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705" w:rsidRDefault="00BA6705" w:rsidP="00BA6705">
      <w:pPr>
        <w:rPr>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37"/>
      </w:tblGrid>
      <w:tr w:rsidR="00BA6705" w:rsidTr="00BA6705">
        <w:tc>
          <w:tcPr>
            <w:tcW w:w="5211" w:type="dxa"/>
          </w:tcPr>
          <w:p w:rsidR="00BA6705" w:rsidRPr="00945374" w:rsidRDefault="00BA6705" w:rsidP="00BA6705">
            <w:pPr>
              <w:spacing w:line="274" w:lineRule="exact"/>
            </w:pPr>
            <w:proofErr w:type="gramStart"/>
            <w:r w:rsidRPr="00945374">
              <w:rPr>
                <w:color w:val="000000"/>
              </w:rPr>
              <w:t>ПРИНЯТА</w:t>
            </w:r>
            <w:proofErr w:type="gramEnd"/>
            <w:r w:rsidRPr="00945374">
              <w:rPr>
                <w:color w:val="000000"/>
              </w:rPr>
              <w:t>:</w:t>
            </w:r>
          </w:p>
          <w:p w:rsidR="00BA6705" w:rsidRDefault="00BA6705" w:rsidP="00BA6705">
            <w:pPr>
              <w:spacing w:line="274" w:lineRule="exact"/>
              <w:rPr>
                <w:color w:val="000000"/>
              </w:rPr>
            </w:pPr>
            <w:r w:rsidRPr="00945374">
              <w:rPr>
                <w:color w:val="000000"/>
              </w:rPr>
              <w:t xml:space="preserve">на </w:t>
            </w:r>
            <w:r>
              <w:rPr>
                <w:color w:val="000000"/>
              </w:rPr>
              <w:t>п</w:t>
            </w:r>
            <w:r w:rsidRPr="00945374">
              <w:rPr>
                <w:color w:val="000000"/>
              </w:rPr>
              <w:t xml:space="preserve">едагогическом совете </w:t>
            </w:r>
          </w:p>
          <w:p w:rsidR="00BA6705" w:rsidRDefault="00BA6705" w:rsidP="00BA6705">
            <w:pPr>
              <w:spacing w:line="274" w:lineRule="exact"/>
              <w:rPr>
                <w:color w:val="000000"/>
              </w:rPr>
            </w:pPr>
            <w:r w:rsidRPr="00945374">
              <w:rPr>
                <w:color w:val="000000"/>
              </w:rPr>
              <w:t>М</w:t>
            </w:r>
            <w:r>
              <w:rPr>
                <w:color w:val="000000"/>
              </w:rPr>
              <w:t>АДОУ «Детский сад № 72</w:t>
            </w:r>
            <w:r w:rsidRPr="00945374">
              <w:rPr>
                <w:color w:val="000000"/>
              </w:rPr>
              <w:t xml:space="preserve">» </w:t>
            </w:r>
          </w:p>
          <w:p w:rsidR="00BA6705" w:rsidRPr="00945374" w:rsidRDefault="00BA6705" w:rsidP="00BA6705">
            <w:pPr>
              <w:spacing w:line="274" w:lineRule="exact"/>
            </w:pPr>
            <w:r w:rsidRPr="00945374">
              <w:rPr>
                <w:color w:val="000000"/>
              </w:rPr>
              <w:t xml:space="preserve">протокол № </w:t>
            </w:r>
            <w:r>
              <w:rPr>
                <w:color w:val="000000"/>
              </w:rPr>
              <w:t>1</w:t>
            </w:r>
            <w:r w:rsidRPr="00945374">
              <w:rPr>
                <w:color w:val="000000"/>
              </w:rPr>
              <w:t xml:space="preserve"> от «</w:t>
            </w:r>
            <w:r>
              <w:rPr>
                <w:color w:val="000000"/>
              </w:rPr>
              <w:t>29</w:t>
            </w:r>
            <w:r w:rsidRPr="00945374">
              <w:rPr>
                <w:color w:val="000000"/>
              </w:rPr>
              <w:t xml:space="preserve">» </w:t>
            </w:r>
            <w:r>
              <w:rPr>
                <w:color w:val="000000"/>
              </w:rPr>
              <w:t>августа 2024</w:t>
            </w:r>
            <w:r w:rsidRPr="00945374">
              <w:rPr>
                <w:color w:val="000000"/>
              </w:rPr>
              <w:t>г.</w:t>
            </w:r>
          </w:p>
          <w:p w:rsidR="00BA6705" w:rsidRDefault="00BA6705" w:rsidP="00BA6705">
            <w:pPr>
              <w:jc w:val="center"/>
              <w:rPr>
                <w:b/>
                <w:sz w:val="28"/>
                <w:szCs w:val="28"/>
              </w:rPr>
            </w:pPr>
          </w:p>
        </w:tc>
        <w:tc>
          <w:tcPr>
            <w:tcW w:w="4637" w:type="dxa"/>
          </w:tcPr>
          <w:p w:rsidR="00BA6705" w:rsidRDefault="00BA6705" w:rsidP="00BA6705">
            <w:pPr>
              <w:spacing w:line="274" w:lineRule="exact"/>
              <w:rPr>
                <w:color w:val="000000"/>
              </w:rPr>
            </w:pPr>
            <w:r w:rsidRPr="00945374">
              <w:rPr>
                <w:color w:val="000000"/>
              </w:rPr>
              <w:t xml:space="preserve">УТВЕРЖДАЮ: </w:t>
            </w:r>
          </w:p>
          <w:p w:rsidR="00BA6705" w:rsidRDefault="00BA6705" w:rsidP="00BA6705">
            <w:pPr>
              <w:spacing w:line="274" w:lineRule="exact"/>
              <w:rPr>
                <w:color w:val="000000"/>
              </w:rPr>
            </w:pPr>
            <w:r w:rsidRPr="00945374">
              <w:rPr>
                <w:color w:val="000000"/>
              </w:rPr>
              <w:t>заведующий М</w:t>
            </w:r>
            <w:r>
              <w:rPr>
                <w:color w:val="000000"/>
              </w:rPr>
              <w:t>АДОУ «Детский сад № 72»</w:t>
            </w:r>
          </w:p>
          <w:p w:rsidR="00BA6705" w:rsidRDefault="00BA6705" w:rsidP="00BA6705">
            <w:pPr>
              <w:spacing w:line="274" w:lineRule="exact"/>
              <w:rPr>
                <w:color w:val="000000"/>
              </w:rPr>
            </w:pPr>
            <w:r>
              <w:rPr>
                <w:color w:val="000000"/>
              </w:rPr>
              <w:t>___________О.С. Жукова</w:t>
            </w:r>
          </w:p>
          <w:p w:rsidR="00BA6705" w:rsidRDefault="00BA6705" w:rsidP="00BA6705">
            <w:pPr>
              <w:rPr>
                <w:b/>
                <w:sz w:val="28"/>
                <w:szCs w:val="28"/>
              </w:rPr>
            </w:pPr>
            <w:r>
              <w:rPr>
                <w:color w:val="000000"/>
              </w:rPr>
              <w:t xml:space="preserve"> Приказ № 143 от «29</w:t>
            </w:r>
            <w:r w:rsidRPr="00945374">
              <w:rPr>
                <w:color w:val="000000"/>
              </w:rPr>
              <w:t xml:space="preserve">» </w:t>
            </w:r>
            <w:r>
              <w:rPr>
                <w:color w:val="000000"/>
              </w:rPr>
              <w:t>августа 2024</w:t>
            </w:r>
            <w:r w:rsidRPr="00945374">
              <w:rPr>
                <w:color w:val="000000"/>
              </w:rPr>
              <w:t>г</w:t>
            </w:r>
          </w:p>
        </w:tc>
      </w:tr>
      <w:tr w:rsidR="00BA6705" w:rsidTr="00BA6705">
        <w:tc>
          <w:tcPr>
            <w:tcW w:w="5211" w:type="dxa"/>
          </w:tcPr>
          <w:p w:rsidR="00BA6705" w:rsidRPr="00945374" w:rsidRDefault="00BA6705" w:rsidP="00BA6705">
            <w:pPr>
              <w:spacing w:line="274" w:lineRule="exact"/>
            </w:pPr>
            <w:r w:rsidRPr="00945374">
              <w:rPr>
                <w:color w:val="000000"/>
              </w:rPr>
              <w:t>СОГЛАСОВАНА:</w:t>
            </w:r>
          </w:p>
          <w:p w:rsidR="00BA6705" w:rsidRPr="00945374" w:rsidRDefault="00BA6705" w:rsidP="00BA6705">
            <w:pPr>
              <w:spacing w:line="274" w:lineRule="exact"/>
            </w:pPr>
            <w:r w:rsidRPr="00945374">
              <w:rPr>
                <w:color w:val="000000"/>
              </w:rPr>
              <w:t>с советом родителей</w:t>
            </w:r>
          </w:p>
          <w:p w:rsidR="00BA6705" w:rsidRDefault="00BA6705" w:rsidP="00BA6705">
            <w:pPr>
              <w:spacing w:line="274" w:lineRule="exact"/>
              <w:rPr>
                <w:color w:val="000000"/>
              </w:rPr>
            </w:pPr>
            <w:r w:rsidRPr="00945374">
              <w:rPr>
                <w:color w:val="000000"/>
              </w:rPr>
              <w:t>М</w:t>
            </w:r>
            <w:r>
              <w:rPr>
                <w:color w:val="000000"/>
              </w:rPr>
              <w:t>АДОУ «Детский сад № 72</w:t>
            </w:r>
            <w:r w:rsidRPr="00945374">
              <w:rPr>
                <w:color w:val="000000"/>
              </w:rPr>
              <w:t>»</w:t>
            </w:r>
          </w:p>
          <w:p w:rsidR="00BA6705" w:rsidRPr="00945374" w:rsidRDefault="00BA6705" w:rsidP="00BA6705">
            <w:pPr>
              <w:spacing w:line="274" w:lineRule="exact"/>
            </w:pPr>
            <w:r>
              <w:rPr>
                <w:color w:val="000000"/>
              </w:rPr>
              <w:t>протокол № 1</w:t>
            </w:r>
            <w:r>
              <w:t xml:space="preserve"> </w:t>
            </w:r>
            <w:r>
              <w:rPr>
                <w:color w:val="000000"/>
              </w:rPr>
              <w:t>от «29</w:t>
            </w:r>
            <w:r w:rsidRPr="00945374">
              <w:rPr>
                <w:color w:val="000000"/>
              </w:rPr>
              <w:t xml:space="preserve">» </w:t>
            </w:r>
            <w:r>
              <w:rPr>
                <w:color w:val="000000"/>
              </w:rPr>
              <w:t>августа 2024</w:t>
            </w:r>
            <w:r w:rsidRPr="00945374">
              <w:rPr>
                <w:color w:val="000000"/>
              </w:rPr>
              <w:t>г.</w:t>
            </w:r>
          </w:p>
          <w:p w:rsidR="00BA6705" w:rsidRDefault="00BA6705" w:rsidP="00BA6705">
            <w:pPr>
              <w:jc w:val="center"/>
              <w:rPr>
                <w:b/>
                <w:sz w:val="28"/>
                <w:szCs w:val="28"/>
              </w:rPr>
            </w:pPr>
          </w:p>
        </w:tc>
        <w:tc>
          <w:tcPr>
            <w:tcW w:w="4637" w:type="dxa"/>
          </w:tcPr>
          <w:p w:rsidR="00BA6705" w:rsidRDefault="00BA6705" w:rsidP="00BA6705">
            <w:pPr>
              <w:jc w:val="center"/>
              <w:rPr>
                <w:b/>
                <w:sz w:val="28"/>
                <w:szCs w:val="28"/>
              </w:rPr>
            </w:pPr>
          </w:p>
        </w:tc>
      </w:tr>
    </w:tbl>
    <w:p w:rsidR="00BA6705" w:rsidRDefault="00BA6705" w:rsidP="00BA6705">
      <w:pPr>
        <w:jc w:val="center"/>
        <w:rPr>
          <w:b/>
          <w:sz w:val="28"/>
          <w:szCs w:val="28"/>
        </w:rPr>
      </w:pPr>
    </w:p>
    <w:p w:rsidR="00BA6705" w:rsidRPr="001E1970" w:rsidRDefault="00BA6705" w:rsidP="00BA6705">
      <w:pPr>
        <w:jc w:val="center"/>
        <w:rPr>
          <w:b/>
          <w:sz w:val="28"/>
          <w:szCs w:val="28"/>
        </w:rPr>
      </w:pPr>
    </w:p>
    <w:p w:rsidR="00BA6705" w:rsidRPr="001E1970" w:rsidRDefault="00BA6705" w:rsidP="00BA6705">
      <w:pPr>
        <w:jc w:val="center"/>
        <w:rPr>
          <w:b/>
          <w:sz w:val="28"/>
          <w:szCs w:val="28"/>
        </w:rPr>
      </w:pPr>
    </w:p>
    <w:p w:rsidR="00BA6705" w:rsidRPr="001E1970" w:rsidRDefault="00BA6705" w:rsidP="00BA6705">
      <w:pPr>
        <w:jc w:val="center"/>
        <w:rPr>
          <w:b/>
          <w:sz w:val="28"/>
          <w:szCs w:val="28"/>
        </w:rPr>
      </w:pPr>
    </w:p>
    <w:p w:rsidR="00BA6705" w:rsidRPr="001E1970" w:rsidRDefault="00BA6705" w:rsidP="00BA6705">
      <w:pPr>
        <w:jc w:val="center"/>
        <w:rPr>
          <w:b/>
          <w:sz w:val="28"/>
          <w:szCs w:val="28"/>
        </w:rPr>
      </w:pPr>
    </w:p>
    <w:p w:rsidR="00BA6705" w:rsidRPr="001E1970" w:rsidRDefault="00BA6705" w:rsidP="00BA6705">
      <w:pPr>
        <w:jc w:val="center"/>
        <w:rPr>
          <w:b/>
          <w:sz w:val="28"/>
          <w:szCs w:val="28"/>
        </w:rPr>
      </w:pPr>
    </w:p>
    <w:p w:rsidR="00BA6705" w:rsidRPr="001E1970" w:rsidRDefault="00BA6705" w:rsidP="00BA6705">
      <w:pPr>
        <w:jc w:val="center"/>
        <w:rPr>
          <w:b/>
          <w:sz w:val="28"/>
          <w:szCs w:val="28"/>
        </w:rPr>
      </w:pPr>
    </w:p>
    <w:p w:rsidR="00BA6705" w:rsidRPr="001E1970" w:rsidRDefault="00BA6705" w:rsidP="00BA6705">
      <w:pPr>
        <w:jc w:val="center"/>
        <w:rPr>
          <w:b/>
          <w:sz w:val="28"/>
          <w:szCs w:val="28"/>
        </w:rPr>
      </w:pPr>
    </w:p>
    <w:p w:rsidR="00BA6705" w:rsidRPr="001E1970" w:rsidRDefault="00BA6705" w:rsidP="00BA6705">
      <w:pPr>
        <w:rPr>
          <w:b/>
          <w:sz w:val="28"/>
          <w:szCs w:val="28"/>
        </w:rPr>
      </w:pPr>
    </w:p>
    <w:p w:rsidR="00BA6705" w:rsidRPr="001E1970" w:rsidRDefault="00BA6705" w:rsidP="00BA6705">
      <w:pPr>
        <w:jc w:val="center"/>
        <w:outlineLvl w:val="0"/>
        <w:rPr>
          <w:b/>
          <w:bCs/>
          <w:sz w:val="28"/>
          <w:szCs w:val="28"/>
        </w:rPr>
      </w:pPr>
      <w:r w:rsidRPr="001E1970">
        <w:rPr>
          <w:b/>
          <w:bCs/>
          <w:sz w:val="28"/>
          <w:szCs w:val="28"/>
        </w:rPr>
        <w:t xml:space="preserve">АДАПТИРОВАННАЯ ОБРАЗОВАТЕЛЬНАЯ ПРОГРАММА </w:t>
      </w:r>
    </w:p>
    <w:p w:rsidR="00BA6705" w:rsidRPr="001E1970" w:rsidRDefault="00BA6705" w:rsidP="00BA6705">
      <w:pPr>
        <w:jc w:val="center"/>
        <w:outlineLvl w:val="0"/>
        <w:rPr>
          <w:b/>
          <w:bCs/>
          <w:sz w:val="28"/>
          <w:szCs w:val="28"/>
        </w:rPr>
      </w:pPr>
      <w:r w:rsidRPr="001E1970">
        <w:rPr>
          <w:b/>
          <w:bCs/>
          <w:sz w:val="28"/>
          <w:szCs w:val="28"/>
        </w:rPr>
        <w:t xml:space="preserve">ДОШКОЛЬНОГО ОБРАЗОВАНИЯ </w:t>
      </w:r>
    </w:p>
    <w:p w:rsidR="00BA6705" w:rsidRPr="001E1970" w:rsidRDefault="00BA6705" w:rsidP="00BA6705">
      <w:pPr>
        <w:jc w:val="center"/>
        <w:outlineLvl w:val="0"/>
        <w:rPr>
          <w:b/>
          <w:bCs/>
          <w:sz w:val="28"/>
          <w:szCs w:val="28"/>
        </w:rPr>
      </w:pPr>
      <w:r w:rsidRPr="001E1970">
        <w:rPr>
          <w:b/>
          <w:bCs/>
          <w:sz w:val="28"/>
          <w:szCs w:val="28"/>
        </w:rPr>
        <w:t xml:space="preserve">ДЛЯ ОБУЧАЮЩИХСЯ </w:t>
      </w:r>
    </w:p>
    <w:p w:rsidR="00BA6705" w:rsidRPr="001E1970" w:rsidRDefault="00BA6705" w:rsidP="00BA6705">
      <w:pPr>
        <w:jc w:val="center"/>
        <w:rPr>
          <w:b/>
          <w:bCs/>
          <w:sz w:val="28"/>
          <w:szCs w:val="28"/>
        </w:rPr>
      </w:pPr>
      <w:r w:rsidRPr="001E1970">
        <w:rPr>
          <w:b/>
          <w:bCs/>
          <w:sz w:val="28"/>
          <w:szCs w:val="28"/>
        </w:rPr>
        <w:t xml:space="preserve">С </w:t>
      </w:r>
      <w:r>
        <w:rPr>
          <w:b/>
          <w:bCs/>
          <w:sz w:val="28"/>
          <w:szCs w:val="28"/>
        </w:rPr>
        <w:t>ТЯЖЕЛЫМ НАРУШЕНИЕМ РЕЧИ</w:t>
      </w:r>
    </w:p>
    <w:p w:rsidR="00BA6705" w:rsidRDefault="00BA6705" w:rsidP="00BA6705">
      <w:pPr>
        <w:rPr>
          <w:b/>
          <w:color w:val="FF0000"/>
          <w:sz w:val="28"/>
          <w:szCs w:val="28"/>
        </w:rPr>
      </w:pPr>
    </w:p>
    <w:p w:rsidR="00BA6705" w:rsidRDefault="00BA6705" w:rsidP="00BA6705">
      <w:pPr>
        <w:rPr>
          <w:b/>
          <w:color w:val="FF0000"/>
          <w:sz w:val="28"/>
          <w:szCs w:val="28"/>
        </w:rPr>
      </w:pPr>
    </w:p>
    <w:p w:rsidR="00BA6705" w:rsidRPr="001E1970" w:rsidRDefault="00BA6705" w:rsidP="00BA6705">
      <w:pPr>
        <w:rPr>
          <w:b/>
          <w:color w:val="FF0000"/>
          <w:sz w:val="28"/>
          <w:szCs w:val="28"/>
        </w:rPr>
      </w:pPr>
    </w:p>
    <w:p w:rsidR="00BA6705" w:rsidRDefault="00BA6705" w:rsidP="00BA6705">
      <w:pPr>
        <w:jc w:val="center"/>
        <w:rPr>
          <w:color w:val="FF0000"/>
          <w:sz w:val="28"/>
          <w:szCs w:val="28"/>
        </w:rPr>
      </w:pPr>
    </w:p>
    <w:p w:rsidR="00BA6705" w:rsidRDefault="00BA6705" w:rsidP="00BA6705">
      <w:pPr>
        <w:jc w:val="center"/>
        <w:rPr>
          <w:color w:val="FF0000"/>
          <w:sz w:val="28"/>
          <w:szCs w:val="28"/>
        </w:rPr>
      </w:pPr>
    </w:p>
    <w:p w:rsidR="00BA6705" w:rsidRDefault="00BA6705" w:rsidP="00BA6705">
      <w:pPr>
        <w:jc w:val="center"/>
        <w:rPr>
          <w:color w:val="FF0000"/>
          <w:sz w:val="28"/>
          <w:szCs w:val="28"/>
        </w:rPr>
      </w:pPr>
    </w:p>
    <w:p w:rsidR="00BA6705" w:rsidRDefault="00BA6705" w:rsidP="00BA6705">
      <w:pPr>
        <w:jc w:val="center"/>
        <w:rPr>
          <w:color w:val="FF0000"/>
          <w:sz w:val="28"/>
          <w:szCs w:val="28"/>
        </w:rPr>
      </w:pPr>
    </w:p>
    <w:p w:rsidR="00BA6705" w:rsidRDefault="00BA6705" w:rsidP="00BA6705">
      <w:pPr>
        <w:jc w:val="center"/>
        <w:rPr>
          <w:color w:val="FF0000"/>
          <w:sz w:val="28"/>
          <w:szCs w:val="28"/>
        </w:rPr>
      </w:pPr>
    </w:p>
    <w:p w:rsidR="00BA6705" w:rsidRDefault="00BA6705" w:rsidP="00BA6705">
      <w:pPr>
        <w:jc w:val="center"/>
        <w:rPr>
          <w:color w:val="FF0000"/>
          <w:sz w:val="28"/>
          <w:szCs w:val="28"/>
        </w:rPr>
      </w:pPr>
    </w:p>
    <w:p w:rsidR="00BA6705" w:rsidRDefault="00BA6705" w:rsidP="00BA6705">
      <w:pPr>
        <w:jc w:val="center"/>
        <w:rPr>
          <w:color w:val="FF0000"/>
          <w:sz w:val="28"/>
          <w:szCs w:val="28"/>
        </w:rPr>
      </w:pPr>
    </w:p>
    <w:p w:rsidR="00BA6705" w:rsidRDefault="00BA6705" w:rsidP="00BA6705">
      <w:pPr>
        <w:jc w:val="center"/>
        <w:rPr>
          <w:color w:val="FF0000"/>
          <w:sz w:val="28"/>
          <w:szCs w:val="28"/>
        </w:rPr>
      </w:pPr>
    </w:p>
    <w:p w:rsidR="00BA6705" w:rsidRDefault="00BA6705" w:rsidP="00BA6705">
      <w:pPr>
        <w:jc w:val="center"/>
        <w:rPr>
          <w:color w:val="FF0000"/>
          <w:sz w:val="28"/>
          <w:szCs w:val="28"/>
        </w:rPr>
      </w:pPr>
    </w:p>
    <w:p w:rsidR="00BA6705" w:rsidRDefault="00BA6705" w:rsidP="00BA6705">
      <w:pPr>
        <w:jc w:val="center"/>
        <w:rPr>
          <w:color w:val="FF0000"/>
          <w:sz w:val="28"/>
          <w:szCs w:val="28"/>
        </w:rPr>
      </w:pPr>
    </w:p>
    <w:p w:rsidR="00BA6705" w:rsidRDefault="00BA6705" w:rsidP="00BA6705">
      <w:pPr>
        <w:jc w:val="center"/>
        <w:rPr>
          <w:color w:val="FF0000"/>
          <w:sz w:val="28"/>
          <w:szCs w:val="28"/>
        </w:rPr>
      </w:pPr>
    </w:p>
    <w:p w:rsidR="00BA6705" w:rsidRDefault="00BA6705" w:rsidP="00BA6705">
      <w:pPr>
        <w:jc w:val="center"/>
        <w:rPr>
          <w:color w:val="FF0000"/>
          <w:sz w:val="28"/>
          <w:szCs w:val="28"/>
        </w:rPr>
      </w:pPr>
    </w:p>
    <w:p w:rsidR="00BA6705" w:rsidRDefault="00BA6705" w:rsidP="00BA6705">
      <w:pPr>
        <w:jc w:val="center"/>
        <w:rPr>
          <w:b/>
          <w:sz w:val="28"/>
          <w:szCs w:val="28"/>
        </w:rPr>
      </w:pPr>
    </w:p>
    <w:p w:rsidR="00BA6705" w:rsidRDefault="00BA6705" w:rsidP="00BA6705">
      <w:pPr>
        <w:jc w:val="center"/>
        <w:rPr>
          <w:b/>
          <w:sz w:val="28"/>
          <w:szCs w:val="28"/>
        </w:rPr>
      </w:pPr>
    </w:p>
    <w:p w:rsidR="00BA6705" w:rsidRDefault="00BA6705" w:rsidP="00BA6705">
      <w:pPr>
        <w:jc w:val="center"/>
        <w:rPr>
          <w:b/>
          <w:sz w:val="28"/>
          <w:szCs w:val="28"/>
        </w:rPr>
      </w:pPr>
    </w:p>
    <w:p w:rsidR="00BA6705" w:rsidRPr="001E1970" w:rsidRDefault="00BA6705" w:rsidP="00BA6705">
      <w:pPr>
        <w:jc w:val="center"/>
        <w:rPr>
          <w:b/>
          <w:sz w:val="28"/>
          <w:szCs w:val="28"/>
        </w:rPr>
      </w:pPr>
    </w:p>
    <w:p w:rsidR="00BA6705" w:rsidRPr="001E1970" w:rsidRDefault="00BA6705" w:rsidP="00BA6705">
      <w:pPr>
        <w:jc w:val="center"/>
        <w:rPr>
          <w:b/>
          <w:sz w:val="28"/>
          <w:szCs w:val="28"/>
        </w:rPr>
      </w:pPr>
    </w:p>
    <w:p w:rsidR="00BA6705" w:rsidRPr="001E1970" w:rsidRDefault="00BA6705" w:rsidP="00BA6705">
      <w:pPr>
        <w:rPr>
          <w:b/>
          <w:sz w:val="28"/>
          <w:szCs w:val="28"/>
        </w:rPr>
      </w:pPr>
    </w:p>
    <w:p w:rsidR="00BA6705" w:rsidRPr="00621D38" w:rsidRDefault="00BA6705" w:rsidP="00BA6705">
      <w:pPr>
        <w:jc w:val="center"/>
        <w:rPr>
          <w:color w:val="000000" w:themeColor="text1"/>
          <w:sz w:val="28"/>
          <w:szCs w:val="28"/>
        </w:rPr>
      </w:pPr>
      <w:r>
        <w:rPr>
          <w:color w:val="000000" w:themeColor="text1"/>
          <w:sz w:val="28"/>
          <w:szCs w:val="28"/>
        </w:rPr>
        <w:t>МО «</w:t>
      </w:r>
      <w:r w:rsidRPr="00621D38">
        <w:rPr>
          <w:color w:val="000000" w:themeColor="text1"/>
          <w:sz w:val="28"/>
          <w:szCs w:val="28"/>
        </w:rPr>
        <w:t>г. Березники</w:t>
      </w:r>
      <w:r>
        <w:rPr>
          <w:color w:val="000000" w:themeColor="text1"/>
          <w:sz w:val="28"/>
          <w:szCs w:val="28"/>
        </w:rPr>
        <w:t>»</w:t>
      </w:r>
      <w:r w:rsidRPr="00621D38">
        <w:rPr>
          <w:color w:val="000000" w:themeColor="text1"/>
          <w:sz w:val="28"/>
          <w:szCs w:val="28"/>
        </w:rPr>
        <w:t>, 202</w:t>
      </w:r>
      <w:r>
        <w:rPr>
          <w:color w:val="000000" w:themeColor="text1"/>
          <w:sz w:val="28"/>
          <w:szCs w:val="28"/>
        </w:rPr>
        <w:t>4</w:t>
      </w:r>
      <w:r w:rsidRPr="00621D38">
        <w:rPr>
          <w:color w:val="000000" w:themeColor="text1"/>
          <w:sz w:val="28"/>
          <w:szCs w:val="28"/>
        </w:rPr>
        <w:t xml:space="preserve"> год</w:t>
      </w:r>
    </w:p>
    <w:p w:rsidR="008530C6" w:rsidRDefault="008530C6">
      <w:pPr>
        <w:rPr>
          <w:sz w:val="17"/>
        </w:rPr>
        <w:sectPr w:rsidR="008530C6">
          <w:type w:val="continuous"/>
          <w:pgSz w:w="11910" w:h="16840"/>
          <w:pgMar w:top="1120" w:right="0" w:bottom="280" w:left="1380" w:header="720" w:footer="720" w:gutter="0"/>
          <w:cols w:space="720"/>
        </w:sectPr>
      </w:pPr>
    </w:p>
    <w:p w:rsidR="008530C6" w:rsidRDefault="00095B12" w:rsidP="00F65B6D">
      <w:pPr>
        <w:pStyle w:val="a4"/>
        <w:jc w:val="center"/>
      </w:pPr>
      <w:r>
        <w:lastRenderedPageBreak/>
        <w:t>Содержание</w:t>
      </w:r>
    </w:p>
    <w:p w:rsidR="008530C6" w:rsidRDefault="008530C6">
      <w:pPr>
        <w:pStyle w:val="a3"/>
        <w:spacing w:before="3"/>
        <w:ind w:left="0"/>
        <w:jc w:val="left"/>
        <w:rPr>
          <w:sz w:val="22"/>
        </w:rPr>
      </w:pPr>
    </w:p>
    <w:tbl>
      <w:tblPr>
        <w:tblStyle w:val="TableNormal"/>
        <w:tblW w:w="0" w:type="auto"/>
        <w:tblInd w:w="-137" w:type="dxa"/>
        <w:tblLayout w:type="fixed"/>
        <w:tblLook w:val="01E0" w:firstRow="1" w:lastRow="1" w:firstColumn="1" w:lastColumn="1" w:noHBand="0" w:noVBand="0"/>
      </w:tblPr>
      <w:tblGrid>
        <w:gridCol w:w="851"/>
        <w:gridCol w:w="8422"/>
        <w:gridCol w:w="650"/>
      </w:tblGrid>
      <w:tr w:rsidR="008530C6" w:rsidTr="00F65B6D">
        <w:trPr>
          <w:gridAfter w:val="1"/>
          <w:wAfter w:w="650" w:type="dxa"/>
          <w:trHeight w:val="270"/>
        </w:trPr>
        <w:tc>
          <w:tcPr>
            <w:tcW w:w="851" w:type="dxa"/>
          </w:tcPr>
          <w:p w:rsidR="008530C6" w:rsidRDefault="00095B12" w:rsidP="00CB43F2">
            <w:pPr>
              <w:pStyle w:val="TableParagraph"/>
              <w:tabs>
                <w:tab w:val="left" w:pos="9781"/>
              </w:tabs>
              <w:ind w:left="0"/>
              <w:jc w:val="both"/>
              <w:rPr>
                <w:sz w:val="24"/>
              </w:rPr>
            </w:pPr>
            <w:r>
              <w:rPr>
                <w:w w:val="99"/>
                <w:sz w:val="24"/>
              </w:rPr>
              <w:t>I</w:t>
            </w:r>
          </w:p>
        </w:tc>
        <w:tc>
          <w:tcPr>
            <w:tcW w:w="8422" w:type="dxa"/>
          </w:tcPr>
          <w:p w:rsidR="008530C6" w:rsidRDefault="00095B12" w:rsidP="00CB43F2">
            <w:pPr>
              <w:pStyle w:val="TableParagraph"/>
              <w:tabs>
                <w:tab w:val="left" w:pos="9781"/>
              </w:tabs>
              <w:ind w:left="0"/>
              <w:rPr>
                <w:b/>
                <w:sz w:val="24"/>
              </w:rPr>
            </w:pPr>
            <w:r>
              <w:rPr>
                <w:b/>
                <w:sz w:val="24"/>
              </w:rPr>
              <w:t>Целевой</w:t>
            </w:r>
            <w:r>
              <w:rPr>
                <w:b/>
                <w:spacing w:val="-1"/>
                <w:sz w:val="24"/>
              </w:rPr>
              <w:t xml:space="preserve"> </w:t>
            </w:r>
            <w:r>
              <w:rPr>
                <w:b/>
                <w:sz w:val="24"/>
              </w:rPr>
              <w:t>раздел</w:t>
            </w:r>
          </w:p>
        </w:tc>
      </w:tr>
      <w:tr w:rsidR="008530C6" w:rsidTr="00F65B6D">
        <w:trPr>
          <w:gridAfter w:val="1"/>
          <w:wAfter w:w="650" w:type="dxa"/>
          <w:trHeight w:val="275"/>
        </w:trPr>
        <w:tc>
          <w:tcPr>
            <w:tcW w:w="851" w:type="dxa"/>
          </w:tcPr>
          <w:p w:rsidR="008530C6" w:rsidRDefault="00095B12" w:rsidP="00CB43F2">
            <w:pPr>
              <w:pStyle w:val="TableParagraph"/>
              <w:tabs>
                <w:tab w:val="left" w:pos="9781"/>
              </w:tabs>
              <w:ind w:left="0"/>
              <w:jc w:val="both"/>
              <w:rPr>
                <w:sz w:val="24"/>
              </w:rPr>
            </w:pPr>
            <w:r>
              <w:rPr>
                <w:sz w:val="24"/>
              </w:rPr>
              <w:t>1.</w:t>
            </w:r>
          </w:p>
        </w:tc>
        <w:tc>
          <w:tcPr>
            <w:tcW w:w="8422" w:type="dxa"/>
          </w:tcPr>
          <w:p w:rsidR="008530C6" w:rsidRDefault="00095B12" w:rsidP="00CB43F2">
            <w:pPr>
              <w:pStyle w:val="TableParagraph"/>
              <w:tabs>
                <w:tab w:val="left" w:pos="9781"/>
              </w:tabs>
              <w:ind w:left="0"/>
              <w:rPr>
                <w:b/>
                <w:sz w:val="24"/>
              </w:rPr>
            </w:pPr>
            <w:r>
              <w:rPr>
                <w:b/>
                <w:sz w:val="24"/>
              </w:rPr>
              <w:t>Обязательная</w:t>
            </w:r>
            <w:r>
              <w:rPr>
                <w:b/>
                <w:spacing w:val="-3"/>
                <w:sz w:val="24"/>
              </w:rPr>
              <w:t xml:space="preserve"> </w:t>
            </w:r>
            <w:r>
              <w:rPr>
                <w:b/>
                <w:sz w:val="24"/>
              </w:rPr>
              <w:t>часть</w:t>
            </w:r>
          </w:p>
        </w:tc>
      </w:tr>
      <w:tr w:rsidR="008530C6" w:rsidTr="00F65B6D">
        <w:trPr>
          <w:gridAfter w:val="1"/>
          <w:wAfter w:w="650" w:type="dxa"/>
          <w:trHeight w:val="276"/>
        </w:trPr>
        <w:tc>
          <w:tcPr>
            <w:tcW w:w="851" w:type="dxa"/>
          </w:tcPr>
          <w:p w:rsidR="008530C6" w:rsidRDefault="00095B12" w:rsidP="00CB43F2">
            <w:pPr>
              <w:pStyle w:val="TableParagraph"/>
              <w:tabs>
                <w:tab w:val="left" w:pos="9781"/>
              </w:tabs>
              <w:ind w:left="0"/>
              <w:jc w:val="both"/>
              <w:rPr>
                <w:sz w:val="24"/>
              </w:rPr>
            </w:pPr>
            <w:r>
              <w:rPr>
                <w:sz w:val="24"/>
              </w:rPr>
              <w:t>1.1.</w:t>
            </w:r>
          </w:p>
        </w:tc>
        <w:tc>
          <w:tcPr>
            <w:tcW w:w="8422" w:type="dxa"/>
          </w:tcPr>
          <w:p w:rsidR="008530C6" w:rsidRDefault="00095B12" w:rsidP="00CB43F2">
            <w:pPr>
              <w:pStyle w:val="TableParagraph"/>
              <w:tabs>
                <w:tab w:val="left" w:pos="9781"/>
              </w:tabs>
              <w:ind w:left="0"/>
              <w:rPr>
                <w:sz w:val="24"/>
              </w:rPr>
            </w:pPr>
            <w:r>
              <w:rPr>
                <w:sz w:val="24"/>
              </w:rPr>
              <w:t>Пояснительная</w:t>
            </w:r>
            <w:r>
              <w:rPr>
                <w:spacing w:val="-5"/>
                <w:sz w:val="24"/>
              </w:rPr>
              <w:t xml:space="preserve"> </w:t>
            </w:r>
            <w:r>
              <w:rPr>
                <w:sz w:val="24"/>
              </w:rPr>
              <w:t>записка</w:t>
            </w:r>
          </w:p>
        </w:tc>
      </w:tr>
      <w:tr w:rsidR="008530C6" w:rsidTr="00F65B6D">
        <w:trPr>
          <w:gridAfter w:val="1"/>
          <w:wAfter w:w="650" w:type="dxa"/>
          <w:trHeight w:val="275"/>
        </w:trPr>
        <w:tc>
          <w:tcPr>
            <w:tcW w:w="851" w:type="dxa"/>
          </w:tcPr>
          <w:p w:rsidR="008530C6" w:rsidRDefault="00095B12" w:rsidP="00CB43F2">
            <w:pPr>
              <w:pStyle w:val="TableParagraph"/>
              <w:tabs>
                <w:tab w:val="left" w:pos="9781"/>
              </w:tabs>
              <w:ind w:left="0"/>
              <w:jc w:val="both"/>
              <w:rPr>
                <w:sz w:val="24"/>
              </w:rPr>
            </w:pPr>
            <w:r>
              <w:rPr>
                <w:sz w:val="24"/>
              </w:rPr>
              <w:t>1.1.2.</w:t>
            </w:r>
          </w:p>
        </w:tc>
        <w:tc>
          <w:tcPr>
            <w:tcW w:w="8422" w:type="dxa"/>
          </w:tcPr>
          <w:p w:rsidR="008530C6" w:rsidRDefault="00095B12" w:rsidP="00CB43F2">
            <w:pPr>
              <w:pStyle w:val="TableParagraph"/>
              <w:tabs>
                <w:tab w:val="left" w:pos="9781"/>
              </w:tabs>
              <w:ind w:left="0"/>
              <w:rPr>
                <w:sz w:val="24"/>
              </w:rPr>
            </w:pPr>
            <w:r>
              <w:rPr>
                <w:sz w:val="24"/>
              </w:rPr>
              <w:t>Цель</w:t>
            </w:r>
            <w:r>
              <w:rPr>
                <w:spacing w:val="-3"/>
                <w:sz w:val="24"/>
              </w:rPr>
              <w:t xml:space="preserve"> </w:t>
            </w:r>
            <w:r>
              <w:rPr>
                <w:sz w:val="24"/>
              </w:rPr>
              <w:t>и</w:t>
            </w:r>
            <w:r>
              <w:rPr>
                <w:spacing w:val="-2"/>
                <w:sz w:val="24"/>
              </w:rPr>
              <w:t xml:space="preserve"> </w:t>
            </w:r>
            <w:r>
              <w:rPr>
                <w:sz w:val="24"/>
              </w:rPr>
              <w:t>задачи</w:t>
            </w:r>
            <w:r>
              <w:rPr>
                <w:spacing w:val="-2"/>
                <w:sz w:val="24"/>
              </w:rPr>
              <w:t xml:space="preserve"> </w:t>
            </w:r>
            <w:r>
              <w:rPr>
                <w:sz w:val="24"/>
              </w:rPr>
              <w:t>программы</w:t>
            </w:r>
          </w:p>
        </w:tc>
      </w:tr>
      <w:tr w:rsidR="008530C6" w:rsidTr="00F65B6D">
        <w:trPr>
          <w:gridAfter w:val="1"/>
          <w:wAfter w:w="650" w:type="dxa"/>
          <w:trHeight w:val="275"/>
        </w:trPr>
        <w:tc>
          <w:tcPr>
            <w:tcW w:w="851" w:type="dxa"/>
          </w:tcPr>
          <w:p w:rsidR="008530C6" w:rsidRDefault="00095B12" w:rsidP="00CB43F2">
            <w:pPr>
              <w:pStyle w:val="TableParagraph"/>
              <w:tabs>
                <w:tab w:val="left" w:pos="9781"/>
              </w:tabs>
              <w:ind w:left="0"/>
              <w:jc w:val="both"/>
              <w:rPr>
                <w:sz w:val="24"/>
              </w:rPr>
            </w:pPr>
            <w:r>
              <w:rPr>
                <w:sz w:val="24"/>
              </w:rPr>
              <w:t>1.1.3.</w:t>
            </w:r>
          </w:p>
        </w:tc>
        <w:tc>
          <w:tcPr>
            <w:tcW w:w="8422" w:type="dxa"/>
          </w:tcPr>
          <w:p w:rsidR="008530C6" w:rsidRDefault="00095B12" w:rsidP="00CB43F2">
            <w:pPr>
              <w:pStyle w:val="TableParagraph"/>
              <w:tabs>
                <w:tab w:val="left" w:pos="9781"/>
              </w:tabs>
              <w:ind w:left="0"/>
              <w:rPr>
                <w:sz w:val="24"/>
              </w:rPr>
            </w:pPr>
            <w:r>
              <w:rPr>
                <w:sz w:val="24"/>
              </w:rPr>
              <w:t>Принципы</w:t>
            </w:r>
            <w:r>
              <w:rPr>
                <w:spacing w:val="-2"/>
                <w:sz w:val="24"/>
              </w:rPr>
              <w:t xml:space="preserve"> </w:t>
            </w:r>
            <w:r>
              <w:rPr>
                <w:sz w:val="24"/>
              </w:rPr>
              <w:t>и</w:t>
            </w:r>
            <w:r>
              <w:rPr>
                <w:spacing w:val="-3"/>
                <w:sz w:val="24"/>
              </w:rPr>
              <w:t xml:space="preserve"> </w:t>
            </w:r>
            <w:r>
              <w:rPr>
                <w:sz w:val="24"/>
              </w:rPr>
              <w:t>подходы.</w:t>
            </w:r>
          </w:p>
        </w:tc>
      </w:tr>
      <w:tr w:rsidR="008530C6" w:rsidTr="00F65B6D">
        <w:trPr>
          <w:trHeight w:val="552"/>
        </w:trPr>
        <w:tc>
          <w:tcPr>
            <w:tcW w:w="851" w:type="dxa"/>
          </w:tcPr>
          <w:p w:rsidR="008530C6" w:rsidRDefault="00095B12" w:rsidP="00CB43F2">
            <w:pPr>
              <w:pStyle w:val="TableParagraph"/>
              <w:tabs>
                <w:tab w:val="left" w:pos="9781"/>
              </w:tabs>
              <w:ind w:left="0"/>
              <w:jc w:val="both"/>
              <w:rPr>
                <w:sz w:val="24"/>
              </w:rPr>
            </w:pPr>
            <w:r>
              <w:rPr>
                <w:sz w:val="24"/>
              </w:rPr>
              <w:t>1.1.3.</w:t>
            </w:r>
          </w:p>
        </w:tc>
        <w:tc>
          <w:tcPr>
            <w:tcW w:w="9072" w:type="dxa"/>
            <w:gridSpan w:val="2"/>
          </w:tcPr>
          <w:p w:rsidR="008530C6" w:rsidRDefault="00095B12" w:rsidP="00CB43F2">
            <w:pPr>
              <w:pStyle w:val="TableParagraph"/>
              <w:tabs>
                <w:tab w:val="left" w:pos="9781"/>
              </w:tabs>
              <w:ind w:left="0"/>
              <w:rPr>
                <w:sz w:val="24"/>
              </w:rPr>
            </w:pPr>
            <w:r>
              <w:rPr>
                <w:sz w:val="24"/>
              </w:rPr>
              <w:t>Специфические</w:t>
            </w:r>
            <w:r>
              <w:rPr>
                <w:spacing w:val="-4"/>
                <w:sz w:val="24"/>
              </w:rPr>
              <w:t xml:space="preserve"> </w:t>
            </w:r>
            <w:r>
              <w:rPr>
                <w:sz w:val="24"/>
              </w:rPr>
              <w:t>принципы</w:t>
            </w:r>
            <w:r>
              <w:rPr>
                <w:spacing w:val="-2"/>
                <w:sz w:val="24"/>
              </w:rPr>
              <w:t xml:space="preserve"> </w:t>
            </w:r>
            <w:r>
              <w:rPr>
                <w:sz w:val="24"/>
              </w:rPr>
              <w:t>и</w:t>
            </w:r>
            <w:r>
              <w:rPr>
                <w:spacing w:val="-3"/>
                <w:sz w:val="24"/>
              </w:rPr>
              <w:t xml:space="preserve"> </w:t>
            </w:r>
            <w:r>
              <w:rPr>
                <w:sz w:val="24"/>
              </w:rPr>
              <w:t>подходы</w:t>
            </w:r>
            <w:r>
              <w:rPr>
                <w:spacing w:val="-5"/>
                <w:sz w:val="24"/>
              </w:rPr>
              <w:t xml:space="preserve"> </w:t>
            </w:r>
            <w:r>
              <w:rPr>
                <w:sz w:val="24"/>
              </w:rPr>
              <w:t>к</w:t>
            </w:r>
            <w:r>
              <w:rPr>
                <w:spacing w:val="-3"/>
                <w:sz w:val="24"/>
              </w:rPr>
              <w:t xml:space="preserve"> </w:t>
            </w:r>
            <w:r>
              <w:rPr>
                <w:sz w:val="24"/>
              </w:rPr>
              <w:t>формированию</w:t>
            </w:r>
            <w:r>
              <w:rPr>
                <w:spacing w:val="-2"/>
                <w:sz w:val="24"/>
              </w:rPr>
              <w:t xml:space="preserve"> </w:t>
            </w:r>
            <w:r>
              <w:rPr>
                <w:sz w:val="24"/>
              </w:rPr>
              <w:t>программы</w:t>
            </w:r>
            <w:r w:rsidR="00B55A80">
              <w:rPr>
                <w:sz w:val="24"/>
              </w:rPr>
              <w:t xml:space="preserve"> </w:t>
            </w:r>
            <w:r>
              <w:rPr>
                <w:sz w:val="24"/>
              </w:rPr>
              <w:t>для</w:t>
            </w:r>
            <w:r>
              <w:rPr>
                <w:spacing w:val="-1"/>
                <w:sz w:val="24"/>
              </w:rPr>
              <w:t xml:space="preserve"> </w:t>
            </w:r>
            <w:r w:rsidR="00F65B6D">
              <w:rPr>
                <w:sz w:val="24"/>
              </w:rPr>
              <w:t>воспитанников</w:t>
            </w:r>
            <w:r>
              <w:rPr>
                <w:sz w:val="24"/>
              </w:rPr>
              <w:t xml:space="preserve"> с</w:t>
            </w:r>
            <w:r>
              <w:rPr>
                <w:spacing w:val="-2"/>
                <w:sz w:val="24"/>
              </w:rPr>
              <w:t xml:space="preserve"> </w:t>
            </w:r>
            <w:r>
              <w:rPr>
                <w:sz w:val="24"/>
              </w:rPr>
              <w:t>ТНР</w:t>
            </w:r>
          </w:p>
        </w:tc>
      </w:tr>
      <w:tr w:rsidR="008530C6" w:rsidTr="00F65B6D">
        <w:trPr>
          <w:trHeight w:val="552"/>
        </w:trPr>
        <w:tc>
          <w:tcPr>
            <w:tcW w:w="851" w:type="dxa"/>
          </w:tcPr>
          <w:p w:rsidR="008530C6" w:rsidRDefault="00095B12" w:rsidP="00CB43F2">
            <w:pPr>
              <w:pStyle w:val="TableParagraph"/>
              <w:tabs>
                <w:tab w:val="left" w:pos="9781"/>
              </w:tabs>
              <w:ind w:left="0"/>
              <w:jc w:val="both"/>
              <w:rPr>
                <w:sz w:val="24"/>
              </w:rPr>
            </w:pPr>
            <w:r>
              <w:rPr>
                <w:sz w:val="24"/>
              </w:rPr>
              <w:t>1.1.4.</w:t>
            </w:r>
          </w:p>
        </w:tc>
        <w:tc>
          <w:tcPr>
            <w:tcW w:w="9072" w:type="dxa"/>
            <w:gridSpan w:val="2"/>
          </w:tcPr>
          <w:p w:rsidR="008530C6" w:rsidRDefault="00095B12" w:rsidP="00CB43F2">
            <w:pPr>
              <w:pStyle w:val="TableParagraph"/>
              <w:tabs>
                <w:tab w:val="left" w:pos="8930"/>
              </w:tabs>
              <w:ind w:left="0"/>
              <w:rPr>
                <w:sz w:val="24"/>
              </w:rPr>
            </w:pPr>
            <w:r>
              <w:rPr>
                <w:sz w:val="24"/>
              </w:rPr>
              <w:t>Значимые</w:t>
            </w:r>
            <w:r>
              <w:rPr>
                <w:spacing w:val="-5"/>
                <w:sz w:val="24"/>
              </w:rPr>
              <w:t xml:space="preserve"> </w:t>
            </w:r>
            <w:r>
              <w:rPr>
                <w:sz w:val="24"/>
              </w:rPr>
              <w:t>характеристики</w:t>
            </w:r>
            <w:r>
              <w:rPr>
                <w:spacing w:val="-2"/>
                <w:sz w:val="24"/>
              </w:rPr>
              <w:t xml:space="preserve"> </w:t>
            </w:r>
            <w:r>
              <w:rPr>
                <w:sz w:val="24"/>
              </w:rPr>
              <w:t>особенностей</w:t>
            </w:r>
            <w:r>
              <w:rPr>
                <w:spacing w:val="-3"/>
                <w:sz w:val="24"/>
              </w:rPr>
              <w:t xml:space="preserve"> </w:t>
            </w:r>
            <w:r>
              <w:rPr>
                <w:sz w:val="24"/>
              </w:rPr>
              <w:t>развития</w:t>
            </w:r>
            <w:r>
              <w:rPr>
                <w:spacing w:val="-2"/>
                <w:sz w:val="24"/>
              </w:rPr>
              <w:t xml:space="preserve"> </w:t>
            </w:r>
            <w:r>
              <w:rPr>
                <w:sz w:val="24"/>
              </w:rPr>
              <w:t>детей</w:t>
            </w:r>
            <w:r>
              <w:rPr>
                <w:spacing w:val="-3"/>
                <w:sz w:val="24"/>
              </w:rPr>
              <w:t xml:space="preserve"> </w:t>
            </w:r>
            <w:r>
              <w:rPr>
                <w:sz w:val="24"/>
              </w:rPr>
              <w:t>раннего</w:t>
            </w:r>
            <w:r>
              <w:rPr>
                <w:spacing w:val="-3"/>
                <w:sz w:val="24"/>
              </w:rPr>
              <w:t xml:space="preserve"> </w:t>
            </w:r>
            <w:r>
              <w:rPr>
                <w:sz w:val="24"/>
              </w:rPr>
              <w:t>и</w:t>
            </w:r>
            <w:r w:rsidR="00B55A80">
              <w:rPr>
                <w:sz w:val="24"/>
              </w:rPr>
              <w:t xml:space="preserve"> </w:t>
            </w:r>
            <w:r>
              <w:rPr>
                <w:sz w:val="24"/>
              </w:rPr>
              <w:t>дошкольного</w:t>
            </w:r>
            <w:r>
              <w:rPr>
                <w:spacing w:val="-2"/>
                <w:sz w:val="24"/>
              </w:rPr>
              <w:t xml:space="preserve"> </w:t>
            </w:r>
            <w:r>
              <w:rPr>
                <w:sz w:val="24"/>
              </w:rPr>
              <w:t>возраста</w:t>
            </w:r>
            <w:r>
              <w:rPr>
                <w:spacing w:val="-1"/>
                <w:sz w:val="24"/>
              </w:rPr>
              <w:t xml:space="preserve"> </w:t>
            </w:r>
            <w:r>
              <w:rPr>
                <w:sz w:val="24"/>
              </w:rPr>
              <w:t>с</w:t>
            </w:r>
            <w:r>
              <w:rPr>
                <w:spacing w:val="-4"/>
                <w:sz w:val="24"/>
              </w:rPr>
              <w:t xml:space="preserve"> </w:t>
            </w:r>
            <w:r>
              <w:rPr>
                <w:sz w:val="24"/>
              </w:rPr>
              <w:t>ТНР</w:t>
            </w:r>
          </w:p>
        </w:tc>
      </w:tr>
      <w:tr w:rsidR="008530C6" w:rsidTr="00F65B6D">
        <w:trPr>
          <w:trHeight w:val="552"/>
        </w:trPr>
        <w:tc>
          <w:tcPr>
            <w:tcW w:w="851" w:type="dxa"/>
          </w:tcPr>
          <w:p w:rsidR="008530C6" w:rsidRDefault="00095B12" w:rsidP="00CB43F2">
            <w:pPr>
              <w:pStyle w:val="TableParagraph"/>
              <w:tabs>
                <w:tab w:val="left" w:pos="9781"/>
              </w:tabs>
              <w:ind w:left="0"/>
              <w:jc w:val="both"/>
              <w:rPr>
                <w:sz w:val="24"/>
              </w:rPr>
            </w:pPr>
            <w:r>
              <w:rPr>
                <w:sz w:val="24"/>
              </w:rPr>
              <w:t>1.2.</w:t>
            </w:r>
          </w:p>
        </w:tc>
        <w:tc>
          <w:tcPr>
            <w:tcW w:w="9072" w:type="dxa"/>
            <w:gridSpan w:val="2"/>
          </w:tcPr>
          <w:p w:rsidR="008530C6" w:rsidRDefault="00095B12" w:rsidP="00CB43F2">
            <w:pPr>
              <w:pStyle w:val="TableParagraph"/>
              <w:tabs>
                <w:tab w:val="left" w:pos="8930"/>
              </w:tabs>
              <w:ind w:left="0"/>
              <w:rPr>
                <w:sz w:val="24"/>
              </w:rPr>
            </w:pPr>
            <w:r>
              <w:rPr>
                <w:sz w:val="24"/>
              </w:rPr>
              <w:t>Планируемые</w:t>
            </w:r>
            <w:r>
              <w:rPr>
                <w:spacing w:val="-5"/>
                <w:sz w:val="24"/>
              </w:rPr>
              <w:t xml:space="preserve"> </w:t>
            </w:r>
            <w:r>
              <w:rPr>
                <w:sz w:val="24"/>
              </w:rPr>
              <w:t>результаты</w:t>
            </w:r>
            <w:r>
              <w:rPr>
                <w:spacing w:val="-1"/>
                <w:sz w:val="24"/>
              </w:rPr>
              <w:t xml:space="preserve"> </w:t>
            </w:r>
            <w:r>
              <w:rPr>
                <w:sz w:val="24"/>
              </w:rPr>
              <w:t>-</w:t>
            </w:r>
            <w:r>
              <w:rPr>
                <w:spacing w:val="-4"/>
                <w:sz w:val="24"/>
              </w:rPr>
              <w:t xml:space="preserve"> </w:t>
            </w:r>
            <w:r>
              <w:rPr>
                <w:sz w:val="24"/>
              </w:rPr>
              <w:t>целевые</w:t>
            </w:r>
            <w:r>
              <w:rPr>
                <w:spacing w:val="-3"/>
                <w:sz w:val="24"/>
              </w:rPr>
              <w:t xml:space="preserve"> </w:t>
            </w:r>
            <w:r>
              <w:rPr>
                <w:sz w:val="24"/>
              </w:rPr>
              <w:t>ориентиры</w:t>
            </w:r>
            <w:r>
              <w:rPr>
                <w:spacing w:val="-3"/>
                <w:sz w:val="24"/>
              </w:rPr>
              <w:t xml:space="preserve"> </w:t>
            </w:r>
            <w:r>
              <w:rPr>
                <w:sz w:val="24"/>
              </w:rPr>
              <w:t>реализации</w:t>
            </w:r>
            <w:r>
              <w:rPr>
                <w:spacing w:val="-2"/>
                <w:sz w:val="24"/>
              </w:rPr>
              <w:t xml:space="preserve"> </w:t>
            </w:r>
            <w:r>
              <w:rPr>
                <w:sz w:val="24"/>
              </w:rPr>
              <w:t>АООП</w:t>
            </w:r>
            <w:r w:rsidR="00B55A80">
              <w:rPr>
                <w:sz w:val="24"/>
              </w:rPr>
              <w:t xml:space="preserve"> </w:t>
            </w:r>
            <w:proofErr w:type="gramStart"/>
            <w:r>
              <w:rPr>
                <w:sz w:val="24"/>
              </w:rPr>
              <w:t>ДО</w:t>
            </w:r>
            <w:proofErr w:type="gramEnd"/>
            <w:r>
              <w:rPr>
                <w:spacing w:val="-2"/>
                <w:sz w:val="24"/>
              </w:rPr>
              <w:t xml:space="preserve"> </w:t>
            </w:r>
            <w:r>
              <w:rPr>
                <w:sz w:val="24"/>
              </w:rPr>
              <w:t>для</w:t>
            </w:r>
            <w:r>
              <w:rPr>
                <w:spacing w:val="-1"/>
                <w:sz w:val="24"/>
              </w:rPr>
              <w:t xml:space="preserve"> </w:t>
            </w:r>
            <w:r w:rsidR="00F65B6D">
              <w:rPr>
                <w:sz w:val="24"/>
              </w:rPr>
              <w:t>воспитанников</w:t>
            </w:r>
            <w:r>
              <w:rPr>
                <w:spacing w:val="-1"/>
                <w:sz w:val="24"/>
              </w:rPr>
              <w:t xml:space="preserve"> </w:t>
            </w:r>
            <w:r>
              <w:rPr>
                <w:sz w:val="24"/>
              </w:rPr>
              <w:t>с ТНР</w:t>
            </w:r>
          </w:p>
        </w:tc>
      </w:tr>
      <w:tr w:rsidR="008530C6" w:rsidTr="00F65B6D">
        <w:trPr>
          <w:trHeight w:val="335"/>
        </w:trPr>
        <w:tc>
          <w:tcPr>
            <w:tcW w:w="851" w:type="dxa"/>
          </w:tcPr>
          <w:p w:rsidR="008530C6" w:rsidRDefault="00095B12" w:rsidP="00CB43F2">
            <w:pPr>
              <w:pStyle w:val="TableParagraph"/>
              <w:tabs>
                <w:tab w:val="left" w:pos="9781"/>
              </w:tabs>
              <w:ind w:left="0"/>
              <w:jc w:val="both"/>
              <w:rPr>
                <w:sz w:val="24"/>
              </w:rPr>
            </w:pPr>
            <w:r>
              <w:rPr>
                <w:sz w:val="24"/>
              </w:rPr>
              <w:t>1.3.</w:t>
            </w:r>
          </w:p>
        </w:tc>
        <w:tc>
          <w:tcPr>
            <w:tcW w:w="9072" w:type="dxa"/>
            <w:gridSpan w:val="2"/>
          </w:tcPr>
          <w:p w:rsidR="008530C6" w:rsidRDefault="00095B12" w:rsidP="00CB43F2">
            <w:pPr>
              <w:pStyle w:val="TableParagraph"/>
              <w:tabs>
                <w:tab w:val="left" w:pos="8930"/>
              </w:tabs>
              <w:ind w:left="0"/>
              <w:rPr>
                <w:sz w:val="24"/>
              </w:rPr>
            </w:pPr>
            <w:r>
              <w:rPr>
                <w:sz w:val="24"/>
              </w:rPr>
              <w:t>Развивающее</w:t>
            </w:r>
            <w:r>
              <w:rPr>
                <w:spacing w:val="-5"/>
                <w:sz w:val="24"/>
              </w:rPr>
              <w:t xml:space="preserve"> </w:t>
            </w:r>
            <w:r>
              <w:rPr>
                <w:sz w:val="24"/>
              </w:rPr>
              <w:t>оценивание</w:t>
            </w:r>
            <w:r>
              <w:rPr>
                <w:spacing w:val="-4"/>
                <w:sz w:val="24"/>
              </w:rPr>
              <w:t xml:space="preserve"> </w:t>
            </w:r>
            <w:r>
              <w:rPr>
                <w:sz w:val="24"/>
              </w:rPr>
              <w:t>качества</w:t>
            </w:r>
            <w:r>
              <w:rPr>
                <w:spacing w:val="-5"/>
                <w:sz w:val="24"/>
              </w:rPr>
              <w:t xml:space="preserve"> </w:t>
            </w:r>
            <w:r>
              <w:rPr>
                <w:sz w:val="24"/>
              </w:rPr>
              <w:t>образовательной</w:t>
            </w:r>
            <w:r>
              <w:rPr>
                <w:spacing w:val="-5"/>
                <w:sz w:val="24"/>
              </w:rPr>
              <w:t xml:space="preserve"> </w:t>
            </w:r>
            <w:r>
              <w:rPr>
                <w:sz w:val="24"/>
              </w:rPr>
              <w:t>деятельности</w:t>
            </w:r>
            <w:r w:rsidR="00B55A80">
              <w:rPr>
                <w:sz w:val="24"/>
              </w:rPr>
              <w:t xml:space="preserve"> </w:t>
            </w:r>
            <w:r>
              <w:rPr>
                <w:sz w:val="24"/>
              </w:rPr>
              <w:t>по</w:t>
            </w:r>
            <w:r>
              <w:rPr>
                <w:spacing w:val="-4"/>
                <w:sz w:val="24"/>
              </w:rPr>
              <w:t xml:space="preserve"> </w:t>
            </w:r>
            <w:r>
              <w:rPr>
                <w:sz w:val="24"/>
              </w:rPr>
              <w:t>Программе</w:t>
            </w:r>
          </w:p>
        </w:tc>
      </w:tr>
      <w:tr w:rsidR="008530C6" w:rsidTr="00F65B6D">
        <w:trPr>
          <w:trHeight w:val="275"/>
        </w:trPr>
        <w:tc>
          <w:tcPr>
            <w:tcW w:w="851" w:type="dxa"/>
          </w:tcPr>
          <w:p w:rsidR="008530C6" w:rsidRDefault="00095B12" w:rsidP="00CB43F2">
            <w:pPr>
              <w:pStyle w:val="TableParagraph"/>
              <w:tabs>
                <w:tab w:val="left" w:pos="9781"/>
              </w:tabs>
              <w:ind w:left="0"/>
              <w:jc w:val="both"/>
              <w:rPr>
                <w:sz w:val="24"/>
              </w:rPr>
            </w:pPr>
            <w:r>
              <w:rPr>
                <w:sz w:val="24"/>
              </w:rPr>
              <w:t>1.4.</w:t>
            </w:r>
          </w:p>
        </w:tc>
        <w:tc>
          <w:tcPr>
            <w:tcW w:w="9072" w:type="dxa"/>
            <w:gridSpan w:val="2"/>
          </w:tcPr>
          <w:p w:rsidR="008530C6" w:rsidRDefault="00095B12" w:rsidP="00CB43F2">
            <w:pPr>
              <w:pStyle w:val="TableParagraph"/>
              <w:tabs>
                <w:tab w:val="left" w:pos="8930"/>
              </w:tabs>
              <w:ind w:left="0"/>
              <w:rPr>
                <w:sz w:val="24"/>
              </w:rPr>
            </w:pPr>
            <w:r>
              <w:rPr>
                <w:sz w:val="24"/>
              </w:rPr>
              <w:t>Часть,</w:t>
            </w:r>
            <w:r>
              <w:rPr>
                <w:spacing w:val="-3"/>
                <w:sz w:val="24"/>
              </w:rPr>
              <w:t xml:space="preserve"> </w:t>
            </w:r>
            <w:r>
              <w:rPr>
                <w:sz w:val="24"/>
              </w:rPr>
              <w:t>формируемая</w:t>
            </w:r>
            <w:r>
              <w:rPr>
                <w:spacing w:val="-2"/>
                <w:sz w:val="24"/>
              </w:rPr>
              <w:t xml:space="preserve"> </w:t>
            </w:r>
            <w:r>
              <w:rPr>
                <w:sz w:val="24"/>
              </w:rPr>
              <w:t>участниками</w:t>
            </w:r>
            <w:r>
              <w:rPr>
                <w:spacing w:val="-2"/>
                <w:sz w:val="24"/>
              </w:rPr>
              <w:t xml:space="preserve"> </w:t>
            </w:r>
            <w:r>
              <w:rPr>
                <w:sz w:val="24"/>
              </w:rPr>
              <w:t>образовательных</w:t>
            </w:r>
            <w:r>
              <w:rPr>
                <w:spacing w:val="-2"/>
                <w:sz w:val="24"/>
              </w:rPr>
              <w:t xml:space="preserve"> </w:t>
            </w:r>
            <w:r>
              <w:rPr>
                <w:sz w:val="24"/>
              </w:rPr>
              <w:t>отношений</w:t>
            </w:r>
          </w:p>
        </w:tc>
      </w:tr>
      <w:tr w:rsidR="008530C6" w:rsidTr="00F65B6D">
        <w:trPr>
          <w:trHeight w:val="552"/>
        </w:trPr>
        <w:tc>
          <w:tcPr>
            <w:tcW w:w="851" w:type="dxa"/>
          </w:tcPr>
          <w:p w:rsidR="008530C6" w:rsidRDefault="00095B12" w:rsidP="00CB43F2">
            <w:pPr>
              <w:pStyle w:val="TableParagraph"/>
              <w:tabs>
                <w:tab w:val="left" w:pos="9781"/>
              </w:tabs>
              <w:ind w:left="0"/>
              <w:jc w:val="both"/>
              <w:rPr>
                <w:sz w:val="24"/>
              </w:rPr>
            </w:pPr>
            <w:r>
              <w:rPr>
                <w:sz w:val="24"/>
              </w:rPr>
              <w:t>1.4.1.</w:t>
            </w:r>
          </w:p>
        </w:tc>
        <w:tc>
          <w:tcPr>
            <w:tcW w:w="9072" w:type="dxa"/>
            <w:gridSpan w:val="2"/>
          </w:tcPr>
          <w:p w:rsidR="008530C6" w:rsidRDefault="00095B12" w:rsidP="00CB43F2">
            <w:pPr>
              <w:pStyle w:val="TableParagraph"/>
              <w:tabs>
                <w:tab w:val="left" w:pos="8930"/>
              </w:tabs>
              <w:ind w:left="0"/>
              <w:rPr>
                <w:sz w:val="24"/>
              </w:rPr>
            </w:pPr>
            <w:r>
              <w:rPr>
                <w:sz w:val="24"/>
              </w:rPr>
              <w:t>Планируемые</w:t>
            </w:r>
            <w:r>
              <w:rPr>
                <w:spacing w:val="-6"/>
                <w:sz w:val="24"/>
              </w:rPr>
              <w:t xml:space="preserve"> </w:t>
            </w:r>
            <w:r>
              <w:rPr>
                <w:sz w:val="24"/>
              </w:rPr>
              <w:t>результаты</w:t>
            </w:r>
            <w:r>
              <w:rPr>
                <w:spacing w:val="-3"/>
                <w:sz w:val="24"/>
              </w:rPr>
              <w:t xml:space="preserve"> </w:t>
            </w:r>
            <w:r>
              <w:rPr>
                <w:sz w:val="24"/>
              </w:rPr>
              <w:t>при</w:t>
            </w:r>
            <w:r>
              <w:rPr>
                <w:spacing w:val="-6"/>
                <w:sz w:val="24"/>
              </w:rPr>
              <w:t xml:space="preserve"> </w:t>
            </w:r>
            <w:r>
              <w:rPr>
                <w:sz w:val="24"/>
              </w:rPr>
              <w:t>использовании</w:t>
            </w:r>
            <w:r>
              <w:rPr>
                <w:spacing w:val="-5"/>
                <w:sz w:val="24"/>
              </w:rPr>
              <w:t xml:space="preserve"> </w:t>
            </w:r>
            <w:r>
              <w:rPr>
                <w:sz w:val="24"/>
              </w:rPr>
              <w:t>авторских,</w:t>
            </w:r>
            <w:r w:rsidR="00B55A80">
              <w:rPr>
                <w:sz w:val="24"/>
              </w:rPr>
              <w:t xml:space="preserve"> </w:t>
            </w:r>
            <w:r>
              <w:rPr>
                <w:sz w:val="24"/>
              </w:rPr>
              <w:t>парциальных</w:t>
            </w:r>
            <w:r>
              <w:rPr>
                <w:spacing w:val="-2"/>
                <w:sz w:val="24"/>
              </w:rPr>
              <w:t xml:space="preserve"> </w:t>
            </w:r>
            <w:r>
              <w:rPr>
                <w:sz w:val="24"/>
              </w:rPr>
              <w:t>программ,</w:t>
            </w:r>
            <w:r>
              <w:rPr>
                <w:spacing w:val="-2"/>
                <w:sz w:val="24"/>
              </w:rPr>
              <w:t xml:space="preserve"> </w:t>
            </w:r>
            <w:r>
              <w:rPr>
                <w:sz w:val="24"/>
              </w:rPr>
              <w:t>пособий</w:t>
            </w:r>
            <w:r>
              <w:rPr>
                <w:spacing w:val="-4"/>
                <w:sz w:val="24"/>
              </w:rPr>
              <w:t xml:space="preserve"> </w:t>
            </w:r>
            <w:r>
              <w:rPr>
                <w:sz w:val="24"/>
              </w:rPr>
              <w:t>и</w:t>
            </w:r>
            <w:r>
              <w:rPr>
                <w:spacing w:val="2"/>
                <w:sz w:val="24"/>
              </w:rPr>
              <w:t xml:space="preserve"> </w:t>
            </w:r>
            <w:r>
              <w:rPr>
                <w:sz w:val="24"/>
              </w:rPr>
              <w:t>технологий</w:t>
            </w:r>
          </w:p>
        </w:tc>
      </w:tr>
      <w:tr w:rsidR="008530C6" w:rsidTr="00F65B6D">
        <w:trPr>
          <w:trHeight w:val="552"/>
        </w:trPr>
        <w:tc>
          <w:tcPr>
            <w:tcW w:w="851" w:type="dxa"/>
          </w:tcPr>
          <w:p w:rsidR="008530C6" w:rsidRDefault="00095B12" w:rsidP="00CB43F2">
            <w:pPr>
              <w:pStyle w:val="TableParagraph"/>
              <w:tabs>
                <w:tab w:val="left" w:pos="9781"/>
              </w:tabs>
              <w:ind w:left="0"/>
              <w:jc w:val="both"/>
              <w:rPr>
                <w:sz w:val="24"/>
              </w:rPr>
            </w:pPr>
            <w:r>
              <w:rPr>
                <w:sz w:val="24"/>
              </w:rPr>
              <w:t>1.4.2.</w:t>
            </w:r>
          </w:p>
        </w:tc>
        <w:tc>
          <w:tcPr>
            <w:tcW w:w="9072" w:type="dxa"/>
            <w:gridSpan w:val="2"/>
          </w:tcPr>
          <w:p w:rsidR="008530C6" w:rsidRDefault="00095B12" w:rsidP="00CB43F2">
            <w:pPr>
              <w:pStyle w:val="TableParagraph"/>
              <w:tabs>
                <w:tab w:val="left" w:pos="8930"/>
              </w:tabs>
              <w:ind w:left="0"/>
              <w:rPr>
                <w:sz w:val="24"/>
              </w:rPr>
            </w:pPr>
            <w:r>
              <w:rPr>
                <w:sz w:val="24"/>
              </w:rPr>
              <w:t>Осуществление</w:t>
            </w:r>
            <w:r>
              <w:rPr>
                <w:spacing w:val="-4"/>
                <w:sz w:val="24"/>
              </w:rPr>
              <w:t xml:space="preserve"> </w:t>
            </w:r>
            <w:r>
              <w:rPr>
                <w:sz w:val="24"/>
              </w:rPr>
              <w:t>системы</w:t>
            </w:r>
            <w:r>
              <w:rPr>
                <w:spacing w:val="-2"/>
                <w:sz w:val="24"/>
              </w:rPr>
              <w:t xml:space="preserve"> </w:t>
            </w:r>
            <w:r>
              <w:rPr>
                <w:sz w:val="24"/>
              </w:rPr>
              <w:t>мониторинга</w:t>
            </w:r>
            <w:r>
              <w:rPr>
                <w:spacing w:val="-3"/>
                <w:sz w:val="24"/>
              </w:rPr>
              <w:t xml:space="preserve"> </w:t>
            </w:r>
            <w:r>
              <w:rPr>
                <w:sz w:val="24"/>
              </w:rPr>
              <w:t>динамики</w:t>
            </w:r>
            <w:r>
              <w:rPr>
                <w:spacing w:val="-2"/>
                <w:sz w:val="24"/>
              </w:rPr>
              <w:t xml:space="preserve"> </w:t>
            </w:r>
            <w:r>
              <w:rPr>
                <w:sz w:val="24"/>
              </w:rPr>
              <w:t>развития</w:t>
            </w:r>
            <w:r w:rsidR="00B55A80">
              <w:rPr>
                <w:sz w:val="24"/>
              </w:rPr>
              <w:t xml:space="preserve"> </w:t>
            </w:r>
            <w:r w:rsidR="00F65B6D">
              <w:rPr>
                <w:sz w:val="24"/>
              </w:rPr>
              <w:t>воспитанников</w:t>
            </w:r>
            <w:r>
              <w:rPr>
                <w:spacing w:val="-3"/>
                <w:sz w:val="24"/>
              </w:rPr>
              <w:t xml:space="preserve"> </w:t>
            </w:r>
            <w:r>
              <w:rPr>
                <w:sz w:val="24"/>
              </w:rPr>
              <w:t>с</w:t>
            </w:r>
            <w:r>
              <w:rPr>
                <w:spacing w:val="-4"/>
                <w:sz w:val="24"/>
              </w:rPr>
              <w:t xml:space="preserve"> </w:t>
            </w:r>
            <w:r>
              <w:rPr>
                <w:sz w:val="24"/>
              </w:rPr>
              <w:t>ТНР</w:t>
            </w:r>
            <w:r>
              <w:rPr>
                <w:spacing w:val="-3"/>
                <w:sz w:val="24"/>
              </w:rPr>
              <w:t xml:space="preserve"> </w:t>
            </w:r>
            <w:r>
              <w:rPr>
                <w:sz w:val="24"/>
              </w:rPr>
              <w:t>в</w:t>
            </w:r>
            <w:r>
              <w:rPr>
                <w:spacing w:val="-4"/>
                <w:sz w:val="24"/>
              </w:rPr>
              <w:t xml:space="preserve"> </w:t>
            </w:r>
            <w:r>
              <w:rPr>
                <w:sz w:val="24"/>
              </w:rPr>
              <w:t>группах</w:t>
            </w:r>
            <w:r>
              <w:rPr>
                <w:spacing w:val="-3"/>
                <w:sz w:val="24"/>
              </w:rPr>
              <w:t xml:space="preserve"> </w:t>
            </w:r>
            <w:r w:rsidR="00B55A80">
              <w:rPr>
                <w:sz w:val="24"/>
              </w:rPr>
              <w:t>комбинированной</w:t>
            </w:r>
            <w:r>
              <w:rPr>
                <w:spacing w:val="-3"/>
                <w:sz w:val="24"/>
              </w:rPr>
              <w:t xml:space="preserve"> </w:t>
            </w:r>
            <w:r>
              <w:rPr>
                <w:sz w:val="24"/>
              </w:rPr>
              <w:t>направленности</w:t>
            </w:r>
          </w:p>
        </w:tc>
      </w:tr>
      <w:tr w:rsidR="008530C6" w:rsidTr="00F65B6D">
        <w:trPr>
          <w:trHeight w:val="336"/>
        </w:trPr>
        <w:tc>
          <w:tcPr>
            <w:tcW w:w="851" w:type="dxa"/>
          </w:tcPr>
          <w:p w:rsidR="008530C6" w:rsidRDefault="00095B12" w:rsidP="00CB43F2">
            <w:pPr>
              <w:pStyle w:val="TableParagraph"/>
              <w:tabs>
                <w:tab w:val="left" w:pos="9781"/>
              </w:tabs>
              <w:ind w:left="0"/>
              <w:jc w:val="both"/>
              <w:rPr>
                <w:sz w:val="24"/>
              </w:rPr>
            </w:pPr>
            <w:r>
              <w:rPr>
                <w:sz w:val="24"/>
              </w:rPr>
              <w:t>1.4.3.</w:t>
            </w:r>
          </w:p>
        </w:tc>
        <w:tc>
          <w:tcPr>
            <w:tcW w:w="9072" w:type="dxa"/>
            <w:gridSpan w:val="2"/>
          </w:tcPr>
          <w:p w:rsidR="008530C6" w:rsidRDefault="00095B12" w:rsidP="00CB43F2">
            <w:pPr>
              <w:pStyle w:val="TableParagraph"/>
              <w:tabs>
                <w:tab w:val="left" w:pos="8930"/>
              </w:tabs>
              <w:ind w:left="0"/>
              <w:rPr>
                <w:sz w:val="24"/>
              </w:rPr>
            </w:pPr>
            <w:r>
              <w:rPr>
                <w:sz w:val="24"/>
              </w:rPr>
              <w:t>Оценивание</w:t>
            </w:r>
            <w:r>
              <w:rPr>
                <w:spacing w:val="-4"/>
                <w:sz w:val="24"/>
              </w:rPr>
              <w:t xml:space="preserve"> </w:t>
            </w:r>
            <w:r>
              <w:rPr>
                <w:sz w:val="24"/>
              </w:rPr>
              <w:t>качества</w:t>
            </w:r>
            <w:r>
              <w:rPr>
                <w:spacing w:val="-4"/>
                <w:sz w:val="24"/>
              </w:rPr>
              <w:t xml:space="preserve"> </w:t>
            </w:r>
            <w:r>
              <w:rPr>
                <w:sz w:val="24"/>
              </w:rPr>
              <w:t>образовательной</w:t>
            </w:r>
            <w:r>
              <w:rPr>
                <w:spacing w:val="-3"/>
                <w:sz w:val="24"/>
              </w:rPr>
              <w:t xml:space="preserve"> </w:t>
            </w:r>
            <w:r>
              <w:rPr>
                <w:sz w:val="24"/>
              </w:rPr>
              <w:t>деятельности</w:t>
            </w:r>
            <w:r>
              <w:rPr>
                <w:spacing w:val="-2"/>
                <w:sz w:val="24"/>
              </w:rPr>
              <w:t xml:space="preserve"> </w:t>
            </w:r>
            <w:r>
              <w:rPr>
                <w:sz w:val="24"/>
              </w:rPr>
              <w:t>родителями</w:t>
            </w:r>
            <w:r w:rsidR="00B55A80">
              <w:rPr>
                <w:sz w:val="24"/>
              </w:rPr>
              <w:t xml:space="preserve"> </w:t>
            </w:r>
            <w:r w:rsidR="00F65B6D">
              <w:rPr>
                <w:sz w:val="24"/>
              </w:rPr>
              <w:t>воспитанников</w:t>
            </w:r>
          </w:p>
        </w:tc>
      </w:tr>
      <w:tr w:rsidR="008530C6" w:rsidTr="00F65B6D">
        <w:trPr>
          <w:trHeight w:val="275"/>
        </w:trPr>
        <w:tc>
          <w:tcPr>
            <w:tcW w:w="851" w:type="dxa"/>
          </w:tcPr>
          <w:p w:rsidR="008530C6" w:rsidRDefault="00095B12" w:rsidP="00CB43F2">
            <w:pPr>
              <w:pStyle w:val="TableParagraph"/>
              <w:tabs>
                <w:tab w:val="left" w:pos="9781"/>
              </w:tabs>
              <w:ind w:left="0"/>
              <w:jc w:val="both"/>
              <w:rPr>
                <w:sz w:val="24"/>
              </w:rPr>
            </w:pPr>
            <w:r>
              <w:rPr>
                <w:sz w:val="24"/>
              </w:rPr>
              <w:t>II</w:t>
            </w:r>
          </w:p>
        </w:tc>
        <w:tc>
          <w:tcPr>
            <w:tcW w:w="9072" w:type="dxa"/>
            <w:gridSpan w:val="2"/>
          </w:tcPr>
          <w:p w:rsidR="008530C6" w:rsidRDefault="00095B12" w:rsidP="00CB43F2">
            <w:pPr>
              <w:pStyle w:val="TableParagraph"/>
              <w:tabs>
                <w:tab w:val="left" w:pos="8930"/>
              </w:tabs>
              <w:ind w:left="0"/>
              <w:rPr>
                <w:b/>
                <w:sz w:val="24"/>
              </w:rPr>
            </w:pPr>
            <w:r>
              <w:rPr>
                <w:b/>
                <w:sz w:val="24"/>
              </w:rPr>
              <w:t>Содержательный</w:t>
            </w:r>
            <w:r>
              <w:rPr>
                <w:b/>
                <w:spacing w:val="-3"/>
                <w:sz w:val="24"/>
              </w:rPr>
              <w:t xml:space="preserve"> </w:t>
            </w:r>
            <w:r>
              <w:rPr>
                <w:b/>
                <w:sz w:val="24"/>
              </w:rPr>
              <w:t>раздел</w:t>
            </w:r>
          </w:p>
        </w:tc>
      </w:tr>
      <w:tr w:rsidR="008530C6" w:rsidTr="00F65B6D">
        <w:trPr>
          <w:trHeight w:val="276"/>
        </w:trPr>
        <w:tc>
          <w:tcPr>
            <w:tcW w:w="851" w:type="dxa"/>
          </w:tcPr>
          <w:p w:rsidR="008530C6" w:rsidRDefault="00095B12" w:rsidP="00CB43F2">
            <w:pPr>
              <w:pStyle w:val="TableParagraph"/>
              <w:tabs>
                <w:tab w:val="left" w:pos="9781"/>
              </w:tabs>
              <w:ind w:left="0"/>
              <w:jc w:val="both"/>
              <w:rPr>
                <w:sz w:val="24"/>
              </w:rPr>
            </w:pPr>
            <w:r>
              <w:rPr>
                <w:sz w:val="24"/>
              </w:rPr>
              <w:t>2.1.</w:t>
            </w:r>
          </w:p>
        </w:tc>
        <w:tc>
          <w:tcPr>
            <w:tcW w:w="9072" w:type="dxa"/>
            <w:gridSpan w:val="2"/>
          </w:tcPr>
          <w:p w:rsidR="008530C6" w:rsidRDefault="00095B12" w:rsidP="00CB43F2">
            <w:pPr>
              <w:pStyle w:val="TableParagraph"/>
              <w:tabs>
                <w:tab w:val="left" w:pos="8930"/>
              </w:tabs>
              <w:ind w:left="0"/>
              <w:rPr>
                <w:sz w:val="24"/>
              </w:rPr>
            </w:pPr>
            <w:r>
              <w:rPr>
                <w:sz w:val="24"/>
              </w:rPr>
              <w:t>Пояснительная</w:t>
            </w:r>
            <w:r>
              <w:rPr>
                <w:spacing w:val="-5"/>
                <w:sz w:val="24"/>
              </w:rPr>
              <w:t xml:space="preserve"> </w:t>
            </w:r>
            <w:r>
              <w:rPr>
                <w:sz w:val="24"/>
              </w:rPr>
              <w:t>записка</w:t>
            </w:r>
          </w:p>
        </w:tc>
      </w:tr>
      <w:tr w:rsidR="008530C6" w:rsidTr="00F65B6D">
        <w:trPr>
          <w:trHeight w:val="218"/>
        </w:trPr>
        <w:tc>
          <w:tcPr>
            <w:tcW w:w="851" w:type="dxa"/>
          </w:tcPr>
          <w:p w:rsidR="008530C6" w:rsidRDefault="00095B12" w:rsidP="00CB43F2">
            <w:pPr>
              <w:pStyle w:val="TableParagraph"/>
              <w:tabs>
                <w:tab w:val="left" w:pos="9781"/>
              </w:tabs>
              <w:ind w:left="0"/>
              <w:jc w:val="both"/>
              <w:rPr>
                <w:sz w:val="24"/>
              </w:rPr>
            </w:pPr>
            <w:r>
              <w:rPr>
                <w:sz w:val="24"/>
              </w:rPr>
              <w:t>2.2.</w:t>
            </w:r>
          </w:p>
        </w:tc>
        <w:tc>
          <w:tcPr>
            <w:tcW w:w="9072" w:type="dxa"/>
            <w:gridSpan w:val="2"/>
          </w:tcPr>
          <w:p w:rsidR="008530C6" w:rsidRDefault="00095B12" w:rsidP="00CB43F2">
            <w:pPr>
              <w:pStyle w:val="TableParagraph"/>
              <w:ind w:left="0"/>
              <w:rPr>
                <w:sz w:val="24"/>
              </w:rPr>
            </w:pPr>
            <w:r>
              <w:rPr>
                <w:sz w:val="24"/>
              </w:rPr>
              <w:t>Содержание</w:t>
            </w:r>
            <w:r>
              <w:rPr>
                <w:spacing w:val="-3"/>
                <w:sz w:val="24"/>
              </w:rPr>
              <w:t xml:space="preserve"> </w:t>
            </w:r>
            <w:r>
              <w:rPr>
                <w:sz w:val="24"/>
              </w:rPr>
              <w:t>образовательной</w:t>
            </w:r>
            <w:r>
              <w:rPr>
                <w:spacing w:val="-3"/>
                <w:sz w:val="24"/>
              </w:rPr>
              <w:t xml:space="preserve"> </w:t>
            </w:r>
            <w:r>
              <w:rPr>
                <w:sz w:val="24"/>
              </w:rPr>
              <w:t>деятельности</w:t>
            </w:r>
            <w:r>
              <w:rPr>
                <w:spacing w:val="-3"/>
                <w:sz w:val="24"/>
              </w:rPr>
              <w:t xml:space="preserve"> </w:t>
            </w:r>
            <w:r>
              <w:rPr>
                <w:sz w:val="24"/>
              </w:rPr>
              <w:t>по</w:t>
            </w:r>
            <w:r>
              <w:rPr>
                <w:spacing w:val="-4"/>
                <w:sz w:val="24"/>
              </w:rPr>
              <w:t xml:space="preserve"> </w:t>
            </w:r>
            <w:r>
              <w:rPr>
                <w:sz w:val="24"/>
              </w:rPr>
              <w:t>пяти</w:t>
            </w:r>
            <w:r w:rsidR="00B55A80">
              <w:rPr>
                <w:sz w:val="24"/>
              </w:rPr>
              <w:t xml:space="preserve"> </w:t>
            </w:r>
            <w:r>
              <w:rPr>
                <w:sz w:val="24"/>
              </w:rPr>
              <w:t>образовательным</w:t>
            </w:r>
            <w:r>
              <w:rPr>
                <w:spacing w:val="-4"/>
                <w:sz w:val="24"/>
              </w:rPr>
              <w:t xml:space="preserve"> </w:t>
            </w:r>
            <w:r>
              <w:rPr>
                <w:sz w:val="24"/>
              </w:rPr>
              <w:t>областям</w:t>
            </w:r>
          </w:p>
        </w:tc>
      </w:tr>
      <w:tr w:rsidR="008530C6" w:rsidTr="00F65B6D">
        <w:trPr>
          <w:trHeight w:val="552"/>
        </w:trPr>
        <w:tc>
          <w:tcPr>
            <w:tcW w:w="851" w:type="dxa"/>
          </w:tcPr>
          <w:p w:rsidR="008530C6" w:rsidRDefault="008530C6" w:rsidP="00CB43F2">
            <w:pPr>
              <w:pStyle w:val="TableParagraph"/>
              <w:tabs>
                <w:tab w:val="left" w:pos="9781"/>
              </w:tabs>
              <w:ind w:left="0"/>
              <w:jc w:val="both"/>
              <w:rPr>
                <w:sz w:val="24"/>
              </w:rPr>
            </w:pPr>
          </w:p>
        </w:tc>
        <w:tc>
          <w:tcPr>
            <w:tcW w:w="9072" w:type="dxa"/>
            <w:gridSpan w:val="2"/>
          </w:tcPr>
          <w:p w:rsidR="008530C6" w:rsidRDefault="00095B12" w:rsidP="00CB43F2">
            <w:pPr>
              <w:pStyle w:val="TableParagraph"/>
              <w:tabs>
                <w:tab w:val="left" w:pos="8930"/>
              </w:tabs>
              <w:ind w:left="0"/>
              <w:rPr>
                <w:sz w:val="24"/>
              </w:rPr>
            </w:pPr>
            <w:r>
              <w:rPr>
                <w:sz w:val="24"/>
              </w:rPr>
              <w:t>Описание</w:t>
            </w:r>
            <w:r>
              <w:rPr>
                <w:spacing w:val="-4"/>
                <w:sz w:val="24"/>
              </w:rPr>
              <w:t xml:space="preserve"> </w:t>
            </w:r>
            <w:r>
              <w:rPr>
                <w:sz w:val="24"/>
              </w:rPr>
              <w:t>образовательной</w:t>
            </w:r>
            <w:r>
              <w:rPr>
                <w:spacing w:val="-2"/>
                <w:sz w:val="24"/>
              </w:rPr>
              <w:t xml:space="preserve"> </w:t>
            </w:r>
            <w:r>
              <w:rPr>
                <w:sz w:val="24"/>
              </w:rPr>
              <w:t>деятельности</w:t>
            </w:r>
            <w:r>
              <w:rPr>
                <w:spacing w:val="-1"/>
                <w:sz w:val="24"/>
              </w:rPr>
              <w:t xml:space="preserve"> </w:t>
            </w:r>
            <w:r w:rsidR="00F65B6D">
              <w:rPr>
                <w:sz w:val="24"/>
              </w:rPr>
              <w:t>воспитанников</w:t>
            </w:r>
            <w:r>
              <w:rPr>
                <w:spacing w:val="-2"/>
                <w:sz w:val="24"/>
              </w:rPr>
              <w:t xml:space="preserve"> </w:t>
            </w:r>
            <w:r>
              <w:rPr>
                <w:sz w:val="24"/>
              </w:rPr>
              <w:t>с</w:t>
            </w:r>
            <w:r>
              <w:rPr>
                <w:spacing w:val="-3"/>
                <w:sz w:val="24"/>
              </w:rPr>
              <w:t xml:space="preserve"> </w:t>
            </w:r>
            <w:r>
              <w:rPr>
                <w:sz w:val="24"/>
              </w:rPr>
              <w:t>ТНР</w:t>
            </w:r>
            <w:r>
              <w:rPr>
                <w:spacing w:val="-3"/>
                <w:sz w:val="24"/>
              </w:rPr>
              <w:t xml:space="preserve"> </w:t>
            </w:r>
            <w:r>
              <w:rPr>
                <w:sz w:val="24"/>
              </w:rPr>
              <w:t>в</w:t>
            </w:r>
            <w:r w:rsidR="00B55A80">
              <w:rPr>
                <w:sz w:val="24"/>
              </w:rPr>
              <w:t xml:space="preserve"> </w:t>
            </w:r>
            <w:r>
              <w:rPr>
                <w:sz w:val="24"/>
              </w:rPr>
              <w:t>образовательной</w:t>
            </w:r>
            <w:r>
              <w:rPr>
                <w:spacing w:val="-5"/>
                <w:sz w:val="24"/>
              </w:rPr>
              <w:t xml:space="preserve"> </w:t>
            </w:r>
            <w:r>
              <w:rPr>
                <w:sz w:val="24"/>
              </w:rPr>
              <w:t>области</w:t>
            </w:r>
            <w:r>
              <w:rPr>
                <w:spacing w:val="-3"/>
                <w:sz w:val="24"/>
              </w:rPr>
              <w:t xml:space="preserve"> </w:t>
            </w:r>
            <w:r>
              <w:rPr>
                <w:sz w:val="24"/>
              </w:rPr>
              <w:t>«Социально-коммуникативное</w:t>
            </w:r>
            <w:r>
              <w:rPr>
                <w:spacing w:val="-5"/>
                <w:sz w:val="24"/>
              </w:rPr>
              <w:t xml:space="preserve"> </w:t>
            </w:r>
            <w:r>
              <w:rPr>
                <w:sz w:val="24"/>
              </w:rPr>
              <w:t>развитие»</w:t>
            </w:r>
          </w:p>
        </w:tc>
      </w:tr>
      <w:tr w:rsidR="008530C6" w:rsidTr="00F65B6D">
        <w:trPr>
          <w:trHeight w:val="552"/>
        </w:trPr>
        <w:tc>
          <w:tcPr>
            <w:tcW w:w="851" w:type="dxa"/>
          </w:tcPr>
          <w:p w:rsidR="008530C6" w:rsidRDefault="008530C6" w:rsidP="00CB43F2">
            <w:pPr>
              <w:pStyle w:val="TableParagraph"/>
              <w:tabs>
                <w:tab w:val="left" w:pos="9781"/>
              </w:tabs>
              <w:ind w:left="0"/>
              <w:jc w:val="both"/>
              <w:rPr>
                <w:sz w:val="24"/>
              </w:rPr>
            </w:pPr>
          </w:p>
        </w:tc>
        <w:tc>
          <w:tcPr>
            <w:tcW w:w="9072" w:type="dxa"/>
            <w:gridSpan w:val="2"/>
          </w:tcPr>
          <w:p w:rsidR="008530C6" w:rsidRDefault="00095B12" w:rsidP="00CB43F2">
            <w:pPr>
              <w:pStyle w:val="TableParagraph"/>
              <w:tabs>
                <w:tab w:val="left" w:pos="8930"/>
              </w:tabs>
              <w:ind w:left="0"/>
              <w:rPr>
                <w:sz w:val="24"/>
              </w:rPr>
            </w:pPr>
            <w:r>
              <w:rPr>
                <w:sz w:val="24"/>
              </w:rPr>
              <w:t>Описание</w:t>
            </w:r>
            <w:r>
              <w:rPr>
                <w:spacing w:val="-3"/>
                <w:sz w:val="24"/>
              </w:rPr>
              <w:t xml:space="preserve"> </w:t>
            </w:r>
            <w:r>
              <w:rPr>
                <w:sz w:val="24"/>
              </w:rPr>
              <w:t>образовательной</w:t>
            </w:r>
            <w:r>
              <w:rPr>
                <w:spacing w:val="-2"/>
                <w:sz w:val="24"/>
              </w:rPr>
              <w:t xml:space="preserve"> </w:t>
            </w:r>
            <w:r>
              <w:rPr>
                <w:sz w:val="24"/>
              </w:rPr>
              <w:t>деятельности</w:t>
            </w:r>
            <w:r>
              <w:rPr>
                <w:spacing w:val="-1"/>
                <w:sz w:val="24"/>
              </w:rPr>
              <w:t xml:space="preserve"> </w:t>
            </w:r>
            <w:r w:rsidR="00F65B6D">
              <w:rPr>
                <w:sz w:val="24"/>
              </w:rPr>
              <w:t>воспитанников</w:t>
            </w:r>
            <w:r>
              <w:rPr>
                <w:spacing w:val="-2"/>
                <w:sz w:val="24"/>
              </w:rPr>
              <w:t xml:space="preserve"> </w:t>
            </w:r>
            <w:r>
              <w:rPr>
                <w:sz w:val="24"/>
              </w:rPr>
              <w:t>с</w:t>
            </w:r>
            <w:r>
              <w:rPr>
                <w:spacing w:val="-3"/>
                <w:sz w:val="24"/>
              </w:rPr>
              <w:t xml:space="preserve"> </w:t>
            </w:r>
            <w:r>
              <w:rPr>
                <w:sz w:val="24"/>
              </w:rPr>
              <w:t>ТНР</w:t>
            </w:r>
            <w:r>
              <w:rPr>
                <w:spacing w:val="-2"/>
                <w:sz w:val="24"/>
              </w:rPr>
              <w:t xml:space="preserve"> </w:t>
            </w:r>
            <w:r>
              <w:rPr>
                <w:sz w:val="24"/>
              </w:rPr>
              <w:t>в</w:t>
            </w:r>
            <w:r w:rsidR="00B55A80">
              <w:rPr>
                <w:sz w:val="24"/>
              </w:rPr>
              <w:t xml:space="preserve"> </w:t>
            </w:r>
            <w:r>
              <w:rPr>
                <w:sz w:val="24"/>
              </w:rPr>
              <w:t>образовательной</w:t>
            </w:r>
            <w:r>
              <w:rPr>
                <w:spacing w:val="-3"/>
                <w:sz w:val="24"/>
              </w:rPr>
              <w:t xml:space="preserve"> </w:t>
            </w:r>
            <w:r>
              <w:rPr>
                <w:sz w:val="24"/>
              </w:rPr>
              <w:t>области</w:t>
            </w:r>
            <w:r>
              <w:rPr>
                <w:spacing w:val="-3"/>
                <w:sz w:val="24"/>
              </w:rPr>
              <w:t xml:space="preserve"> </w:t>
            </w:r>
            <w:r>
              <w:rPr>
                <w:sz w:val="24"/>
              </w:rPr>
              <w:t>«Познавательное</w:t>
            </w:r>
            <w:r>
              <w:rPr>
                <w:spacing w:val="-3"/>
                <w:sz w:val="24"/>
              </w:rPr>
              <w:t xml:space="preserve"> </w:t>
            </w:r>
            <w:r>
              <w:rPr>
                <w:sz w:val="24"/>
              </w:rPr>
              <w:t>развитие»</w:t>
            </w:r>
          </w:p>
        </w:tc>
      </w:tr>
      <w:tr w:rsidR="008530C6" w:rsidTr="00F65B6D">
        <w:trPr>
          <w:trHeight w:val="552"/>
        </w:trPr>
        <w:tc>
          <w:tcPr>
            <w:tcW w:w="851" w:type="dxa"/>
          </w:tcPr>
          <w:p w:rsidR="008530C6" w:rsidRDefault="008530C6" w:rsidP="00CB43F2">
            <w:pPr>
              <w:pStyle w:val="TableParagraph"/>
              <w:tabs>
                <w:tab w:val="left" w:pos="9781"/>
              </w:tabs>
              <w:ind w:left="0"/>
              <w:jc w:val="both"/>
              <w:rPr>
                <w:sz w:val="24"/>
              </w:rPr>
            </w:pPr>
          </w:p>
        </w:tc>
        <w:tc>
          <w:tcPr>
            <w:tcW w:w="9072" w:type="dxa"/>
            <w:gridSpan w:val="2"/>
          </w:tcPr>
          <w:p w:rsidR="008530C6" w:rsidRDefault="00095B12" w:rsidP="00CB43F2">
            <w:pPr>
              <w:pStyle w:val="TableParagraph"/>
              <w:tabs>
                <w:tab w:val="left" w:pos="8930"/>
              </w:tabs>
              <w:ind w:left="0"/>
              <w:rPr>
                <w:sz w:val="24"/>
              </w:rPr>
            </w:pPr>
            <w:r>
              <w:rPr>
                <w:sz w:val="24"/>
              </w:rPr>
              <w:t>Описание</w:t>
            </w:r>
            <w:r>
              <w:rPr>
                <w:spacing w:val="-4"/>
                <w:sz w:val="24"/>
              </w:rPr>
              <w:t xml:space="preserve"> </w:t>
            </w:r>
            <w:r>
              <w:rPr>
                <w:sz w:val="24"/>
              </w:rPr>
              <w:t>образовательной</w:t>
            </w:r>
            <w:r>
              <w:rPr>
                <w:spacing w:val="-2"/>
                <w:sz w:val="24"/>
              </w:rPr>
              <w:t xml:space="preserve"> </w:t>
            </w:r>
            <w:r>
              <w:rPr>
                <w:sz w:val="24"/>
              </w:rPr>
              <w:t>деятельности</w:t>
            </w:r>
            <w:r>
              <w:rPr>
                <w:spacing w:val="-1"/>
                <w:sz w:val="24"/>
              </w:rPr>
              <w:t xml:space="preserve"> </w:t>
            </w:r>
            <w:r w:rsidR="00F65B6D">
              <w:rPr>
                <w:sz w:val="24"/>
              </w:rPr>
              <w:t>воспитанников</w:t>
            </w:r>
            <w:r>
              <w:rPr>
                <w:spacing w:val="-2"/>
                <w:sz w:val="24"/>
              </w:rPr>
              <w:t xml:space="preserve"> </w:t>
            </w:r>
            <w:r>
              <w:rPr>
                <w:sz w:val="24"/>
              </w:rPr>
              <w:t>с</w:t>
            </w:r>
            <w:r>
              <w:rPr>
                <w:spacing w:val="-3"/>
                <w:sz w:val="24"/>
              </w:rPr>
              <w:t xml:space="preserve"> </w:t>
            </w:r>
            <w:r>
              <w:rPr>
                <w:sz w:val="24"/>
              </w:rPr>
              <w:t>ТНР</w:t>
            </w:r>
            <w:r>
              <w:rPr>
                <w:spacing w:val="-3"/>
                <w:sz w:val="24"/>
              </w:rPr>
              <w:t xml:space="preserve"> </w:t>
            </w:r>
            <w:r>
              <w:rPr>
                <w:sz w:val="24"/>
              </w:rPr>
              <w:t>в</w:t>
            </w:r>
            <w:r w:rsidR="00B55A80">
              <w:rPr>
                <w:sz w:val="24"/>
              </w:rPr>
              <w:t xml:space="preserve"> </w:t>
            </w:r>
            <w:r>
              <w:rPr>
                <w:sz w:val="24"/>
              </w:rPr>
              <w:t>образовательной</w:t>
            </w:r>
            <w:r>
              <w:rPr>
                <w:spacing w:val="-3"/>
                <w:sz w:val="24"/>
              </w:rPr>
              <w:t xml:space="preserve"> </w:t>
            </w:r>
            <w:r>
              <w:rPr>
                <w:sz w:val="24"/>
              </w:rPr>
              <w:t>области</w:t>
            </w:r>
            <w:r>
              <w:rPr>
                <w:spacing w:val="-2"/>
                <w:sz w:val="24"/>
              </w:rPr>
              <w:t xml:space="preserve"> </w:t>
            </w:r>
            <w:r>
              <w:rPr>
                <w:sz w:val="24"/>
              </w:rPr>
              <w:t>«Речевое</w:t>
            </w:r>
            <w:r>
              <w:rPr>
                <w:spacing w:val="-5"/>
                <w:sz w:val="24"/>
              </w:rPr>
              <w:t xml:space="preserve"> </w:t>
            </w:r>
            <w:r>
              <w:rPr>
                <w:sz w:val="24"/>
              </w:rPr>
              <w:t>развитие»</w:t>
            </w:r>
          </w:p>
        </w:tc>
      </w:tr>
      <w:tr w:rsidR="008530C6" w:rsidTr="00F65B6D">
        <w:trPr>
          <w:trHeight w:val="552"/>
        </w:trPr>
        <w:tc>
          <w:tcPr>
            <w:tcW w:w="851" w:type="dxa"/>
          </w:tcPr>
          <w:p w:rsidR="008530C6" w:rsidRDefault="008530C6" w:rsidP="00CB43F2">
            <w:pPr>
              <w:pStyle w:val="TableParagraph"/>
              <w:tabs>
                <w:tab w:val="left" w:pos="9781"/>
              </w:tabs>
              <w:ind w:left="0"/>
              <w:jc w:val="both"/>
              <w:rPr>
                <w:sz w:val="24"/>
              </w:rPr>
            </w:pPr>
          </w:p>
        </w:tc>
        <w:tc>
          <w:tcPr>
            <w:tcW w:w="9072" w:type="dxa"/>
            <w:gridSpan w:val="2"/>
          </w:tcPr>
          <w:p w:rsidR="008530C6" w:rsidRDefault="00095B12" w:rsidP="00CB43F2">
            <w:pPr>
              <w:pStyle w:val="TableParagraph"/>
              <w:tabs>
                <w:tab w:val="left" w:pos="8930"/>
              </w:tabs>
              <w:ind w:left="0"/>
              <w:rPr>
                <w:sz w:val="24"/>
              </w:rPr>
            </w:pPr>
            <w:r>
              <w:rPr>
                <w:sz w:val="24"/>
              </w:rPr>
              <w:t>Описание</w:t>
            </w:r>
            <w:r>
              <w:rPr>
                <w:spacing w:val="-4"/>
                <w:sz w:val="24"/>
              </w:rPr>
              <w:t xml:space="preserve"> </w:t>
            </w:r>
            <w:r>
              <w:rPr>
                <w:sz w:val="24"/>
              </w:rPr>
              <w:t>образовательной</w:t>
            </w:r>
            <w:r>
              <w:rPr>
                <w:spacing w:val="-2"/>
                <w:sz w:val="24"/>
              </w:rPr>
              <w:t xml:space="preserve"> </w:t>
            </w:r>
            <w:r>
              <w:rPr>
                <w:sz w:val="24"/>
              </w:rPr>
              <w:t>деятельности</w:t>
            </w:r>
            <w:r>
              <w:rPr>
                <w:spacing w:val="-1"/>
                <w:sz w:val="24"/>
              </w:rPr>
              <w:t xml:space="preserve"> </w:t>
            </w:r>
            <w:r w:rsidR="00F65B6D">
              <w:rPr>
                <w:sz w:val="24"/>
              </w:rPr>
              <w:t>воспитанников</w:t>
            </w:r>
            <w:r>
              <w:rPr>
                <w:spacing w:val="-2"/>
                <w:sz w:val="24"/>
              </w:rPr>
              <w:t xml:space="preserve"> </w:t>
            </w:r>
            <w:r>
              <w:rPr>
                <w:sz w:val="24"/>
              </w:rPr>
              <w:t>с</w:t>
            </w:r>
            <w:r>
              <w:rPr>
                <w:spacing w:val="-3"/>
                <w:sz w:val="24"/>
              </w:rPr>
              <w:t xml:space="preserve"> </w:t>
            </w:r>
            <w:r>
              <w:rPr>
                <w:sz w:val="24"/>
              </w:rPr>
              <w:t>ТНР</w:t>
            </w:r>
            <w:r>
              <w:rPr>
                <w:spacing w:val="-3"/>
                <w:sz w:val="24"/>
              </w:rPr>
              <w:t xml:space="preserve"> </w:t>
            </w:r>
            <w:r>
              <w:rPr>
                <w:sz w:val="24"/>
              </w:rPr>
              <w:t>в</w:t>
            </w:r>
            <w:r w:rsidR="00B55A80">
              <w:rPr>
                <w:sz w:val="24"/>
              </w:rPr>
              <w:t xml:space="preserve"> </w:t>
            </w:r>
            <w:r>
              <w:rPr>
                <w:sz w:val="24"/>
              </w:rPr>
              <w:t>образовательной</w:t>
            </w:r>
            <w:r>
              <w:rPr>
                <w:spacing w:val="-4"/>
                <w:sz w:val="24"/>
              </w:rPr>
              <w:t xml:space="preserve"> </w:t>
            </w:r>
            <w:r>
              <w:rPr>
                <w:sz w:val="24"/>
              </w:rPr>
              <w:t>области</w:t>
            </w:r>
            <w:r>
              <w:rPr>
                <w:spacing w:val="-2"/>
                <w:sz w:val="24"/>
              </w:rPr>
              <w:t xml:space="preserve"> </w:t>
            </w:r>
            <w:r>
              <w:rPr>
                <w:sz w:val="24"/>
              </w:rPr>
              <w:t>«Художественно-эстетическое</w:t>
            </w:r>
            <w:r>
              <w:rPr>
                <w:spacing w:val="-4"/>
                <w:sz w:val="24"/>
              </w:rPr>
              <w:t xml:space="preserve"> </w:t>
            </w:r>
            <w:r>
              <w:rPr>
                <w:sz w:val="24"/>
              </w:rPr>
              <w:t>развитие»</w:t>
            </w:r>
          </w:p>
        </w:tc>
      </w:tr>
      <w:tr w:rsidR="008530C6" w:rsidTr="00F65B6D">
        <w:trPr>
          <w:trHeight w:val="551"/>
        </w:trPr>
        <w:tc>
          <w:tcPr>
            <w:tcW w:w="851" w:type="dxa"/>
          </w:tcPr>
          <w:p w:rsidR="008530C6" w:rsidRDefault="008530C6" w:rsidP="00CB43F2">
            <w:pPr>
              <w:pStyle w:val="TableParagraph"/>
              <w:tabs>
                <w:tab w:val="left" w:pos="9781"/>
              </w:tabs>
              <w:ind w:left="0"/>
              <w:jc w:val="both"/>
              <w:rPr>
                <w:sz w:val="24"/>
              </w:rPr>
            </w:pPr>
          </w:p>
        </w:tc>
        <w:tc>
          <w:tcPr>
            <w:tcW w:w="9072" w:type="dxa"/>
            <w:gridSpan w:val="2"/>
          </w:tcPr>
          <w:p w:rsidR="008530C6" w:rsidRDefault="00095B12" w:rsidP="00CB43F2">
            <w:pPr>
              <w:pStyle w:val="TableParagraph"/>
              <w:tabs>
                <w:tab w:val="left" w:pos="8930"/>
              </w:tabs>
              <w:ind w:left="0"/>
              <w:rPr>
                <w:sz w:val="24"/>
              </w:rPr>
            </w:pPr>
            <w:r>
              <w:rPr>
                <w:sz w:val="24"/>
              </w:rPr>
              <w:t>Описание</w:t>
            </w:r>
            <w:r>
              <w:rPr>
                <w:spacing w:val="-4"/>
                <w:sz w:val="24"/>
              </w:rPr>
              <w:t xml:space="preserve"> </w:t>
            </w:r>
            <w:r>
              <w:rPr>
                <w:sz w:val="24"/>
              </w:rPr>
              <w:t>образовательной</w:t>
            </w:r>
            <w:r>
              <w:rPr>
                <w:spacing w:val="-2"/>
                <w:sz w:val="24"/>
              </w:rPr>
              <w:t xml:space="preserve"> </w:t>
            </w:r>
            <w:r>
              <w:rPr>
                <w:sz w:val="24"/>
              </w:rPr>
              <w:t>деятельности</w:t>
            </w:r>
            <w:r>
              <w:rPr>
                <w:spacing w:val="-1"/>
                <w:sz w:val="24"/>
              </w:rPr>
              <w:t xml:space="preserve"> </w:t>
            </w:r>
            <w:r w:rsidR="00F65B6D">
              <w:rPr>
                <w:sz w:val="24"/>
              </w:rPr>
              <w:t>воспитанников</w:t>
            </w:r>
            <w:r>
              <w:rPr>
                <w:spacing w:val="-2"/>
                <w:sz w:val="24"/>
              </w:rPr>
              <w:t xml:space="preserve"> </w:t>
            </w:r>
            <w:r>
              <w:rPr>
                <w:sz w:val="24"/>
              </w:rPr>
              <w:t>с</w:t>
            </w:r>
            <w:r>
              <w:rPr>
                <w:spacing w:val="-3"/>
                <w:sz w:val="24"/>
              </w:rPr>
              <w:t xml:space="preserve"> </w:t>
            </w:r>
            <w:r>
              <w:rPr>
                <w:sz w:val="24"/>
              </w:rPr>
              <w:t>ТНР</w:t>
            </w:r>
            <w:r>
              <w:rPr>
                <w:spacing w:val="-3"/>
                <w:sz w:val="24"/>
              </w:rPr>
              <w:t xml:space="preserve"> </w:t>
            </w:r>
            <w:r>
              <w:rPr>
                <w:sz w:val="24"/>
              </w:rPr>
              <w:t>в</w:t>
            </w:r>
            <w:r w:rsidR="00B55A80">
              <w:rPr>
                <w:sz w:val="24"/>
              </w:rPr>
              <w:t xml:space="preserve"> </w:t>
            </w:r>
            <w:r>
              <w:rPr>
                <w:sz w:val="24"/>
              </w:rPr>
              <w:t>образовательной</w:t>
            </w:r>
            <w:r>
              <w:rPr>
                <w:spacing w:val="-4"/>
                <w:sz w:val="24"/>
              </w:rPr>
              <w:t xml:space="preserve"> </w:t>
            </w:r>
            <w:r>
              <w:rPr>
                <w:sz w:val="24"/>
              </w:rPr>
              <w:t>области</w:t>
            </w:r>
            <w:r>
              <w:rPr>
                <w:spacing w:val="-2"/>
                <w:sz w:val="24"/>
              </w:rPr>
              <w:t xml:space="preserve"> </w:t>
            </w:r>
            <w:r>
              <w:rPr>
                <w:sz w:val="24"/>
              </w:rPr>
              <w:t>«Физическое</w:t>
            </w:r>
            <w:r>
              <w:rPr>
                <w:spacing w:val="-5"/>
                <w:sz w:val="24"/>
              </w:rPr>
              <w:t xml:space="preserve"> </w:t>
            </w:r>
            <w:r>
              <w:rPr>
                <w:sz w:val="24"/>
              </w:rPr>
              <w:t>развитие»</w:t>
            </w:r>
          </w:p>
        </w:tc>
      </w:tr>
      <w:tr w:rsidR="008530C6" w:rsidTr="00F65B6D">
        <w:trPr>
          <w:trHeight w:val="276"/>
        </w:trPr>
        <w:tc>
          <w:tcPr>
            <w:tcW w:w="851" w:type="dxa"/>
          </w:tcPr>
          <w:p w:rsidR="008530C6" w:rsidRDefault="00095B12" w:rsidP="00CB43F2">
            <w:pPr>
              <w:pStyle w:val="TableParagraph"/>
              <w:tabs>
                <w:tab w:val="left" w:pos="9781"/>
              </w:tabs>
              <w:ind w:left="0"/>
              <w:jc w:val="both"/>
              <w:rPr>
                <w:sz w:val="24"/>
              </w:rPr>
            </w:pPr>
            <w:r>
              <w:rPr>
                <w:sz w:val="24"/>
              </w:rPr>
              <w:t>2.3.</w:t>
            </w:r>
          </w:p>
        </w:tc>
        <w:tc>
          <w:tcPr>
            <w:tcW w:w="9072" w:type="dxa"/>
            <w:gridSpan w:val="2"/>
          </w:tcPr>
          <w:p w:rsidR="008530C6" w:rsidRDefault="00095B12" w:rsidP="00CB43F2">
            <w:pPr>
              <w:pStyle w:val="TableParagraph"/>
              <w:tabs>
                <w:tab w:val="left" w:pos="8930"/>
              </w:tabs>
              <w:ind w:left="0"/>
              <w:rPr>
                <w:sz w:val="24"/>
              </w:rPr>
            </w:pPr>
            <w:r>
              <w:rPr>
                <w:sz w:val="24"/>
              </w:rPr>
              <w:t>Формы,</w:t>
            </w:r>
            <w:r>
              <w:rPr>
                <w:spacing w:val="-3"/>
                <w:sz w:val="24"/>
              </w:rPr>
              <w:t xml:space="preserve"> </w:t>
            </w:r>
            <w:r>
              <w:rPr>
                <w:sz w:val="24"/>
              </w:rPr>
              <w:t>способы,</w:t>
            </w:r>
            <w:r>
              <w:rPr>
                <w:spacing w:val="-2"/>
                <w:sz w:val="24"/>
              </w:rPr>
              <w:t xml:space="preserve"> </w:t>
            </w:r>
            <w:r>
              <w:rPr>
                <w:sz w:val="24"/>
              </w:rPr>
              <w:t>методы</w:t>
            </w:r>
            <w:r>
              <w:rPr>
                <w:spacing w:val="-2"/>
                <w:sz w:val="24"/>
              </w:rPr>
              <w:t xml:space="preserve"> </w:t>
            </w:r>
            <w:r>
              <w:rPr>
                <w:sz w:val="24"/>
              </w:rPr>
              <w:t>и</w:t>
            </w:r>
            <w:r>
              <w:rPr>
                <w:spacing w:val="-2"/>
                <w:sz w:val="24"/>
              </w:rPr>
              <w:t xml:space="preserve"> </w:t>
            </w:r>
            <w:r>
              <w:rPr>
                <w:sz w:val="24"/>
              </w:rPr>
              <w:t>средства</w:t>
            </w:r>
            <w:r>
              <w:rPr>
                <w:spacing w:val="-4"/>
                <w:sz w:val="24"/>
              </w:rPr>
              <w:t xml:space="preserve"> </w:t>
            </w:r>
            <w:r>
              <w:rPr>
                <w:sz w:val="24"/>
              </w:rPr>
              <w:t>реализации</w:t>
            </w:r>
            <w:r>
              <w:rPr>
                <w:spacing w:val="-2"/>
                <w:sz w:val="24"/>
              </w:rPr>
              <w:t xml:space="preserve"> </w:t>
            </w:r>
            <w:r>
              <w:rPr>
                <w:sz w:val="24"/>
              </w:rPr>
              <w:t>Программы.</w:t>
            </w:r>
          </w:p>
        </w:tc>
      </w:tr>
      <w:tr w:rsidR="008530C6" w:rsidTr="00F65B6D">
        <w:trPr>
          <w:trHeight w:val="517"/>
        </w:trPr>
        <w:tc>
          <w:tcPr>
            <w:tcW w:w="851" w:type="dxa"/>
          </w:tcPr>
          <w:p w:rsidR="008530C6" w:rsidRDefault="00095B12" w:rsidP="00CB43F2">
            <w:pPr>
              <w:pStyle w:val="TableParagraph"/>
              <w:tabs>
                <w:tab w:val="left" w:pos="9781"/>
              </w:tabs>
              <w:ind w:left="0"/>
              <w:jc w:val="both"/>
              <w:rPr>
                <w:sz w:val="24"/>
              </w:rPr>
            </w:pPr>
            <w:r>
              <w:rPr>
                <w:sz w:val="24"/>
              </w:rPr>
              <w:t>2.3.1.</w:t>
            </w:r>
          </w:p>
        </w:tc>
        <w:tc>
          <w:tcPr>
            <w:tcW w:w="9072" w:type="dxa"/>
            <w:gridSpan w:val="2"/>
          </w:tcPr>
          <w:p w:rsidR="008530C6" w:rsidRDefault="00095B12" w:rsidP="00CB43F2">
            <w:pPr>
              <w:pStyle w:val="TableParagraph"/>
              <w:tabs>
                <w:tab w:val="left" w:pos="8930"/>
              </w:tabs>
              <w:ind w:left="0"/>
              <w:rPr>
                <w:sz w:val="24"/>
              </w:rPr>
            </w:pPr>
            <w:r>
              <w:rPr>
                <w:sz w:val="24"/>
              </w:rPr>
              <w:t>Предметно-пространственная</w:t>
            </w:r>
            <w:r>
              <w:rPr>
                <w:spacing w:val="-6"/>
                <w:sz w:val="24"/>
              </w:rPr>
              <w:t xml:space="preserve"> </w:t>
            </w:r>
            <w:r>
              <w:rPr>
                <w:sz w:val="24"/>
              </w:rPr>
              <w:t>развивающая</w:t>
            </w:r>
            <w:r>
              <w:rPr>
                <w:spacing w:val="-5"/>
                <w:sz w:val="24"/>
              </w:rPr>
              <w:t xml:space="preserve"> </w:t>
            </w:r>
            <w:r>
              <w:rPr>
                <w:sz w:val="24"/>
              </w:rPr>
              <w:t>образовательная</w:t>
            </w:r>
            <w:r>
              <w:rPr>
                <w:spacing w:val="-5"/>
                <w:sz w:val="24"/>
              </w:rPr>
              <w:t xml:space="preserve"> </w:t>
            </w:r>
            <w:r>
              <w:rPr>
                <w:sz w:val="24"/>
              </w:rPr>
              <w:t>среда</w:t>
            </w:r>
            <w:r w:rsidR="00B55A80">
              <w:rPr>
                <w:sz w:val="24"/>
              </w:rPr>
              <w:t xml:space="preserve"> </w:t>
            </w:r>
            <w:r>
              <w:rPr>
                <w:sz w:val="24"/>
              </w:rPr>
              <w:t>в аспекте осуществления воспитательно-образовательного</w:t>
            </w:r>
            <w:r>
              <w:rPr>
                <w:spacing w:val="-57"/>
                <w:sz w:val="24"/>
              </w:rPr>
              <w:t xml:space="preserve"> </w:t>
            </w:r>
            <w:r>
              <w:rPr>
                <w:sz w:val="24"/>
              </w:rPr>
              <w:t>процесса</w:t>
            </w:r>
          </w:p>
        </w:tc>
      </w:tr>
      <w:tr w:rsidR="008530C6" w:rsidTr="00F65B6D">
        <w:trPr>
          <w:trHeight w:val="276"/>
        </w:trPr>
        <w:tc>
          <w:tcPr>
            <w:tcW w:w="851" w:type="dxa"/>
          </w:tcPr>
          <w:p w:rsidR="008530C6" w:rsidRDefault="00095B12" w:rsidP="00CB43F2">
            <w:pPr>
              <w:pStyle w:val="TableParagraph"/>
              <w:tabs>
                <w:tab w:val="left" w:pos="9781"/>
              </w:tabs>
              <w:ind w:left="0"/>
              <w:jc w:val="both"/>
              <w:rPr>
                <w:sz w:val="24"/>
              </w:rPr>
            </w:pPr>
            <w:r>
              <w:rPr>
                <w:sz w:val="24"/>
              </w:rPr>
              <w:t>2.3.2.</w:t>
            </w:r>
          </w:p>
        </w:tc>
        <w:tc>
          <w:tcPr>
            <w:tcW w:w="9072" w:type="dxa"/>
            <w:gridSpan w:val="2"/>
          </w:tcPr>
          <w:p w:rsidR="008530C6" w:rsidRDefault="00095B12" w:rsidP="00CB43F2">
            <w:pPr>
              <w:pStyle w:val="TableParagraph"/>
              <w:tabs>
                <w:tab w:val="left" w:pos="8930"/>
              </w:tabs>
              <w:ind w:left="0"/>
              <w:rPr>
                <w:sz w:val="24"/>
              </w:rPr>
            </w:pPr>
            <w:r>
              <w:rPr>
                <w:sz w:val="24"/>
              </w:rPr>
              <w:t>Взаимодействие</w:t>
            </w:r>
            <w:r>
              <w:rPr>
                <w:spacing w:val="-4"/>
                <w:sz w:val="24"/>
              </w:rPr>
              <w:t xml:space="preserve"> </w:t>
            </w:r>
            <w:r>
              <w:rPr>
                <w:sz w:val="24"/>
              </w:rPr>
              <w:t>педагогических</w:t>
            </w:r>
            <w:r>
              <w:rPr>
                <w:spacing w:val="-2"/>
                <w:sz w:val="24"/>
              </w:rPr>
              <w:t xml:space="preserve"> </w:t>
            </w:r>
            <w:r>
              <w:rPr>
                <w:sz w:val="24"/>
              </w:rPr>
              <w:t>работников</w:t>
            </w:r>
            <w:r>
              <w:rPr>
                <w:spacing w:val="-2"/>
                <w:sz w:val="24"/>
              </w:rPr>
              <w:t xml:space="preserve"> </w:t>
            </w:r>
            <w:r>
              <w:rPr>
                <w:sz w:val="24"/>
              </w:rPr>
              <w:t>с</w:t>
            </w:r>
            <w:r>
              <w:rPr>
                <w:spacing w:val="-4"/>
                <w:sz w:val="24"/>
              </w:rPr>
              <w:t xml:space="preserve"> </w:t>
            </w:r>
            <w:r>
              <w:rPr>
                <w:sz w:val="24"/>
              </w:rPr>
              <w:t>детьми</w:t>
            </w:r>
            <w:r>
              <w:rPr>
                <w:spacing w:val="-2"/>
                <w:sz w:val="24"/>
              </w:rPr>
              <w:t xml:space="preserve"> </w:t>
            </w:r>
            <w:r>
              <w:rPr>
                <w:sz w:val="24"/>
              </w:rPr>
              <w:t>с</w:t>
            </w:r>
            <w:r>
              <w:rPr>
                <w:spacing w:val="-4"/>
                <w:sz w:val="24"/>
              </w:rPr>
              <w:t xml:space="preserve"> </w:t>
            </w:r>
            <w:r>
              <w:rPr>
                <w:sz w:val="24"/>
              </w:rPr>
              <w:t>ТНР</w:t>
            </w:r>
          </w:p>
        </w:tc>
      </w:tr>
      <w:tr w:rsidR="008530C6" w:rsidTr="00F65B6D">
        <w:trPr>
          <w:trHeight w:val="551"/>
        </w:trPr>
        <w:tc>
          <w:tcPr>
            <w:tcW w:w="851" w:type="dxa"/>
          </w:tcPr>
          <w:p w:rsidR="008530C6" w:rsidRDefault="00095B12" w:rsidP="00CB43F2">
            <w:pPr>
              <w:pStyle w:val="TableParagraph"/>
              <w:tabs>
                <w:tab w:val="left" w:pos="9781"/>
              </w:tabs>
              <w:ind w:left="0"/>
              <w:jc w:val="both"/>
              <w:rPr>
                <w:sz w:val="24"/>
              </w:rPr>
            </w:pPr>
            <w:r>
              <w:rPr>
                <w:sz w:val="24"/>
              </w:rPr>
              <w:t>2.3.3.</w:t>
            </w:r>
          </w:p>
        </w:tc>
        <w:tc>
          <w:tcPr>
            <w:tcW w:w="9072" w:type="dxa"/>
            <w:gridSpan w:val="2"/>
          </w:tcPr>
          <w:p w:rsidR="008530C6" w:rsidRDefault="00095B12" w:rsidP="00CB43F2">
            <w:pPr>
              <w:pStyle w:val="TableParagraph"/>
              <w:tabs>
                <w:tab w:val="left" w:pos="8930"/>
              </w:tabs>
              <w:ind w:left="0"/>
              <w:rPr>
                <w:sz w:val="24"/>
              </w:rPr>
            </w:pPr>
            <w:r>
              <w:rPr>
                <w:sz w:val="24"/>
              </w:rPr>
              <w:t>Взаимодействие</w:t>
            </w:r>
            <w:r>
              <w:rPr>
                <w:spacing w:val="-4"/>
                <w:sz w:val="24"/>
              </w:rPr>
              <w:t xml:space="preserve"> </w:t>
            </w:r>
            <w:r>
              <w:rPr>
                <w:sz w:val="24"/>
              </w:rPr>
              <w:t>педагогического</w:t>
            </w:r>
            <w:r>
              <w:rPr>
                <w:spacing w:val="-2"/>
                <w:sz w:val="24"/>
              </w:rPr>
              <w:t xml:space="preserve"> </w:t>
            </w:r>
            <w:r>
              <w:rPr>
                <w:sz w:val="24"/>
              </w:rPr>
              <w:t>коллектива</w:t>
            </w:r>
            <w:r>
              <w:rPr>
                <w:spacing w:val="-4"/>
                <w:sz w:val="24"/>
              </w:rPr>
              <w:t xml:space="preserve"> </w:t>
            </w:r>
            <w:r>
              <w:rPr>
                <w:sz w:val="24"/>
              </w:rPr>
              <w:t>с</w:t>
            </w:r>
            <w:r>
              <w:rPr>
                <w:spacing w:val="-3"/>
                <w:sz w:val="24"/>
              </w:rPr>
              <w:t xml:space="preserve"> </w:t>
            </w:r>
            <w:r>
              <w:rPr>
                <w:sz w:val="24"/>
              </w:rPr>
              <w:t>родителями</w:t>
            </w:r>
            <w:r w:rsidR="00B55A80">
              <w:rPr>
                <w:sz w:val="24"/>
              </w:rPr>
              <w:t xml:space="preserve"> </w:t>
            </w:r>
            <w:r>
              <w:rPr>
                <w:sz w:val="24"/>
              </w:rPr>
              <w:t>(законными</w:t>
            </w:r>
            <w:r>
              <w:rPr>
                <w:spacing w:val="-4"/>
                <w:sz w:val="24"/>
              </w:rPr>
              <w:t xml:space="preserve"> </w:t>
            </w:r>
            <w:r>
              <w:rPr>
                <w:sz w:val="24"/>
              </w:rPr>
              <w:t>представителями)</w:t>
            </w:r>
            <w:r>
              <w:rPr>
                <w:spacing w:val="-2"/>
                <w:sz w:val="24"/>
              </w:rPr>
              <w:t xml:space="preserve"> </w:t>
            </w:r>
            <w:r w:rsidR="00F65B6D">
              <w:rPr>
                <w:sz w:val="24"/>
              </w:rPr>
              <w:t>воспитанников</w:t>
            </w:r>
            <w:r>
              <w:rPr>
                <w:spacing w:val="-2"/>
                <w:sz w:val="24"/>
              </w:rPr>
              <w:t xml:space="preserve"> </w:t>
            </w:r>
            <w:r>
              <w:rPr>
                <w:sz w:val="24"/>
              </w:rPr>
              <w:t>с</w:t>
            </w:r>
            <w:r>
              <w:rPr>
                <w:spacing w:val="-1"/>
                <w:sz w:val="24"/>
              </w:rPr>
              <w:t xml:space="preserve"> </w:t>
            </w:r>
            <w:r>
              <w:rPr>
                <w:sz w:val="24"/>
              </w:rPr>
              <w:t>ТНР</w:t>
            </w:r>
          </w:p>
        </w:tc>
      </w:tr>
      <w:tr w:rsidR="008530C6" w:rsidTr="00F65B6D">
        <w:trPr>
          <w:trHeight w:val="551"/>
        </w:trPr>
        <w:tc>
          <w:tcPr>
            <w:tcW w:w="851" w:type="dxa"/>
          </w:tcPr>
          <w:p w:rsidR="008530C6" w:rsidRDefault="00095B12" w:rsidP="00CB43F2">
            <w:pPr>
              <w:pStyle w:val="TableParagraph"/>
              <w:tabs>
                <w:tab w:val="left" w:pos="9781"/>
              </w:tabs>
              <w:ind w:left="0"/>
              <w:jc w:val="both"/>
              <w:rPr>
                <w:sz w:val="24"/>
              </w:rPr>
            </w:pPr>
            <w:r>
              <w:rPr>
                <w:sz w:val="24"/>
              </w:rPr>
              <w:t>2.3.3</w:t>
            </w:r>
          </w:p>
        </w:tc>
        <w:tc>
          <w:tcPr>
            <w:tcW w:w="9072" w:type="dxa"/>
            <w:gridSpan w:val="2"/>
          </w:tcPr>
          <w:p w:rsidR="008530C6" w:rsidRDefault="00095B12" w:rsidP="00CB43F2">
            <w:pPr>
              <w:pStyle w:val="TableParagraph"/>
              <w:tabs>
                <w:tab w:val="left" w:pos="8930"/>
              </w:tabs>
              <w:ind w:left="0"/>
              <w:rPr>
                <w:sz w:val="24"/>
              </w:rPr>
            </w:pPr>
            <w:r>
              <w:rPr>
                <w:sz w:val="24"/>
              </w:rPr>
              <w:t>Особенности</w:t>
            </w:r>
            <w:r>
              <w:rPr>
                <w:spacing w:val="-3"/>
                <w:sz w:val="24"/>
              </w:rPr>
              <w:t xml:space="preserve"> </w:t>
            </w:r>
            <w:r>
              <w:rPr>
                <w:sz w:val="24"/>
              </w:rPr>
              <w:t>взаимодействия</w:t>
            </w:r>
            <w:r>
              <w:rPr>
                <w:spacing w:val="-3"/>
                <w:sz w:val="24"/>
              </w:rPr>
              <w:t xml:space="preserve"> </w:t>
            </w:r>
            <w:r>
              <w:rPr>
                <w:sz w:val="24"/>
              </w:rPr>
              <w:t>педагогического</w:t>
            </w:r>
            <w:r>
              <w:rPr>
                <w:spacing w:val="-4"/>
                <w:sz w:val="24"/>
              </w:rPr>
              <w:t xml:space="preserve"> </w:t>
            </w:r>
            <w:r>
              <w:rPr>
                <w:sz w:val="24"/>
              </w:rPr>
              <w:t>коллектива</w:t>
            </w:r>
            <w:r>
              <w:rPr>
                <w:spacing w:val="-5"/>
                <w:sz w:val="24"/>
              </w:rPr>
              <w:t xml:space="preserve"> </w:t>
            </w:r>
            <w:r>
              <w:rPr>
                <w:sz w:val="24"/>
              </w:rPr>
              <w:t>с</w:t>
            </w:r>
            <w:r w:rsidR="00B55A80">
              <w:rPr>
                <w:sz w:val="24"/>
              </w:rPr>
              <w:t xml:space="preserve"> </w:t>
            </w:r>
            <w:r>
              <w:rPr>
                <w:sz w:val="24"/>
              </w:rPr>
              <w:t>семьями</w:t>
            </w:r>
            <w:r>
              <w:rPr>
                <w:spacing w:val="-2"/>
                <w:sz w:val="24"/>
              </w:rPr>
              <w:t xml:space="preserve"> </w:t>
            </w:r>
            <w:r>
              <w:rPr>
                <w:sz w:val="24"/>
              </w:rPr>
              <w:t>дошкольников</w:t>
            </w:r>
            <w:r>
              <w:rPr>
                <w:spacing w:val="-4"/>
                <w:sz w:val="24"/>
              </w:rPr>
              <w:t xml:space="preserve"> </w:t>
            </w:r>
            <w:r>
              <w:rPr>
                <w:sz w:val="24"/>
              </w:rPr>
              <w:t>с</w:t>
            </w:r>
            <w:r>
              <w:rPr>
                <w:spacing w:val="-3"/>
                <w:sz w:val="24"/>
              </w:rPr>
              <w:t xml:space="preserve"> </w:t>
            </w:r>
            <w:r>
              <w:rPr>
                <w:sz w:val="24"/>
              </w:rPr>
              <w:t>ТНР</w:t>
            </w:r>
          </w:p>
        </w:tc>
      </w:tr>
      <w:tr w:rsidR="008530C6" w:rsidTr="00F65B6D">
        <w:trPr>
          <w:trHeight w:val="237"/>
        </w:trPr>
        <w:tc>
          <w:tcPr>
            <w:tcW w:w="851" w:type="dxa"/>
          </w:tcPr>
          <w:p w:rsidR="008530C6" w:rsidRDefault="00095B12" w:rsidP="00CB43F2">
            <w:pPr>
              <w:pStyle w:val="TableParagraph"/>
              <w:tabs>
                <w:tab w:val="left" w:pos="9781"/>
              </w:tabs>
              <w:ind w:left="0"/>
              <w:jc w:val="both"/>
              <w:rPr>
                <w:sz w:val="24"/>
              </w:rPr>
            </w:pPr>
            <w:r>
              <w:rPr>
                <w:sz w:val="24"/>
              </w:rPr>
              <w:t>2.4.</w:t>
            </w:r>
          </w:p>
        </w:tc>
        <w:tc>
          <w:tcPr>
            <w:tcW w:w="9072" w:type="dxa"/>
            <w:gridSpan w:val="2"/>
          </w:tcPr>
          <w:p w:rsidR="008530C6" w:rsidRDefault="00095B12" w:rsidP="00CB43F2">
            <w:pPr>
              <w:pStyle w:val="TableParagraph"/>
              <w:tabs>
                <w:tab w:val="left" w:pos="8930"/>
              </w:tabs>
              <w:ind w:left="0"/>
              <w:rPr>
                <w:sz w:val="24"/>
              </w:rPr>
            </w:pPr>
            <w:r>
              <w:rPr>
                <w:sz w:val="24"/>
              </w:rPr>
              <w:t>Описание</w:t>
            </w:r>
            <w:r>
              <w:rPr>
                <w:spacing w:val="-3"/>
                <w:sz w:val="24"/>
              </w:rPr>
              <w:t xml:space="preserve"> </w:t>
            </w:r>
            <w:r>
              <w:rPr>
                <w:sz w:val="24"/>
              </w:rPr>
              <w:t>вариативных</w:t>
            </w:r>
            <w:r>
              <w:rPr>
                <w:spacing w:val="-5"/>
                <w:sz w:val="24"/>
              </w:rPr>
              <w:t xml:space="preserve"> </w:t>
            </w:r>
            <w:r>
              <w:rPr>
                <w:sz w:val="24"/>
              </w:rPr>
              <w:t>форм,</w:t>
            </w:r>
            <w:r>
              <w:rPr>
                <w:spacing w:val="-1"/>
                <w:sz w:val="24"/>
              </w:rPr>
              <w:t xml:space="preserve"> </w:t>
            </w:r>
            <w:r>
              <w:rPr>
                <w:sz w:val="24"/>
              </w:rPr>
              <w:t>способов,</w:t>
            </w:r>
            <w:r>
              <w:rPr>
                <w:spacing w:val="-2"/>
                <w:sz w:val="24"/>
              </w:rPr>
              <w:t xml:space="preserve"> </w:t>
            </w:r>
            <w:r>
              <w:rPr>
                <w:sz w:val="24"/>
              </w:rPr>
              <w:t>методов</w:t>
            </w:r>
            <w:r>
              <w:rPr>
                <w:spacing w:val="-2"/>
                <w:sz w:val="24"/>
              </w:rPr>
              <w:t xml:space="preserve"> </w:t>
            </w:r>
            <w:r>
              <w:rPr>
                <w:sz w:val="24"/>
              </w:rPr>
              <w:t>и</w:t>
            </w:r>
            <w:r>
              <w:rPr>
                <w:spacing w:val="-1"/>
                <w:sz w:val="24"/>
              </w:rPr>
              <w:t xml:space="preserve"> </w:t>
            </w:r>
            <w:r>
              <w:rPr>
                <w:sz w:val="24"/>
              </w:rPr>
              <w:t>средств</w:t>
            </w:r>
            <w:r w:rsidR="00B55A80">
              <w:rPr>
                <w:sz w:val="24"/>
              </w:rPr>
              <w:t xml:space="preserve"> </w:t>
            </w:r>
            <w:r>
              <w:rPr>
                <w:sz w:val="24"/>
              </w:rPr>
              <w:t>реализации</w:t>
            </w:r>
            <w:r>
              <w:rPr>
                <w:spacing w:val="-5"/>
                <w:sz w:val="24"/>
              </w:rPr>
              <w:t xml:space="preserve"> </w:t>
            </w:r>
            <w:r>
              <w:rPr>
                <w:sz w:val="24"/>
              </w:rPr>
              <w:t>Программы</w:t>
            </w:r>
          </w:p>
        </w:tc>
      </w:tr>
      <w:tr w:rsidR="008530C6" w:rsidTr="00F65B6D">
        <w:trPr>
          <w:trHeight w:val="275"/>
        </w:trPr>
        <w:tc>
          <w:tcPr>
            <w:tcW w:w="851" w:type="dxa"/>
          </w:tcPr>
          <w:p w:rsidR="008530C6" w:rsidRDefault="00095B12" w:rsidP="00CB43F2">
            <w:pPr>
              <w:pStyle w:val="TableParagraph"/>
              <w:tabs>
                <w:tab w:val="left" w:pos="9781"/>
              </w:tabs>
              <w:ind w:left="0"/>
              <w:jc w:val="both"/>
              <w:rPr>
                <w:sz w:val="24"/>
              </w:rPr>
            </w:pPr>
            <w:r>
              <w:rPr>
                <w:sz w:val="24"/>
              </w:rPr>
              <w:t>2.5.</w:t>
            </w:r>
          </w:p>
        </w:tc>
        <w:tc>
          <w:tcPr>
            <w:tcW w:w="9072" w:type="dxa"/>
            <w:gridSpan w:val="2"/>
          </w:tcPr>
          <w:p w:rsidR="008530C6" w:rsidRDefault="00095B12" w:rsidP="00CB43F2">
            <w:pPr>
              <w:pStyle w:val="TableParagraph"/>
              <w:tabs>
                <w:tab w:val="left" w:pos="8930"/>
              </w:tabs>
              <w:ind w:left="0"/>
              <w:rPr>
                <w:sz w:val="24"/>
              </w:rPr>
            </w:pPr>
            <w:r>
              <w:rPr>
                <w:sz w:val="24"/>
              </w:rPr>
              <w:t>Специфика</w:t>
            </w:r>
            <w:r>
              <w:rPr>
                <w:spacing w:val="-5"/>
                <w:sz w:val="24"/>
              </w:rPr>
              <w:t xml:space="preserve"> </w:t>
            </w:r>
            <w:r>
              <w:rPr>
                <w:sz w:val="24"/>
              </w:rPr>
              <w:t>и</w:t>
            </w:r>
            <w:r>
              <w:rPr>
                <w:spacing w:val="-1"/>
                <w:sz w:val="24"/>
              </w:rPr>
              <w:t xml:space="preserve"> </w:t>
            </w:r>
            <w:r>
              <w:rPr>
                <w:sz w:val="24"/>
              </w:rPr>
              <w:t>формы</w:t>
            </w:r>
            <w:r>
              <w:rPr>
                <w:spacing w:val="-1"/>
                <w:sz w:val="24"/>
              </w:rPr>
              <w:t xml:space="preserve"> </w:t>
            </w:r>
            <w:r>
              <w:rPr>
                <w:sz w:val="24"/>
              </w:rPr>
              <w:t>работы в</w:t>
            </w:r>
            <w:r>
              <w:rPr>
                <w:spacing w:val="-2"/>
                <w:sz w:val="24"/>
              </w:rPr>
              <w:t xml:space="preserve"> </w:t>
            </w:r>
            <w:r>
              <w:rPr>
                <w:sz w:val="24"/>
              </w:rPr>
              <w:t>летний</w:t>
            </w:r>
            <w:r>
              <w:rPr>
                <w:spacing w:val="-3"/>
                <w:sz w:val="24"/>
              </w:rPr>
              <w:t xml:space="preserve"> </w:t>
            </w:r>
            <w:r>
              <w:rPr>
                <w:sz w:val="24"/>
              </w:rPr>
              <w:t>период</w:t>
            </w:r>
          </w:p>
        </w:tc>
      </w:tr>
      <w:tr w:rsidR="008530C6" w:rsidTr="00F65B6D">
        <w:trPr>
          <w:trHeight w:val="236"/>
        </w:trPr>
        <w:tc>
          <w:tcPr>
            <w:tcW w:w="851" w:type="dxa"/>
          </w:tcPr>
          <w:p w:rsidR="008530C6" w:rsidRDefault="00095B12" w:rsidP="00CB43F2">
            <w:pPr>
              <w:pStyle w:val="TableParagraph"/>
              <w:tabs>
                <w:tab w:val="left" w:pos="9781"/>
              </w:tabs>
              <w:ind w:left="0"/>
              <w:jc w:val="both"/>
              <w:rPr>
                <w:sz w:val="24"/>
              </w:rPr>
            </w:pPr>
            <w:r>
              <w:rPr>
                <w:sz w:val="24"/>
              </w:rPr>
              <w:t>2.6.</w:t>
            </w:r>
          </w:p>
        </w:tc>
        <w:tc>
          <w:tcPr>
            <w:tcW w:w="9072" w:type="dxa"/>
            <w:gridSpan w:val="2"/>
          </w:tcPr>
          <w:p w:rsidR="008530C6" w:rsidRDefault="00095B12" w:rsidP="00CB43F2">
            <w:pPr>
              <w:pStyle w:val="TableParagraph"/>
              <w:tabs>
                <w:tab w:val="left" w:pos="8930"/>
              </w:tabs>
              <w:ind w:left="0"/>
              <w:rPr>
                <w:sz w:val="24"/>
              </w:rPr>
            </w:pPr>
            <w:r>
              <w:rPr>
                <w:sz w:val="24"/>
              </w:rPr>
              <w:t>Особенности</w:t>
            </w:r>
            <w:r>
              <w:rPr>
                <w:spacing w:val="-2"/>
                <w:sz w:val="24"/>
              </w:rPr>
              <w:t xml:space="preserve"> </w:t>
            </w:r>
            <w:r>
              <w:rPr>
                <w:sz w:val="24"/>
              </w:rPr>
              <w:t>образовательной</w:t>
            </w:r>
            <w:r>
              <w:rPr>
                <w:spacing w:val="-3"/>
                <w:sz w:val="24"/>
              </w:rPr>
              <w:t xml:space="preserve"> </w:t>
            </w:r>
            <w:r>
              <w:rPr>
                <w:sz w:val="24"/>
              </w:rPr>
              <w:t>деятельности</w:t>
            </w:r>
            <w:r>
              <w:rPr>
                <w:spacing w:val="-2"/>
                <w:sz w:val="24"/>
              </w:rPr>
              <w:t xml:space="preserve"> </w:t>
            </w:r>
            <w:r>
              <w:rPr>
                <w:sz w:val="24"/>
              </w:rPr>
              <w:t>разных</w:t>
            </w:r>
            <w:r>
              <w:rPr>
                <w:spacing w:val="-2"/>
                <w:sz w:val="24"/>
              </w:rPr>
              <w:t xml:space="preserve"> </w:t>
            </w:r>
            <w:r>
              <w:rPr>
                <w:sz w:val="24"/>
              </w:rPr>
              <w:t>видов</w:t>
            </w:r>
            <w:r>
              <w:rPr>
                <w:spacing w:val="-3"/>
                <w:sz w:val="24"/>
              </w:rPr>
              <w:t xml:space="preserve"> </w:t>
            </w:r>
            <w:r>
              <w:rPr>
                <w:sz w:val="24"/>
              </w:rPr>
              <w:t>и</w:t>
            </w:r>
            <w:r w:rsidR="00B55A80">
              <w:rPr>
                <w:sz w:val="24"/>
              </w:rPr>
              <w:t xml:space="preserve"> </w:t>
            </w:r>
            <w:r>
              <w:rPr>
                <w:sz w:val="24"/>
              </w:rPr>
              <w:t>культурных</w:t>
            </w:r>
            <w:r>
              <w:rPr>
                <w:spacing w:val="-3"/>
                <w:sz w:val="24"/>
              </w:rPr>
              <w:t xml:space="preserve"> </w:t>
            </w:r>
            <w:r>
              <w:rPr>
                <w:sz w:val="24"/>
              </w:rPr>
              <w:t>практик</w:t>
            </w:r>
          </w:p>
        </w:tc>
      </w:tr>
      <w:tr w:rsidR="008530C6" w:rsidTr="00F65B6D">
        <w:trPr>
          <w:trHeight w:val="276"/>
        </w:trPr>
        <w:tc>
          <w:tcPr>
            <w:tcW w:w="851" w:type="dxa"/>
          </w:tcPr>
          <w:p w:rsidR="008530C6" w:rsidRDefault="00642935" w:rsidP="00CB43F2">
            <w:pPr>
              <w:pStyle w:val="TableParagraph"/>
              <w:tabs>
                <w:tab w:val="left" w:pos="9781"/>
              </w:tabs>
              <w:ind w:left="0"/>
              <w:jc w:val="both"/>
              <w:rPr>
                <w:sz w:val="24"/>
              </w:rPr>
            </w:pPr>
            <w:r>
              <w:rPr>
                <w:sz w:val="24"/>
              </w:rPr>
              <w:t>2</w:t>
            </w:r>
            <w:r w:rsidR="00095B12">
              <w:rPr>
                <w:sz w:val="24"/>
              </w:rPr>
              <w:t>.7.</w:t>
            </w:r>
          </w:p>
        </w:tc>
        <w:tc>
          <w:tcPr>
            <w:tcW w:w="9072" w:type="dxa"/>
            <w:gridSpan w:val="2"/>
          </w:tcPr>
          <w:p w:rsidR="008530C6" w:rsidRDefault="00095B12" w:rsidP="00CB43F2">
            <w:pPr>
              <w:pStyle w:val="TableParagraph"/>
              <w:tabs>
                <w:tab w:val="left" w:pos="8930"/>
              </w:tabs>
              <w:ind w:left="0"/>
              <w:rPr>
                <w:sz w:val="24"/>
              </w:rPr>
            </w:pPr>
            <w:r>
              <w:rPr>
                <w:sz w:val="24"/>
              </w:rPr>
              <w:t>Способы</w:t>
            </w:r>
            <w:r>
              <w:rPr>
                <w:spacing w:val="-3"/>
                <w:sz w:val="24"/>
              </w:rPr>
              <w:t xml:space="preserve"> </w:t>
            </w:r>
            <w:r>
              <w:rPr>
                <w:sz w:val="24"/>
              </w:rPr>
              <w:t>и</w:t>
            </w:r>
            <w:r>
              <w:rPr>
                <w:spacing w:val="-3"/>
                <w:sz w:val="24"/>
              </w:rPr>
              <w:t xml:space="preserve"> </w:t>
            </w:r>
            <w:r>
              <w:rPr>
                <w:sz w:val="24"/>
              </w:rPr>
              <w:t>направления</w:t>
            </w:r>
            <w:r>
              <w:rPr>
                <w:spacing w:val="-3"/>
                <w:sz w:val="24"/>
              </w:rPr>
              <w:t xml:space="preserve"> </w:t>
            </w:r>
            <w:r>
              <w:rPr>
                <w:sz w:val="24"/>
              </w:rPr>
              <w:t>поддержки</w:t>
            </w:r>
            <w:r>
              <w:rPr>
                <w:spacing w:val="-3"/>
                <w:sz w:val="24"/>
              </w:rPr>
              <w:t xml:space="preserve"> </w:t>
            </w:r>
            <w:r>
              <w:rPr>
                <w:sz w:val="24"/>
              </w:rPr>
              <w:t>детской</w:t>
            </w:r>
            <w:r>
              <w:rPr>
                <w:spacing w:val="-3"/>
                <w:sz w:val="24"/>
              </w:rPr>
              <w:t xml:space="preserve"> </w:t>
            </w:r>
            <w:r>
              <w:rPr>
                <w:sz w:val="24"/>
              </w:rPr>
              <w:t>инициативы</w:t>
            </w:r>
          </w:p>
        </w:tc>
      </w:tr>
      <w:tr w:rsidR="00F65B6D" w:rsidTr="00F65B6D">
        <w:trPr>
          <w:trHeight w:val="271"/>
        </w:trPr>
        <w:tc>
          <w:tcPr>
            <w:tcW w:w="851" w:type="dxa"/>
          </w:tcPr>
          <w:p w:rsidR="00F65B6D" w:rsidRDefault="00F65B6D" w:rsidP="00CB43F2">
            <w:pPr>
              <w:pStyle w:val="TableParagraph"/>
              <w:tabs>
                <w:tab w:val="left" w:pos="9781"/>
              </w:tabs>
              <w:ind w:left="0"/>
              <w:jc w:val="both"/>
              <w:rPr>
                <w:sz w:val="24"/>
              </w:rPr>
            </w:pPr>
            <w:r>
              <w:rPr>
                <w:sz w:val="24"/>
              </w:rPr>
              <w:t>2.7.1.</w:t>
            </w:r>
          </w:p>
        </w:tc>
        <w:tc>
          <w:tcPr>
            <w:tcW w:w="9072" w:type="dxa"/>
            <w:gridSpan w:val="2"/>
            <w:vMerge w:val="restart"/>
          </w:tcPr>
          <w:p w:rsidR="00F65B6D" w:rsidRDefault="00F65B6D" w:rsidP="00F65B6D">
            <w:pPr>
              <w:pStyle w:val="TableParagraph"/>
              <w:tabs>
                <w:tab w:val="left" w:pos="8930"/>
              </w:tabs>
              <w:ind w:left="0"/>
              <w:rPr>
                <w:sz w:val="24"/>
              </w:rPr>
            </w:pPr>
            <w:r>
              <w:rPr>
                <w:sz w:val="24"/>
              </w:rPr>
              <w:t>Поддержка</w:t>
            </w:r>
            <w:r>
              <w:rPr>
                <w:spacing w:val="-4"/>
                <w:sz w:val="24"/>
              </w:rPr>
              <w:t xml:space="preserve"> </w:t>
            </w:r>
            <w:r>
              <w:rPr>
                <w:sz w:val="24"/>
              </w:rPr>
              <w:t>приоритетных</w:t>
            </w:r>
            <w:r>
              <w:rPr>
                <w:spacing w:val="-3"/>
                <w:sz w:val="24"/>
              </w:rPr>
              <w:t xml:space="preserve"> </w:t>
            </w:r>
            <w:r>
              <w:rPr>
                <w:sz w:val="24"/>
              </w:rPr>
              <w:t>сфер</w:t>
            </w:r>
            <w:r>
              <w:rPr>
                <w:spacing w:val="-3"/>
                <w:sz w:val="24"/>
              </w:rPr>
              <w:t xml:space="preserve"> </w:t>
            </w:r>
            <w:r>
              <w:rPr>
                <w:sz w:val="24"/>
              </w:rPr>
              <w:t>детской</w:t>
            </w:r>
            <w:r>
              <w:rPr>
                <w:spacing w:val="-1"/>
                <w:sz w:val="24"/>
              </w:rPr>
              <w:t xml:space="preserve"> </w:t>
            </w:r>
            <w:r>
              <w:rPr>
                <w:sz w:val="24"/>
              </w:rPr>
              <w:t>инициативы</w:t>
            </w:r>
            <w:r>
              <w:rPr>
                <w:spacing w:val="-4"/>
                <w:sz w:val="24"/>
              </w:rPr>
              <w:t xml:space="preserve"> </w:t>
            </w:r>
            <w:r>
              <w:rPr>
                <w:sz w:val="24"/>
              </w:rPr>
              <w:t>в</w:t>
            </w:r>
            <w:r>
              <w:rPr>
                <w:spacing w:val="-4"/>
                <w:sz w:val="24"/>
              </w:rPr>
              <w:t xml:space="preserve"> </w:t>
            </w:r>
            <w:r>
              <w:rPr>
                <w:sz w:val="24"/>
              </w:rPr>
              <w:t>условиях групп</w:t>
            </w:r>
            <w:r>
              <w:rPr>
                <w:spacing w:val="-6"/>
                <w:sz w:val="24"/>
              </w:rPr>
              <w:t xml:space="preserve"> </w:t>
            </w:r>
            <w:r>
              <w:rPr>
                <w:sz w:val="24"/>
              </w:rPr>
              <w:t>комбинированной</w:t>
            </w:r>
            <w:r>
              <w:rPr>
                <w:spacing w:val="-6"/>
                <w:sz w:val="24"/>
              </w:rPr>
              <w:t xml:space="preserve"> </w:t>
            </w:r>
            <w:r>
              <w:rPr>
                <w:sz w:val="24"/>
              </w:rPr>
              <w:t>направленности</w:t>
            </w:r>
          </w:p>
        </w:tc>
      </w:tr>
      <w:tr w:rsidR="00F65B6D" w:rsidTr="00F65B6D">
        <w:trPr>
          <w:trHeight w:val="271"/>
        </w:trPr>
        <w:tc>
          <w:tcPr>
            <w:tcW w:w="851" w:type="dxa"/>
          </w:tcPr>
          <w:p w:rsidR="00F65B6D" w:rsidRDefault="00F65B6D" w:rsidP="00B55A80">
            <w:pPr>
              <w:pStyle w:val="TableParagraph"/>
              <w:tabs>
                <w:tab w:val="left" w:pos="9781"/>
              </w:tabs>
              <w:ind w:left="0"/>
              <w:jc w:val="both"/>
              <w:rPr>
                <w:sz w:val="20"/>
              </w:rPr>
            </w:pPr>
          </w:p>
        </w:tc>
        <w:tc>
          <w:tcPr>
            <w:tcW w:w="9072" w:type="dxa"/>
            <w:gridSpan w:val="2"/>
            <w:vMerge/>
          </w:tcPr>
          <w:p w:rsidR="00F65B6D" w:rsidRDefault="00F65B6D" w:rsidP="00B55A80">
            <w:pPr>
              <w:pStyle w:val="TableParagraph"/>
              <w:tabs>
                <w:tab w:val="left" w:pos="9781"/>
              </w:tabs>
              <w:spacing w:line="251" w:lineRule="exact"/>
              <w:ind w:left="0"/>
              <w:jc w:val="both"/>
              <w:rPr>
                <w:sz w:val="24"/>
              </w:rPr>
            </w:pPr>
          </w:p>
        </w:tc>
      </w:tr>
      <w:tr w:rsidR="008530C6" w:rsidTr="00F65B6D">
        <w:trPr>
          <w:trHeight w:val="552"/>
        </w:trPr>
        <w:tc>
          <w:tcPr>
            <w:tcW w:w="851" w:type="dxa"/>
          </w:tcPr>
          <w:p w:rsidR="008530C6" w:rsidRDefault="00095B12" w:rsidP="00B55A80">
            <w:pPr>
              <w:pStyle w:val="TableParagraph"/>
              <w:tabs>
                <w:tab w:val="left" w:pos="9781"/>
              </w:tabs>
              <w:spacing w:line="271" w:lineRule="exact"/>
              <w:ind w:left="0"/>
              <w:jc w:val="both"/>
              <w:rPr>
                <w:sz w:val="24"/>
              </w:rPr>
            </w:pPr>
            <w:r>
              <w:rPr>
                <w:sz w:val="24"/>
              </w:rPr>
              <w:t>2.8.</w:t>
            </w:r>
          </w:p>
        </w:tc>
        <w:tc>
          <w:tcPr>
            <w:tcW w:w="9072" w:type="dxa"/>
            <w:gridSpan w:val="2"/>
          </w:tcPr>
          <w:p w:rsidR="008530C6" w:rsidRDefault="00095B12" w:rsidP="00B55A80">
            <w:pPr>
              <w:pStyle w:val="TableParagraph"/>
              <w:tabs>
                <w:tab w:val="left" w:pos="9781"/>
              </w:tabs>
              <w:spacing w:line="271" w:lineRule="exact"/>
              <w:ind w:left="0"/>
              <w:jc w:val="both"/>
              <w:rPr>
                <w:sz w:val="24"/>
              </w:rPr>
            </w:pPr>
            <w:r>
              <w:rPr>
                <w:sz w:val="24"/>
              </w:rPr>
              <w:t>Содержание</w:t>
            </w:r>
            <w:r>
              <w:rPr>
                <w:spacing w:val="-4"/>
                <w:sz w:val="24"/>
              </w:rPr>
              <w:t xml:space="preserve"> </w:t>
            </w:r>
            <w:r>
              <w:rPr>
                <w:sz w:val="24"/>
              </w:rPr>
              <w:t>образовательной</w:t>
            </w:r>
            <w:r>
              <w:rPr>
                <w:spacing w:val="-5"/>
                <w:sz w:val="24"/>
              </w:rPr>
              <w:t xml:space="preserve"> </w:t>
            </w:r>
            <w:proofErr w:type="gramStart"/>
            <w:r>
              <w:rPr>
                <w:sz w:val="24"/>
              </w:rPr>
              <w:t>деятельности</w:t>
            </w:r>
            <w:r>
              <w:rPr>
                <w:spacing w:val="-4"/>
                <w:sz w:val="24"/>
              </w:rPr>
              <w:t xml:space="preserve"> </w:t>
            </w:r>
            <w:r>
              <w:rPr>
                <w:sz w:val="24"/>
              </w:rPr>
              <w:t>коррекции</w:t>
            </w:r>
            <w:r>
              <w:rPr>
                <w:spacing w:val="-5"/>
                <w:sz w:val="24"/>
              </w:rPr>
              <w:t xml:space="preserve"> </w:t>
            </w:r>
            <w:r>
              <w:rPr>
                <w:sz w:val="24"/>
              </w:rPr>
              <w:t>нарушений</w:t>
            </w:r>
            <w:r w:rsidR="00B55A80">
              <w:rPr>
                <w:sz w:val="24"/>
              </w:rPr>
              <w:t xml:space="preserve">  </w:t>
            </w:r>
            <w:r>
              <w:rPr>
                <w:sz w:val="24"/>
              </w:rPr>
              <w:t>развития</w:t>
            </w:r>
            <w:r>
              <w:rPr>
                <w:spacing w:val="-2"/>
                <w:sz w:val="24"/>
              </w:rPr>
              <w:t xml:space="preserve"> </w:t>
            </w:r>
            <w:r w:rsidR="00F65B6D">
              <w:rPr>
                <w:sz w:val="24"/>
              </w:rPr>
              <w:t>воспитанников</w:t>
            </w:r>
            <w:proofErr w:type="gramEnd"/>
          </w:p>
        </w:tc>
      </w:tr>
      <w:tr w:rsidR="008530C6" w:rsidTr="00F65B6D">
        <w:trPr>
          <w:trHeight w:val="276"/>
        </w:trPr>
        <w:tc>
          <w:tcPr>
            <w:tcW w:w="851" w:type="dxa"/>
          </w:tcPr>
          <w:p w:rsidR="008530C6" w:rsidRDefault="00095B12" w:rsidP="00B55A80">
            <w:pPr>
              <w:pStyle w:val="TableParagraph"/>
              <w:tabs>
                <w:tab w:val="left" w:pos="9781"/>
              </w:tabs>
              <w:spacing w:line="256" w:lineRule="exact"/>
              <w:ind w:left="0"/>
              <w:jc w:val="both"/>
              <w:rPr>
                <w:sz w:val="24"/>
              </w:rPr>
            </w:pPr>
            <w:r>
              <w:rPr>
                <w:sz w:val="24"/>
              </w:rPr>
              <w:t>2.8.1.</w:t>
            </w:r>
          </w:p>
        </w:tc>
        <w:tc>
          <w:tcPr>
            <w:tcW w:w="9072" w:type="dxa"/>
            <w:gridSpan w:val="2"/>
          </w:tcPr>
          <w:p w:rsidR="008530C6" w:rsidRDefault="00095B12" w:rsidP="00B55A80">
            <w:pPr>
              <w:pStyle w:val="TableParagraph"/>
              <w:tabs>
                <w:tab w:val="left" w:pos="9781"/>
              </w:tabs>
              <w:spacing w:line="256" w:lineRule="exact"/>
              <w:ind w:left="0"/>
              <w:jc w:val="both"/>
              <w:rPr>
                <w:sz w:val="24"/>
              </w:rPr>
            </w:pPr>
            <w:r>
              <w:rPr>
                <w:sz w:val="24"/>
              </w:rPr>
              <w:t>Программа</w:t>
            </w:r>
            <w:r>
              <w:rPr>
                <w:spacing w:val="-4"/>
                <w:sz w:val="24"/>
              </w:rPr>
              <w:t xml:space="preserve"> </w:t>
            </w:r>
            <w:r>
              <w:rPr>
                <w:sz w:val="24"/>
              </w:rPr>
              <w:t>коррекционно-развивающей</w:t>
            </w:r>
            <w:r>
              <w:rPr>
                <w:spacing w:val="-2"/>
                <w:sz w:val="24"/>
              </w:rPr>
              <w:t xml:space="preserve"> </w:t>
            </w:r>
            <w:r>
              <w:rPr>
                <w:sz w:val="24"/>
              </w:rPr>
              <w:t>работы</w:t>
            </w:r>
            <w:r>
              <w:rPr>
                <w:spacing w:val="-3"/>
                <w:sz w:val="24"/>
              </w:rPr>
              <w:t xml:space="preserve"> </w:t>
            </w:r>
            <w:r>
              <w:rPr>
                <w:sz w:val="24"/>
              </w:rPr>
              <w:t>с</w:t>
            </w:r>
            <w:r>
              <w:rPr>
                <w:spacing w:val="-4"/>
                <w:sz w:val="24"/>
              </w:rPr>
              <w:t xml:space="preserve"> </w:t>
            </w:r>
            <w:r>
              <w:rPr>
                <w:sz w:val="24"/>
              </w:rPr>
              <w:t>детьми</w:t>
            </w:r>
            <w:r>
              <w:rPr>
                <w:spacing w:val="-3"/>
                <w:sz w:val="24"/>
              </w:rPr>
              <w:t xml:space="preserve"> </w:t>
            </w:r>
            <w:r>
              <w:rPr>
                <w:sz w:val="24"/>
              </w:rPr>
              <w:t>с</w:t>
            </w:r>
            <w:r>
              <w:rPr>
                <w:spacing w:val="-3"/>
                <w:sz w:val="24"/>
              </w:rPr>
              <w:t xml:space="preserve"> </w:t>
            </w:r>
            <w:r>
              <w:rPr>
                <w:sz w:val="24"/>
              </w:rPr>
              <w:t>ТНР</w:t>
            </w:r>
          </w:p>
        </w:tc>
      </w:tr>
      <w:tr w:rsidR="008530C6" w:rsidTr="00F65B6D">
        <w:trPr>
          <w:trHeight w:val="551"/>
        </w:trPr>
        <w:tc>
          <w:tcPr>
            <w:tcW w:w="851" w:type="dxa"/>
          </w:tcPr>
          <w:p w:rsidR="008530C6" w:rsidRDefault="00095B12" w:rsidP="00B55A80">
            <w:pPr>
              <w:pStyle w:val="TableParagraph"/>
              <w:tabs>
                <w:tab w:val="left" w:pos="9781"/>
              </w:tabs>
              <w:spacing w:line="271" w:lineRule="exact"/>
              <w:ind w:left="0"/>
              <w:jc w:val="both"/>
              <w:rPr>
                <w:sz w:val="24"/>
              </w:rPr>
            </w:pPr>
            <w:r>
              <w:rPr>
                <w:sz w:val="24"/>
              </w:rPr>
              <w:t>2.8.2.</w:t>
            </w:r>
          </w:p>
        </w:tc>
        <w:tc>
          <w:tcPr>
            <w:tcW w:w="9072" w:type="dxa"/>
            <w:gridSpan w:val="2"/>
          </w:tcPr>
          <w:p w:rsidR="008530C6" w:rsidRDefault="00095B12" w:rsidP="00B55A80">
            <w:pPr>
              <w:pStyle w:val="TableParagraph"/>
              <w:tabs>
                <w:tab w:val="left" w:pos="9781"/>
              </w:tabs>
              <w:spacing w:line="271" w:lineRule="exact"/>
              <w:ind w:left="0"/>
              <w:jc w:val="both"/>
              <w:rPr>
                <w:sz w:val="24"/>
              </w:rPr>
            </w:pPr>
            <w:r>
              <w:rPr>
                <w:sz w:val="24"/>
              </w:rPr>
              <w:t>Специальные</w:t>
            </w:r>
            <w:r>
              <w:rPr>
                <w:spacing w:val="-4"/>
                <w:sz w:val="24"/>
              </w:rPr>
              <w:t xml:space="preserve"> </w:t>
            </w:r>
            <w:r>
              <w:rPr>
                <w:sz w:val="24"/>
              </w:rPr>
              <w:t>условия</w:t>
            </w:r>
            <w:r>
              <w:rPr>
                <w:spacing w:val="-3"/>
                <w:sz w:val="24"/>
              </w:rPr>
              <w:t xml:space="preserve"> </w:t>
            </w:r>
            <w:r>
              <w:rPr>
                <w:sz w:val="24"/>
              </w:rPr>
              <w:t>для</w:t>
            </w:r>
            <w:r>
              <w:rPr>
                <w:spacing w:val="-2"/>
                <w:sz w:val="24"/>
              </w:rPr>
              <w:t xml:space="preserve"> </w:t>
            </w:r>
            <w:r>
              <w:rPr>
                <w:sz w:val="24"/>
              </w:rPr>
              <w:t>получения</w:t>
            </w:r>
            <w:r>
              <w:rPr>
                <w:spacing w:val="-2"/>
                <w:sz w:val="24"/>
              </w:rPr>
              <w:t xml:space="preserve"> </w:t>
            </w:r>
            <w:r>
              <w:rPr>
                <w:sz w:val="24"/>
              </w:rPr>
              <w:t>образования</w:t>
            </w:r>
            <w:r>
              <w:rPr>
                <w:spacing w:val="-2"/>
                <w:sz w:val="24"/>
              </w:rPr>
              <w:t xml:space="preserve"> </w:t>
            </w:r>
            <w:r>
              <w:rPr>
                <w:sz w:val="24"/>
              </w:rPr>
              <w:t>детьми</w:t>
            </w:r>
            <w:r>
              <w:rPr>
                <w:spacing w:val="-2"/>
                <w:sz w:val="24"/>
              </w:rPr>
              <w:t xml:space="preserve"> </w:t>
            </w:r>
            <w:r>
              <w:rPr>
                <w:sz w:val="24"/>
              </w:rPr>
              <w:t>с</w:t>
            </w:r>
            <w:r w:rsidR="00B55A80">
              <w:rPr>
                <w:sz w:val="24"/>
              </w:rPr>
              <w:t xml:space="preserve"> </w:t>
            </w:r>
            <w:r>
              <w:rPr>
                <w:sz w:val="24"/>
              </w:rPr>
              <w:t>тяжелыми</w:t>
            </w:r>
            <w:r>
              <w:rPr>
                <w:spacing w:val="-3"/>
                <w:sz w:val="24"/>
              </w:rPr>
              <w:t xml:space="preserve"> </w:t>
            </w:r>
            <w:r>
              <w:rPr>
                <w:sz w:val="24"/>
              </w:rPr>
              <w:t>нарушениями</w:t>
            </w:r>
            <w:r>
              <w:rPr>
                <w:spacing w:val="-2"/>
                <w:sz w:val="24"/>
              </w:rPr>
              <w:t xml:space="preserve"> </w:t>
            </w:r>
            <w:r>
              <w:rPr>
                <w:sz w:val="24"/>
              </w:rPr>
              <w:t>речи</w:t>
            </w:r>
          </w:p>
        </w:tc>
      </w:tr>
      <w:tr w:rsidR="008530C6" w:rsidTr="00F65B6D">
        <w:trPr>
          <w:trHeight w:val="552"/>
        </w:trPr>
        <w:tc>
          <w:tcPr>
            <w:tcW w:w="851" w:type="dxa"/>
          </w:tcPr>
          <w:p w:rsidR="008530C6" w:rsidRDefault="00095B12" w:rsidP="00B55A80">
            <w:pPr>
              <w:pStyle w:val="TableParagraph"/>
              <w:tabs>
                <w:tab w:val="left" w:pos="9781"/>
              </w:tabs>
              <w:spacing w:line="271" w:lineRule="exact"/>
              <w:ind w:left="0"/>
              <w:jc w:val="both"/>
              <w:rPr>
                <w:sz w:val="24"/>
              </w:rPr>
            </w:pPr>
            <w:r>
              <w:rPr>
                <w:sz w:val="24"/>
              </w:rPr>
              <w:lastRenderedPageBreak/>
              <w:t>2.8.3.</w:t>
            </w:r>
          </w:p>
        </w:tc>
        <w:tc>
          <w:tcPr>
            <w:tcW w:w="9072" w:type="dxa"/>
            <w:gridSpan w:val="2"/>
          </w:tcPr>
          <w:p w:rsidR="008530C6" w:rsidRDefault="00095B12" w:rsidP="00B55A80">
            <w:pPr>
              <w:pStyle w:val="TableParagraph"/>
              <w:tabs>
                <w:tab w:val="left" w:pos="9781"/>
              </w:tabs>
              <w:spacing w:line="271" w:lineRule="exact"/>
              <w:ind w:left="0"/>
              <w:jc w:val="both"/>
              <w:rPr>
                <w:sz w:val="24"/>
              </w:rPr>
            </w:pPr>
            <w:r>
              <w:rPr>
                <w:sz w:val="24"/>
              </w:rPr>
              <w:t>Содержание</w:t>
            </w:r>
            <w:r>
              <w:rPr>
                <w:spacing w:val="-5"/>
                <w:sz w:val="24"/>
              </w:rPr>
              <w:t xml:space="preserve"> </w:t>
            </w:r>
            <w:r>
              <w:rPr>
                <w:sz w:val="24"/>
              </w:rPr>
              <w:t>дифференциальной</w:t>
            </w:r>
            <w:r>
              <w:rPr>
                <w:spacing w:val="-4"/>
                <w:sz w:val="24"/>
              </w:rPr>
              <w:t xml:space="preserve"> </w:t>
            </w:r>
            <w:r>
              <w:rPr>
                <w:sz w:val="24"/>
              </w:rPr>
              <w:t>диагностики</w:t>
            </w:r>
            <w:r>
              <w:rPr>
                <w:spacing w:val="-6"/>
                <w:sz w:val="24"/>
              </w:rPr>
              <w:t xml:space="preserve"> </w:t>
            </w:r>
            <w:r>
              <w:rPr>
                <w:sz w:val="24"/>
              </w:rPr>
              <w:t>речевых</w:t>
            </w:r>
            <w:r>
              <w:rPr>
                <w:spacing w:val="-4"/>
                <w:sz w:val="24"/>
              </w:rPr>
              <w:t xml:space="preserve"> </w:t>
            </w:r>
            <w:r>
              <w:rPr>
                <w:sz w:val="24"/>
              </w:rPr>
              <w:t>и</w:t>
            </w:r>
            <w:r>
              <w:rPr>
                <w:spacing w:val="-4"/>
                <w:sz w:val="24"/>
              </w:rPr>
              <w:t xml:space="preserve"> </w:t>
            </w:r>
            <w:r>
              <w:rPr>
                <w:sz w:val="24"/>
              </w:rPr>
              <w:t>неречевых</w:t>
            </w:r>
            <w:r w:rsidR="00B55A80">
              <w:rPr>
                <w:sz w:val="24"/>
              </w:rPr>
              <w:t xml:space="preserve"> </w:t>
            </w:r>
            <w:r>
              <w:rPr>
                <w:sz w:val="24"/>
              </w:rPr>
              <w:t>функций</w:t>
            </w:r>
            <w:r>
              <w:rPr>
                <w:spacing w:val="-3"/>
                <w:sz w:val="24"/>
              </w:rPr>
              <w:t xml:space="preserve"> </w:t>
            </w:r>
            <w:r w:rsidR="00F65B6D">
              <w:rPr>
                <w:sz w:val="24"/>
              </w:rPr>
              <w:t>воспитанников</w:t>
            </w:r>
            <w:r>
              <w:rPr>
                <w:spacing w:val="-2"/>
                <w:sz w:val="24"/>
              </w:rPr>
              <w:t xml:space="preserve"> </w:t>
            </w:r>
            <w:r>
              <w:rPr>
                <w:sz w:val="24"/>
              </w:rPr>
              <w:t>с</w:t>
            </w:r>
            <w:r>
              <w:rPr>
                <w:spacing w:val="-3"/>
                <w:sz w:val="24"/>
              </w:rPr>
              <w:t xml:space="preserve"> </w:t>
            </w:r>
            <w:r>
              <w:rPr>
                <w:sz w:val="24"/>
              </w:rPr>
              <w:t>тяжелыми</w:t>
            </w:r>
            <w:r>
              <w:rPr>
                <w:spacing w:val="-2"/>
                <w:sz w:val="24"/>
              </w:rPr>
              <w:t xml:space="preserve"> </w:t>
            </w:r>
            <w:r>
              <w:rPr>
                <w:sz w:val="24"/>
              </w:rPr>
              <w:t>нарушениями</w:t>
            </w:r>
            <w:r>
              <w:rPr>
                <w:spacing w:val="-2"/>
                <w:sz w:val="24"/>
              </w:rPr>
              <w:t xml:space="preserve"> </w:t>
            </w:r>
            <w:r>
              <w:rPr>
                <w:sz w:val="24"/>
              </w:rPr>
              <w:t>речи</w:t>
            </w:r>
          </w:p>
        </w:tc>
      </w:tr>
      <w:tr w:rsidR="008530C6" w:rsidTr="00F65B6D">
        <w:trPr>
          <w:trHeight w:val="552"/>
        </w:trPr>
        <w:tc>
          <w:tcPr>
            <w:tcW w:w="851" w:type="dxa"/>
          </w:tcPr>
          <w:p w:rsidR="008530C6" w:rsidRDefault="00095B12" w:rsidP="00B55A80">
            <w:pPr>
              <w:pStyle w:val="TableParagraph"/>
              <w:tabs>
                <w:tab w:val="left" w:pos="9781"/>
              </w:tabs>
              <w:spacing w:line="271" w:lineRule="exact"/>
              <w:ind w:left="0"/>
              <w:jc w:val="both"/>
              <w:rPr>
                <w:sz w:val="24"/>
              </w:rPr>
            </w:pPr>
            <w:r>
              <w:rPr>
                <w:sz w:val="24"/>
              </w:rPr>
              <w:t>2.8.4.</w:t>
            </w:r>
          </w:p>
        </w:tc>
        <w:tc>
          <w:tcPr>
            <w:tcW w:w="9072" w:type="dxa"/>
            <w:gridSpan w:val="2"/>
          </w:tcPr>
          <w:p w:rsidR="008530C6" w:rsidRDefault="00095B12" w:rsidP="00B55A80">
            <w:pPr>
              <w:pStyle w:val="TableParagraph"/>
              <w:tabs>
                <w:tab w:val="left" w:pos="9781"/>
              </w:tabs>
              <w:spacing w:line="271" w:lineRule="exact"/>
              <w:ind w:left="0"/>
              <w:jc w:val="both"/>
              <w:rPr>
                <w:sz w:val="24"/>
              </w:rPr>
            </w:pPr>
            <w:r>
              <w:rPr>
                <w:sz w:val="24"/>
              </w:rPr>
              <w:t>Осуществление</w:t>
            </w:r>
            <w:r>
              <w:rPr>
                <w:spacing w:val="-6"/>
                <w:sz w:val="24"/>
              </w:rPr>
              <w:t xml:space="preserve"> </w:t>
            </w:r>
            <w:r>
              <w:rPr>
                <w:sz w:val="24"/>
              </w:rPr>
              <w:t>квалифицированной</w:t>
            </w:r>
            <w:r>
              <w:rPr>
                <w:spacing w:val="-6"/>
                <w:sz w:val="24"/>
              </w:rPr>
              <w:t xml:space="preserve"> </w:t>
            </w:r>
            <w:r>
              <w:rPr>
                <w:sz w:val="24"/>
              </w:rPr>
              <w:t>коррекции</w:t>
            </w:r>
            <w:r>
              <w:rPr>
                <w:spacing w:val="1"/>
                <w:sz w:val="24"/>
              </w:rPr>
              <w:t xml:space="preserve"> </w:t>
            </w:r>
            <w:r>
              <w:rPr>
                <w:sz w:val="24"/>
              </w:rPr>
              <w:t>нарушений</w:t>
            </w:r>
            <w:r>
              <w:rPr>
                <w:spacing w:val="-5"/>
                <w:sz w:val="24"/>
              </w:rPr>
              <w:t xml:space="preserve"> </w:t>
            </w:r>
            <w:r>
              <w:rPr>
                <w:sz w:val="24"/>
              </w:rPr>
              <w:t>рече-языкового</w:t>
            </w:r>
            <w:r>
              <w:rPr>
                <w:spacing w:val="-3"/>
                <w:sz w:val="24"/>
              </w:rPr>
              <w:t xml:space="preserve"> </w:t>
            </w:r>
            <w:r>
              <w:rPr>
                <w:sz w:val="24"/>
              </w:rPr>
              <w:t>развития</w:t>
            </w:r>
            <w:r>
              <w:rPr>
                <w:spacing w:val="-2"/>
                <w:sz w:val="24"/>
              </w:rPr>
              <w:t xml:space="preserve"> </w:t>
            </w:r>
            <w:r w:rsidR="00F65B6D">
              <w:rPr>
                <w:sz w:val="24"/>
              </w:rPr>
              <w:t>воспитанников</w:t>
            </w:r>
            <w:r>
              <w:rPr>
                <w:spacing w:val="-2"/>
                <w:sz w:val="24"/>
              </w:rPr>
              <w:t xml:space="preserve"> </w:t>
            </w:r>
            <w:r>
              <w:rPr>
                <w:sz w:val="24"/>
              </w:rPr>
              <w:t>с</w:t>
            </w:r>
            <w:r>
              <w:rPr>
                <w:spacing w:val="-3"/>
                <w:sz w:val="24"/>
              </w:rPr>
              <w:t xml:space="preserve"> </w:t>
            </w:r>
            <w:r>
              <w:rPr>
                <w:sz w:val="24"/>
              </w:rPr>
              <w:t>ТНР</w:t>
            </w:r>
          </w:p>
        </w:tc>
      </w:tr>
      <w:tr w:rsidR="008530C6" w:rsidTr="00F65B6D">
        <w:trPr>
          <w:trHeight w:val="275"/>
        </w:trPr>
        <w:tc>
          <w:tcPr>
            <w:tcW w:w="851" w:type="dxa"/>
          </w:tcPr>
          <w:p w:rsidR="008530C6" w:rsidRDefault="00095B12" w:rsidP="00B55A80">
            <w:pPr>
              <w:pStyle w:val="TableParagraph"/>
              <w:tabs>
                <w:tab w:val="left" w:pos="9781"/>
              </w:tabs>
              <w:spacing w:line="256" w:lineRule="exact"/>
              <w:ind w:left="0"/>
              <w:jc w:val="both"/>
              <w:rPr>
                <w:sz w:val="24"/>
              </w:rPr>
            </w:pPr>
            <w:r>
              <w:rPr>
                <w:sz w:val="24"/>
              </w:rPr>
              <w:t>2.9.</w:t>
            </w:r>
          </w:p>
        </w:tc>
        <w:tc>
          <w:tcPr>
            <w:tcW w:w="9072" w:type="dxa"/>
            <w:gridSpan w:val="2"/>
          </w:tcPr>
          <w:p w:rsidR="008530C6" w:rsidRDefault="00095B12" w:rsidP="00B55A80">
            <w:pPr>
              <w:pStyle w:val="TableParagraph"/>
              <w:tabs>
                <w:tab w:val="left" w:pos="9781"/>
              </w:tabs>
              <w:spacing w:line="256" w:lineRule="exact"/>
              <w:ind w:left="0"/>
              <w:jc w:val="both"/>
              <w:rPr>
                <w:b/>
                <w:sz w:val="24"/>
              </w:rPr>
            </w:pPr>
            <w:r>
              <w:rPr>
                <w:b/>
                <w:sz w:val="24"/>
              </w:rPr>
              <w:t>Рабочая</w:t>
            </w:r>
            <w:r>
              <w:rPr>
                <w:b/>
                <w:spacing w:val="-3"/>
                <w:sz w:val="24"/>
              </w:rPr>
              <w:t xml:space="preserve"> </w:t>
            </w:r>
            <w:r>
              <w:rPr>
                <w:b/>
                <w:sz w:val="24"/>
              </w:rPr>
              <w:t>программа</w:t>
            </w:r>
            <w:r>
              <w:rPr>
                <w:b/>
                <w:spacing w:val="-2"/>
                <w:sz w:val="24"/>
              </w:rPr>
              <w:t xml:space="preserve"> </w:t>
            </w:r>
            <w:r>
              <w:rPr>
                <w:b/>
                <w:sz w:val="24"/>
              </w:rPr>
              <w:t>воспитания</w:t>
            </w:r>
          </w:p>
        </w:tc>
      </w:tr>
      <w:tr w:rsidR="008530C6" w:rsidTr="00F65B6D">
        <w:trPr>
          <w:trHeight w:val="276"/>
        </w:trPr>
        <w:tc>
          <w:tcPr>
            <w:tcW w:w="851" w:type="dxa"/>
          </w:tcPr>
          <w:p w:rsidR="008530C6" w:rsidRDefault="00095B12" w:rsidP="00B55A80">
            <w:pPr>
              <w:pStyle w:val="TableParagraph"/>
              <w:tabs>
                <w:tab w:val="left" w:pos="9781"/>
              </w:tabs>
              <w:spacing w:line="256" w:lineRule="exact"/>
              <w:ind w:left="0"/>
              <w:jc w:val="both"/>
              <w:rPr>
                <w:sz w:val="24"/>
              </w:rPr>
            </w:pPr>
            <w:r>
              <w:rPr>
                <w:sz w:val="24"/>
              </w:rPr>
              <w:t>2.10.</w:t>
            </w:r>
          </w:p>
        </w:tc>
        <w:tc>
          <w:tcPr>
            <w:tcW w:w="9072" w:type="dxa"/>
            <w:gridSpan w:val="2"/>
          </w:tcPr>
          <w:p w:rsidR="008530C6" w:rsidRDefault="00095B12" w:rsidP="00B55A80">
            <w:pPr>
              <w:pStyle w:val="TableParagraph"/>
              <w:tabs>
                <w:tab w:val="left" w:pos="9781"/>
              </w:tabs>
              <w:spacing w:line="256" w:lineRule="exact"/>
              <w:ind w:left="0"/>
              <w:jc w:val="both"/>
              <w:rPr>
                <w:sz w:val="24"/>
              </w:rPr>
            </w:pPr>
            <w:r>
              <w:rPr>
                <w:sz w:val="24"/>
              </w:rPr>
              <w:t>Часть,</w:t>
            </w:r>
            <w:r>
              <w:rPr>
                <w:spacing w:val="-3"/>
                <w:sz w:val="24"/>
              </w:rPr>
              <w:t xml:space="preserve"> </w:t>
            </w:r>
            <w:r>
              <w:rPr>
                <w:sz w:val="24"/>
              </w:rPr>
              <w:t>формируемая</w:t>
            </w:r>
            <w:r>
              <w:rPr>
                <w:spacing w:val="-2"/>
                <w:sz w:val="24"/>
              </w:rPr>
              <w:t xml:space="preserve"> </w:t>
            </w:r>
            <w:r>
              <w:rPr>
                <w:sz w:val="24"/>
              </w:rPr>
              <w:t>участниками</w:t>
            </w:r>
            <w:r>
              <w:rPr>
                <w:spacing w:val="-2"/>
                <w:sz w:val="24"/>
              </w:rPr>
              <w:t xml:space="preserve"> </w:t>
            </w:r>
            <w:r>
              <w:rPr>
                <w:sz w:val="24"/>
              </w:rPr>
              <w:t>образовательных</w:t>
            </w:r>
            <w:r>
              <w:rPr>
                <w:spacing w:val="-2"/>
                <w:sz w:val="24"/>
              </w:rPr>
              <w:t xml:space="preserve"> </w:t>
            </w:r>
            <w:r>
              <w:rPr>
                <w:sz w:val="24"/>
              </w:rPr>
              <w:t>отношений</w:t>
            </w:r>
          </w:p>
        </w:tc>
      </w:tr>
      <w:tr w:rsidR="008530C6" w:rsidTr="00F65B6D">
        <w:trPr>
          <w:trHeight w:val="275"/>
        </w:trPr>
        <w:tc>
          <w:tcPr>
            <w:tcW w:w="851" w:type="dxa"/>
          </w:tcPr>
          <w:p w:rsidR="008530C6" w:rsidRDefault="00095B12" w:rsidP="00B55A80">
            <w:pPr>
              <w:pStyle w:val="TableParagraph"/>
              <w:tabs>
                <w:tab w:val="left" w:pos="9781"/>
              </w:tabs>
              <w:spacing w:line="256" w:lineRule="exact"/>
              <w:ind w:left="0"/>
              <w:jc w:val="both"/>
              <w:rPr>
                <w:sz w:val="24"/>
              </w:rPr>
            </w:pPr>
            <w:r>
              <w:rPr>
                <w:sz w:val="24"/>
              </w:rPr>
              <w:t>3.</w:t>
            </w:r>
          </w:p>
        </w:tc>
        <w:tc>
          <w:tcPr>
            <w:tcW w:w="9072" w:type="dxa"/>
            <w:gridSpan w:val="2"/>
          </w:tcPr>
          <w:p w:rsidR="008530C6" w:rsidRDefault="00095B12" w:rsidP="00B55A80">
            <w:pPr>
              <w:pStyle w:val="TableParagraph"/>
              <w:tabs>
                <w:tab w:val="left" w:pos="9781"/>
              </w:tabs>
              <w:spacing w:line="256" w:lineRule="exact"/>
              <w:ind w:left="0"/>
              <w:jc w:val="both"/>
              <w:rPr>
                <w:b/>
                <w:sz w:val="24"/>
              </w:rPr>
            </w:pPr>
            <w:r>
              <w:rPr>
                <w:b/>
                <w:sz w:val="24"/>
              </w:rPr>
              <w:t>Организационный</w:t>
            </w:r>
            <w:r>
              <w:rPr>
                <w:b/>
                <w:spacing w:val="-4"/>
                <w:sz w:val="24"/>
              </w:rPr>
              <w:t xml:space="preserve"> </w:t>
            </w:r>
            <w:r>
              <w:rPr>
                <w:b/>
                <w:sz w:val="24"/>
              </w:rPr>
              <w:t>раздел</w:t>
            </w:r>
          </w:p>
        </w:tc>
      </w:tr>
      <w:tr w:rsidR="008530C6" w:rsidTr="00F65B6D">
        <w:trPr>
          <w:trHeight w:val="276"/>
        </w:trPr>
        <w:tc>
          <w:tcPr>
            <w:tcW w:w="851" w:type="dxa"/>
          </w:tcPr>
          <w:p w:rsidR="008530C6" w:rsidRDefault="00095B12" w:rsidP="00B55A80">
            <w:pPr>
              <w:pStyle w:val="TableParagraph"/>
              <w:tabs>
                <w:tab w:val="left" w:pos="9781"/>
              </w:tabs>
              <w:spacing w:line="256" w:lineRule="exact"/>
              <w:ind w:left="0"/>
              <w:jc w:val="both"/>
              <w:rPr>
                <w:sz w:val="24"/>
              </w:rPr>
            </w:pPr>
            <w:r>
              <w:rPr>
                <w:sz w:val="24"/>
              </w:rPr>
              <w:t>3.1.</w:t>
            </w:r>
          </w:p>
        </w:tc>
        <w:tc>
          <w:tcPr>
            <w:tcW w:w="9072" w:type="dxa"/>
            <w:gridSpan w:val="2"/>
          </w:tcPr>
          <w:p w:rsidR="008530C6" w:rsidRDefault="00095B12" w:rsidP="00B55A80">
            <w:pPr>
              <w:pStyle w:val="TableParagraph"/>
              <w:tabs>
                <w:tab w:val="left" w:pos="9781"/>
              </w:tabs>
              <w:spacing w:line="256" w:lineRule="exact"/>
              <w:ind w:left="0"/>
              <w:jc w:val="both"/>
              <w:rPr>
                <w:sz w:val="24"/>
              </w:rPr>
            </w:pPr>
            <w:r>
              <w:rPr>
                <w:sz w:val="24"/>
              </w:rPr>
              <w:t>Организационное</w:t>
            </w:r>
            <w:r>
              <w:rPr>
                <w:spacing w:val="-5"/>
                <w:sz w:val="24"/>
              </w:rPr>
              <w:t xml:space="preserve"> </w:t>
            </w:r>
            <w:r>
              <w:rPr>
                <w:sz w:val="24"/>
              </w:rPr>
              <w:t>обеспечение</w:t>
            </w:r>
            <w:r>
              <w:rPr>
                <w:spacing w:val="-5"/>
                <w:sz w:val="24"/>
              </w:rPr>
              <w:t xml:space="preserve"> </w:t>
            </w:r>
            <w:r>
              <w:rPr>
                <w:sz w:val="24"/>
              </w:rPr>
              <w:t>образования</w:t>
            </w:r>
            <w:r>
              <w:rPr>
                <w:spacing w:val="-4"/>
                <w:sz w:val="24"/>
              </w:rPr>
              <w:t xml:space="preserve"> </w:t>
            </w:r>
            <w:r w:rsidR="00F65B6D">
              <w:rPr>
                <w:sz w:val="24"/>
              </w:rPr>
              <w:t>воспитанников</w:t>
            </w:r>
            <w:r>
              <w:rPr>
                <w:spacing w:val="-4"/>
                <w:sz w:val="24"/>
              </w:rPr>
              <w:t xml:space="preserve"> </w:t>
            </w:r>
            <w:r>
              <w:rPr>
                <w:sz w:val="24"/>
              </w:rPr>
              <w:t>с</w:t>
            </w:r>
            <w:r>
              <w:rPr>
                <w:spacing w:val="-4"/>
                <w:sz w:val="24"/>
              </w:rPr>
              <w:t xml:space="preserve"> </w:t>
            </w:r>
            <w:r>
              <w:rPr>
                <w:sz w:val="24"/>
              </w:rPr>
              <w:t>ТНР</w:t>
            </w:r>
            <w:r w:rsidR="00B55A80">
              <w:rPr>
                <w:sz w:val="24"/>
              </w:rPr>
              <w:t xml:space="preserve"> </w:t>
            </w:r>
          </w:p>
        </w:tc>
      </w:tr>
      <w:tr w:rsidR="008530C6" w:rsidTr="00F65B6D">
        <w:trPr>
          <w:trHeight w:val="552"/>
        </w:trPr>
        <w:tc>
          <w:tcPr>
            <w:tcW w:w="851" w:type="dxa"/>
          </w:tcPr>
          <w:p w:rsidR="008530C6" w:rsidRDefault="00095B12" w:rsidP="00B55A80">
            <w:pPr>
              <w:pStyle w:val="TableParagraph"/>
              <w:tabs>
                <w:tab w:val="left" w:pos="9781"/>
              </w:tabs>
              <w:spacing w:line="271" w:lineRule="exact"/>
              <w:ind w:left="0"/>
              <w:jc w:val="both"/>
              <w:rPr>
                <w:sz w:val="24"/>
              </w:rPr>
            </w:pPr>
            <w:r>
              <w:rPr>
                <w:sz w:val="24"/>
              </w:rPr>
              <w:t>3.2.</w:t>
            </w:r>
          </w:p>
        </w:tc>
        <w:tc>
          <w:tcPr>
            <w:tcW w:w="9072" w:type="dxa"/>
            <w:gridSpan w:val="2"/>
          </w:tcPr>
          <w:p w:rsidR="008530C6" w:rsidRDefault="00095B12" w:rsidP="00B55A80">
            <w:pPr>
              <w:pStyle w:val="TableParagraph"/>
              <w:tabs>
                <w:tab w:val="left" w:pos="9781"/>
              </w:tabs>
              <w:spacing w:line="271" w:lineRule="exact"/>
              <w:ind w:left="0"/>
              <w:jc w:val="both"/>
              <w:rPr>
                <w:sz w:val="24"/>
              </w:rPr>
            </w:pPr>
            <w:r>
              <w:rPr>
                <w:sz w:val="24"/>
              </w:rPr>
              <w:t>Описание</w:t>
            </w:r>
            <w:r>
              <w:rPr>
                <w:spacing w:val="-7"/>
                <w:sz w:val="24"/>
              </w:rPr>
              <w:t xml:space="preserve"> </w:t>
            </w:r>
            <w:r>
              <w:rPr>
                <w:sz w:val="24"/>
              </w:rPr>
              <w:t>психолого-педагогических</w:t>
            </w:r>
            <w:r>
              <w:rPr>
                <w:spacing w:val="-5"/>
                <w:sz w:val="24"/>
              </w:rPr>
              <w:t xml:space="preserve"> </w:t>
            </w:r>
            <w:r>
              <w:rPr>
                <w:sz w:val="24"/>
              </w:rPr>
              <w:t>условий,</w:t>
            </w:r>
            <w:r>
              <w:rPr>
                <w:spacing w:val="-5"/>
                <w:sz w:val="24"/>
              </w:rPr>
              <w:t xml:space="preserve"> </w:t>
            </w:r>
            <w:r>
              <w:rPr>
                <w:sz w:val="24"/>
              </w:rPr>
              <w:t>обеспечивающих</w:t>
            </w:r>
            <w:r w:rsidR="00B55A80">
              <w:rPr>
                <w:sz w:val="24"/>
              </w:rPr>
              <w:t xml:space="preserve"> </w:t>
            </w:r>
            <w:r>
              <w:rPr>
                <w:sz w:val="24"/>
              </w:rPr>
              <w:t>развитие</w:t>
            </w:r>
            <w:r>
              <w:rPr>
                <w:spacing w:val="-2"/>
                <w:sz w:val="24"/>
              </w:rPr>
              <w:t xml:space="preserve"> </w:t>
            </w:r>
            <w:r>
              <w:rPr>
                <w:sz w:val="24"/>
              </w:rPr>
              <w:t>ребенка</w:t>
            </w:r>
            <w:r>
              <w:rPr>
                <w:spacing w:val="-2"/>
                <w:sz w:val="24"/>
              </w:rPr>
              <w:t xml:space="preserve"> </w:t>
            </w:r>
            <w:r>
              <w:rPr>
                <w:sz w:val="24"/>
              </w:rPr>
              <w:t>с</w:t>
            </w:r>
            <w:r>
              <w:rPr>
                <w:spacing w:val="-2"/>
                <w:sz w:val="24"/>
              </w:rPr>
              <w:t xml:space="preserve"> </w:t>
            </w:r>
            <w:r>
              <w:rPr>
                <w:sz w:val="24"/>
              </w:rPr>
              <w:t>ТНР</w:t>
            </w:r>
          </w:p>
        </w:tc>
      </w:tr>
      <w:tr w:rsidR="008530C6" w:rsidTr="00F65B6D">
        <w:trPr>
          <w:trHeight w:val="552"/>
        </w:trPr>
        <w:tc>
          <w:tcPr>
            <w:tcW w:w="851" w:type="dxa"/>
          </w:tcPr>
          <w:p w:rsidR="008530C6" w:rsidRDefault="00095B12" w:rsidP="00B55A80">
            <w:pPr>
              <w:pStyle w:val="TableParagraph"/>
              <w:tabs>
                <w:tab w:val="left" w:pos="9781"/>
              </w:tabs>
              <w:spacing w:line="271" w:lineRule="exact"/>
              <w:ind w:left="0"/>
              <w:jc w:val="both"/>
              <w:rPr>
                <w:sz w:val="24"/>
              </w:rPr>
            </w:pPr>
            <w:r>
              <w:rPr>
                <w:sz w:val="24"/>
              </w:rPr>
              <w:t>3.3.</w:t>
            </w:r>
          </w:p>
        </w:tc>
        <w:tc>
          <w:tcPr>
            <w:tcW w:w="9072" w:type="dxa"/>
            <w:gridSpan w:val="2"/>
          </w:tcPr>
          <w:p w:rsidR="008530C6" w:rsidRDefault="00095B12" w:rsidP="00B55A80">
            <w:pPr>
              <w:pStyle w:val="TableParagraph"/>
              <w:tabs>
                <w:tab w:val="left" w:pos="9781"/>
              </w:tabs>
              <w:spacing w:line="271" w:lineRule="exact"/>
              <w:ind w:left="0"/>
              <w:jc w:val="both"/>
              <w:rPr>
                <w:sz w:val="24"/>
              </w:rPr>
            </w:pPr>
            <w:r>
              <w:rPr>
                <w:sz w:val="24"/>
              </w:rPr>
              <w:t>Особенности</w:t>
            </w:r>
            <w:r>
              <w:rPr>
                <w:spacing w:val="-5"/>
                <w:sz w:val="24"/>
              </w:rPr>
              <w:t xml:space="preserve"> </w:t>
            </w:r>
            <w:r>
              <w:rPr>
                <w:sz w:val="24"/>
              </w:rPr>
              <w:t>организации</w:t>
            </w:r>
            <w:r>
              <w:rPr>
                <w:spacing w:val="-5"/>
                <w:sz w:val="24"/>
              </w:rPr>
              <w:t xml:space="preserve"> </w:t>
            </w:r>
            <w:r>
              <w:rPr>
                <w:sz w:val="24"/>
              </w:rPr>
              <w:t>предметно-пространственной</w:t>
            </w:r>
            <w:r w:rsidR="00B55A80">
              <w:rPr>
                <w:sz w:val="24"/>
              </w:rPr>
              <w:t xml:space="preserve"> </w:t>
            </w:r>
            <w:r>
              <w:rPr>
                <w:sz w:val="24"/>
              </w:rPr>
              <w:t>развивающей</w:t>
            </w:r>
            <w:r>
              <w:rPr>
                <w:spacing w:val="-4"/>
                <w:sz w:val="24"/>
              </w:rPr>
              <w:t xml:space="preserve"> </w:t>
            </w:r>
            <w:r>
              <w:rPr>
                <w:sz w:val="24"/>
              </w:rPr>
              <w:t>образовательной</w:t>
            </w:r>
            <w:r>
              <w:rPr>
                <w:spacing w:val="-3"/>
                <w:sz w:val="24"/>
              </w:rPr>
              <w:t xml:space="preserve"> </w:t>
            </w:r>
            <w:r>
              <w:rPr>
                <w:sz w:val="24"/>
              </w:rPr>
              <w:t>среды</w:t>
            </w:r>
          </w:p>
        </w:tc>
      </w:tr>
      <w:tr w:rsidR="008530C6" w:rsidTr="00F65B6D">
        <w:trPr>
          <w:trHeight w:val="275"/>
        </w:trPr>
        <w:tc>
          <w:tcPr>
            <w:tcW w:w="851" w:type="dxa"/>
          </w:tcPr>
          <w:p w:rsidR="008530C6" w:rsidRDefault="00095B12" w:rsidP="00B55A80">
            <w:pPr>
              <w:pStyle w:val="TableParagraph"/>
              <w:tabs>
                <w:tab w:val="left" w:pos="9781"/>
              </w:tabs>
              <w:spacing w:line="256" w:lineRule="exact"/>
              <w:ind w:left="0"/>
              <w:jc w:val="both"/>
              <w:rPr>
                <w:sz w:val="24"/>
              </w:rPr>
            </w:pPr>
            <w:r>
              <w:rPr>
                <w:sz w:val="24"/>
              </w:rPr>
              <w:t>3.4.</w:t>
            </w:r>
          </w:p>
        </w:tc>
        <w:tc>
          <w:tcPr>
            <w:tcW w:w="9072" w:type="dxa"/>
            <w:gridSpan w:val="2"/>
          </w:tcPr>
          <w:p w:rsidR="008530C6" w:rsidRDefault="00095B12" w:rsidP="00B55A80">
            <w:pPr>
              <w:pStyle w:val="TableParagraph"/>
              <w:tabs>
                <w:tab w:val="left" w:pos="9781"/>
              </w:tabs>
              <w:spacing w:line="256" w:lineRule="exact"/>
              <w:ind w:left="0"/>
              <w:jc w:val="both"/>
              <w:rPr>
                <w:sz w:val="24"/>
              </w:rPr>
            </w:pPr>
            <w:r>
              <w:rPr>
                <w:sz w:val="24"/>
              </w:rPr>
              <w:t>Создание</w:t>
            </w:r>
            <w:r>
              <w:rPr>
                <w:spacing w:val="-5"/>
                <w:sz w:val="24"/>
              </w:rPr>
              <w:t xml:space="preserve"> </w:t>
            </w:r>
            <w:r>
              <w:rPr>
                <w:sz w:val="24"/>
              </w:rPr>
              <w:t>кадровых</w:t>
            </w:r>
            <w:r>
              <w:rPr>
                <w:spacing w:val="-4"/>
                <w:sz w:val="24"/>
              </w:rPr>
              <w:t xml:space="preserve"> </w:t>
            </w:r>
            <w:r>
              <w:rPr>
                <w:sz w:val="24"/>
              </w:rPr>
              <w:t>условий</w:t>
            </w:r>
            <w:r>
              <w:rPr>
                <w:spacing w:val="-4"/>
                <w:sz w:val="24"/>
              </w:rPr>
              <w:t xml:space="preserve"> </w:t>
            </w:r>
            <w:r>
              <w:rPr>
                <w:sz w:val="24"/>
              </w:rPr>
              <w:t>реализации</w:t>
            </w:r>
            <w:r>
              <w:rPr>
                <w:spacing w:val="-4"/>
                <w:sz w:val="24"/>
              </w:rPr>
              <w:t xml:space="preserve"> </w:t>
            </w:r>
            <w:r>
              <w:rPr>
                <w:sz w:val="24"/>
              </w:rPr>
              <w:t>Программы</w:t>
            </w:r>
          </w:p>
        </w:tc>
      </w:tr>
      <w:tr w:rsidR="008530C6" w:rsidTr="00F65B6D">
        <w:trPr>
          <w:trHeight w:val="275"/>
        </w:trPr>
        <w:tc>
          <w:tcPr>
            <w:tcW w:w="851" w:type="dxa"/>
          </w:tcPr>
          <w:p w:rsidR="008530C6" w:rsidRDefault="00095B12" w:rsidP="00B55A80">
            <w:pPr>
              <w:pStyle w:val="TableParagraph"/>
              <w:tabs>
                <w:tab w:val="left" w:pos="9781"/>
              </w:tabs>
              <w:spacing w:line="256" w:lineRule="exact"/>
              <w:ind w:left="0"/>
              <w:jc w:val="both"/>
              <w:rPr>
                <w:sz w:val="24"/>
              </w:rPr>
            </w:pPr>
            <w:r>
              <w:rPr>
                <w:sz w:val="24"/>
              </w:rPr>
              <w:t>3.5.</w:t>
            </w:r>
          </w:p>
        </w:tc>
        <w:tc>
          <w:tcPr>
            <w:tcW w:w="9072" w:type="dxa"/>
            <w:gridSpan w:val="2"/>
          </w:tcPr>
          <w:p w:rsidR="008530C6" w:rsidRDefault="00095B12" w:rsidP="00B55A80">
            <w:pPr>
              <w:pStyle w:val="TableParagraph"/>
              <w:tabs>
                <w:tab w:val="left" w:pos="9781"/>
              </w:tabs>
              <w:spacing w:line="256" w:lineRule="exact"/>
              <w:ind w:left="0"/>
              <w:jc w:val="both"/>
              <w:rPr>
                <w:sz w:val="24"/>
              </w:rPr>
            </w:pPr>
            <w:r>
              <w:rPr>
                <w:sz w:val="24"/>
              </w:rPr>
              <w:t>Создание</w:t>
            </w:r>
            <w:r>
              <w:rPr>
                <w:spacing w:val="-5"/>
                <w:sz w:val="24"/>
              </w:rPr>
              <w:t xml:space="preserve"> </w:t>
            </w:r>
            <w:r>
              <w:rPr>
                <w:sz w:val="24"/>
              </w:rPr>
              <w:t>финансовых</w:t>
            </w:r>
            <w:r>
              <w:rPr>
                <w:spacing w:val="-6"/>
                <w:sz w:val="24"/>
              </w:rPr>
              <w:t xml:space="preserve"> </w:t>
            </w:r>
            <w:r>
              <w:rPr>
                <w:sz w:val="24"/>
              </w:rPr>
              <w:t>условий</w:t>
            </w:r>
            <w:r>
              <w:rPr>
                <w:spacing w:val="-4"/>
                <w:sz w:val="24"/>
              </w:rPr>
              <w:t xml:space="preserve"> </w:t>
            </w:r>
            <w:r>
              <w:rPr>
                <w:sz w:val="24"/>
              </w:rPr>
              <w:t>реализации</w:t>
            </w:r>
            <w:r>
              <w:rPr>
                <w:spacing w:val="-3"/>
                <w:sz w:val="24"/>
              </w:rPr>
              <w:t xml:space="preserve"> </w:t>
            </w:r>
            <w:r>
              <w:rPr>
                <w:sz w:val="24"/>
              </w:rPr>
              <w:t>Программы.</w:t>
            </w:r>
          </w:p>
        </w:tc>
      </w:tr>
      <w:tr w:rsidR="008530C6" w:rsidTr="00F65B6D">
        <w:trPr>
          <w:trHeight w:val="552"/>
        </w:trPr>
        <w:tc>
          <w:tcPr>
            <w:tcW w:w="851" w:type="dxa"/>
          </w:tcPr>
          <w:p w:rsidR="008530C6" w:rsidRDefault="00095B12" w:rsidP="00B55A80">
            <w:pPr>
              <w:pStyle w:val="TableParagraph"/>
              <w:tabs>
                <w:tab w:val="left" w:pos="9781"/>
              </w:tabs>
              <w:spacing w:line="271" w:lineRule="exact"/>
              <w:ind w:left="0"/>
              <w:jc w:val="both"/>
              <w:rPr>
                <w:sz w:val="24"/>
              </w:rPr>
            </w:pPr>
            <w:r>
              <w:rPr>
                <w:sz w:val="24"/>
              </w:rPr>
              <w:t>3.6.</w:t>
            </w:r>
          </w:p>
        </w:tc>
        <w:tc>
          <w:tcPr>
            <w:tcW w:w="9072" w:type="dxa"/>
            <w:gridSpan w:val="2"/>
          </w:tcPr>
          <w:p w:rsidR="008530C6" w:rsidRDefault="00095B12" w:rsidP="00B55A80">
            <w:pPr>
              <w:pStyle w:val="TableParagraph"/>
              <w:tabs>
                <w:tab w:val="left" w:pos="9781"/>
              </w:tabs>
              <w:spacing w:line="271" w:lineRule="exact"/>
              <w:ind w:left="0"/>
              <w:jc w:val="both"/>
              <w:rPr>
                <w:sz w:val="24"/>
              </w:rPr>
            </w:pPr>
            <w:r>
              <w:rPr>
                <w:sz w:val="24"/>
              </w:rPr>
              <w:t>Создание</w:t>
            </w:r>
            <w:r>
              <w:rPr>
                <w:spacing w:val="-5"/>
                <w:sz w:val="24"/>
              </w:rPr>
              <w:t xml:space="preserve"> </w:t>
            </w:r>
            <w:r>
              <w:rPr>
                <w:sz w:val="24"/>
              </w:rPr>
              <w:t>материально-технических</w:t>
            </w:r>
            <w:r>
              <w:rPr>
                <w:spacing w:val="-3"/>
                <w:sz w:val="24"/>
              </w:rPr>
              <w:t xml:space="preserve"> </w:t>
            </w:r>
            <w:r>
              <w:rPr>
                <w:sz w:val="24"/>
              </w:rPr>
              <w:t>условий</w:t>
            </w:r>
            <w:r>
              <w:rPr>
                <w:spacing w:val="-4"/>
                <w:sz w:val="24"/>
              </w:rPr>
              <w:t xml:space="preserve"> </w:t>
            </w:r>
            <w:r>
              <w:rPr>
                <w:sz w:val="24"/>
              </w:rPr>
              <w:t>реализации</w:t>
            </w:r>
          </w:p>
          <w:p w:rsidR="008530C6" w:rsidRDefault="00095B12" w:rsidP="00B55A80">
            <w:pPr>
              <w:pStyle w:val="TableParagraph"/>
              <w:tabs>
                <w:tab w:val="left" w:pos="9781"/>
              </w:tabs>
              <w:spacing w:line="261" w:lineRule="exact"/>
              <w:ind w:left="0"/>
              <w:jc w:val="both"/>
              <w:rPr>
                <w:sz w:val="24"/>
              </w:rPr>
            </w:pPr>
            <w:r>
              <w:rPr>
                <w:sz w:val="24"/>
              </w:rPr>
              <w:t>Программы</w:t>
            </w:r>
            <w:r>
              <w:rPr>
                <w:spacing w:val="-3"/>
                <w:sz w:val="24"/>
              </w:rPr>
              <w:t xml:space="preserve"> </w:t>
            </w:r>
            <w:r>
              <w:rPr>
                <w:sz w:val="24"/>
              </w:rPr>
              <w:t>для</w:t>
            </w:r>
            <w:r>
              <w:rPr>
                <w:spacing w:val="-2"/>
                <w:sz w:val="24"/>
              </w:rPr>
              <w:t xml:space="preserve"> </w:t>
            </w:r>
            <w:r w:rsidR="00F65B6D">
              <w:rPr>
                <w:sz w:val="24"/>
              </w:rPr>
              <w:t>воспитанников</w:t>
            </w:r>
            <w:r>
              <w:rPr>
                <w:spacing w:val="-2"/>
                <w:sz w:val="24"/>
              </w:rPr>
              <w:t xml:space="preserve"> </w:t>
            </w:r>
            <w:r>
              <w:rPr>
                <w:sz w:val="24"/>
              </w:rPr>
              <w:t>с</w:t>
            </w:r>
            <w:r>
              <w:rPr>
                <w:spacing w:val="-3"/>
                <w:sz w:val="24"/>
              </w:rPr>
              <w:t xml:space="preserve"> </w:t>
            </w:r>
            <w:r>
              <w:rPr>
                <w:sz w:val="24"/>
              </w:rPr>
              <w:t>ТНР</w:t>
            </w:r>
          </w:p>
        </w:tc>
      </w:tr>
      <w:tr w:rsidR="008530C6" w:rsidTr="00F65B6D">
        <w:trPr>
          <w:trHeight w:val="289"/>
        </w:trPr>
        <w:tc>
          <w:tcPr>
            <w:tcW w:w="851" w:type="dxa"/>
          </w:tcPr>
          <w:p w:rsidR="008530C6" w:rsidRDefault="00095B12" w:rsidP="00B55A80">
            <w:pPr>
              <w:pStyle w:val="TableParagraph"/>
              <w:tabs>
                <w:tab w:val="left" w:pos="9781"/>
              </w:tabs>
              <w:spacing w:line="271" w:lineRule="exact"/>
              <w:ind w:left="0"/>
              <w:jc w:val="both"/>
              <w:rPr>
                <w:sz w:val="24"/>
              </w:rPr>
            </w:pPr>
            <w:r>
              <w:rPr>
                <w:sz w:val="24"/>
              </w:rPr>
              <w:t>3.7.</w:t>
            </w:r>
          </w:p>
        </w:tc>
        <w:tc>
          <w:tcPr>
            <w:tcW w:w="9072" w:type="dxa"/>
            <w:gridSpan w:val="2"/>
          </w:tcPr>
          <w:p w:rsidR="008530C6" w:rsidRDefault="00095B12" w:rsidP="00B55A80">
            <w:pPr>
              <w:pStyle w:val="TableParagraph"/>
              <w:tabs>
                <w:tab w:val="left" w:pos="9781"/>
              </w:tabs>
              <w:spacing w:line="271" w:lineRule="exact"/>
              <w:ind w:left="0"/>
              <w:jc w:val="both"/>
              <w:rPr>
                <w:sz w:val="24"/>
              </w:rPr>
            </w:pPr>
            <w:r>
              <w:rPr>
                <w:sz w:val="24"/>
              </w:rPr>
              <w:t>Обеспеченность</w:t>
            </w:r>
            <w:r>
              <w:rPr>
                <w:spacing w:val="-4"/>
                <w:sz w:val="24"/>
              </w:rPr>
              <w:t xml:space="preserve"> </w:t>
            </w:r>
            <w:r>
              <w:rPr>
                <w:sz w:val="24"/>
              </w:rPr>
              <w:t>методическими</w:t>
            </w:r>
            <w:r>
              <w:rPr>
                <w:spacing w:val="-5"/>
                <w:sz w:val="24"/>
              </w:rPr>
              <w:t xml:space="preserve"> </w:t>
            </w:r>
            <w:r>
              <w:rPr>
                <w:sz w:val="24"/>
              </w:rPr>
              <w:t>материалами</w:t>
            </w:r>
            <w:r>
              <w:rPr>
                <w:spacing w:val="-4"/>
                <w:sz w:val="24"/>
              </w:rPr>
              <w:t xml:space="preserve"> </w:t>
            </w:r>
            <w:r>
              <w:rPr>
                <w:sz w:val="24"/>
              </w:rPr>
              <w:t>и средствами</w:t>
            </w:r>
            <w:r w:rsidR="00B55A80">
              <w:rPr>
                <w:sz w:val="24"/>
              </w:rPr>
              <w:t xml:space="preserve"> </w:t>
            </w:r>
            <w:r>
              <w:rPr>
                <w:sz w:val="24"/>
              </w:rPr>
              <w:t>обучения</w:t>
            </w:r>
            <w:r>
              <w:rPr>
                <w:spacing w:val="-3"/>
                <w:sz w:val="24"/>
              </w:rPr>
              <w:t xml:space="preserve"> </w:t>
            </w:r>
            <w:r>
              <w:rPr>
                <w:sz w:val="24"/>
              </w:rPr>
              <w:t>и</w:t>
            </w:r>
            <w:r>
              <w:rPr>
                <w:spacing w:val="-2"/>
                <w:sz w:val="24"/>
              </w:rPr>
              <w:t xml:space="preserve"> </w:t>
            </w:r>
            <w:r>
              <w:rPr>
                <w:sz w:val="24"/>
              </w:rPr>
              <w:t>воспитания</w:t>
            </w:r>
          </w:p>
        </w:tc>
      </w:tr>
      <w:tr w:rsidR="008530C6" w:rsidTr="00F65B6D">
        <w:trPr>
          <w:trHeight w:val="275"/>
        </w:trPr>
        <w:tc>
          <w:tcPr>
            <w:tcW w:w="851" w:type="dxa"/>
          </w:tcPr>
          <w:p w:rsidR="008530C6" w:rsidRDefault="00095B12" w:rsidP="00B55A80">
            <w:pPr>
              <w:pStyle w:val="TableParagraph"/>
              <w:tabs>
                <w:tab w:val="left" w:pos="9781"/>
              </w:tabs>
              <w:spacing w:line="256" w:lineRule="exact"/>
              <w:ind w:left="0"/>
              <w:jc w:val="both"/>
              <w:rPr>
                <w:sz w:val="24"/>
              </w:rPr>
            </w:pPr>
            <w:r>
              <w:rPr>
                <w:sz w:val="24"/>
              </w:rPr>
              <w:t>3.8.</w:t>
            </w:r>
          </w:p>
        </w:tc>
        <w:tc>
          <w:tcPr>
            <w:tcW w:w="9072" w:type="dxa"/>
            <w:gridSpan w:val="2"/>
          </w:tcPr>
          <w:p w:rsidR="008530C6" w:rsidRDefault="00095B12" w:rsidP="00B55A80">
            <w:pPr>
              <w:pStyle w:val="TableParagraph"/>
              <w:tabs>
                <w:tab w:val="left" w:pos="9781"/>
              </w:tabs>
              <w:spacing w:line="256" w:lineRule="exact"/>
              <w:ind w:left="0"/>
              <w:jc w:val="both"/>
              <w:rPr>
                <w:sz w:val="24"/>
              </w:rPr>
            </w:pPr>
            <w:r>
              <w:rPr>
                <w:sz w:val="24"/>
              </w:rPr>
              <w:t>Режим</w:t>
            </w:r>
            <w:r>
              <w:rPr>
                <w:spacing w:val="-2"/>
                <w:sz w:val="24"/>
              </w:rPr>
              <w:t xml:space="preserve"> </w:t>
            </w:r>
            <w:r>
              <w:rPr>
                <w:sz w:val="24"/>
              </w:rPr>
              <w:t>и</w:t>
            </w:r>
            <w:r>
              <w:rPr>
                <w:spacing w:val="-1"/>
                <w:sz w:val="24"/>
              </w:rPr>
              <w:t xml:space="preserve"> </w:t>
            </w:r>
            <w:r>
              <w:rPr>
                <w:sz w:val="24"/>
              </w:rPr>
              <w:t>распорядок</w:t>
            </w:r>
            <w:r>
              <w:rPr>
                <w:spacing w:val="-1"/>
                <w:sz w:val="24"/>
              </w:rPr>
              <w:t xml:space="preserve"> </w:t>
            </w:r>
            <w:r>
              <w:rPr>
                <w:sz w:val="24"/>
              </w:rPr>
              <w:t>дня</w:t>
            </w:r>
          </w:p>
        </w:tc>
      </w:tr>
      <w:tr w:rsidR="008530C6" w:rsidTr="00F65B6D">
        <w:trPr>
          <w:trHeight w:val="276"/>
        </w:trPr>
        <w:tc>
          <w:tcPr>
            <w:tcW w:w="851" w:type="dxa"/>
          </w:tcPr>
          <w:p w:rsidR="008530C6" w:rsidRDefault="00095B12" w:rsidP="00B55A80">
            <w:pPr>
              <w:pStyle w:val="TableParagraph"/>
              <w:tabs>
                <w:tab w:val="left" w:pos="9781"/>
              </w:tabs>
              <w:spacing w:line="256" w:lineRule="exact"/>
              <w:ind w:left="0"/>
              <w:jc w:val="both"/>
              <w:rPr>
                <w:sz w:val="24"/>
              </w:rPr>
            </w:pPr>
            <w:r>
              <w:rPr>
                <w:sz w:val="24"/>
              </w:rPr>
              <w:t>3.9.</w:t>
            </w:r>
          </w:p>
        </w:tc>
        <w:tc>
          <w:tcPr>
            <w:tcW w:w="9072" w:type="dxa"/>
            <w:gridSpan w:val="2"/>
          </w:tcPr>
          <w:p w:rsidR="008530C6" w:rsidRDefault="00095B12" w:rsidP="00B55A80">
            <w:pPr>
              <w:pStyle w:val="TableParagraph"/>
              <w:tabs>
                <w:tab w:val="left" w:pos="9781"/>
              </w:tabs>
              <w:spacing w:line="256" w:lineRule="exact"/>
              <w:ind w:left="0"/>
              <w:jc w:val="both"/>
              <w:rPr>
                <w:sz w:val="24"/>
              </w:rPr>
            </w:pPr>
            <w:r>
              <w:rPr>
                <w:sz w:val="24"/>
              </w:rPr>
              <w:t>Календарный</w:t>
            </w:r>
            <w:r>
              <w:rPr>
                <w:spacing w:val="-3"/>
                <w:sz w:val="24"/>
              </w:rPr>
              <w:t xml:space="preserve"> </w:t>
            </w:r>
            <w:r>
              <w:rPr>
                <w:sz w:val="24"/>
              </w:rPr>
              <w:t>план</w:t>
            </w:r>
            <w:r>
              <w:rPr>
                <w:spacing w:val="-3"/>
                <w:sz w:val="24"/>
              </w:rPr>
              <w:t xml:space="preserve"> </w:t>
            </w:r>
            <w:r>
              <w:rPr>
                <w:sz w:val="24"/>
              </w:rPr>
              <w:t>воспитательной</w:t>
            </w:r>
            <w:r>
              <w:rPr>
                <w:spacing w:val="-3"/>
                <w:sz w:val="24"/>
              </w:rPr>
              <w:t xml:space="preserve"> </w:t>
            </w:r>
            <w:r>
              <w:rPr>
                <w:sz w:val="24"/>
              </w:rPr>
              <w:t>работы</w:t>
            </w:r>
          </w:p>
        </w:tc>
      </w:tr>
      <w:tr w:rsidR="008530C6" w:rsidTr="00F65B6D">
        <w:trPr>
          <w:trHeight w:val="276"/>
        </w:trPr>
        <w:tc>
          <w:tcPr>
            <w:tcW w:w="851" w:type="dxa"/>
          </w:tcPr>
          <w:p w:rsidR="008530C6" w:rsidRDefault="00095B12" w:rsidP="00B55A80">
            <w:pPr>
              <w:pStyle w:val="TableParagraph"/>
              <w:tabs>
                <w:tab w:val="left" w:pos="9781"/>
              </w:tabs>
              <w:spacing w:line="256" w:lineRule="exact"/>
              <w:ind w:left="0"/>
              <w:jc w:val="both"/>
              <w:rPr>
                <w:sz w:val="24"/>
              </w:rPr>
            </w:pPr>
            <w:r>
              <w:rPr>
                <w:sz w:val="24"/>
              </w:rPr>
              <w:t>3.10</w:t>
            </w:r>
          </w:p>
        </w:tc>
        <w:tc>
          <w:tcPr>
            <w:tcW w:w="9072" w:type="dxa"/>
            <w:gridSpan w:val="2"/>
          </w:tcPr>
          <w:p w:rsidR="008530C6" w:rsidRDefault="00095B12" w:rsidP="00B55A80">
            <w:pPr>
              <w:pStyle w:val="TableParagraph"/>
              <w:tabs>
                <w:tab w:val="left" w:pos="9781"/>
              </w:tabs>
              <w:spacing w:line="256" w:lineRule="exact"/>
              <w:ind w:left="0"/>
              <w:jc w:val="both"/>
              <w:rPr>
                <w:sz w:val="24"/>
              </w:rPr>
            </w:pPr>
            <w:r>
              <w:rPr>
                <w:sz w:val="24"/>
              </w:rPr>
              <w:t>Часть,</w:t>
            </w:r>
            <w:r>
              <w:rPr>
                <w:spacing w:val="-3"/>
                <w:sz w:val="24"/>
              </w:rPr>
              <w:t xml:space="preserve"> </w:t>
            </w:r>
            <w:r>
              <w:rPr>
                <w:sz w:val="24"/>
              </w:rPr>
              <w:t>формируемая</w:t>
            </w:r>
            <w:r>
              <w:rPr>
                <w:spacing w:val="-2"/>
                <w:sz w:val="24"/>
              </w:rPr>
              <w:t xml:space="preserve"> </w:t>
            </w:r>
            <w:r>
              <w:rPr>
                <w:sz w:val="24"/>
              </w:rPr>
              <w:t>участниками</w:t>
            </w:r>
            <w:r>
              <w:rPr>
                <w:spacing w:val="-2"/>
                <w:sz w:val="24"/>
              </w:rPr>
              <w:t xml:space="preserve"> </w:t>
            </w:r>
            <w:r>
              <w:rPr>
                <w:sz w:val="24"/>
              </w:rPr>
              <w:t>образовательных</w:t>
            </w:r>
            <w:r>
              <w:rPr>
                <w:spacing w:val="-2"/>
                <w:sz w:val="24"/>
              </w:rPr>
              <w:t xml:space="preserve"> </w:t>
            </w:r>
            <w:r>
              <w:rPr>
                <w:sz w:val="24"/>
              </w:rPr>
              <w:t>отношений</w:t>
            </w:r>
          </w:p>
        </w:tc>
      </w:tr>
    </w:tbl>
    <w:p w:rsidR="008530C6" w:rsidRDefault="008530C6" w:rsidP="00B55A80">
      <w:pPr>
        <w:tabs>
          <w:tab w:val="left" w:pos="9781"/>
        </w:tabs>
        <w:spacing w:line="251" w:lineRule="exact"/>
        <w:jc w:val="both"/>
        <w:rPr>
          <w:sz w:val="24"/>
        </w:rPr>
        <w:sectPr w:rsidR="008530C6">
          <w:footerReference w:type="default" r:id="rId9"/>
          <w:pgSz w:w="11910" w:h="16840"/>
          <w:pgMar w:top="1120" w:right="0" w:bottom="1120" w:left="1380" w:header="0" w:footer="920" w:gutter="0"/>
          <w:cols w:space="720"/>
        </w:sectPr>
      </w:pPr>
    </w:p>
    <w:p w:rsidR="008530C6" w:rsidRDefault="00095B12" w:rsidP="00153252">
      <w:pPr>
        <w:pStyle w:val="a5"/>
        <w:numPr>
          <w:ilvl w:val="0"/>
          <w:numId w:val="74"/>
        </w:numPr>
        <w:ind w:left="0" w:right="-20" w:firstLine="720"/>
        <w:jc w:val="both"/>
        <w:rPr>
          <w:sz w:val="24"/>
        </w:rPr>
      </w:pPr>
      <w:r>
        <w:rPr>
          <w:sz w:val="24"/>
        </w:rPr>
        <w:lastRenderedPageBreak/>
        <w:t>Целевой</w:t>
      </w:r>
      <w:r>
        <w:rPr>
          <w:spacing w:val="-3"/>
          <w:sz w:val="24"/>
        </w:rPr>
        <w:t xml:space="preserve"> </w:t>
      </w:r>
      <w:r>
        <w:rPr>
          <w:sz w:val="24"/>
        </w:rPr>
        <w:t>раздел</w:t>
      </w:r>
    </w:p>
    <w:p w:rsidR="008530C6" w:rsidRDefault="00095B12" w:rsidP="00F65B6D">
      <w:pPr>
        <w:pStyle w:val="1"/>
        <w:tabs>
          <w:tab w:val="left" w:pos="9639"/>
        </w:tabs>
        <w:ind w:left="0" w:right="-20" w:firstLine="720"/>
      </w:pPr>
      <w:r>
        <w:t>1. Обязательная часть.</w:t>
      </w:r>
      <w:r>
        <w:rPr>
          <w:spacing w:val="1"/>
        </w:rPr>
        <w:t xml:space="preserve"> </w:t>
      </w:r>
      <w:r>
        <w:t>1.1.Пояснительная</w:t>
      </w:r>
      <w:r>
        <w:rPr>
          <w:spacing w:val="-12"/>
        </w:rPr>
        <w:t xml:space="preserve"> </w:t>
      </w:r>
      <w:r>
        <w:t>записка.</w:t>
      </w:r>
    </w:p>
    <w:p w:rsidR="008530C6" w:rsidRDefault="00095B12" w:rsidP="00F65B6D">
      <w:pPr>
        <w:pStyle w:val="a3"/>
        <w:tabs>
          <w:tab w:val="left" w:pos="9639"/>
        </w:tabs>
        <w:ind w:left="0" w:right="-20" w:firstLine="720"/>
      </w:pPr>
      <w:r>
        <w:t>Адаптированная</w:t>
      </w:r>
      <w:r>
        <w:rPr>
          <w:spacing w:val="1"/>
        </w:rPr>
        <w:t xml:space="preserve"> </w:t>
      </w:r>
      <w:r>
        <w:t>основная</w:t>
      </w:r>
      <w:r>
        <w:rPr>
          <w:spacing w:val="1"/>
        </w:rPr>
        <w:t xml:space="preserve"> </w:t>
      </w:r>
      <w:r>
        <w:t>общеобразовательная</w:t>
      </w:r>
      <w:r>
        <w:rPr>
          <w:spacing w:val="1"/>
        </w:rPr>
        <w:t xml:space="preserve"> </w:t>
      </w:r>
      <w:r>
        <w:t>программа</w:t>
      </w:r>
      <w:r>
        <w:rPr>
          <w:spacing w:val="1"/>
        </w:rPr>
        <w:t xml:space="preserve"> </w:t>
      </w:r>
      <w:r>
        <w:t>–</w:t>
      </w:r>
      <w:r>
        <w:rPr>
          <w:spacing w:val="1"/>
        </w:rPr>
        <w:t xml:space="preserve"> </w:t>
      </w:r>
      <w:r>
        <w:t>АООП</w:t>
      </w:r>
      <w:r>
        <w:rPr>
          <w:spacing w:val="1"/>
        </w:rPr>
        <w:t xml:space="preserve"> </w:t>
      </w:r>
      <w:proofErr w:type="gramStart"/>
      <w:r>
        <w:t>дошкольного</w:t>
      </w:r>
      <w:proofErr w:type="gramEnd"/>
      <w:r>
        <w:rPr>
          <w:spacing w:val="1"/>
        </w:rPr>
        <w:t xml:space="preserve"> </w:t>
      </w:r>
      <w:r>
        <w:t>образования</w:t>
      </w:r>
      <w:r>
        <w:rPr>
          <w:spacing w:val="6"/>
        </w:rPr>
        <w:t xml:space="preserve"> </w:t>
      </w:r>
      <w:r>
        <w:t>муниципального</w:t>
      </w:r>
      <w:r>
        <w:rPr>
          <w:spacing w:val="6"/>
        </w:rPr>
        <w:t xml:space="preserve"> </w:t>
      </w:r>
      <w:r>
        <w:t>автономного</w:t>
      </w:r>
      <w:r>
        <w:rPr>
          <w:spacing w:val="6"/>
        </w:rPr>
        <w:t xml:space="preserve"> </w:t>
      </w:r>
      <w:r>
        <w:t>дошкольного</w:t>
      </w:r>
      <w:r>
        <w:rPr>
          <w:spacing w:val="4"/>
        </w:rPr>
        <w:t xml:space="preserve"> </w:t>
      </w:r>
      <w:r>
        <w:t>образовательного</w:t>
      </w:r>
      <w:r>
        <w:rPr>
          <w:spacing w:val="6"/>
        </w:rPr>
        <w:t xml:space="preserve"> </w:t>
      </w:r>
      <w:r>
        <w:t>учреждения</w:t>
      </w:r>
    </w:p>
    <w:p w:rsidR="008530C6" w:rsidRDefault="004544CE" w:rsidP="00F65B6D">
      <w:pPr>
        <w:pStyle w:val="a3"/>
        <w:tabs>
          <w:tab w:val="left" w:pos="9639"/>
        </w:tabs>
        <w:ind w:left="0" w:right="-20" w:firstLine="720"/>
      </w:pPr>
      <w:proofErr w:type="gramStart"/>
      <w:r>
        <w:t xml:space="preserve">«Детский сад № </w:t>
      </w:r>
      <w:r w:rsidR="00BA6705">
        <w:t>72</w:t>
      </w:r>
      <w:r w:rsidR="00095B12">
        <w:t>» города Березники (далее Программа) составлена в соответствии с</w:t>
      </w:r>
      <w:r w:rsidR="00095B12">
        <w:rPr>
          <w:spacing w:val="1"/>
        </w:rPr>
        <w:t xml:space="preserve"> </w:t>
      </w:r>
      <w:r w:rsidR="00095B12">
        <w:t>Федеральными</w:t>
      </w:r>
      <w:r w:rsidR="00095B12">
        <w:rPr>
          <w:spacing w:val="1"/>
        </w:rPr>
        <w:t xml:space="preserve"> </w:t>
      </w:r>
      <w:r w:rsidR="00095B12">
        <w:t>государственными</w:t>
      </w:r>
      <w:r w:rsidR="00095B12">
        <w:rPr>
          <w:spacing w:val="1"/>
        </w:rPr>
        <w:t xml:space="preserve"> </w:t>
      </w:r>
      <w:r w:rsidR="00095B12">
        <w:t>образовательными</w:t>
      </w:r>
      <w:r w:rsidR="00095B12">
        <w:rPr>
          <w:spacing w:val="1"/>
        </w:rPr>
        <w:t xml:space="preserve"> </w:t>
      </w:r>
      <w:r w:rsidR="00095B12">
        <w:t>стандартами</w:t>
      </w:r>
      <w:r w:rsidR="00095B12">
        <w:rPr>
          <w:spacing w:val="1"/>
        </w:rPr>
        <w:t xml:space="preserve"> </w:t>
      </w:r>
      <w:r w:rsidR="00095B12">
        <w:t>дошкольного</w:t>
      </w:r>
      <w:r w:rsidR="00095B12">
        <w:rPr>
          <w:spacing w:val="1"/>
        </w:rPr>
        <w:t xml:space="preserve"> </w:t>
      </w:r>
      <w:r w:rsidR="00095B12">
        <w:t>образования</w:t>
      </w:r>
      <w:r w:rsidR="00095B12">
        <w:rPr>
          <w:spacing w:val="1"/>
        </w:rPr>
        <w:t xml:space="preserve"> </w:t>
      </w:r>
      <w:r w:rsidR="00095B12">
        <w:t>(далее</w:t>
      </w:r>
      <w:r w:rsidR="00095B12">
        <w:rPr>
          <w:spacing w:val="1"/>
        </w:rPr>
        <w:t xml:space="preserve"> </w:t>
      </w:r>
      <w:r w:rsidR="00095B12">
        <w:t>ФГОС</w:t>
      </w:r>
      <w:r w:rsidR="00095B12">
        <w:rPr>
          <w:spacing w:val="1"/>
        </w:rPr>
        <w:t xml:space="preserve"> </w:t>
      </w:r>
      <w:r w:rsidR="00095B12">
        <w:t>ДО),</w:t>
      </w:r>
      <w:r w:rsidR="00095B12">
        <w:rPr>
          <w:spacing w:val="1"/>
        </w:rPr>
        <w:t xml:space="preserve"> </w:t>
      </w:r>
      <w:r w:rsidR="00095B12">
        <w:t>Федеральной</w:t>
      </w:r>
      <w:r w:rsidR="00095B12">
        <w:rPr>
          <w:spacing w:val="1"/>
        </w:rPr>
        <w:t xml:space="preserve"> </w:t>
      </w:r>
      <w:r w:rsidR="00095B12">
        <w:t>адаптированной</w:t>
      </w:r>
      <w:r w:rsidR="00095B12">
        <w:rPr>
          <w:spacing w:val="1"/>
        </w:rPr>
        <w:t xml:space="preserve"> </w:t>
      </w:r>
      <w:r w:rsidR="00095B12">
        <w:t>образовательной</w:t>
      </w:r>
      <w:r w:rsidR="00095B12">
        <w:rPr>
          <w:spacing w:val="1"/>
        </w:rPr>
        <w:t xml:space="preserve"> </w:t>
      </w:r>
      <w:r w:rsidR="00095B12">
        <w:t>программой</w:t>
      </w:r>
      <w:r w:rsidR="00095B12">
        <w:rPr>
          <w:spacing w:val="1"/>
        </w:rPr>
        <w:t xml:space="preserve"> </w:t>
      </w:r>
      <w:r w:rsidR="00095B12">
        <w:t>дошкольного</w:t>
      </w:r>
      <w:r w:rsidR="00095B12">
        <w:rPr>
          <w:spacing w:val="1"/>
        </w:rPr>
        <w:t xml:space="preserve"> </w:t>
      </w:r>
      <w:r w:rsidR="00095B12">
        <w:t>образования</w:t>
      </w:r>
      <w:r w:rsidR="00095B12">
        <w:rPr>
          <w:spacing w:val="1"/>
        </w:rPr>
        <w:t xml:space="preserve"> </w:t>
      </w:r>
      <w:r w:rsidR="00095B12">
        <w:t>(далее</w:t>
      </w:r>
      <w:r w:rsidR="00095B12">
        <w:rPr>
          <w:spacing w:val="1"/>
        </w:rPr>
        <w:t xml:space="preserve"> </w:t>
      </w:r>
      <w:r w:rsidR="00095B12">
        <w:t>ФАОП</w:t>
      </w:r>
      <w:r w:rsidR="00095B12">
        <w:rPr>
          <w:spacing w:val="1"/>
        </w:rPr>
        <w:t xml:space="preserve"> </w:t>
      </w:r>
      <w:r w:rsidR="00095B12">
        <w:t>ДО),</w:t>
      </w:r>
      <w:r w:rsidR="00095B12">
        <w:rPr>
          <w:spacing w:val="1"/>
        </w:rPr>
        <w:t xml:space="preserve"> </w:t>
      </w:r>
      <w:r w:rsidR="00095B12">
        <w:t>особенностями</w:t>
      </w:r>
      <w:r w:rsidR="00095B12">
        <w:rPr>
          <w:spacing w:val="1"/>
        </w:rPr>
        <w:t xml:space="preserve"> </w:t>
      </w:r>
      <w:r w:rsidR="00095B12">
        <w:t>образовательного учреждения, региона и муниципалитета, образовательных потребностей</w:t>
      </w:r>
      <w:r w:rsidR="00095B12">
        <w:rPr>
          <w:spacing w:val="1"/>
        </w:rPr>
        <w:t xml:space="preserve"> </w:t>
      </w:r>
      <w:r w:rsidR="00095B12">
        <w:t>воспитанников</w:t>
      </w:r>
      <w:r w:rsidR="00095B12">
        <w:rPr>
          <w:spacing w:val="-1"/>
        </w:rPr>
        <w:t xml:space="preserve"> </w:t>
      </w:r>
      <w:r w:rsidR="00095B12">
        <w:t>и</w:t>
      </w:r>
      <w:r w:rsidR="00095B12">
        <w:rPr>
          <w:spacing w:val="-2"/>
        </w:rPr>
        <w:t xml:space="preserve"> </w:t>
      </w:r>
      <w:r w:rsidR="00095B12">
        <w:t>запросов</w:t>
      </w:r>
      <w:r w:rsidR="00095B12">
        <w:rPr>
          <w:spacing w:val="-1"/>
        </w:rPr>
        <w:t xml:space="preserve"> </w:t>
      </w:r>
      <w:r w:rsidR="00095B12">
        <w:t>родителей (законных представителей).</w:t>
      </w:r>
      <w:proofErr w:type="gramEnd"/>
    </w:p>
    <w:p w:rsidR="008530C6" w:rsidRDefault="00095B12" w:rsidP="00F65B6D">
      <w:pPr>
        <w:pStyle w:val="a3"/>
        <w:tabs>
          <w:tab w:val="left" w:pos="9639"/>
        </w:tabs>
        <w:ind w:left="0" w:right="-20" w:firstLine="720"/>
      </w:pPr>
      <w:r>
        <w:t>Программа</w:t>
      </w:r>
      <w:r>
        <w:rPr>
          <w:spacing w:val="-4"/>
        </w:rPr>
        <w:t xml:space="preserve"> </w:t>
      </w:r>
      <w:r>
        <w:t>разработана</w:t>
      </w:r>
      <w:r>
        <w:rPr>
          <w:spacing w:val="-2"/>
        </w:rPr>
        <w:t xml:space="preserve"> </w:t>
      </w:r>
      <w:r>
        <w:t>в</w:t>
      </w:r>
      <w:r>
        <w:rPr>
          <w:spacing w:val="-4"/>
        </w:rPr>
        <w:t xml:space="preserve"> </w:t>
      </w:r>
      <w:r>
        <w:t>соответствии</w:t>
      </w:r>
      <w:r>
        <w:rPr>
          <w:spacing w:val="-3"/>
        </w:rPr>
        <w:t xml:space="preserve"> </w:t>
      </w:r>
      <w:r>
        <w:t>с</w:t>
      </w:r>
      <w:r>
        <w:rPr>
          <w:spacing w:val="-4"/>
        </w:rPr>
        <w:t xml:space="preserve"> </w:t>
      </w:r>
      <w:r>
        <w:t>нормативными</w:t>
      </w:r>
      <w:r>
        <w:rPr>
          <w:spacing w:val="-3"/>
        </w:rPr>
        <w:t xml:space="preserve"> </w:t>
      </w:r>
      <w:r>
        <w:t>документами:</w:t>
      </w:r>
    </w:p>
    <w:p w:rsidR="008530C6" w:rsidRDefault="00095B12" w:rsidP="00153252">
      <w:pPr>
        <w:pStyle w:val="a5"/>
        <w:numPr>
          <w:ilvl w:val="0"/>
          <w:numId w:val="73"/>
        </w:numPr>
        <w:tabs>
          <w:tab w:val="left" w:pos="543"/>
          <w:tab w:val="left" w:pos="1134"/>
        </w:tabs>
        <w:ind w:left="0" w:right="-20" w:firstLine="720"/>
        <w:jc w:val="both"/>
        <w:rPr>
          <w:sz w:val="24"/>
        </w:rPr>
      </w:pPr>
      <w:r>
        <w:rPr>
          <w:sz w:val="24"/>
        </w:rPr>
        <w:t>Конвенция</w:t>
      </w:r>
      <w:r>
        <w:rPr>
          <w:spacing w:val="1"/>
          <w:sz w:val="24"/>
        </w:rPr>
        <w:t xml:space="preserve"> </w:t>
      </w:r>
      <w:r>
        <w:rPr>
          <w:sz w:val="24"/>
        </w:rPr>
        <w:t>о</w:t>
      </w:r>
      <w:r>
        <w:rPr>
          <w:spacing w:val="1"/>
          <w:sz w:val="24"/>
        </w:rPr>
        <w:t xml:space="preserve"> </w:t>
      </w:r>
      <w:r>
        <w:rPr>
          <w:sz w:val="24"/>
        </w:rPr>
        <w:t>правах</w:t>
      </w:r>
      <w:r>
        <w:rPr>
          <w:spacing w:val="1"/>
          <w:sz w:val="24"/>
        </w:rPr>
        <w:t xml:space="preserve"> </w:t>
      </w:r>
      <w:r>
        <w:rPr>
          <w:sz w:val="24"/>
        </w:rPr>
        <w:t>ребенка</w:t>
      </w:r>
      <w:r>
        <w:rPr>
          <w:spacing w:val="1"/>
          <w:sz w:val="24"/>
        </w:rPr>
        <w:t xml:space="preserve"> </w:t>
      </w:r>
      <w:r>
        <w:rPr>
          <w:sz w:val="24"/>
        </w:rPr>
        <w:t>(одобрена</w:t>
      </w:r>
      <w:r>
        <w:rPr>
          <w:spacing w:val="1"/>
          <w:sz w:val="24"/>
        </w:rPr>
        <w:t xml:space="preserve"> </w:t>
      </w:r>
      <w:r>
        <w:rPr>
          <w:sz w:val="24"/>
        </w:rPr>
        <w:t>Генеральной</w:t>
      </w:r>
      <w:r>
        <w:rPr>
          <w:spacing w:val="1"/>
          <w:sz w:val="24"/>
        </w:rPr>
        <w:t xml:space="preserve"> </w:t>
      </w:r>
      <w:r>
        <w:rPr>
          <w:sz w:val="24"/>
        </w:rPr>
        <w:t>Ассамблеей</w:t>
      </w:r>
      <w:r>
        <w:rPr>
          <w:spacing w:val="1"/>
          <w:sz w:val="24"/>
        </w:rPr>
        <w:t xml:space="preserve"> </w:t>
      </w:r>
      <w:r>
        <w:rPr>
          <w:sz w:val="24"/>
        </w:rPr>
        <w:t>ООН</w:t>
      </w:r>
      <w:r>
        <w:rPr>
          <w:spacing w:val="1"/>
          <w:sz w:val="24"/>
        </w:rPr>
        <w:t xml:space="preserve"> </w:t>
      </w:r>
      <w:r>
        <w:rPr>
          <w:sz w:val="24"/>
        </w:rPr>
        <w:t>20.11.1989)</w:t>
      </w:r>
      <w:r>
        <w:rPr>
          <w:spacing w:val="1"/>
          <w:sz w:val="24"/>
        </w:rPr>
        <w:t xml:space="preserve"> </w:t>
      </w:r>
      <w:r>
        <w:rPr>
          <w:sz w:val="24"/>
        </w:rPr>
        <w:t>(вступила</w:t>
      </w:r>
      <w:r>
        <w:rPr>
          <w:sz w:val="24"/>
        </w:rPr>
        <w:tab/>
        <w:t>в</w:t>
      </w:r>
      <w:r w:rsidR="00B55A80">
        <w:rPr>
          <w:sz w:val="24"/>
        </w:rPr>
        <w:t xml:space="preserve"> </w:t>
      </w:r>
      <w:r>
        <w:rPr>
          <w:sz w:val="24"/>
        </w:rPr>
        <w:t>силу</w:t>
      </w:r>
      <w:r w:rsidR="00B55A80">
        <w:rPr>
          <w:sz w:val="24"/>
        </w:rPr>
        <w:t xml:space="preserve"> </w:t>
      </w:r>
      <w:r>
        <w:rPr>
          <w:sz w:val="24"/>
        </w:rPr>
        <w:t>для</w:t>
      </w:r>
      <w:r w:rsidR="00B55A80">
        <w:rPr>
          <w:sz w:val="24"/>
        </w:rPr>
        <w:t xml:space="preserve"> </w:t>
      </w:r>
      <w:r>
        <w:rPr>
          <w:sz w:val="24"/>
        </w:rPr>
        <w:t>СССР</w:t>
      </w:r>
      <w:r>
        <w:rPr>
          <w:spacing w:val="-1"/>
          <w:sz w:val="24"/>
        </w:rPr>
        <w:t>15.09.1990)</w:t>
      </w:r>
      <w:r>
        <w:rPr>
          <w:color w:val="0000FF"/>
          <w:spacing w:val="-58"/>
          <w:sz w:val="24"/>
        </w:rPr>
        <w:t xml:space="preserve"> </w:t>
      </w:r>
      <w:hyperlink r:id="rId10">
        <w:r>
          <w:rPr>
            <w:color w:val="0000FF"/>
            <w:sz w:val="24"/>
            <w:u w:val="single" w:color="0000FF"/>
          </w:rPr>
          <w:t>https://www.consultant.ru/document/cons_doc_LAW_9959/</w:t>
        </w:r>
      </w:hyperlink>
    </w:p>
    <w:p w:rsidR="008530C6" w:rsidRDefault="00095B12" w:rsidP="00153252">
      <w:pPr>
        <w:pStyle w:val="a5"/>
        <w:numPr>
          <w:ilvl w:val="0"/>
          <w:numId w:val="73"/>
        </w:numPr>
        <w:tabs>
          <w:tab w:val="left" w:pos="464"/>
          <w:tab w:val="left" w:pos="851"/>
        </w:tabs>
        <w:ind w:left="0" w:right="-20" w:firstLine="720"/>
        <w:jc w:val="both"/>
        <w:rPr>
          <w:sz w:val="24"/>
        </w:rPr>
      </w:pPr>
      <w:r>
        <w:rPr>
          <w:sz w:val="24"/>
        </w:rPr>
        <w:t>Федеральный закон от 29 декабря 2012 г. № 273-ФЭ (</w:t>
      </w:r>
      <w:proofErr w:type="gramStart"/>
      <w:r>
        <w:rPr>
          <w:sz w:val="24"/>
        </w:rPr>
        <w:t>актуальная</w:t>
      </w:r>
      <w:proofErr w:type="gramEnd"/>
      <w:r>
        <w:rPr>
          <w:sz w:val="24"/>
        </w:rPr>
        <w:t xml:space="preserve"> ред.) «Об образовании в</w:t>
      </w:r>
      <w:r>
        <w:rPr>
          <w:spacing w:val="-57"/>
          <w:sz w:val="24"/>
        </w:rPr>
        <w:t xml:space="preserve"> </w:t>
      </w:r>
      <w:r>
        <w:rPr>
          <w:sz w:val="24"/>
        </w:rPr>
        <w:t>Российской</w:t>
      </w:r>
      <w:r>
        <w:rPr>
          <w:spacing w:val="38"/>
          <w:sz w:val="24"/>
        </w:rPr>
        <w:t xml:space="preserve"> </w:t>
      </w:r>
      <w:r>
        <w:rPr>
          <w:sz w:val="24"/>
        </w:rPr>
        <w:t>Федерации»</w:t>
      </w:r>
      <w:r>
        <w:rPr>
          <w:color w:val="0000FF"/>
          <w:sz w:val="24"/>
        </w:rPr>
        <w:t xml:space="preserve"> </w:t>
      </w:r>
      <w:hyperlink r:id="rId11">
        <w:r>
          <w:rPr>
            <w:color w:val="0000FF"/>
            <w:sz w:val="24"/>
            <w:u w:val="single" w:color="0000FF"/>
          </w:rPr>
          <w:t>http://www.consultant.ru/document/cons_doc_LAW_140174/</w:t>
        </w:r>
      </w:hyperlink>
    </w:p>
    <w:p w:rsidR="008530C6" w:rsidRDefault="00095B12" w:rsidP="00153252">
      <w:pPr>
        <w:pStyle w:val="a5"/>
        <w:numPr>
          <w:ilvl w:val="0"/>
          <w:numId w:val="73"/>
        </w:numPr>
        <w:tabs>
          <w:tab w:val="left" w:pos="517"/>
          <w:tab w:val="left" w:pos="851"/>
        </w:tabs>
        <w:ind w:left="0" w:right="-20" w:firstLine="720"/>
        <w:jc w:val="both"/>
        <w:rPr>
          <w:sz w:val="24"/>
        </w:rPr>
      </w:pPr>
      <w:r>
        <w:rPr>
          <w:sz w:val="24"/>
        </w:rPr>
        <w:t>Федеральный закон 24 июля 1998 г. № 124-ФЗ (</w:t>
      </w:r>
      <w:proofErr w:type="gramStart"/>
      <w:r>
        <w:rPr>
          <w:sz w:val="24"/>
        </w:rPr>
        <w:t>актуальная</w:t>
      </w:r>
      <w:proofErr w:type="gramEnd"/>
      <w:r>
        <w:rPr>
          <w:sz w:val="24"/>
        </w:rPr>
        <w:t xml:space="preserve"> ред. от 14.07.2022) «Об</w:t>
      </w:r>
      <w:r>
        <w:rPr>
          <w:spacing w:val="1"/>
          <w:sz w:val="24"/>
        </w:rPr>
        <w:t xml:space="preserve"> </w:t>
      </w:r>
      <w:r>
        <w:rPr>
          <w:sz w:val="24"/>
        </w:rPr>
        <w:t>основных</w:t>
      </w:r>
      <w:r>
        <w:rPr>
          <w:spacing w:val="1"/>
          <w:sz w:val="24"/>
        </w:rPr>
        <w:t xml:space="preserve"> </w:t>
      </w:r>
      <w:r>
        <w:rPr>
          <w:sz w:val="24"/>
        </w:rPr>
        <w:t>гарантиях</w:t>
      </w:r>
      <w:r>
        <w:rPr>
          <w:spacing w:val="1"/>
          <w:sz w:val="24"/>
        </w:rPr>
        <w:t xml:space="preserve"> </w:t>
      </w:r>
      <w:r>
        <w:rPr>
          <w:sz w:val="24"/>
        </w:rPr>
        <w:t>прав</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color w:val="0000FF"/>
          <w:spacing w:val="1"/>
          <w:sz w:val="24"/>
        </w:rPr>
        <w:t xml:space="preserve"> </w:t>
      </w:r>
      <w:hyperlink r:id="rId12">
        <w:r>
          <w:rPr>
            <w:color w:val="0000FF"/>
            <w:sz w:val="24"/>
            <w:u w:val="single" w:color="0000FF"/>
          </w:rPr>
          <w:t>http://www.consultant.ru/document/cons_doc_LAW_19558/</w:t>
        </w:r>
      </w:hyperlink>
    </w:p>
    <w:p w:rsidR="008530C6" w:rsidRDefault="00095B12" w:rsidP="00153252">
      <w:pPr>
        <w:pStyle w:val="a5"/>
        <w:numPr>
          <w:ilvl w:val="0"/>
          <w:numId w:val="73"/>
        </w:numPr>
        <w:tabs>
          <w:tab w:val="left" w:pos="471"/>
          <w:tab w:val="left" w:pos="851"/>
          <w:tab w:val="left" w:pos="9639"/>
        </w:tabs>
        <w:ind w:left="0" w:right="-20" w:firstLine="720"/>
        <w:jc w:val="both"/>
      </w:pPr>
      <w:r>
        <w:rPr>
          <w:sz w:val="24"/>
        </w:rPr>
        <w:t>Приказ</w:t>
      </w:r>
      <w:r w:rsidRPr="006B7547">
        <w:rPr>
          <w:spacing w:val="7"/>
          <w:sz w:val="24"/>
        </w:rPr>
        <w:t xml:space="preserve"> </w:t>
      </w:r>
      <w:r>
        <w:rPr>
          <w:sz w:val="24"/>
        </w:rPr>
        <w:t>Министерства</w:t>
      </w:r>
      <w:r w:rsidRPr="006B7547">
        <w:rPr>
          <w:spacing w:val="6"/>
          <w:sz w:val="24"/>
        </w:rPr>
        <w:t xml:space="preserve"> </w:t>
      </w:r>
      <w:r>
        <w:rPr>
          <w:sz w:val="24"/>
        </w:rPr>
        <w:t>образования</w:t>
      </w:r>
      <w:r w:rsidRPr="006B7547">
        <w:rPr>
          <w:spacing w:val="7"/>
          <w:sz w:val="24"/>
        </w:rPr>
        <w:t xml:space="preserve"> </w:t>
      </w:r>
      <w:r>
        <w:rPr>
          <w:sz w:val="24"/>
        </w:rPr>
        <w:t>и</w:t>
      </w:r>
      <w:r w:rsidRPr="006B7547">
        <w:rPr>
          <w:spacing w:val="6"/>
          <w:sz w:val="24"/>
        </w:rPr>
        <w:t xml:space="preserve"> </w:t>
      </w:r>
      <w:r>
        <w:rPr>
          <w:sz w:val="24"/>
        </w:rPr>
        <w:t>науки</w:t>
      </w:r>
      <w:r w:rsidRPr="006B7547">
        <w:rPr>
          <w:spacing w:val="7"/>
          <w:sz w:val="24"/>
        </w:rPr>
        <w:t xml:space="preserve"> </w:t>
      </w:r>
      <w:r>
        <w:rPr>
          <w:sz w:val="24"/>
        </w:rPr>
        <w:t>Российской</w:t>
      </w:r>
      <w:r w:rsidRPr="006B7547">
        <w:rPr>
          <w:spacing w:val="8"/>
          <w:sz w:val="24"/>
        </w:rPr>
        <w:t xml:space="preserve"> </w:t>
      </w:r>
      <w:r>
        <w:rPr>
          <w:sz w:val="24"/>
        </w:rPr>
        <w:t>Федерации</w:t>
      </w:r>
      <w:r w:rsidRPr="006B7547">
        <w:rPr>
          <w:spacing w:val="5"/>
          <w:sz w:val="24"/>
        </w:rPr>
        <w:t xml:space="preserve"> </w:t>
      </w:r>
      <w:r>
        <w:rPr>
          <w:sz w:val="24"/>
        </w:rPr>
        <w:t>от</w:t>
      </w:r>
      <w:r w:rsidRPr="006B7547">
        <w:rPr>
          <w:spacing w:val="8"/>
          <w:sz w:val="24"/>
        </w:rPr>
        <w:t xml:space="preserve"> </w:t>
      </w:r>
      <w:r>
        <w:rPr>
          <w:sz w:val="24"/>
        </w:rPr>
        <w:t>17</w:t>
      </w:r>
      <w:r w:rsidRPr="006B7547">
        <w:rPr>
          <w:spacing w:val="6"/>
          <w:sz w:val="24"/>
        </w:rPr>
        <w:t xml:space="preserve"> </w:t>
      </w:r>
      <w:r>
        <w:rPr>
          <w:sz w:val="24"/>
        </w:rPr>
        <w:t>октября</w:t>
      </w:r>
      <w:r w:rsidRPr="006B7547">
        <w:rPr>
          <w:spacing w:val="7"/>
          <w:sz w:val="24"/>
        </w:rPr>
        <w:t xml:space="preserve"> </w:t>
      </w:r>
      <w:r>
        <w:rPr>
          <w:sz w:val="24"/>
        </w:rPr>
        <w:t>2013</w:t>
      </w:r>
      <w:r w:rsidRPr="006B7547">
        <w:rPr>
          <w:spacing w:val="7"/>
          <w:sz w:val="24"/>
        </w:rPr>
        <w:t xml:space="preserve"> </w:t>
      </w:r>
      <w:r>
        <w:rPr>
          <w:sz w:val="24"/>
        </w:rPr>
        <w:t>г.</w:t>
      </w:r>
      <w:r w:rsidR="006B7547">
        <w:rPr>
          <w:sz w:val="24"/>
        </w:rPr>
        <w:t xml:space="preserve">  </w:t>
      </w:r>
      <w:r>
        <w:t>№</w:t>
      </w:r>
      <w:r w:rsidRPr="006B7547">
        <w:rPr>
          <w:spacing w:val="1"/>
        </w:rPr>
        <w:t xml:space="preserve"> </w:t>
      </w:r>
      <w:r>
        <w:t>1155</w:t>
      </w:r>
      <w:r w:rsidRPr="006B7547">
        <w:rPr>
          <w:spacing w:val="1"/>
        </w:rPr>
        <w:t xml:space="preserve"> </w:t>
      </w:r>
      <w:r>
        <w:t>(ред.</w:t>
      </w:r>
      <w:r w:rsidRPr="006B7547">
        <w:rPr>
          <w:spacing w:val="1"/>
        </w:rPr>
        <w:t xml:space="preserve"> </w:t>
      </w:r>
      <w:r>
        <w:t>от</w:t>
      </w:r>
      <w:r w:rsidRPr="006B7547">
        <w:rPr>
          <w:spacing w:val="1"/>
        </w:rPr>
        <w:t xml:space="preserve"> </w:t>
      </w:r>
      <w:r>
        <w:t>08.11.2022)</w:t>
      </w:r>
      <w:r w:rsidRPr="006B7547">
        <w:rPr>
          <w:spacing w:val="1"/>
        </w:rPr>
        <w:t xml:space="preserve"> </w:t>
      </w:r>
      <w:r>
        <w:t>«Об</w:t>
      </w:r>
      <w:r w:rsidRPr="006B7547">
        <w:rPr>
          <w:spacing w:val="1"/>
        </w:rPr>
        <w:t xml:space="preserve"> </w:t>
      </w:r>
      <w:r>
        <w:t>утверждении</w:t>
      </w:r>
      <w:r w:rsidRPr="006B7547">
        <w:rPr>
          <w:spacing w:val="1"/>
        </w:rPr>
        <w:t xml:space="preserve"> </w:t>
      </w:r>
      <w:r>
        <w:t>федерального</w:t>
      </w:r>
      <w:r w:rsidRPr="006B7547">
        <w:rPr>
          <w:spacing w:val="1"/>
        </w:rPr>
        <w:t xml:space="preserve"> </w:t>
      </w:r>
      <w:r>
        <w:t>государственного</w:t>
      </w:r>
      <w:r w:rsidRPr="006B7547">
        <w:rPr>
          <w:spacing w:val="1"/>
        </w:rPr>
        <w:t xml:space="preserve"> </w:t>
      </w:r>
      <w:r>
        <w:t>образовательного</w:t>
      </w:r>
      <w:r w:rsidRPr="006B7547">
        <w:rPr>
          <w:spacing w:val="1"/>
        </w:rPr>
        <w:t xml:space="preserve"> </w:t>
      </w:r>
      <w:r>
        <w:t>стандарта</w:t>
      </w:r>
      <w:r w:rsidRPr="006B7547">
        <w:rPr>
          <w:spacing w:val="1"/>
        </w:rPr>
        <w:t xml:space="preserve"> </w:t>
      </w:r>
      <w:r>
        <w:t>дошкольного</w:t>
      </w:r>
      <w:r w:rsidRPr="006B7547">
        <w:rPr>
          <w:spacing w:val="1"/>
        </w:rPr>
        <w:t xml:space="preserve"> </w:t>
      </w:r>
      <w:r>
        <w:t>образования»</w:t>
      </w:r>
      <w:r w:rsidRPr="006B7547">
        <w:rPr>
          <w:spacing w:val="1"/>
        </w:rPr>
        <w:t xml:space="preserve"> </w:t>
      </w:r>
      <w:r>
        <w:t>(зарегистрирован</w:t>
      </w:r>
      <w:r w:rsidRPr="006B7547">
        <w:rPr>
          <w:spacing w:val="1"/>
        </w:rPr>
        <w:t xml:space="preserve"> </w:t>
      </w:r>
      <w:r>
        <w:t>Минюстом</w:t>
      </w:r>
      <w:r w:rsidRPr="006B7547">
        <w:rPr>
          <w:spacing w:val="1"/>
        </w:rPr>
        <w:t xml:space="preserve"> </w:t>
      </w:r>
      <w:r>
        <w:t>России</w:t>
      </w:r>
      <w:r w:rsidRPr="006B7547">
        <w:rPr>
          <w:spacing w:val="1"/>
        </w:rPr>
        <w:t xml:space="preserve"> </w:t>
      </w:r>
      <w:r>
        <w:t>14</w:t>
      </w:r>
      <w:r w:rsidRPr="006B7547">
        <w:rPr>
          <w:spacing w:val="1"/>
        </w:rPr>
        <w:t xml:space="preserve"> </w:t>
      </w:r>
      <w:r>
        <w:t>ноября</w:t>
      </w:r>
      <w:r w:rsidRPr="006B7547">
        <w:rPr>
          <w:spacing w:val="1"/>
        </w:rPr>
        <w:t xml:space="preserve"> </w:t>
      </w:r>
      <w:r>
        <w:t>2013</w:t>
      </w:r>
      <w:r w:rsidRPr="006B7547">
        <w:rPr>
          <w:spacing w:val="1"/>
        </w:rPr>
        <w:t xml:space="preserve"> </w:t>
      </w:r>
      <w:r>
        <w:t>г.,</w:t>
      </w:r>
      <w:r w:rsidRPr="006B7547">
        <w:rPr>
          <w:spacing w:val="1"/>
        </w:rPr>
        <w:t xml:space="preserve"> </w:t>
      </w:r>
      <w:r>
        <w:t>регистрационный</w:t>
      </w:r>
      <w:r w:rsidRPr="006B7547">
        <w:rPr>
          <w:spacing w:val="1"/>
        </w:rPr>
        <w:t xml:space="preserve"> </w:t>
      </w:r>
      <w:r>
        <w:t>№</w:t>
      </w:r>
      <w:r w:rsidRPr="006B7547">
        <w:rPr>
          <w:spacing w:val="1"/>
        </w:rPr>
        <w:t xml:space="preserve"> </w:t>
      </w:r>
      <w:r>
        <w:t>30384)</w:t>
      </w:r>
      <w:r w:rsidRPr="006B7547">
        <w:rPr>
          <w:spacing w:val="1"/>
        </w:rPr>
        <w:t xml:space="preserve"> </w:t>
      </w:r>
      <w:hyperlink r:id="rId13">
        <w:r w:rsidRPr="006B7547">
          <w:rPr>
            <w:color w:val="0000FF"/>
            <w:u w:val="single" w:color="0000FF"/>
          </w:rPr>
          <w:t>https://www.consultant.ru/document/cons_doc_LAW_154637/</w:t>
        </w:r>
      </w:hyperlink>
    </w:p>
    <w:p w:rsidR="008530C6" w:rsidRDefault="00095B12" w:rsidP="00153252">
      <w:pPr>
        <w:pStyle w:val="a5"/>
        <w:numPr>
          <w:ilvl w:val="0"/>
          <w:numId w:val="73"/>
        </w:numPr>
        <w:tabs>
          <w:tab w:val="left" w:pos="575"/>
          <w:tab w:val="left" w:pos="709"/>
          <w:tab w:val="left" w:pos="6523"/>
          <w:tab w:val="left" w:pos="6910"/>
          <w:tab w:val="left" w:pos="7560"/>
          <w:tab w:val="left" w:pos="8147"/>
          <w:tab w:val="left" w:pos="8325"/>
          <w:tab w:val="left" w:pos="9639"/>
        </w:tabs>
        <w:ind w:left="0" w:right="-20" w:firstLine="720"/>
        <w:jc w:val="both"/>
        <w:rPr>
          <w:sz w:val="24"/>
        </w:rPr>
      </w:pPr>
      <w:r>
        <w:rPr>
          <w:sz w:val="24"/>
        </w:rPr>
        <w:t>Постановление</w:t>
      </w:r>
      <w:r>
        <w:rPr>
          <w:spacing w:val="49"/>
          <w:sz w:val="24"/>
        </w:rPr>
        <w:t xml:space="preserve"> </w:t>
      </w:r>
      <w:r>
        <w:rPr>
          <w:sz w:val="24"/>
        </w:rPr>
        <w:t>Правительства</w:t>
      </w:r>
      <w:r>
        <w:rPr>
          <w:spacing w:val="49"/>
          <w:sz w:val="24"/>
        </w:rPr>
        <w:t xml:space="preserve"> </w:t>
      </w:r>
      <w:r>
        <w:rPr>
          <w:sz w:val="24"/>
        </w:rPr>
        <w:t>Российской</w:t>
      </w:r>
      <w:r>
        <w:rPr>
          <w:spacing w:val="51"/>
          <w:sz w:val="24"/>
        </w:rPr>
        <w:t xml:space="preserve"> </w:t>
      </w:r>
      <w:r>
        <w:rPr>
          <w:sz w:val="24"/>
        </w:rPr>
        <w:t>Федерации</w:t>
      </w:r>
      <w:r>
        <w:rPr>
          <w:spacing w:val="51"/>
          <w:sz w:val="24"/>
        </w:rPr>
        <w:t xml:space="preserve"> </w:t>
      </w:r>
      <w:r>
        <w:rPr>
          <w:sz w:val="24"/>
        </w:rPr>
        <w:t>от</w:t>
      </w:r>
      <w:r>
        <w:rPr>
          <w:spacing w:val="51"/>
          <w:sz w:val="24"/>
        </w:rPr>
        <w:t xml:space="preserve"> </w:t>
      </w:r>
      <w:r>
        <w:rPr>
          <w:sz w:val="24"/>
        </w:rPr>
        <w:t>21.02.2022</w:t>
      </w:r>
      <w:r>
        <w:rPr>
          <w:spacing w:val="50"/>
          <w:sz w:val="24"/>
        </w:rPr>
        <w:t xml:space="preserve"> </w:t>
      </w:r>
      <w:r>
        <w:rPr>
          <w:sz w:val="24"/>
        </w:rPr>
        <w:t>№</w:t>
      </w:r>
      <w:r>
        <w:rPr>
          <w:spacing w:val="49"/>
          <w:sz w:val="24"/>
        </w:rPr>
        <w:t xml:space="preserve"> </w:t>
      </w:r>
      <w:r>
        <w:rPr>
          <w:sz w:val="24"/>
        </w:rPr>
        <w:t>225</w:t>
      </w:r>
      <w:r>
        <w:rPr>
          <w:spacing w:val="50"/>
          <w:sz w:val="24"/>
        </w:rPr>
        <w:t xml:space="preserve"> </w:t>
      </w:r>
      <w:r>
        <w:rPr>
          <w:sz w:val="24"/>
        </w:rPr>
        <w:t>«Об</w:t>
      </w:r>
      <w:r>
        <w:rPr>
          <w:spacing w:val="-57"/>
          <w:sz w:val="24"/>
        </w:rPr>
        <w:t xml:space="preserve"> </w:t>
      </w:r>
      <w:r>
        <w:rPr>
          <w:sz w:val="24"/>
        </w:rPr>
        <w:t>утверждении</w:t>
      </w:r>
      <w:r w:rsidR="00B55A80">
        <w:rPr>
          <w:sz w:val="24"/>
        </w:rPr>
        <w:t xml:space="preserve"> </w:t>
      </w:r>
      <w:r>
        <w:rPr>
          <w:sz w:val="24"/>
        </w:rPr>
        <w:t>номенклатуры</w:t>
      </w:r>
      <w:r w:rsidR="00B55A80">
        <w:rPr>
          <w:sz w:val="24"/>
        </w:rPr>
        <w:t xml:space="preserve"> д</w:t>
      </w:r>
      <w:r>
        <w:rPr>
          <w:sz w:val="24"/>
        </w:rPr>
        <w:t>олжностей</w:t>
      </w:r>
      <w:r w:rsidR="00B55A80">
        <w:rPr>
          <w:sz w:val="24"/>
        </w:rPr>
        <w:t xml:space="preserve"> п</w:t>
      </w:r>
      <w:r>
        <w:rPr>
          <w:sz w:val="24"/>
        </w:rPr>
        <w:t>едагогических</w:t>
      </w:r>
      <w:r w:rsidR="00B55A80">
        <w:rPr>
          <w:sz w:val="24"/>
        </w:rPr>
        <w:t xml:space="preserve"> </w:t>
      </w:r>
      <w:r>
        <w:rPr>
          <w:sz w:val="24"/>
        </w:rPr>
        <w:t>работников</w:t>
      </w:r>
      <w:r w:rsidR="00B55A80">
        <w:rPr>
          <w:sz w:val="24"/>
        </w:rPr>
        <w:t xml:space="preserve">  о</w:t>
      </w:r>
      <w:r>
        <w:rPr>
          <w:sz w:val="24"/>
        </w:rPr>
        <w:t>рганизаций,</w:t>
      </w:r>
      <w:r>
        <w:rPr>
          <w:spacing w:val="-57"/>
          <w:sz w:val="24"/>
        </w:rPr>
        <w:t xml:space="preserve"> </w:t>
      </w:r>
      <w:r>
        <w:rPr>
          <w:sz w:val="24"/>
        </w:rPr>
        <w:t>осуществляющих</w:t>
      </w:r>
      <w:r w:rsidR="00B55A80">
        <w:rPr>
          <w:sz w:val="24"/>
        </w:rPr>
        <w:t xml:space="preserve"> </w:t>
      </w:r>
      <w:r>
        <w:rPr>
          <w:sz w:val="24"/>
        </w:rPr>
        <w:t>образовательную</w:t>
      </w:r>
      <w:r w:rsidR="00B55A80">
        <w:rPr>
          <w:sz w:val="24"/>
        </w:rPr>
        <w:t xml:space="preserve"> </w:t>
      </w:r>
      <w:r>
        <w:rPr>
          <w:sz w:val="24"/>
        </w:rPr>
        <w:t>деятельность,</w:t>
      </w:r>
      <w:r w:rsidR="00B55A80">
        <w:rPr>
          <w:sz w:val="24"/>
        </w:rPr>
        <w:t xml:space="preserve"> </w:t>
      </w:r>
      <w:r>
        <w:rPr>
          <w:sz w:val="24"/>
        </w:rPr>
        <w:t>должностей</w:t>
      </w:r>
      <w:r w:rsidR="00EF3766">
        <w:rPr>
          <w:sz w:val="24"/>
        </w:rPr>
        <w:t xml:space="preserve"> </w:t>
      </w:r>
      <w:r>
        <w:rPr>
          <w:sz w:val="24"/>
        </w:rPr>
        <w:t>руководителей</w:t>
      </w:r>
      <w:r w:rsidR="00B55A80">
        <w:rPr>
          <w:sz w:val="24"/>
        </w:rPr>
        <w:t xml:space="preserve"> </w:t>
      </w:r>
      <w:r>
        <w:rPr>
          <w:spacing w:val="-57"/>
          <w:sz w:val="24"/>
        </w:rPr>
        <w:t xml:space="preserve"> </w:t>
      </w:r>
      <w:r w:rsidR="00B55A80">
        <w:rPr>
          <w:spacing w:val="-57"/>
          <w:sz w:val="24"/>
        </w:rPr>
        <w:t xml:space="preserve">     </w:t>
      </w:r>
      <w:r w:rsidR="00EF3766">
        <w:rPr>
          <w:spacing w:val="-57"/>
          <w:sz w:val="24"/>
        </w:rPr>
        <w:t>об</w:t>
      </w:r>
      <w:r>
        <w:rPr>
          <w:sz w:val="24"/>
        </w:rPr>
        <w:t>разовательных</w:t>
      </w:r>
      <w:r w:rsidR="00B55A80">
        <w:rPr>
          <w:sz w:val="24"/>
        </w:rPr>
        <w:t xml:space="preserve"> </w:t>
      </w:r>
      <w:r>
        <w:rPr>
          <w:sz w:val="24"/>
        </w:rPr>
        <w:t>организаций»</w:t>
      </w:r>
    </w:p>
    <w:p w:rsidR="008530C6" w:rsidRDefault="00BA6705" w:rsidP="00F65B6D">
      <w:pPr>
        <w:pStyle w:val="a3"/>
        <w:tabs>
          <w:tab w:val="left" w:pos="9639"/>
        </w:tabs>
        <w:ind w:left="0" w:right="-20" w:firstLine="720"/>
      </w:pPr>
      <w:hyperlink r:id="rId14">
        <w:r w:rsidR="00095B12">
          <w:rPr>
            <w:color w:val="0000FF"/>
            <w:u w:val="single" w:color="0000FF"/>
          </w:rPr>
          <w:t>http://publication.pravo.gov.ru/Document/View/0001202202220042</w:t>
        </w:r>
      </w:hyperlink>
    </w:p>
    <w:p w:rsidR="008530C6" w:rsidRDefault="00095B12" w:rsidP="00153252">
      <w:pPr>
        <w:pStyle w:val="a5"/>
        <w:numPr>
          <w:ilvl w:val="0"/>
          <w:numId w:val="73"/>
        </w:numPr>
        <w:tabs>
          <w:tab w:val="left" w:pos="471"/>
          <w:tab w:val="left" w:pos="567"/>
        </w:tabs>
        <w:ind w:left="0" w:right="-20" w:firstLine="720"/>
        <w:jc w:val="both"/>
      </w:pPr>
      <w:r>
        <w:rPr>
          <w:sz w:val="24"/>
        </w:rPr>
        <w:t>Постановление</w:t>
      </w:r>
      <w:r w:rsidRPr="006B7547">
        <w:rPr>
          <w:spacing w:val="5"/>
          <w:sz w:val="24"/>
        </w:rPr>
        <w:t xml:space="preserve"> </w:t>
      </w:r>
      <w:r>
        <w:rPr>
          <w:sz w:val="24"/>
        </w:rPr>
        <w:t>Главного</w:t>
      </w:r>
      <w:r w:rsidRPr="006B7547">
        <w:rPr>
          <w:spacing w:val="6"/>
          <w:sz w:val="24"/>
        </w:rPr>
        <w:t xml:space="preserve"> </w:t>
      </w:r>
      <w:r>
        <w:rPr>
          <w:sz w:val="24"/>
        </w:rPr>
        <w:t>государственного</w:t>
      </w:r>
      <w:r w:rsidRPr="006B7547">
        <w:rPr>
          <w:spacing w:val="6"/>
          <w:sz w:val="24"/>
        </w:rPr>
        <w:t xml:space="preserve"> </w:t>
      </w:r>
      <w:r>
        <w:rPr>
          <w:sz w:val="24"/>
        </w:rPr>
        <w:t>санитарного</w:t>
      </w:r>
      <w:r w:rsidRPr="006B7547">
        <w:rPr>
          <w:spacing w:val="6"/>
          <w:sz w:val="24"/>
        </w:rPr>
        <w:t xml:space="preserve"> </w:t>
      </w:r>
      <w:r>
        <w:rPr>
          <w:sz w:val="24"/>
        </w:rPr>
        <w:t>врача</w:t>
      </w:r>
      <w:r w:rsidRPr="006B7547">
        <w:rPr>
          <w:spacing w:val="5"/>
          <w:sz w:val="24"/>
        </w:rPr>
        <w:t xml:space="preserve"> </w:t>
      </w:r>
      <w:r>
        <w:rPr>
          <w:sz w:val="24"/>
        </w:rPr>
        <w:t>Российской</w:t>
      </w:r>
      <w:r w:rsidRPr="006B7547">
        <w:rPr>
          <w:spacing w:val="6"/>
          <w:sz w:val="24"/>
        </w:rPr>
        <w:t xml:space="preserve"> </w:t>
      </w:r>
      <w:r>
        <w:rPr>
          <w:sz w:val="24"/>
        </w:rPr>
        <w:t>Федерации</w:t>
      </w:r>
      <w:r w:rsidRPr="006B7547">
        <w:rPr>
          <w:spacing w:val="7"/>
          <w:sz w:val="24"/>
        </w:rPr>
        <w:t xml:space="preserve"> </w:t>
      </w:r>
      <w:r>
        <w:rPr>
          <w:sz w:val="24"/>
        </w:rPr>
        <w:t>от</w:t>
      </w:r>
      <w:r w:rsidR="00B55A80">
        <w:rPr>
          <w:sz w:val="24"/>
        </w:rPr>
        <w:t xml:space="preserve"> </w:t>
      </w:r>
      <w:r>
        <w:t>28</w:t>
      </w:r>
      <w:r w:rsidRPr="006B7547">
        <w:rPr>
          <w:spacing w:val="39"/>
        </w:rPr>
        <w:t xml:space="preserve"> </w:t>
      </w:r>
      <w:r>
        <w:t>сентября</w:t>
      </w:r>
      <w:r w:rsidRPr="006B7547">
        <w:rPr>
          <w:spacing w:val="97"/>
        </w:rPr>
        <w:t xml:space="preserve"> </w:t>
      </w:r>
      <w:r>
        <w:t>2020</w:t>
      </w:r>
      <w:r w:rsidRPr="006B7547">
        <w:rPr>
          <w:spacing w:val="98"/>
        </w:rPr>
        <w:t xml:space="preserve"> </w:t>
      </w:r>
      <w:r>
        <w:t>года</w:t>
      </w:r>
      <w:r w:rsidRPr="006B7547">
        <w:rPr>
          <w:spacing w:val="97"/>
        </w:rPr>
        <w:t xml:space="preserve"> </w:t>
      </w:r>
      <w:r>
        <w:t>№</w:t>
      </w:r>
      <w:r w:rsidRPr="006B7547">
        <w:rPr>
          <w:spacing w:val="96"/>
        </w:rPr>
        <w:t xml:space="preserve"> </w:t>
      </w:r>
      <w:r>
        <w:t>28</w:t>
      </w:r>
      <w:proofErr w:type="gramStart"/>
      <w:r w:rsidRPr="006B7547">
        <w:rPr>
          <w:spacing w:val="100"/>
        </w:rPr>
        <w:t xml:space="preserve"> </w:t>
      </w:r>
      <w:r>
        <w:t>О</w:t>
      </w:r>
      <w:proofErr w:type="gramEnd"/>
      <w:r>
        <w:t>б</w:t>
      </w:r>
      <w:r w:rsidRPr="006B7547">
        <w:rPr>
          <w:spacing w:val="97"/>
        </w:rPr>
        <w:t xml:space="preserve"> </w:t>
      </w:r>
      <w:r>
        <w:t>утверждении</w:t>
      </w:r>
      <w:r w:rsidRPr="006B7547">
        <w:rPr>
          <w:spacing w:val="99"/>
        </w:rPr>
        <w:t xml:space="preserve"> </w:t>
      </w:r>
      <w:r>
        <w:t>санитарных</w:t>
      </w:r>
      <w:r w:rsidRPr="006B7547">
        <w:rPr>
          <w:spacing w:val="96"/>
        </w:rPr>
        <w:t xml:space="preserve"> </w:t>
      </w:r>
      <w:r>
        <w:t>правил</w:t>
      </w:r>
      <w:r w:rsidRPr="006B7547">
        <w:rPr>
          <w:spacing w:val="98"/>
        </w:rPr>
        <w:t xml:space="preserve"> </w:t>
      </w:r>
      <w:r>
        <w:t>СП</w:t>
      </w:r>
      <w:r w:rsidRPr="006B7547">
        <w:rPr>
          <w:spacing w:val="97"/>
        </w:rPr>
        <w:t xml:space="preserve"> </w:t>
      </w:r>
      <w:r>
        <w:t>2.4.3648-20</w:t>
      </w:r>
      <w:r w:rsidR="006B7547">
        <w:t xml:space="preserve">  </w:t>
      </w:r>
      <w:r>
        <w:t>«Санитарно-эпидемиологические</w:t>
      </w:r>
      <w:r w:rsidRPr="006B7547">
        <w:rPr>
          <w:spacing w:val="1"/>
        </w:rPr>
        <w:t xml:space="preserve"> </w:t>
      </w:r>
      <w:r>
        <w:t>требования</w:t>
      </w:r>
      <w:r w:rsidRPr="006B7547">
        <w:rPr>
          <w:spacing w:val="1"/>
        </w:rPr>
        <w:t xml:space="preserve"> </w:t>
      </w:r>
      <w:r>
        <w:t>к</w:t>
      </w:r>
      <w:r w:rsidRPr="006B7547">
        <w:rPr>
          <w:spacing w:val="1"/>
        </w:rPr>
        <w:t xml:space="preserve"> </w:t>
      </w:r>
      <w:r>
        <w:t>организациям</w:t>
      </w:r>
      <w:r w:rsidRPr="006B7547">
        <w:rPr>
          <w:spacing w:val="1"/>
        </w:rPr>
        <w:t xml:space="preserve"> </w:t>
      </w:r>
      <w:r>
        <w:t>воспитания</w:t>
      </w:r>
      <w:r w:rsidRPr="006B7547">
        <w:rPr>
          <w:spacing w:val="1"/>
        </w:rPr>
        <w:t xml:space="preserve"> </w:t>
      </w:r>
      <w:r>
        <w:t>и</w:t>
      </w:r>
      <w:r w:rsidRPr="006B7547">
        <w:rPr>
          <w:spacing w:val="1"/>
        </w:rPr>
        <w:t xml:space="preserve"> </w:t>
      </w:r>
      <w:r>
        <w:t>обучения,</w:t>
      </w:r>
      <w:r w:rsidRPr="006B7547">
        <w:rPr>
          <w:spacing w:val="1"/>
        </w:rPr>
        <w:t xml:space="preserve"> </w:t>
      </w:r>
      <w:r>
        <w:t>отдыха</w:t>
      </w:r>
      <w:r w:rsidR="00B55A80">
        <w:t xml:space="preserve"> </w:t>
      </w:r>
      <w:r>
        <w:t>и</w:t>
      </w:r>
      <w:r w:rsidR="00B55A80">
        <w:t xml:space="preserve"> </w:t>
      </w:r>
      <w:r>
        <w:t>оздоровления</w:t>
      </w:r>
      <w:r w:rsidR="00B55A80">
        <w:t xml:space="preserve"> </w:t>
      </w:r>
      <w:r>
        <w:t>детей</w:t>
      </w:r>
      <w:r w:rsidR="00B55A80">
        <w:t xml:space="preserve"> </w:t>
      </w:r>
      <w:r>
        <w:t>и</w:t>
      </w:r>
      <w:r w:rsidR="00B55A80">
        <w:t xml:space="preserve"> </w:t>
      </w:r>
      <w:r>
        <w:tab/>
        <w:t>молодежи»</w:t>
      </w:r>
      <w:r w:rsidRPr="006B7547">
        <w:rPr>
          <w:spacing w:val="-58"/>
        </w:rPr>
        <w:t xml:space="preserve"> </w:t>
      </w:r>
      <w:hyperlink r:id="rId15">
        <w:r w:rsidRPr="006B7547">
          <w:rPr>
            <w:color w:val="0000FF"/>
            <w:u w:val="single" w:color="0000FF"/>
          </w:rPr>
          <w:t>http://publication.pravo.gov.ru/Document/View/0001202012210122</w:t>
        </w:r>
      </w:hyperlink>
    </w:p>
    <w:p w:rsidR="008530C6" w:rsidRDefault="00095B12" w:rsidP="00153252">
      <w:pPr>
        <w:pStyle w:val="a5"/>
        <w:numPr>
          <w:ilvl w:val="0"/>
          <w:numId w:val="73"/>
        </w:numPr>
        <w:tabs>
          <w:tab w:val="left" w:pos="471"/>
          <w:tab w:val="left" w:pos="709"/>
        </w:tabs>
        <w:ind w:left="0" w:right="-20" w:firstLine="720"/>
        <w:jc w:val="both"/>
        <w:rPr>
          <w:sz w:val="24"/>
        </w:rPr>
      </w:pPr>
      <w:r>
        <w:rPr>
          <w:sz w:val="24"/>
        </w:rPr>
        <w:t>Постановление Главного государственного санитарного врача Российской Федерации от</w:t>
      </w:r>
      <w:r>
        <w:rPr>
          <w:spacing w:val="1"/>
          <w:sz w:val="24"/>
        </w:rPr>
        <w:t xml:space="preserve"> </w:t>
      </w:r>
      <w:r>
        <w:rPr>
          <w:sz w:val="24"/>
        </w:rPr>
        <w:t>27 октября 2020 г. № 32 Об утверждении санитарных правил и норм СанПиН 2.3/2.4.3590-</w:t>
      </w:r>
      <w:r>
        <w:rPr>
          <w:spacing w:val="1"/>
          <w:sz w:val="24"/>
        </w:rPr>
        <w:t xml:space="preserve"> </w:t>
      </w:r>
      <w:r>
        <w:rPr>
          <w:sz w:val="24"/>
        </w:rPr>
        <w:t>20 «Санитарн</w:t>
      </w:r>
      <w:proofErr w:type="gramStart"/>
      <w:r>
        <w:rPr>
          <w:sz w:val="24"/>
        </w:rPr>
        <w:t>о-</w:t>
      </w:r>
      <w:proofErr w:type="gramEnd"/>
      <w:r>
        <w:rPr>
          <w:sz w:val="24"/>
        </w:rPr>
        <w:t xml:space="preserve"> эпидемиологические требования к организации общественного</w:t>
      </w:r>
      <w:r>
        <w:rPr>
          <w:spacing w:val="1"/>
          <w:sz w:val="24"/>
        </w:rPr>
        <w:t xml:space="preserve"> </w:t>
      </w:r>
      <w:r>
        <w:rPr>
          <w:sz w:val="24"/>
        </w:rPr>
        <w:t>питания</w:t>
      </w:r>
      <w:r>
        <w:rPr>
          <w:spacing w:val="1"/>
          <w:sz w:val="24"/>
        </w:rPr>
        <w:t xml:space="preserve"> </w:t>
      </w:r>
      <w:r>
        <w:rPr>
          <w:sz w:val="24"/>
        </w:rPr>
        <w:t>населения»</w:t>
      </w:r>
      <w:r>
        <w:rPr>
          <w:color w:val="0000FF"/>
          <w:spacing w:val="-1"/>
          <w:sz w:val="24"/>
        </w:rPr>
        <w:t xml:space="preserve"> </w:t>
      </w:r>
      <w:hyperlink r:id="rId16">
        <w:r>
          <w:rPr>
            <w:color w:val="0000FF"/>
            <w:sz w:val="24"/>
            <w:u w:val="single" w:color="0000FF"/>
          </w:rPr>
          <w:t>http://publication.pravo.gov.ru/Document/View/0001202011120001</w:t>
        </w:r>
      </w:hyperlink>
    </w:p>
    <w:p w:rsidR="008530C6" w:rsidRDefault="00095B12" w:rsidP="00153252">
      <w:pPr>
        <w:pStyle w:val="a5"/>
        <w:numPr>
          <w:ilvl w:val="0"/>
          <w:numId w:val="73"/>
        </w:numPr>
        <w:tabs>
          <w:tab w:val="left" w:pos="471"/>
        </w:tabs>
        <w:ind w:left="0" w:right="-20" w:firstLine="720"/>
        <w:jc w:val="both"/>
        <w:rPr>
          <w:sz w:val="24"/>
        </w:rPr>
      </w:pPr>
      <w:r>
        <w:rPr>
          <w:sz w:val="24"/>
        </w:rPr>
        <w:t>Постановление Главного государственного санитарного врача Российской Федерации от</w:t>
      </w:r>
      <w:r>
        <w:rPr>
          <w:spacing w:val="1"/>
          <w:sz w:val="24"/>
        </w:rPr>
        <w:t xml:space="preserve"> </w:t>
      </w:r>
      <w:r>
        <w:rPr>
          <w:sz w:val="24"/>
        </w:rPr>
        <w:t>28</w:t>
      </w:r>
      <w:r>
        <w:rPr>
          <w:spacing w:val="20"/>
          <w:sz w:val="24"/>
        </w:rPr>
        <w:t xml:space="preserve"> </w:t>
      </w:r>
      <w:r>
        <w:rPr>
          <w:sz w:val="24"/>
        </w:rPr>
        <w:t>января</w:t>
      </w:r>
      <w:r>
        <w:rPr>
          <w:spacing w:val="21"/>
          <w:sz w:val="24"/>
        </w:rPr>
        <w:t xml:space="preserve"> </w:t>
      </w:r>
      <w:r>
        <w:rPr>
          <w:sz w:val="24"/>
        </w:rPr>
        <w:t>2021</w:t>
      </w:r>
      <w:r>
        <w:rPr>
          <w:spacing w:val="21"/>
          <w:sz w:val="24"/>
        </w:rPr>
        <w:t xml:space="preserve"> </w:t>
      </w:r>
      <w:r>
        <w:rPr>
          <w:sz w:val="24"/>
        </w:rPr>
        <w:t>г.</w:t>
      </w:r>
      <w:r>
        <w:rPr>
          <w:spacing w:val="22"/>
          <w:sz w:val="24"/>
        </w:rPr>
        <w:t xml:space="preserve"> </w:t>
      </w:r>
      <w:r>
        <w:rPr>
          <w:sz w:val="24"/>
        </w:rPr>
        <w:t>№</w:t>
      </w:r>
      <w:r>
        <w:rPr>
          <w:spacing w:val="20"/>
          <w:sz w:val="24"/>
        </w:rPr>
        <w:t xml:space="preserve"> </w:t>
      </w:r>
      <w:r>
        <w:rPr>
          <w:sz w:val="24"/>
        </w:rPr>
        <w:t>2</w:t>
      </w:r>
      <w:r>
        <w:rPr>
          <w:spacing w:val="25"/>
          <w:sz w:val="24"/>
        </w:rPr>
        <w:t xml:space="preserve"> </w:t>
      </w:r>
      <w:r>
        <w:rPr>
          <w:sz w:val="24"/>
        </w:rPr>
        <w:t>«Об</w:t>
      </w:r>
      <w:r>
        <w:rPr>
          <w:spacing w:val="20"/>
          <w:sz w:val="24"/>
        </w:rPr>
        <w:t xml:space="preserve"> </w:t>
      </w:r>
      <w:r>
        <w:rPr>
          <w:sz w:val="24"/>
        </w:rPr>
        <w:t>утверждении</w:t>
      </w:r>
      <w:r>
        <w:rPr>
          <w:spacing w:val="22"/>
          <w:sz w:val="24"/>
        </w:rPr>
        <w:t xml:space="preserve"> </w:t>
      </w:r>
      <w:r>
        <w:rPr>
          <w:sz w:val="24"/>
        </w:rPr>
        <w:t>санитарных</w:t>
      </w:r>
      <w:r>
        <w:rPr>
          <w:spacing w:val="20"/>
          <w:sz w:val="24"/>
        </w:rPr>
        <w:t xml:space="preserve"> </w:t>
      </w:r>
      <w:r>
        <w:rPr>
          <w:sz w:val="24"/>
        </w:rPr>
        <w:t>правил</w:t>
      </w:r>
      <w:r>
        <w:rPr>
          <w:spacing w:val="20"/>
          <w:sz w:val="24"/>
        </w:rPr>
        <w:t xml:space="preserve"> </w:t>
      </w:r>
      <w:r>
        <w:rPr>
          <w:sz w:val="24"/>
        </w:rPr>
        <w:t>и</w:t>
      </w:r>
      <w:r>
        <w:rPr>
          <w:spacing w:val="22"/>
          <w:sz w:val="24"/>
        </w:rPr>
        <w:t xml:space="preserve"> </w:t>
      </w:r>
      <w:r>
        <w:rPr>
          <w:sz w:val="24"/>
        </w:rPr>
        <w:t>норм</w:t>
      </w:r>
      <w:r>
        <w:rPr>
          <w:spacing w:val="20"/>
          <w:sz w:val="24"/>
        </w:rPr>
        <w:t xml:space="preserve"> </w:t>
      </w:r>
      <w:r>
        <w:rPr>
          <w:sz w:val="24"/>
        </w:rPr>
        <w:t>СанПиН</w:t>
      </w:r>
      <w:r>
        <w:rPr>
          <w:spacing w:val="19"/>
          <w:sz w:val="24"/>
        </w:rPr>
        <w:t xml:space="preserve"> </w:t>
      </w:r>
      <w:r>
        <w:rPr>
          <w:sz w:val="24"/>
        </w:rPr>
        <w:t>1.2.3685-21</w:t>
      </w:r>
    </w:p>
    <w:p w:rsidR="008530C6" w:rsidRDefault="00095B12" w:rsidP="00F65B6D">
      <w:pPr>
        <w:pStyle w:val="a3"/>
        <w:tabs>
          <w:tab w:val="left" w:pos="2512"/>
          <w:tab w:val="left" w:pos="3678"/>
          <w:tab w:val="left" w:pos="5403"/>
          <w:tab w:val="left" w:pos="7174"/>
          <w:tab w:val="left" w:pos="8604"/>
          <w:tab w:val="left" w:pos="9639"/>
        </w:tabs>
        <w:ind w:left="0" w:right="-20" w:firstLine="720"/>
      </w:pPr>
      <w:r>
        <w:t>«Гигиенические</w:t>
      </w:r>
      <w:r>
        <w:rPr>
          <w:spacing w:val="1"/>
        </w:rPr>
        <w:t xml:space="preserve"> </w:t>
      </w:r>
      <w:r>
        <w:t>нормативы</w:t>
      </w:r>
      <w:r>
        <w:rPr>
          <w:spacing w:val="1"/>
        </w:rPr>
        <w:t xml:space="preserve"> </w:t>
      </w:r>
      <w:r>
        <w:t>и</w:t>
      </w:r>
      <w:r>
        <w:rPr>
          <w:spacing w:val="1"/>
        </w:rPr>
        <w:t xml:space="preserve"> </w:t>
      </w:r>
      <w:r>
        <w:t>требования</w:t>
      </w:r>
      <w:r>
        <w:rPr>
          <w:spacing w:val="1"/>
        </w:rPr>
        <w:t xml:space="preserve"> </w:t>
      </w:r>
      <w:r>
        <w:t>к</w:t>
      </w:r>
      <w:r>
        <w:rPr>
          <w:spacing w:val="1"/>
        </w:rPr>
        <w:t xml:space="preserve"> </w:t>
      </w:r>
      <w:r>
        <w:t>обеспечению</w:t>
      </w:r>
      <w:r>
        <w:rPr>
          <w:spacing w:val="1"/>
        </w:rPr>
        <w:t xml:space="preserve"> </w:t>
      </w:r>
      <w:r>
        <w:t>безопасности</w:t>
      </w:r>
      <w:r>
        <w:rPr>
          <w:spacing w:val="1"/>
        </w:rPr>
        <w:t xml:space="preserve"> </w:t>
      </w:r>
      <w:r>
        <w:t>и</w:t>
      </w:r>
      <w:r>
        <w:rPr>
          <w:spacing w:val="1"/>
        </w:rPr>
        <w:t xml:space="preserve"> </w:t>
      </w:r>
      <w:r>
        <w:t>(или)</w:t>
      </w:r>
      <w:r>
        <w:rPr>
          <w:spacing w:val="1"/>
        </w:rPr>
        <w:t xml:space="preserve"> </w:t>
      </w:r>
      <w:r>
        <w:t>безвредности</w:t>
      </w:r>
      <w:r w:rsidR="00EF3766">
        <w:t xml:space="preserve"> </w:t>
      </w:r>
      <w:r>
        <w:tab/>
        <w:t>для</w:t>
      </w:r>
      <w:r w:rsidR="00EF3766">
        <w:t xml:space="preserve"> </w:t>
      </w:r>
      <w:r>
        <w:t>человека</w:t>
      </w:r>
      <w:r w:rsidR="00EF3766">
        <w:t xml:space="preserve"> </w:t>
      </w:r>
      <w:r>
        <w:t>факторов</w:t>
      </w:r>
      <w:r w:rsidR="00EF3766">
        <w:t xml:space="preserve"> </w:t>
      </w:r>
      <w:r>
        <w:t>среды</w:t>
      </w:r>
      <w:r>
        <w:tab/>
        <w:t>обитания»</w:t>
      </w:r>
      <w:r>
        <w:rPr>
          <w:spacing w:val="-58"/>
        </w:rPr>
        <w:t xml:space="preserve"> </w:t>
      </w:r>
      <w:hyperlink r:id="rId17">
        <w:r>
          <w:rPr>
            <w:color w:val="0000FF"/>
            <w:u w:val="single" w:color="0000FF"/>
          </w:rPr>
          <w:t>http://publication.pravo.gov.ru/Document/View/0001202102030022</w:t>
        </w:r>
      </w:hyperlink>
    </w:p>
    <w:p w:rsidR="008530C6" w:rsidRDefault="00095B12" w:rsidP="00153252">
      <w:pPr>
        <w:pStyle w:val="a5"/>
        <w:numPr>
          <w:ilvl w:val="0"/>
          <w:numId w:val="73"/>
        </w:numPr>
        <w:tabs>
          <w:tab w:val="left" w:pos="510"/>
        </w:tabs>
        <w:ind w:left="0" w:right="-20" w:firstLine="720"/>
        <w:jc w:val="both"/>
        <w:rPr>
          <w:sz w:val="24"/>
        </w:rPr>
      </w:pPr>
      <w:r>
        <w:rPr>
          <w:sz w:val="24"/>
        </w:rPr>
        <w:t>Приказ Министерства просвещения Российской Федерации от 31.07.2020 № 373 «Об</w:t>
      </w:r>
      <w:r>
        <w:rPr>
          <w:spacing w:val="1"/>
          <w:sz w:val="24"/>
        </w:rPr>
        <w:t xml:space="preserve"> </w:t>
      </w:r>
      <w:r>
        <w:rPr>
          <w:sz w:val="24"/>
        </w:rPr>
        <w:t>утверждении Порядка организации и осуществления образовательной деятельности</w:t>
      </w:r>
      <w:r>
        <w:rPr>
          <w:spacing w:val="1"/>
          <w:sz w:val="24"/>
        </w:rPr>
        <w:t xml:space="preserve"> </w:t>
      </w:r>
      <w:r>
        <w:rPr>
          <w:sz w:val="24"/>
        </w:rPr>
        <w:t>по</w:t>
      </w:r>
      <w:r>
        <w:rPr>
          <w:spacing w:val="1"/>
          <w:sz w:val="24"/>
        </w:rPr>
        <w:t xml:space="preserve"> </w:t>
      </w:r>
      <w:r>
        <w:rPr>
          <w:sz w:val="24"/>
        </w:rPr>
        <w:t>основным</w:t>
      </w:r>
      <w:r>
        <w:rPr>
          <w:spacing w:val="1"/>
          <w:sz w:val="24"/>
        </w:rPr>
        <w:t xml:space="preserve"> </w:t>
      </w:r>
      <w:r>
        <w:rPr>
          <w:sz w:val="24"/>
        </w:rPr>
        <w:t>общеобразовательным</w:t>
      </w:r>
      <w:r>
        <w:rPr>
          <w:spacing w:val="1"/>
          <w:sz w:val="24"/>
        </w:rPr>
        <w:t xml:space="preserve"> </w:t>
      </w:r>
      <w:r>
        <w:rPr>
          <w:sz w:val="24"/>
        </w:rPr>
        <w:t>программам</w:t>
      </w:r>
      <w:r>
        <w:rPr>
          <w:spacing w:val="1"/>
          <w:sz w:val="24"/>
        </w:rPr>
        <w:t xml:space="preserve"> </w:t>
      </w:r>
      <w:r>
        <w:rPr>
          <w:sz w:val="24"/>
        </w:rPr>
        <w:t>-</w:t>
      </w:r>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(Зарегистрирован</w:t>
      </w:r>
      <w:r>
        <w:rPr>
          <w:spacing w:val="1"/>
          <w:sz w:val="24"/>
        </w:rPr>
        <w:t xml:space="preserve"> </w:t>
      </w:r>
      <w:r>
        <w:rPr>
          <w:sz w:val="24"/>
        </w:rPr>
        <w:t>31.08.2020</w:t>
      </w:r>
      <w:r>
        <w:rPr>
          <w:spacing w:val="1"/>
          <w:sz w:val="24"/>
        </w:rPr>
        <w:t xml:space="preserve"> </w:t>
      </w:r>
      <w:r>
        <w:rPr>
          <w:sz w:val="24"/>
        </w:rPr>
        <w:t>№</w:t>
      </w:r>
      <w:r>
        <w:rPr>
          <w:spacing w:val="1"/>
          <w:sz w:val="24"/>
        </w:rPr>
        <w:t xml:space="preserve"> </w:t>
      </w:r>
      <w:r>
        <w:rPr>
          <w:sz w:val="24"/>
        </w:rPr>
        <w:t>59599)</w:t>
      </w:r>
      <w:r>
        <w:rPr>
          <w:color w:val="0000FF"/>
          <w:spacing w:val="1"/>
          <w:sz w:val="24"/>
        </w:rPr>
        <w:t xml:space="preserve"> </w:t>
      </w:r>
      <w:hyperlink r:id="rId18">
        <w:r>
          <w:rPr>
            <w:color w:val="0000FF"/>
            <w:sz w:val="24"/>
            <w:u w:val="single" w:color="0000FF"/>
          </w:rPr>
          <w:t>http://publication.pravo.gov.ru/Document/View/0001202009010021</w:t>
        </w:r>
      </w:hyperlink>
    </w:p>
    <w:p w:rsidR="008530C6" w:rsidRPr="00EF3766" w:rsidRDefault="00095B12" w:rsidP="00153252">
      <w:pPr>
        <w:pStyle w:val="a5"/>
        <w:numPr>
          <w:ilvl w:val="0"/>
          <w:numId w:val="73"/>
        </w:numPr>
        <w:tabs>
          <w:tab w:val="left" w:pos="483"/>
          <w:tab w:val="left" w:pos="851"/>
          <w:tab w:val="left" w:pos="1214"/>
          <w:tab w:val="left" w:pos="3595"/>
          <w:tab w:val="left" w:pos="5432"/>
          <w:tab w:val="left" w:pos="6884"/>
          <w:tab w:val="left" w:pos="9072"/>
          <w:tab w:val="left" w:pos="9639"/>
        </w:tabs>
        <w:ind w:left="0" w:right="-20" w:firstLine="720"/>
        <w:jc w:val="both"/>
        <w:rPr>
          <w:spacing w:val="-1"/>
        </w:rPr>
      </w:pPr>
      <w:r w:rsidRPr="00EF3766">
        <w:rPr>
          <w:sz w:val="24"/>
        </w:rPr>
        <w:t>Приказ Министерство здравоохранения и социального развития Российской Федерации</w:t>
      </w:r>
      <w:r w:rsidRPr="00EF3766">
        <w:rPr>
          <w:spacing w:val="1"/>
          <w:sz w:val="24"/>
        </w:rPr>
        <w:t xml:space="preserve"> </w:t>
      </w:r>
      <w:r w:rsidRPr="00EF3766">
        <w:rPr>
          <w:sz w:val="24"/>
        </w:rPr>
        <w:t>от</w:t>
      </w:r>
      <w:r w:rsidRPr="00EF3766">
        <w:rPr>
          <w:spacing w:val="1"/>
          <w:sz w:val="24"/>
        </w:rPr>
        <w:t xml:space="preserve"> </w:t>
      </w:r>
      <w:r w:rsidRPr="00EF3766">
        <w:rPr>
          <w:sz w:val="24"/>
        </w:rPr>
        <w:t>26</w:t>
      </w:r>
      <w:r w:rsidRPr="00EF3766">
        <w:rPr>
          <w:spacing w:val="1"/>
          <w:sz w:val="24"/>
        </w:rPr>
        <w:t xml:space="preserve"> </w:t>
      </w:r>
      <w:r w:rsidRPr="00EF3766">
        <w:rPr>
          <w:sz w:val="24"/>
        </w:rPr>
        <w:t>августа</w:t>
      </w:r>
      <w:r w:rsidRPr="00EF3766">
        <w:rPr>
          <w:spacing w:val="1"/>
          <w:sz w:val="24"/>
        </w:rPr>
        <w:t xml:space="preserve"> </w:t>
      </w:r>
      <w:r w:rsidRPr="00EF3766">
        <w:rPr>
          <w:sz w:val="24"/>
        </w:rPr>
        <w:t>2010</w:t>
      </w:r>
      <w:r w:rsidRPr="00EF3766">
        <w:rPr>
          <w:spacing w:val="1"/>
          <w:sz w:val="24"/>
        </w:rPr>
        <w:t xml:space="preserve"> </w:t>
      </w:r>
      <w:r w:rsidRPr="00EF3766">
        <w:rPr>
          <w:sz w:val="24"/>
        </w:rPr>
        <w:t>г.</w:t>
      </w:r>
      <w:r w:rsidRPr="00EF3766">
        <w:rPr>
          <w:spacing w:val="1"/>
          <w:sz w:val="24"/>
        </w:rPr>
        <w:t xml:space="preserve"> </w:t>
      </w:r>
      <w:r w:rsidRPr="00EF3766">
        <w:rPr>
          <w:sz w:val="24"/>
        </w:rPr>
        <w:t>№</w:t>
      </w:r>
      <w:r w:rsidRPr="00EF3766">
        <w:rPr>
          <w:spacing w:val="1"/>
          <w:sz w:val="24"/>
        </w:rPr>
        <w:t xml:space="preserve"> </w:t>
      </w:r>
      <w:r w:rsidRPr="00EF3766">
        <w:rPr>
          <w:sz w:val="24"/>
        </w:rPr>
        <w:t>761н</w:t>
      </w:r>
      <w:r w:rsidRPr="00EF3766">
        <w:rPr>
          <w:spacing w:val="1"/>
          <w:sz w:val="24"/>
        </w:rPr>
        <w:t xml:space="preserve"> </w:t>
      </w:r>
      <w:r w:rsidRPr="00EF3766">
        <w:rPr>
          <w:sz w:val="24"/>
        </w:rPr>
        <w:t>(ред.</w:t>
      </w:r>
      <w:r w:rsidRPr="00EF3766">
        <w:rPr>
          <w:spacing w:val="1"/>
          <w:sz w:val="24"/>
        </w:rPr>
        <w:t xml:space="preserve"> </w:t>
      </w:r>
      <w:r w:rsidRPr="00EF3766">
        <w:rPr>
          <w:sz w:val="24"/>
        </w:rPr>
        <w:t>от</w:t>
      </w:r>
      <w:r w:rsidRPr="00EF3766">
        <w:rPr>
          <w:spacing w:val="1"/>
          <w:sz w:val="24"/>
        </w:rPr>
        <w:t xml:space="preserve"> </w:t>
      </w:r>
      <w:r w:rsidRPr="00EF3766">
        <w:rPr>
          <w:sz w:val="24"/>
        </w:rPr>
        <w:t>31.05.2011)</w:t>
      </w:r>
      <w:r w:rsidRPr="00EF3766">
        <w:rPr>
          <w:spacing w:val="1"/>
          <w:sz w:val="24"/>
        </w:rPr>
        <w:t xml:space="preserve"> </w:t>
      </w:r>
      <w:r w:rsidRPr="00EF3766">
        <w:rPr>
          <w:sz w:val="24"/>
        </w:rPr>
        <w:t>«Об</w:t>
      </w:r>
      <w:r w:rsidRPr="00EF3766">
        <w:rPr>
          <w:spacing w:val="1"/>
          <w:sz w:val="24"/>
        </w:rPr>
        <w:t xml:space="preserve"> </w:t>
      </w:r>
      <w:r w:rsidRPr="00EF3766">
        <w:rPr>
          <w:sz w:val="24"/>
        </w:rPr>
        <w:t>утверждении</w:t>
      </w:r>
      <w:r w:rsidRPr="00EF3766">
        <w:rPr>
          <w:spacing w:val="1"/>
          <w:sz w:val="24"/>
        </w:rPr>
        <w:t xml:space="preserve"> </w:t>
      </w:r>
      <w:r w:rsidRPr="00EF3766">
        <w:rPr>
          <w:sz w:val="24"/>
        </w:rPr>
        <w:t>Единого</w:t>
      </w:r>
      <w:r w:rsidRPr="00EF3766">
        <w:rPr>
          <w:spacing w:val="1"/>
          <w:sz w:val="24"/>
        </w:rPr>
        <w:t xml:space="preserve"> </w:t>
      </w:r>
      <w:r w:rsidRPr="00EF3766">
        <w:rPr>
          <w:sz w:val="24"/>
        </w:rPr>
        <w:t>квалификационного</w:t>
      </w:r>
      <w:r w:rsidRPr="00EF3766">
        <w:rPr>
          <w:spacing w:val="26"/>
          <w:sz w:val="24"/>
        </w:rPr>
        <w:t xml:space="preserve"> </w:t>
      </w:r>
      <w:r w:rsidRPr="00EF3766">
        <w:rPr>
          <w:sz w:val="24"/>
        </w:rPr>
        <w:t>справочника</w:t>
      </w:r>
      <w:r w:rsidRPr="00EF3766">
        <w:rPr>
          <w:spacing w:val="26"/>
          <w:sz w:val="24"/>
        </w:rPr>
        <w:t xml:space="preserve"> </w:t>
      </w:r>
      <w:r w:rsidRPr="00EF3766">
        <w:rPr>
          <w:sz w:val="24"/>
        </w:rPr>
        <w:t>должностей</w:t>
      </w:r>
      <w:r w:rsidRPr="00EF3766">
        <w:rPr>
          <w:spacing w:val="25"/>
          <w:sz w:val="24"/>
        </w:rPr>
        <w:t xml:space="preserve"> </w:t>
      </w:r>
      <w:r w:rsidRPr="00EF3766">
        <w:rPr>
          <w:sz w:val="24"/>
        </w:rPr>
        <w:t>руководителей,</w:t>
      </w:r>
      <w:r w:rsidRPr="00EF3766">
        <w:rPr>
          <w:spacing w:val="26"/>
          <w:sz w:val="24"/>
        </w:rPr>
        <w:t xml:space="preserve"> </w:t>
      </w:r>
      <w:r w:rsidRPr="00EF3766">
        <w:rPr>
          <w:sz w:val="24"/>
        </w:rPr>
        <w:t>специалистов</w:t>
      </w:r>
      <w:r w:rsidRPr="00EF3766">
        <w:rPr>
          <w:spacing w:val="28"/>
          <w:sz w:val="24"/>
        </w:rPr>
        <w:t xml:space="preserve"> </w:t>
      </w:r>
      <w:r w:rsidRPr="00EF3766">
        <w:rPr>
          <w:sz w:val="24"/>
        </w:rPr>
        <w:t>и</w:t>
      </w:r>
      <w:r w:rsidRPr="00EF3766">
        <w:rPr>
          <w:spacing w:val="27"/>
          <w:sz w:val="24"/>
        </w:rPr>
        <w:t xml:space="preserve"> </w:t>
      </w:r>
      <w:r w:rsidRPr="00EF3766">
        <w:rPr>
          <w:sz w:val="24"/>
        </w:rPr>
        <w:t>служащих,</w:t>
      </w:r>
      <w:r w:rsidR="00EF3766">
        <w:rPr>
          <w:sz w:val="24"/>
        </w:rPr>
        <w:t xml:space="preserve"> </w:t>
      </w:r>
      <w:r>
        <w:t>раздел</w:t>
      </w:r>
      <w:r w:rsidR="006B7547">
        <w:t xml:space="preserve"> </w:t>
      </w:r>
      <w:r>
        <w:t>«Квалификационные</w:t>
      </w:r>
      <w:r>
        <w:tab/>
        <w:t>харак</w:t>
      </w:r>
      <w:r w:rsidR="00815D67">
        <w:t>теристики</w:t>
      </w:r>
      <w:r w:rsidR="00815D67">
        <w:tab/>
        <w:t>должностей</w:t>
      </w:r>
      <w:r w:rsidR="00815D67">
        <w:tab/>
        <w:t xml:space="preserve">работников  </w:t>
      </w:r>
      <w:r w:rsidR="006B7547">
        <w:t xml:space="preserve"> о</w:t>
      </w:r>
      <w:r w:rsidRPr="00EF3766">
        <w:rPr>
          <w:spacing w:val="-1"/>
        </w:rPr>
        <w:t>бразования»</w:t>
      </w:r>
      <w:r w:rsidR="00815D67" w:rsidRPr="00EF3766">
        <w:rPr>
          <w:spacing w:val="-1"/>
        </w:rPr>
        <w:t xml:space="preserve"> </w:t>
      </w:r>
      <w:r>
        <w:t>(Зарегистрирован в Минюсте России 6 октября</w:t>
      </w:r>
      <w:r w:rsidRPr="00EF3766">
        <w:rPr>
          <w:spacing w:val="1"/>
        </w:rPr>
        <w:t xml:space="preserve"> </w:t>
      </w:r>
      <w:r>
        <w:t>2010г.№18638)</w:t>
      </w:r>
      <w:r w:rsidRPr="00EF3766">
        <w:rPr>
          <w:spacing w:val="1"/>
        </w:rPr>
        <w:t xml:space="preserve"> </w:t>
      </w:r>
      <w:hyperlink r:id="rId19">
        <w:r w:rsidRPr="00EF3766">
          <w:rPr>
            <w:color w:val="0000FF"/>
            <w:u w:val="single" w:color="0000FF"/>
          </w:rPr>
          <w:t>http://www.consultant.ru/document/cons_doc_LAW_105703/</w:t>
        </w:r>
      </w:hyperlink>
    </w:p>
    <w:p w:rsidR="008530C6" w:rsidRDefault="00095B12" w:rsidP="00153252">
      <w:pPr>
        <w:pStyle w:val="a5"/>
        <w:numPr>
          <w:ilvl w:val="0"/>
          <w:numId w:val="73"/>
        </w:numPr>
        <w:tabs>
          <w:tab w:val="left" w:pos="467"/>
          <w:tab w:val="left" w:pos="851"/>
        </w:tabs>
        <w:ind w:left="0" w:right="-20" w:firstLine="720"/>
        <w:jc w:val="both"/>
        <w:rPr>
          <w:sz w:val="24"/>
        </w:rPr>
      </w:pPr>
      <w:proofErr w:type="gramStart"/>
      <w:r>
        <w:rPr>
          <w:sz w:val="24"/>
        </w:rPr>
        <w:t>Приказ Министерства образования и науки Российской Федерации от 22.12.2014 № 1601</w:t>
      </w:r>
      <w:r>
        <w:rPr>
          <w:spacing w:val="1"/>
          <w:sz w:val="24"/>
        </w:rPr>
        <w:t xml:space="preserve"> </w:t>
      </w:r>
      <w:r>
        <w:rPr>
          <w:sz w:val="24"/>
        </w:rPr>
        <w:t>(ред.</w:t>
      </w:r>
      <w:r>
        <w:rPr>
          <w:spacing w:val="1"/>
          <w:sz w:val="24"/>
        </w:rPr>
        <w:t xml:space="preserve"> </w:t>
      </w:r>
      <w:r>
        <w:rPr>
          <w:sz w:val="24"/>
        </w:rPr>
        <w:t>от</w:t>
      </w:r>
      <w:r>
        <w:rPr>
          <w:spacing w:val="1"/>
          <w:sz w:val="24"/>
        </w:rPr>
        <w:t xml:space="preserve"> </w:t>
      </w:r>
      <w:r>
        <w:rPr>
          <w:sz w:val="24"/>
        </w:rPr>
        <w:t>13.05.2019)</w:t>
      </w:r>
      <w:r>
        <w:rPr>
          <w:spacing w:val="1"/>
          <w:sz w:val="24"/>
        </w:rPr>
        <w:t xml:space="preserve"> </w:t>
      </w:r>
      <w:r>
        <w:rPr>
          <w:sz w:val="24"/>
        </w:rPr>
        <w:t>«О</w:t>
      </w:r>
      <w:r>
        <w:rPr>
          <w:spacing w:val="1"/>
          <w:sz w:val="24"/>
        </w:rPr>
        <w:t xml:space="preserve"> </w:t>
      </w:r>
      <w:r>
        <w:rPr>
          <w:sz w:val="24"/>
        </w:rPr>
        <w:t>продолжительности</w:t>
      </w:r>
      <w:r>
        <w:rPr>
          <w:spacing w:val="1"/>
          <w:sz w:val="24"/>
        </w:rPr>
        <w:t xml:space="preserve"> </w:t>
      </w:r>
      <w:r>
        <w:rPr>
          <w:sz w:val="24"/>
        </w:rPr>
        <w:t>рабочего</w:t>
      </w:r>
      <w:r>
        <w:rPr>
          <w:spacing w:val="1"/>
          <w:sz w:val="24"/>
        </w:rPr>
        <w:t xml:space="preserve"> </w:t>
      </w:r>
      <w:r>
        <w:rPr>
          <w:sz w:val="24"/>
        </w:rPr>
        <w:t>времени</w:t>
      </w:r>
      <w:r>
        <w:rPr>
          <w:spacing w:val="1"/>
          <w:sz w:val="24"/>
        </w:rPr>
        <w:t xml:space="preserve"> </w:t>
      </w:r>
      <w:r>
        <w:rPr>
          <w:sz w:val="24"/>
        </w:rPr>
        <w:t>(нормах</w:t>
      </w:r>
      <w:r>
        <w:rPr>
          <w:spacing w:val="1"/>
          <w:sz w:val="24"/>
        </w:rPr>
        <w:t xml:space="preserve"> </w:t>
      </w:r>
      <w:r>
        <w:rPr>
          <w:sz w:val="24"/>
        </w:rPr>
        <w:t>часов</w:t>
      </w:r>
      <w:r>
        <w:rPr>
          <w:spacing w:val="-57"/>
          <w:sz w:val="24"/>
        </w:rPr>
        <w:t xml:space="preserve"> </w:t>
      </w:r>
      <w:r>
        <w:rPr>
          <w:sz w:val="24"/>
        </w:rPr>
        <w:t>педагогической</w:t>
      </w:r>
      <w:r>
        <w:rPr>
          <w:spacing w:val="1"/>
          <w:sz w:val="24"/>
        </w:rPr>
        <w:t xml:space="preserve"> </w:t>
      </w:r>
      <w:r>
        <w:rPr>
          <w:sz w:val="24"/>
        </w:rPr>
        <w:t>работы</w:t>
      </w:r>
      <w:r>
        <w:rPr>
          <w:spacing w:val="1"/>
          <w:sz w:val="24"/>
        </w:rPr>
        <w:t xml:space="preserve"> </w:t>
      </w:r>
      <w:r>
        <w:rPr>
          <w:sz w:val="24"/>
        </w:rPr>
        <w:t>за</w:t>
      </w:r>
      <w:r>
        <w:rPr>
          <w:spacing w:val="1"/>
          <w:sz w:val="24"/>
        </w:rPr>
        <w:t xml:space="preserve"> </w:t>
      </w:r>
      <w:r>
        <w:rPr>
          <w:sz w:val="24"/>
        </w:rPr>
        <w:t>ставку</w:t>
      </w:r>
      <w:r>
        <w:rPr>
          <w:spacing w:val="1"/>
          <w:sz w:val="24"/>
        </w:rPr>
        <w:t xml:space="preserve"> </w:t>
      </w:r>
      <w:r>
        <w:rPr>
          <w:sz w:val="24"/>
        </w:rPr>
        <w:t>заработной</w:t>
      </w:r>
      <w:r>
        <w:rPr>
          <w:spacing w:val="1"/>
          <w:sz w:val="24"/>
        </w:rPr>
        <w:t xml:space="preserve"> </w:t>
      </w:r>
      <w:r>
        <w:rPr>
          <w:sz w:val="24"/>
        </w:rPr>
        <w:t>платы)</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и</w:t>
      </w:r>
      <w:r>
        <w:rPr>
          <w:spacing w:val="1"/>
          <w:sz w:val="24"/>
        </w:rPr>
        <w:t xml:space="preserve"> </w:t>
      </w:r>
      <w:r>
        <w:rPr>
          <w:sz w:val="24"/>
        </w:rPr>
        <w:t>о</w:t>
      </w:r>
      <w:r>
        <w:rPr>
          <w:spacing w:val="1"/>
          <w:sz w:val="24"/>
        </w:rPr>
        <w:t xml:space="preserve"> </w:t>
      </w:r>
      <w:r>
        <w:rPr>
          <w:sz w:val="24"/>
        </w:rPr>
        <w:t>порядке</w:t>
      </w:r>
      <w:r>
        <w:rPr>
          <w:spacing w:val="1"/>
          <w:sz w:val="24"/>
        </w:rPr>
        <w:t xml:space="preserve"> </w:t>
      </w:r>
      <w:r>
        <w:rPr>
          <w:sz w:val="24"/>
        </w:rPr>
        <w:t>определения</w:t>
      </w:r>
      <w:r>
        <w:rPr>
          <w:spacing w:val="1"/>
          <w:sz w:val="24"/>
        </w:rPr>
        <w:t xml:space="preserve"> </w:t>
      </w:r>
      <w:r>
        <w:rPr>
          <w:sz w:val="24"/>
        </w:rPr>
        <w:t>учебной</w:t>
      </w:r>
      <w:r>
        <w:rPr>
          <w:spacing w:val="1"/>
          <w:sz w:val="24"/>
        </w:rPr>
        <w:t xml:space="preserve"> </w:t>
      </w:r>
      <w:r>
        <w:rPr>
          <w:sz w:val="24"/>
        </w:rPr>
        <w:t>нагрузки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оговариваемой</w:t>
      </w:r>
      <w:r>
        <w:rPr>
          <w:spacing w:val="1"/>
          <w:sz w:val="24"/>
        </w:rPr>
        <w:t xml:space="preserve"> </w:t>
      </w:r>
      <w:r>
        <w:rPr>
          <w:sz w:val="24"/>
        </w:rPr>
        <w:t>в</w:t>
      </w:r>
      <w:r>
        <w:rPr>
          <w:spacing w:val="1"/>
          <w:sz w:val="24"/>
        </w:rPr>
        <w:t xml:space="preserve"> </w:t>
      </w:r>
      <w:r>
        <w:rPr>
          <w:sz w:val="24"/>
        </w:rPr>
        <w:t>трудовом</w:t>
      </w:r>
      <w:r>
        <w:rPr>
          <w:spacing w:val="1"/>
          <w:sz w:val="24"/>
        </w:rPr>
        <w:t xml:space="preserve"> </w:t>
      </w:r>
      <w:r>
        <w:rPr>
          <w:sz w:val="24"/>
        </w:rPr>
        <w:t>договоре»</w:t>
      </w:r>
      <w:r>
        <w:rPr>
          <w:spacing w:val="1"/>
          <w:sz w:val="24"/>
        </w:rPr>
        <w:t xml:space="preserve"> </w:t>
      </w:r>
      <w:r>
        <w:rPr>
          <w:sz w:val="24"/>
        </w:rPr>
        <w:t>(Зарегистрировано</w:t>
      </w:r>
      <w:r>
        <w:rPr>
          <w:spacing w:val="1"/>
          <w:sz w:val="24"/>
        </w:rPr>
        <w:t xml:space="preserve"> </w:t>
      </w:r>
      <w:r>
        <w:rPr>
          <w:sz w:val="24"/>
        </w:rPr>
        <w:t>в</w:t>
      </w:r>
      <w:r>
        <w:rPr>
          <w:spacing w:val="1"/>
          <w:sz w:val="24"/>
        </w:rPr>
        <w:t xml:space="preserve"> </w:t>
      </w:r>
      <w:r>
        <w:rPr>
          <w:sz w:val="24"/>
        </w:rPr>
        <w:t>Минюсте</w:t>
      </w:r>
      <w:r>
        <w:rPr>
          <w:spacing w:val="1"/>
          <w:sz w:val="24"/>
        </w:rPr>
        <w:t xml:space="preserve"> </w:t>
      </w:r>
      <w:r>
        <w:rPr>
          <w:sz w:val="24"/>
        </w:rPr>
        <w:t>России</w:t>
      </w:r>
      <w:r>
        <w:rPr>
          <w:spacing w:val="1"/>
          <w:sz w:val="24"/>
        </w:rPr>
        <w:t xml:space="preserve"> </w:t>
      </w:r>
      <w:r>
        <w:rPr>
          <w:sz w:val="24"/>
        </w:rPr>
        <w:t>25.02.2015</w:t>
      </w:r>
      <w:r>
        <w:rPr>
          <w:spacing w:val="1"/>
          <w:sz w:val="24"/>
        </w:rPr>
        <w:t xml:space="preserve"> </w:t>
      </w:r>
      <w:r>
        <w:rPr>
          <w:sz w:val="24"/>
        </w:rPr>
        <w:t>№</w:t>
      </w:r>
      <w:r>
        <w:rPr>
          <w:spacing w:val="1"/>
          <w:sz w:val="24"/>
        </w:rPr>
        <w:t xml:space="preserve"> </w:t>
      </w:r>
      <w:r>
        <w:rPr>
          <w:sz w:val="24"/>
        </w:rPr>
        <w:t>36204)</w:t>
      </w:r>
      <w:r>
        <w:rPr>
          <w:color w:val="0000FF"/>
          <w:spacing w:val="1"/>
          <w:sz w:val="24"/>
        </w:rPr>
        <w:t xml:space="preserve"> </w:t>
      </w:r>
      <w:hyperlink r:id="rId20">
        <w:r>
          <w:rPr>
            <w:color w:val="0000FF"/>
            <w:sz w:val="24"/>
            <w:u w:val="single" w:color="0000FF"/>
          </w:rPr>
          <w:t>http://www.consultant.ru/document/cons_doc_LAW_175797/</w:t>
        </w:r>
      </w:hyperlink>
      <w:proofErr w:type="gramEnd"/>
    </w:p>
    <w:p w:rsidR="008530C6" w:rsidRDefault="00095B12" w:rsidP="00153252">
      <w:pPr>
        <w:pStyle w:val="a5"/>
        <w:numPr>
          <w:ilvl w:val="0"/>
          <w:numId w:val="73"/>
        </w:numPr>
        <w:tabs>
          <w:tab w:val="left" w:pos="481"/>
          <w:tab w:val="left" w:pos="993"/>
        </w:tabs>
        <w:ind w:left="0" w:right="-20" w:firstLine="720"/>
        <w:jc w:val="both"/>
        <w:rPr>
          <w:sz w:val="24"/>
        </w:rPr>
      </w:pPr>
      <w:r>
        <w:rPr>
          <w:sz w:val="24"/>
        </w:rPr>
        <w:t>Приказ</w:t>
      </w:r>
      <w:r>
        <w:rPr>
          <w:spacing w:val="17"/>
          <w:sz w:val="24"/>
        </w:rPr>
        <w:t xml:space="preserve"> </w:t>
      </w:r>
      <w:r>
        <w:rPr>
          <w:sz w:val="24"/>
        </w:rPr>
        <w:t>Министерства</w:t>
      </w:r>
      <w:r>
        <w:rPr>
          <w:spacing w:val="18"/>
          <w:sz w:val="24"/>
        </w:rPr>
        <w:t xml:space="preserve"> </w:t>
      </w:r>
      <w:r>
        <w:rPr>
          <w:sz w:val="24"/>
        </w:rPr>
        <w:t>образования</w:t>
      </w:r>
      <w:r>
        <w:rPr>
          <w:spacing w:val="16"/>
          <w:sz w:val="24"/>
        </w:rPr>
        <w:t xml:space="preserve"> </w:t>
      </w:r>
      <w:r>
        <w:rPr>
          <w:sz w:val="24"/>
        </w:rPr>
        <w:t>и</w:t>
      </w:r>
      <w:r>
        <w:rPr>
          <w:spacing w:val="17"/>
          <w:sz w:val="24"/>
        </w:rPr>
        <w:t xml:space="preserve"> </w:t>
      </w:r>
      <w:r>
        <w:rPr>
          <w:sz w:val="24"/>
        </w:rPr>
        <w:t>науки</w:t>
      </w:r>
      <w:r>
        <w:rPr>
          <w:spacing w:val="16"/>
          <w:sz w:val="24"/>
        </w:rPr>
        <w:t xml:space="preserve"> </w:t>
      </w:r>
      <w:r>
        <w:rPr>
          <w:sz w:val="24"/>
        </w:rPr>
        <w:t>Российской</w:t>
      </w:r>
      <w:r>
        <w:rPr>
          <w:spacing w:val="17"/>
          <w:sz w:val="24"/>
        </w:rPr>
        <w:t xml:space="preserve"> </w:t>
      </w:r>
      <w:r>
        <w:rPr>
          <w:sz w:val="24"/>
        </w:rPr>
        <w:t>Федерации</w:t>
      </w:r>
      <w:r>
        <w:rPr>
          <w:spacing w:val="15"/>
          <w:sz w:val="24"/>
        </w:rPr>
        <w:t xml:space="preserve"> </w:t>
      </w:r>
      <w:r>
        <w:rPr>
          <w:sz w:val="24"/>
        </w:rPr>
        <w:t>от</w:t>
      </w:r>
      <w:r>
        <w:rPr>
          <w:spacing w:val="17"/>
          <w:sz w:val="24"/>
        </w:rPr>
        <w:t xml:space="preserve"> </w:t>
      </w:r>
      <w:r>
        <w:rPr>
          <w:sz w:val="24"/>
        </w:rPr>
        <w:t>11</w:t>
      </w:r>
      <w:r>
        <w:rPr>
          <w:spacing w:val="17"/>
          <w:sz w:val="24"/>
        </w:rPr>
        <w:t xml:space="preserve"> </w:t>
      </w:r>
      <w:r>
        <w:rPr>
          <w:sz w:val="24"/>
        </w:rPr>
        <w:t>мая</w:t>
      </w:r>
      <w:r>
        <w:rPr>
          <w:spacing w:val="16"/>
          <w:sz w:val="24"/>
        </w:rPr>
        <w:t xml:space="preserve"> </w:t>
      </w:r>
      <w:r>
        <w:rPr>
          <w:sz w:val="24"/>
        </w:rPr>
        <w:t>2016</w:t>
      </w:r>
      <w:r>
        <w:rPr>
          <w:spacing w:val="16"/>
          <w:sz w:val="24"/>
        </w:rPr>
        <w:t xml:space="preserve"> </w:t>
      </w:r>
      <w:r>
        <w:rPr>
          <w:sz w:val="24"/>
        </w:rPr>
        <w:t>г.</w:t>
      </w:r>
      <w:r>
        <w:rPr>
          <w:spacing w:val="19"/>
          <w:sz w:val="24"/>
        </w:rPr>
        <w:t xml:space="preserve"> </w:t>
      </w:r>
      <w:r>
        <w:rPr>
          <w:sz w:val="24"/>
        </w:rPr>
        <w:t>№</w:t>
      </w:r>
    </w:p>
    <w:p w:rsidR="008530C6" w:rsidRDefault="00095B12" w:rsidP="00F65B6D">
      <w:pPr>
        <w:pStyle w:val="a3"/>
        <w:tabs>
          <w:tab w:val="left" w:pos="1134"/>
        </w:tabs>
        <w:ind w:left="0" w:right="-20" w:firstLine="720"/>
      </w:pPr>
      <w:r>
        <w:lastRenderedPageBreak/>
        <w:t>536</w:t>
      </w:r>
      <w:r>
        <w:rPr>
          <w:spacing w:val="1"/>
        </w:rPr>
        <w:t xml:space="preserve"> </w:t>
      </w:r>
      <w:r>
        <w:t>«Об</w:t>
      </w:r>
      <w:r>
        <w:rPr>
          <w:spacing w:val="1"/>
        </w:rPr>
        <w:t xml:space="preserve"> </w:t>
      </w:r>
      <w:r>
        <w:t>утверждении</w:t>
      </w:r>
      <w:r>
        <w:rPr>
          <w:spacing w:val="1"/>
        </w:rPr>
        <w:t xml:space="preserve"> </w:t>
      </w:r>
      <w:r>
        <w:t>особенностей</w:t>
      </w:r>
      <w:r>
        <w:rPr>
          <w:spacing w:val="1"/>
        </w:rPr>
        <w:t xml:space="preserve"> </w:t>
      </w:r>
      <w:r>
        <w:t>режима</w:t>
      </w:r>
      <w:r>
        <w:rPr>
          <w:spacing w:val="1"/>
        </w:rPr>
        <w:t xml:space="preserve"> </w:t>
      </w:r>
      <w:r>
        <w:t>рабочего</w:t>
      </w:r>
      <w:r>
        <w:rPr>
          <w:spacing w:val="1"/>
        </w:rPr>
        <w:t xml:space="preserve"> </w:t>
      </w:r>
      <w:r>
        <w:t>времени</w:t>
      </w:r>
      <w:r>
        <w:rPr>
          <w:spacing w:val="1"/>
        </w:rPr>
        <w:t xml:space="preserve"> </w:t>
      </w:r>
      <w:r>
        <w:t>и</w:t>
      </w:r>
      <w:r>
        <w:rPr>
          <w:spacing w:val="1"/>
        </w:rPr>
        <w:t xml:space="preserve"> </w:t>
      </w:r>
      <w:r>
        <w:t>времени</w:t>
      </w:r>
      <w:r>
        <w:rPr>
          <w:spacing w:val="1"/>
        </w:rPr>
        <w:t xml:space="preserve"> </w:t>
      </w:r>
      <w:r>
        <w:t>отдыха</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w:t>
      </w:r>
      <w:r>
        <w:rPr>
          <w:spacing w:val="1"/>
        </w:rPr>
        <w:t xml:space="preserve"> </w:t>
      </w:r>
      <w:r>
        <w:t>организаций,</w:t>
      </w:r>
      <w:r>
        <w:rPr>
          <w:spacing w:val="1"/>
        </w:rPr>
        <w:t xml:space="preserve"> </w:t>
      </w:r>
      <w:r>
        <w:t>осуществляющих</w:t>
      </w:r>
      <w:r>
        <w:rPr>
          <w:spacing w:val="1"/>
        </w:rPr>
        <w:t xml:space="preserve"> </w:t>
      </w:r>
      <w:r>
        <w:t>образовательную</w:t>
      </w:r>
      <w:r>
        <w:rPr>
          <w:spacing w:val="1"/>
        </w:rPr>
        <w:t xml:space="preserve"> </w:t>
      </w:r>
      <w:r>
        <w:t>деятельность</w:t>
      </w:r>
      <w:r>
        <w:rPr>
          <w:color w:val="0000FF"/>
          <w:spacing w:val="-5"/>
        </w:rPr>
        <w:t xml:space="preserve"> </w:t>
      </w:r>
      <w:hyperlink r:id="rId21">
        <w:r>
          <w:rPr>
            <w:color w:val="0000FF"/>
            <w:u w:val="single" w:color="0000FF"/>
          </w:rPr>
          <w:t>http://publication.pravo.gov.ru/Document/View/0001201606030031?rangeSize=1</w:t>
        </w:r>
      </w:hyperlink>
    </w:p>
    <w:p w:rsidR="008530C6" w:rsidRDefault="00095B12" w:rsidP="00153252">
      <w:pPr>
        <w:pStyle w:val="a5"/>
        <w:numPr>
          <w:ilvl w:val="0"/>
          <w:numId w:val="73"/>
        </w:numPr>
        <w:tabs>
          <w:tab w:val="left" w:pos="529"/>
          <w:tab w:val="left" w:pos="851"/>
          <w:tab w:val="left" w:pos="1134"/>
        </w:tabs>
        <w:ind w:left="0" w:right="-20" w:firstLine="720"/>
        <w:jc w:val="both"/>
        <w:rPr>
          <w:sz w:val="24"/>
        </w:rPr>
      </w:pPr>
      <w:r>
        <w:rPr>
          <w:sz w:val="24"/>
        </w:rPr>
        <w:t>Постановление</w:t>
      </w:r>
      <w:r>
        <w:rPr>
          <w:spacing w:val="1"/>
          <w:sz w:val="24"/>
        </w:rPr>
        <w:t xml:space="preserve"> </w:t>
      </w:r>
      <w:r>
        <w:rPr>
          <w:sz w:val="24"/>
        </w:rPr>
        <w:t>Правительства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14.05.2015</w:t>
      </w:r>
      <w:r>
        <w:rPr>
          <w:spacing w:val="1"/>
          <w:sz w:val="24"/>
        </w:rPr>
        <w:t xml:space="preserve"> </w:t>
      </w:r>
      <w:r>
        <w:rPr>
          <w:sz w:val="24"/>
        </w:rPr>
        <w:t>№</w:t>
      </w:r>
      <w:r>
        <w:rPr>
          <w:spacing w:val="1"/>
          <w:sz w:val="24"/>
        </w:rPr>
        <w:t xml:space="preserve"> </w:t>
      </w:r>
      <w:r>
        <w:rPr>
          <w:sz w:val="24"/>
        </w:rPr>
        <w:t>466</w:t>
      </w:r>
      <w:r>
        <w:rPr>
          <w:spacing w:val="1"/>
          <w:sz w:val="24"/>
        </w:rPr>
        <w:t xml:space="preserve"> </w:t>
      </w:r>
      <w:r>
        <w:rPr>
          <w:sz w:val="24"/>
        </w:rPr>
        <w:t>(ред.</w:t>
      </w:r>
      <w:r>
        <w:rPr>
          <w:spacing w:val="1"/>
          <w:sz w:val="24"/>
        </w:rPr>
        <w:t xml:space="preserve"> </w:t>
      </w:r>
      <w:r>
        <w:rPr>
          <w:sz w:val="24"/>
        </w:rPr>
        <w:t>от</w:t>
      </w:r>
      <w:r>
        <w:rPr>
          <w:spacing w:val="-57"/>
          <w:sz w:val="24"/>
        </w:rPr>
        <w:t xml:space="preserve"> </w:t>
      </w:r>
      <w:r>
        <w:rPr>
          <w:sz w:val="24"/>
        </w:rPr>
        <w:t>07.04.2017)</w:t>
      </w:r>
      <w:r>
        <w:rPr>
          <w:spacing w:val="1"/>
          <w:sz w:val="24"/>
        </w:rPr>
        <w:t xml:space="preserve"> </w:t>
      </w:r>
      <w:r>
        <w:rPr>
          <w:sz w:val="24"/>
        </w:rPr>
        <w:t>«О</w:t>
      </w:r>
      <w:r>
        <w:rPr>
          <w:spacing w:val="1"/>
          <w:sz w:val="24"/>
        </w:rPr>
        <w:t xml:space="preserve"> </w:t>
      </w:r>
      <w:r>
        <w:rPr>
          <w:sz w:val="24"/>
        </w:rPr>
        <w:t>ежегодных</w:t>
      </w:r>
      <w:r>
        <w:rPr>
          <w:spacing w:val="1"/>
          <w:sz w:val="24"/>
        </w:rPr>
        <w:t xml:space="preserve"> </w:t>
      </w:r>
      <w:r>
        <w:rPr>
          <w:sz w:val="24"/>
        </w:rPr>
        <w:t>основных</w:t>
      </w:r>
      <w:r>
        <w:rPr>
          <w:spacing w:val="1"/>
          <w:sz w:val="24"/>
        </w:rPr>
        <w:t xml:space="preserve"> </w:t>
      </w:r>
      <w:r>
        <w:rPr>
          <w:sz w:val="24"/>
        </w:rPr>
        <w:t>удлиненных</w:t>
      </w:r>
      <w:r>
        <w:rPr>
          <w:spacing w:val="1"/>
          <w:sz w:val="24"/>
        </w:rPr>
        <w:t xml:space="preserve"> </w:t>
      </w:r>
      <w:r>
        <w:rPr>
          <w:sz w:val="24"/>
        </w:rPr>
        <w:t>оплачиваемых</w:t>
      </w:r>
      <w:r>
        <w:rPr>
          <w:spacing w:val="1"/>
          <w:sz w:val="24"/>
        </w:rPr>
        <w:t xml:space="preserve"> </w:t>
      </w:r>
      <w:r>
        <w:rPr>
          <w:sz w:val="24"/>
        </w:rPr>
        <w:t>отпусках»</w:t>
      </w:r>
      <w:r>
        <w:rPr>
          <w:color w:val="0000FF"/>
          <w:spacing w:val="1"/>
          <w:sz w:val="24"/>
        </w:rPr>
        <w:t xml:space="preserve"> </w:t>
      </w:r>
      <w:hyperlink r:id="rId22">
        <w:r>
          <w:rPr>
            <w:color w:val="0000FF"/>
            <w:sz w:val="24"/>
            <w:u w:val="single" w:color="0000FF"/>
          </w:rPr>
          <w:t>http://www.consultant.ru/document/cons_doc_LAW_179568/</w:t>
        </w:r>
      </w:hyperlink>
    </w:p>
    <w:p w:rsidR="008530C6" w:rsidRDefault="00095B12" w:rsidP="00153252">
      <w:pPr>
        <w:pStyle w:val="a5"/>
        <w:numPr>
          <w:ilvl w:val="0"/>
          <w:numId w:val="73"/>
        </w:numPr>
        <w:tabs>
          <w:tab w:val="left" w:pos="479"/>
          <w:tab w:val="left" w:pos="1134"/>
        </w:tabs>
        <w:ind w:left="0" w:right="-20" w:firstLine="720"/>
        <w:jc w:val="both"/>
        <w:rPr>
          <w:sz w:val="24"/>
        </w:rPr>
      </w:pPr>
      <w:r>
        <w:rPr>
          <w:sz w:val="24"/>
        </w:rPr>
        <w:t>Приказ</w:t>
      </w:r>
      <w:r>
        <w:rPr>
          <w:spacing w:val="15"/>
          <w:sz w:val="24"/>
        </w:rPr>
        <w:t xml:space="preserve"> </w:t>
      </w:r>
      <w:r>
        <w:rPr>
          <w:sz w:val="24"/>
        </w:rPr>
        <w:t>Министерства</w:t>
      </w:r>
      <w:r>
        <w:rPr>
          <w:spacing w:val="13"/>
          <w:sz w:val="24"/>
        </w:rPr>
        <w:t xml:space="preserve"> </w:t>
      </w:r>
      <w:r>
        <w:rPr>
          <w:sz w:val="24"/>
        </w:rPr>
        <w:t>образования</w:t>
      </w:r>
      <w:r>
        <w:rPr>
          <w:spacing w:val="14"/>
          <w:sz w:val="24"/>
        </w:rPr>
        <w:t xml:space="preserve"> </w:t>
      </w:r>
      <w:r>
        <w:rPr>
          <w:sz w:val="24"/>
        </w:rPr>
        <w:t>и</w:t>
      </w:r>
      <w:r>
        <w:rPr>
          <w:spacing w:val="13"/>
          <w:sz w:val="24"/>
        </w:rPr>
        <w:t xml:space="preserve"> </w:t>
      </w:r>
      <w:r>
        <w:rPr>
          <w:sz w:val="24"/>
        </w:rPr>
        <w:t>науки</w:t>
      </w:r>
      <w:r>
        <w:rPr>
          <w:spacing w:val="13"/>
          <w:sz w:val="24"/>
        </w:rPr>
        <w:t xml:space="preserve"> </w:t>
      </w:r>
      <w:r>
        <w:rPr>
          <w:sz w:val="24"/>
        </w:rPr>
        <w:t>Российской</w:t>
      </w:r>
      <w:r>
        <w:rPr>
          <w:spacing w:val="15"/>
          <w:sz w:val="24"/>
        </w:rPr>
        <w:t xml:space="preserve"> </w:t>
      </w:r>
      <w:r>
        <w:rPr>
          <w:sz w:val="24"/>
        </w:rPr>
        <w:t>Федерации</w:t>
      </w:r>
      <w:r>
        <w:rPr>
          <w:spacing w:val="13"/>
          <w:sz w:val="24"/>
        </w:rPr>
        <w:t xml:space="preserve"> </w:t>
      </w:r>
      <w:r>
        <w:rPr>
          <w:sz w:val="24"/>
        </w:rPr>
        <w:t>от</w:t>
      </w:r>
      <w:r>
        <w:rPr>
          <w:spacing w:val="15"/>
          <w:sz w:val="24"/>
        </w:rPr>
        <w:t xml:space="preserve"> </w:t>
      </w:r>
      <w:r>
        <w:rPr>
          <w:sz w:val="24"/>
        </w:rPr>
        <w:t>07.04.2014</w:t>
      </w:r>
      <w:r>
        <w:rPr>
          <w:spacing w:val="14"/>
          <w:sz w:val="24"/>
        </w:rPr>
        <w:t xml:space="preserve"> </w:t>
      </w:r>
      <w:r>
        <w:rPr>
          <w:sz w:val="24"/>
        </w:rPr>
        <w:t>№</w:t>
      </w:r>
      <w:r>
        <w:rPr>
          <w:spacing w:val="13"/>
          <w:sz w:val="24"/>
        </w:rPr>
        <w:t xml:space="preserve"> </w:t>
      </w:r>
      <w:r>
        <w:rPr>
          <w:sz w:val="24"/>
        </w:rPr>
        <w:t>276</w:t>
      </w:r>
      <w:r>
        <w:rPr>
          <w:spacing w:val="-57"/>
          <w:sz w:val="24"/>
        </w:rPr>
        <w:t xml:space="preserve"> </w:t>
      </w:r>
      <w:r>
        <w:rPr>
          <w:sz w:val="24"/>
        </w:rPr>
        <w:t>(ред.</w:t>
      </w:r>
      <w:r>
        <w:rPr>
          <w:spacing w:val="10"/>
          <w:sz w:val="24"/>
        </w:rPr>
        <w:t xml:space="preserve"> </w:t>
      </w:r>
      <w:r>
        <w:rPr>
          <w:sz w:val="24"/>
        </w:rPr>
        <w:t>от</w:t>
      </w:r>
      <w:r>
        <w:rPr>
          <w:spacing w:val="10"/>
          <w:sz w:val="24"/>
        </w:rPr>
        <w:t xml:space="preserve"> </w:t>
      </w:r>
      <w:r>
        <w:rPr>
          <w:sz w:val="24"/>
        </w:rPr>
        <w:t>23.12.2020)</w:t>
      </w:r>
      <w:r>
        <w:rPr>
          <w:spacing w:val="9"/>
          <w:sz w:val="24"/>
        </w:rPr>
        <w:t xml:space="preserve"> </w:t>
      </w:r>
      <w:r>
        <w:rPr>
          <w:sz w:val="24"/>
        </w:rPr>
        <w:t>Об</w:t>
      </w:r>
      <w:r>
        <w:rPr>
          <w:spacing w:val="10"/>
          <w:sz w:val="24"/>
        </w:rPr>
        <w:t xml:space="preserve"> </w:t>
      </w:r>
      <w:r>
        <w:rPr>
          <w:sz w:val="24"/>
        </w:rPr>
        <w:t>утверждении</w:t>
      </w:r>
      <w:r>
        <w:rPr>
          <w:spacing w:val="10"/>
          <w:sz w:val="24"/>
        </w:rPr>
        <w:t xml:space="preserve"> </w:t>
      </w:r>
      <w:r>
        <w:rPr>
          <w:sz w:val="24"/>
        </w:rPr>
        <w:t>Порядка</w:t>
      </w:r>
      <w:r>
        <w:rPr>
          <w:spacing w:val="8"/>
          <w:sz w:val="24"/>
        </w:rPr>
        <w:t xml:space="preserve"> </w:t>
      </w:r>
      <w:r>
        <w:rPr>
          <w:sz w:val="24"/>
        </w:rPr>
        <w:t>проведения</w:t>
      </w:r>
      <w:r>
        <w:rPr>
          <w:spacing w:val="9"/>
          <w:sz w:val="24"/>
        </w:rPr>
        <w:t xml:space="preserve"> </w:t>
      </w:r>
      <w:r>
        <w:rPr>
          <w:sz w:val="24"/>
        </w:rPr>
        <w:t>аттестации</w:t>
      </w:r>
      <w:r>
        <w:rPr>
          <w:spacing w:val="8"/>
          <w:sz w:val="24"/>
        </w:rPr>
        <w:t xml:space="preserve"> </w:t>
      </w:r>
      <w:r>
        <w:rPr>
          <w:sz w:val="24"/>
        </w:rPr>
        <w:t>педагогических</w:t>
      </w:r>
      <w:r>
        <w:rPr>
          <w:spacing w:val="-57"/>
          <w:sz w:val="24"/>
        </w:rPr>
        <w:t xml:space="preserve"> </w:t>
      </w:r>
      <w:r>
        <w:rPr>
          <w:sz w:val="24"/>
        </w:rPr>
        <w:t>работников организаций, осуществляющих образовательную деятельность</w:t>
      </w:r>
      <w:r>
        <w:rPr>
          <w:color w:val="0000FF"/>
          <w:spacing w:val="1"/>
          <w:sz w:val="24"/>
        </w:rPr>
        <w:t xml:space="preserve"> </w:t>
      </w:r>
      <w:hyperlink r:id="rId23">
        <w:r>
          <w:rPr>
            <w:color w:val="0000FF"/>
            <w:sz w:val="24"/>
            <w:u w:val="single" w:color="0000FF"/>
          </w:rPr>
          <w:t>http://www.consultant.ru/document/cons_doc_LAW_163666/</w:t>
        </w:r>
      </w:hyperlink>
    </w:p>
    <w:p w:rsidR="008530C6" w:rsidRDefault="00095B12" w:rsidP="00153252">
      <w:pPr>
        <w:pStyle w:val="a5"/>
        <w:numPr>
          <w:ilvl w:val="0"/>
          <w:numId w:val="73"/>
        </w:numPr>
        <w:tabs>
          <w:tab w:val="left" w:pos="624"/>
          <w:tab w:val="left" w:pos="625"/>
          <w:tab w:val="left" w:pos="1134"/>
          <w:tab w:val="left" w:pos="2001"/>
          <w:tab w:val="left" w:pos="3348"/>
          <w:tab w:val="left" w:pos="3814"/>
          <w:tab w:val="left" w:pos="4965"/>
          <w:tab w:val="left" w:pos="6828"/>
          <w:tab w:val="left" w:pos="7890"/>
          <w:tab w:val="left" w:pos="8226"/>
        </w:tabs>
        <w:ind w:left="0" w:right="-20" w:firstLine="720"/>
        <w:jc w:val="both"/>
        <w:rPr>
          <w:sz w:val="24"/>
        </w:rPr>
      </w:pPr>
      <w:r>
        <w:rPr>
          <w:sz w:val="24"/>
        </w:rPr>
        <w:t>Примерное</w:t>
      </w:r>
      <w:r>
        <w:rPr>
          <w:sz w:val="24"/>
        </w:rPr>
        <w:tab/>
        <w:t>положение</w:t>
      </w:r>
      <w:r>
        <w:rPr>
          <w:sz w:val="24"/>
        </w:rPr>
        <w:tab/>
        <w:t>об</w:t>
      </w:r>
      <w:r>
        <w:rPr>
          <w:sz w:val="24"/>
        </w:rPr>
        <w:tab/>
        <w:t>оказании</w:t>
      </w:r>
      <w:r>
        <w:rPr>
          <w:sz w:val="24"/>
        </w:rPr>
        <w:tab/>
        <w:t>логопедической</w:t>
      </w:r>
      <w:r>
        <w:rPr>
          <w:sz w:val="24"/>
        </w:rPr>
        <w:tab/>
        <w:t>помощи</w:t>
      </w:r>
      <w:r>
        <w:rPr>
          <w:sz w:val="24"/>
        </w:rPr>
        <w:tab/>
        <w:t>в</w:t>
      </w:r>
      <w:r>
        <w:rPr>
          <w:sz w:val="24"/>
        </w:rPr>
        <w:tab/>
      </w:r>
      <w:r>
        <w:rPr>
          <w:spacing w:val="-1"/>
          <w:sz w:val="24"/>
        </w:rPr>
        <w:t>организациях,</w:t>
      </w:r>
      <w:r>
        <w:rPr>
          <w:spacing w:val="-57"/>
          <w:sz w:val="24"/>
        </w:rPr>
        <w:t xml:space="preserve"> </w:t>
      </w:r>
      <w:r>
        <w:rPr>
          <w:sz w:val="24"/>
        </w:rPr>
        <w:t>осуществляющих</w:t>
      </w:r>
      <w:r>
        <w:rPr>
          <w:spacing w:val="27"/>
          <w:sz w:val="24"/>
        </w:rPr>
        <w:t xml:space="preserve"> </w:t>
      </w:r>
      <w:r>
        <w:rPr>
          <w:sz w:val="24"/>
        </w:rPr>
        <w:t>образовательную</w:t>
      </w:r>
      <w:r>
        <w:rPr>
          <w:spacing w:val="28"/>
          <w:sz w:val="24"/>
        </w:rPr>
        <w:t xml:space="preserve"> </w:t>
      </w:r>
      <w:r>
        <w:rPr>
          <w:sz w:val="24"/>
        </w:rPr>
        <w:t>деятельность</w:t>
      </w:r>
      <w:r>
        <w:rPr>
          <w:spacing w:val="29"/>
          <w:sz w:val="24"/>
        </w:rPr>
        <w:t xml:space="preserve"> </w:t>
      </w:r>
      <w:r>
        <w:rPr>
          <w:sz w:val="24"/>
        </w:rPr>
        <w:t>(в</w:t>
      </w:r>
      <w:r>
        <w:rPr>
          <w:spacing w:val="26"/>
          <w:sz w:val="24"/>
        </w:rPr>
        <w:t xml:space="preserve"> </w:t>
      </w:r>
      <w:r>
        <w:rPr>
          <w:sz w:val="24"/>
        </w:rPr>
        <w:t>ред.</w:t>
      </w:r>
      <w:r>
        <w:rPr>
          <w:spacing w:val="30"/>
          <w:sz w:val="24"/>
        </w:rPr>
        <w:t xml:space="preserve"> </w:t>
      </w:r>
      <w:r>
        <w:rPr>
          <w:sz w:val="24"/>
        </w:rPr>
        <w:t>распоряжения</w:t>
      </w:r>
      <w:r>
        <w:rPr>
          <w:spacing w:val="27"/>
          <w:sz w:val="24"/>
        </w:rPr>
        <w:t xml:space="preserve"> </w:t>
      </w:r>
      <w:r>
        <w:rPr>
          <w:sz w:val="24"/>
        </w:rPr>
        <w:t>Минпросвещения</w:t>
      </w:r>
      <w:r>
        <w:rPr>
          <w:spacing w:val="-57"/>
          <w:sz w:val="24"/>
        </w:rPr>
        <w:t xml:space="preserve"> </w:t>
      </w:r>
      <w:r>
        <w:rPr>
          <w:sz w:val="24"/>
        </w:rPr>
        <w:t>России от 06.04.2021 № Р-77)</w:t>
      </w:r>
      <w:r>
        <w:rPr>
          <w:color w:val="0000FF"/>
          <w:spacing w:val="1"/>
          <w:sz w:val="24"/>
        </w:rPr>
        <w:t xml:space="preserve"> </w:t>
      </w:r>
      <w:hyperlink r:id="rId24">
        <w:r>
          <w:rPr>
            <w:color w:val="0000FF"/>
            <w:sz w:val="24"/>
            <w:u w:val="single" w:color="0000FF"/>
          </w:rPr>
          <w:t>https://normativ.kontur.ru/document?moduleId=1&amp;documentId=389393</w:t>
        </w:r>
      </w:hyperlink>
    </w:p>
    <w:p w:rsidR="008530C6" w:rsidRDefault="00095B12" w:rsidP="00153252">
      <w:pPr>
        <w:pStyle w:val="a5"/>
        <w:numPr>
          <w:ilvl w:val="0"/>
          <w:numId w:val="73"/>
        </w:numPr>
        <w:tabs>
          <w:tab w:val="left" w:pos="539"/>
          <w:tab w:val="left" w:pos="1134"/>
        </w:tabs>
        <w:ind w:left="0" w:right="-20" w:firstLine="720"/>
        <w:jc w:val="both"/>
        <w:rPr>
          <w:sz w:val="24"/>
        </w:rPr>
      </w:pPr>
      <w:r>
        <w:rPr>
          <w:sz w:val="24"/>
        </w:rPr>
        <w:t>Распоряжение</w:t>
      </w:r>
      <w:r>
        <w:rPr>
          <w:spacing w:val="1"/>
          <w:sz w:val="24"/>
        </w:rPr>
        <w:t xml:space="preserve"> </w:t>
      </w:r>
      <w:r>
        <w:rPr>
          <w:sz w:val="24"/>
        </w:rPr>
        <w:t>Минпросвещения</w:t>
      </w:r>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09.09.2019</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Р-93</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примерного</w:t>
      </w:r>
      <w:r>
        <w:rPr>
          <w:spacing w:val="1"/>
          <w:sz w:val="24"/>
        </w:rPr>
        <w:t xml:space="preserve"> </w:t>
      </w:r>
      <w:r>
        <w:rPr>
          <w:sz w:val="24"/>
        </w:rPr>
        <w:t>Положения</w:t>
      </w:r>
      <w:r>
        <w:rPr>
          <w:spacing w:val="1"/>
          <w:sz w:val="24"/>
        </w:rPr>
        <w:t xml:space="preserve"> </w:t>
      </w:r>
      <w:r>
        <w:rPr>
          <w:sz w:val="24"/>
        </w:rPr>
        <w:t>о</w:t>
      </w:r>
      <w:r>
        <w:rPr>
          <w:spacing w:val="1"/>
          <w:sz w:val="24"/>
        </w:rPr>
        <w:t xml:space="preserve"> </w:t>
      </w:r>
      <w:r>
        <w:rPr>
          <w:sz w:val="24"/>
        </w:rPr>
        <w:t>психолого-педагогическом</w:t>
      </w:r>
      <w:r>
        <w:rPr>
          <w:spacing w:val="1"/>
          <w:sz w:val="24"/>
        </w:rPr>
        <w:t xml:space="preserve"> </w:t>
      </w:r>
      <w:r>
        <w:rPr>
          <w:sz w:val="24"/>
        </w:rPr>
        <w:t>консилиуме</w:t>
      </w:r>
      <w:r>
        <w:rPr>
          <w:spacing w:val="1"/>
          <w:sz w:val="24"/>
        </w:rPr>
        <w:t xml:space="preserve"> </w:t>
      </w:r>
      <w:r>
        <w:rPr>
          <w:sz w:val="24"/>
        </w:rPr>
        <w:t>образовательной</w:t>
      </w:r>
      <w:r>
        <w:rPr>
          <w:spacing w:val="1"/>
          <w:sz w:val="24"/>
        </w:rPr>
        <w:t xml:space="preserve"> </w:t>
      </w:r>
      <w:r>
        <w:rPr>
          <w:sz w:val="24"/>
        </w:rPr>
        <w:t>организации»</w:t>
      </w:r>
    </w:p>
    <w:p w:rsidR="008530C6" w:rsidRDefault="00095B12" w:rsidP="00F65B6D">
      <w:pPr>
        <w:pStyle w:val="a3"/>
        <w:tabs>
          <w:tab w:val="left" w:pos="1134"/>
        </w:tabs>
        <w:ind w:left="0" w:right="-20" w:firstLine="720"/>
      </w:pPr>
      <w:r>
        <w:rPr>
          <w:color w:val="0000FF"/>
          <w:u w:val="single" w:color="0000FF"/>
        </w:rPr>
        <w:t>https://xn--b1akt.xn--p1ai/npa/tip-npa/pps/polozhenie-o-ppk/</w:t>
      </w:r>
    </w:p>
    <w:p w:rsidR="008530C6" w:rsidRPr="00CC4D52" w:rsidRDefault="00095B12" w:rsidP="00153252">
      <w:pPr>
        <w:pStyle w:val="a5"/>
        <w:numPr>
          <w:ilvl w:val="0"/>
          <w:numId w:val="73"/>
        </w:numPr>
        <w:tabs>
          <w:tab w:val="left" w:pos="493"/>
          <w:tab w:val="left" w:pos="1134"/>
        </w:tabs>
        <w:ind w:left="0" w:right="-20" w:firstLine="720"/>
        <w:jc w:val="both"/>
        <w:rPr>
          <w:sz w:val="24"/>
        </w:rPr>
      </w:pPr>
      <w:r>
        <w:rPr>
          <w:sz w:val="24"/>
        </w:rPr>
        <w:t>Приказ</w:t>
      </w:r>
      <w:r>
        <w:rPr>
          <w:spacing w:val="30"/>
          <w:sz w:val="24"/>
        </w:rPr>
        <w:t xml:space="preserve"> </w:t>
      </w:r>
      <w:r>
        <w:rPr>
          <w:sz w:val="24"/>
        </w:rPr>
        <w:t>Министерства</w:t>
      </w:r>
      <w:r>
        <w:rPr>
          <w:spacing w:val="29"/>
          <w:sz w:val="24"/>
        </w:rPr>
        <w:t xml:space="preserve"> </w:t>
      </w:r>
      <w:r>
        <w:rPr>
          <w:sz w:val="24"/>
        </w:rPr>
        <w:t>образования</w:t>
      </w:r>
      <w:r>
        <w:rPr>
          <w:spacing w:val="29"/>
          <w:sz w:val="24"/>
        </w:rPr>
        <w:t xml:space="preserve"> </w:t>
      </w:r>
      <w:r>
        <w:rPr>
          <w:sz w:val="24"/>
        </w:rPr>
        <w:t>и</w:t>
      </w:r>
      <w:r>
        <w:rPr>
          <w:spacing w:val="30"/>
          <w:sz w:val="24"/>
        </w:rPr>
        <w:t xml:space="preserve"> </w:t>
      </w:r>
      <w:r>
        <w:rPr>
          <w:sz w:val="24"/>
        </w:rPr>
        <w:t>науки</w:t>
      </w:r>
      <w:r>
        <w:rPr>
          <w:spacing w:val="29"/>
          <w:sz w:val="24"/>
        </w:rPr>
        <w:t xml:space="preserve"> </w:t>
      </w:r>
      <w:r>
        <w:rPr>
          <w:sz w:val="24"/>
        </w:rPr>
        <w:t>Пермского</w:t>
      </w:r>
      <w:r>
        <w:rPr>
          <w:spacing w:val="29"/>
          <w:sz w:val="24"/>
        </w:rPr>
        <w:t xml:space="preserve"> </w:t>
      </w:r>
      <w:r>
        <w:rPr>
          <w:sz w:val="24"/>
        </w:rPr>
        <w:t>края</w:t>
      </w:r>
      <w:r>
        <w:rPr>
          <w:spacing w:val="29"/>
          <w:sz w:val="24"/>
        </w:rPr>
        <w:t xml:space="preserve"> </w:t>
      </w:r>
      <w:r>
        <w:rPr>
          <w:sz w:val="24"/>
        </w:rPr>
        <w:t>от</w:t>
      </w:r>
      <w:r>
        <w:rPr>
          <w:spacing w:val="30"/>
          <w:sz w:val="24"/>
        </w:rPr>
        <w:t xml:space="preserve"> </w:t>
      </w:r>
      <w:r>
        <w:rPr>
          <w:sz w:val="24"/>
        </w:rPr>
        <w:t>28.07.2022</w:t>
      </w:r>
      <w:r>
        <w:rPr>
          <w:spacing w:val="29"/>
          <w:sz w:val="24"/>
        </w:rPr>
        <w:t xml:space="preserve"> </w:t>
      </w:r>
      <w:r>
        <w:rPr>
          <w:sz w:val="24"/>
        </w:rPr>
        <w:t>№</w:t>
      </w:r>
      <w:r>
        <w:rPr>
          <w:spacing w:val="29"/>
          <w:sz w:val="24"/>
        </w:rPr>
        <w:t xml:space="preserve"> </w:t>
      </w:r>
      <w:r>
        <w:rPr>
          <w:sz w:val="24"/>
        </w:rPr>
        <w:t>26-01-06-</w:t>
      </w:r>
      <w:r>
        <w:rPr>
          <w:spacing w:val="-57"/>
          <w:sz w:val="24"/>
        </w:rPr>
        <w:t xml:space="preserve"> </w:t>
      </w:r>
      <w:r>
        <w:rPr>
          <w:sz w:val="24"/>
        </w:rPr>
        <w:t>714</w:t>
      </w:r>
      <w:r>
        <w:rPr>
          <w:spacing w:val="41"/>
          <w:sz w:val="24"/>
        </w:rPr>
        <w:t xml:space="preserve"> </w:t>
      </w:r>
      <w:r>
        <w:rPr>
          <w:sz w:val="24"/>
        </w:rPr>
        <w:t>«Об</w:t>
      </w:r>
      <w:r>
        <w:rPr>
          <w:spacing w:val="41"/>
          <w:sz w:val="24"/>
        </w:rPr>
        <w:t xml:space="preserve"> </w:t>
      </w:r>
      <w:r>
        <w:rPr>
          <w:sz w:val="24"/>
        </w:rPr>
        <w:t>утверждении</w:t>
      </w:r>
      <w:r>
        <w:rPr>
          <w:spacing w:val="40"/>
          <w:sz w:val="24"/>
        </w:rPr>
        <w:t xml:space="preserve"> </w:t>
      </w:r>
      <w:r>
        <w:rPr>
          <w:sz w:val="24"/>
        </w:rPr>
        <w:t>Типового</w:t>
      </w:r>
      <w:r>
        <w:rPr>
          <w:spacing w:val="41"/>
          <w:sz w:val="24"/>
        </w:rPr>
        <w:t xml:space="preserve"> </w:t>
      </w:r>
      <w:r>
        <w:rPr>
          <w:sz w:val="24"/>
        </w:rPr>
        <w:t>положения</w:t>
      </w:r>
      <w:r>
        <w:rPr>
          <w:spacing w:val="41"/>
          <w:sz w:val="24"/>
        </w:rPr>
        <w:t xml:space="preserve"> </w:t>
      </w:r>
      <w:r>
        <w:rPr>
          <w:sz w:val="24"/>
        </w:rPr>
        <w:t>о</w:t>
      </w:r>
      <w:r>
        <w:rPr>
          <w:spacing w:val="43"/>
          <w:sz w:val="24"/>
        </w:rPr>
        <w:t xml:space="preserve"> </w:t>
      </w:r>
      <w:r>
        <w:rPr>
          <w:sz w:val="24"/>
        </w:rPr>
        <w:t>коллегиальном</w:t>
      </w:r>
      <w:r>
        <w:rPr>
          <w:spacing w:val="41"/>
          <w:sz w:val="24"/>
        </w:rPr>
        <w:t xml:space="preserve"> </w:t>
      </w:r>
      <w:r>
        <w:rPr>
          <w:sz w:val="24"/>
        </w:rPr>
        <w:t>органе</w:t>
      </w:r>
      <w:r>
        <w:rPr>
          <w:spacing w:val="38"/>
          <w:sz w:val="24"/>
        </w:rPr>
        <w:t xml:space="preserve"> </w:t>
      </w:r>
      <w:r>
        <w:rPr>
          <w:sz w:val="24"/>
        </w:rPr>
        <w:t>в</w:t>
      </w:r>
      <w:r>
        <w:rPr>
          <w:spacing w:val="41"/>
          <w:sz w:val="24"/>
        </w:rPr>
        <w:t xml:space="preserve"> </w:t>
      </w:r>
      <w:r>
        <w:rPr>
          <w:sz w:val="24"/>
        </w:rPr>
        <w:t>образовательном</w:t>
      </w:r>
      <w:r>
        <w:rPr>
          <w:spacing w:val="-57"/>
          <w:sz w:val="24"/>
        </w:rPr>
        <w:t xml:space="preserve"> </w:t>
      </w:r>
      <w:r>
        <w:rPr>
          <w:sz w:val="24"/>
        </w:rPr>
        <w:t>учреждении по решению вопросов коррекции детского и семейного неблагополучия»</w:t>
      </w:r>
      <w:r>
        <w:rPr>
          <w:color w:val="0000FF"/>
          <w:spacing w:val="1"/>
          <w:sz w:val="24"/>
        </w:rPr>
        <w:t xml:space="preserve"> </w:t>
      </w:r>
      <w:hyperlink r:id="rId25">
        <w:r>
          <w:rPr>
            <w:color w:val="0000FF"/>
            <w:sz w:val="24"/>
            <w:u w:val="single" w:color="0000FF"/>
          </w:rPr>
          <w:t>https://minobr.permkrai.ru/dokumenty/267560/?sphrase_id=749260</w:t>
        </w:r>
      </w:hyperlink>
    </w:p>
    <w:p w:rsidR="00CC4D52" w:rsidRPr="00CC4D52" w:rsidRDefault="00CC4D52" w:rsidP="00F65B6D">
      <w:pPr>
        <w:pStyle w:val="a5"/>
        <w:tabs>
          <w:tab w:val="left" w:pos="493"/>
          <w:tab w:val="left" w:pos="1134"/>
        </w:tabs>
        <w:ind w:left="0" w:right="-20" w:firstLine="720"/>
        <w:jc w:val="both"/>
        <w:rPr>
          <w:sz w:val="24"/>
          <w:szCs w:val="24"/>
        </w:rPr>
      </w:pPr>
      <w:r w:rsidRPr="00161A27">
        <w:rPr>
          <w:color w:val="000000"/>
          <w:sz w:val="24"/>
          <w:szCs w:val="24"/>
          <w:u w:val="single"/>
          <w:lang w:bidi="en-US"/>
        </w:rPr>
        <w:t>Данная Программа разработана на основе</w:t>
      </w:r>
      <w:r w:rsidRPr="00CC4D52">
        <w:rPr>
          <w:color w:val="000000"/>
          <w:sz w:val="24"/>
          <w:szCs w:val="24"/>
          <w:lang w:bidi="en-US"/>
        </w:rPr>
        <w:t xml:space="preserve">  «Комплексной образовательной программы дошкольного образования </w:t>
      </w:r>
      <w:r w:rsidRPr="00CC4D52">
        <w:rPr>
          <w:bCs/>
          <w:color w:val="000000"/>
          <w:sz w:val="24"/>
          <w:szCs w:val="24"/>
          <w:lang w:bidi="en-US"/>
        </w:rPr>
        <w:t>для детей с тяжелыми нарушениями речи (общим недоразвитием речи) с 3 до 7 лет» Н.В.Нищевой</w:t>
      </w:r>
      <w:r>
        <w:rPr>
          <w:bCs/>
          <w:color w:val="000000"/>
          <w:sz w:val="24"/>
          <w:szCs w:val="24"/>
          <w:lang w:bidi="en-US"/>
        </w:rPr>
        <w:t>.</w:t>
      </w:r>
    </w:p>
    <w:p w:rsidR="008530C6" w:rsidRDefault="00095B12" w:rsidP="00F65B6D">
      <w:pPr>
        <w:pStyle w:val="a3"/>
        <w:tabs>
          <w:tab w:val="left" w:pos="1134"/>
        </w:tabs>
        <w:ind w:left="0" w:right="-20" w:firstLine="720"/>
      </w:pPr>
      <w:r>
        <w:t>Программа</w:t>
      </w:r>
      <w:r>
        <w:rPr>
          <w:spacing w:val="1"/>
        </w:rPr>
        <w:t xml:space="preserve"> </w:t>
      </w:r>
      <w:r>
        <w:t>определяет</w:t>
      </w:r>
      <w:r>
        <w:rPr>
          <w:spacing w:val="1"/>
        </w:rPr>
        <w:t xml:space="preserve"> </w:t>
      </w:r>
      <w:r>
        <w:t>базовое</w:t>
      </w:r>
      <w:r>
        <w:rPr>
          <w:spacing w:val="1"/>
        </w:rPr>
        <w:t xml:space="preserve"> </w:t>
      </w:r>
      <w:r>
        <w:t>содержание</w:t>
      </w:r>
      <w:r>
        <w:rPr>
          <w:spacing w:val="1"/>
        </w:rPr>
        <w:t xml:space="preserve"> </w:t>
      </w:r>
      <w:r>
        <w:t>образовательных</w:t>
      </w:r>
      <w:r>
        <w:rPr>
          <w:spacing w:val="1"/>
        </w:rPr>
        <w:t xml:space="preserve"> </w:t>
      </w:r>
      <w:r>
        <w:t>областей</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rsidR="00F65B6D">
        <w:t>воспитанников</w:t>
      </w:r>
      <w:r>
        <w:rPr>
          <w:spacing w:val="1"/>
        </w:rPr>
        <w:t xml:space="preserve"> </w:t>
      </w:r>
      <w:r>
        <w:t>в</w:t>
      </w:r>
      <w:r>
        <w:rPr>
          <w:spacing w:val="1"/>
        </w:rPr>
        <w:t xml:space="preserve"> </w:t>
      </w:r>
      <w:r>
        <w:t>различных</w:t>
      </w:r>
      <w:r>
        <w:rPr>
          <w:spacing w:val="1"/>
        </w:rPr>
        <w:t xml:space="preserve"> </w:t>
      </w:r>
      <w:r>
        <w:t>видах</w:t>
      </w:r>
      <w:r>
        <w:rPr>
          <w:spacing w:val="-57"/>
        </w:rPr>
        <w:t xml:space="preserve"> </w:t>
      </w:r>
      <w:r>
        <w:t>деятельности,</w:t>
      </w:r>
      <w:r>
        <w:rPr>
          <w:spacing w:val="-1"/>
        </w:rPr>
        <w:t xml:space="preserve"> </w:t>
      </w:r>
      <w:r>
        <w:t>таких как:</w:t>
      </w:r>
    </w:p>
    <w:p w:rsidR="008530C6" w:rsidRDefault="00095B12" w:rsidP="00153252">
      <w:pPr>
        <w:pStyle w:val="a5"/>
        <w:numPr>
          <w:ilvl w:val="0"/>
          <w:numId w:val="72"/>
        </w:numPr>
        <w:tabs>
          <w:tab w:val="left" w:pos="563"/>
          <w:tab w:val="left" w:pos="1134"/>
        </w:tabs>
        <w:ind w:left="0" w:right="-20" w:firstLine="720"/>
        <w:jc w:val="both"/>
        <w:rPr>
          <w:sz w:val="24"/>
        </w:rPr>
      </w:pPr>
      <w:r>
        <w:rPr>
          <w:sz w:val="24"/>
        </w:rPr>
        <w:t>Предметная</w:t>
      </w:r>
      <w:r>
        <w:rPr>
          <w:spacing w:val="-3"/>
          <w:sz w:val="24"/>
        </w:rPr>
        <w:t xml:space="preserve"> </w:t>
      </w:r>
      <w:r>
        <w:rPr>
          <w:sz w:val="24"/>
        </w:rPr>
        <w:t>деятельность.</w:t>
      </w:r>
    </w:p>
    <w:p w:rsidR="008530C6" w:rsidRDefault="00095B12" w:rsidP="00153252">
      <w:pPr>
        <w:pStyle w:val="a5"/>
        <w:numPr>
          <w:ilvl w:val="0"/>
          <w:numId w:val="72"/>
        </w:numPr>
        <w:tabs>
          <w:tab w:val="left" w:pos="563"/>
          <w:tab w:val="left" w:pos="1134"/>
        </w:tabs>
        <w:ind w:left="0" w:right="-20" w:firstLine="720"/>
        <w:jc w:val="both"/>
        <w:rPr>
          <w:sz w:val="24"/>
        </w:rPr>
      </w:pPr>
      <w:r>
        <w:rPr>
          <w:sz w:val="24"/>
        </w:rPr>
        <w:t>Игровая</w:t>
      </w:r>
      <w:r>
        <w:rPr>
          <w:spacing w:val="-3"/>
          <w:sz w:val="24"/>
        </w:rPr>
        <w:t xml:space="preserve"> </w:t>
      </w:r>
      <w:r>
        <w:rPr>
          <w:sz w:val="24"/>
        </w:rPr>
        <w:t>(сюжетно-ролевая</w:t>
      </w:r>
      <w:r>
        <w:rPr>
          <w:spacing w:val="-2"/>
          <w:sz w:val="24"/>
        </w:rPr>
        <w:t xml:space="preserve"> </w:t>
      </w:r>
      <w:r>
        <w:rPr>
          <w:sz w:val="24"/>
        </w:rPr>
        <w:t>игра,</w:t>
      </w:r>
      <w:r>
        <w:rPr>
          <w:spacing w:val="-2"/>
          <w:sz w:val="24"/>
        </w:rPr>
        <w:t xml:space="preserve"> </w:t>
      </w:r>
      <w:r>
        <w:rPr>
          <w:sz w:val="24"/>
        </w:rPr>
        <w:t>игра</w:t>
      </w:r>
      <w:r>
        <w:rPr>
          <w:spacing w:val="-3"/>
          <w:sz w:val="24"/>
        </w:rPr>
        <w:t xml:space="preserve"> </w:t>
      </w:r>
      <w:r>
        <w:rPr>
          <w:sz w:val="24"/>
        </w:rPr>
        <w:t>с</w:t>
      </w:r>
      <w:r>
        <w:rPr>
          <w:spacing w:val="-4"/>
          <w:sz w:val="24"/>
        </w:rPr>
        <w:t xml:space="preserve"> </w:t>
      </w:r>
      <w:r>
        <w:rPr>
          <w:sz w:val="24"/>
        </w:rPr>
        <w:t>правилами</w:t>
      </w:r>
      <w:r>
        <w:rPr>
          <w:spacing w:val="-2"/>
          <w:sz w:val="24"/>
        </w:rPr>
        <w:t xml:space="preserve"> </w:t>
      </w:r>
      <w:r>
        <w:rPr>
          <w:sz w:val="24"/>
        </w:rPr>
        <w:t>и</w:t>
      </w:r>
      <w:r>
        <w:rPr>
          <w:spacing w:val="-2"/>
          <w:sz w:val="24"/>
        </w:rPr>
        <w:t xml:space="preserve"> </w:t>
      </w:r>
      <w:r>
        <w:rPr>
          <w:sz w:val="24"/>
        </w:rPr>
        <w:t>другие</w:t>
      </w:r>
      <w:r>
        <w:rPr>
          <w:spacing w:val="-3"/>
          <w:sz w:val="24"/>
        </w:rPr>
        <w:t xml:space="preserve"> </w:t>
      </w:r>
      <w:r>
        <w:rPr>
          <w:sz w:val="24"/>
        </w:rPr>
        <w:t>виды</w:t>
      </w:r>
      <w:r>
        <w:rPr>
          <w:spacing w:val="-5"/>
          <w:sz w:val="24"/>
        </w:rPr>
        <w:t xml:space="preserve"> </w:t>
      </w:r>
      <w:r>
        <w:rPr>
          <w:sz w:val="24"/>
        </w:rPr>
        <w:t>игры).</w:t>
      </w:r>
    </w:p>
    <w:p w:rsidR="008530C6" w:rsidRDefault="00095B12" w:rsidP="00153252">
      <w:pPr>
        <w:pStyle w:val="a5"/>
        <w:numPr>
          <w:ilvl w:val="0"/>
          <w:numId w:val="72"/>
        </w:numPr>
        <w:tabs>
          <w:tab w:val="left" w:pos="570"/>
          <w:tab w:val="left" w:pos="1134"/>
        </w:tabs>
        <w:ind w:left="0" w:right="-20" w:firstLine="720"/>
        <w:jc w:val="both"/>
        <w:rPr>
          <w:sz w:val="24"/>
        </w:rPr>
      </w:pPr>
      <w:proofErr w:type="gramStart"/>
      <w:r>
        <w:rPr>
          <w:sz w:val="24"/>
        </w:rPr>
        <w:t>Коммуникативная</w:t>
      </w:r>
      <w:proofErr w:type="gramEnd"/>
      <w:r>
        <w:rPr>
          <w:spacing w:val="3"/>
          <w:sz w:val="24"/>
        </w:rPr>
        <w:t xml:space="preserve"> </w:t>
      </w:r>
      <w:r>
        <w:rPr>
          <w:sz w:val="24"/>
        </w:rPr>
        <w:t>(общение</w:t>
      </w:r>
      <w:r>
        <w:rPr>
          <w:spacing w:val="3"/>
          <w:sz w:val="24"/>
        </w:rPr>
        <w:t xml:space="preserve"> </w:t>
      </w:r>
      <w:r>
        <w:rPr>
          <w:sz w:val="24"/>
        </w:rPr>
        <w:t>и</w:t>
      </w:r>
      <w:r>
        <w:rPr>
          <w:spacing w:val="5"/>
          <w:sz w:val="24"/>
        </w:rPr>
        <w:t xml:space="preserve"> </w:t>
      </w:r>
      <w:r>
        <w:rPr>
          <w:sz w:val="24"/>
        </w:rPr>
        <w:t>взаимодействие</w:t>
      </w:r>
      <w:r>
        <w:rPr>
          <w:spacing w:val="3"/>
          <w:sz w:val="24"/>
        </w:rPr>
        <w:t xml:space="preserve"> </w:t>
      </w:r>
      <w:r>
        <w:rPr>
          <w:sz w:val="24"/>
        </w:rPr>
        <w:t>с</w:t>
      </w:r>
      <w:r>
        <w:rPr>
          <w:spacing w:val="4"/>
          <w:sz w:val="24"/>
        </w:rPr>
        <w:t xml:space="preserve"> </w:t>
      </w:r>
      <w:r>
        <w:rPr>
          <w:sz w:val="24"/>
        </w:rPr>
        <w:t>педагогическим</w:t>
      </w:r>
      <w:r>
        <w:rPr>
          <w:spacing w:val="3"/>
          <w:sz w:val="24"/>
        </w:rPr>
        <w:t xml:space="preserve"> </w:t>
      </w:r>
      <w:r>
        <w:rPr>
          <w:sz w:val="24"/>
        </w:rPr>
        <w:t>работником</w:t>
      </w:r>
      <w:r>
        <w:rPr>
          <w:spacing w:val="3"/>
          <w:sz w:val="24"/>
        </w:rPr>
        <w:t xml:space="preserve"> </w:t>
      </w:r>
      <w:r>
        <w:rPr>
          <w:sz w:val="24"/>
        </w:rPr>
        <w:t>и</w:t>
      </w:r>
      <w:r>
        <w:rPr>
          <w:spacing w:val="3"/>
          <w:sz w:val="24"/>
        </w:rPr>
        <w:t xml:space="preserve"> </w:t>
      </w:r>
      <w:r>
        <w:rPr>
          <w:sz w:val="24"/>
        </w:rPr>
        <w:t>другими</w:t>
      </w:r>
      <w:r>
        <w:rPr>
          <w:spacing w:val="-57"/>
          <w:sz w:val="24"/>
        </w:rPr>
        <w:t xml:space="preserve"> </w:t>
      </w:r>
      <w:r>
        <w:rPr>
          <w:sz w:val="24"/>
        </w:rPr>
        <w:t>детьми).</w:t>
      </w:r>
    </w:p>
    <w:p w:rsidR="008530C6" w:rsidRDefault="00095B12" w:rsidP="00153252">
      <w:pPr>
        <w:pStyle w:val="a5"/>
        <w:numPr>
          <w:ilvl w:val="0"/>
          <w:numId w:val="72"/>
        </w:numPr>
        <w:tabs>
          <w:tab w:val="left" w:pos="572"/>
          <w:tab w:val="left" w:pos="1134"/>
        </w:tabs>
        <w:ind w:left="0" w:right="-20" w:firstLine="720"/>
        <w:jc w:val="both"/>
        <w:rPr>
          <w:sz w:val="24"/>
        </w:rPr>
      </w:pPr>
      <w:proofErr w:type="gramStart"/>
      <w:r>
        <w:rPr>
          <w:sz w:val="24"/>
        </w:rPr>
        <w:t>Познавательно-исследовательская</w:t>
      </w:r>
      <w:proofErr w:type="gramEnd"/>
      <w:r>
        <w:rPr>
          <w:sz w:val="24"/>
        </w:rPr>
        <w:t xml:space="preserve"> (исследование и познание природного и социального</w:t>
      </w:r>
      <w:r>
        <w:rPr>
          <w:spacing w:val="1"/>
          <w:sz w:val="24"/>
        </w:rPr>
        <w:t xml:space="preserve"> </w:t>
      </w:r>
      <w:r>
        <w:rPr>
          <w:sz w:val="24"/>
        </w:rPr>
        <w:t>миров</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наблюдения</w:t>
      </w:r>
      <w:r>
        <w:rPr>
          <w:spacing w:val="1"/>
          <w:sz w:val="24"/>
        </w:rPr>
        <w:t xml:space="preserve"> </w:t>
      </w:r>
      <w:r>
        <w:rPr>
          <w:sz w:val="24"/>
        </w:rPr>
        <w:t>и</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ними),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такими</w:t>
      </w:r>
      <w:r>
        <w:rPr>
          <w:spacing w:val="1"/>
          <w:sz w:val="24"/>
        </w:rPr>
        <w:t xml:space="preserve"> </w:t>
      </w:r>
      <w:r>
        <w:rPr>
          <w:sz w:val="24"/>
        </w:rPr>
        <w:t>видами</w:t>
      </w:r>
      <w:r>
        <w:rPr>
          <w:spacing w:val="1"/>
          <w:sz w:val="24"/>
        </w:rPr>
        <w:t xml:space="preserve"> </w:t>
      </w:r>
      <w:r>
        <w:rPr>
          <w:sz w:val="24"/>
        </w:rPr>
        <w:t>активности ребенка, как:</w:t>
      </w:r>
    </w:p>
    <w:p w:rsidR="008530C6" w:rsidRDefault="00CC4D52" w:rsidP="00F65B6D">
      <w:pPr>
        <w:pStyle w:val="a3"/>
        <w:tabs>
          <w:tab w:val="left" w:pos="1134"/>
        </w:tabs>
        <w:ind w:left="0" w:right="-20" w:firstLine="720"/>
      </w:pPr>
      <w:r>
        <w:t xml:space="preserve">- </w:t>
      </w:r>
      <w:r w:rsidR="00095B12">
        <w:t>восприятие</w:t>
      </w:r>
      <w:r w:rsidR="00095B12">
        <w:rPr>
          <w:spacing w:val="-3"/>
        </w:rPr>
        <w:t xml:space="preserve"> </w:t>
      </w:r>
      <w:r w:rsidR="00095B12">
        <w:t>художественной</w:t>
      </w:r>
      <w:r w:rsidR="00095B12">
        <w:rPr>
          <w:spacing w:val="-4"/>
        </w:rPr>
        <w:t xml:space="preserve"> </w:t>
      </w:r>
      <w:r w:rsidR="00095B12">
        <w:t>литературы</w:t>
      </w:r>
      <w:r w:rsidR="00095B12">
        <w:rPr>
          <w:spacing w:val="-2"/>
        </w:rPr>
        <w:t xml:space="preserve"> </w:t>
      </w:r>
      <w:r w:rsidR="00095B12">
        <w:t>и</w:t>
      </w:r>
      <w:r w:rsidR="00095B12">
        <w:rPr>
          <w:spacing w:val="2"/>
        </w:rPr>
        <w:t xml:space="preserve"> </w:t>
      </w:r>
      <w:r w:rsidR="00095B12">
        <w:t>фольклора,</w:t>
      </w:r>
    </w:p>
    <w:p w:rsidR="00CC4D52" w:rsidRDefault="00CC4D52" w:rsidP="00F65B6D">
      <w:pPr>
        <w:pStyle w:val="a3"/>
        <w:tabs>
          <w:tab w:val="left" w:pos="1134"/>
          <w:tab w:val="left" w:pos="2303"/>
          <w:tab w:val="left" w:pos="2739"/>
          <w:tab w:val="left" w:pos="3741"/>
          <w:tab w:val="left" w:pos="5063"/>
          <w:tab w:val="left" w:pos="6145"/>
          <w:tab w:val="left" w:pos="7857"/>
          <w:tab w:val="left" w:pos="8894"/>
        </w:tabs>
        <w:ind w:left="0" w:right="-20" w:firstLine="720"/>
        <w:rPr>
          <w:spacing w:val="1"/>
        </w:rPr>
      </w:pPr>
      <w:r>
        <w:t xml:space="preserve">- </w:t>
      </w:r>
      <w:r w:rsidR="00095B12">
        <w:t>самообслуживание и элементарный бытовой труд (в помещении и на улице),</w:t>
      </w:r>
      <w:r w:rsidR="00095B12">
        <w:rPr>
          <w:spacing w:val="1"/>
        </w:rPr>
        <w:t xml:space="preserve"> </w:t>
      </w:r>
    </w:p>
    <w:p w:rsidR="00CC4D52" w:rsidRDefault="00CC4D52" w:rsidP="00F65B6D">
      <w:pPr>
        <w:pStyle w:val="a3"/>
        <w:tabs>
          <w:tab w:val="left" w:pos="1134"/>
          <w:tab w:val="left" w:pos="2303"/>
          <w:tab w:val="left" w:pos="2739"/>
          <w:tab w:val="left" w:pos="3741"/>
          <w:tab w:val="left" w:pos="5063"/>
          <w:tab w:val="left" w:pos="6145"/>
          <w:tab w:val="left" w:pos="7857"/>
          <w:tab w:val="left" w:pos="8894"/>
        </w:tabs>
        <w:ind w:left="0" w:right="-20" w:firstLine="720"/>
        <w:rPr>
          <w:spacing w:val="-57"/>
        </w:rPr>
      </w:pPr>
      <w:r>
        <w:rPr>
          <w:spacing w:val="1"/>
        </w:rPr>
        <w:t>-</w:t>
      </w:r>
      <w:r w:rsidR="00095B12">
        <w:t>конструирование</w:t>
      </w:r>
      <w:r w:rsidR="00095B12">
        <w:tab/>
        <w:t>из</w:t>
      </w:r>
      <w:r w:rsidR="006B7547">
        <w:t xml:space="preserve"> </w:t>
      </w:r>
      <w:r w:rsidR="00095B12">
        <w:t>разного</w:t>
      </w:r>
      <w:r w:rsidR="006B7547">
        <w:t xml:space="preserve"> м</w:t>
      </w:r>
      <w:r w:rsidR="00095B12">
        <w:t>атериала,</w:t>
      </w:r>
      <w:r w:rsidR="006B7547">
        <w:t xml:space="preserve"> </w:t>
      </w:r>
      <w:r w:rsidR="00095B12">
        <w:t>включая</w:t>
      </w:r>
      <w:r w:rsidR="006B7547">
        <w:t xml:space="preserve"> </w:t>
      </w:r>
      <w:r w:rsidR="00095B12">
        <w:t>конструкторы</w:t>
      </w:r>
      <w:proofErr w:type="gramStart"/>
      <w:r w:rsidR="00095B12">
        <w:t>,м</w:t>
      </w:r>
      <w:proofErr w:type="gramEnd"/>
      <w:r w:rsidR="00095B12">
        <w:t>одули,</w:t>
      </w:r>
      <w:r w:rsidR="00095B12">
        <w:tab/>
      </w:r>
      <w:r w:rsidR="00095B12">
        <w:rPr>
          <w:spacing w:val="-1"/>
        </w:rPr>
        <w:t>бумагу,</w:t>
      </w:r>
      <w:r w:rsidR="00095B12">
        <w:rPr>
          <w:spacing w:val="-57"/>
        </w:rPr>
        <w:t xml:space="preserve"> </w:t>
      </w:r>
    </w:p>
    <w:p w:rsidR="008530C6" w:rsidRDefault="00095B12" w:rsidP="00F65B6D">
      <w:pPr>
        <w:pStyle w:val="a3"/>
        <w:tabs>
          <w:tab w:val="left" w:pos="1134"/>
          <w:tab w:val="left" w:pos="2303"/>
          <w:tab w:val="left" w:pos="2739"/>
          <w:tab w:val="left" w:pos="3741"/>
          <w:tab w:val="left" w:pos="5063"/>
          <w:tab w:val="left" w:pos="6145"/>
          <w:tab w:val="left" w:pos="7857"/>
          <w:tab w:val="left" w:pos="8894"/>
        </w:tabs>
        <w:ind w:left="0" w:right="-20" w:firstLine="720"/>
      </w:pPr>
      <w:r>
        <w:t>природный</w:t>
      </w:r>
      <w:r>
        <w:rPr>
          <w:spacing w:val="-1"/>
        </w:rPr>
        <w:t xml:space="preserve"> </w:t>
      </w:r>
      <w:r>
        <w:t>и</w:t>
      </w:r>
      <w:r>
        <w:rPr>
          <w:spacing w:val="-2"/>
        </w:rPr>
        <w:t xml:space="preserve"> </w:t>
      </w:r>
      <w:r>
        <w:t>иной материал,</w:t>
      </w:r>
    </w:p>
    <w:p w:rsidR="008530C6" w:rsidRDefault="00CC4D52" w:rsidP="00F65B6D">
      <w:pPr>
        <w:pStyle w:val="a3"/>
        <w:tabs>
          <w:tab w:val="left" w:pos="1134"/>
        </w:tabs>
        <w:ind w:left="0" w:right="-20" w:firstLine="720"/>
      </w:pPr>
      <w:r>
        <w:t xml:space="preserve">- </w:t>
      </w:r>
      <w:r w:rsidR="00095B12">
        <w:t>изобразительная</w:t>
      </w:r>
      <w:r w:rsidR="00095B12">
        <w:rPr>
          <w:spacing w:val="-5"/>
        </w:rPr>
        <w:t xml:space="preserve"> </w:t>
      </w:r>
      <w:r w:rsidR="00095B12">
        <w:t>(рисование,</w:t>
      </w:r>
      <w:r w:rsidR="00095B12">
        <w:rPr>
          <w:spacing w:val="-5"/>
        </w:rPr>
        <w:t xml:space="preserve"> </w:t>
      </w:r>
      <w:r w:rsidR="00095B12">
        <w:t>лепка,</w:t>
      </w:r>
      <w:r w:rsidR="00095B12">
        <w:rPr>
          <w:spacing w:val="-4"/>
        </w:rPr>
        <w:t xml:space="preserve"> </w:t>
      </w:r>
      <w:r w:rsidR="00095B12">
        <w:t>аппликация),</w:t>
      </w:r>
    </w:p>
    <w:p w:rsidR="00CC4D52" w:rsidRDefault="00CC4D52" w:rsidP="00F65B6D">
      <w:pPr>
        <w:pStyle w:val="a3"/>
        <w:tabs>
          <w:tab w:val="left" w:pos="1134"/>
        </w:tabs>
        <w:ind w:left="0" w:right="-20" w:firstLine="720"/>
        <w:rPr>
          <w:spacing w:val="1"/>
        </w:rPr>
      </w:pPr>
      <w:r>
        <w:t xml:space="preserve">- </w:t>
      </w:r>
      <w:proofErr w:type="gramStart"/>
      <w:r w:rsidR="00095B12">
        <w:t>музыкальная</w:t>
      </w:r>
      <w:proofErr w:type="gramEnd"/>
      <w:r w:rsidR="00095B12">
        <w:rPr>
          <w:spacing w:val="54"/>
        </w:rPr>
        <w:t xml:space="preserve"> </w:t>
      </w:r>
      <w:r w:rsidR="00095B12">
        <w:t>(восприятие</w:t>
      </w:r>
      <w:r w:rsidR="00095B12">
        <w:rPr>
          <w:spacing w:val="53"/>
        </w:rPr>
        <w:t xml:space="preserve"> </w:t>
      </w:r>
      <w:r w:rsidR="00095B12">
        <w:t>и</w:t>
      </w:r>
      <w:r w:rsidR="00095B12">
        <w:rPr>
          <w:spacing w:val="52"/>
        </w:rPr>
        <w:t xml:space="preserve"> </w:t>
      </w:r>
      <w:r w:rsidR="00095B12">
        <w:t>понимание</w:t>
      </w:r>
      <w:r w:rsidR="00095B12">
        <w:rPr>
          <w:spacing w:val="53"/>
        </w:rPr>
        <w:t xml:space="preserve"> </w:t>
      </w:r>
      <w:r w:rsidR="00095B12">
        <w:t>смысла</w:t>
      </w:r>
      <w:r w:rsidR="00095B12">
        <w:rPr>
          <w:spacing w:val="53"/>
        </w:rPr>
        <w:t xml:space="preserve"> </w:t>
      </w:r>
      <w:r w:rsidR="00095B12">
        <w:t>музыкальных</w:t>
      </w:r>
      <w:r w:rsidR="00095B12">
        <w:rPr>
          <w:spacing w:val="53"/>
        </w:rPr>
        <w:t xml:space="preserve"> </w:t>
      </w:r>
      <w:r w:rsidR="00095B12">
        <w:t>произведений,</w:t>
      </w:r>
      <w:r w:rsidR="00095B12">
        <w:rPr>
          <w:spacing w:val="54"/>
        </w:rPr>
        <w:t xml:space="preserve"> </w:t>
      </w:r>
      <w:r w:rsidR="00095B12">
        <w:t>пение,</w:t>
      </w:r>
      <w:r w:rsidR="00095B12">
        <w:rPr>
          <w:spacing w:val="-57"/>
        </w:rPr>
        <w:t xml:space="preserve"> </w:t>
      </w:r>
      <w:r w:rsidR="00095B12">
        <w:t>музыкально-ритмические движения, игры на детских музыкальных инструментах),</w:t>
      </w:r>
      <w:r w:rsidR="00095B12">
        <w:rPr>
          <w:spacing w:val="1"/>
        </w:rPr>
        <w:t xml:space="preserve"> </w:t>
      </w:r>
    </w:p>
    <w:p w:rsidR="008530C6" w:rsidRDefault="00CC4D52" w:rsidP="00F65B6D">
      <w:pPr>
        <w:pStyle w:val="a3"/>
        <w:tabs>
          <w:tab w:val="left" w:pos="1134"/>
        </w:tabs>
        <w:ind w:left="0" w:right="-20" w:firstLine="720"/>
      </w:pPr>
      <w:r>
        <w:rPr>
          <w:spacing w:val="1"/>
        </w:rPr>
        <w:t xml:space="preserve">- </w:t>
      </w:r>
      <w:proofErr w:type="gramStart"/>
      <w:r w:rsidR="00095B12">
        <w:t>двигательная</w:t>
      </w:r>
      <w:proofErr w:type="gramEnd"/>
      <w:r w:rsidR="00095B12">
        <w:rPr>
          <w:spacing w:val="-1"/>
        </w:rPr>
        <w:t xml:space="preserve"> </w:t>
      </w:r>
      <w:r w:rsidR="00095B12">
        <w:t>(овладение</w:t>
      </w:r>
      <w:r w:rsidR="00095B12">
        <w:rPr>
          <w:spacing w:val="-2"/>
        </w:rPr>
        <w:t xml:space="preserve"> </w:t>
      </w:r>
      <w:r w:rsidR="00095B12">
        <w:t>основными</w:t>
      </w:r>
      <w:r w:rsidR="00095B12">
        <w:rPr>
          <w:spacing w:val="-1"/>
        </w:rPr>
        <w:t xml:space="preserve"> </w:t>
      </w:r>
      <w:r w:rsidR="00095B12">
        <w:t>движениями)</w:t>
      </w:r>
      <w:r w:rsidR="00095B12">
        <w:rPr>
          <w:spacing w:val="-1"/>
        </w:rPr>
        <w:t xml:space="preserve"> </w:t>
      </w:r>
      <w:r w:rsidR="00095B12">
        <w:t>формы</w:t>
      </w:r>
      <w:r w:rsidR="00095B12">
        <w:rPr>
          <w:spacing w:val="-1"/>
        </w:rPr>
        <w:t xml:space="preserve"> </w:t>
      </w:r>
      <w:r w:rsidR="00095B12">
        <w:t>активности</w:t>
      </w:r>
      <w:r w:rsidR="00095B12">
        <w:rPr>
          <w:spacing w:val="-2"/>
        </w:rPr>
        <w:t xml:space="preserve"> </w:t>
      </w:r>
      <w:r w:rsidR="00095B12">
        <w:t>ребенка.</w:t>
      </w:r>
    </w:p>
    <w:p w:rsidR="008530C6" w:rsidRDefault="008530C6" w:rsidP="00F65B6D">
      <w:pPr>
        <w:pStyle w:val="a3"/>
        <w:tabs>
          <w:tab w:val="left" w:pos="1134"/>
        </w:tabs>
        <w:ind w:left="0" w:right="-20" w:firstLine="720"/>
      </w:pPr>
    </w:p>
    <w:p w:rsidR="008530C6" w:rsidRPr="005E23DD" w:rsidRDefault="00095B12" w:rsidP="00F65B6D">
      <w:pPr>
        <w:tabs>
          <w:tab w:val="left" w:pos="1134"/>
        </w:tabs>
        <w:adjustRightInd w:val="0"/>
        <w:ind w:right="-20" w:firstLine="720"/>
        <w:jc w:val="both"/>
        <w:rPr>
          <w:sz w:val="24"/>
          <w:szCs w:val="24"/>
          <w:lang w:bidi="en-US"/>
        </w:rPr>
      </w:pPr>
      <w:proofErr w:type="gramStart"/>
      <w:r>
        <w:rPr>
          <w:u w:val="single"/>
        </w:rPr>
        <w:t>Цель</w:t>
      </w:r>
      <w:r>
        <w:rPr>
          <w:spacing w:val="1"/>
        </w:rPr>
        <w:t xml:space="preserve"> </w:t>
      </w:r>
      <w:r>
        <w:t>реализации</w:t>
      </w:r>
      <w:r>
        <w:rPr>
          <w:spacing w:val="1"/>
        </w:rPr>
        <w:t xml:space="preserve"> </w:t>
      </w:r>
      <w:r>
        <w:t>Программы:</w:t>
      </w:r>
      <w:r>
        <w:rPr>
          <w:spacing w:val="1"/>
        </w:rPr>
        <w:t xml:space="preserve"> </w:t>
      </w:r>
      <w:r w:rsidR="00CC4D52" w:rsidRPr="00CC4D52">
        <w:rPr>
          <w:sz w:val="24"/>
          <w:szCs w:val="24"/>
          <w:lang w:bidi="en-US"/>
        </w:rPr>
        <w:t xml:space="preserve">построение системы коррекционно-развивающей </w:t>
      </w:r>
      <w:r w:rsidR="00CC4D52">
        <w:rPr>
          <w:sz w:val="24"/>
          <w:szCs w:val="24"/>
          <w:lang w:bidi="en-US"/>
        </w:rPr>
        <w:t>работы в группах комбинированной направленности</w:t>
      </w:r>
      <w:r w:rsidR="00CC4D52" w:rsidRPr="00CC4D52">
        <w:rPr>
          <w:sz w:val="24"/>
          <w:szCs w:val="24"/>
          <w:lang w:bidi="en-US"/>
        </w:rPr>
        <w:t xml:space="preserve"> при  работе с детьми, имеющими тяжелые нарушения речи (общее недоразвитие речи) в возрасте с 5 до 7 лет</w:t>
      </w:r>
      <w:r w:rsidR="00CC4D52">
        <w:rPr>
          <w:sz w:val="24"/>
          <w:szCs w:val="24"/>
          <w:lang w:bidi="en-US"/>
        </w:rPr>
        <w:t xml:space="preserve">  и</w:t>
      </w:r>
      <w:r w:rsidR="00CC4D52" w:rsidRPr="00CC4D52">
        <w:rPr>
          <w:sz w:val="24"/>
          <w:szCs w:val="24"/>
          <w:lang w:bidi="en-US"/>
        </w:rPr>
        <w:t xml:space="preserve">  обеспечение коррекции нарушений развития различных категорий детей с ОВЗ через оказание им  квалифицированной помощи, предусматривающей полную интеграцию действий всех специалистов дошкольного образовательного учреждения и родителей дошкольников.</w:t>
      </w:r>
      <w:proofErr w:type="gramEnd"/>
    </w:p>
    <w:p w:rsidR="008530C6" w:rsidRDefault="00095B12" w:rsidP="00F65B6D">
      <w:pPr>
        <w:pStyle w:val="a3"/>
        <w:tabs>
          <w:tab w:val="left" w:pos="1134"/>
        </w:tabs>
        <w:ind w:left="0" w:right="-20" w:firstLine="720"/>
      </w:pPr>
      <w:r>
        <w:rPr>
          <w:u w:val="single"/>
        </w:rPr>
        <w:t>Задачи</w:t>
      </w:r>
      <w:r>
        <w:rPr>
          <w:spacing w:val="-5"/>
          <w:u w:val="single"/>
        </w:rPr>
        <w:t xml:space="preserve"> </w:t>
      </w:r>
      <w:r>
        <w:rPr>
          <w:u w:val="single"/>
        </w:rPr>
        <w:t>Программы</w:t>
      </w:r>
      <w:r>
        <w:t>:</w:t>
      </w:r>
    </w:p>
    <w:p w:rsidR="008530C6" w:rsidRDefault="00095B12" w:rsidP="00153252">
      <w:pPr>
        <w:pStyle w:val="a5"/>
        <w:numPr>
          <w:ilvl w:val="0"/>
          <w:numId w:val="73"/>
        </w:numPr>
        <w:tabs>
          <w:tab w:val="left" w:pos="462"/>
          <w:tab w:val="left" w:pos="1134"/>
        </w:tabs>
        <w:ind w:left="0" w:right="-20" w:firstLine="720"/>
        <w:jc w:val="both"/>
        <w:rPr>
          <w:sz w:val="24"/>
        </w:rPr>
      </w:pPr>
      <w:r>
        <w:rPr>
          <w:sz w:val="24"/>
        </w:rPr>
        <w:t>реализация</w:t>
      </w:r>
      <w:r>
        <w:rPr>
          <w:spacing w:val="-3"/>
          <w:sz w:val="24"/>
        </w:rPr>
        <w:t xml:space="preserve"> </w:t>
      </w:r>
      <w:r>
        <w:rPr>
          <w:sz w:val="24"/>
        </w:rPr>
        <w:t>содержания</w:t>
      </w:r>
      <w:r>
        <w:rPr>
          <w:spacing w:val="-3"/>
          <w:sz w:val="24"/>
        </w:rPr>
        <w:t xml:space="preserve"> </w:t>
      </w:r>
      <w:r>
        <w:rPr>
          <w:sz w:val="24"/>
        </w:rPr>
        <w:t>АОП</w:t>
      </w:r>
      <w:r>
        <w:rPr>
          <w:spacing w:val="-3"/>
          <w:sz w:val="24"/>
        </w:rPr>
        <w:t xml:space="preserve"> </w:t>
      </w:r>
      <w:proofErr w:type="gramStart"/>
      <w:r>
        <w:rPr>
          <w:sz w:val="24"/>
        </w:rPr>
        <w:t>ДО</w:t>
      </w:r>
      <w:proofErr w:type="gramEnd"/>
      <w:r>
        <w:rPr>
          <w:sz w:val="24"/>
        </w:rPr>
        <w:t>;</w:t>
      </w:r>
    </w:p>
    <w:p w:rsidR="00CC4D52" w:rsidRPr="00CC4D52" w:rsidRDefault="00CC4D52" w:rsidP="00F65B6D">
      <w:pPr>
        <w:widowControl/>
        <w:tabs>
          <w:tab w:val="left" w:pos="1134"/>
        </w:tabs>
        <w:adjustRightInd w:val="0"/>
        <w:ind w:right="-20" w:firstLine="720"/>
        <w:jc w:val="both"/>
        <w:rPr>
          <w:sz w:val="24"/>
          <w:szCs w:val="24"/>
          <w:lang w:bidi="en-US"/>
        </w:rPr>
      </w:pPr>
      <w:r>
        <w:rPr>
          <w:bCs/>
          <w:iCs/>
          <w:sz w:val="24"/>
          <w:szCs w:val="24"/>
          <w:lang w:bidi="en-US"/>
        </w:rPr>
        <w:t>-</w:t>
      </w:r>
      <w:r w:rsidRPr="00CC4D52">
        <w:rPr>
          <w:bCs/>
          <w:iCs/>
          <w:sz w:val="24"/>
          <w:szCs w:val="24"/>
          <w:lang w:bidi="en-US"/>
        </w:rPr>
        <w:t>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w:t>
      </w:r>
    </w:p>
    <w:p w:rsidR="008530C6" w:rsidRDefault="00095B12" w:rsidP="00153252">
      <w:pPr>
        <w:pStyle w:val="a5"/>
        <w:numPr>
          <w:ilvl w:val="0"/>
          <w:numId w:val="73"/>
        </w:numPr>
        <w:tabs>
          <w:tab w:val="left" w:pos="462"/>
          <w:tab w:val="left" w:pos="1134"/>
        </w:tabs>
        <w:ind w:left="0" w:right="-20" w:firstLine="720"/>
        <w:jc w:val="both"/>
        <w:rPr>
          <w:sz w:val="24"/>
        </w:rPr>
      </w:pPr>
      <w:r>
        <w:rPr>
          <w:sz w:val="24"/>
        </w:rPr>
        <w:t>коррекция</w:t>
      </w:r>
      <w:r>
        <w:rPr>
          <w:spacing w:val="-6"/>
          <w:sz w:val="24"/>
        </w:rPr>
        <w:t xml:space="preserve"> </w:t>
      </w:r>
      <w:r>
        <w:rPr>
          <w:sz w:val="24"/>
        </w:rPr>
        <w:t>недостатков</w:t>
      </w:r>
      <w:r>
        <w:rPr>
          <w:spacing w:val="-3"/>
          <w:sz w:val="24"/>
        </w:rPr>
        <w:t xml:space="preserve"> </w:t>
      </w:r>
      <w:r>
        <w:rPr>
          <w:sz w:val="24"/>
        </w:rPr>
        <w:t>психофизического</w:t>
      </w:r>
      <w:r>
        <w:rPr>
          <w:spacing w:val="-3"/>
          <w:sz w:val="24"/>
        </w:rPr>
        <w:t xml:space="preserve"> </w:t>
      </w:r>
      <w:r>
        <w:rPr>
          <w:sz w:val="24"/>
        </w:rPr>
        <w:t>развития</w:t>
      </w:r>
      <w:r>
        <w:rPr>
          <w:spacing w:val="-2"/>
          <w:sz w:val="24"/>
        </w:rPr>
        <w:t xml:space="preserve"> </w:t>
      </w:r>
      <w:r w:rsidR="00F65B6D">
        <w:rPr>
          <w:sz w:val="24"/>
        </w:rPr>
        <w:t>воспитанников</w:t>
      </w:r>
      <w:r>
        <w:rPr>
          <w:spacing w:val="-3"/>
          <w:sz w:val="24"/>
        </w:rPr>
        <w:t xml:space="preserve"> </w:t>
      </w:r>
      <w:r>
        <w:rPr>
          <w:sz w:val="24"/>
        </w:rPr>
        <w:t>с</w:t>
      </w:r>
      <w:r>
        <w:rPr>
          <w:spacing w:val="-3"/>
          <w:sz w:val="24"/>
        </w:rPr>
        <w:t xml:space="preserve"> </w:t>
      </w:r>
      <w:r>
        <w:rPr>
          <w:sz w:val="24"/>
        </w:rPr>
        <w:t>ОВЗ;</w:t>
      </w:r>
    </w:p>
    <w:p w:rsidR="008530C6" w:rsidRDefault="00095B12" w:rsidP="00153252">
      <w:pPr>
        <w:pStyle w:val="a5"/>
        <w:numPr>
          <w:ilvl w:val="0"/>
          <w:numId w:val="73"/>
        </w:numPr>
        <w:tabs>
          <w:tab w:val="left" w:pos="486"/>
          <w:tab w:val="left" w:pos="1134"/>
        </w:tabs>
        <w:ind w:left="0" w:right="-20" w:firstLine="720"/>
        <w:jc w:val="both"/>
        <w:rPr>
          <w:sz w:val="24"/>
        </w:rPr>
      </w:pPr>
      <w:r>
        <w:rPr>
          <w:sz w:val="24"/>
        </w:rPr>
        <w:t>охрана</w:t>
      </w:r>
      <w:r>
        <w:rPr>
          <w:spacing w:val="19"/>
          <w:sz w:val="24"/>
        </w:rPr>
        <w:t xml:space="preserve"> </w:t>
      </w:r>
      <w:r>
        <w:rPr>
          <w:sz w:val="24"/>
        </w:rPr>
        <w:t>и</w:t>
      </w:r>
      <w:r>
        <w:rPr>
          <w:spacing w:val="22"/>
          <w:sz w:val="24"/>
        </w:rPr>
        <w:t xml:space="preserve"> </w:t>
      </w:r>
      <w:r>
        <w:rPr>
          <w:sz w:val="24"/>
        </w:rPr>
        <w:t>укрепление</w:t>
      </w:r>
      <w:r>
        <w:rPr>
          <w:spacing w:val="18"/>
          <w:sz w:val="24"/>
        </w:rPr>
        <w:t xml:space="preserve"> </w:t>
      </w:r>
      <w:r>
        <w:rPr>
          <w:sz w:val="24"/>
        </w:rPr>
        <w:t>физического</w:t>
      </w:r>
      <w:r>
        <w:rPr>
          <w:spacing w:val="21"/>
          <w:sz w:val="24"/>
        </w:rPr>
        <w:t xml:space="preserve"> </w:t>
      </w:r>
      <w:r>
        <w:rPr>
          <w:sz w:val="24"/>
        </w:rPr>
        <w:t>и</w:t>
      </w:r>
      <w:r>
        <w:rPr>
          <w:spacing w:val="22"/>
          <w:sz w:val="24"/>
        </w:rPr>
        <w:t xml:space="preserve"> </w:t>
      </w:r>
      <w:r>
        <w:rPr>
          <w:sz w:val="24"/>
        </w:rPr>
        <w:t>психического</w:t>
      </w:r>
      <w:r>
        <w:rPr>
          <w:spacing w:val="21"/>
          <w:sz w:val="24"/>
        </w:rPr>
        <w:t xml:space="preserve"> </w:t>
      </w:r>
      <w:r>
        <w:rPr>
          <w:sz w:val="24"/>
        </w:rPr>
        <w:t>здоровья</w:t>
      </w:r>
      <w:r>
        <w:rPr>
          <w:spacing w:val="21"/>
          <w:sz w:val="24"/>
        </w:rPr>
        <w:t xml:space="preserve"> </w:t>
      </w:r>
      <w:r w:rsidR="00F65B6D">
        <w:rPr>
          <w:sz w:val="24"/>
        </w:rPr>
        <w:t>воспитанников</w:t>
      </w:r>
      <w:r>
        <w:rPr>
          <w:spacing w:val="21"/>
          <w:sz w:val="24"/>
        </w:rPr>
        <w:t xml:space="preserve"> </w:t>
      </w:r>
      <w:r>
        <w:rPr>
          <w:sz w:val="24"/>
        </w:rPr>
        <w:t>с</w:t>
      </w:r>
      <w:r>
        <w:rPr>
          <w:spacing w:val="19"/>
          <w:sz w:val="24"/>
        </w:rPr>
        <w:t xml:space="preserve"> </w:t>
      </w:r>
      <w:r>
        <w:rPr>
          <w:sz w:val="24"/>
        </w:rPr>
        <w:t>ОВЗ,</w:t>
      </w:r>
      <w:r>
        <w:rPr>
          <w:spacing w:val="21"/>
          <w:sz w:val="24"/>
        </w:rPr>
        <w:t xml:space="preserve"> </w:t>
      </w:r>
      <w:r>
        <w:rPr>
          <w:sz w:val="24"/>
        </w:rPr>
        <w:t>в</w:t>
      </w:r>
      <w:r>
        <w:rPr>
          <w:spacing w:val="21"/>
          <w:sz w:val="24"/>
        </w:rPr>
        <w:t xml:space="preserve"> </w:t>
      </w:r>
      <w:r>
        <w:rPr>
          <w:sz w:val="24"/>
        </w:rPr>
        <w:t>том</w:t>
      </w:r>
      <w:r>
        <w:rPr>
          <w:spacing w:val="-57"/>
          <w:sz w:val="24"/>
        </w:rPr>
        <w:t xml:space="preserve"> </w:t>
      </w:r>
      <w:r>
        <w:rPr>
          <w:sz w:val="24"/>
        </w:rPr>
        <w:lastRenderedPageBreak/>
        <w:t>числе</w:t>
      </w:r>
      <w:r>
        <w:rPr>
          <w:spacing w:val="-2"/>
          <w:sz w:val="24"/>
        </w:rPr>
        <w:t xml:space="preserve"> </w:t>
      </w:r>
      <w:r>
        <w:rPr>
          <w:sz w:val="24"/>
        </w:rPr>
        <w:t>их эмоционального</w:t>
      </w:r>
      <w:r>
        <w:rPr>
          <w:spacing w:val="-1"/>
          <w:sz w:val="24"/>
        </w:rPr>
        <w:t xml:space="preserve"> </w:t>
      </w:r>
      <w:r>
        <w:rPr>
          <w:sz w:val="24"/>
        </w:rPr>
        <w:t>благополучия;</w:t>
      </w:r>
    </w:p>
    <w:p w:rsidR="008530C6" w:rsidRDefault="00095B12" w:rsidP="00153252">
      <w:pPr>
        <w:pStyle w:val="a5"/>
        <w:numPr>
          <w:ilvl w:val="0"/>
          <w:numId w:val="73"/>
        </w:numPr>
        <w:tabs>
          <w:tab w:val="left" w:pos="481"/>
          <w:tab w:val="left" w:pos="1134"/>
        </w:tabs>
        <w:ind w:left="0" w:right="-20" w:firstLine="720"/>
        <w:jc w:val="both"/>
        <w:rPr>
          <w:sz w:val="24"/>
        </w:rPr>
      </w:pPr>
      <w:r>
        <w:rPr>
          <w:sz w:val="24"/>
        </w:rPr>
        <w:t>обеспечение равных возможностей для полноценного развития ребенка с ОВЗ в период</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независимо</w:t>
      </w:r>
      <w:r>
        <w:rPr>
          <w:spacing w:val="1"/>
          <w:sz w:val="24"/>
        </w:rPr>
        <w:t xml:space="preserve"> </w:t>
      </w:r>
      <w:r>
        <w:rPr>
          <w:sz w:val="24"/>
        </w:rPr>
        <w:t>от</w:t>
      </w:r>
      <w:r>
        <w:rPr>
          <w:spacing w:val="1"/>
          <w:sz w:val="24"/>
        </w:rPr>
        <w:t xml:space="preserve"> </w:t>
      </w:r>
      <w:r>
        <w:rPr>
          <w:sz w:val="24"/>
        </w:rPr>
        <w:t>места</w:t>
      </w:r>
      <w:r>
        <w:rPr>
          <w:spacing w:val="1"/>
          <w:sz w:val="24"/>
        </w:rPr>
        <w:t xml:space="preserve"> </w:t>
      </w:r>
      <w:r>
        <w:rPr>
          <w:sz w:val="24"/>
        </w:rPr>
        <w:t>проживания,</w:t>
      </w:r>
      <w:r>
        <w:rPr>
          <w:spacing w:val="1"/>
          <w:sz w:val="24"/>
        </w:rPr>
        <w:t xml:space="preserve"> </w:t>
      </w:r>
      <w:r>
        <w:rPr>
          <w:sz w:val="24"/>
        </w:rPr>
        <w:t>пола,</w:t>
      </w:r>
      <w:r>
        <w:rPr>
          <w:spacing w:val="1"/>
          <w:sz w:val="24"/>
        </w:rPr>
        <w:t xml:space="preserve"> </w:t>
      </w:r>
      <w:r>
        <w:rPr>
          <w:sz w:val="24"/>
        </w:rPr>
        <w:t>нации,</w:t>
      </w:r>
      <w:r>
        <w:rPr>
          <w:spacing w:val="1"/>
          <w:sz w:val="24"/>
        </w:rPr>
        <w:t xml:space="preserve"> </w:t>
      </w:r>
      <w:r>
        <w:rPr>
          <w:sz w:val="24"/>
        </w:rPr>
        <w:t>языка,</w:t>
      </w:r>
      <w:r>
        <w:rPr>
          <w:spacing w:val="1"/>
          <w:sz w:val="24"/>
        </w:rPr>
        <w:t xml:space="preserve"> </w:t>
      </w:r>
      <w:r>
        <w:rPr>
          <w:sz w:val="24"/>
        </w:rPr>
        <w:t>социального</w:t>
      </w:r>
      <w:r>
        <w:rPr>
          <w:spacing w:val="-1"/>
          <w:sz w:val="24"/>
        </w:rPr>
        <w:t xml:space="preserve"> </w:t>
      </w:r>
      <w:r>
        <w:rPr>
          <w:sz w:val="24"/>
        </w:rPr>
        <w:t>статуса;</w:t>
      </w:r>
    </w:p>
    <w:p w:rsidR="008530C6" w:rsidRDefault="00095B12" w:rsidP="00153252">
      <w:pPr>
        <w:pStyle w:val="a5"/>
        <w:numPr>
          <w:ilvl w:val="0"/>
          <w:numId w:val="73"/>
        </w:numPr>
        <w:tabs>
          <w:tab w:val="left" w:pos="606"/>
          <w:tab w:val="left" w:pos="1134"/>
        </w:tabs>
        <w:ind w:left="0" w:right="-20" w:firstLine="720"/>
        <w:jc w:val="both"/>
        <w:rPr>
          <w:sz w:val="24"/>
        </w:rPr>
      </w:pPr>
      <w:r>
        <w:rPr>
          <w:sz w:val="24"/>
        </w:rPr>
        <w:t>создание</w:t>
      </w:r>
      <w:r>
        <w:rPr>
          <w:spacing w:val="1"/>
          <w:sz w:val="24"/>
        </w:rPr>
        <w:t xml:space="preserve"> </w:t>
      </w:r>
      <w:r>
        <w:rPr>
          <w:sz w:val="24"/>
        </w:rPr>
        <w:t>благоприятных</w:t>
      </w:r>
      <w:r>
        <w:rPr>
          <w:spacing w:val="1"/>
          <w:sz w:val="24"/>
        </w:rPr>
        <w:t xml:space="preserve"> </w:t>
      </w:r>
      <w:r>
        <w:rPr>
          <w:sz w:val="24"/>
        </w:rPr>
        <w:t>условий</w:t>
      </w:r>
      <w:r>
        <w:rPr>
          <w:spacing w:val="1"/>
          <w:sz w:val="24"/>
        </w:rPr>
        <w:t xml:space="preserve"> </w:t>
      </w:r>
      <w:r>
        <w:rPr>
          <w:sz w:val="24"/>
        </w:rPr>
        <w:t>развития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их</w:t>
      </w:r>
      <w:r>
        <w:rPr>
          <w:spacing w:val="1"/>
          <w:sz w:val="24"/>
        </w:rPr>
        <w:t xml:space="preserve"> </w:t>
      </w:r>
      <w:r>
        <w:rPr>
          <w:sz w:val="24"/>
        </w:rPr>
        <w:t>возрастными,</w:t>
      </w:r>
      <w:r>
        <w:rPr>
          <w:spacing w:val="1"/>
          <w:sz w:val="24"/>
        </w:rPr>
        <w:t xml:space="preserve"> </w:t>
      </w:r>
      <w:r>
        <w:rPr>
          <w:sz w:val="24"/>
        </w:rPr>
        <w:t>психофизическими</w:t>
      </w:r>
      <w:r>
        <w:rPr>
          <w:spacing w:val="1"/>
          <w:sz w:val="24"/>
        </w:rPr>
        <w:t xml:space="preserve"> </w:t>
      </w:r>
      <w:r>
        <w:rPr>
          <w:sz w:val="24"/>
        </w:rPr>
        <w:t>и</w:t>
      </w:r>
      <w:r>
        <w:rPr>
          <w:spacing w:val="1"/>
          <w:sz w:val="24"/>
        </w:rPr>
        <w:t xml:space="preserve"> </w:t>
      </w:r>
      <w:r>
        <w:rPr>
          <w:sz w:val="24"/>
        </w:rPr>
        <w:t>индивидуальными</w:t>
      </w:r>
      <w:r>
        <w:rPr>
          <w:spacing w:val="1"/>
          <w:sz w:val="24"/>
        </w:rPr>
        <w:t xml:space="preserve"> </w:t>
      </w:r>
      <w:r>
        <w:rPr>
          <w:sz w:val="24"/>
        </w:rPr>
        <w:t>особенностями,</w:t>
      </w:r>
      <w:r>
        <w:rPr>
          <w:spacing w:val="1"/>
          <w:sz w:val="24"/>
        </w:rPr>
        <w:t xml:space="preserve"> </w:t>
      </w:r>
      <w:r>
        <w:rPr>
          <w:sz w:val="24"/>
        </w:rPr>
        <w:t>развитие</w:t>
      </w:r>
      <w:r>
        <w:rPr>
          <w:spacing w:val="1"/>
          <w:sz w:val="24"/>
        </w:rPr>
        <w:t xml:space="preserve"> </w:t>
      </w:r>
      <w:r>
        <w:rPr>
          <w:sz w:val="24"/>
        </w:rPr>
        <w:t>способностей</w:t>
      </w:r>
      <w:r>
        <w:rPr>
          <w:spacing w:val="1"/>
          <w:sz w:val="24"/>
        </w:rPr>
        <w:t xml:space="preserve"> </w:t>
      </w:r>
      <w:r>
        <w:rPr>
          <w:sz w:val="24"/>
        </w:rPr>
        <w:t>и</w:t>
      </w:r>
      <w:r>
        <w:rPr>
          <w:spacing w:val="1"/>
          <w:sz w:val="24"/>
        </w:rPr>
        <w:t xml:space="preserve"> </w:t>
      </w:r>
      <w:r>
        <w:rPr>
          <w:sz w:val="24"/>
        </w:rPr>
        <w:t>творческого</w:t>
      </w:r>
      <w:r>
        <w:rPr>
          <w:spacing w:val="1"/>
          <w:sz w:val="24"/>
        </w:rPr>
        <w:t xml:space="preserve"> </w:t>
      </w:r>
      <w:r>
        <w:rPr>
          <w:sz w:val="24"/>
        </w:rPr>
        <w:t>потенциала</w:t>
      </w:r>
      <w:r>
        <w:rPr>
          <w:spacing w:val="1"/>
          <w:sz w:val="24"/>
        </w:rPr>
        <w:t xml:space="preserve"> </w:t>
      </w:r>
      <w:r>
        <w:rPr>
          <w:sz w:val="24"/>
        </w:rPr>
        <w:t>каждого</w:t>
      </w:r>
      <w:r>
        <w:rPr>
          <w:spacing w:val="1"/>
          <w:sz w:val="24"/>
        </w:rPr>
        <w:t xml:space="preserve"> </w:t>
      </w:r>
      <w:r>
        <w:rPr>
          <w:sz w:val="24"/>
        </w:rPr>
        <w:t>ребенка</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как</w:t>
      </w:r>
      <w:r>
        <w:rPr>
          <w:spacing w:val="1"/>
          <w:sz w:val="24"/>
        </w:rPr>
        <w:t xml:space="preserve"> </w:t>
      </w:r>
      <w:r>
        <w:rPr>
          <w:sz w:val="24"/>
        </w:rPr>
        <w:t>субъекта</w:t>
      </w:r>
      <w:r>
        <w:rPr>
          <w:spacing w:val="1"/>
          <w:sz w:val="24"/>
        </w:rPr>
        <w:t xml:space="preserve"> </w:t>
      </w:r>
      <w:r>
        <w:rPr>
          <w:sz w:val="24"/>
        </w:rPr>
        <w:t>отношений</w:t>
      </w:r>
      <w:r>
        <w:rPr>
          <w:spacing w:val="61"/>
          <w:sz w:val="24"/>
        </w:rPr>
        <w:t xml:space="preserve"> </w:t>
      </w:r>
      <w:r>
        <w:rPr>
          <w:sz w:val="24"/>
        </w:rPr>
        <w:t>с</w:t>
      </w:r>
      <w:r>
        <w:rPr>
          <w:spacing w:val="-57"/>
          <w:sz w:val="24"/>
        </w:rPr>
        <w:t xml:space="preserve"> </w:t>
      </w:r>
      <w:r>
        <w:rPr>
          <w:sz w:val="24"/>
        </w:rPr>
        <w:t>педагогическим</w:t>
      </w:r>
      <w:r>
        <w:rPr>
          <w:spacing w:val="-5"/>
          <w:sz w:val="24"/>
        </w:rPr>
        <w:t xml:space="preserve"> </w:t>
      </w:r>
      <w:r>
        <w:rPr>
          <w:sz w:val="24"/>
        </w:rPr>
        <w:t>работником,</w:t>
      </w:r>
      <w:r>
        <w:rPr>
          <w:spacing w:val="-4"/>
          <w:sz w:val="24"/>
        </w:rPr>
        <w:t xml:space="preserve"> </w:t>
      </w:r>
      <w:r>
        <w:rPr>
          <w:sz w:val="24"/>
        </w:rPr>
        <w:t>родителями</w:t>
      </w:r>
      <w:r>
        <w:rPr>
          <w:spacing w:val="-4"/>
          <w:sz w:val="24"/>
        </w:rPr>
        <w:t xml:space="preserve"> </w:t>
      </w:r>
      <w:r>
        <w:rPr>
          <w:sz w:val="24"/>
        </w:rPr>
        <w:t>(законными</w:t>
      </w:r>
      <w:r>
        <w:rPr>
          <w:spacing w:val="-4"/>
          <w:sz w:val="24"/>
        </w:rPr>
        <w:t xml:space="preserve"> </w:t>
      </w:r>
      <w:r>
        <w:rPr>
          <w:sz w:val="24"/>
        </w:rPr>
        <w:t>представителями),</w:t>
      </w:r>
      <w:r>
        <w:rPr>
          <w:spacing w:val="-4"/>
          <w:sz w:val="24"/>
        </w:rPr>
        <w:t xml:space="preserve"> </w:t>
      </w:r>
      <w:r>
        <w:rPr>
          <w:sz w:val="24"/>
        </w:rPr>
        <w:t>другими</w:t>
      </w:r>
      <w:r>
        <w:rPr>
          <w:spacing w:val="-4"/>
          <w:sz w:val="24"/>
        </w:rPr>
        <w:t xml:space="preserve"> </w:t>
      </w:r>
      <w:r>
        <w:rPr>
          <w:sz w:val="24"/>
        </w:rPr>
        <w:t>детьми;</w:t>
      </w:r>
    </w:p>
    <w:p w:rsidR="008530C6" w:rsidRDefault="00095B12" w:rsidP="00153252">
      <w:pPr>
        <w:pStyle w:val="a5"/>
        <w:numPr>
          <w:ilvl w:val="0"/>
          <w:numId w:val="73"/>
        </w:numPr>
        <w:tabs>
          <w:tab w:val="left" w:pos="498"/>
          <w:tab w:val="left" w:pos="1134"/>
        </w:tabs>
        <w:ind w:left="0" w:right="-20" w:firstLine="720"/>
        <w:jc w:val="both"/>
        <w:rPr>
          <w:sz w:val="24"/>
        </w:rPr>
      </w:pPr>
      <w:r>
        <w:rPr>
          <w:sz w:val="24"/>
        </w:rPr>
        <w:t>объединение обучения и воспитания в целостный образовательный процесс на основе</w:t>
      </w:r>
      <w:r>
        <w:rPr>
          <w:spacing w:val="1"/>
          <w:sz w:val="24"/>
        </w:rPr>
        <w:t xml:space="preserve"> </w:t>
      </w:r>
      <w:r>
        <w:rPr>
          <w:sz w:val="24"/>
        </w:rPr>
        <w:t>духовно-нравственных</w:t>
      </w:r>
      <w:r>
        <w:rPr>
          <w:spacing w:val="1"/>
          <w:sz w:val="24"/>
        </w:rPr>
        <w:t xml:space="preserve"> </w:t>
      </w:r>
      <w:r>
        <w:rPr>
          <w:sz w:val="24"/>
        </w:rPr>
        <w:t>и</w:t>
      </w:r>
      <w:r>
        <w:rPr>
          <w:spacing w:val="1"/>
          <w:sz w:val="24"/>
        </w:rPr>
        <w:t xml:space="preserve"> </w:t>
      </w:r>
      <w:r>
        <w:rPr>
          <w:sz w:val="24"/>
        </w:rPr>
        <w:t>социокультурных</w:t>
      </w:r>
      <w:r>
        <w:rPr>
          <w:spacing w:val="1"/>
          <w:sz w:val="24"/>
        </w:rPr>
        <w:t xml:space="preserve"> </w:t>
      </w:r>
      <w:r>
        <w:rPr>
          <w:sz w:val="24"/>
        </w:rPr>
        <w:t>ценностей,</w:t>
      </w:r>
      <w:r>
        <w:rPr>
          <w:spacing w:val="1"/>
          <w:sz w:val="24"/>
        </w:rPr>
        <w:t xml:space="preserve"> </w:t>
      </w:r>
      <w:r>
        <w:rPr>
          <w:sz w:val="24"/>
        </w:rPr>
        <w:t>принятых</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правил</w:t>
      </w:r>
      <w:r>
        <w:rPr>
          <w:spacing w:val="1"/>
          <w:sz w:val="24"/>
        </w:rPr>
        <w:t xml:space="preserve"> </w:t>
      </w:r>
      <w:r>
        <w:rPr>
          <w:sz w:val="24"/>
        </w:rPr>
        <w:t>и</w:t>
      </w:r>
      <w:r>
        <w:rPr>
          <w:spacing w:val="-57"/>
          <w:sz w:val="24"/>
        </w:rPr>
        <w:t xml:space="preserve"> </w:t>
      </w:r>
      <w:r>
        <w:rPr>
          <w:sz w:val="24"/>
        </w:rPr>
        <w:t>норм</w:t>
      </w:r>
      <w:r>
        <w:rPr>
          <w:spacing w:val="-2"/>
          <w:sz w:val="24"/>
        </w:rPr>
        <w:t xml:space="preserve"> </w:t>
      </w:r>
      <w:r>
        <w:rPr>
          <w:sz w:val="24"/>
        </w:rPr>
        <w:t>поведения в</w:t>
      </w:r>
      <w:r>
        <w:rPr>
          <w:spacing w:val="-1"/>
          <w:sz w:val="24"/>
        </w:rPr>
        <w:t xml:space="preserve"> </w:t>
      </w:r>
      <w:r>
        <w:rPr>
          <w:sz w:val="24"/>
        </w:rPr>
        <w:t>интересах</w:t>
      </w:r>
      <w:r>
        <w:rPr>
          <w:spacing w:val="-1"/>
          <w:sz w:val="24"/>
        </w:rPr>
        <w:t xml:space="preserve"> </w:t>
      </w:r>
      <w:r>
        <w:rPr>
          <w:sz w:val="24"/>
        </w:rPr>
        <w:t>человека,</w:t>
      </w:r>
      <w:r>
        <w:rPr>
          <w:spacing w:val="2"/>
          <w:sz w:val="24"/>
        </w:rPr>
        <w:t xml:space="preserve"> </w:t>
      </w:r>
      <w:r>
        <w:rPr>
          <w:sz w:val="24"/>
        </w:rPr>
        <w:t>семьи,</w:t>
      </w:r>
      <w:r>
        <w:rPr>
          <w:spacing w:val="2"/>
          <w:sz w:val="24"/>
        </w:rPr>
        <w:t xml:space="preserve"> </w:t>
      </w:r>
      <w:r>
        <w:rPr>
          <w:sz w:val="24"/>
        </w:rPr>
        <w:t>общества;</w:t>
      </w:r>
    </w:p>
    <w:p w:rsidR="008530C6" w:rsidRDefault="00095B12" w:rsidP="00F65B6D">
      <w:pPr>
        <w:pStyle w:val="a3"/>
        <w:tabs>
          <w:tab w:val="left" w:pos="1134"/>
        </w:tabs>
        <w:ind w:left="0" w:right="-20" w:firstLine="720"/>
      </w:pPr>
      <w:r>
        <w:t xml:space="preserve">формирование общей культуры личности </w:t>
      </w:r>
      <w:r w:rsidR="00F65B6D">
        <w:t>воспитанников</w:t>
      </w:r>
      <w:r>
        <w:t xml:space="preserve"> с ОВЗ, развитие их социальных,</w:t>
      </w:r>
      <w:r>
        <w:rPr>
          <w:spacing w:val="1"/>
        </w:rPr>
        <w:t xml:space="preserve"> </w:t>
      </w:r>
      <w:r>
        <w:t>нравственных,</w:t>
      </w:r>
      <w:r>
        <w:rPr>
          <w:spacing w:val="1"/>
        </w:rPr>
        <w:t xml:space="preserve"> </w:t>
      </w:r>
      <w:r>
        <w:t>эстетических,</w:t>
      </w:r>
      <w:r>
        <w:rPr>
          <w:spacing w:val="1"/>
        </w:rPr>
        <w:t xml:space="preserve"> </w:t>
      </w:r>
      <w:r>
        <w:t>интеллектуальных,</w:t>
      </w:r>
      <w:r>
        <w:rPr>
          <w:spacing w:val="1"/>
        </w:rPr>
        <w:t xml:space="preserve"> </w:t>
      </w:r>
      <w:r>
        <w:t>физических</w:t>
      </w:r>
      <w:r>
        <w:rPr>
          <w:spacing w:val="1"/>
        </w:rPr>
        <w:t xml:space="preserve"> </w:t>
      </w:r>
      <w:r>
        <w:t>качеств,</w:t>
      </w:r>
      <w:r>
        <w:rPr>
          <w:spacing w:val="1"/>
        </w:rPr>
        <w:t xml:space="preserve"> </w:t>
      </w:r>
      <w:r>
        <w:t>инициативности,</w:t>
      </w:r>
      <w:r>
        <w:rPr>
          <w:spacing w:val="1"/>
        </w:rPr>
        <w:t xml:space="preserve"> </w:t>
      </w:r>
      <w:r>
        <w:t>самостоятельности</w:t>
      </w:r>
      <w:r>
        <w:rPr>
          <w:spacing w:val="1"/>
        </w:rPr>
        <w:t xml:space="preserve"> </w:t>
      </w:r>
      <w:r>
        <w:t>и</w:t>
      </w:r>
      <w:r>
        <w:rPr>
          <w:spacing w:val="1"/>
        </w:rPr>
        <w:t xml:space="preserve"> </w:t>
      </w:r>
      <w:r>
        <w:t>ответственности</w:t>
      </w:r>
      <w:r>
        <w:rPr>
          <w:spacing w:val="1"/>
        </w:rPr>
        <w:t xml:space="preserve"> </w:t>
      </w:r>
      <w:r>
        <w:t>ребенка,</w:t>
      </w:r>
      <w:r>
        <w:rPr>
          <w:spacing w:val="1"/>
        </w:rPr>
        <w:t xml:space="preserve"> </w:t>
      </w:r>
      <w:r>
        <w:t>формирование</w:t>
      </w:r>
      <w:r>
        <w:rPr>
          <w:spacing w:val="1"/>
        </w:rPr>
        <w:t xml:space="preserve"> </w:t>
      </w:r>
      <w:r>
        <w:t>предпосылок</w:t>
      </w:r>
      <w:r>
        <w:rPr>
          <w:spacing w:val="1"/>
        </w:rPr>
        <w:t xml:space="preserve"> </w:t>
      </w:r>
      <w:r>
        <w:t>учебной</w:t>
      </w:r>
      <w:r>
        <w:rPr>
          <w:spacing w:val="1"/>
        </w:rPr>
        <w:t xml:space="preserve"> </w:t>
      </w:r>
      <w:r>
        <w:t>деятельности;</w:t>
      </w:r>
    </w:p>
    <w:p w:rsidR="008530C6" w:rsidRDefault="00095B12" w:rsidP="00153252">
      <w:pPr>
        <w:pStyle w:val="a5"/>
        <w:numPr>
          <w:ilvl w:val="0"/>
          <w:numId w:val="73"/>
        </w:numPr>
        <w:tabs>
          <w:tab w:val="left" w:pos="654"/>
          <w:tab w:val="left" w:pos="1134"/>
        </w:tabs>
        <w:ind w:left="0" w:right="-20" w:firstLine="720"/>
        <w:jc w:val="both"/>
        <w:rPr>
          <w:sz w:val="24"/>
        </w:rPr>
      </w:pPr>
      <w:r>
        <w:rPr>
          <w:sz w:val="24"/>
        </w:rPr>
        <w:t>формирование</w:t>
      </w:r>
      <w:r>
        <w:rPr>
          <w:spacing w:val="1"/>
          <w:sz w:val="24"/>
        </w:rPr>
        <w:t xml:space="preserve"> </w:t>
      </w:r>
      <w:r>
        <w:rPr>
          <w:sz w:val="24"/>
        </w:rPr>
        <w:t>социокультурной</w:t>
      </w:r>
      <w:r>
        <w:rPr>
          <w:spacing w:val="1"/>
          <w:sz w:val="24"/>
        </w:rPr>
        <w:t xml:space="preserve"> </w:t>
      </w:r>
      <w:r>
        <w:rPr>
          <w:sz w:val="24"/>
        </w:rPr>
        <w:t>среды,</w:t>
      </w:r>
      <w:r>
        <w:rPr>
          <w:spacing w:val="1"/>
          <w:sz w:val="24"/>
        </w:rPr>
        <w:t xml:space="preserve"> </w:t>
      </w:r>
      <w:r>
        <w:rPr>
          <w:sz w:val="24"/>
        </w:rPr>
        <w:t>соответствующей</w:t>
      </w:r>
      <w:r>
        <w:rPr>
          <w:spacing w:val="1"/>
          <w:sz w:val="24"/>
        </w:rPr>
        <w:t xml:space="preserve"> </w:t>
      </w:r>
      <w:r>
        <w:rPr>
          <w:sz w:val="24"/>
        </w:rPr>
        <w:t>психофизическим</w:t>
      </w:r>
      <w:r>
        <w:rPr>
          <w:spacing w:val="1"/>
          <w:sz w:val="24"/>
        </w:rPr>
        <w:t xml:space="preserve"> </w:t>
      </w:r>
      <w:r>
        <w:rPr>
          <w:sz w:val="24"/>
        </w:rPr>
        <w:t>и</w:t>
      </w:r>
      <w:r>
        <w:rPr>
          <w:spacing w:val="1"/>
          <w:sz w:val="24"/>
        </w:rPr>
        <w:t xml:space="preserve"> </w:t>
      </w:r>
      <w:r>
        <w:rPr>
          <w:sz w:val="24"/>
        </w:rPr>
        <w:t>индивидуальным</w:t>
      </w:r>
      <w:r>
        <w:rPr>
          <w:spacing w:val="-3"/>
          <w:sz w:val="24"/>
        </w:rPr>
        <w:t xml:space="preserve"> </w:t>
      </w:r>
      <w:r>
        <w:rPr>
          <w:sz w:val="24"/>
        </w:rPr>
        <w:t>особенностям развития</w:t>
      </w:r>
      <w:r>
        <w:rPr>
          <w:spacing w:val="-1"/>
          <w:sz w:val="24"/>
        </w:rPr>
        <w:t xml:space="preserve"> </w:t>
      </w:r>
      <w:r w:rsidR="00F65B6D">
        <w:rPr>
          <w:sz w:val="24"/>
        </w:rPr>
        <w:t>воспитанников</w:t>
      </w:r>
      <w:r>
        <w:rPr>
          <w:sz w:val="24"/>
        </w:rPr>
        <w:t xml:space="preserve"> с</w:t>
      </w:r>
      <w:r>
        <w:rPr>
          <w:spacing w:val="-1"/>
          <w:sz w:val="24"/>
        </w:rPr>
        <w:t xml:space="preserve"> </w:t>
      </w:r>
      <w:r>
        <w:rPr>
          <w:sz w:val="24"/>
        </w:rPr>
        <w:t>ОВЗ;</w:t>
      </w:r>
    </w:p>
    <w:p w:rsidR="008530C6" w:rsidRDefault="00095B12" w:rsidP="00153252">
      <w:pPr>
        <w:pStyle w:val="a5"/>
        <w:numPr>
          <w:ilvl w:val="0"/>
          <w:numId w:val="73"/>
        </w:numPr>
        <w:tabs>
          <w:tab w:val="left" w:pos="802"/>
          <w:tab w:val="left" w:pos="1134"/>
        </w:tabs>
        <w:ind w:left="0" w:right="-20" w:firstLine="720"/>
        <w:jc w:val="both"/>
        <w:rPr>
          <w:sz w:val="24"/>
        </w:rPr>
      </w:pPr>
      <w:r>
        <w:rPr>
          <w:sz w:val="24"/>
        </w:rPr>
        <w:t>обеспечение</w:t>
      </w:r>
      <w:r>
        <w:rPr>
          <w:spacing w:val="1"/>
          <w:sz w:val="24"/>
        </w:rPr>
        <w:t xml:space="preserve"> </w:t>
      </w:r>
      <w:r>
        <w:rPr>
          <w:sz w:val="24"/>
        </w:rPr>
        <w:t>психолого-педагогической</w:t>
      </w:r>
      <w:r>
        <w:rPr>
          <w:spacing w:val="1"/>
          <w:sz w:val="24"/>
        </w:rPr>
        <w:t xml:space="preserve"> </w:t>
      </w:r>
      <w:r>
        <w:rPr>
          <w:sz w:val="24"/>
        </w:rPr>
        <w:t>поддержки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и</w:t>
      </w:r>
      <w:r>
        <w:rPr>
          <w:spacing w:val="1"/>
          <w:sz w:val="24"/>
        </w:rPr>
        <w:t xml:space="preserve"> </w:t>
      </w:r>
      <w:r>
        <w:rPr>
          <w:sz w:val="24"/>
        </w:rPr>
        <w:t>повышение</w:t>
      </w:r>
      <w:r>
        <w:rPr>
          <w:spacing w:val="1"/>
          <w:sz w:val="24"/>
        </w:rPr>
        <w:t xml:space="preserve"> </w:t>
      </w:r>
      <w:r>
        <w:rPr>
          <w:sz w:val="24"/>
        </w:rPr>
        <w:t>их</w:t>
      </w:r>
      <w:r>
        <w:rPr>
          <w:spacing w:val="1"/>
          <w:sz w:val="24"/>
        </w:rPr>
        <w:t xml:space="preserve"> </w:t>
      </w:r>
      <w:r>
        <w:rPr>
          <w:sz w:val="24"/>
        </w:rPr>
        <w:t>компетентности</w:t>
      </w:r>
      <w:r>
        <w:rPr>
          <w:spacing w:val="1"/>
          <w:sz w:val="24"/>
        </w:rPr>
        <w:t xml:space="preserve"> </w:t>
      </w:r>
      <w:r>
        <w:rPr>
          <w:sz w:val="24"/>
        </w:rPr>
        <w:t>в</w:t>
      </w:r>
      <w:r>
        <w:rPr>
          <w:spacing w:val="1"/>
          <w:sz w:val="24"/>
        </w:rPr>
        <w:t xml:space="preserve"> </w:t>
      </w:r>
      <w:r>
        <w:rPr>
          <w:sz w:val="24"/>
        </w:rPr>
        <w:t>вопросах</w:t>
      </w:r>
      <w:r>
        <w:rPr>
          <w:spacing w:val="1"/>
          <w:sz w:val="24"/>
        </w:rPr>
        <w:t xml:space="preserve"> </w:t>
      </w:r>
      <w:r>
        <w:rPr>
          <w:sz w:val="24"/>
        </w:rPr>
        <w:t>развития,</w:t>
      </w:r>
      <w:r>
        <w:rPr>
          <w:spacing w:val="1"/>
          <w:sz w:val="24"/>
        </w:rPr>
        <w:t xml:space="preserve"> </w:t>
      </w:r>
      <w:r>
        <w:rPr>
          <w:sz w:val="24"/>
        </w:rPr>
        <w:t>образования,</w:t>
      </w:r>
      <w:r>
        <w:rPr>
          <w:spacing w:val="1"/>
          <w:sz w:val="24"/>
        </w:rPr>
        <w:t xml:space="preserve"> </w:t>
      </w:r>
      <w:r>
        <w:rPr>
          <w:sz w:val="24"/>
        </w:rPr>
        <w:t>реабилитации</w:t>
      </w:r>
      <w:r>
        <w:rPr>
          <w:spacing w:val="-1"/>
          <w:sz w:val="24"/>
        </w:rPr>
        <w:t xml:space="preserve"> </w:t>
      </w:r>
      <w:r>
        <w:rPr>
          <w:sz w:val="24"/>
        </w:rPr>
        <w:t>(абилитации),</w:t>
      </w:r>
      <w:r>
        <w:rPr>
          <w:spacing w:val="-1"/>
          <w:sz w:val="24"/>
        </w:rPr>
        <w:t xml:space="preserve"> </w:t>
      </w:r>
      <w:r>
        <w:rPr>
          <w:sz w:val="24"/>
        </w:rPr>
        <w:t>охраны</w:t>
      </w:r>
      <w:r>
        <w:rPr>
          <w:spacing w:val="-1"/>
          <w:sz w:val="24"/>
        </w:rPr>
        <w:t xml:space="preserve"> </w:t>
      </w:r>
      <w:r>
        <w:rPr>
          <w:sz w:val="24"/>
        </w:rPr>
        <w:t>и</w:t>
      </w:r>
      <w:r>
        <w:rPr>
          <w:spacing w:val="-1"/>
          <w:sz w:val="24"/>
        </w:rPr>
        <w:t xml:space="preserve"> </w:t>
      </w:r>
      <w:r>
        <w:rPr>
          <w:sz w:val="24"/>
        </w:rPr>
        <w:t>укрепления</w:t>
      </w:r>
      <w:r>
        <w:rPr>
          <w:spacing w:val="-1"/>
          <w:sz w:val="24"/>
        </w:rPr>
        <w:t xml:space="preserve"> </w:t>
      </w:r>
      <w:r>
        <w:rPr>
          <w:sz w:val="24"/>
        </w:rPr>
        <w:t>здоровья</w:t>
      </w:r>
      <w:r>
        <w:rPr>
          <w:spacing w:val="-1"/>
          <w:sz w:val="24"/>
        </w:rPr>
        <w:t xml:space="preserve"> </w:t>
      </w:r>
      <w:r w:rsidR="00F65B6D">
        <w:rPr>
          <w:sz w:val="24"/>
        </w:rPr>
        <w:t>воспитанников</w:t>
      </w:r>
      <w:r>
        <w:rPr>
          <w:spacing w:val="-1"/>
          <w:sz w:val="24"/>
        </w:rPr>
        <w:t xml:space="preserve"> </w:t>
      </w:r>
      <w:r>
        <w:rPr>
          <w:sz w:val="24"/>
        </w:rPr>
        <w:t>с</w:t>
      </w:r>
      <w:r>
        <w:rPr>
          <w:spacing w:val="-2"/>
          <w:sz w:val="24"/>
        </w:rPr>
        <w:t xml:space="preserve"> </w:t>
      </w:r>
      <w:r>
        <w:rPr>
          <w:sz w:val="24"/>
        </w:rPr>
        <w:t>ОВЗ;</w:t>
      </w:r>
    </w:p>
    <w:p w:rsidR="008530C6" w:rsidRDefault="00095B12" w:rsidP="00153252">
      <w:pPr>
        <w:pStyle w:val="a5"/>
        <w:numPr>
          <w:ilvl w:val="0"/>
          <w:numId w:val="73"/>
        </w:numPr>
        <w:tabs>
          <w:tab w:val="left" w:pos="517"/>
          <w:tab w:val="left" w:pos="1134"/>
        </w:tabs>
        <w:ind w:left="0" w:right="-20" w:firstLine="720"/>
        <w:jc w:val="both"/>
        <w:rPr>
          <w:sz w:val="24"/>
        </w:rPr>
      </w:pPr>
      <w:r>
        <w:rPr>
          <w:sz w:val="24"/>
        </w:rPr>
        <w:t>обеспечение преемственности целей, задач</w:t>
      </w:r>
      <w:r>
        <w:rPr>
          <w:spacing w:val="1"/>
          <w:sz w:val="24"/>
        </w:rPr>
        <w:t xml:space="preserve"> </w:t>
      </w:r>
      <w:r>
        <w:rPr>
          <w:sz w:val="24"/>
        </w:rPr>
        <w:t>и содержания дошкольного и начального</w:t>
      </w:r>
      <w:r>
        <w:rPr>
          <w:spacing w:val="1"/>
          <w:sz w:val="24"/>
        </w:rPr>
        <w:t xml:space="preserve"> </w:t>
      </w:r>
      <w:r>
        <w:rPr>
          <w:sz w:val="24"/>
        </w:rPr>
        <w:t>общего</w:t>
      </w:r>
      <w:r>
        <w:rPr>
          <w:spacing w:val="-2"/>
          <w:sz w:val="24"/>
        </w:rPr>
        <w:t xml:space="preserve"> </w:t>
      </w:r>
      <w:r>
        <w:rPr>
          <w:sz w:val="24"/>
        </w:rPr>
        <w:t>образования.</w:t>
      </w:r>
    </w:p>
    <w:p w:rsidR="008530C6" w:rsidRDefault="00095B12" w:rsidP="00153252">
      <w:pPr>
        <w:pStyle w:val="1"/>
        <w:numPr>
          <w:ilvl w:val="2"/>
          <w:numId w:val="71"/>
        </w:numPr>
        <w:tabs>
          <w:tab w:val="left" w:pos="922"/>
          <w:tab w:val="left" w:pos="1134"/>
        </w:tabs>
        <w:ind w:left="0" w:right="-20" w:firstLine="720"/>
        <w:jc w:val="both"/>
      </w:pPr>
      <w:r>
        <w:t>Принципы</w:t>
      </w:r>
      <w:r>
        <w:rPr>
          <w:spacing w:val="-5"/>
        </w:rPr>
        <w:t xml:space="preserve"> </w:t>
      </w:r>
      <w:r>
        <w:t>и</w:t>
      </w:r>
      <w:r>
        <w:rPr>
          <w:spacing w:val="-2"/>
        </w:rPr>
        <w:t xml:space="preserve"> </w:t>
      </w:r>
      <w:r>
        <w:t>подходы</w:t>
      </w:r>
    </w:p>
    <w:p w:rsidR="008530C6" w:rsidRDefault="00095B12" w:rsidP="00F65B6D">
      <w:pPr>
        <w:tabs>
          <w:tab w:val="left" w:pos="1134"/>
        </w:tabs>
        <w:ind w:right="-20" w:firstLine="720"/>
        <w:jc w:val="both"/>
        <w:rPr>
          <w:sz w:val="24"/>
        </w:rPr>
      </w:pPr>
      <w:r>
        <w:rPr>
          <w:sz w:val="24"/>
        </w:rPr>
        <w:t>Программа</w:t>
      </w:r>
      <w:r>
        <w:rPr>
          <w:spacing w:val="-4"/>
          <w:sz w:val="24"/>
        </w:rPr>
        <w:t xml:space="preserve"> </w:t>
      </w:r>
      <w:r>
        <w:rPr>
          <w:sz w:val="24"/>
        </w:rPr>
        <w:t>построена</w:t>
      </w:r>
      <w:r>
        <w:rPr>
          <w:spacing w:val="-3"/>
          <w:sz w:val="24"/>
        </w:rPr>
        <w:t xml:space="preserve"> </w:t>
      </w:r>
      <w:r>
        <w:rPr>
          <w:sz w:val="24"/>
        </w:rPr>
        <w:t>на</w:t>
      </w:r>
      <w:r>
        <w:rPr>
          <w:spacing w:val="-4"/>
          <w:sz w:val="24"/>
        </w:rPr>
        <w:t xml:space="preserve"> </w:t>
      </w:r>
      <w:r>
        <w:rPr>
          <w:sz w:val="24"/>
        </w:rPr>
        <w:t xml:space="preserve">следующих </w:t>
      </w:r>
      <w:r>
        <w:rPr>
          <w:b/>
          <w:sz w:val="24"/>
        </w:rPr>
        <w:t>принципах</w:t>
      </w:r>
      <w:r>
        <w:rPr>
          <w:sz w:val="24"/>
        </w:rPr>
        <w:t>:</w:t>
      </w:r>
    </w:p>
    <w:p w:rsidR="008530C6" w:rsidRDefault="00095B12" w:rsidP="00153252">
      <w:pPr>
        <w:pStyle w:val="a5"/>
        <w:numPr>
          <w:ilvl w:val="0"/>
          <w:numId w:val="70"/>
        </w:numPr>
        <w:tabs>
          <w:tab w:val="left" w:pos="563"/>
          <w:tab w:val="left" w:pos="1134"/>
        </w:tabs>
        <w:ind w:left="0" w:right="-20" w:firstLine="720"/>
        <w:jc w:val="both"/>
        <w:rPr>
          <w:sz w:val="24"/>
        </w:rPr>
      </w:pPr>
      <w:r>
        <w:rPr>
          <w:sz w:val="24"/>
        </w:rPr>
        <w:t>Поддержка</w:t>
      </w:r>
      <w:r>
        <w:rPr>
          <w:spacing w:val="-4"/>
          <w:sz w:val="24"/>
        </w:rPr>
        <w:t xml:space="preserve"> </w:t>
      </w:r>
      <w:r>
        <w:rPr>
          <w:sz w:val="24"/>
        </w:rPr>
        <w:t>разнообразия</w:t>
      </w:r>
      <w:r>
        <w:rPr>
          <w:spacing w:val="-3"/>
          <w:sz w:val="24"/>
        </w:rPr>
        <w:t xml:space="preserve"> </w:t>
      </w:r>
      <w:r>
        <w:rPr>
          <w:sz w:val="24"/>
        </w:rPr>
        <w:t>детства.</w:t>
      </w:r>
    </w:p>
    <w:p w:rsidR="008530C6" w:rsidRDefault="00095B12" w:rsidP="00153252">
      <w:pPr>
        <w:pStyle w:val="a5"/>
        <w:numPr>
          <w:ilvl w:val="0"/>
          <w:numId w:val="70"/>
        </w:numPr>
        <w:tabs>
          <w:tab w:val="left" w:pos="570"/>
          <w:tab w:val="left" w:pos="1134"/>
        </w:tabs>
        <w:ind w:left="0" w:right="-20" w:firstLine="720"/>
        <w:jc w:val="both"/>
        <w:rPr>
          <w:sz w:val="24"/>
        </w:rPr>
      </w:pPr>
      <w:r>
        <w:rPr>
          <w:sz w:val="24"/>
        </w:rPr>
        <w:t>Сохранение уникальности и самоценности детства как важного этапа в общем развитии</w:t>
      </w:r>
      <w:r>
        <w:rPr>
          <w:spacing w:val="1"/>
          <w:sz w:val="24"/>
        </w:rPr>
        <w:t xml:space="preserve"> </w:t>
      </w:r>
      <w:r>
        <w:rPr>
          <w:sz w:val="24"/>
        </w:rPr>
        <w:t>человека.</w:t>
      </w:r>
    </w:p>
    <w:p w:rsidR="008530C6" w:rsidRDefault="00095B12" w:rsidP="00153252">
      <w:pPr>
        <w:pStyle w:val="a5"/>
        <w:numPr>
          <w:ilvl w:val="0"/>
          <w:numId w:val="70"/>
        </w:numPr>
        <w:tabs>
          <w:tab w:val="left" w:pos="563"/>
          <w:tab w:val="left" w:pos="1134"/>
        </w:tabs>
        <w:ind w:left="0" w:right="-20" w:firstLine="720"/>
        <w:jc w:val="both"/>
        <w:rPr>
          <w:sz w:val="24"/>
        </w:rPr>
      </w:pPr>
      <w:r>
        <w:rPr>
          <w:sz w:val="24"/>
        </w:rPr>
        <w:t>Позитивная</w:t>
      </w:r>
      <w:r>
        <w:rPr>
          <w:spacing w:val="-5"/>
          <w:sz w:val="24"/>
        </w:rPr>
        <w:t xml:space="preserve"> </w:t>
      </w:r>
      <w:r>
        <w:rPr>
          <w:sz w:val="24"/>
        </w:rPr>
        <w:t>социализация</w:t>
      </w:r>
      <w:r>
        <w:rPr>
          <w:spacing w:val="-4"/>
          <w:sz w:val="24"/>
        </w:rPr>
        <w:t xml:space="preserve"> </w:t>
      </w:r>
      <w:r>
        <w:rPr>
          <w:sz w:val="24"/>
        </w:rPr>
        <w:t>ребенка.</w:t>
      </w:r>
    </w:p>
    <w:p w:rsidR="008530C6" w:rsidRDefault="00095B12" w:rsidP="00153252">
      <w:pPr>
        <w:pStyle w:val="a5"/>
        <w:numPr>
          <w:ilvl w:val="0"/>
          <w:numId w:val="70"/>
        </w:numPr>
        <w:tabs>
          <w:tab w:val="left" w:pos="589"/>
          <w:tab w:val="left" w:pos="1134"/>
        </w:tabs>
        <w:ind w:left="0" w:right="-20" w:firstLine="720"/>
        <w:jc w:val="both"/>
        <w:rPr>
          <w:sz w:val="24"/>
        </w:rPr>
      </w:pPr>
      <w:proofErr w:type="gramStart"/>
      <w:r>
        <w:rPr>
          <w:sz w:val="24"/>
        </w:rPr>
        <w:t>Личностно-развивающий и гуманистический характер взаимодействия педагогических</w:t>
      </w:r>
      <w:r>
        <w:rPr>
          <w:spacing w:val="1"/>
          <w:sz w:val="24"/>
        </w:rPr>
        <w:t xml:space="preserve"> </w:t>
      </w:r>
      <w:r>
        <w:rPr>
          <w:sz w:val="24"/>
        </w:rPr>
        <w:t>работников и родителей (законных представителей), педагогических и иных работников</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sidR="00F65B6D">
        <w:rPr>
          <w:sz w:val="24"/>
        </w:rPr>
        <w:t>воспитанников</w:t>
      </w:r>
      <w:r>
        <w:rPr>
          <w:sz w:val="24"/>
        </w:rPr>
        <w:t>.</w:t>
      </w:r>
      <w:proofErr w:type="gramEnd"/>
    </w:p>
    <w:p w:rsidR="008530C6" w:rsidRDefault="00095B12" w:rsidP="00153252">
      <w:pPr>
        <w:pStyle w:val="a5"/>
        <w:numPr>
          <w:ilvl w:val="0"/>
          <w:numId w:val="70"/>
        </w:numPr>
        <w:tabs>
          <w:tab w:val="left" w:pos="598"/>
          <w:tab w:val="left" w:pos="1134"/>
        </w:tabs>
        <w:ind w:left="0" w:right="-20" w:firstLine="720"/>
        <w:jc w:val="both"/>
        <w:rPr>
          <w:sz w:val="24"/>
        </w:rPr>
      </w:pPr>
      <w:r>
        <w:rPr>
          <w:sz w:val="24"/>
        </w:rPr>
        <w:t xml:space="preserve">Содействие и сотрудничество </w:t>
      </w:r>
      <w:r w:rsidR="00F65B6D">
        <w:rPr>
          <w:sz w:val="24"/>
        </w:rPr>
        <w:t>воспитанников</w:t>
      </w:r>
      <w:r>
        <w:rPr>
          <w:sz w:val="24"/>
        </w:rPr>
        <w:t xml:space="preserve"> и педагогических работников, признание</w:t>
      </w:r>
      <w:r>
        <w:rPr>
          <w:spacing w:val="1"/>
          <w:sz w:val="24"/>
        </w:rPr>
        <w:t xml:space="preserve"> </w:t>
      </w:r>
      <w:r>
        <w:rPr>
          <w:sz w:val="24"/>
        </w:rPr>
        <w:t>ребенка</w:t>
      </w:r>
      <w:r>
        <w:rPr>
          <w:spacing w:val="-2"/>
          <w:sz w:val="24"/>
        </w:rPr>
        <w:t xml:space="preserve"> </w:t>
      </w:r>
      <w:r>
        <w:rPr>
          <w:sz w:val="24"/>
        </w:rPr>
        <w:t>полноценным</w:t>
      </w:r>
      <w:r>
        <w:rPr>
          <w:spacing w:val="-2"/>
          <w:sz w:val="24"/>
        </w:rPr>
        <w:t xml:space="preserve"> </w:t>
      </w:r>
      <w:r>
        <w:rPr>
          <w:sz w:val="24"/>
        </w:rPr>
        <w:t>участником</w:t>
      </w:r>
      <w:r>
        <w:rPr>
          <w:spacing w:val="-2"/>
          <w:sz w:val="24"/>
        </w:rPr>
        <w:t xml:space="preserve"> </w:t>
      </w:r>
      <w:r>
        <w:rPr>
          <w:sz w:val="24"/>
        </w:rPr>
        <w:t>(субъектом)</w:t>
      </w:r>
      <w:r>
        <w:rPr>
          <w:spacing w:val="-2"/>
          <w:sz w:val="24"/>
        </w:rPr>
        <w:t xml:space="preserve"> </w:t>
      </w:r>
      <w:r>
        <w:rPr>
          <w:sz w:val="24"/>
        </w:rPr>
        <w:t>образовательных отношений.</w:t>
      </w:r>
    </w:p>
    <w:p w:rsidR="008530C6" w:rsidRDefault="00095B12" w:rsidP="00153252">
      <w:pPr>
        <w:pStyle w:val="a5"/>
        <w:numPr>
          <w:ilvl w:val="0"/>
          <w:numId w:val="70"/>
        </w:numPr>
        <w:tabs>
          <w:tab w:val="left" w:pos="563"/>
          <w:tab w:val="left" w:pos="1134"/>
        </w:tabs>
        <w:ind w:left="0" w:right="-20" w:firstLine="720"/>
        <w:jc w:val="both"/>
        <w:rPr>
          <w:sz w:val="24"/>
        </w:rPr>
      </w:pPr>
      <w:r>
        <w:rPr>
          <w:sz w:val="24"/>
        </w:rPr>
        <w:t>Сотрудничество</w:t>
      </w:r>
      <w:r>
        <w:rPr>
          <w:spacing w:val="-4"/>
          <w:sz w:val="24"/>
        </w:rPr>
        <w:t xml:space="preserve"> </w:t>
      </w:r>
      <w:r>
        <w:rPr>
          <w:sz w:val="24"/>
        </w:rPr>
        <w:t>Организации</w:t>
      </w:r>
      <w:r>
        <w:rPr>
          <w:spacing w:val="-3"/>
          <w:sz w:val="24"/>
        </w:rPr>
        <w:t xml:space="preserve"> </w:t>
      </w:r>
      <w:r>
        <w:rPr>
          <w:sz w:val="24"/>
        </w:rPr>
        <w:t>с</w:t>
      </w:r>
      <w:r>
        <w:rPr>
          <w:spacing w:val="-4"/>
          <w:sz w:val="24"/>
        </w:rPr>
        <w:t xml:space="preserve"> </w:t>
      </w:r>
      <w:r>
        <w:rPr>
          <w:sz w:val="24"/>
        </w:rPr>
        <w:t>семьей.</w:t>
      </w:r>
    </w:p>
    <w:p w:rsidR="008530C6" w:rsidRDefault="00095B12" w:rsidP="00153252">
      <w:pPr>
        <w:pStyle w:val="a5"/>
        <w:numPr>
          <w:ilvl w:val="0"/>
          <w:numId w:val="70"/>
        </w:numPr>
        <w:tabs>
          <w:tab w:val="left" w:pos="721"/>
          <w:tab w:val="left" w:pos="1134"/>
        </w:tabs>
        <w:ind w:left="0" w:right="-20" w:firstLine="720"/>
        <w:jc w:val="both"/>
        <w:rPr>
          <w:sz w:val="24"/>
        </w:rPr>
      </w:pPr>
      <w:r>
        <w:rPr>
          <w:sz w:val="24"/>
        </w:rPr>
        <w:t>Возрастная</w:t>
      </w:r>
      <w:r>
        <w:rPr>
          <w:spacing w:val="1"/>
          <w:sz w:val="24"/>
        </w:rPr>
        <w:t xml:space="preserve"> </w:t>
      </w:r>
      <w:r>
        <w:rPr>
          <w:sz w:val="24"/>
        </w:rPr>
        <w:t>адекватность</w:t>
      </w:r>
      <w:r>
        <w:rPr>
          <w:spacing w:val="1"/>
          <w:sz w:val="24"/>
        </w:rPr>
        <w:t xml:space="preserve"> </w:t>
      </w:r>
      <w:r>
        <w:rPr>
          <w:sz w:val="24"/>
        </w:rPr>
        <w:t>образования.</w:t>
      </w:r>
      <w:r>
        <w:rPr>
          <w:spacing w:val="1"/>
          <w:sz w:val="24"/>
        </w:rPr>
        <w:t xml:space="preserve"> </w:t>
      </w:r>
      <w:r>
        <w:rPr>
          <w:sz w:val="24"/>
        </w:rPr>
        <w:t>Данный</w:t>
      </w:r>
      <w:r>
        <w:rPr>
          <w:spacing w:val="1"/>
          <w:sz w:val="24"/>
        </w:rPr>
        <w:t xml:space="preserve"> </w:t>
      </w:r>
      <w:r>
        <w:rPr>
          <w:sz w:val="24"/>
        </w:rPr>
        <w:t>принцип</w:t>
      </w:r>
      <w:r>
        <w:rPr>
          <w:spacing w:val="1"/>
          <w:sz w:val="24"/>
        </w:rPr>
        <w:t xml:space="preserve"> </w:t>
      </w:r>
      <w:r>
        <w:rPr>
          <w:sz w:val="24"/>
        </w:rPr>
        <w:t>предполагает</w:t>
      </w:r>
      <w:r>
        <w:rPr>
          <w:spacing w:val="1"/>
          <w:sz w:val="24"/>
        </w:rPr>
        <w:t xml:space="preserve"> </w:t>
      </w:r>
      <w:r>
        <w:rPr>
          <w:sz w:val="24"/>
        </w:rPr>
        <w:t>подбор</w:t>
      </w:r>
      <w:r>
        <w:rPr>
          <w:spacing w:val="1"/>
          <w:sz w:val="24"/>
        </w:rPr>
        <w:t xml:space="preserve"> </w:t>
      </w:r>
      <w:r>
        <w:rPr>
          <w:sz w:val="24"/>
        </w:rPr>
        <w:t>образовательными</w:t>
      </w:r>
      <w:r>
        <w:rPr>
          <w:spacing w:val="1"/>
          <w:sz w:val="24"/>
        </w:rPr>
        <w:t xml:space="preserve"> </w:t>
      </w:r>
      <w:r>
        <w:rPr>
          <w:sz w:val="24"/>
        </w:rPr>
        <w:t>организациями</w:t>
      </w:r>
      <w:r>
        <w:rPr>
          <w:spacing w:val="1"/>
          <w:sz w:val="24"/>
        </w:rPr>
        <w:t xml:space="preserve"> </w:t>
      </w:r>
      <w:r>
        <w:rPr>
          <w:sz w:val="24"/>
        </w:rPr>
        <w:t>содержания</w:t>
      </w:r>
      <w:r>
        <w:rPr>
          <w:spacing w:val="1"/>
          <w:sz w:val="24"/>
        </w:rPr>
        <w:t xml:space="preserve"> </w:t>
      </w:r>
      <w:r>
        <w:rPr>
          <w:sz w:val="24"/>
        </w:rPr>
        <w:t>и</w:t>
      </w:r>
      <w:r>
        <w:rPr>
          <w:spacing w:val="1"/>
          <w:sz w:val="24"/>
        </w:rPr>
        <w:t xml:space="preserve"> </w:t>
      </w:r>
      <w:r>
        <w:rPr>
          <w:sz w:val="24"/>
        </w:rPr>
        <w:t>методов</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возрастными особенностями</w:t>
      </w:r>
      <w:r>
        <w:rPr>
          <w:spacing w:val="-1"/>
          <w:sz w:val="24"/>
        </w:rPr>
        <w:t xml:space="preserve"> </w:t>
      </w:r>
      <w:r w:rsidR="00F65B6D">
        <w:rPr>
          <w:sz w:val="24"/>
        </w:rPr>
        <w:t>воспитанников</w:t>
      </w:r>
      <w:r>
        <w:rPr>
          <w:sz w:val="24"/>
        </w:rPr>
        <w:t>.</w:t>
      </w:r>
    </w:p>
    <w:p w:rsidR="008530C6" w:rsidRDefault="00095B12" w:rsidP="00153252">
      <w:pPr>
        <w:pStyle w:val="a5"/>
        <w:numPr>
          <w:ilvl w:val="3"/>
          <w:numId w:val="71"/>
        </w:numPr>
        <w:tabs>
          <w:tab w:val="left" w:pos="1222"/>
        </w:tabs>
        <w:ind w:left="0" w:right="-20" w:firstLine="720"/>
        <w:jc w:val="both"/>
        <w:rPr>
          <w:sz w:val="24"/>
        </w:rPr>
      </w:pPr>
      <w:r>
        <w:rPr>
          <w:b/>
          <w:sz w:val="24"/>
        </w:rPr>
        <w:t>Специфические</w:t>
      </w:r>
      <w:r>
        <w:rPr>
          <w:b/>
          <w:spacing w:val="1"/>
          <w:sz w:val="24"/>
        </w:rPr>
        <w:t xml:space="preserve"> </w:t>
      </w:r>
      <w:r>
        <w:rPr>
          <w:b/>
          <w:sz w:val="24"/>
        </w:rPr>
        <w:t>принципы</w:t>
      </w:r>
      <w:r>
        <w:rPr>
          <w:b/>
          <w:spacing w:val="1"/>
          <w:sz w:val="24"/>
        </w:rPr>
        <w:t xml:space="preserve"> </w:t>
      </w:r>
      <w:r>
        <w:rPr>
          <w:b/>
          <w:sz w:val="24"/>
        </w:rPr>
        <w:t>и</w:t>
      </w:r>
      <w:r>
        <w:rPr>
          <w:b/>
          <w:spacing w:val="1"/>
          <w:sz w:val="24"/>
        </w:rPr>
        <w:t xml:space="preserve"> </w:t>
      </w:r>
      <w:r>
        <w:rPr>
          <w:b/>
          <w:sz w:val="24"/>
        </w:rPr>
        <w:t>подходы</w:t>
      </w:r>
      <w:r>
        <w:rPr>
          <w:b/>
          <w:spacing w:val="1"/>
          <w:sz w:val="24"/>
        </w:rPr>
        <w:t xml:space="preserve"> </w:t>
      </w:r>
      <w:r>
        <w:rPr>
          <w:sz w:val="24"/>
        </w:rPr>
        <w:t>к</w:t>
      </w:r>
      <w:r>
        <w:rPr>
          <w:spacing w:val="1"/>
          <w:sz w:val="24"/>
        </w:rPr>
        <w:t xml:space="preserve"> </w:t>
      </w:r>
      <w:r>
        <w:rPr>
          <w:sz w:val="24"/>
        </w:rPr>
        <w:t>формированию</w:t>
      </w:r>
      <w:r>
        <w:rPr>
          <w:spacing w:val="1"/>
          <w:sz w:val="24"/>
        </w:rPr>
        <w:t xml:space="preserve"> </w:t>
      </w:r>
      <w:r>
        <w:rPr>
          <w:sz w:val="24"/>
        </w:rPr>
        <w:t>АООП</w:t>
      </w:r>
      <w:r>
        <w:rPr>
          <w:spacing w:val="1"/>
          <w:sz w:val="24"/>
        </w:rPr>
        <w:t xml:space="preserve"> </w:t>
      </w:r>
      <w:proofErr w:type="gramStart"/>
      <w:r>
        <w:rPr>
          <w:sz w:val="24"/>
        </w:rPr>
        <w:t>ДО</w:t>
      </w:r>
      <w:proofErr w:type="gramEnd"/>
      <w:r>
        <w:rPr>
          <w:spacing w:val="1"/>
          <w:sz w:val="24"/>
        </w:rPr>
        <w:t xml:space="preserve"> </w:t>
      </w:r>
      <w:r>
        <w:rPr>
          <w:sz w:val="24"/>
        </w:rPr>
        <w:t>для</w:t>
      </w:r>
      <w:r>
        <w:rPr>
          <w:spacing w:val="1"/>
          <w:sz w:val="24"/>
        </w:rPr>
        <w:t xml:space="preserve"> </w:t>
      </w:r>
      <w:r w:rsidR="00F65B6D">
        <w:rPr>
          <w:sz w:val="24"/>
        </w:rPr>
        <w:t>воспитанников</w:t>
      </w:r>
      <w:r>
        <w:rPr>
          <w:spacing w:val="-1"/>
          <w:sz w:val="24"/>
        </w:rPr>
        <w:t xml:space="preserve"> </w:t>
      </w:r>
      <w:r>
        <w:rPr>
          <w:sz w:val="24"/>
        </w:rPr>
        <w:t>с</w:t>
      </w:r>
      <w:r>
        <w:rPr>
          <w:spacing w:val="-1"/>
          <w:sz w:val="24"/>
        </w:rPr>
        <w:t xml:space="preserve"> </w:t>
      </w:r>
      <w:r>
        <w:rPr>
          <w:sz w:val="24"/>
        </w:rPr>
        <w:t>ТНР:</w:t>
      </w:r>
    </w:p>
    <w:p w:rsidR="008530C6" w:rsidRDefault="00095B12" w:rsidP="00153252">
      <w:pPr>
        <w:pStyle w:val="a5"/>
        <w:numPr>
          <w:ilvl w:val="0"/>
          <w:numId w:val="69"/>
        </w:numPr>
        <w:tabs>
          <w:tab w:val="left" w:pos="577"/>
          <w:tab w:val="left" w:pos="993"/>
          <w:tab w:val="left" w:pos="9639"/>
        </w:tabs>
        <w:ind w:left="0" w:right="-20" w:firstLine="720"/>
        <w:jc w:val="both"/>
      </w:pPr>
      <w:r>
        <w:rPr>
          <w:sz w:val="24"/>
        </w:rPr>
        <w:t>Сетевое взаимодействие с организациями социализации, образования, охраны здоровья</w:t>
      </w:r>
      <w:r w:rsidRPr="00642935">
        <w:rPr>
          <w:spacing w:val="1"/>
          <w:sz w:val="24"/>
        </w:rPr>
        <w:t xml:space="preserve"> </w:t>
      </w:r>
      <w:r>
        <w:rPr>
          <w:sz w:val="24"/>
        </w:rPr>
        <w:t>и</w:t>
      </w:r>
      <w:r w:rsidRPr="00642935">
        <w:rPr>
          <w:spacing w:val="1"/>
          <w:sz w:val="24"/>
        </w:rPr>
        <w:t xml:space="preserve"> </w:t>
      </w:r>
      <w:r>
        <w:rPr>
          <w:sz w:val="24"/>
        </w:rPr>
        <w:t>другими</w:t>
      </w:r>
      <w:r w:rsidRPr="00642935">
        <w:rPr>
          <w:spacing w:val="1"/>
          <w:sz w:val="24"/>
        </w:rPr>
        <w:t xml:space="preserve"> </w:t>
      </w:r>
      <w:r>
        <w:rPr>
          <w:sz w:val="24"/>
        </w:rPr>
        <w:t>партнерами,</w:t>
      </w:r>
      <w:r w:rsidRPr="00642935">
        <w:rPr>
          <w:spacing w:val="1"/>
          <w:sz w:val="24"/>
        </w:rPr>
        <w:t xml:space="preserve"> </w:t>
      </w:r>
      <w:r>
        <w:rPr>
          <w:sz w:val="24"/>
        </w:rPr>
        <w:t>которые</w:t>
      </w:r>
      <w:r w:rsidRPr="00642935">
        <w:rPr>
          <w:spacing w:val="1"/>
          <w:sz w:val="24"/>
        </w:rPr>
        <w:t xml:space="preserve"> </w:t>
      </w:r>
      <w:r>
        <w:rPr>
          <w:sz w:val="24"/>
        </w:rPr>
        <w:t>могут</w:t>
      </w:r>
      <w:r w:rsidRPr="00642935">
        <w:rPr>
          <w:spacing w:val="1"/>
          <w:sz w:val="24"/>
        </w:rPr>
        <w:t xml:space="preserve"> </w:t>
      </w:r>
      <w:r>
        <w:rPr>
          <w:sz w:val="24"/>
        </w:rPr>
        <w:t>внести</w:t>
      </w:r>
      <w:r w:rsidRPr="00642935">
        <w:rPr>
          <w:spacing w:val="1"/>
          <w:sz w:val="24"/>
        </w:rPr>
        <w:t xml:space="preserve"> </w:t>
      </w:r>
      <w:r>
        <w:rPr>
          <w:sz w:val="24"/>
        </w:rPr>
        <w:t>вклад</w:t>
      </w:r>
      <w:r w:rsidRPr="00642935">
        <w:rPr>
          <w:spacing w:val="1"/>
          <w:sz w:val="24"/>
        </w:rPr>
        <w:t xml:space="preserve"> </w:t>
      </w:r>
      <w:r>
        <w:rPr>
          <w:sz w:val="24"/>
        </w:rPr>
        <w:t>в</w:t>
      </w:r>
      <w:r w:rsidRPr="00642935">
        <w:rPr>
          <w:spacing w:val="1"/>
          <w:sz w:val="24"/>
        </w:rPr>
        <w:t xml:space="preserve"> </w:t>
      </w:r>
      <w:r>
        <w:rPr>
          <w:sz w:val="24"/>
        </w:rPr>
        <w:t>развитие</w:t>
      </w:r>
      <w:r w:rsidRPr="00642935">
        <w:rPr>
          <w:spacing w:val="1"/>
          <w:sz w:val="24"/>
        </w:rPr>
        <w:t xml:space="preserve"> </w:t>
      </w:r>
      <w:r>
        <w:rPr>
          <w:sz w:val="24"/>
        </w:rPr>
        <w:t>и</w:t>
      </w:r>
      <w:r w:rsidRPr="00642935">
        <w:rPr>
          <w:spacing w:val="1"/>
          <w:sz w:val="24"/>
        </w:rPr>
        <w:t xml:space="preserve"> </w:t>
      </w:r>
      <w:r>
        <w:rPr>
          <w:sz w:val="24"/>
        </w:rPr>
        <w:t>образование</w:t>
      </w:r>
      <w:r w:rsidRPr="00642935">
        <w:rPr>
          <w:spacing w:val="1"/>
          <w:sz w:val="24"/>
        </w:rPr>
        <w:t xml:space="preserve"> </w:t>
      </w:r>
      <w:r w:rsidR="00F65B6D">
        <w:rPr>
          <w:sz w:val="24"/>
        </w:rPr>
        <w:t>воспитанников</w:t>
      </w:r>
      <w:r>
        <w:rPr>
          <w:sz w:val="24"/>
        </w:rPr>
        <w:t>: Организация устанавливает партнерские отношения не только с семьями</w:t>
      </w:r>
      <w:r w:rsidRPr="00642935">
        <w:rPr>
          <w:spacing w:val="1"/>
          <w:sz w:val="24"/>
        </w:rPr>
        <w:t xml:space="preserve"> </w:t>
      </w:r>
      <w:r w:rsidR="00F65B6D">
        <w:rPr>
          <w:sz w:val="24"/>
        </w:rPr>
        <w:t>воспитанников</w:t>
      </w:r>
      <w:r>
        <w:rPr>
          <w:sz w:val="24"/>
        </w:rPr>
        <w:t>, но и с другими организациями и лицами, которые могут способствовать</w:t>
      </w:r>
      <w:r w:rsidRPr="00642935">
        <w:rPr>
          <w:spacing w:val="1"/>
          <w:sz w:val="24"/>
        </w:rPr>
        <w:t xml:space="preserve"> </w:t>
      </w:r>
      <w:r>
        <w:rPr>
          <w:sz w:val="24"/>
        </w:rPr>
        <w:t>удовлетворению</w:t>
      </w:r>
      <w:r w:rsidRPr="00642935">
        <w:rPr>
          <w:spacing w:val="42"/>
          <w:sz w:val="24"/>
        </w:rPr>
        <w:t xml:space="preserve"> </w:t>
      </w:r>
      <w:r>
        <w:rPr>
          <w:sz w:val="24"/>
        </w:rPr>
        <w:t>особых</w:t>
      </w:r>
      <w:r w:rsidRPr="00642935">
        <w:rPr>
          <w:spacing w:val="42"/>
          <w:sz w:val="24"/>
        </w:rPr>
        <w:t xml:space="preserve"> </w:t>
      </w:r>
      <w:r>
        <w:rPr>
          <w:sz w:val="24"/>
        </w:rPr>
        <w:t>образовательных</w:t>
      </w:r>
      <w:r w:rsidRPr="00642935">
        <w:rPr>
          <w:spacing w:val="39"/>
          <w:sz w:val="24"/>
        </w:rPr>
        <w:t xml:space="preserve"> </w:t>
      </w:r>
      <w:r>
        <w:rPr>
          <w:sz w:val="24"/>
        </w:rPr>
        <w:t>потребностей</w:t>
      </w:r>
      <w:r w:rsidRPr="00642935">
        <w:rPr>
          <w:spacing w:val="43"/>
          <w:sz w:val="24"/>
        </w:rPr>
        <w:t xml:space="preserve"> </w:t>
      </w:r>
      <w:r w:rsidR="00F65B6D">
        <w:rPr>
          <w:sz w:val="24"/>
        </w:rPr>
        <w:t>воспитанников</w:t>
      </w:r>
      <w:r w:rsidRPr="00642935">
        <w:rPr>
          <w:spacing w:val="43"/>
          <w:sz w:val="24"/>
        </w:rPr>
        <w:t xml:space="preserve"> </w:t>
      </w:r>
      <w:r>
        <w:rPr>
          <w:sz w:val="24"/>
        </w:rPr>
        <w:t>с</w:t>
      </w:r>
      <w:r w:rsidRPr="00642935">
        <w:rPr>
          <w:spacing w:val="41"/>
          <w:sz w:val="24"/>
        </w:rPr>
        <w:t xml:space="preserve"> </w:t>
      </w:r>
      <w:r>
        <w:rPr>
          <w:sz w:val="24"/>
        </w:rPr>
        <w:t>ТНР,</w:t>
      </w:r>
      <w:r w:rsidRPr="00642935">
        <w:rPr>
          <w:spacing w:val="42"/>
          <w:sz w:val="24"/>
        </w:rPr>
        <w:t xml:space="preserve"> </w:t>
      </w:r>
      <w:r>
        <w:rPr>
          <w:sz w:val="24"/>
        </w:rPr>
        <w:t>оказанию</w:t>
      </w:r>
      <w:r w:rsidR="00642935">
        <w:rPr>
          <w:sz w:val="24"/>
        </w:rPr>
        <w:t xml:space="preserve"> </w:t>
      </w:r>
      <w:r>
        <w:t>психолого-педагогической</w:t>
      </w:r>
      <w:r w:rsidRPr="00642935">
        <w:rPr>
          <w:spacing w:val="1"/>
        </w:rPr>
        <w:t xml:space="preserve"> </w:t>
      </w:r>
      <w:r>
        <w:t>и</w:t>
      </w:r>
      <w:r w:rsidRPr="00642935">
        <w:rPr>
          <w:spacing w:val="1"/>
        </w:rPr>
        <w:t xml:space="preserve"> </w:t>
      </w:r>
      <w:r>
        <w:t>(или)</w:t>
      </w:r>
      <w:r w:rsidRPr="00642935">
        <w:rPr>
          <w:spacing w:val="1"/>
        </w:rPr>
        <w:t xml:space="preserve"> </w:t>
      </w:r>
      <w:r>
        <w:t>медицинской</w:t>
      </w:r>
      <w:r w:rsidRPr="00642935">
        <w:rPr>
          <w:spacing w:val="1"/>
        </w:rPr>
        <w:t xml:space="preserve"> </w:t>
      </w:r>
      <w:r>
        <w:t>поддержки</w:t>
      </w:r>
      <w:r w:rsidRPr="00642935">
        <w:rPr>
          <w:spacing w:val="1"/>
        </w:rPr>
        <w:t xml:space="preserve"> </w:t>
      </w:r>
      <w:r>
        <w:t>в</w:t>
      </w:r>
      <w:r w:rsidRPr="00642935">
        <w:rPr>
          <w:spacing w:val="1"/>
        </w:rPr>
        <w:t xml:space="preserve"> </w:t>
      </w:r>
      <w:r>
        <w:t>случае</w:t>
      </w:r>
      <w:r w:rsidRPr="00642935">
        <w:rPr>
          <w:spacing w:val="1"/>
        </w:rPr>
        <w:t xml:space="preserve"> </w:t>
      </w:r>
      <w:r>
        <w:t>необходимости</w:t>
      </w:r>
      <w:r w:rsidRPr="00642935">
        <w:rPr>
          <w:spacing w:val="1"/>
        </w:rPr>
        <w:t xml:space="preserve"> </w:t>
      </w:r>
      <w:r>
        <w:t>(Центр</w:t>
      </w:r>
      <w:r w:rsidRPr="00642935">
        <w:rPr>
          <w:spacing w:val="-1"/>
        </w:rPr>
        <w:t xml:space="preserve"> </w:t>
      </w:r>
      <w:r>
        <w:t>психолого-педагогической,</w:t>
      </w:r>
      <w:r w:rsidRPr="00642935">
        <w:rPr>
          <w:spacing w:val="-1"/>
        </w:rPr>
        <w:t xml:space="preserve"> </w:t>
      </w:r>
      <w:r>
        <w:t>медицинской</w:t>
      </w:r>
      <w:r w:rsidRPr="00642935">
        <w:rPr>
          <w:spacing w:val="-1"/>
        </w:rPr>
        <w:t xml:space="preserve"> </w:t>
      </w:r>
      <w:r>
        <w:t>и</w:t>
      </w:r>
      <w:r w:rsidRPr="00642935">
        <w:rPr>
          <w:spacing w:val="-1"/>
        </w:rPr>
        <w:t xml:space="preserve"> </w:t>
      </w:r>
      <w:r>
        <w:t>социальной помощи).</w:t>
      </w:r>
    </w:p>
    <w:p w:rsidR="008530C6" w:rsidRDefault="00095B12" w:rsidP="00153252">
      <w:pPr>
        <w:pStyle w:val="a5"/>
        <w:numPr>
          <w:ilvl w:val="0"/>
          <w:numId w:val="69"/>
        </w:numPr>
        <w:tabs>
          <w:tab w:val="left" w:pos="572"/>
          <w:tab w:val="left" w:pos="851"/>
          <w:tab w:val="left" w:pos="1134"/>
        </w:tabs>
        <w:ind w:left="0" w:right="-20" w:firstLine="720"/>
        <w:jc w:val="both"/>
        <w:rPr>
          <w:sz w:val="24"/>
        </w:rPr>
      </w:pPr>
      <w:r>
        <w:rPr>
          <w:sz w:val="24"/>
        </w:rPr>
        <w:t xml:space="preserve">Индивидуализация образовательных программ дошкольного образования </w:t>
      </w:r>
      <w:r w:rsidR="00F65B6D">
        <w:rPr>
          <w:sz w:val="24"/>
        </w:rPr>
        <w:t>воспитанников</w:t>
      </w:r>
      <w:r>
        <w:rPr>
          <w:spacing w:val="-57"/>
          <w:sz w:val="24"/>
        </w:rPr>
        <w:t xml:space="preserve"> </w:t>
      </w:r>
      <w:r>
        <w:rPr>
          <w:sz w:val="24"/>
        </w:rPr>
        <w:t>с ТНР: предполагает такое построение образовательной деятельности, которое открывает</w:t>
      </w:r>
      <w:r>
        <w:rPr>
          <w:spacing w:val="1"/>
          <w:sz w:val="24"/>
        </w:rPr>
        <w:t xml:space="preserve"> </w:t>
      </w:r>
      <w:r>
        <w:rPr>
          <w:sz w:val="24"/>
        </w:rPr>
        <w:t>возможности</w:t>
      </w:r>
      <w:r>
        <w:rPr>
          <w:spacing w:val="1"/>
          <w:sz w:val="24"/>
        </w:rPr>
        <w:t xml:space="preserve"> </w:t>
      </w:r>
      <w:r>
        <w:rPr>
          <w:sz w:val="24"/>
        </w:rPr>
        <w:t>для</w:t>
      </w:r>
      <w:r>
        <w:rPr>
          <w:spacing w:val="1"/>
          <w:sz w:val="24"/>
        </w:rPr>
        <w:t xml:space="preserve"> </w:t>
      </w:r>
      <w:r>
        <w:rPr>
          <w:sz w:val="24"/>
        </w:rPr>
        <w:t>индивидуализации</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и</w:t>
      </w:r>
      <w:r>
        <w:rPr>
          <w:spacing w:val="1"/>
          <w:sz w:val="24"/>
        </w:rPr>
        <w:t xml:space="preserve"> </w:t>
      </w:r>
      <w:r>
        <w:rPr>
          <w:sz w:val="24"/>
        </w:rPr>
        <w:t>учитывает</w:t>
      </w:r>
      <w:r>
        <w:rPr>
          <w:spacing w:val="61"/>
          <w:sz w:val="24"/>
        </w:rPr>
        <w:t xml:space="preserve"> </w:t>
      </w:r>
      <w:r>
        <w:rPr>
          <w:sz w:val="24"/>
        </w:rPr>
        <w:t>его</w:t>
      </w:r>
      <w:r>
        <w:rPr>
          <w:spacing w:val="1"/>
          <w:sz w:val="24"/>
        </w:rPr>
        <w:t xml:space="preserve"> </w:t>
      </w:r>
      <w:r>
        <w:rPr>
          <w:sz w:val="24"/>
        </w:rPr>
        <w:t>интересы,</w:t>
      </w:r>
      <w:r>
        <w:rPr>
          <w:spacing w:val="-1"/>
          <w:sz w:val="24"/>
        </w:rPr>
        <w:t xml:space="preserve"> </w:t>
      </w:r>
      <w:r>
        <w:rPr>
          <w:sz w:val="24"/>
        </w:rPr>
        <w:t>мотивы, способности и</w:t>
      </w:r>
      <w:r>
        <w:rPr>
          <w:spacing w:val="-2"/>
          <w:sz w:val="24"/>
        </w:rPr>
        <w:t xml:space="preserve"> </w:t>
      </w:r>
      <w:r>
        <w:rPr>
          <w:sz w:val="24"/>
        </w:rPr>
        <w:t>психофизические</w:t>
      </w:r>
      <w:r>
        <w:rPr>
          <w:spacing w:val="-1"/>
          <w:sz w:val="24"/>
        </w:rPr>
        <w:t xml:space="preserve"> </w:t>
      </w:r>
      <w:r>
        <w:rPr>
          <w:sz w:val="24"/>
        </w:rPr>
        <w:t>особенности.</w:t>
      </w:r>
    </w:p>
    <w:p w:rsidR="008530C6" w:rsidRDefault="00095B12" w:rsidP="00153252">
      <w:pPr>
        <w:pStyle w:val="a5"/>
        <w:numPr>
          <w:ilvl w:val="0"/>
          <w:numId w:val="69"/>
        </w:numPr>
        <w:tabs>
          <w:tab w:val="left" w:pos="690"/>
          <w:tab w:val="left" w:pos="993"/>
        </w:tabs>
        <w:ind w:left="0" w:right="-20" w:firstLine="720"/>
        <w:jc w:val="both"/>
        <w:rPr>
          <w:sz w:val="24"/>
        </w:rPr>
      </w:pPr>
      <w:r>
        <w:rPr>
          <w:sz w:val="24"/>
        </w:rPr>
        <w:t>Развивающее</w:t>
      </w:r>
      <w:r>
        <w:rPr>
          <w:spacing w:val="1"/>
          <w:sz w:val="24"/>
        </w:rPr>
        <w:t xml:space="preserve"> </w:t>
      </w:r>
      <w:r>
        <w:rPr>
          <w:sz w:val="24"/>
        </w:rPr>
        <w:t>вариативное</w:t>
      </w:r>
      <w:r>
        <w:rPr>
          <w:spacing w:val="1"/>
          <w:sz w:val="24"/>
        </w:rPr>
        <w:t xml:space="preserve"> </w:t>
      </w:r>
      <w:r>
        <w:rPr>
          <w:sz w:val="24"/>
        </w:rPr>
        <w:t>образование:</w:t>
      </w:r>
      <w:r>
        <w:rPr>
          <w:spacing w:val="1"/>
          <w:sz w:val="24"/>
        </w:rPr>
        <w:t xml:space="preserve"> </w:t>
      </w:r>
      <w:r>
        <w:rPr>
          <w:sz w:val="24"/>
        </w:rPr>
        <w:t>принцип</w:t>
      </w:r>
      <w:r>
        <w:rPr>
          <w:spacing w:val="1"/>
          <w:sz w:val="24"/>
        </w:rPr>
        <w:t xml:space="preserve"> </w:t>
      </w:r>
      <w:r>
        <w:rPr>
          <w:sz w:val="24"/>
        </w:rPr>
        <w:t>предполагает,</w:t>
      </w:r>
      <w:r>
        <w:rPr>
          <w:spacing w:val="1"/>
          <w:sz w:val="24"/>
        </w:rPr>
        <w:t xml:space="preserve"> </w:t>
      </w:r>
      <w:r>
        <w:rPr>
          <w:sz w:val="24"/>
        </w:rPr>
        <w:t>что</w:t>
      </w:r>
      <w:r>
        <w:rPr>
          <w:spacing w:val="1"/>
          <w:sz w:val="24"/>
        </w:rPr>
        <w:t xml:space="preserve"> </w:t>
      </w:r>
      <w:r>
        <w:rPr>
          <w:sz w:val="24"/>
        </w:rPr>
        <w:t>содержание</w:t>
      </w:r>
      <w:r>
        <w:rPr>
          <w:spacing w:val="-57"/>
          <w:sz w:val="24"/>
        </w:rPr>
        <w:t xml:space="preserve"> </w:t>
      </w:r>
      <w:r>
        <w:rPr>
          <w:sz w:val="24"/>
        </w:rPr>
        <w:t>образования</w:t>
      </w:r>
      <w:r>
        <w:rPr>
          <w:spacing w:val="1"/>
          <w:sz w:val="24"/>
        </w:rPr>
        <w:t xml:space="preserve"> </w:t>
      </w:r>
      <w:r>
        <w:rPr>
          <w:sz w:val="24"/>
        </w:rPr>
        <w:t>предлагается</w:t>
      </w:r>
      <w:r>
        <w:rPr>
          <w:spacing w:val="1"/>
          <w:sz w:val="24"/>
        </w:rPr>
        <w:t xml:space="preserve"> </w:t>
      </w:r>
      <w:r>
        <w:rPr>
          <w:sz w:val="24"/>
        </w:rPr>
        <w:t>ребенку</w:t>
      </w:r>
      <w:r>
        <w:rPr>
          <w:spacing w:val="1"/>
          <w:sz w:val="24"/>
        </w:rPr>
        <w:t xml:space="preserve"> </w:t>
      </w:r>
      <w:r>
        <w:rPr>
          <w:sz w:val="24"/>
        </w:rPr>
        <w:t>через</w:t>
      </w:r>
      <w:r>
        <w:rPr>
          <w:spacing w:val="1"/>
          <w:sz w:val="24"/>
        </w:rPr>
        <w:t xml:space="preserve"> </w:t>
      </w:r>
      <w:r>
        <w:rPr>
          <w:sz w:val="24"/>
        </w:rPr>
        <w:t>разные</w:t>
      </w:r>
      <w:r>
        <w:rPr>
          <w:spacing w:val="1"/>
          <w:sz w:val="24"/>
        </w:rPr>
        <w:t xml:space="preserve"> </w:t>
      </w:r>
      <w:r>
        <w:rPr>
          <w:sz w:val="24"/>
        </w:rPr>
        <w:t>виды</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зон</w:t>
      </w:r>
      <w:r>
        <w:rPr>
          <w:spacing w:val="1"/>
          <w:sz w:val="24"/>
        </w:rPr>
        <w:t xml:space="preserve"> </w:t>
      </w:r>
      <w:r>
        <w:rPr>
          <w:sz w:val="24"/>
        </w:rPr>
        <w:t>актуального</w:t>
      </w:r>
      <w:r>
        <w:rPr>
          <w:spacing w:val="45"/>
          <w:sz w:val="24"/>
        </w:rPr>
        <w:t xml:space="preserve"> </w:t>
      </w:r>
      <w:r>
        <w:rPr>
          <w:sz w:val="24"/>
        </w:rPr>
        <w:t>и</w:t>
      </w:r>
      <w:r>
        <w:rPr>
          <w:spacing w:val="46"/>
          <w:sz w:val="24"/>
        </w:rPr>
        <w:t xml:space="preserve"> </w:t>
      </w:r>
      <w:r>
        <w:rPr>
          <w:sz w:val="24"/>
        </w:rPr>
        <w:t>ближайшего</w:t>
      </w:r>
      <w:r>
        <w:rPr>
          <w:spacing w:val="45"/>
          <w:sz w:val="24"/>
        </w:rPr>
        <w:t xml:space="preserve"> </w:t>
      </w:r>
      <w:r>
        <w:rPr>
          <w:sz w:val="24"/>
        </w:rPr>
        <w:t>развития</w:t>
      </w:r>
      <w:r>
        <w:rPr>
          <w:spacing w:val="46"/>
          <w:sz w:val="24"/>
        </w:rPr>
        <w:t xml:space="preserve"> </w:t>
      </w:r>
      <w:r>
        <w:rPr>
          <w:sz w:val="24"/>
        </w:rPr>
        <w:t>ребенка,</w:t>
      </w:r>
      <w:r>
        <w:rPr>
          <w:spacing w:val="45"/>
          <w:sz w:val="24"/>
        </w:rPr>
        <w:t xml:space="preserve"> </w:t>
      </w:r>
      <w:r>
        <w:rPr>
          <w:sz w:val="24"/>
        </w:rPr>
        <w:t>что</w:t>
      </w:r>
      <w:r>
        <w:rPr>
          <w:spacing w:val="46"/>
          <w:sz w:val="24"/>
        </w:rPr>
        <w:t xml:space="preserve"> </w:t>
      </w:r>
      <w:r>
        <w:rPr>
          <w:sz w:val="24"/>
        </w:rPr>
        <w:t>способствует</w:t>
      </w:r>
      <w:r>
        <w:rPr>
          <w:spacing w:val="47"/>
          <w:sz w:val="24"/>
        </w:rPr>
        <w:t xml:space="preserve"> </w:t>
      </w:r>
      <w:r>
        <w:rPr>
          <w:sz w:val="24"/>
        </w:rPr>
        <w:t>развитию,</w:t>
      </w:r>
      <w:r>
        <w:rPr>
          <w:spacing w:val="45"/>
          <w:sz w:val="24"/>
        </w:rPr>
        <w:t xml:space="preserve"> </w:t>
      </w:r>
      <w:r>
        <w:rPr>
          <w:sz w:val="24"/>
        </w:rPr>
        <w:t>расширению</w:t>
      </w:r>
      <w:r>
        <w:rPr>
          <w:spacing w:val="-58"/>
          <w:sz w:val="24"/>
        </w:rPr>
        <w:t xml:space="preserve"> </w:t>
      </w:r>
      <w:r>
        <w:rPr>
          <w:sz w:val="24"/>
        </w:rPr>
        <w:t>как</w:t>
      </w:r>
      <w:r>
        <w:rPr>
          <w:spacing w:val="-1"/>
          <w:sz w:val="24"/>
        </w:rPr>
        <w:t xml:space="preserve"> </w:t>
      </w:r>
      <w:r>
        <w:rPr>
          <w:sz w:val="24"/>
        </w:rPr>
        <w:t>явных, так и</w:t>
      </w:r>
      <w:r>
        <w:rPr>
          <w:spacing w:val="1"/>
          <w:sz w:val="24"/>
        </w:rPr>
        <w:t xml:space="preserve"> </w:t>
      </w:r>
      <w:r>
        <w:rPr>
          <w:sz w:val="24"/>
        </w:rPr>
        <w:t>скрытых возможностей ребенка.</w:t>
      </w:r>
    </w:p>
    <w:p w:rsidR="008530C6" w:rsidRDefault="00095B12" w:rsidP="00153252">
      <w:pPr>
        <w:pStyle w:val="a5"/>
        <w:numPr>
          <w:ilvl w:val="0"/>
          <w:numId w:val="69"/>
        </w:numPr>
        <w:tabs>
          <w:tab w:val="left" w:pos="735"/>
          <w:tab w:val="left" w:pos="1134"/>
        </w:tabs>
        <w:ind w:left="0" w:right="-20" w:firstLine="720"/>
        <w:jc w:val="both"/>
        <w:rPr>
          <w:sz w:val="24"/>
        </w:rPr>
      </w:pPr>
      <w:r>
        <w:rPr>
          <w:sz w:val="24"/>
        </w:rPr>
        <w:t>Полнота</w:t>
      </w:r>
      <w:r>
        <w:rPr>
          <w:spacing w:val="1"/>
          <w:sz w:val="24"/>
        </w:rPr>
        <w:t xml:space="preserve"> </w:t>
      </w:r>
      <w:r>
        <w:rPr>
          <w:sz w:val="24"/>
        </w:rPr>
        <w:t>содержания</w:t>
      </w:r>
      <w:r>
        <w:rPr>
          <w:spacing w:val="1"/>
          <w:sz w:val="24"/>
        </w:rPr>
        <w:t xml:space="preserve"> </w:t>
      </w:r>
      <w:r>
        <w:rPr>
          <w:sz w:val="24"/>
        </w:rPr>
        <w:t>и</w:t>
      </w:r>
      <w:r>
        <w:rPr>
          <w:spacing w:val="1"/>
          <w:sz w:val="24"/>
        </w:rPr>
        <w:t xml:space="preserve"> </w:t>
      </w:r>
      <w:r>
        <w:rPr>
          <w:sz w:val="24"/>
        </w:rPr>
        <w:t>интеграция</w:t>
      </w:r>
      <w:r>
        <w:rPr>
          <w:spacing w:val="1"/>
          <w:sz w:val="24"/>
        </w:rPr>
        <w:t xml:space="preserve"> </w:t>
      </w:r>
      <w:r>
        <w:rPr>
          <w:sz w:val="24"/>
        </w:rPr>
        <w:t>отдельных</w:t>
      </w:r>
      <w:r>
        <w:rPr>
          <w:spacing w:val="1"/>
          <w:sz w:val="24"/>
        </w:rPr>
        <w:t xml:space="preserve"> </w:t>
      </w:r>
      <w:r>
        <w:rPr>
          <w:sz w:val="24"/>
        </w:rPr>
        <w:t>образовательных</w:t>
      </w:r>
      <w:r>
        <w:rPr>
          <w:spacing w:val="1"/>
          <w:sz w:val="24"/>
        </w:rPr>
        <w:t xml:space="preserve"> </w:t>
      </w:r>
      <w:r>
        <w:rPr>
          <w:sz w:val="24"/>
        </w:rPr>
        <w:t>областей: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со</w:t>
      </w:r>
      <w:r>
        <w:rPr>
          <w:spacing w:val="1"/>
          <w:sz w:val="24"/>
        </w:rPr>
        <w:t xml:space="preserve"> </w:t>
      </w:r>
      <w:r>
        <w:rPr>
          <w:sz w:val="24"/>
        </w:rPr>
        <w:t>Стандартом</w:t>
      </w:r>
      <w:r>
        <w:rPr>
          <w:spacing w:val="1"/>
          <w:sz w:val="24"/>
        </w:rPr>
        <w:t xml:space="preserve"> </w:t>
      </w:r>
      <w:r>
        <w:rPr>
          <w:sz w:val="24"/>
        </w:rPr>
        <w:t>Программа</w:t>
      </w:r>
      <w:r>
        <w:rPr>
          <w:spacing w:val="1"/>
          <w:sz w:val="24"/>
        </w:rPr>
        <w:t xml:space="preserve"> </w:t>
      </w:r>
      <w:r>
        <w:rPr>
          <w:sz w:val="24"/>
        </w:rPr>
        <w:t>предполагает</w:t>
      </w:r>
      <w:r>
        <w:rPr>
          <w:spacing w:val="1"/>
          <w:sz w:val="24"/>
        </w:rPr>
        <w:t xml:space="preserve"> </w:t>
      </w:r>
      <w:r>
        <w:rPr>
          <w:sz w:val="24"/>
        </w:rPr>
        <w:t>всестороннее</w:t>
      </w:r>
      <w:r>
        <w:rPr>
          <w:spacing w:val="1"/>
          <w:sz w:val="24"/>
        </w:rPr>
        <w:t xml:space="preserve"> </w:t>
      </w:r>
      <w:r>
        <w:rPr>
          <w:sz w:val="24"/>
        </w:rPr>
        <w:t>социальн</w:t>
      </w:r>
      <w:proofErr w:type="gramStart"/>
      <w:r>
        <w:rPr>
          <w:sz w:val="24"/>
        </w:rPr>
        <w:t>о-</w:t>
      </w:r>
      <w:proofErr w:type="gramEnd"/>
      <w:r>
        <w:rPr>
          <w:spacing w:val="1"/>
          <w:sz w:val="24"/>
        </w:rPr>
        <w:t xml:space="preserve"> </w:t>
      </w:r>
      <w:r>
        <w:rPr>
          <w:sz w:val="24"/>
        </w:rPr>
        <w:t>коммуникативное,</w:t>
      </w:r>
      <w:r>
        <w:rPr>
          <w:spacing w:val="1"/>
          <w:sz w:val="24"/>
        </w:rPr>
        <w:t xml:space="preserve"> </w:t>
      </w:r>
      <w:r>
        <w:rPr>
          <w:sz w:val="24"/>
        </w:rPr>
        <w:t>познавательное,</w:t>
      </w:r>
      <w:r>
        <w:rPr>
          <w:spacing w:val="1"/>
          <w:sz w:val="24"/>
        </w:rPr>
        <w:t xml:space="preserve"> </w:t>
      </w:r>
      <w:r>
        <w:rPr>
          <w:sz w:val="24"/>
        </w:rPr>
        <w:lastRenderedPageBreak/>
        <w:t>речевое,</w:t>
      </w:r>
      <w:r>
        <w:rPr>
          <w:spacing w:val="1"/>
          <w:sz w:val="24"/>
        </w:rPr>
        <w:t xml:space="preserve"> </w:t>
      </w:r>
      <w:r>
        <w:rPr>
          <w:sz w:val="24"/>
        </w:rPr>
        <w:t>художественно-эстетическое</w:t>
      </w:r>
      <w:r>
        <w:rPr>
          <w:spacing w:val="1"/>
          <w:sz w:val="24"/>
        </w:rPr>
        <w:t xml:space="preserve"> </w:t>
      </w:r>
      <w:r>
        <w:rPr>
          <w:sz w:val="24"/>
        </w:rPr>
        <w:t>и</w:t>
      </w:r>
      <w:r>
        <w:rPr>
          <w:spacing w:val="1"/>
          <w:sz w:val="24"/>
        </w:rPr>
        <w:t xml:space="preserve"> </w:t>
      </w:r>
      <w:r>
        <w:rPr>
          <w:sz w:val="24"/>
        </w:rPr>
        <w:t>физическое</w:t>
      </w:r>
      <w:r>
        <w:rPr>
          <w:spacing w:val="1"/>
          <w:sz w:val="24"/>
        </w:rPr>
        <w:t xml:space="preserve"> </w:t>
      </w:r>
      <w:r>
        <w:rPr>
          <w:sz w:val="24"/>
        </w:rPr>
        <w:t>развитие</w:t>
      </w:r>
      <w:r>
        <w:rPr>
          <w:spacing w:val="1"/>
          <w:sz w:val="24"/>
        </w:rPr>
        <w:t xml:space="preserve"> </w:t>
      </w:r>
      <w:r w:rsidR="00F65B6D">
        <w:rPr>
          <w:sz w:val="24"/>
        </w:rPr>
        <w:t>воспитанников</w:t>
      </w:r>
      <w:r>
        <w:rPr>
          <w:spacing w:val="1"/>
          <w:sz w:val="24"/>
        </w:rPr>
        <w:t xml:space="preserve"> </w:t>
      </w:r>
      <w:r>
        <w:rPr>
          <w:sz w:val="24"/>
        </w:rPr>
        <w:t>посредством</w:t>
      </w:r>
      <w:r>
        <w:rPr>
          <w:spacing w:val="1"/>
          <w:sz w:val="24"/>
        </w:rPr>
        <w:t xml:space="preserve"> </w:t>
      </w:r>
      <w:r>
        <w:rPr>
          <w:sz w:val="24"/>
        </w:rPr>
        <w:t>различных</w:t>
      </w:r>
      <w:r>
        <w:rPr>
          <w:spacing w:val="1"/>
          <w:sz w:val="24"/>
        </w:rPr>
        <w:t xml:space="preserve"> </w:t>
      </w:r>
      <w:r>
        <w:rPr>
          <w:sz w:val="24"/>
        </w:rPr>
        <w:t>видов</w:t>
      </w:r>
      <w:r>
        <w:rPr>
          <w:spacing w:val="1"/>
          <w:sz w:val="24"/>
        </w:rPr>
        <w:t xml:space="preserve"> </w:t>
      </w:r>
      <w:r>
        <w:rPr>
          <w:sz w:val="24"/>
        </w:rPr>
        <w:t>детской</w:t>
      </w:r>
      <w:r>
        <w:rPr>
          <w:spacing w:val="1"/>
          <w:sz w:val="24"/>
        </w:rPr>
        <w:t xml:space="preserve"> </w:t>
      </w:r>
      <w:r>
        <w:rPr>
          <w:sz w:val="24"/>
        </w:rPr>
        <w:t>активности.</w:t>
      </w:r>
      <w:r>
        <w:rPr>
          <w:spacing w:val="1"/>
          <w:sz w:val="24"/>
        </w:rPr>
        <w:t xml:space="preserve"> </w:t>
      </w:r>
      <w:r>
        <w:rPr>
          <w:sz w:val="24"/>
        </w:rPr>
        <w:t>Деление</w:t>
      </w:r>
      <w:r>
        <w:rPr>
          <w:spacing w:val="1"/>
          <w:sz w:val="24"/>
        </w:rPr>
        <w:t xml:space="preserve"> </w:t>
      </w:r>
      <w:r>
        <w:rPr>
          <w:sz w:val="24"/>
        </w:rPr>
        <w:t>Программы на образовательные области не означает, что каждая образовательная область</w:t>
      </w:r>
      <w:r>
        <w:rPr>
          <w:spacing w:val="1"/>
          <w:sz w:val="24"/>
        </w:rPr>
        <w:t xml:space="preserve"> </w:t>
      </w:r>
      <w:r>
        <w:rPr>
          <w:sz w:val="24"/>
        </w:rPr>
        <w:t>осваивается</w:t>
      </w:r>
      <w:r>
        <w:rPr>
          <w:spacing w:val="1"/>
          <w:sz w:val="24"/>
        </w:rPr>
        <w:t xml:space="preserve"> </w:t>
      </w:r>
      <w:r>
        <w:rPr>
          <w:sz w:val="24"/>
        </w:rPr>
        <w:t>ребенком</w:t>
      </w:r>
      <w:r>
        <w:rPr>
          <w:spacing w:val="1"/>
          <w:sz w:val="24"/>
        </w:rPr>
        <w:t xml:space="preserve"> </w:t>
      </w:r>
      <w:r>
        <w:rPr>
          <w:sz w:val="24"/>
        </w:rPr>
        <w:t>по</w:t>
      </w:r>
      <w:r>
        <w:rPr>
          <w:spacing w:val="1"/>
          <w:sz w:val="24"/>
        </w:rPr>
        <w:t xml:space="preserve"> </w:t>
      </w:r>
      <w:r>
        <w:rPr>
          <w:sz w:val="24"/>
        </w:rPr>
        <w:t>отдельности,</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изолированных</w:t>
      </w:r>
      <w:r>
        <w:rPr>
          <w:spacing w:val="1"/>
          <w:sz w:val="24"/>
        </w:rPr>
        <w:t xml:space="preserve"> </w:t>
      </w:r>
      <w:r>
        <w:rPr>
          <w:sz w:val="24"/>
        </w:rPr>
        <w:t>занятий</w:t>
      </w:r>
      <w:r>
        <w:rPr>
          <w:spacing w:val="1"/>
          <w:sz w:val="24"/>
        </w:rPr>
        <w:t xml:space="preserve"> </w:t>
      </w:r>
      <w:r>
        <w:rPr>
          <w:sz w:val="24"/>
        </w:rPr>
        <w:t>по</w:t>
      </w:r>
      <w:r>
        <w:rPr>
          <w:spacing w:val="1"/>
          <w:sz w:val="24"/>
        </w:rPr>
        <w:t xml:space="preserve"> </w:t>
      </w:r>
      <w:r>
        <w:rPr>
          <w:sz w:val="24"/>
        </w:rPr>
        <w:t>модели</w:t>
      </w:r>
      <w:r>
        <w:rPr>
          <w:spacing w:val="1"/>
          <w:sz w:val="24"/>
        </w:rPr>
        <w:t xml:space="preserve"> </w:t>
      </w:r>
      <w:r>
        <w:rPr>
          <w:sz w:val="24"/>
        </w:rPr>
        <w:t>школьных</w:t>
      </w:r>
      <w:r>
        <w:rPr>
          <w:spacing w:val="1"/>
          <w:sz w:val="24"/>
        </w:rPr>
        <w:t xml:space="preserve"> </w:t>
      </w:r>
      <w:r>
        <w:rPr>
          <w:sz w:val="24"/>
        </w:rPr>
        <w:t>предметов.</w:t>
      </w:r>
      <w:r>
        <w:rPr>
          <w:spacing w:val="1"/>
          <w:sz w:val="24"/>
        </w:rPr>
        <w:t xml:space="preserve"> </w:t>
      </w:r>
      <w:r>
        <w:rPr>
          <w:sz w:val="24"/>
        </w:rPr>
        <w:t>Между</w:t>
      </w:r>
      <w:r>
        <w:rPr>
          <w:spacing w:val="1"/>
          <w:sz w:val="24"/>
        </w:rPr>
        <w:t xml:space="preserve"> </w:t>
      </w:r>
      <w:r>
        <w:rPr>
          <w:sz w:val="24"/>
        </w:rPr>
        <w:t>отдельными</w:t>
      </w:r>
      <w:r>
        <w:rPr>
          <w:spacing w:val="1"/>
          <w:sz w:val="24"/>
        </w:rPr>
        <w:t xml:space="preserve"> </w:t>
      </w:r>
      <w:r>
        <w:rPr>
          <w:sz w:val="24"/>
        </w:rPr>
        <w:t>разделами</w:t>
      </w:r>
      <w:r>
        <w:rPr>
          <w:spacing w:val="1"/>
          <w:sz w:val="24"/>
        </w:rPr>
        <w:t xml:space="preserve"> </w:t>
      </w:r>
      <w:r>
        <w:rPr>
          <w:sz w:val="24"/>
        </w:rPr>
        <w:t>Программы</w:t>
      </w:r>
      <w:r>
        <w:rPr>
          <w:spacing w:val="1"/>
          <w:sz w:val="24"/>
        </w:rPr>
        <w:t xml:space="preserve"> </w:t>
      </w:r>
      <w:r>
        <w:rPr>
          <w:sz w:val="24"/>
        </w:rPr>
        <w:t>существуют</w:t>
      </w:r>
      <w:r>
        <w:rPr>
          <w:spacing w:val="1"/>
          <w:sz w:val="24"/>
        </w:rPr>
        <w:t xml:space="preserve"> </w:t>
      </w:r>
      <w:r>
        <w:rPr>
          <w:sz w:val="24"/>
        </w:rPr>
        <w:t>многообразные</w:t>
      </w:r>
      <w:r>
        <w:rPr>
          <w:spacing w:val="12"/>
          <w:sz w:val="24"/>
        </w:rPr>
        <w:t xml:space="preserve"> </w:t>
      </w:r>
      <w:r>
        <w:rPr>
          <w:sz w:val="24"/>
        </w:rPr>
        <w:t>взаимосвязи:</w:t>
      </w:r>
      <w:r>
        <w:rPr>
          <w:spacing w:val="15"/>
          <w:sz w:val="24"/>
        </w:rPr>
        <w:t xml:space="preserve"> </w:t>
      </w:r>
      <w:r>
        <w:rPr>
          <w:sz w:val="24"/>
        </w:rPr>
        <w:t>познавательное</w:t>
      </w:r>
      <w:r>
        <w:rPr>
          <w:spacing w:val="12"/>
          <w:sz w:val="24"/>
        </w:rPr>
        <w:t xml:space="preserve"> </w:t>
      </w:r>
      <w:r>
        <w:rPr>
          <w:sz w:val="24"/>
        </w:rPr>
        <w:t>развитие</w:t>
      </w:r>
      <w:r>
        <w:rPr>
          <w:spacing w:val="13"/>
          <w:sz w:val="24"/>
        </w:rPr>
        <w:t xml:space="preserve"> </w:t>
      </w:r>
      <w:r w:rsidR="00F65B6D">
        <w:rPr>
          <w:sz w:val="24"/>
        </w:rPr>
        <w:t>воспитанников</w:t>
      </w:r>
      <w:r>
        <w:rPr>
          <w:spacing w:val="13"/>
          <w:sz w:val="24"/>
        </w:rPr>
        <w:t xml:space="preserve"> </w:t>
      </w:r>
      <w:r>
        <w:rPr>
          <w:sz w:val="24"/>
        </w:rPr>
        <w:t>с</w:t>
      </w:r>
      <w:r>
        <w:rPr>
          <w:spacing w:val="13"/>
          <w:sz w:val="24"/>
        </w:rPr>
        <w:t xml:space="preserve"> </w:t>
      </w:r>
      <w:r>
        <w:rPr>
          <w:sz w:val="24"/>
        </w:rPr>
        <w:t>ТНР</w:t>
      </w:r>
      <w:r>
        <w:rPr>
          <w:spacing w:val="14"/>
          <w:sz w:val="24"/>
        </w:rPr>
        <w:t xml:space="preserve"> </w:t>
      </w:r>
      <w:r>
        <w:rPr>
          <w:sz w:val="24"/>
        </w:rPr>
        <w:t>тесно</w:t>
      </w:r>
      <w:r>
        <w:rPr>
          <w:spacing w:val="14"/>
          <w:sz w:val="24"/>
        </w:rPr>
        <w:t xml:space="preserve"> </w:t>
      </w:r>
      <w:r>
        <w:rPr>
          <w:sz w:val="24"/>
        </w:rPr>
        <w:t>связано</w:t>
      </w:r>
      <w:r>
        <w:rPr>
          <w:spacing w:val="-58"/>
          <w:sz w:val="24"/>
        </w:rPr>
        <w:t xml:space="preserve"> </w:t>
      </w:r>
      <w:r>
        <w:rPr>
          <w:sz w:val="24"/>
        </w:rPr>
        <w:t>с</w:t>
      </w:r>
      <w:r>
        <w:rPr>
          <w:spacing w:val="1"/>
          <w:sz w:val="24"/>
        </w:rPr>
        <w:t xml:space="preserve"> </w:t>
      </w:r>
      <w:proofErr w:type="gramStart"/>
      <w:r>
        <w:rPr>
          <w:sz w:val="24"/>
        </w:rPr>
        <w:t>речевым</w:t>
      </w:r>
      <w:proofErr w:type="gramEnd"/>
      <w:r>
        <w:rPr>
          <w:spacing w:val="1"/>
          <w:sz w:val="24"/>
        </w:rPr>
        <w:t xml:space="preserve"> </w:t>
      </w:r>
      <w:r>
        <w:rPr>
          <w:sz w:val="24"/>
        </w:rPr>
        <w:t>и</w:t>
      </w:r>
      <w:r>
        <w:rPr>
          <w:spacing w:val="1"/>
          <w:sz w:val="24"/>
        </w:rPr>
        <w:t xml:space="preserve"> </w:t>
      </w:r>
      <w:r>
        <w:rPr>
          <w:sz w:val="24"/>
        </w:rPr>
        <w:t>социально-коммуникативным,</w:t>
      </w:r>
      <w:r>
        <w:rPr>
          <w:spacing w:val="1"/>
          <w:sz w:val="24"/>
        </w:rPr>
        <w:t xml:space="preserve"> </w:t>
      </w:r>
      <w:r>
        <w:rPr>
          <w:sz w:val="24"/>
        </w:rPr>
        <w:t>художественно-эстетическое</w:t>
      </w:r>
      <w:r>
        <w:rPr>
          <w:spacing w:val="1"/>
          <w:sz w:val="24"/>
        </w:rPr>
        <w:t xml:space="preserve"> </w:t>
      </w:r>
      <w:r>
        <w:rPr>
          <w:sz w:val="24"/>
        </w:rPr>
        <w:t>-</w:t>
      </w:r>
      <w:r>
        <w:rPr>
          <w:spacing w:val="1"/>
          <w:sz w:val="24"/>
        </w:rPr>
        <w:t xml:space="preserve"> </w:t>
      </w:r>
      <w:r>
        <w:rPr>
          <w:sz w:val="24"/>
        </w:rPr>
        <w:t>с</w:t>
      </w:r>
      <w:r>
        <w:rPr>
          <w:spacing w:val="1"/>
          <w:sz w:val="24"/>
        </w:rPr>
        <w:t xml:space="preserve"> </w:t>
      </w:r>
      <w:r>
        <w:rPr>
          <w:sz w:val="24"/>
        </w:rPr>
        <w:t>познавательным и речевым. Содержание образовательной деятельности в каждой области</w:t>
      </w:r>
      <w:r>
        <w:rPr>
          <w:spacing w:val="1"/>
          <w:sz w:val="24"/>
        </w:rPr>
        <w:t xml:space="preserve"> </w:t>
      </w:r>
      <w:r>
        <w:rPr>
          <w:sz w:val="24"/>
        </w:rPr>
        <w:t>тесно</w:t>
      </w:r>
      <w:r>
        <w:rPr>
          <w:spacing w:val="1"/>
          <w:sz w:val="24"/>
        </w:rPr>
        <w:t xml:space="preserve"> </w:t>
      </w:r>
      <w:r>
        <w:rPr>
          <w:sz w:val="24"/>
        </w:rPr>
        <w:t>связано</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областями.</w:t>
      </w:r>
      <w:r>
        <w:rPr>
          <w:spacing w:val="1"/>
          <w:sz w:val="24"/>
        </w:rPr>
        <w:t xml:space="preserve"> </w:t>
      </w:r>
      <w:r>
        <w:rPr>
          <w:sz w:val="24"/>
        </w:rPr>
        <w:t>Такая</w:t>
      </w:r>
      <w:r>
        <w:rPr>
          <w:spacing w:val="1"/>
          <w:sz w:val="24"/>
        </w:rPr>
        <w:t xml:space="preserve"> </w:t>
      </w:r>
      <w:r>
        <w:rPr>
          <w:sz w:val="24"/>
        </w:rPr>
        <w:t>организация</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соответствует</w:t>
      </w:r>
      <w:r>
        <w:rPr>
          <w:spacing w:val="-1"/>
          <w:sz w:val="24"/>
        </w:rPr>
        <w:t xml:space="preserve"> </w:t>
      </w:r>
      <w:r>
        <w:rPr>
          <w:sz w:val="24"/>
        </w:rPr>
        <w:t>особенностям развития</w:t>
      </w:r>
      <w:r>
        <w:rPr>
          <w:spacing w:val="-1"/>
          <w:sz w:val="24"/>
        </w:rPr>
        <w:t xml:space="preserve"> </w:t>
      </w:r>
      <w:r w:rsidR="00F65B6D">
        <w:rPr>
          <w:sz w:val="24"/>
        </w:rPr>
        <w:t>воспитанников</w:t>
      </w:r>
      <w:r>
        <w:rPr>
          <w:sz w:val="24"/>
        </w:rPr>
        <w:t xml:space="preserve"> с</w:t>
      </w:r>
      <w:r>
        <w:rPr>
          <w:spacing w:val="-2"/>
          <w:sz w:val="24"/>
        </w:rPr>
        <w:t xml:space="preserve"> </w:t>
      </w:r>
      <w:r>
        <w:rPr>
          <w:sz w:val="24"/>
        </w:rPr>
        <w:t>ТНР дошкольного возраста;</w:t>
      </w:r>
    </w:p>
    <w:p w:rsidR="008530C6" w:rsidRDefault="00095B12" w:rsidP="00153252">
      <w:pPr>
        <w:pStyle w:val="a5"/>
        <w:numPr>
          <w:ilvl w:val="0"/>
          <w:numId w:val="69"/>
        </w:numPr>
        <w:tabs>
          <w:tab w:val="left" w:pos="697"/>
          <w:tab w:val="left" w:pos="993"/>
        </w:tabs>
        <w:ind w:left="0" w:right="-20" w:firstLine="720"/>
        <w:jc w:val="both"/>
        <w:rPr>
          <w:sz w:val="24"/>
        </w:rPr>
      </w:pPr>
      <w:r>
        <w:rPr>
          <w:sz w:val="24"/>
        </w:rPr>
        <w:t>Инвариантность</w:t>
      </w:r>
      <w:r>
        <w:rPr>
          <w:spacing w:val="1"/>
          <w:sz w:val="24"/>
        </w:rPr>
        <w:t xml:space="preserve"> </w:t>
      </w:r>
      <w:r>
        <w:rPr>
          <w:sz w:val="24"/>
        </w:rPr>
        <w:t>ценностей</w:t>
      </w:r>
      <w:r>
        <w:rPr>
          <w:spacing w:val="1"/>
          <w:sz w:val="24"/>
        </w:rPr>
        <w:t xml:space="preserve"> </w:t>
      </w:r>
      <w:r>
        <w:rPr>
          <w:sz w:val="24"/>
        </w:rPr>
        <w:t>и</w:t>
      </w:r>
      <w:r>
        <w:rPr>
          <w:spacing w:val="1"/>
          <w:sz w:val="24"/>
        </w:rPr>
        <w:t xml:space="preserve"> </w:t>
      </w:r>
      <w:r>
        <w:rPr>
          <w:sz w:val="24"/>
        </w:rPr>
        <w:t>целей</w:t>
      </w:r>
      <w:r>
        <w:rPr>
          <w:spacing w:val="1"/>
          <w:sz w:val="24"/>
        </w:rPr>
        <w:t xml:space="preserve"> </w:t>
      </w:r>
      <w:r>
        <w:rPr>
          <w:sz w:val="24"/>
        </w:rPr>
        <w:t>при</w:t>
      </w:r>
      <w:r>
        <w:rPr>
          <w:spacing w:val="1"/>
          <w:sz w:val="24"/>
        </w:rPr>
        <w:t xml:space="preserve"> </w:t>
      </w:r>
      <w:r>
        <w:rPr>
          <w:sz w:val="24"/>
        </w:rPr>
        <w:t>вариативности</w:t>
      </w:r>
      <w:r>
        <w:rPr>
          <w:spacing w:val="1"/>
          <w:sz w:val="24"/>
        </w:rPr>
        <w:t xml:space="preserve"> </w:t>
      </w:r>
      <w:r>
        <w:rPr>
          <w:sz w:val="24"/>
        </w:rPr>
        <w:t>средств</w:t>
      </w:r>
      <w:r>
        <w:rPr>
          <w:spacing w:val="1"/>
          <w:sz w:val="24"/>
        </w:rPr>
        <w:t xml:space="preserve"> </w:t>
      </w:r>
      <w:r>
        <w:rPr>
          <w:sz w:val="24"/>
        </w:rPr>
        <w:t>реализации</w:t>
      </w:r>
      <w:r>
        <w:rPr>
          <w:spacing w:val="1"/>
          <w:sz w:val="24"/>
        </w:rPr>
        <w:t xml:space="preserve"> </w:t>
      </w:r>
      <w:r>
        <w:rPr>
          <w:sz w:val="24"/>
        </w:rPr>
        <w:t>и</w:t>
      </w:r>
      <w:r>
        <w:rPr>
          <w:spacing w:val="1"/>
          <w:sz w:val="24"/>
        </w:rPr>
        <w:t xml:space="preserve"> </w:t>
      </w:r>
      <w:r>
        <w:rPr>
          <w:sz w:val="24"/>
        </w:rPr>
        <w:t>достижения целей Программы: Стандарт и Программа задают инвариантные ценности и</w:t>
      </w:r>
      <w:r>
        <w:rPr>
          <w:spacing w:val="1"/>
          <w:sz w:val="24"/>
        </w:rPr>
        <w:t xml:space="preserve"> </w:t>
      </w:r>
      <w:r>
        <w:rPr>
          <w:sz w:val="24"/>
        </w:rPr>
        <w:t>ориентиры, с учетом</w:t>
      </w:r>
      <w:r>
        <w:rPr>
          <w:spacing w:val="1"/>
          <w:sz w:val="24"/>
        </w:rPr>
        <w:t xml:space="preserve"> </w:t>
      </w:r>
      <w:r>
        <w:rPr>
          <w:sz w:val="24"/>
        </w:rPr>
        <w:t>которых Организация должна разработать</w:t>
      </w:r>
      <w:r>
        <w:rPr>
          <w:spacing w:val="1"/>
          <w:sz w:val="24"/>
        </w:rPr>
        <w:t xml:space="preserve"> </w:t>
      </w:r>
      <w:r>
        <w:rPr>
          <w:sz w:val="24"/>
        </w:rPr>
        <w:t>свою адаптированную</w:t>
      </w:r>
      <w:r>
        <w:rPr>
          <w:spacing w:val="1"/>
          <w:sz w:val="24"/>
        </w:rPr>
        <w:t xml:space="preserve"> </w:t>
      </w:r>
      <w:r>
        <w:rPr>
          <w:sz w:val="24"/>
        </w:rPr>
        <w:t>образовательную программу. При этом за Организацией остаётся право выбора способов</w:t>
      </w:r>
      <w:r>
        <w:rPr>
          <w:spacing w:val="1"/>
          <w:sz w:val="24"/>
        </w:rPr>
        <w:t xml:space="preserve"> </w:t>
      </w:r>
      <w:r>
        <w:rPr>
          <w:sz w:val="24"/>
        </w:rPr>
        <w:t>их достижения, выбора образовательных программ, учитывающих разнородность состава</w:t>
      </w:r>
      <w:r>
        <w:rPr>
          <w:spacing w:val="1"/>
          <w:sz w:val="24"/>
        </w:rPr>
        <w:t xml:space="preserve"> </w:t>
      </w:r>
      <w:r>
        <w:rPr>
          <w:sz w:val="24"/>
        </w:rPr>
        <w:t xml:space="preserve">групп </w:t>
      </w:r>
      <w:r w:rsidR="00F65B6D">
        <w:rPr>
          <w:sz w:val="24"/>
        </w:rPr>
        <w:t>воспитанников</w:t>
      </w:r>
      <w:r>
        <w:rPr>
          <w:sz w:val="24"/>
        </w:rPr>
        <w:t>, их психофизических особенностей, запросов родителей (законных</w:t>
      </w:r>
      <w:r>
        <w:rPr>
          <w:spacing w:val="1"/>
          <w:sz w:val="24"/>
        </w:rPr>
        <w:t xml:space="preserve"> </w:t>
      </w:r>
      <w:r>
        <w:rPr>
          <w:sz w:val="24"/>
        </w:rPr>
        <w:t>представителей).</w:t>
      </w:r>
    </w:p>
    <w:p w:rsidR="008530C6" w:rsidRDefault="00095B12" w:rsidP="00153252">
      <w:pPr>
        <w:pStyle w:val="1"/>
        <w:numPr>
          <w:ilvl w:val="2"/>
          <w:numId w:val="71"/>
        </w:numPr>
        <w:tabs>
          <w:tab w:val="left" w:pos="1134"/>
        </w:tabs>
        <w:ind w:left="0" w:right="-20" w:firstLine="720"/>
        <w:jc w:val="both"/>
      </w:pPr>
      <w:r>
        <w:t>Значимые</w:t>
      </w:r>
      <w:r>
        <w:rPr>
          <w:spacing w:val="1"/>
        </w:rPr>
        <w:t xml:space="preserve"> </w:t>
      </w:r>
      <w:r>
        <w:t>характеристики</w:t>
      </w:r>
      <w:r>
        <w:rPr>
          <w:spacing w:val="1"/>
        </w:rPr>
        <w:t xml:space="preserve"> </w:t>
      </w:r>
      <w:r>
        <w:t>особенностей</w:t>
      </w:r>
      <w:r>
        <w:rPr>
          <w:spacing w:val="1"/>
        </w:rPr>
        <w:t xml:space="preserve"> </w:t>
      </w:r>
      <w:r>
        <w:t>развития</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 с</w:t>
      </w:r>
      <w:r>
        <w:rPr>
          <w:spacing w:val="-1"/>
        </w:rPr>
        <w:t xml:space="preserve"> </w:t>
      </w:r>
      <w:r>
        <w:t>ТНР</w:t>
      </w:r>
    </w:p>
    <w:p w:rsidR="00642935" w:rsidRDefault="00095B12" w:rsidP="00F65B6D">
      <w:pPr>
        <w:pStyle w:val="a3"/>
        <w:tabs>
          <w:tab w:val="left" w:pos="9639"/>
        </w:tabs>
        <w:ind w:left="0" w:right="-20" w:firstLine="720"/>
      </w:pPr>
      <w:r>
        <w:t>Обучающиеся с тяжелыми нарушениями речи (далее - ТНР) представляют собой сложную</w:t>
      </w:r>
      <w:r>
        <w:rPr>
          <w:spacing w:val="-57"/>
        </w:rPr>
        <w:t xml:space="preserve"> </w:t>
      </w:r>
      <w:r>
        <w:t>разнородную</w:t>
      </w:r>
      <w:r>
        <w:rPr>
          <w:spacing w:val="1"/>
        </w:rPr>
        <w:t xml:space="preserve"> </w:t>
      </w:r>
      <w:r>
        <w:t>группу,</w:t>
      </w:r>
      <w:r>
        <w:rPr>
          <w:spacing w:val="1"/>
        </w:rPr>
        <w:t xml:space="preserve"> </w:t>
      </w:r>
      <w:r>
        <w:t>характеризующуюся</w:t>
      </w:r>
      <w:r>
        <w:rPr>
          <w:spacing w:val="1"/>
        </w:rPr>
        <w:t xml:space="preserve"> </w:t>
      </w:r>
      <w:r>
        <w:t>разной</w:t>
      </w:r>
      <w:r>
        <w:rPr>
          <w:spacing w:val="1"/>
        </w:rPr>
        <w:t xml:space="preserve"> </w:t>
      </w:r>
      <w:r>
        <w:t>степенью</w:t>
      </w:r>
      <w:r>
        <w:rPr>
          <w:spacing w:val="1"/>
        </w:rPr>
        <w:t xml:space="preserve"> </w:t>
      </w:r>
      <w:r>
        <w:t>и</w:t>
      </w:r>
      <w:r>
        <w:rPr>
          <w:spacing w:val="1"/>
        </w:rPr>
        <w:t xml:space="preserve"> </w:t>
      </w:r>
      <w:r>
        <w:t>механизмом</w:t>
      </w:r>
      <w:r>
        <w:rPr>
          <w:spacing w:val="1"/>
        </w:rPr>
        <w:t xml:space="preserve"> </w:t>
      </w:r>
      <w:r>
        <w:t>нарушения</w:t>
      </w:r>
      <w:r>
        <w:rPr>
          <w:spacing w:val="1"/>
        </w:rPr>
        <w:t xml:space="preserve"> </w:t>
      </w:r>
      <w:r>
        <w:t>речи, временем</w:t>
      </w:r>
      <w:r>
        <w:rPr>
          <w:spacing w:val="60"/>
        </w:rPr>
        <w:t xml:space="preserve"> </w:t>
      </w:r>
      <w:r>
        <w:t>его возникновения, разнородным уровнем психофизического развития.</w:t>
      </w:r>
      <w:r>
        <w:rPr>
          <w:spacing w:val="1"/>
        </w:rPr>
        <w:t xml:space="preserve"> </w:t>
      </w:r>
      <w:r>
        <w:t>Это</w:t>
      </w:r>
      <w:r>
        <w:rPr>
          <w:spacing w:val="-2"/>
        </w:rPr>
        <w:t xml:space="preserve"> </w:t>
      </w:r>
      <w:r>
        <w:t>определяет</w:t>
      </w:r>
      <w:r>
        <w:rPr>
          <w:spacing w:val="-2"/>
        </w:rPr>
        <w:t xml:space="preserve"> </w:t>
      </w:r>
      <w:r>
        <w:t>различные</w:t>
      </w:r>
      <w:r>
        <w:rPr>
          <w:spacing w:val="-4"/>
        </w:rPr>
        <w:t xml:space="preserve"> </w:t>
      </w:r>
      <w:r>
        <w:t>возможности детей</w:t>
      </w:r>
      <w:r>
        <w:rPr>
          <w:spacing w:val="-4"/>
        </w:rPr>
        <w:t xml:space="preserve"> </w:t>
      </w:r>
      <w:r>
        <w:t>в</w:t>
      </w:r>
      <w:r>
        <w:rPr>
          <w:spacing w:val="-3"/>
        </w:rPr>
        <w:t xml:space="preserve"> </w:t>
      </w:r>
      <w:r>
        <w:t>овладении</w:t>
      </w:r>
      <w:r>
        <w:rPr>
          <w:spacing w:val="-2"/>
        </w:rPr>
        <w:t xml:space="preserve"> </w:t>
      </w:r>
      <w:r>
        <w:t>навыками</w:t>
      </w:r>
      <w:r>
        <w:rPr>
          <w:spacing w:val="-1"/>
        </w:rPr>
        <w:t xml:space="preserve"> </w:t>
      </w:r>
      <w:r>
        <w:t>речевого</w:t>
      </w:r>
      <w:r>
        <w:rPr>
          <w:spacing w:val="-3"/>
        </w:rPr>
        <w:t xml:space="preserve"> </w:t>
      </w:r>
      <w:r>
        <w:t>общения.</w:t>
      </w:r>
    </w:p>
    <w:p w:rsidR="00815D67" w:rsidRDefault="00815D67" w:rsidP="00F65B6D">
      <w:pPr>
        <w:pStyle w:val="a3"/>
        <w:tabs>
          <w:tab w:val="left" w:pos="9639"/>
        </w:tabs>
        <w:ind w:left="0" w:right="-20" w:firstLine="720"/>
      </w:pPr>
      <w:r>
        <w:t>Дети с тяжелыми нарушениями речи – это особая категория детей с нарушениями всех</w:t>
      </w:r>
      <w:r>
        <w:rPr>
          <w:spacing w:val="1"/>
        </w:rPr>
        <w:t xml:space="preserve"> </w:t>
      </w:r>
      <w:r>
        <w:t>компонентов речи при сохранном слухе и первично сохранном интеллекте. К группе детей</w:t>
      </w:r>
      <w:r>
        <w:rPr>
          <w:spacing w:val="-57"/>
        </w:rPr>
        <w:t xml:space="preserve"> </w:t>
      </w:r>
      <w:r>
        <w:t>с</w:t>
      </w:r>
      <w:r>
        <w:rPr>
          <w:spacing w:val="1"/>
        </w:rPr>
        <w:t xml:space="preserve"> </w:t>
      </w:r>
      <w:r>
        <w:t>тяжелыми</w:t>
      </w:r>
      <w:r>
        <w:rPr>
          <w:spacing w:val="1"/>
        </w:rPr>
        <w:t xml:space="preserve"> </w:t>
      </w:r>
      <w:r>
        <w:t>нарушениями</w:t>
      </w:r>
      <w:r>
        <w:rPr>
          <w:spacing w:val="1"/>
        </w:rPr>
        <w:t xml:space="preserve"> </w:t>
      </w:r>
      <w:r>
        <w:t>речи</w:t>
      </w:r>
      <w:r>
        <w:rPr>
          <w:spacing w:val="1"/>
        </w:rPr>
        <w:t xml:space="preserve"> </w:t>
      </w:r>
      <w:r>
        <w:t>относятся</w:t>
      </w:r>
      <w:r>
        <w:rPr>
          <w:spacing w:val="1"/>
        </w:rPr>
        <w:t xml:space="preserve"> </w:t>
      </w:r>
      <w:r>
        <w:t>дети</w:t>
      </w:r>
      <w:r>
        <w:rPr>
          <w:spacing w:val="1"/>
        </w:rPr>
        <w:t xml:space="preserve"> </w:t>
      </w:r>
      <w:r>
        <w:t>с</w:t>
      </w:r>
      <w:r>
        <w:rPr>
          <w:spacing w:val="1"/>
        </w:rPr>
        <w:t xml:space="preserve"> </w:t>
      </w:r>
      <w:r>
        <w:t>фонетико-фонематическим</w:t>
      </w:r>
      <w:r>
        <w:rPr>
          <w:spacing w:val="1"/>
        </w:rPr>
        <w:t xml:space="preserve"> </w:t>
      </w:r>
      <w:r>
        <w:t>недоразвитием</w:t>
      </w:r>
      <w:r>
        <w:rPr>
          <w:spacing w:val="1"/>
        </w:rPr>
        <w:t xml:space="preserve"> </w:t>
      </w:r>
      <w:r>
        <w:t>речи</w:t>
      </w:r>
      <w:r>
        <w:rPr>
          <w:spacing w:val="1"/>
        </w:rPr>
        <w:t xml:space="preserve"> </w:t>
      </w:r>
      <w:r>
        <w:t>при</w:t>
      </w:r>
      <w:r>
        <w:rPr>
          <w:spacing w:val="1"/>
        </w:rPr>
        <w:t xml:space="preserve"> </w:t>
      </w:r>
      <w:r>
        <w:t>дислалии,</w:t>
      </w:r>
      <w:r>
        <w:rPr>
          <w:spacing w:val="1"/>
        </w:rPr>
        <w:t xml:space="preserve"> </w:t>
      </w:r>
      <w:r>
        <w:t>ринолалии,</w:t>
      </w:r>
      <w:r>
        <w:rPr>
          <w:spacing w:val="1"/>
        </w:rPr>
        <w:t xml:space="preserve"> </w:t>
      </w:r>
      <w:r>
        <w:t>легкой</w:t>
      </w:r>
      <w:r>
        <w:rPr>
          <w:spacing w:val="1"/>
        </w:rPr>
        <w:t xml:space="preserve"> </w:t>
      </w:r>
      <w:r>
        <w:t>степени</w:t>
      </w:r>
      <w:r>
        <w:rPr>
          <w:spacing w:val="1"/>
        </w:rPr>
        <w:t xml:space="preserve"> </w:t>
      </w:r>
      <w:r>
        <w:t>дизартрии;</w:t>
      </w:r>
      <w:r>
        <w:rPr>
          <w:spacing w:val="1"/>
        </w:rPr>
        <w:t xml:space="preserve"> </w:t>
      </w:r>
      <w:r>
        <w:t>с</w:t>
      </w:r>
      <w:r>
        <w:rPr>
          <w:spacing w:val="1"/>
        </w:rPr>
        <w:t xml:space="preserve"> </w:t>
      </w:r>
      <w:r>
        <w:t>общим</w:t>
      </w:r>
      <w:r>
        <w:rPr>
          <w:spacing w:val="1"/>
        </w:rPr>
        <w:t xml:space="preserve"> </w:t>
      </w:r>
      <w:r>
        <w:t>недоразвитием речи всех уровней речевого развития при дизартрии,</w:t>
      </w:r>
      <w:r>
        <w:rPr>
          <w:spacing w:val="1"/>
        </w:rPr>
        <w:t xml:space="preserve"> </w:t>
      </w:r>
      <w:r>
        <w:t>ринолалии, алалии и</w:t>
      </w:r>
      <w:r>
        <w:rPr>
          <w:spacing w:val="1"/>
        </w:rPr>
        <w:t xml:space="preserve"> </w:t>
      </w:r>
      <w:r>
        <w:t>т.д.,</w:t>
      </w:r>
      <w:r>
        <w:rPr>
          <w:spacing w:val="-1"/>
        </w:rPr>
        <w:t xml:space="preserve"> </w:t>
      </w:r>
      <w:r>
        <w:t>у которых имеются нарушения всех</w:t>
      </w:r>
      <w:r>
        <w:rPr>
          <w:spacing w:val="-1"/>
        </w:rPr>
        <w:t xml:space="preserve"> </w:t>
      </w:r>
      <w:r>
        <w:t>компонентов языка.</w:t>
      </w:r>
    </w:p>
    <w:p w:rsidR="006A0B28" w:rsidRDefault="006A0B28" w:rsidP="00F65B6D">
      <w:pPr>
        <w:pStyle w:val="a3"/>
        <w:tabs>
          <w:tab w:val="left" w:pos="9639"/>
        </w:tabs>
        <w:ind w:left="0" w:right="-20" w:firstLine="720"/>
      </w:pPr>
      <w:r>
        <w:t>На I уровне речевого развития у ребёнка наблюдается полное отсутствие</w:t>
      </w:r>
      <w:r>
        <w:rPr>
          <w:spacing w:val="1"/>
        </w:rPr>
        <w:t xml:space="preserve"> </w:t>
      </w:r>
      <w:r>
        <w:t>или резкое</w:t>
      </w:r>
      <w:r>
        <w:rPr>
          <w:spacing w:val="1"/>
        </w:rPr>
        <w:t xml:space="preserve"> </w:t>
      </w:r>
      <w:r>
        <w:t>ограничение</w:t>
      </w:r>
      <w:r>
        <w:rPr>
          <w:spacing w:val="1"/>
        </w:rPr>
        <w:t xml:space="preserve"> </w:t>
      </w:r>
      <w:r>
        <w:t>словесных</w:t>
      </w:r>
      <w:r>
        <w:rPr>
          <w:spacing w:val="1"/>
        </w:rPr>
        <w:t xml:space="preserve"> </w:t>
      </w:r>
      <w:r>
        <w:t>средств</w:t>
      </w:r>
      <w:r>
        <w:rPr>
          <w:spacing w:val="1"/>
        </w:rPr>
        <w:t xml:space="preserve"> </w:t>
      </w:r>
      <w:r>
        <w:t>общения.</w:t>
      </w:r>
      <w:r>
        <w:rPr>
          <w:spacing w:val="1"/>
        </w:rPr>
        <w:t xml:space="preserve"> </w:t>
      </w:r>
      <w:proofErr w:type="gramStart"/>
      <w:r>
        <w:t>Словарный</w:t>
      </w:r>
      <w:r>
        <w:rPr>
          <w:spacing w:val="1"/>
        </w:rPr>
        <w:t xml:space="preserve"> </w:t>
      </w:r>
      <w:r>
        <w:t>запас</w:t>
      </w:r>
      <w:r>
        <w:rPr>
          <w:spacing w:val="1"/>
        </w:rPr>
        <w:t xml:space="preserve"> </w:t>
      </w:r>
      <w:r>
        <w:t>состоит</w:t>
      </w:r>
      <w:r>
        <w:rPr>
          <w:spacing w:val="1"/>
        </w:rPr>
        <w:t xml:space="preserve"> </w:t>
      </w:r>
      <w:r>
        <w:t>из</w:t>
      </w:r>
      <w:r>
        <w:rPr>
          <w:spacing w:val="1"/>
        </w:rPr>
        <w:t xml:space="preserve"> </w:t>
      </w:r>
      <w:r>
        <w:t>отдельных</w:t>
      </w:r>
      <w:r>
        <w:rPr>
          <w:spacing w:val="1"/>
        </w:rPr>
        <w:t xml:space="preserve"> </w:t>
      </w:r>
      <w:r>
        <w:t>лепетных слов,</w:t>
      </w:r>
      <w:r>
        <w:rPr>
          <w:spacing w:val="1"/>
        </w:rPr>
        <w:t xml:space="preserve"> </w:t>
      </w:r>
      <w:r>
        <w:t>звуковых или звукоподражательных комплексов,</w:t>
      </w:r>
      <w:r>
        <w:rPr>
          <w:spacing w:val="1"/>
        </w:rPr>
        <w:t xml:space="preserve"> </w:t>
      </w:r>
      <w:r>
        <w:t>сопровождающихся</w:t>
      </w:r>
      <w:r>
        <w:rPr>
          <w:spacing w:val="1"/>
        </w:rPr>
        <w:t xml:space="preserve"> </w:t>
      </w:r>
      <w:r>
        <w:t>жестами</w:t>
      </w:r>
      <w:r>
        <w:rPr>
          <w:spacing w:val="-1"/>
        </w:rPr>
        <w:t xml:space="preserve"> </w:t>
      </w:r>
      <w:r>
        <w:t>и мимикой;</w:t>
      </w:r>
      <w:proofErr w:type="gramEnd"/>
    </w:p>
    <w:p w:rsidR="006A0B28" w:rsidRDefault="006A0B28" w:rsidP="00F65B6D">
      <w:pPr>
        <w:pStyle w:val="a3"/>
        <w:tabs>
          <w:tab w:val="left" w:pos="9639"/>
        </w:tabs>
        <w:ind w:left="0" w:right="-20" w:firstLine="720"/>
      </w:pPr>
      <w:r>
        <w:t>на II уровне речевого развития</w:t>
      </w:r>
      <w:r>
        <w:rPr>
          <w:spacing w:val="1"/>
        </w:rPr>
        <w:t xml:space="preserve"> </w:t>
      </w:r>
      <w:r>
        <w:t>в речи ребенка присутствует короткая аграмматичная</w:t>
      </w:r>
      <w:r>
        <w:rPr>
          <w:spacing w:val="1"/>
        </w:rPr>
        <w:t xml:space="preserve"> </w:t>
      </w:r>
      <w:r>
        <w:t>фраза, словарь состоит из</w:t>
      </w:r>
      <w:r>
        <w:rPr>
          <w:spacing w:val="1"/>
        </w:rPr>
        <w:t xml:space="preserve"> </w:t>
      </w:r>
      <w:r>
        <w:t>слов простой слоговой структуры (чаще существительные,</w:t>
      </w:r>
      <w:r>
        <w:rPr>
          <w:spacing w:val="1"/>
        </w:rPr>
        <w:t xml:space="preserve"> </w:t>
      </w:r>
      <w:r>
        <w:t>глаголы,</w:t>
      </w:r>
      <w:r>
        <w:rPr>
          <w:spacing w:val="1"/>
        </w:rPr>
        <w:t xml:space="preserve"> </w:t>
      </w:r>
      <w:r>
        <w:t>качественные</w:t>
      </w:r>
      <w:r>
        <w:rPr>
          <w:spacing w:val="1"/>
        </w:rPr>
        <w:t xml:space="preserve"> </w:t>
      </w:r>
      <w:r>
        <w:t>прилагательные),</w:t>
      </w:r>
      <w:r>
        <w:rPr>
          <w:spacing w:val="1"/>
        </w:rPr>
        <w:t xml:space="preserve"> </w:t>
      </w:r>
      <w:r>
        <w:t>но,</w:t>
      </w:r>
      <w:r>
        <w:rPr>
          <w:spacing w:val="1"/>
        </w:rPr>
        <w:t xml:space="preserve"> </w:t>
      </w:r>
      <w:r>
        <w:t>наряду</w:t>
      </w:r>
      <w:r>
        <w:rPr>
          <w:spacing w:val="1"/>
        </w:rPr>
        <w:t xml:space="preserve"> </w:t>
      </w:r>
      <w:r>
        <w:t>с</w:t>
      </w:r>
      <w:r>
        <w:rPr>
          <w:spacing w:val="1"/>
        </w:rPr>
        <w:t xml:space="preserve"> </w:t>
      </w:r>
      <w:r>
        <w:t>этим,</w:t>
      </w:r>
      <w:r>
        <w:rPr>
          <w:spacing w:val="1"/>
        </w:rPr>
        <w:t xml:space="preserve"> </w:t>
      </w:r>
      <w:r>
        <w:t>произносительные</w:t>
      </w:r>
      <w:r>
        <w:rPr>
          <w:spacing w:val="1"/>
        </w:rPr>
        <w:t xml:space="preserve"> </w:t>
      </w:r>
      <w:r>
        <w:t>возможности ребенка</w:t>
      </w:r>
      <w:r>
        <w:rPr>
          <w:spacing w:val="-1"/>
        </w:rPr>
        <w:t xml:space="preserve"> </w:t>
      </w:r>
      <w:r>
        <w:t>значительно отстают</w:t>
      </w:r>
      <w:r>
        <w:rPr>
          <w:spacing w:val="59"/>
        </w:rPr>
        <w:t xml:space="preserve"> </w:t>
      </w:r>
      <w:r>
        <w:t>от</w:t>
      </w:r>
      <w:r>
        <w:rPr>
          <w:spacing w:val="-1"/>
        </w:rPr>
        <w:t xml:space="preserve"> </w:t>
      </w:r>
      <w:r>
        <w:t>возрастной</w:t>
      </w:r>
      <w:r>
        <w:rPr>
          <w:spacing w:val="-1"/>
        </w:rPr>
        <w:t xml:space="preserve"> </w:t>
      </w:r>
      <w:r>
        <w:t>нормы;</w:t>
      </w:r>
    </w:p>
    <w:p w:rsidR="006A0B28" w:rsidRDefault="006A0B28" w:rsidP="00F65B6D">
      <w:pPr>
        <w:pStyle w:val="a3"/>
        <w:tabs>
          <w:tab w:val="left" w:pos="9639"/>
        </w:tabs>
        <w:ind w:left="0" w:right="-20" w:firstLine="720"/>
      </w:pPr>
      <w:r>
        <w:t>на III уровне речевого развития</w:t>
      </w:r>
      <w:r>
        <w:rPr>
          <w:spacing w:val="1"/>
        </w:rPr>
        <w:t xml:space="preserve"> </w:t>
      </w:r>
      <w:r>
        <w:t>в речи ребенка появляется развернутая фразовая речь с</w:t>
      </w:r>
      <w:r>
        <w:rPr>
          <w:spacing w:val="1"/>
        </w:rPr>
        <w:t xml:space="preserve"> </w:t>
      </w:r>
      <w:r>
        <w:t>выраженными</w:t>
      </w:r>
      <w:r>
        <w:rPr>
          <w:spacing w:val="1"/>
        </w:rPr>
        <w:t xml:space="preserve"> </w:t>
      </w:r>
      <w:r>
        <w:t>элементами</w:t>
      </w:r>
      <w:r>
        <w:rPr>
          <w:spacing w:val="1"/>
        </w:rPr>
        <w:t xml:space="preserve"> </w:t>
      </w:r>
      <w:r>
        <w:t>лексико-грамматического</w:t>
      </w:r>
      <w:r>
        <w:rPr>
          <w:spacing w:val="1"/>
        </w:rPr>
        <w:t xml:space="preserve"> </w:t>
      </w:r>
      <w:r>
        <w:t>и</w:t>
      </w:r>
      <w:r>
        <w:rPr>
          <w:spacing w:val="1"/>
        </w:rPr>
        <w:t xml:space="preserve"> </w:t>
      </w:r>
      <w:r>
        <w:t>фонетико-фонематического</w:t>
      </w:r>
      <w:r>
        <w:rPr>
          <w:spacing w:val="1"/>
        </w:rPr>
        <w:t xml:space="preserve"> </w:t>
      </w:r>
      <w:r>
        <w:t>недоразвития;</w:t>
      </w:r>
    </w:p>
    <w:p w:rsidR="006A0B28" w:rsidRDefault="006A0B28" w:rsidP="00F65B6D">
      <w:pPr>
        <w:pStyle w:val="a3"/>
        <w:tabs>
          <w:tab w:val="left" w:pos="9639"/>
        </w:tabs>
        <w:ind w:left="0" w:right="-20" w:firstLine="720"/>
      </w:pPr>
      <w:r>
        <w:t>на IV уровне речевого развития</w:t>
      </w:r>
      <w:r>
        <w:rPr>
          <w:spacing w:val="1"/>
        </w:rPr>
        <w:t xml:space="preserve"> </w:t>
      </w:r>
      <w:r>
        <w:t>при наличии развернутой фразовой речи</w:t>
      </w:r>
      <w:r>
        <w:rPr>
          <w:spacing w:val="1"/>
        </w:rPr>
        <w:t xml:space="preserve"> </w:t>
      </w:r>
      <w:r>
        <w:t>наблюдаются</w:t>
      </w:r>
      <w:r>
        <w:rPr>
          <w:spacing w:val="1"/>
        </w:rPr>
        <w:t xml:space="preserve"> </w:t>
      </w:r>
      <w:r>
        <w:t>остаточные</w:t>
      </w:r>
      <w:r>
        <w:rPr>
          <w:spacing w:val="56"/>
        </w:rPr>
        <w:t xml:space="preserve"> </w:t>
      </w:r>
      <w:r>
        <w:t>проявления недоразвития</w:t>
      </w:r>
      <w:r>
        <w:rPr>
          <w:spacing w:val="-1"/>
        </w:rPr>
        <w:t xml:space="preserve"> </w:t>
      </w:r>
      <w:r>
        <w:t>всех компонентов</w:t>
      </w:r>
      <w:r>
        <w:rPr>
          <w:spacing w:val="58"/>
        </w:rPr>
        <w:t xml:space="preserve"> </w:t>
      </w:r>
      <w:r>
        <w:t>языковой системы.</w:t>
      </w:r>
    </w:p>
    <w:p w:rsidR="006A0B28" w:rsidRDefault="006A0B28" w:rsidP="00F65B6D">
      <w:pPr>
        <w:pStyle w:val="a3"/>
        <w:tabs>
          <w:tab w:val="left" w:pos="9639"/>
        </w:tabs>
        <w:ind w:left="0" w:right="-20" w:firstLine="720"/>
      </w:pPr>
      <w:r>
        <w:t>Заикание - нарушение темпо-ритмической организации речи, обусловленное судорожным</w:t>
      </w:r>
      <w:r>
        <w:rPr>
          <w:spacing w:val="1"/>
        </w:rPr>
        <w:t xml:space="preserve"> </w:t>
      </w:r>
      <w:r>
        <w:t>состоянием</w:t>
      </w:r>
      <w:r>
        <w:rPr>
          <w:spacing w:val="-2"/>
        </w:rPr>
        <w:t xml:space="preserve"> </w:t>
      </w:r>
      <w:r>
        <w:t>мышц речевого</w:t>
      </w:r>
      <w:r>
        <w:rPr>
          <w:spacing w:val="-1"/>
        </w:rPr>
        <w:t xml:space="preserve"> </w:t>
      </w:r>
      <w:r>
        <w:t>аппарата.</w:t>
      </w:r>
    </w:p>
    <w:p w:rsidR="006A0B28" w:rsidRDefault="006A0B28" w:rsidP="00F65B6D">
      <w:pPr>
        <w:pStyle w:val="a3"/>
        <w:tabs>
          <w:tab w:val="left" w:pos="9639"/>
        </w:tabs>
        <w:ind w:left="0" w:right="-20" w:firstLine="720"/>
      </w:pPr>
      <w:r>
        <w:t>Таким образом, ТНР выявляется у детей дошкольного возраста со следующими речевыми</w:t>
      </w:r>
      <w:r>
        <w:rPr>
          <w:spacing w:val="1"/>
        </w:rPr>
        <w:t xml:space="preserve"> </w:t>
      </w:r>
      <w:r>
        <w:t>нарушениями – дислалия, ринолалия, дизартрия, алалия,</w:t>
      </w:r>
      <w:r w:rsidR="00E66D11">
        <w:t xml:space="preserve"> детская афазия, неврозоподобное </w:t>
      </w:r>
      <w:r>
        <w:rPr>
          <w:spacing w:val="-57"/>
        </w:rPr>
        <w:t xml:space="preserve"> </w:t>
      </w:r>
      <w:r w:rsidR="00E66D11">
        <w:rPr>
          <w:spacing w:val="-57"/>
        </w:rPr>
        <w:t xml:space="preserve">  </w:t>
      </w:r>
      <w:r>
        <w:t>заикание</w:t>
      </w:r>
      <w:r>
        <w:rPr>
          <w:spacing w:val="-2"/>
        </w:rPr>
        <w:t xml:space="preserve"> </w:t>
      </w:r>
      <w:r>
        <w:t>(по</w:t>
      </w:r>
      <w:r>
        <w:rPr>
          <w:spacing w:val="-1"/>
        </w:rPr>
        <w:t xml:space="preserve"> </w:t>
      </w:r>
      <w:r>
        <w:t>клинико-педагогической</w:t>
      </w:r>
      <w:r>
        <w:rPr>
          <w:spacing w:val="-1"/>
        </w:rPr>
        <w:t xml:space="preserve"> </w:t>
      </w:r>
      <w:r>
        <w:t>классификации</w:t>
      </w:r>
      <w:r>
        <w:rPr>
          <w:spacing w:val="-1"/>
        </w:rPr>
        <w:t xml:space="preserve"> </w:t>
      </w:r>
      <w:r>
        <w:t>речевых</w:t>
      </w:r>
      <w:r>
        <w:rPr>
          <w:spacing w:val="-1"/>
        </w:rPr>
        <w:t xml:space="preserve"> </w:t>
      </w:r>
      <w:r>
        <w:t>нарушений).</w:t>
      </w:r>
    </w:p>
    <w:p w:rsidR="006A0B28" w:rsidRDefault="006A0B28" w:rsidP="00F65B6D">
      <w:pPr>
        <w:pStyle w:val="a3"/>
        <w:tabs>
          <w:tab w:val="left" w:pos="9639"/>
        </w:tabs>
        <w:ind w:left="0" w:right="-20" w:firstLine="720"/>
      </w:pPr>
      <w:r>
        <w:t>К</w:t>
      </w:r>
      <w:r>
        <w:rPr>
          <w:spacing w:val="-2"/>
        </w:rPr>
        <w:t xml:space="preserve"> </w:t>
      </w:r>
      <w:r>
        <w:t>тяжёлым</w:t>
      </w:r>
      <w:r>
        <w:rPr>
          <w:spacing w:val="-2"/>
        </w:rPr>
        <w:t xml:space="preserve"> </w:t>
      </w:r>
      <w:r>
        <w:t>нарушениям</w:t>
      </w:r>
      <w:r>
        <w:rPr>
          <w:spacing w:val="-2"/>
        </w:rPr>
        <w:t xml:space="preserve"> </w:t>
      </w:r>
      <w:r>
        <w:t>речи</w:t>
      </w:r>
      <w:r>
        <w:rPr>
          <w:spacing w:val="-1"/>
        </w:rPr>
        <w:t xml:space="preserve"> </w:t>
      </w:r>
      <w:r>
        <w:t>(ТНР)</w:t>
      </w:r>
      <w:r>
        <w:rPr>
          <w:spacing w:val="-2"/>
        </w:rPr>
        <w:t xml:space="preserve"> </w:t>
      </w:r>
      <w:r>
        <w:t>относится</w:t>
      </w:r>
      <w:r>
        <w:rPr>
          <w:spacing w:val="-2"/>
        </w:rPr>
        <w:t xml:space="preserve"> </w:t>
      </w:r>
      <w:r>
        <w:t>общее</w:t>
      </w:r>
      <w:r>
        <w:rPr>
          <w:spacing w:val="-2"/>
        </w:rPr>
        <w:t xml:space="preserve"> </w:t>
      </w:r>
      <w:r>
        <w:t>недоразвитие</w:t>
      </w:r>
      <w:r>
        <w:rPr>
          <w:spacing w:val="-2"/>
        </w:rPr>
        <w:t xml:space="preserve"> </w:t>
      </w:r>
      <w:r>
        <w:t>речи.</w:t>
      </w:r>
    </w:p>
    <w:p w:rsidR="006A0B28" w:rsidRDefault="006A0B28" w:rsidP="00F65B6D">
      <w:pPr>
        <w:pStyle w:val="a3"/>
        <w:tabs>
          <w:tab w:val="left" w:pos="9639"/>
        </w:tabs>
        <w:ind w:left="0" w:right="-20" w:firstLine="720"/>
      </w:pPr>
      <w:r>
        <w:t>Общее недоразвитие речи (ОНР) – это различные сложные речевые расстройства, при</w:t>
      </w:r>
      <w:r>
        <w:rPr>
          <w:spacing w:val="1"/>
        </w:rPr>
        <w:t xml:space="preserve"> </w:t>
      </w:r>
      <w:r>
        <w:t>которых</w:t>
      </w:r>
      <w:r>
        <w:rPr>
          <w:spacing w:val="1"/>
        </w:rPr>
        <w:t xml:space="preserve"> </w:t>
      </w:r>
      <w:r>
        <w:t>у</w:t>
      </w:r>
      <w:r>
        <w:rPr>
          <w:spacing w:val="1"/>
        </w:rPr>
        <w:t xml:space="preserve"> </w:t>
      </w:r>
      <w:r>
        <w:t>детей</w:t>
      </w:r>
      <w:r>
        <w:rPr>
          <w:spacing w:val="1"/>
        </w:rPr>
        <w:t xml:space="preserve"> </w:t>
      </w:r>
      <w:r>
        <w:t>нарушено</w:t>
      </w:r>
      <w:r>
        <w:rPr>
          <w:spacing w:val="1"/>
        </w:rPr>
        <w:t xml:space="preserve"> </w:t>
      </w:r>
      <w:r>
        <w:t>формирование</w:t>
      </w:r>
      <w:r>
        <w:rPr>
          <w:spacing w:val="1"/>
        </w:rPr>
        <w:t xml:space="preserve"> </w:t>
      </w:r>
      <w:r>
        <w:t>всех</w:t>
      </w:r>
      <w:r>
        <w:rPr>
          <w:spacing w:val="1"/>
        </w:rPr>
        <w:t xml:space="preserve"> </w:t>
      </w:r>
      <w:r>
        <w:t>компонентов</w:t>
      </w:r>
      <w:r>
        <w:rPr>
          <w:spacing w:val="1"/>
        </w:rPr>
        <w:t xml:space="preserve"> </w:t>
      </w:r>
      <w:r>
        <w:t>речевой</w:t>
      </w:r>
      <w:r>
        <w:rPr>
          <w:spacing w:val="1"/>
        </w:rPr>
        <w:t xml:space="preserve"> </w:t>
      </w:r>
      <w:r>
        <w:t>системы,</w:t>
      </w:r>
      <w:r>
        <w:rPr>
          <w:spacing w:val="1"/>
        </w:rPr>
        <w:t xml:space="preserve"> </w:t>
      </w:r>
      <w:r>
        <w:t>относящихся</w:t>
      </w:r>
      <w:r>
        <w:rPr>
          <w:spacing w:val="-1"/>
        </w:rPr>
        <w:t xml:space="preserve"> </w:t>
      </w:r>
      <w:r>
        <w:t>к</w:t>
      </w:r>
      <w:r>
        <w:rPr>
          <w:spacing w:val="-1"/>
        </w:rPr>
        <w:t xml:space="preserve"> </w:t>
      </w:r>
      <w:r>
        <w:t>её</w:t>
      </w:r>
      <w:r>
        <w:rPr>
          <w:spacing w:val="-2"/>
        </w:rPr>
        <w:t xml:space="preserve"> </w:t>
      </w:r>
      <w:r>
        <w:t>звуковой</w:t>
      </w:r>
      <w:r>
        <w:rPr>
          <w:spacing w:val="-1"/>
        </w:rPr>
        <w:t xml:space="preserve"> </w:t>
      </w:r>
      <w:r>
        <w:t>и</w:t>
      </w:r>
      <w:r>
        <w:rPr>
          <w:spacing w:val="-1"/>
        </w:rPr>
        <w:t xml:space="preserve"> </w:t>
      </w:r>
      <w:r>
        <w:t>смысловой стороне,</w:t>
      </w:r>
      <w:r>
        <w:rPr>
          <w:spacing w:val="-1"/>
        </w:rPr>
        <w:t xml:space="preserve"> </w:t>
      </w:r>
      <w:r>
        <w:t>при</w:t>
      </w:r>
      <w:r>
        <w:rPr>
          <w:spacing w:val="-3"/>
        </w:rPr>
        <w:t xml:space="preserve"> </w:t>
      </w:r>
      <w:r>
        <w:t>нормальном</w:t>
      </w:r>
      <w:r>
        <w:rPr>
          <w:spacing w:val="-2"/>
        </w:rPr>
        <w:t xml:space="preserve"> </w:t>
      </w:r>
      <w:r>
        <w:t>слухе</w:t>
      </w:r>
      <w:r>
        <w:rPr>
          <w:spacing w:val="-1"/>
        </w:rPr>
        <w:t xml:space="preserve"> </w:t>
      </w:r>
      <w:r>
        <w:t>и</w:t>
      </w:r>
      <w:r>
        <w:rPr>
          <w:spacing w:val="-1"/>
        </w:rPr>
        <w:t xml:space="preserve"> </w:t>
      </w:r>
      <w:r>
        <w:t>интеллекте.</w:t>
      </w:r>
    </w:p>
    <w:p w:rsidR="006A0B28" w:rsidRDefault="006A0B28" w:rsidP="00F65B6D">
      <w:pPr>
        <w:pStyle w:val="a3"/>
        <w:tabs>
          <w:tab w:val="left" w:pos="9639"/>
        </w:tabs>
        <w:ind w:left="0" w:right="-20" w:firstLine="720"/>
      </w:pPr>
      <w:r>
        <w:t>Общее недоразвитие может наблюдаться при наиболее сложных формах детской речевой</w:t>
      </w:r>
      <w:r>
        <w:rPr>
          <w:spacing w:val="1"/>
        </w:rPr>
        <w:t xml:space="preserve"> </w:t>
      </w:r>
      <w:r>
        <w:t>патологии: алалии, афазии,</w:t>
      </w:r>
      <w:r>
        <w:rPr>
          <w:spacing w:val="-3"/>
        </w:rPr>
        <w:t xml:space="preserve"> </w:t>
      </w:r>
      <w:r>
        <w:t>дизартрии, ринолалии.</w:t>
      </w:r>
    </w:p>
    <w:p w:rsidR="006A0B28" w:rsidRDefault="006A0B28" w:rsidP="00F65B6D">
      <w:pPr>
        <w:pStyle w:val="a3"/>
        <w:tabs>
          <w:tab w:val="left" w:pos="9639"/>
        </w:tabs>
        <w:ind w:left="0" w:right="-20" w:firstLine="720"/>
      </w:pPr>
      <w:r>
        <w:t>Выделяют</w:t>
      </w:r>
      <w:r>
        <w:rPr>
          <w:spacing w:val="-3"/>
        </w:rPr>
        <w:t xml:space="preserve"> </w:t>
      </w:r>
      <w:r>
        <w:t>четыре</w:t>
      </w:r>
      <w:r>
        <w:rPr>
          <w:spacing w:val="-3"/>
        </w:rPr>
        <w:t xml:space="preserve"> </w:t>
      </w:r>
      <w:r>
        <w:t>уровня</w:t>
      </w:r>
      <w:r>
        <w:rPr>
          <w:spacing w:val="-3"/>
        </w:rPr>
        <w:t xml:space="preserve"> </w:t>
      </w:r>
      <w:r>
        <w:t>общего</w:t>
      </w:r>
      <w:r>
        <w:rPr>
          <w:spacing w:val="-3"/>
        </w:rPr>
        <w:t xml:space="preserve"> </w:t>
      </w:r>
      <w:r>
        <w:t>недоразвитие</w:t>
      </w:r>
      <w:r>
        <w:rPr>
          <w:spacing w:val="-4"/>
        </w:rPr>
        <w:t xml:space="preserve"> </w:t>
      </w:r>
      <w:r>
        <w:t>речи</w:t>
      </w:r>
      <w:r>
        <w:rPr>
          <w:spacing w:val="-2"/>
        </w:rPr>
        <w:t xml:space="preserve"> </w:t>
      </w:r>
      <w:r>
        <w:t>(ОНР)</w:t>
      </w:r>
    </w:p>
    <w:p w:rsidR="006A0B28" w:rsidRDefault="006A0B28" w:rsidP="00F65B6D">
      <w:pPr>
        <w:pStyle w:val="a3"/>
        <w:tabs>
          <w:tab w:val="left" w:pos="9639"/>
        </w:tabs>
        <w:ind w:left="0" w:right="-20" w:firstLine="720"/>
      </w:pPr>
      <w:r>
        <w:t xml:space="preserve">У детей с </w:t>
      </w:r>
      <w:r w:rsidRPr="006A0B28">
        <w:rPr>
          <w:u w:val="single"/>
        </w:rPr>
        <w:t>ОНР 1 уровня</w:t>
      </w:r>
      <w:r>
        <w:t xml:space="preserve"> фразовая речь не сформирована. В общении дети пользуются</w:t>
      </w:r>
      <w:r>
        <w:rPr>
          <w:spacing w:val="1"/>
        </w:rPr>
        <w:t xml:space="preserve"> </w:t>
      </w:r>
      <w:r>
        <w:t>лепетными словами, однословными предложениями, дополненными мимикой и жестами,</w:t>
      </w:r>
      <w:r>
        <w:rPr>
          <w:spacing w:val="1"/>
        </w:rPr>
        <w:t xml:space="preserve"> </w:t>
      </w:r>
      <w:r>
        <w:t>смысл которых вне ситуации непонятен. Словарный запас у детей с ОНР 1 уровня резко</w:t>
      </w:r>
      <w:r>
        <w:rPr>
          <w:spacing w:val="1"/>
        </w:rPr>
        <w:t xml:space="preserve"> </w:t>
      </w:r>
      <w:r>
        <w:t>ограничен;</w:t>
      </w:r>
      <w:r>
        <w:rPr>
          <w:spacing w:val="1"/>
        </w:rPr>
        <w:t xml:space="preserve"> </w:t>
      </w:r>
      <w:r>
        <w:t>в</w:t>
      </w:r>
      <w:r>
        <w:rPr>
          <w:spacing w:val="1"/>
        </w:rPr>
        <w:t xml:space="preserve"> </w:t>
      </w:r>
      <w:r>
        <w:t>основном</w:t>
      </w:r>
      <w:r>
        <w:rPr>
          <w:spacing w:val="1"/>
        </w:rPr>
        <w:t xml:space="preserve"> </w:t>
      </w:r>
      <w:r>
        <w:t>включает</w:t>
      </w:r>
      <w:r>
        <w:rPr>
          <w:spacing w:val="1"/>
        </w:rPr>
        <w:t xml:space="preserve"> </w:t>
      </w:r>
      <w:r>
        <w:t>отдельные</w:t>
      </w:r>
      <w:r>
        <w:rPr>
          <w:spacing w:val="1"/>
        </w:rPr>
        <w:t xml:space="preserve"> </w:t>
      </w:r>
      <w:r>
        <w:t>звуковые</w:t>
      </w:r>
      <w:r>
        <w:rPr>
          <w:spacing w:val="1"/>
        </w:rPr>
        <w:t xml:space="preserve"> </w:t>
      </w:r>
      <w:r>
        <w:t>комплексы,</w:t>
      </w:r>
      <w:r>
        <w:rPr>
          <w:spacing w:val="1"/>
        </w:rPr>
        <w:t xml:space="preserve"> </w:t>
      </w:r>
      <w:r>
        <w:t>звукоподражания</w:t>
      </w:r>
      <w:r>
        <w:rPr>
          <w:spacing w:val="1"/>
        </w:rPr>
        <w:t xml:space="preserve"> </w:t>
      </w:r>
      <w:r>
        <w:t>и</w:t>
      </w:r>
      <w:r>
        <w:rPr>
          <w:spacing w:val="1"/>
        </w:rPr>
        <w:t xml:space="preserve"> </w:t>
      </w:r>
      <w:r>
        <w:t>некоторые обиходные слова. При ОНР 1 уровня также страдает импрессивная речь: дети</w:t>
      </w:r>
      <w:r>
        <w:rPr>
          <w:spacing w:val="1"/>
        </w:rPr>
        <w:t xml:space="preserve"> </w:t>
      </w:r>
      <w:r>
        <w:t xml:space="preserve">не понимают значения многих слов и </w:t>
      </w:r>
      <w:r>
        <w:lastRenderedPageBreak/>
        <w:t>грамматических категорий. Имеет место грубое</w:t>
      </w:r>
      <w:r>
        <w:rPr>
          <w:spacing w:val="1"/>
        </w:rPr>
        <w:t xml:space="preserve"> </w:t>
      </w:r>
      <w:r>
        <w:t>нарушение слоговой структуры слова: чаще дети воспроизводят только звукокомплексы,</w:t>
      </w:r>
      <w:r>
        <w:rPr>
          <w:spacing w:val="1"/>
        </w:rPr>
        <w:t xml:space="preserve"> </w:t>
      </w:r>
      <w:r>
        <w:t>состоящие</w:t>
      </w:r>
      <w:r>
        <w:rPr>
          <w:spacing w:val="1"/>
        </w:rPr>
        <w:t xml:space="preserve"> </w:t>
      </w:r>
      <w:r>
        <w:t>из</w:t>
      </w:r>
      <w:r>
        <w:rPr>
          <w:spacing w:val="1"/>
        </w:rPr>
        <w:t xml:space="preserve"> </w:t>
      </w:r>
      <w:r>
        <w:t>одного-двух</w:t>
      </w:r>
      <w:r>
        <w:rPr>
          <w:spacing w:val="1"/>
        </w:rPr>
        <w:t xml:space="preserve"> </w:t>
      </w:r>
      <w:r>
        <w:t>слогов.</w:t>
      </w:r>
      <w:r>
        <w:rPr>
          <w:spacing w:val="1"/>
        </w:rPr>
        <w:t xml:space="preserve"> </w:t>
      </w:r>
      <w:r>
        <w:t>Артикуляция</w:t>
      </w:r>
      <w:r>
        <w:rPr>
          <w:spacing w:val="1"/>
        </w:rPr>
        <w:t xml:space="preserve"> </w:t>
      </w:r>
      <w:r>
        <w:t>нечеткая,</w:t>
      </w:r>
      <w:r>
        <w:rPr>
          <w:spacing w:val="1"/>
        </w:rPr>
        <w:t xml:space="preserve"> </w:t>
      </w:r>
      <w:r>
        <w:t>произношение</w:t>
      </w:r>
      <w:r>
        <w:rPr>
          <w:spacing w:val="1"/>
        </w:rPr>
        <w:t xml:space="preserve"> </w:t>
      </w:r>
      <w:r>
        <w:t>звуков</w:t>
      </w:r>
      <w:r>
        <w:rPr>
          <w:spacing w:val="1"/>
        </w:rPr>
        <w:t xml:space="preserve"> </w:t>
      </w:r>
      <w:r>
        <w:t>неустойчивое,</w:t>
      </w:r>
      <w:r>
        <w:rPr>
          <w:spacing w:val="1"/>
        </w:rPr>
        <w:t xml:space="preserve"> </w:t>
      </w:r>
      <w:r>
        <w:t>многие</w:t>
      </w:r>
      <w:r>
        <w:rPr>
          <w:spacing w:val="1"/>
        </w:rPr>
        <w:t xml:space="preserve"> </w:t>
      </w:r>
      <w:r>
        <w:t>из</w:t>
      </w:r>
      <w:r>
        <w:rPr>
          <w:spacing w:val="1"/>
        </w:rPr>
        <w:t xml:space="preserve"> </w:t>
      </w:r>
      <w:r>
        <w:t>них</w:t>
      </w:r>
      <w:r>
        <w:rPr>
          <w:spacing w:val="1"/>
        </w:rPr>
        <w:t xml:space="preserve"> </w:t>
      </w:r>
      <w:r>
        <w:t>оказываются</w:t>
      </w:r>
      <w:r>
        <w:rPr>
          <w:spacing w:val="1"/>
        </w:rPr>
        <w:t xml:space="preserve"> </w:t>
      </w:r>
      <w:r>
        <w:t>недоступными</w:t>
      </w:r>
      <w:r>
        <w:rPr>
          <w:spacing w:val="1"/>
        </w:rPr>
        <w:t xml:space="preserve"> </w:t>
      </w:r>
      <w:r>
        <w:t>для</w:t>
      </w:r>
      <w:r>
        <w:rPr>
          <w:spacing w:val="1"/>
        </w:rPr>
        <w:t xml:space="preserve"> </w:t>
      </w:r>
      <w:r>
        <w:t>произношения.</w:t>
      </w:r>
      <w:r>
        <w:rPr>
          <w:spacing w:val="1"/>
        </w:rPr>
        <w:t xml:space="preserve"> </w:t>
      </w:r>
      <w:r>
        <w:t>Фонематические</w:t>
      </w:r>
      <w:r>
        <w:rPr>
          <w:spacing w:val="1"/>
        </w:rPr>
        <w:t xml:space="preserve"> </w:t>
      </w:r>
      <w:r>
        <w:t>процессы</w:t>
      </w:r>
      <w:r>
        <w:rPr>
          <w:spacing w:val="1"/>
        </w:rPr>
        <w:t xml:space="preserve"> </w:t>
      </w:r>
      <w:r>
        <w:t>у</w:t>
      </w:r>
      <w:r>
        <w:rPr>
          <w:spacing w:val="1"/>
        </w:rPr>
        <w:t xml:space="preserve"> </w:t>
      </w:r>
      <w:r>
        <w:t>детей</w:t>
      </w:r>
      <w:r>
        <w:rPr>
          <w:spacing w:val="1"/>
        </w:rPr>
        <w:t xml:space="preserve"> </w:t>
      </w:r>
      <w:r>
        <w:t>с</w:t>
      </w:r>
      <w:r>
        <w:rPr>
          <w:spacing w:val="1"/>
        </w:rPr>
        <w:t xml:space="preserve"> </w:t>
      </w:r>
      <w:r>
        <w:t>ОНР</w:t>
      </w:r>
      <w:r>
        <w:rPr>
          <w:spacing w:val="1"/>
        </w:rPr>
        <w:t xml:space="preserve"> </w:t>
      </w:r>
      <w:r>
        <w:t>1</w:t>
      </w:r>
      <w:r>
        <w:rPr>
          <w:spacing w:val="1"/>
        </w:rPr>
        <w:t xml:space="preserve"> </w:t>
      </w:r>
      <w:r>
        <w:t>уровня</w:t>
      </w:r>
      <w:r>
        <w:rPr>
          <w:spacing w:val="1"/>
        </w:rPr>
        <w:t xml:space="preserve"> </w:t>
      </w:r>
      <w:r>
        <w:t>носят</w:t>
      </w:r>
      <w:r>
        <w:rPr>
          <w:spacing w:val="1"/>
        </w:rPr>
        <w:t xml:space="preserve"> </w:t>
      </w:r>
      <w:r>
        <w:t>зачаточный</w:t>
      </w:r>
      <w:r>
        <w:rPr>
          <w:spacing w:val="1"/>
        </w:rPr>
        <w:t xml:space="preserve"> </w:t>
      </w:r>
      <w:r>
        <w:t>характер:</w:t>
      </w:r>
      <w:r>
        <w:rPr>
          <w:spacing w:val="-57"/>
        </w:rPr>
        <w:t xml:space="preserve"> </w:t>
      </w:r>
      <w:r>
        <w:t>фонематический</w:t>
      </w:r>
      <w:r>
        <w:rPr>
          <w:spacing w:val="1"/>
        </w:rPr>
        <w:t xml:space="preserve"> </w:t>
      </w:r>
      <w:r>
        <w:t>слух</w:t>
      </w:r>
      <w:r>
        <w:rPr>
          <w:spacing w:val="1"/>
        </w:rPr>
        <w:t xml:space="preserve"> </w:t>
      </w:r>
      <w:r>
        <w:t>грубо</w:t>
      </w:r>
      <w:r>
        <w:rPr>
          <w:spacing w:val="1"/>
        </w:rPr>
        <w:t xml:space="preserve"> </w:t>
      </w:r>
      <w:r>
        <w:t>нарушен,</w:t>
      </w:r>
      <w:r>
        <w:rPr>
          <w:spacing w:val="1"/>
        </w:rPr>
        <w:t xml:space="preserve"> </w:t>
      </w:r>
      <w:r>
        <w:t>для</w:t>
      </w:r>
      <w:r>
        <w:rPr>
          <w:spacing w:val="1"/>
        </w:rPr>
        <w:t xml:space="preserve"> </w:t>
      </w:r>
      <w:r>
        <w:t>ребенка</w:t>
      </w:r>
      <w:r>
        <w:rPr>
          <w:spacing w:val="1"/>
        </w:rPr>
        <w:t xml:space="preserve"> </w:t>
      </w:r>
      <w:r>
        <w:t>неясна</w:t>
      </w:r>
      <w:r>
        <w:rPr>
          <w:spacing w:val="1"/>
        </w:rPr>
        <w:t xml:space="preserve"> </w:t>
      </w:r>
      <w:r>
        <w:t>и</w:t>
      </w:r>
      <w:r>
        <w:rPr>
          <w:spacing w:val="1"/>
        </w:rPr>
        <w:t xml:space="preserve"> </w:t>
      </w:r>
      <w:r>
        <w:t>невыполнима</w:t>
      </w:r>
      <w:r>
        <w:rPr>
          <w:spacing w:val="1"/>
        </w:rPr>
        <w:t xml:space="preserve"> </w:t>
      </w:r>
      <w:r>
        <w:t>задача</w:t>
      </w:r>
      <w:r>
        <w:rPr>
          <w:spacing w:val="1"/>
        </w:rPr>
        <w:t xml:space="preserve"> </w:t>
      </w:r>
      <w:r>
        <w:t>фонематического</w:t>
      </w:r>
      <w:r>
        <w:rPr>
          <w:spacing w:val="-1"/>
        </w:rPr>
        <w:t xml:space="preserve"> </w:t>
      </w:r>
      <w:r>
        <w:t>анализа</w:t>
      </w:r>
      <w:r>
        <w:rPr>
          <w:spacing w:val="-1"/>
        </w:rPr>
        <w:t xml:space="preserve"> </w:t>
      </w:r>
      <w:r>
        <w:t>слова.</w:t>
      </w:r>
    </w:p>
    <w:p w:rsidR="006A0B28" w:rsidRDefault="006A0B28" w:rsidP="00F65B6D">
      <w:pPr>
        <w:pStyle w:val="a3"/>
        <w:tabs>
          <w:tab w:val="left" w:pos="9639"/>
        </w:tabs>
        <w:ind w:left="0" w:right="-20" w:firstLine="720"/>
      </w:pPr>
      <w:r>
        <w:t>В</w:t>
      </w:r>
      <w:r>
        <w:rPr>
          <w:spacing w:val="1"/>
        </w:rPr>
        <w:t xml:space="preserve"> </w:t>
      </w:r>
      <w:r>
        <w:t>речи</w:t>
      </w:r>
      <w:r>
        <w:rPr>
          <w:spacing w:val="1"/>
        </w:rPr>
        <w:t xml:space="preserve"> </w:t>
      </w:r>
      <w:r>
        <w:t>детей</w:t>
      </w:r>
      <w:r>
        <w:rPr>
          <w:spacing w:val="1"/>
        </w:rPr>
        <w:t xml:space="preserve"> </w:t>
      </w:r>
      <w:r>
        <w:t>с</w:t>
      </w:r>
      <w:r>
        <w:rPr>
          <w:spacing w:val="1"/>
        </w:rPr>
        <w:t xml:space="preserve"> </w:t>
      </w:r>
      <w:r w:rsidRPr="006A0B28">
        <w:rPr>
          <w:u w:val="single"/>
        </w:rPr>
        <w:t>ОНР</w:t>
      </w:r>
      <w:r w:rsidRPr="006A0B28">
        <w:rPr>
          <w:spacing w:val="1"/>
          <w:u w:val="single"/>
        </w:rPr>
        <w:t xml:space="preserve"> </w:t>
      </w:r>
      <w:r w:rsidRPr="006A0B28">
        <w:rPr>
          <w:u w:val="single"/>
        </w:rPr>
        <w:t>2</w:t>
      </w:r>
      <w:r w:rsidRPr="006A0B28">
        <w:rPr>
          <w:spacing w:val="1"/>
          <w:u w:val="single"/>
        </w:rPr>
        <w:t xml:space="preserve"> </w:t>
      </w:r>
      <w:r w:rsidRPr="006A0B28">
        <w:rPr>
          <w:u w:val="single"/>
        </w:rPr>
        <w:t>уровня</w:t>
      </w:r>
      <w:r>
        <w:t>,</w:t>
      </w:r>
      <w:r>
        <w:rPr>
          <w:spacing w:val="1"/>
        </w:rPr>
        <w:t xml:space="preserve"> </w:t>
      </w:r>
      <w:r>
        <w:t>наряду</w:t>
      </w:r>
      <w:r>
        <w:rPr>
          <w:spacing w:val="1"/>
        </w:rPr>
        <w:t xml:space="preserve"> </w:t>
      </w:r>
      <w:r>
        <w:t>с</w:t>
      </w:r>
      <w:r>
        <w:rPr>
          <w:spacing w:val="1"/>
        </w:rPr>
        <w:t xml:space="preserve"> </w:t>
      </w:r>
      <w:r>
        <w:t>лепетом</w:t>
      </w:r>
      <w:r>
        <w:rPr>
          <w:spacing w:val="1"/>
        </w:rPr>
        <w:t xml:space="preserve"> </w:t>
      </w:r>
      <w:r>
        <w:t>и</w:t>
      </w:r>
      <w:r>
        <w:rPr>
          <w:spacing w:val="1"/>
        </w:rPr>
        <w:t xml:space="preserve"> </w:t>
      </w:r>
      <w:r>
        <w:t>жестами,</w:t>
      </w:r>
      <w:r>
        <w:rPr>
          <w:spacing w:val="1"/>
        </w:rPr>
        <w:t xml:space="preserve"> </w:t>
      </w:r>
      <w:r>
        <w:t>появляются</w:t>
      </w:r>
      <w:r>
        <w:rPr>
          <w:spacing w:val="1"/>
        </w:rPr>
        <w:t xml:space="preserve"> </w:t>
      </w:r>
      <w:r>
        <w:t>простые</w:t>
      </w:r>
      <w:r>
        <w:rPr>
          <w:spacing w:val="1"/>
        </w:rPr>
        <w:t xml:space="preserve"> </w:t>
      </w:r>
      <w:r>
        <w:t>предложения,</w:t>
      </w:r>
      <w:r>
        <w:rPr>
          <w:spacing w:val="1"/>
        </w:rPr>
        <w:t xml:space="preserve"> </w:t>
      </w:r>
      <w:r>
        <w:t>состоящие</w:t>
      </w:r>
      <w:r>
        <w:rPr>
          <w:spacing w:val="1"/>
        </w:rPr>
        <w:t xml:space="preserve"> </w:t>
      </w:r>
      <w:r>
        <w:t>из</w:t>
      </w:r>
      <w:r>
        <w:rPr>
          <w:spacing w:val="1"/>
        </w:rPr>
        <w:t xml:space="preserve"> </w:t>
      </w:r>
      <w:r>
        <w:t>2-3</w:t>
      </w:r>
      <w:r>
        <w:rPr>
          <w:spacing w:val="1"/>
        </w:rPr>
        <w:t xml:space="preserve"> </w:t>
      </w:r>
      <w:r>
        <w:t>слов.</w:t>
      </w:r>
      <w:r>
        <w:rPr>
          <w:spacing w:val="1"/>
        </w:rPr>
        <w:t xml:space="preserve"> </w:t>
      </w:r>
      <w:r>
        <w:t>Однако,</w:t>
      </w:r>
      <w:r>
        <w:rPr>
          <w:spacing w:val="1"/>
        </w:rPr>
        <w:t xml:space="preserve"> </w:t>
      </w:r>
      <w:r>
        <w:t>высказывания</w:t>
      </w:r>
      <w:r>
        <w:rPr>
          <w:spacing w:val="1"/>
        </w:rPr>
        <w:t xml:space="preserve"> </w:t>
      </w:r>
      <w:r>
        <w:t>бедны</w:t>
      </w:r>
      <w:r>
        <w:rPr>
          <w:spacing w:val="1"/>
        </w:rPr>
        <w:t xml:space="preserve"> </w:t>
      </w:r>
      <w:r>
        <w:t>и</w:t>
      </w:r>
      <w:r>
        <w:rPr>
          <w:spacing w:val="1"/>
        </w:rPr>
        <w:t xml:space="preserve"> </w:t>
      </w:r>
      <w:r>
        <w:t>однотипны</w:t>
      </w:r>
      <w:r>
        <w:rPr>
          <w:spacing w:val="1"/>
        </w:rPr>
        <w:t xml:space="preserve"> </w:t>
      </w:r>
      <w:r>
        <w:t>по</w:t>
      </w:r>
      <w:r>
        <w:rPr>
          <w:spacing w:val="1"/>
        </w:rPr>
        <w:t xml:space="preserve"> </w:t>
      </w:r>
      <w:r>
        <w:t>содержанию;</w:t>
      </w:r>
      <w:r>
        <w:rPr>
          <w:spacing w:val="1"/>
        </w:rPr>
        <w:t xml:space="preserve"> </w:t>
      </w:r>
      <w:r>
        <w:t>чаще</w:t>
      </w:r>
      <w:r>
        <w:rPr>
          <w:spacing w:val="1"/>
        </w:rPr>
        <w:t xml:space="preserve"> </w:t>
      </w:r>
      <w:r>
        <w:t>выражают</w:t>
      </w:r>
      <w:r>
        <w:rPr>
          <w:spacing w:val="1"/>
        </w:rPr>
        <w:t xml:space="preserve"> </w:t>
      </w:r>
      <w:r>
        <w:t>предметы</w:t>
      </w:r>
      <w:r>
        <w:rPr>
          <w:spacing w:val="1"/>
        </w:rPr>
        <w:t xml:space="preserve"> </w:t>
      </w:r>
      <w:r>
        <w:t>и</w:t>
      </w:r>
      <w:r>
        <w:rPr>
          <w:spacing w:val="1"/>
        </w:rPr>
        <w:t xml:space="preserve"> </w:t>
      </w:r>
      <w:r>
        <w:t>действия.</w:t>
      </w:r>
      <w:r>
        <w:rPr>
          <w:spacing w:val="1"/>
        </w:rPr>
        <w:t xml:space="preserve"> </w:t>
      </w:r>
      <w:r>
        <w:t>При</w:t>
      </w:r>
      <w:r>
        <w:rPr>
          <w:spacing w:val="1"/>
        </w:rPr>
        <w:t xml:space="preserve"> </w:t>
      </w:r>
      <w:r>
        <w:t>ОНР</w:t>
      </w:r>
      <w:r>
        <w:rPr>
          <w:spacing w:val="1"/>
        </w:rPr>
        <w:t xml:space="preserve"> </w:t>
      </w:r>
      <w:r>
        <w:t>2</w:t>
      </w:r>
      <w:r>
        <w:rPr>
          <w:spacing w:val="1"/>
        </w:rPr>
        <w:t xml:space="preserve"> </w:t>
      </w:r>
      <w:r>
        <w:t>уровня</w:t>
      </w:r>
      <w:r>
        <w:rPr>
          <w:spacing w:val="1"/>
        </w:rPr>
        <w:t xml:space="preserve"> </w:t>
      </w:r>
      <w:r>
        <w:t>отмечается</w:t>
      </w:r>
      <w:r>
        <w:rPr>
          <w:spacing w:val="1"/>
        </w:rPr>
        <w:t xml:space="preserve"> </w:t>
      </w:r>
      <w:r>
        <w:t>значительное отставание качественного и количественного состава словаря от возрастной</w:t>
      </w:r>
      <w:r>
        <w:rPr>
          <w:spacing w:val="1"/>
        </w:rPr>
        <w:t xml:space="preserve"> </w:t>
      </w:r>
      <w:r>
        <w:t>нормы:</w:t>
      </w:r>
      <w:r>
        <w:rPr>
          <w:spacing w:val="51"/>
        </w:rPr>
        <w:t xml:space="preserve"> </w:t>
      </w:r>
      <w:r>
        <w:t>дети</w:t>
      </w:r>
      <w:r>
        <w:rPr>
          <w:spacing w:val="53"/>
        </w:rPr>
        <w:t xml:space="preserve"> </w:t>
      </w:r>
      <w:r>
        <w:t>не</w:t>
      </w:r>
      <w:r>
        <w:rPr>
          <w:spacing w:val="50"/>
        </w:rPr>
        <w:t xml:space="preserve"> </w:t>
      </w:r>
      <w:r>
        <w:t>знают</w:t>
      </w:r>
      <w:r>
        <w:rPr>
          <w:spacing w:val="52"/>
        </w:rPr>
        <w:t xml:space="preserve"> </w:t>
      </w:r>
      <w:r>
        <w:t>значения</w:t>
      </w:r>
      <w:r>
        <w:rPr>
          <w:spacing w:val="51"/>
        </w:rPr>
        <w:t xml:space="preserve"> </w:t>
      </w:r>
      <w:r>
        <w:t>многих</w:t>
      </w:r>
      <w:r>
        <w:rPr>
          <w:spacing w:val="49"/>
        </w:rPr>
        <w:t xml:space="preserve"> </w:t>
      </w:r>
      <w:r>
        <w:t>слов,</w:t>
      </w:r>
      <w:r>
        <w:rPr>
          <w:spacing w:val="51"/>
        </w:rPr>
        <w:t xml:space="preserve"> </w:t>
      </w:r>
      <w:r>
        <w:t>заменяя</w:t>
      </w:r>
      <w:r>
        <w:rPr>
          <w:spacing w:val="51"/>
        </w:rPr>
        <w:t xml:space="preserve"> </w:t>
      </w:r>
      <w:r>
        <w:t>их</w:t>
      </w:r>
      <w:r>
        <w:rPr>
          <w:spacing w:val="51"/>
        </w:rPr>
        <w:t xml:space="preserve"> </w:t>
      </w:r>
      <w:r>
        <w:t>похожими</w:t>
      </w:r>
      <w:r>
        <w:rPr>
          <w:spacing w:val="52"/>
        </w:rPr>
        <w:t xml:space="preserve"> </w:t>
      </w:r>
      <w:r>
        <w:t>по</w:t>
      </w:r>
      <w:r>
        <w:rPr>
          <w:spacing w:val="51"/>
        </w:rPr>
        <w:t xml:space="preserve"> </w:t>
      </w:r>
      <w:r>
        <w:t>смыслу.</w:t>
      </w:r>
    </w:p>
    <w:p w:rsidR="006A0B28" w:rsidRDefault="006A0B28" w:rsidP="00F65B6D">
      <w:pPr>
        <w:pStyle w:val="a3"/>
        <w:tabs>
          <w:tab w:val="left" w:pos="9639"/>
        </w:tabs>
        <w:ind w:left="0" w:right="-20" w:firstLine="720"/>
      </w:pPr>
      <w:r>
        <w:t>Грамматический строй речи не сформирован: дети не правильно употребляют падежные</w:t>
      </w:r>
      <w:r>
        <w:rPr>
          <w:spacing w:val="1"/>
        </w:rPr>
        <w:t xml:space="preserve"> </w:t>
      </w:r>
      <w:r>
        <w:t>формы, испытывают трудности в согласовании частей речи, употреблении единственного</w:t>
      </w:r>
      <w:r>
        <w:rPr>
          <w:spacing w:val="1"/>
        </w:rPr>
        <w:t xml:space="preserve"> </w:t>
      </w:r>
      <w:r>
        <w:t>и</w:t>
      </w:r>
      <w:r>
        <w:rPr>
          <w:spacing w:val="1"/>
        </w:rPr>
        <w:t xml:space="preserve"> </w:t>
      </w:r>
      <w:r>
        <w:t>множественного</w:t>
      </w:r>
      <w:r>
        <w:rPr>
          <w:spacing w:val="1"/>
        </w:rPr>
        <w:t xml:space="preserve"> </w:t>
      </w:r>
      <w:r>
        <w:t>числа,</w:t>
      </w:r>
      <w:r>
        <w:rPr>
          <w:spacing w:val="1"/>
        </w:rPr>
        <w:t xml:space="preserve"> </w:t>
      </w:r>
      <w:r>
        <w:t>предлогов</w:t>
      </w:r>
      <w:r>
        <w:rPr>
          <w:spacing w:val="1"/>
        </w:rPr>
        <w:t xml:space="preserve"> </w:t>
      </w:r>
      <w:r>
        <w:t>и</w:t>
      </w:r>
      <w:r>
        <w:rPr>
          <w:spacing w:val="1"/>
        </w:rPr>
        <w:t xml:space="preserve"> </w:t>
      </w:r>
      <w:r>
        <w:t>т.</w:t>
      </w:r>
      <w:r>
        <w:rPr>
          <w:spacing w:val="1"/>
        </w:rPr>
        <w:t xml:space="preserve"> </w:t>
      </w:r>
      <w:r>
        <w:t>д.</w:t>
      </w:r>
      <w:r>
        <w:rPr>
          <w:spacing w:val="1"/>
        </w:rPr>
        <w:t xml:space="preserve"> </w:t>
      </w:r>
      <w:r>
        <w:t>У</w:t>
      </w:r>
      <w:r>
        <w:rPr>
          <w:spacing w:val="1"/>
        </w:rPr>
        <w:t xml:space="preserve"> </w:t>
      </w:r>
      <w:r>
        <w:t>детей</w:t>
      </w:r>
      <w:r>
        <w:rPr>
          <w:spacing w:val="1"/>
        </w:rPr>
        <w:t xml:space="preserve"> </w:t>
      </w:r>
      <w:r>
        <w:t>с</w:t>
      </w:r>
      <w:r>
        <w:rPr>
          <w:spacing w:val="1"/>
        </w:rPr>
        <w:t xml:space="preserve"> </w:t>
      </w:r>
      <w:r>
        <w:t>ОНР</w:t>
      </w:r>
      <w:r>
        <w:rPr>
          <w:spacing w:val="1"/>
        </w:rPr>
        <w:t xml:space="preserve"> </w:t>
      </w:r>
      <w:r>
        <w:t>2</w:t>
      </w:r>
      <w:r>
        <w:rPr>
          <w:spacing w:val="1"/>
        </w:rPr>
        <w:t xml:space="preserve"> </w:t>
      </w:r>
      <w:r>
        <w:t>уровня</w:t>
      </w:r>
      <w:r>
        <w:rPr>
          <w:spacing w:val="1"/>
        </w:rPr>
        <w:t xml:space="preserve"> </w:t>
      </w:r>
      <w:r>
        <w:t>по-прежнему</w:t>
      </w:r>
      <w:r>
        <w:rPr>
          <w:spacing w:val="1"/>
        </w:rPr>
        <w:t xml:space="preserve"> </w:t>
      </w:r>
      <w:r>
        <w:t>редуцируется произношение слов с простой и сложной слоговой структурой, стечением</w:t>
      </w:r>
      <w:r>
        <w:rPr>
          <w:spacing w:val="1"/>
        </w:rPr>
        <w:t xml:space="preserve"> </w:t>
      </w:r>
      <w:r>
        <w:t>согласных.</w:t>
      </w:r>
      <w:r>
        <w:rPr>
          <w:spacing w:val="1"/>
        </w:rPr>
        <w:t xml:space="preserve"> </w:t>
      </w:r>
      <w:r>
        <w:t>Звукопроизношение</w:t>
      </w:r>
      <w:r>
        <w:rPr>
          <w:spacing w:val="1"/>
        </w:rPr>
        <w:t xml:space="preserve"> </w:t>
      </w:r>
      <w:r>
        <w:t>характеризуется</w:t>
      </w:r>
      <w:r>
        <w:rPr>
          <w:spacing w:val="1"/>
        </w:rPr>
        <w:t xml:space="preserve"> </w:t>
      </w:r>
      <w:r>
        <w:t>множественными</w:t>
      </w:r>
      <w:r>
        <w:rPr>
          <w:spacing w:val="61"/>
        </w:rPr>
        <w:t xml:space="preserve"> </w:t>
      </w:r>
      <w:r>
        <w:t>искажениями,</w:t>
      </w:r>
      <w:r>
        <w:rPr>
          <w:spacing w:val="-57"/>
        </w:rPr>
        <w:t xml:space="preserve"> </w:t>
      </w:r>
      <w:r>
        <w:t>заменами</w:t>
      </w:r>
      <w:r>
        <w:rPr>
          <w:spacing w:val="1"/>
        </w:rPr>
        <w:t xml:space="preserve"> </w:t>
      </w:r>
      <w:r>
        <w:t>и</w:t>
      </w:r>
      <w:r>
        <w:rPr>
          <w:spacing w:val="1"/>
        </w:rPr>
        <w:t xml:space="preserve"> </w:t>
      </w:r>
      <w:r>
        <w:t>смешениями</w:t>
      </w:r>
      <w:r>
        <w:rPr>
          <w:spacing w:val="1"/>
        </w:rPr>
        <w:t xml:space="preserve"> </w:t>
      </w:r>
      <w:r>
        <w:t>звуков.</w:t>
      </w:r>
      <w:r>
        <w:rPr>
          <w:spacing w:val="1"/>
        </w:rPr>
        <w:t xml:space="preserve"> </w:t>
      </w:r>
      <w:r>
        <w:t>Фонематическое</w:t>
      </w:r>
      <w:r>
        <w:rPr>
          <w:spacing w:val="1"/>
        </w:rPr>
        <w:t xml:space="preserve"> </w:t>
      </w:r>
      <w:r>
        <w:t>восприятие</w:t>
      </w:r>
      <w:r>
        <w:rPr>
          <w:spacing w:val="1"/>
        </w:rPr>
        <w:t xml:space="preserve"> </w:t>
      </w:r>
      <w:r>
        <w:t>при</w:t>
      </w:r>
      <w:r>
        <w:rPr>
          <w:spacing w:val="1"/>
        </w:rPr>
        <w:t xml:space="preserve"> </w:t>
      </w:r>
      <w:r>
        <w:t>ОНР</w:t>
      </w:r>
      <w:r>
        <w:rPr>
          <w:spacing w:val="1"/>
        </w:rPr>
        <w:t xml:space="preserve"> </w:t>
      </w:r>
      <w:r>
        <w:t>2</w:t>
      </w:r>
      <w:r>
        <w:rPr>
          <w:spacing w:val="1"/>
        </w:rPr>
        <w:t xml:space="preserve"> </w:t>
      </w:r>
      <w:r>
        <w:t>уровня</w:t>
      </w:r>
    </w:p>
    <w:p w:rsidR="00815D67" w:rsidRPr="00815D67" w:rsidRDefault="006A0B28" w:rsidP="00F65B6D">
      <w:pPr>
        <w:tabs>
          <w:tab w:val="left" w:pos="9639"/>
        </w:tabs>
        <w:adjustRightInd w:val="0"/>
        <w:ind w:right="-20" w:firstLine="720"/>
        <w:jc w:val="both"/>
        <w:rPr>
          <w:sz w:val="24"/>
          <w:szCs w:val="24"/>
          <w:lang w:bidi="en-US"/>
        </w:rPr>
      </w:pPr>
      <w:r>
        <w:rPr>
          <w:bCs/>
          <w:iCs/>
          <w:sz w:val="24"/>
          <w:szCs w:val="24"/>
          <w:u w:val="single"/>
          <w:lang w:bidi="en-US"/>
        </w:rPr>
        <w:t>ОНР 3 уров</w:t>
      </w:r>
      <w:r w:rsidR="00815D67" w:rsidRPr="006A0B28">
        <w:rPr>
          <w:bCs/>
          <w:iCs/>
          <w:sz w:val="24"/>
          <w:szCs w:val="24"/>
          <w:u w:val="single"/>
          <w:lang w:bidi="en-US"/>
        </w:rPr>
        <w:t>н</w:t>
      </w:r>
      <w:r>
        <w:rPr>
          <w:bCs/>
          <w:iCs/>
          <w:sz w:val="24"/>
          <w:szCs w:val="24"/>
          <w:u w:val="single"/>
          <w:lang w:bidi="en-US"/>
        </w:rPr>
        <w:t xml:space="preserve">я </w:t>
      </w:r>
      <w:r w:rsidR="00815D67" w:rsidRPr="00815D67">
        <w:rPr>
          <w:sz w:val="24"/>
          <w:szCs w:val="24"/>
          <w:lang w:bidi="en-US"/>
        </w:rPr>
        <w:t xml:space="preserve">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815D67" w:rsidRPr="00815D67" w:rsidRDefault="006A0B28" w:rsidP="00F65B6D">
      <w:pPr>
        <w:tabs>
          <w:tab w:val="left" w:pos="9639"/>
        </w:tabs>
        <w:adjustRightInd w:val="0"/>
        <w:ind w:right="-20" w:firstLine="720"/>
        <w:jc w:val="both"/>
        <w:rPr>
          <w:sz w:val="24"/>
          <w:szCs w:val="24"/>
          <w:lang w:bidi="en-US"/>
        </w:rPr>
      </w:pPr>
      <w:r>
        <w:rPr>
          <w:bCs/>
          <w:iCs/>
          <w:sz w:val="24"/>
          <w:szCs w:val="24"/>
          <w:u w:val="single"/>
          <w:lang w:bidi="en-US"/>
        </w:rPr>
        <w:t>ОНР 4 уровня</w:t>
      </w:r>
      <w:r w:rsidR="00815D67" w:rsidRPr="00815D67">
        <w:rPr>
          <w:sz w:val="24"/>
          <w:szCs w:val="24"/>
          <w:lang w:bidi="en-US"/>
        </w:rPr>
        <w:t xml:space="preserve"> характеризуется незначительными нарушениями компонентов языковой системы ребенка. Отмечается недостаточная дифференциация звуков: [т-т</w:t>
      </w:r>
      <w:proofErr w:type="gramStart"/>
      <w:r w:rsidR="00815D67" w:rsidRPr="00815D67">
        <w:rPr>
          <w:sz w:val="24"/>
          <w:szCs w:val="24"/>
          <w:lang w:bidi="en-US"/>
        </w:rPr>
        <w:t>’-</w:t>
      </w:r>
      <w:proofErr w:type="gramEnd"/>
      <w:r w:rsidR="00815D67" w:rsidRPr="00815D67">
        <w:rPr>
          <w:sz w:val="24"/>
          <w:szCs w:val="24"/>
          <w:lang w:bidi="en-US"/>
        </w:rPr>
        <w:t>с-с’-ц], [р-р’-л-л’-</w:t>
      </w:r>
      <w:r w:rsidR="00815D67" w:rsidRPr="00815D67">
        <w:rPr>
          <w:sz w:val="24"/>
          <w:szCs w:val="24"/>
          <w:lang w:val="en-US" w:bidi="en-US"/>
        </w:rPr>
        <w:t>j</w:t>
      </w:r>
      <w:r w:rsidR="00815D67" w:rsidRPr="00815D67">
        <w:rPr>
          <w:sz w:val="24"/>
          <w:szCs w:val="24"/>
          <w:lang w:bidi="en-US"/>
        </w:rPr>
        <w:t xml:space="preserve">]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w:t>
      </w:r>
      <w:proofErr w:type="gramStart"/>
      <w:r w:rsidR="00815D67" w:rsidRPr="00815D67">
        <w:rPr>
          <w:sz w:val="24"/>
          <w:szCs w:val="24"/>
          <w:lang w:bidi="en-US"/>
        </w:rPr>
        <w:t>с</w:t>
      </w:r>
      <w:proofErr w:type="gramEnd"/>
      <w:r w:rsidR="00815D67" w:rsidRPr="00815D67">
        <w:rPr>
          <w:sz w:val="24"/>
          <w:szCs w:val="24"/>
          <w:lang w:bidi="en-US"/>
        </w:rPr>
        <w:t xml:space="preserve"> разными придаточными. </w:t>
      </w:r>
    </w:p>
    <w:p w:rsidR="006A0B28" w:rsidRDefault="006A0B28" w:rsidP="00F65B6D">
      <w:pPr>
        <w:tabs>
          <w:tab w:val="left" w:pos="9639"/>
        </w:tabs>
        <w:adjustRightInd w:val="0"/>
        <w:ind w:right="-20" w:firstLine="720"/>
        <w:jc w:val="both"/>
        <w:rPr>
          <w:sz w:val="24"/>
          <w:szCs w:val="24"/>
          <w:lang w:bidi="en-US"/>
        </w:rPr>
      </w:pPr>
      <w:r>
        <w:rPr>
          <w:sz w:val="24"/>
          <w:szCs w:val="24"/>
          <w:lang w:bidi="en-US"/>
        </w:rPr>
        <w:t>В группы комбинированной направленности поступают дети всех 4 уровней речевого недоразвития, но чаще – это дети 3  и 4 уровня ОНР.</w:t>
      </w:r>
    </w:p>
    <w:p w:rsidR="00815D67" w:rsidRPr="00815D67" w:rsidRDefault="006A0B28" w:rsidP="00F65B6D">
      <w:pPr>
        <w:tabs>
          <w:tab w:val="left" w:pos="9639"/>
        </w:tabs>
        <w:adjustRightInd w:val="0"/>
        <w:ind w:right="-20" w:firstLine="720"/>
        <w:jc w:val="both"/>
        <w:rPr>
          <w:sz w:val="24"/>
          <w:szCs w:val="24"/>
          <w:lang w:bidi="en-US"/>
        </w:rPr>
      </w:pPr>
      <w:r w:rsidRPr="00815D67">
        <w:rPr>
          <w:sz w:val="24"/>
          <w:szCs w:val="24"/>
          <w:lang w:bidi="en-US"/>
        </w:rPr>
        <w:t>Дети с ОНР имеют (по сравнению с возрастной нормой) особенности развития сенсомоторных, высших психических функций, психической активности.</w:t>
      </w:r>
      <w:r w:rsidR="00815D67" w:rsidRPr="00815D67">
        <w:rPr>
          <w:sz w:val="24"/>
          <w:szCs w:val="24"/>
          <w:lang w:bidi="en-US"/>
        </w:rPr>
        <w:t xml:space="preserve"> </w:t>
      </w:r>
    </w:p>
    <w:p w:rsidR="008530C6" w:rsidRDefault="00095B12" w:rsidP="00F65B6D">
      <w:pPr>
        <w:pStyle w:val="2"/>
        <w:tabs>
          <w:tab w:val="left" w:pos="9639"/>
        </w:tabs>
        <w:ind w:left="0" w:right="-20" w:firstLine="720"/>
        <w:jc w:val="both"/>
        <w:rPr>
          <w:b w:val="0"/>
        </w:rPr>
      </w:pPr>
      <w:r>
        <w:rPr>
          <w:u w:val="thick"/>
        </w:rPr>
        <w:t>Развитие</w:t>
      </w:r>
      <w:r>
        <w:rPr>
          <w:spacing w:val="-13"/>
          <w:u w:val="thick"/>
        </w:rPr>
        <w:t xml:space="preserve"> </w:t>
      </w:r>
      <w:r>
        <w:rPr>
          <w:u w:val="thick"/>
        </w:rPr>
        <w:t>психических</w:t>
      </w:r>
      <w:r>
        <w:rPr>
          <w:spacing w:val="-13"/>
          <w:u w:val="thick"/>
        </w:rPr>
        <w:t xml:space="preserve"> </w:t>
      </w:r>
      <w:r>
        <w:rPr>
          <w:u w:val="thick"/>
        </w:rPr>
        <w:t>функций</w:t>
      </w:r>
      <w:r>
        <w:rPr>
          <w:b w:val="0"/>
          <w:u w:val="thick"/>
        </w:rPr>
        <w:t>.</w:t>
      </w:r>
    </w:p>
    <w:p w:rsidR="008530C6" w:rsidRDefault="00095B12" w:rsidP="00F65B6D">
      <w:pPr>
        <w:pStyle w:val="a3"/>
        <w:tabs>
          <w:tab w:val="left" w:pos="9923"/>
        </w:tabs>
        <w:ind w:left="0" w:right="-20" w:firstLine="720"/>
      </w:pPr>
      <w:r>
        <w:t>В соответствии с принципом рассмотрения речевых нарушений во взаимосвязи речи</w:t>
      </w:r>
      <w:r>
        <w:rPr>
          <w:spacing w:val="-57"/>
        </w:rPr>
        <w:t xml:space="preserve"> </w:t>
      </w:r>
      <w:r>
        <w:t>с</w:t>
      </w:r>
      <w:r>
        <w:rPr>
          <w:spacing w:val="1"/>
        </w:rPr>
        <w:t xml:space="preserve"> </w:t>
      </w:r>
      <w:r>
        <w:t>другими</w:t>
      </w:r>
      <w:r>
        <w:rPr>
          <w:spacing w:val="1"/>
        </w:rPr>
        <w:t xml:space="preserve"> </w:t>
      </w:r>
      <w:r>
        <w:t>сторонами</w:t>
      </w:r>
      <w:r>
        <w:rPr>
          <w:spacing w:val="1"/>
        </w:rPr>
        <w:t xml:space="preserve"> </w:t>
      </w:r>
      <w:r>
        <w:t>психического</w:t>
      </w:r>
      <w:r>
        <w:rPr>
          <w:spacing w:val="1"/>
        </w:rPr>
        <w:t xml:space="preserve"> </w:t>
      </w:r>
      <w:r>
        <w:t>развития</w:t>
      </w:r>
      <w:r>
        <w:rPr>
          <w:spacing w:val="1"/>
        </w:rPr>
        <w:t xml:space="preserve"> </w:t>
      </w:r>
      <w:r>
        <w:t>необходимо</w:t>
      </w:r>
      <w:r>
        <w:rPr>
          <w:spacing w:val="1"/>
        </w:rPr>
        <w:t xml:space="preserve"> </w:t>
      </w:r>
      <w:r>
        <w:t>проанализировать</w:t>
      </w:r>
      <w:r>
        <w:rPr>
          <w:spacing w:val="1"/>
        </w:rPr>
        <w:t xml:space="preserve"> </w:t>
      </w:r>
      <w:r>
        <w:t>и</w:t>
      </w:r>
      <w:r>
        <w:rPr>
          <w:spacing w:val="1"/>
        </w:rPr>
        <w:t xml:space="preserve"> </w:t>
      </w:r>
      <w:r>
        <w:t>те</w:t>
      </w:r>
      <w:r>
        <w:rPr>
          <w:spacing w:val="1"/>
        </w:rPr>
        <w:t xml:space="preserve"> </w:t>
      </w:r>
      <w:r>
        <w:t>особенности,</w:t>
      </w:r>
      <w:r>
        <w:rPr>
          <w:spacing w:val="1"/>
        </w:rPr>
        <w:t xml:space="preserve"> </w:t>
      </w:r>
      <w:r>
        <w:t>которые</w:t>
      </w:r>
      <w:r>
        <w:rPr>
          <w:spacing w:val="1"/>
        </w:rPr>
        <w:t xml:space="preserve"> </w:t>
      </w:r>
      <w:r>
        <w:t>накладывает</w:t>
      </w:r>
      <w:r>
        <w:rPr>
          <w:spacing w:val="1"/>
        </w:rPr>
        <w:t xml:space="preserve"> </w:t>
      </w:r>
      <w:r>
        <w:t>неполноценная</w:t>
      </w:r>
      <w:r>
        <w:rPr>
          <w:spacing w:val="1"/>
        </w:rPr>
        <w:t xml:space="preserve"> </w:t>
      </w:r>
      <w:r>
        <w:t>речевая</w:t>
      </w:r>
      <w:r>
        <w:rPr>
          <w:spacing w:val="60"/>
        </w:rPr>
        <w:t xml:space="preserve"> </w:t>
      </w:r>
      <w:r>
        <w:t>деятельность</w:t>
      </w:r>
      <w:r>
        <w:rPr>
          <w:spacing w:val="61"/>
        </w:rPr>
        <w:t xml:space="preserve"> </w:t>
      </w:r>
      <w:r>
        <w:t>на</w:t>
      </w:r>
      <w:r>
        <w:rPr>
          <w:spacing w:val="1"/>
        </w:rPr>
        <w:t xml:space="preserve"> </w:t>
      </w:r>
      <w:r>
        <w:t xml:space="preserve">формирование  </w:t>
      </w:r>
      <w:r>
        <w:rPr>
          <w:spacing w:val="1"/>
        </w:rPr>
        <w:t xml:space="preserve"> </w:t>
      </w:r>
      <w:r>
        <w:t>сенсорной,   интеллектуальной    и аффективно-волевой сферы. Для детей</w:t>
      </w:r>
      <w:r>
        <w:rPr>
          <w:spacing w:val="-57"/>
        </w:rPr>
        <w:t xml:space="preserve"> </w:t>
      </w:r>
      <w:r>
        <w:t>с недоразвитием речи характерен низкий уровень развития основных свойств внимания. У</w:t>
      </w:r>
      <w:r>
        <w:rPr>
          <w:spacing w:val="-57"/>
        </w:rPr>
        <w:t xml:space="preserve"> </w:t>
      </w:r>
      <w:r>
        <w:t>некоторых</w:t>
      </w:r>
      <w:r>
        <w:rPr>
          <w:spacing w:val="1"/>
        </w:rPr>
        <w:t xml:space="preserve"> </w:t>
      </w:r>
      <w:r>
        <w:t>из</w:t>
      </w:r>
      <w:r>
        <w:rPr>
          <w:spacing w:val="1"/>
        </w:rPr>
        <w:t xml:space="preserve"> </w:t>
      </w:r>
      <w:r>
        <w:t>них</w:t>
      </w:r>
      <w:r>
        <w:rPr>
          <w:spacing w:val="1"/>
        </w:rPr>
        <w:t xml:space="preserve"> </w:t>
      </w:r>
      <w:r>
        <w:t>отмечается</w:t>
      </w:r>
      <w:r>
        <w:rPr>
          <w:spacing w:val="1"/>
        </w:rPr>
        <w:t xml:space="preserve"> </w:t>
      </w:r>
      <w:r>
        <w:t>недостаточная</w:t>
      </w:r>
      <w:r>
        <w:rPr>
          <w:spacing w:val="1"/>
        </w:rPr>
        <w:t xml:space="preserve"> </w:t>
      </w:r>
      <w:r>
        <w:t>устойчивость</w:t>
      </w:r>
      <w:r>
        <w:rPr>
          <w:spacing w:val="1"/>
        </w:rPr>
        <w:t xml:space="preserve"> </w:t>
      </w:r>
      <w:r>
        <w:t>внимания,</w:t>
      </w:r>
      <w:r>
        <w:rPr>
          <w:spacing w:val="1"/>
        </w:rPr>
        <w:t xml:space="preserve"> </w:t>
      </w:r>
      <w:r>
        <w:t>ограниченные</w:t>
      </w:r>
      <w:r>
        <w:rPr>
          <w:spacing w:val="1"/>
        </w:rPr>
        <w:t xml:space="preserve"> </w:t>
      </w:r>
      <w:r>
        <w:t>возможности его</w:t>
      </w:r>
      <w:r>
        <w:rPr>
          <w:spacing w:val="-1"/>
        </w:rPr>
        <w:t xml:space="preserve"> </w:t>
      </w:r>
      <w:r>
        <w:t>распределения.</w:t>
      </w:r>
    </w:p>
    <w:p w:rsidR="008530C6" w:rsidRDefault="00095B12" w:rsidP="00F65B6D">
      <w:pPr>
        <w:pStyle w:val="a3"/>
        <w:tabs>
          <w:tab w:val="left" w:pos="9923"/>
        </w:tabs>
        <w:ind w:left="0" w:right="-20" w:firstLine="720"/>
      </w:pPr>
      <w:r>
        <w:t>Речевое</w:t>
      </w:r>
      <w:r>
        <w:rPr>
          <w:spacing w:val="1"/>
        </w:rPr>
        <w:t xml:space="preserve"> </w:t>
      </w:r>
      <w:r>
        <w:t>отставание</w:t>
      </w:r>
      <w:r>
        <w:rPr>
          <w:spacing w:val="1"/>
        </w:rPr>
        <w:t xml:space="preserve"> </w:t>
      </w:r>
      <w:r>
        <w:t>отрицательно</w:t>
      </w:r>
      <w:r>
        <w:rPr>
          <w:spacing w:val="1"/>
        </w:rPr>
        <w:t xml:space="preserve"> </w:t>
      </w:r>
      <w:r>
        <w:t>сказывается</w:t>
      </w:r>
      <w:r>
        <w:rPr>
          <w:spacing w:val="1"/>
        </w:rPr>
        <w:t xml:space="preserve"> </w:t>
      </w:r>
      <w:r>
        <w:t>и</w:t>
      </w:r>
      <w:r>
        <w:rPr>
          <w:spacing w:val="1"/>
        </w:rPr>
        <w:t xml:space="preserve"> </w:t>
      </w:r>
      <w:r>
        <w:t>на</w:t>
      </w:r>
      <w:r>
        <w:rPr>
          <w:spacing w:val="1"/>
        </w:rPr>
        <w:t xml:space="preserve"> </w:t>
      </w:r>
      <w:r>
        <w:t>развитии</w:t>
      </w:r>
      <w:r>
        <w:rPr>
          <w:spacing w:val="1"/>
        </w:rPr>
        <w:t xml:space="preserve"> </w:t>
      </w:r>
      <w:r>
        <w:t>памяти.</w:t>
      </w:r>
      <w:r>
        <w:rPr>
          <w:spacing w:val="1"/>
        </w:rPr>
        <w:t xml:space="preserve"> </w:t>
      </w:r>
      <w:r>
        <w:t>При</w:t>
      </w:r>
      <w:r>
        <w:rPr>
          <w:spacing w:val="1"/>
        </w:rPr>
        <w:t xml:space="preserve"> </w:t>
      </w:r>
      <w:r>
        <w:t>относительно</w:t>
      </w:r>
      <w:r>
        <w:rPr>
          <w:spacing w:val="24"/>
        </w:rPr>
        <w:t xml:space="preserve"> </w:t>
      </w:r>
      <w:r>
        <w:t>сохранной</w:t>
      </w:r>
      <w:r>
        <w:rPr>
          <w:spacing w:val="25"/>
        </w:rPr>
        <w:t xml:space="preserve"> </w:t>
      </w:r>
      <w:r>
        <w:t>смысловой,</w:t>
      </w:r>
      <w:r>
        <w:rPr>
          <w:spacing w:val="25"/>
        </w:rPr>
        <w:t xml:space="preserve"> </w:t>
      </w:r>
      <w:r>
        <w:t>логической</w:t>
      </w:r>
      <w:r>
        <w:rPr>
          <w:spacing w:val="25"/>
        </w:rPr>
        <w:t xml:space="preserve"> </w:t>
      </w:r>
      <w:r>
        <w:t>памяти</w:t>
      </w:r>
      <w:r>
        <w:rPr>
          <w:spacing w:val="26"/>
        </w:rPr>
        <w:t xml:space="preserve"> </w:t>
      </w:r>
      <w:r>
        <w:t>у</w:t>
      </w:r>
      <w:r>
        <w:rPr>
          <w:spacing w:val="24"/>
        </w:rPr>
        <w:t xml:space="preserve"> </w:t>
      </w:r>
      <w:r>
        <w:t>таких</w:t>
      </w:r>
      <w:r>
        <w:rPr>
          <w:spacing w:val="24"/>
        </w:rPr>
        <w:t xml:space="preserve"> </w:t>
      </w:r>
      <w:r>
        <w:t>детей</w:t>
      </w:r>
      <w:r>
        <w:rPr>
          <w:spacing w:val="25"/>
        </w:rPr>
        <w:t xml:space="preserve"> </w:t>
      </w:r>
      <w:r>
        <w:t>заметно</w:t>
      </w:r>
      <w:r>
        <w:rPr>
          <w:spacing w:val="24"/>
        </w:rPr>
        <w:t xml:space="preserve"> </w:t>
      </w:r>
      <w:r>
        <w:t>снижены</w:t>
      </w:r>
      <w:r>
        <w:rPr>
          <w:spacing w:val="-57"/>
        </w:rPr>
        <w:t xml:space="preserve"> </w:t>
      </w:r>
      <w:r>
        <w:t>по</w:t>
      </w:r>
      <w:r>
        <w:rPr>
          <w:spacing w:val="1"/>
        </w:rPr>
        <w:t xml:space="preserve"> </w:t>
      </w:r>
      <w:r>
        <w:t>сравнению</w:t>
      </w:r>
      <w:r>
        <w:rPr>
          <w:spacing w:val="1"/>
        </w:rPr>
        <w:t xml:space="preserve"> </w:t>
      </w:r>
      <w:r>
        <w:t>с</w:t>
      </w:r>
      <w:r>
        <w:rPr>
          <w:spacing w:val="1"/>
        </w:rPr>
        <w:t xml:space="preserve"> </w:t>
      </w:r>
      <w:r>
        <w:lastRenderedPageBreak/>
        <w:t>нормально</w:t>
      </w:r>
      <w:r>
        <w:rPr>
          <w:spacing w:val="1"/>
        </w:rPr>
        <w:t xml:space="preserve"> </w:t>
      </w:r>
      <w:r>
        <w:t>говорящими</w:t>
      </w:r>
      <w:r>
        <w:rPr>
          <w:spacing w:val="1"/>
        </w:rPr>
        <w:t xml:space="preserve"> </w:t>
      </w:r>
      <w:r>
        <w:t>сверстниками</w:t>
      </w:r>
      <w:r>
        <w:rPr>
          <w:spacing w:val="1"/>
        </w:rPr>
        <w:t xml:space="preserve"> </w:t>
      </w:r>
      <w:r>
        <w:t>вербальная</w:t>
      </w:r>
      <w:r>
        <w:rPr>
          <w:spacing w:val="1"/>
        </w:rPr>
        <w:t xml:space="preserve"> </w:t>
      </w:r>
      <w:r>
        <w:t>память</w:t>
      </w:r>
      <w:r>
        <w:rPr>
          <w:spacing w:val="1"/>
        </w:rPr>
        <w:t xml:space="preserve"> </w:t>
      </w:r>
      <w:r>
        <w:t>и</w:t>
      </w:r>
      <w:r>
        <w:rPr>
          <w:spacing w:val="1"/>
        </w:rPr>
        <w:t xml:space="preserve"> </w:t>
      </w:r>
      <w:r>
        <w:t>продуктивность запоминания. Дети часто забывают сложные инструкции (трех-четырех</w:t>
      </w:r>
      <w:r>
        <w:rPr>
          <w:spacing w:val="1"/>
        </w:rPr>
        <w:t xml:space="preserve"> </w:t>
      </w:r>
      <w:r>
        <w:t>ступенчатые),</w:t>
      </w:r>
      <w:r>
        <w:rPr>
          <w:spacing w:val="1"/>
        </w:rPr>
        <w:t xml:space="preserve"> </w:t>
      </w:r>
      <w:r>
        <w:t>опускают</w:t>
      </w:r>
      <w:r>
        <w:rPr>
          <w:spacing w:val="1"/>
        </w:rPr>
        <w:t xml:space="preserve"> </w:t>
      </w:r>
      <w:r>
        <w:t>некоторые</w:t>
      </w:r>
      <w:r>
        <w:rPr>
          <w:spacing w:val="1"/>
        </w:rPr>
        <w:t xml:space="preserve"> </w:t>
      </w:r>
      <w:r>
        <w:t>их</w:t>
      </w:r>
      <w:r>
        <w:rPr>
          <w:spacing w:val="1"/>
        </w:rPr>
        <w:t xml:space="preserve"> </w:t>
      </w:r>
      <w:r>
        <w:t>элементы,</w:t>
      </w:r>
      <w:r>
        <w:rPr>
          <w:spacing w:val="1"/>
        </w:rPr>
        <w:t xml:space="preserve"> </w:t>
      </w:r>
      <w:r>
        <w:t>меняют</w:t>
      </w:r>
      <w:r>
        <w:rPr>
          <w:spacing w:val="1"/>
        </w:rPr>
        <w:t xml:space="preserve"> </w:t>
      </w:r>
      <w:r>
        <w:t>последовательность</w:t>
      </w:r>
      <w:r>
        <w:rPr>
          <w:spacing w:val="1"/>
        </w:rPr>
        <w:t xml:space="preserve"> </w:t>
      </w:r>
      <w:r>
        <w:t>предложенных</w:t>
      </w:r>
      <w:r>
        <w:rPr>
          <w:spacing w:val="1"/>
        </w:rPr>
        <w:t xml:space="preserve"> </w:t>
      </w:r>
      <w:r>
        <w:t>заданий.</w:t>
      </w:r>
      <w:r>
        <w:rPr>
          <w:spacing w:val="1"/>
        </w:rPr>
        <w:t xml:space="preserve"> </w:t>
      </w:r>
      <w:r>
        <w:t>Нередки</w:t>
      </w:r>
      <w:r>
        <w:rPr>
          <w:spacing w:val="1"/>
        </w:rPr>
        <w:t xml:space="preserve"> </w:t>
      </w:r>
      <w:r>
        <w:t>ошибки</w:t>
      </w:r>
      <w:r>
        <w:rPr>
          <w:spacing w:val="1"/>
        </w:rPr>
        <w:t xml:space="preserve"> </w:t>
      </w:r>
      <w:r>
        <w:t>дублирования</w:t>
      </w:r>
      <w:r>
        <w:rPr>
          <w:spacing w:val="1"/>
        </w:rPr>
        <w:t xml:space="preserve"> </w:t>
      </w:r>
      <w:r>
        <w:t>при</w:t>
      </w:r>
      <w:r>
        <w:rPr>
          <w:spacing w:val="1"/>
        </w:rPr>
        <w:t xml:space="preserve"> </w:t>
      </w:r>
      <w:r>
        <w:t>описании</w:t>
      </w:r>
      <w:r>
        <w:rPr>
          <w:spacing w:val="1"/>
        </w:rPr>
        <w:t xml:space="preserve"> </w:t>
      </w:r>
      <w:r>
        <w:t>предметов,</w:t>
      </w:r>
      <w:r>
        <w:rPr>
          <w:spacing w:val="1"/>
        </w:rPr>
        <w:t xml:space="preserve"> </w:t>
      </w:r>
      <w:r>
        <w:t>картинок.</w:t>
      </w:r>
      <w:r>
        <w:rPr>
          <w:spacing w:val="1"/>
        </w:rPr>
        <w:t xml:space="preserve"> </w:t>
      </w:r>
      <w:r>
        <w:t>У</w:t>
      </w:r>
      <w:r>
        <w:rPr>
          <w:spacing w:val="1"/>
        </w:rPr>
        <w:t xml:space="preserve"> </w:t>
      </w:r>
      <w:r>
        <w:t>некоторых</w:t>
      </w:r>
      <w:r>
        <w:rPr>
          <w:spacing w:val="1"/>
        </w:rPr>
        <w:t xml:space="preserve"> </w:t>
      </w:r>
      <w:r>
        <w:t>дошкольников</w:t>
      </w:r>
      <w:r>
        <w:rPr>
          <w:spacing w:val="1"/>
        </w:rPr>
        <w:t xml:space="preserve"> </w:t>
      </w:r>
      <w:r>
        <w:t>отмечается</w:t>
      </w:r>
      <w:r>
        <w:rPr>
          <w:spacing w:val="1"/>
        </w:rPr>
        <w:t xml:space="preserve"> </w:t>
      </w:r>
      <w:r>
        <w:t>низкая</w:t>
      </w:r>
      <w:r>
        <w:rPr>
          <w:spacing w:val="1"/>
        </w:rPr>
        <w:t xml:space="preserve"> </w:t>
      </w:r>
      <w:r>
        <w:t>активность</w:t>
      </w:r>
      <w:r>
        <w:rPr>
          <w:spacing w:val="1"/>
        </w:rPr>
        <w:t xml:space="preserve"> </w:t>
      </w:r>
      <w:r>
        <w:t>припоминания,</w:t>
      </w:r>
      <w:r>
        <w:rPr>
          <w:spacing w:val="1"/>
        </w:rPr>
        <w:t xml:space="preserve"> </w:t>
      </w:r>
      <w:r>
        <w:t>которая</w:t>
      </w:r>
      <w:r>
        <w:rPr>
          <w:spacing w:val="1"/>
        </w:rPr>
        <w:t xml:space="preserve"> </w:t>
      </w:r>
      <w:r>
        <w:t>сочетается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развития</w:t>
      </w:r>
      <w:r>
        <w:rPr>
          <w:spacing w:val="1"/>
        </w:rPr>
        <w:t xml:space="preserve"> </w:t>
      </w:r>
      <w:r>
        <w:t>познавательной</w:t>
      </w:r>
      <w:r>
        <w:rPr>
          <w:spacing w:val="1"/>
        </w:rPr>
        <w:t xml:space="preserve"> </w:t>
      </w:r>
      <w:r>
        <w:t>деятельности.</w:t>
      </w:r>
    </w:p>
    <w:p w:rsidR="008530C6" w:rsidRDefault="00095B12" w:rsidP="00F65B6D">
      <w:pPr>
        <w:pStyle w:val="a3"/>
        <w:tabs>
          <w:tab w:val="left" w:pos="9923"/>
        </w:tabs>
        <w:ind w:left="0" w:right="-20" w:firstLine="720"/>
      </w:pPr>
      <w:r>
        <w:t>Связь между речевыми нарушениями и другими сторонами психического развития</w:t>
      </w:r>
      <w:r>
        <w:rPr>
          <w:spacing w:val="1"/>
        </w:rPr>
        <w:t xml:space="preserve"> </w:t>
      </w:r>
      <w:r>
        <w:t>обусловливает</w:t>
      </w:r>
      <w:r>
        <w:rPr>
          <w:spacing w:val="1"/>
        </w:rPr>
        <w:t xml:space="preserve"> </w:t>
      </w:r>
      <w:r>
        <w:t>некоторые</w:t>
      </w:r>
      <w:r>
        <w:rPr>
          <w:spacing w:val="1"/>
        </w:rPr>
        <w:t xml:space="preserve"> </w:t>
      </w:r>
      <w:r>
        <w:t>специфические</w:t>
      </w:r>
      <w:r>
        <w:rPr>
          <w:spacing w:val="1"/>
        </w:rPr>
        <w:t xml:space="preserve"> </w:t>
      </w:r>
      <w:r>
        <w:t>особенности</w:t>
      </w:r>
      <w:r>
        <w:rPr>
          <w:spacing w:val="1"/>
        </w:rPr>
        <w:t xml:space="preserve"> </w:t>
      </w:r>
      <w:r>
        <w:t>мышления.</w:t>
      </w:r>
      <w:r>
        <w:rPr>
          <w:spacing w:val="61"/>
        </w:rPr>
        <w:t xml:space="preserve"> </w:t>
      </w:r>
      <w:r>
        <w:t>Обладая</w:t>
      </w:r>
      <w:r>
        <w:rPr>
          <w:spacing w:val="1"/>
        </w:rPr>
        <w:t xml:space="preserve"> </w:t>
      </w:r>
      <w:r>
        <w:t>полноценными предпосылками для овладения мыслительными операциями, доступными</w:t>
      </w:r>
      <w:r>
        <w:rPr>
          <w:spacing w:val="1"/>
        </w:rPr>
        <w:t xml:space="preserve"> </w:t>
      </w:r>
      <w:r>
        <w:t>их возрасту, дети, однако, отстают в развитии наглядно-образной сферы мышления, без</w:t>
      </w:r>
      <w:r>
        <w:rPr>
          <w:spacing w:val="1"/>
        </w:rPr>
        <w:t xml:space="preserve"> </w:t>
      </w:r>
      <w:r>
        <w:t>специального</w:t>
      </w:r>
      <w:r>
        <w:rPr>
          <w:spacing w:val="1"/>
        </w:rPr>
        <w:t xml:space="preserve"> </w:t>
      </w:r>
      <w:r>
        <w:t>обучения</w:t>
      </w:r>
      <w:r>
        <w:rPr>
          <w:spacing w:val="1"/>
        </w:rPr>
        <w:t xml:space="preserve"> </w:t>
      </w:r>
      <w:r>
        <w:t>с</w:t>
      </w:r>
      <w:r>
        <w:rPr>
          <w:spacing w:val="1"/>
        </w:rPr>
        <w:t xml:space="preserve"> </w:t>
      </w:r>
      <w:r>
        <w:t>трудом</w:t>
      </w:r>
      <w:r>
        <w:rPr>
          <w:spacing w:val="1"/>
        </w:rPr>
        <w:t xml:space="preserve"> </w:t>
      </w:r>
      <w:r>
        <w:t>овладевают</w:t>
      </w:r>
      <w:r>
        <w:rPr>
          <w:spacing w:val="1"/>
        </w:rPr>
        <w:t xml:space="preserve"> </w:t>
      </w:r>
      <w:r>
        <w:t>анализом</w:t>
      </w:r>
      <w:r>
        <w:rPr>
          <w:spacing w:val="1"/>
        </w:rPr>
        <w:t xml:space="preserve"> </w:t>
      </w:r>
      <w:r>
        <w:t>и</w:t>
      </w:r>
      <w:r>
        <w:rPr>
          <w:spacing w:val="1"/>
        </w:rPr>
        <w:t xml:space="preserve"> </w:t>
      </w:r>
      <w:r>
        <w:t>синтезом,</w:t>
      </w:r>
      <w:r>
        <w:rPr>
          <w:spacing w:val="1"/>
        </w:rPr>
        <w:t xml:space="preserve"> </w:t>
      </w:r>
      <w:r>
        <w:t>сравнением.</w:t>
      </w:r>
      <w:r>
        <w:rPr>
          <w:spacing w:val="1"/>
        </w:rPr>
        <w:t xml:space="preserve"> </w:t>
      </w:r>
      <w:r>
        <w:t>Для</w:t>
      </w:r>
      <w:r>
        <w:rPr>
          <w:spacing w:val="1"/>
        </w:rPr>
        <w:t xml:space="preserve"> </w:t>
      </w:r>
      <w:r>
        <w:t>многих</w:t>
      </w:r>
      <w:r>
        <w:rPr>
          <w:spacing w:val="-1"/>
        </w:rPr>
        <w:t xml:space="preserve"> </w:t>
      </w:r>
      <w:r>
        <w:t>из них характерна</w:t>
      </w:r>
      <w:r>
        <w:rPr>
          <w:spacing w:val="-1"/>
        </w:rPr>
        <w:t xml:space="preserve"> </w:t>
      </w:r>
      <w:r>
        <w:t>ригидность мышления.</w:t>
      </w:r>
    </w:p>
    <w:p w:rsidR="008530C6" w:rsidRDefault="00095B12" w:rsidP="00F65B6D">
      <w:pPr>
        <w:pStyle w:val="a3"/>
        <w:tabs>
          <w:tab w:val="left" w:pos="9923"/>
        </w:tabs>
        <w:ind w:left="0" w:right="-20" w:firstLine="720"/>
      </w:pPr>
      <w:r>
        <w:t>Психическое</w:t>
      </w:r>
      <w:r>
        <w:rPr>
          <w:spacing w:val="1"/>
        </w:rPr>
        <w:t xml:space="preserve"> </w:t>
      </w:r>
      <w:r>
        <w:t>развитие</w:t>
      </w:r>
      <w:r>
        <w:rPr>
          <w:spacing w:val="1"/>
        </w:rPr>
        <w:t xml:space="preserve"> </w:t>
      </w:r>
      <w:r>
        <w:t>детей</w:t>
      </w:r>
      <w:r>
        <w:rPr>
          <w:spacing w:val="1"/>
        </w:rPr>
        <w:t xml:space="preserve"> </w:t>
      </w:r>
      <w:r>
        <w:t>с</w:t>
      </w:r>
      <w:r>
        <w:rPr>
          <w:spacing w:val="1"/>
        </w:rPr>
        <w:t xml:space="preserve"> </w:t>
      </w:r>
      <w:r>
        <w:t>нарушениями</w:t>
      </w:r>
      <w:r>
        <w:rPr>
          <w:spacing w:val="1"/>
        </w:rPr>
        <w:t xml:space="preserve"> </w:t>
      </w:r>
      <w:r>
        <w:t>речи,</w:t>
      </w:r>
      <w:r>
        <w:rPr>
          <w:spacing w:val="1"/>
        </w:rPr>
        <w:t xml:space="preserve"> </w:t>
      </w:r>
      <w:r>
        <w:t>как</w:t>
      </w:r>
      <w:r>
        <w:rPr>
          <w:spacing w:val="1"/>
        </w:rPr>
        <w:t xml:space="preserve"> </w:t>
      </w:r>
      <w:r>
        <w:t>правило,</w:t>
      </w:r>
      <w:r>
        <w:rPr>
          <w:spacing w:val="1"/>
        </w:rPr>
        <w:t xml:space="preserve"> </w:t>
      </w:r>
      <w:r>
        <w:t>опережает</w:t>
      </w:r>
      <w:r>
        <w:rPr>
          <w:spacing w:val="1"/>
        </w:rPr>
        <w:t xml:space="preserve"> </w:t>
      </w:r>
      <w:r>
        <w:t>их</w:t>
      </w:r>
      <w:r>
        <w:rPr>
          <w:spacing w:val="1"/>
        </w:rPr>
        <w:t xml:space="preserve"> </w:t>
      </w:r>
      <w:r>
        <w:t>речевое</w:t>
      </w:r>
      <w:r>
        <w:rPr>
          <w:spacing w:val="4"/>
        </w:rPr>
        <w:t xml:space="preserve"> </w:t>
      </w:r>
      <w:r>
        <w:t>развитие.</w:t>
      </w:r>
      <w:r>
        <w:rPr>
          <w:spacing w:val="6"/>
        </w:rPr>
        <w:t xml:space="preserve"> </w:t>
      </w:r>
      <w:r>
        <w:t>У</w:t>
      </w:r>
      <w:r>
        <w:rPr>
          <w:spacing w:val="4"/>
        </w:rPr>
        <w:t xml:space="preserve"> </w:t>
      </w:r>
      <w:r>
        <w:t>них</w:t>
      </w:r>
      <w:r>
        <w:rPr>
          <w:spacing w:val="6"/>
        </w:rPr>
        <w:t xml:space="preserve"> </w:t>
      </w:r>
      <w:r>
        <w:t>отмечается</w:t>
      </w:r>
      <w:r>
        <w:rPr>
          <w:spacing w:val="6"/>
        </w:rPr>
        <w:t xml:space="preserve"> </w:t>
      </w:r>
      <w:r>
        <w:t>критичность</w:t>
      </w:r>
      <w:r>
        <w:rPr>
          <w:spacing w:val="7"/>
        </w:rPr>
        <w:t xml:space="preserve"> </w:t>
      </w:r>
      <w:r>
        <w:t>к</w:t>
      </w:r>
      <w:r>
        <w:rPr>
          <w:spacing w:val="7"/>
        </w:rPr>
        <w:t xml:space="preserve"> </w:t>
      </w:r>
      <w:r>
        <w:t>собственной</w:t>
      </w:r>
      <w:r>
        <w:rPr>
          <w:spacing w:val="7"/>
        </w:rPr>
        <w:t xml:space="preserve"> </w:t>
      </w:r>
      <w:r>
        <w:t>речевой</w:t>
      </w:r>
      <w:r>
        <w:rPr>
          <w:spacing w:val="6"/>
        </w:rPr>
        <w:t xml:space="preserve"> </w:t>
      </w:r>
      <w:r>
        <w:t>недостаточности.</w:t>
      </w:r>
    </w:p>
    <w:p w:rsidR="008530C6" w:rsidRDefault="00095B12" w:rsidP="00F65B6D">
      <w:pPr>
        <w:pStyle w:val="a3"/>
        <w:tabs>
          <w:tab w:val="left" w:pos="9923"/>
          <w:tab w:val="left" w:pos="10065"/>
        </w:tabs>
        <w:ind w:left="0" w:right="-20" w:firstLine="720"/>
      </w:pPr>
      <w:r>
        <w:t>Первичная</w:t>
      </w:r>
      <w:r>
        <w:rPr>
          <w:spacing w:val="1"/>
        </w:rPr>
        <w:t xml:space="preserve"> </w:t>
      </w:r>
      <w:r>
        <w:t>патология</w:t>
      </w:r>
      <w:r>
        <w:rPr>
          <w:spacing w:val="1"/>
        </w:rPr>
        <w:t xml:space="preserve"> </w:t>
      </w:r>
      <w:r>
        <w:t>речи,</w:t>
      </w:r>
      <w:r>
        <w:rPr>
          <w:spacing w:val="1"/>
        </w:rPr>
        <w:t xml:space="preserve"> </w:t>
      </w:r>
      <w:r>
        <w:t>безусловно,</w:t>
      </w:r>
      <w:r>
        <w:rPr>
          <w:spacing w:val="1"/>
        </w:rPr>
        <w:t xml:space="preserve"> </w:t>
      </w:r>
      <w:r>
        <w:t>тормозит</w:t>
      </w:r>
      <w:r>
        <w:rPr>
          <w:spacing w:val="1"/>
        </w:rPr>
        <w:t xml:space="preserve"> </w:t>
      </w:r>
      <w:r>
        <w:t>формирование</w:t>
      </w:r>
      <w:r>
        <w:rPr>
          <w:spacing w:val="61"/>
        </w:rPr>
        <w:t xml:space="preserve"> </w:t>
      </w:r>
      <w:r>
        <w:t>первоначально</w:t>
      </w:r>
      <w:r>
        <w:rPr>
          <w:spacing w:val="-57"/>
        </w:rPr>
        <w:t xml:space="preserve"> </w:t>
      </w:r>
      <w:r>
        <w:t>сохранных</w:t>
      </w:r>
      <w:r>
        <w:rPr>
          <w:spacing w:val="1"/>
        </w:rPr>
        <w:t xml:space="preserve"> </w:t>
      </w:r>
      <w:r>
        <w:t>умственных</w:t>
      </w:r>
      <w:r>
        <w:rPr>
          <w:spacing w:val="1"/>
        </w:rPr>
        <w:t xml:space="preserve"> </w:t>
      </w:r>
      <w:r>
        <w:t>способностей,</w:t>
      </w:r>
      <w:r>
        <w:rPr>
          <w:spacing w:val="1"/>
        </w:rPr>
        <w:t xml:space="preserve"> </w:t>
      </w:r>
      <w:r>
        <w:t>однако</w:t>
      </w:r>
      <w:r>
        <w:rPr>
          <w:spacing w:val="1"/>
        </w:rPr>
        <w:t xml:space="preserve"> </w:t>
      </w:r>
      <w:r>
        <w:t>по</w:t>
      </w:r>
      <w:r>
        <w:rPr>
          <w:spacing w:val="1"/>
        </w:rPr>
        <w:t xml:space="preserve"> </w:t>
      </w:r>
      <w:r>
        <w:t>мере</w:t>
      </w:r>
      <w:r>
        <w:rPr>
          <w:spacing w:val="1"/>
        </w:rPr>
        <w:t xml:space="preserve"> </w:t>
      </w:r>
      <w:r>
        <w:t>коррекции</w:t>
      </w:r>
      <w:r>
        <w:rPr>
          <w:spacing w:val="1"/>
        </w:rPr>
        <w:t xml:space="preserve"> </w:t>
      </w:r>
      <w:r>
        <w:t>словесной</w:t>
      </w:r>
      <w:r>
        <w:rPr>
          <w:spacing w:val="1"/>
        </w:rPr>
        <w:t xml:space="preserve"> </w:t>
      </w:r>
      <w:r>
        <w:t>речи</w:t>
      </w:r>
      <w:r>
        <w:rPr>
          <w:spacing w:val="-57"/>
        </w:rPr>
        <w:t xml:space="preserve"> </w:t>
      </w:r>
      <w:r>
        <w:t>происходит</w:t>
      </w:r>
      <w:r>
        <w:rPr>
          <w:spacing w:val="-1"/>
        </w:rPr>
        <w:t xml:space="preserve"> </w:t>
      </w:r>
      <w:r>
        <w:t>выравнивание</w:t>
      </w:r>
      <w:r>
        <w:rPr>
          <w:spacing w:val="-1"/>
        </w:rPr>
        <w:t xml:space="preserve"> </w:t>
      </w:r>
      <w:r>
        <w:t>интеллектуальных процессов.</w:t>
      </w:r>
    </w:p>
    <w:p w:rsidR="008530C6" w:rsidRDefault="00095B12" w:rsidP="00F65B6D">
      <w:pPr>
        <w:pStyle w:val="2"/>
        <w:tabs>
          <w:tab w:val="left" w:pos="9923"/>
          <w:tab w:val="left" w:pos="10065"/>
        </w:tabs>
        <w:ind w:left="0" w:right="-20" w:firstLine="720"/>
        <w:jc w:val="both"/>
        <w:rPr>
          <w:b w:val="0"/>
        </w:rPr>
      </w:pPr>
      <w:r>
        <w:rPr>
          <w:u w:val="thick"/>
        </w:rPr>
        <w:t>Развитие</w:t>
      </w:r>
      <w:r>
        <w:rPr>
          <w:spacing w:val="-14"/>
          <w:u w:val="thick"/>
        </w:rPr>
        <w:t xml:space="preserve"> </w:t>
      </w:r>
      <w:r>
        <w:rPr>
          <w:u w:val="thick"/>
        </w:rPr>
        <w:t>двигательной</w:t>
      </w:r>
      <w:r>
        <w:rPr>
          <w:spacing w:val="-9"/>
          <w:u w:val="thick"/>
        </w:rPr>
        <w:t xml:space="preserve"> </w:t>
      </w:r>
      <w:r>
        <w:rPr>
          <w:u w:val="thick"/>
        </w:rPr>
        <w:t>сферы</w:t>
      </w:r>
      <w:r>
        <w:rPr>
          <w:b w:val="0"/>
          <w:u w:val="thick"/>
        </w:rPr>
        <w:t>.</w:t>
      </w:r>
    </w:p>
    <w:p w:rsidR="008530C6" w:rsidRDefault="00095B12" w:rsidP="00F65B6D">
      <w:pPr>
        <w:pStyle w:val="a3"/>
        <w:tabs>
          <w:tab w:val="left" w:pos="9923"/>
          <w:tab w:val="left" w:pos="10065"/>
        </w:tabs>
        <w:ind w:left="0" w:right="-20" w:firstLine="720"/>
      </w:pPr>
      <w:r>
        <w:t>Детям</w:t>
      </w:r>
      <w:r>
        <w:rPr>
          <w:spacing w:val="1"/>
        </w:rPr>
        <w:t xml:space="preserve"> </w:t>
      </w:r>
      <w:r>
        <w:t>с</w:t>
      </w:r>
      <w:r>
        <w:rPr>
          <w:spacing w:val="1"/>
        </w:rPr>
        <w:t xml:space="preserve"> </w:t>
      </w:r>
      <w:r>
        <w:t>недоразвитием</w:t>
      </w:r>
      <w:r>
        <w:rPr>
          <w:spacing w:val="1"/>
        </w:rPr>
        <w:t xml:space="preserve"> </w:t>
      </w:r>
      <w:r>
        <w:t>речи</w:t>
      </w:r>
      <w:r>
        <w:rPr>
          <w:spacing w:val="1"/>
        </w:rPr>
        <w:t xml:space="preserve"> </w:t>
      </w:r>
      <w:r>
        <w:t>наряду</w:t>
      </w:r>
      <w:r>
        <w:rPr>
          <w:spacing w:val="1"/>
        </w:rPr>
        <w:t xml:space="preserve"> </w:t>
      </w:r>
      <w:r>
        <w:t>с</w:t>
      </w:r>
      <w:r>
        <w:rPr>
          <w:spacing w:val="1"/>
        </w:rPr>
        <w:t xml:space="preserve"> </w:t>
      </w:r>
      <w:r>
        <w:t>общей</w:t>
      </w:r>
      <w:r>
        <w:rPr>
          <w:spacing w:val="1"/>
        </w:rPr>
        <w:t xml:space="preserve"> </w:t>
      </w:r>
      <w:r>
        <w:t>соматической</w:t>
      </w:r>
      <w:r>
        <w:rPr>
          <w:spacing w:val="1"/>
        </w:rPr>
        <w:t xml:space="preserve"> </w:t>
      </w:r>
      <w:r>
        <w:t>ослабленностью</w:t>
      </w:r>
      <w:r>
        <w:rPr>
          <w:spacing w:val="1"/>
        </w:rPr>
        <w:t xml:space="preserve"> </w:t>
      </w:r>
      <w:r>
        <w:t>и</w:t>
      </w:r>
      <w:r>
        <w:rPr>
          <w:spacing w:val="1"/>
        </w:rPr>
        <w:t xml:space="preserve"> </w:t>
      </w:r>
      <w:r>
        <w:t>замедленным</w:t>
      </w:r>
      <w:r>
        <w:rPr>
          <w:spacing w:val="1"/>
        </w:rPr>
        <w:t xml:space="preserve"> </w:t>
      </w:r>
      <w:r>
        <w:t>развитием</w:t>
      </w:r>
      <w:r>
        <w:rPr>
          <w:spacing w:val="1"/>
        </w:rPr>
        <w:t xml:space="preserve"> </w:t>
      </w:r>
      <w:r>
        <w:t>локомоторных</w:t>
      </w:r>
      <w:r>
        <w:rPr>
          <w:spacing w:val="1"/>
        </w:rPr>
        <w:t xml:space="preserve"> </w:t>
      </w:r>
      <w:r>
        <w:t>функций</w:t>
      </w:r>
      <w:r>
        <w:rPr>
          <w:spacing w:val="1"/>
        </w:rPr>
        <w:t xml:space="preserve"> </w:t>
      </w:r>
      <w:r>
        <w:t>присуще</w:t>
      </w:r>
      <w:r>
        <w:rPr>
          <w:spacing w:val="1"/>
        </w:rPr>
        <w:t xml:space="preserve"> </w:t>
      </w:r>
      <w:r>
        <w:t>и</w:t>
      </w:r>
      <w:r>
        <w:rPr>
          <w:spacing w:val="1"/>
        </w:rPr>
        <w:t xml:space="preserve"> </w:t>
      </w:r>
      <w:r>
        <w:t>некоторое</w:t>
      </w:r>
      <w:r>
        <w:rPr>
          <w:spacing w:val="1"/>
        </w:rPr>
        <w:t xml:space="preserve"> </w:t>
      </w:r>
      <w:r>
        <w:t>отставание</w:t>
      </w:r>
      <w:r>
        <w:rPr>
          <w:spacing w:val="1"/>
        </w:rPr>
        <w:t xml:space="preserve"> </w:t>
      </w:r>
      <w:r>
        <w:t>в</w:t>
      </w:r>
      <w:r>
        <w:rPr>
          <w:spacing w:val="1"/>
        </w:rPr>
        <w:t xml:space="preserve"> </w:t>
      </w:r>
      <w:r>
        <w:t>развитии</w:t>
      </w:r>
      <w:r>
        <w:rPr>
          <w:spacing w:val="1"/>
        </w:rPr>
        <w:t xml:space="preserve"> </w:t>
      </w:r>
      <w:r>
        <w:t>двигательной</w:t>
      </w:r>
      <w:r>
        <w:rPr>
          <w:spacing w:val="1"/>
        </w:rPr>
        <w:t xml:space="preserve"> </w:t>
      </w:r>
      <w:r>
        <w:t>сферы.</w:t>
      </w:r>
      <w:r>
        <w:rPr>
          <w:spacing w:val="1"/>
        </w:rPr>
        <w:t xml:space="preserve"> </w:t>
      </w:r>
      <w:r>
        <w:t>Этот</w:t>
      </w:r>
      <w:r>
        <w:rPr>
          <w:spacing w:val="1"/>
        </w:rPr>
        <w:t xml:space="preserve"> </w:t>
      </w:r>
      <w:r>
        <w:t>факт</w:t>
      </w:r>
      <w:r>
        <w:rPr>
          <w:spacing w:val="1"/>
        </w:rPr>
        <w:t xml:space="preserve"> </w:t>
      </w:r>
      <w:r>
        <w:t>подтверждается</w:t>
      </w:r>
      <w:r>
        <w:rPr>
          <w:spacing w:val="1"/>
        </w:rPr>
        <w:t xml:space="preserve"> </w:t>
      </w:r>
      <w:r>
        <w:t>анализом</w:t>
      </w:r>
      <w:r>
        <w:rPr>
          <w:spacing w:val="1"/>
        </w:rPr>
        <w:t xml:space="preserve"> </w:t>
      </w:r>
      <w:r>
        <w:t>анамнестических</w:t>
      </w:r>
      <w:r>
        <w:rPr>
          <w:spacing w:val="1"/>
        </w:rPr>
        <w:t xml:space="preserve"> </w:t>
      </w:r>
      <w:r>
        <w:t>сведений. У значительной части детей двигательная недостаточность выражается в виде</w:t>
      </w:r>
      <w:r>
        <w:rPr>
          <w:spacing w:val="1"/>
        </w:rPr>
        <w:t xml:space="preserve"> </w:t>
      </w:r>
      <w:r>
        <w:t>плохой</w:t>
      </w:r>
      <w:r>
        <w:rPr>
          <w:spacing w:val="1"/>
        </w:rPr>
        <w:t xml:space="preserve"> </w:t>
      </w:r>
      <w:r>
        <w:t>координации</w:t>
      </w:r>
      <w:r>
        <w:rPr>
          <w:spacing w:val="1"/>
        </w:rPr>
        <w:t xml:space="preserve"> </w:t>
      </w:r>
      <w:r>
        <w:t>сложных</w:t>
      </w:r>
      <w:r>
        <w:rPr>
          <w:spacing w:val="1"/>
        </w:rPr>
        <w:t xml:space="preserve"> </w:t>
      </w:r>
      <w:r>
        <w:t>движений,</w:t>
      </w:r>
      <w:r>
        <w:rPr>
          <w:spacing w:val="1"/>
        </w:rPr>
        <w:t xml:space="preserve"> </w:t>
      </w:r>
      <w:r>
        <w:t>неуверенности</w:t>
      </w:r>
      <w:r>
        <w:rPr>
          <w:spacing w:val="1"/>
        </w:rPr>
        <w:t xml:space="preserve"> </w:t>
      </w:r>
      <w:r>
        <w:t>в</w:t>
      </w:r>
      <w:r>
        <w:rPr>
          <w:spacing w:val="1"/>
        </w:rPr>
        <w:t xml:space="preserve"> </w:t>
      </w:r>
      <w:r>
        <w:t>воспроизведении</w:t>
      </w:r>
      <w:r>
        <w:rPr>
          <w:spacing w:val="1"/>
        </w:rPr>
        <w:t xml:space="preserve"> </w:t>
      </w:r>
      <w:r>
        <w:t>точно</w:t>
      </w:r>
      <w:r>
        <w:rPr>
          <w:spacing w:val="1"/>
        </w:rPr>
        <w:t xml:space="preserve"> </w:t>
      </w:r>
      <w:r>
        <w:t>дозированных движений, снижении скорости</w:t>
      </w:r>
      <w:r>
        <w:rPr>
          <w:spacing w:val="1"/>
        </w:rPr>
        <w:t xml:space="preserve"> </w:t>
      </w:r>
      <w:r>
        <w:t>и ловкости</w:t>
      </w:r>
      <w:r>
        <w:rPr>
          <w:spacing w:val="1"/>
        </w:rPr>
        <w:t xml:space="preserve"> </w:t>
      </w:r>
      <w:r>
        <w:t xml:space="preserve">их выполнения. </w:t>
      </w:r>
      <w:proofErr w:type="gramStart"/>
      <w:r>
        <w:t>Наибольшие</w:t>
      </w:r>
      <w:r>
        <w:rPr>
          <w:spacing w:val="1"/>
        </w:rPr>
        <w:t xml:space="preserve"> </w:t>
      </w:r>
      <w:r>
        <w:t>трудности</w:t>
      </w:r>
      <w:r>
        <w:rPr>
          <w:spacing w:val="1"/>
        </w:rPr>
        <w:t xml:space="preserve"> </w:t>
      </w:r>
      <w:r>
        <w:t>представляет</w:t>
      </w:r>
      <w:r>
        <w:rPr>
          <w:spacing w:val="1"/>
        </w:rPr>
        <w:t xml:space="preserve"> </w:t>
      </w:r>
      <w:r>
        <w:t>выполнение</w:t>
      </w:r>
      <w:r>
        <w:rPr>
          <w:spacing w:val="1"/>
        </w:rPr>
        <w:t xml:space="preserve"> </w:t>
      </w:r>
      <w:r>
        <w:t>движений</w:t>
      </w:r>
      <w:r>
        <w:rPr>
          <w:spacing w:val="1"/>
        </w:rPr>
        <w:t xml:space="preserve"> </w:t>
      </w:r>
      <w:r>
        <w:t>по</w:t>
      </w:r>
      <w:r>
        <w:rPr>
          <w:spacing w:val="1"/>
        </w:rPr>
        <w:t xml:space="preserve"> </w:t>
      </w:r>
      <w:r>
        <w:t>словесной</w:t>
      </w:r>
      <w:r>
        <w:rPr>
          <w:spacing w:val="1"/>
        </w:rPr>
        <w:t xml:space="preserve"> </w:t>
      </w:r>
      <w:r>
        <w:t>и</w:t>
      </w:r>
      <w:r>
        <w:rPr>
          <w:spacing w:val="1"/>
        </w:rPr>
        <w:t xml:space="preserve"> </w:t>
      </w:r>
      <w:r>
        <w:t>особенно</w:t>
      </w:r>
      <w:r>
        <w:rPr>
          <w:spacing w:val="1"/>
        </w:rPr>
        <w:t xml:space="preserve"> </w:t>
      </w:r>
      <w:r>
        <w:t>многоступенчатой инструкциям.</w:t>
      </w:r>
      <w:proofErr w:type="gramEnd"/>
      <w:r>
        <w:t xml:space="preserve"> Дети отстают от нормально развивающихся сверстников</w:t>
      </w:r>
      <w:r>
        <w:rPr>
          <w:spacing w:val="1"/>
        </w:rPr>
        <w:t xml:space="preserve"> </w:t>
      </w:r>
      <w:r>
        <w:t>в</w:t>
      </w:r>
      <w:r>
        <w:rPr>
          <w:spacing w:val="1"/>
        </w:rPr>
        <w:t xml:space="preserve"> </w:t>
      </w:r>
      <w:r>
        <w:t>точном</w:t>
      </w:r>
      <w:r>
        <w:rPr>
          <w:spacing w:val="1"/>
        </w:rPr>
        <w:t xml:space="preserve"> </w:t>
      </w:r>
      <w:r>
        <w:t>воспроизведении</w:t>
      </w:r>
      <w:r>
        <w:rPr>
          <w:spacing w:val="1"/>
        </w:rPr>
        <w:t xml:space="preserve"> </w:t>
      </w:r>
      <w:r>
        <w:t>двигательного</w:t>
      </w:r>
      <w:r>
        <w:rPr>
          <w:spacing w:val="1"/>
        </w:rPr>
        <w:t xml:space="preserve"> </w:t>
      </w:r>
      <w:r>
        <w:t>задания</w:t>
      </w:r>
      <w:r>
        <w:rPr>
          <w:spacing w:val="1"/>
        </w:rPr>
        <w:t xml:space="preserve"> </w:t>
      </w:r>
      <w:r>
        <w:t>по</w:t>
      </w:r>
      <w:r>
        <w:rPr>
          <w:spacing w:val="1"/>
        </w:rPr>
        <w:t xml:space="preserve"> </w:t>
      </w:r>
      <w:r>
        <w:t>пространственно-временным</w:t>
      </w:r>
      <w:r>
        <w:rPr>
          <w:spacing w:val="1"/>
        </w:rPr>
        <w:t xml:space="preserve"> </w:t>
      </w:r>
      <w:r>
        <w:t>параметрам, нарушают последовательность элементов действия, опускают его составные</w:t>
      </w:r>
      <w:r>
        <w:rPr>
          <w:spacing w:val="1"/>
        </w:rPr>
        <w:t xml:space="preserve"> </w:t>
      </w:r>
      <w:r>
        <w:t>части.</w:t>
      </w:r>
    </w:p>
    <w:p w:rsidR="008530C6" w:rsidRDefault="00095B12" w:rsidP="00F65B6D">
      <w:pPr>
        <w:pStyle w:val="a3"/>
        <w:tabs>
          <w:tab w:val="left" w:pos="9923"/>
          <w:tab w:val="left" w:pos="10065"/>
        </w:tabs>
        <w:ind w:left="0" w:right="-20" w:firstLine="720"/>
      </w:pPr>
      <w:r>
        <w:t>Например, им трудны такие движения, как перекатывания мяча с руки на руку,</w:t>
      </w:r>
      <w:r>
        <w:rPr>
          <w:spacing w:val="1"/>
        </w:rPr>
        <w:t xml:space="preserve"> </w:t>
      </w:r>
      <w:r>
        <w:t>передачи его с небольшого расстояния, удары об пол с попеременным чередованием,</w:t>
      </w:r>
      <w:r>
        <w:rPr>
          <w:spacing w:val="1"/>
        </w:rPr>
        <w:t xml:space="preserve"> </w:t>
      </w:r>
      <w:r>
        <w:t xml:space="preserve">прыжки на правой и левой ноге, </w:t>
      </w:r>
      <w:proofErr w:type="gramStart"/>
      <w:r>
        <w:t>ритмические движения</w:t>
      </w:r>
      <w:proofErr w:type="gramEnd"/>
      <w:r>
        <w:t xml:space="preserve"> под музыку. Типичным является и</w:t>
      </w:r>
      <w:r>
        <w:rPr>
          <w:spacing w:val="-57"/>
        </w:rPr>
        <w:t xml:space="preserve"> </w:t>
      </w:r>
      <w:r>
        <w:t>недостаточный</w:t>
      </w:r>
      <w:r>
        <w:rPr>
          <w:spacing w:val="-1"/>
        </w:rPr>
        <w:t xml:space="preserve"> </w:t>
      </w:r>
      <w:r>
        <w:t>самоконтроль</w:t>
      </w:r>
      <w:r>
        <w:rPr>
          <w:spacing w:val="-2"/>
        </w:rPr>
        <w:t xml:space="preserve"> </w:t>
      </w:r>
      <w:r>
        <w:t>при</w:t>
      </w:r>
      <w:r>
        <w:rPr>
          <w:spacing w:val="3"/>
        </w:rPr>
        <w:t xml:space="preserve"> </w:t>
      </w:r>
      <w:r>
        <w:t>выполнении задания.</w:t>
      </w:r>
    </w:p>
    <w:p w:rsidR="008530C6" w:rsidRDefault="00095B12" w:rsidP="00F65B6D">
      <w:pPr>
        <w:pStyle w:val="2"/>
        <w:tabs>
          <w:tab w:val="left" w:pos="9923"/>
          <w:tab w:val="left" w:pos="10065"/>
        </w:tabs>
        <w:ind w:left="0" w:right="-20" w:firstLine="720"/>
        <w:jc w:val="both"/>
      </w:pPr>
      <w:r>
        <w:rPr>
          <w:b w:val="0"/>
          <w:i w:val="0"/>
          <w:u w:val="thick"/>
        </w:rPr>
        <w:t xml:space="preserve"> </w:t>
      </w:r>
      <w:r>
        <w:rPr>
          <w:u w:val="thick"/>
        </w:rPr>
        <w:t>Развитие</w:t>
      </w:r>
      <w:r>
        <w:rPr>
          <w:spacing w:val="-2"/>
          <w:u w:val="thick"/>
        </w:rPr>
        <w:t xml:space="preserve"> </w:t>
      </w:r>
      <w:r>
        <w:rPr>
          <w:u w:val="thick"/>
        </w:rPr>
        <w:t>мелкой</w:t>
      </w:r>
      <w:r>
        <w:rPr>
          <w:spacing w:val="-3"/>
          <w:u w:val="thick"/>
        </w:rPr>
        <w:t xml:space="preserve"> </w:t>
      </w:r>
      <w:r>
        <w:rPr>
          <w:u w:val="thick"/>
        </w:rPr>
        <w:t>моторики рук.</w:t>
      </w:r>
    </w:p>
    <w:p w:rsidR="008530C6" w:rsidRDefault="00095B12" w:rsidP="00F65B6D">
      <w:pPr>
        <w:pStyle w:val="a3"/>
        <w:tabs>
          <w:tab w:val="left" w:pos="9923"/>
          <w:tab w:val="left" w:pos="10065"/>
        </w:tabs>
        <w:ind w:left="0" w:right="-20" w:firstLine="720"/>
      </w:pPr>
      <w:r>
        <w:t>У детей с нарушениями речи наблюдаются особенности в формировании мелкой</w:t>
      </w:r>
      <w:r>
        <w:rPr>
          <w:spacing w:val="1"/>
        </w:rPr>
        <w:t xml:space="preserve"> </w:t>
      </w:r>
      <w:r>
        <w:t xml:space="preserve">моторики рук. Это </w:t>
      </w:r>
      <w:proofErr w:type="gramStart"/>
      <w:r>
        <w:t>проявляется</w:t>
      </w:r>
      <w:proofErr w:type="gramEnd"/>
      <w:r>
        <w:t xml:space="preserve"> прежде всего в недостаточной координации пальцев рук.</w:t>
      </w:r>
      <w:r>
        <w:rPr>
          <w:spacing w:val="1"/>
        </w:rPr>
        <w:t xml:space="preserve"> </w:t>
      </w:r>
      <w:r>
        <w:t>Названные</w:t>
      </w:r>
      <w:r>
        <w:rPr>
          <w:spacing w:val="1"/>
        </w:rPr>
        <w:t xml:space="preserve"> </w:t>
      </w:r>
      <w:r>
        <w:t>отклонения</w:t>
      </w:r>
      <w:r>
        <w:rPr>
          <w:spacing w:val="1"/>
        </w:rPr>
        <w:t xml:space="preserve"> </w:t>
      </w:r>
      <w:r>
        <w:t>в</w:t>
      </w:r>
      <w:r>
        <w:rPr>
          <w:spacing w:val="1"/>
        </w:rPr>
        <w:t xml:space="preserve"> </w:t>
      </w:r>
      <w:r>
        <w:t>двигательной</w:t>
      </w:r>
      <w:r>
        <w:rPr>
          <w:spacing w:val="1"/>
        </w:rPr>
        <w:t xml:space="preserve"> </w:t>
      </w:r>
      <w:r>
        <w:t>сфере</w:t>
      </w:r>
      <w:r>
        <w:rPr>
          <w:spacing w:val="1"/>
        </w:rPr>
        <w:t xml:space="preserve"> </w:t>
      </w:r>
      <w:r>
        <w:t>наиболее</w:t>
      </w:r>
      <w:r>
        <w:rPr>
          <w:spacing w:val="1"/>
        </w:rPr>
        <w:t xml:space="preserve"> </w:t>
      </w:r>
      <w:r>
        <w:t>ярко</w:t>
      </w:r>
      <w:r>
        <w:rPr>
          <w:spacing w:val="1"/>
        </w:rPr>
        <w:t xml:space="preserve"> </w:t>
      </w:r>
      <w:r>
        <w:t>проявляются</w:t>
      </w:r>
      <w:r>
        <w:rPr>
          <w:spacing w:val="1"/>
        </w:rPr>
        <w:t xml:space="preserve"> </w:t>
      </w:r>
      <w:r>
        <w:t>у</w:t>
      </w:r>
      <w:r>
        <w:rPr>
          <w:spacing w:val="1"/>
        </w:rPr>
        <w:t xml:space="preserve"> </w:t>
      </w:r>
      <w:r>
        <w:t>детей</w:t>
      </w:r>
      <w:r>
        <w:rPr>
          <w:spacing w:val="1"/>
        </w:rPr>
        <w:t xml:space="preserve"> </w:t>
      </w:r>
      <w:r>
        <w:t>с</w:t>
      </w:r>
      <w:r>
        <w:rPr>
          <w:spacing w:val="1"/>
        </w:rPr>
        <w:t xml:space="preserve"> </w:t>
      </w:r>
      <w:r>
        <w:t>дизартрией. Однако нередки случаи, когда указанные трудности характерны и для детей с</w:t>
      </w:r>
      <w:r>
        <w:rPr>
          <w:spacing w:val="1"/>
        </w:rPr>
        <w:t xml:space="preserve"> </w:t>
      </w:r>
      <w:r>
        <w:t>другими</w:t>
      </w:r>
      <w:r>
        <w:rPr>
          <w:spacing w:val="-1"/>
        </w:rPr>
        <w:t xml:space="preserve"> </w:t>
      </w:r>
      <w:r>
        <w:t>аномалиями.</w:t>
      </w:r>
    </w:p>
    <w:p w:rsidR="008530C6" w:rsidRDefault="00095B12" w:rsidP="00153252">
      <w:pPr>
        <w:pStyle w:val="1"/>
        <w:numPr>
          <w:ilvl w:val="1"/>
          <w:numId w:val="68"/>
        </w:numPr>
        <w:tabs>
          <w:tab w:val="left" w:pos="822"/>
        </w:tabs>
        <w:ind w:left="0" w:right="-20" w:firstLine="720"/>
      </w:pPr>
      <w:r>
        <w:t>Планируемые</w:t>
      </w:r>
      <w:r>
        <w:rPr>
          <w:spacing w:val="1"/>
        </w:rPr>
        <w:t xml:space="preserve"> </w:t>
      </w:r>
      <w:r>
        <w:t>результаты</w:t>
      </w:r>
      <w:r>
        <w:rPr>
          <w:spacing w:val="1"/>
        </w:rPr>
        <w:t xml:space="preserve"> </w:t>
      </w:r>
      <w:r>
        <w:t>-</w:t>
      </w:r>
      <w:r>
        <w:rPr>
          <w:spacing w:val="1"/>
        </w:rPr>
        <w:t xml:space="preserve"> </w:t>
      </w:r>
      <w:r>
        <w:t>целевые</w:t>
      </w:r>
      <w:r>
        <w:rPr>
          <w:spacing w:val="1"/>
        </w:rPr>
        <w:t xml:space="preserve"> </w:t>
      </w:r>
      <w:r>
        <w:t>ориентиры</w:t>
      </w:r>
      <w:r>
        <w:rPr>
          <w:spacing w:val="1"/>
        </w:rPr>
        <w:t xml:space="preserve"> </w:t>
      </w:r>
      <w:r>
        <w:t>реализации</w:t>
      </w:r>
      <w:r>
        <w:rPr>
          <w:spacing w:val="1"/>
        </w:rPr>
        <w:t xml:space="preserve"> </w:t>
      </w:r>
      <w:r>
        <w:t>АООП</w:t>
      </w:r>
      <w:r>
        <w:rPr>
          <w:spacing w:val="1"/>
        </w:rPr>
        <w:t xml:space="preserve"> </w:t>
      </w:r>
      <w:proofErr w:type="gramStart"/>
      <w:r>
        <w:t>ДО</w:t>
      </w:r>
      <w:proofErr w:type="gramEnd"/>
      <w:r>
        <w:rPr>
          <w:spacing w:val="1"/>
        </w:rPr>
        <w:t xml:space="preserve"> </w:t>
      </w:r>
      <w:r>
        <w:t>для</w:t>
      </w:r>
      <w:r>
        <w:rPr>
          <w:spacing w:val="1"/>
        </w:rPr>
        <w:t xml:space="preserve"> </w:t>
      </w:r>
      <w:r w:rsidR="00F65B6D">
        <w:t>воспитанников</w:t>
      </w:r>
      <w:r>
        <w:t xml:space="preserve"> с</w:t>
      </w:r>
      <w:r>
        <w:rPr>
          <w:spacing w:val="-1"/>
        </w:rPr>
        <w:t xml:space="preserve"> </w:t>
      </w:r>
      <w:r>
        <w:t>ТНР.</w:t>
      </w:r>
    </w:p>
    <w:p w:rsidR="008530C6" w:rsidRDefault="00095B12" w:rsidP="00F65B6D">
      <w:pPr>
        <w:pStyle w:val="a3"/>
        <w:tabs>
          <w:tab w:val="left" w:pos="9923"/>
          <w:tab w:val="left" w:pos="10065"/>
        </w:tabs>
        <w:ind w:left="0" w:right="-20" w:firstLine="720"/>
      </w:pPr>
      <w:r>
        <w:t>В соответствии с особенностями психофизического развития ребенка с ТНР, планируемые</w:t>
      </w:r>
      <w:r>
        <w:rPr>
          <w:spacing w:val="-57"/>
        </w:rPr>
        <w:t xml:space="preserve"> </w:t>
      </w:r>
      <w:r>
        <w:t>результаты</w:t>
      </w:r>
      <w:r>
        <w:rPr>
          <w:spacing w:val="-1"/>
        </w:rPr>
        <w:t xml:space="preserve"> </w:t>
      </w:r>
      <w:r>
        <w:t>освоения</w:t>
      </w:r>
      <w:r>
        <w:rPr>
          <w:spacing w:val="-1"/>
        </w:rPr>
        <w:t xml:space="preserve"> </w:t>
      </w:r>
      <w:r>
        <w:t>Программы предусмотрены</w:t>
      </w:r>
      <w:r>
        <w:rPr>
          <w:spacing w:val="-1"/>
        </w:rPr>
        <w:t xml:space="preserve"> </w:t>
      </w:r>
      <w:r>
        <w:t>в</w:t>
      </w:r>
      <w:r>
        <w:rPr>
          <w:spacing w:val="-1"/>
        </w:rPr>
        <w:t xml:space="preserve"> </w:t>
      </w:r>
      <w:r>
        <w:t>ряде</w:t>
      </w:r>
      <w:r>
        <w:rPr>
          <w:spacing w:val="-2"/>
        </w:rPr>
        <w:t xml:space="preserve"> </w:t>
      </w:r>
      <w:r>
        <w:t>целевых ориентиров.</w:t>
      </w:r>
    </w:p>
    <w:p w:rsidR="008530C6" w:rsidRDefault="00095B12" w:rsidP="00F65B6D">
      <w:pPr>
        <w:pStyle w:val="a3"/>
        <w:tabs>
          <w:tab w:val="left" w:pos="9923"/>
          <w:tab w:val="left" w:pos="10065"/>
        </w:tabs>
        <w:ind w:left="0" w:right="-20" w:firstLine="720"/>
      </w:pPr>
      <w:r>
        <w:t>Целевые</w:t>
      </w:r>
      <w:r>
        <w:rPr>
          <w:spacing w:val="-4"/>
        </w:rPr>
        <w:t xml:space="preserve"> </w:t>
      </w:r>
      <w:r>
        <w:t>ориентиры</w:t>
      </w:r>
      <w:r>
        <w:rPr>
          <w:spacing w:val="-3"/>
        </w:rPr>
        <w:t xml:space="preserve"> </w:t>
      </w:r>
      <w:r>
        <w:t>освоения</w:t>
      </w:r>
      <w:r>
        <w:rPr>
          <w:spacing w:val="-2"/>
        </w:rPr>
        <w:t xml:space="preserve"> </w:t>
      </w:r>
      <w:r>
        <w:t>Программы</w:t>
      </w:r>
      <w:r>
        <w:rPr>
          <w:spacing w:val="-3"/>
        </w:rPr>
        <w:t xml:space="preserve"> </w:t>
      </w:r>
      <w:r>
        <w:t>детьми</w:t>
      </w:r>
      <w:r>
        <w:rPr>
          <w:spacing w:val="-1"/>
        </w:rPr>
        <w:t xml:space="preserve"> </w:t>
      </w:r>
      <w:r w:rsidRPr="006A0B28">
        <w:rPr>
          <w:b/>
          <w:i/>
          <w:u w:val="single"/>
        </w:rPr>
        <w:t>младшего</w:t>
      </w:r>
      <w:r w:rsidRPr="006A0B28">
        <w:rPr>
          <w:b/>
          <w:i/>
          <w:spacing w:val="-3"/>
          <w:u w:val="single"/>
        </w:rPr>
        <w:t xml:space="preserve"> </w:t>
      </w:r>
      <w:r w:rsidRPr="006A0B28">
        <w:rPr>
          <w:b/>
          <w:i/>
          <w:u w:val="single"/>
        </w:rPr>
        <w:t>дошкольного</w:t>
      </w:r>
      <w:r w:rsidRPr="006A0B28">
        <w:rPr>
          <w:b/>
          <w:i/>
          <w:spacing w:val="-3"/>
          <w:u w:val="single"/>
        </w:rPr>
        <w:t xml:space="preserve"> </w:t>
      </w:r>
      <w:r w:rsidRPr="006A0B28">
        <w:rPr>
          <w:b/>
          <w:i/>
          <w:u w:val="single"/>
        </w:rPr>
        <w:t>возраста</w:t>
      </w:r>
      <w:r w:rsidRPr="006A0B28">
        <w:rPr>
          <w:b/>
          <w:i/>
          <w:spacing w:val="-2"/>
          <w:u w:val="single"/>
        </w:rPr>
        <w:t xml:space="preserve"> </w:t>
      </w:r>
      <w:r w:rsidRPr="006A0B28">
        <w:rPr>
          <w:b/>
          <w:i/>
          <w:u w:val="single"/>
        </w:rPr>
        <w:t>с</w:t>
      </w:r>
      <w:r w:rsidRPr="006A0B28">
        <w:rPr>
          <w:b/>
          <w:i/>
          <w:spacing w:val="-5"/>
          <w:u w:val="single"/>
        </w:rPr>
        <w:t xml:space="preserve"> </w:t>
      </w:r>
      <w:r w:rsidRPr="006A0B28">
        <w:rPr>
          <w:b/>
          <w:i/>
          <w:u w:val="single"/>
        </w:rPr>
        <w:t>ТНР</w:t>
      </w:r>
      <w:r w:rsidRPr="006A0B28">
        <w:rPr>
          <w:b/>
          <w:i/>
        </w:rPr>
        <w:t>:</w:t>
      </w:r>
    </w:p>
    <w:p w:rsidR="008530C6" w:rsidRDefault="00095B12" w:rsidP="00153252">
      <w:pPr>
        <w:pStyle w:val="a5"/>
        <w:numPr>
          <w:ilvl w:val="0"/>
          <w:numId w:val="67"/>
        </w:numPr>
        <w:tabs>
          <w:tab w:val="left" w:pos="634"/>
          <w:tab w:val="left" w:pos="993"/>
        </w:tabs>
        <w:ind w:left="0" w:right="-20" w:firstLine="720"/>
        <w:jc w:val="both"/>
        <w:rPr>
          <w:sz w:val="24"/>
        </w:rPr>
      </w:pPr>
      <w:proofErr w:type="gramStart"/>
      <w:r>
        <w:rPr>
          <w:sz w:val="24"/>
        </w:rPr>
        <w:t>способен</w:t>
      </w:r>
      <w:proofErr w:type="gramEnd"/>
      <w:r>
        <w:rPr>
          <w:sz w:val="24"/>
        </w:rPr>
        <w:t xml:space="preserve"> к устойчивому эмоциональному контакту с педагогическим работником и</w:t>
      </w:r>
      <w:r>
        <w:rPr>
          <w:spacing w:val="1"/>
          <w:sz w:val="24"/>
        </w:rPr>
        <w:t xml:space="preserve"> </w:t>
      </w:r>
      <w:r>
        <w:rPr>
          <w:sz w:val="24"/>
        </w:rPr>
        <w:t>обучающимися;</w:t>
      </w:r>
    </w:p>
    <w:p w:rsidR="008530C6" w:rsidRDefault="00095B12" w:rsidP="00153252">
      <w:pPr>
        <w:pStyle w:val="a5"/>
        <w:numPr>
          <w:ilvl w:val="0"/>
          <w:numId w:val="67"/>
        </w:numPr>
        <w:tabs>
          <w:tab w:val="left" w:pos="685"/>
          <w:tab w:val="left" w:pos="993"/>
          <w:tab w:val="left" w:pos="9923"/>
        </w:tabs>
        <w:ind w:left="0" w:right="-20" w:firstLine="720"/>
        <w:jc w:val="both"/>
        <w:rPr>
          <w:sz w:val="24"/>
        </w:rPr>
      </w:pPr>
      <w:r>
        <w:rPr>
          <w:sz w:val="24"/>
        </w:rPr>
        <w:t>проявляет</w:t>
      </w:r>
      <w:r>
        <w:rPr>
          <w:spacing w:val="1"/>
          <w:sz w:val="24"/>
        </w:rPr>
        <w:t xml:space="preserve"> </w:t>
      </w:r>
      <w:r>
        <w:rPr>
          <w:sz w:val="24"/>
        </w:rPr>
        <w:t>речевую</w:t>
      </w:r>
      <w:r>
        <w:rPr>
          <w:spacing w:val="1"/>
          <w:sz w:val="24"/>
        </w:rPr>
        <w:t xml:space="preserve"> </w:t>
      </w:r>
      <w:r>
        <w:rPr>
          <w:sz w:val="24"/>
        </w:rPr>
        <w:t>активность,</w:t>
      </w:r>
      <w:r>
        <w:rPr>
          <w:spacing w:val="1"/>
          <w:sz w:val="24"/>
        </w:rPr>
        <w:t xml:space="preserve"> </w:t>
      </w:r>
      <w:r>
        <w:rPr>
          <w:sz w:val="24"/>
        </w:rPr>
        <w:t>способность</w:t>
      </w:r>
      <w:r>
        <w:rPr>
          <w:spacing w:val="1"/>
          <w:sz w:val="24"/>
        </w:rPr>
        <w:t xml:space="preserve"> </w:t>
      </w:r>
      <w:r>
        <w:rPr>
          <w:sz w:val="24"/>
        </w:rPr>
        <w:t>взаимодействовать</w:t>
      </w:r>
      <w:r>
        <w:rPr>
          <w:spacing w:val="1"/>
          <w:sz w:val="24"/>
        </w:rPr>
        <w:t xml:space="preserve"> </w:t>
      </w:r>
      <w:r>
        <w:rPr>
          <w:sz w:val="24"/>
        </w:rPr>
        <w:t>с</w:t>
      </w:r>
      <w:r>
        <w:rPr>
          <w:spacing w:val="1"/>
          <w:sz w:val="24"/>
        </w:rPr>
        <w:t xml:space="preserve"> </w:t>
      </w:r>
      <w:r>
        <w:rPr>
          <w:sz w:val="24"/>
        </w:rPr>
        <w:t>окружающими,</w:t>
      </w:r>
      <w:r>
        <w:rPr>
          <w:spacing w:val="1"/>
          <w:sz w:val="24"/>
        </w:rPr>
        <w:t xml:space="preserve"> </w:t>
      </w:r>
      <w:r>
        <w:rPr>
          <w:sz w:val="24"/>
        </w:rPr>
        <w:t>желание</w:t>
      </w:r>
      <w:r>
        <w:rPr>
          <w:spacing w:val="-2"/>
          <w:sz w:val="24"/>
        </w:rPr>
        <w:t xml:space="preserve"> </w:t>
      </w:r>
      <w:r>
        <w:rPr>
          <w:sz w:val="24"/>
        </w:rPr>
        <w:t>общаться</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слова, стремится</w:t>
      </w:r>
      <w:r>
        <w:rPr>
          <w:spacing w:val="-1"/>
          <w:sz w:val="24"/>
        </w:rPr>
        <w:t xml:space="preserve"> </w:t>
      </w:r>
      <w:r>
        <w:rPr>
          <w:sz w:val="24"/>
        </w:rPr>
        <w:t>к</w:t>
      </w:r>
      <w:r>
        <w:rPr>
          <w:spacing w:val="-1"/>
          <w:sz w:val="24"/>
        </w:rPr>
        <w:t xml:space="preserve"> </w:t>
      </w:r>
      <w:r>
        <w:rPr>
          <w:sz w:val="24"/>
        </w:rPr>
        <w:t>расширению</w:t>
      </w:r>
      <w:r>
        <w:rPr>
          <w:spacing w:val="-1"/>
          <w:sz w:val="24"/>
        </w:rPr>
        <w:t xml:space="preserve"> </w:t>
      </w:r>
      <w:r>
        <w:rPr>
          <w:sz w:val="24"/>
        </w:rPr>
        <w:t>понимания</w:t>
      </w:r>
      <w:r>
        <w:rPr>
          <w:spacing w:val="-1"/>
          <w:sz w:val="24"/>
        </w:rPr>
        <w:t xml:space="preserve"> </w:t>
      </w:r>
      <w:r>
        <w:rPr>
          <w:sz w:val="24"/>
        </w:rPr>
        <w:t>речи;</w:t>
      </w:r>
    </w:p>
    <w:p w:rsidR="008530C6" w:rsidRDefault="00095B12" w:rsidP="00153252">
      <w:pPr>
        <w:pStyle w:val="a5"/>
        <w:numPr>
          <w:ilvl w:val="0"/>
          <w:numId w:val="67"/>
        </w:numPr>
        <w:tabs>
          <w:tab w:val="left" w:pos="630"/>
          <w:tab w:val="left" w:pos="993"/>
          <w:tab w:val="left" w:pos="9923"/>
        </w:tabs>
        <w:ind w:left="0" w:right="-20" w:firstLine="720"/>
        <w:jc w:val="both"/>
        <w:rPr>
          <w:sz w:val="24"/>
        </w:rPr>
      </w:pPr>
      <w:r>
        <w:rPr>
          <w:sz w:val="24"/>
        </w:rPr>
        <w:t>понимает названия предметов, действий, признаков, встречающихся в повседневной</w:t>
      </w:r>
      <w:r>
        <w:rPr>
          <w:spacing w:val="1"/>
          <w:sz w:val="24"/>
        </w:rPr>
        <w:t xml:space="preserve"> </w:t>
      </w:r>
      <w:r>
        <w:rPr>
          <w:sz w:val="24"/>
        </w:rPr>
        <w:t>речи;</w:t>
      </w:r>
    </w:p>
    <w:p w:rsidR="008530C6" w:rsidRDefault="00095B12" w:rsidP="00153252">
      <w:pPr>
        <w:pStyle w:val="a5"/>
        <w:numPr>
          <w:ilvl w:val="0"/>
          <w:numId w:val="67"/>
        </w:numPr>
        <w:tabs>
          <w:tab w:val="left" w:pos="654"/>
          <w:tab w:val="left" w:pos="993"/>
          <w:tab w:val="left" w:pos="9923"/>
        </w:tabs>
        <w:ind w:left="0" w:right="-20" w:firstLine="720"/>
        <w:jc w:val="both"/>
        <w:rPr>
          <w:sz w:val="24"/>
        </w:rPr>
      </w:pPr>
      <w:r>
        <w:rPr>
          <w:sz w:val="24"/>
        </w:rPr>
        <w:t>пополняет</w:t>
      </w:r>
      <w:r>
        <w:rPr>
          <w:spacing w:val="1"/>
          <w:sz w:val="24"/>
        </w:rPr>
        <w:t xml:space="preserve"> </w:t>
      </w:r>
      <w:r>
        <w:rPr>
          <w:sz w:val="24"/>
        </w:rPr>
        <w:t>активный</w:t>
      </w:r>
      <w:r>
        <w:rPr>
          <w:spacing w:val="1"/>
          <w:sz w:val="24"/>
        </w:rPr>
        <w:t xml:space="preserve"> </w:t>
      </w:r>
      <w:r>
        <w:rPr>
          <w:sz w:val="24"/>
        </w:rPr>
        <w:t>словарный</w:t>
      </w:r>
      <w:r>
        <w:rPr>
          <w:spacing w:val="1"/>
          <w:sz w:val="24"/>
        </w:rPr>
        <w:t xml:space="preserve"> </w:t>
      </w:r>
      <w:r>
        <w:rPr>
          <w:sz w:val="24"/>
        </w:rPr>
        <w:t>запас</w:t>
      </w:r>
      <w:r>
        <w:rPr>
          <w:spacing w:val="1"/>
          <w:sz w:val="24"/>
        </w:rPr>
        <w:t xml:space="preserve"> </w:t>
      </w:r>
      <w:r>
        <w:rPr>
          <w:sz w:val="24"/>
        </w:rPr>
        <w:t>с</w:t>
      </w:r>
      <w:r>
        <w:rPr>
          <w:spacing w:val="1"/>
          <w:sz w:val="24"/>
        </w:rPr>
        <w:t xml:space="preserve"> </w:t>
      </w:r>
      <w:r>
        <w:rPr>
          <w:sz w:val="24"/>
        </w:rPr>
        <w:t>последующим</w:t>
      </w:r>
      <w:r>
        <w:rPr>
          <w:spacing w:val="1"/>
          <w:sz w:val="24"/>
        </w:rPr>
        <w:t xml:space="preserve"> </w:t>
      </w:r>
      <w:r>
        <w:rPr>
          <w:sz w:val="24"/>
        </w:rPr>
        <w:t>включением</w:t>
      </w:r>
      <w:r>
        <w:rPr>
          <w:spacing w:val="1"/>
          <w:sz w:val="24"/>
        </w:rPr>
        <w:t xml:space="preserve"> </w:t>
      </w:r>
      <w:r>
        <w:rPr>
          <w:sz w:val="24"/>
        </w:rPr>
        <w:t>его</w:t>
      </w:r>
      <w:r>
        <w:rPr>
          <w:spacing w:val="1"/>
          <w:sz w:val="24"/>
        </w:rPr>
        <w:t xml:space="preserve"> </w:t>
      </w:r>
      <w:r>
        <w:rPr>
          <w:sz w:val="24"/>
        </w:rPr>
        <w:t>в</w:t>
      </w:r>
      <w:r>
        <w:rPr>
          <w:spacing w:val="1"/>
          <w:sz w:val="24"/>
        </w:rPr>
        <w:t xml:space="preserve"> </w:t>
      </w:r>
      <w:r>
        <w:rPr>
          <w:sz w:val="24"/>
        </w:rPr>
        <w:t>простые</w:t>
      </w:r>
      <w:r>
        <w:rPr>
          <w:spacing w:val="1"/>
          <w:sz w:val="24"/>
        </w:rPr>
        <w:t xml:space="preserve"> </w:t>
      </w:r>
      <w:r>
        <w:rPr>
          <w:sz w:val="24"/>
        </w:rPr>
        <w:t>фразы;</w:t>
      </w:r>
    </w:p>
    <w:p w:rsidR="008530C6" w:rsidRDefault="00095B12" w:rsidP="00153252">
      <w:pPr>
        <w:pStyle w:val="a5"/>
        <w:numPr>
          <w:ilvl w:val="0"/>
          <w:numId w:val="67"/>
        </w:numPr>
        <w:tabs>
          <w:tab w:val="left" w:pos="658"/>
          <w:tab w:val="left" w:pos="993"/>
          <w:tab w:val="left" w:pos="9923"/>
        </w:tabs>
        <w:ind w:left="0" w:right="-20" w:firstLine="720"/>
        <w:jc w:val="both"/>
        <w:rPr>
          <w:sz w:val="24"/>
        </w:rPr>
      </w:pPr>
      <w:r>
        <w:rPr>
          <w:sz w:val="24"/>
        </w:rPr>
        <w:t>понимает</w:t>
      </w:r>
      <w:r>
        <w:rPr>
          <w:spacing w:val="1"/>
          <w:sz w:val="24"/>
        </w:rPr>
        <w:t xml:space="preserve"> </w:t>
      </w:r>
      <w:r>
        <w:rPr>
          <w:sz w:val="24"/>
        </w:rPr>
        <w:t>и</w:t>
      </w:r>
      <w:r>
        <w:rPr>
          <w:spacing w:val="1"/>
          <w:sz w:val="24"/>
        </w:rPr>
        <w:t xml:space="preserve"> </w:t>
      </w:r>
      <w:r>
        <w:rPr>
          <w:sz w:val="24"/>
        </w:rPr>
        <w:t>выполняет</w:t>
      </w:r>
      <w:r>
        <w:rPr>
          <w:spacing w:val="1"/>
          <w:sz w:val="24"/>
        </w:rPr>
        <w:t xml:space="preserve"> </w:t>
      </w:r>
      <w:r>
        <w:rPr>
          <w:sz w:val="24"/>
        </w:rPr>
        <w:t>словесные</w:t>
      </w:r>
      <w:r>
        <w:rPr>
          <w:spacing w:val="1"/>
          <w:sz w:val="24"/>
        </w:rPr>
        <w:t xml:space="preserve"> </w:t>
      </w:r>
      <w:r>
        <w:rPr>
          <w:sz w:val="24"/>
        </w:rPr>
        <w:t>инструкции,</w:t>
      </w:r>
      <w:r>
        <w:rPr>
          <w:spacing w:val="1"/>
          <w:sz w:val="24"/>
        </w:rPr>
        <w:t xml:space="preserve"> </w:t>
      </w:r>
      <w:r>
        <w:rPr>
          <w:sz w:val="24"/>
        </w:rPr>
        <w:t>выраженные</w:t>
      </w:r>
      <w:r>
        <w:rPr>
          <w:spacing w:val="1"/>
          <w:sz w:val="24"/>
        </w:rPr>
        <w:t xml:space="preserve"> </w:t>
      </w:r>
      <w:r>
        <w:rPr>
          <w:sz w:val="24"/>
        </w:rPr>
        <w:t>простыми</w:t>
      </w:r>
      <w:r>
        <w:rPr>
          <w:spacing w:val="1"/>
          <w:sz w:val="24"/>
        </w:rPr>
        <w:t xml:space="preserve"> </w:t>
      </w:r>
      <w:r>
        <w:rPr>
          <w:sz w:val="24"/>
        </w:rPr>
        <w:t>по</w:t>
      </w:r>
      <w:r>
        <w:rPr>
          <w:spacing w:val="1"/>
          <w:sz w:val="24"/>
        </w:rPr>
        <w:t xml:space="preserve"> </w:t>
      </w:r>
      <w:r>
        <w:rPr>
          <w:sz w:val="24"/>
        </w:rPr>
        <w:t>степени</w:t>
      </w:r>
      <w:r>
        <w:rPr>
          <w:spacing w:val="1"/>
          <w:sz w:val="24"/>
        </w:rPr>
        <w:t xml:space="preserve"> </w:t>
      </w:r>
      <w:r>
        <w:rPr>
          <w:sz w:val="24"/>
        </w:rPr>
        <w:t>сложности синтаксическими конструкциями;</w:t>
      </w:r>
    </w:p>
    <w:p w:rsidR="008530C6" w:rsidRDefault="00095B12" w:rsidP="00153252">
      <w:pPr>
        <w:pStyle w:val="a5"/>
        <w:numPr>
          <w:ilvl w:val="0"/>
          <w:numId w:val="67"/>
        </w:numPr>
        <w:tabs>
          <w:tab w:val="left" w:pos="582"/>
          <w:tab w:val="left" w:pos="993"/>
          <w:tab w:val="left" w:pos="9923"/>
        </w:tabs>
        <w:ind w:left="0" w:right="-20" w:firstLine="720"/>
        <w:jc w:val="both"/>
        <w:rPr>
          <w:sz w:val="24"/>
        </w:rPr>
      </w:pPr>
      <w:r>
        <w:rPr>
          <w:sz w:val="24"/>
        </w:rPr>
        <w:t>различает</w:t>
      </w:r>
      <w:r>
        <w:rPr>
          <w:spacing w:val="-3"/>
          <w:sz w:val="24"/>
        </w:rPr>
        <w:t xml:space="preserve"> </w:t>
      </w:r>
      <w:r>
        <w:rPr>
          <w:sz w:val="24"/>
        </w:rPr>
        <w:t>значения</w:t>
      </w:r>
      <w:r>
        <w:rPr>
          <w:spacing w:val="-2"/>
          <w:sz w:val="24"/>
        </w:rPr>
        <w:t xml:space="preserve"> </w:t>
      </w:r>
      <w:r>
        <w:rPr>
          <w:sz w:val="24"/>
        </w:rPr>
        <w:t>бытовой</w:t>
      </w:r>
      <w:r>
        <w:rPr>
          <w:spacing w:val="-2"/>
          <w:sz w:val="24"/>
        </w:rPr>
        <w:t xml:space="preserve"> </w:t>
      </w:r>
      <w:r>
        <w:rPr>
          <w:sz w:val="24"/>
        </w:rPr>
        <w:t>лексики</w:t>
      </w:r>
      <w:r>
        <w:rPr>
          <w:spacing w:val="-5"/>
          <w:sz w:val="24"/>
        </w:rPr>
        <w:t xml:space="preserve"> </w:t>
      </w:r>
      <w:r>
        <w:rPr>
          <w:sz w:val="24"/>
        </w:rPr>
        <w:t>и</w:t>
      </w:r>
      <w:r>
        <w:rPr>
          <w:spacing w:val="-2"/>
          <w:sz w:val="24"/>
        </w:rPr>
        <w:t xml:space="preserve"> </w:t>
      </w:r>
      <w:r>
        <w:rPr>
          <w:sz w:val="24"/>
        </w:rPr>
        <w:t>их</w:t>
      </w:r>
      <w:r>
        <w:rPr>
          <w:spacing w:val="-2"/>
          <w:sz w:val="24"/>
        </w:rPr>
        <w:t xml:space="preserve"> </w:t>
      </w:r>
      <w:r>
        <w:rPr>
          <w:sz w:val="24"/>
        </w:rPr>
        <w:t>грамматические</w:t>
      </w:r>
      <w:r>
        <w:rPr>
          <w:spacing w:val="-3"/>
          <w:sz w:val="24"/>
        </w:rPr>
        <w:t xml:space="preserve"> </w:t>
      </w:r>
      <w:r>
        <w:rPr>
          <w:sz w:val="24"/>
        </w:rPr>
        <w:t>формы;</w:t>
      </w:r>
    </w:p>
    <w:p w:rsidR="008530C6" w:rsidRDefault="00095B12" w:rsidP="00153252">
      <w:pPr>
        <w:pStyle w:val="a5"/>
        <w:numPr>
          <w:ilvl w:val="0"/>
          <w:numId w:val="67"/>
        </w:numPr>
        <w:tabs>
          <w:tab w:val="left" w:pos="610"/>
          <w:tab w:val="left" w:pos="993"/>
          <w:tab w:val="left" w:pos="9923"/>
        </w:tabs>
        <w:ind w:left="0" w:right="-20" w:firstLine="720"/>
        <w:jc w:val="both"/>
        <w:rPr>
          <w:sz w:val="24"/>
        </w:rPr>
      </w:pPr>
      <w:r>
        <w:rPr>
          <w:sz w:val="24"/>
        </w:rPr>
        <w:t>называет действия, предметы, изображенные на картинке, выполненные персонажами</w:t>
      </w:r>
      <w:r>
        <w:rPr>
          <w:spacing w:val="1"/>
          <w:sz w:val="24"/>
        </w:rPr>
        <w:t xml:space="preserve"> </w:t>
      </w:r>
      <w:r>
        <w:rPr>
          <w:sz w:val="24"/>
        </w:rPr>
        <w:t>сказок</w:t>
      </w:r>
      <w:r>
        <w:rPr>
          <w:spacing w:val="-1"/>
          <w:sz w:val="24"/>
        </w:rPr>
        <w:t xml:space="preserve"> </w:t>
      </w:r>
      <w:r>
        <w:rPr>
          <w:sz w:val="24"/>
        </w:rPr>
        <w:t>или другими объектами;</w:t>
      </w:r>
    </w:p>
    <w:p w:rsidR="008530C6" w:rsidRDefault="00095B12" w:rsidP="00153252">
      <w:pPr>
        <w:pStyle w:val="a5"/>
        <w:numPr>
          <w:ilvl w:val="0"/>
          <w:numId w:val="67"/>
        </w:numPr>
        <w:tabs>
          <w:tab w:val="left" w:pos="656"/>
          <w:tab w:val="left" w:pos="993"/>
          <w:tab w:val="left" w:pos="9923"/>
        </w:tabs>
        <w:ind w:left="0" w:right="-20" w:firstLine="720"/>
        <w:jc w:val="both"/>
        <w:rPr>
          <w:sz w:val="24"/>
        </w:rPr>
      </w:pPr>
      <w:r>
        <w:rPr>
          <w:sz w:val="24"/>
        </w:rPr>
        <w:t>участвует</w:t>
      </w:r>
      <w:r>
        <w:rPr>
          <w:spacing w:val="1"/>
          <w:sz w:val="24"/>
        </w:rPr>
        <w:t xml:space="preserve"> </w:t>
      </w:r>
      <w:r>
        <w:rPr>
          <w:sz w:val="24"/>
        </w:rPr>
        <w:t>в</w:t>
      </w:r>
      <w:r>
        <w:rPr>
          <w:spacing w:val="1"/>
          <w:sz w:val="24"/>
        </w:rPr>
        <w:t xml:space="preserve"> </w:t>
      </w:r>
      <w:r>
        <w:rPr>
          <w:sz w:val="24"/>
        </w:rPr>
        <w:t>элементарном</w:t>
      </w:r>
      <w:r>
        <w:rPr>
          <w:spacing w:val="1"/>
          <w:sz w:val="24"/>
        </w:rPr>
        <w:t xml:space="preserve"> </w:t>
      </w:r>
      <w:r>
        <w:rPr>
          <w:sz w:val="24"/>
        </w:rPr>
        <w:t>диалоге</w:t>
      </w:r>
      <w:r>
        <w:rPr>
          <w:spacing w:val="1"/>
          <w:sz w:val="24"/>
        </w:rPr>
        <w:t xml:space="preserve"> </w:t>
      </w:r>
      <w:r>
        <w:rPr>
          <w:sz w:val="24"/>
        </w:rPr>
        <w:t>(отвечает</w:t>
      </w:r>
      <w:r>
        <w:rPr>
          <w:spacing w:val="1"/>
          <w:sz w:val="24"/>
        </w:rPr>
        <w:t xml:space="preserve"> </w:t>
      </w:r>
      <w:r>
        <w:rPr>
          <w:sz w:val="24"/>
        </w:rPr>
        <w:t>на</w:t>
      </w:r>
      <w:r>
        <w:rPr>
          <w:spacing w:val="1"/>
          <w:sz w:val="24"/>
        </w:rPr>
        <w:t xml:space="preserve"> </w:t>
      </w:r>
      <w:r>
        <w:rPr>
          <w:sz w:val="24"/>
        </w:rPr>
        <w:t>вопросы</w:t>
      </w:r>
      <w:r>
        <w:rPr>
          <w:spacing w:val="1"/>
          <w:sz w:val="24"/>
        </w:rPr>
        <w:t xml:space="preserve"> </w:t>
      </w:r>
      <w:r>
        <w:rPr>
          <w:sz w:val="24"/>
        </w:rPr>
        <w:t>после</w:t>
      </w:r>
      <w:r>
        <w:rPr>
          <w:spacing w:val="1"/>
          <w:sz w:val="24"/>
        </w:rPr>
        <w:t xml:space="preserve"> </w:t>
      </w:r>
      <w:r>
        <w:rPr>
          <w:sz w:val="24"/>
        </w:rPr>
        <w:t>прочтения</w:t>
      </w:r>
      <w:r>
        <w:rPr>
          <w:spacing w:val="1"/>
          <w:sz w:val="24"/>
        </w:rPr>
        <w:t xml:space="preserve"> </w:t>
      </w:r>
      <w:r>
        <w:rPr>
          <w:sz w:val="24"/>
        </w:rPr>
        <w:t>сказки,</w:t>
      </w:r>
      <w:r>
        <w:rPr>
          <w:spacing w:val="1"/>
          <w:sz w:val="24"/>
        </w:rPr>
        <w:t xml:space="preserve"> </w:t>
      </w:r>
      <w:r>
        <w:rPr>
          <w:sz w:val="24"/>
        </w:rPr>
        <w:t>используя</w:t>
      </w:r>
      <w:r>
        <w:rPr>
          <w:spacing w:val="1"/>
          <w:sz w:val="24"/>
        </w:rPr>
        <w:t xml:space="preserve"> </w:t>
      </w:r>
      <w:r>
        <w:rPr>
          <w:sz w:val="24"/>
        </w:rPr>
        <w:t>слова,</w:t>
      </w:r>
      <w:r>
        <w:rPr>
          <w:spacing w:val="1"/>
          <w:sz w:val="24"/>
        </w:rPr>
        <w:t xml:space="preserve"> </w:t>
      </w:r>
      <w:r>
        <w:rPr>
          <w:sz w:val="24"/>
        </w:rPr>
        <w:t>простые</w:t>
      </w:r>
      <w:r>
        <w:rPr>
          <w:spacing w:val="1"/>
          <w:sz w:val="24"/>
        </w:rPr>
        <w:t xml:space="preserve"> </w:t>
      </w:r>
      <w:r>
        <w:rPr>
          <w:sz w:val="24"/>
        </w:rPr>
        <w:t>предложения,</w:t>
      </w:r>
      <w:r>
        <w:rPr>
          <w:spacing w:val="1"/>
          <w:sz w:val="24"/>
        </w:rPr>
        <w:t xml:space="preserve"> </w:t>
      </w:r>
      <w:r>
        <w:rPr>
          <w:sz w:val="24"/>
        </w:rPr>
        <w:t>состоящие</w:t>
      </w:r>
      <w:r>
        <w:rPr>
          <w:spacing w:val="1"/>
          <w:sz w:val="24"/>
        </w:rPr>
        <w:t xml:space="preserve"> </w:t>
      </w:r>
      <w:r>
        <w:rPr>
          <w:sz w:val="24"/>
        </w:rPr>
        <w:t>из</w:t>
      </w:r>
      <w:r>
        <w:rPr>
          <w:spacing w:val="1"/>
          <w:sz w:val="24"/>
        </w:rPr>
        <w:t xml:space="preserve"> </w:t>
      </w:r>
      <w:r>
        <w:rPr>
          <w:sz w:val="24"/>
        </w:rPr>
        <w:t>двух-трех</w:t>
      </w:r>
      <w:r>
        <w:rPr>
          <w:spacing w:val="1"/>
          <w:sz w:val="24"/>
        </w:rPr>
        <w:t xml:space="preserve"> </w:t>
      </w:r>
      <w:r>
        <w:rPr>
          <w:sz w:val="24"/>
        </w:rPr>
        <w:t>слов,</w:t>
      </w:r>
      <w:r>
        <w:rPr>
          <w:spacing w:val="1"/>
          <w:sz w:val="24"/>
        </w:rPr>
        <w:t xml:space="preserve"> </w:t>
      </w:r>
      <w:r>
        <w:rPr>
          <w:sz w:val="24"/>
        </w:rPr>
        <w:t>которые</w:t>
      </w:r>
      <w:r>
        <w:rPr>
          <w:spacing w:val="1"/>
          <w:sz w:val="24"/>
        </w:rPr>
        <w:t xml:space="preserve"> </w:t>
      </w:r>
      <w:r>
        <w:rPr>
          <w:sz w:val="24"/>
        </w:rPr>
        <w:t>могут</w:t>
      </w:r>
      <w:r>
        <w:rPr>
          <w:spacing w:val="1"/>
          <w:sz w:val="24"/>
        </w:rPr>
        <w:t xml:space="preserve"> </w:t>
      </w:r>
      <w:r>
        <w:rPr>
          <w:sz w:val="24"/>
        </w:rPr>
        <w:t>добавляться</w:t>
      </w:r>
      <w:r>
        <w:rPr>
          <w:spacing w:val="-1"/>
          <w:sz w:val="24"/>
        </w:rPr>
        <w:t xml:space="preserve"> </w:t>
      </w:r>
      <w:r>
        <w:rPr>
          <w:sz w:val="24"/>
        </w:rPr>
        <w:t>жестами);</w:t>
      </w:r>
    </w:p>
    <w:p w:rsidR="00BA6705" w:rsidRDefault="00095B12" w:rsidP="00BA6705">
      <w:pPr>
        <w:pStyle w:val="a5"/>
        <w:numPr>
          <w:ilvl w:val="0"/>
          <w:numId w:val="67"/>
        </w:numPr>
        <w:tabs>
          <w:tab w:val="left" w:pos="582"/>
          <w:tab w:val="left" w:pos="993"/>
          <w:tab w:val="left" w:pos="9639"/>
        </w:tabs>
        <w:ind w:left="0" w:right="-20" w:firstLine="720"/>
        <w:jc w:val="both"/>
        <w:rPr>
          <w:sz w:val="24"/>
        </w:rPr>
      </w:pPr>
      <w:r>
        <w:rPr>
          <w:sz w:val="24"/>
        </w:rPr>
        <w:t>рассказывает</w:t>
      </w:r>
      <w:r>
        <w:rPr>
          <w:spacing w:val="-3"/>
          <w:sz w:val="24"/>
        </w:rPr>
        <w:t xml:space="preserve"> </w:t>
      </w:r>
      <w:r>
        <w:rPr>
          <w:sz w:val="24"/>
        </w:rPr>
        <w:t>двустишья;</w:t>
      </w:r>
    </w:p>
    <w:p w:rsidR="008530C6" w:rsidRPr="00BA6705" w:rsidRDefault="00BA6705" w:rsidP="00BA6705">
      <w:pPr>
        <w:pStyle w:val="a5"/>
        <w:tabs>
          <w:tab w:val="left" w:pos="582"/>
          <w:tab w:val="left" w:pos="993"/>
          <w:tab w:val="left" w:pos="9639"/>
        </w:tabs>
        <w:ind w:left="720" w:right="-20"/>
        <w:jc w:val="both"/>
        <w:rPr>
          <w:sz w:val="24"/>
        </w:rPr>
      </w:pPr>
      <w:r>
        <w:rPr>
          <w:sz w:val="24"/>
        </w:rPr>
        <w:t xml:space="preserve">10) </w:t>
      </w:r>
      <w:r w:rsidR="00095B12" w:rsidRPr="00BA6705">
        <w:rPr>
          <w:sz w:val="24"/>
        </w:rPr>
        <w:t>использует слова, простые предложения, состоящие из двух-трех слов, которые могут</w:t>
      </w:r>
      <w:r w:rsidR="00095B12" w:rsidRPr="00BA6705">
        <w:rPr>
          <w:spacing w:val="1"/>
          <w:sz w:val="24"/>
        </w:rPr>
        <w:t xml:space="preserve"> </w:t>
      </w:r>
      <w:r w:rsidR="00095B12" w:rsidRPr="00BA6705">
        <w:rPr>
          <w:sz w:val="24"/>
        </w:rPr>
        <w:t>сопровождаться</w:t>
      </w:r>
      <w:r w:rsidR="00095B12" w:rsidRPr="00BA6705">
        <w:rPr>
          <w:spacing w:val="-1"/>
          <w:sz w:val="24"/>
        </w:rPr>
        <w:t xml:space="preserve"> </w:t>
      </w:r>
      <w:r w:rsidR="00095B12" w:rsidRPr="00BA6705">
        <w:rPr>
          <w:sz w:val="24"/>
        </w:rPr>
        <w:t>жестами;</w:t>
      </w:r>
    </w:p>
    <w:p w:rsidR="008530C6" w:rsidRDefault="00BA6705" w:rsidP="00BA6705">
      <w:pPr>
        <w:pStyle w:val="a5"/>
        <w:tabs>
          <w:tab w:val="left" w:pos="702"/>
          <w:tab w:val="left" w:pos="993"/>
          <w:tab w:val="left" w:pos="9639"/>
        </w:tabs>
        <w:ind w:left="720" w:right="-20"/>
        <w:jc w:val="both"/>
        <w:rPr>
          <w:sz w:val="24"/>
        </w:rPr>
      </w:pPr>
      <w:r>
        <w:rPr>
          <w:sz w:val="24"/>
        </w:rPr>
        <w:lastRenderedPageBreak/>
        <w:t>11)</w:t>
      </w:r>
      <w:r w:rsidR="00095B12">
        <w:rPr>
          <w:sz w:val="24"/>
        </w:rPr>
        <w:t>произносит</w:t>
      </w:r>
      <w:r w:rsidR="00095B12">
        <w:rPr>
          <w:spacing w:val="-3"/>
          <w:sz w:val="24"/>
        </w:rPr>
        <w:t xml:space="preserve"> </w:t>
      </w:r>
      <w:r w:rsidR="00095B12">
        <w:rPr>
          <w:sz w:val="24"/>
        </w:rPr>
        <w:t>простые</w:t>
      </w:r>
      <w:r w:rsidR="00095B12">
        <w:rPr>
          <w:spacing w:val="-4"/>
          <w:sz w:val="24"/>
        </w:rPr>
        <w:t xml:space="preserve"> </w:t>
      </w:r>
      <w:r w:rsidR="00095B12">
        <w:rPr>
          <w:sz w:val="24"/>
        </w:rPr>
        <w:t>по</w:t>
      </w:r>
      <w:r w:rsidR="00095B12">
        <w:rPr>
          <w:spacing w:val="-3"/>
          <w:sz w:val="24"/>
        </w:rPr>
        <w:t xml:space="preserve"> </w:t>
      </w:r>
      <w:r w:rsidR="00095B12">
        <w:rPr>
          <w:sz w:val="24"/>
        </w:rPr>
        <w:t>артикуляции</w:t>
      </w:r>
      <w:r w:rsidR="00095B12">
        <w:rPr>
          <w:spacing w:val="-5"/>
          <w:sz w:val="24"/>
        </w:rPr>
        <w:t xml:space="preserve"> </w:t>
      </w:r>
      <w:r w:rsidR="00095B12">
        <w:rPr>
          <w:sz w:val="24"/>
        </w:rPr>
        <w:t>звуки;</w:t>
      </w:r>
    </w:p>
    <w:p w:rsidR="008530C6" w:rsidRDefault="00BA6705" w:rsidP="00BA6705">
      <w:pPr>
        <w:pStyle w:val="a5"/>
        <w:tabs>
          <w:tab w:val="left" w:pos="721"/>
          <w:tab w:val="left" w:pos="993"/>
          <w:tab w:val="left" w:pos="9639"/>
        </w:tabs>
        <w:ind w:left="720" w:right="-20"/>
        <w:jc w:val="both"/>
        <w:rPr>
          <w:sz w:val="24"/>
        </w:rPr>
      </w:pPr>
      <w:r>
        <w:rPr>
          <w:sz w:val="24"/>
        </w:rPr>
        <w:t>12)</w:t>
      </w:r>
      <w:r w:rsidR="00095B12">
        <w:rPr>
          <w:sz w:val="24"/>
        </w:rPr>
        <w:t xml:space="preserve">воспроизводит </w:t>
      </w:r>
      <w:proofErr w:type="spellStart"/>
      <w:r w:rsidR="00095B12">
        <w:rPr>
          <w:sz w:val="24"/>
        </w:rPr>
        <w:t>звукослоговую</w:t>
      </w:r>
      <w:proofErr w:type="spellEnd"/>
      <w:r w:rsidR="00095B12">
        <w:rPr>
          <w:sz w:val="24"/>
        </w:rPr>
        <w:t xml:space="preserve"> структуру двухсложных слов, состоящих из открытых,</w:t>
      </w:r>
      <w:r w:rsidR="00095B12">
        <w:rPr>
          <w:spacing w:val="1"/>
          <w:sz w:val="24"/>
        </w:rPr>
        <w:t xml:space="preserve"> </w:t>
      </w:r>
      <w:r w:rsidR="00095B12">
        <w:rPr>
          <w:sz w:val="24"/>
        </w:rPr>
        <w:t>закрытых</w:t>
      </w:r>
      <w:r w:rsidR="00095B12">
        <w:rPr>
          <w:spacing w:val="-1"/>
          <w:sz w:val="24"/>
        </w:rPr>
        <w:t xml:space="preserve"> </w:t>
      </w:r>
      <w:r w:rsidR="00095B12">
        <w:rPr>
          <w:sz w:val="24"/>
        </w:rPr>
        <w:t>слогов;</w:t>
      </w:r>
    </w:p>
    <w:p w:rsidR="008530C6" w:rsidRPr="00BA6705" w:rsidRDefault="00BA6705" w:rsidP="00BA6705">
      <w:pPr>
        <w:tabs>
          <w:tab w:val="left" w:pos="762"/>
          <w:tab w:val="left" w:pos="1134"/>
        </w:tabs>
        <w:ind w:right="-20"/>
        <w:jc w:val="both"/>
        <w:rPr>
          <w:sz w:val="24"/>
        </w:rPr>
      </w:pPr>
      <w:r>
        <w:rPr>
          <w:sz w:val="24"/>
        </w:rPr>
        <w:tab/>
        <w:t xml:space="preserve">13) </w:t>
      </w:r>
      <w:r w:rsidR="00095B12" w:rsidRPr="00BA6705">
        <w:rPr>
          <w:sz w:val="24"/>
        </w:rPr>
        <w:t>выполняет</w:t>
      </w:r>
      <w:r w:rsidR="00095B12" w:rsidRPr="00BA6705">
        <w:rPr>
          <w:spacing w:val="1"/>
          <w:sz w:val="24"/>
        </w:rPr>
        <w:t xml:space="preserve"> </w:t>
      </w:r>
      <w:r w:rsidR="00095B12" w:rsidRPr="00BA6705">
        <w:rPr>
          <w:sz w:val="24"/>
        </w:rPr>
        <w:t>отдельные</w:t>
      </w:r>
      <w:r w:rsidR="00095B12" w:rsidRPr="00BA6705">
        <w:rPr>
          <w:spacing w:val="1"/>
          <w:sz w:val="24"/>
        </w:rPr>
        <w:t xml:space="preserve"> </w:t>
      </w:r>
      <w:r w:rsidR="00095B12" w:rsidRPr="00BA6705">
        <w:rPr>
          <w:sz w:val="24"/>
        </w:rPr>
        <w:t>ролевые</w:t>
      </w:r>
      <w:r w:rsidR="00095B12" w:rsidRPr="00BA6705">
        <w:rPr>
          <w:spacing w:val="1"/>
          <w:sz w:val="24"/>
        </w:rPr>
        <w:t xml:space="preserve"> </w:t>
      </w:r>
      <w:r w:rsidR="00095B12" w:rsidRPr="00BA6705">
        <w:rPr>
          <w:sz w:val="24"/>
        </w:rPr>
        <w:t>действия,</w:t>
      </w:r>
      <w:r w:rsidR="00095B12" w:rsidRPr="00BA6705">
        <w:rPr>
          <w:spacing w:val="1"/>
          <w:sz w:val="24"/>
        </w:rPr>
        <w:t xml:space="preserve"> </w:t>
      </w:r>
      <w:r w:rsidR="00095B12" w:rsidRPr="00BA6705">
        <w:rPr>
          <w:sz w:val="24"/>
        </w:rPr>
        <w:t>носящие</w:t>
      </w:r>
      <w:r w:rsidR="00095B12" w:rsidRPr="00BA6705">
        <w:rPr>
          <w:spacing w:val="1"/>
          <w:sz w:val="24"/>
        </w:rPr>
        <w:t xml:space="preserve"> </w:t>
      </w:r>
      <w:r w:rsidR="00095B12" w:rsidRPr="00BA6705">
        <w:rPr>
          <w:sz w:val="24"/>
        </w:rPr>
        <w:t>условный</w:t>
      </w:r>
      <w:r w:rsidR="00095B12" w:rsidRPr="00BA6705">
        <w:rPr>
          <w:spacing w:val="1"/>
          <w:sz w:val="24"/>
        </w:rPr>
        <w:t xml:space="preserve"> </w:t>
      </w:r>
      <w:r w:rsidR="00095B12" w:rsidRPr="00BA6705">
        <w:rPr>
          <w:sz w:val="24"/>
        </w:rPr>
        <w:t>характер,</w:t>
      </w:r>
      <w:r w:rsidR="00095B12" w:rsidRPr="00BA6705">
        <w:rPr>
          <w:spacing w:val="1"/>
          <w:sz w:val="24"/>
        </w:rPr>
        <w:t xml:space="preserve"> </w:t>
      </w:r>
      <w:r w:rsidR="00095B12" w:rsidRPr="00BA6705">
        <w:rPr>
          <w:sz w:val="24"/>
        </w:rPr>
        <w:t>участвует</w:t>
      </w:r>
      <w:r w:rsidR="00095B12" w:rsidRPr="00BA6705">
        <w:rPr>
          <w:spacing w:val="1"/>
          <w:sz w:val="24"/>
        </w:rPr>
        <w:t xml:space="preserve"> </w:t>
      </w:r>
      <w:r w:rsidR="00095B12" w:rsidRPr="00BA6705">
        <w:rPr>
          <w:sz w:val="24"/>
        </w:rPr>
        <w:t>в</w:t>
      </w:r>
      <w:r w:rsidR="00095B12" w:rsidRPr="00BA6705">
        <w:rPr>
          <w:spacing w:val="-58"/>
          <w:sz w:val="24"/>
        </w:rPr>
        <w:t xml:space="preserve"> </w:t>
      </w:r>
      <w:r w:rsidR="00095B12" w:rsidRPr="00BA6705">
        <w:rPr>
          <w:sz w:val="24"/>
        </w:rPr>
        <w:t>разыгрывании</w:t>
      </w:r>
      <w:r w:rsidR="00095B12" w:rsidRPr="00BA6705">
        <w:rPr>
          <w:spacing w:val="-1"/>
          <w:sz w:val="24"/>
        </w:rPr>
        <w:t xml:space="preserve"> </w:t>
      </w:r>
      <w:r w:rsidR="00095B12" w:rsidRPr="00BA6705">
        <w:rPr>
          <w:sz w:val="24"/>
        </w:rPr>
        <w:t>сюжета: цепочки двух-трех действий;</w:t>
      </w:r>
    </w:p>
    <w:p w:rsidR="008530C6" w:rsidRPr="00BA6705" w:rsidRDefault="00BA6705" w:rsidP="00BA6705">
      <w:pPr>
        <w:tabs>
          <w:tab w:val="left" w:pos="702"/>
          <w:tab w:val="left" w:pos="762"/>
          <w:tab w:val="left" w:pos="1134"/>
        </w:tabs>
        <w:ind w:left="360" w:right="-20"/>
        <w:jc w:val="both"/>
        <w:rPr>
          <w:sz w:val="24"/>
        </w:rPr>
      </w:pPr>
      <w:r>
        <w:rPr>
          <w:sz w:val="24"/>
        </w:rPr>
        <w:t xml:space="preserve"> </w:t>
      </w:r>
      <w:r>
        <w:rPr>
          <w:sz w:val="24"/>
        </w:rPr>
        <w:tab/>
        <w:t xml:space="preserve">14) </w:t>
      </w:r>
      <w:r w:rsidR="00095B12" w:rsidRPr="00BA6705">
        <w:rPr>
          <w:sz w:val="24"/>
        </w:rPr>
        <w:t>соблюдает</w:t>
      </w:r>
      <w:r w:rsidR="00095B12" w:rsidRPr="00BA6705">
        <w:rPr>
          <w:spacing w:val="-2"/>
          <w:sz w:val="24"/>
        </w:rPr>
        <w:t xml:space="preserve"> </w:t>
      </w:r>
      <w:r w:rsidR="00095B12" w:rsidRPr="00BA6705">
        <w:rPr>
          <w:sz w:val="24"/>
        </w:rPr>
        <w:t>в</w:t>
      </w:r>
      <w:r w:rsidR="00095B12" w:rsidRPr="00BA6705">
        <w:rPr>
          <w:spacing w:val="-3"/>
          <w:sz w:val="24"/>
        </w:rPr>
        <w:t xml:space="preserve"> </w:t>
      </w:r>
      <w:r w:rsidR="00095B12" w:rsidRPr="00BA6705">
        <w:rPr>
          <w:sz w:val="24"/>
        </w:rPr>
        <w:t>игре</w:t>
      </w:r>
      <w:r w:rsidR="00095B12" w:rsidRPr="00BA6705">
        <w:rPr>
          <w:spacing w:val="-3"/>
          <w:sz w:val="24"/>
        </w:rPr>
        <w:t xml:space="preserve"> </w:t>
      </w:r>
      <w:r w:rsidR="00095B12" w:rsidRPr="00BA6705">
        <w:rPr>
          <w:sz w:val="24"/>
        </w:rPr>
        <w:t>элементарные</w:t>
      </w:r>
      <w:r w:rsidR="00095B12" w:rsidRPr="00BA6705">
        <w:rPr>
          <w:spacing w:val="-4"/>
          <w:sz w:val="24"/>
        </w:rPr>
        <w:t xml:space="preserve"> </w:t>
      </w:r>
      <w:r w:rsidR="00095B12" w:rsidRPr="00BA6705">
        <w:rPr>
          <w:sz w:val="24"/>
        </w:rPr>
        <w:t>правила;</w:t>
      </w:r>
    </w:p>
    <w:p w:rsidR="008530C6" w:rsidRPr="00BA6705" w:rsidRDefault="00BA6705" w:rsidP="00BA6705">
      <w:pPr>
        <w:tabs>
          <w:tab w:val="left" w:pos="702"/>
          <w:tab w:val="left" w:pos="762"/>
          <w:tab w:val="left" w:pos="1134"/>
        </w:tabs>
        <w:ind w:left="360" w:right="-20"/>
        <w:jc w:val="both"/>
        <w:rPr>
          <w:sz w:val="24"/>
        </w:rPr>
      </w:pPr>
      <w:r>
        <w:rPr>
          <w:sz w:val="24"/>
        </w:rPr>
        <w:t xml:space="preserve">      15) </w:t>
      </w:r>
      <w:r w:rsidR="00095B12" w:rsidRPr="00BA6705">
        <w:rPr>
          <w:sz w:val="24"/>
        </w:rPr>
        <w:t>осуществляет</w:t>
      </w:r>
      <w:r w:rsidR="00095B12" w:rsidRPr="00BA6705">
        <w:rPr>
          <w:spacing w:val="-3"/>
          <w:sz w:val="24"/>
        </w:rPr>
        <w:t xml:space="preserve"> </w:t>
      </w:r>
      <w:r w:rsidR="00095B12" w:rsidRPr="00BA6705">
        <w:rPr>
          <w:sz w:val="24"/>
        </w:rPr>
        <w:t>перенос,</w:t>
      </w:r>
      <w:r w:rsidR="00095B12" w:rsidRPr="00BA6705">
        <w:rPr>
          <w:spacing w:val="-2"/>
          <w:sz w:val="24"/>
        </w:rPr>
        <w:t xml:space="preserve"> </w:t>
      </w:r>
      <w:r w:rsidR="00095B12" w:rsidRPr="00BA6705">
        <w:rPr>
          <w:sz w:val="24"/>
        </w:rPr>
        <w:t>сформированных</w:t>
      </w:r>
      <w:r w:rsidR="00095B12" w:rsidRPr="00BA6705">
        <w:rPr>
          <w:spacing w:val="-2"/>
          <w:sz w:val="24"/>
        </w:rPr>
        <w:t xml:space="preserve"> </w:t>
      </w:r>
      <w:r w:rsidR="00095B12" w:rsidRPr="00BA6705">
        <w:rPr>
          <w:sz w:val="24"/>
        </w:rPr>
        <w:t>ранее</w:t>
      </w:r>
      <w:r w:rsidR="00095B12" w:rsidRPr="00BA6705">
        <w:rPr>
          <w:spacing w:val="-4"/>
          <w:sz w:val="24"/>
        </w:rPr>
        <w:t xml:space="preserve"> </w:t>
      </w:r>
      <w:r w:rsidR="00095B12" w:rsidRPr="00BA6705">
        <w:rPr>
          <w:sz w:val="24"/>
        </w:rPr>
        <w:t>игровых</w:t>
      </w:r>
      <w:r w:rsidR="00095B12" w:rsidRPr="00BA6705">
        <w:rPr>
          <w:spacing w:val="-2"/>
          <w:sz w:val="24"/>
        </w:rPr>
        <w:t xml:space="preserve"> </w:t>
      </w:r>
      <w:r w:rsidR="00095B12" w:rsidRPr="00BA6705">
        <w:rPr>
          <w:sz w:val="24"/>
        </w:rPr>
        <w:t>действий</w:t>
      </w:r>
      <w:r w:rsidR="00095B12" w:rsidRPr="00BA6705">
        <w:rPr>
          <w:spacing w:val="-2"/>
          <w:sz w:val="24"/>
        </w:rPr>
        <w:t xml:space="preserve"> </w:t>
      </w:r>
      <w:r w:rsidR="00095B12" w:rsidRPr="00BA6705">
        <w:rPr>
          <w:sz w:val="24"/>
        </w:rPr>
        <w:t>в</w:t>
      </w:r>
      <w:r w:rsidR="00095B12" w:rsidRPr="00BA6705">
        <w:rPr>
          <w:spacing w:val="-3"/>
          <w:sz w:val="24"/>
        </w:rPr>
        <w:t xml:space="preserve"> </w:t>
      </w:r>
      <w:r w:rsidR="00095B12" w:rsidRPr="00BA6705">
        <w:rPr>
          <w:sz w:val="24"/>
        </w:rPr>
        <w:t>различные</w:t>
      </w:r>
      <w:r w:rsidR="00095B12" w:rsidRPr="00BA6705">
        <w:rPr>
          <w:spacing w:val="-4"/>
          <w:sz w:val="24"/>
        </w:rPr>
        <w:t xml:space="preserve"> </w:t>
      </w:r>
      <w:r w:rsidR="00095B12" w:rsidRPr="00BA6705">
        <w:rPr>
          <w:sz w:val="24"/>
        </w:rPr>
        <w:t>игры;</w:t>
      </w:r>
    </w:p>
    <w:p w:rsidR="008530C6" w:rsidRPr="00BA6705" w:rsidRDefault="00BA6705" w:rsidP="00BA6705">
      <w:pPr>
        <w:tabs>
          <w:tab w:val="left" w:pos="702"/>
          <w:tab w:val="left" w:pos="762"/>
          <w:tab w:val="left" w:pos="1134"/>
        </w:tabs>
        <w:ind w:left="360" w:right="-20"/>
        <w:jc w:val="both"/>
        <w:rPr>
          <w:sz w:val="24"/>
        </w:rPr>
      </w:pPr>
      <w:r>
        <w:rPr>
          <w:sz w:val="24"/>
        </w:rPr>
        <w:t xml:space="preserve">      16) </w:t>
      </w:r>
      <w:r w:rsidR="00095B12" w:rsidRPr="00BA6705">
        <w:rPr>
          <w:sz w:val="24"/>
        </w:rPr>
        <w:t>проявляет</w:t>
      </w:r>
      <w:r w:rsidR="00095B12" w:rsidRPr="00BA6705">
        <w:rPr>
          <w:spacing w:val="-3"/>
          <w:sz w:val="24"/>
        </w:rPr>
        <w:t xml:space="preserve"> </w:t>
      </w:r>
      <w:r w:rsidR="00095B12" w:rsidRPr="00BA6705">
        <w:rPr>
          <w:sz w:val="24"/>
        </w:rPr>
        <w:t>интерес</w:t>
      </w:r>
      <w:r w:rsidR="00095B12" w:rsidRPr="00BA6705">
        <w:rPr>
          <w:spacing w:val="-3"/>
          <w:sz w:val="24"/>
        </w:rPr>
        <w:t xml:space="preserve"> </w:t>
      </w:r>
      <w:r w:rsidR="00095B12" w:rsidRPr="00BA6705">
        <w:rPr>
          <w:sz w:val="24"/>
        </w:rPr>
        <w:t>к</w:t>
      </w:r>
      <w:r w:rsidR="00095B12" w:rsidRPr="00BA6705">
        <w:rPr>
          <w:spacing w:val="-2"/>
          <w:sz w:val="24"/>
        </w:rPr>
        <w:t xml:space="preserve"> </w:t>
      </w:r>
      <w:r w:rsidR="00095B12" w:rsidRPr="00BA6705">
        <w:rPr>
          <w:sz w:val="24"/>
        </w:rPr>
        <w:t>действиям</w:t>
      </w:r>
      <w:r w:rsidR="00095B12" w:rsidRPr="00BA6705">
        <w:rPr>
          <w:spacing w:val="-2"/>
          <w:sz w:val="24"/>
        </w:rPr>
        <w:t xml:space="preserve"> </w:t>
      </w:r>
      <w:r w:rsidR="00095B12" w:rsidRPr="00BA6705">
        <w:rPr>
          <w:sz w:val="24"/>
        </w:rPr>
        <w:t>других</w:t>
      </w:r>
      <w:r w:rsidR="00095B12" w:rsidRPr="00BA6705">
        <w:rPr>
          <w:spacing w:val="-2"/>
          <w:sz w:val="24"/>
        </w:rPr>
        <w:t xml:space="preserve"> </w:t>
      </w:r>
      <w:r w:rsidR="00F65B6D" w:rsidRPr="00BA6705">
        <w:rPr>
          <w:sz w:val="24"/>
        </w:rPr>
        <w:t>воспитанников</w:t>
      </w:r>
      <w:r w:rsidR="00095B12" w:rsidRPr="00BA6705">
        <w:rPr>
          <w:sz w:val="24"/>
        </w:rPr>
        <w:t>,</w:t>
      </w:r>
      <w:r w:rsidR="00095B12" w:rsidRPr="00BA6705">
        <w:rPr>
          <w:spacing w:val="-2"/>
          <w:sz w:val="24"/>
        </w:rPr>
        <w:t xml:space="preserve"> </w:t>
      </w:r>
      <w:r w:rsidR="00095B12" w:rsidRPr="00BA6705">
        <w:rPr>
          <w:sz w:val="24"/>
        </w:rPr>
        <w:t>может</w:t>
      </w:r>
      <w:r w:rsidR="00095B12" w:rsidRPr="00BA6705">
        <w:rPr>
          <w:spacing w:val="-1"/>
          <w:sz w:val="24"/>
        </w:rPr>
        <w:t xml:space="preserve"> </w:t>
      </w:r>
      <w:r w:rsidR="00095B12" w:rsidRPr="00BA6705">
        <w:rPr>
          <w:sz w:val="24"/>
        </w:rPr>
        <w:t>им</w:t>
      </w:r>
      <w:r w:rsidR="00095B12" w:rsidRPr="00BA6705">
        <w:rPr>
          <w:spacing w:val="-3"/>
          <w:sz w:val="24"/>
        </w:rPr>
        <w:t xml:space="preserve"> </w:t>
      </w:r>
      <w:r w:rsidR="00095B12" w:rsidRPr="00BA6705">
        <w:rPr>
          <w:sz w:val="24"/>
        </w:rPr>
        <w:t>подражать;</w:t>
      </w:r>
    </w:p>
    <w:p w:rsidR="008530C6" w:rsidRPr="00BA6705" w:rsidRDefault="00095B12" w:rsidP="00BA6705">
      <w:pPr>
        <w:pStyle w:val="a5"/>
        <w:numPr>
          <w:ilvl w:val="0"/>
          <w:numId w:val="115"/>
        </w:numPr>
        <w:tabs>
          <w:tab w:val="left" w:pos="762"/>
          <w:tab w:val="left" w:pos="1134"/>
        </w:tabs>
        <w:ind w:right="-20"/>
        <w:jc w:val="both"/>
        <w:rPr>
          <w:sz w:val="24"/>
        </w:rPr>
      </w:pPr>
      <w:r w:rsidRPr="00BA6705">
        <w:rPr>
          <w:sz w:val="24"/>
        </w:rPr>
        <w:t>замечает</w:t>
      </w:r>
      <w:r w:rsidRPr="00BA6705">
        <w:rPr>
          <w:spacing w:val="1"/>
          <w:sz w:val="24"/>
        </w:rPr>
        <w:t xml:space="preserve"> </w:t>
      </w:r>
      <w:r w:rsidRPr="00BA6705">
        <w:rPr>
          <w:sz w:val="24"/>
        </w:rPr>
        <w:t>несоответствие</w:t>
      </w:r>
      <w:r w:rsidRPr="00BA6705">
        <w:rPr>
          <w:spacing w:val="1"/>
          <w:sz w:val="24"/>
        </w:rPr>
        <w:t xml:space="preserve"> </w:t>
      </w:r>
      <w:r w:rsidRPr="00BA6705">
        <w:rPr>
          <w:sz w:val="24"/>
        </w:rPr>
        <w:t>поведения</w:t>
      </w:r>
      <w:r w:rsidRPr="00BA6705">
        <w:rPr>
          <w:spacing w:val="1"/>
          <w:sz w:val="24"/>
        </w:rPr>
        <w:t xml:space="preserve"> </w:t>
      </w:r>
      <w:r w:rsidRPr="00BA6705">
        <w:rPr>
          <w:sz w:val="24"/>
        </w:rPr>
        <w:t>других</w:t>
      </w:r>
      <w:r w:rsidRPr="00BA6705">
        <w:rPr>
          <w:spacing w:val="1"/>
          <w:sz w:val="24"/>
        </w:rPr>
        <w:t xml:space="preserve"> </w:t>
      </w:r>
      <w:r w:rsidR="00F65B6D" w:rsidRPr="00BA6705">
        <w:rPr>
          <w:sz w:val="24"/>
        </w:rPr>
        <w:t>воспитанников</w:t>
      </w:r>
      <w:r w:rsidRPr="00BA6705">
        <w:rPr>
          <w:spacing w:val="1"/>
          <w:sz w:val="24"/>
        </w:rPr>
        <w:t xml:space="preserve"> </w:t>
      </w:r>
      <w:r w:rsidRPr="00BA6705">
        <w:rPr>
          <w:sz w:val="24"/>
        </w:rPr>
        <w:t>требованиям</w:t>
      </w:r>
      <w:r w:rsidRPr="00BA6705">
        <w:rPr>
          <w:spacing w:val="1"/>
          <w:sz w:val="24"/>
        </w:rPr>
        <w:t xml:space="preserve"> </w:t>
      </w:r>
      <w:r w:rsidRPr="00BA6705">
        <w:rPr>
          <w:sz w:val="24"/>
        </w:rPr>
        <w:t>педагогического</w:t>
      </w:r>
      <w:r w:rsidRPr="00BA6705">
        <w:rPr>
          <w:spacing w:val="-1"/>
          <w:sz w:val="24"/>
        </w:rPr>
        <w:t xml:space="preserve"> </w:t>
      </w:r>
      <w:r w:rsidRPr="00BA6705">
        <w:rPr>
          <w:sz w:val="24"/>
        </w:rPr>
        <w:t>работника;</w:t>
      </w:r>
    </w:p>
    <w:p w:rsidR="008530C6" w:rsidRPr="00BA6705" w:rsidRDefault="00095B12" w:rsidP="00BA6705">
      <w:pPr>
        <w:pStyle w:val="a5"/>
        <w:numPr>
          <w:ilvl w:val="0"/>
          <w:numId w:val="115"/>
        </w:numPr>
        <w:tabs>
          <w:tab w:val="left" w:pos="762"/>
          <w:tab w:val="left" w:pos="1134"/>
        </w:tabs>
        <w:ind w:right="-20"/>
        <w:jc w:val="both"/>
        <w:rPr>
          <w:sz w:val="24"/>
        </w:rPr>
      </w:pPr>
      <w:proofErr w:type="gramStart"/>
      <w:r w:rsidRPr="00BA6705">
        <w:rPr>
          <w:sz w:val="24"/>
        </w:rPr>
        <w:t>выражает интерес</w:t>
      </w:r>
      <w:proofErr w:type="gramEnd"/>
      <w:r w:rsidRPr="00BA6705">
        <w:rPr>
          <w:sz w:val="24"/>
        </w:rPr>
        <w:t xml:space="preserve"> и проявляет внимание к различным эмоциональным состояниям</w:t>
      </w:r>
      <w:r w:rsidRPr="00BA6705">
        <w:rPr>
          <w:spacing w:val="1"/>
          <w:sz w:val="24"/>
        </w:rPr>
        <w:t xml:space="preserve"> </w:t>
      </w:r>
      <w:r w:rsidRPr="00BA6705">
        <w:rPr>
          <w:sz w:val="24"/>
        </w:rPr>
        <w:t>человека;</w:t>
      </w:r>
    </w:p>
    <w:p w:rsidR="008530C6" w:rsidRDefault="00095B12" w:rsidP="00BA6705">
      <w:pPr>
        <w:pStyle w:val="a5"/>
        <w:numPr>
          <w:ilvl w:val="0"/>
          <w:numId w:val="115"/>
        </w:numPr>
        <w:tabs>
          <w:tab w:val="left" w:pos="733"/>
          <w:tab w:val="left" w:pos="762"/>
          <w:tab w:val="left" w:pos="1134"/>
        </w:tabs>
        <w:ind w:left="0" w:right="-20" w:firstLine="720"/>
        <w:jc w:val="both"/>
        <w:rPr>
          <w:sz w:val="24"/>
        </w:rPr>
      </w:pPr>
      <w:r>
        <w:rPr>
          <w:sz w:val="24"/>
        </w:rPr>
        <w:t>показывает по словесной инструкции и может назвать два-четыре основных цвета и</w:t>
      </w:r>
      <w:r>
        <w:rPr>
          <w:spacing w:val="1"/>
          <w:sz w:val="24"/>
        </w:rPr>
        <w:t xml:space="preserve"> </w:t>
      </w:r>
      <w:r>
        <w:rPr>
          <w:sz w:val="24"/>
        </w:rPr>
        <w:t>две-три формы;</w:t>
      </w:r>
    </w:p>
    <w:p w:rsidR="008530C6" w:rsidRDefault="00095B12" w:rsidP="00BA6705">
      <w:pPr>
        <w:pStyle w:val="a5"/>
        <w:numPr>
          <w:ilvl w:val="0"/>
          <w:numId w:val="115"/>
        </w:numPr>
        <w:tabs>
          <w:tab w:val="left" w:pos="702"/>
          <w:tab w:val="left" w:pos="762"/>
          <w:tab w:val="left" w:pos="1134"/>
        </w:tabs>
        <w:ind w:left="0" w:right="-20" w:firstLine="720"/>
        <w:jc w:val="both"/>
        <w:rPr>
          <w:sz w:val="24"/>
        </w:rPr>
      </w:pPr>
      <w:r>
        <w:rPr>
          <w:sz w:val="24"/>
        </w:rPr>
        <w:t>выбирает</w:t>
      </w:r>
      <w:r>
        <w:rPr>
          <w:spacing w:val="-3"/>
          <w:sz w:val="24"/>
        </w:rPr>
        <w:t xml:space="preserve"> </w:t>
      </w:r>
      <w:r>
        <w:rPr>
          <w:sz w:val="24"/>
        </w:rPr>
        <w:t>из</w:t>
      </w:r>
      <w:r>
        <w:rPr>
          <w:spacing w:val="-3"/>
          <w:sz w:val="24"/>
        </w:rPr>
        <w:t xml:space="preserve"> </w:t>
      </w:r>
      <w:r>
        <w:rPr>
          <w:sz w:val="24"/>
        </w:rPr>
        <w:t>трех</w:t>
      </w:r>
      <w:r>
        <w:rPr>
          <w:spacing w:val="-3"/>
          <w:sz w:val="24"/>
        </w:rPr>
        <w:t xml:space="preserve"> </w:t>
      </w:r>
      <w:r>
        <w:rPr>
          <w:sz w:val="24"/>
        </w:rPr>
        <w:t>предметов</w:t>
      </w:r>
      <w:r>
        <w:rPr>
          <w:spacing w:val="-2"/>
          <w:sz w:val="24"/>
        </w:rPr>
        <w:t xml:space="preserve"> </w:t>
      </w:r>
      <w:r>
        <w:rPr>
          <w:sz w:val="24"/>
        </w:rPr>
        <w:t>разной</w:t>
      </w:r>
      <w:r>
        <w:rPr>
          <w:spacing w:val="-3"/>
          <w:sz w:val="24"/>
        </w:rPr>
        <w:t xml:space="preserve"> </w:t>
      </w:r>
      <w:r>
        <w:rPr>
          <w:sz w:val="24"/>
        </w:rPr>
        <w:t>величины</w:t>
      </w:r>
      <w:r>
        <w:rPr>
          <w:spacing w:val="-3"/>
          <w:sz w:val="24"/>
        </w:rPr>
        <w:t xml:space="preserve"> </w:t>
      </w:r>
      <w:r>
        <w:rPr>
          <w:sz w:val="24"/>
        </w:rPr>
        <w:t>"самый</w:t>
      </w:r>
      <w:r>
        <w:rPr>
          <w:spacing w:val="-2"/>
          <w:sz w:val="24"/>
        </w:rPr>
        <w:t xml:space="preserve"> </w:t>
      </w:r>
      <w:r>
        <w:rPr>
          <w:sz w:val="24"/>
        </w:rPr>
        <w:t>большой"</w:t>
      </w:r>
      <w:r>
        <w:rPr>
          <w:spacing w:val="-4"/>
          <w:sz w:val="24"/>
        </w:rPr>
        <w:t xml:space="preserve"> </w:t>
      </w:r>
      <w:r>
        <w:rPr>
          <w:sz w:val="24"/>
        </w:rPr>
        <w:t>("самый</w:t>
      </w:r>
      <w:r>
        <w:rPr>
          <w:spacing w:val="-3"/>
          <w:sz w:val="24"/>
        </w:rPr>
        <w:t xml:space="preserve"> </w:t>
      </w:r>
      <w:r>
        <w:rPr>
          <w:sz w:val="24"/>
        </w:rPr>
        <w:t>маленький");</w:t>
      </w:r>
    </w:p>
    <w:p w:rsidR="008530C6" w:rsidRDefault="00095B12" w:rsidP="00BA6705">
      <w:pPr>
        <w:pStyle w:val="a5"/>
        <w:numPr>
          <w:ilvl w:val="0"/>
          <w:numId w:val="115"/>
        </w:numPr>
        <w:tabs>
          <w:tab w:val="left" w:pos="702"/>
          <w:tab w:val="left" w:pos="762"/>
          <w:tab w:val="left" w:pos="1134"/>
        </w:tabs>
        <w:ind w:left="0" w:right="-20" w:firstLine="720"/>
        <w:jc w:val="both"/>
        <w:rPr>
          <w:sz w:val="24"/>
        </w:rPr>
      </w:pPr>
      <w:r>
        <w:rPr>
          <w:sz w:val="24"/>
        </w:rPr>
        <w:t>усваивает</w:t>
      </w:r>
      <w:r>
        <w:rPr>
          <w:spacing w:val="-2"/>
          <w:sz w:val="24"/>
        </w:rPr>
        <w:t xml:space="preserve"> </w:t>
      </w:r>
      <w:r>
        <w:rPr>
          <w:sz w:val="24"/>
        </w:rPr>
        <w:t>сведения</w:t>
      </w:r>
      <w:r>
        <w:rPr>
          <w:spacing w:val="-2"/>
          <w:sz w:val="24"/>
        </w:rPr>
        <w:t xml:space="preserve"> </w:t>
      </w:r>
      <w:r>
        <w:rPr>
          <w:sz w:val="24"/>
        </w:rPr>
        <w:t>о</w:t>
      </w:r>
      <w:r>
        <w:rPr>
          <w:spacing w:val="-2"/>
          <w:sz w:val="24"/>
        </w:rPr>
        <w:t xml:space="preserve"> </w:t>
      </w:r>
      <w:r>
        <w:rPr>
          <w:sz w:val="24"/>
        </w:rPr>
        <w:t>мире</w:t>
      </w:r>
      <w:r>
        <w:rPr>
          <w:spacing w:val="-2"/>
          <w:sz w:val="24"/>
        </w:rPr>
        <w:t xml:space="preserve"> </w:t>
      </w:r>
      <w:r>
        <w:rPr>
          <w:sz w:val="24"/>
        </w:rPr>
        <w:t>людей</w:t>
      </w:r>
      <w:r>
        <w:rPr>
          <w:spacing w:val="-2"/>
          <w:sz w:val="24"/>
        </w:rPr>
        <w:t xml:space="preserve"> </w:t>
      </w:r>
      <w:r>
        <w:rPr>
          <w:sz w:val="24"/>
        </w:rPr>
        <w:t>и</w:t>
      </w:r>
      <w:r>
        <w:rPr>
          <w:spacing w:val="-2"/>
          <w:sz w:val="24"/>
        </w:rPr>
        <w:t xml:space="preserve"> </w:t>
      </w:r>
      <w:r>
        <w:rPr>
          <w:sz w:val="24"/>
        </w:rPr>
        <w:t>рукотворных</w:t>
      </w:r>
      <w:r>
        <w:rPr>
          <w:spacing w:val="-2"/>
          <w:sz w:val="24"/>
        </w:rPr>
        <w:t xml:space="preserve"> </w:t>
      </w:r>
      <w:r>
        <w:rPr>
          <w:sz w:val="24"/>
        </w:rPr>
        <w:t>материалах;</w:t>
      </w:r>
    </w:p>
    <w:p w:rsidR="008530C6" w:rsidRDefault="00095B12" w:rsidP="00BA6705">
      <w:pPr>
        <w:pStyle w:val="a5"/>
        <w:numPr>
          <w:ilvl w:val="0"/>
          <w:numId w:val="115"/>
        </w:numPr>
        <w:tabs>
          <w:tab w:val="left" w:pos="702"/>
          <w:tab w:val="left" w:pos="762"/>
          <w:tab w:val="left" w:pos="1134"/>
        </w:tabs>
        <w:ind w:left="0" w:right="-20" w:firstLine="720"/>
        <w:jc w:val="both"/>
        <w:rPr>
          <w:sz w:val="24"/>
        </w:rPr>
      </w:pPr>
      <w:r>
        <w:rPr>
          <w:sz w:val="24"/>
        </w:rPr>
        <w:t>считает</w:t>
      </w:r>
      <w:r>
        <w:rPr>
          <w:spacing w:val="-2"/>
          <w:sz w:val="24"/>
        </w:rPr>
        <w:t xml:space="preserve"> </w:t>
      </w:r>
      <w:r>
        <w:rPr>
          <w:sz w:val="24"/>
        </w:rPr>
        <w:t>с</w:t>
      </w:r>
      <w:r>
        <w:rPr>
          <w:spacing w:val="-2"/>
          <w:sz w:val="24"/>
        </w:rPr>
        <w:t xml:space="preserve"> </w:t>
      </w:r>
      <w:r>
        <w:rPr>
          <w:sz w:val="24"/>
        </w:rPr>
        <w:t>соблюдением</w:t>
      </w:r>
      <w:r>
        <w:rPr>
          <w:spacing w:val="-2"/>
          <w:sz w:val="24"/>
        </w:rPr>
        <w:t xml:space="preserve"> </w:t>
      </w:r>
      <w:r>
        <w:rPr>
          <w:sz w:val="24"/>
        </w:rPr>
        <w:t>принципа</w:t>
      </w:r>
      <w:r>
        <w:rPr>
          <w:spacing w:val="-3"/>
          <w:sz w:val="24"/>
        </w:rPr>
        <w:t xml:space="preserve"> </w:t>
      </w:r>
      <w:r>
        <w:rPr>
          <w:sz w:val="24"/>
        </w:rPr>
        <w:t>"один</w:t>
      </w:r>
      <w:r>
        <w:rPr>
          <w:spacing w:val="-2"/>
          <w:sz w:val="24"/>
        </w:rPr>
        <w:t xml:space="preserve"> </w:t>
      </w:r>
      <w:r>
        <w:rPr>
          <w:sz w:val="24"/>
        </w:rPr>
        <w:t>к</w:t>
      </w:r>
      <w:r>
        <w:rPr>
          <w:spacing w:val="-2"/>
          <w:sz w:val="24"/>
        </w:rPr>
        <w:t xml:space="preserve"> </w:t>
      </w:r>
      <w:r>
        <w:rPr>
          <w:sz w:val="24"/>
        </w:rPr>
        <w:t>одному"</w:t>
      </w:r>
      <w:r>
        <w:rPr>
          <w:spacing w:val="-2"/>
          <w:sz w:val="24"/>
        </w:rPr>
        <w:t xml:space="preserve"> </w:t>
      </w:r>
      <w:r>
        <w:rPr>
          <w:sz w:val="24"/>
        </w:rPr>
        <w:t>(в</w:t>
      </w:r>
      <w:r>
        <w:rPr>
          <w:spacing w:val="-2"/>
          <w:sz w:val="24"/>
        </w:rPr>
        <w:t xml:space="preserve"> </w:t>
      </w:r>
      <w:r>
        <w:rPr>
          <w:sz w:val="24"/>
        </w:rPr>
        <w:t>доступных</w:t>
      </w:r>
      <w:r>
        <w:rPr>
          <w:spacing w:val="-4"/>
          <w:sz w:val="24"/>
        </w:rPr>
        <w:t xml:space="preserve"> </w:t>
      </w:r>
      <w:r>
        <w:rPr>
          <w:sz w:val="24"/>
        </w:rPr>
        <w:t>пределах</w:t>
      </w:r>
      <w:r>
        <w:rPr>
          <w:spacing w:val="-1"/>
          <w:sz w:val="24"/>
        </w:rPr>
        <w:t xml:space="preserve"> </w:t>
      </w:r>
      <w:r>
        <w:rPr>
          <w:sz w:val="24"/>
        </w:rPr>
        <w:t>счета);</w:t>
      </w:r>
    </w:p>
    <w:p w:rsidR="008530C6" w:rsidRDefault="00095B12" w:rsidP="00BA6705">
      <w:pPr>
        <w:pStyle w:val="a5"/>
        <w:numPr>
          <w:ilvl w:val="0"/>
          <w:numId w:val="115"/>
        </w:numPr>
        <w:tabs>
          <w:tab w:val="left" w:pos="718"/>
          <w:tab w:val="left" w:pos="762"/>
          <w:tab w:val="left" w:pos="1134"/>
        </w:tabs>
        <w:ind w:left="0" w:right="-20" w:firstLine="720"/>
        <w:jc w:val="both"/>
        <w:rPr>
          <w:sz w:val="24"/>
        </w:rPr>
      </w:pPr>
      <w:r>
        <w:rPr>
          <w:sz w:val="24"/>
        </w:rPr>
        <w:t>знает реальные явления и их изображения: контрастные времена года (лето и зима) и</w:t>
      </w:r>
      <w:r>
        <w:rPr>
          <w:spacing w:val="1"/>
          <w:sz w:val="24"/>
        </w:rPr>
        <w:t xml:space="preserve"> </w:t>
      </w:r>
      <w:r>
        <w:rPr>
          <w:sz w:val="24"/>
        </w:rPr>
        <w:t>части суток</w:t>
      </w:r>
      <w:r>
        <w:rPr>
          <w:spacing w:val="1"/>
          <w:sz w:val="24"/>
        </w:rPr>
        <w:t xml:space="preserve"> </w:t>
      </w:r>
      <w:r>
        <w:rPr>
          <w:sz w:val="24"/>
        </w:rPr>
        <w:t>(день и ночь);</w:t>
      </w:r>
    </w:p>
    <w:p w:rsidR="008530C6" w:rsidRDefault="00095B12" w:rsidP="00BA6705">
      <w:pPr>
        <w:pStyle w:val="a5"/>
        <w:numPr>
          <w:ilvl w:val="0"/>
          <w:numId w:val="115"/>
        </w:numPr>
        <w:tabs>
          <w:tab w:val="left" w:pos="762"/>
          <w:tab w:val="left" w:pos="1134"/>
        </w:tabs>
        <w:ind w:left="0" w:right="-20" w:firstLine="720"/>
        <w:jc w:val="both"/>
        <w:rPr>
          <w:sz w:val="24"/>
        </w:rPr>
      </w:pPr>
      <w:r>
        <w:rPr>
          <w:sz w:val="24"/>
        </w:rPr>
        <w:t>эмоционально</w:t>
      </w:r>
      <w:r>
        <w:rPr>
          <w:spacing w:val="1"/>
          <w:sz w:val="24"/>
        </w:rPr>
        <w:t xml:space="preserve"> </w:t>
      </w:r>
      <w:r>
        <w:rPr>
          <w:sz w:val="24"/>
        </w:rPr>
        <w:t>положительно</w:t>
      </w:r>
      <w:r>
        <w:rPr>
          <w:spacing w:val="1"/>
          <w:sz w:val="24"/>
        </w:rPr>
        <w:t xml:space="preserve"> </w:t>
      </w:r>
      <w:r>
        <w:rPr>
          <w:sz w:val="24"/>
        </w:rPr>
        <w:t>относится</w:t>
      </w:r>
      <w:r>
        <w:rPr>
          <w:spacing w:val="1"/>
          <w:sz w:val="24"/>
        </w:rPr>
        <w:t xml:space="preserve"> </w:t>
      </w:r>
      <w:r>
        <w:rPr>
          <w:sz w:val="24"/>
        </w:rPr>
        <w:t>ко</w:t>
      </w:r>
      <w:r>
        <w:rPr>
          <w:spacing w:val="1"/>
          <w:sz w:val="24"/>
        </w:rPr>
        <w:t xml:space="preserve"> </w:t>
      </w:r>
      <w:r>
        <w:rPr>
          <w:sz w:val="24"/>
        </w:rPr>
        <w:t>всем</w:t>
      </w:r>
      <w:r>
        <w:rPr>
          <w:spacing w:val="1"/>
          <w:sz w:val="24"/>
        </w:rPr>
        <w:t xml:space="preserve"> </w:t>
      </w:r>
      <w:r>
        <w:rPr>
          <w:sz w:val="24"/>
        </w:rPr>
        <w:t>видам</w:t>
      </w:r>
      <w:r>
        <w:rPr>
          <w:spacing w:val="1"/>
          <w:sz w:val="24"/>
        </w:rPr>
        <w:t xml:space="preserve"> </w:t>
      </w:r>
      <w:r>
        <w:rPr>
          <w:sz w:val="24"/>
        </w:rPr>
        <w:t>детской</w:t>
      </w:r>
      <w:r>
        <w:rPr>
          <w:spacing w:val="1"/>
          <w:sz w:val="24"/>
        </w:rPr>
        <w:t xml:space="preserve"> </w:t>
      </w:r>
      <w:r>
        <w:rPr>
          <w:sz w:val="24"/>
        </w:rPr>
        <w:t>деятельности,</w:t>
      </w:r>
      <w:r>
        <w:rPr>
          <w:spacing w:val="1"/>
          <w:sz w:val="24"/>
        </w:rPr>
        <w:t xml:space="preserve"> </w:t>
      </w:r>
      <w:r>
        <w:rPr>
          <w:sz w:val="24"/>
        </w:rPr>
        <w:t>ее</w:t>
      </w:r>
      <w:r>
        <w:rPr>
          <w:spacing w:val="1"/>
          <w:sz w:val="24"/>
        </w:rPr>
        <w:t xml:space="preserve"> </w:t>
      </w:r>
      <w:r>
        <w:rPr>
          <w:sz w:val="24"/>
        </w:rPr>
        <w:t>процессу</w:t>
      </w:r>
      <w:r>
        <w:rPr>
          <w:spacing w:val="-1"/>
          <w:sz w:val="24"/>
        </w:rPr>
        <w:t xml:space="preserve"> </w:t>
      </w:r>
      <w:r>
        <w:rPr>
          <w:sz w:val="24"/>
        </w:rPr>
        <w:t>и результатам;</w:t>
      </w:r>
    </w:p>
    <w:p w:rsidR="008530C6" w:rsidRDefault="00095B12" w:rsidP="00BA6705">
      <w:pPr>
        <w:pStyle w:val="a5"/>
        <w:numPr>
          <w:ilvl w:val="0"/>
          <w:numId w:val="115"/>
        </w:numPr>
        <w:tabs>
          <w:tab w:val="left" w:pos="762"/>
          <w:tab w:val="left" w:pos="838"/>
          <w:tab w:val="left" w:pos="1134"/>
        </w:tabs>
        <w:ind w:left="0" w:right="-20" w:firstLine="720"/>
        <w:jc w:val="both"/>
        <w:rPr>
          <w:sz w:val="24"/>
        </w:rPr>
      </w:pPr>
      <w:r>
        <w:rPr>
          <w:sz w:val="24"/>
        </w:rPr>
        <w:t>владеет</w:t>
      </w:r>
      <w:r>
        <w:rPr>
          <w:spacing w:val="1"/>
          <w:sz w:val="24"/>
        </w:rPr>
        <w:t xml:space="preserve"> </w:t>
      </w:r>
      <w:r>
        <w:rPr>
          <w:sz w:val="24"/>
        </w:rPr>
        <w:t>некоторыми</w:t>
      </w:r>
      <w:r>
        <w:rPr>
          <w:spacing w:val="1"/>
          <w:sz w:val="24"/>
        </w:rPr>
        <w:t xml:space="preserve"> </w:t>
      </w:r>
      <w:r>
        <w:rPr>
          <w:sz w:val="24"/>
        </w:rPr>
        <w:t>операционально-техническими</w:t>
      </w:r>
      <w:r>
        <w:rPr>
          <w:spacing w:val="1"/>
          <w:sz w:val="24"/>
        </w:rPr>
        <w:t xml:space="preserve"> </w:t>
      </w:r>
      <w:r>
        <w:rPr>
          <w:sz w:val="24"/>
        </w:rPr>
        <w:t>сторонами</w:t>
      </w:r>
      <w:r>
        <w:rPr>
          <w:spacing w:val="1"/>
          <w:sz w:val="24"/>
        </w:rPr>
        <w:t xml:space="preserve"> </w:t>
      </w:r>
      <w:r>
        <w:rPr>
          <w:sz w:val="24"/>
        </w:rPr>
        <w:t>изобразительной</w:t>
      </w:r>
      <w:r>
        <w:rPr>
          <w:spacing w:val="1"/>
          <w:sz w:val="24"/>
        </w:rPr>
        <w:t xml:space="preserve"> </w:t>
      </w:r>
      <w:r>
        <w:rPr>
          <w:sz w:val="24"/>
        </w:rPr>
        <w:t>деятельности,</w:t>
      </w:r>
      <w:r>
        <w:rPr>
          <w:spacing w:val="-2"/>
          <w:sz w:val="24"/>
        </w:rPr>
        <w:t xml:space="preserve"> </w:t>
      </w:r>
      <w:r>
        <w:rPr>
          <w:sz w:val="24"/>
        </w:rPr>
        <w:t>пользуется</w:t>
      </w:r>
      <w:r>
        <w:rPr>
          <w:spacing w:val="-1"/>
          <w:sz w:val="24"/>
        </w:rPr>
        <w:t xml:space="preserve"> </w:t>
      </w:r>
      <w:r>
        <w:rPr>
          <w:sz w:val="24"/>
        </w:rPr>
        <w:t>карандашами,</w:t>
      </w:r>
      <w:r>
        <w:rPr>
          <w:spacing w:val="-1"/>
          <w:sz w:val="24"/>
        </w:rPr>
        <w:t xml:space="preserve"> </w:t>
      </w:r>
      <w:r>
        <w:rPr>
          <w:sz w:val="24"/>
        </w:rPr>
        <w:t>фломастерами,</w:t>
      </w:r>
      <w:r>
        <w:rPr>
          <w:spacing w:val="-1"/>
          <w:sz w:val="24"/>
        </w:rPr>
        <w:t xml:space="preserve"> </w:t>
      </w:r>
      <w:r>
        <w:rPr>
          <w:sz w:val="24"/>
        </w:rPr>
        <w:t>кистью,</w:t>
      </w:r>
      <w:r>
        <w:rPr>
          <w:spacing w:val="-1"/>
          <w:sz w:val="24"/>
        </w:rPr>
        <w:t xml:space="preserve"> </w:t>
      </w:r>
      <w:r>
        <w:rPr>
          <w:sz w:val="24"/>
        </w:rPr>
        <w:t>мелом,</w:t>
      </w:r>
      <w:r>
        <w:rPr>
          <w:spacing w:val="-2"/>
          <w:sz w:val="24"/>
        </w:rPr>
        <w:t xml:space="preserve"> </w:t>
      </w:r>
      <w:r>
        <w:rPr>
          <w:sz w:val="24"/>
        </w:rPr>
        <w:t>мелками;</w:t>
      </w:r>
    </w:p>
    <w:p w:rsidR="008530C6" w:rsidRDefault="00095B12" w:rsidP="00BA6705">
      <w:pPr>
        <w:pStyle w:val="a5"/>
        <w:numPr>
          <w:ilvl w:val="0"/>
          <w:numId w:val="115"/>
        </w:numPr>
        <w:tabs>
          <w:tab w:val="left" w:pos="762"/>
          <w:tab w:val="left" w:pos="831"/>
          <w:tab w:val="left" w:pos="1134"/>
        </w:tabs>
        <w:ind w:left="0" w:right="-20" w:firstLine="720"/>
        <w:jc w:val="both"/>
        <w:rPr>
          <w:sz w:val="24"/>
        </w:rPr>
      </w:pPr>
      <w:r>
        <w:rPr>
          <w:sz w:val="24"/>
        </w:rPr>
        <w:t>планирует</w:t>
      </w:r>
      <w:r>
        <w:rPr>
          <w:spacing w:val="1"/>
          <w:sz w:val="24"/>
        </w:rPr>
        <w:t xml:space="preserve"> </w:t>
      </w:r>
      <w:r>
        <w:rPr>
          <w:sz w:val="24"/>
        </w:rPr>
        <w:t>основные</w:t>
      </w:r>
      <w:r>
        <w:rPr>
          <w:spacing w:val="1"/>
          <w:sz w:val="24"/>
        </w:rPr>
        <w:t xml:space="preserve"> </w:t>
      </w:r>
      <w:r>
        <w:rPr>
          <w:sz w:val="24"/>
        </w:rPr>
        <w:t>этапы</w:t>
      </w:r>
      <w:r>
        <w:rPr>
          <w:spacing w:val="1"/>
          <w:sz w:val="24"/>
        </w:rPr>
        <w:t xml:space="preserve"> </w:t>
      </w:r>
      <w:r>
        <w:rPr>
          <w:sz w:val="24"/>
        </w:rPr>
        <w:t>предстоящей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педагогического</w:t>
      </w:r>
      <w:r>
        <w:rPr>
          <w:spacing w:val="1"/>
          <w:sz w:val="24"/>
        </w:rPr>
        <w:t xml:space="preserve"> </w:t>
      </w:r>
      <w:r>
        <w:rPr>
          <w:sz w:val="24"/>
        </w:rPr>
        <w:t>работника;</w:t>
      </w:r>
    </w:p>
    <w:p w:rsidR="008530C6" w:rsidRDefault="00095B12" w:rsidP="00BA6705">
      <w:pPr>
        <w:pStyle w:val="a5"/>
        <w:numPr>
          <w:ilvl w:val="0"/>
          <w:numId w:val="115"/>
        </w:numPr>
        <w:tabs>
          <w:tab w:val="left" w:pos="762"/>
          <w:tab w:val="left" w:pos="1134"/>
        </w:tabs>
        <w:ind w:left="0" w:right="-20" w:firstLine="720"/>
        <w:jc w:val="both"/>
        <w:rPr>
          <w:sz w:val="24"/>
        </w:rPr>
      </w:pPr>
      <w:r>
        <w:rPr>
          <w:sz w:val="24"/>
        </w:rPr>
        <w:t>с</w:t>
      </w:r>
      <w:r>
        <w:rPr>
          <w:spacing w:val="1"/>
          <w:sz w:val="24"/>
        </w:rPr>
        <w:t xml:space="preserve"> </w:t>
      </w:r>
      <w:r>
        <w:rPr>
          <w:sz w:val="24"/>
        </w:rPr>
        <w:t>помощью</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и</w:t>
      </w:r>
      <w:r>
        <w:rPr>
          <w:spacing w:val="1"/>
          <w:sz w:val="24"/>
        </w:rPr>
        <w:t xml:space="preserve"> </w:t>
      </w:r>
      <w:r>
        <w:rPr>
          <w:sz w:val="24"/>
        </w:rPr>
        <w:t>самостоятельно</w:t>
      </w:r>
      <w:r>
        <w:rPr>
          <w:spacing w:val="1"/>
          <w:sz w:val="24"/>
        </w:rPr>
        <w:t xml:space="preserve"> </w:t>
      </w:r>
      <w:r>
        <w:rPr>
          <w:sz w:val="24"/>
        </w:rPr>
        <w:t>выполняет</w:t>
      </w:r>
      <w:r>
        <w:rPr>
          <w:spacing w:val="1"/>
          <w:sz w:val="24"/>
        </w:rPr>
        <w:t xml:space="preserve"> </w:t>
      </w:r>
      <w:proofErr w:type="gramStart"/>
      <w:r>
        <w:rPr>
          <w:sz w:val="24"/>
        </w:rPr>
        <w:t>ритмические</w:t>
      </w:r>
      <w:r>
        <w:rPr>
          <w:spacing w:val="1"/>
          <w:sz w:val="24"/>
        </w:rPr>
        <w:t xml:space="preserve"> </w:t>
      </w:r>
      <w:r>
        <w:rPr>
          <w:sz w:val="24"/>
        </w:rPr>
        <w:t>движения</w:t>
      </w:r>
      <w:proofErr w:type="gramEnd"/>
      <w:r>
        <w:rPr>
          <w:spacing w:val="-1"/>
          <w:sz w:val="24"/>
        </w:rPr>
        <w:t xml:space="preserve"> </w:t>
      </w:r>
      <w:r>
        <w:rPr>
          <w:sz w:val="24"/>
        </w:rPr>
        <w:t>с</w:t>
      </w:r>
      <w:r>
        <w:rPr>
          <w:spacing w:val="-1"/>
          <w:sz w:val="24"/>
        </w:rPr>
        <w:t xml:space="preserve"> </w:t>
      </w:r>
      <w:r>
        <w:rPr>
          <w:sz w:val="24"/>
        </w:rPr>
        <w:t>музыкальным</w:t>
      </w:r>
      <w:r>
        <w:rPr>
          <w:spacing w:val="-1"/>
          <w:sz w:val="24"/>
        </w:rPr>
        <w:t xml:space="preserve"> </w:t>
      </w:r>
      <w:r>
        <w:rPr>
          <w:sz w:val="24"/>
        </w:rPr>
        <w:t>сопровождением;</w:t>
      </w:r>
    </w:p>
    <w:p w:rsidR="008530C6" w:rsidRDefault="00095B12" w:rsidP="00BA6705">
      <w:pPr>
        <w:pStyle w:val="a5"/>
        <w:numPr>
          <w:ilvl w:val="0"/>
          <w:numId w:val="115"/>
        </w:numPr>
        <w:tabs>
          <w:tab w:val="left" w:pos="702"/>
          <w:tab w:val="left" w:pos="762"/>
          <w:tab w:val="left" w:pos="1134"/>
        </w:tabs>
        <w:ind w:left="0" w:right="-20" w:firstLine="720"/>
        <w:jc w:val="both"/>
        <w:rPr>
          <w:sz w:val="24"/>
        </w:rPr>
      </w:pPr>
      <w:r>
        <w:rPr>
          <w:sz w:val="24"/>
        </w:rPr>
        <w:t>осваивает</w:t>
      </w:r>
      <w:r>
        <w:rPr>
          <w:spacing w:val="-3"/>
          <w:sz w:val="24"/>
        </w:rPr>
        <w:t xml:space="preserve"> </w:t>
      </w:r>
      <w:r>
        <w:rPr>
          <w:sz w:val="24"/>
        </w:rPr>
        <w:t>различные</w:t>
      </w:r>
      <w:r>
        <w:rPr>
          <w:spacing w:val="-5"/>
          <w:sz w:val="24"/>
        </w:rPr>
        <w:t xml:space="preserve"> </w:t>
      </w:r>
      <w:r>
        <w:rPr>
          <w:sz w:val="24"/>
        </w:rPr>
        <w:t>виды</w:t>
      </w:r>
      <w:r>
        <w:rPr>
          <w:spacing w:val="-3"/>
          <w:sz w:val="24"/>
        </w:rPr>
        <w:t xml:space="preserve"> </w:t>
      </w:r>
      <w:r>
        <w:rPr>
          <w:sz w:val="24"/>
        </w:rPr>
        <w:t>движения</w:t>
      </w:r>
      <w:r>
        <w:rPr>
          <w:spacing w:val="-3"/>
          <w:sz w:val="24"/>
        </w:rPr>
        <w:t xml:space="preserve"> </w:t>
      </w:r>
      <w:r>
        <w:rPr>
          <w:sz w:val="24"/>
        </w:rPr>
        <w:t>(бег,</w:t>
      </w:r>
      <w:r>
        <w:rPr>
          <w:spacing w:val="-4"/>
          <w:sz w:val="24"/>
        </w:rPr>
        <w:t xml:space="preserve"> </w:t>
      </w:r>
      <w:r>
        <w:rPr>
          <w:sz w:val="24"/>
        </w:rPr>
        <w:t>лазанье,</w:t>
      </w:r>
      <w:r>
        <w:rPr>
          <w:spacing w:val="-3"/>
          <w:sz w:val="24"/>
        </w:rPr>
        <w:t xml:space="preserve"> </w:t>
      </w:r>
      <w:r>
        <w:rPr>
          <w:sz w:val="24"/>
        </w:rPr>
        <w:t>перешагивание);</w:t>
      </w:r>
    </w:p>
    <w:p w:rsidR="008530C6" w:rsidRDefault="00095B12" w:rsidP="00BA6705">
      <w:pPr>
        <w:pStyle w:val="a5"/>
        <w:numPr>
          <w:ilvl w:val="0"/>
          <w:numId w:val="115"/>
        </w:numPr>
        <w:tabs>
          <w:tab w:val="left" w:pos="762"/>
          <w:tab w:val="left" w:pos="814"/>
          <w:tab w:val="left" w:pos="1134"/>
        </w:tabs>
        <w:ind w:left="0" w:right="-20" w:firstLine="720"/>
        <w:jc w:val="both"/>
        <w:rPr>
          <w:sz w:val="24"/>
        </w:rPr>
      </w:pPr>
      <w:r>
        <w:rPr>
          <w:sz w:val="24"/>
        </w:rPr>
        <w:t>обладает</w:t>
      </w:r>
      <w:r>
        <w:rPr>
          <w:spacing w:val="1"/>
          <w:sz w:val="24"/>
        </w:rPr>
        <w:t xml:space="preserve"> </w:t>
      </w:r>
      <w:r>
        <w:rPr>
          <w:sz w:val="24"/>
        </w:rPr>
        <w:t>навыками</w:t>
      </w:r>
      <w:r>
        <w:rPr>
          <w:spacing w:val="1"/>
          <w:sz w:val="24"/>
        </w:rPr>
        <w:t xml:space="preserve"> </w:t>
      </w:r>
      <w:r>
        <w:rPr>
          <w:sz w:val="24"/>
        </w:rPr>
        <w:t>элементарной</w:t>
      </w:r>
      <w:r>
        <w:rPr>
          <w:spacing w:val="1"/>
          <w:sz w:val="24"/>
        </w:rPr>
        <w:t xml:space="preserve"> </w:t>
      </w:r>
      <w:r>
        <w:rPr>
          <w:sz w:val="24"/>
        </w:rPr>
        <w:t>ориентировки</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(движение</w:t>
      </w:r>
      <w:r>
        <w:rPr>
          <w:spacing w:val="1"/>
          <w:sz w:val="24"/>
        </w:rPr>
        <w:t xml:space="preserve"> </w:t>
      </w:r>
      <w:r>
        <w:rPr>
          <w:sz w:val="24"/>
        </w:rPr>
        <w:t>по</w:t>
      </w:r>
      <w:r>
        <w:rPr>
          <w:spacing w:val="1"/>
          <w:sz w:val="24"/>
        </w:rPr>
        <w:t xml:space="preserve"> </w:t>
      </w:r>
      <w:r>
        <w:rPr>
          <w:sz w:val="24"/>
        </w:rPr>
        <w:t>сенсорным</w:t>
      </w:r>
      <w:r>
        <w:rPr>
          <w:spacing w:val="-3"/>
          <w:sz w:val="24"/>
        </w:rPr>
        <w:t xml:space="preserve"> </w:t>
      </w:r>
      <w:r>
        <w:rPr>
          <w:sz w:val="24"/>
        </w:rPr>
        <w:t>дорожкам</w:t>
      </w:r>
      <w:r>
        <w:rPr>
          <w:spacing w:val="-2"/>
          <w:sz w:val="24"/>
        </w:rPr>
        <w:t xml:space="preserve"> </w:t>
      </w:r>
      <w:r>
        <w:rPr>
          <w:sz w:val="24"/>
        </w:rPr>
        <w:t>и</w:t>
      </w:r>
      <w:r>
        <w:rPr>
          <w:spacing w:val="-1"/>
          <w:sz w:val="24"/>
        </w:rPr>
        <w:t xml:space="preserve"> </w:t>
      </w:r>
      <w:r>
        <w:rPr>
          <w:sz w:val="24"/>
        </w:rPr>
        <w:t>коврикам,</w:t>
      </w:r>
      <w:r>
        <w:rPr>
          <w:spacing w:val="-1"/>
          <w:sz w:val="24"/>
        </w:rPr>
        <w:t xml:space="preserve"> </w:t>
      </w:r>
      <w:r>
        <w:rPr>
          <w:sz w:val="24"/>
        </w:rPr>
        <w:t>погружение</w:t>
      </w:r>
      <w:r>
        <w:rPr>
          <w:spacing w:val="-4"/>
          <w:sz w:val="24"/>
        </w:rPr>
        <w:t xml:space="preserve"> </w:t>
      </w:r>
      <w:r>
        <w:rPr>
          <w:sz w:val="24"/>
        </w:rPr>
        <w:t>и</w:t>
      </w:r>
      <w:r>
        <w:rPr>
          <w:spacing w:val="-1"/>
          <w:sz w:val="24"/>
        </w:rPr>
        <w:t xml:space="preserve"> </w:t>
      </w:r>
      <w:r>
        <w:rPr>
          <w:sz w:val="24"/>
        </w:rPr>
        <w:t>перемещение</w:t>
      </w:r>
      <w:r>
        <w:rPr>
          <w:spacing w:val="-2"/>
          <w:sz w:val="24"/>
        </w:rPr>
        <w:t xml:space="preserve"> </w:t>
      </w:r>
      <w:r>
        <w:rPr>
          <w:sz w:val="24"/>
        </w:rPr>
        <w:t>в</w:t>
      </w:r>
      <w:r>
        <w:rPr>
          <w:spacing w:val="-2"/>
          <w:sz w:val="24"/>
        </w:rPr>
        <w:t xml:space="preserve"> </w:t>
      </w:r>
      <w:r>
        <w:rPr>
          <w:sz w:val="24"/>
        </w:rPr>
        <w:t>сухом</w:t>
      </w:r>
      <w:r>
        <w:rPr>
          <w:spacing w:val="1"/>
          <w:sz w:val="24"/>
        </w:rPr>
        <w:t xml:space="preserve"> </w:t>
      </w:r>
      <w:r>
        <w:rPr>
          <w:sz w:val="24"/>
        </w:rPr>
        <w:t>бассейне);</w:t>
      </w:r>
    </w:p>
    <w:p w:rsidR="008530C6" w:rsidRDefault="00095B12" w:rsidP="00BA6705">
      <w:pPr>
        <w:pStyle w:val="a5"/>
        <w:numPr>
          <w:ilvl w:val="0"/>
          <w:numId w:val="115"/>
        </w:numPr>
        <w:tabs>
          <w:tab w:val="left" w:pos="702"/>
          <w:tab w:val="left" w:pos="762"/>
          <w:tab w:val="left" w:pos="1134"/>
        </w:tabs>
        <w:ind w:left="0" w:right="-20" w:firstLine="720"/>
        <w:jc w:val="both"/>
        <w:rPr>
          <w:sz w:val="24"/>
        </w:rPr>
      </w:pPr>
      <w:r>
        <w:rPr>
          <w:sz w:val="24"/>
        </w:rPr>
        <w:t>действует</w:t>
      </w:r>
      <w:r>
        <w:rPr>
          <w:spacing w:val="-3"/>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инструкцией;</w:t>
      </w:r>
    </w:p>
    <w:p w:rsidR="008530C6" w:rsidRDefault="00095B12" w:rsidP="00BA6705">
      <w:pPr>
        <w:pStyle w:val="a5"/>
        <w:numPr>
          <w:ilvl w:val="0"/>
          <w:numId w:val="115"/>
        </w:numPr>
        <w:tabs>
          <w:tab w:val="left" w:pos="762"/>
          <w:tab w:val="left" w:pos="865"/>
          <w:tab w:val="left" w:pos="1134"/>
        </w:tabs>
        <w:ind w:left="0" w:right="-20" w:firstLine="720"/>
        <w:jc w:val="both"/>
        <w:rPr>
          <w:sz w:val="24"/>
        </w:rPr>
      </w:pPr>
      <w:r>
        <w:rPr>
          <w:sz w:val="24"/>
        </w:rPr>
        <w:t>выполняет</w:t>
      </w:r>
      <w:r>
        <w:rPr>
          <w:spacing w:val="1"/>
          <w:sz w:val="24"/>
        </w:rPr>
        <w:t xml:space="preserve"> </w:t>
      </w:r>
      <w:r>
        <w:rPr>
          <w:sz w:val="24"/>
        </w:rPr>
        <w:t>по</w:t>
      </w:r>
      <w:r>
        <w:rPr>
          <w:spacing w:val="1"/>
          <w:sz w:val="24"/>
        </w:rPr>
        <w:t xml:space="preserve"> </w:t>
      </w:r>
      <w:r>
        <w:rPr>
          <w:sz w:val="24"/>
        </w:rPr>
        <w:t>образцу,</w:t>
      </w:r>
      <w:r>
        <w:rPr>
          <w:spacing w:val="1"/>
          <w:sz w:val="24"/>
        </w:rPr>
        <w:t xml:space="preserve"> </w:t>
      </w:r>
      <w:r>
        <w:rPr>
          <w:sz w:val="24"/>
        </w:rPr>
        <w:t>а</w:t>
      </w:r>
      <w:r>
        <w:rPr>
          <w:spacing w:val="1"/>
          <w:sz w:val="24"/>
        </w:rPr>
        <w:t xml:space="preserve"> </w:t>
      </w:r>
      <w:r>
        <w:rPr>
          <w:sz w:val="24"/>
        </w:rPr>
        <w:t>затем</w:t>
      </w:r>
      <w:r>
        <w:rPr>
          <w:spacing w:val="1"/>
          <w:sz w:val="24"/>
        </w:rPr>
        <w:t xml:space="preserve"> </w:t>
      </w:r>
      <w:r>
        <w:rPr>
          <w:sz w:val="24"/>
        </w:rPr>
        <w:t>самостоятельно</w:t>
      </w:r>
      <w:r>
        <w:rPr>
          <w:spacing w:val="1"/>
          <w:sz w:val="24"/>
        </w:rPr>
        <w:t xml:space="preserve"> </w:t>
      </w:r>
      <w:r>
        <w:rPr>
          <w:sz w:val="24"/>
        </w:rPr>
        <w:t>простейшие</w:t>
      </w:r>
      <w:r>
        <w:rPr>
          <w:spacing w:val="1"/>
          <w:sz w:val="24"/>
        </w:rPr>
        <w:t xml:space="preserve"> </w:t>
      </w:r>
      <w:r>
        <w:rPr>
          <w:sz w:val="24"/>
        </w:rPr>
        <w:t>построения</w:t>
      </w:r>
      <w:r>
        <w:rPr>
          <w:spacing w:val="1"/>
          <w:sz w:val="24"/>
        </w:rPr>
        <w:t xml:space="preserve"> </w:t>
      </w:r>
      <w:r>
        <w:rPr>
          <w:sz w:val="24"/>
        </w:rPr>
        <w:t>и</w:t>
      </w:r>
      <w:r>
        <w:rPr>
          <w:spacing w:val="1"/>
          <w:sz w:val="24"/>
        </w:rPr>
        <w:t xml:space="preserve"> </w:t>
      </w:r>
      <w:r>
        <w:rPr>
          <w:sz w:val="24"/>
        </w:rPr>
        <w:t>перестроения,</w:t>
      </w:r>
      <w:r>
        <w:rPr>
          <w:spacing w:val="1"/>
          <w:sz w:val="24"/>
        </w:rPr>
        <w:t xml:space="preserve"> </w:t>
      </w:r>
      <w:r>
        <w:rPr>
          <w:sz w:val="24"/>
        </w:rPr>
        <w:t>физические</w:t>
      </w:r>
      <w:r>
        <w:rPr>
          <w:spacing w:val="1"/>
          <w:sz w:val="24"/>
        </w:rPr>
        <w:t xml:space="preserve"> </w:t>
      </w:r>
      <w:r>
        <w:rPr>
          <w:sz w:val="24"/>
        </w:rPr>
        <w:t>упражнения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указаниями</w:t>
      </w:r>
      <w:r>
        <w:rPr>
          <w:spacing w:val="1"/>
          <w:sz w:val="24"/>
        </w:rPr>
        <w:t xml:space="preserve"> </w:t>
      </w:r>
      <w:r>
        <w:rPr>
          <w:sz w:val="24"/>
        </w:rPr>
        <w:t>инструктора</w:t>
      </w:r>
      <w:r>
        <w:rPr>
          <w:spacing w:val="1"/>
          <w:sz w:val="24"/>
        </w:rPr>
        <w:t xml:space="preserve"> </w:t>
      </w:r>
      <w:r>
        <w:rPr>
          <w:sz w:val="24"/>
        </w:rPr>
        <w:t>по</w:t>
      </w:r>
      <w:r>
        <w:rPr>
          <w:spacing w:val="1"/>
          <w:sz w:val="24"/>
        </w:rPr>
        <w:t xml:space="preserve"> </w:t>
      </w:r>
      <w:r>
        <w:rPr>
          <w:sz w:val="24"/>
        </w:rPr>
        <w:t>физической</w:t>
      </w:r>
      <w:r>
        <w:rPr>
          <w:spacing w:val="-1"/>
          <w:sz w:val="24"/>
        </w:rPr>
        <w:t xml:space="preserve"> </w:t>
      </w:r>
      <w:r>
        <w:rPr>
          <w:sz w:val="24"/>
        </w:rPr>
        <w:t>культуре (воспитателя);</w:t>
      </w:r>
    </w:p>
    <w:p w:rsidR="008530C6" w:rsidRDefault="00095B12" w:rsidP="00BA6705">
      <w:pPr>
        <w:pStyle w:val="a5"/>
        <w:numPr>
          <w:ilvl w:val="0"/>
          <w:numId w:val="115"/>
        </w:numPr>
        <w:tabs>
          <w:tab w:val="left" w:pos="702"/>
          <w:tab w:val="left" w:pos="762"/>
          <w:tab w:val="left" w:pos="1134"/>
        </w:tabs>
        <w:ind w:left="0" w:right="-20" w:firstLine="720"/>
        <w:jc w:val="both"/>
        <w:rPr>
          <w:sz w:val="24"/>
        </w:rPr>
      </w:pPr>
      <w:r>
        <w:rPr>
          <w:sz w:val="24"/>
        </w:rPr>
        <w:t>стремится</w:t>
      </w:r>
      <w:r>
        <w:rPr>
          <w:spacing w:val="-3"/>
          <w:sz w:val="24"/>
        </w:rPr>
        <w:t xml:space="preserve"> </w:t>
      </w:r>
      <w:r>
        <w:rPr>
          <w:sz w:val="24"/>
        </w:rPr>
        <w:t>принимать</w:t>
      </w:r>
      <w:r>
        <w:rPr>
          <w:spacing w:val="-1"/>
          <w:sz w:val="24"/>
        </w:rPr>
        <w:t xml:space="preserve"> </w:t>
      </w:r>
      <w:r>
        <w:rPr>
          <w:sz w:val="24"/>
        </w:rPr>
        <w:t>активное</w:t>
      </w:r>
      <w:r>
        <w:rPr>
          <w:spacing w:val="-3"/>
          <w:sz w:val="24"/>
        </w:rPr>
        <w:t xml:space="preserve"> </w:t>
      </w:r>
      <w:r>
        <w:rPr>
          <w:sz w:val="24"/>
        </w:rPr>
        <w:t>участие</w:t>
      </w:r>
      <w:r>
        <w:rPr>
          <w:spacing w:val="-3"/>
          <w:sz w:val="24"/>
        </w:rPr>
        <w:t xml:space="preserve"> </w:t>
      </w:r>
      <w:r>
        <w:rPr>
          <w:sz w:val="24"/>
        </w:rPr>
        <w:t>в</w:t>
      </w:r>
      <w:r>
        <w:rPr>
          <w:spacing w:val="-3"/>
          <w:sz w:val="24"/>
        </w:rPr>
        <w:t xml:space="preserve"> </w:t>
      </w:r>
      <w:r>
        <w:rPr>
          <w:sz w:val="24"/>
        </w:rPr>
        <w:t>подвижных</w:t>
      </w:r>
      <w:r>
        <w:rPr>
          <w:spacing w:val="-3"/>
          <w:sz w:val="24"/>
        </w:rPr>
        <w:t xml:space="preserve"> </w:t>
      </w:r>
      <w:r>
        <w:rPr>
          <w:sz w:val="24"/>
        </w:rPr>
        <w:t>играх;</w:t>
      </w:r>
    </w:p>
    <w:p w:rsidR="008530C6" w:rsidRDefault="00095B12" w:rsidP="00BA6705">
      <w:pPr>
        <w:pStyle w:val="a5"/>
        <w:numPr>
          <w:ilvl w:val="0"/>
          <w:numId w:val="115"/>
        </w:numPr>
        <w:tabs>
          <w:tab w:val="left" w:pos="718"/>
          <w:tab w:val="left" w:pos="762"/>
          <w:tab w:val="left" w:pos="1134"/>
        </w:tabs>
        <w:ind w:left="0" w:right="-20" w:firstLine="720"/>
        <w:jc w:val="both"/>
        <w:rPr>
          <w:sz w:val="24"/>
        </w:rPr>
      </w:pPr>
      <w:r>
        <w:rPr>
          <w:sz w:val="24"/>
        </w:rPr>
        <w:t>выполняет орудийные действия с предметами бытового назначения с незначительной</w:t>
      </w:r>
      <w:r>
        <w:rPr>
          <w:spacing w:val="1"/>
          <w:sz w:val="24"/>
        </w:rPr>
        <w:t xml:space="preserve"> </w:t>
      </w:r>
      <w:r>
        <w:rPr>
          <w:sz w:val="24"/>
        </w:rPr>
        <w:t>помощью</w:t>
      </w:r>
      <w:r>
        <w:rPr>
          <w:spacing w:val="-1"/>
          <w:sz w:val="24"/>
        </w:rPr>
        <w:t xml:space="preserve"> </w:t>
      </w:r>
      <w:r>
        <w:rPr>
          <w:sz w:val="24"/>
        </w:rPr>
        <w:t>педагогического работника;</w:t>
      </w:r>
    </w:p>
    <w:p w:rsidR="00A8607E" w:rsidRDefault="00095B12" w:rsidP="00BA6705">
      <w:pPr>
        <w:pStyle w:val="a5"/>
        <w:numPr>
          <w:ilvl w:val="0"/>
          <w:numId w:val="115"/>
        </w:numPr>
        <w:tabs>
          <w:tab w:val="left" w:pos="762"/>
          <w:tab w:val="left" w:pos="793"/>
          <w:tab w:val="left" w:pos="1134"/>
        </w:tabs>
        <w:ind w:left="0" w:right="-20" w:firstLine="720"/>
        <w:jc w:val="both"/>
        <w:rPr>
          <w:sz w:val="24"/>
        </w:rPr>
      </w:pPr>
      <w:r>
        <w:rPr>
          <w:sz w:val="24"/>
        </w:rPr>
        <w:t>с</w:t>
      </w:r>
      <w:r>
        <w:rPr>
          <w:spacing w:val="1"/>
          <w:sz w:val="24"/>
        </w:rPr>
        <w:t xml:space="preserve"> </w:t>
      </w:r>
      <w:r>
        <w:rPr>
          <w:sz w:val="24"/>
        </w:rPr>
        <w:t>незначительной</w:t>
      </w:r>
      <w:r>
        <w:rPr>
          <w:spacing w:val="1"/>
          <w:sz w:val="24"/>
        </w:rPr>
        <w:t xml:space="preserve"> </w:t>
      </w:r>
      <w:r>
        <w:rPr>
          <w:sz w:val="24"/>
        </w:rPr>
        <w:t>помощью</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стремится</w:t>
      </w:r>
      <w:r>
        <w:rPr>
          <w:spacing w:val="1"/>
          <w:sz w:val="24"/>
        </w:rPr>
        <w:t xml:space="preserve"> </w:t>
      </w:r>
      <w:r>
        <w:rPr>
          <w:sz w:val="24"/>
        </w:rPr>
        <w:t>поддерживать</w:t>
      </w:r>
      <w:r>
        <w:rPr>
          <w:spacing w:val="1"/>
          <w:sz w:val="24"/>
        </w:rPr>
        <w:t xml:space="preserve"> </w:t>
      </w:r>
      <w:r>
        <w:rPr>
          <w:sz w:val="24"/>
        </w:rPr>
        <w:t>опрятность во внешнем виде, выполняет основные культурно-гигиенические действия,</w:t>
      </w:r>
      <w:r>
        <w:rPr>
          <w:spacing w:val="1"/>
          <w:sz w:val="24"/>
        </w:rPr>
        <w:t xml:space="preserve"> </w:t>
      </w:r>
      <w:r>
        <w:rPr>
          <w:sz w:val="24"/>
        </w:rPr>
        <w:t>ориентируясь</w:t>
      </w:r>
      <w:r>
        <w:rPr>
          <w:spacing w:val="-3"/>
          <w:sz w:val="24"/>
        </w:rPr>
        <w:t xml:space="preserve"> </w:t>
      </w:r>
      <w:r>
        <w:rPr>
          <w:sz w:val="24"/>
        </w:rPr>
        <w:t>на</w:t>
      </w:r>
      <w:r>
        <w:rPr>
          <w:spacing w:val="-2"/>
          <w:sz w:val="24"/>
        </w:rPr>
        <w:t xml:space="preserve"> </w:t>
      </w:r>
      <w:r>
        <w:rPr>
          <w:sz w:val="24"/>
        </w:rPr>
        <w:t>образец и</w:t>
      </w:r>
      <w:r>
        <w:rPr>
          <w:spacing w:val="-1"/>
          <w:sz w:val="24"/>
        </w:rPr>
        <w:t xml:space="preserve"> </w:t>
      </w:r>
      <w:r>
        <w:rPr>
          <w:sz w:val="24"/>
        </w:rPr>
        <w:t>словесные</w:t>
      </w:r>
      <w:r>
        <w:rPr>
          <w:spacing w:val="-2"/>
          <w:sz w:val="24"/>
        </w:rPr>
        <w:t xml:space="preserve"> </w:t>
      </w:r>
      <w:r>
        <w:rPr>
          <w:sz w:val="24"/>
        </w:rPr>
        <w:t>просьбы</w:t>
      </w:r>
      <w:r>
        <w:rPr>
          <w:spacing w:val="-1"/>
          <w:sz w:val="24"/>
        </w:rPr>
        <w:t xml:space="preserve"> </w:t>
      </w:r>
      <w:r>
        <w:rPr>
          <w:sz w:val="24"/>
        </w:rPr>
        <w:t>педагогического работника.</w:t>
      </w:r>
    </w:p>
    <w:p w:rsidR="008530C6" w:rsidRPr="00A8607E" w:rsidRDefault="00095B12" w:rsidP="00F65B6D">
      <w:pPr>
        <w:pStyle w:val="a5"/>
        <w:tabs>
          <w:tab w:val="left" w:pos="762"/>
          <w:tab w:val="left" w:pos="793"/>
          <w:tab w:val="left" w:pos="993"/>
          <w:tab w:val="left" w:pos="9639"/>
        </w:tabs>
        <w:ind w:left="0" w:right="-20" w:firstLine="720"/>
        <w:jc w:val="both"/>
        <w:rPr>
          <w:sz w:val="24"/>
        </w:rPr>
      </w:pPr>
      <w:r w:rsidRPr="00A8607E">
        <w:rPr>
          <w:sz w:val="24"/>
        </w:rPr>
        <w:t xml:space="preserve">Целевые ориентиры освоения Программы детьми </w:t>
      </w:r>
      <w:r w:rsidRPr="00A8607E">
        <w:rPr>
          <w:b/>
          <w:i/>
          <w:sz w:val="24"/>
          <w:u w:val="single"/>
        </w:rPr>
        <w:t>среднего дошкольного возраста</w:t>
      </w:r>
      <w:r w:rsidRPr="00A8607E">
        <w:rPr>
          <w:b/>
          <w:i/>
          <w:spacing w:val="-57"/>
          <w:sz w:val="24"/>
        </w:rPr>
        <w:t xml:space="preserve"> </w:t>
      </w:r>
      <w:r w:rsidRPr="00A8607E">
        <w:rPr>
          <w:b/>
          <w:i/>
          <w:sz w:val="24"/>
          <w:u w:val="single"/>
        </w:rPr>
        <w:t>с</w:t>
      </w:r>
      <w:r w:rsidRPr="00A8607E">
        <w:rPr>
          <w:b/>
          <w:i/>
          <w:spacing w:val="-1"/>
          <w:sz w:val="24"/>
          <w:u w:val="single"/>
        </w:rPr>
        <w:t xml:space="preserve"> </w:t>
      </w:r>
      <w:r w:rsidRPr="00A8607E">
        <w:rPr>
          <w:b/>
          <w:i/>
          <w:sz w:val="24"/>
          <w:u w:val="single"/>
        </w:rPr>
        <w:t>ТНР</w:t>
      </w:r>
      <w:r w:rsidRPr="00A8607E">
        <w:rPr>
          <w:b/>
          <w:i/>
          <w:sz w:val="24"/>
        </w:rPr>
        <w:t>.</w:t>
      </w:r>
    </w:p>
    <w:p w:rsidR="008530C6" w:rsidRDefault="00095B12" w:rsidP="00F65B6D">
      <w:pPr>
        <w:pStyle w:val="a3"/>
        <w:tabs>
          <w:tab w:val="left" w:pos="762"/>
          <w:tab w:val="left" w:pos="993"/>
          <w:tab w:val="left" w:pos="9923"/>
        </w:tabs>
        <w:ind w:left="0" w:right="-20" w:firstLine="720"/>
      </w:pPr>
      <w:r>
        <w:t>К</w:t>
      </w:r>
      <w:r>
        <w:rPr>
          <w:spacing w:val="-2"/>
        </w:rPr>
        <w:t xml:space="preserve"> </w:t>
      </w:r>
      <w:r>
        <w:t>концу</w:t>
      </w:r>
      <w:r>
        <w:rPr>
          <w:spacing w:val="-2"/>
        </w:rPr>
        <w:t xml:space="preserve"> </w:t>
      </w:r>
      <w:r>
        <w:t>данного</w:t>
      </w:r>
      <w:r>
        <w:rPr>
          <w:spacing w:val="-2"/>
        </w:rPr>
        <w:t xml:space="preserve"> </w:t>
      </w:r>
      <w:r>
        <w:t>возрастного</w:t>
      </w:r>
      <w:r>
        <w:rPr>
          <w:spacing w:val="-2"/>
        </w:rPr>
        <w:t xml:space="preserve"> </w:t>
      </w:r>
      <w:r>
        <w:t>этапа</w:t>
      </w:r>
      <w:r>
        <w:rPr>
          <w:spacing w:val="-3"/>
        </w:rPr>
        <w:t xml:space="preserve"> </w:t>
      </w:r>
      <w:r>
        <w:t>ребенок:</w:t>
      </w:r>
    </w:p>
    <w:p w:rsidR="008530C6" w:rsidRDefault="00095B12" w:rsidP="00153252">
      <w:pPr>
        <w:pStyle w:val="a5"/>
        <w:numPr>
          <w:ilvl w:val="0"/>
          <w:numId w:val="66"/>
        </w:numPr>
        <w:tabs>
          <w:tab w:val="left" w:pos="610"/>
          <w:tab w:val="left" w:pos="762"/>
          <w:tab w:val="left" w:pos="993"/>
          <w:tab w:val="left" w:pos="9923"/>
        </w:tabs>
        <w:ind w:left="0" w:right="-20" w:firstLine="720"/>
        <w:jc w:val="both"/>
        <w:rPr>
          <w:sz w:val="24"/>
        </w:rPr>
      </w:pPr>
      <w:r>
        <w:rPr>
          <w:sz w:val="24"/>
        </w:rPr>
        <w:t>проявляет</w:t>
      </w:r>
      <w:r>
        <w:rPr>
          <w:spacing w:val="25"/>
          <w:sz w:val="24"/>
        </w:rPr>
        <w:t xml:space="preserve"> </w:t>
      </w:r>
      <w:r>
        <w:rPr>
          <w:sz w:val="24"/>
        </w:rPr>
        <w:t>мотивацию</w:t>
      </w:r>
      <w:r>
        <w:rPr>
          <w:spacing w:val="26"/>
          <w:sz w:val="24"/>
        </w:rPr>
        <w:t xml:space="preserve"> </w:t>
      </w:r>
      <w:r>
        <w:rPr>
          <w:sz w:val="24"/>
        </w:rPr>
        <w:t>к</w:t>
      </w:r>
      <w:r>
        <w:rPr>
          <w:spacing w:val="26"/>
          <w:sz w:val="24"/>
        </w:rPr>
        <w:t xml:space="preserve"> </w:t>
      </w:r>
      <w:r>
        <w:rPr>
          <w:sz w:val="24"/>
        </w:rPr>
        <w:t>занятиям,</w:t>
      </w:r>
      <w:r>
        <w:rPr>
          <w:spacing w:val="23"/>
          <w:sz w:val="24"/>
        </w:rPr>
        <w:t xml:space="preserve"> </w:t>
      </w:r>
      <w:r>
        <w:rPr>
          <w:sz w:val="24"/>
        </w:rPr>
        <w:t>попытки</w:t>
      </w:r>
      <w:r>
        <w:rPr>
          <w:spacing w:val="24"/>
          <w:sz w:val="24"/>
        </w:rPr>
        <w:t xml:space="preserve"> </w:t>
      </w:r>
      <w:r>
        <w:rPr>
          <w:sz w:val="24"/>
        </w:rPr>
        <w:t>планировать</w:t>
      </w:r>
      <w:r>
        <w:rPr>
          <w:spacing w:val="24"/>
          <w:sz w:val="24"/>
        </w:rPr>
        <w:t xml:space="preserve"> </w:t>
      </w:r>
      <w:r>
        <w:rPr>
          <w:sz w:val="24"/>
        </w:rPr>
        <w:t>(с</w:t>
      </w:r>
      <w:r>
        <w:rPr>
          <w:spacing w:val="23"/>
          <w:sz w:val="24"/>
        </w:rPr>
        <w:t xml:space="preserve"> </w:t>
      </w:r>
      <w:r>
        <w:rPr>
          <w:sz w:val="24"/>
        </w:rPr>
        <w:t>помощью</w:t>
      </w:r>
      <w:r>
        <w:rPr>
          <w:spacing w:val="26"/>
          <w:sz w:val="24"/>
        </w:rPr>
        <w:t xml:space="preserve"> </w:t>
      </w:r>
      <w:r>
        <w:rPr>
          <w:sz w:val="24"/>
        </w:rPr>
        <w:t>педагогического</w:t>
      </w:r>
      <w:r>
        <w:rPr>
          <w:spacing w:val="-57"/>
          <w:sz w:val="24"/>
        </w:rPr>
        <w:t xml:space="preserve"> </w:t>
      </w:r>
      <w:r>
        <w:rPr>
          <w:sz w:val="24"/>
        </w:rPr>
        <w:t>работника)</w:t>
      </w:r>
      <w:r>
        <w:rPr>
          <w:spacing w:val="-1"/>
          <w:sz w:val="24"/>
        </w:rPr>
        <w:t xml:space="preserve"> </w:t>
      </w:r>
      <w:r>
        <w:rPr>
          <w:sz w:val="24"/>
        </w:rPr>
        <w:t>деятельность для</w:t>
      </w:r>
      <w:r>
        <w:rPr>
          <w:spacing w:val="-1"/>
          <w:sz w:val="24"/>
        </w:rPr>
        <w:t xml:space="preserve"> </w:t>
      </w:r>
      <w:r>
        <w:rPr>
          <w:sz w:val="24"/>
        </w:rPr>
        <w:t>достижения какой-либо</w:t>
      </w:r>
      <w:r>
        <w:rPr>
          <w:spacing w:val="-1"/>
          <w:sz w:val="24"/>
        </w:rPr>
        <w:t xml:space="preserve"> </w:t>
      </w:r>
      <w:r>
        <w:rPr>
          <w:sz w:val="24"/>
        </w:rPr>
        <w:t>(конкретной) цели;</w:t>
      </w:r>
    </w:p>
    <w:p w:rsidR="008530C6" w:rsidRDefault="00095B12" w:rsidP="00153252">
      <w:pPr>
        <w:pStyle w:val="a5"/>
        <w:numPr>
          <w:ilvl w:val="0"/>
          <w:numId w:val="66"/>
        </w:numPr>
        <w:tabs>
          <w:tab w:val="left" w:pos="721"/>
          <w:tab w:val="left" w:pos="762"/>
          <w:tab w:val="left" w:pos="993"/>
          <w:tab w:val="left" w:pos="9923"/>
        </w:tabs>
        <w:ind w:left="0" w:right="-20" w:firstLine="720"/>
        <w:jc w:val="both"/>
        <w:rPr>
          <w:sz w:val="24"/>
        </w:rPr>
      </w:pPr>
      <w:r>
        <w:rPr>
          <w:sz w:val="24"/>
        </w:rPr>
        <w:t>понимает</w:t>
      </w:r>
      <w:r>
        <w:rPr>
          <w:spacing w:val="17"/>
          <w:sz w:val="24"/>
        </w:rPr>
        <w:t xml:space="preserve"> </w:t>
      </w:r>
      <w:r>
        <w:rPr>
          <w:sz w:val="24"/>
        </w:rPr>
        <w:t>и</w:t>
      </w:r>
      <w:r>
        <w:rPr>
          <w:spacing w:val="17"/>
          <w:sz w:val="24"/>
        </w:rPr>
        <w:t xml:space="preserve"> </w:t>
      </w:r>
      <w:r>
        <w:rPr>
          <w:sz w:val="24"/>
        </w:rPr>
        <w:t>употребляет</w:t>
      </w:r>
      <w:r>
        <w:rPr>
          <w:spacing w:val="17"/>
          <w:sz w:val="24"/>
        </w:rPr>
        <w:t xml:space="preserve"> </w:t>
      </w:r>
      <w:r>
        <w:rPr>
          <w:sz w:val="24"/>
        </w:rPr>
        <w:t>слова,</w:t>
      </w:r>
      <w:r>
        <w:rPr>
          <w:spacing w:val="16"/>
          <w:sz w:val="24"/>
        </w:rPr>
        <w:t xml:space="preserve"> </w:t>
      </w:r>
      <w:r>
        <w:rPr>
          <w:sz w:val="24"/>
        </w:rPr>
        <w:t>обозначающие</w:t>
      </w:r>
      <w:r>
        <w:rPr>
          <w:spacing w:val="16"/>
          <w:sz w:val="24"/>
        </w:rPr>
        <w:t xml:space="preserve"> </w:t>
      </w:r>
      <w:r>
        <w:rPr>
          <w:sz w:val="24"/>
        </w:rPr>
        <w:t>названия</w:t>
      </w:r>
      <w:r>
        <w:rPr>
          <w:spacing w:val="16"/>
          <w:sz w:val="24"/>
        </w:rPr>
        <w:t xml:space="preserve"> </w:t>
      </w:r>
      <w:r>
        <w:rPr>
          <w:sz w:val="24"/>
        </w:rPr>
        <w:t>предметов,</w:t>
      </w:r>
      <w:r>
        <w:rPr>
          <w:spacing w:val="17"/>
          <w:sz w:val="24"/>
        </w:rPr>
        <w:t xml:space="preserve"> </w:t>
      </w:r>
      <w:r>
        <w:rPr>
          <w:sz w:val="24"/>
        </w:rPr>
        <w:t>действий,</w:t>
      </w:r>
      <w:r>
        <w:rPr>
          <w:spacing w:val="-57"/>
          <w:sz w:val="24"/>
        </w:rPr>
        <w:t xml:space="preserve"> </w:t>
      </w:r>
      <w:r>
        <w:rPr>
          <w:sz w:val="24"/>
        </w:rPr>
        <w:t>признаков,</w:t>
      </w:r>
      <w:r>
        <w:rPr>
          <w:spacing w:val="-1"/>
          <w:sz w:val="24"/>
        </w:rPr>
        <w:t xml:space="preserve"> </w:t>
      </w:r>
      <w:r>
        <w:rPr>
          <w:sz w:val="24"/>
        </w:rPr>
        <w:t>состояний,</w:t>
      </w:r>
      <w:r>
        <w:rPr>
          <w:spacing w:val="-3"/>
          <w:sz w:val="24"/>
        </w:rPr>
        <w:t xml:space="preserve"> </w:t>
      </w:r>
      <w:r>
        <w:rPr>
          <w:sz w:val="24"/>
        </w:rPr>
        <w:t>свойств, качеств;</w:t>
      </w:r>
    </w:p>
    <w:p w:rsidR="008530C6" w:rsidRDefault="00095B12" w:rsidP="00153252">
      <w:pPr>
        <w:pStyle w:val="a5"/>
        <w:numPr>
          <w:ilvl w:val="0"/>
          <w:numId w:val="66"/>
        </w:numPr>
        <w:tabs>
          <w:tab w:val="left" w:pos="582"/>
          <w:tab w:val="left" w:pos="762"/>
          <w:tab w:val="left" w:pos="993"/>
          <w:tab w:val="left" w:pos="9923"/>
        </w:tabs>
        <w:ind w:left="0" w:right="-20" w:firstLine="720"/>
        <w:jc w:val="both"/>
        <w:rPr>
          <w:sz w:val="24"/>
        </w:rPr>
      </w:pPr>
      <w:r>
        <w:rPr>
          <w:sz w:val="24"/>
        </w:rPr>
        <w:t>использует</w:t>
      </w:r>
      <w:r>
        <w:rPr>
          <w:spacing w:val="-3"/>
          <w:sz w:val="24"/>
        </w:rPr>
        <w:t xml:space="preserve"> </w:t>
      </w:r>
      <w:r>
        <w:rPr>
          <w:sz w:val="24"/>
        </w:rPr>
        <w:t>слова</w:t>
      </w:r>
      <w:r>
        <w:rPr>
          <w:spacing w:val="-5"/>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3"/>
          <w:sz w:val="24"/>
        </w:rPr>
        <w:t xml:space="preserve"> </w:t>
      </w:r>
      <w:r>
        <w:rPr>
          <w:sz w:val="24"/>
        </w:rPr>
        <w:t>коммуникативной</w:t>
      </w:r>
      <w:r>
        <w:rPr>
          <w:spacing w:val="-3"/>
          <w:sz w:val="24"/>
        </w:rPr>
        <w:t xml:space="preserve"> </w:t>
      </w:r>
      <w:r>
        <w:rPr>
          <w:sz w:val="24"/>
        </w:rPr>
        <w:t>ситуацией;</w:t>
      </w:r>
    </w:p>
    <w:p w:rsidR="008530C6" w:rsidRDefault="00095B12" w:rsidP="00153252">
      <w:pPr>
        <w:pStyle w:val="a5"/>
        <w:numPr>
          <w:ilvl w:val="0"/>
          <w:numId w:val="66"/>
        </w:numPr>
        <w:tabs>
          <w:tab w:val="left" w:pos="687"/>
          <w:tab w:val="left" w:pos="762"/>
          <w:tab w:val="left" w:pos="993"/>
          <w:tab w:val="left" w:pos="9923"/>
        </w:tabs>
        <w:ind w:left="0" w:right="-20" w:firstLine="720"/>
        <w:jc w:val="both"/>
        <w:rPr>
          <w:sz w:val="24"/>
        </w:rPr>
      </w:pPr>
      <w:r>
        <w:rPr>
          <w:sz w:val="24"/>
        </w:rPr>
        <w:t>различает</w:t>
      </w:r>
      <w:r>
        <w:rPr>
          <w:spacing w:val="44"/>
          <w:sz w:val="24"/>
        </w:rPr>
        <w:t xml:space="preserve"> </w:t>
      </w:r>
      <w:r>
        <w:rPr>
          <w:sz w:val="24"/>
        </w:rPr>
        <w:t>разные</w:t>
      </w:r>
      <w:r>
        <w:rPr>
          <w:spacing w:val="44"/>
          <w:sz w:val="24"/>
        </w:rPr>
        <w:t xml:space="preserve"> </w:t>
      </w:r>
      <w:r>
        <w:rPr>
          <w:sz w:val="24"/>
        </w:rPr>
        <w:t>формы</w:t>
      </w:r>
      <w:r>
        <w:rPr>
          <w:spacing w:val="42"/>
          <w:sz w:val="24"/>
        </w:rPr>
        <w:t xml:space="preserve"> </w:t>
      </w:r>
      <w:r>
        <w:rPr>
          <w:sz w:val="24"/>
        </w:rPr>
        <w:t>слов</w:t>
      </w:r>
      <w:r>
        <w:rPr>
          <w:spacing w:val="45"/>
          <w:sz w:val="24"/>
        </w:rPr>
        <w:t xml:space="preserve"> </w:t>
      </w:r>
      <w:r>
        <w:rPr>
          <w:sz w:val="24"/>
        </w:rPr>
        <w:t>(словообразовательные</w:t>
      </w:r>
      <w:r>
        <w:rPr>
          <w:spacing w:val="41"/>
          <w:sz w:val="24"/>
        </w:rPr>
        <w:t xml:space="preserve"> </w:t>
      </w:r>
      <w:r>
        <w:rPr>
          <w:sz w:val="24"/>
        </w:rPr>
        <w:t>модели</w:t>
      </w:r>
      <w:r>
        <w:rPr>
          <w:spacing w:val="46"/>
          <w:sz w:val="24"/>
        </w:rPr>
        <w:t xml:space="preserve"> </w:t>
      </w:r>
      <w:r>
        <w:rPr>
          <w:sz w:val="24"/>
        </w:rPr>
        <w:t>и</w:t>
      </w:r>
      <w:r>
        <w:rPr>
          <w:spacing w:val="44"/>
          <w:sz w:val="24"/>
        </w:rPr>
        <w:t xml:space="preserve"> </w:t>
      </w:r>
      <w:r>
        <w:rPr>
          <w:sz w:val="24"/>
        </w:rPr>
        <w:t>грамматические</w:t>
      </w:r>
      <w:r>
        <w:rPr>
          <w:spacing w:val="-57"/>
          <w:sz w:val="24"/>
        </w:rPr>
        <w:t xml:space="preserve"> </w:t>
      </w:r>
      <w:r>
        <w:rPr>
          <w:sz w:val="24"/>
        </w:rPr>
        <w:t>формы);</w:t>
      </w:r>
    </w:p>
    <w:p w:rsidR="008530C6" w:rsidRDefault="00095B12" w:rsidP="00153252">
      <w:pPr>
        <w:pStyle w:val="a5"/>
        <w:numPr>
          <w:ilvl w:val="0"/>
          <w:numId w:val="66"/>
        </w:numPr>
        <w:tabs>
          <w:tab w:val="left" w:pos="582"/>
          <w:tab w:val="left" w:pos="762"/>
          <w:tab w:val="left" w:pos="993"/>
          <w:tab w:val="left" w:pos="9923"/>
        </w:tabs>
        <w:ind w:left="0" w:right="-20" w:firstLine="720"/>
        <w:jc w:val="both"/>
        <w:rPr>
          <w:sz w:val="24"/>
        </w:rPr>
      </w:pPr>
      <w:r>
        <w:rPr>
          <w:sz w:val="24"/>
        </w:rPr>
        <w:t>использует</w:t>
      </w:r>
      <w:r>
        <w:rPr>
          <w:spacing w:val="-4"/>
          <w:sz w:val="24"/>
        </w:rPr>
        <w:t xml:space="preserve"> </w:t>
      </w:r>
      <w:r>
        <w:rPr>
          <w:sz w:val="24"/>
        </w:rPr>
        <w:t>в</w:t>
      </w:r>
      <w:r>
        <w:rPr>
          <w:spacing w:val="-3"/>
          <w:sz w:val="24"/>
        </w:rPr>
        <w:t xml:space="preserve"> </w:t>
      </w:r>
      <w:r>
        <w:rPr>
          <w:sz w:val="24"/>
        </w:rPr>
        <w:t>речи</w:t>
      </w:r>
      <w:r>
        <w:rPr>
          <w:spacing w:val="-4"/>
          <w:sz w:val="24"/>
        </w:rPr>
        <w:t xml:space="preserve"> </w:t>
      </w:r>
      <w:r>
        <w:rPr>
          <w:sz w:val="24"/>
        </w:rPr>
        <w:t>сложносочиненные</w:t>
      </w:r>
      <w:r>
        <w:rPr>
          <w:spacing w:val="-4"/>
          <w:sz w:val="24"/>
        </w:rPr>
        <w:t xml:space="preserve"> </w:t>
      </w:r>
      <w:r>
        <w:rPr>
          <w:sz w:val="24"/>
        </w:rPr>
        <w:t>предложения</w:t>
      </w:r>
      <w:r>
        <w:rPr>
          <w:spacing w:val="-3"/>
          <w:sz w:val="24"/>
        </w:rPr>
        <w:t xml:space="preserve"> </w:t>
      </w:r>
      <w:r>
        <w:rPr>
          <w:sz w:val="24"/>
        </w:rPr>
        <w:t>с</w:t>
      </w:r>
      <w:r>
        <w:rPr>
          <w:spacing w:val="-4"/>
          <w:sz w:val="24"/>
        </w:rPr>
        <w:t xml:space="preserve"> </w:t>
      </w:r>
      <w:r>
        <w:rPr>
          <w:sz w:val="24"/>
        </w:rPr>
        <w:t>сочинительными</w:t>
      </w:r>
      <w:r>
        <w:rPr>
          <w:spacing w:val="-3"/>
          <w:sz w:val="24"/>
        </w:rPr>
        <w:t xml:space="preserve"> </w:t>
      </w:r>
      <w:r>
        <w:rPr>
          <w:sz w:val="24"/>
        </w:rPr>
        <w:t>союзами;</w:t>
      </w:r>
    </w:p>
    <w:p w:rsidR="008530C6" w:rsidRDefault="00095B12" w:rsidP="00153252">
      <w:pPr>
        <w:pStyle w:val="a5"/>
        <w:numPr>
          <w:ilvl w:val="0"/>
          <w:numId w:val="66"/>
        </w:numPr>
        <w:tabs>
          <w:tab w:val="left" w:pos="613"/>
          <w:tab w:val="left" w:pos="762"/>
          <w:tab w:val="left" w:pos="993"/>
          <w:tab w:val="left" w:pos="9923"/>
        </w:tabs>
        <w:ind w:left="0" w:right="-20" w:firstLine="720"/>
        <w:jc w:val="both"/>
        <w:rPr>
          <w:sz w:val="24"/>
        </w:rPr>
      </w:pPr>
      <w:r>
        <w:rPr>
          <w:sz w:val="24"/>
        </w:rPr>
        <w:t>пересказывает</w:t>
      </w:r>
      <w:r>
        <w:rPr>
          <w:spacing w:val="31"/>
          <w:sz w:val="24"/>
        </w:rPr>
        <w:t xml:space="preserve"> </w:t>
      </w:r>
      <w:r>
        <w:rPr>
          <w:sz w:val="24"/>
        </w:rPr>
        <w:t>(с</w:t>
      </w:r>
      <w:r>
        <w:rPr>
          <w:spacing w:val="26"/>
          <w:sz w:val="24"/>
        </w:rPr>
        <w:t xml:space="preserve"> </w:t>
      </w:r>
      <w:r>
        <w:rPr>
          <w:sz w:val="24"/>
        </w:rPr>
        <w:t>помощью</w:t>
      </w:r>
      <w:r>
        <w:rPr>
          <w:spacing w:val="28"/>
          <w:sz w:val="24"/>
        </w:rPr>
        <w:t xml:space="preserve"> </w:t>
      </w:r>
      <w:r>
        <w:rPr>
          <w:sz w:val="24"/>
        </w:rPr>
        <w:t>педагогического</w:t>
      </w:r>
      <w:r>
        <w:rPr>
          <w:spacing w:val="27"/>
          <w:sz w:val="24"/>
        </w:rPr>
        <w:t xml:space="preserve"> </w:t>
      </w:r>
      <w:r>
        <w:rPr>
          <w:sz w:val="24"/>
        </w:rPr>
        <w:t>работника)</w:t>
      </w:r>
      <w:r>
        <w:rPr>
          <w:spacing w:val="28"/>
          <w:sz w:val="24"/>
        </w:rPr>
        <w:t xml:space="preserve"> </w:t>
      </w:r>
      <w:r>
        <w:rPr>
          <w:sz w:val="24"/>
        </w:rPr>
        <w:t>небольшую</w:t>
      </w:r>
      <w:r>
        <w:rPr>
          <w:spacing w:val="28"/>
          <w:sz w:val="24"/>
        </w:rPr>
        <w:t xml:space="preserve"> </w:t>
      </w:r>
      <w:r>
        <w:rPr>
          <w:sz w:val="24"/>
        </w:rPr>
        <w:t>сказку,</w:t>
      </w:r>
      <w:r>
        <w:rPr>
          <w:spacing w:val="27"/>
          <w:sz w:val="24"/>
        </w:rPr>
        <w:t xml:space="preserve"> </w:t>
      </w:r>
      <w:r>
        <w:rPr>
          <w:sz w:val="24"/>
        </w:rPr>
        <w:t>рассказ,</w:t>
      </w:r>
      <w:r>
        <w:rPr>
          <w:spacing w:val="30"/>
          <w:sz w:val="24"/>
        </w:rPr>
        <w:t xml:space="preserve"> </w:t>
      </w:r>
      <w:r>
        <w:rPr>
          <w:sz w:val="24"/>
        </w:rPr>
        <w:t>с</w:t>
      </w:r>
      <w:r>
        <w:rPr>
          <w:spacing w:val="-57"/>
          <w:sz w:val="24"/>
        </w:rPr>
        <w:t xml:space="preserve"> </w:t>
      </w:r>
      <w:r>
        <w:rPr>
          <w:sz w:val="24"/>
        </w:rPr>
        <w:t>помощью</w:t>
      </w:r>
      <w:r>
        <w:rPr>
          <w:spacing w:val="-1"/>
          <w:sz w:val="24"/>
        </w:rPr>
        <w:t xml:space="preserve"> </w:t>
      </w:r>
      <w:r>
        <w:rPr>
          <w:sz w:val="24"/>
        </w:rPr>
        <w:t>педагогического работника</w:t>
      </w:r>
      <w:r>
        <w:rPr>
          <w:spacing w:val="-1"/>
          <w:sz w:val="24"/>
        </w:rPr>
        <w:t xml:space="preserve"> </w:t>
      </w:r>
      <w:r>
        <w:rPr>
          <w:sz w:val="24"/>
        </w:rPr>
        <w:t>рассказывает</w:t>
      </w:r>
      <w:r>
        <w:rPr>
          <w:spacing w:val="-1"/>
          <w:sz w:val="24"/>
        </w:rPr>
        <w:t xml:space="preserve"> </w:t>
      </w:r>
      <w:r>
        <w:rPr>
          <w:sz w:val="24"/>
        </w:rPr>
        <w:t>по картинке;</w:t>
      </w:r>
    </w:p>
    <w:p w:rsidR="008530C6" w:rsidRPr="00642935" w:rsidRDefault="00095B12" w:rsidP="00153252">
      <w:pPr>
        <w:pStyle w:val="a5"/>
        <w:numPr>
          <w:ilvl w:val="0"/>
          <w:numId w:val="66"/>
        </w:numPr>
        <w:tabs>
          <w:tab w:val="left" w:pos="582"/>
          <w:tab w:val="left" w:pos="762"/>
          <w:tab w:val="left" w:pos="993"/>
          <w:tab w:val="left" w:pos="9923"/>
        </w:tabs>
        <w:ind w:left="0" w:right="-20" w:firstLine="720"/>
        <w:jc w:val="both"/>
        <w:rPr>
          <w:sz w:val="24"/>
        </w:rPr>
      </w:pPr>
      <w:r w:rsidRPr="00642935">
        <w:rPr>
          <w:sz w:val="24"/>
        </w:rPr>
        <w:t>составляет описательный рассказ по вопросам (с помощью педагогического работника),</w:t>
      </w:r>
      <w:r w:rsidRPr="00642935">
        <w:rPr>
          <w:spacing w:val="-57"/>
          <w:sz w:val="24"/>
        </w:rPr>
        <w:t xml:space="preserve"> </w:t>
      </w:r>
      <w:r w:rsidRPr="00642935">
        <w:rPr>
          <w:sz w:val="24"/>
        </w:rPr>
        <w:t>ориентируясь</w:t>
      </w:r>
      <w:r w:rsidRPr="00642935">
        <w:rPr>
          <w:spacing w:val="-3"/>
          <w:sz w:val="24"/>
        </w:rPr>
        <w:t xml:space="preserve"> </w:t>
      </w:r>
      <w:r w:rsidRPr="00642935">
        <w:rPr>
          <w:sz w:val="24"/>
        </w:rPr>
        <w:t>на</w:t>
      </w:r>
      <w:r w:rsidRPr="00642935">
        <w:rPr>
          <w:spacing w:val="-1"/>
          <w:sz w:val="24"/>
        </w:rPr>
        <w:t xml:space="preserve"> </w:t>
      </w:r>
      <w:r w:rsidRPr="00642935">
        <w:rPr>
          <w:sz w:val="24"/>
        </w:rPr>
        <w:t>игрушки, картинки,</w:t>
      </w:r>
      <w:r w:rsidRPr="00642935">
        <w:rPr>
          <w:spacing w:val="-4"/>
          <w:sz w:val="24"/>
        </w:rPr>
        <w:t xml:space="preserve"> </w:t>
      </w:r>
      <w:r w:rsidRPr="00642935">
        <w:rPr>
          <w:sz w:val="24"/>
        </w:rPr>
        <w:t>из личного опыта;</w:t>
      </w:r>
      <w:r w:rsidR="00642935">
        <w:rPr>
          <w:sz w:val="24"/>
        </w:rPr>
        <w:t xml:space="preserve"> </w:t>
      </w:r>
      <w:r w:rsidRPr="00642935">
        <w:rPr>
          <w:sz w:val="24"/>
        </w:rPr>
        <w:t>владеет</w:t>
      </w:r>
      <w:r w:rsidRPr="00642935">
        <w:rPr>
          <w:spacing w:val="-3"/>
          <w:sz w:val="24"/>
        </w:rPr>
        <w:t xml:space="preserve"> </w:t>
      </w:r>
      <w:r w:rsidRPr="00642935">
        <w:rPr>
          <w:sz w:val="24"/>
        </w:rPr>
        <w:t>простыми</w:t>
      </w:r>
      <w:r w:rsidRPr="00642935">
        <w:rPr>
          <w:spacing w:val="-2"/>
          <w:sz w:val="24"/>
        </w:rPr>
        <w:t xml:space="preserve"> </w:t>
      </w:r>
      <w:r w:rsidRPr="00642935">
        <w:rPr>
          <w:sz w:val="24"/>
        </w:rPr>
        <w:t>формами</w:t>
      </w:r>
      <w:r w:rsidRPr="00642935">
        <w:rPr>
          <w:spacing w:val="-2"/>
          <w:sz w:val="24"/>
        </w:rPr>
        <w:t xml:space="preserve"> </w:t>
      </w:r>
      <w:r w:rsidRPr="00642935">
        <w:rPr>
          <w:sz w:val="24"/>
        </w:rPr>
        <w:t>фонематического</w:t>
      </w:r>
      <w:r w:rsidRPr="00642935">
        <w:rPr>
          <w:spacing w:val="-3"/>
          <w:sz w:val="24"/>
        </w:rPr>
        <w:t xml:space="preserve"> </w:t>
      </w:r>
      <w:r w:rsidRPr="00642935">
        <w:rPr>
          <w:sz w:val="24"/>
        </w:rPr>
        <w:t>анализа;</w:t>
      </w:r>
    </w:p>
    <w:p w:rsidR="008530C6" w:rsidRDefault="00095B12" w:rsidP="00153252">
      <w:pPr>
        <w:pStyle w:val="a5"/>
        <w:numPr>
          <w:ilvl w:val="0"/>
          <w:numId w:val="66"/>
        </w:numPr>
        <w:tabs>
          <w:tab w:val="left" w:pos="582"/>
          <w:tab w:val="left" w:pos="1134"/>
          <w:tab w:val="left" w:pos="9923"/>
        </w:tabs>
        <w:ind w:left="0" w:right="-20" w:firstLine="720"/>
        <w:jc w:val="both"/>
        <w:rPr>
          <w:sz w:val="24"/>
        </w:rPr>
      </w:pPr>
      <w:r>
        <w:rPr>
          <w:sz w:val="24"/>
        </w:rPr>
        <w:t>использует</w:t>
      </w:r>
      <w:r>
        <w:rPr>
          <w:spacing w:val="-4"/>
          <w:sz w:val="24"/>
        </w:rPr>
        <w:t xml:space="preserve"> </w:t>
      </w:r>
      <w:r>
        <w:rPr>
          <w:sz w:val="24"/>
        </w:rPr>
        <w:t>различные</w:t>
      </w:r>
      <w:r>
        <w:rPr>
          <w:spacing w:val="-5"/>
          <w:sz w:val="24"/>
        </w:rPr>
        <w:t xml:space="preserve"> </w:t>
      </w:r>
      <w:r>
        <w:rPr>
          <w:sz w:val="24"/>
        </w:rPr>
        <w:t>виды</w:t>
      </w:r>
      <w:r>
        <w:rPr>
          <w:spacing w:val="-4"/>
          <w:sz w:val="24"/>
        </w:rPr>
        <w:t xml:space="preserve"> </w:t>
      </w:r>
      <w:r>
        <w:rPr>
          <w:sz w:val="24"/>
        </w:rPr>
        <w:t>интонационных</w:t>
      </w:r>
      <w:r>
        <w:rPr>
          <w:spacing w:val="-7"/>
          <w:sz w:val="24"/>
        </w:rPr>
        <w:t xml:space="preserve"> </w:t>
      </w:r>
      <w:r>
        <w:rPr>
          <w:sz w:val="24"/>
        </w:rPr>
        <w:t>конструкций;</w:t>
      </w:r>
    </w:p>
    <w:p w:rsidR="008530C6" w:rsidRDefault="00095B12" w:rsidP="00153252">
      <w:pPr>
        <w:pStyle w:val="a5"/>
        <w:numPr>
          <w:ilvl w:val="0"/>
          <w:numId w:val="66"/>
        </w:numPr>
        <w:tabs>
          <w:tab w:val="left" w:pos="735"/>
          <w:tab w:val="left" w:pos="1134"/>
          <w:tab w:val="left" w:pos="9923"/>
        </w:tabs>
        <w:ind w:left="0" w:right="-20" w:firstLine="720"/>
        <w:jc w:val="both"/>
        <w:rPr>
          <w:sz w:val="24"/>
        </w:rPr>
      </w:pPr>
      <w:r>
        <w:rPr>
          <w:sz w:val="24"/>
        </w:rPr>
        <w:t>выполняет</w:t>
      </w:r>
      <w:r>
        <w:rPr>
          <w:spacing w:val="31"/>
          <w:sz w:val="24"/>
        </w:rPr>
        <w:t xml:space="preserve"> </w:t>
      </w:r>
      <w:r>
        <w:rPr>
          <w:sz w:val="24"/>
        </w:rPr>
        <w:t>взаимосвязанные</w:t>
      </w:r>
      <w:r>
        <w:rPr>
          <w:spacing w:val="29"/>
          <w:sz w:val="24"/>
        </w:rPr>
        <w:t xml:space="preserve"> </w:t>
      </w:r>
      <w:r>
        <w:rPr>
          <w:sz w:val="24"/>
        </w:rPr>
        <w:t>ролевые</w:t>
      </w:r>
      <w:r>
        <w:rPr>
          <w:spacing w:val="30"/>
          <w:sz w:val="24"/>
        </w:rPr>
        <w:t xml:space="preserve"> </w:t>
      </w:r>
      <w:r>
        <w:rPr>
          <w:sz w:val="24"/>
        </w:rPr>
        <w:t>действия,</w:t>
      </w:r>
      <w:r>
        <w:rPr>
          <w:spacing w:val="31"/>
          <w:sz w:val="24"/>
        </w:rPr>
        <w:t xml:space="preserve"> </w:t>
      </w:r>
      <w:r>
        <w:rPr>
          <w:sz w:val="24"/>
        </w:rPr>
        <w:t>изображающие</w:t>
      </w:r>
      <w:r>
        <w:rPr>
          <w:spacing w:val="29"/>
          <w:sz w:val="24"/>
        </w:rPr>
        <w:t xml:space="preserve"> </w:t>
      </w:r>
      <w:r>
        <w:rPr>
          <w:sz w:val="24"/>
        </w:rPr>
        <w:t>социальные</w:t>
      </w:r>
      <w:r>
        <w:rPr>
          <w:spacing w:val="29"/>
          <w:sz w:val="24"/>
        </w:rPr>
        <w:t xml:space="preserve"> </w:t>
      </w:r>
      <w:r>
        <w:rPr>
          <w:sz w:val="24"/>
        </w:rPr>
        <w:t>функции</w:t>
      </w:r>
      <w:r>
        <w:rPr>
          <w:spacing w:val="-57"/>
          <w:sz w:val="24"/>
        </w:rPr>
        <w:t xml:space="preserve"> </w:t>
      </w:r>
      <w:r>
        <w:rPr>
          <w:sz w:val="24"/>
        </w:rPr>
        <w:lastRenderedPageBreak/>
        <w:t>людей,</w:t>
      </w:r>
      <w:r>
        <w:rPr>
          <w:spacing w:val="-1"/>
          <w:sz w:val="24"/>
        </w:rPr>
        <w:t xml:space="preserve"> </w:t>
      </w:r>
      <w:r>
        <w:rPr>
          <w:sz w:val="24"/>
        </w:rPr>
        <w:t>понимает и</w:t>
      </w:r>
      <w:r>
        <w:rPr>
          <w:spacing w:val="1"/>
          <w:sz w:val="24"/>
        </w:rPr>
        <w:t xml:space="preserve"> </w:t>
      </w:r>
      <w:r>
        <w:rPr>
          <w:sz w:val="24"/>
        </w:rPr>
        <w:t>называет свою</w:t>
      </w:r>
      <w:r>
        <w:rPr>
          <w:spacing w:val="-1"/>
          <w:sz w:val="24"/>
        </w:rPr>
        <w:t xml:space="preserve"> </w:t>
      </w:r>
      <w:r>
        <w:rPr>
          <w:sz w:val="24"/>
        </w:rPr>
        <w:t>роль;</w:t>
      </w:r>
    </w:p>
    <w:p w:rsidR="008530C6" w:rsidRDefault="00095B12" w:rsidP="00153252">
      <w:pPr>
        <w:pStyle w:val="a5"/>
        <w:numPr>
          <w:ilvl w:val="0"/>
          <w:numId w:val="66"/>
        </w:numPr>
        <w:tabs>
          <w:tab w:val="left" w:pos="762"/>
          <w:tab w:val="left" w:pos="1134"/>
          <w:tab w:val="left" w:pos="9923"/>
        </w:tabs>
        <w:ind w:left="0" w:right="-20" w:firstLine="720"/>
        <w:jc w:val="both"/>
        <w:rPr>
          <w:sz w:val="24"/>
        </w:rPr>
      </w:pPr>
      <w:r>
        <w:rPr>
          <w:sz w:val="24"/>
        </w:rPr>
        <w:t>использует</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игры</w:t>
      </w:r>
      <w:r>
        <w:rPr>
          <w:spacing w:val="1"/>
          <w:sz w:val="24"/>
        </w:rPr>
        <w:t xml:space="preserve"> </w:t>
      </w:r>
      <w:r>
        <w:rPr>
          <w:sz w:val="24"/>
        </w:rPr>
        <w:t>различные</w:t>
      </w:r>
      <w:r>
        <w:rPr>
          <w:spacing w:val="1"/>
          <w:sz w:val="24"/>
        </w:rPr>
        <w:t xml:space="preserve"> </w:t>
      </w:r>
      <w:r>
        <w:rPr>
          <w:sz w:val="24"/>
        </w:rPr>
        <w:t>натуральные</w:t>
      </w:r>
      <w:r>
        <w:rPr>
          <w:spacing w:val="1"/>
          <w:sz w:val="24"/>
        </w:rPr>
        <w:t xml:space="preserve"> </w:t>
      </w:r>
      <w:r>
        <w:rPr>
          <w:sz w:val="24"/>
        </w:rPr>
        <w:t>предметы,</w:t>
      </w:r>
      <w:r>
        <w:rPr>
          <w:spacing w:val="1"/>
          <w:sz w:val="24"/>
        </w:rPr>
        <w:t xml:space="preserve"> </w:t>
      </w:r>
      <w:r>
        <w:rPr>
          <w:sz w:val="24"/>
        </w:rPr>
        <w:t>их</w:t>
      </w:r>
      <w:r>
        <w:rPr>
          <w:spacing w:val="1"/>
          <w:sz w:val="24"/>
        </w:rPr>
        <w:t xml:space="preserve"> </w:t>
      </w:r>
      <w:r>
        <w:rPr>
          <w:sz w:val="24"/>
        </w:rPr>
        <w:t>модели,</w:t>
      </w:r>
      <w:r>
        <w:rPr>
          <w:spacing w:val="1"/>
          <w:sz w:val="24"/>
        </w:rPr>
        <w:t xml:space="preserve"> </w:t>
      </w:r>
      <w:r>
        <w:rPr>
          <w:sz w:val="24"/>
        </w:rPr>
        <w:t>предмет</w:t>
      </w:r>
      <w:proofErr w:type="gramStart"/>
      <w:r>
        <w:rPr>
          <w:sz w:val="24"/>
        </w:rPr>
        <w:t>ы-</w:t>
      </w:r>
      <w:proofErr w:type="gramEnd"/>
      <w:r>
        <w:rPr>
          <w:spacing w:val="-57"/>
          <w:sz w:val="24"/>
        </w:rPr>
        <w:t xml:space="preserve"> </w:t>
      </w:r>
      <w:r>
        <w:rPr>
          <w:sz w:val="24"/>
        </w:rPr>
        <w:t>заместители;</w:t>
      </w:r>
    </w:p>
    <w:p w:rsidR="008530C6" w:rsidRDefault="00095B12" w:rsidP="00153252">
      <w:pPr>
        <w:pStyle w:val="a5"/>
        <w:numPr>
          <w:ilvl w:val="0"/>
          <w:numId w:val="66"/>
        </w:numPr>
        <w:tabs>
          <w:tab w:val="left" w:pos="726"/>
          <w:tab w:val="left" w:pos="1134"/>
          <w:tab w:val="left" w:pos="9923"/>
        </w:tabs>
        <w:ind w:left="0" w:right="-20" w:firstLine="720"/>
        <w:jc w:val="both"/>
        <w:rPr>
          <w:sz w:val="24"/>
        </w:rPr>
      </w:pPr>
      <w:r>
        <w:rPr>
          <w:sz w:val="24"/>
        </w:rPr>
        <w:t>передает</w:t>
      </w:r>
      <w:r>
        <w:rPr>
          <w:spacing w:val="21"/>
          <w:sz w:val="24"/>
        </w:rPr>
        <w:t xml:space="preserve"> </w:t>
      </w:r>
      <w:r>
        <w:rPr>
          <w:sz w:val="24"/>
        </w:rPr>
        <w:t>в</w:t>
      </w:r>
      <w:r>
        <w:rPr>
          <w:spacing w:val="22"/>
          <w:sz w:val="24"/>
        </w:rPr>
        <w:t xml:space="preserve"> </w:t>
      </w:r>
      <w:r>
        <w:rPr>
          <w:sz w:val="24"/>
        </w:rPr>
        <w:t>сюжетно-ролевых</w:t>
      </w:r>
      <w:r>
        <w:rPr>
          <w:spacing w:val="21"/>
          <w:sz w:val="24"/>
        </w:rPr>
        <w:t xml:space="preserve"> </w:t>
      </w:r>
      <w:r>
        <w:rPr>
          <w:sz w:val="24"/>
        </w:rPr>
        <w:t>и</w:t>
      </w:r>
      <w:r>
        <w:rPr>
          <w:spacing w:val="21"/>
          <w:sz w:val="24"/>
        </w:rPr>
        <w:t xml:space="preserve"> </w:t>
      </w:r>
      <w:r>
        <w:rPr>
          <w:sz w:val="24"/>
        </w:rPr>
        <w:t>театрализованных</w:t>
      </w:r>
      <w:r>
        <w:rPr>
          <w:spacing w:val="21"/>
          <w:sz w:val="24"/>
        </w:rPr>
        <w:t xml:space="preserve"> </w:t>
      </w:r>
      <w:r>
        <w:rPr>
          <w:sz w:val="24"/>
        </w:rPr>
        <w:t>играх</w:t>
      </w:r>
      <w:r>
        <w:rPr>
          <w:spacing w:val="20"/>
          <w:sz w:val="24"/>
        </w:rPr>
        <w:t xml:space="preserve"> </w:t>
      </w:r>
      <w:r>
        <w:rPr>
          <w:sz w:val="24"/>
        </w:rPr>
        <w:t>различные</w:t>
      </w:r>
      <w:r>
        <w:rPr>
          <w:spacing w:val="20"/>
          <w:sz w:val="24"/>
        </w:rPr>
        <w:t xml:space="preserve"> </w:t>
      </w:r>
      <w:r>
        <w:rPr>
          <w:sz w:val="24"/>
        </w:rPr>
        <w:t>виды</w:t>
      </w:r>
      <w:r>
        <w:rPr>
          <w:spacing w:val="20"/>
          <w:sz w:val="24"/>
        </w:rPr>
        <w:t xml:space="preserve"> </w:t>
      </w:r>
      <w:r>
        <w:rPr>
          <w:sz w:val="24"/>
        </w:rPr>
        <w:t>социальных</w:t>
      </w:r>
      <w:r>
        <w:rPr>
          <w:spacing w:val="-57"/>
          <w:sz w:val="24"/>
        </w:rPr>
        <w:t xml:space="preserve"> </w:t>
      </w:r>
      <w:r>
        <w:rPr>
          <w:sz w:val="24"/>
        </w:rPr>
        <w:t>отношений;</w:t>
      </w:r>
    </w:p>
    <w:p w:rsidR="008530C6" w:rsidRDefault="00095B12" w:rsidP="00153252">
      <w:pPr>
        <w:pStyle w:val="a5"/>
        <w:numPr>
          <w:ilvl w:val="0"/>
          <w:numId w:val="66"/>
        </w:numPr>
        <w:tabs>
          <w:tab w:val="left" w:pos="859"/>
          <w:tab w:val="left" w:pos="860"/>
          <w:tab w:val="left" w:pos="1134"/>
          <w:tab w:val="left" w:pos="2116"/>
          <w:tab w:val="left" w:pos="2452"/>
          <w:tab w:val="left" w:pos="4682"/>
          <w:tab w:val="left" w:pos="5932"/>
          <w:tab w:val="left" w:pos="7726"/>
          <w:tab w:val="left" w:pos="9448"/>
          <w:tab w:val="left" w:pos="9923"/>
        </w:tabs>
        <w:ind w:left="0" w:right="-20" w:firstLine="720"/>
        <w:jc w:val="both"/>
        <w:rPr>
          <w:sz w:val="24"/>
        </w:rPr>
      </w:pPr>
      <w:r>
        <w:rPr>
          <w:sz w:val="24"/>
        </w:rPr>
        <w:t>стремится</w:t>
      </w:r>
      <w:r>
        <w:rPr>
          <w:sz w:val="24"/>
        </w:rPr>
        <w:tab/>
        <w:t>к</w:t>
      </w:r>
      <w:r w:rsidR="00642935">
        <w:rPr>
          <w:sz w:val="24"/>
        </w:rPr>
        <w:t xml:space="preserve"> </w:t>
      </w:r>
      <w:r>
        <w:rPr>
          <w:sz w:val="24"/>
        </w:rPr>
        <w:t>самостоятельности,</w:t>
      </w:r>
      <w:r>
        <w:rPr>
          <w:sz w:val="24"/>
        </w:rPr>
        <w:tab/>
        <w:t>проявляет</w:t>
      </w:r>
      <w:r>
        <w:rPr>
          <w:sz w:val="24"/>
        </w:rPr>
        <w:tab/>
        <w:t>относительную</w:t>
      </w:r>
      <w:r>
        <w:rPr>
          <w:sz w:val="24"/>
        </w:rPr>
        <w:tab/>
        <w:t>независимость</w:t>
      </w:r>
      <w:r>
        <w:rPr>
          <w:sz w:val="24"/>
        </w:rPr>
        <w:tab/>
      </w:r>
      <w:r>
        <w:rPr>
          <w:spacing w:val="-1"/>
          <w:sz w:val="24"/>
        </w:rPr>
        <w:t>от</w:t>
      </w:r>
      <w:r>
        <w:rPr>
          <w:spacing w:val="-57"/>
          <w:sz w:val="24"/>
        </w:rPr>
        <w:t xml:space="preserve"> </w:t>
      </w:r>
      <w:r>
        <w:rPr>
          <w:sz w:val="24"/>
        </w:rPr>
        <w:t>педагогического</w:t>
      </w:r>
      <w:r>
        <w:rPr>
          <w:spacing w:val="-1"/>
          <w:sz w:val="24"/>
        </w:rPr>
        <w:t xml:space="preserve"> </w:t>
      </w:r>
      <w:r>
        <w:rPr>
          <w:sz w:val="24"/>
        </w:rPr>
        <w:t>работника;</w:t>
      </w:r>
    </w:p>
    <w:p w:rsidR="008530C6" w:rsidRDefault="00095B12" w:rsidP="00153252">
      <w:pPr>
        <w:pStyle w:val="a5"/>
        <w:numPr>
          <w:ilvl w:val="0"/>
          <w:numId w:val="66"/>
        </w:numPr>
        <w:tabs>
          <w:tab w:val="left" w:pos="824"/>
          <w:tab w:val="left" w:pos="1134"/>
          <w:tab w:val="left" w:pos="9923"/>
        </w:tabs>
        <w:ind w:left="0" w:right="-20" w:firstLine="720"/>
        <w:jc w:val="both"/>
        <w:rPr>
          <w:sz w:val="24"/>
        </w:rPr>
      </w:pPr>
      <w:r>
        <w:rPr>
          <w:sz w:val="24"/>
        </w:rPr>
        <w:t>проявляет</w:t>
      </w:r>
      <w:r>
        <w:rPr>
          <w:spacing w:val="1"/>
          <w:sz w:val="24"/>
        </w:rPr>
        <w:t xml:space="preserve"> </w:t>
      </w:r>
      <w:r>
        <w:rPr>
          <w:sz w:val="24"/>
        </w:rPr>
        <w:t>доброжелательное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детям,</w:t>
      </w:r>
      <w:r>
        <w:rPr>
          <w:spacing w:val="1"/>
          <w:sz w:val="24"/>
        </w:rPr>
        <w:t xml:space="preserve"> </w:t>
      </w:r>
      <w:r>
        <w:rPr>
          <w:sz w:val="24"/>
        </w:rPr>
        <w:t>педагогическим</w:t>
      </w:r>
      <w:r>
        <w:rPr>
          <w:spacing w:val="1"/>
          <w:sz w:val="24"/>
        </w:rPr>
        <w:t xml:space="preserve"> </w:t>
      </w:r>
      <w:r>
        <w:rPr>
          <w:sz w:val="24"/>
        </w:rPr>
        <w:t>работником,</w:t>
      </w:r>
      <w:r>
        <w:rPr>
          <w:spacing w:val="-57"/>
          <w:sz w:val="24"/>
        </w:rPr>
        <w:t xml:space="preserve"> </w:t>
      </w:r>
      <w:r>
        <w:rPr>
          <w:sz w:val="24"/>
        </w:rPr>
        <w:t>оказывает</w:t>
      </w:r>
      <w:r>
        <w:rPr>
          <w:spacing w:val="-1"/>
          <w:sz w:val="24"/>
        </w:rPr>
        <w:t xml:space="preserve"> </w:t>
      </w:r>
      <w:r>
        <w:rPr>
          <w:sz w:val="24"/>
        </w:rPr>
        <w:t>помощь в</w:t>
      </w:r>
      <w:r>
        <w:rPr>
          <w:spacing w:val="-1"/>
          <w:sz w:val="24"/>
        </w:rPr>
        <w:t xml:space="preserve"> </w:t>
      </w:r>
      <w:r>
        <w:rPr>
          <w:sz w:val="24"/>
        </w:rPr>
        <w:t>процессе</w:t>
      </w:r>
      <w:r>
        <w:rPr>
          <w:spacing w:val="-1"/>
          <w:sz w:val="24"/>
        </w:rPr>
        <w:t xml:space="preserve"> </w:t>
      </w:r>
      <w:r>
        <w:rPr>
          <w:sz w:val="24"/>
        </w:rPr>
        <w:t>деятельности,</w:t>
      </w:r>
      <w:r>
        <w:rPr>
          <w:spacing w:val="-1"/>
          <w:sz w:val="24"/>
        </w:rPr>
        <w:t xml:space="preserve"> </w:t>
      </w:r>
      <w:r>
        <w:rPr>
          <w:sz w:val="24"/>
        </w:rPr>
        <w:t>благодарит за</w:t>
      </w:r>
      <w:r>
        <w:rPr>
          <w:spacing w:val="-1"/>
          <w:sz w:val="24"/>
        </w:rPr>
        <w:t xml:space="preserve"> </w:t>
      </w:r>
      <w:r>
        <w:rPr>
          <w:sz w:val="24"/>
        </w:rPr>
        <w:t>помощь;</w:t>
      </w:r>
    </w:p>
    <w:p w:rsidR="008530C6" w:rsidRDefault="00095B12" w:rsidP="00153252">
      <w:pPr>
        <w:pStyle w:val="a5"/>
        <w:numPr>
          <w:ilvl w:val="0"/>
          <w:numId w:val="66"/>
        </w:numPr>
        <w:tabs>
          <w:tab w:val="left" w:pos="788"/>
          <w:tab w:val="left" w:pos="1134"/>
          <w:tab w:val="left" w:pos="9923"/>
        </w:tabs>
        <w:ind w:left="0" w:right="-20" w:firstLine="720"/>
        <w:jc w:val="both"/>
        <w:rPr>
          <w:sz w:val="24"/>
        </w:rPr>
      </w:pPr>
      <w:r>
        <w:rPr>
          <w:sz w:val="24"/>
        </w:rPr>
        <w:t>занимается</w:t>
      </w:r>
      <w:r>
        <w:rPr>
          <w:spacing w:val="23"/>
          <w:sz w:val="24"/>
        </w:rPr>
        <w:t xml:space="preserve"> </w:t>
      </w:r>
      <w:r>
        <w:rPr>
          <w:sz w:val="24"/>
        </w:rPr>
        <w:t>различными</w:t>
      </w:r>
      <w:r>
        <w:rPr>
          <w:spacing w:val="25"/>
          <w:sz w:val="24"/>
        </w:rPr>
        <w:t xml:space="preserve"> </w:t>
      </w:r>
      <w:r>
        <w:rPr>
          <w:sz w:val="24"/>
        </w:rPr>
        <w:t>видами</w:t>
      </w:r>
      <w:r>
        <w:rPr>
          <w:spacing w:val="25"/>
          <w:sz w:val="24"/>
        </w:rPr>
        <w:t xml:space="preserve"> </w:t>
      </w:r>
      <w:r>
        <w:rPr>
          <w:sz w:val="24"/>
        </w:rPr>
        <w:t>детской</w:t>
      </w:r>
      <w:r>
        <w:rPr>
          <w:spacing w:val="23"/>
          <w:sz w:val="24"/>
        </w:rPr>
        <w:t xml:space="preserve"> </w:t>
      </w:r>
      <w:r>
        <w:rPr>
          <w:sz w:val="24"/>
        </w:rPr>
        <w:t>деятельности,</w:t>
      </w:r>
      <w:r>
        <w:rPr>
          <w:spacing w:val="24"/>
          <w:sz w:val="24"/>
        </w:rPr>
        <w:t xml:space="preserve"> </w:t>
      </w:r>
      <w:r>
        <w:rPr>
          <w:sz w:val="24"/>
        </w:rPr>
        <w:t>не</w:t>
      </w:r>
      <w:r>
        <w:rPr>
          <w:spacing w:val="23"/>
          <w:sz w:val="24"/>
        </w:rPr>
        <w:t xml:space="preserve"> </w:t>
      </w:r>
      <w:r>
        <w:rPr>
          <w:sz w:val="24"/>
        </w:rPr>
        <w:t>отвлекаясь,</w:t>
      </w:r>
      <w:r>
        <w:rPr>
          <w:spacing w:val="24"/>
          <w:sz w:val="24"/>
        </w:rPr>
        <w:t xml:space="preserve"> </w:t>
      </w:r>
      <w:r>
        <w:rPr>
          <w:sz w:val="24"/>
        </w:rPr>
        <w:t>в</w:t>
      </w:r>
      <w:r>
        <w:rPr>
          <w:spacing w:val="23"/>
          <w:sz w:val="24"/>
        </w:rPr>
        <w:t xml:space="preserve"> </w:t>
      </w:r>
      <w:r>
        <w:rPr>
          <w:sz w:val="24"/>
        </w:rPr>
        <w:t>течение</w:t>
      </w:r>
      <w:r>
        <w:rPr>
          <w:spacing w:val="-57"/>
          <w:sz w:val="24"/>
        </w:rPr>
        <w:t xml:space="preserve"> </w:t>
      </w:r>
      <w:r>
        <w:rPr>
          <w:sz w:val="24"/>
        </w:rPr>
        <w:t>некоторого</w:t>
      </w:r>
      <w:r>
        <w:rPr>
          <w:spacing w:val="-2"/>
          <w:sz w:val="24"/>
        </w:rPr>
        <w:t xml:space="preserve"> </w:t>
      </w:r>
      <w:r>
        <w:rPr>
          <w:sz w:val="24"/>
        </w:rPr>
        <w:t>времени (не менее</w:t>
      </w:r>
      <w:r>
        <w:rPr>
          <w:spacing w:val="-1"/>
          <w:sz w:val="24"/>
        </w:rPr>
        <w:t xml:space="preserve"> </w:t>
      </w:r>
      <w:r>
        <w:rPr>
          <w:sz w:val="24"/>
        </w:rPr>
        <w:t>15 мин.);</w:t>
      </w:r>
    </w:p>
    <w:p w:rsidR="008530C6" w:rsidRDefault="00095B12" w:rsidP="00153252">
      <w:pPr>
        <w:pStyle w:val="a5"/>
        <w:numPr>
          <w:ilvl w:val="0"/>
          <w:numId w:val="66"/>
        </w:numPr>
        <w:tabs>
          <w:tab w:val="left" w:pos="747"/>
          <w:tab w:val="left" w:pos="1134"/>
          <w:tab w:val="left" w:pos="9923"/>
        </w:tabs>
        <w:ind w:left="0" w:right="-20" w:firstLine="720"/>
        <w:jc w:val="both"/>
        <w:rPr>
          <w:sz w:val="24"/>
        </w:rPr>
      </w:pPr>
      <w:r>
        <w:rPr>
          <w:sz w:val="24"/>
        </w:rPr>
        <w:t>устанавливает причинно-следственные связи между условиями жизни, внешними и</w:t>
      </w:r>
      <w:r>
        <w:rPr>
          <w:spacing w:val="1"/>
          <w:sz w:val="24"/>
        </w:rPr>
        <w:t xml:space="preserve"> </w:t>
      </w:r>
      <w:r>
        <w:rPr>
          <w:sz w:val="24"/>
        </w:rPr>
        <w:t>функциональными свойствами в животном и растительном мире на основе наблюдений и</w:t>
      </w:r>
      <w:r>
        <w:rPr>
          <w:spacing w:val="1"/>
          <w:sz w:val="24"/>
        </w:rPr>
        <w:t xml:space="preserve"> </w:t>
      </w:r>
      <w:r>
        <w:rPr>
          <w:sz w:val="24"/>
        </w:rPr>
        <w:t>практического</w:t>
      </w:r>
      <w:r>
        <w:rPr>
          <w:spacing w:val="-1"/>
          <w:sz w:val="24"/>
        </w:rPr>
        <w:t xml:space="preserve"> </w:t>
      </w:r>
      <w:r>
        <w:rPr>
          <w:sz w:val="24"/>
        </w:rPr>
        <w:t>экспериментирования;</w:t>
      </w:r>
    </w:p>
    <w:p w:rsidR="008530C6" w:rsidRDefault="00095B12" w:rsidP="00153252">
      <w:pPr>
        <w:pStyle w:val="a5"/>
        <w:numPr>
          <w:ilvl w:val="0"/>
          <w:numId w:val="66"/>
        </w:numPr>
        <w:tabs>
          <w:tab w:val="left" w:pos="800"/>
          <w:tab w:val="left" w:pos="1134"/>
          <w:tab w:val="left" w:pos="9923"/>
        </w:tabs>
        <w:ind w:left="0" w:right="-20" w:firstLine="720"/>
        <w:jc w:val="both"/>
        <w:rPr>
          <w:sz w:val="24"/>
        </w:rPr>
      </w:pPr>
      <w:r>
        <w:rPr>
          <w:sz w:val="24"/>
        </w:rPr>
        <w:t>осуществляет</w:t>
      </w:r>
      <w:r>
        <w:rPr>
          <w:spacing w:val="1"/>
          <w:sz w:val="24"/>
        </w:rPr>
        <w:t xml:space="preserve"> </w:t>
      </w:r>
      <w:r>
        <w:rPr>
          <w:sz w:val="24"/>
        </w:rPr>
        <w:t>"пошаговое"</w:t>
      </w:r>
      <w:r>
        <w:rPr>
          <w:spacing w:val="1"/>
          <w:sz w:val="24"/>
        </w:rPr>
        <w:t xml:space="preserve"> </w:t>
      </w:r>
      <w:r>
        <w:rPr>
          <w:sz w:val="24"/>
        </w:rPr>
        <w:t>планирование</w:t>
      </w:r>
      <w:r>
        <w:rPr>
          <w:spacing w:val="1"/>
          <w:sz w:val="24"/>
        </w:rPr>
        <w:t xml:space="preserve"> </w:t>
      </w:r>
      <w:r>
        <w:rPr>
          <w:sz w:val="24"/>
        </w:rPr>
        <w:t>с</w:t>
      </w:r>
      <w:r>
        <w:rPr>
          <w:spacing w:val="1"/>
          <w:sz w:val="24"/>
        </w:rPr>
        <w:t xml:space="preserve"> </w:t>
      </w:r>
      <w:r>
        <w:rPr>
          <w:sz w:val="24"/>
        </w:rPr>
        <w:t>последующим</w:t>
      </w:r>
      <w:r>
        <w:rPr>
          <w:spacing w:val="1"/>
          <w:sz w:val="24"/>
        </w:rPr>
        <w:t xml:space="preserve"> </w:t>
      </w:r>
      <w:r>
        <w:rPr>
          <w:sz w:val="24"/>
        </w:rPr>
        <w:t>словесным</w:t>
      </w:r>
      <w:r>
        <w:rPr>
          <w:spacing w:val="1"/>
          <w:sz w:val="24"/>
        </w:rPr>
        <w:t xml:space="preserve"> </w:t>
      </w:r>
      <w:r>
        <w:rPr>
          <w:sz w:val="24"/>
        </w:rPr>
        <w:t>отчетом</w:t>
      </w:r>
      <w:r>
        <w:rPr>
          <w:spacing w:val="1"/>
          <w:sz w:val="24"/>
        </w:rPr>
        <w:t xml:space="preserve"> </w:t>
      </w:r>
      <w:r>
        <w:rPr>
          <w:sz w:val="24"/>
        </w:rPr>
        <w:t>о</w:t>
      </w:r>
      <w:r>
        <w:rPr>
          <w:spacing w:val="1"/>
          <w:sz w:val="24"/>
        </w:rPr>
        <w:t xml:space="preserve"> </w:t>
      </w:r>
      <w:r>
        <w:rPr>
          <w:sz w:val="24"/>
        </w:rPr>
        <w:t>последовательности</w:t>
      </w:r>
      <w:r>
        <w:rPr>
          <w:spacing w:val="1"/>
          <w:sz w:val="24"/>
        </w:rPr>
        <w:t xml:space="preserve"> </w:t>
      </w:r>
      <w:r>
        <w:rPr>
          <w:sz w:val="24"/>
        </w:rPr>
        <w:t>действий</w:t>
      </w:r>
      <w:r>
        <w:rPr>
          <w:spacing w:val="1"/>
          <w:sz w:val="24"/>
        </w:rPr>
        <w:t xml:space="preserve"> </w:t>
      </w:r>
      <w:r>
        <w:rPr>
          <w:sz w:val="24"/>
        </w:rPr>
        <w:t>сначала</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а затем</w:t>
      </w:r>
      <w:r>
        <w:rPr>
          <w:spacing w:val="1"/>
          <w:sz w:val="24"/>
        </w:rPr>
        <w:t xml:space="preserve"> </w:t>
      </w:r>
      <w:r>
        <w:rPr>
          <w:sz w:val="24"/>
        </w:rPr>
        <w:t>самостоятельно;</w:t>
      </w:r>
    </w:p>
    <w:p w:rsidR="008530C6" w:rsidRDefault="00095B12" w:rsidP="00153252">
      <w:pPr>
        <w:pStyle w:val="a5"/>
        <w:numPr>
          <w:ilvl w:val="0"/>
          <w:numId w:val="66"/>
        </w:numPr>
        <w:tabs>
          <w:tab w:val="left" w:pos="781"/>
          <w:tab w:val="left" w:pos="1134"/>
          <w:tab w:val="left" w:pos="9923"/>
        </w:tabs>
        <w:ind w:left="0" w:right="-20" w:firstLine="720"/>
        <w:jc w:val="both"/>
        <w:rPr>
          <w:sz w:val="24"/>
        </w:rPr>
      </w:pPr>
      <w:r>
        <w:rPr>
          <w:sz w:val="24"/>
        </w:rPr>
        <w:t>имеет</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времени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наиболее</w:t>
      </w:r>
      <w:r>
        <w:rPr>
          <w:spacing w:val="1"/>
          <w:sz w:val="24"/>
        </w:rPr>
        <w:t xml:space="preserve"> </w:t>
      </w:r>
      <w:r>
        <w:rPr>
          <w:sz w:val="24"/>
        </w:rPr>
        <w:t>характерных</w:t>
      </w:r>
      <w:r>
        <w:rPr>
          <w:spacing w:val="1"/>
          <w:sz w:val="24"/>
        </w:rPr>
        <w:t xml:space="preserve"> </w:t>
      </w:r>
      <w:r>
        <w:rPr>
          <w:sz w:val="24"/>
        </w:rPr>
        <w:t>признаков</w:t>
      </w:r>
      <w:r>
        <w:rPr>
          <w:spacing w:val="1"/>
          <w:sz w:val="24"/>
        </w:rPr>
        <w:t xml:space="preserve"> </w:t>
      </w:r>
      <w:r>
        <w:rPr>
          <w:sz w:val="24"/>
        </w:rPr>
        <w:t>(по</w:t>
      </w:r>
      <w:r>
        <w:rPr>
          <w:spacing w:val="1"/>
          <w:sz w:val="24"/>
        </w:rPr>
        <w:t xml:space="preserve"> </w:t>
      </w:r>
      <w:r>
        <w:rPr>
          <w:sz w:val="24"/>
        </w:rPr>
        <w:t>наблюдениям в природе, по изображениям на картинках); узнает и называет реальные</w:t>
      </w:r>
      <w:r>
        <w:rPr>
          <w:spacing w:val="1"/>
          <w:sz w:val="24"/>
        </w:rPr>
        <w:t xml:space="preserve"> </w:t>
      </w:r>
      <w:r>
        <w:rPr>
          <w:sz w:val="24"/>
        </w:rPr>
        <w:t>явления</w:t>
      </w:r>
      <w:r>
        <w:rPr>
          <w:spacing w:val="-1"/>
          <w:sz w:val="24"/>
        </w:rPr>
        <w:t xml:space="preserve"> </w:t>
      </w:r>
      <w:r>
        <w:rPr>
          <w:sz w:val="24"/>
        </w:rPr>
        <w:t>и их</w:t>
      </w:r>
      <w:r>
        <w:rPr>
          <w:spacing w:val="-3"/>
          <w:sz w:val="24"/>
        </w:rPr>
        <w:t xml:space="preserve"> </w:t>
      </w:r>
      <w:r>
        <w:rPr>
          <w:sz w:val="24"/>
        </w:rPr>
        <w:t>изображения: времена</w:t>
      </w:r>
      <w:r>
        <w:rPr>
          <w:spacing w:val="-2"/>
          <w:sz w:val="24"/>
        </w:rPr>
        <w:t xml:space="preserve"> </w:t>
      </w:r>
      <w:r>
        <w:rPr>
          <w:sz w:val="24"/>
        </w:rPr>
        <w:t>года</w:t>
      </w:r>
      <w:r>
        <w:rPr>
          <w:spacing w:val="-1"/>
          <w:sz w:val="24"/>
        </w:rPr>
        <w:t xml:space="preserve"> </w:t>
      </w:r>
      <w:r>
        <w:rPr>
          <w:sz w:val="24"/>
        </w:rPr>
        <w:t>и части</w:t>
      </w:r>
      <w:r>
        <w:rPr>
          <w:spacing w:val="1"/>
          <w:sz w:val="24"/>
        </w:rPr>
        <w:t xml:space="preserve"> </w:t>
      </w:r>
      <w:r>
        <w:rPr>
          <w:sz w:val="24"/>
        </w:rPr>
        <w:t>суток;</w:t>
      </w:r>
    </w:p>
    <w:p w:rsidR="008530C6" w:rsidRDefault="00095B12" w:rsidP="00153252">
      <w:pPr>
        <w:pStyle w:val="a5"/>
        <w:numPr>
          <w:ilvl w:val="0"/>
          <w:numId w:val="66"/>
        </w:numPr>
        <w:tabs>
          <w:tab w:val="left" w:pos="702"/>
          <w:tab w:val="left" w:pos="1134"/>
          <w:tab w:val="left" w:pos="9923"/>
        </w:tabs>
        <w:ind w:left="0" w:right="-20" w:firstLine="720"/>
        <w:jc w:val="both"/>
        <w:rPr>
          <w:sz w:val="24"/>
        </w:rPr>
      </w:pPr>
      <w:r>
        <w:rPr>
          <w:sz w:val="24"/>
        </w:rPr>
        <w:t>использует</w:t>
      </w:r>
      <w:r>
        <w:rPr>
          <w:spacing w:val="-3"/>
          <w:sz w:val="24"/>
        </w:rPr>
        <w:t xml:space="preserve"> </w:t>
      </w:r>
      <w:r>
        <w:rPr>
          <w:sz w:val="24"/>
        </w:rPr>
        <w:t>схему</w:t>
      </w:r>
      <w:r>
        <w:rPr>
          <w:spacing w:val="-2"/>
          <w:sz w:val="24"/>
        </w:rPr>
        <w:t xml:space="preserve"> </w:t>
      </w:r>
      <w:r>
        <w:rPr>
          <w:sz w:val="24"/>
        </w:rPr>
        <w:t>для</w:t>
      </w:r>
      <w:r>
        <w:rPr>
          <w:spacing w:val="-2"/>
          <w:sz w:val="24"/>
        </w:rPr>
        <w:t xml:space="preserve"> </w:t>
      </w:r>
      <w:r>
        <w:rPr>
          <w:sz w:val="24"/>
        </w:rPr>
        <w:t>ориентировки</w:t>
      </w:r>
      <w:r>
        <w:rPr>
          <w:spacing w:val="-2"/>
          <w:sz w:val="24"/>
        </w:rPr>
        <w:t xml:space="preserve"> </w:t>
      </w:r>
      <w:r>
        <w:rPr>
          <w:sz w:val="24"/>
        </w:rPr>
        <w:t>в</w:t>
      </w:r>
      <w:r>
        <w:rPr>
          <w:spacing w:val="-4"/>
          <w:sz w:val="24"/>
        </w:rPr>
        <w:t xml:space="preserve"> </w:t>
      </w:r>
      <w:r>
        <w:rPr>
          <w:sz w:val="24"/>
        </w:rPr>
        <w:t>пространстве;</w:t>
      </w:r>
    </w:p>
    <w:p w:rsidR="008530C6" w:rsidRDefault="00095B12" w:rsidP="00153252">
      <w:pPr>
        <w:pStyle w:val="a5"/>
        <w:numPr>
          <w:ilvl w:val="0"/>
          <w:numId w:val="66"/>
        </w:numPr>
        <w:tabs>
          <w:tab w:val="left" w:pos="798"/>
          <w:tab w:val="left" w:pos="1134"/>
          <w:tab w:val="left" w:pos="9923"/>
        </w:tabs>
        <w:ind w:left="0" w:right="-20" w:firstLine="720"/>
        <w:jc w:val="both"/>
        <w:rPr>
          <w:sz w:val="24"/>
        </w:rPr>
      </w:pPr>
      <w:r>
        <w:rPr>
          <w:sz w:val="24"/>
        </w:rPr>
        <w:t>владеет</w:t>
      </w:r>
      <w:r>
        <w:rPr>
          <w:spacing w:val="1"/>
          <w:sz w:val="24"/>
        </w:rPr>
        <w:t xml:space="preserve"> </w:t>
      </w:r>
      <w:r>
        <w:rPr>
          <w:sz w:val="24"/>
        </w:rPr>
        <w:t>ситуативной</w:t>
      </w:r>
      <w:r>
        <w:rPr>
          <w:spacing w:val="1"/>
          <w:sz w:val="24"/>
        </w:rPr>
        <w:t xml:space="preserve"> </w:t>
      </w:r>
      <w:r>
        <w:rPr>
          <w:sz w:val="24"/>
        </w:rPr>
        <w:t>речью</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детьми</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элементарными</w:t>
      </w:r>
      <w:r>
        <w:rPr>
          <w:spacing w:val="1"/>
          <w:sz w:val="24"/>
        </w:rPr>
        <w:t xml:space="preserve"> </w:t>
      </w:r>
      <w:r>
        <w:rPr>
          <w:sz w:val="24"/>
        </w:rPr>
        <w:t>коммуникативными</w:t>
      </w:r>
      <w:r>
        <w:rPr>
          <w:spacing w:val="1"/>
          <w:sz w:val="24"/>
        </w:rPr>
        <w:t xml:space="preserve"> </w:t>
      </w:r>
      <w:r>
        <w:rPr>
          <w:sz w:val="24"/>
        </w:rPr>
        <w:t>умениями,</w:t>
      </w:r>
      <w:r>
        <w:rPr>
          <w:spacing w:val="1"/>
          <w:sz w:val="24"/>
        </w:rPr>
        <w:t xml:space="preserve"> </w:t>
      </w:r>
      <w:r>
        <w:rPr>
          <w:sz w:val="24"/>
        </w:rPr>
        <w:t>взаимодействует</w:t>
      </w:r>
      <w:r>
        <w:rPr>
          <w:spacing w:val="1"/>
          <w:sz w:val="24"/>
        </w:rPr>
        <w:t xml:space="preserve"> </w:t>
      </w:r>
      <w:r>
        <w:rPr>
          <w:sz w:val="24"/>
        </w:rPr>
        <w:t>с</w:t>
      </w:r>
      <w:r>
        <w:rPr>
          <w:spacing w:val="1"/>
          <w:sz w:val="24"/>
        </w:rPr>
        <w:t xml:space="preserve"> </w:t>
      </w:r>
      <w:r>
        <w:rPr>
          <w:sz w:val="24"/>
        </w:rPr>
        <w:t>окружающими,</w:t>
      </w:r>
      <w:r>
        <w:rPr>
          <w:spacing w:val="-1"/>
          <w:sz w:val="24"/>
        </w:rPr>
        <w:t xml:space="preserve"> </w:t>
      </w:r>
      <w:r>
        <w:rPr>
          <w:sz w:val="24"/>
        </w:rPr>
        <w:t>используя речевые</w:t>
      </w:r>
      <w:r>
        <w:rPr>
          <w:spacing w:val="-2"/>
          <w:sz w:val="24"/>
        </w:rPr>
        <w:t xml:space="preserve"> </w:t>
      </w:r>
      <w:r>
        <w:rPr>
          <w:sz w:val="24"/>
        </w:rPr>
        <w:t>и неречевые</w:t>
      </w:r>
      <w:r>
        <w:rPr>
          <w:spacing w:val="1"/>
          <w:sz w:val="24"/>
        </w:rPr>
        <w:t xml:space="preserve"> </w:t>
      </w:r>
      <w:r>
        <w:rPr>
          <w:sz w:val="24"/>
        </w:rPr>
        <w:t>средства</w:t>
      </w:r>
      <w:r>
        <w:rPr>
          <w:spacing w:val="-2"/>
          <w:sz w:val="24"/>
        </w:rPr>
        <w:t xml:space="preserve"> </w:t>
      </w:r>
      <w:r>
        <w:rPr>
          <w:sz w:val="24"/>
        </w:rPr>
        <w:t>общения;</w:t>
      </w:r>
    </w:p>
    <w:p w:rsidR="008530C6" w:rsidRDefault="00095B12" w:rsidP="00153252">
      <w:pPr>
        <w:pStyle w:val="a5"/>
        <w:numPr>
          <w:ilvl w:val="0"/>
          <w:numId w:val="66"/>
        </w:numPr>
        <w:tabs>
          <w:tab w:val="left" w:pos="954"/>
          <w:tab w:val="left" w:pos="1134"/>
          <w:tab w:val="left" w:pos="9923"/>
        </w:tabs>
        <w:ind w:left="0" w:right="-20" w:firstLine="720"/>
        <w:jc w:val="both"/>
        <w:rPr>
          <w:sz w:val="24"/>
        </w:rPr>
      </w:pPr>
      <w:r>
        <w:rPr>
          <w:sz w:val="24"/>
        </w:rPr>
        <w:t>может</w:t>
      </w:r>
      <w:r>
        <w:rPr>
          <w:spacing w:val="1"/>
          <w:sz w:val="24"/>
        </w:rPr>
        <w:t xml:space="preserve"> </w:t>
      </w:r>
      <w:r>
        <w:rPr>
          <w:sz w:val="24"/>
        </w:rPr>
        <w:t>самостоятельно</w:t>
      </w:r>
      <w:r>
        <w:rPr>
          <w:spacing w:val="1"/>
          <w:sz w:val="24"/>
        </w:rPr>
        <w:t xml:space="preserve"> </w:t>
      </w:r>
      <w:r>
        <w:rPr>
          <w:sz w:val="24"/>
        </w:rPr>
        <w:t>получать</w:t>
      </w:r>
      <w:r>
        <w:rPr>
          <w:spacing w:val="1"/>
          <w:sz w:val="24"/>
        </w:rPr>
        <w:t xml:space="preserve"> </w:t>
      </w:r>
      <w:r>
        <w:rPr>
          <w:sz w:val="24"/>
        </w:rPr>
        <w:t>новую</w:t>
      </w:r>
      <w:r>
        <w:rPr>
          <w:spacing w:val="1"/>
          <w:sz w:val="24"/>
        </w:rPr>
        <w:t xml:space="preserve"> </w:t>
      </w:r>
      <w:r>
        <w:rPr>
          <w:sz w:val="24"/>
        </w:rPr>
        <w:t>информацию</w:t>
      </w:r>
      <w:r>
        <w:rPr>
          <w:spacing w:val="1"/>
          <w:sz w:val="24"/>
        </w:rPr>
        <w:t xml:space="preserve"> </w:t>
      </w:r>
      <w:r>
        <w:rPr>
          <w:sz w:val="24"/>
        </w:rPr>
        <w:t>(задает</w:t>
      </w:r>
      <w:r>
        <w:rPr>
          <w:spacing w:val="1"/>
          <w:sz w:val="24"/>
        </w:rPr>
        <w:t xml:space="preserve"> </w:t>
      </w:r>
      <w:r>
        <w:rPr>
          <w:sz w:val="24"/>
        </w:rPr>
        <w:t>вопросы,</w:t>
      </w:r>
      <w:r>
        <w:rPr>
          <w:spacing w:val="1"/>
          <w:sz w:val="24"/>
        </w:rPr>
        <w:t xml:space="preserve"> </w:t>
      </w:r>
      <w:r>
        <w:rPr>
          <w:sz w:val="24"/>
        </w:rPr>
        <w:t>экспериментирует);</w:t>
      </w:r>
    </w:p>
    <w:p w:rsidR="008530C6" w:rsidRDefault="00095B12" w:rsidP="00153252">
      <w:pPr>
        <w:pStyle w:val="a5"/>
        <w:numPr>
          <w:ilvl w:val="0"/>
          <w:numId w:val="66"/>
        </w:numPr>
        <w:tabs>
          <w:tab w:val="left" w:pos="771"/>
          <w:tab w:val="left" w:pos="1134"/>
          <w:tab w:val="left" w:pos="9923"/>
        </w:tabs>
        <w:ind w:left="0" w:right="-20" w:firstLine="720"/>
        <w:jc w:val="both"/>
        <w:rPr>
          <w:sz w:val="24"/>
        </w:rPr>
      </w:pPr>
      <w:r>
        <w:rPr>
          <w:sz w:val="24"/>
        </w:rPr>
        <w:t>в</w:t>
      </w:r>
      <w:r>
        <w:rPr>
          <w:spacing w:val="1"/>
          <w:sz w:val="24"/>
        </w:rPr>
        <w:t xml:space="preserve"> </w:t>
      </w:r>
      <w:r>
        <w:rPr>
          <w:sz w:val="24"/>
        </w:rPr>
        <w:t>речи</w:t>
      </w:r>
      <w:r>
        <w:rPr>
          <w:spacing w:val="1"/>
          <w:sz w:val="24"/>
        </w:rPr>
        <w:t xml:space="preserve"> </w:t>
      </w:r>
      <w:r>
        <w:rPr>
          <w:sz w:val="24"/>
        </w:rPr>
        <w:t>употребляет</w:t>
      </w:r>
      <w:r>
        <w:rPr>
          <w:spacing w:val="1"/>
          <w:sz w:val="24"/>
        </w:rPr>
        <w:t xml:space="preserve"> </w:t>
      </w:r>
      <w:r>
        <w:rPr>
          <w:sz w:val="24"/>
        </w:rPr>
        <w:t>все</w:t>
      </w:r>
      <w:r>
        <w:rPr>
          <w:spacing w:val="1"/>
          <w:sz w:val="24"/>
        </w:rPr>
        <w:t xml:space="preserve"> </w:t>
      </w:r>
      <w:r>
        <w:rPr>
          <w:sz w:val="24"/>
        </w:rPr>
        <w:t>части</w:t>
      </w:r>
      <w:r>
        <w:rPr>
          <w:spacing w:val="1"/>
          <w:sz w:val="24"/>
        </w:rPr>
        <w:t xml:space="preserve"> </w:t>
      </w:r>
      <w:r>
        <w:rPr>
          <w:sz w:val="24"/>
        </w:rPr>
        <w:t>речи,</w:t>
      </w:r>
      <w:r>
        <w:rPr>
          <w:spacing w:val="1"/>
          <w:sz w:val="24"/>
        </w:rPr>
        <w:t xml:space="preserve"> </w:t>
      </w:r>
      <w:r>
        <w:rPr>
          <w:sz w:val="24"/>
        </w:rPr>
        <w:t>кроме</w:t>
      </w:r>
      <w:r>
        <w:rPr>
          <w:spacing w:val="1"/>
          <w:sz w:val="24"/>
        </w:rPr>
        <w:t xml:space="preserve"> </w:t>
      </w:r>
      <w:r>
        <w:rPr>
          <w:sz w:val="24"/>
        </w:rPr>
        <w:t>причастий</w:t>
      </w:r>
      <w:r>
        <w:rPr>
          <w:spacing w:val="1"/>
          <w:sz w:val="24"/>
        </w:rPr>
        <w:t xml:space="preserve"> </w:t>
      </w:r>
      <w:r>
        <w:rPr>
          <w:sz w:val="24"/>
        </w:rPr>
        <w:t>и</w:t>
      </w:r>
      <w:r>
        <w:rPr>
          <w:spacing w:val="1"/>
          <w:sz w:val="24"/>
        </w:rPr>
        <w:t xml:space="preserve"> </w:t>
      </w:r>
      <w:r>
        <w:rPr>
          <w:sz w:val="24"/>
        </w:rPr>
        <w:t>деепричастий,</w:t>
      </w:r>
      <w:r>
        <w:rPr>
          <w:spacing w:val="1"/>
          <w:sz w:val="24"/>
        </w:rPr>
        <w:t xml:space="preserve"> </w:t>
      </w:r>
      <w:r>
        <w:rPr>
          <w:sz w:val="24"/>
        </w:rPr>
        <w:t>проявляет</w:t>
      </w:r>
      <w:r>
        <w:rPr>
          <w:spacing w:val="1"/>
          <w:sz w:val="24"/>
        </w:rPr>
        <w:t xml:space="preserve"> </w:t>
      </w:r>
      <w:r>
        <w:rPr>
          <w:sz w:val="24"/>
        </w:rPr>
        <w:t>словотворчество;</w:t>
      </w:r>
    </w:p>
    <w:p w:rsidR="008530C6" w:rsidRDefault="00095B12" w:rsidP="00153252">
      <w:pPr>
        <w:pStyle w:val="a5"/>
        <w:numPr>
          <w:ilvl w:val="0"/>
          <w:numId w:val="66"/>
        </w:numPr>
        <w:tabs>
          <w:tab w:val="left" w:pos="706"/>
          <w:tab w:val="left" w:pos="1134"/>
          <w:tab w:val="left" w:pos="9923"/>
        </w:tabs>
        <w:ind w:left="0" w:right="-20" w:firstLine="720"/>
        <w:jc w:val="both"/>
        <w:rPr>
          <w:sz w:val="24"/>
        </w:rPr>
      </w:pPr>
      <w:r>
        <w:rPr>
          <w:sz w:val="24"/>
        </w:rPr>
        <w:t>сочиняет небольшую сказку или историю по теме, рассказывает о своих впечатлениях,</w:t>
      </w:r>
      <w:r>
        <w:rPr>
          <w:spacing w:val="-57"/>
          <w:sz w:val="24"/>
        </w:rPr>
        <w:t xml:space="preserve"> </w:t>
      </w:r>
      <w:r>
        <w:rPr>
          <w:sz w:val="24"/>
        </w:rPr>
        <w:t>высказывается по содержанию литературных произведений (с помощью педагогического</w:t>
      </w:r>
      <w:r>
        <w:rPr>
          <w:spacing w:val="1"/>
          <w:sz w:val="24"/>
        </w:rPr>
        <w:t xml:space="preserve"> </w:t>
      </w:r>
      <w:r>
        <w:rPr>
          <w:sz w:val="24"/>
        </w:rPr>
        <w:t>работника</w:t>
      </w:r>
      <w:r>
        <w:rPr>
          <w:spacing w:val="-2"/>
          <w:sz w:val="24"/>
        </w:rPr>
        <w:t xml:space="preserve"> </w:t>
      </w:r>
      <w:r>
        <w:rPr>
          <w:sz w:val="24"/>
        </w:rPr>
        <w:t>и самостоятельно);</w:t>
      </w:r>
    </w:p>
    <w:p w:rsidR="008530C6" w:rsidRDefault="00095B12" w:rsidP="00153252">
      <w:pPr>
        <w:pStyle w:val="a5"/>
        <w:numPr>
          <w:ilvl w:val="0"/>
          <w:numId w:val="66"/>
        </w:numPr>
        <w:tabs>
          <w:tab w:val="left" w:pos="702"/>
          <w:tab w:val="left" w:pos="1134"/>
          <w:tab w:val="left" w:pos="9923"/>
        </w:tabs>
        <w:ind w:left="0" w:right="-20" w:firstLine="720"/>
        <w:jc w:val="both"/>
        <w:rPr>
          <w:sz w:val="24"/>
        </w:rPr>
      </w:pPr>
      <w:r>
        <w:rPr>
          <w:sz w:val="24"/>
        </w:rPr>
        <w:t>изображает</w:t>
      </w:r>
      <w:r>
        <w:rPr>
          <w:spacing w:val="-3"/>
          <w:sz w:val="24"/>
        </w:rPr>
        <w:t xml:space="preserve"> </w:t>
      </w:r>
      <w:r>
        <w:rPr>
          <w:sz w:val="24"/>
        </w:rPr>
        <w:t>предметы</w:t>
      </w:r>
      <w:r>
        <w:rPr>
          <w:spacing w:val="-3"/>
          <w:sz w:val="24"/>
        </w:rPr>
        <w:t xml:space="preserve"> </w:t>
      </w:r>
      <w:r>
        <w:rPr>
          <w:sz w:val="24"/>
        </w:rPr>
        <w:t>с</w:t>
      </w:r>
      <w:r>
        <w:rPr>
          <w:spacing w:val="-3"/>
          <w:sz w:val="24"/>
        </w:rPr>
        <w:t xml:space="preserve"> </w:t>
      </w:r>
      <w:r>
        <w:rPr>
          <w:sz w:val="24"/>
        </w:rPr>
        <w:t>деталями,</w:t>
      </w:r>
      <w:r>
        <w:rPr>
          <w:spacing w:val="-3"/>
          <w:sz w:val="24"/>
        </w:rPr>
        <w:t xml:space="preserve"> </w:t>
      </w:r>
      <w:r>
        <w:rPr>
          <w:sz w:val="24"/>
        </w:rPr>
        <w:t>появляются</w:t>
      </w:r>
      <w:r>
        <w:rPr>
          <w:spacing w:val="-2"/>
          <w:sz w:val="24"/>
        </w:rPr>
        <w:t xml:space="preserve"> </w:t>
      </w:r>
      <w:r>
        <w:rPr>
          <w:sz w:val="24"/>
        </w:rPr>
        <w:t>элементы</w:t>
      </w:r>
      <w:r>
        <w:rPr>
          <w:spacing w:val="-3"/>
          <w:sz w:val="24"/>
        </w:rPr>
        <w:t xml:space="preserve"> </w:t>
      </w:r>
      <w:r>
        <w:rPr>
          <w:sz w:val="24"/>
        </w:rPr>
        <w:t>сюжета,</w:t>
      </w:r>
      <w:r>
        <w:rPr>
          <w:spacing w:val="-2"/>
          <w:sz w:val="24"/>
        </w:rPr>
        <w:t xml:space="preserve"> </w:t>
      </w:r>
      <w:r>
        <w:rPr>
          <w:sz w:val="24"/>
        </w:rPr>
        <w:t>композиции;</w:t>
      </w:r>
    </w:p>
    <w:p w:rsidR="008530C6" w:rsidRDefault="00095B12" w:rsidP="00153252">
      <w:pPr>
        <w:pStyle w:val="a5"/>
        <w:numPr>
          <w:ilvl w:val="0"/>
          <w:numId w:val="66"/>
        </w:numPr>
        <w:tabs>
          <w:tab w:val="left" w:pos="721"/>
          <w:tab w:val="left" w:pos="1134"/>
          <w:tab w:val="left" w:pos="9923"/>
        </w:tabs>
        <w:ind w:left="0" w:right="-20" w:firstLine="720"/>
        <w:jc w:val="both"/>
        <w:rPr>
          <w:sz w:val="24"/>
        </w:rPr>
      </w:pPr>
      <w:r>
        <w:rPr>
          <w:sz w:val="24"/>
        </w:rPr>
        <w:t>положительно</w:t>
      </w:r>
      <w:r>
        <w:rPr>
          <w:spacing w:val="15"/>
          <w:sz w:val="24"/>
        </w:rPr>
        <w:t xml:space="preserve"> </w:t>
      </w:r>
      <w:r>
        <w:rPr>
          <w:sz w:val="24"/>
        </w:rPr>
        <w:t>эмоционально</w:t>
      </w:r>
      <w:r>
        <w:rPr>
          <w:spacing w:val="16"/>
          <w:sz w:val="24"/>
        </w:rPr>
        <w:t xml:space="preserve"> </w:t>
      </w:r>
      <w:r>
        <w:rPr>
          <w:sz w:val="24"/>
        </w:rPr>
        <w:t>относится</w:t>
      </w:r>
      <w:r>
        <w:rPr>
          <w:spacing w:val="15"/>
          <w:sz w:val="24"/>
        </w:rPr>
        <w:t xml:space="preserve"> </w:t>
      </w:r>
      <w:r>
        <w:rPr>
          <w:sz w:val="24"/>
        </w:rPr>
        <w:t>к</w:t>
      </w:r>
      <w:r>
        <w:rPr>
          <w:spacing w:val="17"/>
          <w:sz w:val="24"/>
        </w:rPr>
        <w:t xml:space="preserve"> </w:t>
      </w:r>
      <w:r>
        <w:rPr>
          <w:sz w:val="24"/>
        </w:rPr>
        <w:t>изобразительной</w:t>
      </w:r>
      <w:r>
        <w:rPr>
          <w:spacing w:val="16"/>
          <w:sz w:val="24"/>
        </w:rPr>
        <w:t xml:space="preserve"> </w:t>
      </w:r>
      <w:r>
        <w:rPr>
          <w:sz w:val="24"/>
        </w:rPr>
        <w:t>деятельности,</w:t>
      </w:r>
      <w:r>
        <w:rPr>
          <w:spacing w:val="16"/>
          <w:sz w:val="24"/>
        </w:rPr>
        <w:t xml:space="preserve"> </w:t>
      </w:r>
      <w:r>
        <w:rPr>
          <w:sz w:val="24"/>
        </w:rPr>
        <w:t>ее</w:t>
      </w:r>
      <w:r>
        <w:rPr>
          <w:spacing w:val="16"/>
          <w:sz w:val="24"/>
        </w:rPr>
        <w:t xml:space="preserve"> </w:t>
      </w:r>
      <w:r>
        <w:rPr>
          <w:sz w:val="24"/>
        </w:rPr>
        <w:t>процессу</w:t>
      </w:r>
      <w:r>
        <w:rPr>
          <w:spacing w:val="-58"/>
          <w:sz w:val="24"/>
        </w:rPr>
        <w:t xml:space="preserve"> </w:t>
      </w:r>
      <w:r>
        <w:rPr>
          <w:sz w:val="24"/>
        </w:rPr>
        <w:t>и результатам, знает материалы и средства, используемые в процессе изобразительной</w:t>
      </w:r>
      <w:r>
        <w:rPr>
          <w:spacing w:val="1"/>
          <w:sz w:val="24"/>
        </w:rPr>
        <w:t xml:space="preserve"> </w:t>
      </w:r>
      <w:r>
        <w:rPr>
          <w:sz w:val="24"/>
        </w:rPr>
        <w:t>деятельности,</w:t>
      </w:r>
      <w:r>
        <w:rPr>
          <w:spacing w:val="-1"/>
          <w:sz w:val="24"/>
        </w:rPr>
        <w:t xml:space="preserve"> </w:t>
      </w:r>
      <w:r>
        <w:rPr>
          <w:sz w:val="24"/>
        </w:rPr>
        <w:t>их свойства;</w:t>
      </w:r>
    </w:p>
    <w:p w:rsidR="008530C6" w:rsidRDefault="00095B12" w:rsidP="00153252">
      <w:pPr>
        <w:pStyle w:val="a5"/>
        <w:numPr>
          <w:ilvl w:val="0"/>
          <w:numId w:val="66"/>
        </w:numPr>
        <w:tabs>
          <w:tab w:val="left" w:pos="702"/>
          <w:tab w:val="left" w:pos="1134"/>
          <w:tab w:val="left" w:pos="9923"/>
        </w:tabs>
        <w:ind w:left="0" w:right="-20" w:firstLine="720"/>
        <w:jc w:val="both"/>
        <w:rPr>
          <w:sz w:val="24"/>
        </w:rPr>
      </w:pPr>
      <w:r>
        <w:rPr>
          <w:sz w:val="24"/>
        </w:rPr>
        <w:t>знает</w:t>
      </w:r>
      <w:r>
        <w:rPr>
          <w:spacing w:val="-2"/>
          <w:sz w:val="24"/>
        </w:rPr>
        <w:t xml:space="preserve"> </w:t>
      </w:r>
      <w:r>
        <w:rPr>
          <w:sz w:val="24"/>
        </w:rPr>
        <w:t>основные</w:t>
      </w:r>
      <w:r>
        <w:rPr>
          <w:spacing w:val="-3"/>
          <w:sz w:val="24"/>
        </w:rPr>
        <w:t xml:space="preserve"> </w:t>
      </w:r>
      <w:r>
        <w:rPr>
          <w:sz w:val="24"/>
        </w:rPr>
        <w:t>цвета</w:t>
      </w:r>
      <w:r>
        <w:rPr>
          <w:spacing w:val="-2"/>
          <w:sz w:val="24"/>
        </w:rPr>
        <w:t xml:space="preserve"> </w:t>
      </w:r>
      <w:r>
        <w:rPr>
          <w:sz w:val="24"/>
        </w:rPr>
        <w:t>и</w:t>
      </w:r>
      <w:r>
        <w:rPr>
          <w:spacing w:val="-1"/>
          <w:sz w:val="24"/>
        </w:rPr>
        <w:t xml:space="preserve"> </w:t>
      </w:r>
      <w:r>
        <w:rPr>
          <w:sz w:val="24"/>
        </w:rPr>
        <w:t>их</w:t>
      </w:r>
      <w:r>
        <w:rPr>
          <w:spacing w:val="-2"/>
          <w:sz w:val="24"/>
        </w:rPr>
        <w:t xml:space="preserve"> </w:t>
      </w:r>
      <w:r>
        <w:rPr>
          <w:sz w:val="24"/>
        </w:rPr>
        <w:t>оттенки;</w:t>
      </w:r>
    </w:p>
    <w:p w:rsidR="008530C6" w:rsidRDefault="00095B12" w:rsidP="00153252">
      <w:pPr>
        <w:pStyle w:val="a5"/>
        <w:numPr>
          <w:ilvl w:val="0"/>
          <w:numId w:val="66"/>
        </w:numPr>
        <w:tabs>
          <w:tab w:val="left" w:pos="702"/>
          <w:tab w:val="left" w:pos="1134"/>
          <w:tab w:val="left" w:pos="9923"/>
        </w:tabs>
        <w:ind w:left="0" w:right="-20" w:firstLine="720"/>
        <w:jc w:val="both"/>
        <w:rPr>
          <w:sz w:val="24"/>
        </w:rPr>
      </w:pPr>
      <w:r>
        <w:rPr>
          <w:sz w:val="24"/>
        </w:rPr>
        <w:t>сотрудничает</w:t>
      </w:r>
      <w:r>
        <w:rPr>
          <w:spacing w:val="-3"/>
          <w:sz w:val="24"/>
        </w:rPr>
        <w:t xml:space="preserve"> </w:t>
      </w:r>
      <w:r>
        <w:rPr>
          <w:sz w:val="24"/>
        </w:rPr>
        <w:t>с</w:t>
      </w:r>
      <w:r>
        <w:rPr>
          <w:spacing w:val="-2"/>
          <w:sz w:val="24"/>
        </w:rPr>
        <w:t xml:space="preserve"> </w:t>
      </w:r>
      <w:r>
        <w:rPr>
          <w:sz w:val="24"/>
        </w:rPr>
        <w:t>другими</w:t>
      </w:r>
      <w:r>
        <w:rPr>
          <w:spacing w:val="-2"/>
          <w:sz w:val="24"/>
        </w:rPr>
        <w:t xml:space="preserve"> </w:t>
      </w:r>
      <w:r>
        <w:rPr>
          <w:sz w:val="24"/>
        </w:rPr>
        <w:t>детьми</w:t>
      </w:r>
      <w:r>
        <w:rPr>
          <w:spacing w:val="-2"/>
          <w:sz w:val="24"/>
        </w:rPr>
        <w:t xml:space="preserve"> </w:t>
      </w:r>
      <w:r>
        <w:rPr>
          <w:sz w:val="24"/>
        </w:rPr>
        <w:t>в</w:t>
      </w:r>
      <w:r>
        <w:rPr>
          <w:spacing w:val="-4"/>
          <w:sz w:val="24"/>
        </w:rPr>
        <w:t xml:space="preserve"> </w:t>
      </w:r>
      <w:r>
        <w:rPr>
          <w:sz w:val="24"/>
        </w:rPr>
        <w:t>процессе</w:t>
      </w:r>
      <w:r>
        <w:rPr>
          <w:spacing w:val="-2"/>
          <w:sz w:val="24"/>
        </w:rPr>
        <w:t xml:space="preserve"> </w:t>
      </w:r>
      <w:r>
        <w:rPr>
          <w:sz w:val="24"/>
        </w:rPr>
        <w:t>выполнения</w:t>
      </w:r>
      <w:r>
        <w:rPr>
          <w:spacing w:val="-4"/>
          <w:sz w:val="24"/>
        </w:rPr>
        <w:t xml:space="preserve"> </w:t>
      </w:r>
      <w:r>
        <w:rPr>
          <w:sz w:val="24"/>
        </w:rPr>
        <w:t>коллективных</w:t>
      </w:r>
      <w:r>
        <w:rPr>
          <w:spacing w:val="-2"/>
          <w:sz w:val="24"/>
        </w:rPr>
        <w:t xml:space="preserve"> </w:t>
      </w:r>
      <w:r>
        <w:rPr>
          <w:sz w:val="24"/>
        </w:rPr>
        <w:t>работ;</w:t>
      </w:r>
    </w:p>
    <w:p w:rsidR="008530C6" w:rsidRDefault="00095B12" w:rsidP="00153252">
      <w:pPr>
        <w:pStyle w:val="a5"/>
        <w:numPr>
          <w:ilvl w:val="0"/>
          <w:numId w:val="66"/>
        </w:numPr>
        <w:tabs>
          <w:tab w:val="left" w:pos="750"/>
          <w:tab w:val="left" w:pos="1134"/>
          <w:tab w:val="left" w:pos="9923"/>
        </w:tabs>
        <w:ind w:left="0" w:right="-20" w:firstLine="720"/>
        <w:jc w:val="both"/>
        <w:rPr>
          <w:sz w:val="24"/>
        </w:rPr>
      </w:pPr>
      <w:r>
        <w:rPr>
          <w:sz w:val="24"/>
        </w:rPr>
        <w:t>внимательно слушает музыку, понимает и интерпретирует выразительные средства</w:t>
      </w:r>
      <w:r>
        <w:rPr>
          <w:spacing w:val="1"/>
          <w:sz w:val="24"/>
        </w:rPr>
        <w:t xml:space="preserve"> </w:t>
      </w:r>
      <w:r>
        <w:rPr>
          <w:sz w:val="24"/>
        </w:rPr>
        <w:t>музыки,</w:t>
      </w:r>
      <w:r>
        <w:rPr>
          <w:spacing w:val="-2"/>
          <w:sz w:val="24"/>
        </w:rPr>
        <w:t xml:space="preserve"> </w:t>
      </w:r>
      <w:r>
        <w:rPr>
          <w:sz w:val="24"/>
        </w:rPr>
        <w:t>проявляя</w:t>
      </w:r>
      <w:r>
        <w:rPr>
          <w:spacing w:val="-1"/>
          <w:sz w:val="24"/>
        </w:rPr>
        <w:t xml:space="preserve"> </w:t>
      </w:r>
      <w:r>
        <w:rPr>
          <w:sz w:val="24"/>
        </w:rPr>
        <w:t>желание</w:t>
      </w:r>
      <w:r>
        <w:rPr>
          <w:spacing w:val="-2"/>
          <w:sz w:val="24"/>
        </w:rPr>
        <w:t xml:space="preserve"> </w:t>
      </w:r>
      <w:r>
        <w:rPr>
          <w:sz w:val="24"/>
        </w:rPr>
        <w:t>самостоятельно</w:t>
      </w:r>
      <w:r>
        <w:rPr>
          <w:spacing w:val="-1"/>
          <w:sz w:val="24"/>
        </w:rPr>
        <w:t xml:space="preserve"> </w:t>
      </w:r>
      <w:r>
        <w:rPr>
          <w:sz w:val="24"/>
        </w:rPr>
        <w:t>заниматься</w:t>
      </w:r>
      <w:r>
        <w:rPr>
          <w:spacing w:val="-1"/>
          <w:sz w:val="24"/>
        </w:rPr>
        <w:t xml:space="preserve"> </w:t>
      </w:r>
      <w:r>
        <w:rPr>
          <w:sz w:val="24"/>
        </w:rPr>
        <w:t>музыкальной</w:t>
      </w:r>
      <w:r>
        <w:rPr>
          <w:spacing w:val="-1"/>
          <w:sz w:val="24"/>
        </w:rPr>
        <w:t xml:space="preserve"> </w:t>
      </w:r>
      <w:r>
        <w:rPr>
          <w:sz w:val="24"/>
        </w:rPr>
        <w:t>деятельностью;</w:t>
      </w:r>
    </w:p>
    <w:p w:rsidR="008530C6" w:rsidRDefault="00095B12" w:rsidP="00153252">
      <w:pPr>
        <w:pStyle w:val="a5"/>
        <w:numPr>
          <w:ilvl w:val="0"/>
          <w:numId w:val="66"/>
        </w:numPr>
        <w:tabs>
          <w:tab w:val="left" w:pos="702"/>
          <w:tab w:val="left" w:pos="1134"/>
          <w:tab w:val="left" w:pos="9923"/>
        </w:tabs>
        <w:ind w:left="0" w:right="-20" w:firstLine="720"/>
        <w:jc w:val="both"/>
        <w:rPr>
          <w:sz w:val="24"/>
        </w:rPr>
      </w:pPr>
      <w:r>
        <w:rPr>
          <w:sz w:val="24"/>
        </w:rPr>
        <w:t>выполняет</w:t>
      </w:r>
      <w:r>
        <w:rPr>
          <w:spacing w:val="-2"/>
          <w:sz w:val="24"/>
        </w:rPr>
        <w:t xml:space="preserve"> </w:t>
      </w:r>
      <w:r>
        <w:rPr>
          <w:sz w:val="24"/>
        </w:rPr>
        <w:t>двигательные</w:t>
      </w:r>
      <w:r>
        <w:rPr>
          <w:spacing w:val="-4"/>
          <w:sz w:val="24"/>
        </w:rPr>
        <w:t xml:space="preserve"> </w:t>
      </w:r>
      <w:r>
        <w:rPr>
          <w:sz w:val="24"/>
        </w:rPr>
        <w:t>цепочки</w:t>
      </w:r>
      <w:r>
        <w:rPr>
          <w:spacing w:val="-4"/>
          <w:sz w:val="24"/>
        </w:rPr>
        <w:t xml:space="preserve"> </w:t>
      </w:r>
      <w:r>
        <w:rPr>
          <w:sz w:val="24"/>
        </w:rPr>
        <w:t>из</w:t>
      </w:r>
      <w:r>
        <w:rPr>
          <w:spacing w:val="-3"/>
          <w:sz w:val="24"/>
        </w:rPr>
        <w:t xml:space="preserve"> </w:t>
      </w:r>
      <w:r>
        <w:rPr>
          <w:sz w:val="24"/>
        </w:rPr>
        <w:t>трех-пяти</w:t>
      </w:r>
      <w:r>
        <w:rPr>
          <w:spacing w:val="-1"/>
          <w:sz w:val="24"/>
        </w:rPr>
        <w:t xml:space="preserve"> </w:t>
      </w:r>
      <w:r>
        <w:rPr>
          <w:sz w:val="24"/>
        </w:rPr>
        <w:t>элементов;</w:t>
      </w:r>
    </w:p>
    <w:p w:rsidR="008530C6" w:rsidRDefault="00095B12" w:rsidP="00153252">
      <w:pPr>
        <w:pStyle w:val="a5"/>
        <w:numPr>
          <w:ilvl w:val="0"/>
          <w:numId w:val="66"/>
        </w:numPr>
        <w:tabs>
          <w:tab w:val="left" w:pos="702"/>
          <w:tab w:val="left" w:pos="1134"/>
          <w:tab w:val="left" w:pos="9923"/>
        </w:tabs>
        <w:ind w:left="0" w:right="-20" w:firstLine="720"/>
        <w:jc w:val="both"/>
        <w:rPr>
          <w:sz w:val="24"/>
        </w:rPr>
      </w:pPr>
      <w:r>
        <w:rPr>
          <w:sz w:val="24"/>
        </w:rPr>
        <w:t>выполняет</w:t>
      </w:r>
      <w:r>
        <w:rPr>
          <w:spacing w:val="-2"/>
          <w:sz w:val="24"/>
        </w:rPr>
        <w:t xml:space="preserve"> </w:t>
      </w:r>
      <w:r>
        <w:rPr>
          <w:sz w:val="24"/>
        </w:rPr>
        <w:t>общеразвивающие</w:t>
      </w:r>
      <w:r>
        <w:rPr>
          <w:spacing w:val="-3"/>
          <w:sz w:val="24"/>
        </w:rPr>
        <w:t xml:space="preserve"> </w:t>
      </w:r>
      <w:r>
        <w:rPr>
          <w:sz w:val="24"/>
        </w:rPr>
        <w:t>упражнения,</w:t>
      </w:r>
      <w:r>
        <w:rPr>
          <w:spacing w:val="-5"/>
          <w:sz w:val="24"/>
        </w:rPr>
        <w:t xml:space="preserve"> </w:t>
      </w:r>
      <w:r>
        <w:rPr>
          <w:sz w:val="24"/>
        </w:rPr>
        <w:t>ходьбу,</w:t>
      </w:r>
      <w:r>
        <w:rPr>
          <w:spacing w:val="-1"/>
          <w:sz w:val="24"/>
        </w:rPr>
        <w:t xml:space="preserve"> </w:t>
      </w:r>
      <w:r>
        <w:rPr>
          <w:sz w:val="24"/>
        </w:rPr>
        <w:t>бег</w:t>
      </w:r>
      <w:r>
        <w:rPr>
          <w:spacing w:val="-2"/>
          <w:sz w:val="24"/>
        </w:rPr>
        <w:t xml:space="preserve"> </w:t>
      </w:r>
      <w:r>
        <w:rPr>
          <w:sz w:val="24"/>
        </w:rPr>
        <w:t>в</w:t>
      </w:r>
      <w:r>
        <w:rPr>
          <w:spacing w:val="-3"/>
          <w:sz w:val="24"/>
        </w:rPr>
        <w:t xml:space="preserve"> </w:t>
      </w:r>
      <w:r>
        <w:rPr>
          <w:sz w:val="24"/>
        </w:rPr>
        <w:t>заданном</w:t>
      </w:r>
      <w:r>
        <w:rPr>
          <w:spacing w:val="-5"/>
          <w:sz w:val="24"/>
        </w:rPr>
        <w:t xml:space="preserve"> </w:t>
      </w:r>
      <w:r>
        <w:rPr>
          <w:sz w:val="24"/>
        </w:rPr>
        <w:t>темпе;</w:t>
      </w:r>
    </w:p>
    <w:p w:rsidR="008530C6" w:rsidRDefault="00095B12" w:rsidP="00153252">
      <w:pPr>
        <w:pStyle w:val="a5"/>
        <w:numPr>
          <w:ilvl w:val="0"/>
          <w:numId w:val="66"/>
        </w:numPr>
        <w:tabs>
          <w:tab w:val="left" w:pos="822"/>
          <w:tab w:val="left" w:pos="1134"/>
          <w:tab w:val="left" w:pos="9923"/>
        </w:tabs>
        <w:ind w:left="0" w:right="-20" w:firstLine="720"/>
        <w:jc w:val="both"/>
        <w:rPr>
          <w:sz w:val="24"/>
        </w:rPr>
      </w:pPr>
      <w:r>
        <w:rPr>
          <w:sz w:val="24"/>
        </w:rPr>
        <w:t>описывает</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свое</w:t>
      </w:r>
      <w:r>
        <w:rPr>
          <w:spacing w:val="1"/>
          <w:sz w:val="24"/>
        </w:rPr>
        <w:t xml:space="preserve"> </w:t>
      </w:r>
      <w:r>
        <w:rPr>
          <w:sz w:val="24"/>
        </w:rPr>
        <w:t>самочувствие,</w:t>
      </w:r>
      <w:r>
        <w:rPr>
          <w:spacing w:val="1"/>
          <w:sz w:val="24"/>
        </w:rPr>
        <w:t xml:space="preserve"> </w:t>
      </w:r>
      <w:r>
        <w:rPr>
          <w:sz w:val="24"/>
        </w:rPr>
        <w:t>может</w:t>
      </w:r>
      <w:r>
        <w:rPr>
          <w:spacing w:val="1"/>
          <w:sz w:val="24"/>
        </w:rPr>
        <w:t xml:space="preserve"> </w:t>
      </w:r>
      <w:r>
        <w:rPr>
          <w:sz w:val="24"/>
        </w:rPr>
        <w:t>привлечь</w:t>
      </w:r>
      <w:r>
        <w:rPr>
          <w:spacing w:val="-1"/>
          <w:sz w:val="24"/>
        </w:rPr>
        <w:t xml:space="preserve"> </w:t>
      </w:r>
      <w:r>
        <w:rPr>
          <w:sz w:val="24"/>
        </w:rPr>
        <w:t>его</w:t>
      </w:r>
      <w:r>
        <w:rPr>
          <w:spacing w:val="-1"/>
          <w:sz w:val="24"/>
        </w:rPr>
        <w:t xml:space="preserve"> </w:t>
      </w:r>
      <w:r>
        <w:rPr>
          <w:sz w:val="24"/>
        </w:rPr>
        <w:t>внимание</w:t>
      </w:r>
      <w:r>
        <w:rPr>
          <w:spacing w:val="-4"/>
          <w:sz w:val="24"/>
        </w:rPr>
        <w:t xml:space="preserve"> </w:t>
      </w:r>
      <w:r>
        <w:rPr>
          <w:sz w:val="24"/>
        </w:rPr>
        <w:t>в</w:t>
      </w:r>
      <w:r>
        <w:rPr>
          <w:spacing w:val="-2"/>
          <w:sz w:val="24"/>
        </w:rPr>
        <w:t xml:space="preserve"> </w:t>
      </w:r>
      <w:r>
        <w:rPr>
          <w:sz w:val="24"/>
        </w:rPr>
        <w:t>случае</w:t>
      </w:r>
      <w:r>
        <w:rPr>
          <w:spacing w:val="-1"/>
          <w:sz w:val="24"/>
        </w:rPr>
        <w:t xml:space="preserve"> </w:t>
      </w:r>
      <w:r>
        <w:rPr>
          <w:sz w:val="24"/>
        </w:rPr>
        <w:t>плохого</w:t>
      </w:r>
      <w:r>
        <w:rPr>
          <w:spacing w:val="-1"/>
          <w:sz w:val="24"/>
        </w:rPr>
        <w:t xml:space="preserve"> </w:t>
      </w:r>
      <w:r>
        <w:rPr>
          <w:sz w:val="24"/>
        </w:rPr>
        <w:t>самочувствия,</w:t>
      </w:r>
      <w:r>
        <w:rPr>
          <w:spacing w:val="-1"/>
          <w:sz w:val="24"/>
        </w:rPr>
        <w:t xml:space="preserve"> </w:t>
      </w:r>
      <w:r>
        <w:rPr>
          <w:sz w:val="24"/>
        </w:rPr>
        <w:t>боли;</w:t>
      </w:r>
    </w:p>
    <w:p w:rsidR="00A8607E" w:rsidRDefault="00095B12" w:rsidP="00153252">
      <w:pPr>
        <w:pStyle w:val="a5"/>
        <w:numPr>
          <w:ilvl w:val="0"/>
          <w:numId w:val="66"/>
        </w:numPr>
        <w:tabs>
          <w:tab w:val="left" w:pos="764"/>
          <w:tab w:val="left" w:pos="1134"/>
          <w:tab w:val="left" w:pos="9923"/>
        </w:tabs>
        <w:ind w:left="0" w:right="-20" w:firstLine="720"/>
        <w:jc w:val="both"/>
        <w:rPr>
          <w:sz w:val="24"/>
        </w:rPr>
      </w:pPr>
      <w:r>
        <w:rPr>
          <w:sz w:val="24"/>
        </w:rPr>
        <w:t>самостоятельно</w:t>
      </w:r>
      <w:r>
        <w:rPr>
          <w:spacing w:val="1"/>
          <w:sz w:val="24"/>
        </w:rPr>
        <w:t xml:space="preserve"> </w:t>
      </w:r>
      <w:r>
        <w:rPr>
          <w:sz w:val="24"/>
        </w:rPr>
        <w:t>умывается,</w:t>
      </w:r>
      <w:r>
        <w:rPr>
          <w:spacing w:val="1"/>
          <w:sz w:val="24"/>
        </w:rPr>
        <w:t xml:space="preserve"> </w:t>
      </w:r>
      <w:r>
        <w:rPr>
          <w:sz w:val="24"/>
        </w:rPr>
        <w:t>следит</w:t>
      </w:r>
      <w:r>
        <w:rPr>
          <w:spacing w:val="1"/>
          <w:sz w:val="24"/>
        </w:rPr>
        <w:t xml:space="preserve"> </w:t>
      </w:r>
      <w:r>
        <w:rPr>
          <w:sz w:val="24"/>
        </w:rPr>
        <w:t>за</w:t>
      </w:r>
      <w:r>
        <w:rPr>
          <w:spacing w:val="1"/>
          <w:sz w:val="24"/>
        </w:rPr>
        <w:t xml:space="preserve"> </w:t>
      </w:r>
      <w:r>
        <w:rPr>
          <w:sz w:val="24"/>
        </w:rPr>
        <w:t>своим</w:t>
      </w:r>
      <w:r>
        <w:rPr>
          <w:spacing w:val="1"/>
          <w:sz w:val="24"/>
        </w:rPr>
        <w:t xml:space="preserve"> </w:t>
      </w:r>
      <w:r>
        <w:rPr>
          <w:sz w:val="24"/>
        </w:rPr>
        <w:t>внешним</w:t>
      </w:r>
      <w:r>
        <w:rPr>
          <w:spacing w:val="1"/>
          <w:sz w:val="24"/>
        </w:rPr>
        <w:t xml:space="preserve"> </w:t>
      </w:r>
      <w:r>
        <w:rPr>
          <w:sz w:val="24"/>
        </w:rPr>
        <w:t>видом,</w:t>
      </w:r>
      <w:r>
        <w:rPr>
          <w:spacing w:val="1"/>
          <w:sz w:val="24"/>
        </w:rPr>
        <w:t xml:space="preserve"> </w:t>
      </w:r>
      <w:r>
        <w:rPr>
          <w:sz w:val="24"/>
        </w:rPr>
        <w:t>соблюдает</w:t>
      </w:r>
      <w:r>
        <w:rPr>
          <w:spacing w:val="1"/>
          <w:sz w:val="24"/>
        </w:rPr>
        <w:t xml:space="preserve"> </w:t>
      </w:r>
      <w:r>
        <w:rPr>
          <w:sz w:val="24"/>
        </w:rPr>
        <w:t>культуру</w:t>
      </w:r>
      <w:r>
        <w:rPr>
          <w:spacing w:val="-57"/>
          <w:sz w:val="24"/>
        </w:rPr>
        <w:t xml:space="preserve"> </w:t>
      </w:r>
      <w:r>
        <w:rPr>
          <w:sz w:val="24"/>
        </w:rPr>
        <w:t>поведения</w:t>
      </w:r>
      <w:r>
        <w:rPr>
          <w:spacing w:val="-2"/>
          <w:sz w:val="24"/>
        </w:rPr>
        <w:t xml:space="preserve"> </w:t>
      </w:r>
      <w:r>
        <w:rPr>
          <w:sz w:val="24"/>
        </w:rPr>
        <w:t>за</w:t>
      </w:r>
      <w:r>
        <w:rPr>
          <w:spacing w:val="-3"/>
          <w:sz w:val="24"/>
        </w:rPr>
        <w:t xml:space="preserve"> </w:t>
      </w:r>
      <w:r>
        <w:rPr>
          <w:sz w:val="24"/>
        </w:rPr>
        <w:t>столом,</w:t>
      </w:r>
      <w:r>
        <w:rPr>
          <w:spacing w:val="-1"/>
          <w:sz w:val="24"/>
        </w:rPr>
        <w:t xml:space="preserve"> </w:t>
      </w:r>
      <w:r>
        <w:rPr>
          <w:sz w:val="24"/>
        </w:rPr>
        <w:t>одевается</w:t>
      </w:r>
      <w:r>
        <w:rPr>
          <w:spacing w:val="-2"/>
          <w:sz w:val="24"/>
        </w:rPr>
        <w:t xml:space="preserve"> </w:t>
      </w:r>
      <w:r>
        <w:rPr>
          <w:sz w:val="24"/>
        </w:rPr>
        <w:t>и</w:t>
      </w:r>
      <w:r>
        <w:rPr>
          <w:spacing w:val="-1"/>
          <w:sz w:val="24"/>
        </w:rPr>
        <w:t xml:space="preserve"> </w:t>
      </w:r>
      <w:r>
        <w:rPr>
          <w:sz w:val="24"/>
        </w:rPr>
        <w:t>раздевается,</w:t>
      </w:r>
      <w:r>
        <w:rPr>
          <w:spacing w:val="-1"/>
          <w:sz w:val="24"/>
        </w:rPr>
        <w:t xml:space="preserve"> </w:t>
      </w:r>
      <w:r>
        <w:rPr>
          <w:sz w:val="24"/>
        </w:rPr>
        <w:t>ухаживает</w:t>
      </w:r>
      <w:r>
        <w:rPr>
          <w:spacing w:val="-1"/>
          <w:sz w:val="24"/>
        </w:rPr>
        <w:t xml:space="preserve"> </w:t>
      </w:r>
      <w:r>
        <w:rPr>
          <w:sz w:val="24"/>
        </w:rPr>
        <w:t>за</w:t>
      </w:r>
      <w:r>
        <w:rPr>
          <w:spacing w:val="-3"/>
          <w:sz w:val="24"/>
        </w:rPr>
        <w:t xml:space="preserve"> </w:t>
      </w:r>
      <w:r>
        <w:rPr>
          <w:sz w:val="24"/>
        </w:rPr>
        <w:t>вещами</w:t>
      </w:r>
      <w:r>
        <w:rPr>
          <w:spacing w:val="-1"/>
          <w:sz w:val="24"/>
        </w:rPr>
        <w:t xml:space="preserve"> </w:t>
      </w:r>
      <w:r>
        <w:rPr>
          <w:sz w:val="24"/>
        </w:rPr>
        <w:t>личного</w:t>
      </w:r>
      <w:r>
        <w:rPr>
          <w:spacing w:val="-2"/>
          <w:sz w:val="24"/>
        </w:rPr>
        <w:t xml:space="preserve"> </w:t>
      </w:r>
      <w:r>
        <w:rPr>
          <w:sz w:val="24"/>
        </w:rPr>
        <w:t>пользования.</w:t>
      </w:r>
    </w:p>
    <w:p w:rsidR="008530C6" w:rsidRPr="00A8607E" w:rsidRDefault="00095B12" w:rsidP="00F65B6D">
      <w:pPr>
        <w:pStyle w:val="a5"/>
        <w:tabs>
          <w:tab w:val="left" w:pos="764"/>
          <w:tab w:val="left" w:pos="1134"/>
          <w:tab w:val="left" w:pos="9639"/>
        </w:tabs>
        <w:ind w:left="0" w:right="-20" w:firstLine="720"/>
        <w:jc w:val="both"/>
        <w:rPr>
          <w:sz w:val="24"/>
        </w:rPr>
      </w:pPr>
      <w:r w:rsidRPr="00A8607E">
        <w:rPr>
          <w:sz w:val="24"/>
        </w:rPr>
        <w:t xml:space="preserve">Целевые ориентиры </w:t>
      </w:r>
      <w:r w:rsidRPr="00A8607E">
        <w:rPr>
          <w:b/>
          <w:i/>
          <w:sz w:val="24"/>
          <w:u w:val="single"/>
        </w:rPr>
        <w:t>на этапе завершения освоения Программы.</w:t>
      </w:r>
      <w:r w:rsidRPr="00A8607E">
        <w:rPr>
          <w:spacing w:val="-57"/>
          <w:sz w:val="24"/>
        </w:rPr>
        <w:t xml:space="preserve"> </w:t>
      </w:r>
      <w:r w:rsidRPr="00A8607E">
        <w:rPr>
          <w:sz w:val="24"/>
        </w:rPr>
        <w:t>К</w:t>
      </w:r>
      <w:r w:rsidRPr="00A8607E">
        <w:rPr>
          <w:spacing w:val="-1"/>
          <w:sz w:val="24"/>
        </w:rPr>
        <w:t xml:space="preserve"> </w:t>
      </w:r>
      <w:r w:rsidRPr="00A8607E">
        <w:rPr>
          <w:sz w:val="24"/>
        </w:rPr>
        <w:t>концу данного возрастного этапа</w:t>
      </w:r>
      <w:r w:rsidRPr="00A8607E">
        <w:rPr>
          <w:spacing w:val="-2"/>
          <w:sz w:val="24"/>
        </w:rPr>
        <w:t xml:space="preserve"> </w:t>
      </w:r>
      <w:r w:rsidRPr="00A8607E">
        <w:rPr>
          <w:sz w:val="24"/>
        </w:rPr>
        <w:t>ребенок:</w:t>
      </w:r>
    </w:p>
    <w:p w:rsidR="008530C6" w:rsidRDefault="00095B12" w:rsidP="00153252">
      <w:pPr>
        <w:pStyle w:val="a5"/>
        <w:numPr>
          <w:ilvl w:val="0"/>
          <w:numId w:val="65"/>
        </w:numPr>
        <w:tabs>
          <w:tab w:val="left" w:pos="582"/>
          <w:tab w:val="left" w:pos="1134"/>
          <w:tab w:val="left" w:pos="9639"/>
        </w:tabs>
        <w:ind w:left="0" w:right="-20" w:firstLine="720"/>
        <w:jc w:val="both"/>
        <w:rPr>
          <w:sz w:val="24"/>
        </w:rPr>
      </w:pPr>
      <w:r>
        <w:rPr>
          <w:sz w:val="24"/>
        </w:rPr>
        <w:t>обладает</w:t>
      </w:r>
      <w:r>
        <w:rPr>
          <w:spacing w:val="-4"/>
          <w:sz w:val="24"/>
        </w:rPr>
        <w:t xml:space="preserve"> </w:t>
      </w:r>
      <w:r>
        <w:rPr>
          <w:sz w:val="24"/>
        </w:rPr>
        <w:t>сформированной</w:t>
      </w:r>
      <w:r>
        <w:rPr>
          <w:spacing w:val="-3"/>
          <w:sz w:val="24"/>
        </w:rPr>
        <w:t xml:space="preserve"> </w:t>
      </w:r>
      <w:r>
        <w:rPr>
          <w:sz w:val="24"/>
        </w:rPr>
        <w:t>мотивацией</w:t>
      </w:r>
      <w:r>
        <w:rPr>
          <w:spacing w:val="-3"/>
          <w:sz w:val="24"/>
        </w:rPr>
        <w:t xml:space="preserve"> </w:t>
      </w:r>
      <w:r>
        <w:rPr>
          <w:sz w:val="24"/>
        </w:rPr>
        <w:t>к</w:t>
      </w:r>
      <w:r>
        <w:rPr>
          <w:spacing w:val="-3"/>
          <w:sz w:val="24"/>
        </w:rPr>
        <w:t xml:space="preserve"> </w:t>
      </w:r>
      <w:r>
        <w:rPr>
          <w:sz w:val="24"/>
        </w:rPr>
        <w:t>школьному</w:t>
      </w:r>
      <w:r>
        <w:rPr>
          <w:spacing w:val="-3"/>
          <w:sz w:val="24"/>
        </w:rPr>
        <w:t xml:space="preserve"> </w:t>
      </w:r>
      <w:r>
        <w:rPr>
          <w:sz w:val="24"/>
        </w:rPr>
        <w:t>обучению;</w:t>
      </w:r>
    </w:p>
    <w:p w:rsidR="008530C6" w:rsidRDefault="00095B12" w:rsidP="00153252">
      <w:pPr>
        <w:pStyle w:val="a5"/>
        <w:numPr>
          <w:ilvl w:val="0"/>
          <w:numId w:val="65"/>
        </w:numPr>
        <w:tabs>
          <w:tab w:val="left" w:pos="586"/>
          <w:tab w:val="left" w:pos="993"/>
          <w:tab w:val="left" w:pos="1134"/>
        </w:tabs>
        <w:ind w:left="0" w:right="-20" w:firstLine="720"/>
        <w:jc w:val="both"/>
        <w:rPr>
          <w:sz w:val="24"/>
        </w:rPr>
      </w:pPr>
      <w:r>
        <w:rPr>
          <w:sz w:val="24"/>
        </w:rPr>
        <w:t>усваивает значения новых слов на основе знаний о предметах и явлениях окружающего</w:t>
      </w:r>
      <w:r>
        <w:rPr>
          <w:spacing w:val="1"/>
          <w:sz w:val="24"/>
        </w:rPr>
        <w:t xml:space="preserve"> </w:t>
      </w:r>
      <w:r>
        <w:rPr>
          <w:sz w:val="24"/>
        </w:rPr>
        <w:t>мира;</w:t>
      </w:r>
    </w:p>
    <w:p w:rsidR="008530C6" w:rsidRDefault="00095B12" w:rsidP="00153252">
      <w:pPr>
        <w:pStyle w:val="a5"/>
        <w:numPr>
          <w:ilvl w:val="0"/>
          <w:numId w:val="65"/>
        </w:numPr>
        <w:tabs>
          <w:tab w:val="left" w:pos="582"/>
          <w:tab w:val="left" w:pos="993"/>
          <w:tab w:val="left" w:pos="1134"/>
        </w:tabs>
        <w:ind w:left="0" w:right="-20" w:firstLine="720"/>
        <w:jc w:val="both"/>
        <w:rPr>
          <w:sz w:val="24"/>
        </w:rPr>
      </w:pPr>
      <w:r>
        <w:rPr>
          <w:sz w:val="24"/>
        </w:rPr>
        <w:t>употребляет</w:t>
      </w:r>
      <w:r>
        <w:rPr>
          <w:spacing w:val="-3"/>
          <w:sz w:val="24"/>
        </w:rPr>
        <w:t xml:space="preserve"> </w:t>
      </w:r>
      <w:r>
        <w:rPr>
          <w:sz w:val="24"/>
        </w:rPr>
        <w:t>слова,</w:t>
      </w:r>
      <w:r>
        <w:rPr>
          <w:spacing w:val="-3"/>
          <w:sz w:val="24"/>
        </w:rPr>
        <w:t xml:space="preserve"> </w:t>
      </w:r>
      <w:r>
        <w:rPr>
          <w:sz w:val="24"/>
        </w:rPr>
        <w:t>обозначающие</w:t>
      </w:r>
      <w:r>
        <w:rPr>
          <w:spacing w:val="-4"/>
          <w:sz w:val="24"/>
        </w:rPr>
        <w:t xml:space="preserve"> </w:t>
      </w:r>
      <w:r>
        <w:rPr>
          <w:sz w:val="24"/>
        </w:rPr>
        <w:t>личностные</w:t>
      </w:r>
      <w:r>
        <w:rPr>
          <w:spacing w:val="-5"/>
          <w:sz w:val="24"/>
        </w:rPr>
        <w:t xml:space="preserve"> </w:t>
      </w:r>
      <w:r>
        <w:rPr>
          <w:sz w:val="24"/>
        </w:rPr>
        <w:t>характеристики,</w:t>
      </w:r>
      <w:r>
        <w:rPr>
          <w:spacing w:val="-3"/>
          <w:sz w:val="24"/>
        </w:rPr>
        <w:t xml:space="preserve"> </w:t>
      </w:r>
      <w:r>
        <w:rPr>
          <w:sz w:val="24"/>
        </w:rPr>
        <w:t>многозначные;</w:t>
      </w:r>
    </w:p>
    <w:p w:rsidR="008530C6" w:rsidRDefault="00095B12" w:rsidP="00153252">
      <w:pPr>
        <w:pStyle w:val="a5"/>
        <w:numPr>
          <w:ilvl w:val="0"/>
          <w:numId w:val="65"/>
        </w:numPr>
        <w:tabs>
          <w:tab w:val="left" w:pos="582"/>
          <w:tab w:val="left" w:pos="993"/>
          <w:tab w:val="left" w:pos="1134"/>
        </w:tabs>
        <w:ind w:left="0" w:right="-20" w:firstLine="720"/>
        <w:jc w:val="both"/>
        <w:rPr>
          <w:sz w:val="24"/>
        </w:rPr>
      </w:pPr>
      <w:r>
        <w:rPr>
          <w:sz w:val="24"/>
        </w:rPr>
        <w:t>умеет</w:t>
      </w:r>
      <w:r>
        <w:rPr>
          <w:spacing w:val="-2"/>
          <w:sz w:val="24"/>
        </w:rPr>
        <w:t xml:space="preserve"> </w:t>
      </w:r>
      <w:r>
        <w:rPr>
          <w:sz w:val="24"/>
        </w:rPr>
        <w:t>подбирать слова</w:t>
      </w:r>
      <w:r>
        <w:rPr>
          <w:spacing w:val="-3"/>
          <w:sz w:val="24"/>
        </w:rPr>
        <w:t xml:space="preserve"> </w:t>
      </w:r>
      <w:r>
        <w:rPr>
          <w:sz w:val="24"/>
        </w:rPr>
        <w:t>с</w:t>
      </w:r>
      <w:r>
        <w:rPr>
          <w:spacing w:val="-2"/>
          <w:sz w:val="24"/>
        </w:rPr>
        <w:t xml:space="preserve"> </w:t>
      </w:r>
      <w:r>
        <w:rPr>
          <w:sz w:val="24"/>
        </w:rPr>
        <w:t>противоположным</w:t>
      </w:r>
      <w:r>
        <w:rPr>
          <w:spacing w:val="-3"/>
          <w:sz w:val="24"/>
        </w:rPr>
        <w:t xml:space="preserve"> </w:t>
      </w:r>
      <w:r>
        <w:rPr>
          <w:sz w:val="24"/>
        </w:rPr>
        <w:t>и</w:t>
      </w:r>
      <w:r>
        <w:rPr>
          <w:spacing w:val="-2"/>
          <w:sz w:val="24"/>
        </w:rPr>
        <w:t xml:space="preserve"> </w:t>
      </w:r>
      <w:r>
        <w:rPr>
          <w:sz w:val="24"/>
        </w:rPr>
        <w:t>сходным</w:t>
      </w:r>
      <w:r>
        <w:rPr>
          <w:spacing w:val="-3"/>
          <w:sz w:val="24"/>
        </w:rPr>
        <w:t xml:space="preserve"> </w:t>
      </w:r>
      <w:r>
        <w:rPr>
          <w:sz w:val="24"/>
        </w:rPr>
        <w:t>значением;</w:t>
      </w:r>
    </w:p>
    <w:p w:rsidR="008530C6" w:rsidRDefault="00095B12" w:rsidP="00153252">
      <w:pPr>
        <w:pStyle w:val="a5"/>
        <w:numPr>
          <w:ilvl w:val="0"/>
          <w:numId w:val="65"/>
        </w:numPr>
        <w:tabs>
          <w:tab w:val="left" w:pos="582"/>
          <w:tab w:val="left" w:pos="993"/>
          <w:tab w:val="left" w:pos="1134"/>
        </w:tabs>
        <w:ind w:left="0" w:right="-20" w:firstLine="720"/>
        <w:jc w:val="both"/>
        <w:rPr>
          <w:sz w:val="24"/>
        </w:rPr>
      </w:pPr>
      <w:r>
        <w:rPr>
          <w:sz w:val="24"/>
        </w:rPr>
        <w:t>правильно</w:t>
      </w:r>
      <w:r>
        <w:rPr>
          <w:spacing w:val="-4"/>
          <w:sz w:val="24"/>
        </w:rPr>
        <w:t xml:space="preserve"> </w:t>
      </w:r>
      <w:r>
        <w:rPr>
          <w:sz w:val="24"/>
        </w:rPr>
        <w:t>употребляет</w:t>
      </w:r>
      <w:r>
        <w:rPr>
          <w:spacing w:val="-3"/>
          <w:sz w:val="24"/>
        </w:rPr>
        <w:t xml:space="preserve"> </w:t>
      </w:r>
      <w:r>
        <w:rPr>
          <w:sz w:val="24"/>
        </w:rPr>
        <w:t>основные</w:t>
      </w:r>
      <w:r>
        <w:rPr>
          <w:spacing w:val="-5"/>
          <w:sz w:val="24"/>
        </w:rPr>
        <w:t xml:space="preserve"> </w:t>
      </w:r>
      <w:r>
        <w:rPr>
          <w:sz w:val="24"/>
        </w:rPr>
        <w:t>грамматические</w:t>
      </w:r>
      <w:r>
        <w:rPr>
          <w:spacing w:val="-5"/>
          <w:sz w:val="24"/>
        </w:rPr>
        <w:t xml:space="preserve"> </w:t>
      </w:r>
      <w:r>
        <w:rPr>
          <w:sz w:val="24"/>
        </w:rPr>
        <w:t>формы</w:t>
      </w:r>
      <w:r>
        <w:rPr>
          <w:spacing w:val="-3"/>
          <w:sz w:val="24"/>
        </w:rPr>
        <w:t xml:space="preserve"> </w:t>
      </w:r>
      <w:r>
        <w:rPr>
          <w:sz w:val="24"/>
        </w:rPr>
        <w:t>слова;</w:t>
      </w:r>
    </w:p>
    <w:p w:rsidR="008530C6" w:rsidRDefault="00095B12" w:rsidP="00153252">
      <w:pPr>
        <w:pStyle w:val="a5"/>
        <w:numPr>
          <w:ilvl w:val="0"/>
          <w:numId w:val="65"/>
        </w:numPr>
        <w:tabs>
          <w:tab w:val="left" w:pos="678"/>
          <w:tab w:val="left" w:pos="993"/>
          <w:tab w:val="left" w:pos="1134"/>
        </w:tabs>
        <w:ind w:left="0" w:right="-20" w:firstLine="720"/>
        <w:jc w:val="both"/>
        <w:rPr>
          <w:sz w:val="24"/>
        </w:rPr>
      </w:pPr>
      <w:r>
        <w:rPr>
          <w:sz w:val="24"/>
        </w:rPr>
        <w:t>составляет</w:t>
      </w:r>
      <w:r>
        <w:rPr>
          <w:spacing w:val="1"/>
          <w:sz w:val="24"/>
        </w:rPr>
        <w:t xml:space="preserve"> </w:t>
      </w:r>
      <w:r>
        <w:rPr>
          <w:sz w:val="24"/>
        </w:rPr>
        <w:t>различные</w:t>
      </w:r>
      <w:r>
        <w:rPr>
          <w:spacing w:val="1"/>
          <w:sz w:val="24"/>
        </w:rPr>
        <w:t xml:space="preserve"> </w:t>
      </w:r>
      <w:r>
        <w:rPr>
          <w:sz w:val="24"/>
        </w:rPr>
        <w:t>виды</w:t>
      </w:r>
      <w:r>
        <w:rPr>
          <w:spacing w:val="1"/>
          <w:sz w:val="24"/>
        </w:rPr>
        <w:t xml:space="preserve"> </w:t>
      </w:r>
      <w:r>
        <w:rPr>
          <w:sz w:val="24"/>
        </w:rPr>
        <w:t>описательных</w:t>
      </w:r>
      <w:r>
        <w:rPr>
          <w:spacing w:val="1"/>
          <w:sz w:val="24"/>
        </w:rPr>
        <w:t xml:space="preserve"> </w:t>
      </w:r>
      <w:r>
        <w:rPr>
          <w:sz w:val="24"/>
        </w:rPr>
        <w:t>рассказов</w:t>
      </w:r>
      <w:r>
        <w:rPr>
          <w:spacing w:val="1"/>
          <w:sz w:val="24"/>
        </w:rPr>
        <w:t xml:space="preserve"> </w:t>
      </w:r>
      <w:r>
        <w:rPr>
          <w:sz w:val="24"/>
        </w:rPr>
        <w:t>(описание,</w:t>
      </w:r>
      <w:r>
        <w:rPr>
          <w:spacing w:val="1"/>
          <w:sz w:val="24"/>
        </w:rPr>
        <w:t xml:space="preserve"> </w:t>
      </w:r>
      <w:r>
        <w:rPr>
          <w:sz w:val="24"/>
        </w:rPr>
        <w:t>повествование,</w:t>
      </w:r>
      <w:r>
        <w:rPr>
          <w:spacing w:val="1"/>
          <w:sz w:val="24"/>
        </w:rPr>
        <w:t xml:space="preserve"> </w:t>
      </w:r>
      <w:r>
        <w:rPr>
          <w:sz w:val="24"/>
        </w:rPr>
        <w:t>с</w:t>
      </w:r>
      <w:r>
        <w:rPr>
          <w:spacing w:val="1"/>
          <w:sz w:val="24"/>
        </w:rPr>
        <w:t xml:space="preserve"> </w:t>
      </w:r>
      <w:r>
        <w:rPr>
          <w:sz w:val="24"/>
        </w:rPr>
        <w:t>элементами</w:t>
      </w:r>
      <w:r>
        <w:rPr>
          <w:spacing w:val="1"/>
          <w:sz w:val="24"/>
        </w:rPr>
        <w:t xml:space="preserve"> </w:t>
      </w:r>
      <w:r>
        <w:rPr>
          <w:sz w:val="24"/>
        </w:rPr>
        <w:t>рассуждения)</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цельности</w:t>
      </w:r>
      <w:r>
        <w:rPr>
          <w:spacing w:val="1"/>
          <w:sz w:val="24"/>
        </w:rPr>
        <w:t xml:space="preserve"> </w:t>
      </w:r>
      <w:r>
        <w:rPr>
          <w:sz w:val="24"/>
        </w:rPr>
        <w:t>и</w:t>
      </w:r>
      <w:r>
        <w:rPr>
          <w:spacing w:val="1"/>
          <w:sz w:val="24"/>
        </w:rPr>
        <w:t xml:space="preserve"> </w:t>
      </w:r>
      <w:r>
        <w:rPr>
          <w:sz w:val="24"/>
        </w:rPr>
        <w:t>связности</w:t>
      </w:r>
      <w:r>
        <w:rPr>
          <w:spacing w:val="61"/>
          <w:sz w:val="24"/>
        </w:rPr>
        <w:t xml:space="preserve"> </w:t>
      </w:r>
      <w:r>
        <w:rPr>
          <w:sz w:val="24"/>
        </w:rPr>
        <w:t>высказывания,</w:t>
      </w:r>
      <w:r>
        <w:rPr>
          <w:spacing w:val="1"/>
          <w:sz w:val="24"/>
        </w:rPr>
        <w:t xml:space="preserve"> </w:t>
      </w:r>
      <w:r>
        <w:rPr>
          <w:sz w:val="24"/>
        </w:rPr>
        <w:t>составляет</w:t>
      </w:r>
      <w:r>
        <w:rPr>
          <w:spacing w:val="-1"/>
          <w:sz w:val="24"/>
        </w:rPr>
        <w:t xml:space="preserve"> </w:t>
      </w:r>
      <w:r>
        <w:rPr>
          <w:sz w:val="24"/>
        </w:rPr>
        <w:t>творческие</w:t>
      </w:r>
      <w:r>
        <w:rPr>
          <w:spacing w:val="1"/>
          <w:sz w:val="24"/>
        </w:rPr>
        <w:t xml:space="preserve"> </w:t>
      </w:r>
      <w:r>
        <w:rPr>
          <w:sz w:val="24"/>
        </w:rPr>
        <w:t>рассказы;</w:t>
      </w:r>
    </w:p>
    <w:p w:rsidR="008530C6" w:rsidRDefault="00095B12" w:rsidP="00153252">
      <w:pPr>
        <w:pStyle w:val="a5"/>
        <w:numPr>
          <w:ilvl w:val="0"/>
          <w:numId w:val="65"/>
        </w:numPr>
        <w:tabs>
          <w:tab w:val="left" w:pos="586"/>
          <w:tab w:val="left" w:pos="993"/>
          <w:tab w:val="left" w:pos="1134"/>
        </w:tabs>
        <w:ind w:left="0" w:right="-20" w:firstLine="720"/>
        <w:jc w:val="both"/>
        <w:rPr>
          <w:sz w:val="24"/>
        </w:rPr>
      </w:pPr>
      <w:proofErr w:type="gramStart"/>
      <w:r>
        <w:rPr>
          <w:sz w:val="24"/>
        </w:rPr>
        <w:lastRenderedPageBreak/>
        <w:t>владеет простыми формами фонематического анализа, способен осуществлять сложные</w:t>
      </w:r>
      <w:r>
        <w:rPr>
          <w:spacing w:val="-57"/>
          <w:sz w:val="24"/>
        </w:rPr>
        <w:t xml:space="preserve"> </w:t>
      </w:r>
      <w:r>
        <w:rPr>
          <w:sz w:val="24"/>
        </w:rPr>
        <w:t>формы</w:t>
      </w:r>
      <w:r>
        <w:rPr>
          <w:spacing w:val="1"/>
          <w:sz w:val="24"/>
        </w:rPr>
        <w:t xml:space="preserve"> </w:t>
      </w:r>
      <w:r>
        <w:rPr>
          <w:sz w:val="24"/>
        </w:rPr>
        <w:t>фонематического</w:t>
      </w:r>
      <w:r>
        <w:rPr>
          <w:spacing w:val="1"/>
          <w:sz w:val="24"/>
        </w:rPr>
        <w:t xml:space="preserve"> </w:t>
      </w:r>
      <w:r>
        <w:rPr>
          <w:sz w:val="24"/>
        </w:rPr>
        <w:t>анализа</w:t>
      </w:r>
      <w:r>
        <w:rPr>
          <w:spacing w:val="1"/>
          <w:sz w:val="24"/>
        </w:rPr>
        <w:t xml:space="preserve"> </w:t>
      </w:r>
      <w:r>
        <w:rPr>
          <w:sz w:val="24"/>
        </w:rPr>
        <w:t>(с</w:t>
      </w:r>
      <w:r>
        <w:rPr>
          <w:spacing w:val="1"/>
          <w:sz w:val="24"/>
        </w:rPr>
        <w:t xml:space="preserve"> </w:t>
      </w:r>
      <w:r>
        <w:rPr>
          <w:sz w:val="24"/>
        </w:rPr>
        <w:t>постепенным</w:t>
      </w:r>
      <w:r>
        <w:rPr>
          <w:spacing w:val="1"/>
          <w:sz w:val="24"/>
        </w:rPr>
        <w:t xml:space="preserve"> </w:t>
      </w:r>
      <w:r>
        <w:rPr>
          <w:sz w:val="24"/>
        </w:rPr>
        <w:t>переводом</w:t>
      </w:r>
      <w:r>
        <w:rPr>
          <w:spacing w:val="1"/>
          <w:sz w:val="24"/>
        </w:rPr>
        <w:t xml:space="preserve"> </w:t>
      </w:r>
      <w:r>
        <w:rPr>
          <w:sz w:val="24"/>
        </w:rPr>
        <w:t>речевых</w:t>
      </w:r>
      <w:r>
        <w:rPr>
          <w:spacing w:val="1"/>
          <w:sz w:val="24"/>
        </w:rPr>
        <w:t xml:space="preserve"> </w:t>
      </w:r>
      <w:r>
        <w:rPr>
          <w:sz w:val="24"/>
        </w:rPr>
        <w:t>умений</w:t>
      </w:r>
      <w:r>
        <w:rPr>
          <w:spacing w:val="1"/>
          <w:sz w:val="24"/>
        </w:rPr>
        <w:t xml:space="preserve"> </w:t>
      </w:r>
      <w:r>
        <w:rPr>
          <w:sz w:val="24"/>
        </w:rPr>
        <w:t>во</w:t>
      </w:r>
      <w:r>
        <w:rPr>
          <w:spacing w:val="1"/>
          <w:sz w:val="24"/>
        </w:rPr>
        <w:t xml:space="preserve"> </w:t>
      </w:r>
      <w:r>
        <w:rPr>
          <w:sz w:val="24"/>
        </w:rPr>
        <w:t>внутренний</w:t>
      </w:r>
      <w:r>
        <w:rPr>
          <w:spacing w:val="-3"/>
          <w:sz w:val="24"/>
        </w:rPr>
        <w:t xml:space="preserve"> </w:t>
      </w:r>
      <w:r>
        <w:rPr>
          <w:sz w:val="24"/>
        </w:rPr>
        <w:t>план), осуществляет</w:t>
      </w:r>
      <w:r>
        <w:rPr>
          <w:spacing w:val="-1"/>
          <w:sz w:val="24"/>
        </w:rPr>
        <w:t xml:space="preserve"> </w:t>
      </w:r>
      <w:r>
        <w:rPr>
          <w:sz w:val="24"/>
        </w:rPr>
        <w:t>операции фонематического</w:t>
      </w:r>
      <w:r>
        <w:rPr>
          <w:spacing w:val="-1"/>
          <w:sz w:val="24"/>
        </w:rPr>
        <w:t xml:space="preserve"> </w:t>
      </w:r>
      <w:r>
        <w:rPr>
          <w:sz w:val="24"/>
        </w:rPr>
        <w:t>синтеза;</w:t>
      </w:r>
      <w:proofErr w:type="gramEnd"/>
    </w:p>
    <w:p w:rsidR="008530C6" w:rsidRDefault="00095B12" w:rsidP="00153252">
      <w:pPr>
        <w:pStyle w:val="a5"/>
        <w:numPr>
          <w:ilvl w:val="0"/>
          <w:numId w:val="65"/>
        </w:numPr>
        <w:tabs>
          <w:tab w:val="left" w:pos="675"/>
          <w:tab w:val="left" w:pos="993"/>
          <w:tab w:val="left" w:pos="1134"/>
        </w:tabs>
        <w:ind w:left="0" w:right="-20" w:firstLine="720"/>
        <w:jc w:val="both"/>
        <w:rPr>
          <w:sz w:val="24"/>
        </w:rPr>
      </w:pPr>
      <w:r>
        <w:rPr>
          <w:sz w:val="24"/>
        </w:rPr>
        <w:t>осознает</w:t>
      </w:r>
      <w:r>
        <w:rPr>
          <w:spacing w:val="1"/>
          <w:sz w:val="24"/>
        </w:rPr>
        <w:t xml:space="preserve"> </w:t>
      </w:r>
      <w:r>
        <w:rPr>
          <w:sz w:val="24"/>
        </w:rPr>
        <w:t>слоговое</w:t>
      </w:r>
      <w:r>
        <w:rPr>
          <w:spacing w:val="1"/>
          <w:sz w:val="24"/>
        </w:rPr>
        <w:t xml:space="preserve"> </w:t>
      </w:r>
      <w:r>
        <w:rPr>
          <w:sz w:val="24"/>
        </w:rPr>
        <w:t>строение</w:t>
      </w:r>
      <w:r>
        <w:rPr>
          <w:spacing w:val="1"/>
          <w:sz w:val="24"/>
        </w:rPr>
        <w:t xml:space="preserve"> </w:t>
      </w:r>
      <w:r>
        <w:rPr>
          <w:sz w:val="24"/>
        </w:rPr>
        <w:t>слова,</w:t>
      </w:r>
      <w:r>
        <w:rPr>
          <w:spacing w:val="1"/>
          <w:sz w:val="24"/>
        </w:rPr>
        <w:t xml:space="preserve"> </w:t>
      </w:r>
      <w:r>
        <w:rPr>
          <w:sz w:val="24"/>
        </w:rPr>
        <w:t>осуществляет</w:t>
      </w:r>
      <w:r>
        <w:rPr>
          <w:spacing w:val="1"/>
          <w:sz w:val="24"/>
        </w:rPr>
        <w:t xml:space="preserve"> </w:t>
      </w:r>
      <w:r>
        <w:rPr>
          <w:sz w:val="24"/>
        </w:rPr>
        <w:t>слоговой</w:t>
      </w:r>
      <w:r>
        <w:rPr>
          <w:spacing w:val="1"/>
          <w:sz w:val="24"/>
        </w:rPr>
        <w:t xml:space="preserve"> </w:t>
      </w:r>
      <w:r>
        <w:rPr>
          <w:sz w:val="24"/>
        </w:rPr>
        <w:t>анализ</w:t>
      </w:r>
      <w:r>
        <w:rPr>
          <w:spacing w:val="1"/>
          <w:sz w:val="24"/>
        </w:rPr>
        <w:t xml:space="preserve"> </w:t>
      </w:r>
      <w:r>
        <w:rPr>
          <w:sz w:val="24"/>
        </w:rPr>
        <w:t>и</w:t>
      </w:r>
      <w:r>
        <w:rPr>
          <w:spacing w:val="1"/>
          <w:sz w:val="24"/>
        </w:rPr>
        <w:t xml:space="preserve"> </w:t>
      </w:r>
      <w:r>
        <w:rPr>
          <w:sz w:val="24"/>
        </w:rPr>
        <w:t>синтез</w:t>
      </w:r>
      <w:r>
        <w:rPr>
          <w:spacing w:val="1"/>
          <w:sz w:val="24"/>
        </w:rPr>
        <w:t xml:space="preserve"> </w:t>
      </w:r>
      <w:r>
        <w:rPr>
          <w:sz w:val="24"/>
        </w:rPr>
        <w:t>слов</w:t>
      </w:r>
      <w:r>
        <w:rPr>
          <w:spacing w:val="1"/>
          <w:sz w:val="24"/>
        </w:rPr>
        <w:t xml:space="preserve"> </w:t>
      </w:r>
      <w:r>
        <w:rPr>
          <w:sz w:val="24"/>
        </w:rPr>
        <w:t>(двухсложных</w:t>
      </w:r>
      <w:r>
        <w:rPr>
          <w:spacing w:val="1"/>
          <w:sz w:val="24"/>
        </w:rPr>
        <w:t xml:space="preserve"> </w:t>
      </w:r>
      <w:r>
        <w:rPr>
          <w:sz w:val="24"/>
        </w:rPr>
        <w:t>с</w:t>
      </w:r>
      <w:r>
        <w:rPr>
          <w:spacing w:val="1"/>
          <w:sz w:val="24"/>
        </w:rPr>
        <w:t xml:space="preserve"> </w:t>
      </w:r>
      <w:r>
        <w:rPr>
          <w:sz w:val="24"/>
        </w:rPr>
        <w:t>открытыми,</w:t>
      </w:r>
      <w:r>
        <w:rPr>
          <w:spacing w:val="1"/>
          <w:sz w:val="24"/>
        </w:rPr>
        <w:t xml:space="preserve"> </w:t>
      </w:r>
      <w:r>
        <w:rPr>
          <w:sz w:val="24"/>
        </w:rPr>
        <w:t>закрытыми</w:t>
      </w:r>
      <w:r>
        <w:rPr>
          <w:spacing w:val="1"/>
          <w:sz w:val="24"/>
        </w:rPr>
        <w:t xml:space="preserve"> </w:t>
      </w:r>
      <w:r>
        <w:rPr>
          <w:sz w:val="24"/>
        </w:rPr>
        <w:t>слогами,</w:t>
      </w:r>
      <w:r>
        <w:rPr>
          <w:spacing w:val="1"/>
          <w:sz w:val="24"/>
        </w:rPr>
        <w:t xml:space="preserve"> </w:t>
      </w:r>
      <w:r>
        <w:rPr>
          <w:sz w:val="24"/>
        </w:rPr>
        <w:t>трехсложных</w:t>
      </w:r>
      <w:r>
        <w:rPr>
          <w:spacing w:val="1"/>
          <w:sz w:val="24"/>
        </w:rPr>
        <w:t xml:space="preserve"> </w:t>
      </w:r>
      <w:r>
        <w:rPr>
          <w:sz w:val="24"/>
        </w:rPr>
        <w:t>с</w:t>
      </w:r>
      <w:r>
        <w:rPr>
          <w:spacing w:val="1"/>
          <w:sz w:val="24"/>
        </w:rPr>
        <w:t xml:space="preserve"> </w:t>
      </w:r>
      <w:r>
        <w:rPr>
          <w:sz w:val="24"/>
        </w:rPr>
        <w:t>открытыми</w:t>
      </w:r>
      <w:r>
        <w:rPr>
          <w:spacing w:val="1"/>
          <w:sz w:val="24"/>
        </w:rPr>
        <w:t xml:space="preserve"> </w:t>
      </w:r>
      <w:r>
        <w:rPr>
          <w:sz w:val="24"/>
        </w:rPr>
        <w:t>слогами,</w:t>
      </w:r>
      <w:r>
        <w:rPr>
          <w:spacing w:val="-57"/>
          <w:sz w:val="24"/>
        </w:rPr>
        <w:t xml:space="preserve"> </w:t>
      </w:r>
      <w:r>
        <w:rPr>
          <w:sz w:val="24"/>
        </w:rPr>
        <w:t>односложных);</w:t>
      </w:r>
    </w:p>
    <w:p w:rsidR="008530C6" w:rsidRDefault="00095B12" w:rsidP="00153252">
      <w:pPr>
        <w:pStyle w:val="a5"/>
        <w:numPr>
          <w:ilvl w:val="0"/>
          <w:numId w:val="65"/>
        </w:numPr>
        <w:tabs>
          <w:tab w:val="left" w:pos="582"/>
          <w:tab w:val="left" w:pos="993"/>
          <w:tab w:val="left" w:pos="1134"/>
        </w:tabs>
        <w:ind w:left="0" w:right="-20" w:firstLine="720"/>
        <w:jc w:val="both"/>
        <w:rPr>
          <w:sz w:val="24"/>
        </w:rPr>
      </w:pPr>
      <w:r>
        <w:rPr>
          <w:sz w:val="24"/>
        </w:rPr>
        <w:t>правильно</w:t>
      </w:r>
      <w:r>
        <w:rPr>
          <w:spacing w:val="-3"/>
          <w:sz w:val="24"/>
        </w:rPr>
        <w:t xml:space="preserve"> </w:t>
      </w:r>
      <w:r>
        <w:rPr>
          <w:sz w:val="24"/>
        </w:rPr>
        <w:t>произносит</w:t>
      </w:r>
      <w:r>
        <w:rPr>
          <w:spacing w:val="-3"/>
          <w:sz w:val="24"/>
        </w:rPr>
        <w:t xml:space="preserve"> </w:t>
      </w:r>
      <w:r>
        <w:rPr>
          <w:sz w:val="24"/>
        </w:rPr>
        <w:t>звуки</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онтогенезом);</w:t>
      </w:r>
    </w:p>
    <w:p w:rsidR="008530C6" w:rsidRDefault="00095B12" w:rsidP="00153252">
      <w:pPr>
        <w:pStyle w:val="a5"/>
        <w:numPr>
          <w:ilvl w:val="0"/>
          <w:numId w:val="65"/>
        </w:numPr>
        <w:tabs>
          <w:tab w:val="left" w:pos="778"/>
          <w:tab w:val="left" w:pos="993"/>
          <w:tab w:val="left" w:pos="1134"/>
        </w:tabs>
        <w:ind w:left="0" w:right="-20" w:firstLine="720"/>
        <w:jc w:val="both"/>
        <w:rPr>
          <w:sz w:val="24"/>
        </w:rPr>
      </w:pPr>
      <w:r>
        <w:rPr>
          <w:sz w:val="24"/>
        </w:rPr>
        <w:t>владеет</w:t>
      </w:r>
      <w:r>
        <w:rPr>
          <w:spacing w:val="1"/>
          <w:sz w:val="24"/>
        </w:rPr>
        <w:t xml:space="preserve"> </w:t>
      </w:r>
      <w:r>
        <w:rPr>
          <w:sz w:val="24"/>
        </w:rPr>
        <w:t>основными</w:t>
      </w:r>
      <w:r>
        <w:rPr>
          <w:spacing w:val="1"/>
          <w:sz w:val="24"/>
        </w:rPr>
        <w:t xml:space="preserve"> </w:t>
      </w:r>
      <w:r>
        <w:rPr>
          <w:sz w:val="24"/>
        </w:rPr>
        <w:t>видами</w:t>
      </w:r>
      <w:r>
        <w:rPr>
          <w:spacing w:val="1"/>
          <w:sz w:val="24"/>
        </w:rPr>
        <w:t xml:space="preserve"> </w:t>
      </w:r>
      <w:r>
        <w:rPr>
          <w:sz w:val="24"/>
        </w:rPr>
        <w:t>продуктивной</w:t>
      </w:r>
      <w:r>
        <w:rPr>
          <w:spacing w:val="1"/>
          <w:sz w:val="24"/>
        </w:rPr>
        <w:t xml:space="preserve"> </w:t>
      </w:r>
      <w:r>
        <w:rPr>
          <w:sz w:val="24"/>
        </w:rPr>
        <w:t>деятельности,</w:t>
      </w:r>
      <w:r>
        <w:rPr>
          <w:spacing w:val="1"/>
          <w:sz w:val="24"/>
        </w:rPr>
        <w:t xml:space="preserve"> </w:t>
      </w:r>
      <w:r>
        <w:rPr>
          <w:sz w:val="24"/>
        </w:rPr>
        <w:t>проявляет</w:t>
      </w:r>
      <w:r>
        <w:rPr>
          <w:spacing w:val="1"/>
          <w:sz w:val="24"/>
        </w:rPr>
        <w:t xml:space="preserve"> </w:t>
      </w:r>
      <w:r>
        <w:rPr>
          <w:sz w:val="24"/>
        </w:rPr>
        <w:t>инициативу</w:t>
      </w:r>
      <w:r>
        <w:rPr>
          <w:spacing w:val="1"/>
          <w:sz w:val="24"/>
        </w:rPr>
        <w:t xml:space="preserve"> </w:t>
      </w:r>
      <w:r>
        <w:rPr>
          <w:sz w:val="24"/>
        </w:rPr>
        <w:t>и</w:t>
      </w:r>
      <w:r>
        <w:rPr>
          <w:spacing w:val="1"/>
          <w:sz w:val="24"/>
        </w:rPr>
        <w:t xml:space="preserve"> </w:t>
      </w:r>
      <w:r>
        <w:rPr>
          <w:sz w:val="24"/>
        </w:rPr>
        <w:t>самостоятельность</w:t>
      </w:r>
      <w:r>
        <w:rPr>
          <w:spacing w:val="-1"/>
          <w:sz w:val="24"/>
        </w:rPr>
        <w:t xml:space="preserve"> </w:t>
      </w:r>
      <w:r>
        <w:rPr>
          <w:sz w:val="24"/>
        </w:rPr>
        <w:t>в</w:t>
      </w:r>
      <w:r>
        <w:rPr>
          <w:spacing w:val="-2"/>
          <w:sz w:val="24"/>
        </w:rPr>
        <w:t xml:space="preserve"> </w:t>
      </w:r>
      <w:r>
        <w:rPr>
          <w:sz w:val="24"/>
        </w:rPr>
        <w:t>разных</w:t>
      </w:r>
      <w:r>
        <w:rPr>
          <w:spacing w:val="-1"/>
          <w:sz w:val="24"/>
        </w:rPr>
        <w:t xml:space="preserve"> </w:t>
      </w:r>
      <w:r>
        <w:rPr>
          <w:sz w:val="24"/>
        </w:rPr>
        <w:t>видах</w:t>
      </w:r>
      <w:r>
        <w:rPr>
          <w:spacing w:val="-2"/>
          <w:sz w:val="24"/>
        </w:rPr>
        <w:t xml:space="preserve"> </w:t>
      </w:r>
      <w:r>
        <w:rPr>
          <w:sz w:val="24"/>
        </w:rPr>
        <w:t>деятельности:</w:t>
      </w:r>
      <w:r>
        <w:rPr>
          <w:spacing w:val="-1"/>
          <w:sz w:val="24"/>
        </w:rPr>
        <w:t xml:space="preserve"> </w:t>
      </w:r>
      <w:r>
        <w:rPr>
          <w:sz w:val="24"/>
        </w:rPr>
        <w:t>в</w:t>
      </w:r>
      <w:r>
        <w:rPr>
          <w:spacing w:val="-2"/>
          <w:sz w:val="24"/>
        </w:rPr>
        <w:t xml:space="preserve"> </w:t>
      </w:r>
      <w:r>
        <w:rPr>
          <w:sz w:val="24"/>
        </w:rPr>
        <w:t>игре,</w:t>
      </w:r>
      <w:r>
        <w:rPr>
          <w:spacing w:val="-2"/>
          <w:sz w:val="24"/>
        </w:rPr>
        <w:t xml:space="preserve"> </w:t>
      </w:r>
      <w:r>
        <w:rPr>
          <w:sz w:val="24"/>
        </w:rPr>
        <w:t>общении,</w:t>
      </w:r>
      <w:r>
        <w:rPr>
          <w:spacing w:val="-1"/>
          <w:sz w:val="24"/>
        </w:rPr>
        <w:t xml:space="preserve"> </w:t>
      </w:r>
      <w:r>
        <w:rPr>
          <w:sz w:val="24"/>
        </w:rPr>
        <w:t>конструировании;</w:t>
      </w:r>
    </w:p>
    <w:p w:rsidR="008530C6" w:rsidRDefault="00095B12" w:rsidP="00153252">
      <w:pPr>
        <w:pStyle w:val="a5"/>
        <w:numPr>
          <w:ilvl w:val="0"/>
          <w:numId w:val="65"/>
        </w:numPr>
        <w:tabs>
          <w:tab w:val="left" w:pos="786"/>
          <w:tab w:val="left" w:pos="993"/>
          <w:tab w:val="left" w:pos="1134"/>
        </w:tabs>
        <w:ind w:left="0" w:right="-20" w:firstLine="720"/>
        <w:jc w:val="both"/>
        <w:rPr>
          <w:sz w:val="24"/>
        </w:rPr>
      </w:pPr>
      <w:r>
        <w:rPr>
          <w:sz w:val="24"/>
        </w:rPr>
        <w:t>выбирает</w:t>
      </w:r>
      <w:r>
        <w:rPr>
          <w:spacing w:val="1"/>
          <w:sz w:val="24"/>
        </w:rPr>
        <w:t xml:space="preserve"> </w:t>
      </w:r>
      <w:r>
        <w:rPr>
          <w:sz w:val="24"/>
        </w:rPr>
        <w:t>род</w:t>
      </w:r>
      <w:r>
        <w:rPr>
          <w:spacing w:val="1"/>
          <w:sz w:val="24"/>
        </w:rPr>
        <w:t xml:space="preserve"> </w:t>
      </w:r>
      <w:r>
        <w:rPr>
          <w:sz w:val="24"/>
        </w:rPr>
        <w:t>занятий,</w:t>
      </w:r>
      <w:r>
        <w:rPr>
          <w:spacing w:val="1"/>
          <w:sz w:val="24"/>
        </w:rPr>
        <w:t xml:space="preserve"> </w:t>
      </w:r>
      <w:r>
        <w:rPr>
          <w:sz w:val="24"/>
        </w:rPr>
        <w:t>участников</w:t>
      </w:r>
      <w:r>
        <w:rPr>
          <w:spacing w:val="1"/>
          <w:sz w:val="24"/>
        </w:rPr>
        <w:t xml:space="preserve"> </w:t>
      </w:r>
      <w:r>
        <w:rPr>
          <w:sz w:val="24"/>
        </w:rPr>
        <w:t>по</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избирательно</w:t>
      </w:r>
      <w:r>
        <w:rPr>
          <w:spacing w:val="1"/>
          <w:sz w:val="24"/>
        </w:rPr>
        <w:t xml:space="preserve"> </w:t>
      </w:r>
      <w:r>
        <w:rPr>
          <w:sz w:val="24"/>
        </w:rPr>
        <w:t>и</w:t>
      </w:r>
      <w:r>
        <w:rPr>
          <w:spacing w:val="1"/>
          <w:sz w:val="24"/>
        </w:rPr>
        <w:t xml:space="preserve"> </w:t>
      </w:r>
      <w:r>
        <w:rPr>
          <w:sz w:val="24"/>
        </w:rPr>
        <w:t>устойчиво</w:t>
      </w:r>
      <w:r>
        <w:rPr>
          <w:spacing w:val="-2"/>
          <w:sz w:val="24"/>
        </w:rPr>
        <w:t xml:space="preserve"> </w:t>
      </w:r>
      <w:r>
        <w:rPr>
          <w:sz w:val="24"/>
        </w:rPr>
        <w:t>взаимодействует с детьми;</w:t>
      </w:r>
    </w:p>
    <w:p w:rsidR="008530C6" w:rsidRDefault="00095B12" w:rsidP="00153252">
      <w:pPr>
        <w:pStyle w:val="a5"/>
        <w:numPr>
          <w:ilvl w:val="0"/>
          <w:numId w:val="65"/>
        </w:numPr>
        <w:tabs>
          <w:tab w:val="left" w:pos="702"/>
          <w:tab w:val="left" w:pos="993"/>
          <w:tab w:val="left" w:pos="1134"/>
        </w:tabs>
        <w:ind w:left="0" w:right="-20" w:firstLine="720"/>
        <w:jc w:val="both"/>
        <w:rPr>
          <w:sz w:val="24"/>
        </w:rPr>
      </w:pPr>
      <w:r>
        <w:rPr>
          <w:sz w:val="24"/>
        </w:rPr>
        <w:t>участвует</w:t>
      </w:r>
      <w:r>
        <w:rPr>
          <w:spacing w:val="-2"/>
          <w:sz w:val="24"/>
        </w:rPr>
        <w:t xml:space="preserve"> </w:t>
      </w:r>
      <w:r>
        <w:rPr>
          <w:sz w:val="24"/>
        </w:rPr>
        <w:t>в</w:t>
      </w:r>
      <w:r>
        <w:rPr>
          <w:spacing w:val="-3"/>
          <w:sz w:val="24"/>
        </w:rPr>
        <w:t xml:space="preserve"> </w:t>
      </w:r>
      <w:r>
        <w:rPr>
          <w:sz w:val="24"/>
        </w:rPr>
        <w:t>коллективном</w:t>
      </w:r>
      <w:r>
        <w:rPr>
          <w:spacing w:val="-2"/>
          <w:sz w:val="24"/>
        </w:rPr>
        <w:t xml:space="preserve"> </w:t>
      </w:r>
      <w:r>
        <w:rPr>
          <w:sz w:val="24"/>
        </w:rPr>
        <w:t>создании</w:t>
      </w:r>
      <w:r>
        <w:rPr>
          <w:spacing w:val="-2"/>
          <w:sz w:val="24"/>
        </w:rPr>
        <w:t xml:space="preserve"> </w:t>
      </w:r>
      <w:r>
        <w:rPr>
          <w:sz w:val="24"/>
        </w:rPr>
        <w:t>замысла</w:t>
      </w:r>
      <w:r>
        <w:rPr>
          <w:spacing w:val="-2"/>
          <w:sz w:val="24"/>
        </w:rPr>
        <w:t xml:space="preserve"> </w:t>
      </w:r>
      <w:r>
        <w:rPr>
          <w:sz w:val="24"/>
        </w:rPr>
        <w:t>в</w:t>
      </w:r>
      <w:r>
        <w:rPr>
          <w:spacing w:val="-3"/>
          <w:sz w:val="24"/>
        </w:rPr>
        <w:t xml:space="preserve"> </w:t>
      </w:r>
      <w:r>
        <w:rPr>
          <w:sz w:val="24"/>
        </w:rPr>
        <w:t>игре</w:t>
      </w:r>
      <w:r>
        <w:rPr>
          <w:spacing w:val="-2"/>
          <w:sz w:val="24"/>
        </w:rPr>
        <w:t xml:space="preserve"> </w:t>
      </w:r>
      <w:r>
        <w:rPr>
          <w:sz w:val="24"/>
        </w:rPr>
        <w:t>и</w:t>
      </w:r>
      <w:r>
        <w:rPr>
          <w:spacing w:val="-2"/>
          <w:sz w:val="24"/>
        </w:rPr>
        <w:t xml:space="preserve"> </w:t>
      </w:r>
      <w:r>
        <w:rPr>
          <w:sz w:val="24"/>
        </w:rPr>
        <w:t>на</w:t>
      </w:r>
      <w:r>
        <w:rPr>
          <w:spacing w:val="-2"/>
          <w:sz w:val="24"/>
        </w:rPr>
        <w:t xml:space="preserve"> </w:t>
      </w:r>
      <w:r>
        <w:rPr>
          <w:sz w:val="24"/>
        </w:rPr>
        <w:t>занятиях;</w:t>
      </w:r>
    </w:p>
    <w:p w:rsidR="008530C6" w:rsidRDefault="00095B12" w:rsidP="00153252">
      <w:pPr>
        <w:pStyle w:val="a5"/>
        <w:numPr>
          <w:ilvl w:val="0"/>
          <w:numId w:val="65"/>
        </w:numPr>
        <w:tabs>
          <w:tab w:val="left" w:pos="817"/>
          <w:tab w:val="left" w:pos="993"/>
          <w:tab w:val="left" w:pos="1134"/>
        </w:tabs>
        <w:ind w:left="0" w:right="-20" w:firstLine="720"/>
        <w:jc w:val="both"/>
        <w:rPr>
          <w:sz w:val="24"/>
        </w:rPr>
      </w:pPr>
      <w:proofErr w:type="gramStart"/>
      <w:r>
        <w:rPr>
          <w:sz w:val="24"/>
        </w:rPr>
        <w:t>передает</w:t>
      </w:r>
      <w:r>
        <w:rPr>
          <w:spacing w:val="1"/>
          <w:sz w:val="24"/>
        </w:rPr>
        <w:t xml:space="preserve"> </w:t>
      </w:r>
      <w:r>
        <w:rPr>
          <w:sz w:val="24"/>
        </w:rPr>
        <w:t>как</w:t>
      </w:r>
      <w:r>
        <w:rPr>
          <w:spacing w:val="1"/>
          <w:sz w:val="24"/>
        </w:rPr>
        <w:t xml:space="preserve"> </w:t>
      </w:r>
      <w:r>
        <w:rPr>
          <w:sz w:val="24"/>
        </w:rPr>
        <w:t>можно</w:t>
      </w:r>
      <w:r>
        <w:rPr>
          <w:spacing w:val="1"/>
          <w:sz w:val="24"/>
        </w:rPr>
        <w:t xml:space="preserve"> </w:t>
      </w:r>
      <w:r>
        <w:rPr>
          <w:sz w:val="24"/>
        </w:rPr>
        <w:t>более</w:t>
      </w:r>
      <w:r>
        <w:rPr>
          <w:spacing w:val="1"/>
          <w:sz w:val="24"/>
        </w:rPr>
        <w:t xml:space="preserve"> </w:t>
      </w:r>
      <w:r>
        <w:rPr>
          <w:sz w:val="24"/>
        </w:rPr>
        <w:t>точное</w:t>
      </w:r>
      <w:r>
        <w:rPr>
          <w:spacing w:val="1"/>
          <w:sz w:val="24"/>
        </w:rPr>
        <w:t xml:space="preserve"> </w:t>
      </w:r>
      <w:r>
        <w:rPr>
          <w:sz w:val="24"/>
        </w:rPr>
        <w:t>сообщение</w:t>
      </w:r>
      <w:r>
        <w:rPr>
          <w:spacing w:val="1"/>
          <w:sz w:val="24"/>
        </w:rPr>
        <w:t xml:space="preserve"> </w:t>
      </w:r>
      <w:r>
        <w:rPr>
          <w:sz w:val="24"/>
        </w:rPr>
        <w:t>другому,</w:t>
      </w:r>
      <w:r>
        <w:rPr>
          <w:spacing w:val="1"/>
          <w:sz w:val="24"/>
        </w:rPr>
        <w:t xml:space="preserve"> </w:t>
      </w:r>
      <w:r>
        <w:rPr>
          <w:sz w:val="24"/>
        </w:rPr>
        <w:t>проявляя</w:t>
      </w:r>
      <w:r>
        <w:rPr>
          <w:spacing w:val="1"/>
          <w:sz w:val="24"/>
        </w:rPr>
        <w:t xml:space="preserve"> </w:t>
      </w:r>
      <w:r>
        <w:rPr>
          <w:sz w:val="24"/>
        </w:rPr>
        <w:t>внимание</w:t>
      </w:r>
      <w:r>
        <w:rPr>
          <w:spacing w:val="1"/>
          <w:sz w:val="24"/>
        </w:rPr>
        <w:t xml:space="preserve"> </w:t>
      </w:r>
      <w:r>
        <w:rPr>
          <w:sz w:val="24"/>
        </w:rPr>
        <w:t>к</w:t>
      </w:r>
      <w:r>
        <w:rPr>
          <w:spacing w:val="1"/>
          <w:sz w:val="24"/>
        </w:rPr>
        <w:t xml:space="preserve"> </w:t>
      </w:r>
      <w:r>
        <w:rPr>
          <w:sz w:val="24"/>
        </w:rPr>
        <w:t>собеседнику;</w:t>
      </w:r>
      <w:proofErr w:type="gramEnd"/>
    </w:p>
    <w:p w:rsidR="008530C6" w:rsidRDefault="00095B12" w:rsidP="00153252">
      <w:pPr>
        <w:pStyle w:val="a5"/>
        <w:numPr>
          <w:ilvl w:val="0"/>
          <w:numId w:val="65"/>
        </w:numPr>
        <w:tabs>
          <w:tab w:val="left" w:pos="776"/>
          <w:tab w:val="left" w:pos="993"/>
          <w:tab w:val="left" w:pos="1134"/>
        </w:tabs>
        <w:ind w:left="0" w:right="-20" w:firstLine="720"/>
        <w:jc w:val="both"/>
        <w:rPr>
          <w:sz w:val="24"/>
        </w:rPr>
      </w:pPr>
      <w:r>
        <w:rPr>
          <w:sz w:val="24"/>
        </w:rPr>
        <w:t>регулирует</w:t>
      </w:r>
      <w:r>
        <w:rPr>
          <w:spacing w:val="1"/>
          <w:sz w:val="24"/>
        </w:rPr>
        <w:t xml:space="preserve"> </w:t>
      </w:r>
      <w:r>
        <w:rPr>
          <w:sz w:val="24"/>
        </w:rPr>
        <w:t>свое</w:t>
      </w:r>
      <w:r>
        <w:rPr>
          <w:spacing w:val="1"/>
          <w:sz w:val="24"/>
        </w:rPr>
        <w:t xml:space="preserve"> </w:t>
      </w:r>
      <w:r>
        <w:rPr>
          <w:sz w:val="24"/>
        </w:rPr>
        <w:t>поведение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усвоенными</w:t>
      </w:r>
      <w:r>
        <w:rPr>
          <w:spacing w:val="1"/>
          <w:sz w:val="24"/>
        </w:rPr>
        <w:t xml:space="preserve"> </w:t>
      </w:r>
      <w:r>
        <w:rPr>
          <w:sz w:val="24"/>
        </w:rPr>
        <w:t>нормами</w:t>
      </w:r>
      <w:r>
        <w:rPr>
          <w:spacing w:val="1"/>
          <w:sz w:val="24"/>
        </w:rPr>
        <w:t xml:space="preserve"> </w:t>
      </w:r>
      <w:r>
        <w:rPr>
          <w:sz w:val="24"/>
        </w:rPr>
        <w:t>и</w:t>
      </w:r>
      <w:r>
        <w:rPr>
          <w:spacing w:val="1"/>
          <w:sz w:val="24"/>
        </w:rPr>
        <w:t xml:space="preserve"> </w:t>
      </w:r>
      <w:r>
        <w:rPr>
          <w:sz w:val="24"/>
        </w:rPr>
        <w:t>правилами,</w:t>
      </w:r>
      <w:r>
        <w:rPr>
          <w:spacing w:val="1"/>
          <w:sz w:val="24"/>
        </w:rPr>
        <w:t xml:space="preserve"> </w:t>
      </w:r>
      <w:r>
        <w:rPr>
          <w:sz w:val="24"/>
        </w:rPr>
        <w:t>проявляет</w:t>
      </w:r>
      <w:r>
        <w:rPr>
          <w:spacing w:val="1"/>
          <w:sz w:val="24"/>
        </w:rPr>
        <w:t xml:space="preserve"> </w:t>
      </w:r>
      <w:r>
        <w:rPr>
          <w:sz w:val="24"/>
        </w:rPr>
        <w:t>кооперативные</w:t>
      </w:r>
      <w:r>
        <w:rPr>
          <w:spacing w:val="1"/>
          <w:sz w:val="24"/>
        </w:rPr>
        <w:t xml:space="preserve"> </w:t>
      </w:r>
      <w:r>
        <w:rPr>
          <w:sz w:val="24"/>
        </w:rPr>
        <w:t>умения</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игры,</w:t>
      </w:r>
      <w:r>
        <w:rPr>
          <w:spacing w:val="1"/>
          <w:sz w:val="24"/>
        </w:rPr>
        <w:t xml:space="preserve"> </w:t>
      </w:r>
      <w:r>
        <w:rPr>
          <w:sz w:val="24"/>
        </w:rPr>
        <w:t>соблюдая</w:t>
      </w:r>
      <w:r>
        <w:rPr>
          <w:spacing w:val="1"/>
          <w:sz w:val="24"/>
        </w:rPr>
        <w:t xml:space="preserve"> </w:t>
      </w:r>
      <w:r>
        <w:rPr>
          <w:sz w:val="24"/>
        </w:rPr>
        <w:t>отношения</w:t>
      </w:r>
      <w:r>
        <w:rPr>
          <w:spacing w:val="1"/>
          <w:sz w:val="24"/>
        </w:rPr>
        <w:t xml:space="preserve"> </w:t>
      </w:r>
      <w:r>
        <w:rPr>
          <w:sz w:val="24"/>
        </w:rPr>
        <w:t>партнерства,</w:t>
      </w:r>
      <w:r>
        <w:rPr>
          <w:spacing w:val="-57"/>
          <w:sz w:val="24"/>
        </w:rPr>
        <w:t xml:space="preserve"> </w:t>
      </w:r>
      <w:r>
        <w:rPr>
          <w:sz w:val="24"/>
        </w:rPr>
        <w:t>взаимопомощи,</w:t>
      </w:r>
      <w:r>
        <w:rPr>
          <w:spacing w:val="-1"/>
          <w:sz w:val="24"/>
        </w:rPr>
        <w:t xml:space="preserve"> </w:t>
      </w:r>
      <w:r>
        <w:rPr>
          <w:sz w:val="24"/>
        </w:rPr>
        <w:t>взаимной поддержки;</w:t>
      </w:r>
    </w:p>
    <w:p w:rsidR="008530C6" w:rsidRDefault="00095B12" w:rsidP="00153252">
      <w:pPr>
        <w:pStyle w:val="a5"/>
        <w:numPr>
          <w:ilvl w:val="0"/>
          <w:numId w:val="65"/>
        </w:numPr>
        <w:tabs>
          <w:tab w:val="left" w:pos="812"/>
          <w:tab w:val="left" w:pos="993"/>
          <w:tab w:val="left" w:pos="1134"/>
        </w:tabs>
        <w:ind w:left="0" w:right="-20" w:firstLine="720"/>
        <w:jc w:val="both"/>
        <w:rPr>
          <w:sz w:val="24"/>
        </w:rPr>
      </w:pPr>
      <w:r>
        <w:rPr>
          <w:sz w:val="24"/>
        </w:rPr>
        <w:t>отстаивает</w:t>
      </w:r>
      <w:r>
        <w:rPr>
          <w:spacing w:val="1"/>
          <w:sz w:val="24"/>
        </w:rPr>
        <w:t xml:space="preserve"> </w:t>
      </w:r>
      <w:r>
        <w:rPr>
          <w:sz w:val="24"/>
        </w:rPr>
        <w:t>усвоенные</w:t>
      </w:r>
      <w:r>
        <w:rPr>
          <w:spacing w:val="1"/>
          <w:sz w:val="24"/>
        </w:rPr>
        <w:t xml:space="preserve"> </w:t>
      </w:r>
      <w:r>
        <w:rPr>
          <w:sz w:val="24"/>
        </w:rPr>
        <w:t>нормы</w:t>
      </w:r>
      <w:r>
        <w:rPr>
          <w:spacing w:val="1"/>
          <w:sz w:val="24"/>
        </w:rPr>
        <w:t xml:space="preserve"> </w:t>
      </w:r>
      <w:r>
        <w:rPr>
          <w:sz w:val="24"/>
        </w:rPr>
        <w:t>и</w:t>
      </w:r>
      <w:r>
        <w:rPr>
          <w:spacing w:val="1"/>
          <w:sz w:val="24"/>
        </w:rPr>
        <w:t xml:space="preserve"> </w:t>
      </w:r>
      <w:r>
        <w:rPr>
          <w:sz w:val="24"/>
        </w:rPr>
        <w:t>правила</w:t>
      </w:r>
      <w:r>
        <w:rPr>
          <w:spacing w:val="1"/>
          <w:sz w:val="24"/>
        </w:rPr>
        <w:t xml:space="preserve"> </w:t>
      </w:r>
      <w:r>
        <w:rPr>
          <w:sz w:val="24"/>
        </w:rPr>
        <w:t>перед</w:t>
      </w:r>
      <w:r>
        <w:rPr>
          <w:spacing w:val="1"/>
          <w:sz w:val="24"/>
        </w:rPr>
        <w:t xml:space="preserve"> </w:t>
      </w:r>
      <w:r>
        <w:rPr>
          <w:sz w:val="24"/>
        </w:rPr>
        <w:t>ровесниками</w:t>
      </w:r>
      <w:r>
        <w:rPr>
          <w:spacing w:val="1"/>
          <w:sz w:val="24"/>
        </w:rPr>
        <w:t xml:space="preserve"> </w:t>
      </w:r>
      <w:r>
        <w:rPr>
          <w:sz w:val="24"/>
        </w:rPr>
        <w:t>и</w:t>
      </w:r>
      <w:r>
        <w:rPr>
          <w:spacing w:val="1"/>
          <w:sz w:val="24"/>
        </w:rPr>
        <w:t xml:space="preserve"> </w:t>
      </w:r>
      <w:r>
        <w:rPr>
          <w:sz w:val="24"/>
        </w:rPr>
        <w:t>педагогическим</w:t>
      </w:r>
      <w:r>
        <w:rPr>
          <w:spacing w:val="1"/>
          <w:sz w:val="24"/>
        </w:rPr>
        <w:t xml:space="preserve"> </w:t>
      </w:r>
      <w:r>
        <w:rPr>
          <w:sz w:val="24"/>
        </w:rPr>
        <w:t>работником, стремится к самостоятельности, проявляет относительную независимость от</w:t>
      </w:r>
      <w:r>
        <w:rPr>
          <w:spacing w:val="1"/>
          <w:sz w:val="24"/>
        </w:rPr>
        <w:t xml:space="preserve"> </w:t>
      </w:r>
      <w:r>
        <w:rPr>
          <w:sz w:val="24"/>
        </w:rPr>
        <w:t>педагогического</w:t>
      </w:r>
      <w:r>
        <w:rPr>
          <w:spacing w:val="-1"/>
          <w:sz w:val="24"/>
        </w:rPr>
        <w:t xml:space="preserve"> </w:t>
      </w:r>
      <w:r>
        <w:rPr>
          <w:sz w:val="24"/>
        </w:rPr>
        <w:t>работника;</w:t>
      </w:r>
    </w:p>
    <w:p w:rsidR="008530C6" w:rsidRDefault="00095B12" w:rsidP="00153252">
      <w:pPr>
        <w:pStyle w:val="a5"/>
        <w:numPr>
          <w:ilvl w:val="0"/>
          <w:numId w:val="65"/>
        </w:numPr>
        <w:tabs>
          <w:tab w:val="left" w:pos="728"/>
          <w:tab w:val="left" w:pos="993"/>
          <w:tab w:val="left" w:pos="1134"/>
        </w:tabs>
        <w:ind w:left="0" w:right="-20" w:firstLine="720"/>
        <w:jc w:val="both"/>
        <w:rPr>
          <w:sz w:val="24"/>
        </w:rPr>
      </w:pPr>
      <w:r>
        <w:rPr>
          <w:sz w:val="24"/>
        </w:rPr>
        <w:t>использует в играх знания, полученные в ходе экскурсий, наблюдений, знакомства с</w:t>
      </w:r>
      <w:r>
        <w:rPr>
          <w:spacing w:val="1"/>
          <w:sz w:val="24"/>
        </w:rPr>
        <w:t xml:space="preserve"> </w:t>
      </w:r>
      <w:r>
        <w:rPr>
          <w:sz w:val="24"/>
        </w:rPr>
        <w:t>художественной</w:t>
      </w:r>
      <w:r>
        <w:rPr>
          <w:spacing w:val="1"/>
          <w:sz w:val="24"/>
        </w:rPr>
        <w:t xml:space="preserve"> </w:t>
      </w:r>
      <w:r>
        <w:rPr>
          <w:sz w:val="24"/>
        </w:rPr>
        <w:t>литературой,</w:t>
      </w:r>
      <w:r>
        <w:rPr>
          <w:spacing w:val="1"/>
          <w:sz w:val="24"/>
        </w:rPr>
        <w:t xml:space="preserve"> </w:t>
      </w:r>
      <w:r>
        <w:rPr>
          <w:sz w:val="24"/>
        </w:rPr>
        <w:t>картинным</w:t>
      </w:r>
      <w:r>
        <w:rPr>
          <w:spacing w:val="1"/>
          <w:sz w:val="24"/>
        </w:rPr>
        <w:t xml:space="preserve"> </w:t>
      </w:r>
      <w:r>
        <w:rPr>
          <w:sz w:val="24"/>
        </w:rPr>
        <w:t>материалом,</w:t>
      </w:r>
      <w:r>
        <w:rPr>
          <w:spacing w:val="1"/>
          <w:sz w:val="24"/>
        </w:rPr>
        <w:t xml:space="preserve"> </w:t>
      </w:r>
      <w:r>
        <w:rPr>
          <w:sz w:val="24"/>
        </w:rPr>
        <w:t>народным</w:t>
      </w:r>
      <w:r>
        <w:rPr>
          <w:spacing w:val="1"/>
          <w:sz w:val="24"/>
        </w:rPr>
        <w:t xml:space="preserve"> </w:t>
      </w:r>
      <w:r>
        <w:rPr>
          <w:sz w:val="24"/>
        </w:rPr>
        <w:t>творчеством,</w:t>
      </w:r>
      <w:r>
        <w:rPr>
          <w:spacing w:val="-57"/>
          <w:sz w:val="24"/>
        </w:rPr>
        <w:t xml:space="preserve"> </w:t>
      </w:r>
      <w:r>
        <w:rPr>
          <w:sz w:val="24"/>
        </w:rPr>
        <w:t>историческими</w:t>
      </w:r>
      <w:r>
        <w:rPr>
          <w:spacing w:val="-1"/>
          <w:sz w:val="24"/>
        </w:rPr>
        <w:t xml:space="preserve"> </w:t>
      </w:r>
      <w:r>
        <w:rPr>
          <w:sz w:val="24"/>
        </w:rPr>
        <w:t>сведениями, мультфильмами;</w:t>
      </w:r>
    </w:p>
    <w:p w:rsidR="008530C6" w:rsidRDefault="00095B12" w:rsidP="00153252">
      <w:pPr>
        <w:pStyle w:val="a5"/>
        <w:numPr>
          <w:ilvl w:val="0"/>
          <w:numId w:val="65"/>
        </w:numPr>
        <w:tabs>
          <w:tab w:val="left" w:pos="754"/>
          <w:tab w:val="left" w:pos="993"/>
          <w:tab w:val="left" w:pos="1134"/>
        </w:tabs>
        <w:ind w:left="0" w:right="-20" w:firstLine="720"/>
        <w:jc w:val="both"/>
        <w:rPr>
          <w:sz w:val="24"/>
        </w:rPr>
      </w:pPr>
      <w:r>
        <w:rPr>
          <w:sz w:val="24"/>
        </w:rPr>
        <w:t>использует в процессе продуктивной деятельности все виды словесной регуляции:</w:t>
      </w:r>
      <w:r>
        <w:rPr>
          <w:spacing w:val="1"/>
          <w:sz w:val="24"/>
        </w:rPr>
        <w:t xml:space="preserve"> </w:t>
      </w:r>
      <w:r>
        <w:rPr>
          <w:sz w:val="24"/>
        </w:rPr>
        <w:t>словесного</w:t>
      </w:r>
      <w:r>
        <w:rPr>
          <w:spacing w:val="-3"/>
          <w:sz w:val="24"/>
        </w:rPr>
        <w:t xml:space="preserve"> </w:t>
      </w:r>
      <w:r>
        <w:rPr>
          <w:sz w:val="24"/>
        </w:rPr>
        <w:t>отчета,</w:t>
      </w:r>
      <w:r>
        <w:rPr>
          <w:spacing w:val="-1"/>
          <w:sz w:val="24"/>
        </w:rPr>
        <w:t xml:space="preserve"> </w:t>
      </w:r>
      <w:r>
        <w:rPr>
          <w:sz w:val="24"/>
        </w:rPr>
        <w:t>словесного</w:t>
      </w:r>
      <w:r>
        <w:rPr>
          <w:spacing w:val="-2"/>
          <w:sz w:val="24"/>
        </w:rPr>
        <w:t xml:space="preserve"> </w:t>
      </w:r>
      <w:r>
        <w:rPr>
          <w:sz w:val="24"/>
        </w:rPr>
        <w:t>сопровождения</w:t>
      </w:r>
      <w:r>
        <w:rPr>
          <w:spacing w:val="-2"/>
          <w:sz w:val="24"/>
        </w:rPr>
        <w:t xml:space="preserve"> </w:t>
      </w:r>
      <w:r>
        <w:rPr>
          <w:sz w:val="24"/>
        </w:rPr>
        <w:t>и</w:t>
      </w:r>
      <w:r>
        <w:rPr>
          <w:spacing w:val="-3"/>
          <w:sz w:val="24"/>
        </w:rPr>
        <w:t xml:space="preserve"> </w:t>
      </w:r>
      <w:r>
        <w:rPr>
          <w:sz w:val="24"/>
        </w:rPr>
        <w:t>словесного</w:t>
      </w:r>
      <w:r>
        <w:rPr>
          <w:spacing w:val="-2"/>
          <w:sz w:val="24"/>
        </w:rPr>
        <w:t xml:space="preserve"> </w:t>
      </w:r>
      <w:r>
        <w:rPr>
          <w:sz w:val="24"/>
        </w:rPr>
        <w:t>планирования</w:t>
      </w:r>
      <w:r>
        <w:rPr>
          <w:spacing w:val="-2"/>
          <w:sz w:val="24"/>
        </w:rPr>
        <w:t xml:space="preserve"> </w:t>
      </w:r>
      <w:r>
        <w:rPr>
          <w:sz w:val="24"/>
        </w:rPr>
        <w:t>деятельности;</w:t>
      </w:r>
    </w:p>
    <w:p w:rsidR="008530C6" w:rsidRDefault="00095B12" w:rsidP="00153252">
      <w:pPr>
        <w:pStyle w:val="a5"/>
        <w:numPr>
          <w:ilvl w:val="0"/>
          <w:numId w:val="65"/>
        </w:numPr>
        <w:tabs>
          <w:tab w:val="left" w:pos="747"/>
          <w:tab w:val="left" w:pos="993"/>
          <w:tab w:val="left" w:pos="1134"/>
        </w:tabs>
        <w:ind w:left="0" w:right="-20" w:firstLine="720"/>
        <w:jc w:val="both"/>
        <w:rPr>
          <w:sz w:val="24"/>
        </w:rPr>
      </w:pPr>
      <w:r>
        <w:rPr>
          <w:sz w:val="24"/>
        </w:rPr>
        <w:t>устанавливает причинно-следственные связи между условиями жизни, внешними и</w:t>
      </w:r>
      <w:r>
        <w:rPr>
          <w:spacing w:val="1"/>
          <w:sz w:val="24"/>
        </w:rPr>
        <w:t xml:space="preserve"> </w:t>
      </w:r>
      <w:r>
        <w:rPr>
          <w:sz w:val="24"/>
        </w:rPr>
        <w:t>функциональными свойствами в животном и растительном мире на основе наблюдений и</w:t>
      </w:r>
      <w:r>
        <w:rPr>
          <w:spacing w:val="1"/>
          <w:sz w:val="24"/>
        </w:rPr>
        <w:t xml:space="preserve"> </w:t>
      </w:r>
      <w:r>
        <w:rPr>
          <w:sz w:val="24"/>
        </w:rPr>
        <w:t>практического</w:t>
      </w:r>
      <w:r>
        <w:rPr>
          <w:spacing w:val="-1"/>
          <w:sz w:val="24"/>
        </w:rPr>
        <w:t xml:space="preserve"> </w:t>
      </w:r>
      <w:r>
        <w:rPr>
          <w:sz w:val="24"/>
        </w:rPr>
        <w:t>экспериментирования;</w:t>
      </w:r>
    </w:p>
    <w:p w:rsidR="008530C6" w:rsidRDefault="00095B12" w:rsidP="00153252">
      <w:pPr>
        <w:pStyle w:val="a5"/>
        <w:numPr>
          <w:ilvl w:val="0"/>
          <w:numId w:val="65"/>
        </w:numPr>
        <w:tabs>
          <w:tab w:val="left" w:pos="910"/>
          <w:tab w:val="left" w:pos="993"/>
          <w:tab w:val="left" w:pos="1134"/>
        </w:tabs>
        <w:ind w:left="0" w:right="-20" w:firstLine="720"/>
        <w:jc w:val="both"/>
        <w:rPr>
          <w:sz w:val="24"/>
        </w:rPr>
      </w:pPr>
      <w:r>
        <w:rPr>
          <w:sz w:val="24"/>
        </w:rPr>
        <w:t>определяет</w:t>
      </w:r>
      <w:r>
        <w:rPr>
          <w:spacing w:val="1"/>
          <w:sz w:val="24"/>
        </w:rPr>
        <w:t xml:space="preserve"> </w:t>
      </w:r>
      <w:r>
        <w:rPr>
          <w:sz w:val="24"/>
        </w:rPr>
        <w:t>пространственное</w:t>
      </w:r>
      <w:r>
        <w:rPr>
          <w:spacing w:val="1"/>
          <w:sz w:val="24"/>
        </w:rPr>
        <w:t xml:space="preserve"> </w:t>
      </w:r>
      <w:r>
        <w:rPr>
          <w:sz w:val="24"/>
        </w:rPr>
        <w:t>расположение</w:t>
      </w:r>
      <w:r>
        <w:rPr>
          <w:spacing w:val="1"/>
          <w:sz w:val="24"/>
        </w:rPr>
        <w:t xml:space="preserve"> </w:t>
      </w:r>
      <w:r>
        <w:rPr>
          <w:sz w:val="24"/>
        </w:rPr>
        <w:t>предметов</w:t>
      </w:r>
      <w:r>
        <w:rPr>
          <w:spacing w:val="1"/>
          <w:sz w:val="24"/>
        </w:rPr>
        <w:t xml:space="preserve"> </w:t>
      </w:r>
      <w:r>
        <w:rPr>
          <w:sz w:val="24"/>
        </w:rPr>
        <w:t>относительно</w:t>
      </w:r>
      <w:r>
        <w:rPr>
          <w:spacing w:val="1"/>
          <w:sz w:val="24"/>
        </w:rPr>
        <w:t xml:space="preserve"> </w:t>
      </w:r>
      <w:r>
        <w:rPr>
          <w:sz w:val="24"/>
        </w:rPr>
        <w:t>себя,</w:t>
      </w:r>
      <w:r>
        <w:rPr>
          <w:spacing w:val="1"/>
          <w:sz w:val="24"/>
        </w:rPr>
        <w:t xml:space="preserve"> </w:t>
      </w:r>
      <w:r>
        <w:rPr>
          <w:sz w:val="24"/>
        </w:rPr>
        <w:t>геометрические</w:t>
      </w:r>
      <w:r>
        <w:rPr>
          <w:spacing w:val="-2"/>
          <w:sz w:val="24"/>
        </w:rPr>
        <w:t xml:space="preserve"> </w:t>
      </w:r>
      <w:r>
        <w:rPr>
          <w:sz w:val="24"/>
        </w:rPr>
        <w:t>фигуры;</w:t>
      </w:r>
    </w:p>
    <w:p w:rsidR="008530C6" w:rsidRDefault="00095B12" w:rsidP="00153252">
      <w:pPr>
        <w:pStyle w:val="a5"/>
        <w:numPr>
          <w:ilvl w:val="0"/>
          <w:numId w:val="65"/>
        </w:numPr>
        <w:tabs>
          <w:tab w:val="left" w:pos="752"/>
          <w:tab w:val="left" w:pos="993"/>
          <w:tab w:val="left" w:pos="1134"/>
        </w:tabs>
        <w:ind w:left="0" w:right="-20" w:firstLine="720"/>
        <w:jc w:val="both"/>
        <w:rPr>
          <w:sz w:val="24"/>
        </w:rPr>
      </w:pPr>
      <w:r>
        <w:rPr>
          <w:sz w:val="24"/>
        </w:rPr>
        <w:t>владеет элементарными математическими представлениями: количество в пределах</w:t>
      </w:r>
      <w:r>
        <w:rPr>
          <w:spacing w:val="1"/>
          <w:sz w:val="24"/>
        </w:rPr>
        <w:t xml:space="preserve"> </w:t>
      </w:r>
      <w:r>
        <w:rPr>
          <w:sz w:val="24"/>
        </w:rPr>
        <w:t>десяти,</w:t>
      </w:r>
      <w:r>
        <w:rPr>
          <w:spacing w:val="1"/>
          <w:sz w:val="24"/>
        </w:rPr>
        <w:t xml:space="preserve"> </w:t>
      </w:r>
      <w:r>
        <w:rPr>
          <w:sz w:val="24"/>
        </w:rPr>
        <w:t>знает</w:t>
      </w:r>
      <w:r>
        <w:rPr>
          <w:spacing w:val="1"/>
          <w:sz w:val="24"/>
        </w:rPr>
        <w:t xml:space="preserve"> </w:t>
      </w:r>
      <w:r>
        <w:rPr>
          <w:sz w:val="24"/>
        </w:rPr>
        <w:t>цифры</w:t>
      </w:r>
      <w:r>
        <w:rPr>
          <w:spacing w:val="1"/>
          <w:sz w:val="24"/>
        </w:rPr>
        <w:t xml:space="preserve"> </w:t>
      </w:r>
      <w:r>
        <w:rPr>
          <w:sz w:val="24"/>
        </w:rPr>
        <w:t>0,</w:t>
      </w:r>
      <w:r>
        <w:rPr>
          <w:spacing w:val="1"/>
          <w:sz w:val="24"/>
        </w:rPr>
        <w:t xml:space="preserve"> </w:t>
      </w:r>
      <w:r>
        <w:rPr>
          <w:sz w:val="24"/>
        </w:rPr>
        <w:t>1-9,</w:t>
      </w:r>
      <w:r>
        <w:rPr>
          <w:spacing w:val="1"/>
          <w:sz w:val="24"/>
        </w:rPr>
        <w:t xml:space="preserve"> </w:t>
      </w:r>
      <w:r>
        <w:rPr>
          <w:sz w:val="24"/>
        </w:rPr>
        <w:t>соотносит</w:t>
      </w:r>
      <w:r>
        <w:rPr>
          <w:spacing w:val="1"/>
          <w:sz w:val="24"/>
        </w:rPr>
        <w:t xml:space="preserve"> </w:t>
      </w:r>
      <w:r>
        <w:rPr>
          <w:sz w:val="24"/>
        </w:rPr>
        <w:t>их</w:t>
      </w:r>
      <w:r>
        <w:rPr>
          <w:spacing w:val="1"/>
          <w:sz w:val="24"/>
        </w:rPr>
        <w:t xml:space="preserve"> </w:t>
      </w:r>
      <w:r>
        <w:rPr>
          <w:sz w:val="24"/>
        </w:rPr>
        <w:t>с</w:t>
      </w:r>
      <w:r>
        <w:rPr>
          <w:spacing w:val="1"/>
          <w:sz w:val="24"/>
        </w:rPr>
        <w:t xml:space="preserve"> </w:t>
      </w:r>
      <w:r>
        <w:rPr>
          <w:sz w:val="24"/>
        </w:rPr>
        <w:t>количеством</w:t>
      </w:r>
      <w:r>
        <w:rPr>
          <w:spacing w:val="1"/>
          <w:sz w:val="24"/>
        </w:rPr>
        <w:t xml:space="preserve"> </w:t>
      </w:r>
      <w:r>
        <w:rPr>
          <w:sz w:val="24"/>
        </w:rPr>
        <w:t>предметов,</w:t>
      </w:r>
      <w:r>
        <w:rPr>
          <w:spacing w:val="1"/>
          <w:sz w:val="24"/>
        </w:rPr>
        <w:t xml:space="preserve"> </w:t>
      </w:r>
      <w:r>
        <w:rPr>
          <w:sz w:val="24"/>
        </w:rPr>
        <w:t>решает</w:t>
      </w:r>
      <w:r>
        <w:rPr>
          <w:spacing w:val="1"/>
          <w:sz w:val="24"/>
        </w:rPr>
        <w:t xml:space="preserve"> </w:t>
      </w:r>
      <w:r>
        <w:rPr>
          <w:sz w:val="24"/>
        </w:rPr>
        <w:t>простые</w:t>
      </w:r>
      <w:r>
        <w:rPr>
          <w:spacing w:val="1"/>
          <w:sz w:val="24"/>
        </w:rPr>
        <w:t xml:space="preserve"> </w:t>
      </w:r>
      <w:r>
        <w:rPr>
          <w:sz w:val="24"/>
        </w:rPr>
        <w:t>арифметические</w:t>
      </w:r>
      <w:r>
        <w:rPr>
          <w:spacing w:val="1"/>
          <w:sz w:val="24"/>
        </w:rPr>
        <w:t xml:space="preserve"> </w:t>
      </w:r>
      <w:r>
        <w:rPr>
          <w:sz w:val="24"/>
        </w:rPr>
        <w:t>задачи</w:t>
      </w:r>
      <w:r>
        <w:rPr>
          <w:spacing w:val="1"/>
          <w:sz w:val="24"/>
        </w:rPr>
        <w:t xml:space="preserve"> </w:t>
      </w:r>
      <w:r>
        <w:rPr>
          <w:sz w:val="24"/>
        </w:rPr>
        <w:t>устно,</w:t>
      </w:r>
      <w:r>
        <w:rPr>
          <w:spacing w:val="1"/>
          <w:sz w:val="24"/>
        </w:rPr>
        <w:t xml:space="preserve"> </w:t>
      </w:r>
      <w:r>
        <w:rPr>
          <w:sz w:val="24"/>
        </w:rPr>
        <w:t>используя</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счетного</w:t>
      </w:r>
      <w:r>
        <w:rPr>
          <w:spacing w:val="-57"/>
          <w:sz w:val="24"/>
        </w:rPr>
        <w:t xml:space="preserve"> </w:t>
      </w:r>
      <w:r>
        <w:rPr>
          <w:sz w:val="24"/>
        </w:rPr>
        <w:t>материала</w:t>
      </w:r>
      <w:r>
        <w:rPr>
          <w:spacing w:val="-2"/>
          <w:sz w:val="24"/>
        </w:rPr>
        <w:t xml:space="preserve"> </w:t>
      </w:r>
      <w:r>
        <w:rPr>
          <w:sz w:val="24"/>
        </w:rPr>
        <w:t>символические</w:t>
      </w:r>
      <w:r>
        <w:rPr>
          <w:spacing w:val="-1"/>
          <w:sz w:val="24"/>
        </w:rPr>
        <w:t xml:space="preserve"> </w:t>
      </w:r>
      <w:r>
        <w:rPr>
          <w:sz w:val="24"/>
        </w:rPr>
        <w:t>изображения;</w:t>
      </w:r>
    </w:p>
    <w:p w:rsidR="008530C6" w:rsidRDefault="00095B12" w:rsidP="00153252">
      <w:pPr>
        <w:pStyle w:val="a5"/>
        <w:numPr>
          <w:ilvl w:val="0"/>
          <w:numId w:val="65"/>
        </w:numPr>
        <w:tabs>
          <w:tab w:val="left" w:pos="702"/>
          <w:tab w:val="left" w:pos="993"/>
          <w:tab w:val="left" w:pos="1134"/>
        </w:tabs>
        <w:ind w:left="0" w:right="-20" w:firstLine="720"/>
        <w:jc w:val="both"/>
        <w:rPr>
          <w:sz w:val="24"/>
        </w:rPr>
      </w:pPr>
      <w:r>
        <w:rPr>
          <w:sz w:val="24"/>
        </w:rPr>
        <w:t>определяет</w:t>
      </w:r>
      <w:r>
        <w:rPr>
          <w:spacing w:val="-3"/>
          <w:sz w:val="24"/>
        </w:rPr>
        <w:t xml:space="preserve"> </w:t>
      </w:r>
      <w:r>
        <w:rPr>
          <w:sz w:val="24"/>
        </w:rPr>
        <w:t>времена</w:t>
      </w:r>
      <w:r>
        <w:rPr>
          <w:spacing w:val="-2"/>
          <w:sz w:val="24"/>
        </w:rPr>
        <w:t xml:space="preserve"> </w:t>
      </w:r>
      <w:r>
        <w:rPr>
          <w:sz w:val="24"/>
        </w:rPr>
        <w:t>года,</w:t>
      </w:r>
      <w:r>
        <w:rPr>
          <w:spacing w:val="-2"/>
          <w:sz w:val="24"/>
        </w:rPr>
        <w:t xml:space="preserve"> </w:t>
      </w:r>
      <w:r>
        <w:rPr>
          <w:sz w:val="24"/>
        </w:rPr>
        <w:t>части</w:t>
      </w:r>
      <w:r>
        <w:rPr>
          <w:spacing w:val="-2"/>
          <w:sz w:val="24"/>
        </w:rPr>
        <w:t xml:space="preserve"> </w:t>
      </w:r>
      <w:r>
        <w:rPr>
          <w:sz w:val="24"/>
        </w:rPr>
        <w:t>суток;</w:t>
      </w:r>
    </w:p>
    <w:p w:rsidR="008530C6" w:rsidRDefault="00095B12" w:rsidP="00153252">
      <w:pPr>
        <w:pStyle w:val="a5"/>
        <w:numPr>
          <w:ilvl w:val="0"/>
          <w:numId w:val="65"/>
        </w:numPr>
        <w:tabs>
          <w:tab w:val="left" w:pos="702"/>
          <w:tab w:val="left" w:pos="993"/>
          <w:tab w:val="left" w:pos="1134"/>
        </w:tabs>
        <w:ind w:left="0" w:right="-20" w:firstLine="720"/>
        <w:jc w:val="both"/>
        <w:rPr>
          <w:sz w:val="24"/>
        </w:rPr>
      </w:pPr>
      <w:r>
        <w:rPr>
          <w:sz w:val="24"/>
        </w:rPr>
        <w:t>самостоятельно</w:t>
      </w:r>
      <w:r>
        <w:rPr>
          <w:spacing w:val="-3"/>
          <w:sz w:val="24"/>
        </w:rPr>
        <w:t xml:space="preserve"> </w:t>
      </w:r>
      <w:r>
        <w:rPr>
          <w:sz w:val="24"/>
        </w:rPr>
        <w:t>получает</w:t>
      </w:r>
      <w:r>
        <w:rPr>
          <w:spacing w:val="-3"/>
          <w:sz w:val="24"/>
        </w:rPr>
        <w:t xml:space="preserve"> </w:t>
      </w:r>
      <w:r>
        <w:rPr>
          <w:sz w:val="24"/>
        </w:rPr>
        <w:t>новую</w:t>
      </w:r>
      <w:r>
        <w:rPr>
          <w:spacing w:val="-3"/>
          <w:sz w:val="24"/>
        </w:rPr>
        <w:t xml:space="preserve"> </w:t>
      </w:r>
      <w:r>
        <w:rPr>
          <w:sz w:val="24"/>
        </w:rPr>
        <w:t>информацию</w:t>
      </w:r>
      <w:r>
        <w:rPr>
          <w:spacing w:val="-3"/>
          <w:sz w:val="24"/>
        </w:rPr>
        <w:t xml:space="preserve"> </w:t>
      </w:r>
      <w:r>
        <w:rPr>
          <w:sz w:val="24"/>
        </w:rPr>
        <w:t>(задает</w:t>
      </w:r>
      <w:r>
        <w:rPr>
          <w:spacing w:val="-3"/>
          <w:sz w:val="24"/>
        </w:rPr>
        <w:t xml:space="preserve"> </w:t>
      </w:r>
      <w:r>
        <w:rPr>
          <w:sz w:val="24"/>
        </w:rPr>
        <w:t>вопросы,</w:t>
      </w:r>
      <w:r>
        <w:rPr>
          <w:spacing w:val="-3"/>
          <w:sz w:val="24"/>
        </w:rPr>
        <w:t xml:space="preserve"> </w:t>
      </w:r>
      <w:r>
        <w:rPr>
          <w:sz w:val="24"/>
        </w:rPr>
        <w:t>экспериментирует);</w:t>
      </w:r>
    </w:p>
    <w:p w:rsidR="008530C6" w:rsidRDefault="00095B12" w:rsidP="00153252">
      <w:pPr>
        <w:pStyle w:val="a5"/>
        <w:numPr>
          <w:ilvl w:val="0"/>
          <w:numId w:val="65"/>
        </w:numPr>
        <w:tabs>
          <w:tab w:val="left" w:pos="742"/>
          <w:tab w:val="left" w:pos="993"/>
          <w:tab w:val="left" w:pos="1134"/>
        </w:tabs>
        <w:ind w:left="0" w:right="-20" w:firstLine="720"/>
        <w:jc w:val="both"/>
        <w:rPr>
          <w:sz w:val="24"/>
        </w:rPr>
      </w:pPr>
      <w:r>
        <w:rPr>
          <w:sz w:val="24"/>
        </w:rPr>
        <w:t>пересказывает литературные произведения, составляет рассказ по иллюстративному</w:t>
      </w:r>
      <w:r>
        <w:rPr>
          <w:spacing w:val="1"/>
          <w:sz w:val="24"/>
        </w:rPr>
        <w:t xml:space="preserve"> </w:t>
      </w:r>
      <w:r>
        <w:rPr>
          <w:sz w:val="24"/>
        </w:rPr>
        <w:t>материалу</w:t>
      </w:r>
      <w:r>
        <w:rPr>
          <w:spacing w:val="1"/>
          <w:sz w:val="24"/>
        </w:rPr>
        <w:t xml:space="preserve"> </w:t>
      </w:r>
      <w:r>
        <w:rPr>
          <w:sz w:val="24"/>
        </w:rPr>
        <w:t>(картинкам,</w:t>
      </w:r>
      <w:r>
        <w:rPr>
          <w:spacing w:val="1"/>
          <w:sz w:val="24"/>
        </w:rPr>
        <w:t xml:space="preserve"> </w:t>
      </w:r>
      <w:r>
        <w:rPr>
          <w:sz w:val="24"/>
        </w:rPr>
        <w:t>картинам,</w:t>
      </w:r>
      <w:r>
        <w:rPr>
          <w:spacing w:val="1"/>
          <w:sz w:val="24"/>
        </w:rPr>
        <w:t xml:space="preserve"> </w:t>
      </w:r>
      <w:r>
        <w:rPr>
          <w:sz w:val="24"/>
        </w:rPr>
        <w:t>фотографиям),</w:t>
      </w:r>
      <w:r>
        <w:rPr>
          <w:spacing w:val="1"/>
          <w:sz w:val="24"/>
        </w:rPr>
        <w:t xml:space="preserve"> </w:t>
      </w:r>
      <w:r>
        <w:rPr>
          <w:sz w:val="24"/>
        </w:rPr>
        <w:t>содержание</w:t>
      </w:r>
      <w:r>
        <w:rPr>
          <w:spacing w:val="1"/>
          <w:sz w:val="24"/>
        </w:rPr>
        <w:t xml:space="preserve"> </w:t>
      </w:r>
      <w:r>
        <w:rPr>
          <w:sz w:val="24"/>
        </w:rPr>
        <w:t>которых</w:t>
      </w:r>
      <w:r>
        <w:rPr>
          <w:spacing w:val="1"/>
          <w:sz w:val="24"/>
        </w:rPr>
        <w:t xml:space="preserve"> </w:t>
      </w:r>
      <w:r>
        <w:rPr>
          <w:sz w:val="24"/>
        </w:rPr>
        <w:t>отражает</w:t>
      </w:r>
      <w:r>
        <w:rPr>
          <w:spacing w:val="1"/>
          <w:sz w:val="24"/>
        </w:rPr>
        <w:t xml:space="preserve"> </w:t>
      </w:r>
      <w:r>
        <w:rPr>
          <w:sz w:val="24"/>
        </w:rPr>
        <w:t>эмоциональный,</w:t>
      </w:r>
      <w:r>
        <w:rPr>
          <w:spacing w:val="-4"/>
          <w:sz w:val="24"/>
        </w:rPr>
        <w:t xml:space="preserve"> </w:t>
      </w:r>
      <w:r>
        <w:rPr>
          <w:sz w:val="24"/>
        </w:rPr>
        <w:t>игровой,</w:t>
      </w:r>
      <w:r>
        <w:rPr>
          <w:spacing w:val="-1"/>
          <w:sz w:val="24"/>
        </w:rPr>
        <w:t xml:space="preserve"> </w:t>
      </w:r>
      <w:r>
        <w:rPr>
          <w:sz w:val="24"/>
        </w:rPr>
        <w:t>трудовой,</w:t>
      </w:r>
      <w:r>
        <w:rPr>
          <w:spacing w:val="-4"/>
          <w:sz w:val="24"/>
        </w:rPr>
        <w:t xml:space="preserve"> </w:t>
      </w:r>
      <w:r>
        <w:rPr>
          <w:sz w:val="24"/>
        </w:rPr>
        <w:t>познавательный опыт</w:t>
      </w:r>
      <w:r>
        <w:rPr>
          <w:spacing w:val="-1"/>
          <w:sz w:val="24"/>
        </w:rPr>
        <w:t xml:space="preserve"> </w:t>
      </w:r>
      <w:r w:rsidR="00F65B6D">
        <w:rPr>
          <w:sz w:val="24"/>
        </w:rPr>
        <w:t>воспитанников</w:t>
      </w:r>
      <w:r>
        <w:rPr>
          <w:sz w:val="24"/>
        </w:rPr>
        <w:t>;</w:t>
      </w:r>
    </w:p>
    <w:p w:rsidR="008530C6" w:rsidRDefault="00095B12" w:rsidP="00153252">
      <w:pPr>
        <w:pStyle w:val="a5"/>
        <w:numPr>
          <w:ilvl w:val="0"/>
          <w:numId w:val="65"/>
        </w:numPr>
        <w:tabs>
          <w:tab w:val="left" w:pos="795"/>
          <w:tab w:val="left" w:pos="993"/>
          <w:tab w:val="left" w:pos="1134"/>
        </w:tabs>
        <w:ind w:left="0" w:right="-20" w:firstLine="720"/>
        <w:jc w:val="both"/>
        <w:rPr>
          <w:sz w:val="24"/>
        </w:rPr>
      </w:pPr>
      <w:r>
        <w:rPr>
          <w:sz w:val="24"/>
        </w:rPr>
        <w:t>составляет</w:t>
      </w:r>
      <w:r>
        <w:rPr>
          <w:spacing w:val="1"/>
          <w:sz w:val="24"/>
        </w:rPr>
        <w:t xml:space="preserve"> </w:t>
      </w:r>
      <w:r>
        <w:rPr>
          <w:sz w:val="24"/>
        </w:rPr>
        <w:t>рассказы</w:t>
      </w:r>
      <w:r>
        <w:rPr>
          <w:spacing w:val="1"/>
          <w:sz w:val="24"/>
        </w:rPr>
        <w:t xml:space="preserve"> </w:t>
      </w:r>
      <w:r>
        <w:rPr>
          <w:sz w:val="24"/>
        </w:rPr>
        <w:t>по</w:t>
      </w:r>
      <w:r>
        <w:rPr>
          <w:spacing w:val="1"/>
          <w:sz w:val="24"/>
        </w:rPr>
        <w:t xml:space="preserve"> </w:t>
      </w:r>
      <w:r>
        <w:rPr>
          <w:sz w:val="24"/>
        </w:rPr>
        <w:t>сюжетным</w:t>
      </w:r>
      <w:r>
        <w:rPr>
          <w:spacing w:val="1"/>
          <w:sz w:val="24"/>
        </w:rPr>
        <w:t xml:space="preserve"> </w:t>
      </w:r>
      <w:r>
        <w:rPr>
          <w:sz w:val="24"/>
        </w:rPr>
        <w:t>картинкам</w:t>
      </w:r>
      <w:r>
        <w:rPr>
          <w:spacing w:val="1"/>
          <w:sz w:val="24"/>
        </w:rPr>
        <w:t xml:space="preserve"> </w:t>
      </w:r>
      <w:r>
        <w:rPr>
          <w:sz w:val="24"/>
        </w:rPr>
        <w:t>и</w:t>
      </w:r>
      <w:r>
        <w:rPr>
          <w:spacing w:val="1"/>
          <w:sz w:val="24"/>
        </w:rPr>
        <w:t xml:space="preserve"> </w:t>
      </w:r>
      <w:r>
        <w:rPr>
          <w:sz w:val="24"/>
        </w:rPr>
        <w:t>по</w:t>
      </w:r>
      <w:r>
        <w:rPr>
          <w:spacing w:val="1"/>
          <w:sz w:val="24"/>
        </w:rPr>
        <w:t xml:space="preserve"> </w:t>
      </w:r>
      <w:r>
        <w:rPr>
          <w:sz w:val="24"/>
        </w:rPr>
        <w:t>серии</w:t>
      </w:r>
      <w:r>
        <w:rPr>
          <w:spacing w:val="1"/>
          <w:sz w:val="24"/>
        </w:rPr>
        <w:t xml:space="preserve"> </w:t>
      </w:r>
      <w:r>
        <w:rPr>
          <w:sz w:val="24"/>
        </w:rPr>
        <w:t>сюжетных</w:t>
      </w:r>
      <w:r>
        <w:rPr>
          <w:spacing w:val="1"/>
          <w:sz w:val="24"/>
        </w:rPr>
        <w:t xml:space="preserve"> </w:t>
      </w:r>
      <w:r>
        <w:rPr>
          <w:sz w:val="24"/>
        </w:rPr>
        <w:t>картинок,</w:t>
      </w:r>
      <w:r>
        <w:rPr>
          <w:spacing w:val="1"/>
          <w:sz w:val="24"/>
        </w:rPr>
        <w:t xml:space="preserve"> </w:t>
      </w:r>
      <w:r>
        <w:rPr>
          <w:sz w:val="24"/>
        </w:rPr>
        <w:t>используя</w:t>
      </w:r>
      <w:r>
        <w:rPr>
          <w:spacing w:val="-1"/>
          <w:sz w:val="24"/>
        </w:rPr>
        <w:t xml:space="preserve"> </w:t>
      </w:r>
      <w:r>
        <w:rPr>
          <w:sz w:val="24"/>
        </w:rPr>
        <w:t>графические</w:t>
      </w:r>
      <w:r>
        <w:rPr>
          <w:spacing w:val="-1"/>
          <w:sz w:val="24"/>
        </w:rPr>
        <w:t xml:space="preserve"> </w:t>
      </w:r>
      <w:r>
        <w:rPr>
          <w:sz w:val="24"/>
        </w:rPr>
        <w:t>схемы, наглядные</w:t>
      </w:r>
      <w:r>
        <w:rPr>
          <w:spacing w:val="-2"/>
          <w:sz w:val="24"/>
        </w:rPr>
        <w:t xml:space="preserve"> </w:t>
      </w:r>
      <w:r>
        <w:rPr>
          <w:sz w:val="24"/>
        </w:rPr>
        <w:t>опоры;</w:t>
      </w:r>
    </w:p>
    <w:p w:rsidR="008530C6" w:rsidRDefault="00095B12" w:rsidP="00153252">
      <w:pPr>
        <w:pStyle w:val="a5"/>
        <w:numPr>
          <w:ilvl w:val="0"/>
          <w:numId w:val="65"/>
        </w:numPr>
        <w:tabs>
          <w:tab w:val="left" w:pos="711"/>
          <w:tab w:val="left" w:pos="993"/>
          <w:tab w:val="left" w:pos="1134"/>
        </w:tabs>
        <w:ind w:left="0" w:right="-20" w:firstLine="720"/>
        <w:jc w:val="both"/>
        <w:rPr>
          <w:sz w:val="24"/>
        </w:rPr>
      </w:pPr>
      <w:r>
        <w:rPr>
          <w:sz w:val="24"/>
        </w:rPr>
        <w:t>составляет с помощью педагогического работника небольшие сообщения, рассказы из</w:t>
      </w:r>
      <w:r>
        <w:rPr>
          <w:spacing w:val="1"/>
          <w:sz w:val="24"/>
        </w:rPr>
        <w:t xml:space="preserve"> </w:t>
      </w:r>
      <w:r>
        <w:rPr>
          <w:sz w:val="24"/>
        </w:rPr>
        <w:t>личного опыта;</w:t>
      </w:r>
    </w:p>
    <w:p w:rsidR="008530C6" w:rsidRDefault="00095B12" w:rsidP="00153252">
      <w:pPr>
        <w:pStyle w:val="a5"/>
        <w:numPr>
          <w:ilvl w:val="0"/>
          <w:numId w:val="65"/>
        </w:numPr>
        <w:tabs>
          <w:tab w:val="left" w:pos="702"/>
          <w:tab w:val="left" w:pos="993"/>
          <w:tab w:val="left" w:pos="1134"/>
        </w:tabs>
        <w:ind w:left="0" w:right="-20" w:firstLine="720"/>
        <w:jc w:val="both"/>
        <w:rPr>
          <w:sz w:val="24"/>
        </w:rPr>
      </w:pPr>
      <w:r>
        <w:rPr>
          <w:sz w:val="24"/>
        </w:rPr>
        <w:t>владеет</w:t>
      </w:r>
      <w:r>
        <w:rPr>
          <w:spacing w:val="-3"/>
          <w:sz w:val="24"/>
        </w:rPr>
        <w:t xml:space="preserve"> </w:t>
      </w:r>
      <w:r>
        <w:rPr>
          <w:sz w:val="24"/>
        </w:rPr>
        <w:t>предпосылками</w:t>
      </w:r>
      <w:r>
        <w:rPr>
          <w:spacing w:val="-3"/>
          <w:sz w:val="24"/>
        </w:rPr>
        <w:t xml:space="preserve"> </w:t>
      </w:r>
      <w:r>
        <w:rPr>
          <w:sz w:val="24"/>
        </w:rPr>
        <w:t>овладения</w:t>
      </w:r>
      <w:r>
        <w:rPr>
          <w:spacing w:val="-2"/>
          <w:sz w:val="24"/>
        </w:rPr>
        <w:t xml:space="preserve"> </w:t>
      </w:r>
      <w:r>
        <w:rPr>
          <w:sz w:val="24"/>
        </w:rPr>
        <w:t>грамотой;</w:t>
      </w:r>
    </w:p>
    <w:p w:rsidR="008530C6" w:rsidRDefault="00095B12" w:rsidP="00153252">
      <w:pPr>
        <w:pStyle w:val="a5"/>
        <w:numPr>
          <w:ilvl w:val="0"/>
          <w:numId w:val="65"/>
        </w:numPr>
        <w:tabs>
          <w:tab w:val="left" w:pos="1134"/>
        </w:tabs>
        <w:ind w:left="0" w:right="-20" w:firstLine="720"/>
        <w:jc w:val="both"/>
        <w:rPr>
          <w:sz w:val="24"/>
        </w:rPr>
      </w:pPr>
      <w:r>
        <w:rPr>
          <w:sz w:val="24"/>
        </w:rPr>
        <w:t>стремится</w:t>
      </w:r>
      <w:r>
        <w:rPr>
          <w:spacing w:val="1"/>
          <w:sz w:val="24"/>
        </w:rPr>
        <w:t xml:space="preserve"> </w:t>
      </w:r>
      <w:r>
        <w:rPr>
          <w:sz w:val="24"/>
        </w:rPr>
        <w:t>к</w:t>
      </w:r>
      <w:r>
        <w:rPr>
          <w:spacing w:val="1"/>
          <w:sz w:val="24"/>
        </w:rPr>
        <w:t xml:space="preserve"> </w:t>
      </w:r>
      <w:r>
        <w:rPr>
          <w:sz w:val="24"/>
        </w:rPr>
        <w:t>использованию</w:t>
      </w:r>
      <w:r>
        <w:rPr>
          <w:spacing w:val="1"/>
          <w:sz w:val="24"/>
        </w:rPr>
        <w:t xml:space="preserve"> </w:t>
      </w:r>
      <w:r>
        <w:rPr>
          <w:sz w:val="24"/>
        </w:rPr>
        <w:t>различных</w:t>
      </w:r>
      <w:r>
        <w:rPr>
          <w:spacing w:val="1"/>
          <w:sz w:val="24"/>
        </w:rPr>
        <w:t xml:space="preserve"> </w:t>
      </w:r>
      <w:r>
        <w:rPr>
          <w:sz w:val="24"/>
        </w:rPr>
        <w:t>средств</w:t>
      </w:r>
      <w:r>
        <w:rPr>
          <w:spacing w:val="1"/>
          <w:sz w:val="24"/>
        </w:rPr>
        <w:t xml:space="preserve"> </w:t>
      </w:r>
      <w:r>
        <w:rPr>
          <w:sz w:val="24"/>
        </w:rPr>
        <w:t>и</w:t>
      </w:r>
      <w:r>
        <w:rPr>
          <w:spacing w:val="1"/>
          <w:sz w:val="24"/>
        </w:rPr>
        <w:t xml:space="preserve"> </w:t>
      </w:r>
      <w:r>
        <w:rPr>
          <w:sz w:val="24"/>
        </w:rPr>
        <w:t>материалов</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изобразительной</w:t>
      </w:r>
      <w:r>
        <w:rPr>
          <w:spacing w:val="-1"/>
          <w:sz w:val="24"/>
        </w:rPr>
        <w:t xml:space="preserve"> </w:t>
      </w:r>
      <w:r>
        <w:rPr>
          <w:sz w:val="24"/>
        </w:rPr>
        <w:t>деятельности;</w:t>
      </w:r>
    </w:p>
    <w:p w:rsidR="008530C6" w:rsidRDefault="00095B12" w:rsidP="00153252">
      <w:pPr>
        <w:pStyle w:val="a5"/>
        <w:numPr>
          <w:ilvl w:val="0"/>
          <w:numId w:val="65"/>
        </w:numPr>
        <w:tabs>
          <w:tab w:val="left" w:pos="846"/>
          <w:tab w:val="left" w:pos="1134"/>
          <w:tab w:val="left" w:pos="9639"/>
        </w:tabs>
        <w:ind w:left="0" w:right="-20" w:firstLine="720"/>
        <w:jc w:val="both"/>
        <w:rPr>
          <w:sz w:val="24"/>
        </w:rPr>
      </w:pPr>
      <w:r>
        <w:rPr>
          <w:sz w:val="24"/>
        </w:rPr>
        <w:t>имеет</w:t>
      </w:r>
      <w:r>
        <w:rPr>
          <w:spacing w:val="1"/>
          <w:sz w:val="24"/>
        </w:rPr>
        <w:t xml:space="preserve"> </w:t>
      </w:r>
      <w:r>
        <w:rPr>
          <w:sz w:val="24"/>
        </w:rPr>
        <w:t>элементарные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видах</w:t>
      </w:r>
      <w:r>
        <w:rPr>
          <w:spacing w:val="1"/>
          <w:sz w:val="24"/>
        </w:rPr>
        <w:t xml:space="preserve"> </w:t>
      </w:r>
      <w:r>
        <w:rPr>
          <w:sz w:val="24"/>
        </w:rPr>
        <w:t>искусства,</w:t>
      </w:r>
      <w:r>
        <w:rPr>
          <w:spacing w:val="1"/>
          <w:sz w:val="24"/>
        </w:rPr>
        <w:t xml:space="preserve"> </w:t>
      </w:r>
      <w:r>
        <w:rPr>
          <w:sz w:val="24"/>
        </w:rPr>
        <w:t>понимает</w:t>
      </w:r>
      <w:r>
        <w:rPr>
          <w:spacing w:val="1"/>
          <w:sz w:val="24"/>
        </w:rPr>
        <w:t xml:space="preserve"> </w:t>
      </w:r>
      <w:r>
        <w:rPr>
          <w:sz w:val="24"/>
        </w:rPr>
        <w:t>доступные</w:t>
      </w:r>
      <w:r>
        <w:rPr>
          <w:spacing w:val="1"/>
          <w:sz w:val="24"/>
        </w:rPr>
        <w:t xml:space="preserve"> </w:t>
      </w:r>
      <w:r>
        <w:rPr>
          <w:sz w:val="24"/>
        </w:rPr>
        <w:t>произведения</w:t>
      </w:r>
      <w:r>
        <w:rPr>
          <w:spacing w:val="1"/>
          <w:sz w:val="24"/>
        </w:rPr>
        <w:t xml:space="preserve"> </w:t>
      </w:r>
      <w:r>
        <w:rPr>
          <w:sz w:val="24"/>
        </w:rPr>
        <w:t>искусства</w:t>
      </w:r>
      <w:r>
        <w:rPr>
          <w:spacing w:val="1"/>
          <w:sz w:val="24"/>
        </w:rPr>
        <w:t xml:space="preserve"> </w:t>
      </w:r>
      <w:r>
        <w:rPr>
          <w:sz w:val="24"/>
        </w:rPr>
        <w:t>(картины,</w:t>
      </w:r>
      <w:r>
        <w:rPr>
          <w:spacing w:val="1"/>
          <w:sz w:val="24"/>
        </w:rPr>
        <w:t xml:space="preserve"> </w:t>
      </w:r>
      <w:r>
        <w:rPr>
          <w:sz w:val="24"/>
        </w:rPr>
        <w:t>иллюстрации</w:t>
      </w:r>
      <w:r>
        <w:rPr>
          <w:spacing w:val="1"/>
          <w:sz w:val="24"/>
        </w:rPr>
        <w:t xml:space="preserve"> </w:t>
      </w:r>
      <w:r>
        <w:rPr>
          <w:sz w:val="24"/>
        </w:rPr>
        <w:t>к</w:t>
      </w:r>
      <w:r>
        <w:rPr>
          <w:spacing w:val="1"/>
          <w:sz w:val="24"/>
        </w:rPr>
        <w:t xml:space="preserve"> </w:t>
      </w:r>
      <w:r>
        <w:rPr>
          <w:sz w:val="24"/>
        </w:rPr>
        <w:t>сказкам</w:t>
      </w:r>
      <w:r>
        <w:rPr>
          <w:spacing w:val="1"/>
          <w:sz w:val="24"/>
        </w:rPr>
        <w:t xml:space="preserve"> </w:t>
      </w:r>
      <w:r>
        <w:rPr>
          <w:sz w:val="24"/>
        </w:rPr>
        <w:t>и</w:t>
      </w:r>
      <w:r>
        <w:rPr>
          <w:spacing w:val="1"/>
          <w:sz w:val="24"/>
        </w:rPr>
        <w:t xml:space="preserve"> </w:t>
      </w:r>
      <w:r>
        <w:rPr>
          <w:sz w:val="24"/>
        </w:rPr>
        <w:t>рассказам,</w:t>
      </w:r>
      <w:r>
        <w:rPr>
          <w:spacing w:val="61"/>
          <w:sz w:val="24"/>
        </w:rPr>
        <w:t xml:space="preserve"> </w:t>
      </w:r>
      <w:r>
        <w:rPr>
          <w:sz w:val="24"/>
        </w:rPr>
        <w:t>народная</w:t>
      </w:r>
      <w:r>
        <w:rPr>
          <w:spacing w:val="1"/>
          <w:sz w:val="24"/>
        </w:rPr>
        <w:t xml:space="preserve"> </w:t>
      </w:r>
      <w:r>
        <w:rPr>
          <w:sz w:val="24"/>
        </w:rPr>
        <w:t>игрушка),</w:t>
      </w:r>
      <w:r>
        <w:rPr>
          <w:spacing w:val="-1"/>
          <w:sz w:val="24"/>
        </w:rPr>
        <w:t xml:space="preserve"> </w:t>
      </w:r>
      <w:r>
        <w:rPr>
          <w:sz w:val="24"/>
        </w:rPr>
        <w:t>воспринимает</w:t>
      </w:r>
      <w:r>
        <w:rPr>
          <w:spacing w:val="-1"/>
          <w:sz w:val="24"/>
        </w:rPr>
        <w:t xml:space="preserve"> </w:t>
      </w:r>
      <w:r>
        <w:rPr>
          <w:sz w:val="24"/>
        </w:rPr>
        <w:t>музыку, художественную</w:t>
      </w:r>
      <w:r>
        <w:rPr>
          <w:spacing w:val="-1"/>
          <w:sz w:val="24"/>
        </w:rPr>
        <w:t xml:space="preserve"> </w:t>
      </w:r>
      <w:r>
        <w:rPr>
          <w:sz w:val="24"/>
        </w:rPr>
        <w:t>литературу, фольклор;</w:t>
      </w:r>
    </w:p>
    <w:p w:rsidR="008530C6" w:rsidRDefault="00095B12" w:rsidP="00153252">
      <w:pPr>
        <w:pStyle w:val="a5"/>
        <w:numPr>
          <w:ilvl w:val="0"/>
          <w:numId w:val="65"/>
        </w:numPr>
        <w:tabs>
          <w:tab w:val="left" w:pos="711"/>
          <w:tab w:val="left" w:pos="846"/>
          <w:tab w:val="left" w:pos="1134"/>
          <w:tab w:val="left" w:pos="9639"/>
        </w:tabs>
        <w:ind w:left="0" w:right="-20" w:firstLine="720"/>
        <w:jc w:val="both"/>
        <w:rPr>
          <w:sz w:val="24"/>
        </w:rPr>
      </w:pPr>
      <w:r>
        <w:rPr>
          <w:sz w:val="24"/>
        </w:rPr>
        <w:t>проявляет интерес к произведениям народной, классической и современной музыки, к</w:t>
      </w:r>
      <w:r>
        <w:rPr>
          <w:spacing w:val="1"/>
          <w:sz w:val="24"/>
        </w:rPr>
        <w:t xml:space="preserve"> </w:t>
      </w:r>
      <w:r>
        <w:rPr>
          <w:sz w:val="24"/>
        </w:rPr>
        <w:t>музыкальным</w:t>
      </w:r>
      <w:r>
        <w:rPr>
          <w:spacing w:val="-3"/>
          <w:sz w:val="24"/>
        </w:rPr>
        <w:t xml:space="preserve"> </w:t>
      </w:r>
      <w:r>
        <w:rPr>
          <w:sz w:val="24"/>
        </w:rPr>
        <w:t>инструментам;</w:t>
      </w:r>
    </w:p>
    <w:p w:rsidR="008530C6" w:rsidRDefault="00095B12" w:rsidP="00153252">
      <w:pPr>
        <w:pStyle w:val="a5"/>
        <w:numPr>
          <w:ilvl w:val="0"/>
          <w:numId w:val="65"/>
        </w:numPr>
        <w:tabs>
          <w:tab w:val="left" w:pos="702"/>
          <w:tab w:val="left" w:pos="846"/>
          <w:tab w:val="left" w:pos="1134"/>
          <w:tab w:val="left" w:pos="9639"/>
        </w:tabs>
        <w:ind w:left="0" w:right="-20" w:firstLine="720"/>
        <w:jc w:val="both"/>
        <w:rPr>
          <w:sz w:val="24"/>
        </w:rPr>
      </w:pPr>
      <w:r>
        <w:rPr>
          <w:sz w:val="24"/>
        </w:rPr>
        <w:t>сопереживает</w:t>
      </w:r>
      <w:r>
        <w:rPr>
          <w:spacing w:val="-4"/>
          <w:sz w:val="24"/>
        </w:rPr>
        <w:t xml:space="preserve"> </w:t>
      </w:r>
      <w:r>
        <w:rPr>
          <w:sz w:val="24"/>
        </w:rPr>
        <w:t>персонажам</w:t>
      </w:r>
      <w:r>
        <w:rPr>
          <w:spacing w:val="-4"/>
          <w:sz w:val="24"/>
        </w:rPr>
        <w:t xml:space="preserve"> </w:t>
      </w:r>
      <w:r>
        <w:rPr>
          <w:sz w:val="24"/>
        </w:rPr>
        <w:t>художественных</w:t>
      </w:r>
      <w:r>
        <w:rPr>
          <w:spacing w:val="-4"/>
          <w:sz w:val="24"/>
        </w:rPr>
        <w:t xml:space="preserve"> </w:t>
      </w:r>
      <w:r>
        <w:rPr>
          <w:sz w:val="24"/>
        </w:rPr>
        <w:t>произведений;</w:t>
      </w:r>
    </w:p>
    <w:p w:rsidR="008530C6" w:rsidRDefault="00095B12" w:rsidP="00153252">
      <w:pPr>
        <w:pStyle w:val="a5"/>
        <w:numPr>
          <w:ilvl w:val="0"/>
          <w:numId w:val="65"/>
        </w:numPr>
        <w:tabs>
          <w:tab w:val="left" w:pos="812"/>
          <w:tab w:val="left" w:pos="846"/>
          <w:tab w:val="left" w:pos="1134"/>
          <w:tab w:val="left" w:pos="9639"/>
        </w:tabs>
        <w:ind w:left="0" w:right="-20" w:firstLine="720"/>
        <w:jc w:val="both"/>
        <w:rPr>
          <w:sz w:val="24"/>
        </w:rPr>
      </w:pPr>
      <w:r>
        <w:rPr>
          <w:sz w:val="24"/>
        </w:rPr>
        <w:t>выполняет</w:t>
      </w:r>
      <w:r>
        <w:rPr>
          <w:spacing w:val="1"/>
          <w:sz w:val="24"/>
        </w:rPr>
        <w:t xml:space="preserve"> </w:t>
      </w:r>
      <w:r>
        <w:rPr>
          <w:sz w:val="24"/>
        </w:rPr>
        <w:t>основные</w:t>
      </w:r>
      <w:r>
        <w:rPr>
          <w:spacing w:val="1"/>
          <w:sz w:val="24"/>
        </w:rPr>
        <w:t xml:space="preserve"> </w:t>
      </w:r>
      <w:r>
        <w:rPr>
          <w:sz w:val="24"/>
        </w:rPr>
        <w:t>виды</w:t>
      </w:r>
      <w:r>
        <w:rPr>
          <w:spacing w:val="1"/>
          <w:sz w:val="24"/>
        </w:rPr>
        <w:t xml:space="preserve"> </w:t>
      </w:r>
      <w:r>
        <w:rPr>
          <w:sz w:val="24"/>
        </w:rPr>
        <w:t>движений</w:t>
      </w:r>
      <w:r>
        <w:rPr>
          <w:spacing w:val="1"/>
          <w:sz w:val="24"/>
        </w:rPr>
        <w:t xml:space="preserve"> </w:t>
      </w:r>
      <w:r>
        <w:rPr>
          <w:sz w:val="24"/>
        </w:rPr>
        <w:t>и</w:t>
      </w:r>
      <w:r>
        <w:rPr>
          <w:spacing w:val="1"/>
          <w:sz w:val="24"/>
        </w:rPr>
        <w:t xml:space="preserve"> </w:t>
      </w:r>
      <w:r>
        <w:rPr>
          <w:sz w:val="24"/>
        </w:rPr>
        <w:t>упражнения</w:t>
      </w:r>
      <w:r>
        <w:rPr>
          <w:spacing w:val="1"/>
          <w:sz w:val="24"/>
        </w:rPr>
        <w:t xml:space="preserve"> </w:t>
      </w:r>
      <w:r>
        <w:rPr>
          <w:sz w:val="24"/>
        </w:rPr>
        <w:t>по</w:t>
      </w:r>
      <w:r>
        <w:rPr>
          <w:spacing w:val="1"/>
          <w:sz w:val="24"/>
        </w:rPr>
        <w:t xml:space="preserve"> </w:t>
      </w:r>
      <w:r>
        <w:rPr>
          <w:sz w:val="24"/>
        </w:rPr>
        <w:t>словесной</w:t>
      </w:r>
      <w:r>
        <w:rPr>
          <w:spacing w:val="1"/>
          <w:sz w:val="24"/>
        </w:rPr>
        <w:t xml:space="preserve"> </w:t>
      </w:r>
      <w:r>
        <w:rPr>
          <w:sz w:val="24"/>
        </w:rPr>
        <w:t>инструкции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согласованные</w:t>
      </w:r>
      <w:r>
        <w:rPr>
          <w:spacing w:val="1"/>
          <w:sz w:val="24"/>
        </w:rPr>
        <w:t xml:space="preserve"> </w:t>
      </w:r>
      <w:r>
        <w:rPr>
          <w:sz w:val="24"/>
        </w:rPr>
        <w:t>движения,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разноименные</w:t>
      </w:r>
      <w:r>
        <w:rPr>
          <w:spacing w:val="1"/>
          <w:sz w:val="24"/>
        </w:rPr>
        <w:t xml:space="preserve"> </w:t>
      </w:r>
      <w:r>
        <w:rPr>
          <w:sz w:val="24"/>
        </w:rPr>
        <w:t>и</w:t>
      </w:r>
      <w:r>
        <w:rPr>
          <w:spacing w:val="1"/>
          <w:sz w:val="24"/>
        </w:rPr>
        <w:t xml:space="preserve"> </w:t>
      </w:r>
      <w:r>
        <w:rPr>
          <w:sz w:val="24"/>
        </w:rPr>
        <w:t>разнонаправленные</w:t>
      </w:r>
      <w:r>
        <w:rPr>
          <w:spacing w:val="-3"/>
          <w:sz w:val="24"/>
        </w:rPr>
        <w:t xml:space="preserve"> </w:t>
      </w:r>
      <w:r>
        <w:rPr>
          <w:sz w:val="24"/>
        </w:rPr>
        <w:t>движения;</w:t>
      </w:r>
    </w:p>
    <w:p w:rsidR="008530C6" w:rsidRDefault="00095B12" w:rsidP="00153252">
      <w:pPr>
        <w:pStyle w:val="a5"/>
        <w:numPr>
          <w:ilvl w:val="0"/>
          <w:numId w:val="65"/>
        </w:numPr>
        <w:tabs>
          <w:tab w:val="left" w:pos="726"/>
          <w:tab w:val="left" w:pos="846"/>
          <w:tab w:val="left" w:pos="1134"/>
          <w:tab w:val="left" w:pos="9639"/>
        </w:tabs>
        <w:ind w:left="0" w:right="-20" w:firstLine="720"/>
        <w:jc w:val="both"/>
        <w:rPr>
          <w:sz w:val="24"/>
        </w:rPr>
      </w:pPr>
      <w:r>
        <w:rPr>
          <w:sz w:val="24"/>
        </w:rPr>
        <w:t>осуществляет элементарное двигательное и словесное планирование действий в ходе</w:t>
      </w:r>
      <w:r>
        <w:rPr>
          <w:spacing w:val="1"/>
          <w:sz w:val="24"/>
        </w:rPr>
        <w:t xml:space="preserve"> </w:t>
      </w:r>
      <w:r>
        <w:rPr>
          <w:sz w:val="24"/>
        </w:rPr>
        <w:t>спортивных</w:t>
      </w:r>
      <w:r>
        <w:rPr>
          <w:spacing w:val="-1"/>
          <w:sz w:val="24"/>
        </w:rPr>
        <w:t xml:space="preserve"> </w:t>
      </w:r>
      <w:r>
        <w:rPr>
          <w:sz w:val="24"/>
        </w:rPr>
        <w:t>упражнений;</w:t>
      </w:r>
    </w:p>
    <w:p w:rsidR="008530C6" w:rsidRDefault="00095B12" w:rsidP="00153252">
      <w:pPr>
        <w:pStyle w:val="a5"/>
        <w:numPr>
          <w:ilvl w:val="0"/>
          <w:numId w:val="65"/>
        </w:numPr>
        <w:tabs>
          <w:tab w:val="left" w:pos="702"/>
          <w:tab w:val="left" w:pos="846"/>
          <w:tab w:val="left" w:pos="1134"/>
          <w:tab w:val="left" w:pos="9639"/>
        </w:tabs>
        <w:ind w:left="0" w:right="-20" w:firstLine="720"/>
        <w:jc w:val="both"/>
        <w:rPr>
          <w:sz w:val="24"/>
        </w:rPr>
      </w:pPr>
      <w:r>
        <w:rPr>
          <w:sz w:val="24"/>
        </w:rPr>
        <w:lastRenderedPageBreak/>
        <w:t>знает</w:t>
      </w:r>
      <w:r>
        <w:rPr>
          <w:spacing w:val="-2"/>
          <w:sz w:val="24"/>
        </w:rPr>
        <w:t xml:space="preserve"> </w:t>
      </w:r>
      <w:r>
        <w:rPr>
          <w:sz w:val="24"/>
        </w:rPr>
        <w:t>и</w:t>
      </w:r>
      <w:r>
        <w:rPr>
          <w:spacing w:val="-1"/>
          <w:sz w:val="24"/>
        </w:rPr>
        <w:t xml:space="preserve"> </w:t>
      </w:r>
      <w:r>
        <w:rPr>
          <w:sz w:val="24"/>
        </w:rPr>
        <w:t>подчиняется</w:t>
      </w:r>
      <w:r>
        <w:rPr>
          <w:spacing w:val="-2"/>
          <w:sz w:val="24"/>
        </w:rPr>
        <w:t xml:space="preserve"> </w:t>
      </w:r>
      <w:r>
        <w:rPr>
          <w:sz w:val="24"/>
        </w:rPr>
        <w:t>правилам</w:t>
      </w:r>
      <w:r>
        <w:rPr>
          <w:spacing w:val="-3"/>
          <w:sz w:val="24"/>
        </w:rPr>
        <w:t xml:space="preserve"> </w:t>
      </w:r>
      <w:r>
        <w:rPr>
          <w:sz w:val="24"/>
        </w:rPr>
        <w:t>подвижных</w:t>
      </w:r>
      <w:r>
        <w:rPr>
          <w:spacing w:val="-4"/>
          <w:sz w:val="24"/>
        </w:rPr>
        <w:t xml:space="preserve"> </w:t>
      </w:r>
      <w:r>
        <w:rPr>
          <w:sz w:val="24"/>
        </w:rPr>
        <w:t>игр,</w:t>
      </w:r>
      <w:r>
        <w:rPr>
          <w:spacing w:val="-3"/>
          <w:sz w:val="24"/>
        </w:rPr>
        <w:t xml:space="preserve"> </w:t>
      </w:r>
      <w:r>
        <w:rPr>
          <w:sz w:val="24"/>
        </w:rPr>
        <w:t>эстафет,</w:t>
      </w:r>
      <w:r>
        <w:rPr>
          <w:spacing w:val="-2"/>
          <w:sz w:val="24"/>
        </w:rPr>
        <w:t xml:space="preserve"> </w:t>
      </w:r>
      <w:r>
        <w:rPr>
          <w:sz w:val="24"/>
        </w:rPr>
        <w:t>игр</w:t>
      </w:r>
      <w:r>
        <w:rPr>
          <w:spacing w:val="-3"/>
          <w:sz w:val="24"/>
        </w:rPr>
        <w:t xml:space="preserve"> </w:t>
      </w:r>
      <w:r>
        <w:rPr>
          <w:sz w:val="24"/>
        </w:rPr>
        <w:t>с</w:t>
      </w:r>
      <w:r>
        <w:rPr>
          <w:spacing w:val="-2"/>
          <w:sz w:val="24"/>
        </w:rPr>
        <w:t xml:space="preserve"> </w:t>
      </w:r>
      <w:r>
        <w:rPr>
          <w:sz w:val="24"/>
        </w:rPr>
        <w:t>элементами</w:t>
      </w:r>
      <w:r>
        <w:rPr>
          <w:spacing w:val="-2"/>
          <w:sz w:val="24"/>
        </w:rPr>
        <w:t xml:space="preserve"> </w:t>
      </w:r>
      <w:r>
        <w:rPr>
          <w:sz w:val="24"/>
        </w:rPr>
        <w:t>спорта;</w:t>
      </w:r>
    </w:p>
    <w:p w:rsidR="008530C6" w:rsidRDefault="00095B12" w:rsidP="00153252">
      <w:pPr>
        <w:pStyle w:val="a5"/>
        <w:numPr>
          <w:ilvl w:val="0"/>
          <w:numId w:val="65"/>
        </w:numPr>
        <w:tabs>
          <w:tab w:val="left" w:pos="747"/>
          <w:tab w:val="left" w:pos="846"/>
          <w:tab w:val="left" w:pos="1134"/>
          <w:tab w:val="left" w:pos="9639"/>
        </w:tabs>
        <w:ind w:left="0" w:right="-20" w:firstLine="720"/>
        <w:jc w:val="both"/>
        <w:rPr>
          <w:sz w:val="24"/>
        </w:rPr>
      </w:pPr>
      <w:r>
        <w:rPr>
          <w:sz w:val="24"/>
        </w:rPr>
        <w:t>владеет элементарными нормами и правилами здорового образа жизни (в питании,</w:t>
      </w:r>
      <w:r>
        <w:rPr>
          <w:spacing w:val="1"/>
          <w:sz w:val="24"/>
        </w:rPr>
        <w:t xml:space="preserve"> </w:t>
      </w:r>
      <w:r>
        <w:rPr>
          <w:sz w:val="24"/>
        </w:rPr>
        <w:t>двигательном</w:t>
      </w:r>
      <w:r>
        <w:rPr>
          <w:spacing w:val="-2"/>
          <w:sz w:val="24"/>
        </w:rPr>
        <w:t xml:space="preserve"> </w:t>
      </w:r>
      <w:r>
        <w:rPr>
          <w:sz w:val="24"/>
        </w:rPr>
        <w:t>режиме,</w:t>
      </w:r>
      <w:r>
        <w:rPr>
          <w:spacing w:val="-1"/>
          <w:sz w:val="24"/>
        </w:rPr>
        <w:t xml:space="preserve"> </w:t>
      </w:r>
      <w:r>
        <w:rPr>
          <w:sz w:val="24"/>
        </w:rPr>
        <w:t>закаливании,</w:t>
      </w:r>
      <w:r>
        <w:rPr>
          <w:spacing w:val="-1"/>
          <w:sz w:val="24"/>
        </w:rPr>
        <w:t xml:space="preserve"> </w:t>
      </w:r>
      <w:r>
        <w:rPr>
          <w:sz w:val="24"/>
        </w:rPr>
        <w:t>при</w:t>
      </w:r>
      <w:r>
        <w:rPr>
          <w:spacing w:val="-2"/>
          <w:sz w:val="24"/>
        </w:rPr>
        <w:t xml:space="preserve"> </w:t>
      </w:r>
      <w:r>
        <w:rPr>
          <w:sz w:val="24"/>
        </w:rPr>
        <w:t>формировании</w:t>
      </w:r>
      <w:r>
        <w:rPr>
          <w:spacing w:val="-3"/>
          <w:sz w:val="24"/>
        </w:rPr>
        <w:t xml:space="preserve"> </w:t>
      </w:r>
      <w:r>
        <w:rPr>
          <w:sz w:val="24"/>
        </w:rPr>
        <w:t>полезных</w:t>
      </w:r>
      <w:r>
        <w:rPr>
          <w:spacing w:val="-3"/>
          <w:sz w:val="24"/>
        </w:rPr>
        <w:t xml:space="preserve"> </w:t>
      </w:r>
      <w:r>
        <w:rPr>
          <w:sz w:val="24"/>
        </w:rPr>
        <w:t>привычек).</w:t>
      </w:r>
    </w:p>
    <w:p w:rsidR="008530C6" w:rsidRDefault="00095B12" w:rsidP="00153252">
      <w:pPr>
        <w:pStyle w:val="1"/>
        <w:numPr>
          <w:ilvl w:val="1"/>
          <w:numId w:val="68"/>
        </w:numPr>
        <w:tabs>
          <w:tab w:val="left" w:pos="851"/>
        </w:tabs>
        <w:ind w:left="0" w:right="-20" w:firstLine="720"/>
      </w:pPr>
      <w:r>
        <w:t>Развивающее</w:t>
      </w:r>
      <w:r>
        <w:rPr>
          <w:spacing w:val="1"/>
        </w:rPr>
        <w:t xml:space="preserve"> </w:t>
      </w:r>
      <w:r>
        <w:t>оценивание</w:t>
      </w:r>
      <w:r>
        <w:rPr>
          <w:spacing w:val="1"/>
        </w:rPr>
        <w:t xml:space="preserve"> </w:t>
      </w:r>
      <w:r>
        <w:t>качества</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Программе.</w:t>
      </w:r>
    </w:p>
    <w:p w:rsidR="008530C6" w:rsidRDefault="00095B12" w:rsidP="00F65B6D">
      <w:pPr>
        <w:pStyle w:val="a3"/>
        <w:tabs>
          <w:tab w:val="left" w:pos="9639"/>
        </w:tabs>
        <w:ind w:left="0" w:right="-20" w:firstLine="720"/>
      </w:pPr>
      <w:r>
        <w:t>Оценивание качества образовательной деятельности по Программе, представляет собой</w:t>
      </w:r>
      <w:r>
        <w:rPr>
          <w:spacing w:val="1"/>
        </w:rPr>
        <w:t xml:space="preserve"> </w:t>
      </w:r>
      <w:r>
        <w:t>важную</w:t>
      </w:r>
      <w:r>
        <w:rPr>
          <w:spacing w:val="1"/>
        </w:rPr>
        <w:t xml:space="preserve"> </w:t>
      </w:r>
      <w:r>
        <w:t>составную</w:t>
      </w:r>
      <w:r>
        <w:rPr>
          <w:spacing w:val="1"/>
        </w:rPr>
        <w:t xml:space="preserve"> </w:t>
      </w:r>
      <w:r>
        <w:t>часть</w:t>
      </w:r>
      <w:r>
        <w:rPr>
          <w:spacing w:val="1"/>
        </w:rPr>
        <w:t xml:space="preserve"> </w:t>
      </w:r>
      <w:r>
        <w:t>данной</w:t>
      </w:r>
      <w:r>
        <w:rPr>
          <w:spacing w:val="1"/>
        </w:rPr>
        <w:t xml:space="preserve"> </w:t>
      </w:r>
      <w:r>
        <w:t>образовательной</w:t>
      </w:r>
      <w:r>
        <w:rPr>
          <w:spacing w:val="1"/>
        </w:rPr>
        <w:t xml:space="preserve"> </w:t>
      </w:r>
      <w:r>
        <w:t>деятельности,</w:t>
      </w:r>
      <w:r>
        <w:rPr>
          <w:spacing w:val="1"/>
        </w:rPr>
        <w:t xml:space="preserve"> </w:t>
      </w:r>
      <w:r>
        <w:t>направленную</w:t>
      </w:r>
      <w:r>
        <w:rPr>
          <w:spacing w:val="1"/>
        </w:rPr>
        <w:t xml:space="preserve"> </w:t>
      </w:r>
      <w:r>
        <w:t>на</w:t>
      </w:r>
      <w:r>
        <w:rPr>
          <w:spacing w:val="1"/>
        </w:rPr>
        <w:t xml:space="preserve"> </w:t>
      </w:r>
      <w:r>
        <w:t>ее</w:t>
      </w:r>
      <w:r>
        <w:rPr>
          <w:spacing w:val="1"/>
        </w:rPr>
        <w:t xml:space="preserve"> </w:t>
      </w:r>
      <w:r>
        <w:t>усовершенствование.</w:t>
      </w:r>
    </w:p>
    <w:p w:rsidR="008530C6" w:rsidRDefault="00095B12" w:rsidP="00F65B6D">
      <w:pPr>
        <w:pStyle w:val="a3"/>
        <w:tabs>
          <w:tab w:val="left" w:pos="9639"/>
        </w:tabs>
        <w:ind w:left="0" w:right="-20" w:firstLine="720"/>
      </w:pPr>
      <w:r>
        <w:t>Концептуальные</w:t>
      </w:r>
      <w:r>
        <w:rPr>
          <w:spacing w:val="1"/>
        </w:rPr>
        <w:t xml:space="preserve"> </w:t>
      </w:r>
      <w:r>
        <w:t>основания</w:t>
      </w:r>
      <w:r>
        <w:rPr>
          <w:spacing w:val="1"/>
        </w:rPr>
        <w:t xml:space="preserve"> </w:t>
      </w:r>
      <w:r>
        <w:t>такой</w:t>
      </w:r>
      <w:r>
        <w:rPr>
          <w:spacing w:val="1"/>
        </w:rPr>
        <w:t xml:space="preserve"> </w:t>
      </w:r>
      <w:r>
        <w:t>оценки</w:t>
      </w:r>
      <w:r>
        <w:rPr>
          <w:spacing w:val="1"/>
        </w:rPr>
        <w:t xml:space="preserve"> </w:t>
      </w:r>
      <w:r>
        <w:t>определяются</w:t>
      </w:r>
      <w:r>
        <w:rPr>
          <w:spacing w:val="1"/>
        </w:rPr>
        <w:t xml:space="preserve"> </w:t>
      </w:r>
      <w:r>
        <w:t>требованиями</w:t>
      </w:r>
      <w:r>
        <w:rPr>
          <w:spacing w:val="1"/>
        </w:rPr>
        <w:t xml:space="preserve"> </w:t>
      </w:r>
      <w:r>
        <w:t>Федерального</w:t>
      </w:r>
      <w:r>
        <w:rPr>
          <w:spacing w:val="1"/>
        </w:rPr>
        <w:t xml:space="preserve"> </w:t>
      </w:r>
      <w:r>
        <w:t xml:space="preserve">закона </w:t>
      </w:r>
      <w:r w:rsidR="00BA6705">
        <w:t>от 29 декабря 2012 г. № 273-ФЗ «</w:t>
      </w:r>
      <w:r>
        <w:t>Об</w:t>
      </w:r>
      <w:r>
        <w:rPr>
          <w:spacing w:val="60"/>
        </w:rPr>
        <w:t xml:space="preserve"> </w:t>
      </w:r>
      <w:r>
        <w:t>обр</w:t>
      </w:r>
      <w:r w:rsidR="00BA6705">
        <w:t>азовании в Российской Федерации»</w:t>
      </w:r>
      <w:r>
        <w:t>, а</w:t>
      </w:r>
      <w:r>
        <w:rPr>
          <w:spacing w:val="1"/>
        </w:rPr>
        <w:t xml:space="preserve"> </w:t>
      </w:r>
      <w:r>
        <w:t>также</w:t>
      </w:r>
      <w:r>
        <w:rPr>
          <w:spacing w:val="-2"/>
        </w:rPr>
        <w:t xml:space="preserve"> </w:t>
      </w:r>
      <w:r>
        <w:t>ФГОС</w:t>
      </w:r>
      <w:r>
        <w:rPr>
          <w:spacing w:val="-3"/>
        </w:rPr>
        <w:t xml:space="preserve"> </w:t>
      </w:r>
      <w:r>
        <w:t>ДО,</w:t>
      </w:r>
      <w:r>
        <w:rPr>
          <w:spacing w:val="-1"/>
        </w:rPr>
        <w:t xml:space="preserve"> </w:t>
      </w:r>
      <w:r>
        <w:t>в</w:t>
      </w:r>
      <w:r>
        <w:rPr>
          <w:spacing w:val="-3"/>
        </w:rPr>
        <w:t xml:space="preserve"> </w:t>
      </w:r>
      <w:r>
        <w:t>котором</w:t>
      </w:r>
      <w:r>
        <w:rPr>
          <w:spacing w:val="-1"/>
        </w:rPr>
        <w:t xml:space="preserve"> </w:t>
      </w:r>
      <w:r>
        <w:t>определены</w:t>
      </w:r>
      <w:r>
        <w:rPr>
          <w:spacing w:val="-2"/>
        </w:rPr>
        <w:t xml:space="preserve"> </w:t>
      </w:r>
      <w:r>
        <w:t>государственные</w:t>
      </w:r>
      <w:r>
        <w:rPr>
          <w:spacing w:val="-3"/>
        </w:rPr>
        <w:t xml:space="preserve"> </w:t>
      </w:r>
      <w:r>
        <w:t>гарантии</w:t>
      </w:r>
      <w:r>
        <w:rPr>
          <w:spacing w:val="-4"/>
        </w:rPr>
        <w:t xml:space="preserve"> </w:t>
      </w:r>
      <w:r>
        <w:t>качества</w:t>
      </w:r>
      <w:r>
        <w:rPr>
          <w:spacing w:val="-2"/>
        </w:rPr>
        <w:t xml:space="preserve"> </w:t>
      </w:r>
      <w:r>
        <w:t>образования.</w:t>
      </w:r>
    </w:p>
    <w:p w:rsidR="008530C6" w:rsidRDefault="00095B12" w:rsidP="00F65B6D">
      <w:pPr>
        <w:pStyle w:val="a3"/>
        <w:tabs>
          <w:tab w:val="left" w:pos="9639"/>
        </w:tabs>
        <w:ind w:left="0" w:right="-20" w:firstLine="720"/>
      </w:pPr>
      <w:proofErr w:type="gramStart"/>
      <w:r>
        <w:t>Оценивание</w:t>
      </w:r>
      <w:r>
        <w:rPr>
          <w:spacing w:val="-5"/>
        </w:rPr>
        <w:t xml:space="preserve"> </w:t>
      </w:r>
      <w:r>
        <w:t>качества,</w:t>
      </w:r>
      <w:r>
        <w:rPr>
          <w:spacing w:val="-1"/>
        </w:rPr>
        <w:t xml:space="preserve"> </w:t>
      </w:r>
      <w:r>
        <w:t>то</w:t>
      </w:r>
      <w:r>
        <w:rPr>
          <w:spacing w:val="-3"/>
        </w:rPr>
        <w:t xml:space="preserve"> </w:t>
      </w:r>
      <w:r>
        <w:t>есть</w:t>
      </w:r>
      <w:r>
        <w:rPr>
          <w:spacing w:val="-2"/>
        </w:rPr>
        <w:t xml:space="preserve"> </w:t>
      </w:r>
      <w:r>
        <w:t>оценивание</w:t>
      </w:r>
      <w:r>
        <w:rPr>
          <w:spacing w:val="-4"/>
        </w:rPr>
        <w:t xml:space="preserve"> </w:t>
      </w:r>
      <w:r>
        <w:t>соответствия</w:t>
      </w:r>
      <w:r>
        <w:rPr>
          <w:spacing w:val="-3"/>
        </w:rPr>
        <w:t xml:space="preserve"> </w:t>
      </w:r>
      <w:r>
        <w:t>образовательной</w:t>
      </w:r>
      <w:r w:rsidR="00F65B6D">
        <w:t xml:space="preserve"> </w:t>
      </w:r>
      <w:r>
        <w:t>деятельности с обучающимися с ТНР, реализуемой в ДОУ, заданным требованиям ФГОС</w:t>
      </w:r>
      <w:r>
        <w:rPr>
          <w:spacing w:val="1"/>
        </w:rPr>
        <w:t xml:space="preserve"> </w:t>
      </w:r>
      <w:r>
        <w:t>ДО</w:t>
      </w:r>
      <w:r>
        <w:rPr>
          <w:spacing w:val="8"/>
        </w:rPr>
        <w:t xml:space="preserve"> </w:t>
      </w:r>
      <w:r>
        <w:t>и</w:t>
      </w:r>
      <w:r>
        <w:rPr>
          <w:spacing w:val="11"/>
        </w:rPr>
        <w:t xml:space="preserve"> </w:t>
      </w:r>
      <w:r>
        <w:t>ФАОП</w:t>
      </w:r>
      <w:r>
        <w:rPr>
          <w:spacing w:val="11"/>
        </w:rPr>
        <w:t xml:space="preserve"> </w:t>
      </w:r>
      <w:r>
        <w:t>ДО,</w:t>
      </w:r>
      <w:r>
        <w:rPr>
          <w:spacing w:val="10"/>
        </w:rPr>
        <w:t xml:space="preserve"> </w:t>
      </w:r>
      <w:r>
        <w:t>направлено</w:t>
      </w:r>
      <w:r>
        <w:rPr>
          <w:spacing w:val="9"/>
        </w:rPr>
        <w:t xml:space="preserve"> </w:t>
      </w:r>
      <w:r>
        <w:t>в</w:t>
      </w:r>
      <w:r>
        <w:rPr>
          <w:spacing w:val="10"/>
        </w:rPr>
        <w:t xml:space="preserve"> </w:t>
      </w:r>
      <w:r>
        <w:t>первую</w:t>
      </w:r>
      <w:r>
        <w:rPr>
          <w:spacing w:val="11"/>
        </w:rPr>
        <w:t xml:space="preserve"> </w:t>
      </w:r>
      <w:r>
        <w:t>очередь</w:t>
      </w:r>
      <w:r>
        <w:rPr>
          <w:spacing w:val="10"/>
        </w:rPr>
        <w:t xml:space="preserve"> </w:t>
      </w:r>
      <w:r>
        <w:t>на</w:t>
      </w:r>
      <w:r>
        <w:rPr>
          <w:spacing w:val="9"/>
        </w:rPr>
        <w:t xml:space="preserve"> </w:t>
      </w:r>
      <w:r>
        <w:t>оценивание</w:t>
      </w:r>
      <w:r>
        <w:rPr>
          <w:spacing w:val="8"/>
        </w:rPr>
        <w:t xml:space="preserve"> </w:t>
      </w:r>
      <w:r>
        <w:t>созданных</w:t>
      </w:r>
      <w:r>
        <w:rPr>
          <w:spacing w:val="10"/>
        </w:rPr>
        <w:t xml:space="preserve"> </w:t>
      </w:r>
      <w:r>
        <w:t>в</w:t>
      </w:r>
      <w:r>
        <w:rPr>
          <w:spacing w:val="10"/>
        </w:rPr>
        <w:t xml:space="preserve"> </w:t>
      </w:r>
      <w:r>
        <w:t>ДОУ</w:t>
      </w:r>
      <w:r>
        <w:rPr>
          <w:spacing w:val="10"/>
        </w:rPr>
        <w:t xml:space="preserve"> </w:t>
      </w:r>
      <w:r>
        <w:t>условий</w:t>
      </w:r>
      <w:r>
        <w:rPr>
          <w:spacing w:val="-57"/>
        </w:rPr>
        <w:t xml:space="preserve"> </w:t>
      </w:r>
      <w:r>
        <w:t>в</w:t>
      </w:r>
      <w:r>
        <w:rPr>
          <w:spacing w:val="-2"/>
        </w:rPr>
        <w:t xml:space="preserve"> </w:t>
      </w:r>
      <w:r>
        <w:t>процессе</w:t>
      </w:r>
      <w:r>
        <w:rPr>
          <w:spacing w:val="-1"/>
        </w:rPr>
        <w:t xml:space="preserve"> </w:t>
      </w:r>
      <w:r>
        <w:t>образовательной</w:t>
      </w:r>
      <w:r>
        <w:rPr>
          <w:spacing w:val="3"/>
        </w:rPr>
        <w:t xml:space="preserve"> </w:t>
      </w:r>
      <w:r>
        <w:t>деятельности.</w:t>
      </w:r>
      <w:r w:rsidR="00A8607E">
        <w:t xml:space="preserve"> </w:t>
      </w:r>
      <w:proofErr w:type="gramEnd"/>
    </w:p>
    <w:p w:rsidR="001140C8" w:rsidRPr="001140C8" w:rsidRDefault="001140C8" w:rsidP="00F65B6D">
      <w:pPr>
        <w:tabs>
          <w:tab w:val="left" w:pos="9639"/>
        </w:tabs>
        <w:adjustRightInd w:val="0"/>
        <w:ind w:right="-20" w:firstLine="720"/>
        <w:jc w:val="both"/>
        <w:rPr>
          <w:sz w:val="24"/>
          <w:szCs w:val="24"/>
        </w:rPr>
      </w:pPr>
      <w:r w:rsidRPr="001140C8">
        <w:rPr>
          <w:sz w:val="24"/>
          <w:szCs w:val="24"/>
        </w:rPr>
        <w:t xml:space="preserve">Для проведения индивидуальной педагогической диагностики учитель-логопед заполняет «Речевую карту для проведения обследования речи детей 5-6 лет с общим недоразвитием речи (ОНР)», в основе которой лежит «Карта развития ребенка дошкольного возраста с тяжелыми нарушениями речи (ОНР) с 4 до 7 лет» Н.В.Нищевой. </w:t>
      </w:r>
    </w:p>
    <w:p w:rsidR="001140C8" w:rsidRPr="001140C8" w:rsidRDefault="001140C8" w:rsidP="00F65B6D">
      <w:pPr>
        <w:tabs>
          <w:tab w:val="left" w:pos="9639"/>
        </w:tabs>
        <w:adjustRightInd w:val="0"/>
        <w:ind w:right="-20" w:firstLine="720"/>
        <w:jc w:val="both"/>
        <w:rPr>
          <w:sz w:val="24"/>
          <w:szCs w:val="24"/>
        </w:rPr>
      </w:pPr>
      <w:r w:rsidRPr="001140C8">
        <w:rPr>
          <w:sz w:val="24"/>
          <w:szCs w:val="24"/>
        </w:rPr>
        <w:t>Воспитатели при проведении диагностики детей с тяжелыми нарушениями речи используют комплект диагностик, соответственно возрастной группе.</w:t>
      </w:r>
    </w:p>
    <w:p w:rsidR="001140C8" w:rsidRPr="001140C8" w:rsidRDefault="001140C8" w:rsidP="00F65B6D">
      <w:pPr>
        <w:tabs>
          <w:tab w:val="left" w:pos="9639"/>
        </w:tabs>
        <w:adjustRightInd w:val="0"/>
        <w:ind w:right="-20" w:firstLine="720"/>
        <w:jc w:val="both"/>
        <w:rPr>
          <w:sz w:val="24"/>
          <w:szCs w:val="24"/>
          <w:lang w:bidi="en-US"/>
        </w:rPr>
      </w:pPr>
      <w:r w:rsidRPr="001140C8">
        <w:rPr>
          <w:sz w:val="24"/>
          <w:szCs w:val="24"/>
          <w:lang w:bidi="en-US"/>
        </w:rPr>
        <w:t>Для</w:t>
      </w:r>
      <w:r w:rsidRPr="001140C8">
        <w:rPr>
          <w:color w:val="FF0000"/>
          <w:sz w:val="24"/>
          <w:szCs w:val="24"/>
          <w:lang w:bidi="en-US"/>
        </w:rPr>
        <w:t xml:space="preserve"> </w:t>
      </w:r>
      <w:r w:rsidRPr="001140C8">
        <w:rPr>
          <w:color w:val="000000"/>
          <w:sz w:val="24"/>
          <w:szCs w:val="24"/>
          <w:lang w:bidi="en-US"/>
        </w:rPr>
        <w:t xml:space="preserve">контроля физического развития и качества освоения учебного материала по физической культуре в начале и в конце учебного года проводится педагогическая </w:t>
      </w:r>
      <w:r w:rsidRPr="001140C8">
        <w:rPr>
          <w:sz w:val="24"/>
          <w:szCs w:val="24"/>
          <w:lang w:bidi="en-US"/>
        </w:rPr>
        <w:t>диагностика «Модель оценки физической подготовки дошкольников».</w:t>
      </w:r>
    </w:p>
    <w:p w:rsidR="008530C6" w:rsidRDefault="00095B12" w:rsidP="00F65B6D">
      <w:pPr>
        <w:pStyle w:val="a3"/>
        <w:tabs>
          <w:tab w:val="left" w:pos="9639"/>
        </w:tabs>
        <w:ind w:left="0" w:right="-20" w:firstLine="720"/>
      </w:pPr>
      <w:r>
        <w:t>Программой</w:t>
      </w:r>
      <w:r>
        <w:rPr>
          <w:spacing w:val="-4"/>
        </w:rPr>
        <w:t xml:space="preserve"> </w:t>
      </w:r>
      <w:r>
        <w:t>не</w:t>
      </w:r>
      <w:r>
        <w:rPr>
          <w:spacing w:val="-4"/>
        </w:rPr>
        <w:t xml:space="preserve"> </w:t>
      </w:r>
      <w:r>
        <w:t>предусматривается</w:t>
      </w:r>
      <w:r>
        <w:rPr>
          <w:spacing w:val="-3"/>
        </w:rPr>
        <w:t xml:space="preserve"> </w:t>
      </w:r>
      <w:r>
        <w:t>оценивание</w:t>
      </w:r>
      <w:r>
        <w:rPr>
          <w:spacing w:val="-4"/>
        </w:rPr>
        <w:t xml:space="preserve"> </w:t>
      </w:r>
      <w:r>
        <w:t>качества</w:t>
      </w:r>
      <w:r>
        <w:rPr>
          <w:spacing w:val="-4"/>
        </w:rPr>
        <w:t xml:space="preserve"> </w:t>
      </w:r>
      <w:r>
        <w:t>образовательной</w:t>
      </w:r>
      <w:r w:rsidR="00EF3766">
        <w:t xml:space="preserve">  </w:t>
      </w:r>
      <w:r>
        <w:t>деятельности</w:t>
      </w:r>
      <w:r>
        <w:rPr>
          <w:spacing w:val="1"/>
        </w:rPr>
        <w:t xml:space="preserve"> </w:t>
      </w:r>
      <w:r>
        <w:t>ДОУ</w:t>
      </w:r>
      <w:r>
        <w:rPr>
          <w:spacing w:val="1"/>
        </w:rPr>
        <w:t xml:space="preserve"> </w:t>
      </w:r>
      <w:r>
        <w:t>на</w:t>
      </w:r>
      <w:r>
        <w:rPr>
          <w:spacing w:val="1"/>
        </w:rPr>
        <w:t xml:space="preserve"> </w:t>
      </w:r>
      <w:r>
        <w:t>основе</w:t>
      </w:r>
      <w:r>
        <w:rPr>
          <w:spacing w:val="1"/>
        </w:rPr>
        <w:t xml:space="preserve"> </w:t>
      </w:r>
      <w:r>
        <w:t>достижения</w:t>
      </w:r>
      <w:r>
        <w:rPr>
          <w:spacing w:val="1"/>
        </w:rPr>
        <w:t xml:space="preserve"> </w:t>
      </w:r>
      <w:r>
        <w:t>детьми</w:t>
      </w:r>
      <w:r>
        <w:rPr>
          <w:spacing w:val="1"/>
        </w:rPr>
        <w:t xml:space="preserve"> </w:t>
      </w:r>
      <w:r>
        <w:t>с</w:t>
      </w:r>
      <w:r>
        <w:rPr>
          <w:spacing w:val="1"/>
        </w:rPr>
        <w:t xml:space="preserve"> </w:t>
      </w:r>
      <w:r>
        <w:t>ТНР</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Программы.</w:t>
      </w:r>
    </w:p>
    <w:p w:rsidR="008530C6" w:rsidRDefault="00095B12" w:rsidP="00F65B6D">
      <w:pPr>
        <w:pStyle w:val="a3"/>
        <w:tabs>
          <w:tab w:val="left" w:pos="9639"/>
        </w:tabs>
        <w:ind w:left="0" w:right="-20" w:firstLine="720"/>
      </w:pPr>
      <w:r>
        <w:t>Целевые</w:t>
      </w:r>
      <w:r>
        <w:rPr>
          <w:spacing w:val="-4"/>
        </w:rPr>
        <w:t xml:space="preserve"> </w:t>
      </w:r>
      <w:r>
        <w:t>ориентиры,</w:t>
      </w:r>
      <w:r>
        <w:rPr>
          <w:spacing w:val="-2"/>
        </w:rPr>
        <w:t xml:space="preserve"> </w:t>
      </w:r>
      <w:r>
        <w:t>представленные</w:t>
      </w:r>
      <w:r>
        <w:rPr>
          <w:spacing w:val="-4"/>
        </w:rPr>
        <w:t xml:space="preserve"> </w:t>
      </w:r>
      <w:r>
        <w:t>в</w:t>
      </w:r>
      <w:r>
        <w:rPr>
          <w:spacing w:val="-3"/>
        </w:rPr>
        <w:t xml:space="preserve"> </w:t>
      </w:r>
      <w:r>
        <w:t>Программе:</w:t>
      </w:r>
    </w:p>
    <w:p w:rsidR="008530C6" w:rsidRDefault="00095B12" w:rsidP="00153252">
      <w:pPr>
        <w:pStyle w:val="a5"/>
        <w:numPr>
          <w:ilvl w:val="0"/>
          <w:numId w:val="100"/>
        </w:numPr>
        <w:tabs>
          <w:tab w:val="left" w:pos="462"/>
          <w:tab w:val="left" w:pos="851"/>
          <w:tab w:val="left" w:pos="9639"/>
        </w:tabs>
        <w:ind w:left="0" w:right="-20" w:firstLine="709"/>
        <w:jc w:val="both"/>
        <w:rPr>
          <w:sz w:val="24"/>
        </w:rPr>
      </w:pPr>
      <w:r>
        <w:rPr>
          <w:sz w:val="24"/>
        </w:rPr>
        <w:t>не</w:t>
      </w:r>
      <w:r>
        <w:rPr>
          <w:spacing w:val="-4"/>
          <w:sz w:val="24"/>
        </w:rPr>
        <w:t xml:space="preserve"> </w:t>
      </w:r>
      <w:r>
        <w:rPr>
          <w:sz w:val="24"/>
        </w:rPr>
        <w:t>подлежат</w:t>
      </w:r>
      <w:r>
        <w:rPr>
          <w:spacing w:val="-2"/>
          <w:sz w:val="24"/>
        </w:rPr>
        <w:t xml:space="preserve"> </w:t>
      </w:r>
      <w:r>
        <w:rPr>
          <w:sz w:val="24"/>
        </w:rPr>
        <w:t>непосредственной</w:t>
      </w:r>
      <w:r>
        <w:rPr>
          <w:spacing w:val="1"/>
          <w:sz w:val="24"/>
        </w:rPr>
        <w:t xml:space="preserve"> </w:t>
      </w:r>
      <w:r>
        <w:rPr>
          <w:sz w:val="24"/>
        </w:rPr>
        <w:t>оценке;</w:t>
      </w:r>
    </w:p>
    <w:p w:rsidR="008530C6" w:rsidRDefault="00095B12" w:rsidP="00153252">
      <w:pPr>
        <w:pStyle w:val="a5"/>
        <w:numPr>
          <w:ilvl w:val="0"/>
          <w:numId w:val="100"/>
        </w:numPr>
        <w:tabs>
          <w:tab w:val="left" w:pos="462"/>
          <w:tab w:val="left" w:pos="851"/>
          <w:tab w:val="left" w:pos="9639"/>
        </w:tabs>
        <w:ind w:left="0" w:right="-20" w:firstLine="709"/>
        <w:jc w:val="both"/>
        <w:rPr>
          <w:sz w:val="24"/>
        </w:rPr>
      </w:pPr>
      <w:r>
        <w:rPr>
          <w:sz w:val="24"/>
        </w:rPr>
        <w:t>не являются непосредственным основанием оценки как итогового, так и промежуточного</w:t>
      </w:r>
      <w:r>
        <w:rPr>
          <w:spacing w:val="-57"/>
          <w:sz w:val="24"/>
        </w:rPr>
        <w:t xml:space="preserve"> </w:t>
      </w:r>
      <w:r>
        <w:rPr>
          <w:sz w:val="24"/>
        </w:rPr>
        <w:t>уровня</w:t>
      </w:r>
      <w:r>
        <w:rPr>
          <w:spacing w:val="-1"/>
          <w:sz w:val="24"/>
        </w:rPr>
        <w:t xml:space="preserve"> </w:t>
      </w:r>
      <w:r>
        <w:rPr>
          <w:sz w:val="24"/>
        </w:rPr>
        <w:t xml:space="preserve">развития </w:t>
      </w:r>
      <w:r w:rsidR="00F65B6D">
        <w:rPr>
          <w:sz w:val="24"/>
        </w:rPr>
        <w:t>воспитанников</w:t>
      </w:r>
      <w:r>
        <w:rPr>
          <w:sz w:val="24"/>
        </w:rPr>
        <w:t xml:space="preserve"> с</w:t>
      </w:r>
      <w:r>
        <w:rPr>
          <w:spacing w:val="-1"/>
          <w:sz w:val="24"/>
        </w:rPr>
        <w:t xml:space="preserve"> </w:t>
      </w:r>
      <w:r>
        <w:rPr>
          <w:sz w:val="24"/>
        </w:rPr>
        <w:t>ТНР;</w:t>
      </w:r>
    </w:p>
    <w:p w:rsidR="008530C6" w:rsidRDefault="00095B12" w:rsidP="00153252">
      <w:pPr>
        <w:pStyle w:val="a5"/>
        <w:numPr>
          <w:ilvl w:val="0"/>
          <w:numId w:val="100"/>
        </w:numPr>
        <w:tabs>
          <w:tab w:val="left" w:pos="515"/>
          <w:tab w:val="left" w:pos="851"/>
          <w:tab w:val="left" w:pos="9639"/>
        </w:tabs>
        <w:ind w:left="0" w:right="-20" w:firstLine="709"/>
        <w:jc w:val="both"/>
        <w:rPr>
          <w:sz w:val="24"/>
        </w:rPr>
      </w:pPr>
      <w:r>
        <w:rPr>
          <w:sz w:val="24"/>
        </w:rPr>
        <w:t>не</w:t>
      </w:r>
      <w:r>
        <w:rPr>
          <w:spacing w:val="49"/>
          <w:sz w:val="24"/>
        </w:rPr>
        <w:t xml:space="preserve"> </w:t>
      </w:r>
      <w:r>
        <w:rPr>
          <w:sz w:val="24"/>
        </w:rPr>
        <w:t>являются</w:t>
      </w:r>
      <w:r>
        <w:rPr>
          <w:spacing w:val="50"/>
          <w:sz w:val="24"/>
        </w:rPr>
        <w:t xml:space="preserve"> </w:t>
      </w:r>
      <w:r>
        <w:rPr>
          <w:sz w:val="24"/>
        </w:rPr>
        <w:t>основанием</w:t>
      </w:r>
      <w:r>
        <w:rPr>
          <w:spacing w:val="50"/>
          <w:sz w:val="24"/>
        </w:rPr>
        <w:t xml:space="preserve"> </w:t>
      </w:r>
      <w:r>
        <w:rPr>
          <w:sz w:val="24"/>
        </w:rPr>
        <w:t>для</w:t>
      </w:r>
      <w:r>
        <w:rPr>
          <w:spacing w:val="51"/>
          <w:sz w:val="24"/>
        </w:rPr>
        <w:t xml:space="preserve"> </w:t>
      </w:r>
      <w:r>
        <w:rPr>
          <w:sz w:val="24"/>
        </w:rPr>
        <w:t>их</w:t>
      </w:r>
      <w:r>
        <w:rPr>
          <w:spacing w:val="51"/>
          <w:sz w:val="24"/>
        </w:rPr>
        <w:t xml:space="preserve"> </w:t>
      </w:r>
      <w:r>
        <w:rPr>
          <w:sz w:val="24"/>
        </w:rPr>
        <w:t>формального</w:t>
      </w:r>
      <w:r>
        <w:rPr>
          <w:spacing w:val="50"/>
          <w:sz w:val="24"/>
        </w:rPr>
        <w:t xml:space="preserve"> </w:t>
      </w:r>
      <w:r>
        <w:rPr>
          <w:sz w:val="24"/>
        </w:rPr>
        <w:t>сравнения</w:t>
      </w:r>
      <w:r>
        <w:rPr>
          <w:spacing w:val="51"/>
          <w:sz w:val="24"/>
        </w:rPr>
        <w:t xml:space="preserve"> </w:t>
      </w:r>
      <w:r>
        <w:rPr>
          <w:sz w:val="24"/>
        </w:rPr>
        <w:t>с</w:t>
      </w:r>
      <w:r>
        <w:rPr>
          <w:spacing w:val="49"/>
          <w:sz w:val="24"/>
        </w:rPr>
        <w:t xml:space="preserve"> </w:t>
      </w:r>
      <w:r>
        <w:rPr>
          <w:sz w:val="24"/>
        </w:rPr>
        <w:t>реальными</w:t>
      </w:r>
      <w:r>
        <w:rPr>
          <w:spacing w:val="52"/>
          <w:sz w:val="24"/>
        </w:rPr>
        <w:t xml:space="preserve"> </w:t>
      </w:r>
      <w:r>
        <w:rPr>
          <w:sz w:val="24"/>
        </w:rPr>
        <w:t>достижениями</w:t>
      </w:r>
      <w:r>
        <w:rPr>
          <w:spacing w:val="-57"/>
          <w:sz w:val="24"/>
        </w:rPr>
        <w:t xml:space="preserve"> </w:t>
      </w:r>
      <w:r w:rsidR="00F65B6D">
        <w:rPr>
          <w:sz w:val="24"/>
        </w:rPr>
        <w:t>воспитанников</w:t>
      </w:r>
      <w:r>
        <w:rPr>
          <w:spacing w:val="-1"/>
          <w:sz w:val="24"/>
        </w:rPr>
        <w:t xml:space="preserve"> </w:t>
      </w:r>
      <w:r>
        <w:rPr>
          <w:sz w:val="24"/>
        </w:rPr>
        <w:t>с</w:t>
      </w:r>
      <w:r>
        <w:rPr>
          <w:spacing w:val="-1"/>
          <w:sz w:val="24"/>
        </w:rPr>
        <w:t xml:space="preserve"> </w:t>
      </w:r>
      <w:r>
        <w:rPr>
          <w:sz w:val="24"/>
        </w:rPr>
        <w:t>ТНР;</w:t>
      </w:r>
    </w:p>
    <w:p w:rsidR="008530C6" w:rsidRDefault="00095B12" w:rsidP="00153252">
      <w:pPr>
        <w:pStyle w:val="a5"/>
        <w:numPr>
          <w:ilvl w:val="0"/>
          <w:numId w:val="100"/>
        </w:numPr>
        <w:tabs>
          <w:tab w:val="left" w:pos="515"/>
          <w:tab w:val="left" w:pos="851"/>
          <w:tab w:val="left" w:pos="9639"/>
        </w:tabs>
        <w:ind w:left="0" w:right="-20" w:firstLine="709"/>
        <w:jc w:val="both"/>
        <w:rPr>
          <w:sz w:val="24"/>
        </w:rPr>
      </w:pPr>
      <w:r>
        <w:rPr>
          <w:sz w:val="24"/>
        </w:rPr>
        <w:t>не</w:t>
      </w:r>
      <w:r>
        <w:rPr>
          <w:spacing w:val="48"/>
          <w:sz w:val="24"/>
        </w:rPr>
        <w:t xml:space="preserve"> </w:t>
      </w:r>
      <w:r>
        <w:rPr>
          <w:sz w:val="24"/>
        </w:rPr>
        <w:t>являются</w:t>
      </w:r>
      <w:r>
        <w:rPr>
          <w:spacing w:val="50"/>
          <w:sz w:val="24"/>
        </w:rPr>
        <w:t xml:space="preserve"> </w:t>
      </w:r>
      <w:r>
        <w:rPr>
          <w:sz w:val="24"/>
        </w:rPr>
        <w:t>основой</w:t>
      </w:r>
      <w:r>
        <w:rPr>
          <w:spacing w:val="48"/>
          <w:sz w:val="24"/>
        </w:rPr>
        <w:t xml:space="preserve"> </w:t>
      </w:r>
      <w:r>
        <w:rPr>
          <w:sz w:val="24"/>
        </w:rPr>
        <w:t>объективной</w:t>
      </w:r>
      <w:r>
        <w:rPr>
          <w:spacing w:val="51"/>
          <w:sz w:val="24"/>
        </w:rPr>
        <w:t xml:space="preserve"> </w:t>
      </w:r>
      <w:r>
        <w:rPr>
          <w:sz w:val="24"/>
        </w:rPr>
        <w:t>оценки</w:t>
      </w:r>
      <w:r>
        <w:rPr>
          <w:spacing w:val="49"/>
          <w:sz w:val="24"/>
        </w:rPr>
        <w:t xml:space="preserve"> </w:t>
      </w:r>
      <w:r>
        <w:rPr>
          <w:sz w:val="24"/>
        </w:rPr>
        <w:t>соответствия,</w:t>
      </w:r>
      <w:r>
        <w:rPr>
          <w:spacing w:val="50"/>
          <w:sz w:val="24"/>
        </w:rPr>
        <w:t xml:space="preserve"> </w:t>
      </w:r>
      <w:r>
        <w:rPr>
          <w:sz w:val="24"/>
        </w:rPr>
        <w:t>установленным</w:t>
      </w:r>
      <w:r>
        <w:rPr>
          <w:spacing w:val="49"/>
          <w:sz w:val="24"/>
        </w:rPr>
        <w:t xml:space="preserve"> </w:t>
      </w:r>
      <w:r>
        <w:rPr>
          <w:sz w:val="24"/>
        </w:rPr>
        <w:t>требованиям</w:t>
      </w:r>
      <w:r>
        <w:rPr>
          <w:spacing w:val="-57"/>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 xml:space="preserve">подготовки </w:t>
      </w:r>
      <w:r w:rsidR="00F65B6D">
        <w:rPr>
          <w:sz w:val="24"/>
        </w:rPr>
        <w:t>воспитанников</w:t>
      </w:r>
      <w:r>
        <w:rPr>
          <w:sz w:val="24"/>
        </w:rPr>
        <w:t xml:space="preserve"> с</w:t>
      </w:r>
      <w:r>
        <w:rPr>
          <w:spacing w:val="-2"/>
          <w:sz w:val="24"/>
        </w:rPr>
        <w:t xml:space="preserve"> </w:t>
      </w:r>
      <w:r>
        <w:rPr>
          <w:sz w:val="24"/>
        </w:rPr>
        <w:t>ТНР;</w:t>
      </w:r>
    </w:p>
    <w:p w:rsidR="008530C6" w:rsidRDefault="00095B12" w:rsidP="00153252">
      <w:pPr>
        <w:pStyle w:val="a5"/>
        <w:numPr>
          <w:ilvl w:val="0"/>
          <w:numId w:val="100"/>
        </w:numPr>
        <w:tabs>
          <w:tab w:val="left" w:pos="462"/>
          <w:tab w:val="left" w:pos="851"/>
          <w:tab w:val="left" w:pos="9639"/>
        </w:tabs>
        <w:ind w:left="0" w:right="-20" w:firstLine="709"/>
        <w:jc w:val="both"/>
        <w:rPr>
          <w:sz w:val="24"/>
        </w:rPr>
      </w:pPr>
      <w:r>
        <w:rPr>
          <w:sz w:val="24"/>
        </w:rPr>
        <w:t>не</w:t>
      </w:r>
      <w:r>
        <w:rPr>
          <w:spacing w:val="-4"/>
          <w:sz w:val="24"/>
        </w:rPr>
        <w:t xml:space="preserve"> </w:t>
      </w:r>
      <w:r>
        <w:rPr>
          <w:sz w:val="24"/>
        </w:rPr>
        <w:t>являются</w:t>
      </w:r>
      <w:r>
        <w:rPr>
          <w:spacing w:val="-2"/>
          <w:sz w:val="24"/>
        </w:rPr>
        <w:t xml:space="preserve"> </w:t>
      </w:r>
      <w:r>
        <w:rPr>
          <w:sz w:val="24"/>
        </w:rPr>
        <w:t>непосредственным</w:t>
      </w:r>
      <w:r>
        <w:rPr>
          <w:spacing w:val="-4"/>
          <w:sz w:val="24"/>
        </w:rPr>
        <w:t xml:space="preserve"> </w:t>
      </w:r>
      <w:r>
        <w:rPr>
          <w:sz w:val="24"/>
        </w:rPr>
        <w:t>основанием</w:t>
      </w:r>
      <w:r>
        <w:rPr>
          <w:spacing w:val="-4"/>
          <w:sz w:val="24"/>
        </w:rPr>
        <w:t xml:space="preserve"> </w:t>
      </w:r>
      <w:r>
        <w:rPr>
          <w:sz w:val="24"/>
        </w:rPr>
        <w:t>при</w:t>
      </w:r>
      <w:r>
        <w:rPr>
          <w:spacing w:val="-2"/>
          <w:sz w:val="24"/>
        </w:rPr>
        <w:t xml:space="preserve"> </w:t>
      </w:r>
      <w:r>
        <w:rPr>
          <w:sz w:val="24"/>
        </w:rPr>
        <w:t>оценке</w:t>
      </w:r>
      <w:r>
        <w:rPr>
          <w:spacing w:val="-3"/>
          <w:sz w:val="24"/>
        </w:rPr>
        <w:t xml:space="preserve"> </w:t>
      </w:r>
      <w:r>
        <w:rPr>
          <w:sz w:val="24"/>
        </w:rPr>
        <w:t>качества</w:t>
      </w:r>
      <w:r>
        <w:rPr>
          <w:spacing w:val="-4"/>
          <w:sz w:val="24"/>
        </w:rPr>
        <w:t xml:space="preserve"> </w:t>
      </w:r>
      <w:r>
        <w:rPr>
          <w:sz w:val="24"/>
        </w:rPr>
        <w:t>образования.</w:t>
      </w:r>
    </w:p>
    <w:p w:rsidR="008530C6" w:rsidRDefault="00095B12" w:rsidP="00F65B6D">
      <w:pPr>
        <w:pStyle w:val="a3"/>
        <w:tabs>
          <w:tab w:val="left" w:pos="9639"/>
        </w:tabs>
        <w:ind w:left="0" w:right="-20" w:firstLine="720"/>
      </w:pPr>
      <w:r>
        <w:t>Степень реального развития обозначенных целевых ориентиров и способности ребенка их</w:t>
      </w:r>
      <w:r>
        <w:rPr>
          <w:spacing w:val="1"/>
        </w:rPr>
        <w:t xml:space="preserve"> </w:t>
      </w:r>
      <w:r>
        <w:t>проявлять к моменту перехода на следующий уровень образования могут существенно</w:t>
      </w:r>
      <w:r>
        <w:rPr>
          <w:spacing w:val="1"/>
        </w:rPr>
        <w:t xml:space="preserve"> </w:t>
      </w:r>
      <w:r>
        <w:t xml:space="preserve">варьировать у разных </w:t>
      </w:r>
      <w:r w:rsidR="00F65B6D">
        <w:t>воспитанников</w:t>
      </w:r>
      <w:r>
        <w:t xml:space="preserve"> в силу различий в условиях жизни и индивидуальных</w:t>
      </w:r>
      <w:r>
        <w:rPr>
          <w:spacing w:val="1"/>
        </w:rPr>
        <w:t xml:space="preserve"> </w:t>
      </w:r>
      <w:r>
        <w:t>особенностей</w:t>
      </w:r>
      <w:r>
        <w:rPr>
          <w:spacing w:val="-1"/>
        </w:rPr>
        <w:t xml:space="preserve"> </w:t>
      </w:r>
      <w:r>
        <w:t>развития</w:t>
      </w:r>
      <w:r>
        <w:rPr>
          <w:spacing w:val="-3"/>
        </w:rPr>
        <w:t xml:space="preserve"> </w:t>
      </w:r>
      <w:r>
        <w:t>конкретного ребенка.</w:t>
      </w:r>
    </w:p>
    <w:p w:rsidR="008530C6" w:rsidRDefault="00095B12" w:rsidP="00F65B6D">
      <w:pPr>
        <w:pStyle w:val="a3"/>
        <w:tabs>
          <w:tab w:val="left" w:pos="9639"/>
        </w:tabs>
        <w:ind w:left="0" w:right="-20" w:firstLine="720"/>
      </w:pPr>
      <w:r>
        <w:t xml:space="preserve">Программа строится на основе общих </w:t>
      </w:r>
      <w:proofErr w:type="gramStart"/>
      <w:r>
        <w:t>закономерностей развития личности</w:t>
      </w:r>
      <w:r>
        <w:rPr>
          <w:spacing w:val="1"/>
        </w:rPr>
        <w:t xml:space="preserve"> </w:t>
      </w:r>
      <w:r w:rsidR="00F65B6D">
        <w:t>воспитанников</w:t>
      </w:r>
      <w:r>
        <w:rPr>
          <w:spacing w:val="-2"/>
        </w:rPr>
        <w:t xml:space="preserve"> </w:t>
      </w:r>
      <w:r>
        <w:t>дошкольного</w:t>
      </w:r>
      <w:r>
        <w:rPr>
          <w:spacing w:val="-2"/>
        </w:rPr>
        <w:t xml:space="preserve"> </w:t>
      </w:r>
      <w:r>
        <w:t>возраста</w:t>
      </w:r>
      <w:proofErr w:type="gramEnd"/>
      <w:r>
        <w:rPr>
          <w:spacing w:val="-1"/>
        </w:rPr>
        <w:t xml:space="preserve"> </w:t>
      </w:r>
      <w:r>
        <w:t>с</w:t>
      </w:r>
      <w:r>
        <w:rPr>
          <w:spacing w:val="-4"/>
        </w:rPr>
        <w:t xml:space="preserve"> </w:t>
      </w:r>
      <w:r>
        <w:t>ТНР,</w:t>
      </w:r>
      <w:r>
        <w:rPr>
          <w:spacing w:val="-2"/>
        </w:rPr>
        <w:t xml:space="preserve"> </w:t>
      </w:r>
      <w:r>
        <w:t>с учетом</w:t>
      </w:r>
      <w:r>
        <w:rPr>
          <w:spacing w:val="-2"/>
        </w:rPr>
        <w:t xml:space="preserve"> </w:t>
      </w:r>
      <w:r>
        <w:t>сенситивных</w:t>
      </w:r>
      <w:r>
        <w:rPr>
          <w:spacing w:val="-2"/>
        </w:rPr>
        <w:t xml:space="preserve"> </w:t>
      </w:r>
      <w:r>
        <w:t>периодов</w:t>
      </w:r>
      <w:r>
        <w:rPr>
          <w:spacing w:val="-1"/>
        </w:rPr>
        <w:t xml:space="preserve"> </w:t>
      </w:r>
      <w:r>
        <w:t>в</w:t>
      </w:r>
      <w:r>
        <w:rPr>
          <w:spacing w:val="-3"/>
        </w:rPr>
        <w:t xml:space="preserve"> </w:t>
      </w:r>
      <w:r>
        <w:t>развитии.</w:t>
      </w:r>
    </w:p>
    <w:p w:rsidR="008530C6" w:rsidRDefault="00095B12" w:rsidP="00F65B6D">
      <w:pPr>
        <w:pStyle w:val="a3"/>
        <w:tabs>
          <w:tab w:val="left" w:pos="9639"/>
        </w:tabs>
        <w:ind w:left="0" w:right="-20" w:firstLine="720"/>
      </w:pPr>
      <w:r>
        <w:t>Обучающиеся с различными недостатками в физическом и (или) психическом развитии</w:t>
      </w:r>
      <w:r>
        <w:rPr>
          <w:spacing w:val="1"/>
        </w:rPr>
        <w:t xml:space="preserve"> </w:t>
      </w:r>
      <w:r>
        <w:t>могут иметь качественно неоднородные уровни двигательного, речевого, познавательного</w:t>
      </w:r>
      <w:r>
        <w:rPr>
          <w:spacing w:val="1"/>
        </w:rPr>
        <w:t xml:space="preserve"> </w:t>
      </w:r>
      <w:r>
        <w:t>и социального развития личности, поэтому целевые ориентиры Программа ДОУ должна</w:t>
      </w:r>
      <w:r>
        <w:rPr>
          <w:spacing w:val="1"/>
        </w:rPr>
        <w:t xml:space="preserve"> </w:t>
      </w:r>
      <w:r>
        <w:t>учитывать</w:t>
      </w:r>
      <w:r>
        <w:rPr>
          <w:spacing w:val="1"/>
        </w:rPr>
        <w:t xml:space="preserve"> </w:t>
      </w:r>
      <w:r>
        <w:t>не</w:t>
      </w:r>
      <w:r>
        <w:rPr>
          <w:spacing w:val="1"/>
        </w:rPr>
        <w:t xml:space="preserve"> </w:t>
      </w:r>
      <w:r>
        <w:t>только</w:t>
      </w:r>
      <w:r>
        <w:rPr>
          <w:spacing w:val="1"/>
        </w:rPr>
        <w:t xml:space="preserve"> </w:t>
      </w:r>
      <w:r>
        <w:t>возраст</w:t>
      </w:r>
      <w:r>
        <w:rPr>
          <w:spacing w:val="1"/>
        </w:rPr>
        <w:t xml:space="preserve"> </w:t>
      </w:r>
      <w:r>
        <w:t>ребенка,</w:t>
      </w:r>
      <w:r>
        <w:rPr>
          <w:spacing w:val="1"/>
        </w:rPr>
        <w:t xml:space="preserve"> </w:t>
      </w:r>
      <w:r>
        <w:t>но</w:t>
      </w:r>
      <w:r>
        <w:rPr>
          <w:spacing w:val="1"/>
        </w:rPr>
        <w:t xml:space="preserve"> </w:t>
      </w:r>
      <w:r>
        <w:t>и</w:t>
      </w:r>
      <w:r>
        <w:rPr>
          <w:spacing w:val="1"/>
        </w:rPr>
        <w:t xml:space="preserve"> </w:t>
      </w:r>
      <w:r>
        <w:t>уровень</w:t>
      </w:r>
      <w:r>
        <w:rPr>
          <w:spacing w:val="1"/>
        </w:rPr>
        <w:t xml:space="preserve"> </w:t>
      </w:r>
      <w:r>
        <w:t>развития</w:t>
      </w:r>
      <w:r>
        <w:rPr>
          <w:spacing w:val="1"/>
        </w:rPr>
        <w:t xml:space="preserve"> </w:t>
      </w:r>
      <w:r>
        <w:t>его</w:t>
      </w:r>
      <w:r>
        <w:rPr>
          <w:spacing w:val="1"/>
        </w:rPr>
        <w:t xml:space="preserve"> </w:t>
      </w:r>
      <w:r>
        <w:t>личности,</w:t>
      </w:r>
      <w:r>
        <w:rPr>
          <w:spacing w:val="1"/>
        </w:rPr>
        <w:t xml:space="preserve"> </w:t>
      </w:r>
      <w:r>
        <w:t>степень</w:t>
      </w:r>
      <w:r>
        <w:rPr>
          <w:spacing w:val="1"/>
        </w:rPr>
        <w:t xml:space="preserve"> </w:t>
      </w:r>
      <w:r>
        <w:t>выраженности</w:t>
      </w:r>
      <w:r>
        <w:rPr>
          <w:spacing w:val="1"/>
        </w:rPr>
        <w:t xml:space="preserve"> </w:t>
      </w:r>
      <w:r>
        <w:t>различных</w:t>
      </w:r>
      <w:r>
        <w:rPr>
          <w:spacing w:val="1"/>
        </w:rPr>
        <w:t xml:space="preserve"> </w:t>
      </w:r>
      <w:r>
        <w:t>нарушений,</w:t>
      </w:r>
      <w:r>
        <w:rPr>
          <w:spacing w:val="1"/>
        </w:rPr>
        <w:t xml:space="preserve"> </w:t>
      </w:r>
      <w:r>
        <w:t>а</w:t>
      </w:r>
      <w:r>
        <w:rPr>
          <w:spacing w:val="1"/>
        </w:rPr>
        <w:t xml:space="preserve"> </w:t>
      </w:r>
      <w:r>
        <w:t>также</w:t>
      </w:r>
      <w:r>
        <w:rPr>
          <w:spacing w:val="1"/>
        </w:rPr>
        <w:t xml:space="preserve"> </w:t>
      </w:r>
      <w:r>
        <w:t>индивидуально-типологические</w:t>
      </w:r>
      <w:r>
        <w:rPr>
          <w:spacing w:val="1"/>
        </w:rPr>
        <w:t xml:space="preserve"> </w:t>
      </w:r>
      <w:r>
        <w:t>особенности развития ребенка.</w:t>
      </w:r>
    </w:p>
    <w:p w:rsidR="008530C6" w:rsidRDefault="00095B12" w:rsidP="00F65B6D">
      <w:pPr>
        <w:pStyle w:val="a3"/>
        <w:tabs>
          <w:tab w:val="left" w:pos="993"/>
          <w:tab w:val="left" w:pos="9639"/>
        </w:tabs>
        <w:ind w:left="0" w:right="-20" w:firstLine="720"/>
      </w:pPr>
      <w:r>
        <w:t>Программой</w:t>
      </w:r>
      <w:r>
        <w:rPr>
          <w:spacing w:val="1"/>
        </w:rPr>
        <w:t xml:space="preserve"> </w:t>
      </w:r>
      <w:r>
        <w:t>предусмотрена</w:t>
      </w:r>
      <w:r>
        <w:rPr>
          <w:spacing w:val="1"/>
        </w:rPr>
        <w:t xml:space="preserve"> </w:t>
      </w:r>
      <w:r>
        <w:t>система</w:t>
      </w:r>
      <w:r>
        <w:rPr>
          <w:spacing w:val="1"/>
        </w:rPr>
        <w:t xml:space="preserve"> </w:t>
      </w:r>
      <w:r>
        <w:t>мониторинга</w:t>
      </w:r>
      <w:r>
        <w:rPr>
          <w:spacing w:val="1"/>
        </w:rPr>
        <w:t xml:space="preserve"> </w:t>
      </w:r>
      <w:r>
        <w:t>динамики</w:t>
      </w:r>
      <w:r>
        <w:rPr>
          <w:spacing w:val="1"/>
        </w:rPr>
        <w:t xml:space="preserve"> </w:t>
      </w:r>
      <w:r>
        <w:t>развития</w:t>
      </w:r>
      <w:r>
        <w:rPr>
          <w:spacing w:val="1"/>
        </w:rPr>
        <w:t xml:space="preserve"> </w:t>
      </w:r>
      <w:r w:rsidR="00F65B6D">
        <w:t>воспитанников</w:t>
      </w:r>
      <w:r>
        <w:t>,</w:t>
      </w:r>
      <w:r>
        <w:rPr>
          <w:spacing w:val="1"/>
        </w:rPr>
        <w:t xml:space="preserve"> </w:t>
      </w:r>
      <w:r>
        <w:t>динамики</w:t>
      </w:r>
      <w:r>
        <w:rPr>
          <w:spacing w:val="1"/>
        </w:rPr>
        <w:t xml:space="preserve"> </w:t>
      </w:r>
      <w:r>
        <w:t>их</w:t>
      </w:r>
      <w:r>
        <w:rPr>
          <w:spacing w:val="1"/>
        </w:rPr>
        <w:t xml:space="preserve"> </w:t>
      </w:r>
      <w:r>
        <w:t>образовательных</w:t>
      </w:r>
      <w:r>
        <w:rPr>
          <w:spacing w:val="1"/>
        </w:rPr>
        <w:t xml:space="preserve"> </w:t>
      </w:r>
      <w:r>
        <w:t>достижений,</w:t>
      </w:r>
      <w:r>
        <w:rPr>
          <w:spacing w:val="1"/>
        </w:rPr>
        <w:t xml:space="preserve"> </w:t>
      </w:r>
      <w:r>
        <w:t>основанная</w:t>
      </w:r>
      <w:r>
        <w:rPr>
          <w:spacing w:val="1"/>
        </w:rPr>
        <w:t xml:space="preserve"> </w:t>
      </w:r>
      <w:r>
        <w:t>на</w:t>
      </w:r>
      <w:r>
        <w:rPr>
          <w:spacing w:val="1"/>
        </w:rPr>
        <w:t xml:space="preserve"> </w:t>
      </w:r>
      <w:r>
        <w:t>методе</w:t>
      </w:r>
      <w:r>
        <w:rPr>
          <w:spacing w:val="1"/>
        </w:rPr>
        <w:t xml:space="preserve"> </w:t>
      </w:r>
      <w:r>
        <w:t>наблюдения</w:t>
      </w:r>
      <w:r>
        <w:rPr>
          <w:spacing w:val="1"/>
        </w:rPr>
        <w:t xml:space="preserve"> </w:t>
      </w:r>
      <w:r>
        <w:t>и</w:t>
      </w:r>
      <w:r>
        <w:rPr>
          <w:spacing w:val="1"/>
        </w:rPr>
        <w:t xml:space="preserve"> </w:t>
      </w:r>
      <w:r>
        <w:t>включающая:</w:t>
      </w:r>
    </w:p>
    <w:p w:rsidR="008530C6" w:rsidRDefault="00095B12" w:rsidP="00153252">
      <w:pPr>
        <w:pStyle w:val="a5"/>
        <w:numPr>
          <w:ilvl w:val="0"/>
          <w:numId w:val="64"/>
        </w:numPr>
        <w:tabs>
          <w:tab w:val="left" w:pos="694"/>
          <w:tab w:val="left" w:pos="993"/>
          <w:tab w:val="left" w:pos="9639"/>
        </w:tabs>
        <w:ind w:left="0" w:right="-20" w:firstLine="720"/>
        <w:jc w:val="both"/>
        <w:rPr>
          <w:sz w:val="24"/>
        </w:rPr>
      </w:pPr>
      <w:r>
        <w:rPr>
          <w:sz w:val="24"/>
        </w:rPr>
        <w:t>педагогические</w:t>
      </w:r>
      <w:r>
        <w:rPr>
          <w:spacing w:val="47"/>
          <w:sz w:val="24"/>
        </w:rPr>
        <w:t xml:space="preserve"> </w:t>
      </w:r>
      <w:r>
        <w:rPr>
          <w:sz w:val="24"/>
        </w:rPr>
        <w:t>наблюдения,</w:t>
      </w:r>
      <w:r>
        <w:rPr>
          <w:spacing w:val="46"/>
          <w:sz w:val="24"/>
        </w:rPr>
        <w:t xml:space="preserve"> </w:t>
      </w:r>
      <w:r>
        <w:rPr>
          <w:sz w:val="24"/>
        </w:rPr>
        <w:t>педагогическую</w:t>
      </w:r>
      <w:r>
        <w:rPr>
          <w:spacing w:val="49"/>
          <w:sz w:val="24"/>
        </w:rPr>
        <w:t xml:space="preserve"> </w:t>
      </w:r>
      <w:r>
        <w:rPr>
          <w:sz w:val="24"/>
        </w:rPr>
        <w:t>диагностику,</w:t>
      </w:r>
      <w:r>
        <w:rPr>
          <w:spacing w:val="48"/>
          <w:sz w:val="24"/>
        </w:rPr>
        <w:t xml:space="preserve"> </w:t>
      </w:r>
      <w:r>
        <w:rPr>
          <w:sz w:val="24"/>
        </w:rPr>
        <w:t>связанную</w:t>
      </w:r>
      <w:r>
        <w:rPr>
          <w:spacing w:val="49"/>
          <w:sz w:val="24"/>
        </w:rPr>
        <w:t xml:space="preserve"> </w:t>
      </w:r>
      <w:r>
        <w:rPr>
          <w:sz w:val="24"/>
        </w:rPr>
        <w:t>с</w:t>
      </w:r>
      <w:r>
        <w:rPr>
          <w:spacing w:val="47"/>
          <w:sz w:val="24"/>
        </w:rPr>
        <w:t xml:space="preserve"> </w:t>
      </w:r>
      <w:r>
        <w:rPr>
          <w:sz w:val="24"/>
        </w:rPr>
        <w:t>оценкой</w:t>
      </w:r>
      <w:r>
        <w:rPr>
          <w:spacing w:val="-57"/>
          <w:sz w:val="24"/>
        </w:rPr>
        <w:t xml:space="preserve"> </w:t>
      </w:r>
      <w:r>
        <w:rPr>
          <w:sz w:val="24"/>
        </w:rPr>
        <w:t>эффективности</w:t>
      </w:r>
      <w:r>
        <w:rPr>
          <w:spacing w:val="-1"/>
          <w:sz w:val="24"/>
        </w:rPr>
        <w:t xml:space="preserve"> </w:t>
      </w:r>
      <w:r>
        <w:rPr>
          <w:sz w:val="24"/>
        </w:rPr>
        <w:t>педагогических</w:t>
      </w:r>
      <w:r>
        <w:rPr>
          <w:spacing w:val="-1"/>
          <w:sz w:val="24"/>
        </w:rPr>
        <w:t xml:space="preserve"> </w:t>
      </w:r>
      <w:r>
        <w:rPr>
          <w:sz w:val="24"/>
        </w:rPr>
        <w:t>действий</w:t>
      </w:r>
      <w:r>
        <w:rPr>
          <w:spacing w:val="-1"/>
          <w:sz w:val="24"/>
        </w:rPr>
        <w:t xml:space="preserve"> </w:t>
      </w:r>
      <w:r>
        <w:rPr>
          <w:sz w:val="24"/>
        </w:rPr>
        <w:t>с</w:t>
      </w:r>
      <w:r>
        <w:rPr>
          <w:spacing w:val="-2"/>
          <w:sz w:val="24"/>
        </w:rPr>
        <w:t xml:space="preserve"> </w:t>
      </w:r>
      <w:r>
        <w:rPr>
          <w:sz w:val="24"/>
        </w:rPr>
        <w:t>целью</w:t>
      </w:r>
      <w:r>
        <w:rPr>
          <w:spacing w:val="-1"/>
          <w:sz w:val="24"/>
        </w:rPr>
        <w:t xml:space="preserve"> </w:t>
      </w:r>
      <w:r>
        <w:rPr>
          <w:sz w:val="24"/>
        </w:rPr>
        <w:t>их</w:t>
      </w:r>
      <w:r>
        <w:rPr>
          <w:spacing w:val="-2"/>
          <w:sz w:val="24"/>
        </w:rPr>
        <w:t xml:space="preserve"> </w:t>
      </w:r>
      <w:r>
        <w:rPr>
          <w:sz w:val="24"/>
        </w:rPr>
        <w:t>дальнейшей</w:t>
      </w:r>
      <w:r>
        <w:rPr>
          <w:spacing w:val="-1"/>
          <w:sz w:val="24"/>
        </w:rPr>
        <w:t xml:space="preserve"> </w:t>
      </w:r>
      <w:r>
        <w:rPr>
          <w:sz w:val="24"/>
        </w:rPr>
        <w:t>оптимизации;</w:t>
      </w:r>
    </w:p>
    <w:p w:rsidR="008530C6" w:rsidRDefault="00095B12" w:rsidP="00153252">
      <w:pPr>
        <w:pStyle w:val="a5"/>
        <w:numPr>
          <w:ilvl w:val="0"/>
          <w:numId w:val="64"/>
        </w:numPr>
        <w:tabs>
          <w:tab w:val="left" w:pos="694"/>
          <w:tab w:val="left" w:pos="993"/>
          <w:tab w:val="left" w:pos="9639"/>
        </w:tabs>
        <w:ind w:left="0" w:right="-20" w:firstLine="720"/>
        <w:jc w:val="both"/>
        <w:rPr>
          <w:sz w:val="24"/>
        </w:rPr>
      </w:pPr>
      <w:r>
        <w:rPr>
          <w:sz w:val="24"/>
        </w:rPr>
        <w:t>детские</w:t>
      </w:r>
      <w:r>
        <w:rPr>
          <w:spacing w:val="48"/>
          <w:sz w:val="24"/>
        </w:rPr>
        <w:t xml:space="preserve"> </w:t>
      </w:r>
      <w:r>
        <w:rPr>
          <w:sz w:val="24"/>
        </w:rPr>
        <w:t>портфолио,</w:t>
      </w:r>
      <w:r>
        <w:rPr>
          <w:spacing w:val="49"/>
          <w:sz w:val="24"/>
        </w:rPr>
        <w:t xml:space="preserve"> </w:t>
      </w:r>
      <w:r>
        <w:rPr>
          <w:sz w:val="24"/>
        </w:rPr>
        <w:t>фиксирующие</w:t>
      </w:r>
      <w:r>
        <w:rPr>
          <w:spacing w:val="48"/>
          <w:sz w:val="24"/>
        </w:rPr>
        <w:t xml:space="preserve"> </w:t>
      </w:r>
      <w:r>
        <w:rPr>
          <w:sz w:val="24"/>
        </w:rPr>
        <w:t>достижения</w:t>
      </w:r>
      <w:r>
        <w:rPr>
          <w:spacing w:val="49"/>
          <w:sz w:val="24"/>
        </w:rPr>
        <w:t xml:space="preserve"> </w:t>
      </w:r>
      <w:r>
        <w:rPr>
          <w:sz w:val="24"/>
        </w:rPr>
        <w:t>ребенка</w:t>
      </w:r>
      <w:r>
        <w:rPr>
          <w:spacing w:val="48"/>
          <w:sz w:val="24"/>
        </w:rPr>
        <w:t xml:space="preserve"> </w:t>
      </w:r>
      <w:r>
        <w:rPr>
          <w:sz w:val="24"/>
        </w:rPr>
        <w:t>в</w:t>
      </w:r>
      <w:r>
        <w:rPr>
          <w:spacing w:val="49"/>
          <w:sz w:val="24"/>
        </w:rPr>
        <w:t xml:space="preserve"> </w:t>
      </w:r>
      <w:r>
        <w:rPr>
          <w:sz w:val="24"/>
        </w:rPr>
        <w:t>ходе</w:t>
      </w:r>
      <w:r>
        <w:rPr>
          <w:spacing w:val="48"/>
          <w:sz w:val="24"/>
        </w:rPr>
        <w:t xml:space="preserve"> </w:t>
      </w:r>
      <w:r>
        <w:rPr>
          <w:sz w:val="24"/>
        </w:rPr>
        <w:t>образовательной</w:t>
      </w:r>
      <w:r>
        <w:rPr>
          <w:spacing w:val="-57"/>
          <w:sz w:val="24"/>
        </w:rPr>
        <w:t xml:space="preserve"> </w:t>
      </w:r>
      <w:r>
        <w:rPr>
          <w:sz w:val="24"/>
        </w:rPr>
        <w:t>деятельности;</w:t>
      </w:r>
    </w:p>
    <w:p w:rsidR="008530C6" w:rsidRDefault="001140C8" w:rsidP="00153252">
      <w:pPr>
        <w:pStyle w:val="a5"/>
        <w:numPr>
          <w:ilvl w:val="0"/>
          <w:numId w:val="64"/>
        </w:numPr>
        <w:tabs>
          <w:tab w:val="left" w:pos="582"/>
          <w:tab w:val="left" w:pos="993"/>
          <w:tab w:val="left" w:pos="9639"/>
        </w:tabs>
        <w:ind w:left="0" w:right="-20" w:firstLine="720"/>
        <w:jc w:val="both"/>
        <w:rPr>
          <w:sz w:val="24"/>
        </w:rPr>
      </w:pPr>
      <w:r>
        <w:rPr>
          <w:sz w:val="24"/>
        </w:rPr>
        <w:t xml:space="preserve">речевые </w:t>
      </w:r>
      <w:r w:rsidR="00095B12">
        <w:rPr>
          <w:sz w:val="24"/>
        </w:rPr>
        <w:t>карты</w:t>
      </w:r>
      <w:r w:rsidR="00095B12">
        <w:rPr>
          <w:spacing w:val="-1"/>
          <w:sz w:val="24"/>
        </w:rPr>
        <w:t xml:space="preserve"> </w:t>
      </w:r>
      <w:r>
        <w:rPr>
          <w:sz w:val="24"/>
        </w:rPr>
        <w:t xml:space="preserve"> для </w:t>
      </w:r>
      <w:r w:rsidR="00095B12">
        <w:rPr>
          <w:sz w:val="24"/>
        </w:rPr>
        <w:t>ребенка</w:t>
      </w:r>
      <w:r w:rsidR="00095B12">
        <w:rPr>
          <w:spacing w:val="-2"/>
          <w:sz w:val="24"/>
        </w:rPr>
        <w:t xml:space="preserve"> </w:t>
      </w:r>
      <w:r w:rsidR="00095B12">
        <w:rPr>
          <w:sz w:val="24"/>
        </w:rPr>
        <w:t>с</w:t>
      </w:r>
      <w:r w:rsidR="00095B12">
        <w:rPr>
          <w:spacing w:val="-2"/>
          <w:sz w:val="24"/>
        </w:rPr>
        <w:t xml:space="preserve"> </w:t>
      </w:r>
      <w:r w:rsidR="00095B12">
        <w:rPr>
          <w:sz w:val="24"/>
        </w:rPr>
        <w:t>ТНР;</w:t>
      </w:r>
    </w:p>
    <w:p w:rsidR="008530C6" w:rsidRDefault="00095B12" w:rsidP="00153252">
      <w:pPr>
        <w:pStyle w:val="a5"/>
        <w:numPr>
          <w:ilvl w:val="0"/>
          <w:numId w:val="64"/>
        </w:numPr>
        <w:tabs>
          <w:tab w:val="left" w:pos="582"/>
          <w:tab w:val="left" w:pos="993"/>
          <w:tab w:val="left" w:pos="9639"/>
        </w:tabs>
        <w:ind w:left="0" w:right="-20" w:firstLine="720"/>
        <w:jc w:val="both"/>
        <w:rPr>
          <w:sz w:val="24"/>
        </w:rPr>
      </w:pPr>
      <w:r>
        <w:rPr>
          <w:sz w:val="24"/>
        </w:rPr>
        <w:t>различные</w:t>
      </w:r>
      <w:r>
        <w:rPr>
          <w:spacing w:val="-5"/>
          <w:sz w:val="24"/>
        </w:rPr>
        <w:t xml:space="preserve"> </w:t>
      </w:r>
      <w:r>
        <w:rPr>
          <w:sz w:val="24"/>
        </w:rPr>
        <w:t>шкалы</w:t>
      </w:r>
      <w:r>
        <w:rPr>
          <w:spacing w:val="-3"/>
          <w:sz w:val="24"/>
        </w:rPr>
        <w:t xml:space="preserve"> </w:t>
      </w:r>
      <w:r>
        <w:rPr>
          <w:sz w:val="24"/>
        </w:rPr>
        <w:t>индивидуального</w:t>
      </w:r>
      <w:r>
        <w:rPr>
          <w:spacing w:val="-1"/>
          <w:sz w:val="24"/>
        </w:rPr>
        <w:t xml:space="preserve"> </w:t>
      </w:r>
      <w:r>
        <w:rPr>
          <w:sz w:val="24"/>
        </w:rPr>
        <w:t>развития</w:t>
      </w:r>
      <w:r>
        <w:rPr>
          <w:spacing w:val="-2"/>
          <w:sz w:val="24"/>
        </w:rPr>
        <w:t xml:space="preserve"> </w:t>
      </w:r>
      <w:r>
        <w:rPr>
          <w:sz w:val="24"/>
        </w:rPr>
        <w:t>ребенка</w:t>
      </w:r>
      <w:r>
        <w:rPr>
          <w:spacing w:val="-4"/>
          <w:sz w:val="24"/>
        </w:rPr>
        <w:t xml:space="preserve"> </w:t>
      </w:r>
      <w:r>
        <w:rPr>
          <w:sz w:val="24"/>
        </w:rPr>
        <w:t>с</w:t>
      </w:r>
      <w:r>
        <w:rPr>
          <w:spacing w:val="-3"/>
          <w:sz w:val="24"/>
        </w:rPr>
        <w:t xml:space="preserve"> </w:t>
      </w:r>
      <w:r>
        <w:rPr>
          <w:sz w:val="24"/>
        </w:rPr>
        <w:t>ТНР.</w:t>
      </w:r>
    </w:p>
    <w:p w:rsidR="008530C6" w:rsidRDefault="00095B12" w:rsidP="00F65B6D">
      <w:pPr>
        <w:pStyle w:val="a3"/>
        <w:tabs>
          <w:tab w:val="left" w:pos="993"/>
          <w:tab w:val="left" w:pos="9639"/>
        </w:tabs>
        <w:ind w:left="0" w:right="-20" w:firstLine="720"/>
      </w:pPr>
      <w:r>
        <w:t xml:space="preserve">В соответствии с ФГОС </w:t>
      </w:r>
      <w:proofErr w:type="gramStart"/>
      <w:r>
        <w:t>ДО</w:t>
      </w:r>
      <w:proofErr w:type="gramEnd"/>
      <w:r>
        <w:t xml:space="preserve"> и </w:t>
      </w:r>
      <w:proofErr w:type="gramStart"/>
      <w:r>
        <w:t>принципами</w:t>
      </w:r>
      <w:proofErr w:type="gramEnd"/>
      <w:r>
        <w:t xml:space="preserve"> ФАОП ДО, оценка качества</w:t>
      </w:r>
      <w:r>
        <w:rPr>
          <w:spacing w:val="-57"/>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Программе:</w:t>
      </w:r>
    </w:p>
    <w:p w:rsidR="008530C6" w:rsidRDefault="00095B12" w:rsidP="00153252">
      <w:pPr>
        <w:pStyle w:val="a5"/>
        <w:numPr>
          <w:ilvl w:val="0"/>
          <w:numId w:val="63"/>
        </w:numPr>
        <w:tabs>
          <w:tab w:val="left" w:pos="673"/>
          <w:tab w:val="left" w:pos="993"/>
          <w:tab w:val="left" w:pos="9639"/>
        </w:tabs>
        <w:ind w:left="0" w:right="-20" w:firstLine="720"/>
        <w:jc w:val="both"/>
        <w:rPr>
          <w:sz w:val="24"/>
        </w:rPr>
      </w:pPr>
      <w:r>
        <w:rPr>
          <w:sz w:val="24"/>
        </w:rPr>
        <w:lastRenderedPageBreak/>
        <w:t>поддерживает</w:t>
      </w:r>
      <w:r>
        <w:rPr>
          <w:spacing w:val="28"/>
          <w:sz w:val="24"/>
        </w:rPr>
        <w:t xml:space="preserve"> </w:t>
      </w:r>
      <w:r>
        <w:rPr>
          <w:sz w:val="24"/>
        </w:rPr>
        <w:t>ценности</w:t>
      </w:r>
      <w:r>
        <w:rPr>
          <w:spacing w:val="29"/>
          <w:sz w:val="24"/>
        </w:rPr>
        <w:t xml:space="preserve"> </w:t>
      </w:r>
      <w:r>
        <w:rPr>
          <w:sz w:val="24"/>
        </w:rPr>
        <w:t>развития</w:t>
      </w:r>
      <w:r>
        <w:rPr>
          <w:spacing w:val="27"/>
          <w:sz w:val="24"/>
        </w:rPr>
        <w:t xml:space="preserve"> </w:t>
      </w:r>
      <w:r>
        <w:rPr>
          <w:sz w:val="24"/>
        </w:rPr>
        <w:t>и</w:t>
      </w:r>
      <w:r>
        <w:rPr>
          <w:spacing w:val="26"/>
          <w:sz w:val="24"/>
        </w:rPr>
        <w:t xml:space="preserve"> </w:t>
      </w:r>
      <w:r>
        <w:rPr>
          <w:sz w:val="24"/>
        </w:rPr>
        <w:t>позитивной</w:t>
      </w:r>
      <w:r>
        <w:rPr>
          <w:spacing w:val="28"/>
          <w:sz w:val="24"/>
        </w:rPr>
        <w:t xml:space="preserve"> </w:t>
      </w:r>
      <w:r>
        <w:rPr>
          <w:sz w:val="24"/>
        </w:rPr>
        <w:t>социализации</w:t>
      </w:r>
      <w:r>
        <w:rPr>
          <w:spacing w:val="26"/>
          <w:sz w:val="24"/>
        </w:rPr>
        <w:t xml:space="preserve"> </w:t>
      </w:r>
      <w:r>
        <w:rPr>
          <w:sz w:val="24"/>
        </w:rPr>
        <w:t>ребенка</w:t>
      </w:r>
      <w:r>
        <w:rPr>
          <w:spacing w:val="27"/>
          <w:sz w:val="24"/>
        </w:rPr>
        <w:t xml:space="preserve"> </w:t>
      </w:r>
      <w:r>
        <w:rPr>
          <w:sz w:val="24"/>
        </w:rPr>
        <w:t>раннего</w:t>
      </w:r>
      <w:r>
        <w:rPr>
          <w:spacing w:val="27"/>
          <w:sz w:val="24"/>
        </w:rPr>
        <w:t xml:space="preserve"> </w:t>
      </w:r>
      <w:r>
        <w:rPr>
          <w:sz w:val="24"/>
        </w:rPr>
        <w:t>и</w:t>
      </w:r>
      <w:r>
        <w:rPr>
          <w:spacing w:val="-57"/>
          <w:sz w:val="24"/>
        </w:rPr>
        <w:t xml:space="preserve"> </w:t>
      </w:r>
      <w:r>
        <w:rPr>
          <w:sz w:val="24"/>
        </w:rPr>
        <w:t>дошкольного</w:t>
      </w:r>
      <w:r>
        <w:rPr>
          <w:spacing w:val="-1"/>
          <w:sz w:val="24"/>
        </w:rPr>
        <w:t xml:space="preserve"> </w:t>
      </w:r>
      <w:r>
        <w:rPr>
          <w:sz w:val="24"/>
        </w:rPr>
        <w:t>возраста с</w:t>
      </w:r>
      <w:r>
        <w:rPr>
          <w:spacing w:val="-2"/>
          <w:sz w:val="24"/>
        </w:rPr>
        <w:t xml:space="preserve"> </w:t>
      </w:r>
      <w:r>
        <w:rPr>
          <w:sz w:val="24"/>
        </w:rPr>
        <w:t>ТНР;</w:t>
      </w:r>
    </w:p>
    <w:p w:rsidR="008530C6" w:rsidRDefault="00095B12" w:rsidP="00153252">
      <w:pPr>
        <w:pStyle w:val="a5"/>
        <w:numPr>
          <w:ilvl w:val="0"/>
          <w:numId w:val="63"/>
        </w:numPr>
        <w:tabs>
          <w:tab w:val="left" w:pos="603"/>
          <w:tab w:val="left" w:pos="993"/>
          <w:tab w:val="left" w:pos="9639"/>
        </w:tabs>
        <w:ind w:left="0" w:right="-20" w:firstLine="720"/>
        <w:jc w:val="both"/>
        <w:rPr>
          <w:sz w:val="24"/>
        </w:rPr>
      </w:pPr>
      <w:r>
        <w:rPr>
          <w:sz w:val="24"/>
        </w:rPr>
        <w:t>учитывает</w:t>
      </w:r>
      <w:r>
        <w:rPr>
          <w:spacing w:val="20"/>
          <w:sz w:val="24"/>
        </w:rPr>
        <w:t xml:space="preserve"> </w:t>
      </w:r>
      <w:r>
        <w:rPr>
          <w:sz w:val="24"/>
        </w:rPr>
        <w:t>факт</w:t>
      </w:r>
      <w:r>
        <w:rPr>
          <w:spacing w:val="20"/>
          <w:sz w:val="24"/>
        </w:rPr>
        <w:t xml:space="preserve"> </w:t>
      </w:r>
      <w:r>
        <w:rPr>
          <w:sz w:val="24"/>
        </w:rPr>
        <w:t>разнообразия</w:t>
      </w:r>
      <w:r>
        <w:rPr>
          <w:spacing w:val="19"/>
          <w:sz w:val="24"/>
        </w:rPr>
        <w:t xml:space="preserve"> </w:t>
      </w:r>
      <w:r>
        <w:rPr>
          <w:sz w:val="24"/>
        </w:rPr>
        <w:t>путей</w:t>
      </w:r>
      <w:r>
        <w:rPr>
          <w:spacing w:val="20"/>
          <w:sz w:val="24"/>
        </w:rPr>
        <w:t xml:space="preserve"> </w:t>
      </w:r>
      <w:r>
        <w:rPr>
          <w:sz w:val="24"/>
        </w:rPr>
        <w:t>развития</w:t>
      </w:r>
      <w:r>
        <w:rPr>
          <w:spacing w:val="19"/>
          <w:sz w:val="24"/>
        </w:rPr>
        <w:t xml:space="preserve"> </w:t>
      </w:r>
      <w:r>
        <w:rPr>
          <w:sz w:val="24"/>
        </w:rPr>
        <w:t>ребенка</w:t>
      </w:r>
      <w:r>
        <w:rPr>
          <w:spacing w:val="18"/>
          <w:sz w:val="24"/>
        </w:rPr>
        <w:t xml:space="preserve"> </w:t>
      </w:r>
      <w:r>
        <w:rPr>
          <w:sz w:val="24"/>
        </w:rPr>
        <w:t>с</w:t>
      </w:r>
      <w:r>
        <w:rPr>
          <w:spacing w:val="19"/>
          <w:sz w:val="24"/>
        </w:rPr>
        <w:t xml:space="preserve"> </w:t>
      </w:r>
      <w:r>
        <w:rPr>
          <w:sz w:val="24"/>
        </w:rPr>
        <w:t>ТНР</w:t>
      </w:r>
      <w:r>
        <w:rPr>
          <w:spacing w:val="20"/>
          <w:sz w:val="24"/>
        </w:rPr>
        <w:t xml:space="preserve"> </w:t>
      </w:r>
      <w:r>
        <w:rPr>
          <w:sz w:val="24"/>
        </w:rPr>
        <w:t>в</w:t>
      </w:r>
      <w:r>
        <w:rPr>
          <w:spacing w:val="18"/>
          <w:sz w:val="24"/>
        </w:rPr>
        <w:t xml:space="preserve"> </w:t>
      </w:r>
      <w:r>
        <w:rPr>
          <w:sz w:val="24"/>
        </w:rPr>
        <w:t>условиях</w:t>
      </w:r>
      <w:r>
        <w:rPr>
          <w:spacing w:val="19"/>
          <w:sz w:val="24"/>
        </w:rPr>
        <w:t xml:space="preserve"> </w:t>
      </w:r>
      <w:r>
        <w:rPr>
          <w:sz w:val="24"/>
        </w:rPr>
        <w:t>современного</w:t>
      </w:r>
      <w:r>
        <w:rPr>
          <w:spacing w:val="-57"/>
          <w:sz w:val="24"/>
        </w:rPr>
        <w:t xml:space="preserve"> </w:t>
      </w:r>
      <w:r>
        <w:rPr>
          <w:sz w:val="24"/>
        </w:rPr>
        <w:t>общества;</w:t>
      </w:r>
    </w:p>
    <w:p w:rsidR="008530C6" w:rsidRDefault="00095B12" w:rsidP="00153252">
      <w:pPr>
        <w:pStyle w:val="a5"/>
        <w:numPr>
          <w:ilvl w:val="0"/>
          <w:numId w:val="63"/>
        </w:numPr>
        <w:tabs>
          <w:tab w:val="left" w:pos="768"/>
          <w:tab w:val="left" w:pos="769"/>
          <w:tab w:val="left" w:pos="993"/>
          <w:tab w:val="left" w:pos="2303"/>
          <w:tab w:val="left" w:pos="3370"/>
          <w:tab w:val="left" w:pos="4980"/>
          <w:tab w:val="left" w:pos="6496"/>
          <w:tab w:val="left" w:pos="6975"/>
          <w:tab w:val="left" w:pos="8342"/>
          <w:tab w:val="left" w:pos="9639"/>
        </w:tabs>
        <w:ind w:left="0" w:right="-20" w:firstLine="720"/>
        <w:jc w:val="both"/>
        <w:rPr>
          <w:sz w:val="24"/>
        </w:rPr>
      </w:pPr>
      <w:r>
        <w:rPr>
          <w:sz w:val="24"/>
        </w:rPr>
        <w:t>ориентирует</w:t>
      </w:r>
      <w:r>
        <w:rPr>
          <w:sz w:val="24"/>
        </w:rPr>
        <w:tab/>
        <w:t>систему</w:t>
      </w:r>
      <w:r>
        <w:rPr>
          <w:sz w:val="24"/>
        </w:rPr>
        <w:tab/>
        <w:t>дошкольного</w:t>
      </w:r>
      <w:r>
        <w:rPr>
          <w:sz w:val="24"/>
        </w:rPr>
        <w:tab/>
        <w:t>образования</w:t>
      </w:r>
      <w:r>
        <w:rPr>
          <w:sz w:val="24"/>
        </w:rPr>
        <w:tab/>
        <w:t>на</w:t>
      </w:r>
      <w:r>
        <w:rPr>
          <w:sz w:val="24"/>
        </w:rPr>
        <w:tab/>
        <w:t>поддержку</w:t>
      </w:r>
      <w:r>
        <w:rPr>
          <w:sz w:val="24"/>
        </w:rPr>
        <w:tab/>
        <w:t>вариативных</w:t>
      </w:r>
      <w:r>
        <w:rPr>
          <w:spacing w:val="-57"/>
          <w:sz w:val="24"/>
        </w:rPr>
        <w:t xml:space="preserve"> </w:t>
      </w:r>
      <w:r>
        <w:rPr>
          <w:sz w:val="24"/>
        </w:rPr>
        <w:t>организационных</w:t>
      </w:r>
      <w:r>
        <w:rPr>
          <w:spacing w:val="-1"/>
          <w:sz w:val="24"/>
        </w:rPr>
        <w:t xml:space="preserve"> </w:t>
      </w:r>
      <w:r>
        <w:rPr>
          <w:sz w:val="24"/>
        </w:rPr>
        <w:t>форм дошкольного</w:t>
      </w:r>
      <w:r>
        <w:rPr>
          <w:spacing w:val="-1"/>
          <w:sz w:val="24"/>
        </w:rPr>
        <w:t xml:space="preserve"> </w:t>
      </w:r>
      <w:r>
        <w:rPr>
          <w:sz w:val="24"/>
        </w:rPr>
        <w:t>образования для</w:t>
      </w:r>
      <w:r>
        <w:rPr>
          <w:spacing w:val="-1"/>
          <w:sz w:val="24"/>
        </w:rPr>
        <w:t xml:space="preserve"> </w:t>
      </w:r>
      <w:r w:rsidR="00F65B6D">
        <w:rPr>
          <w:sz w:val="24"/>
        </w:rPr>
        <w:t>воспитанников</w:t>
      </w:r>
      <w:r>
        <w:rPr>
          <w:sz w:val="24"/>
        </w:rPr>
        <w:t xml:space="preserve"> с</w:t>
      </w:r>
      <w:r>
        <w:rPr>
          <w:spacing w:val="-4"/>
          <w:sz w:val="24"/>
        </w:rPr>
        <w:t xml:space="preserve"> </w:t>
      </w:r>
      <w:r>
        <w:rPr>
          <w:sz w:val="24"/>
        </w:rPr>
        <w:t>ТНР;</w:t>
      </w:r>
    </w:p>
    <w:p w:rsidR="008530C6" w:rsidRDefault="00095B12" w:rsidP="00153252">
      <w:pPr>
        <w:pStyle w:val="a5"/>
        <w:numPr>
          <w:ilvl w:val="0"/>
          <w:numId w:val="63"/>
        </w:numPr>
        <w:tabs>
          <w:tab w:val="left" w:pos="613"/>
          <w:tab w:val="left" w:pos="993"/>
          <w:tab w:val="left" w:pos="9639"/>
        </w:tabs>
        <w:ind w:left="0" w:right="-20" w:firstLine="720"/>
        <w:jc w:val="both"/>
        <w:rPr>
          <w:sz w:val="24"/>
        </w:rPr>
      </w:pPr>
      <w:r>
        <w:rPr>
          <w:sz w:val="24"/>
        </w:rPr>
        <w:t>обеспечивает</w:t>
      </w:r>
      <w:r>
        <w:rPr>
          <w:spacing w:val="27"/>
          <w:sz w:val="24"/>
        </w:rPr>
        <w:t xml:space="preserve"> </w:t>
      </w:r>
      <w:r>
        <w:rPr>
          <w:sz w:val="24"/>
        </w:rPr>
        <w:t>выбор</w:t>
      </w:r>
      <w:r>
        <w:rPr>
          <w:spacing w:val="30"/>
          <w:sz w:val="24"/>
        </w:rPr>
        <w:t xml:space="preserve"> </w:t>
      </w:r>
      <w:r>
        <w:rPr>
          <w:sz w:val="24"/>
        </w:rPr>
        <w:t>методов</w:t>
      </w:r>
      <w:r>
        <w:rPr>
          <w:spacing w:val="27"/>
          <w:sz w:val="24"/>
        </w:rPr>
        <w:t xml:space="preserve"> </w:t>
      </w:r>
      <w:r>
        <w:rPr>
          <w:sz w:val="24"/>
        </w:rPr>
        <w:t>и</w:t>
      </w:r>
      <w:r>
        <w:rPr>
          <w:spacing w:val="26"/>
          <w:sz w:val="24"/>
        </w:rPr>
        <w:t xml:space="preserve"> </w:t>
      </w:r>
      <w:r>
        <w:rPr>
          <w:sz w:val="24"/>
        </w:rPr>
        <w:t>инструментов</w:t>
      </w:r>
      <w:r>
        <w:rPr>
          <w:spacing w:val="27"/>
          <w:sz w:val="24"/>
        </w:rPr>
        <w:t xml:space="preserve"> </w:t>
      </w:r>
      <w:r>
        <w:rPr>
          <w:sz w:val="24"/>
        </w:rPr>
        <w:t>оценивания</w:t>
      </w:r>
      <w:r>
        <w:rPr>
          <w:spacing w:val="27"/>
          <w:sz w:val="24"/>
        </w:rPr>
        <w:t xml:space="preserve"> </w:t>
      </w:r>
      <w:r>
        <w:rPr>
          <w:sz w:val="24"/>
        </w:rPr>
        <w:t>для</w:t>
      </w:r>
      <w:r>
        <w:rPr>
          <w:spacing w:val="26"/>
          <w:sz w:val="24"/>
        </w:rPr>
        <w:t xml:space="preserve"> </w:t>
      </w:r>
      <w:r>
        <w:rPr>
          <w:sz w:val="24"/>
        </w:rPr>
        <w:t>семьи,</w:t>
      </w:r>
      <w:r>
        <w:rPr>
          <w:spacing w:val="27"/>
          <w:sz w:val="24"/>
        </w:rPr>
        <w:t xml:space="preserve"> </w:t>
      </w:r>
      <w:r>
        <w:rPr>
          <w:sz w:val="24"/>
        </w:rPr>
        <w:t>образовательной</w:t>
      </w:r>
      <w:r>
        <w:rPr>
          <w:spacing w:val="-57"/>
          <w:sz w:val="24"/>
        </w:rPr>
        <w:t xml:space="preserve"> </w:t>
      </w:r>
      <w:r>
        <w:rPr>
          <w:sz w:val="24"/>
        </w:rPr>
        <w:t>организации</w:t>
      </w:r>
      <w:r>
        <w:rPr>
          <w:spacing w:val="-3"/>
          <w:sz w:val="24"/>
        </w:rPr>
        <w:t xml:space="preserve"> </w:t>
      </w:r>
      <w:r>
        <w:rPr>
          <w:sz w:val="24"/>
        </w:rPr>
        <w:t>и для</w:t>
      </w:r>
      <w:r>
        <w:rPr>
          <w:spacing w:val="-1"/>
          <w:sz w:val="24"/>
        </w:rPr>
        <w:t xml:space="preserve"> </w:t>
      </w:r>
      <w:r>
        <w:rPr>
          <w:sz w:val="24"/>
        </w:rPr>
        <w:t>педагогических работников</w:t>
      </w:r>
      <w:r>
        <w:rPr>
          <w:spacing w:val="-1"/>
          <w:sz w:val="24"/>
        </w:rPr>
        <w:t xml:space="preserve"> </w:t>
      </w:r>
      <w:r>
        <w:rPr>
          <w:sz w:val="24"/>
        </w:rPr>
        <w:t>ДОУ</w:t>
      </w:r>
      <w:r>
        <w:rPr>
          <w:spacing w:val="-1"/>
          <w:sz w:val="24"/>
        </w:rPr>
        <w:t xml:space="preserve"> </w:t>
      </w:r>
      <w:r>
        <w:rPr>
          <w:sz w:val="24"/>
        </w:rPr>
        <w:t>в</w:t>
      </w:r>
      <w:r>
        <w:rPr>
          <w:spacing w:val="-2"/>
          <w:sz w:val="24"/>
        </w:rPr>
        <w:t xml:space="preserve"> </w:t>
      </w:r>
      <w:r>
        <w:rPr>
          <w:sz w:val="24"/>
        </w:rPr>
        <w:t>соответствии:</w:t>
      </w:r>
    </w:p>
    <w:p w:rsidR="008530C6" w:rsidRDefault="00095B12" w:rsidP="00153252">
      <w:pPr>
        <w:pStyle w:val="a5"/>
        <w:numPr>
          <w:ilvl w:val="0"/>
          <w:numId w:val="73"/>
        </w:numPr>
        <w:tabs>
          <w:tab w:val="left" w:pos="462"/>
          <w:tab w:val="left" w:pos="993"/>
          <w:tab w:val="left" w:pos="9639"/>
        </w:tabs>
        <w:ind w:left="0" w:right="-20" w:firstLine="720"/>
        <w:jc w:val="both"/>
        <w:rPr>
          <w:sz w:val="24"/>
        </w:rPr>
      </w:pPr>
      <w:r>
        <w:rPr>
          <w:sz w:val="24"/>
        </w:rPr>
        <w:t>разнообразия</w:t>
      </w:r>
      <w:r>
        <w:rPr>
          <w:spacing w:val="-3"/>
          <w:sz w:val="24"/>
        </w:rPr>
        <w:t xml:space="preserve"> </w:t>
      </w:r>
      <w:r>
        <w:rPr>
          <w:sz w:val="24"/>
        </w:rPr>
        <w:t>вариантов</w:t>
      </w:r>
      <w:r>
        <w:rPr>
          <w:spacing w:val="-2"/>
          <w:sz w:val="24"/>
        </w:rPr>
        <w:t xml:space="preserve"> </w:t>
      </w:r>
      <w:r>
        <w:rPr>
          <w:sz w:val="24"/>
        </w:rPr>
        <w:t>развития</w:t>
      </w:r>
      <w:r>
        <w:rPr>
          <w:spacing w:val="-2"/>
          <w:sz w:val="24"/>
        </w:rPr>
        <w:t xml:space="preserve"> </w:t>
      </w:r>
      <w:r w:rsidR="00F65B6D">
        <w:rPr>
          <w:sz w:val="24"/>
        </w:rPr>
        <w:t>воспитанников</w:t>
      </w:r>
      <w:r>
        <w:rPr>
          <w:spacing w:val="-3"/>
          <w:sz w:val="24"/>
        </w:rPr>
        <w:t xml:space="preserve"> </w:t>
      </w:r>
      <w:r>
        <w:rPr>
          <w:sz w:val="24"/>
        </w:rPr>
        <w:t>с</w:t>
      </w:r>
      <w:r>
        <w:rPr>
          <w:spacing w:val="-3"/>
          <w:sz w:val="24"/>
        </w:rPr>
        <w:t xml:space="preserve"> </w:t>
      </w:r>
      <w:r>
        <w:rPr>
          <w:sz w:val="24"/>
        </w:rPr>
        <w:t>ТНР</w:t>
      </w:r>
      <w:r>
        <w:rPr>
          <w:spacing w:val="-2"/>
          <w:sz w:val="24"/>
        </w:rPr>
        <w:t xml:space="preserve"> </w:t>
      </w:r>
      <w:r>
        <w:rPr>
          <w:sz w:val="24"/>
        </w:rPr>
        <w:t>в</w:t>
      </w:r>
      <w:r>
        <w:rPr>
          <w:spacing w:val="-3"/>
          <w:sz w:val="24"/>
        </w:rPr>
        <w:t xml:space="preserve"> </w:t>
      </w:r>
      <w:r>
        <w:rPr>
          <w:sz w:val="24"/>
        </w:rPr>
        <w:t>дошкольном</w:t>
      </w:r>
      <w:r>
        <w:rPr>
          <w:spacing w:val="-4"/>
          <w:sz w:val="24"/>
        </w:rPr>
        <w:t xml:space="preserve"> </w:t>
      </w:r>
      <w:r>
        <w:rPr>
          <w:sz w:val="24"/>
        </w:rPr>
        <w:t>детстве;</w:t>
      </w:r>
    </w:p>
    <w:p w:rsidR="008530C6" w:rsidRDefault="00095B12" w:rsidP="00153252">
      <w:pPr>
        <w:pStyle w:val="a5"/>
        <w:numPr>
          <w:ilvl w:val="0"/>
          <w:numId w:val="73"/>
        </w:numPr>
        <w:tabs>
          <w:tab w:val="left" w:pos="462"/>
          <w:tab w:val="left" w:pos="993"/>
          <w:tab w:val="left" w:pos="9639"/>
        </w:tabs>
        <w:ind w:left="0" w:right="-20" w:firstLine="720"/>
        <w:jc w:val="both"/>
        <w:rPr>
          <w:sz w:val="24"/>
        </w:rPr>
      </w:pPr>
      <w:r>
        <w:rPr>
          <w:sz w:val="24"/>
        </w:rPr>
        <w:t>разнообразия</w:t>
      </w:r>
      <w:r>
        <w:rPr>
          <w:spacing w:val="-4"/>
          <w:sz w:val="24"/>
        </w:rPr>
        <w:t xml:space="preserve"> </w:t>
      </w:r>
      <w:r>
        <w:rPr>
          <w:sz w:val="24"/>
        </w:rPr>
        <w:t>вариантов</w:t>
      </w:r>
      <w:r>
        <w:rPr>
          <w:spacing w:val="-3"/>
          <w:sz w:val="24"/>
        </w:rPr>
        <w:t xml:space="preserve"> </w:t>
      </w:r>
      <w:r>
        <w:rPr>
          <w:sz w:val="24"/>
        </w:rPr>
        <w:t>образовательной</w:t>
      </w:r>
      <w:r>
        <w:rPr>
          <w:spacing w:val="-3"/>
          <w:sz w:val="24"/>
        </w:rPr>
        <w:t xml:space="preserve"> </w:t>
      </w:r>
      <w:r>
        <w:rPr>
          <w:sz w:val="24"/>
        </w:rPr>
        <w:t>и</w:t>
      </w:r>
      <w:r>
        <w:rPr>
          <w:spacing w:val="-5"/>
          <w:sz w:val="24"/>
        </w:rPr>
        <w:t xml:space="preserve"> </w:t>
      </w:r>
      <w:r>
        <w:rPr>
          <w:sz w:val="24"/>
        </w:rPr>
        <w:t>коррекционно-реабилитационной</w:t>
      </w:r>
      <w:r>
        <w:rPr>
          <w:spacing w:val="-3"/>
          <w:sz w:val="24"/>
        </w:rPr>
        <w:t xml:space="preserve"> </w:t>
      </w:r>
      <w:r>
        <w:rPr>
          <w:sz w:val="24"/>
        </w:rPr>
        <w:t>среды;</w:t>
      </w:r>
    </w:p>
    <w:p w:rsidR="008530C6" w:rsidRDefault="00095B12" w:rsidP="00153252">
      <w:pPr>
        <w:pStyle w:val="a5"/>
        <w:numPr>
          <w:ilvl w:val="0"/>
          <w:numId w:val="73"/>
        </w:numPr>
        <w:tabs>
          <w:tab w:val="left" w:pos="539"/>
          <w:tab w:val="left" w:pos="993"/>
          <w:tab w:val="left" w:pos="9639"/>
        </w:tabs>
        <w:ind w:left="0" w:right="-20" w:firstLine="720"/>
        <w:jc w:val="both"/>
        <w:rPr>
          <w:sz w:val="24"/>
        </w:rPr>
      </w:pPr>
      <w:r>
        <w:rPr>
          <w:sz w:val="24"/>
        </w:rPr>
        <w:t>разнообразия</w:t>
      </w:r>
      <w:r>
        <w:rPr>
          <w:spacing w:val="1"/>
          <w:sz w:val="24"/>
        </w:rPr>
        <w:t xml:space="preserve"> </w:t>
      </w:r>
      <w:r>
        <w:rPr>
          <w:sz w:val="24"/>
        </w:rPr>
        <w:t>местных</w:t>
      </w:r>
      <w:r>
        <w:rPr>
          <w:spacing w:val="1"/>
          <w:sz w:val="24"/>
        </w:rPr>
        <w:t xml:space="preserve"> </w:t>
      </w:r>
      <w:r>
        <w:rPr>
          <w:sz w:val="24"/>
        </w:rPr>
        <w:t>условий</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регионах</w:t>
      </w:r>
      <w:r>
        <w:rPr>
          <w:spacing w:val="1"/>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образованиях</w:t>
      </w:r>
      <w:r>
        <w:rPr>
          <w:spacing w:val="1"/>
          <w:sz w:val="24"/>
        </w:rPr>
        <w:t xml:space="preserve"> </w:t>
      </w:r>
      <w:r>
        <w:rPr>
          <w:sz w:val="24"/>
        </w:rPr>
        <w:t>Российской</w:t>
      </w:r>
      <w:r>
        <w:rPr>
          <w:spacing w:val="-1"/>
          <w:sz w:val="24"/>
        </w:rPr>
        <w:t xml:space="preserve"> </w:t>
      </w:r>
      <w:r>
        <w:rPr>
          <w:sz w:val="24"/>
        </w:rPr>
        <w:t>Федерации;</w:t>
      </w:r>
    </w:p>
    <w:p w:rsidR="008530C6" w:rsidRDefault="00095B12" w:rsidP="00153252">
      <w:pPr>
        <w:pStyle w:val="a5"/>
        <w:numPr>
          <w:ilvl w:val="0"/>
          <w:numId w:val="63"/>
        </w:numPr>
        <w:tabs>
          <w:tab w:val="left" w:pos="615"/>
          <w:tab w:val="left" w:pos="993"/>
          <w:tab w:val="left" w:pos="9639"/>
        </w:tabs>
        <w:ind w:left="0" w:right="-20" w:firstLine="720"/>
        <w:jc w:val="both"/>
        <w:rPr>
          <w:sz w:val="24"/>
        </w:rPr>
      </w:pPr>
      <w:r>
        <w:rPr>
          <w:sz w:val="24"/>
        </w:rPr>
        <w:t>представляет собой основу для развивающего управления программами дошкольного</w:t>
      </w:r>
      <w:r>
        <w:rPr>
          <w:spacing w:val="1"/>
          <w:sz w:val="24"/>
        </w:rPr>
        <w:t xml:space="preserve"> </w:t>
      </w:r>
      <w:r>
        <w:rPr>
          <w:sz w:val="24"/>
        </w:rPr>
        <w:t>образования</w:t>
      </w:r>
      <w:r>
        <w:rPr>
          <w:spacing w:val="1"/>
          <w:sz w:val="24"/>
        </w:rPr>
        <w:t xml:space="preserve"> </w:t>
      </w:r>
      <w:r>
        <w:rPr>
          <w:sz w:val="24"/>
        </w:rPr>
        <w:t>для</w:t>
      </w:r>
      <w:r>
        <w:rPr>
          <w:spacing w:val="1"/>
          <w:sz w:val="24"/>
        </w:rPr>
        <w:t xml:space="preserve"> </w:t>
      </w:r>
      <w:r w:rsidR="00F65B6D">
        <w:rPr>
          <w:sz w:val="24"/>
        </w:rPr>
        <w:t>воспитанников</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ДОУ,</w:t>
      </w:r>
      <w:r>
        <w:rPr>
          <w:spacing w:val="1"/>
          <w:sz w:val="24"/>
        </w:rPr>
        <w:t xml:space="preserve"> </w:t>
      </w:r>
      <w:r>
        <w:rPr>
          <w:sz w:val="24"/>
        </w:rPr>
        <w:t>учредителя,</w:t>
      </w:r>
      <w:r>
        <w:rPr>
          <w:spacing w:val="1"/>
          <w:sz w:val="24"/>
        </w:rPr>
        <w:t xml:space="preserve"> </w:t>
      </w:r>
      <w:r>
        <w:rPr>
          <w:sz w:val="24"/>
        </w:rPr>
        <w:t>региона,</w:t>
      </w:r>
      <w:r>
        <w:rPr>
          <w:spacing w:val="1"/>
          <w:sz w:val="24"/>
        </w:rPr>
        <w:t xml:space="preserve"> </w:t>
      </w:r>
      <w:r>
        <w:rPr>
          <w:sz w:val="24"/>
        </w:rPr>
        <w:t>страны,</w:t>
      </w:r>
      <w:r>
        <w:rPr>
          <w:spacing w:val="1"/>
          <w:sz w:val="24"/>
        </w:rPr>
        <w:t xml:space="preserve"> </w:t>
      </w:r>
      <w:r>
        <w:rPr>
          <w:sz w:val="24"/>
        </w:rPr>
        <w:t>обеспечивая</w:t>
      </w:r>
      <w:r>
        <w:rPr>
          <w:spacing w:val="1"/>
          <w:sz w:val="24"/>
        </w:rPr>
        <w:t xml:space="preserve"> </w:t>
      </w:r>
      <w:r>
        <w:rPr>
          <w:sz w:val="24"/>
        </w:rPr>
        <w:t>тем</w:t>
      </w:r>
      <w:r>
        <w:rPr>
          <w:spacing w:val="1"/>
          <w:sz w:val="24"/>
        </w:rPr>
        <w:t xml:space="preserve"> </w:t>
      </w:r>
      <w:r>
        <w:rPr>
          <w:sz w:val="24"/>
        </w:rPr>
        <w:t>самым</w:t>
      </w:r>
      <w:r>
        <w:rPr>
          <w:spacing w:val="1"/>
          <w:sz w:val="24"/>
        </w:rPr>
        <w:t xml:space="preserve"> </w:t>
      </w:r>
      <w:r>
        <w:rPr>
          <w:sz w:val="24"/>
        </w:rPr>
        <w:t>качество</w:t>
      </w:r>
      <w:r>
        <w:rPr>
          <w:spacing w:val="1"/>
          <w:sz w:val="24"/>
        </w:rPr>
        <w:t xml:space="preserve"> </w:t>
      </w:r>
      <w:r>
        <w:rPr>
          <w:sz w:val="24"/>
        </w:rPr>
        <w:t>основных</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условиях их</w:t>
      </w:r>
      <w:r>
        <w:rPr>
          <w:spacing w:val="-1"/>
          <w:sz w:val="24"/>
        </w:rPr>
        <w:t xml:space="preserve"> </w:t>
      </w:r>
      <w:r>
        <w:rPr>
          <w:sz w:val="24"/>
        </w:rPr>
        <w:t>реализации</w:t>
      </w:r>
      <w:r>
        <w:rPr>
          <w:spacing w:val="-2"/>
          <w:sz w:val="24"/>
        </w:rPr>
        <w:t xml:space="preserve"> </w:t>
      </w:r>
      <w:r>
        <w:rPr>
          <w:sz w:val="24"/>
        </w:rPr>
        <w:t>в</w:t>
      </w:r>
      <w:r>
        <w:rPr>
          <w:spacing w:val="-2"/>
          <w:sz w:val="24"/>
        </w:rPr>
        <w:t xml:space="preserve"> </w:t>
      </w:r>
      <w:r>
        <w:rPr>
          <w:sz w:val="24"/>
        </w:rPr>
        <w:t>масштабах всей</w:t>
      </w:r>
      <w:r>
        <w:rPr>
          <w:spacing w:val="-1"/>
          <w:sz w:val="24"/>
        </w:rPr>
        <w:t xml:space="preserve"> </w:t>
      </w:r>
      <w:r>
        <w:rPr>
          <w:sz w:val="24"/>
        </w:rPr>
        <w:t>страны.</w:t>
      </w:r>
    </w:p>
    <w:p w:rsidR="008530C6" w:rsidRDefault="00095B12" w:rsidP="00F65B6D">
      <w:pPr>
        <w:pStyle w:val="a3"/>
        <w:tabs>
          <w:tab w:val="left" w:pos="993"/>
          <w:tab w:val="left" w:pos="9639"/>
        </w:tabs>
        <w:ind w:left="0" w:right="-20" w:firstLine="720"/>
      </w:pPr>
      <w:r>
        <w:t>Система</w:t>
      </w:r>
      <w:r>
        <w:rPr>
          <w:spacing w:val="7"/>
        </w:rPr>
        <w:t xml:space="preserve"> </w:t>
      </w:r>
      <w:proofErr w:type="gramStart"/>
      <w:r>
        <w:t>оценки</w:t>
      </w:r>
      <w:r>
        <w:rPr>
          <w:spacing w:val="8"/>
        </w:rPr>
        <w:t xml:space="preserve"> </w:t>
      </w:r>
      <w:r>
        <w:t>качества</w:t>
      </w:r>
      <w:r>
        <w:rPr>
          <w:spacing w:val="7"/>
        </w:rPr>
        <w:t xml:space="preserve"> </w:t>
      </w:r>
      <w:r>
        <w:t>реализации</w:t>
      </w:r>
      <w:r>
        <w:rPr>
          <w:spacing w:val="8"/>
        </w:rPr>
        <w:t xml:space="preserve"> </w:t>
      </w:r>
      <w:r>
        <w:t>Программы</w:t>
      </w:r>
      <w:r>
        <w:rPr>
          <w:spacing w:val="8"/>
        </w:rPr>
        <w:t xml:space="preserve"> </w:t>
      </w:r>
      <w:r>
        <w:t>дошкольного</w:t>
      </w:r>
      <w:r>
        <w:rPr>
          <w:spacing w:val="9"/>
        </w:rPr>
        <w:t xml:space="preserve"> </w:t>
      </w:r>
      <w:r>
        <w:t>образования</w:t>
      </w:r>
      <w:r>
        <w:rPr>
          <w:spacing w:val="1"/>
        </w:rPr>
        <w:t xml:space="preserve"> </w:t>
      </w:r>
      <w:r w:rsidR="00F65B6D">
        <w:t>воспитанников</w:t>
      </w:r>
      <w:proofErr w:type="gramEnd"/>
      <w:r>
        <w:rPr>
          <w:spacing w:val="16"/>
        </w:rPr>
        <w:t xml:space="preserve"> </w:t>
      </w:r>
      <w:r>
        <w:t>с</w:t>
      </w:r>
      <w:r>
        <w:rPr>
          <w:spacing w:val="16"/>
        </w:rPr>
        <w:t xml:space="preserve"> </w:t>
      </w:r>
      <w:r>
        <w:t>ТНР</w:t>
      </w:r>
      <w:r>
        <w:rPr>
          <w:spacing w:val="17"/>
        </w:rPr>
        <w:t xml:space="preserve"> </w:t>
      </w:r>
      <w:r>
        <w:t>на</w:t>
      </w:r>
      <w:r>
        <w:rPr>
          <w:spacing w:val="16"/>
        </w:rPr>
        <w:t xml:space="preserve"> </w:t>
      </w:r>
      <w:r>
        <w:t>уровне</w:t>
      </w:r>
      <w:r>
        <w:rPr>
          <w:spacing w:val="16"/>
        </w:rPr>
        <w:t xml:space="preserve"> </w:t>
      </w:r>
      <w:r>
        <w:t>ДОУ</w:t>
      </w:r>
      <w:r>
        <w:rPr>
          <w:spacing w:val="17"/>
        </w:rPr>
        <w:t xml:space="preserve"> </w:t>
      </w:r>
      <w:r>
        <w:t>должна</w:t>
      </w:r>
      <w:r>
        <w:rPr>
          <w:spacing w:val="16"/>
        </w:rPr>
        <w:t xml:space="preserve"> </w:t>
      </w:r>
      <w:r>
        <w:t>обеспечивать</w:t>
      </w:r>
      <w:r>
        <w:rPr>
          <w:spacing w:val="18"/>
        </w:rPr>
        <w:t xml:space="preserve"> </w:t>
      </w:r>
      <w:r>
        <w:t>участие</w:t>
      </w:r>
      <w:r>
        <w:rPr>
          <w:spacing w:val="16"/>
        </w:rPr>
        <w:t xml:space="preserve"> </w:t>
      </w:r>
      <w:r>
        <w:t>всех</w:t>
      </w:r>
      <w:r>
        <w:rPr>
          <w:spacing w:val="16"/>
        </w:rPr>
        <w:t xml:space="preserve"> </w:t>
      </w:r>
      <w:r>
        <w:t>участников</w:t>
      </w:r>
      <w:r>
        <w:rPr>
          <w:spacing w:val="-57"/>
        </w:rPr>
        <w:t xml:space="preserve"> </w:t>
      </w:r>
      <w:r>
        <w:t>образовательных</w:t>
      </w:r>
      <w:r>
        <w:rPr>
          <w:spacing w:val="34"/>
        </w:rPr>
        <w:t xml:space="preserve"> </w:t>
      </w:r>
      <w:r>
        <w:t>отношений</w:t>
      </w:r>
      <w:r>
        <w:rPr>
          <w:spacing w:val="35"/>
        </w:rPr>
        <w:t xml:space="preserve"> </w:t>
      </w:r>
      <w:r>
        <w:t>и</w:t>
      </w:r>
      <w:r>
        <w:rPr>
          <w:spacing w:val="35"/>
        </w:rPr>
        <w:t xml:space="preserve"> </w:t>
      </w:r>
      <w:r>
        <w:t>в</w:t>
      </w:r>
      <w:r>
        <w:rPr>
          <w:spacing w:val="34"/>
        </w:rPr>
        <w:t xml:space="preserve"> </w:t>
      </w:r>
      <w:r>
        <w:t>то</w:t>
      </w:r>
      <w:r>
        <w:rPr>
          <w:spacing w:val="35"/>
        </w:rPr>
        <w:t xml:space="preserve"> </w:t>
      </w:r>
      <w:r>
        <w:t>же</w:t>
      </w:r>
      <w:r>
        <w:rPr>
          <w:spacing w:val="35"/>
        </w:rPr>
        <w:t xml:space="preserve"> </w:t>
      </w:r>
      <w:r>
        <w:t>время</w:t>
      </w:r>
      <w:r>
        <w:rPr>
          <w:spacing w:val="34"/>
        </w:rPr>
        <w:t xml:space="preserve"> </w:t>
      </w:r>
      <w:r>
        <w:t>выполнять</w:t>
      </w:r>
      <w:r>
        <w:rPr>
          <w:spacing w:val="36"/>
        </w:rPr>
        <w:t xml:space="preserve"> </w:t>
      </w:r>
      <w:r>
        <w:t>свою</w:t>
      </w:r>
      <w:r>
        <w:rPr>
          <w:spacing w:val="34"/>
        </w:rPr>
        <w:t xml:space="preserve"> </w:t>
      </w:r>
      <w:r>
        <w:t>основную</w:t>
      </w:r>
      <w:r>
        <w:rPr>
          <w:spacing w:val="35"/>
        </w:rPr>
        <w:t xml:space="preserve"> </w:t>
      </w:r>
      <w:r>
        <w:t>задачу</w:t>
      </w:r>
      <w:r>
        <w:rPr>
          <w:spacing w:val="43"/>
        </w:rPr>
        <w:t xml:space="preserve"> </w:t>
      </w:r>
      <w:r>
        <w:t>-</w:t>
      </w:r>
      <w:r>
        <w:rPr>
          <w:spacing w:val="-57"/>
        </w:rPr>
        <w:t xml:space="preserve"> </w:t>
      </w:r>
      <w:r>
        <w:t>обеспечивать</w:t>
      </w:r>
      <w:r>
        <w:rPr>
          <w:spacing w:val="5"/>
        </w:rPr>
        <w:t xml:space="preserve"> </w:t>
      </w:r>
      <w:r>
        <w:t>развитие</w:t>
      </w:r>
      <w:r>
        <w:rPr>
          <w:spacing w:val="1"/>
        </w:rPr>
        <w:t xml:space="preserve"> </w:t>
      </w:r>
      <w:r>
        <w:t>системы</w:t>
      </w:r>
      <w:r>
        <w:rPr>
          <w:spacing w:val="4"/>
        </w:rPr>
        <w:t xml:space="preserve"> </w:t>
      </w:r>
      <w:r>
        <w:t>дошкольного</w:t>
      </w:r>
      <w:r>
        <w:rPr>
          <w:spacing w:val="2"/>
        </w:rPr>
        <w:t xml:space="preserve"> </w:t>
      </w:r>
      <w:r>
        <w:t>образования</w:t>
      </w:r>
      <w:r>
        <w:rPr>
          <w:spacing w:val="4"/>
        </w:rPr>
        <w:t xml:space="preserve"> </w:t>
      </w:r>
      <w:r>
        <w:t>в</w:t>
      </w:r>
      <w:r>
        <w:rPr>
          <w:spacing w:val="3"/>
        </w:rPr>
        <w:t xml:space="preserve"> </w:t>
      </w:r>
      <w:r>
        <w:t>соответствии</w:t>
      </w:r>
      <w:r>
        <w:rPr>
          <w:spacing w:val="5"/>
        </w:rPr>
        <w:t xml:space="preserve"> </w:t>
      </w:r>
      <w:r>
        <w:t>с</w:t>
      </w:r>
      <w:r>
        <w:rPr>
          <w:spacing w:val="1"/>
        </w:rPr>
        <w:t xml:space="preserve"> </w:t>
      </w:r>
      <w:r>
        <w:t>принципами</w:t>
      </w:r>
      <w:r>
        <w:rPr>
          <w:spacing w:val="3"/>
        </w:rPr>
        <w:t xml:space="preserve"> </w:t>
      </w:r>
      <w:r>
        <w:t>и</w:t>
      </w:r>
      <w:r>
        <w:rPr>
          <w:spacing w:val="-57"/>
        </w:rPr>
        <w:t xml:space="preserve"> </w:t>
      </w:r>
      <w:r>
        <w:t>требованиями</w:t>
      </w:r>
      <w:r>
        <w:rPr>
          <w:spacing w:val="-1"/>
        </w:rPr>
        <w:t xml:space="preserve"> </w:t>
      </w:r>
      <w:r>
        <w:t>ФГОС</w:t>
      </w:r>
      <w:r>
        <w:rPr>
          <w:spacing w:val="-1"/>
        </w:rPr>
        <w:t xml:space="preserve"> </w:t>
      </w:r>
      <w:r>
        <w:t>ДО.</w:t>
      </w:r>
    </w:p>
    <w:p w:rsidR="008530C6" w:rsidRDefault="00095B12" w:rsidP="00F65B6D">
      <w:pPr>
        <w:pStyle w:val="a3"/>
        <w:tabs>
          <w:tab w:val="left" w:pos="993"/>
          <w:tab w:val="left" w:pos="9639"/>
        </w:tabs>
        <w:ind w:left="0" w:right="-20" w:firstLine="720"/>
      </w:pPr>
      <w:r>
        <w:t>Программой</w:t>
      </w:r>
      <w:r>
        <w:rPr>
          <w:spacing w:val="-4"/>
        </w:rPr>
        <w:t xml:space="preserve"> </w:t>
      </w:r>
      <w:r>
        <w:t>предусмотрены</w:t>
      </w:r>
      <w:r>
        <w:rPr>
          <w:spacing w:val="-3"/>
        </w:rPr>
        <w:t xml:space="preserve"> </w:t>
      </w:r>
      <w:r>
        <w:t>следующие</w:t>
      </w:r>
      <w:r>
        <w:rPr>
          <w:spacing w:val="-4"/>
        </w:rPr>
        <w:t xml:space="preserve"> </w:t>
      </w:r>
      <w:r>
        <w:t>уровни</w:t>
      </w:r>
      <w:r>
        <w:rPr>
          <w:spacing w:val="-2"/>
        </w:rPr>
        <w:t xml:space="preserve"> </w:t>
      </w:r>
      <w:r>
        <w:t>системы</w:t>
      </w:r>
      <w:r>
        <w:rPr>
          <w:spacing w:val="-3"/>
        </w:rPr>
        <w:t xml:space="preserve"> </w:t>
      </w:r>
      <w:r>
        <w:t>оценки</w:t>
      </w:r>
      <w:r>
        <w:rPr>
          <w:spacing w:val="-3"/>
        </w:rPr>
        <w:t xml:space="preserve"> </w:t>
      </w:r>
      <w:r>
        <w:t>качества:</w:t>
      </w:r>
    </w:p>
    <w:p w:rsidR="008530C6" w:rsidRDefault="00095B12" w:rsidP="00153252">
      <w:pPr>
        <w:pStyle w:val="a5"/>
        <w:numPr>
          <w:ilvl w:val="0"/>
          <w:numId w:val="101"/>
        </w:numPr>
        <w:tabs>
          <w:tab w:val="left" w:pos="591"/>
          <w:tab w:val="left" w:pos="993"/>
          <w:tab w:val="left" w:pos="9639"/>
        </w:tabs>
        <w:ind w:left="0" w:right="-20" w:firstLine="709"/>
        <w:jc w:val="both"/>
        <w:rPr>
          <w:sz w:val="24"/>
        </w:rPr>
      </w:pPr>
      <w:r>
        <w:rPr>
          <w:sz w:val="24"/>
        </w:rPr>
        <w:t>диагностика</w:t>
      </w:r>
      <w:r>
        <w:rPr>
          <w:spacing w:val="1"/>
          <w:sz w:val="24"/>
        </w:rPr>
        <w:t xml:space="preserve"> </w:t>
      </w:r>
      <w:r>
        <w:rPr>
          <w:sz w:val="24"/>
        </w:rPr>
        <w:t>развития</w:t>
      </w:r>
      <w:r>
        <w:rPr>
          <w:spacing w:val="1"/>
          <w:sz w:val="24"/>
        </w:rPr>
        <w:t xml:space="preserve"> </w:t>
      </w:r>
      <w:r>
        <w:rPr>
          <w:sz w:val="24"/>
        </w:rPr>
        <w:t>ребенка</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используемая</w:t>
      </w:r>
      <w:r>
        <w:rPr>
          <w:spacing w:val="1"/>
          <w:sz w:val="24"/>
        </w:rPr>
        <w:t xml:space="preserve"> </w:t>
      </w:r>
      <w:r>
        <w:rPr>
          <w:sz w:val="24"/>
        </w:rPr>
        <w:t>как</w:t>
      </w:r>
      <w:r>
        <w:rPr>
          <w:spacing w:val="1"/>
          <w:sz w:val="24"/>
        </w:rPr>
        <w:t xml:space="preserve"> </w:t>
      </w:r>
      <w:r>
        <w:rPr>
          <w:sz w:val="24"/>
        </w:rPr>
        <w:t>профессиональный инструмент педагогического работника с целью получения обратной</w:t>
      </w:r>
      <w:r>
        <w:rPr>
          <w:spacing w:val="1"/>
          <w:sz w:val="24"/>
        </w:rPr>
        <w:t xml:space="preserve"> </w:t>
      </w:r>
      <w:r>
        <w:rPr>
          <w:sz w:val="24"/>
        </w:rPr>
        <w:t>связи</w:t>
      </w:r>
      <w:r>
        <w:rPr>
          <w:spacing w:val="1"/>
          <w:sz w:val="24"/>
        </w:rPr>
        <w:t xml:space="preserve"> </w:t>
      </w:r>
      <w:r>
        <w:rPr>
          <w:sz w:val="24"/>
        </w:rPr>
        <w:t>от</w:t>
      </w:r>
      <w:r>
        <w:rPr>
          <w:spacing w:val="1"/>
          <w:sz w:val="24"/>
        </w:rPr>
        <w:t xml:space="preserve"> </w:t>
      </w:r>
      <w:r>
        <w:rPr>
          <w:sz w:val="24"/>
        </w:rPr>
        <w:t>собственных</w:t>
      </w:r>
      <w:r>
        <w:rPr>
          <w:spacing w:val="1"/>
          <w:sz w:val="24"/>
        </w:rPr>
        <w:t xml:space="preserve"> </w:t>
      </w:r>
      <w:r>
        <w:rPr>
          <w:sz w:val="24"/>
        </w:rPr>
        <w:t>педагогических</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планирования</w:t>
      </w:r>
      <w:r>
        <w:rPr>
          <w:spacing w:val="1"/>
          <w:sz w:val="24"/>
        </w:rPr>
        <w:t xml:space="preserve"> </w:t>
      </w:r>
      <w:r>
        <w:rPr>
          <w:sz w:val="24"/>
        </w:rPr>
        <w:t>дальнейшей</w:t>
      </w:r>
      <w:r>
        <w:rPr>
          <w:spacing w:val="1"/>
          <w:sz w:val="24"/>
        </w:rPr>
        <w:t xml:space="preserve"> </w:t>
      </w:r>
      <w:r>
        <w:rPr>
          <w:sz w:val="24"/>
        </w:rPr>
        <w:t>индивидуальной</w:t>
      </w:r>
      <w:r>
        <w:rPr>
          <w:spacing w:val="-1"/>
          <w:sz w:val="24"/>
        </w:rPr>
        <w:t xml:space="preserve"> </w:t>
      </w:r>
      <w:r>
        <w:rPr>
          <w:sz w:val="24"/>
        </w:rPr>
        <w:t>работы с</w:t>
      </w:r>
      <w:r>
        <w:rPr>
          <w:spacing w:val="-2"/>
          <w:sz w:val="24"/>
        </w:rPr>
        <w:t xml:space="preserve"> </w:t>
      </w:r>
      <w:r>
        <w:rPr>
          <w:sz w:val="24"/>
        </w:rPr>
        <w:t>детьми</w:t>
      </w:r>
      <w:r>
        <w:rPr>
          <w:spacing w:val="-1"/>
          <w:sz w:val="24"/>
        </w:rPr>
        <w:t xml:space="preserve"> </w:t>
      </w:r>
      <w:r>
        <w:rPr>
          <w:sz w:val="24"/>
        </w:rPr>
        <w:t>с</w:t>
      </w:r>
      <w:r>
        <w:rPr>
          <w:spacing w:val="-1"/>
          <w:sz w:val="24"/>
        </w:rPr>
        <w:t xml:space="preserve"> </w:t>
      </w:r>
      <w:r>
        <w:rPr>
          <w:sz w:val="24"/>
        </w:rPr>
        <w:t>ТНР по</w:t>
      </w:r>
      <w:r>
        <w:rPr>
          <w:spacing w:val="-1"/>
          <w:sz w:val="24"/>
        </w:rPr>
        <w:t xml:space="preserve"> </w:t>
      </w:r>
      <w:r>
        <w:rPr>
          <w:sz w:val="24"/>
        </w:rPr>
        <w:t>Программе;</w:t>
      </w:r>
    </w:p>
    <w:p w:rsidR="008530C6" w:rsidRDefault="00095B12" w:rsidP="00153252">
      <w:pPr>
        <w:pStyle w:val="a5"/>
        <w:numPr>
          <w:ilvl w:val="0"/>
          <w:numId w:val="101"/>
        </w:numPr>
        <w:tabs>
          <w:tab w:val="left" w:pos="462"/>
          <w:tab w:val="left" w:pos="993"/>
          <w:tab w:val="left" w:pos="9639"/>
        </w:tabs>
        <w:ind w:left="0" w:right="-20" w:firstLine="709"/>
        <w:jc w:val="both"/>
        <w:rPr>
          <w:sz w:val="24"/>
        </w:rPr>
      </w:pPr>
      <w:r>
        <w:rPr>
          <w:sz w:val="24"/>
        </w:rPr>
        <w:t>внутренняя</w:t>
      </w:r>
      <w:r>
        <w:rPr>
          <w:spacing w:val="-3"/>
          <w:sz w:val="24"/>
        </w:rPr>
        <w:t xml:space="preserve"> </w:t>
      </w:r>
      <w:r>
        <w:rPr>
          <w:sz w:val="24"/>
        </w:rPr>
        <w:t>оценка,</w:t>
      </w:r>
      <w:r>
        <w:rPr>
          <w:spacing w:val="-3"/>
          <w:sz w:val="24"/>
        </w:rPr>
        <w:t xml:space="preserve"> </w:t>
      </w:r>
      <w:r>
        <w:rPr>
          <w:sz w:val="24"/>
        </w:rPr>
        <w:t>самооценка</w:t>
      </w:r>
      <w:r>
        <w:rPr>
          <w:spacing w:val="-3"/>
          <w:sz w:val="24"/>
        </w:rPr>
        <w:t xml:space="preserve"> </w:t>
      </w:r>
      <w:r>
        <w:rPr>
          <w:sz w:val="24"/>
        </w:rPr>
        <w:t>ДОУ;</w:t>
      </w:r>
    </w:p>
    <w:p w:rsidR="008530C6" w:rsidRDefault="00095B12" w:rsidP="00153252">
      <w:pPr>
        <w:pStyle w:val="a5"/>
        <w:numPr>
          <w:ilvl w:val="0"/>
          <w:numId w:val="101"/>
        </w:numPr>
        <w:tabs>
          <w:tab w:val="left" w:pos="531"/>
          <w:tab w:val="left" w:pos="993"/>
          <w:tab w:val="left" w:pos="9639"/>
        </w:tabs>
        <w:ind w:left="0" w:right="-20" w:firstLine="709"/>
        <w:jc w:val="both"/>
        <w:rPr>
          <w:sz w:val="24"/>
        </w:rPr>
      </w:pPr>
      <w:r>
        <w:rPr>
          <w:sz w:val="24"/>
        </w:rPr>
        <w:t>внешняя</w:t>
      </w:r>
      <w:r>
        <w:rPr>
          <w:spacing w:val="1"/>
          <w:sz w:val="24"/>
        </w:rPr>
        <w:t xml:space="preserve"> </w:t>
      </w:r>
      <w:r>
        <w:rPr>
          <w:sz w:val="24"/>
        </w:rPr>
        <w:t>оценка</w:t>
      </w:r>
      <w:r>
        <w:rPr>
          <w:spacing w:val="1"/>
          <w:sz w:val="24"/>
        </w:rPr>
        <w:t xml:space="preserve"> </w:t>
      </w:r>
      <w:r>
        <w:rPr>
          <w:sz w:val="24"/>
        </w:rPr>
        <w:t>ДОУ,</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независимая</w:t>
      </w:r>
      <w:r>
        <w:rPr>
          <w:spacing w:val="1"/>
          <w:sz w:val="24"/>
        </w:rPr>
        <w:t xml:space="preserve"> </w:t>
      </w:r>
      <w:r>
        <w:rPr>
          <w:sz w:val="24"/>
        </w:rPr>
        <w:t>профессиональная</w:t>
      </w:r>
      <w:r>
        <w:rPr>
          <w:spacing w:val="1"/>
          <w:sz w:val="24"/>
        </w:rPr>
        <w:t xml:space="preserve"> </w:t>
      </w:r>
      <w:r>
        <w:rPr>
          <w:sz w:val="24"/>
        </w:rPr>
        <w:t>и</w:t>
      </w:r>
      <w:r>
        <w:rPr>
          <w:spacing w:val="1"/>
          <w:sz w:val="24"/>
        </w:rPr>
        <w:t xml:space="preserve"> </w:t>
      </w:r>
      <w:r>
        <w:rPr>
          <w:sz w:val="24"/>
        </w:rPr>
        <w:t>общественная</w:t>
      </w:r>
      <w:r>
        <w:rPr>
          <w:spacing w:val="1"/>
          <w:sz w:val="24"/>
        </w:rPr>
        <w:t xml:space="preserve"> </w:t>
      </w:r>
      <w:r>
        <w:rPr>
          <w:sz w:val="24"/>
        </w:rPr>
        <w:t>оценка.</w:t>
      </w:r>
    </w:p>
    <w:p w:rsidR="008530C6" w:rsidRDefault="00095B12" w:rsidP="00F65B6D">
      <w:pPr>
        <w:pStyle w:val="a3"/>
        <w:tabs>
          <w:tab w:val="left" w:pos="993"/>
          <w:tab w:val="left" w:pos="9639"/>
        </w:tabs>
        <w:ind w:left="0" w:right="-20"/>
      </w:pPr>
      <w:r>
        <w:t>На</w:t>
      </w:r>
      <w:r>
        <w:rPr>
          <w:spacing w:val="-4"/>
        </w:rPr>
        <w:t xml:space="preserve"> </w:t>
      </w:r>
      <w:r>
        <w:t>уровне</w:t>
      </w:r>
      <w:r>
        <w:rPr>
          <w:spacing w:val="-2"/>
        </w:rPr>
        <w:t xml:space="preserve"> </w:t>
      </w:r>
      <w:r>
        <w:t>ДОУ</w:t>
      </w:r>
      <w:r>
        <w:rPr>
          <w:spacing w:val="-3"/>
        </w:rPr>
        <w:t xml:space="preserve"> </w:t>
      </w:r>
      <w:r>
        <w:t>система</w:t>
      </w:r>
      <w:r>
        <w:rPr>
          <w:spacing w:val="-3"/>
        </w:rPr>
        <w:t xml:space="preserve"> </w:t>
      </w:r>
      <w:r>
        <w:t>оценки</w:t>
      </w:r>
      <w:r>
        <w:rPr>
          <w:spacing w:val="-2"/>
        </w:rPr>
        <w:t xml:space="preserve"> </w:t>
      </w:r>
      <w:r>
        <w:t>качества</w:t>
      </w:r>
      <w:r>
        <w:rPr>
          <w:spacing w:val="-2"/>
        </w:rPr>
        <w:t xml:space="preserve"> </w:t>
      </w:r>
      <w:r>
        <w:t>реализации</w:t>
      </w:r>
      <w:r>
        <w:rPr>
          <w:spacing w:val="-2"/>
        </w:rPr>
        <w:t xml:space="preserve"> </w:t>
      </w:r>
      <w:r>
        <w:t>Программы</w:t>
      </w:r>
      <w:r>
        <w:rPr>
          <w:spacing w:val="-2"/>
        </w:rPr>
        <w:t xml:space="preserve"> </w:t>
      </w:r>
      <w:r>
        <w:t>решает</w:t>
      </w:r>
      <w:r>
        <w:rPr>
          <w:spacing w:val="-2"/>
        </w:rPr>
        <w:t xml:space="preserve"> </w:t>
      </w:r>
      <w:r>
        <w:t>задачи:</w:t>
      </w:r>
    </w:p>
    <w:p w:rsidR="008530C6" w:rsidRDefault="00095B12" w:rsidP="00153252">
      <w:pPr>
        <w:pStyle w:val="a5"/>
        <w:numPr>
          <w:ilvl w:val="0"/>
          <w:numId w:val="101"/>
        </w:numPr>
        <w:tabs>
          <w:tab w:val="left" w:pos="462"/>
          <w:tab w:val="left" w:pos="993"/>
          <w:tab w:val="left" w:pos="9639"/>
        </w:tabs>
        <w:ind w:left="0" w:right="-20" w:firstLine="709"/>
        <w:jc w:val="both"/>
        <w:rPr>
          <w:sz w:val="24"/>
        </w:rPr>
      </w:pPr>
      <w:r>
        <w:rPr>
          <w:sz w:val="24"/>
        </w:rPr>
        <w:t>повышения</w:t>
      </w:r>
      <w:r>
        <w:rPr>
          <w:spacing w:val="-3"/>
          <w:sz w:val="24"/>
        </w:rPr>
        <w:t xml:space="preserve"> </w:t>
      </w:r>
      <w:r>
        <w:rPr>
          <w:sz w:val="24"/>
        </w:rPr>
        <w:t>качества</w:t>
      </w:r>
      <w:r>
        <w:rPr>
          <w:spacing w:val="-3"/>
          <w:sz w:val="24"/>
        </w:rPr>
        <w:t xml:space="preserve"> </w:t>
      </w:r>
      <w:r>
        <w:rPr>
          <w:sz w:val="24"/>
        </w:rPr>
        <w:t>реализации</w:t>
      </w:r>
      <w:r>
        <w:rPr>
          <w:spacing w:val="-5"/>
          <w:sz w:val="24"/>
        </w:rPr>
        <w:t xml:space="preserve"> </w:t>
      </w:r>
      <w:r>
        <w:rPr>
          <w:sz w:val="24"/>
        </w:rPr>
        <w:t>программы</w:t>
      </w:r>
      <w:r>
        <w:rPr>
          <w:spacing w:val="-2"/>
          <w:sz w:val="24"/>
        </w:rPr>
        <w:t xml:space="preserve"> </w:t>
      </w:r>
      <w:r>
        <w:rPr>
          <w:sz w:val="24"/>
        </w:rPr>
        <w:t>дошкольного</w:t>
      </w:r>
      <w:r>
        <w:rPr>
          <w:spacing w:val="-2"/>
          <w:sz w:val="24"/>
        </w:rPr>
        <w:t xml:space="preserve"> </w:t>
      </w:r>
      <w:r>
        <w:rPr>
          <w:sz w:val="24"/>
        </w:rPr>
        <w:t>образования;</w:t>
      </w:r>
    </w:p>
    <w:p w:rsidR="008530C6" w:rsidRDefault="00095B12" w:rsidP="00153252">
      <w:pPr>
        <w:pStyle w:val="a5"/>
        <w:numPr>
          <w:ilvl w:val="0"/>
          <w:numId w:val="101"/>
        </w:numPr>
        <w:tabs>
          <w:tab w:val="left" w:pos="555"/>
          <w:tab w:val="left" w:pos="993"/>
          <w:tab w:val="left" w:pos="9639"/>
        </w:tabs>
        <w:ind w:left="0" w:right="-20" w:firstLine="709"/>
        <w:jc w:val="both"/>
        <w:rPr>
          <w:sz w:val="24"/>
        </w:rPr>
      </w:pPr>
      <w:r>
        <w:rPr>
          <w:sz w:val="24"/>
        </w:rPr>
        <w:t>реализации</w:t>
      </w:r>
      <w:r>
        <w:rPr>
          <w:spacing w:val="29"/>
          <w:sz w:val="24"/>
        </w:rPr>
        <w:t xml:space="preserve"> </w:t>
      </w:r>
      <w:r>
        <w:rPr>
          <w:sz w:val="24"/>
        </w:rPr>
        <w:t>требований</w:t>
      </w:r>
      <w:r>
        <w:rPr>
          <w:spacing w:val="30"/>
          <w:sz w:val="24"/>
        </w:rPr>
        <w:t xml:space="preserve"> </w:t>
      </w:r>
      <w:r>
        <w:rPr>
          <w:sz w:val="24"/>
        </w:rPr>
        <w:t>ФГОС</w:t>
      </w:r>
      <w:r>
        <w:rPr>
          <w:spacing w:val="32"/>
          <w:sz w:val="24"/>
        </w:rPr>
        <w:t xml:space="preserve"> </w:t>
      </w:r>
      <w:proofErr w:type="gramStart"/>
      <w:r>
        <w:rPr>
          <w:sz w:val="24"/>
        </w:rPr>
        <w:t>ДО</w:t>
      </w:r>
      <w:proofErr w:type="gramEnd"/>
      <w:r>
        <w:rPr>
          <w:spacing w:val="30"/>
          <w:sz w:val="24"/>
        </w:rPr>
        <w:t xml:space="preserve"> </w:t>
      </w:r>
      <w:proofErr w:type="gramStart"/>
      <w:r>
        <w:rPr>
          <w:sz w:val="24"/>
        </w:rPr>
        <w:t>к</w:t>
      </w:r>
      <w:proofErr w:type="gramEnd"/>
      <w:r>
        <w:rPr>
          <w:spacing w:val="32"/>
          <w:sz w:val="24"/>
        </w:rPr>
        <w:t xml:space="preserve"> </w:t>
      </w:r>
      <w:r>
        <w:rPr>
          <w:sz w:val="24"/>
        </w:rPr>
        <w:t>структуре,</w:t>
      </w:r>
      <w:r>
        <w:rPr>
          <w:spacing w:val="31"/>
          <w:sz w:val="24"/>
        </w:rPr>
        <w:t xml:space="preserve"> </w:t>
      </w:r>
      <w:r>
        <w:rPr>
          <w:sz w:val="24"/>
        </w:rPr>
        <w:t>условиям</w:t>
      </w:r>
      <w:r>
        <w:rPr>
          <w:spacing w:val="30"/>
          <w:sz w:val="24"/>
        </w:rPr>
        <w:t xml:space="preserve"> </w:t>
      </w:r>
      <w:r>
        <w:rPr>
          <w:sz w:val="24"/>
        </w:rPr>
        <w:t>и</w:t>
      </w:r>
      <w:r>
        <w:rPr>
          <w:spacing w:val="32"/>
          <w:sz w:val="24"/>
        </w:rPr>
        <w:t xml:space="preserve"> </w:t>
      </w:r>
      <w:r>
        <w:rPr>
          <w:sz w:val="24"/>
        </w:rPr>
        <w:t>целевым</w:t>
      </w:r>
      <w:r>
        <w:rPr>
          <w:spacing w:val="30"/>
          <w:sz w:val="24"/>
        </w:rPr>
        <w:t xml:space="preserve"> </w:t>
      </w:r>
      <w:r>
        <w:rPr>
          <w:sz w:val="24"/>
        </w:rPr>
        <w:t>ориентирам</w:t>
      </w:r>
      <w:r>
        <w:rPr>
          <w:spacing w:val="-57"/>
          <w:sz w:val="24"/>
        </w:rPr>
        <w:t xml:space="preserve"> </w:t>
      </w:r>
      <w:r>
        <w:rPr>
          <w:sz w:val="24"/>
        </w:rPr>
        <w:t>основной</w:t>
      </w:r>
      <w:r>
        <w:rPr>
          <w:spacing w:val="-1"/>
          <w:sz w:val="24"/>
        </w:rPr>
        <w:t xml:space="preserve"> </w:t>
      </w:r>
      <w:r>
        <w:rPr>
          <w:sz w:val="24"/>
        </w:rPr>
        <w:t>образовательной программы ДОУ;</w:t>
      </w:r>
    </w:p>
    <w:p w:rsidR="008530C6" w:rsidRDefault="00095B12" w:rsidP="00153252">
      <w:pPr>
        <w:pStyle w:val="a5"/>
        <w:numPr>
          <w:ilvl w:val="0"/>
          <w:numId w:val="101"/>
        </w:numPr>
        <w:tabs>
          <w:tab w:val="left" w:pos="512"/>
          <w:tab w:val="left" w:pos="993"/>
          <w:tab w:val="left" w:pos="9639"/>
        </w:tabs>
        <w:ind w:left="0" w:right="-20" w:firstLine="709"/>
        <w:jc w:val="both"/>
        <w:rPr>
          <w:sz w:val="24"/>
        </w:rPr>
      </w:pPr>
      <w:r>
        <w:rPr>
          <w:sz w:val="24"/>
        </w:rPr>
        <w:t>обеспечения</w:t>
      </w:r>
      <w:r>
        <w:rPr>
          <w:spacing w:val="47"/>
          <w:sz w:val="24"/>
        </w:rPr>
        <w:t xml:space="preserve"> </w:t>
      </w:r>
      <w:r>
        <w:rPr>
          <w:sz w:val="24"/>
        </w:rPr>
        <w:t>объективной</w:t>
      </w:r>
      <w:r>
        <w:rPr>
          <w:spacing w:val="48"/>
          <w:sz w:val="24"/>
        </w:rPr>
        <w:t xml:space="preserve"> </w:t>
      </w:r>
      <w:r>
        <w:rPr>
          <w:sz w:val="24"/>
        </w:rPr>
        <w:t>экспертизы</w:t>
      </w:r>
      <w:r>
        <w:rPr>
          <w:spacing w:val="47"/>
          <w:sz w:val="24"/>
        </w:rPr>
        <w:t xml:space="preserve"> </w:t>
      </w:r>
      <w:r>
        <w:rPr>
          <w:sz w:val="24"/>
        </w:rPr>
        <w:t>деятельности</w:t>
      </w:r>
      <w:r>
        <w:rPr>
          <w:spacing w:val="46"/>
          <w:sz w:val="24"/>
        </w:rPr>
        <w:t xml:space="preserve"> </w:t>
      </w:r>
      <w:r>
        <w:rPr>
          <w:sz w:val="24"/>
        </w:rPr>
        <w:t>ДОУ</w:t>
      </w:r>
      <w:r>
        <w:rPr>
          <w:spacing w:val="47"/>
          <w:sz w:val="24"/>
        </w:rPr>
        <w:t xml:space="preserve"> </w:t>
      </w:r>
      <w:r>
        <w:rPr>
          <w:sz w:val="24"/>
        </w:rPr>
        <w:t>в</w:t>
      </w:r>
      <w:r>
        <w:rPr>
          <w:spacing w:val="46"/>
          <w:sz w:val="24"/>
        </w:rPr>
        <w:t xml:space="preserve"> </w:t>
      </w:r>
      <w:r>
        <w:rPr>
          <w:sz w:val="24"/>
        </w:rPr>
        <w:t>процессе</w:t>
      </w:r>
      <w:r>
        <w:rPr>
          <w:spacing w:val="46"/>
          <w:sz w:val="24"/>
        </w:rPr>
        <w:t xml:space="preserve"> </w:t>
      </w:r>
      <w:proofErr w:type="gramStart"/>
      <w:r>
        <w:rPr>
          <w:sz w:val="24"/>
        </w:rPr>
        <w:t>оценки</w:t>
      </w:r>
      <w:r>
        <w:rPr>
          <w:spacing w:val="48"/>
          <w:sz w:val="24"/>
        </w:rPr>
        <w:t xml:space="preserve"> </w:t>
      </w:r>
      <w:r>
        <w:rPr>
          <w:sz w:val="24"/>
        </w:rPr>
        <w:t>качества</w:t>
      </w:r>
      <w:r>
        <w:rPr>
          <w:spacing w:val="-57"/>
          <w:sz w:val="24"/>
        </w:rPr>
        <w:t xml:space="preserve"> </w:t>
      </w:r>
      <w:r>
        <w:rPr>
          <w:sz w:val="24"/>
        </w:rPr>
        <w:t>адаптированной</w:t>
      </w:r>
      <w:r>
        <w:rPr>
          <w:spacing w:val="-3"/>
          <w:sz w:val="24"/>
        </w:rPr>
        <w:t xml:space="preserve"> </w:t>
      </w:r>
      <w:r>
        <w:rPr>
          <w:sz w:val="24"/>
        </w:rPr>
        <w:t>программы дошкольного</w:t>
      </w:r>
      <w:r>
        <w:rPr>
          <w:spacing w:val="-1"/>
          <w:sz w:val="24"/>
        </w:rPr>
        <w:t xml:space="preserve"> </w:t>
      </w:r>
      <w:r>
        <w:rPr>
          <w:sz w:val="24"/>
        </w:rPr>
        <w:t xml:space="preserve">образования </w:t>
      </w:r>
      <w:r w:rsidR="00F65B6D">
        <w:rPr>
          <w:sz w:val="24"/>
        </w:rPr>
        <w:t>воспитанников</w:t>
      </w:r>
      <w:proofErr w:type="gramEnd"/>
      <w:r>
        <w:rPr>
          <w:spacing w:val="-1"/>
          <w:sz w:val="24"/>
        </w:rPr>
        <w:t xml:space="preserve"> </w:t>
      </w:r>
      <w:r>
        <w:rPr>
          <w:sz w:val="24"/>
        </w:rPr>
        <w:t>с</w:t>
      </w:r>
      <w:r>
        <w:rPr>
          <w:spacing w:val="-1"/>
          <w:sz w:val="24"/>
        </w:rPr>
        <w:t xml:space="preserve"> </w:t>
      </w:r>
      <w:r>
        <w:rPr>
          <w:sz w:val="24"/>
        </w:rPr>
        <w:t>ТНР;</w:t>
      </w:r>
    </w:p>
    <w:p w:rsidR="008530C6" w:rsidRDefault="00095B12" w:rsidP="00153252">
      <w:pPr>
        <w:pStyle w:val="a5"/>
        <w:numPr>
          <w:ilvl w:val="0"/>
          <w:numId w:val="101"/>
        </w:numPr>
        <w:tabs>
          <w:tab w:val="left" w:pos="474"/>
          <w:tab w:val="left" w:pos="993"/>
          <w:tab w:val="left" w:pos="9639"/>
        </w:tabs>
        <w:ind w:left="0" w:right="-20" w:firstLine="709"/>
        <w:jc w:val="both"/>
        <w:rPr>
          <w:sz w:val="24"/>
        </w:rPr>
      </w:pPr>
      <w:r>
        <w:rPr>
          <w:sz w:val="24"/>
        </w:rPr>
        <w:t>задания</w:t>
      </w:r>
      <w:r>
        <w:rPr>
          <w:spacing w:val="8"/>
          <w:sz w:val="24"/>
        </w:rPr>
        <w:t xml:space="preserve"> </w:t>
      </w:r>
      <w:r>
        <w:rPr>
          <w:sz w:val="24"/>
        </w:rPr>
        <w:t>ориентиров</w:t>
      </w:r>
      <w:r>
        <w:rPr>
          <w:spacing w:val="5"/>
          <w:sz w:val="24"/>
        </w:rPr>
        <w:t xml:space="preserve"> </w:t>
      </w:r>
      <w:r>
        <w:rPr>
          <w:sz w:val="24"/>
        </w:rPr>
        <w:t>педагогическим</w:t>
      </w:r>
      <w:r>
        <w:rPr>
          <w:spacing w:val="9"/>
          <w:sz w:val="24"/>
        </w:rPr>
        <w:t xml:space="preserve"> </w:t>
      </w:r>
      <w:r>
        <w:rPr>
          <w:sz w:val="24"/>
        </w:rPr>
        <w:t>работникам</w:t>
      </w:r>
      <w:r>
        <w:rPr>
          <w:spacing w:val="8"/>
          <w:sz w:val="24"/>
        </w:rPr>
        <w:t xml:space="preserve"> </w:t>
      </w:r>
      <w:r>
        <w:rPr>
          <w:sz w:val="24"/>
        </w:rPr>
        <w:t>в</w:t>
      </w:r>
      <w:r>
        <w:rPr>
          <w:spacing w:val="9"/>
          <w:sz w:val="24"/>
        </w:rPr>
        <w:t xml:space="preserve"> </w:t>
      </w:r>
      <w:r>
        <w:rPr>
          <w:sz w:val="24"/>
        </w:rPr>
        <w:t>их</w:t>
      </w:r>
      <w:r>
        <w:rPr>
          <w:spacing w:val="8"/>
          <w:sz w:val="24"/>
        </w:rPr>
        <w:t xml:space="preserve"> </w:t>
      </w:r>
      <w:r>
        <w:rPr>
          <w:sz w:val="24"/>
        </w:rPr>
        <w:t>профессиональной</w:t>
      </w:r>
      <w:r>
        <w:rPr>
          <w:spacing w:val="9"/>
          <w:sz w:val="24"/>
        </w:rPr>
        <w:t xml:space="preserve"> </w:t>
      </w:r>
      <w:r>
        <w:rPr>
          <w:sz w:val="24"/>
        </w:rPr>
        <w:t>деятельности</w:t>
      </w:r>
      <w:r>
        <w:rPr>
          <w:spacing w:val="11"/>
          <w:sz w:val="24"/>
        </w:rPr>
        <w:t xml:space="preserve"> </w:t>
      </w:r>
      <w:r>
        <w:rPr>
          <w:sz w:val="24"/>
        </w:rPr>
        <w:t>и</w:t>
      </w:r>
      <w:r>
        <w:rPr>
          <w:spacing w:val="-57"/>
          <w:sz w:val="24"/>
        </w:rPr>
        <w:t xml:space="preserve"> </w:t>
      </w:r>
      <w:r>
        <w:rPr>
          <w:sz w:val="24"/>
        </w:rPr>
        <w:t>перспектив</w:t>
      </w:r>
      <w:r>
        <w:rPr>
          <w:spacing w:val="-2"/>
          <w:sz w:val="24"/>
        </w:rPr>
        <w:t xml:space="preserve"> </w:t>
      </w:r>
      <w:r>
        <w:rPr>
          <w:sz w:val="24"/>
        </w:rPr>
        <w:t>развития самого ДОУ;</w:t>
      </w:r>
    </w:p>
    <w:p w:rsidR="008530C6" w:rsidRDefault="00095B12" w:rsidP="00153252">
      <w:pPr>
        <w:pStyle w:val="a5"/>
        <w:numPr>
          <w:ilvl w:val="0"/>
          <w:numId w:val="101"/>
        </w:numPr>
        <w:tabs>
          <w:tab w:val="left" w:pos="596"/>
          <w:tab w:val="left" w:pos="993"/>
          <w:tab w:val="left" w:pos="9639"/>
        </w:tabs>
        <w:ind w:left="0" w:right="-20" w:firstLine="709"/>
        <w:jc w:val="both"/>
        <w:rPr>
          <w:sz w:val="24"/>
        </w:rPr>
      </w:pPr>
      <w:r>
        <w:rPr>
          <w:sz w:val="24"/>
        </w:rPr>
        <w:t>создания</w:t>
      </w:r>
      <w:r>
        <w:rPr>
          <w:spacing w:val="11"/>
          <w:sz w:val="24"/>
        </w:rPr>
        <w:t xml:space="preserve"> </w:t>
      </w:r>
      <w:r>
        <w:rPr>
          <w:sz w:val="24"/>
        </w:rPr>
        <w:t>оснований</w:t>
      </w:r>
      <w:r>
        <w:rPr>
          <w:spacing w:val="12"/>
          <w:sz w:val="24"/>
        </w:rPr>
        <w:t xml:space="preserve"> </w:t>
      </w:r>
      <w:r>
        <w:rPr>
          <w:sz w:val="24"/>
        </w:rPr>
        <w:t>преемственности</w:t>
      </w:r>
      <w:r>
        <w:rPr>
          <w:spacing w:val="12"/>
          <w:sz w:val="24"/>
        </w:rPr>
        <w:t xml:space="preserve"> </w:t>
      </w:r>
      <w:r>
        <w:rPr>
          <w:sz w:val="24"/>
        </w:rPr>
        <w:t>между</w:t>
      </w:r>
      <w:r>
        <w:rPr>
          <w:spacing w:val="11"/>
          <w:sz w:val="24"/>
        </w:rPr>
        <w:t xml:space="preserve"> </w:t>
      </w:r>
      <w:r>
        <w:rPr>
          <w:sz w:val="24"/>
        </w:rPr>
        <w:t>дошкольным</w:t>
      </w:r>
      <w:r>
        <w:rPr>
          <w:spacing w:val="15"/>
          <w:sz w:val="24"/>
        </w:rPr>
        <w:t xml:space="preserve"> </w:t>
      </w:r>
      <w:r>
        <w:rPr>
          <w:sz w:val="24"/>
        </w:rPr>
        <w:t>и</w:t>
      </w:r>
      <w:r>
        <w:rPr>
          <w:spacing w:val="9"/>
          <w:sz w:val="24"/>
        </w:rPr>
        <w:t xml:space="preserve"> </w:t>
      </w:r>
      <w:r>
        <w:rPr>
          <w:sz w:val="24"/>
        </w:rPr>
        <w:t>начальным</w:t>
      </w:r>
      <w:r>
        <w:rPr>
          <w:spacing w:val="10"/>
          <w:sz w:val="24"/>
        </w:rPr>
        <w:t xml:space="preserve"> </w:t>
      </w:r>
      <w:r>
        <w:rPr>
          <w:sz w:val="24"/>
        </w:rPr>
        <w:t>общим</w:t>
      </w:r>
      <w:r>
        <w:rPr>
          <w:spacing w:val="-57"/>
          <w:sz w:val="24"/>
        </w:rPr>
        <w:t xml:space="preserve"> </w:t>
      </w:r>
      <w:r>
        <w:rPr>
          <w:sz w:val="24"/>
        </w:rPr>
        <w:t>образованием</w:t>
      </w:r>
      <w:r>
        <w:rPr>
          <w:spacing w:val="-2"/>
          <w:sz w:val="24"/>
        </w:rPr>
        <w:t xml:space="preserve"> </w:t>
      </w:r>
      <w:r w:rsidR="00F65B6D">
        <w:rPr>
          <w:sz w:val="24"/>
        </w:rPr>
        <w:t>воспитанников</w:t>
      </w:r>
      <w:r>
        <w:rPr>
          <w:sz w:val="24"/>
        </w:rPr>
        <w:t xml:space="preserve"> с</w:t>
      </w:r>
      <w:r>
        <w:rPr>
          <w:spacing w:val="-1"/>
          <w:sz w:val="24"/>
        </w:rPr>
        <w:t xml:space="preserve"> </w:t>
      </w:r>
      <w:r>
        <w:rPr>
          <w:sz w:val="24"/>
        </w:rPr>
        <w:t>ТНР.</w:t>
      </w:r>
    </w:p>
    <w:p w:rsidR="008530C6" w:rsidRDefault="00095B12" w:rsidP="00F65B6D">
      <w:pPr>
        <w:pStyle w:val="a3"/>
        <w:tabs>
          <w:tab w:val="left" w:pos="9639"/>
        </w:tabs>
        <w:ind w:left="0" w:right="-20" w:firstLine="720"/>
      </w:pPr>
      <w:r>
        <w:t>Важнейшим элементом системы обеспечения качества дошкольного образования в ДОУ</w:t>
      </w:r>
      <w:r>
        <w:rPr>
          <w:spacing w:val="1"/>
        </w:rPr>
        <w:t xml:space="preserve"> </w:t>
      </w:r>
      <w:r>
        <w:t xml:space="preserve">является оценка качества психолого-педагогических условий реализации АОП </w:t>
      </w:r>
      <w:proofErr w:type="gramStart"/>
      <w:r>
        <w:t>ДО</w:t>
      </w:r>
      <w:proofErr w:type="gramEnd"/>
      <w:r>
        <w:t xml:space="preserve"> для</w:t>
      </w:r>
      <w:r>
        <w:rPr>
          <w:spacing w:val="1"/>
        </w:rPr>
        <w:t xml:space="preserve"> </w:t>
      </w:r>
      <w:r w:rsidR="00F65B6D">
        <w:t>воспитанников</w:t>
      </w:r>
      <w:r>
        <w:rPr>
          <w:spacing w:val="-1"/>
        </w:rPr>
        <w:t xml:space="preserve"> </w:t>
      </w:r>
      <w:r>
        <w:t>с</w:t>
      </w:r>
      <w:r>
        <w:rPr>
          <w:spacing w:val="-1"/>
        </w:rPr>
        <w:t xml:space="preserve"> </w:t>
      </w:r>
      <w:r>
        <w:t>ТНР.</w:t>
      </w:r>
    </w:p>
    <w:p w:rsidR="008530C6" w:rsidRDefault="00095B12" w:rsidP="00F65B6D">
      <w:pPr>
        <w:pStyle w:val="a3"/>
        <w:tabs>
          <w:tab w:val="left" w:pos="426"/>
        </w:tabs>
        <w:ind w:left="0" w:right="-20" w:firstLine="720"/>
      </w:pPr>
      <w:r>
        <w:t>Именно</w:t>
      </w:r>
      <w:r>
        <w:rPr>
          <w:spacing w:val="1"/>
        </w:rPr>
        <w:t xml:space="preserve"> </w:t>
      </w:r>
      <w:r>
        <w:t>психолого-педагогические</w:t>
      </w:r>
      <w:r>
        <w:rPr>
          <w:spacing w:val="1"/>
        </w:rPr>
        <w:t xml:space="preserve"> </w:t>
      </w:r>
      <w:r>
        <w:t>условия</w:t>
      </w:r>
      <w:r>
        <w:rPr>
          <w:spacing w:val="1"/>
        </w:rPr>
        <w:t xml:space="preserve"> </w:t>
      </w:r>
      <w:r>
        <w:t>являются</w:t>
      </w:r>
      <w:r>
        <w:rPr>
          <w:spacing w:val="1"/>
        </w:rPr>
        <w:t xml:space="preserve"> </w:t>
      </w:r>
      <w:r>
        <w:t>основным</w:t>
      </w:r>
      <w:r>
        <w:rPr>
          <w:spacing w:val="1"/>
        </w:rPr>
        <w:t xml:space="preserve"> </w:t>
      </w:r>
      <w:r>
        <w:t>предметом</w:t>
      </w:r>
      <w:r>
        <w:rPr>
          <w:spacing w:val="1"/>
        </w:rPr>
        <w:t xml:space="preserve"> </w:t>
      </w:r>
      <w:r>
        <w:t>оценки</w:t>
      </w:r>
      <w:r>
        <w:rPr>
          <w:spacing w:val="1"/>
        </w:rPr>
        <w:t xml:space="preserve"> </w:t>
      </w:r>
      <w:r>
        <w:t>в</w:t>
      </w:r>
      <w:r>
        <w:rPr>
          <w:spacing w:val="1"/>
        </w:rPr>
        <w:t xml:space="preserve"> </w:t>
      </w:r>
      <w:r>
        <w:t>предлагаемой</w:t>
      </w:r>
      <w:r>
        <w:rPr>
          <w:spacing w:val="1"/>
        </w:rPr>
        <w:t xml:space="preserve"> </w:t>
      </w:r>
      <w:r>
        <w:t>системе</w:t>
      </w:r>
      <w:r>
        <w:rPr>
          <w:spacing w:val="1"/>
        </w:rPr>
        <w:t xml:space="preserve"> </w:t>
      </w:r>
      <w:r>
        <w:t>оценки</w:t>
      </w:r>
      <w:r>
        <w:rPr>
          <w:spacing w:val="1"/>
        </w:rPr>
        <w:t xml:space="preserve"> </w:t>
      </w:r>
      <w:r>
        <w:t>качества</w:t>
      </w:r>
      <w:r>
        <w:rPr>
          <w:spacing w:val="1"/>
        </w:rPr>
        <w:t xml:space="preserve"> </w:t>
      </w:r>
      <w:r>
        <w:t>образования</w:t>
      </w:r>
      <w:r>
        <w:rPr>
          <w:spacing w:val="1"/>
        </w:rPr>
        <w:t xml:space="preserve"> </w:t>
      </w:r>
      <w:r>
        <w:t>на</w:t>
      </w:r>
      <w:r>
        <w:rPr>
          <w:spacing w:val="1"/>
        </w:rPr>
        <w:t xml:space="preserve"> </w:t>
      </w:r>
      <w:r>
        <w:t>уровне</w:t>
      </w:r>
      <w:r>
        <w:rPr>
          <w:spacing w:val="1"/>
        </w:rPr>
        <w:t xml:space="preserve"> </w:t>
      </w:r>
      <w:r>
        <w:t>ДОУ,</w:t>
      </w:r>
      <w:r>
        <w:rPr>
          <w:spacing w:val="1"/>
        </w:rPr>
        <w:t xml:space="preserve"> </w:t>
      </w:r>
      <w:r>
        <w:t>что</w:t>
      </w:r>
      <w:r>
        <w:rPr>
          <w:spacing w:val="1"/>
        </w:rPr>
        <w:t xml:space="preserve"> </w:t>
      </w:r>
      <w:r>
        <w:t>позволяет</w:t>
      </w:r>
      <w:r>
        <w:rPr>
          <w:spacing w:val="1"/>
        </w:rPr>
        <w:t xml:space="preserve"> </w:t>
      </w:r>
      <w:r>
        <w:t>выстроить</w:t>
      </w:r>
      <w:r>
        <w:rPr>
          <w:spacing w:val="1"/>
        </w:rPr>
        <w:t xml:space="preserve"> </w:t>
      </w:r>
      <w:r>
        <w:t>систему</w:t>
      </w:r>
      <w:r>
        <w:rPr>
          <w:spacing w:val="1"/>
        </w:rPr>
        <w:t xml:space="preserve"> </w:t>
      </w:r>
      <w:r>
        <w:t>оценки</w:t>
      </w:r>
      <w:r>
        <w:rPr>
          <w:spacing w:val="1"/>
        </w:rPr>
        <w:t xml:space="preserve"> </w:t>
      </w:r>
      <w:r>
        <w:t>и</w:t>
      </w:r>
      <w:r>
        <w:rPr>
          <w:spacing w:val="1"/>
        </w:rPr>
        <w:t xml:space="preserve"> </w:t>
      </w:r>
      <w:r>
        <w:t>повышения</w:t>
      </w:r>
      <w:r>
        <w:rPr>
          <w:spacing w:val="1"/>
        </w:rPr>
        <w:t xml:space="preserve"> </w:t>
      </w:r>
      <w:r>
        <w:t>качества</w:t>
      </w:r>
      <w:r>
        <w:rPr>
          <w:spacing w:val="1"/>
        </w:rPr>
        <w:t xml:space="preserve"> </w:t>
      </w:r>
      <w:r>
        <w:t>вариативного,</w:t>
      </w:r>
      <w:r>
        <w:rPr>
          <w:spacing w:val="1"/>
        </w:rPr>
        <w:t xml:space="preserve"> </w:t>
      </w:r>
      <w:r>
        <w:t>развивающего</w:t>
      </w:r>
      <w:r>
        <w:rPr>
          <w:spacing w:val="1"/>
        </w:rPr>
        <w:t xml:space="preserve"> </w:t>
      </w:r>
      <w:r>
        <w:t xml:space="preserve">дошкольного образования в соответствии с ФГОС </w:t>
      </w:r>
      <w:proofErr w:type="gramStart"/>
      <w:r>
        <w:t>ДО</w:t>
      </w:r>
      <w:proofErr w:type="gramEnd"/>
      <w:r>
        <w:t xml:space="preserve"> </w:t>
      </w:r>
      <w:proofErr w:type="gramStart"/>
      <w:r>
        <w:t>посредством</w:t>
      </w:r>
      <w:proofErr w:type="gramEnd"/>
      <w:r>
        <w:t xml:space="preserve"> экспертизы условий</w:t>
      </w:r>
      <w:r>
        <w:rPr>
          <w:spacing w:val="1"/>
        </w:rPr>
        <w:t xml:space="preserve"> </w:t>
      </w:r>
      <w:r>
        <w:t>реализации</w:t>
      </w:r>
      <w:r>
        <w:rPr>
          <w:spacing w:val="-1"/>
        </w:rPr>
        <w:t xml:space="preserve"> </w:t>
      </w:r>
      <w:r>
        <w:t>Программы.</w:t>
      </w:r>
      <w:r w:rsidR="00EF3766">
        <w:t xml:space="preserve"> </w:t>
      </w:r>
      <w:r>
        <w:t>Ключевым</w:t>
      </w:r>
      <w:r>
        <w:rPr>
          <w:spacing w:val="19"/>
        </w:rPr>
        <w:t xml:space="preserve"> </w:t>
      </w:r>
      <w:r>
        <w:t>уровнем</w:t>
      </w:r>
      <w:r>
        <w:rPr>
          <w:spacing w:val="19"/>
        </w:rPr>
        <w:t xml:space="preserve"> </w:t>
      </w:r>
      <w:r>
        <w:t>оценки</w:t>
      </w:r>
      <w:r>
        <w:rPr>
          <w:spacing w:val="21"/>
        </w:rPr>
        <w:t xml:space="preserve"> </w:t>
      </w:r>
      <w:r>
        <w:t>является</w:t>
      </w:r>
      <w:r>
        <w:rPr>
          <w:spacing w:val="20"/>
        </w:rPr>
        <w:t xml:space="preserve"> </w:t>
      </w:r>
      <w:r>
        <w:t>уровень</w:t>
      </w:r>
      <w:r>
        <w:rPr>
          <w:spacing w:val="21"/>
        </w:rPr>
        <w:t xml:space="preserve"> </w:t>
      </w:r>
      <w:r>
        <w:t>образовательного</w:t>
      </w:r>
      <w:r>
        <w:rPr>
          <w:spacing w:val="17"/>
        </w:rPr>
        <w:t xml:space="preserve"> </w:t>
      </w:r>
      <w:r>
        <w:t>процесса,</w:t>
      </w:r>
      <w:r>
        <w:rPr>
          <w:spacing w:val="20"/>
        </w:rPr>
        <w:t xml:space="preserve"> </w:t>
      </w:r>
      <w:r>
        <w:t>в</w:t>
      </w:r>
      <w:r>
        <w:rPr>
          <w:spacing w:val="19"/>
        </w:rPr>
        <w:t xml:space="preserve"> </w:t>
      </w:r>
      <w:r>
        <w:t>котором</w:t>
      </w:r>
      <w:r>
        <w:rPr>
          <w:spacing w:val="-57"/>
        </w:rPr>
        <w:t xml:space="preserve"> </w:t>
      </w:r>
      <w:r>
        <w:t>непосредственно участвует ребенок с ТНР, его семья и педагогический коллектив ДОУ.</w:t>
      </w:r>
      <w:r>
        <w:rPr>
          <w:spacing w:val="1"/>
        </w:rPr>
        <w:t xml:space="preserve"> </w:t>
      </w:r>
      <w:proofErr w:type="gramStart"/>
      <w:r>
        <w:t>Система</w:t>
      </w:r>
      <w:r>
        <w:rPr>
          <w:spacing w:val="-2"/>
        </w:rPr>
        <w:t xml:space="preserve"> </w:t>
      </w:r>
      <w:r>
        <w:t>оценки качества</w:t>
      </w:r>
      <w:r>
        <w:rPr>
          <w:spacing w:val="-1"/>
        </w:rPr>
        <w:t xml:space="preserve"> </w:t>
      </w:r>
      <w:r>
        <w:t>дошкольного образования:</w:t>
      </w:r>
      <w:r>
        <w:rPr>
          <w:noProof/>
          <w:lang w:eastAsia="ru-RU"/>
        </w:rPr>
        <w:drawing>
          <wp:anchor distT="0" distB="0" distL="0" distR="0" simplePos="0" relativeHeight="483620864" behindDoc="1" locked="0" layoutInCell="1" allowOverlap="1">
            <wp:simplePos x="0" y="0"/>
            <wp:positionH relativeFrom="page">
              <wp:posOffset>1080820</wp:posOffset>
            </wp:positionH>
            <wp:positionV relativeFrom="paragraph">
              <wp:posOffset>5119</wp:posOffset>
            </wp:positionV>
            <wp:extent cx="237744" cy="1691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6" cstate="print"/>
                    <a:stretch>
                      <a:fillRect/>
                    </a:stretch>
                  </pic:blipFill>
                  <pic:spPr>
                    <a:xfrm>
                      <a:off x="0" y="0"/>
                      <a:ext cx="237744" cy="169164"/>
                    </a:xfrm>
                    <a:prstGeom prst="rect">
                      <a:avLst/>
                    </a:prstGeom>
                  </pic:spPr>
                </pic:pic>
              </a:graphicData>
            </a:graphic>
          </wp:anchor>
        </w:drawing>
      </w:r>
      <w:r w:rsidR="00EF3766">
        <w:t xml:space="preserve"> с</w:t>
      </w:r>
      <w:r>
        <w:t>фокусирована</w:t>
      </w:r>
      <w:r>
        <w:rPr>
          <w:spacing w:val="7"/>
        </w:rPr>
        <w:t xml:space="preserve"> </w:t>
      </w:r>
      <w:r>
        <w:t>на</w:t>
      </w:r>
      <w:r>
        <w:rPr>
          <w:spacing w:val="7"/>
        </w:rPr>
        <w:t xml:space="preserve"> </w:t>
      </w:r>
      <w:r>
        <w:t>оценивании</w:t>
      </w:r>
      <w:r>
        <w:rPr>
          <w:spacing w:val="8"/>
        </w:rPr>
        <w:t xml:space="preserve"> </w:t>
      </w:r>
      <w:r>
        <w:t>психолого-педагогических</w:t>
      </w:r>
      <w:r>
        <w:rPr>
          <w:spacing w:val="8"/>
        </w:rPr>
        <w:t xml:space="preserve"> </w:t>
      </w:r>
      <w:r>
        <w:t>и</w:t>
      </w:r>
      <w:r>
        <w:rPr>
          <w:spacing w:val="9"/>
        </w:rPr>
        <w:t xml:space="preserve"> </w:t>
      </w:r>
      <w:r>
        <w:t>других</w:t>
      </w:r>
      <w:r>
        <w:rPr>
          <w:spacing w:val="7"/>
        </w:rPr>
        <w:t xml:space="preserve"> </w:t>
      </w:r>
      <w:r>
        <w:t>условий</w:t>
      </w:r>
      <w:r>
        <w:rPr>
          <w:spacing w:val="9"/>
        </w:rPr>
        <w:t xml:space="preserve"> </w:t>
      </w:r>
      <w:r>
        <w:t>реализации</w:t>
      </w:r>
      <w:r>
        <w:rPr>
          <w:spacing w:val="-57"/>
        </w:rPr>
        <w:t xml:space="preserve"> </w:t>
      </w:r>
      <w:r>
        <w:t>Программы в</w:t>
      </w:r>
      <w:r>
        <w:rPr>
          <w:spacing w:val="-2"/>
        </w:rPr>
        <w:t xml:space="preserve"> </w:t>
      </w:r>
      <w:r>
        <w:t>ДОУ</w:t>
      </w:r>
      <w:r>
        <w:rPr>
          <w:spacing w:val="-2"/>
        </w:rPr>
        <w:t xml:space="preserve"> </w:t>
      </w:r>
      <w:r>
        <w:t>в</w:t>
      </w:r>
      <w:r>
        <w:rPr>
          <w:spacing w:val="-2"/>
        </w:rPr>
        <w:t xml:space="preserve"> </w:t>
      </w:r>
      <w:r>
        <w:t>пяти образовательных</w:t>
      </w:r>
      <w:r>
        <w:rPr>
          <w:spacing w:val="-1"/>
        </w:rPr>
        <w:t xml:space="preserve"> </w:t>
      </w:r>
      <w:r>
        <w:t>областях,</w:t>
      </w:r>
      <w:r>
        <w:rPr>
          <w:spacing w:val="-1"/>
        </w:rPr>
        <w:t xml:space="preserve"> </w:t>
      </w:r>
      <w:r>
        <w:t>определенных</w:t>
      </w:r>
      <w:r>
        <w:rPr>
          <w:spacing w:val="-1"/>
        </w:rPr>
        <w:t xml:space="preserve"> </w:t>
      </w:r>
      <w:r>
        <w:t>ФГОС</w:t>
      </w:r>
      <w:r>
        <w:rPr>
          <w:spacing w:val="-2"/>
        </w:rPr>
        <w:t xml:space="preserve"> </w:t>
      </w:r>
      <w:r>
        <w:t>ДО;</w:t>
      </w:r>
      <w:r w:rsidR="00EF3766">
        <w:t xml:space="preserve"> </w:t>
      </w:r>
      <w:r>
        <w:t>учитывает</w:t>
      </w:r>
      <w:r>
        <w:tab/>
        <w:t>образовательные</w:t>
      </w:r>
      <w:r>
        <w:tab/>
        <w:t>предпочтения</w:t>
      </w:r>
      <w:r>
        <w:tab/>
        <w:t>и</w:t>
      </w:r>
      <w:r w:rsidR="00EF3766">
        <w:t xml:space="preserve"> </w:t>
      </w:r>
      <w:r>
        <w:t>удовлетворенность</w:t>
      </w:r>
      <w:r>
        <w:tab/>
      </w:r>
      <w:r>
        <w:rPr>
          <w:spacing w:val="-1"/>
        </w:rPr>
        <w:t>дошкольным</w:t>
      </w:r>
      <w:r>
        <w:rPr>
          <w:spacing w:val="-57"/>
        </w:rPr>
        <w:t xml:space="preserve"> </w:t>
      </w:r>
      <w:r>
        <w:t>образованием</w:t>
      </w:r>
      <w:r>
        <w:rPr>
          <w:spacing w:val="-2"/>
        </w:rPr>
        <w:t xml:space="preserve"> </w:t>
      </w:r>
      <w:r>
        <w:t>со стороны семьи ребенка;</w:t>
      </w:r>
      <w:r>
        <w:rPr>
          <w:noProof/>
          <w:lang w:eastAsia="ru-RU"/>
        </w:rPr>
        <w:drawing>
          <wp:anchor distT="0" distB="0" distL="0" distR="0" simplePos="0" relativeHeight="483621376" behindDoc="1" locked="0" layoutInCell="1" allowOverlap="1">
            <wp:simplePos x="0" y="0"/>
            <wp:positionH relativeFrom="page">
              <wp:posOffset>1080820</wp:posOffset>
            </wp:positionH>
            <wp:positionV relativeFrom="paragraph">
              <wp:posOffset>5754</wp:posOffset>
            </wp:positionV>
            <wp:extent cx="237744" cy="169164"/>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26" cstate="print"/>
                    <a:stretch>
                      <a:fillRect/>
                    </a:stretch>
                  </pic:blipFill>
                  <pic:spPr>
                    <a:xfrm>
                      <a:off x="0" y="0"/>
                      <a:ext cx="237744" cy="169164"/>
                    </a:xfrm>
                    <a:prstGeom prst="rect">
                      <a:avLst/>
                    </a:prstGeom>
                  </pic:spPr>
                </pic:pic>
              </a:graphicData>
            </a:graphic>
          </wp:anchor>
        </w:drawing>
      </w:r>
      <w:r w:rsidR="00EF3766">
        <w:t xml:space="preserve">  </w:t>
      </w:r>
      <w:r>
        <w:t>исключает</w:t>
      </w:r>
      <w:r w:rsidRPr="00EF3766">
        <w:rPr>
          <w:spacing w:val="28"/>
        </w:rPr>
        <w:t xml:space="preserve"> </w:t>
      </w:r>
      <w:r>
        <w:t>использование</w:t>
      </w:r>
      <w:r w:rsidRPr="00EF3766">
        <w:rPr>
          <w:spacing w:val="27"/>
        </w:rPr>
        <w:t xml:space="preserve"> </w:t>
      </w:r>
      <w:r>
        <w:t>оценки</w:t>
      </w:r>
      <w:r w:rsidRPr="00EF3766">
        <w:rPr>
          <w:spacing w:val="26"/>
        </w:rPr>
        <w:t xml:space="preserve"> </w:t>
      </w:r>
      <w:r>
        <w:t>индивидуального</w:t>
      </w:r>
      <w:r w:rsidRPr="00EF3766">
        <w:rPr>
          <w:spacing w:val="27"/>
        </w:rPr>
        <w:t xml:space="preserve"> </w:t>
      </w:r>
      <w:r>
        <w:t>развития</w:t>
      </w:r>
      <w:r w:rsidRPr="00EF3766">
        <w:rPr>
          <w:spacing w:val="25"/>
        </w:rPr>
        <w:t xml:space="preserve"> </w:t>
      </w:r>
      <w:r>
        <w:t>ребенка</w:t>
      </w:r>
      <w:r w:rsidRPr="00EF3766">
        <w:rPr>
          <w:spacing w:val="27"/>
        </w:rPr>
        <w:t xml:space="preserve"> </w:t>
      </w:r>
      <w:r>
        <w:t>в</w:t>
      </w:r>
      <w:r w:rsidRPr="00EF3766">
        <w:rPr>
          <w:spacing w:val="27"/>
        </w:rPr>
        <w:t xml:space="preserve"> </w:t>
      </w:r>
      <w:r>
        <w:t>контексте</w:t>
      </w:r>
      <w:r w:rsidRPr="00EF3766">
        <w:rPr>
          <w:spacing w:val="-57"/>
        </w:rPr>
        <w:t xml:space="preserve"> </w:t>
      </w:r>
      <w:r>
        <w:t>оценки</w:t>
      </w:r>
      <w:r w:rsidRPr="00EF3766">
        <w:rPr>
          <w:spacing w:val="-1"/>
        </w:rPr>
        <w:t xml:space="preserve"> </w:t>
      </w:r>
      <w:r>
        <w:t>работы ДОУ</w:t>
      </w:r>
      <w:r w:rsidR="00EF3766">
        <w:t xml:space="preserve">; </w:t>
      </w:r>
      <w:r>
        <w:rPr>
          <w:noProof/>
          <w:lang w:eastAsia="ru-RU"/>
        </w:rPr>
        <w:drawing>
          <wp:anchor distT="0" distB="0" distL="0" distR="0" simplePos="0" relativeHeight="483621888" behindDoc="1" locked="0" layoutInCell="1" allowOverlap="1">
            <wp:simplePos x="0" y="0"/>
            <wp:positionH relativeFrom="page">
              <wp:posOffset>1080820</wp:posOffset>
            </wp:positionH>
            <wp:positionV relativeFrom="paragraph">
              <wp:posOffset>5119</wp:posOffset>
            </wp:positionV>
            <wp:extent cx="237744" cy="169164"/>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26" cstate="print"/>
                    <a:stretch>
                      <a:fillRect/>
                    </a:stretch>
                  </pic:blipFill>
                  <pic:spPr>
                    <a:xfrm>
                      <a:off x="0" y="0"/>
                      <a:ext cx="237744" cy="169164"/>
                    </a:xfrm>
                    <a:prstGeom prst="rect">
                      <a:avLst/>
                    </a:prstGeom>
                  </pic:spPr>
                </pic:pic>
              </a:graphicData>
            </a:graphic>
          </wp:anchor>
        </w:drawing>
      </w:r>
      <w:r>
        <w:t>исключает унификацию и поддерживает вариативность форм и методов</w:t>
      </w:r>
      <w:r w:rsidRPr="00EF3766">
        <w:rPr>
          <w:spacing w:val="-57"/>
        </w:rPr>
        <w:t xml:space="preserve"> </w:t>
      </w:r>
      <w:r>
        <w:t>дошкольного</w:t>
      </w:r>
      <w:r w:rsidRPr="00EF3766">
        <w:rPr>
          <w:spacing w:val="-1"/>
        </w:rPr>
        <w:t xml:space="preserve"> </w:t>
      </w:r>
      <w:r>
        <w:t>образовани</w:t>
      </w:r>
      <w:r w:rsidR="00EF3766">
        <w:t>я;</w:t>
      </w:r>
      <w:proofErr w:type="gramEnd"/>
      <w:r w:rsidR="00EF3766">
        <w:t xml:space="preserve"> </w:t>
      </w:r>
      <w:r>
        <w:rPr>
          <w:noProof/>
          <w:lang w:eastAsia="ru-RU"/>
        </w:rPr>
        <w:drawing>
          <wp:anchor distT="0" distB="0" distL="0" distR="0" simplePos="0" relativeHeight="483622400" behindDoc="1" locked="0" layoutInCell="1" allowOverlap="1">
            <wp:simplePos x="0" y="0"/>
            <wp:positionH relativeFrom="page">
              <wp:posOffset>1080820</wp:posOffset>
            </wp:positionH>
            <wp:positionV relativeFrom="paragraph">
              <wp:posOffset>5119</wp:posOffset>
            </wp:positionV>
            <wp:extent cx="237744" cy="169164"/>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6" cstate="print"/>
                    <a:stretch>
                      <a:fillRect/>
                    </a:stretch>
                  </pic:blipFill>
                  <pic:spPr>
                    <a:xfrm>
                      <a:off x="0" y="0"/>
                      <a:ext cx="237744" cy="169164"/>
                    </a:xfrm>
                    <a:prstGeom prst="rect">
                      <a:avLst/>
                    </a:prstGeom>
                  </pic:spPr>
                </pic:pic>
              </a:graphicData>
            </a:graphic>
          </wp:anchor>
        </w:drawing>
      </w:r>
      <w:proofErr w:type="gramStart"/>
      <w:r>
        <w:t>способствует</w:t>
      </w:r>
      <w:r w:rsidRPr="00EF3766">
        <w:rPr>
          <w:spacing w:val="1"/>
        </w:rPr>
        <w:t xml:space="preserve"> </w:t>
      </w:r>
      <w:r>
        <w:t>открытости</w:t>
      </w:r>
      <w:r w:rsidRPr="00EF3766">
        <w:rPr>
          <w:spacing w:val="1"/>
        </w:rPr>
        <w:t xml:space="preserve"> </w:t>
      </w:r>
      <w:r>
        <w:t>по</w:t>
      </w:r>
      <w:r w:rsidRPr="00EF3766">
        <w:rPr>
          <w:spacing w:val="1"/>
        </w:rPr>
        <w:t xml:space="preserve"> </w:t>
      </w:r>
      <w:r>
        <w:t>отношению</w:t>
      </w:r>
      <w:r w:rsidRPr="00EF3766">
        <w:rPr>
          <w:spacing w:val="1"/>
        </w:rPr>
        <w:t xml:space="preserve"> </w:t>
      </w:r>
      <w:r>
        <w:t>к</w:t>
      </w:r>
      <w:r w:rsidRPr="00EF3766">
        <w:rPr>
          <w:spacing w:val="1"/>
        </w:rPr>
        <w:t xml:space="preserve"> </w:t>
      </w:r>
      <w:r>
        <w:t>ожиданиям</w:t>
      </w:r>
      <w:r w:rsidRPr="00EF3766">
        <w:rPr>
          <w:spacing w:val="1"/>
        </w:rPr>
        <w:t xml:space="preserve"> </w:t>
      </w:r>
      <w:r>
        <w:t>ребенка</w:t>
      </w:r>
      <w:r w:rsidRPr="00EF3766">
        <w:rPr>
          <w:spacing w:val="1"/>
        </w:rPr>
        <w:t xml:space="preserve"> </w:t>
      </w:r>
      <w:r>
        <w:t>с</w:t>
      </w:r>
      <w:r w:rsidRPr="00EF3766">
        <w:rPr>
          <w:spacing w:val="1"/>
        </w:rPr>
        <w:t xml:space="preserve"> </w:t>
      </w:r>
      <w:r>
        <w:t>ТНР,</w:t>
      </w:r>
      <w:r w:rsidRPr="00EF3766">
        <w:rPr>
          <w:spacing w:val="1"/>
        </w:rPr>
        <w:t xml:space="preserve"> </w:t>
      </w:r>
      <w:r>
        <w:t>семьи,</w:t>
      </w:r>
      <w:r w:rsidRPr="00EF3766">
        <w:rPr>
          <w:spacing w:val="-57"/>
        </w:rPr>
        <w:t xml:space="preserve"> </w:t>
      </w:r>
      <w:r>
        <w:t>педагогических</w:t>
      </w:r>
      <w:r w:rsidRPr="00EF3766">
        <w:rPr>
          <w:spacing w:val="-1"/>
        </w:rPr>
        <w:t xml:space="preserve"> </w:t>
      </w:r>
      <w:r>
        <w:t>работников, общества</w:t>
      </w:r>
      <w:r w:rsidRPr="00EF3766">
        <w:rPr>
          <w:spacing w:val="-1"/>
        </w:rPr>
        <w:t xml:space="preserve"> </w:t>
      </w:r>
      <w:r>
        <w:t>и</w:t>
      </w:r>
      <w:r w:rsidRPr="00EF3766">
        <w:rPr>
          <w:spacing w:val="-1"/>
        </w:rPr>
        <w:t xml:space="preserve"> </w:t>
      </w:r>
      <w:r>
        <w:t>государств</w:t>
      </w:r>
      <w:r w:rsidR="00EF3766">
        <w:t xml:space="preserve">а; </w:t>
      </w:r>
      <w:r>
        <w:rPr>
          <w:noProof/>
          <w:lang w:eastAsia="ru-RU"/>
        </w:rPr>
        <w:drawing>
          <wp:anchor distT="0" distB="0" distL="0" distR="0" simplePos="0" relativeHeight="483622912" behindDoc="1" locked="0" layoutInCell="1" allowOverlap="1">
            <wp:simplePos x="0" y="0"/>
            <wp:positionH relativeFrom="page">
              <wp:posOffset>1080820</wp:posOffset>
            </wp:positionH>
            <wp:positionV relativeFrom="paragraph">
              <wp:posOffset>5119</wp:posOffset>
            </wp:positionV>
            <wp:extent cx="237744" cy="169163"/>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26" cstate="print"/>
                    <a:stretch>
                      <a:fillRect/>
                    </a:stretch>
                  </pic:blipFill>
                  <pic:spPr>
                    <a:xfrm>
                      <a:off x="0" y="0"/>
                      <a:ext cx="237744" cy="169163"/>
                    </a:xfrm>
                    <a:prstGeom prst="rect">
                      <a:avLst/>
                    </a:prstGeom>
                  </pic:spPr>
                </pic:pic>
              </a:graphicData>
            </a:graphic>
          </wp:anchor>
        </w:drawing>
      </w:r>
      <w:r>
        <w:t>включает как оценку педагогическими работниками ДОУ собственной работы, так и</w:t>
      </w:r>
      <w:r w:rsidRPr="00EF3766">
        <w:rPr>
          <w:spacing w:val="1"/>
        </w:rPr>
        <w:t xml:space="preserve"> </w:t>
      </w:r>
      <w:r>
        <w:t>независимую</w:t>
      </w:r>
      <w:r w:rsidRPr="00EF3766">
        <w:rPr>
          <w:spacing w:val="1"/>
        </w:rPr>
        <w:t xml:space="preserve"> </w:t>
      </w:r>
      <w:r>
        <w:t>профессиональную</w:t>
      </w:r>
      <w:r w:rsidRPr="00EF3766">
        <w:rPr>
          <w:spacing w:val="1"/>
        </w:rPr>
        <w:t xml:space="preserve"> </w:t>
      </w:r>
      <w:r>
        <w:t>и</w:t>
      </w:r>
      <w:r w:rsidRPr="00EF3766">
        <w:rPr>
          <w:spacing w:val="1"/>
        </w:rPr>
        <w:t xml:space="preserve"> </w:t>
      </w:r>
      <w:r>
        <w:t>общественную</w:t>
      </w:r>
      <w:r w:rsidRPr="00EF3766">
        <w:rPr>
          <w:spacing w:val="1"/>
        </w:rPr>
        <w:t xml:space="preserve"> </w:t>
      </w:r>
      <w:r>
        <w:t>оценку</w:t>
      </w:r>
      <w:r w:rsidRPr="00EF3766">
        <w:rPr>
          <w:spacing w:val="1"/>
        </w:rPr>
        <w:t xml:space="preserve"> </w:t>
      </w:r>
      <w:r>
        <w:t>условий</w:t>
      </w:r>
      <w:r w:rsidRPr="00EF3766">
        <w:rPr>
          <w:spacing w:val="1"/>
        </w:rPr>
        <w:t xml:space="preserve"> </w:t>
      </w:r>
      <w:r>
        <w:t>образовательной</w:t>
      </w:r>
      <w:r w:rsidRPr="00EF3766">
        <w:rPr>
          <w:spacing w:val="1"/>
        </w:rPr>
        <w:t xml:space="preserve"> </w:t>
      </w:r>
      <w:r>
        <w:t>деятельности в дошкольной образовательной</w:t>
      </w:r>
      <w:r w:rsidRPr="00EF3766">
        <w:rPr>
          <w:spacing w:val="-1"/>
        </w:rPr>
        <w:t xml:space="preserve"> </w:t>
      </w:r>
      <w:r w:rsidR="00EF3766">
        <w:t>организации;</w:t>
      </w:r>
      <w:r>
        <w:rPr>
          <w:noProof/>
          <w:lang w:eastAsia="ru-RU"/>
        </w:rPr>
        <w:drawing>
          <wp:anchor distT="0" distB="0" distL="0" distR="0" simplePos="0" relativeHeight="483623424" behindDoc="1" locked="0" layoutInCell="1" allowOverlap="1">
            <wp:simplePos x="0" y="0"/>
            <wp:positionH relativeFrom="page">
              <wp:posOffset>1080820</wp:posOffset>
            </wp:positionH>
            <wp:positionV relativeFrom="paragraph">
              <wp:posOffset>5119</wp:posOffset>
            </wp:positionV>
            <wp:extent cx="237744" cy="169163"/>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26" cstate="print"/>
                    <a:stretch>
                      <a:fillRect/>
                    </a:stretch>
                  </pic:blipFill>
                  <pic:spPr>
                    <a:xfrm>
                      <a:off x="0" y="0"/>
                      <a:ext cx="237744" cy="169163"/>
                    </a:xfrm>
                    <a:prstGeom prst="rect">
                      <a:avLst/>
                    </a:prstGeom>
                  </pic:spPr>
                </pic:pic>
              </a:graphicData>
            </a:graphic>
          </wp:anchor>
        </w:drawing>
      </w:r>
      <w:r w:rsidR="00EF3766">
        <w:t xml:space="preserve"> </w:t>
      </w:r>
      <w:r>
        <w:lastRenderedPageBreak/>
        <w:t>использует единые инструменты, оценивающие условия реализации программы в ДОУ,</w:t>
      </w:r>
      <w:r w:rsidRPr="00EF3766">
        <w:rPr>
          <w:spacing w:val="-57"/>
        </w:rPr>
        <w:t xml:space="preserve"> </w:t>
      </w:r>
      <w:r>
        <w:t>как</w:t>
      </w:r>
      <w:r w:rsidRPr="00EF3766">
        <w:rPr>
          <w:spacing w:val="-1"/>
        </w:rPr>
        <w:t xml:space="preserve"> </w:t>
      </w:r>
      <w:r>
        <w:t>для самоанализа, так</w:t>
      </w:r>
      <w:r w:rsidRPr="00EF3766">
        <w:rPr>
          <w:spacing w:val="-1"/>
        </w:rPr>
        <w:t xml:space="preserve"> </w:t>
      </w:r>
      <w:r>
        <w:t>и</w:t>
      </w:r>
      <w:r w:rsidRPr="00EF3766">
        <w:rPr>
          <w:spacing w:val="1"/>
        </w:rPr>
        <w:t xml:space="preserve"> </w:t>
      </w:r>
      <w:r>
        <w:t>для внешнего</w:t>
      </w:r>
      <w:r w:rsidRPr="00EF3766">
        <w:rPr>
          <w:spacing w:val="-1"/>
        </w:rPr>
        <w:t xml:space="preserve"> </w:t>
      </w:r>
      <w:r>
        <w:t>оценивания</w:t>
      </w:r>
      <w:proofErr w:type="gramEnd"/>
    </w:p>
    <w:p w:rsidR="008530C6" w:rsidRDefault="00095B12" w:rsidP="00153252">
      <w:pPr>
        <w:pStyle w:val="1"/>
        <w:numPr>
          <w:ilvl w:val="1"/>
          <w:numId w:val="68"/>
        </w:numPr>
        <w:tabs>
          <w:tab w:val="left" w:pos="742"/>
        </w:tabs>
        <w:ind w:left="0" w:right="-20" w:firstLine="720"/>
      </w:pPr>
      <w:r>
        <w:t>Часть,</w:t>
      </w:r>
      <w:r>
        <w:rPr>
          <w:spacing w:val="-5"/>
        </w:rPr>
        <w:t xml:space="preserve"> </w:t>
      </w:r>
      <w:r>
        <w:t>формируемая</w:t>
      </w:r>
      <w:r>
        <w:rPr>
          <w:spacing w:val="-3"/>
        </w:rPr>
        <w:t xml:space="preserve"> </w:t>
      </w:r>
      <w:r>
        <w:t>участниками</w:t>
      </w:r>
      <w:r>
        <w:rPr>
          <w:spacing w:val="-3"/>
        </w:rPr>
        <w:t xml:space="preserve"> </w:t>
      </w:r>
      <w:r>
        <w:t>образовательного</w:t>
      </w:r>
      <w:r>
        <w:rPr>
          <w:spacing w:val="-3"/>
        </w:rPr>
        <w:t xml:space="preserve"> </w:t>
      </w:r>
      <w:r>
        <w:t>процесса.</w:t>
      </w:r>
    </w:p>
    <w:p w:rsidR="001140C8" w:rsidRDefault="00095B12" w:rsidP="00153252">
      <w:pPr>
        <w:pStyle w:val="a5"/>
        <w:numPr>
          <w:ilvl w:val="0"/>
          <w:numId w:val="75"/>
        </w:numPr>
        <w:tabs>
          <w:tab w:val="left" w:pos="980"/>
          <w:tab w:val="left" w:pos="9639"/>
        </w:tabs>
        <w:ind w:left="0" w:right="-20" w:firstLine="720"/>
        <w:jc w:val="both"/>
        <w:rPr>
          <w:sz w:val="24"/>
        </w:rPr>
      </w:pPr>
      <w:r w:rsidRPr="001140C8">
        <w:rPr>
          <w:sz w:val="24"/>
        </w:rPr>
        <w:t>Планируемые результаты при использовании авторских, парциальных программ,</w:t>
      </w:r>
      <w:r w:rsidRPr="001140C8">
        <w:rPr>
          <w:spacing w:val="1"/>
          <w:sz w:val="24"/>
        </w:rPr>
        <w:t xml:space="preserve"> </w:t>
      </w:r>
      <w:r w:rsidRPr="001140C8">
        <w:rPr>
          <w:sz w:val="24"/>
        </w:rPr>
        <w:t>пособий</w:t>
      </w:r>
      <w:r w:rsidRPr="001140C8">
        <w:rPr>
          <w:spacing w:val="1"/>
          <w:sz w:val="24"/>
        </w:rPr>
        <w:t xml:space="preserve"> </w:t>
      </w:r>
      <w:r w:rsidRPr="001140C8">
        <w:rPr>
          <w:sz w:val="24"/>
        </w:rPr>
        <w:t>и</w:t>
      </w:r>
      <w:r w:rsidRPr="001140C8">
        <w:rPr>
          <w:spacing w:val="1"/>
          <w:sz w:val="24"/>
        </w:rPr>
        <w:t xml:space="preserve"> </w:t>
      </w:r>
      <w:r w:rsidRPr="001140C8">
        <w:rPr>
          <w:sz w:val="24"/>
        </w:rPr>
        <w:t>технологий.</w:t>
      </w:r>
      <w:r w:rsidRPr="001140C8">
        <w:rPr>
          <w:spacing w:val="1"/>
          <w:sz w:val="24"/>
        </w:rPr>
        <w:t xml:space="preserve"> </w:t>
      </w:r>
      <w:r w:rsidRPr="001140C8">
        <w:rPr>
          <w:sz w:val="24"/>
        </w:rPr>
        <w:t>ДОУ</w:t>
      </w:r>
      <w:r w:rsidRPr="001140C8">
        <w:rPr>
          <w:spacing w:val="1"/>
          <w:sz w:val="24"/>
        </w:rPr>
        <w:t xml:space="preserve"> </w:t>
      </w:r>
      <w:r w:rsidRPr="001140C8">
        <w:rPr>
          <w:sz w:val="24"/>
        </w:rPr>
        <w:t>самостоятельно</w:t>
      </w:r>
      <w:r w:rsidRPr="001140C8">
        <w:rPr>
          <w:spacing w:val="1"/>
          <w:sz w:val="24"/>
        </w:rPr>
        <w:t xml:space="preserve"> </w:t>
      </w:r>
      <w:r w:rsidRPr="001140C8">
        <w:rPr>
          <w:sz w:val="24"/>
        </w:rPr>
        <w:t>выбирает</w:t>
      </w:r>
      <w:r w:rsidRPr="001140C8">
        <w:rPr>
          <w:spacing w:val="1"/>
          <w:sz w:val="24"/>
        </w:rPr>
        <w:t xml:space="preserve"> </w:t>
      </w:r>
      <w:r w:rsidRPr="001140C8">
        <w:rPr>
          <w:sz w:val="24"/>
        </w:rPr>
        <w:t>пособия,</w:t>
      </w:r>
      <w:r w:rsidRPr="001140C8">
        <w:rPr>
          <w:spacing w:val="1"/>
          <w:sz w:val="24"/>
        </w:rPr>
        <w:t xml:space="preserve"> </w:t>
      </w:r>
      <w:r w:rsidRPr="001140C8">
        <w:rPr>
          <w:sz w:val="24"/>
        </w:rPr>
        <w:t>технологии,</w:t>
      </w:r>
      <w:r w:rsidRPr="001140C8">
        <w:rPr>
          <w:spacing w:val="1"/>
          <w:sz w:val="24"/>
        </w:rPr>
        <w:t xml:space="preserve"> </w:t>
      </w:r>
      <w:r w:rsidRPr="001140C8">
        <w:rPr>
          <w:sz w:val="24"/>
        </w:rPr>
        <w:t>иное</w:t>
      </w:r>
      <w:r w:rsidRPr="001140C8">
        <w:rPr>
          <w:spacing w:val="1"/>
          <w:sz w:val="24"/>
        </w:rPr>
        <w:t xml:space="preserve"> </w:t>
      </w:r>
      <w:r w:rsidRPr="001140C8">
        <w:rPr>
          <w:sz w:val="24"/>
        </w:rPr>
        <w:t>методическое</w:t>
      </w:r>
      <w:r w:rsidRPr="001140C8">
        <w:rPr>
          <w:spacing w:val="1"/>
          <w:sz w:val="24"/>
        </w:rPr>
        <w:t xml:space="preserve"> </w:t>
      </w:r>
      <w:r w:rsidRPr="001140C8">
        <w:rPr>
          <w:sz w:val="24"/>
        </w:rPr>
        <w:t>обеспечение</w:t>
      </w:r>
      <w:r w:rsidRPr="001140C8">
        <w:rPr>
          <w:spacing w:val="1"/>
          <w:sz w:val="24"/>
        </w:rPr>
        <w:t xml:space="preserve"> </w:t>
      </w:r>
      <w:r w:rsidRPr="001140C8">
        <w:rPr>
          <w:sz w:val="24"/>
        </w:rPr>
        <w:t>для</w:t>
      </w:r>
      <w:r w:rsidRPr="001140C8">
        <w:rPr>
          <w:spacing w:val="1"/>
          <w:sz w:val="24"/>
        </w:rPr>
        <w:t xml:space="preserve"> </w:t>
      </w:r>
      <w:r w:rsidRPr="001140C8">
        <w:rPr>
          <w:sz w:val="24"/>
        </w:rPr>
        <w:t>реализации</w:t>
      </w:r>
      <w:r w:rsidRPr="001140C8">
        <w:rPr>
          <w:spacing w:val="1"/>
          <w:sz w:val="24"/>
        </w:rPr>
        <w:t xml:space="preserve"> </w:t>
      </w:r>
      <w:r w:rsidRPr="001140C8">
        <w:rPr>
          <w:sz w:val="24"/>
        </w:rPr>
        <w:t>Программы</w:t>
      </w:r>
      <w:r w:rsidRPr="001140C8">
        <w:rPr>
          <w:spacing w:val="1"/>
          <w:sz w:val="24"/>
        </w:rPr>
        <w:t xml:space="preserve"> </w:t>
      </w:r>
      <w:r w:rsidRPr="001140C8">
        <w:rPr>
          <w:sz w:val="24"/>
        </w:rPr>
        <w:t>в</w:t>
      </w:r>
      <w:r w:rsidRPr="001140C8">
        <w:rPr>
          <w:spacing w:val="1"/>
          <w:sz w:val="24"/>
        </w:rPr>
        <w:t xml:space="preserve"> </w:t>
      </w:r>
      <w:r w:rsidRPr="001140C8">
        <w:rPr>
          <w:sz w:val="24"/>
        </w:rPr>
        <w:t>условиях</w:t>
      </w:r>
      <w:r w:rsidRPr="001140C8">
        <w:rPr>
          <w:spacing w:val="61"/>
          <w:sz w:val="24"/>
        </w:rPr>
        <w:t xml:space="preserve"> </w:t>
      </w:r>
      <w:r w:rsidRPr="001140C8">
        <w:rPr>
          <w:sz w:val="24"/>
        </w:rPr>
        <w:t>групп</w:t>
      </w:r>
      <w:r w:rsidRPr="001140C8">
        <w:rPr>
          <w:spacing w:val="1"/>
          <w:sz w:val="24"/>
        </w:rPr>
        <w:t xml:space="preserve"> </w:t>
      </w:r>
      <w:r w:rsidR="00EF3766" w:rsidRPr="001140C8">
        <w:rPr>
          <w:sz w:val="24"/>
        </w:rPr>
        <w:t>комбинированной</w:t>
      </w:r>
      <w:r w:rsidRPr="001140C8">
        <w:rPr>
          <w:spacing w:val="1"/>
          <w:sz w:val="24"/>
        </w:rPr>
        <w:t xml:space="preserve"> </w:t>
      </w:r>
      <w:r w:rsidRPr="001140C8">
        <w:rPr>
          <w:sz w:val="24"/>
        </w:rPr>
        <w:t>направленности</w:t>
      </w:r>
      <w:r w:rsidRPr="001140C8">
        <w:rPr>
          <w:spacing w:val="1"/>
          <w:sz w:val="24"/>
        </w:rPr>
        <w:t xml:space="preserve"> </w:t>
      </w:r>
      <w:r w:rsidRPr="001140C8">
        <w:rPr>
          <w:sz w:val="24"/>
        </w:rPr>
        <w:t>в</w:t>
      </w:r>
      <w:r w:rsidRPr="001140C8">
        <w:rPr>
          <w:spacing w:val="1"/>
          <w:sz w:val="24"/>
        </w:rPr>
        <w:t xml:space="preserve"> </w:t>
      </w:r>
      <w:r w:rsidRPr="001140C8">
        <w:rPr>
          <w:sz w:val="24"/>
        </w:rPr>
        <w:t>соответствии</w:t>
      </w:r>
      <w:r w:rsidRPr="001140C8">
        <w:rPr>
          <w:spacing w:val="1"/>
          <w:sz w:val="24"/>
        </w:rPr>
        <w:t xml:space="preserve"> </w:t>
      </w:r>
      <w:r w:rsidRPr="001140C8">
        <w:rPr>
          <w:sz w:val="24"/>
        </w:rPr>
        <w:t>с</w:t>
      </w:r>
      <w:r w:rsidRPr="001140C8">
        <w:rPr>
          <w:spacing w:val="1"/>
          <w:sz w:val="24"/>
        </w:rPr>
        <w:t xml:space="preserve"> </w:t>
      </w:r>
      <w:r w:rsidRPr="001140C8">
        <w:rPr>
          <w:sz w:val="24"/>
        </w:rPr>
        <w:t>законодательством,</w:t>
      </w:r>
      <w:r w:rsidRPr="001140C8">
        <w:rPr>
          <w:spacing w:val="1"/>
          <w:sz w:val="24"/>
        </w:rPr>
        <w:t xml:space="preserve"> </w:t>
      </w:r>
      <w:r w:rsidRPr="001140C8">
        <w:rPr>
          <w:sz w:val="24"/>
        </w:rPr>
        <w:t>с</w:t>
      </w:r>
      <w:r w:rsidRPr="001140C8">
        <w:rPr>
          <w:spacing w:val="1"/>
          <w:sz w:val="24"/>
        </w:rPr>
        <w:t xml:space="preserve"> </w:t>
      </w:r>
      <w:r w:rsidRPr="001140C8">
        <w:rPr>
          <w:sz w:val="24"/>
        </w:rPr>
        <w:t>учетом</w:t>
      </w:r>
      <w:r w:rsidRPr="001140C8">
        <w:rPr>
          <w:spacing w:val="1"/>
          <w:sz w:val="24"/>
        </w:rPr>
        <w:t xml:space="preserve"> </w:t>
      </w:r>
      <w:r w:rsidRPr="001140C8">
        <w:rPr>
          <w:sz w:val="24"/>
        </w:rPr>
        <w:t>вида</w:t>
      </w:r>
      <w:r w:rsidRPr="001140C8">
        <w:rPr>
          <w:spacing w:val="-57"/>
          <w:sz w:val="24"/>
        </w:rPr>
        <w:t xml:space="preserve"> </w:t>
      </w:r>
      <w:r w:rsidRPr="001140C8">
        <w:rPr>
          <w:sz w:val="24"/>
        </w:rPr>
        <w:t xml:space="preserve">учреждения, приоритетного направления, контингента </w:t>
      </w:r>
      <w:r w:rsidR="00F65B6D">
        <w:rPr>
          <w:sz w:val="24"/>
        </w:rPr>
        <w:t>воспитанников</w:t>
      </w:r>
      <w:r w:rsidRPr="001140C8">
        <w:rPr>
          <w:sz w:val="24"/>
        </w:rPr>
        <w:t xml:space="preserve"> с ТНР (Федеральный</w:t>
      </w:r>
      <w:r w:rsidRPr="001140C8">
        <w:rPr>
          <w:spacing w:val="-57"/>
          <w:sz w:val="24"/>
        </w:rPr>
        <w:t xml:space="preserve"> </w:t>
      </w:r>
      <w:r w:rsidRPr="001140C8">
        <w:rPr>
          <w:sz w:val="24"/>
        </w:rPr>
        <w:t>закон от 29.12.2012 № 27</w:t>
      </w:r>
      <w:r w:rsidR="00BA6705">
        <w:rPr>
          <w:sz w:val="24"/>
        </w:rPr>
        <w:t>3-ФЗ «</w:t>
      </w:r>
      <w:r w:rsidRPr="001140C8">
        <w:rPr>
          <w:sz w:val="24"/>
        </w:rPr>
        <w:t>Об обр</w:t>
      </w:r>
      <w:r w:rsidR="00BA6705">
        <w:rPr>
          <w:sz w:val="24"/>
        </w:rPr>
        <w:t>азовании в Российской Федерации»</w:t>
      </w:r>
      <w:r w:rsidRPr="001140C8">
        <w:rPr>
          <w:sz w:val="24"/>
        </w:rPr>
        <w:t>, ст. 12, п.6). В</w:t>
      </w:r>
      <w:r w:rsidRPr="001140C8">
        <w:rPr>
          <w:spacing w:val="1"/>
          <w:sz w:val="24"/>
        </w:rPr>
        <w:t xml:space="preserve"> </w:t>
      </w:r>
      <w:r w:rsidRPr="001140C8">
        <w:rPr>
          <w:sz w:val="24"/>
        </w:rPr>
        <w:t>выбранных программах и пособиях планируемые результаты достижений не искажают</w:t>
      </w:r>
      <w:r w:rsidRPr="001140C8">
        <w:rPr>
          <w:spacing w:val="1"/>
          <w:sz w:val="24"/>
        </w:rPr>
        <w:t xml:space="preserve"> </w:t>
      </w:r>
      <w:r w:rsidRPr="001140C8">
        <w:rPr>
          <w:sz w:val="24"/>
        </w:rPr>
        <w:t xml:space="preserve">требования ФАОП </w:t>
      </w:r>
      <w:proofErr w:type="gramStart"/>
      <w:r w:rsidRPr="001140C8">
        <w:rPr>
          <w:sz w:val="24"/>
        </w:rPr>
        <w:t>ДО</w:t>
      </w:r>
      <w:proofErr w:type="gramEnd"/>
      <w:r w:rsidRPr="001140C8">
        <w:rPr>
          <w:sz w:val="24"/>
        </w:rPr>
        <w:t xml:space="preserve">, </w:t>
      </w:r>
      <w:proofErr w:type="gramStart"/>
      <w:r w:rsidRPr="001140C8">
        <w:rPr>
          <w:sz w:val="24"/>
        </w:rPr>
        <w:t>материалы</w:t>
      </w:r>
      <w:proofErr w:type="gramEnd"/>
      <w:r w:rsidRPr="001140C8">
        <w:rPr>
          <w:sz w:val="24"/>
        </w:rPr>
        <w:t xml:space="preserve"> адаптированы к условиям учреждения. Вариативное и</w:t>
      </w:r>
      <w:r w:rsidRPr="001140C8">
        <w:rPr>
          <w:spacing w:val="1"/>
          <w:sz w:val="24"/>
        </w:rPr>
        <w:t xml:space="preserve"> </w:t>
      </w:r>
      <w:r w:rsidRPr="001140C8">
        <w:rPr>
          <w:sz w:val="24"/>
        </w:rPr>
        <w:t>фрагментарное использование авторских, парциальных программ, пособий и технологий:</w:t>
      </w:r>
      <w:r w:rsidRPr="001140C8">
        <w:rPr>
          <w:spacing w:val="1"/>
          <w:sz w:val="24"/>
        </w:rPr>
        <w:t xml:space="preserve"> </w:t>
      </w:r>
      <w:r w:rsidRPr="001140C8">
        <w:rPr>
          <w:sz w:val="24"/>
        </w:rPr>
        <w:t>УМК к программе «От рождения до школы». Инновационная программа дошкольного</w:t>
      </w:r>
      <w:r w:rsidRPr="001140C8">
        <w:rPr>
          <w:spacing w:val="1"/>
          <w:sz w:val="24"/>
        </w:rPr>
        <w:t xml:space="preserve"> </w:t>
      </w:r>
      <w:r w:rsidRPr="001140C8">
        <w:rPr>
          <w:sz w:val="24"/>
        </w:rPr>
        <w:t>образования/ под ред.</w:t>
      </w:r>
      <w:r w:rsidRPr="001140C8">
        <w:rPr>
          <w:spacing w:val="1"/>
          <w:sz w:val="24"/>
        </w:rPr>
        <w:t xml:space="preserve"> </w:t>
      </w:r>
      <w:r w:rsidRPr="001140C8">
        <w:rPr>
          <w:sz w:val="24"/>
        </w:rPr>
        <w:t>Н.Е. Вераксы,</w:t>
      </w:r>
      <w:r w:rsidRPr="001140C8">
        <w:rPr>
          <w:spacing w:val="1"/>
          <w:sz w:val="24"/>
        </w:rPr>
        <w:t xml:space="preserve"> </w:t>
      </w:r>
      <w:r w:rsidRPr="001140C8">
        <w:rPr>
          <w:sz w:val="24"/>
        </w:rPr>
        <w:t>Т.С.Комаровой,</w:t>
      </w:r>
      <w:r w:rsidRPr="001140C8">
        <w:rPr>
          <w:spacing w:val="1"/>
          <w:sz w:val="24"/>
        </w:rPr>
        <w:t xml:space="preserve"> </w:t>
      </w:r>
      <w:r w:rsidRPr="001140C8">
        <w:rPr>
          <w:sz w:val="24"/>
        </w:rPr>
        <w:t>Э.М. Дорофеевой.</w:t>
      </w:r>
      <w:r w:rsidRPr="001140C8">
        <w:rPr>
          <w:spacing w:val="7"/>
          <w:sz w:val="24"/>
        </w:rPr>
        <w:t xml:space="preserve"> </w:t>
      </w:r>
      <w:r w:rsidRPr="001140C8">
        <w:rPr>
          <w:sz w:val="24"/>
        </w:rPr>
        <w:t>–</w:t>
      </w:r>
      <w:r w:rsidRPr="001140C8">
        <w:rPr>
          <w:spacing w:val="1"/>
          <w:sz w:val="24"/>
        </w:rPr>
        <w:t xml:space="preserve"> </w:t>
      </w:r>
      <w:r w:rsidRPr="001140C8">
        <w:rPr>
          <w:sz w:val="24"/>
        </w:rPr>
        <w:t>6-е</w:t>
      </w:r>
      <w:r w:rsidRPr="001140C8">
        <w:rPr>
          <w:spacing w:val="-1"/>
          <w:sz w:val="24"/>
        </w:rPr>
        <w:t xml:space="preserve"> </w:t>
      </w:r>
      <w:r w:rsidRPr="001140C8">
        <w:rPr>
          <w:sz w:val="24"/>
        </w:rPr>
        <w:t>издание,</w:t>
      </w:r>
      <w:r w:rsidRPr="001140C8">
        <w:rPr>
          <w:spacing w:val="1"/>
          <w:sz w:val="24"/>
        </w:rPr>
        <w:t xml:space="preserve"> </w:t>
      </w:r>
      <w:r w:rsidRPr="001140C8">
        <w:rPr>
          <w:sz w:val="24"/>
        </w:rPr>
        <w:t>доп.М.:</w:t>
      </w:r>
      <w:r w:rsidRPr="001140C8">
        <w:rPr>
          <w:spacing w:val="1"/>
          <w:sz w:val="24"/>
        </w:rPr>
        <w:t xml:space="preserve"> </w:t>
      </w:r>
      <w:r w:rsidRPr="001140C8">
        <w:rPr>
          <w:sz w:val="24"/>
        </w:rPr>
        <w:t>МОЗАИКА</w:t>
      </w:r>
      <w:r w:rsidRPr="001140C8">
        <w:rPr>
          <w:spacing w:val="1"/>
          <w:sz w:val="24"/>
        </w:rPr>
        <w:t xml:space="preserve"> </w:t>
      </w:r>
      <w:r w:rsidRPr="001140C8">
        <w:rPr>
          <w:sz w:val="24"/>
        </w:rPr>
        <w:t>–</w:t>
      </w:r>
      <w:r w:rsidRPr="001140C8">
        <w:rPr>
          <w:spacing w:val="1"/>
          <w:sz w:val="24"/>
        </w:rPr>
        <w:t xml:space="preserve"> </w:t>
      </w:r>
      <w:r w:rsidRPr="001140C8">
        <w:rPr>
          <w:sz w:val="24"/>
        </w:rPr>
        <w:t>СИНТЕЗ,</w:t>
      </w:r>
      <w:r w:rsidRPr="001140C8">
        <w:rPr>
          <w:spacing w:val="1"/>
          <w:sz w:val="24"/>
        </w:rPr>
        <w:t xml:space="preserve"> </w:t>
      </w:r>
      <w:r w:rsidRPr="001140C8">
        <w:rPr>
          <w:sz w:val="24"/>
        </w:rPr>
        <w:t>2020.</w:t>
      </w:r>
      <w:r w:rsidRPr="001140C8">
        <w:rPr>
          <w:spacing w:val="1"/>
          <w:sz w:val="24"/>
        </w:rPr>
        <w:t xml:space="preserve"> </w:t>
      </w:r>
      <w:r w:rsidRPr="001140C8">
        <w:rPr>
          <w:sz w:val="24"/>
        </w:rPr>
        <w:t>Обеспечивает</w:t>
      </w:r>
      <w:r w:rsidRPr="001140C8">
        <w:rPr>
          <w:spacing w:val="1"/>
          <w:sz w:val="24"/>
        </w:rPr>
        <w:t xml:space="preserve"> </w:t>
      </w:r>
      <w:r w:rsidRPr="001140C8">
        <w:rPr>
          <w:sz w:val="24"/>
        </w:rPr>
        <w:t>теоретическую</w:t>
      </w:r>
      <w:r w:rsidRPr="001140C8">
        <w:rPr>
          <w:spacing w:val="1"/>
          <w:sz w:val="24"/>
        </w:rPr>
        <w:t xml:space="preserve"> </w:t>
      </w:r>
      <w:r w:rsidRPr="001140C8">
        <w:rPr>
          <w:sz w:val="24"/>
        </w:rPr>
        <w:t>и</w:t>
      </w:r>
      <w:r w:rsidRPr="001140C8">
        <w:rPr>
          <w:spacing w:val="1"/>
          <w:sz w:val="24"/>
        </w:rPr>
        <w:t xml:space="preserve"> </w:t>
      </w:r>
      <w:r w:rsidRPr="001140C8">
        <w:rPr>
          <w:sz w:val="24"/>
        </w:rPr>
        <w:t>практическую</w:t>
      </w:r>
      <w:r w:rsidRPr="001140C8">
        <w:rPr>
          <w:spacing w:val="1"/>
          <w:sz w:val="24"/>
        </w:rPr>
        <w:t xml:space="preserve"> </w:t>
      </w:r>
      <w:r w:rsidRPr="001140C8">
        <w:rPr>
          <w:sz w:val="24"/>
        </w:rPr>
        <w:t>деятельность педагогов по организации развивающей работы в образовательных областях,</w:t>
      </w:r>
      <w:r w:rsidRPr="001140C8">
        <w:rPr>
          <w:spacing w:val="-57"/>
          <w:sz w:val="24"/>
        </w:rPr>
        <w:t xml:space="preserve"> </w:t>
      </w:r>
      <w:r w:rsidRPr="001140C8">
        <w:rPr>
          <w:sz w:val="24"/>
        </w:rPr>
        <w:t>по</w:t>
      </w:r>
      <w:r w:rsidRPr="001140C8">
        <w:rPr>
          <w:spacing w:val="1"/>
          <w:sz w:val="24"/>
        </w:rPr>
        <w:t xml:space="preserve"> </w:t>
      </w:r>
      <w:r w:rsidRPr="001140C8">
        <w:rPr>
          <w:sz w:val="24"/>
        </w:rPr>
        <w:t>психолого-педагогическому</w:t>
      </w:r>
      <w:r w:rsidRPr="001140C8">
        <w:rPr>
          <w:spacing w:val="1"/>
          <w:sz w:val="24"/>
        </w:rPr>
        <w:t xml:space="preserve"> </w:t>
      </w:r>
      <w:r w:rsidRPr="001140C8">
        <w:rPr>
          <w:sz w:val="24"/>
        </w:rPr>
        <w:t>сопровождению,</w:t>
      </w:r>
      <w:r w:rsidRPr="001140C8">
        <w:rPr>
          <w:spacing w:val="1"/>
          <w:sz w:val="24"/>
        </w:rPr>
        <w:t xml:space="preserve"> </w:t>
      </w:r>
      <w:r w:rsidRPr="001140C8">
        <w:rPr>
          <w:sz w:val="24"/>
        </w:rPr>
        <w:t>в</w:t>
      </w:r>
      <w:r w:rsidRPr="001140C8">
        <w:rPr>
          <w:spacing w:val="1"/>
          <w:sz w:val="24"/>
        </w:rPr>
        <w:t xml:space="preserve"> </w:t>
      </w:r>
      <w:r w:rsidRPr="001140C8">
        <w:rPr>
          <w:sz w:val="24"/>
        </w:rPr>
        <w:t>иных</w:t>
      </w:r>
      <w:r w:rsidRPr="001140C8">
        <w:rPr>
          <w:spacing w:val="1"/>
          <w:sz w:val="24"/>
        </w:rPr>
        <w:t xml:space="preserve"> </w:t>
      </w:r>
      <w:r w:rsidRPr="001140C8">
        <w:rPr>
          <w:sz w:val="24"/>
        </w:rPr>
        <w:t>видах</w:t>
      </w:r>
      <w:r w:rsidRPr="001140C8">
        <w:rPr>
          <w:spacing w:val="1"/>
          <w:sz w:val="24"/>
        </w:rPr>
        <w:t xml:space="preserve"> </w:t>
      </w:r>
      <w:r w:rsidRPr="001140C8">
        <w:rPr>
          <w:sz w:val="24"/>
        </w:rPr>
        <w:t>деятельности,</w:t>
      </w:r>
      <w:r w:rsidRPr="001140C8">
        <w:rPr>
          <w:spacing w:val="1"/>
          <w:sz w:val="24"/>
        </w:rPr>
        <w:t xml:space="preserve"> </w:t>
      </w:r>
      <w:r w:rsidRPr="001140C8">
        <w:rPr>
          <w:sz w:val="24"/>
        </w:rPr>
        <w:t>по</w:t>
      </w:r>
      <w:r w:rsidRPr="001140C8">
        <w:rPr>
          <w:spacing w:val="1"/>
          <w:sz w:val="24"/>
        </w:rPr>
        <w:t xml:space="preserve"> </w:t>
      </w:r>
      <w:r w:rsidRPr="001140C8">
        <w:rPr>
          <w:sz w:val="24"/>
        </w:rPr>
        <w:t>взаимодействию</w:t>
      </w:r>
      <w:r w:rsidRPr="001140C8">
        <w:rPr>
          <w:spacing w:val="1"/>
          <w:sz w:val="24"/>
        </w:rPr>
        <w:t xml:space="preserve"> </w:t>
      </w:r>
      <w:r w:rsidRPr="001140C8">
        <w:rPr>
          <w:sz w:val="24"/>
        </w:rPr>
        <w:t>детского</w:t>
      </w:r>
      <w:r w:rsidRPr="001140C8">
        <w:rPr>
          <w:spacing w:val="1"/>
          <w:sz w:val="24"/>
        </w:rPr>
        <w:t xml:space="preserve"> </w:t>
      </w:r>
      <w:r w:rsidRPr="001140C8">
        <w:rPr>
          <w:sz w:val="24"/>
        </w:rPr>
        <w:t>сада</w:t>
      </w:r>
      <w:r w:rsidRPr="001140C8">
        <w:rPr>
          <w:spacing w:val="1"/>
          <w:sz w:val="24"/>
        </w:rPr>
        <w:t xml:space="preserve"> </w:t>
      </w:r>
      <w:r w:rsidRPr="001140C8">
        <w:rPr>
          <w:sz w:val="24"/>
        </w:rPr>
        <w:t>с</w:t>
      </w:r>
      <w:r w:rsidRPr="001140C8">
        <w:rPr>
          <w:spacing w:val="1"/>
          <w:sz w:val="24"/>
        </w:rPr>
        <w:t xml:space="preserve"> </w:t>
      </w:r>
      <w:r w:rsidRPr="001140C8">
        <w:rPr>
          <w:sz w:val="24"/>
        </w:rPr>
        <w:t>семьей.</w:t>
      </w:r>
      <w:r w:rsidRPr="001140C8">
        <w:rPr>
          <w:spacing w:val="1"/>
          <w:sz w:val="24"/>
        </w:rPr>
        <w:t xml:space="preserve"> </w:t>
      </w:r>
      <w:r w:rsidRPr="001140C8">
        <w:rPr>
          <w:sz w:val="24"/>
        </w:rPr>
        <w:t>УМК</w:t>
      </w:r>
      <w:r w:rsidRPr="001140C8">
        <w:rPr>
          <w:spacing w:val="1"/>
          <w:sz w:val="24"/>
        </w:rPr>
        <w:t xml:space="preserve"> </w:t>
      </w:r>
      <w:proofErr w:type="gramStart"/>
      <w:r w:rsidRPr="001140C8">
        <w:rPr>
          <w:sz w:val="24"/>
        </w:rPr>
        <w:t>представлен</w:t>
      </w:r>
      <w:proofErr w:type="gramEnd"/>
      <w:r w:rsidRPr="001140C8">
        <w:rPr>
          <w:spacing w:val="1"/>
          <w:sz w:val="24"/>
        </w:rPr>
        <w:t xml:space="preserve"> </w:t>
      </w:r>
      <w:r w:rsidRPr="001140C8">
        <w:rPr>
          <w:sz w:val="24"/>
        </w:rPr>
        <w:t>методическими,</w:t>
      </w:r>
      <w:r w:rsidRPr="001140C8">
        <w:rPr>
          <w:spacing w:val="1"/>
          <w:sz w:val="24"/>
        </w:rPr>
        <w:t xml:space="preserve"> </w:t>
      </w:r>
      <w:r w:rsidRPr="001140C8">
        <w:rPr>
          <w:sz w:val="24"/>
        </w:rPr>
        <w:t>наглядно-дидактическими</w:t>
      </w:r>
      <w:r w:rsidRPr="001140C8">
        <w:rPr>
          <w:spacing w:val="1"/>
          <w:sz w:val="24"/>
        </w:rPr>
        <w:t xml:space="preserve"> </w:t>
      </w:r>
      <w:r w:rsidRPr="001140C8">
        <w:rPr>
          <w:sz w:val="24"/>
        </w:rPr>
        <w:t>пособиями,</w:t>
      </w:r>
      <w:r w:rsidRPr="001140C8">
        <w:rPr>
          <w:spacing w:val="1"/>
          <w:sz w:val="24"/>
        </w:rPr>
        <w:t xml:space="preserve"> </w:t>
      </w:r>
      <w:r w:rsidRPr="001140C8">
        <w:rPr>
          <w:sz w:val="24"/>
        </w:rPr>
        <w:t>электронными</w:t>
      </w:r>
      <w:r w:rsidRPr="001140C8">
        <w:rPr>
          <w:spacing w:val="1"/>
          <w:sz w:val="24"/>
        </w:rPr>
        <w:t xml:space="preserve"> </w:t>
      </w:r>
      <w:r w:rsidRPr="001140C8">
        <w:rPr>
          <w:sz w:val="24"/>
        </w:rPr>
        <w:t>образовательными</w:t>
      </w:r>
      <w:r w:rsidRPr="001140C8">
        <w:rPr>
          <w:spacing w:val="1"/>
          <w:sz w:val="24"/>
        </w:rPr>
        <w:t xml:space="preserve"> </w:t>
      </w:r>
      <w:r w:rsidRPr="001140C8">
        <w:rPr>
          <w:sz w:val="24"/>
        </w:rPr>
        <w:t>ресурсами</w:t>
      </w:r>
      <w:r w:rsidRPr="001140C8">
        <w:rPr>
          <w:spacing w:val="1"/>
          <w:sz w:val="24"/>
        </w:rPr>
        <w:t xml:space="preserve"> </w:t>
      </w:r>
      <w:r w:rsidRPr="001140C8">
        <w:rPr>
          <w:sz w:val="24"/>
        </w:rPr>
        <w:t>(ЭОР),</w:t>
      </w:r>
      <w:r w:rsidRPr="001140C8">
        <w:rPr>
          <w:spacing w:val="1"/>
          <w:sz w:val="24"/>
        </w:rPr>
        <w:t xml:space="preserve"> </w:t>
      </w:r>
      <w:r w:rsidRPr="001140C8">
        <w:rPr>
          <w:sz w:val="24"/>
        </w:rPr>
        <w:t>использованием технологий: ФЭМП, конструирование, продуктивные виды деятельности,</w:t>
      </w:r>
      <w:r w:rsidRPr="001140C8">
        <w:rPr>
          <w:spacing w:val="-57"/>
          <w:sz w:val="24"/>
        </w:rPr>
        <w:t xml:space="preserve"> </w:t>
      </w:r>
      <w:r w:rsidRPr="001140C8">
        <w:rPr>
          <w:sz w:val="24"/>
        </w:rPr>
        <w:t>экологическое воспитание.</w:t>
      </w:r>
    </w:p>
    <w:p w:rsidR="001140C8" w:rsidRPr="00EF3766" w:rsidRDefault="00095B12" w:rsidP="00153252">
      <w:pPr>
        <w:pStyle w:val="a5"/>
        <w:numPr>
          <w:ilvl w:val="0"/>
          <w:numId w:val="75"/>
        </w:numPr>
        <w:tabs>
          <w:tab w:val="left" w:pos="980"/>
          <w:tab w:val="left" w:pos="9639"/>
        </w:tabs>
        <w:ind w:left="0" w:right="-20" w:firstLine="720"/>
        <w:jc w:val="both"/>
        <w:rPr>
          <w:spacing w:val="1"/>
          <w:sz w:val="24"/>
          <w:szCs w:val="24"/>
        </w:rPr>
      </w:pPr>
      <w:r w:rsidRPr="001140C8">
        <w:rPr>
          <w:sz w:val="24"/>
        </w:rPr>
        <w:t>УМК «Комплексная программа дошкольного образования для</w:t>
      </w:r>
      <w:r w:rsidRPr="00EF3766">
        <w:rPr>
          <w:spacing w:val="1"/>
          <w:sz w:val="24"/>
        </w:rPr>
        <w:t xml:space="preserve"> </w:t>
      </w:r>
      <w:r w:rsidRPr="001140C8">
        <w:rPr>
          <w:sz w:val="24"/>
        </w:rPr>
        <w:t>детей</w:t>
      </w:r>
      <w:r w:rsidRPr="00EF3766">
        <w:rPr>
          <w:spacing w:val="1"/>
          <w:sz w:val="24"/>
        </w:rPr>
        <w:t xml:space="preserve"> </w:t>
      </w:r>
      <w:r w:rsidRPr="001140C8">
        <w:rPr>
          <w:sz w:val="24"/>
        </w:rPr>
        <w:t>с</w:t>
      </w:r>
      <w:r w:rsidRPr="00EF3766">
        <w:rPr>
          <w:spacing w:val="1"/>
          <w:sz w:val="24"/>
        </w:rPr>
        <w:t xml:space="preserve"> </w:t>
      </w:r>
      <w:r w:rsidRPr="001140C8">
        <w:rPr>
          <w:sz w:val="24"/>
        </w:rPr>
        <w:t>тяжелыми</w:t>
      </w:r>
      <w:r w:rsidRPr="00EF3766">
        <w:rPr>
          <w:spacing w:val="1"/>
          <w:sz w:val="24"/>
        </w:rPr>
        <w:t xml:space="preserve"> </w:t>
      </w:r>
      <w:r w:rsidRPr="001140C8">
        <w:rPr>
          <w:sz w:val="24"/>
        </w:rPr>
        <w:t>нарушениями</w:t>
      </w:r>
      <w:r w:rsidRPr="00EF3766">
        <w:rPr>
          <w:spacing w:val="1"/>
          <w:sz w:val="24"/>
        </w:rPr>
        <w:t xml:space="preserve"> </w:t>
      </w:r>
      <w:r w:rsidRPr="001140C8">
        <w:rPr>
          <w:sz w:val="24"/>
        </w:rPr>
        <w:t>речи</w:t>
      </w:r>
      <w:r w:rsidRPr="00EF3766">
        <w:rPr>
          <w:spacing w:val="1"/>
          <w:sz w:val="24"/>
        </w:rPr>
        <w:t xml:space="preserve"> </w:t>
      </w:r>
      <w:r w:rsidRPr="001140C8">
        <w:rPr>
          <w:sz w:val="24"/>
        </w:rPr>
        <w:t>(общим</w:t>
      </w:r>
      <w:r w:rsidRPr="00EF3766">
        <w:rPr>
          <w:spacing w:val="1"/>
          <w:sz w:val="24"/>
        </w:rPr>
        <w:t xml:space="preserve"> </w:t>
      </w:r>
      <w:r w:rsidRPr="001140C8">
        <w:rPr>
          <w:sz w:val="24"/>
        </w:rPr>
        <w:t>недоразвитием</w:t>
      </w:r>
      <w:r w:rsidRPr="00EF3766">
        <w:rPr>
          <w:spacing w:val="1"/>
          <w:sz w:val="24"/>
        </w:rPr>
        <w:t xml:space="preserve"> </w:t>
      </w:r>
      <w:r w:rsidRPr="001140C8">
        <w:rPr>
          <w:sz w:val="24"/>
        </w:rPr>
        <w:t>речи)</w:t>
      </w:r>
      <w:r w:rsidRPr="00EF3766">
        <w:rPr>
          <w:spacing w:val="1"/>
          <w:sz w:val="24"/>
        </w:rPr>
        <w:t xml:space="preserve"> </w:t>
      </w:r>
      <w:r w:rsidRPr="001140C8">
        <w:rPr>
          <w:sz w:val="24"/>
        </w:rPr>
        <w:t>с</w:t>
      </w:r>
      <w:r w:rsidRPr="00EF3766">
        <w:rPr>
          <w:spacing w:val="1"/>
          <w:sz w:val="24"/>
        </w:rPr>
        <w:t xml:space="preserve"> </w:t>
      </w:r>
      <w:r w:rsidRPr="001140C8">
        <w:rPr>
          <w:sz w:val="24"/>
        </w:rPr>
        <w:t>3</w:t>
      </w:r>
      <w:r w:rsidRPr="00EF3766">
        <w:rPr>
          <w:spacing w:val="1"/>
          <w:sz w:val="24"/>
        </w:rPr>
        <w:t xml:space="preserve"> </w:t>
      </w:r>
      <w:r w:rsidRPr="001140C8">
        <w:rPr>
          <w:sz w:val="24"/>
        </w:rPr>
        <w:t>до</w:t>
      </w:r>
      <w:r w:rsidRPr="00EF3766">
        <w:rPr>
          <w:spacing w:val="1"/>
          <w:sz w:val="24"/>
        </w:rPr>
        <w:t xml:space="preserve"> </w:t>
      </w:r>
      <w:r w:rsidRPr="001140C8">
        <w:rPr>
          <w:sz w:val="24"/>
        </w:rPr>
        <w:t>7</w:t>
      </w:r>
      <w:r w:rsidRPr="00EF3766">
        <w:rPr>
          <w:spacing w:val="1"/>
          <w:sz w:val="24"/>
        </w:rPr>
        <w:t xml:space="preserve"> </w:t>
      </w:r>
      <w:r w:rsidRPr="001140C8">
        <w:rPr>
          <w:sz w:val="24"/>
        </w:rPr>
        <w:t>лет»,</w:t>
      </w:r>
      <w:r w:rsidRPr="00EF3766">
        <w:rPr>
          <w:spacing w:val="1"/>
          <w:sz w:val="24"/>
        </w:rPr>
        <w:t xml:space="preserve"> </w:t>
      </w:r>
      <w:r w:rsidRPr="001140C8">
        <w:rPr>
          <w:sz w:val="24"/>
        </w:rPr>
        <w:t>Н.В.Нищева, издание третье, в соответствии с ФГОС ДО, СПб</w:t>
      </w:r>
      <w:proofErr w:type="gramStart"/>
      <w:r w:rsidRPr="001140C8">
        <w:rPr>
          <w:sz w:val="24"/>
        </w:rPr>
        <w:t xml:space="preserve">., </w:t>
      </w:r>
      <w:proofErr w:type="gramEnd"/>
      <w:r w:rsidRPr="001140C8">
        <w:rPr>
          <w:sz w:val="24"/>
        </w:rPr>
        <w:t>ДЕТСТВО</w:t>
      </w:r>
      <w:r w:rsidRPr="00EF3766">
        <w:rPr>
          <w:spacing w:val="60"/>
          <w:sz w:val="24"/>
        </w:rPr>
        <w:t xml:space="preserve"> </w:t>
      </w:r>
      <w:r w:rsidRPr="001140C8">
        <w:rPr>
          <w:sz w:val="24"/>
        </w:rPr>
        <w:t>– ПРЕСС,</w:t>
      </w:r>
      <w:r w:rsidRPr="00EF3766">
        <w:rPr>
          <w:spacing w:val="1"/>
          <w:sz w:val="24"/>
        </w:rPr>
        <w:t xml:space="preserve"> </w:t>
      </w:r>
      <w:r w:rsidRPr="001140C8">
        <w:rPr>
          <w:sz w:val="24"/>
        </w:rPr>
        <w:t>2018. Цель – построение системы работы в группах компенсирующей направленности для</w:t>
      </w:r>
      <w:r w:rsidRPr="00EF3766">
        <w:rPr>
          <w:spacing w:val="1"/>
          <w:sz w:val="24"/>
        </w:rPr>
        <w:t xml:space="preserve"> </w:t>
      </w:r>
      <w:r w:rsidRPr="001140C8">
        <w:rPr>
          <w:sz w:val="24"/>
        </w:rPr>
        <w:t>детей</w:t>
      </w:r>
      <w:r w:rsidRPr="00EF3766">
        <w:rPr>
          <w:spacing w:val="1"/>
          <w:sz w:val="24"/>
        </w:rPr>
        <w:t xml:space="preserve"> </w:t>
      </w:r>
      <w:r w:rsidRPr="001140C8">
        <w:rPr>
          <w:sz w:val="24"/>
        </w:rPr>
        <w:t>с</w:t>
      </w:r>
      <w:r w:rsidRPr="00EF3766">
        <w:rPr>
          <w:spacing w:val="1"/>
          <w:sz w:val="24"/>
        </w:rPr>
        <w:t xml:space="preserve"> </w:t>
      </w:r>
      <w:r w:rsidRPr="001140C8">
        <w:rPr>
          <w:sz w:val="24"/>
        </w:rPr>
        <w:t>тяжелыми</w:t>
      </w:r>
      <w:r w:rsidRPr="00EF3766">
        <w:rPr>
          <w:spacing w:val="1"/>
          <w:sz w:val="24"/>
        </w:rPr>
        <w:t xml:space="preserve"> </w:t>
      </w:r>
      <w:r w:rsidRPr="001140C8">
        <w:rPr>
          <w:sz w:val="24"/>
        </w:rPr>
        <w:t>нарушениями</w:t>
      </w:r>
      <w:r w:rsidRPr="00EF3766">
        <w:rPr>
          <w:spacing w:val="1"/>
          <w:sz w:val="24"/>
        </w:rPr>
        <w:t xml:space="preserve"> </w:t>
      </w:r>
      <w:r w:rsidRPr="001140C8">
        <w:rPr>
          <w:sz w:val="24"/>
        </w:rPr>
        <w:t>речи</w:t>
      </w:r>
      <w:r w:rsidRPr="00EF3766">
        <w:rPr>
          <w:spacing w:val="1"/>
          <w:sz w:val="24"/>
        </w:rPr>
        <w:t xml:space="preserve"> </w:t>
      </w:r>
      <w:r w:rsidRPr="001140C8">
        <w:rPr>
          <w:sz w:val="24"/>
        </w:rPr>
        <w:t>в</w:t>
      </w:r>
      <w:r w:rsidRPr="00EF3766">
        <w:rPr>
          <w:spacing w:val="1"/>
          <w:sz w:val="24"/>
        </w:rPr>
        <w:t xml:space="preserve"> </w:t>
      </w:r>
      <w:r w:rsidRPr="001140C8">
        <w:rPr>
          <w:sz w:val="24"/>
        </w:rPr>
        <w:t>возрасте</w:t>
      </w:r>
      <w:r w:rsidRPr="00EF3766">
        <w:rPr>
          <w:spacing w:val="1"/>
          <w:sz w:val="24"/>
        </w:rPr>
        <w:t xml:space="preserve"> </w:t>
      </w:r>
      <w:r w:rsidRPr="001140C8">
        <w:rPr>
          <w:sz w:val="24"/>
        </w:rPr>
        <w:t>от</w:t>
      </w:r>
      <w:r w:rsidRPr="00EF3766">
        <w:rPr>
          <w:spacing w:val="1"/>
          <w:sz w:val="24"/>
        </w:rPr>
        <w:t xml:space="preserve"> </w:t>
      </w:r>
      <w:r w:rsidRPr="001140C8">
        <w:rPr>
          <w:sz w:val="24"/>
        </w:rPr>
        <w:t>3</w:t>
      </w:r>
      <w:r w:rsidRPr="00EF3766">
        <w:rPr>
          <w:spacing w:val="1"/>
          <w:sz w:val="24"/>
        </w:rPr>
        <w:t xml:space="preserve"> </w:t>
      </w:r>
      <w:r w:rsidRPr="001140C8">
        <w:rPr>
          <w:sz w:val="24"/>
        </w:rPr>
        <w:t>до</w:t>
      </w:r>
      <w:r w:rsidRPr="00EF3766">
        <w:rPr>
          <w:spacing w:val="1"/>
          <w:sz w:val="24"/>
        </w:rPr>
        <w:t xml:space="preserve"> </w:t>
      </w:r>
      <w:r w:rsidRPr="001140C8">
        <w:rPr>
          <w:sz w:val="24"/>
        </w:rPr>
        <w:t>7</w:t>
      </w:r>
      <w:r w:rsidRPr="00EF3766">
        <w:rPr>
          <w:spacing w:val="1"/>
          <w:sz w:val="24"/>
        </w:rPr>
        <w:t xml:space="preserve"> </w:t>
      </w:r>
      <w:r w:rsidRPr="001140C8">
        <w:rPr>
          <w:sz w:val="24"/>
        </w:rPr>
        <w:t>лет,</w:t>
      </w:r>
      <w:r w:rsidRPr="00EF3766">
        <w:rPr>
          <w:spacing w:val="60"/>
          <w:sz w:val="24"/>
        </w:rPr>
        <w:t xml:space="preserve"> </w:t>
      </w:r>
      <w:r w:rsidRPr="001140C8">
        <w:rPr>
          <w:sz w:val="24"/>
        </w:rPr>
        <w:t>предусматривающей</w:t>
      </w:r>
      <w:r w:rsidRPr="00EF3766">
        <w:rPr>
          <w:spacing w:val="1"/>
          <w:sz w:val="24"/>
        </w:rPr>
        <w:t xml:space="preserve"> </w:t>
      </w:r>
      <w:r w:rsidRPr="001140C8">
        <w:rPr>
          <w:sz w:val="24"/>
        </w:rPr>
        <w:t xml:space="preserve">полную интеграцию действий всех специалистов дошкольной организации и </w:t>
      </w:r>
      <w:r w:rsidRPr="00EF3766">
        <w:rPr>
          <w:sz w:val="24"/>
          <w:szCs w:val="24"/>
        </w:rPr>
        <w:t>родителей</w:t>
      </w:r>
      <w:r w:rsidRPr="00EF3766">
        <w:rPr>
          <w:spacing w:val="1"/>
          <w:sz w:val="24"/>
          <w:szCs w:val="24"/>
        </w:rPr>
        <w:t xml:space="preserve"> </w:t>
      </w:r>
      <w:r w:rsidRPr="00EF3766">
        <w:rPr>
          <w:sz w:val="24"/>
          <w:szCs w:val="24"/>
        </w:rPr>
        <w:t>дошкольников. Комплексность педагогического воздействия направлена на выравнивание</w:t>
      </w:r>
      <w:r w:rsidRPr="00EF3766">
        <w:rPr>
          <w:spacing w:val="1"/>
          <w:sz w:val="24"/>
          <w:szCs w:val="24"/>
        </w:rPr>
        <w:t xml:space="preserve"> </w:t>
      </w:r>
      <w:r w:rsidRPr="00EF3766">
        <w:rPr>
          <w:sz w:val="24"/>
          <w:szCs w:val="24"/>
        </w:rPr>
        <w:t xml:space="preserve">речевого  </w:t>
      </w:r>
      <w:r w:rsidRPr="00EF3766">
        <w:rPr>
          <w:spacing w:val="43"/>
          <w:sz w:val="24"/>
          <w:szCs w:val="24"/>
        </w:rPr>
        <w:t xml:space="preserve"> </w:t>
      </w:r>
      <w:r w:rsidRPr="00EF3766">
        <w:rPr>
          <w:sz w:val="24"/>
          <w:szCs w:val="24"/>
        </w:rPr>
        <w:t xml:space="preserve">и  </w:t>
      </w:r>
      <w:r w:rsidRPr="00EF3766">
        <w:rPr>
          <w:spacing w:val="43"/>
          <w:sz w:val="24"/>
          <w:szCs w:val="24"/>
        </w:rPr>
        <w:t xml:space="preserve"> </w:t>
      </w:r>
      <w:r w:rsidRPr="00EF3766">
        <w:rPr>
          <w:sz w:val="24"/>
          <w:szCs w:val="24"/>
        </w:rPr>
        <w:t xml:space="preserve">психофизического  </w:t>
      </w:r>
      <w:r w:rsidRPr="00EF3766">
        <w:rPr>
          <w:spacing w:val="42"/>
          <w:sz w:val="24"/>
          <w:szCs w:val="24"/>
        </w:rPr>
        <w:t xml:space="preserve"> </w:t>
      </w:r>
      <w:r w:rsidRPr="00EF3766">
        <w:rPr>
          <w:sz w:val="24"/>
          <w:szCs w:val="24"/>
        </w:rPr>
        <w:t xml:space="preserve">развития  </w:t>
      </w:r>
      <w:r w:rsidRPr="00EF3766">
        <w:rPr>
          <w:spacing w:val="39"/>
          <w:sz w:val="24"/>
          <w:szCs w:val="24"/>
        </w:rPr>
        <w:t xml:space="preserve"> </w:t>
      </w:r>
      <w:r w:rsidRPr="00EF3766">
        <w:rPr>
          <w:sz w:val="24"/>
          <w:szCs w:val="24"/>
        </w:rPr>
        <w:t xml:space="preserve">детей  </w:t>
      </w:r>
      <w:r w:rsidRPr="00EF3766">
        <w:rPr>
          <w:spacing w:val="43"/>
          <w:sz w:val="24"/>
          <w:szCs w:val="24"/>
        </w:rPr>
        <w:t xml:space="preserve"> </w:t>
      </w:r>
      <w:r w:rsidRPr="00EF3766">
        <w:rPr>
          <w:sz w:val="24"/>
          <w:szCs w:val="24"/>
        </w:rPr>
        <w:t xml:space="preserve">и  </w:t>
      </w:r>
      <w:r w:rsidRPr="00EF3766">
        <w:rPr>
          <w:spacing w:val="43"/>
          <w:sz w:val="24"/>
          <w:szCs w:val="24"/>
        </w:rPr>
        <w:t xml:space="preserve"> </w:t>
      </w:r>
      <w:r w:rsidRPr="00EF3766">
        <w:rPr>
          <w:sz w:val="24"/>
          <w:szCs w:val="24"/>
        </w:rPr>
        <w:t xml:space="preserve">обеспечение  </w:t>
      </w:r>
      <w:r w:rsidRPr="00EF3766">
        <w:rPr>
          <w:spacing w:val="43"/>
          <w:sz w:val="24"/>
          <w:szCs w:val="24"/>
        </w:rPr>
        <w:t xml:space="preserve"> </w:t>
      </w:r>
      <w:r w:rsidRPr="00EF3766">
        <w:rPr>
          <w:sz w:val="24"/>
          <w:szCs w:val="24"/>
        </w:rPr>
        <w:t xml:space="preserve">их  </w:t>
      </w:r>
      <w:r w:rsidRPr="00EF3766">
        <w:rPr>
          <w:spacing w:val="42"/>
          <w:sz w:val="24"/>
          <w:szCs w:val="24"/>
        </w:rPr>
        <w:t xml:space="preserve"> </w:t>
      </w:r>
      <w:r w:rsidRPr="00EF3766">
        <w:rPr>
          <w:sz w:val="24"/>
          <w:szCs w:val="24"/>
        </w:rPr>
        <w:t>всестороннего</w:t>
      </w:r>
      <w:r w:rsidR="00EF3766" w:rsidRPr="00EF3766">
        <w:rPr>
          <w:sz w:val="24"/>
          <w:szCs w:val="24"/>
        </w:rPr>
        <w:t xml:space="preserve"> </w:t>
      </w:r>
      <w:r w:rsidRPr="00EF3766">
        <w:rPr>
          <w:sz w:val="24"/>
          <w:szCs w:val="24"/>
        </w:rPr>
        <w:t>гармоничного</w:t>
      </w:r>
      <w:r w:rsidRPr="00EF3766">
        <w:rPr>
          <w:spacing w:val="25"/>
          <w:sz w:val="24"/>
          <w:szCs w:val="24"/>
        </w:rPr>
        <w:t xml:space="preserve"> </w:t>
      </w:r>
      <w:r w:rsidRPr="00EF3766">
        <w:rPr>
          <w:sz w:val="24"/>
          <w:szCs w:val="24"/>
        </w:rPr>
        <w:t>развития,</w:t>
      </w:r>
      <w:r w:rsidRPr="00EF3766">
        <w:rPr>
          <w:spacing w:val="25"/>
          <w:sz w:val="24"/>
          <w:szCs w:val="24"/>
        </w:rPr>
        <w:t xml:space="preserve"> </w:t>
      </w:r>
      <w:r w:rsidRPr="00EF3766">
        <w:rPr>
          <w:sz w:val="24"/>
          <w:szCs w:val="24"/>
        </w:rPr>
        <w:t>развития</w:t>
      </w:r>
      <w:r w:rsidRPr="00EF3766">
        <w:rPr>
          <w:spacing w:val="25"/>
          <w:sz w:val="24"/>
          <w:szCs w:val="24"/>
        </w:rPr>
        <w:t xml:space="preserve"> </w:t>
      </w:r>
      <w:r w:rsidRPr="00EF3766">
        <w:rPr>
          <w:sz w:val="24"/>
          <w:szCs w:val="24"/>
        </w:rPr>
        <w:t>физических,</w:t>
      </w:r>
      <w:r w:rsidRPr="00EF3766">
        <w:rPr>
          <w:spacing w:val="25"/>
          <w:sz w:val="24"/>
          <w:szCs w:val="24"/>
        </w:rPr>
        <w:t xml:space="preserve"> </w:t>
      </w:r>
      <w:r w:rsidRPr="00EF3766">
        <w:rPr>
          <w:sz w:val="24"/>
          <w:szCs w:val="24"/>
        </w:rPr>
        <w:t>духовно-нравственных,</w:t>
      </w:r>
      <w:r w:rsidRPr="00EF3766">
        <w:rPr>
          <w:spacing w:val="25"/>
          <w:sz w:val="24"/>
          <w:szCs w:val="24"/>
        </w:rPr>
        <w:t xml:space="preserve"> </w:t>
      </w:r>
      <w:r w:rsidRPr="00EF3766">
        <w:rPr>
          <w:sz w:val="24"/>
          <w:szCs w:val="24"/>
        </w:rPr>
        <w:t>интеллектуальных</w:t>
      </w:r>
      <w:r w:rsidRPr="00EF3766">
        <w:rPr>
          <w:spacing w:val="-58"/>
          <w:sz w:val="24"/>
          <w:szCs w:val="24"/>
        </w:rPr>
        <w:t xml:space="preserve"> </w:t>
      </w:r>
      <w:r w:rsidRPr="00EF3766">
        <w:rPr>
          <w:sz w:val="24"/>
          <w:szCs w:val="24"/>
        </w:rPr>
        <w:t>и</w:t>
      </w:r>
      <w:r w:rsidRPr="00EF3766">
        <w:rPr>
          <w:spacing w:val="1"/>
          <w:sz w:val="24"/>
          <w:szCs w:val="24"/>
        </w:rPr>
        <w:t xml:space="preserve"> </w:t>
      </w:r>
      <w:r w:rsidRPr="00EF3766">
        <w:rPr>
          <w:sz w:val="24"/>
          <w:szCs w:val="24"/>
        </w:rPr>
        <w:t>художественно-эстетических</w:t>
      </w:r>
      <w:r w:rsidRPr="00EF3766">
        <w:rPr>
          <w:spacing w:val="1"/>
          <w:sz w:val="24"/>
          <w:szCs w:val="24"/>
        </w:rPr>
        <w:t xml:space="preserve"> </w:t>
      </w:r>
      <w:r w:rsidRPr="00EF3766">
        <w:rPr>
          <w:sz w:val="24"/>
          <w:szCs w:val="24"/>
        </w:rPr>
        <w:t>качеств</w:t>
      </w:r>
      <w:r w:rsidRPr="00EF3766">
        <w:rPr>
          <w:spacing w:val="1"/>
          <w:sz w:val="24"/>
          <w:szCs w:val="24"/>
        </w:rPr>
        <w:t xml:space="preserve"> </w:t>
      </w:r>
      <w:r w:rsidRPr="00EF3766">
        <w:rPr>
          <w:sz w:val="24"/>
          <w:szCs w:val="24"/>
        </w:rPr>
        <w:t>дошкольников.</w:t>
      </w:r>
      <w:r w:rsidRPr="00EF3766">
        <w:rPr>
          <w:spacing w:val="1"/>
          <w:sz w:val="24"/>
          <w:szCs w:val="24"/>
        </w:rPr>
        <w:t xml:space="preserve"> </w:t>
      </w:r>
      <w:r w:rsidRPr="00EF3766">
        <w:rPr>
          <w:sz w:val="24"/>
          <w:szCs w:val="24"/>
        </w:rPr>
        <w:t>Задачи</w:t>
      </w:r>
      <w:r w:rsidRPr="00EF3766">
        <w:rPr>
          <w:spacing w:val="1"/>
          <w:sz w:val="24"/>
          <w:szCs w:val="24"/>
        </w:rPr>
        <w:t xml:space="preserve"> </w:t>
      </w:r>
      <w:r w:rsidRPr="00EF3766">
        <w:rPr>
          <w:sz w:val="24"/>
          <w:szCs w:val="24"/>
        </w:rPr>
        <w:t>–</w:t>
      </w:r>
      <w:r w:rsidRPr="00EF3766">
        <w:rPr>
          <w:spacing w:val="1"/>
          <w:sz w:val="24"/>
          <w:szCs w:val="24"/>
        </w:rPr>
        <w:t xml:space="preserve"> </w:t>
      </w:r>
      <w:r w:rsidRPr="00EF3766">
        <w:rPr>
          <w:sz w:val="24"/>
          <w:szCs w:val="24"/>
        </w:rPr>
        <w:t>овладение</w:t>
      </w:r>
      <w:r w:rsidRPr="00EF3766">
        <w:rPr>
          <w:spacing w:val="1"/>
          <w:sz w:val="24"/>
          <w:szCs w:val="24"/>
        </w:rPr>
        <w:t xml:space="preserve"> </w:t>
      </w:r>
      <w:r w:rsidRPr="00EF3766">
        <w:rPr>
          <w:sz w:val="24"/>
          <w:szCs w:val="24"/>
        </w:rPr>
        <w:t>детьми</w:t>
      </w:r>
      <w:r w:rsidRPr="00EF3766">
        <w:rPr>
          <w:spacing w:val="-57"/>
          <w:sz w:val="24"/>
          <w:szCs w:val="24"/>
        </w:rPr>
        <w:t xml:space="preserve"> </w:t>
      </w:r>
      <w:r w:rsidRPr="00EF3766">
        <w:rPr>
          <w:sz w:val="24"/>
          <w:szCs w:val="24"/>
        </w:rPr>
        <w:t>самостоятельной,</w:t>
      </w:r>
      <w:r w:rsidRPr="00EF3766">
        <w:rPr>
          <w:spacing w:val="1"/>
          <w:sz w:val="24"/>
          <w:szCs w:val="24"/>
        </w:rPr>
        <w:t xml:space="preserve"> </w:t>
      </w:r>
      <w:r w:rsidRPr="00EF3766">
        <w:rPr>
          <w:sz w:val="24"/>
          <w:szCs w:val="24"/>
        </w:rPr>
        <w:t>связной,</w:t>
      </w:r>
      <w:r w:rsidRPr="00EF3766">
        <w:rPr>
          <w:spacing w:val="1"/>
          <w:sz w:val="24"/>
          <w:szCs w:val="24"/>
        </w:rPr>
        <w:t xml:space="preserve"> </w:t>
      </w:r>
      <w:r w:rsidRPr="00EF3766">
        <w:rPr>
          <w:sz w:val="24"/>
          <w:szCs w:val="24"/>
        </w:rPr>
        <w:t>грамматически</w:t>
      </w:r>
      <w:r w:rsidRPr="00EF3766">
        <w:rPr>
          <w:spacing w:val="1"/>
          <w:sz w:val="24"/>
          <w:szCs w:val="24"/>
        </w:rPr>
        <w:t xml:space="preserve"> </w:t>
      </w:r>
      <w:r w:rsidRPr="00EF3766">
        <w:rPr>
          <w:sz w:val="24"/>
          <w:szCs w:val="24"/>
        </w:rPr>
        <w:t>правильной</w:t>
      </w:r>
      <w:r w:rsidRPr="00EF3766">
        <w:rPr>
          <w:spacing w:val="1"/>
          <w:sz w:val="24"/>
          <w:szCs w:val="24"/>
        </w:rPr>
        <w:t xml:space="preserve"> </w:t>
      </w:r>
      <w:r w:rsidRPr="00EF3766">
        <w:rPr>
          <w:sz w:val="24"/>
          <w:szCs w:val="24"/>
        </w:rPr>
        <w:t>речью</w:t>
      </w:r>
      <w:r w:rsidRPr="00EF3766">
        <w:rPr>
          <w:spacing w:val="1"/>
          <w:sz w:val="24"/>
          <w:szCs w:val="24"/>
        </w:rPr>
        <w:t xml:space="preserve"> </w:t>
      </w:r>
      <w:r w:rsidRPr="00EF3766">
        <w:rPr>
          <w:sz w:val="24"/>
          <w:szCs w:val="24"/>
        </w:rPr>
        <w:t>и</w:t>
      </w:r>
      <w:r w:rsidRPr="00EF3766">
        <w:rPr>
          <w:spacing w:val="1"/>
          <w:sz w:val="24"/>
          <w:szCs w:val="24"/>
        </w:rPr>
        <w:t xml:space="preserve"> </w:t>
      </w:r>
      <w:r w:rsidRPr="00EF3766">
        <w:rPr>
          <w:sz w:val="24"/>
          <w:szCs w:val="24"/>
        </w:rPr>
        <w:t>коммуникативными</w:t>
      </w:r>
      <w:r w:rsidRPr="00EF3766">
        <w:rPr>
          <w:spacing w:val="-57"/>
          <w:sz w:val="24"/>
          <w:szCs w:val="24"/>
        </w:rPr>
        <w:t xml:space="preserve"> </w:t>
      </w:r>
      <w:r w:rsidRPr="00EF3766">
        <w:rPr>
          <w:sz w:val="24"/>
          <w:szCs w:val="24"/>
        </w:rPr>
        <w:t>навыками,</w:t>
      </w:r>
      <w:r w:rsidRPr="00EF3766">
        <w:rPr>
          <w:spacing w:val="1"/>
          <w:sz w:val="24"/>
          <w:szCs w:val="24"/>
        </w:rPr>
        <w:t xml:space="preserve"> </w:t>
      </w:r>
      <w:r w:rsidRPr="00EF3766">
        <w:rPr>
          <w:sz w:val="24"/>
          <w:szCs w:val="24"/>
        </w:rPr>
        <w:t>фонематической</w:t>
      </w:r>
      <w:r w:rsidRPr="00EF3766">
        <w:rPr>
          <w:spacing w:val="1"/>
          <w:sz w:val="24"/>
          <w:szCs w:val="24"/>
        </w:rPr>
        <w:t xml:space="preserve"> </w:t>
      </w:r>
      <w:r w:rsidRPr="00EF3766">
        <w:rPr>
          <w:sz w:val="24"/>
          <w:szCs w:val="24"/>
        </w:rPr>
        <w:t>системой</w:t>
      </w:r>
      <w:r w:rsidRPr="00EF3766">
        <w:rPr>
          <w:spacing w:val="1"/>
          <w:sz w:val="24"/>
          <w:szCs w:val="24"/>
        </w:rPr>
        <w:t xml:space="preserve"> </w:t>
      </w:r>
      <w:r w:rsidRPr="00EF3766">
        <w:rPr>
          <w:sz w:val="24"/>
          <w:szCs w:val="24"/>
        </w:rPr>
        <w:t>русского</w:t>
      </w:r>
      <w:r w:rsidRPr="00EF3766">
        <w:rPr>
          <w:spacing w:val="1"/>
          <w:sz w:val="24"/>
          <w:szCs w:val="24"/>
        </w:rPr>
        <w:t xml:space="preserve"> </w:t>
      </w:r>
      <w:r w:rsidRPr="00EF3766">
        <w:rPr>
          <w:sz w:val="24"/>
          <w:szCs w:val="24"/>
        </w:rPr>
        <w:t>языка,</w:t>
      </w:r>
      <w:r w:rsidRPr="00EF3766">
        <w:rPr>
          <w:spacing w:val="1"/>
          <w:sz w:val="24"/>
          <w:szCs w:val="24"/>
        </w:rPr>
        <w:t xml:space="preserve"> </w:t>
      </w:r>
      <w:r w:rsidRPr="00EF3766">
        <w:rPr>
          <w:sz w:val="24"/>
          <w:szCs w:val="24"/>
        </w:rPr>
        <w:t>элементами</w:t>
      </w:r>
      <w:r w:rsidRPr="00EF3766">
        <w:rPr>
          <w:spacing w:val="1"/>
          <w:sz w:val="24"/>
          <w:szCs w:val="24"/>
        </w:rPr>
        <w:t xml:space="preserve"> </w:t>
      </w:r>
      <w:r w:rsidRPr="00EF3766">
        <w:rPr>
          <w:sz w:val="24"/>
          <w:szCs w:val="24"/>
        </w:rPr>
        <w:t>грамоты,</w:t>
      </w:r>
      <w:r w:rsidRPr="00EF3766">
        <w:rPr>
          <w:spacing w:val="61"/>
          <w:sz w:val="24"/>
          <w:szCs w:val="24"/>
        </w:rPr>
        <w:t xml:space="preserve"> </w:t>
      </w:r>
      <w:r w:rsidRPr="00EF3766">
        <w:rPr>
          <w:sz w:val="24"/>
          <w:szCs w:val="24"/>
        </w:rPr>
        <w:t>что</w:t>
      </w:r>
      <w:r w:rsidRPr="00EF3766">
        <w:rPr>
          <w:spacing w:val="1"/>
          <w:sz w:val="24"/>
          <w:szCs w:val="24"/>
        </w:rPr>
        <w:t xml:space="preserve"> </w:t>
      </w:r>
      <w:r w:rsidRPr="00EF3766">
        <w:rPr>
          <w:sz w:val="24"/>
          <w:szCs w:val="24"/>
        </w:rPr>
        <w:t>формирует</w:t>
      </w:r>
      <w:r w:rsidRPr="00EF3766">
        <w:rPr>
          <w:spacing w:val="1"/>
          <w:sz w:val="24"/>
          <w:szCs w:val="24"/>
        </w:rPr>
        <w:t xml:space="preserve"> </w:t>
      </w:r>
      <w:r w:rsidRPr="00EF3766">
        <w:rPr>
          <w:sz w:val="24"/>
          <w:szCs w:val="24"/>
        </w:rPr>
        <w:t>психологическую</w:t>
      </w:r>
      <w:r w:rsidRPr="00EF3766">
        <w:rPr>
          <w:spacing w:val="1"/>
          <w:sz w:val="24"/>
          <w:szCs w:val="24"/>
        </w:rPr>
        <w:t xml:space="preserve"> </w:t>
      </w:r>
      <w:r w:rsidRPr="00EF3766">
        <w:rPr>
          <w:sz w:val="24"/>
          <w:szCs w:val="24"/>
        </w:rPr>
        <w:t>готовность</w:t>
      </w:r>
      <w:r w:rsidRPr="00EF3766">
        <w:rPr>
          <w:spacing w:val="1"/>
          <w:sz w:val="24"/>
          <w:szCs w:val="24"/>
        </w:rPr>
        <w:t xml:space="preserve"> </w:t>
      </w:r>
      <w:r w:rsidRPr="00EF3766">
        <w:rPr>
          <w:sz w:val="24"/>
          <w:szCs w:val="24"/>
        </w:rPr>
        <w:t>к</w:t>
      </w:r>
      <w:r w:rsidRPr="00EF3766">
        <w:rPr>
          <w:spacing w:val="1"/>
          <w:sz w:val="24"/>
          <w:szCs w:val="24"/>
        </w:rPr>
        <w:t xml:space="preserve"> </w:t>
      </w:r>
      <w:r w:rsidRPr="00EF3766">
        <w:rPr>
          <w:sz w:val="24"/>
          <w:szCs w:val="24"/>
        </w:rPr>
        <w:t>обучению</w:t>
      </w:r>
      <w:r w:rsidRPr="00EF3766">
        <w:rPr>
          <w:spacing w:val="1"/>
          <w:sz w:val="24"/>
          <w:szCs w:val="24"/>
        </w:rPr>
        <w:t xml:space="preserve"> </w:t>
      </w:r>
      <w:r w:rsidRPr="00EF3766">
        <w:rPr>
          <w:sz w:val="24"/>
          <w:szCs w:val="24"/>
        </w:rPr>
        <w:t>в</w:t>
      </w:r>
      <w:r w:rsidRPr="00EF3766">
        <w:rPr>
          <w:spacing w:val="1"/>
          <w:sz w:val="24"/>
          <w:szCs w:val="24"/>
        </w:rPr>
        <w:t xml:space="preserve"> </w:t>
      </w:r>
      <w:r w:rsidRPr="00EF3766">
        <w:rPr>
          <w:sz w:val="24"/>
          <w:szCs w:val="24"/>
        </w:rPr>
        <w:t>школе</w:t>
      </w:r>
      <w:r w:rsidRPr="00EF3766">
        <w:rPr>
          <w:spacing w:val="1"/>
          <w:sz w:val="24"/>
          <w:szCs w:val="24"/>
        </w:rPr>
        <w:t xml:space="preserve"> </w:t>
      </w:r>
      <w:r w:rsidRPr="00EF3766">
        <w:rPr>
          <w:sz w:val="24"/>
          <w:szCs w:val="24"/>
        </w:rPr>
        <w:t>и</w:t>
      </w:r>
      <w:r w:rsidRPr="00EF3766">
        <w:rPr>
          <w:spacing w:val="1"/>
          <w:sz w:val="24"/>
          <w:szCs w:val="24"/>
        </w:rPr>
        <w:t xml:space="preserve"> </w:t>
      </w:r>
      <w:r w:rsidRPr="00EF3766">
        <w:rPr>
          <w:sz w:val="24"/>
          <w:szCs w:val="24"/>
        </w:rPr>
        <w:t>обеспечивает</w:t>
      </w:r>
      <w:r w:rsidRPr="00EF3766">
        <w:rPr>
          <w:spacing w:val="1"/>
          <w:sz w:val="24"/>
          <w:szCs w:val="24"/>
        </w:rPr>
        <w:t xml:space="preserve"> </w:t>
      </w:r>
      <w:r w:rsidRPr="00EF3766">
        <w:rPr>
          <w:sz w:val="24"/>
          <w:szCs w:val="24"/>
        </w:rPr>
        <w:t>преемственность со следующей ступенью системы общего образования.</w:t>
      </w:r>
      <w:r w:rsidRPr="00EF3766">
        <w:rPr>
          <w:spacing w:val="1"/>
          <w:sz w:val="24"/>
          <w:szCs w:val="24"/>
        </w:rPr>
        <w:t xml:space="preserve"> </w:t>
      </w:r>
    </w:p>
    <w:p w:rsidR="008530C6" w:rsidRDefault="00EF3766" w:rsidP="00153252">
      <w:pPr>
        <w:pStyle w:val="a3"/>
        <w:numPr>
          <w:ilvl w:val="0"/>
          <w:numId w:val="76"/>
        </w:numPr>
        <w:tabs>
          <w:tab w:val="left" w:pos="980"/>
        </w:tabs>
        <w:ind w:left="0" w:right="-20" w:firstLine="720"/>
      </w:pPr>
      <w:r w:rsidRPr="00EF3766">
        <w:t>Технология</w:t>
      </w:r>
      <w:r w:rsidR="00095B12" w:rsidRPr="00EF3766">
        <w:t xml:space="preserve"> Н.Н.</w:t>
      </w:r>
      <w:r w:rsidR="00095B12" w:rsidRPr="00EF3766">
        <w:rPr>
          <w:spacing w:val="1"/>
        </w:rPr>
        <w:t xml:space="preserve"> </w:t>
      </w:r>
      <w:r w:rsidR="00095B12" w:rsidRPr="00EF3766">
        <w:t>Авдеевой,</w:t>
      </w:r>
      <w:r w:rsidR="00095B12" w:rsidRPr="00EF3766">
        <w:rPr>
          <w:spacing w:val="1"/>
        </w:rPr>
        <w:t xml:space="preserve"> </w:t>
      </w:r>
      <w:r w:rsidR="00095B12" w:rsidRPr="00EF3766">
        <w:t>О.Л.</w:t>
      </w:r>
      <w:r w:rsidR="00095B12" w:rsidRPr="00EF3766">
        <w:rPr>
          <w:spacing w:val="1"/>
        </w:rPr>
        <w:t xml:space="preserve"> </w:t>
      </w:r>
      <w:r w:rsidR="00095B12" w:rsidRPr="00EF3766">
        <w:t>Князевой,</w:t>
      </w:r>
      <w:r w:rsidR="00095B12" w:rsidRPr="00EF3766">
        <w:rPr>
          <w:spacing w:val="1"/>
        </w:rPr>
        <w:t xml:space="preserve"> </w:t>
      </w:r>
      <w:r w:rsidR="00095B12" w:rsidRPr="00EF3766">
        <w:t>Р.Б.</w:t>
      </w:r>
      <w:r w:rsidR="00095B12" w:rsidRPr="00EF3766">
        <w:rPr>
          <w:spacing w:val="1"/>
        </w:rPr>
        <w:t xml:space="preserve"> </w:t>
      </w:r>
      <w:r w:rsidR="00095B12" w:rsidRPr="00EF3766">
        <w:t>Стеркиной</w:t>
      </w:r>
      <w:r w:rsidR="00095B12" w:rsidRPr="00EF3766">
        <w:rPr>
          <w:spacing w:val="1"/>
        </w:rPr>
        <w:t xml:space="preserve"> </w:t>
      </w:r>
      <w:r w:rsidR="00095B12" w:rsidRPr="00EF3766">
        <w:t>«Основы</w:t>
      </w:r>
      <w:r w:rsidR="00095B12" w:rsidRPr="00EF3766">
        <w:rPr>
          <w:spacing w:val="1"/>
        </w:rPr>
        <w:t xml:space="preserve"> </w:t>
      </w:r>
      <w:r w:rsidR="00095B12" w:rsidRPr="00EF3766">
        <w:t>безопасности</w:t>
      </w:r>
      <w:r w:rsidR="00095B12" w:rsidRPr="00EF3766">
        <w:rPr>
          <w:spacing w:val="1"/>
        </w:rPr>
        <w:t xml:space="preserve"> </w:t>
      </w:r>
      <w:r w:rsidR="00095B12" w:rsidRPr="00EF3766">
        <w:t>детей</w:t>
      </w:r>
      <w:r w:rsidR="00095B12" w:rsidRPr="00EF3766">
        <w:rPr>
          <w:spacing w:val="1"/>
        </w:rPr>
        <w:t xml:space="preserve"> </w:t>
      </w:r>
      <w:r w:rsidR="00095B12" w:rsidRPr="00EF3766">
        <w:t>дошкольного</w:t>
      </w:r>
      <w:r w:rsidR="00095B12" w:rsidRPr="00EF3766">
        <w:rPr>
          <w:spacing w:val="1"/>
        </w:rPr>
        <w:t xml:space="preserve"> </w:t>
      </w:r>
      <w:r w:rsidR="00095B12" w:rsidRPr="00EF3766">
        <w:t>возраста».</w:t>
      </w:r>
      <w:r w:rsidR="00095B12" w:rsidRPr="00EF3766">
        <w:rPr>
          <w:spacing w:val="1"/>
        </w:rPr>
        <w:t xml:space="preserve"> </w:t>
      </w:r>
      <w:r w:rsidR="00095B12" w:rsidRPr="00EF3766">
        <w:t>Цель</w:t>
      </w:r>
      <w:r w:rsidR="00095B12" w:rsidRPr="00EF3766">
        <w:rPr>
          <w:spacing w:val="1"/>
        </w:rPr>
        <w:t xml:space="preserve"> </w:t>
      </w:r>
      <w:r w:rsidR="00095B12" w:rsidRPr="00EF3766">
        <w:t>–</w:t>
      </w:r>
      <w:r w:rsidR="00095B12" w:rsidRPr="00EF3766">
        <w:rPr>
          <w:spacing w:val="1"/>
        </w:rPr>
        <w:t xml:space="preserve"> </w:t>
      </w:r>
      <w:r w:rsidR="00095B12" w:rsidRPr="00EF3766">
        <w:t>формирование</w:t>
      </w:r>
      <w:r w:rsidR="00095B12" w:rsidRPr="00EF3766">
        <w:rPr>
          <w:spacing w:val="1"/>
        </w:rPr>
        <w:t xml:space="preserve"> </w:t>
      </w:r>
      <w:r w:rsidR="00095B12" w:rsidRPr="00EF3766">
        <w:t>у</w:t>
      </w:r>
      <w:r w:rsidR="00095B12" w:rsidRPr="00EF3766">
        <w:rPr>
          <w:spacing w:val="1"/>
        </w:rPr>
        <w:t xml:space="preserve"> </w:t>
      </w:r>
      <w:r w:rsidR="00095B12" w:rsidRPr="00EF3766">
        <w:t>дошкольников</w:t>
      </w:r>
      <w:r w:rsidR="00095B12" w:rsidRPr="00EF3766">
        <w:rPr>
          <w:spacing w:val="1"/>
        </w:rPr>
        <w:t xml:space="preserve"> </w:t>
      </w:r>
      <w:r w:rsidR="00095B12" w:rsidRPr="00EF3766">
        <w:t>основ</w:t>
      </w:r>
      <w:r w:rsidR="00095B12" w:rsidRPr="00EF3766">
        <w:rPr>
          <w:spacing w:val="1"/>
        </w:rPr>
        <w:t xml:space="preserve"> </w:t>
      </w:r>
      <w:r w:rsidR="00095B12" w:rsidRPr="00EF3766">
        <w:t>культуры</w:t>
      </w:r>
      <w:r w:rsidR="00095B12" w:rsidRPr="00EF3766">
        <w:rPr>
          <w:spacing w:val="1"/>
        </w:rPr>
        <w:t xml:space="preserve"> </w:t>
      </w:r>
      <w:r w:rsidR="00095B12" w:rsidRPr="00EF3766">
        <w:t>безопасности,</w:t>
      </w:r>
      <w:r w:rsidR="00095B12" w:rsidRPr="00EF3766">
        <w:rPr>
          <w:spacing w:val="1"/>
        </w:rPr>
        <w:t xml:space="preserve"> </w:t>
      </w:r>
      <w:r w:rsidR="00095B12" w:rsidRPr="00EF3766">
        <w:t>определяющих возможность</w:t>
      </w:r>
      <w:r w:rsidR="00095B12">
        <w:t xml:space="preserve"> полноценного развития различных форм личной активности</w:t>
      </w:r>
      <w:r w:rsidR="00095B12">
        <w:rPr>
          <w:spacing w:val="1"/>
        </w:rPr>
        <w:t xml:space="preserve"> </w:t>
      </w:r>
      <w:r w:rsidR="00095B12">
        <w:t>детей, их самостоятельности, творчества во всех видах детской деятельности, способность</w:t>
      </w:r>
      <w:r w:rsidR="00095B12">
        <w:rPr>
          <w:spacing w:val="-57"/>
        </w:rPr>
        <w:t xml:space="preserve"> </w:t>
      </w:r>
      <w:r w:rsidR="00095B12">
        <w:t xml:space="preserve">безопасно действовать в повседневной жизни, опасных ситуациях. </w:t>
      </w:r>
      <w:proofErr w:type="gramStart"/>
      <w:r w:rsidR="00095B12">
        <w:t>Задачи программы –</w:t>
      </w:r>
      <w:r w:rsidR="00095B12">
        <w:rPr>
          <w:spacing w:val="1"/>
        </w:rPr>
        <w:t xml:space="preserve"> </w:t>
      </w:r>
      <w:r w:rsidR="00095B12">
        <w:t>обеспечение</w:t>
      </w:r>
      <w:r w:rsidR="00095B12">
        <w:rPr>
          <w:spacing w:val="1"/>
        </w:rPr>
        <w:t xml:space="preserve"> </w:t>
      </w:r>
      <w:r w:rsidR="00095B12">
        <w:t>овладения</w:t>
      </w:r>
      <w:r w:rsidR="00095B12">
        <w:rPr>
          <w:spacing w:val="1"/>
        </w:rPr>
        <w:t xml:space="preserve"> </w:t>
      </w:r>
      <w:r w:rsidR="00095B12">
        <w:t>ребенком</w:t>
      </w:r>
      <w:r w:rsidR="00095B12">
        <w:rPr>
          <w:spacing w:val="1"/>
        </w:rPr>
        <w:t xml:space="preserve"> </w:t>
      </w:r>
      <w:r w:rsidR="00095B12">
        <w:t>основными</w:t>
      </w:r>
      <w:r w:rsidR="00095B12">
        <w:rPr>
          <w:spacing w:val="1"/>
        </w:rPr>
        <w:t xml:space="preserve"> </w:t>
      </w:r>
      <w:r w:rsidR="00095B12">
        <w:t>культурными</w:t>
      </w:r>
      <w:r w:rsidR="00095B12">
        <w:rPr>
          <w:spacing w:val="1"/>
        </w:rPr>
        <w:t xml:space="preserve"> </w:t>
      </w:r>
      <w:r w:rsidR="00095B12">
        <w:t>способами</w:t>
      </w:r>
      <w:r w:rsidR="00095B12">
        <w:rPr>
          <w:spacing w:val="1"/>
        </w:rPr>
        <w:t xml:space="preserve"> </w:t>
      </w:r>
      <w:r w:rsidR="00095B12">
        <w:t>безопасного</w:t>
      </w:r>
      <w:r w:rsidR="00095B12">
        <w:rPr>
          <w:spacing w:val="1"/>
        </w:rPr>
        <w:t xml:space="preserve"> </w:t>
      </w:r>
      <w:r w:rsidR="00095B12">
        <w:t>осуществления</w:t>
      </w:r>
      <w:r w:rsidR="00095B12">
        <w:rPr>
          <w:spacing w:val="1"/>
        </w:rPr>
        <w:t xml:space="preserve"> </w:t>
      </w:r>
      <w:r w:rsidR="00095B12">
        <w:t>видов</w:t>
      </w:r>
      <w:r w:rsidR="00095B12">
        <w:rPr>
          <w:spacing w:val="1"/>
        </w:rPr>
        <w:t xml:space="preserve"> </w:t>
      </w:r>
      <w:r w:rsidR="00095B12">
        <w:t>деятельности,</w:t>
      </w:r>
      <w:r w:rsidR="00095B12">
        <w:rPr>
          <w:spacing w:val="1"/>
        </w:rPr>
        <w:t xml:space="preserve"> </w:t>
      </w:r>
      <w:r w:rsidR="00095B12">
        <w:t>безопасного</w:t>
      </w:r>
      <w:r w:rsidR="00095B12">
        <w:rPr>
          <w:spacing w:val="1"/>
        </w:rPr>
        <w:t xml:space="preserve"> </w:t>
      </w:r>
      <w:r w:rsidR="00095B12">
        <w:t>поведения,</w:t>
      </w:r>
      <w:r w:rsidR="00095B12">
        <w:rPr>
          <w:spacing w:val="1"/>
        </w:rPr>
        <w:t xml:space="preserve"> </w:t>
      </w:r>
      <w:r w:rsidR="00095B12">
        <w:t>формирования</w:t>
      </w:r>
      <w:r w:rsidR="00095B12">
        <w:rPr>
          <w:spacing w:val="1"/>
        </w:rPr>
        <w:t xml:space="preserve"> </w:t>
      </w:r>
      <w:r w:rsidR="00095B12">
        <w:t>тактики</w:t>
      </w:r>
      <w:r w:rsidR="00095B12">
        <w:rPr>
          <w:spacing w:val="1"/>
        </w:rPr>
        <w:t xml:space="preserve"> </w:t>
      </w:r>
      <w:r w:rsidR="00095B12">
        <w:t>безопасного</w:t>
      </w:r>
      <w:r w:rsidR="00095B12">
        <w:rPr>
          <w:spacing w:val="1"/>
        </w:rPr>
        <w:t xml:space="preserve"> </w:t>
      </w:r>
      <w:r w:rsidR="00095B12">
        <w:t>поведения</w:t>
      </w:r>
      <w:r w:rsidR="00095B12">
        <w:rPr>
          <w:spacing w:val="1"/>
        </w:rPr>
        <w:t xml:space="preserve"> </w:t>
      </w:r>
      <w:r w:rsidR="00095B12">
        <w:t>в</w:t>
      </w:r>
      <w:r w:rsidR="00095B12">
        <w:rPr>
          <w:spacing w:val="1"/>
        </w:rPr>
        <w:t xml:space="preserve"> </w:t>
      </w:r>
      <w:r w:rsidR="00095B12">
        <w:t>различных</w:t>
      </w:r>
      <w:r w:rsidR="00095B12">
        <w:rPr>
          <w:spacing w:val="1"/>
        </w:rPr>
        <w:t xml:space="preserve"> </w:t>
      </w:r>
      <w:r w:rsidR="00095B12">
        <w:t>ситуациях,</w:t>
      </w:r>
      <w:r w:rsidR="00095B12">
        <w:rPr>
          <w:spacing w:val="1"/>
        </w:rPr>
        <w:t xml:space="preserve"> </w:t>
      </w:r>
      <w:r w:rsidR="00095B12">
        <w:t>развитие</w:t>
      </w:r>
      <w:r w:rsidR="00095B12">
        <w:rPr>
          <w:spacing w:val="1"/>
        </w:rPr>
        <w:t xml:space="preserve"> </w:t>
      </w:r>
      <w:r w:rsidR="00095B12">
        <w:t>мотивации</w:t>
      </w:r>
      <w:r w:rsidR="00095B12">
        <w:rPr>
          <w:spacing w:val="1"/>
        </w:rPr>
        <w:t xml:space="preserve"> </w:t>
      </w:r>
      <w:r w:rsidR="00095B12">
        <w:t>к</w:t>
      </w:r>
      <w:r w:rsidR="00095B12">
        <w:rPr>
          <w:spacing w:val="1"/>
        </w:rPr>
        <w:t xml:space="preserve"> </w:t>
      </w:r>
      <w:r w:rsidR="00095B12">
        <w:t>безопасной</w:t>
      </w:r>
      <w:r w:rsidR="00095B12">
        <w:rPr>
          <w:spacing w:val="1"/>
        </w:rPr>
        <w:t xml:space="preserve"> </w:t>
      </w:r>
      <w:r w:rsidR="00095B12">
        <w:t>деятельности, коммуникативных и прогностических способностей, формирование умений</w:t>
      </w:r>
      <w:r w:rsidR="00095B12">
        <w:rPr>
          <w:spacing w:val="1"/>
        </w:rPr>
        <w:t xml:space="preserve"> </w:t>
      </w:r>
      <w:r w:rsidR="00095B12">
        <w:t>применять</w:t>
      </w:r>
      <w:r w:rsidR="00095B12">
        <w:rPr>
          <w:spacing w:val="1"/>
        </w:rPr>
        <w:t xml:space="preserve"> </w:t>
      </w:r>
      <w:r w:rsidR="00095B12">
        <w:t>и</w:t>
      </w:r>
      <w:r w:rsidR="00095B12">
        <w:rPr>
          <w:spacing w:val="1"/>
        </w:rPr>
        <w:t xml:space="preserve"> </w:t>
      </w:r>
      <w:r w:rsidR="00095B12">
        <w:t>преобразовывать</w:t>
      </w:r>
      <w:r w:rsidR="00095B12">
        <w:rPr>
          <w:spacing w:val="1"/>
        </w:rPr>
        <w:t xml:space="preserve"> </w:t>
      </w:r>
      <w:r w:rsidR="00095B12">
        <w:t>способы</w:t>
      </w:r>
      <w:r w:rsidR="00095B12">
        <w:rPr>
          <w:spacing w:val="1"/>
        </w:rPr>
        <w:t xml:space="preserve"> </w:t>
      </w:r>
      <w:r w:rsidR="00095B12">
        <w:t>деятельности</w:t>
      </w:r>
      <w:r w:rsidR="00095B12">
        <w:rPr>
          <w:spacing w:val="1"/>
        </w:rPr>
        <w:t xml:space="preserve"> </w:t>
      </w:r>
      <w:r w:rsidR="00095B12">
        <w:t>и</w:t>
      </w:r>
      <w:r w:rsidR="00095B12">
        <w:rPr>
          <w:spacing w:val="1"/>
        </w:rPr>
        <w:t xml:space="preserve"> </w:t>
      </w:r>
      <w:r w:rsidR="00095B12">
        <w:t>решения</w:t>
      </w:r>
      <w:r w:rsidR="00095B12">
        <w:rPr>
          <w:spacing w:val="1"/>
        </w:rPr>
        <w:t xml:space="preserve"> </w:t>
      </w:r>
      <w:r w:rsidR="00095B12">
        <w:t>проблемных</w:t>
      </w:r>
      <w:r w:rsidR="00095B12">
        <w:rPr>
          <w:spacing w:val="1"/>
        </w:rPr>
        <w:t xml:space="preserve"> </w:t>
      </w:r>
      <w:r w:rsidR="00095B12">
        <w:t>задач</w:t>
      </w:r>
      <w:r w:rsidR="00095B12">
        <w:rPr>
          <w:spacing w:val="1"/>
        </w:rPr>
        <w:t xml:space="preserve"> </w:t>
      </w:r>
      <w:r w:rsidR="00095B12">
        <w:t>в</w:t>
      </w:r>
      <w:r w:rsidR="00095B12">
        <w:rPr>
          <w:spacing w:val="1"/>
        </w:rPr>
        <w:t xml:space="preserve"> </w:t>
      </w:r>
      <w:r w:rsidR="00095B12">
        <w:t>соответствии</w:t>
      </w:r>
      <w:r w:rsidR="00095B12">
        <w:rPr>
          <w:spacing w:val="1"/>
        </w:rPr>
        <w:t xml:space="preserve"> </w:t>
      </w:r>
      <w:r w:rsidR="00095B12">
        <w:t>с</w:t>
      </w:r>
      <w:r w:rsidR="00095B12">
        <w:rPr>
          <w:spacing w:val="1"/>
        </w:rPr>
        <w:t xml:space="preserve"> </w:t>
      </w:r>
      <w:r w:rsidR="00095B12">
        <w:t>ситуацией,</w:t>
      </w:r>
      <w:r w:rsidR="00095B12">
        <w:rPr>
          <w:spacing w:val="1"/>
        </w:rPr>
        <w:t xml:space="preserve"> </w:t>
      </w:r>
      <w:r w:rsidR="00095B12">
        <w:t>формирование</w:t>
      </w:r>
      <w:r w:rsidR="00095B12">
        <w:rPr>
          <w:spacing w:val="1"/>
        </w:rPr>
        <w:t xml:space="preserve"> </w:t>
      </w:r>
      <w:r w:rsidR="00095B12">
        <w:t>физических</w:t>
      </w:r>
      <w:r w:rsidR="00095B12">
        <w:rPr>
          <w:spacing w:val="1"/>
        </w:rPr>
        <w:t xml:space="preserve"> </w:t>
      </w:r>
      <w:r w:rsidR="00095B12">
        <w:t>качеств,</w:t>
      </w:r>
      <w:r w:rsidR="00095B12">
        <w:rPr>
          <w:spacing w:val="1"/>
        </w:rPr>
        <w:t xml:space="preserve"> </w:t>
      </w:r>
      <w:r w:rsidR="00095B12">
        <w:t>психологической</w:t>
      </w:r>
      <w:r w:rsidR="00095B12">
        <w:rPr>
          <w:spacing w:val="-57"/>
        </w:rPr>
        <w:t xml:space="preserve"> </w:t>
      </w:r>
      <w:r w:rsidR="00095B12">
        <w:t>готовности при осуществлении безопасной жизнедеятельности.</w:t>
      </w:r>
      <w:proofErr w:type="gramEnd"/>
      <w:r w:rsidR="00095B12">
        <w:t xml:space="preserve"> Ожидаемые/планируемые</w:t>
      </w:r>
      <w:r w:rsidR="00095B12">
        <w:rPr>
          <w:spacing w:val="1"/>
        </w:rPr>
        <w:t xml:space="preserve"> </w:t>
      </w:r>
      <w:r w:rsidR="00095B12">
        <w:t>результаты: отдельные аспекты целевых ориентиров, которые могут служить социальн</w:t>
      </w:r>
      <w:proofErr w:type="gramStart"/>
      <w:r w:rsidR="00095B12">
        <w:t>о-</w:t>
      </w:r>
      <w:proofErr w:type="gramEnd"/>
      <w:r w:rsidR="00095B12">
        <w:rPr>
          <w:spacing w:val="1"/>
        </w:rPr>
        <w:t xml:space="preserve"> </w:t>
      </w:r>
      <w:r w:rsidR="00095B12">
        <w:t>нормативными возрастными характеристиками возможных достижений детей в освоении</w:t>
      </w:r>
      <w:r w:rsidR="00095B12">
        <w:rPr>
          <w:spacing w:val="1"/>
        </w:rPr>
        <w:t xml:space="preserve"> </w:t>
      </w:r>
      <w:r w:rsidR="00095B12">
        <w:t>культуры безопасности, позволяют конкретизировать задачи определенного направления</w:t>
      </w:r>
      <w:r w:rsidR="00095B12">
        <w:rPr>
          <w:spacing w:val="1"/>
        </w:rPr>
        <w:t xml:space="preserve"> </w:t>
      </w:r>
      <w:r w:rsidR="00095B12">
        <w:t>образовательного</w:t>
      </w:r>
      <w:r w:rsidR="00095B12">
        <w:rPr>
          <w:spacing w:val="-1"/>
        </w:rPr>
        <w:t xml:space="preserve"> </w:t>
      </w:r>
      <w:r w:rsidR="00095B12">
        <w:t>процесса. Показатели:</w:t>
      </w:r>
    </w:p>
    <w:p w:rsidR="008530C6" w:rsidRPr="00EF3766" w:rsidRDefault="00095B12" w:rsidP="00F65B6D">
      <w:pPr>
        <w:tabs>
          <w:tab w:val="left" w:pos="980"/>
          <w:tab w:val="left" w:pos="9639"/>
        </w:tabs>
        <w:ind w:right="-20" w:firstLine="709"/>
        <w:jc w:val="both"/>
        <w:rPr>
          <w:sz w:val="24"/>
        </w:rPr>
      </w:pPr>
      <w:r w:rsidRPr="00EF3766">
        <w:rPr>
          <w:sz w:val="24"/>
        </w:rPr>
        <w:t xml:space="preserve">Осуществление системы мониторинга динамики развития </w:t>
      </w:r>
      <w:r w:rsidR="00F65B6D">
        <w:rPr>
          <w:sz w:val="24"/>
        </w:rPr>
        <w:t>воспитанников</w:t>
      </w:r>
      <w:r w:rsidRPr="00EF3766">
        <w:rPr>
          <w:sz w:val="24"/>
        </w:rPr>
        <w:t xml:space="preserve"> с ТНР в</w:t>
      </w:r>
      <w:r w:rsidRPr="00EF3766">
        <w:rPr>
          <w:spacing w:val="1"/>
          <w:sz w:val="24"/>
        </w:rPr>
        <w:t xml:space="preserve"> </w:t>
      </w:r>
      <w:r w:rsidRPr="00EF3766">
        <w:rPr>
          <w:sz w:val="24"/>
        </w:rPr>
        <w:t>группах</w:t>
      </w:r>
      <w:r w:rsidRPr="00EF3766">
        <w:rPr>
          <w:spacing w:val="1"/>
          <w:sz w:val="24"/>
        </w:rPr>
        <w:t xml:space="preserve"> </w:t>
      </w:r>
      <w:r w:rsidR="00EF3766" w:rsidRPr="00EF3766">
        <w:rPr>
          <w:sz w:val="24"/>
        </w:rPr>
        <w:t>комбинированной</w:t>
      </w:r>
      <w:r w:rsidRPr="00EF3766">
        <w:rPr>
          <w:spacing w:val="1"/>
          <w:sz w:val="24"/>
        </w:rPr>
        <w:t xml:space="preserve"> </w:t>
      </w:r>
      <w:r w:rsidRPr="00EF3766">
        <w:rPr>
          <w:sz w:val="24"/>
        </w:rPr>
        <w:t>направленности.</w:t>
      </w:r>
      <w:r w:rsidRPr="00EF3766">
        <w:rPr>
          <w:spacing w:val="1"/>
          <w:sz w:val="24"/>
        </w:rPr>
        <w:t xml:space="preserve"> </w:t>
      </w:r>
      <w:r w:rsidRPr="00EF3766">
        <w:rPr>
          <w:sz w:val="24"/>
        </w:rPr>
        <w:t>ДОУ</w:t>
      </w:r>
      <w:r w:rsidRPr="00EF3766">
        <w:rPr>
          <w:spacing w:val="1"/>
          <w:sz w:val="24"/>
        </w:rPr>
        <w:t xml:space="preserve"> </w:t>
      </w:r>
      <w:r w:rsidRPr="00EF3766">
        <w:rPr>
          <w:sz w:val="24"/>
        </w:rPr>
        <w:t>самостоятельного</w:t>
      </w:r>
      <w:r w:rsidRPr="00EF3766">
        <w:rPr>
          <w:spacing w:val="61"/>
          <w:sz w:val="24"/>
        </w:rPr>
        <w:t xml:space="preserve"> </w:t>
      </w:r>
      <w:r w:rsidRPr="00EF3766">
        <w:rPr>
          <w:sz w:val="24"/>
        </w:rPr>
        <w:t>выбирает</w:t>
      </w:r>
      <w:r w:rsidRPr="00EF3766">
        <w:rPr>
          <w:spacing w:val="1"/>
          <w:sz w:val="24"/>
        </w:rPr>
        <w:t xml:space="preserve"> </w:t>
      </w:r>
      <w:r w:rsidRPr="00EF3766">
        <w:rPr>
          <w:sz w:val="24"/>
        </w:rPr>
        <w:t xml:space="preserve">инструменты педагогической и психологической диагностики развития </w:t>
      </w:r>
      <w:r w:rsidR="00F65B6D">
        <w:rPr>
          <w:sz w:val="24"/>
        </w:rPr>
        <w:t>воспитанников</w:t>
      </w:r>
      <w:r w:rsidRPr="00EF3766">
        <w:rPr>
          <w:sz w:val="24"/>
        </w:rPr>
        <w:t xml:space="preserve"> с</w:t>
      </w:r>
      <w:r w:rsidRPr="00EF3766">
        <w:rPr>
          <w:spacing w:val="1"/>
          <w:sz w:val="24"/>
        </w:rPr>
        <w:t xml:space="preserve"> </w:t>
      </w:r>
      <w:r w:rsidRPr="00EF3766">
        <w:rPr>
          <w:sz w:val="24"/>
        </w:rPr>
        <w:t>ТНР,</w:t>
      </w:r>
      <w:r w:rsidRPr="00EF3766">
        <w:rPr>
          <w:spacing w:val="1"/>
          <w:sz w:val="24"/>
        </w:rPr>
        <w:t xml:space="preserve"> </w:t>
      </w:r>
      <w:r w:rsidRPr="00EF3766">
        <w:rPr>
          <w:sz w:val="24"/>
        </w:rPr>
        <w:t>в</w:t>
      </w:r>
      <w:r w:rsidRPr="00EF3766">
        <w:rPr>
          <w:spacing w:val="1"/>
          <w:sz w:val="24"/>
        </w:rPr>
        <w:t xml:space="preserve"> </w:t>
      </w:r>
      <w:r w:rsidRPr="00EF3766">
        <w:rPr>
          <w:sz w:val="24"/>
        </w:rPr>
        <w:t>том</w:t>
      </w:r>
      <w:r w:rsidRPr="00EF3766">
        <w:rPr>
          <w:spacing w:val="1"/>
          <w:sz w:val="24"/>
        </w:rPr>
        <w:t xml:space="preserve"> </w:t>
      </w:r>
      <w:r w:rsidRPr="00EF3766">
        <w:rPr>
          <w:sz w:val="24"/>
        </w:rPr>
        <w:t>числе,</w:t>
      </w:r>
      <w:r w:rsidRPr="00EF3766">
        <w:rPr>
          <w:spacing w:val="1"/>
          <w:sz w:val="24"/>
        </w:rPr>
        <w:t xml:space="preserve"> </w:t>
      </w:r>
      <w:r w:rsidRPr="00EF3766">
        <w:rPr>
          <w:sz w:val="24"/>
        </w:rPr>
        <w:t>его</w:t>
      </w:r>
      <w:r w:rsidRPr="00EF3766">
        <w:rPr>
          <w:spacing w:val="1"/>
          <w:sz w:val="24"/>
        </w:rPr>
        <w:t xml:space="preserve"> </w:t>
      </w:r>
      <w:r w:rsidRPr="00EF3766">
        <w:rPr>
          <w:sz w:val="24"/>
        </w:rPr>
        <w:t>динамики.</w:t>
      </w:r>
      <w:r w:rsidRPr="00EF3766">
        <w:rPr>
          <w:spacing w:val="1"/>
          <w:sz w:val="24"/>
        </w:rPr>
        <w:t xml:space="preserve"> </w:t>
      </w:r>
      <w:r w:rsidRPr="00EF3766">
        <w:rPr>
          <w:sz w:val="24"/>
        </w:rPr>
        <w:t>Педагогический</w:t>
      </w:r>
      <w:r w:rsidRPr="00EF3766">
        <w:rPr>
          <w:spacing w:val="1"/>
          <w:sz w:val="24"/>
        </w:rPr>
        <w:t xml:space="preserve"> </w:t>
      </w:r>
      <w:r w:rsidRPr="00EF3766">
        <w:rPr>
          <w:sz w:val="24"/>
        </w:rPr>
        <w:t>мониторинг</w:t>
      </w:r>
      <w:r w:rsidRPr="00EF3766">
        <w:rPr>
          <w:spacing w:val="1"/>
          <w:sz w:val="24"/>
        </w:rPr>
        <w:t xml:space="preserve"> </w:t>
      </w:r>
      <w:r w:rsidRPr="00EF3766">
        <w:rPr>
          <w:sz w:val="24"/>
        </w:rPr>
        <w:t>в</w:t>
      </w:r>
      <w:r w:rsidRPr="00EF3766">
        <w:rPr>
          <w:spacing w:val="1"/>
          <w:sz w:val="24"/>
        </w:rPr>
        <w:t xml:space="preserve"> </w:t>
      </w:r>
      <w:r w:rsidRPr="00EF3766">
        <w:rPr>
          <w:sz w:val="24"/>
        </w:rPr>
        <w:t>ДОУ</w:t>
      </w:r>
      <w:r w:rsidRPr="00EF3766">
        <w:rPr>
          <w:spacing w:val="1"/>
          <w:sz w:val="24"/>
        </w:rPr>
        <w:t xml:space="preserve"> </w:t>
      </w:r>
      <w:r w:rsidRPr="00EF3766">
        <w:rPr>
          <w:sz w:val="24"/>
        </w:rPr>
        <w:t>–</w:t>
      </w:r>
      <w:r w:rsidRPr="00EF3766">
        <w:rPr>
          <w:spacing w:val="1"/>
          <w:sz w:val="24"/>
        </w:rPr>
        <w:t xml:space="preserve"> </w:t>
      </w:r>
      <w:r w:rsidRPr="00EF3766">
        <w:rPr>
          <w:sz w:val="24"/>
        </w:rPr>
        <w:t>это</w:t>
      </w:r>
      <w:r w:rsidRPr="00EF3766">
        <w:rPr>
          <w:spacing w:val="1"/>
          <w:sz w:val="24"/>
        </w:rPr>
        <w:t xml:space="preserve"> </w:t>
      </w:r>
      <w:r w:rsidRPr="00EF3766">
        <w:rPr>
          <w:sz w:val="24"/>
        </w:rPr>
        <w:t>система</w:t>
      </w:r>
      <w:r w:rsidRPr="00EF3766">
        <w:rPr>
          <w:spacing w:val="1"/>
          <w:sz w:val="24"/>
        </w:rPr>
        <w:t xml:space="preserve"> </w:t>
      </w:r>
      <w:r w:rsidRPr="00EF3766">
        <w:rPr>
          <w:sz w:val="24"/>
        </w:rPr>
        <w:t>организации сбора, хранения, обработки и распространения информации о деятельности</w:t>
      </w:r>
      <w:r w:rsidRPr="00EF3766">
        <w:rPr>
          <w:spacing w:val="1"/>
          <w:sz w:val="24"/>
        </w:rPr>
        <w:t xml:space="preserve"> </w:t>
      </w:r>
      <w:r w:rsidRPr="00EF3766">
        <w:rPr>
          <w:sz w:val="24"/>
        </w:rPr>
        <w:t>педагогической</w:t>
      </w:r>
      <w:r w:rsidRPr="00EF3766">
        <w:rPr>
          <w:spacing w:val="1"/>
          <w:sz w:val="24"/>
        </w:rPr>
        <w:t xml:space="preserve"> </w:t>
      </w:r>
      <w:r w:rsidRPr="00EF3766">
        <w:rPr>
          <w:sz w:val="24"/>
        </w:rPr>
        <w:t>системы,</w:t>
      </w:r>
      <w:r w:rsidRPr="00EF3766">
        <w:rPr>
          <w:spacing w:val="1"/>
          <w:sz w:val="24"/>
        </w:rPr>
        <w:t xml:space="preserve"> </w:t>
      </w:r>
      <w:r w:rsidRPr="00EF3766">
        <w:rPr>
          <w:sz w:val="24"/>
        </w:rPr>
        <w:t>обеспечивает</w:t>
      </w:r>
      <w:r w:rsidRPr="00EF3766">
        <w:rPr>
          <w:spacing w:val="1"/>
          <w:sz w:val="24"/>
        </w:rPr>
        <w:t xml:space="preserve"> </w:t>
      </w:r>
      <w:r w:rsidRPr="00EF3766">
        <w:rPr>
          <w:sz w:val="24"/>
        </w:rPr>
        <w:t>непрерывное</w:t>
      </w:r>
      <w:r w:rsidRPr="00EF3766">
        <w:rPr>
          <w:spacing w:val="1"/>
          <w:sz w:val="24"/>
        </w:rPr>
        <w:t xml:space="preserve"> </w:t>
      </w:r>
      <w:r w:rsidRPr="00EF3766">
        <w:rPr>
          <w:sz w:val="24"/>
        </w:rPr>
        <w:t>отслеживание</w:t>
      </w:r>
      <w:r w:rsidRPr="00EF3766">
        <w:rPr>
          <w:spacing w:val="1"/>
          <w:sz w:val="24"/>
        </w:rPr>
        <w:t xml:space="preserve"> </w:t>
      </w:r>
      <w:r w:rsidRPr="00EF3766">
        <w:rPr>
          <w:sz w:val="24"/>
        </w:rPr>
        <w:t>состояния</w:t>
      </w:r>
      <w:r w:rsidRPr="00EF3766">
        <w:rPr>
          <w:spacing w:val="1"/>
          <w:sz w:val="24"/>
        </w:rPr>
        <w:t xml:space="preserve"> </w:t>
      </w:r>
      <w:r w:rsidRPr="00EF3766">
        <w:rPr>
          <w:sz w:val="24"/>
        </w:rPr>
        <w:t>и</w:t>
      </w:r>
      <w:r w:rsidRPr="00EF3766">
        <w:rPr>
          <w:spacing w:val="1"/>
          <w:sz w:val="24"/>
        </w:rPr>
        <w:t xml:space="preserve"> </w:t>
      </w:r>
      <w:r w:rsidRPr="00EF3766">
        <w:rPr>
          <w:sz w:val="24"/>
        </w:rPr>
        <w:t>прогнозирования</w:t>
      </w:r>
      <w:r w:rsidRPr="00EF3766">
        <w:rPr>
          <w:spacing w:val="-1"/>
          <w:sz w:val="24"/>
        </w:rPr>
        <w:t xml:space="preserve"> </w:t>
      </w:r>
      <w:r w:rsidRPr="00EF3766">
        <w:rPr>
          <w:sz w:val="24"/>
        </w:rPr>
        <w:t>ее</w:t>
      </w:r>
      <w:r w:rsidRPr="00EF3766">
        <w:rPr>
          <w:spacing w:val="-1"/>
          <w:sz w:val="24"/>
        </w:rPr>
        <w:t xml:space="preserve"> </w:t>
      </w:r>
      <w:r w:rsidRPr="00EF3766">
        <w:rPr>
          <w:sz w:val="24"/>
        </w:rPr>
        <w:t>развития.</w:t>
      </w:r>
    </w:p>
    <w:p w:rsidR="008530C6" w:rsidRDefault="00095B12" w:rsidP="00F65B6D">
      <w:pPr>
        <w:pStyle w:val="a3"/>
        <w:tabs>
          <w:tab w:val="left" w:pos="980"/>
          <w:tab w:val="left" w:pos="9639"/>
        </w:tabs>
        <w:ind w:left="0" w:right="-20" w:firstLine="720"/>
      </w:pPr>
      <w:r>
        <w:t>Задачи</w:t>
      </w:r>
      <w:r>
        <w:rPr>
          <w:spacing w:val="-4"/>
        </w:rPr>
        <w:t xml:space="preserve"> </w:t>
      </w:r>
      <w:r>
        <w:t>педагогического</w:t>
      </w:r>
      <w:r>
        <w:rPr>
          <w:spacing w:val="-3"/>
        </w:rPr>
        <w:t xml:space="preserve"> </w:t>
      </w:r>
      <w:r>
        <w:t>мониторинга:</w:t>
      </w:r>
    </w:p>
    <w:p w:rsidR="008530C6" w:rsidRDefault="00095B12" w:rsidP="00153252">
      <w:pPr>
        <w:pStyle w:val="a5"/>
        <w:numPr>
          <w:ilvl w:val="0"/>
          <w:numId w:val="103"/>
        </w:numPr>
        <w:tabs>
          <w:tab w:val="left" w:pos="462"/>
          <w:tab w:val="left" w:pos="709"/>
          <w:tab w:val="left" w:pos="980"/>
          <w:tab w:val="left" w:pos="9639"/>
        </w:tabs>
        <w:ind w:left="0" w:right="-20" w:firstLine="709"/>
        <w:jc w:val="both"/>
        <w:rPr>
          <w:sz w:val="24"/>
        </w:rPr>
      </w:pPr>
      <w:r>
        <w:rPr>
          <w:sz w:val="24"/>
        </w:rPr>
        <w:t>получение</w:t>
      </w:r>
      <w:r>
        <w:rPr>
          <w:spacing w:val="-5"/>
          <w:sz w:val="24"/>
        </w:rPr>
        <w:t xml:space="preserve"> </w:t>
      </w:r>
      <w:r>
        <w:rPr>
          <w:sz w:val="24"/>
        </w:rPr>
        <w:t>объективной</w:t>
      </w:r>
      <w:r>
        <w:rPr>
          <w:spacing w:val="-3"/>
          <w:sz w:val="24"/>
        </w:rPr>
        <w:t xml:space="preserve"> </w:t>
      </w:r>
      <w:r>
        <w:rPr>
          <w:sz w:val="24"/>
        </w:rPr>
        <w:t>информации</w:t>
      </w:r>
      <w:r>
        <w:rPr>
          <w:spacing w:val="-3"/>
          <w:sz w:val="24"/>
        </w:rPr>
        <w:t xml:space="preserve"> </w:t>
      </w:r>
      <w:r>
        <w:rPr>
          <w:sz w:val="24"/>
        </w:rPr>
        <w:t>о</w:t>
      </w:r>
      <w:r>
        <w:rPr>
          <w:spacing w:val="-3"/>
          <w:sz w:val="24"/>
        </w:rPr>
        <w:t xml:space="preserve"> </w:t>
      </w:r>
      <w:r>
        <w:rPr>
          <w:sz w:val="24"/>
        </w:rPr>
        <w:t>реализации</w:t>
      </w:r>
      <w:r>
        <w:rPr>
          <w:spacing w:val="2"/>
          <w:sz w:val="24"/>
        </w:rPr>
        <w:t xml:space="preserve"> </w:t>
      </w:r>
      <w:r>
        <w:rPr>
          <w:sz w:val="24"/>
        </w:rPr>
        <w:t>образовательной</w:t>
      </w:r>
      <w:r>
        <w:rPr>
          <w:spacing w:val="-5"/>
          <w:sz w:val="24"/>
        </w:rPr>
        <w:t xml:space="preserve"> </w:t>
      </w:r>
      <w:r>
        <w:rPr>
          <w:sz w:val="24"/>
        </w:rPr>
        <w:t>программы;</w:t>
      </w:r>
    </w:p>
    <w:p w:rsidR="008530C6" w:rsidRDefault="00095B12" w:rsidP="00153252">
      <w:pPr>
        <w:pStyle w:val="a5"/>
        <w:numPr>
          <w:ilvl w:val="0"/>
          <w:numId w:val="103"/>
        </w:numPr>
        <w:tabs>
          <w:tab w:val="left" w:pos="527"/>
          <w:tab w:val="left" w:pos="709"/>
          <w:tab w:val="left" w:pos="980"/>
          <w:tab w:val="left" w:pos="9639"/>
        </w:tabs>
        <w:ind w:left="0" w:right="-20" w:firstLine="709"/>
        <w:jc w:val="both"/>
        <w:rPr>
          <w:sz w:val="24"/>
        </w:rPr>
      </w:pPr>
      <w:r>
        <w:rPr>
          <w:sz w:val="24"/>
        </w:rPr>
        <w:lastRenderedPageBreak/>
        <w:t>проведение</w:t>
      </w:r>
      <w:r>
        <w:rPr>
          <w:spacing w:val="1"/>
          <w:sz w:val="24"/>
        </w:rPr>
        <w:t xml:space="preserve"> </w:t>
      </w:r>
      <w:r>
        <w:rPr>
          <w:sz w:val="24"/>
        </w:rPr>
        <w:t>анализа</w:t>
      </w:r>
      <w:r>
        <w:rPr>
          <w:spacing w:val="1"/>
          <w:sz w:val="24"/>
        </w:rPr>
        <w:t xml:space="preserve"> </w:t>
      </w:r>
      <w:r>
        <w:rPr>
          <w:sz w:val="24"/>
        </w:rPr>
        <w:t>достижений</w:t>
      </w:r>
      <w:r>
        <w:rPr>
          <w:spacing w:val="1"/>
          <w:sz w:val="24"/>
        </w:rPr>
        <w:t xml:space="preserve"> </w:t>
      </w:r>
      <w:r>
        <w:rPr>
          <w:sz w:val="24"/>
        </w:rPr>
        <w:t>в</w:t>
      </w:r>
      <w:r>
        <w:rPr>
          <w:spacing w:val="1"/>
          <w:sz w:val="24"/>
        </w:rPr>
        <w:t xml:space="preserve"> </w:t>
      </w:r>
      <w:r>
        <w:rPr>
          <w:sz w:val="24"/>
        </w:rPr>
        <w:t>обучении,</w:t>
      </w:r>
      <w:r>
        <w:rPr>
          <w:spacing w:val="1"/>
          <w:sz w:val="24"/>
        </w:rPr>
        <w:t xml:space="preserve"> </w:t>
      </w:r>
      <w:r>
        <w:rPr>
          <w:sz w:val="24"/>
        </w:rPr>
        <w:t>развитии,</w:t>
      </w:r>
      <w:r>
        <w:rPr>
          <w:spacing w:val="1"/>
          <w:sz w:val="24"/>
        </w:rPr>
        <w:t xml:space="preserve"> </w:t>
      </w:r>
      <w:r>
        <w:rPr>
          <w:sz w:val="24"/>
        </w:rPr>
        <w:t>воспитании,</w:t>
      </w:r>
      <w:r>
        <w:rPr>
          <w:spacing w:val="1"/>
          <w:sz w:val="24"/>
        </w:rPr>
        <w:t xml:space="preserve"> </w:t>
      </w:r>
      <w:r>
        <w:rPr>
          <w:sz w:val="24"/>
        </w:rPr>
        <w:t>оздоровлении</w:t>
      </w:r>
      <w:r>
        <w:rPr>
          <w:spacing w:val="1"/>
          <w:sz w:val="24"/>
        </w:rPr>
        <w:t xml:space="preserve"> </w:t>
      </w:r>
      <w:r>
        <w:rPr>
          <w:sz w:val="24"/>
        </w:rPr>
        <w:t>и</w:t>
      </w:r>
      <w:r>
        <w:rPr>
          <w:spacing w:val="-57"/>
          <w:sz w:val="24"/>
        </w:rPr>
        <w:t xml:space="preserve"> </w:t>
      </w:r>
      <w:r>
        <w:rPr>
          <w:sz w:val="24"/>
        </w:rPr>
        <w:t>организации</w:t>
      </w:r>
      <w:r>
        <w:rPr>
          <w:spacing w:val="1"/>
          <w:sz w:val="24"/>
        </w:rPr>
        <w:t xml:space="preserve"> </w:t>
      </w:r>
      <w:r>
        <w:rPr>
          <w:sz w:val="24"/>
        </w:rPr>
        <w:t>жизнедеятельности</w:t>
      </w:r>
      <w:r>
        <w:rPr>
          <w:spacing w:val="1"/>
          <w:sz w:val="24"/>
        </w:rPr>
        <w:t xml:space="preserve"> </w:t>
      </w:r>
      <w:r>
        <w:rPr>
          <w:sz w:val="24"/>
        </w:rPr>
        <w:t>воспитанников</w:t>
      </w:r>
      <w:r>
        <w:rPr>
          <w:spacing w:val="1"/>
          <w:sz w:val="24"/>
        </w:rPr>
        <w:t xml:space="preserve"> </w:t>
      </w:r>
      <w:r>
        <w:rPr>
          <w:sz w:val="24"/>
        </w:rPr>
        <w:t>для</w:t>
      </w:r>
      <w:r>
        <w:rPr>
          <w:spacing w:val="1"/>
          <w:sz w:val="24"/>
        </w:rPr>
        <w:t xml:space="preserve"> </w:t>
      </w:r>
      <w:r>
        <w:rPr>
          <w:sz w:val="24"/>
        </w:rPr>
        <w:t>прогнозирования</w:t>
      </w:r>
      <w:r>
        <w:rPr>
          <w:spacing w:val="61"/>
          <w:sz w:val="24"/>
        </w:rPr>
        <w:t xml:space="preserve"> </w:t>
      </w:r>
      <w:r>
        <w:rPr>
          <w:sz w:val="24"/>
        </w:rPr>
        <w:t>перспектив</w:t>
      </w:r>
      <w:r>
        <w:rPr>
          <w:spacing w:val="1"/>
          <w:sz w:val="24"/>
        </w:rPr>
        <w:t xml:space="preserve"> </w:t>
      </w:r>
      <w:r>
        <w:rPr>
          <w:sz w:val="24"/>
        </w:rPr>
        <w:t>развития</w:t>
      </w:r>
      <w:r>
        <w:rPr>
          <w:spacing w:val="-1"/>
          <w:sz w:val="24"/>
        </w:rPr>
        <w:t xml:space="preserve"> </w:t>
      </w:r>
      <w:r>
        <w:rPr>
          <w:sz w:val="24"/>
        </w:rPr>
        <w:t>ДОУ;</w:t>
      </w:r>
    </w:p>
    <w:p w:rsidR="008530C6" w:rsidRDefault="00095B12" w:rsidP="00153252">
      <w:pPr>
        <w:pStyle w:val="a5"/>
        <w:numPr>
          <w:ilvl w:val="0"/>
          <w:numId w:val="103"/>
        </w:numPr>
        <w:tabs>
          <w:tab w:val="left" w:pos="673"/>
          <w:tab w:val="left" w:pos="709"/>
          <w:tab w:val="left" w:pos="980"/>
          <w:tab w:val="left" w:pos="9639"/>
        </w:tabs>
        <w:ind w:left="0" w:right="-20" w:firstLine="709"/>
        <w:jc w:val="both"/>
        <w:rPr>
          <w:sz w:val="24"/>
        </w:rPr>
      </w:pPr>
      <w:r>
        <w:rPr>
          <w:sz w:val="24"/>
        </w:rPr>
        <w:t>выявление</w:t>
      </w:r>
      <w:r>
        <w:rPr>
          <w:spacing w:val="1"/>
          <w:sz w:val="24"/>
        </w:rPr>
        <w:t xml:space="preserve"> </w:t>
      </w:r>
      <w:r>
        <w:rPr>
          <w:sz w:val="24"/>
        </w:rPr>
        <w:t>затруднений</w:t>
      </w:r>
      <w:r>
        <w:rPr>
          <w:spacing w:val="1"/>
          <w:sz w:val="24"/>
        </w:rPr>
        <w:t xml:space="preserve"> </w:t>
      </w:r>
      <w:r>
        <w:rPr>
          <w:sz w:val="24"/>
        </w:rPr>
        <w:t>педагогов</w:t>
      </w:r>
      <w:r>
        <w:rPr>
          <w:spacing w:val="1"/>
          <w:sz w:val="24"/>
        </w:rPr>
        <w:t xml:space="preserve"> </w:t>
      </w:r>
      <w:r>
        <w:rPr>
          <w:sz w:val="24"/>
        </w:rPr>
        <w:t>и</w:t>
      </w:r>
      <w:r>
        <w:rPr>
          <w:spacing w:val="1"/>
          <w:sz w:val="24"/>
        </w:rPr>
        <w:t xml:space="preserve"> </w:t>
      </w:r>
      <w:r>
        <w:rPr>
          <w:sz w:val="24"/>
        </w:rPr>
        <w:t>специалистов</w:t>
      </w:r>
      <w:r>
        <w:rPr>
          <w:spacing w:val="1"/>
          <w:sz w:val="24"/>
        </w:rPr>
        <w:t xml:space="preserve"> </w:t>
      </w:r>
      <w:r>
        <w:rPr>
          <w:sz w:val="24"/>
        </w:rPr>
        <w:t>ДОУ</w:t>
      </w:r>
      <w:r>
        <w:rPr>
          <w:spacing w:val="1"/>
          <w:sz w:val="24"/>
        </w:rPr>
        <w:t xml:space="preserve"> </w:t>
      </w:r>
      <w:r>
        <w:rPr>
          <w:sz w:val="24"/>
        </w:rPr>
        <w:t>в</w:t>
      </w:r>
      <w:r>
        <w:rPr>
          <w:spacing w:val="1"/>
          <w:sz w:val="24"/>
        </w:rPr>
        <w:t xml:space="preserve"> </w:t>
      </w:r>
      <w:r>
        <w:rPr>
          <w:sz w:val="24"/>
        </w:rPr>
        <w:t>осуществлении</w:t>
      </w:r>
      <w:r>
        <w:rPr>
          <w:spacing w:val="1"/>
          <w:sz w:val="24"/>
        </w:rPr>
        <w:t xml:space="preserve"> </w:t>
      </w:r>
      <w:r>
        <w:rPr>
          <w:sz w:val="24"/>
        </w:rPr>
        <w:t>образовательной,</w:t>
      </w:r>
      <w:r>
        <w:rPr>
          <w:spacing w:val="1"/>
          <w:sz w:val="24"/>
        </w:rPr>
        <w:t xml:space="preserve"> </w:t>
      </w:r>
      <w:r>
        <w:rPr>
          <w:sz w:val="24"/>
        </w:rPr>
        <w:t>физкультурно-оздоровительной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воспитанниками,</w:t>
      </w:r>
      <w:r>
        <w:rPr>
          <w:spacing w:val="-57"/>
          <w:sz w:val="24"/>
        </w:rPr>
        <w:t xml:space="preserve"> </w:t>
      </w:r>
      <w:r>
        <w:rPr>
          <w:sz w:val="24"/>
        </w:rPr>
        <w:t>логопедического</w:t>
      </w:r>
      <w:r>
        <w:rPr>
          <w:spacing w:val="-1"/>
          <w:sz w:val="24"/>
        </w:rPr>
        <w:t xml:space="preserve"> </w:t>
      </w:r>
      <w:r>
        <w:rPr>
          <w:sz w:val="24"/>
        </w:rPr>
        <w:t>воздействия;</w:t>
      </w:r>
    </w:p>
    <w:p w:rsidR="008530C6" w:rsidRDefault="00095B12" w:rsidP="00153252">
      <w:pPr>
        <w:pStyle w:val="a5"/>
        <w:numPr>
          <w:ilvl w:val="0"/>
          <w:numId w:val="103"/>
        </w:numPr>
        <w:tabs>
          <w:tab w:val="left" w:pos="495"/>
          <w:tab w:val="left" w:pos="709"/>
          <w:tab w:val="left" w:pos="980"/>
          <w:tab w:val="left" w:pos="9639"/>
        </w:tabs>
        <w:ind w:left="0" w:right="-20" w:firstLine="709"/>
        <w:jc w:val="both"/>
        <w:rPr>
          <w:sz w:val="24"/>
        </w:rPr>
      </w:pPr>
      <w:r>
        <w:rPr>
          <w:sz w:val="24"/>
        </w:rPr>
        <w:t>дополнение и развитие системы показателей педагогического мониторинга в условиях</w:t>
      </w:r>
      <w:r>
        <w:rPr>
          <w:spacing w:val="1"/>
          <w:sz w:val="24"/>
        </w:rPr>
        <w:t xml:space="preserve"> </w:t>
      </w:r>
      <w:r>
        <w:rPr>
          <w:sz w:val="24"/>
        </w:rPr>
        <w:t>ДОУ;</w:t>
      </w:r>
    </w:p>
    <w:p w:rsidR="008530C6" w:rsidRDefault="00095B12" w:rsidP="00153252">
      <w:pPr>
        <w:pStyle w:val="a5"/>
        <w:numPr>
          <w:ilvl w:val="0"/>
          <w:numId w:val="103"/>
        </w:numPr>
        <w:tabs>
          <w:tab w:val="left" w:pos="587"/>
          <w:tab w:val="left" w:pos="709"/>
          <w:tab w:val="left" w:pos="980"/>
          <w:tab w:val="left" w:pos="9639"/>
        </w:tabs>
        <w:ind w:left="0" w:right="-20" w:firstLine="709"/>
        <w:jc w:val="both"/>
        <w:rPr>
          <w:sz w:val="24"/>
        </w:rPr>
      </w:pPr>
      <w:r>
        <w:rPr>
          <w:sz w:val="24"/>
        </w:rPr>
        <w:t>совершенствование</w:t>
      </w:r>
      <w:r>
        <w:rPr>
          <w:spacing w:val="1"/>
          <w:sz w:val="24"/>
        </w:rPr>
        <w:t xml:space="preserve"> </w:t>
      </w:r>
      <w:r>
        <w:rPr>
          <w:sz w:val="24"/>
        </w:rPr>
        <w:t>организации</w:t>
      </w:r>
      <w:r>
        <w:rPr>
          <w:spacing w:val="1"/>
          <w:sz w:val="24"/>
        </w:rPr>
        <w:t xml:space="preserve"> </w:t>
      </w:r>
      <w:r>
        <w:rPr>
          <w:sz w:val="24"/>
        </w:rPr>
        <w:t>воспитательно-образовательного</w:t>
      </w:r>
      <w:r>
        <w:rPr>
          <w:spacing w:val="1"/>
          <w:sz w:val="24"/>
        </w:rPr>
        <w:t xml:space="preserve"> </w:t>
      </w:r>
      <w:r>
        <w:rPr>
          <w:sz w:val="24"/>
        </w:rPr>
        <w:t>и</w:t>
      </w:r>
      <w:r>
        <w:rPr>
          <w:spacing w:val="1"/>
          <w:sz w:val="24"/>
        </w:rPr>
        <w:t xml:space="preserve"> </w:t>
      </w:r>
      <w:r>
        <w:rPr>
          <w:sz w:val="24"/>
        </w:rPr>
        <w:t>коррекционн</w:t>
      </w:r>
      <w:proofErr w:type="gramStart"/>
      <w:r>
        <w:rPr>
          <w:sz w:val="24"/>
        </w:rPr>
        <w:t>о-</w:t>
      </w:r>
      <w:proofErr w:type="gramEnd"/>
      <w:r>
        <w:rPr>
          <w:spacing w:val="-57"/>
          <w:sz w:val="24"/>
        </w:rPr>
        <w:t xml:space="preserve"> </w:t>
      </w:r>
      <w:r>
        <w:rPr>
          <w:sz w:val="24"/>
        </w:rPr>
        <w:t>развивающего</w:t>
      </w:r>
      <w:r>
        <w:rPr>
          <w:spacing w:val="-2"/>
          <w:sz w:val="24"/>
        </w:rPr>
        <w:t xml:space="preserve"> </w:t>
      </w:r>
      <w:r>
        <w:rPr>
          <w:sz w:val="24"/>
        </w:rPr>
        <w:t>процесса.</w:t>
      </w:r>
    </w:p>
    <w:p w:rsidR="008530C6" w:rsidRDefault="00095B12" w:rsidP="00F65B6D">
      <w:pPr>
        <w:pStyle w:val="a3"/>
        <w:tabs>
          <w:tab w:val="left" w:pos="709"/>
          <w:tab w:val="left" w:pos="980"/>
          <w:tab w:val="left" w:pos="9639"/>
        </w:tabs>
        <w:ind w:left="0" w:right="-20" w:firstLine="720"/>
      </w:pPr>
      <w:r>
        <w:t>Особое</w:t>
      </w:r>
      <w:r>
        <w:rPr>
          <w:spacing w:val="1"/>
        </w:rPr>
        <w:t xml:space="preserve"> </w:t>
      </w:r>
      <w:r>
        <w:t>значение</w:t>
      </w:r>
      <w:r>
        <w:rPr>
          <w:spacing w:val="1"/>
        </w:rPr>
        <w:t xml:space="preserve"> </w:t>
      </w:r>
      <w:r>
        <w:t>имеет</w:t>
      </w:r>
      <w:r>
        <w:rPr>
          <w:spacing w:val="1"/>
        </w:rPr>
        <w:t xml:space="preserve"> </w:t>
      </w:r>
      <w:r>
        <w:t>углубленное</w:t>
      </w:r>
      <w:r>
        <w:rPr>
          <w:spacing w:val="1"/>
        </w:rPr>
        <w:t xml:space="preserve"> </w:t>
      </w:r>
      <w:r>
        <w:t>логопедическое</w:t>
      </w:r>
      <w:r>
        <w:rPr>
          <w:spacing w:val="1"/>
        </w:rPr>
        <w:t xml:space="preserve"> </w:t>
      </w:r>
      <w:r>
        <w:t>обследование,</w:t>
      </w:r>
      <w:r>
        <w:rPr>
          <w:spacing w:val="1"/>
        </w:rPr>
        <w:t xml:space="preserve"> </w:t>
      </w:r>
      <w:r>
        <w:t>осуществляемое</w:t>
      </w:r>
      <w:r>
        <w:rPr>
          <w:spacing w:val="1"/>
        </w:rPr>
        <w:t xml:space="preserve"> </w:t>
      </w:r>
      <w:r>
        <w:t>учителем-логопедом.</w:t>
      </w:r>
      <w:r>
        <w:rPr>
          <w:spacing w:val="1"/>
        </w:rPr>
        <w:t xml:space="preserve"> </w:t>
      </w:r>
      <w:r>
        <w:t>Его</w:t>
      </w:r>
      <w:r>
        <w:rPr>
          <w:spacing w:val="1"/>
        </w:rPr>
        <w:t xml:space="preserve"> </w:t>
      </w:r>
      <w:r>
        <w:t>результаты</w:t>
      </w:r>
      <w:r>
        <w:rPr>
          <w:spacing w:val="1"/>
        </w:rPr>
        <w:t xml:space="preserve"> </w:t>
      </w:r>
      <w:r>
        <w:t>определяют</w:t>
      </w:r>
      <w:r>
        <w:rPr>
          <w:spacing w:val="1"/>
        </w:rPr>
        <w:t xml:space="preserve"> </w:t>
      </w:r>
      <w:r>
        <w:t>направления</w:t>
      </w:r>
      <w:r>
        <w:rPr>
          <w:spacing w:val="1"/>
        </w:rPr>
        <w:t xml:space="preserve"> </w:t>
      </w:r>
      <w:r>
        <w:t>коррекционн</w:t>
      </w:r>
      <w:proofErr w:type="gramStart"/>
      <w:r>
        <w:t>о-</w:t>
      </w:r>
      <w:proofErr w:type="gramEnd"/>
      <w:r>
        <w:rPr>
          <w:spacing w:val="1"/>
        </w:rPr>
        <w:t xml:space="preserve"> </w:t>
      </w:r>
      <w:r>
        <w:t>развивающей</w:t>
      </w:r>
      <w:r>
        <w:rPr>
          <w:spacing w:val="1"/>
        </w:rPr>
        <w:t xml:space="preserve"> </w:t>
      </w:r>
      <w:r>
        <w:t>работы</w:t>
      </w:r>
      <w:r>
        <w:rPr>
          <w:spacing w:val="1"/>
        </w:rPr>
        <w:t xml:space="preserve"> </w:t>
      </w:r>
      <w:r>
        <w:t>в</w:t>
      </w:r>
      <w:r>
        <w:rPr>
          <w:spacing w:val="1"/>
        </w:rPr>
        <w:t xml:space="preserve"> </w:t>
      </w:r>
      <w:r>
        <w:t>группах</w:t>
      </w:r>
      <w:r>
        <w:rPr>
          <w:spacing w:val="1"/>
        </w:rPr>
        <w:t xml:space="preserve"> </w:t>
      </w:r>
      <w:r w:rsidR="00EF3766">
        <w:t>комбинированной</w:t>
      </w:r>
      <w:r>
        <w:rPr>
          <w:spacing w:val="1"/>
        </w:rPr>
        <w:t xml:space="preserve"> </w:t>
      </w:r>
      <w:r>
        <w:t>направленности.</w:t>
      </w:r>
      <w:r>
        <w:rPr>
          <w:spacing w:val="1"/>
        </w:rPr>
        <w:t xml:space="preserve"> </w:t>
      </w:r>
      <w:r w:rsidR="001140C8">
        <w:t>Учитель-логопед</w:t>
      </w:r>
      <w:r>
        <w:rPr>
          <w:spacing w:val="1"/>
        </w:rPr>
        <w:t xml:space="preserve"> </w:t>
      </w:r>
      <w:r w:rsidR="001140C8">
        <w:t>вноси</w:t>
      </w:r>
      <w:r>
        <w:t>т</w:t>
      </w:r>
      <w:r>
        <w:rPr>
          <w:spacing w:val="1"/>
        </w:rPr>
        <w:t xml:space="preserve"> </w:t>
      </w:r>
      <w:r>
        <w:t>данные</w:t>
      </w:r>
      <w:r>
        <w:rPr>
          <w:spacing w:val="1"/>
        </w:rPr>
        <w:t xml:space="preserve"> </w:t>
      </w:r>
      <w:r>
        <w:t>логопедического</w:t>
      </w:r>
      <w:r>
        <w:rPr>
          <w:spacing w:val="1"/>
        </w:rPr>
        <w:t xml:space="preserve"> </w:t>
      </w:r>
      <w:r>
        <w:t>обследования</w:t>
      </w:r>
      <w:r>
        <w:rPr>
          <w:spacing w:val="1"/>
        </w:rPr>
        <w:t xml:space="preserve"> </w:t>
      </w:r>
      <w:r>
        <w:t>в</w:t>
      </w:r>
      <w:r>
        <w:rPr>
          <w:spacing w:val="1"/>
        </w:rPr>
        <w:t xml:space="preserve"> </w:t>
      </w:r>
      <w:r>
        <w:t>речевые</w:t>
      </w:r>
      <w:r>
        <w:rPr>
          <w:spacing w:val="1"/>
        </w:rPr>
        <w:t xml:space="preserve"> </w:t>
      </w:r>
      <w:r>
        <w:t>карты</w:t>
      </w:r>
      <w:r>
        <w:rPr>
          <w:spacing w:val="1"/>
        </w:rPr>
        <w:t xml:space="preserve"> </w:t>
      </w:r>
      <w:r>
        <w:t>на</w:t>
      </w:r>
      <w:r>
        <w:rPr>
          <w:spacing w:val="1"/>
        </w:rPr>
        <w:t xml:space="preserve"> </w:t>
      </w:r>
      <w:r>
        <w:t>каждого</w:t>
      </w:r>
      <w:r>
        <w:rPr>
          <w:spacing w:val="1"/>
        </w:rPr>
        <w:t xml:space="preserve"> </w:t>
      </w:r>
      <w:r>
        <w:t>ребенка</w:t>
      </w:r>
      <w:r>
        <w:rPr>
          <w:spacing w:val="1"/>
        </w:rPr>
        <w:t xml:space="preserve"> </w:t>
      </w:r>
      <w:r>
        <w:t>возрастной группы. Логопедическое обследование детей, имеющих тяжелые нарушения</w:t>
      </w:r>
      <w:r>
        <w:rPr>
          <w:spacing w:val="1"/>
        </w:rPr>
        <w:t xml:space="preserve"> </w:t>
      </w:r>
      <w:r>
        <w:t>речи, проводится по адаптированным материалам методических пособий. Использование</w:t>
      </w:r>
      <w:r>
        <w:rPr>
          <w:spacing w:val="1"/>
        </w:rPr>
        <w:t xml:space="preserve"> </w:t>
      </w:r>
      <w:r>
        <w:t>карт</w:t>
      </w:r>
      <w:r>
        <w:rPr>
          <w:spacing w:val="1"/>
        </w:rPr>
        <w:t xml:space="preserve"> </w:t>
      </w:r>
      <w:r>
        <w:t>логопедического</w:t>
      </w:r>
      <w:r>
        <w:rPr>
          <w:spacing w:val="1"/>
        </w:rPr>
        <w:t xml:space="preserve"> </w:t>
      </w:r>
      <w:r>
        <w:t>обследования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c</w:t>
      </w:r>
      <w:r>
        <w:rPr>
          <w:spacing w:val="1"/>
        </w:rPr>
        <w:t xml:space="preserve"> </w:t>
      </w:r>
      <w:r>
        <w:t>ТНР</w:t>
      </w:r>
      <w:r>
        <w:rPr>
          <w:spacing w:val="1"/>
        </w:rPr>
        <w:t xml:space="preserve"> </w:t>
      </w:r>
      <w:r>
        <w:t>позволяет</w:t>
      </w:r>
      <w:r>
        <w:rPr>
          <w:spacing w:val="1"/>
        </w:rPr>
        <w:t xml:space="preserve"> </w:t>
      </w:r>
      <w:r>
        <w:t>обеспечить:</w:t>
      </w:r>
    </w:p>
    <w:p w:rsidR="008530C6" w:rsidRDefault="00095B12" w:rsidP="00153252">
      <w:pPr>
        <w:pStyle w:val="a5"/>
        <w:numPr>
          <w:ilvl w:val="0"/>
          <w:numId w:val="104"/>
        </w:numPr>
        <w:tabs>
          <w:tab w:val="left" w:pos="527"/>
          <w:tab w:val="left" w:pos="709"/>
          <w:tab w:val="left" w:pos="980"/>
          <w:tab w:val="left" w:pos="9639"/>
        </w:tabs>
        <w:ind w:left="0" w:right="-20" w:firstLine="709"/>
        <w:jc w:val="both"/>
        <w:rPr>
          <w:sz w:val="24"/>
        </w:rPr>
      </w:pPr>
      <w:r>
        <w:rPr>
          <w:sz w:val="24"/>
        </w:rPr>
        <w:t>качественный</w:t>
      </w:r>
      <w:r>
        <w:rPr>
          <w:spacing w:val="4"/>
          <w:sz w:val="24"/>
        </w:rPr>
        <w:t xml:space="preserve"> </w:t>
      </w:r>
      <w:r>
        <w:rPr>
          <w:sz w:val="24"/>
        </w:rPr>
        <w:t>анализ</w:t>
      </w:r>
      <w:r>
        <w:rPr>
          <w:spacing w:val="2"/>
          <w:sz w:val="24"/>
        </w:rPr>
        <w:t xml:space="preserve"> </w:t>
      </w:r>
      <w:r>
        <w:rPr>
          <w:sz w:val="24"/>
        </w:rPr>
        <w:t>результатов</w:t>
      </w:r>
      <w:r>
        <w:rPr>
          <w:spacing w:val="3"/>
          <w:sz w:val="24"/>
        </w:rPr>
        <w:t xml:space="preserve"> </w:t>
      </w:r>
      <w:r>
        <w:rPr>
          <w:sz w:val="24"/>
        </w:rPr>
        <w:t>обследования</w:t>
      </w:r>
      <w:r>
        <w:rPr>
          <w:spacing w:val="3"/>
          <w:sz w:val="24"/>
        </w:rPr>
        <w:t xml:space="preserve"> </w:t>
      </w:r>
      <w:r>
        <w:rPr>
          <w:sz w:val="24"/>
        </w:rPr>
        <w:t>(учет</w:t>
      </w:r>
      <w:r>
        <w:rPr>
          <w:spacing w:val="4"/>
          <w:sz w:val="24"/>
        </w:rPr>
        <w:t xml:space="preserve"> </w:t>
      </w:r>
      <w:r>
        <w:rPr>
          <w:sz w:val="24"/>
        </w:rPr>
        <w:t>допускаемых</w:t>
      </w:r>
      <w:r>
        <w:rPr>
          <w:spacing w:val="3"/>
          <w:sz w:val="24"/>
        </w:rPr>
        <w:t xml:space="preserve"> </w:t>
      </w:r>
      <w:r>
        <w:rPr>
          <w:sz w:val="24"/>
        </w:rPr>
        <w:t>ошибок,</w:t>
      </w:r>
      <w:r>
        <w:rPr>
          <w:spacing w:val="3"/>
          <w:sz w:val="24"/>
        </w:rPr>
        <w:t xml:space="preserve"> </w:t>
      </w:r>
      <w:r>
        <w:rPr>
          <w:sz w:val="24"/>
        </w:rPr>
        <w:t>степень</w:t>
      </w:r>
      <w:r>
        <w:rPr>
          <w:spacing w:val="-57"/>
          <w:sz w:val="24"/>
        </w:rPr>
        <w:t xml:space="preserve"> </w:t>
      </w:r>
      <w:r>
        <w:rPr>
          <w:sz w:val="24"/>
        </w:rPr>
        <w:t>самостоятельности,</w:t>
      </w:r>
      <w:r>
        <w:rPr>
          <w:spacing w:val="-1"/>
          <w:sz w:val="24"/>
        </w:rPr>
        <w:t xml:space="preserve"> </w:t>
      </w:r>
      <w:r>
        <w:rPr>
          <w:sz w:val="24"/>
        </w:rPr>
        <w:t>особенности</w:t>
      </w:r>
      <w:r>
        <w:rPr>
          <w:spacing w:val="1"/>
          <w:sz w:val="24"/>
        </w:rPr>
        <w:t xml:space="preserve"> </w:t>
      </w:r>
      <w:r>
        <w:rPr>
          <w:sz w:val="24"/>
        </w:rPr>
        <w:t>выполнения</w:t>
      </w:r>
      <w:r>
        <w:rPr>
          <w:spacing w:val="-3"/>
          <w:sz w:val="24"/>
        </w:rPr>
        <w:t xml:space="preserve"> </w:t>
      </w:r>
      <w:r>
        <w:rPr>
          <w:sz w:val="24"/>
        </w:rPr>
        <w:t>заданий)</w:t>
      </w:r>
    </w:p>
    <w:p w:rsidR="008530C6" w:rsidRDefault="00095B12" w:rsidP="00F65B6D">
      <w:pPr>
        <w:pStyle w:val="a3"/>
        <w:tabs>
          <w:tab w:val="left" w:pos="709"/>
          <w:tab w:val="left" w:pos="980"/>
          <w:tab w:val="left" w:pos="9639"/>
        </w:tabs>
        <w:ind w:left="0" w:right="-20"/>
      </w:pPr>
      <w:r>
        <w:rPr>
          <w:b/>
          <w:spacing w:val="-3"/>
        </w:rPr>
        <w:t xml:space="preserve"> </w:t>
      </w:r>
      <w:r>
        <w:t>Интерпретацию</w:t>
      </w:r>
      <w:r>
        <w:rPr>
          <w:spacing w:val="-4"/>
        </w:rPr>
        <w:t xml:space="preserve"> </w:t>
      </w:r>
      <w:r>
        <w:t>полученных</w:t>
      </w:r>
      <w:r>
        <w:rPr>
          <w:spacing w:val="-2"/>
        </w:rPr>
        <w:t xml:space="preserve"> </w:t>
      </w:r>
      <w:r>
        <w:t>данных</w:t>
      </w:r>
      <w:r>
        <w:rPr>
          <w:spacing w:val="-2"/>
        </w:rPr>
        <w:t xml:space="preserve"> </w:t>
      </w:r>
      <w:r>
        <w:t>в</w:t>
      </w:r>
      <w:r>
        <w:rPr>
          <w:spacing w:val="-2"/>
        </w:rPr>
        <w:t xml:space="preserve"> </w:t>
      </w:r>
      <w:r>
        <w:t>количественной</w:t>
      </w:r>
      <w:r>
        <w:rPr>
          <w:spacing w:val="-2"/>
        </w:rPr>
        <w:t xml:space="preserve"> </w:t>
      </w:r>
      <w:r>
        <w:t>форме</w:t>
      </w:r>
    </w:p>
    <w:p w:rsidR="008530C6" w:rsidRDefault="00095B12" w:rsidP="00153252">
      <w:pPr>
        <w:pStyle w:val="a5"/>
        <w:numPr>
          <w:ilvl w:val="0"/>
          <w:numId w:val="104"/>
        </w:numPr>
        <w:tabs>
          <w:tab w:val="left" w:pos="462"/>
          <w:tab w:val="left" w:pos="709"/>
          <w:tab w:val="left" w:pos="980"/>
          <w:tab w:val="left" w:pos="9639"/>
        </w:tabs>
        <w:ind w:left="0" w:right="-20" w:firstLine="709"/>
        <w:jc w:val="both"/>
        <w:rPr>
          <w:sz w:val="24"/>
        </w:rPr>
      </w:pPr>
      <w:r>
        <w:rPr>
          <w:sz w:val="24"/>
        </w:rPr>
        <w:t>подбор</w:t>
      </w:r>
      <w:r>
        <w:rPr>
          <w:spacing w:val="-2"/>
          <w:sz w:val="24"/>
        </w:rPr>
        <w:t xml:space="preserve"> </w:t>
      </w:r>
      <w:r>
        <w:rPr>
          <w:sz w:val="24"/>
        </w:rPr>
        <w:t>заданий</w:t>
      </w:r>
      <w:r>
        <w:rPr>
          <w:spacing w:val="-1"/>
          <w:sz w:val="24"/>
        </w:rPr>
        <w:t xml:space="preserve"> </w:t>
      </w:r>
      <w:r>
        <w:rPr>
          <w:sz w:val="24"/>
        </w:rPr>
        <w:t>в</w:t>
      </w:r>
      <w:r>
        <w:rPr>
          <w:spacing w:val="-3"/>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возрастной</w:t>
      </w:r>
      <w:r>
        <w:rPr>
          <w:spacing w:val="-4"/>
          <w:sz w:val="24"/>
        </w:rPr>
        <w:t xml:space="preserve"> </w:t>
      </w:r>
      <w:r>
        <w:rPr>
          <w:sz w:val="24"/>
        </w:rPr>
        <w:t>нормой</w:t>
      </w:r>
    </w:p>
    <w:p w:rsidR="008530C6" w:rsidRDefault="00095B12" w:rsidP="00153252">
      <w:pPr>
        <w:pStyle w:val="a5"/>
        <w:numPr>
          <w:ilvl w:val="0"/>
          <w:numId w:val="104"/>
        </w:numPr>
        <w:tabs>
          <w:tab w:val="left" w:pos="491"/>
          <w:tab w:val="left" w:pos="709"/>
          <w:tab w:val="left" w:pos="980"/>
          <w:tab w:val="left" w:pos="9639"/>
        </w:tabs>
        <w:ind w:left="0" w:right="-20" w:firstLine="709"/>
        <w:jc w:val="both"/>
        <w:rPr>
          <w:sz w:val="24"/>
        </w:rPr>
      </w:pPr>
      <w:r>
        <w:rPr>
          <w:sz w:val="24"/>
        </w:rPr>
        <w:t>построение</w:t>
      </w:r>
      <w:r>
        <w:rPr>
          <w:spacing w:val="21"/>
          <w:sz w:val="24"/>
        </w:rPr>
        <w:t xml:space="preserve"> </w:t>
      </w:r>
      <w:r>
        <w:rPr>
          <w:sz w:val="24"/>
        </w:rPr>
        <w:t>индивидуального</w:t>
      </w:r>
      <w:r>
        <w:rPr>
          <w:spacing w:val="23"/>
          <w:sz w:val="24"/>
        </w:rPr>
        <w:t xml:space="preserve"> </w:t>
      </w:r>
      <w:r>
        <w:rPr>
          <w:sz w:val="24"/>
        </w:rPr>
        <w:t>речевого</w:t>
      </w:r>
      <w:r>
        <w:rPr>
          <w:spacing w:val="23"/>
          <w:sz w:val="24"/>
        </w:rPr>
        <w:t xml:space="preserve"> </w:t>
      </w:r>
      <w:r>
        <w:rPr>
          <w:sz w:val="24"/>
        </w:rPr>
        <w:t>профиля,</w:t>
      </w:r>
      <w:r>
        <w:rPr>
          <w:spacing w:val="23"/>
          <w:sz w:val="24"/>
        </w:rPr>
        <w:t xml:space="preserve"> </w:t>
      </w:r>
      <w:r>
        <w:rPr>
          <w:sz w:val="24"/>
        </w:rPr>
        <w:t>который</w:t>
      </w:r>
      <w:r>
        <w:rPr>
          <w:spacing w:val="22"/>
          <w:sz w:val="24"/>
        </w:rPr>
        <w:t xml:space="preserve"> </w:t>
      </w:r>
      <w:r>
        <w:rPr>
          <w:sz w:val="24"/>
        </w:rPr>
        <w:t>позволяет</w:t>
      </w:r>
      <w:r>
        <w:rPr>
          <w:spacing w:val="24"/>
          <w:sz w:val="24"/>
        </w:rPr>
        <w:t xml:space="preserve"> </w:t>
      </w:r>
      <w:r>
        <w:rPr>
          <w:sz w:val="24"/>
        </w:rPr>
        <w:t>наглядно</w:t>
      </w:r>
      <w:r>
        <w:rPr>
          <w:spacing w:val="21"/>
          <w:sz w:val="24"/>
        </w:rPr>
        <w:t xml:space="preserve"> </w:t>
      </w:r>
      <w:r>
        <w:rPr>
          <w:sz w:val="24"/>
        </w:rPr>
        <w:t>уточнить</w:t>
      </w:r>
      <w:r>
        <w:rPr>
          <w:spacing w:val="-57"/>
          <w:sz w:val="24"/>
        </w:rPr>
        <w:t xml:space="preserve"> </w:t>
      </w:r>
      <w:r>
        <w:rPr>
          <w:sz w:val="24"/>
        </w:rPr>
        <w:t>структуру</w:t>
      </w:r>
      <w:r>
        <w:rPr>
          <w:spacing w:val="-1"/>
          <w:sz w:val="24"/>
        </w:rPr>
        <w:t xml:space="preserve"> </w:t>
      </w:r>
      <w:r>
        <w:rPr>
          <w:sz w:val="24"/>
        </w:rPr>
        <w:t>речевого</w:t>
      </w:r>
      <w:r>
        <w:rPr>
          <w:spacing w:val="-1"/>
          <w:sz w:val="24"/>
        </w:rPr>
        <w:t xml:space="preserve"> </w:t>
      </w:r>
      <w:r>
        <w:rPr>
          <w:sz w:val="24"/>
        </w:rPr>
        <w:t>нарушения</w:t>
      </w:r>
      <w:r>
        <w:rPr>
          <w:spacing w:val="-1"/>
          <w:sz w:val="24"/>
        </w:rPr>
        <w:t xml:space="preserve"> </w:t>
      </w:r>
      <w:r>
        <w:rPr>
          <w:sz w:val="24"/>
        </w:rPr>
        <w:t>и составить</w:t>
      </w:r>
      <w:r>
        <w:rPr>
          <w:spacing w:val="-2"/>
          <w:sz w:val="24"/>
        </w:rPr>
        <w:t xml:space="preserve"> </w:t>
      </w:r>
      <w:r>
        <w:rPr>
          <w:sz w:val="24"/>
        </w:rPr>
        <w:t>план коррекционной</w:t>
      </w:r>
      <w:r>
        <w:rPr>
          <w:spacing w:val="-1"/>
          <w:sz w:val="24"/>
        </w:rPr>
        <w:t xml:space="preserve"> </w:t>
      </w:r>
      <w:r>
        <w:rPr>
          <w:sz w:val="24"/>
        </w:rPr>
        <w:t>работы;</w:t>
      </w:r>
    </w:p>
    <w:p w:rsidR="008530C6" w:rsidRDefault="00095B12" w:rsidP="00153252">
      <w:pPr>
        <w:pStyle w:val="a5"/>
        <w:numPr>
          <w:ilvl w:val="0"/>
          <w:numId w:val="104"/>
        </w:numPr>
        <w:tabs>
          <w:tab w:val="left" w:pos="551"/>
          <w:tab w:val="left" w:pos="709"/>
          <w:tab w:val="left" w:pos="980"/>
          <w:tab w:val="left" w:pos="9639"/>
        </w:tabs>
        <w:ind w:left="0" w:right="-20" w:firstLine="709"/>
        <w:jc w:val="both"/>
        <w:rPr>
          <w:sz w:val="24"/>
        </w:rPr>
      </w:pPr>
      <w:r>
        <w:rPr>
          <w:sz w:val="24"/>
        </w:rPr>
        <w:t>отслеживание</w:t>
      </w:r>
      <w:r>
        <w:rPr>
          <w:spacing w:val="23"/>
          <w:sz w:val="24"/>
        </w:rPr>
        <w:t xml:space="preserve"> </w:t>
      </w:r>
      <w:r>
        <w:rPr>
          <w:sz w:val="24"/>
        </w:rPr>
        <w:t>динамики</w:t>
      </w:r>
      <w:r>
        <w:rPr>
          <w:spacing w:val="23"/>
          <w:sz w:val="24"/>
        </w:rPr>
        <w:t xml:space="preserve"> </w:t>
      </w:r>
      <w:r>
        <w:rPr>
          <w:sz w:val="24"/>
        </w:rPr>
        <w:t>психоречевого</w:t>
      </w:r>
      <w:r>
        <w:rPr>
          <w:spacing w:val="24"/>
          <w:sz w:val="24"/>
        </w:rPr>
        <w:t xml:space="preserve"> </w:t>
      </w:r>
      <w:r>
        <w:rPr>
          <w:sz w:val="24"/>
        </w:rPr>
        <w:t>развития</w:t>
      </w:r>
      <w:r>
        <w:rPr>
          <w:spacing w:val="24"/>
          <w:sz w:val="24"/>
        </w:rPr>
        <w:t xml:space="preserve"> </w:t>
      </w:r>
      <w:r>
        <w:rPr>
          <w:sz w:val="24"/>
        </w:rPr>
        <w:t>и</w:t>
      </w:r>
      <w:r>
        <w:rPr>
          <w:spacing w:val="25"/>
          <w:sz w:val="24"/>
        </w:rPr>
        <w:t xml:space="preserve"> </w:t>
      </w:r>
      <w:r>
        <w:rPr>
          <w:sz w:val="24"/>
        </w:rPr>
        <w:t>эффективности</w:t>
      </w:r>
      <w:r>
        <w:rPr>
          <w:spacing w:val="26"/>
          <w:sz w:val="24"/>
        </w:rPr>
        <w:t xml:space="preserve"> </w:t>
      </w:r>
      <w:r>
        <w:rPr>
          <w:sz w:val="24"/>
        </w:rPr>
        <w:t>коррекционного</w:t>
      </w:r>
      <w:r>
        <w:rPr>
          <w:spacing w:val="-57"/>
          <w:sz w:val="24"/>
        </w:rPr>
        <w:t xml:space="preserve"> </w:t>
      </w:r>
      <w:r>
        <w:rPr>
          <w:sz w:val="24"/>
        </w:rPr>
        <w:t>воздействия</w:t>
      </w:r>
      <w:r>
        <w:rPr>
          <w:spacing w:val="-1"/>
          <w:sz w:val="24"/>
        </w:rPr>
        <w:t xml:space="preserve"> </w:t>
      </w:r>
      <w:r>
        <w:rPr>
          <w:sz w:val="24"/>
        </w:rPr>
        <w:t>(начало</w:t>
      </w:r>
      <w:r>
        <w:rPr>
          <w:spacing w:val="1"/>
          <w:sz w:val="24"/>
        </w:rPr>
        <w:t xml:space="preserve"> </w:t>
      </w:r>
      <w:r>
        <w:rPr>
          <w:sz w:val="24"/>
        </w:rPr>
        <w:t>– конец учебного года);</w:t>
      </w:r>
    </w:p>
    <w:p w:rsidR="008530C6" w:rsidRDefault="00095B12" w:rsidP="00153252">
      <w:pPr>
        <w:pStyle w:val="a5"/>
        <w:numPr>
          <w:ilvl w:val="0"/>
          <w:numId w:val="104"/>
        </w:numPr>
        <w:tabs>
          <w:tab w:val="left" w:pos="584"/>
          <w:tab w:val="left" w:pos="709"/>
          <w:tab w:val="left" w:pos="980"/>
          <w:tab w:val="left" w:pos="9639"/>
        </w:tabs>
        <w:ind w:left="0" w:right="-20" w:firstLine="709"/>
        <w:jc w:val="both"/>
        <w:rPr>
          <w:sz w:val="24"/>
        </w:rPr>
      </w:pPr>
      <w:r>
        <w:rPr>
          <w:sz w:val="24"/>
        </w:rPr>
        <w:t>устранения</w:t>
      </w:r>
      <w:r>
        <w:rPr>
          <w:spacing w:val="60"/>
          <w:sz w:val="24"/>
        </w:rPr>
        <w:t xml:space="preserve"> </w:t>
      </w:r>
      <w:r>
        <w:rPr>
          <w:sz w:val="24"/>
        </w:rPr>
        <w:t>речевого</w:t>
      </w:r>
      <w:r>
        <w:rPr>
          <w:spacing w:val="60"/>
          <w:sz w:val="24"/>
        </w:rPr>
        <w:t xml:space="preserve"> </w:t>
      </w:r>
      <w:r>
        <w:rPr>
          <w:sz w:val="24"/>
        </w:rPr>
        <w:t>нарушения</w:t>
      </w:r>
      <w:r>
        <w:rPr>
          <w:spacing w:val="60"/>
          <w:sz w:val="24"/>
        </w:rPr>
        <w:t xml:space="preserve"> </w:t>
      </w:r>
      <w:r>
        <w:rPr>
          <w:sz w:val="24"/>
        </w:rPr>
        <w:t>и</w:t>
      </w:r>
      <w:r>
        <w:rPr>
          <w:spacing w:val="1"/>
          <w:sz w:val="24"/>
        </w:rPr>
        <w:t xml:space="preserve"> </w:t>
      </w:r>
      <w:r>
        <w:rPr>
          <w:sz w:val="24"/>
        </w:rPr>
        <w:t>наметить</w:t>
      </w:r>
      <w:r>
        <w:rPr>
          <w:spacing w:val="59"/>
          <w:sz w:val="24"/>
        </w:rPr>
        <w:t xml:space="preserve"> </w:t>
      </w:r>
      <w:r>
        <w:rPr>
          <w:sz w:val="24"/>
        </w:rPr>
        <w:t>пути</w:t>
      </w:r>
      <w:r>
        <w:rPr>
          <w:spacing w:val="1"/>
          <w:sz w:val="24"/>
        </w:rPr>
        <w:t xml:space="preserve"> </w:t>
      </w:r>
      <w:r>
        <w:rPr>
          <w:sz w:val="24"/>
        </w:rPr>
        <w:t>корректировки</w:t>
      </w:r>
      <w:r>
        <w:rPr>
          <w:spacing w:val="1"/>
          <w:sz w:val="24"/>
        </w:rPr>
        <w:t xml:space="preserve"> </w:t>
      </w:r>
      <w:r>
        <w:rPr>
          <w:sz w:val="24"/>
        </w:rPr>
        <w:t>коррекционн</w:t>
      </w:r>
      <w:proofErr w:type="gramStart"/>
      <w:r>
        <w:rPr>
          <w:sz w:val="24"/>
        </w:rPr>
        <w:t>о-</w:t>
      </w:r>
      <w:proofErr w:type="gramEnd"/>
      <w:r>
        <w:rPr>
          <w:spacing w:val="-57"/>
          <w:sz w:val="24"/>
        </w:rPr>
        <w:t xml:space="preserve"> </w:t>
      </w:r>
      <w:r>
        <w:rPr>
          <w:sz w:val="24"/>
        </w:rPr>
        <w:t>педагогического</w:t>
      </w:r>
      <w:r>
        <w:rPr>
          <w:spacing w:val="-1"/>
          <w:sz w:val="24"/>
        </w:rPr>
        <w:t xml:space="preserve"> </w:t>
      </w:r>
      <w:r>
        <w:rPr>
          <w:sz w:val="24"/>
        </w:rPr>
        <w:t>воздействия.</w:t>
      </w:r>
    </w:p>
    <w:p w:rsidR="008530C6" w:rsidRDefault="00095B12" w:rsidP="00F65B6D">
      <w:pPr>
        <w:pStyle w:val="a3"/>
        <w:tabs>
          <w:tab w:val="left" w:pos="709"/>
          <w:tab w:val="left" w:pos="980"/>
          <w:tab w:val="left" w:pos="9639"/>
        </w:tabs>
        <w:ind w:left="0" w:right="-20" w:firstLine="720"/>
      </w:pPr>
      <w:r>
        <w:t>Основные направления, по которым проводится логопедическое обследование:</w:t>
      </w:r>
      <w:r>
        <w:rPr>
          <w:spacing w:val="-57"/>
        </w:rPr>
        <w:t xml:space="preserve"> </w:t>
      </w:r>
      <w:r>
        <w:t>1.Сбор</w:t>
      </w:r>
      <w:r>
        <w:rPr>
          <w:spacing w:val="-1"/>
        </w:rPr>
        <w:t xml:space="preserve"> </w:t>
      </w:r>
      <w:r>
        <w:t>анамнестических данных;</w:t>
      </w:r>
    </w:p>
    <w:p w:rsidR="008530C6" w:rsidRDefault="00095B12" w:rsidP="00153252">
      <w:pPr>
        <w:pStyle w:val="a5"/>
        <w:numPr>
          <w:ilvl w:val="0"/>
          <w:numId w:val="61"/>
        </w:numPr>
        <w:tabs>
          <w:tab w:val="left" w:pos="504"/>
          <w:tab w:val="left" w:pos="709"/>
          <w:tab w:val="left" w:pos="980"/>
          <w:tab w:val="left" w:pos="1698"/>
          <w:tab w:val="left" w:pos="3047"/>
          <w:tab w:val="left" w:pos="5171"/>
          <w:tab w:val="left" w:pos="6548"/>
          <w:tab w:val="left" w:pos="8655"/>
          <w:tab w:val="left" w:pos="9545"/>
          <w:tab w:val="left" w:pos="9639"/>
        </w:tabs>
        <w:ind w:left="0" w:right="-20" w:firstLine="720"/>
        <w:jc w:val="both"/>
        <w:rPr>
          <w:sz w:val="24"/>
        </w:rPr>
      </w:pPr>
      <w:proofErr w:type="gramStart"/>
      <w:r>
        <w:rPr>
          <w:sz w:val="24"/>
        </w:rPr>
        <w:t>Исследование:</w:t>
      </w:r>
      <w:r>
        <w:rPr>
          <w:spacing w:val="26"/>
          <w:sz w:val="24"/>
        </w:rPr>
        <w:t xml:space="preserve"> </w:t>
      </w:r>
      <w:r>
        <w:rPr>
          <w:sz w:val="24"/>
        </w:rPr>
        <w:t>поведения</w:t>
      </w:r>
      <w:r>
        <w:rPr>
          <w:spacing w:val="26"/>
          <w:sz w:val="24"/>
        </w:rPr>
        <w:t xml:space="preserve"> </w:t>
      </w:r>
      <w:r>
        <w:rPr>
          <w:sz w:val="24"/>
        </w:rPr>
        <w:t>и</w:t>
      </w:r>
      <w:r>
        <w:rPr>
          <w:spacing w:val="27"/>
          <w:sz w:val="24"/>
        </w:rPr>
        <w:t xml:space="preserve"> </w:t>
      </w:r>
      <w:r>
        <w:rPr>
          <w:sz w:val="24"/>
        </w:rPr>
        <w:t>эмоциональной</w:t>
      </w:r>
      <w:r>
        <w:rPr>
          <w:spacing w:val="25"/>
          <w:sz w:val="24"/>
        </w:rPr>
        <w:t xml:space="preserve"> </w:t>
      </w:r>
      <w:r>
        <w:rPr>
          <w:sz w:val="24"/>
        </w:rPr>
        <w:t>сферы;</w:t>
      </w:r>
      <w:r>
        <w:rPr>
          <w:spacing w:val="27"/>
          <w:sz w:val="24"/>
        </w:rPr>
        <w:t xml:space="preserve"> </w:t>
      </w:r>
      <w:r>
        <w:rPr>
          <w:sz w:val="24"/>
        </w:rPr>
        <w:t>слухового</w:t>
      </w:r>
      <w:r>
        <w:rPr>
          <w:spacing w:val="26"/>
          <w:sz w:val="24"/>
        </w:rPr>
        <w:t xml:space="preserve"> </w:t>
      </w:r>
      <w:r>
        <w:rPr>
          <w:sz w:val="24"/>
        </w:rPr>
        <w:t>восприятия;</w:t>
      </w:r>
      <w:r>
        <w:rPr>
          <w:spacing w:val="27"/>
          <w:sz w:val="24"/>
        </w:rPr>
        <w:t xml:space="preserve"> </w:t>
      </w:r>
      <w:r>
        <w:rPr>
          <w:sz w:val="24"/>
        </w:rPr>
        <w:t>зрительного</w:t>
      </w:r>
      <w:r>
        <w:rPr>
          <w:spacing w:val="-57"/>
          <w:sz w:val="24"/>
        </w:rPr>
        <w:t xml:space="preserve"> </w:t>
      </w:r>
      <w:r>
        <w:rPr>
          <w:sz w:val="24"/>
        </w:rPr>
        <w:t>восприятия;</w:t>
      </w:r>
      <w:r>
        <w:rPr>
          <w:spacing w:val="3"/>
          <w:sz w:val="24"/>
        </w:rPr>
        <w:t xml:space="preserve"> </w:t>
      </w:r>
      <w:r>
        <w:rPr>
          <w:sz w:val="24"/>
        </w:rPr>
        <w:t>восприятия</w:t>
      </w:r>
      <w:r>
        <w:rPr>
          <w:spacing w:val="4"/>
          <w:sz w:val="24"/>
        </w:rPr>
        <w:t xml:space="preserve"> </w:t>
      </w:r>
      <w:r>
        <w:rPr>
          <w:sz w:val="24"/>
        </w:rPr>
        <w:t>пространственных</w:t>
      </w:r>
      <w:r>
        <w:rPr>
          <w:spacing w:val="4"/>
          <w:sz w:val="24"/>
        </w:rPr>
        <w:t xml:space="preserve"> </w:t>
      </w:r>
      <w:r>
        <w:rPr>
          <w:sz w:val="24"/>
        </w:rPr>
        <w:t>представлений;</w:t>
      </w:r>
      <w:r>
        <w:rPr>
          <w:spacing w:val="5"/>
          <w:sz w:val="24"/>
        </w:rPr>
        <w:t xml:space="preserve"> </w:t>
      </w:r>
      <w:r>
        <w:rPr>
          <w:sz w:val="24"/>
        </w:rPr>
        <w:t>состояния</w:t>
      </w:r>
      <w:r>
        <w:rPr>
          <w:spacing w:val="5"/>
          <w:sz w:val="24"/>
        </w:rPr>
        <w:t xml:space="preserve"> </w:t>
      </w:r>
      <w:r>
        <w:rPr>
          <w:sz w:val="24"/>
        </w:rPr>
        <w:t>мелкой</w:t>
      </w:r>
      <w:r>
        <w:rPr>
          <w:spacing w:val="3"/>
          <w:sz w:val="24"/>
        </w:rPr>
        <w:t xml:space="preserve"> </w:t>
      </w:r>
      <w:r>
        <w:rPr>
          <w:sz w:val="24"/>
        </w:rPr>
        <w:t>и</w:t>
      </w:r>
      <w:r>
        <w:rPr>
          <w:spacing w:val="5"/>
          <w:sz w:val="24"/>
        </w:rPr>
        <w:t xml:space="preserve"> </w:t>
      </w:r>
      <w:r>
        <w:rPr>
          <w:sz w:val="24"/>
        </w:rPr>
        <w:t>общей</w:t>
      </w:r>
      <w:r>
        <w:rPr>
          <w:spacing w:val="-57"/>
          <w:sz w:val="24"/>
        </w:rPr>
        <w:t xml:space="preserve"> </w:t>
      </w:r>
      <w:r>
        <w:rPr>
          <w:sz w:val="24"/>
        </w:rPr>
        <w:t>моторики;</w:t>
      </w:r>
      <w:r w:rsidR="00EF3766">
        <w:rPr>
          <w:sz w:val="24"/>
        </w:rPr>
        <w:t xml:space="preserve"> </w:t>
      </w:r>
      <w:r>
        <w:rPr>
          <w:sz w:val="24"/>
        </w:rPr>
        <w:t>состояние</w:t>
      </w:r>
      <w:r>
        <w:rPr>
          <w:sz w:val="24"/>
        </w:rPr>
        <w:tab/>
        <w:t>артикуляционной</w:t>
      </w:r>
      <w:r>
        <w:rPr>
          <w:sz w:val="24"/>
        </w:rPr>
        <w:tab/>
        <w:t>моторики;</w:t>
      </w:r>
      <w:r w:rsidR="00EF3766">
        <w:rPr>
          <w:sz w:val="24"/>
        </w:rPr>
        <w:t xml:space="preserve"> </w:t>
      </w:r>
      <w:r>
        <w:rPr>
          <w:sz w:val="24"/>
        </w:rPr>
        <w:t>фонематического</w:t>
      </w:r>
      <w:r w:rsidR="00EF3766">
        <w:rPr>
          <w:sz w:val="24"/>
        </w:rPr>
        <w:t xml:space="preserve"> </w:t>
      </w:r>
      <w:r>
        <w:rPr>
          <w:sz w:val="24"/>
        </w:rPr>
        <w:t>слуха</w:t>
      </w:r>
      <w:r w:rsidR="00EF3766">
        <w:rPr>
          <w:sz w:val="24"/>
        </w:rPr>
        <w:t xml:space="preserve"> </w:t>
      </w:r>
      <w:r>
        <w:rPr>
          <w:sz w:val="24"/>
        </w:rPr>
        <w:t>и</w:t>
      </w:r>
      <w:r>
        <w:rPr>
          <w:spacing w:val="-57"/>
          <w:sz w:val="24"/>
        </w:rPr>
        <w:t xml:space="preserve"> </w:t>
      </w:r>
      <w:r>
        <w:rPr>
          <w:sz w:val="24"/>
        </w:rPr>
        <w:t>фонематического</w:t>
      </w:r>
      <w:r>
        <w:rPr>
          <w:spacing w:val="19"/>
          <w:sz w:val="24"/>
        </w:rPr>
        <w:t xml:space="preserve"> </w:t>
      </w:r>
      <w:r>
        <w:rPr>
          <w:sz w:val="24"/>
        </w:rPr>
        <w:t>восприятия;</w:t>
      </w:r>
      <w:r>
        <w:rPr>
          <w:spacing w:val="17"/>
          <w:sz w:val="24"/>
        </w:rPr>
        <w:t xml:space="preserve"> </w:t>
      </w:r>
      <w:r>
        <w:rPr>
          <w:sz w:val="24"/>
        </w:rPr>
        <w:t>импрессивной</w:t>
      </w:r>
      <w:r>
        <w:rPr>
          <w:spacing w:val="18"/>
          <w:sz w:val="24"/>
        </w:rPr>
        <w:t xml:space="preserve"> </w:t>
      </w:r>
      <w:r>
        <w:rPr>
          <w:sz w:val="24"/>
        </w:rPr>
        <w:t>речи</w:t>
      </w:r>
      <w:r>
        <w:rPr>
          <w:spacing w:val="20"/>
          <w:sz w:val="24"/>
        </w:rPr>
        <w:t xml:space="preserve"> </w:t>
      </w:r>
      <w:r>
        <w:rPr>
          <w:sz w:val="24"/>
        </w:rPr>
        <w:t>(понимание</w:t>
      </w:r>
      <w:r>
        <w:rPr>
          <w:spacing w:val="18"/>
          <w:sz w:val="24"/>
        </w:rPr>
        <w:t xml:space="preserve"> </w:t>
      </w:r>
      <w:r>
        <w:rPr>
          <w:sz w:val="24"/>
        </w:rPr>
        <w:t>словаря</w:t>
      </w:r>
      <w:r>
        <w:rPr>
          <w:spacing w:val="19"/>
          <w:sz w:val="24"/>
        </w:rPr>
        <w:t xml:space="preserve"> </w:t>
      </w:r>
      <w:r>
        <w:rPr>
          <w:sz w:val="24"/>
        </w:rPr>
        <w:t>существительных,</w:t>
      </w:r>
      <w:r>
        <w:rPr>
          <w:spacing w:val="-57"/>
          <w:sz w:val="24"/>
        </w:rPr>
        <w:t xml:space="preserve"> </w:t>
      </w:r>
      <w:r>
        <w:rPr>
          <w:sz w:val="24"/>
        </w:rPr>
        <w:t>прилагательных,</w:t>
      </w:r>
      <w:r>
        <w:rPr>
          <w:spacing w:val="1"/>
          <w:sz w:val="24"/>
        </w:rPr>
        <w:t xml:space="preserve"> </w:t>
      </w:r>
      <w:r>
        <w:rPr>
          <w:sz w:val="24"/>
        </w:rPr>
        <w:t>глаголов,</w:t>
      </w:r>
      <w:r>
        <w:rPr>
          <w:spacing w:val="1"/>
          <w:sz w:val="24"/>
        </w:rPr>
        <w:t xml:space="preserve"> </w:t>
      </w:r>
      <w:r>
        <w:rPr>
          <w:sz w:val="24"/>
        </w:rPr>
        <w:t>понимание</w:t>
      </w:r>
      <w:r>
        <w:rPr>
          <w:spacing w:val="1"/>
          <w:sz w:val="24"/>
        </w:rPr>
        <w:t xml:space="preserve"> </w:t>
      </w:r>
      <w:r>
        <w:rPr>
          <w:sz w:val="24"/>
        </w:rPr>
        <w:t>грамматических</w:t>
      </w:r>
      <w:r>
        <w:rPr>
          <w:spacing w:val="1"/>
          <w:sz w:val="24"/>
        </w:rPr>
        <w:t xml:space="preserve"> </w:t>
      </w:r>
      <w:r>
        <w:rPr>
          <w:sz w:val="24"/>
        </w:rPr>
        <w:t>категорий);</w:t>
      </w:r>
      <w:r>
        <w:rPr>
          <w:spacing w:val="1"/>
          <w:sz w:val="24"/>
        </w:rPr>
        <w:t xml:space="preserve"> </w:t>
      </w:r>
      <w:r>
        <w:rPr>
          <w:sz w:val="24"/>
        </w:rPr>
        <w:t>экспрессивной</w:t>
      </w:r>
      <w:r>
        <w:rPr>
          <w:spacing w:val="1"/>
          <w:sz w:val="24"/>
        </w:rPr>
        <w:t xml:space="preserve"> </w:t>
      </w:r>
      <w:r>
        <w:rPr>
          <w:sz w:val="24"/>
        </w:rPr>
        <w:t>речи</w:t>
      </w:r>
      <w:r>
        <w:rPr>
          <w:spacing w:val="-57"/>
          <w:sz w:val="24"/>
        </w:rPr>
        <w:t xml:space="preserve"> </w:t>
      </w:r>
      <w:r>
        <w:rPr>
          <w:sz w:val="24"/>
        </w:rPr>
        <w:t>(активного словаря, грамматического строя речи – словоизменения, словообразования);</w:t>
      </w:r>
      <w:r>
        <w:rPr>
          <w:spacing w:val="1"/>
          <w:sz w:val="24"/>
        </w:rPr>
        <w:t xml:space="preserve"> </w:t>
      </w:r>
      <w:r>
        <w:rPr>
          <w:sz w:val="24"/>
        </w:rPr>
        <w:t>связной</w:t>
      </w:r>
      <w:r>
        <w:rPr>
          <w:spacing w:val="-1"/>
          <w:sz w:val="24"/>
        </w:rPr>
        <w:t xml:space="preserve"> </w:t>
      </w:r>
      <w:r>
        <w:rPr>
          <w:sz w:val="24"/>
        </w:rPr>
        <w:t>речи</w:t>
      </w:r>
      <w:r>
        <w:rPr>
          <w:spacing w:val="-1"/>
          <w:sz w:val="24"/>
        </w:rPr>
        <w:t xml:space="preserve"> </w:t>
      </w:r>
      <w:r>
        <w:rPr>
          <w:sz w:val="24"/>
        </w:rPr>
        <w:t>(качество</w:t>
      </w:r>
      <w:r>
        <w:rPr>
          <w:spacing w:val="1"/>
          <w:sz w:val="24"/>
        </w:rPr>
        <w:t xml:space="preserve"> </w:t>
      </w:r>
      <w:r>
        <w:rPr>
          <w:sz w:val="24"/>
        </w:rPr>
        <w:t>пересказа</w:t>
      </w:r>
      <w:r>
        <w:rPr>
          <w:spacing w:val="-2"/>
          <w:sz w:val="24"/>
        </w:rPr>
        <w:t xml:space="preserve"> </w:t>
      </w:r>
      <w:r>
        <w:rPr>
          <w:sz w:val="24"/>
        </w:rPr>
        <w:t>или рассказа и</w:t>
      </w:r>
      <w:r>
        <w:rPr>
          <w:spacing w:val="-1"/>
          <w:sz w:val="24"/>
        </w:rPr>
        <w:t xml:space="preserve"> </w:t>
      </w:r>
      <w:r>
        <w:rPr>
          <w:sz w:val="24"/>
        </w:rPr>
        <w:t>уровень</w:t>
      </w:r>
      <w:r>
        <w:rPr>
          <w:spacing w:val="-1"/>
          <w:sz w:val="24"/>
        </w:rPr>
        <w:t xml:space="preserve"> </w:t>
      </w:r>
      <w:r>
        <w:rPr>
          <w:sz w:val="24"/>
        </w:rPr>
        <w:t>необходимой</w:t>
      </w:r>
      <w:r>
        <w:rPr>
          <w:spacing w:val="-3"/>
          <w:sz w:val="24"/>
        </w:rPr>
        <w:t xml:space="preserve"> </w:t>
      </w:r>
      <w:r>
        <w:rPr>
          <w:sz w:val="24"/>
        </w:rPr>
        <w:t>помощи).</w:t>
      </w:r>
      <w:proofErr w:type="gramEnd"/>
    </w:p>
    <w:p w:rsidR="008530C6" w:rsidRDefault="00095B12" w:rsidP="00153252">
      <w:pPr>
        <w:pStyle w:val="a5"/>
        <w:numPr>
          <w:ilvl w:val="0"/>
          <w:numId w:val="61"/>
        </w:numPr>
        <w:tabs>
          <w:tab w:val="left" w:pos="504"/>
          <w:tab w:val="left" w:pos="709"/>
          <w:tab w:val="left" w:pos="980"/>
          <w:tab w:val="left" w:pos="9639"/>
        </w:tabs>
        <w:ind w:left="0" w:right="-20" w:firstLine="720"/>
        <w:jc w:val="both"/>
        <w:rPr>
          <w:sz w:val="24"/>
        </w:rPr>
      </w:pPr>
      <w:r>
        <w:rPr>
          <w:sz w:val="24"/>
        </w:rPr>
        <w:t>Логопедическое</w:t>
      </w:r>
      <w:r>
        <w:rPr>
          <w:spacing w:val="-4"/>
          <w:sz w:val="24"/>
        </w:rPr>
        <w:t xml:space="preserve"> </w:t>
      </w:r>
      <w:r>
        <w:rPr>
          <w:sz w:val="24"/>
        </w:rPr>
        <w:t>заключение.</w:t>
      </w:r>
    </w:p>
    <w:p w:rsidR="008530C6" w:rsidRDefault="00095B12" w:rsidP="00F65B6D">
      <w:pPr>
        <w:pStyle w:val="a3"/>
        <w:tabs>
          <w:tab w:val="left" w:pos="9639"/>
        </w:tabs>
        <w:ind w:left="0" w:right="-20" w:firstLine="720"/>
      </w:pPr>
      <w:r>
        <w:t>В</w:t>
      </w:r>
      <w:r>
        <w:rPr>
          <w:spacing w:val="1"/>
        </w:rPr>
        <w:t xml:space="preserve"> </w:t>
      </w:r>
      <w:r>
        <w:t>нем</w:t>
      </w:r>
      <w:r>
        <w:rPr>
          <w:spacing w:val="1"/>
        </w:rPr>
        <w:t xml:space="preserve"> </w:t>
      </w:r>
      <w:r>
        <w:t>учитель-логопед</w:t>
      </w:r>
      <w:r>
        <w:rPr>
          <w:spacing w:val="1"/>
        </w:rPr>
        <w:t xml:space="preserve"> </w:t>
      </w:r>
      <w:r>
        <w:t>определяет</w:t>
      </w:r>
      <w:r>
        <w:rPr>
          <w:spacing w:val="1"/>
        </w:rPr>
        <w:t xml:space="preserve"> </w:t>
      </w:r>
      <w:r>
        <w:t>уровень</w:t>
      </w:r>
      <w:r>
        <w:rPr>
          <w:spacing w:val="1"/>
        </w:rPr>
        <w:t xml:space="preserve"> </w:t>
      </w:r>
      <w:r>
        <w:t>сформированности</w:t>
      </w:r>
      <w:r>
        <w:rPr>
          <w:spacing w:val="1"/>
        </w:rPr>
        <w:t xml:space="preserve"> </w:t>
      </w:r>
      <w:r>
        <w:t>речи</w:t>
      </w:r>
      <w:r>
        <w:rPr>
          <w:spacing w:val="1"/>
        </w:rPr>
        <w:t xml:space="preserve"> </w:t>
      </w:r>
      <w:r>
        <w:t>ребенка</w:t>
      </w:r>
      <w:r>
        <w:rPr>
          <w:spacing w:val="1"/>
        </w:rPr>
        <w:t xml:space="preserve"> </w:t>
      </w:r>
      <w:r>
        <w:t>в</w:t>
      </w:r>
      <w:r>
        <w:rPr>
          <w:spacing w:val="1"/>
        </w:rPr>
        <w:t xml:space="preserve"> </w:t>
      </w:r>
      <w:r>
        <w:t>соответствии с психолого-логопедической классификацией (ОНР- I, ОНР –II, ОНР –III и</w:t>
      </w:r>
      <w:r>
        <w:rPr>
          <w:spacing w:val="1"/>
        </w:rPr>
        <w:t xml:space="preserve"> </w:t>
      </w:r>
      <w:r>
        <w:t>др.),</w:t>
      </w:r>
      <w:r>
        <w:rPr>
          <w:spacing w:val="1"/>
        </w:rPr>
        <w:t xml:space="preserve"> </w:t>
      </w:r>
      <w:r>
        <w:t>затем</w:t>
      </w:r>
      <w:r>
        <w:rPr>
          <w:spacing w:val="1"/>
        </w:rPr>
        <w:t xml:space="preserve"> </w:t>
      </w:r>
      <w:r>
        <w:t>отражается</w:t>
      </w:r>
      <w:r>
        <w:rPr>
          <w:spacing w:val="1"/>
        </w:rPr>
        <w:t xml:space="preserve"> </w:t>
      </w:r>
      <w:r>
        <w:t>специфика</w:t>
      </w:r>
      <w:r>
        <w:rPr>
          <w:spacing w:val="1"/>
        </w:rPr>
        <w:t xml:space="preserve"> </w:t>
      </w:r>
      <w:r>
        <w:t>речевого</w:t>
      </w:r>
      <w:r>
        <w:rPr>
          <w:spacing w:val="1"/>
        </w:rPr>
        <w:t xml:space="preserve"> </w:t>
      </w:r>
      <w:r>
        <w:t>нарушения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этиопатогенетической</w:t>
      </w:r>
      <w:r>
        <w:rPr>
          <w:spacing w:val="1"/>
        </w:rPr>
        <w:t xml:space="preserve"> </w:t>
      </w:r>
      <w:r>
        <w:t>классификацией</w:t>
      </w:r>
      <w:r>
        <w:rPr>
          <w:spacing w:val="1"/>
        </w:rPr>
        <w:t xml:space="preserve"> </w:t>
      </w:r>
      <w:r>
        <w:t>(алалия,</w:t>
      </w:r>
      <w:r>
        <w:rPr>
          <w:spacing w:val="1"/>
        </w:rPr>
        <w:t xml:space="preserve"> </w:t>
      </w:r>
      <w:r>
        <w:t>дизартрия</w:t>
      </w:r>
      <w:r>
        <w:rPr>
          <w:spacing w:val="1"/>
        </w:rPr>
        <w:t xml:space="preserve"> </w:t>
      </w:r>
      <w:r>
        <w:t>и</w:t>
      </w:r>
      <w:r>
        <w:rPr>
          <w:spacing w:val="1"/>
        </w:rPr>
        <w:t xml:space="preserve"> </w:t>
      </w:r>
      <w:r>
        <w:t>др.),</w:t>
      </w:r>
      <w:r>
        <w:rPr>
          <w:spacing w:val="1"/>
        </w:rPr>
        <w:t xml:space="preserve"> </w:t>
      </w:r>
      <w:r>
        <w:t>перечисляются</w:t>
      </w:r>
      <w:r>
        <w:rPr>
          <w:spacing w:val="1"/>
        </w:rPr>
        <w:t xml:space="preserve"> </w:t>
      </w:r>
      <w:r>
        <w:t>нарушения</w:t>
      </w:r>
      <w:r>
        <w:rPr>
          <w:spacing w:val="-1"/>
        </w:rPr>
        <w:t xml:space="preserve"> </w:t>
      </w:r>
      <w:r>
        <w:t>неречевых</w:t>
      </w:r>
      <w:r>
        <w:rPr>
          <w:spacing w:val="2"/>
        </w:rPr>
        <w:t xml:space="preserve"> </w:t>
      </w:r>
      <w:r>
        <w:t>функций.</w:t>
      </w:r>
    </w:p>
    <w:p w:rsidR="008530C6" w:rsidRDefault="00095B12" w:rsidP="00F65B6D">
      <w:pPr>
        <w:pStyle w:val="a3"/>
        <w:tabs>
          <w:tab w:val="left" w:pos="9639"/>
        </w:tabs>
        <w:ind w:left="0" w:right="-20" w:firstLine="720"/>
      </w:pPr>
      <w:r>
        <w:t>После заполнения учителем-логопедом речевой карты и по результатам</w:t>
      </w:r>
      <w:r>
        <w:rPr>
          <w:spacing w:val="1"/>
        </w:rPr>
        <w:t xml:space="preserve"> </w:t>
      </w:r>
      <w:r>
        <w:t>педагогической</w:t>
      </w:r>
      <w:r>
        <w:rPr>
          <w:spacing w:val="-4"/>
        </w:rPr>
        <w:t xml:space="preserve"> </w:t>
      </w:r>
      <w:r>
        <w:t>диагностики</w:t>
      </w:r>
      <w:r>
        <w:rPr>
          <w:spacing w:val="-4"/>
        </w:rPr>
        <w:t xml:space="preserve"> </w:t>
      </w:r>
      <w:r>
        <w:t>составляются</w:t>
      </w:r>
      <w:r>
        <w:rPr>
          <w:spacing w:val="-4"/>
        </w:rPr>
        <w:t xml:space="preserve"> </w:t>
      </w:r>
      <w:r>
        <w:t>обзорные</w:t>
      </w:r>
      <w:r>
        <w:rPr>
          <w:spacing w:val="-5"/>
        </w:rPr>
        <w:t xml:space="preserve"> </w:t>
      </w:r>
      <w:r>
        <w:t>аналитические</w:t>
      </w:r>
      <w:r>
        <w:rPr>
          <w:spacing w:val="-5"/>
        </w:rPr>
        <w:t xml:space="preserve"> </w:t>
      </w:r>
      <w:r>
        <w:t>справки</w:t>
      </w:r>
      <w:r>
        <w:rPr>
          <w:spacing w:val="-3"/>
        </w:rPr>
        <w:t xml:space="preserve"> </w:t>
      </w:r>
      <w:r>
        <w:t>и</w:t>
      </w:r>
      <w:r>
        <w:rPr>
          <w:spacing w:val="-4"/>
        </w:rPr>
        <w:t xml:space="preserve"> </w:t>
      </w:r>
      <w:r>
        <w:t>отчеты.</w:t>
      </w:r>
    </w:p>
    <w:p w:rsidR="008530C6" w:rsidRDefault="00095B12" w:rsidP="00F65B6D">
      <w:pPr>
        <w:pStyle w:val="a3"/>
        <w:tabs>
          <w:tab w:val="left" w:pos="9639"/>
        </w:tabs>
        <w:ind w:left="0" w:right="-20" w:firstLine="720"/>
      </w:pPr>
      <w:r>
        <w:t>Каждая из аналитических справок содержит итог и вывод, а также определяет стратегию</w:t>
      </w:r>
      <w:r>
        <w:rPr>
          <w:spacing w:val="1"/>
        </w:rPr>
        <w:t xml:space="preserve"> </w:t>
      </w:r>
      <w:r>
        <w:t>перспектив дальнейшего развития детей с ТНР, в соответствии с уровневым развитием и</w:t>
      </w:r>
      <w:r>
        <w:rPr>
          <w:spacing w:val="1"/>
        </w:rPr>
        <w:t xml:space="preserve"> </w:t>
      </w:r>
      <w:r>
        <w:t>потенциалом</w:t>
      </w:r>
      <w:r>
        <w:rPr>
          <w:spacing w:val="-2"/>
        </w:rPr>
        <w:t xml:space="preserve"> </w:t>
      </w:r>
      <w:r>
        <w:t>возможностей.</w:t>
      </w:r>
    </w:p>
    <w:p w:rsidR="008530C6" w:rsidRDefault="00095B12" w:rsidP="00F65B6D">
      <w:pPr>
        <w:pStyle w:val="a3"/>
        <w:tabs>
          <w:tab w:val="left" w:pos="9639"/>
        </w:tabs>
        <w:ind w:left="0" w:right="-20" w:firstLine="720"/>
      </w:pPr>
      <w:r>
        <w:t>Педагогическая</w:t>
      </w:r>
      <w:r>
        <w:rPr>
          <w:spacing w:val="1"/>
        </w:rPr>
        <w:t xml:space="preserve"> </w:t>
      </w:r>
      <w:r>
        <w:t>диагностика</w:t>
      </w:r>
      <w:r>
        <w:rPr>
          <w:spacing w:val="1"/>
        </w:rPr>
        <w:t xml:space="preserve"> </w:t>
      </w:r>
      <w:r>
        <w:t>осуществляется</w:t>
      </w:r>
      <w:r>
        <w:rPr>
          <w:spacing w:val="1"/>
        </w:rPr>
        <w:t xml:space="preserve"> </w:t>
      </w:r>
      <w:r>
        <w:t>воспитателями</w:t>
      </w:r>
      <w:r>
        <w:rPr>
          <w:spacing w:val="1"/>
        </w:rPr>
        <w:t xml:space="preserve"> </w:t>
      </w:r>
      <w:r>
        <w:t>всех</w:t>
      </w:r>
      <w:r>
        <w:rPr>
          <w:spacing w:val="1"/>
        </w:rPr>
        <w:t xml:space="preserve"> </w:t>
      </w:r>
      <w:r>
        <w:t>возрастных</w:t>
      </w:r>
      <w:r>
        <w:rPr>
          <w:spacing w:val="1"/>
        </w:rPr>
        <w:t xml:space="preserve"> </w:t>
      </w:r>
      <w:r>
        <w:t>групп</w:t>
      </w:r>
      <w:r>
        <w:rPr>
          <w:spacing w:val="1"/>
        </w:rPr>
        <w:t xml:space="preserve"> </w:t>
      </w:r>
      <w:r>
        <w:t>совместно</w:t>
      </w:r>
      <w:r>
        <w:rPr>
          <w:spacing w:val="1"/>
        </w:rPr>
        <w:t xml:space="preserve"> </w:t>
      </w:r>
      <w:r>
        <w:t>с</w:t>
      </w:r>
      <w:r w:rsidR="001140C8">
        <w:t xml:space="preserve"> учителем-логопедом,</w:t>
      </w:r>
      <w:r>
        <w:rPr>
          <w:spacing w:val="1"/>
        </w:rPr>
        <w:t xml:space="preserve"> </w:t>
      </w:r>
      <w:r>
        <w:t>педагогом-психологом,</w:t>
      </w:r>
      <w:r>
        <w:rPr>
          <w:spacing w:val="1"/>
        </w:rPr>
        <w:t xml:space="preserve"> </w:t>
      </w:r>
      <w:r>
        <w:t>музыкальным</w:t>
      </w:r>
      <w:r>
        <w:rPr>
          <w:spacing w:val="1"/>
        </w:rPr>
        <w:t xml:space="preserve"> </w:t>
      </w:r>
      <w:r>
        <w:t>руководителем</w:t>
      </w:r>
      <w:r>
        <w:rPr>
          <w:spacing w:val="1"/>
        </w:rPr>
        <w:t xml:space="preserve"> </w:t>
      </w:r>
      <w:r>
        <w:t>и</w:t>
      </w:r>
      <w:r>
        <w:rPr>
          <w:spacing w:val="1"/>
        </w:rPr>
        <w:t xml:space="preserve"> </w:t>
      </w:r>
      <w:r>
        <w:t>инструкторами</w:t>
      </w:r>
      <w:r>
        <w:rPr>
          <w:spacing w:val="1"/>
        </w:rPr>
        <w:t xml:space="preserve"> </w:t>
      </w:r>
      <w:r>
        <w:t>по</w:t>
      </w:r>
      <w:r>
        <w:rPr>
          <w:spacing w:val="-57"/>
        </w:rPr>
        <w:t xml:space="preserve"> </w:t>
      </w:r>
      <w:r>
        <w:t>физической</w:t>
      </w:r>
      <w:r>
        <w:rPr>
          <w:spacing w:val="-1"/>
        </w:rPr>
        <w:t xml:space="preserve"> </w:t>
      </w:r>
      <w:r>
        <w:t>культуре в</w:t>
      </w:r>
      <w:r>
        <w:rPr>
          <w:spacing w:val="-1"/>
        </w:rPr>
        <w:t xml:space="preserve"> </w:t>
      </w:r>
      <w:r>
        <w:t>начале</w:t>
      </w:r>
      <w:r>
        <w:rPr>
          <w:spacing w:val="-1"/>
        </w:rPr>
        <w:t xml:space="preserve"> </w:t>
      </w:r>
      <w:r>
        <w:t>и в</w:t>
      </w:r>
      <w:r>
        <w:rPr>
          <w:spacing w:val="-2"/>
        </w:rPr>
        <w:t xml:space="preserve"> </w:t>
      </w:r>
      <w:r>
        <w:t>конце</w:t>
      </w:r>
      <w:r>
        <w:rPr>
          <w:spacing w:val="-1"/>
        </w:rPr>
        <w:t xml:space="preserve"> </w:t>
      </w:r>
      <w:r>
        <w:t>учебного года.</w:t>
      </w:r>
    </w:p>
    <w:p w:rsidR="00EF3766" w:rsidRDefault="00095B12" w:rsidP="00F65B6D">
      <w:pPr>
        <w:pStyle w:val="a3"/>
        <w:tabs>
          <w:tab w:val="left" w:pos="2224"/>
          <w:tab w:val="left" w:pos="2561"/>
          <w:tab w:val="left" w:pos="3751"/>
          <w:tab w:val="left" w:pos="4569"/>
          <w:tab w:val="left" w:pos="6615"/>
          <w:tab w:val="left" w:pos="8543"/>
          <w:tab w:val="left" w:pos="9551"/>
          <w:tab w:val="left" w:pos="9639"/>
        </w:tabs>
        <w:ind w:left="0" w:right="-20" w:firstLine="720"/>
      </w:pPr>
      <w:r>
        <w:t>Для ее проведения используются материалы, разработанные самостоятельно,</w:t>
      </w:r>
      <w:r>
        <w:rPr>
          <w:spacing w:val="1"/>
        </w:rPr>
        <w:t xml:space="preserve"> </w:t>
      </w:r>
      <w:r>
        <w:t>адаптированные</w:t>
      </w:r>
      <w:r w:rsidR="00EF3766">
        <w:t xml:space="preserve"> </w:t>
      </w:r>
      <w:r w:rsidR="001140C8">
        <w:t>к</w:t>
      </w:r>
      <w:r w:rsidR="00EF3766">
        <w:t xml:space="preserve"> </w:t>
      </w:r>
      <w:r w:rsidR="001140C8">
        <w:t>условиям</w:t>
      </w:r>
      <w:r w:rsidR="00EF3766">
        <w:t xml:space="preserve">  </w:t>
      </w:r>
      <w:r w:rsidR="001140C8">
        <w:t>групп</w:t>
      </w:r>
      <w:r w:rsidR="00EF3766">
        <w:t xml:space="preserve"> комбинированной</w:t>
      </w:r>
      <w:r>
        <w:tab/>
        <w:t>направленности.</w:t>
      </w:r>
    </w:p>
    <w:p w:rsidR="008530C6" w:rsidRDefault="00095B12" w:rsidP="00F65B6D">
      <w:pPr>
        <w:pStyle w:val="a3"/>
        <w:tabs>
          <w:tab w:val="left" w:pos="2224"/>
          <w:tab w:val="left" w:pos="2561"/>
          <w:tab w:val="left" w:pos="3751"/>
          <w:tab w:val="left" w:pos="4569"/>
          <w:tab w:val="left" w:pos="6615"/>
          <w:tab w:val="left" w:pos="8543"/>
          <w:tab w:val="left" w:pos="9551"/>
          <w:tab w:val="left" w:pos="9639"/>
        </w:tabs>
        <w:ind w:left="0" w:right="-20" w:firstLine="720"/>
      </w:pPr>
      <w:r>
        <w:t>Уровни</w:t>
      </w:r>
      <w:r>
        <w:tab/>
      </w:r>
      <w:r>
        <w:rPr>
          <w:spacing w:val="-2"/>
        </w:rPr>
        <w:t>и</w:t>
      </w:r>
      <w:r>
        <w:rPr>
          <w:spacing w:val="-57"/>
        </w:rPr>
        <w:t xml:space="preserve"> </w:t>
      </w:r>
      <w:r>
        <w:t>направления</w:t>
      </w:r>
      <w:r>
        <w:rPr>
          <w:spacing w:val="47"/>
        </w:rPr>
        <w:t xml:space="preserve"> </w:t>
      </w:r>
      <w:r>
        <w:t>развития</w:t>
      </w:r>
      <w:r>
        <w:rPr>
          <w:spacing w:val="44"/>
        </w:rPr>
        <w:t xml:space="preserve"> </w:t>
      </w:r>
      <w:r>
        <w:t>ребенка</w:t>
      </w:r>
      <w:r>
        <w:rPr>
          <w:spacing w:val="46"/>
        </w:rPr>
        <w:t xml:space="preserve"> </w:t>
      </w:r>
      <w:r>
        <w:t>для</w:t>
      </w:r>
      <w:r>
        <w:rPr>
          <w:spacing w:val="47"/>
        </w:rPr>
        <w:t xml:space="preserve"> </w:t>
      </w:r>
      <w:r>
        <w:t>изучения</w:t>
      </w:r>
      <w:r>
        <w:rPr>
          <w:spacing w:val="44"/>
        </w:rPr>
        <w:t xml:space="preserve"> </w:t>
      </w:r>
      <w:r>
        <w:t>в</w:t>
      </w:r>
      <w:r>
        <w:rPr>
          <w:spacing w:val="46"/>
        </w:rPr>
        <w:t xml:space="preserve"> </w:t>
      </w:r>
      <w:r>
        <w:t>процессе</w:t>
      </w:r>
      <w:r>
        <w:rPr>
          <w:spacing w:val="47"/>
        </w:rPr>
        <w:t xml:space="preserve"> </w:t>
      </w:r>
      <w:r>
        <w:t>педагогической</w:t>
      </w:r>
      <w:r>
        <w:rPr>
          <w:spacing w:val="48"/>
        </w:rPr>
        <w:t xml:space="preserve"> </w:t>
      </w:r>
      <w:r>
        <w:t>диагностики</w:t>
      </w:r>
      <w:r>
        <w:rPr>
          <w:spacing w:val="45"/>
        </w:rPr>
        <w:t xml:space="preserve"> </w:t>
      </w:r>
      <w:r>
        <w:t>и</w:t>
      </w:r>
      <w:r>
        <w:rPr>
          <w:spacing w:val="-57"/>
        </w:rPr>
        <w:t xml:space="preserve"> </w:t>
      </w:r>
      <w:r>
        <w:t>обследований</w:t>
      </w:r>
      <w:r>
        <w:rPr>
          <w:spacing w:val="-1"/>
        </w:rPr>
        <w:t xml:space="preserve"> </w:t>
      </w:r>
      <w:r>
        <w:t>специалистами:</w:t>
      </w:r>
    </w:p>
    <w:p w:rsidR="008530C6" w:rsidRDefault="00095B12" w:rsidP="00153252">
      <w:pPr>
        <w:pStyle w:val="a5"/>
        <w:numPr>
          <w:ilvl w:val="0"/>
          <w:numId w:val="105"/>
        </w:numPr>
        <w:tabs>
          <w:tab w:val="left" w:pos="462"/>
          <w:tab w:val="left" w:pos="993"/>
          <w:tab w:val="left" w:pos="9639"/>
        </w:tabs>
        <w:ind w:left="0" w:right="-20" w:firstLine="709"/>
        <w:jc w:val="both"/>
        <w:rPr>
          <w:sz w:val="24"/>
        </w:rPr>
      </w:pPr>
      <w:r>
        <w:rPr>
          <w:sz w:val="24"/>
        </w:rPr>
        <w:t>уровень развития эмоциональной сферы, неречевых психических функций,</w:t>
      </w:r>
      <w:r>
        <w:rPr>
          <w:spacing w:val="-57"/>
          <w:sz w:val="24"/>
        </w:rPr>
        <w:t xml:space="preserve"> </w:t>
      </w:r>
      <w:r>
        <w:rPr>
          <w:sz w:val="24"/>
        </w:rPr>
        <w:t>моторной</w:t>
      </w:r>
      <w:r>
        <w:rPr>
          <w:spacing w:val="-1"/>
          <w:sz w:val="24"/>
        </w:rPr>
        <w:t xml:space="preserve"> </w:t>
      </w:r>
      <w:r>
        <w:rPr>
          <w:sz w:val="24"/>
        </w:rPr>
        <w:t>сферы</w:t>
      </w:r>
      <w:r>
        <w:rPr>
          <w:spacing w:val="-1"/>
          <w:sz w:val="24"/>
        </w:rPr>
        <w:t xml:space="preserve"> </w:t>
      </w:r>
      <w:r>
        <w:rPr>
          <w:sz w:val="24"/>
        </w:rPr>
        <w:t>(педагог</w:t>
      </w:r>
      <w:r>
        <w:rPr>
          <w:spacing w:val="1"/>
          <w:sz w:val="24"/>
        </w:rPr>
        <w:t xml:space="preserve"> </w:t>
      </w:r>
      <w:r>
        <w:rPr>
          <w:sz w:val="24"/>
        </w:rPr>
        <w:t>– психолог);</w:t>
      </w:r>
    </w:p>
    <w:p w:rsidR="008530C6" w:rsidRDefault="00095B12" w:rsidP="00153252">
      <w:pPr>
        <w:pStyle w:val="a5"/>
        <w:numPr>
          <w:ilvl w:val="0"/>
          <w:numId w:val="105"/>
        </w:numPr>
        <w:tabs>
          <w:tab w:val="left" w:pos="462"/>
          <w:tab w:val="left" w:pos="993"/>
          <w:tab w:val="left" w:pos="9639"/>
        </w:tabs>
        <w:ind w:left="0" w:right="-20" w:firstLine="709"/>
        <w:jc w:val="both"/>
        <w:rPr>
          <w:sz w:val="24"/>
        </w:rPr>
      </w:pPr>
      <w:r>
        <w:rPr>
          <w:sz w:val="24"/>
        </w:rPr>
        <w:t>познавательное</w:t>
      </w:r>
      <w:r>
        <w:rPr>
          <w:spacing w:val="-5"/>
          <w:sz w:val="24"/>
        </w:rPr>
        <w:t xml:space="preserve"> </w:t>
      </w:r>
      <w:r>
        <w:rPr>
          <w:sz w:val="24"/>
        </w:rPr>
        <w:t>развитие;</w:t>
      </w:r>
    </w:p>
    <w:p w:rsidR="008530C6" w:rsidRDefault="00095B12" w:rsidP="00153252">
      <w:pPr>
        <w:pStyle w:val="a5"/>
        <w:numPr>
          <w:ilvl w:val="0"/>
          <w:numId w:val="105"/>
        </w:numPr>
        <w:tabs>
          <w:tab w:val="left" w:pos="462"/>
          <w:tab w:val="left" w:pos="993"/>
          <w:tab w:val="left" w:pos="9639"/>
        </w:tabs>
        <w:ind w:left="0" w:right="-20" w:firstLine="709"/>
        <w:jc w:val="both"/>
        <w:rPr>
          <w:sz w:val="24"/>
        </w:rPr>
      </w:pPr>
      <w:r>
        <w:rPr>
          <w:sz w:val="24"/>
        </w:rPr>
        <w:t>речевое</w:t>
      </w:r>
      <w:r>
        <w:rPr>
          <w:spacing w:val="-5"/>
          <w:sz w:val="24"/>
        </w:rPr>
        <w:t xml:space="preserve"> </w:t>
      </w:r>
      <w:r>
        <w:rPr>
          <w:sz w:val="24"/>
        </w:rPr>
        <w:t>развитие;</w:t>
      </w:r>
    </w:p>
    <w:p w:rsidR="008530C6" w:rsidRDefault="00095B12" w:rsidP="00153252">
      <w:pPr>
        <w:pStyle w:val="a5"/>
        <w:numPr>
          <w:ilvl w:val="0"/>
          <w:numId w:val="105"/>
        </w:numPr>
        <w:tabs>
          <w:tab w:val="left" w:pos="462"/>
          <w:tab w:val="left" w:pos="993"/>
          <w:tab w:val="left" w:pos="9639"/>
        </w:tabs>
        <w:ind w:left="0" w:right="-20" w:firstLine="709"/>
        <w:jc w:val="both"/>
        <w:rPr>
          <w:sz w:val="24"/>
        </w:rPr>
      </w:pPr>
      <w:r>
        <w:rPr>
          <w:sz w:val="24"/>
        </w:rPr>
        <w:lastRenderedPageBreak/>
        <w:t>художественно-эстетическое</w:t>
      </w:r>
      <w:r>
        <w:rPr>
          <w:spacing w:val="-5"/>
          <w:sz w:val="24"/>
        </w:rPr>
        <w:t xml:space="preserve"> </w:t>
      </w:r>
      <w:r>
        <w:rPr>
          <w:sz w:val="24"/>
        </w:rPr>
        <w:t>развитие;</w:t>
      </w:r>
    </w:p>
    <w:p w:rsidR="008530C6" w:rsidRDefault="00095B12" w:rsidP="00153252">
      <w:pPr>
        <w:pStyle w:val="a5"/>
        <w:numPr>
          <w:ilvl w:val="0"/>
          <w:numId w:val="105"/>
        </w:numPr>
        <w:tabs>
          <w:tab w:val="left" w:pos="462"/>
          <w:tab w:val="left" w:pos="993"/>
          <w:tab w:val="left" w:pos="9639"/>
        </w:tabs>
        <w:ind w:left="0" w:right="-20" w:firstLine="709"/>
        <w:jc w:val="both"/>
        <w:rPr>
          <w:sz w:val="24"/>
        </w:rPr>
      </w:pPr>
      <w:r>
        <w:rPr>
          <w:sz w:val="24"/>
        </w:rPr>
        <w:t>физическое</w:t>
      </w:r>
      <w:r>
        <w:rPr>
          <w:spacing w:val="-3"/>
          <w:sz w:val="24"/>
        </w:rPr>
        <w:t xml:space="preserve"> </w:t>
      </w:r>
      <w:r>
        <w:rPr>
          <w:sz w:val="24"/>
        </w:rPr>
        <w:t>развитие.</w:t>
      </w:r>
    </w:p>
    <w:p w:rsidR="008530C6" w:rsidRDefault="00095B12" w:rsidP="00F65B6D">
      <w:pPr>
        <w:pStyle w:val="a3"/>
        <w:tabs>
          <w:tab w:val="left" w:pos="9639"/>
        </w:tabs>
        <w:ind w:left="0" w:right="-20" w:firstLine="720"/>
      </w:pPr>
      <w:r>
        <w:t>При заполнении диагностических листов педагоги используют для обозначения каждого</w:t>
      </w:r>
      <w:r>
        <w:rPr>
          <w:spacing w:val="1"/>
        </w:rPr>
        <w:t xml:space="preserve"> </w:t>
      </w:r>
      <w:r>
        <w:t>уровня (условно) значения показателей. Материалы педагогической диагностики могут</w:t>
      </w:r>
      <w:r>
        <w:rPr>
          <w:spacing w:val="1"/>
        </w:rPr>
        <w:t xml:space="preserve"> </w:t>
      </w:r>
      <w:r>
        <w:t>корректироваться.</w:t>
      </w:r>
    </w:p>
    <w:p w:rsidR="00F65B6D" w:rsidRPr="00BA6705" w:rsidRDefault="00095B12" w:rsidP="00F65B6D">
      <w:pPr>
        <w:pStyle w:val="a5"/>
        <w:tabs>
          <w:tab w:val="left" w:pos="923"/>
          <w:tab w:val="left" w:pos="9639"/>
        </w:tabs>
        <w:ind w:left="0" w:right="-20" w:firstLine="567"/>
        <w:jc w:val="both"/>
        <w:rPr>
          <w:sz w:val="24"/>
          <w:szCs w:val="24"/>
        </w:rPr>
      </w:pPr>
      <w:r>
        <w:rPr>
          <w:sz w:val="24"/>
        </w:rPr>
        <w:t>Оценивание</w:t>
      </w:r>
      <w:r>
        <w:rPr>
          <w:spacing w:val="-5"/>
          <w:sz w:val="24"/>
        </w:rPr>
        <w:t xml:space="preserve"> </w:t>
      </w:r>
      <w:r w:rsidRPr="00BA6705">
        <w:rPr>
          <w:sz w:val="24"/>
          <w:szCs w:val="24"/>
        </w:rPr>
        <w:t>качества</w:t>
      </w:r>
      <w:r w:rsidRPr="00BA6705">
        <w:rPr>
          <w:spacing w:val="-4"/>
          <w:sz w:val="24"/>
          <w:szCs w:val="24"/>
        </w:rPr>
        <w:t xml:space="preserve"> </w:t>
      </w:r>
      <w:r w:rsidRPr="00BA6705">
        <w:rPr>
          <w:sz w:val="24"/>
          <w:szCs w:val="24"/>
        </w:rPr>
        <w:t>образовательной</w:t>
      </w:r>
      <w:r w:rsidRPr="00BA6705">
        <w:rPr>
          <w:spacing w:val="-3"/>
          <w:sz w:val="24"/>
          <w:szCs w:val="24"/>
        </w:rPr>
        <w:t xml:space="preserve"> </w:t>
      </w:r>
      <w:r w:rsidRPr="00BA6705">
        <w:rPr>
          <w:sz w:val="24"/>
          <w:szCs w:val="24"/>
        </w:rPr>
        <w:t>деятельности</w:t>
      </w:r>
      <w:r w:rsidRPr="00BA6705">
        <w:rPr>
          <w:spacing w:val="-2"/>
          <w:sz w:val="24"/>
          <w:szCs w:val="24"/>
        </w:rPr>
        <w:t xml:space="preserve"> </w:t>
      </w:r>
      <w:r w:rsidRPr="00BA6705">
        <w:rPr>
          <w:sz w:val="24"/>
          <w:szCs w:val="24"/>
        </w:rPr>
        <w:t>родителями</w:t>
      </w:r>
      <w:r w:rsidR="00EF3766" w:rsidRPr="00BA6705">
        <w:rPr>
          <w:sz w:val="24"/>
          <w:szCs w:val="24"/>
        </w:rPr>
        <w:t xml:space="preserve"> </w:t>
      </w:r>
      <w:r w:rsidR="00F65B6D" w:rsidRPr="00BA6705">
        <w:rPr>
          <w:sz w:val="24"/>
          <w:szCs w:val="24"/>
        </w:rPr>
        <w:t>воспитанников</w:t>
      </w:r>
      <w:r w:rsidRPr="00BA6705">
        <w:rPr>
          <w:sz w:val="24"/>
          <w:szCs w:val="24"/>
        </w:rPr>
        <w:t>.</w:t>
      </w:r>
    </w:p>
    <w:p w:rsidR="008530C6" w:rsidRPr="00BA6705" w:rsidRDefault="00095B12" w:rsidP="00F65B6D">
      <w:pPr>
        <w:pStyle w:val="a5"/>
        <w:tabs>
          <w:tab w:val="left" w:pos="923"/>
          <w:tab w:val="left" w:pos="9639"/>
        </w:tabs>
        <w:ind w:left="0" w:right="-20" w:firstLine="567"/>
        <w:jc w:val="both"/>
        <w:rPr>
          <w:sz w:val="24"/>
          <w:szCs w:val="24"/>
        </w:rPr>
      </w:pPr>
      <w:r w:rsidRPr="00BA6705">
        <w:rPr>
          <w:sz w:val="24"/>
          <w:szCs w:val="24"/>
        </w:rPr>
        <w:t>Важную</w:t>
      </w:r>
      <w:r w:rsidRPr="00BA6705">
        <w:rPr>
          <w:spacing w:val="1"/>
          <w:sz w:val="24"/>
          <w:szCs w:val="24"/>
        </w:rPr>
        <w:t xml:space="preserve"> </w:t>
      </w:r>
      <w:r w:rsidRPr="00BA6705">
        <w:rPr>
          <w:sz w:val="24"/>
          <w:szCs w:val="24"/>
        </w:rPr>
        <w:t>роль</w:t>
      </w:r>
      <w:r w:rsidRPr="00BA6705">
        <w:rPr>
          <w:spacing w:val="1"/>
          <w:sz w:val="24"/>
          <w:szCs w:val="24"/>
        </w:rPr>
        <w:t xml:space="preserve"> </w:t>
      </w:r>
      <w:r w:rsidRPr="00BA6705">
        <w:rPr>
          <w:sz w:val="24"/>
          <w:szCs w:val="24"/>
        </w:rPr>
        <w:t>в</w:t>
      </w:r>
      <w:r w:rsidRPr="00BA6705">
        <w:rPr>
          <w:spacing w:val="1"/>
          <w:sz w:val="24"/>
          <w:szCs w:val="24"/>
        </w:rPr>
        <w:t xml:space="preserve"> </w:t>
      </w:r>
      <w:r w:rsidRPr="00BA6705">
        <w:rPr>
          <w:sz w:val="24"/>
          <w:szCs w:val="24"/>
        </w:rPr>
        <w:t>системе</w:t>
      </w:r>
      <w:r w:rsidRPr="00BA6705">
        <w:rPr>
          <w:spacing w:val="1"/>
          <w:sz w:val="24"/>
          <w:szCs w:val="24"/>
        </w:rPr>
        <w:t xml:space="preserve"> </w:t>
      </w:r>
      <w:r w:rsidRPr="00BA6705">
        <w:rPr>
          <w:sz w:val="24"/>
          <w:szCs w:val="24"/>
        </w:rPr>
        <w:t>оценки качества</w:t>
      </w:r>
      <w:r w:rsidRPr="00BA6705">
        <w:rPr>
          <w:spacing w:val="1"/>
          <w:sz w:val="24"/>
          <w:szCs w:val="24"/>
        </w:rPr>
        <w:t xml:space="preserve"> </w:t>
      </w:r>
      <w:r w:rsidRPr="00BA6705">
        <w:rPr>
          <w:sz w:val="24"/>
          <w:szCs w:val="24"/>
        </w:rPr>
        <w:t>образовательной деятельности</w:t>
      </w:r>
      <w:r w:rsidRPr="00BA6705">
        <w:rPr>
          <w:spacing w:val="-57"/>
          <w:sz w:val="24"/>
          <w:szCs w:val="24"/>
        </w:rPr>
        <w:t xml:space="preserve"> </w:t>
      </w:r>
      <w:r w:rsidRPr="00BA6705">
        <w:rPr>
          <w:sz w:val="24"/>
          <w:szCs w:val="24"/>
        </w:rPr>
        <w:t>играют</w:t>
      </w:r>
      <w:r w:rsidRPr="00BA6705">
        <w:rPr>
          <w:spacing w:val="50"/>
          <w:sz w:val="24"/>
          <w:szCs w:val="24"/>
        </w:rPr>
        <w:t xml:space="preserve"> </w:t>
      </w:r>
      <w:r w:rsidRPr="00BA6705">
        <w:rPr>
          <w:sz w:val="24"/>
          <w:szCs w:val="24"/>
        </w:rPr>
        <w:t>также</w:t>
      </w:r>
      <w:r w:rsidRPr="00BA6705">
        <w:rPr>
          <w:spacing w:val="49"/>
          <w:sz w:val="24"/>
          <w:szCs w:val="24"/>
        </w:rPr>
        <w:t xml:space="preserve"> </w:t>
      </w:r>
      <w:r w:rsidRPr="00BA6705">
        <w:rPr>
          <w:sz w:val="24"/>
          <w:szCs w:val="24"/>
        </w:rPr>
        <w:t>семьи</w:t>
      </w:r>
      <w:r w:rsidRPr="00BA6705">
        <w:rPr>
          <w:spacing w:val="48"/>
          <w:sz w:val="24"/>
          <w:szCs w:val="24"/>
        </w:rPr>
        <w:t xml:space="preserve"> </w:t>
      </w:r>
      <w:r w:rsidR="00F65B6D" w:rsidRPr="00BA6705">
        <w:rPr>
          <w:sz w:val="24"/>
          <w:szCs w:val="24"/>
        </w:rPr>
        <w:t>воспитанников</w:t>
      </w:r>
      <w:r w:rsidRPr="00BA6705">
        <w:rPr>
          <w:sz w:val="24"/>
          <w:szCs w:val="24"/>
        </w:rPr>
        <w:t>.</w:t>
      </w:r>
      <w:r w:rsidRPr="00BA6705">
        <w:rPr>
          <w:spacing w:val="49"/>
          <w:sz w:val="24"/>
          <w:szCs w:val="24"/>
        </w:rPr>
        <w:t xml:space="preserve"> </w:t>
      </w:r>
      <w:r w:rsidRPr="00BA6705">
        <w:rPr>
          <w:sz w:val="24"/>
          <w:szCs w:val="24"/>
        </w:rPr>
        <w:t>В</w:t>
      </w:r>
      <w:r w:rsidRPr="00BA6705">
        <w:rPr>
          <w:spacing w:val="50"/>
          <w:sz w:val="24"/>
          <w:szCs w:val="24"/>
        </w:rPr>
        <w:t xml:space="preserve"> </w:t>
      </w:r>
      <w:r w:rsidRPr="00BA6705">
        <w:rPr>
          <w:sz w:val="24"/>
          <w:szCs w:val="24"/>
        </w:rPr>
        <w:t>ДОУ</w:t>
      </w:r>
      <w:r w:rsidRPr="00BA6705">
        <w:rPr>
          <w:spacing w:val="48"/>
          <w:sz w:val="24"/>
          <w:szCs w:val="24"/>
        </w:rPr>
        <w:t xml:space="preserve"> </w:t>
      </w:r>
      <w:r w:rsidRPr="00BA6705">
        <w:rPr>
          <w:sz w:val="24"/>
          <w:szCs w:val="24"/>
        </w:rPr>
        <w:t>используется</w:t>
      </w:r>
      <w:r w:rsidRPr="00BA6705">
        <w:rPr>
          <w:spacing w:val="49"/>
          <w:sz w:val="24"/>
          <w:szCs w:val="24"/>
        </w:rPr>
        <w:t xml:space="preserve"> </w:t>
      </w:r>
      <w:r w:rsidRPr="00BA6705">
        <w:rPr>
          <w:sz w:val="24"/>
          <w:szCs w:val="24"/>
        </w:rPr>
        <w:t>система</w:t>
      </w:r>
      <w:r w:rsidRPr="00BA6705">
        <w:rPr>
          <w:spacing w:val="48"/>
          <w:sz w:val="24"/>
          <w:szCs w:val="24"/>
        </w:rPr>
        <w:t xml:space="preserve"> </w:t>
      </w:r>
      <w:r w:rsidRPr="00BA6705">
        <w:rPr>
          <w:sz w:val="24"/>
          <w:szCs w:val="24"/>
        </w:rPr>
        <w:t>оценки</w:t>
      </w:r>
      <w:r w:rsidRPr="00BA6705">
        <w:rPr>
          <w:spacing w:val="48"/>
          <w:sz w:val="24"/>
          <w:szCs w:val="24"/>
        </w:rPr>
        <w:t xml:space="preserve"> </w:t>
      </w:r>
      <w:r w:rsidRPr="00BA6705">
        <w:rPr>
          <w:sz w:val="24"/>
          <w:szCs w:val="24"/>
        </w:rPr>
        <w:t>деятельности</w:t>
      </w:r>
      <w:r w:rsidRPr="00BA6705">
        <w:rPr>
          <w:spacing w:val="-57"/>
          <w:sz w:val="24"/>
          <w:szCs w:val="24"/>
        </w:rPr>
        <w:t xml:space="preserve"> </w:t>
      </w:r>
      <w:r w:rsidRPr="00BA6705">
        <w:rPr>
          <w:sz w:val="24"/>
          <w:szCs w:val="24"/>
        </w:rPr>
        <w:t>учреждения</w:t>
      </w:r>
      <w:r w:rsidRPr="00BA6705">
        <w:rPr>
          <w:spacing w:val="35"/>
          <w:sz w:val="24"/>
          <w:szCs w:val="24"/>
        </w:rPr>
        <w:t xml:space="preserve"> </w:t>
      </w:r>
      <w:r w:rsidRPr="00BA6705">
        <w:rPr>
          <w:sz w:val="24"/>
          <w:szCs w:val="24"/>
        </w:rPr>
        <w:t>родителями</w:t>
      </w:r>
      <w:r w:rsidRPr="00BA6705">
        <w:rPr>
          <w:spacing w:val="36"/>
          <w:sz w:val="24"/>
          <w:szCs w:val="24"/>
        </w:rPr>
        <w:t xml:space="preserve"> </w:t>
      </w:r>
      <w:r w:rsidRPr="00BA6705">
        <w:rPr>
          <w:sz w:val="24"/>
          <w:szCs w:val="24"/>
        </w:rPr>
        <w:t>(законными</w:t>
      </w:r>
      <w:r w:rsidRPr="00BA6705">
        <w:rPr>
          <w:spacing w:val="36"/>
          <w:sz w:val="24"/>
          <w:szCs w:val="24"/>
        </w:rPr>
        <w:t xml:space="preserve"> </w:t>
      </w:r>
      <w:r w:rsidRPr="00BA6705">
        <w:rPr>
          <w:sz w:val="24"/>
          <w:szCs w:val="24"/>
        </w:rPr>
        <w:t>представителями)</w:t>
      </w:r>
      <w:r w:rsidRPr="00BA6705">
        <w:rPr>
          <w:spacing w:val="34"/>
          <w:sz w:val="24"/>
          <w:szCs w:val="24"/>
        </w:rPr>
        <w:t xml:space="preserve"> </w:t>
      </w:r>
      <w:r w:rsidR="00F65B6D" w:rsidRPr="00BA6705">
        <w:rPr>
          <w:sz w:val="24"/>
          <w:szCs w:val="24"/>
        </w:rPr>
        <w:t>воспитанников</w:t>
      </w:r>
      <w:r w:rsidRPr="00BA6705">
        <w:rPr>
          <w:spacing w:val="35"/>
          <w:sz w:val="24"/>
          <w:szCs w:val="24"/>
        </w:rPr>
        <w:t xml:space="preserve"> </w:t>
      </w:r>
      <w:r w:rsidRPr="00BA6705">
        <w:rPr>
          <w:sz w:val="24"/>
          <w:szCs w:val="24"/>
        </w:rPr>
        <w:t>по</w:t>
      </w:r>
      <w:r w:rsidRPr="00BA6705">
        <w:rPr>
          <w:spacing w:val="35"/>
          <w:sz w:val="24"/>
          <w:szCs w:val="24"/>
        </w:rPr>
        <w:t xml:space="preserve"> </w:t>
      </w:r>
      <w:r w:rsidRPr="00BA6705">
        <w:rPr>
          <w:sz w:val="24"/>
          <w:szCs w:val="24"/>
        </w:rPr>
        <w:t>результатам</w:t>
      </w:r>
      <w:r w:rsidRPr="00BA6705">
        <w:rPr>
          <w:spacing w:val="-57"/>
          <w:sz w:val="24"/>
          <w:szCs w:val="24"/>
        </w:rPr>
        <w:t xml:space="preserve"> </w:t>
      </w:r>
      <w:r w:rsidRPr="00BA6705">
        <w:rPr>
          <w:sz w:val="24"/>
          <w:szCs w:val="24"/>
        </w:rPr>
        <w:t>анкетирования.</w:t>
      </w:r>
      <w:r w:rsidRPr="00BA6705">
        <w:rPr>
          <w:spacing w:val="19"/>
          <w:sz w:val="24"/>
          <w:szCs w:val="24"/>
        </w:rPr>
        <w:t xml:space="preserve"> </w:t>
      </w:r>
      <w:r w:rsidRPr="00BA6705">
        <w:rPr>
          <w:sz w:val="24"/>
          <w:szCs w:val="24"/>
        </w:rPr>
        <w:t>Анкета</w:t>
      </w:r>
      <w:r w:rsidRPr="00BA6705">
        <w:rPr>
          <w:spacing w:val="20"/>
          <w:sz w:val="24"/>
          <w:szCs w:val="24"/>
        </w:rPr>
        <w:t xml:space="preserve"> </w:t>
      </w:r>
      <w:r w:rsidRPr="00BA6705">
        <w:rPr>
          <w:sz w:val="24"/>
          <w:szCs w:val="24"/>
        </w:rPr>
        <w:t>содержит</w:t>
      </w:r>
      <w:r w:rsidRPr="00BA6705">
        <w:rPr>
          <w:spacing w:val="22"/>
          <w:sz w:val="24"/>
          <w:szCs w:val="24"/>
        </w:rPr>
        <w:t xml:space="preserve"> </w:t>
      </w:r>
      <w:r w:rsidRPr="00BA6705">
        <w:rPr>
          <w:sz w:val="24"/>
          <w:szCs w:val="24"/>
        </w:rPr>
        <w:t>6</w:t>
      </w:r>
      <w:r w:rsidRPr="00BA6705">
        <w:rPr>
          <w:spacing w:val="21"/>
          <w:sz w:val="24"/>
          <w:szCs w:val="24"/>
        </w:rPr>
        <w:t xml:space="preserve"> </w:t>
      </w:r>
      <w:r w:rsidRPr="00BA6705">
        <w:rPr>
          <w:sz w:val="24"/>
          <w:szCs w:val="24"/>
        </w:rPr>
        <w:t>вопросов,</w:t>
      </w:r>
      <w:r w:rsidRPr="00BA6705">
        <w:rPr>
          <w:spacing w:val="21"/>
          <w:sz w:val="24"/>
          <w:szCs w:val="24"/>
        </w:rPr>
        <w:t xml:space="preserve"> </w:t>
      </w:r>
      <w:r w:rsidRPr="00BA6705">
        <w:rPr>
          <w:sz w:val="24"/>
          <w:szCs w:val="24"/>
        </w:rPr>
        <w:t>которые</w:t>
      </w:r>
      <w:r w:rsidRPr="00BA6705">
        <w:rPr>
          <w:spacing w:val="21"/>
          <w:sz w:val="24"/>
          <w:szCs w:val="24"/>
        </w:rPr>
        <w:t xml:space="preserve"> </w:t>
      </w:r>
      <w:r w:rsidRPr="00BA6705">
        <w:rPr>
          <w:sz w:val="24"/>
          <w:szCs w:val="24"/>
        </w:rPr>
        <w:t>соответствуют</w:t>
      </w:r>
      <w:r w:rsidRPr="00BA6705">
        <w:rPr>
          <w:spacing w:val="22"/>
          <w:sz w:val="24"/>
          <w:szCs w:val="24"/>
        </w:rPr>
        <w:t xml:space="preserve"> </w:t>
      </w:r>
      <w:r w:rsidRPr="00BA6705">
        <w:rPr>
          <w:sz w:val="24"/>
          <w:szCs w:val="24"/>
        </w:rPr>
        <w:t>5</w:t>
      </w:r>
      <w:r w:rsidRPr="00BA6705">
        <w:rPr>
          <w:spacing w:val="19"/>
          <w:sz w:val="24"/>
          <w:szCs w:val="24"/>
        </w:rPr>
        <w:t xml:space="preserve"> </w:t>
      </w:r>
      <w:r w:rsidRPr="00BA6705">
        <w:rPr>
          <w:sz w:val="24"/>
          <w:szCs w:val="24"/>
        </w:rPr>
        <w:t>показателям,</w:t>
      </w:r>
      <w:r w:rsidRPr="00BA6705">
        <w:rPr>
          <w:spacing w:val="-57"/>
          <w:sz w:val="24"/>
          <w:szCs w:val="24"/>
        </w:rPr>
        <w:t xml:space="preserve"> </w:t>
      </w:r>
      <w:r w:rsidRPr="00BA6705">
        <w:rPr>
          <w:sz w:val="24"/>
          <w:szCs w:val="24"/>
        </w:rPr>
        <w:t>определенным приказом Минобрнауки РФ от 05.12.2014 № 1547 «Об утверждении</w:t>
      </w:r>
      <w:r w:rsidR="00EF3766" w:rsidRPr="00BA6705">
        <w:rPr>
          <w:sz w:val="24"/>
          <w:szCs w:val="24"/>
        </w:rPr>
        <w:t xml:space="preserve"> </w:t>
      </w:r>
      <w:r w:rsidRPr="00BA6705">
        <w:rPr>
          <w:sz w:val="24"/>
          <w:szCs w:val="24"/>
        </w:rPr>
        <w:t>показателей,</w:t>
      </w:r>
      <w:r w:rsidR="00EF3766" w:rsidRPr="00BA6705">
        <w:rPr>
          <w:sz w:val="24"/>
          <w:szCs w:val="24"/>
        </w:rPr>
        <w:t xml:space="preserve"> </w:t>
      </w:r>
      <w:r w:rsidRPr="00BA6705">
        <w:rPr>
          <w:sz w:val="24"/>
          <w:szCs w:val="24"/>
        </w:rPr>
        <w:t>характеризующих</w:t>
      </w:r>
      <w:r w:rsidR="00EF3766" w:rsidRPr="00BA6705">
        <w:rPr>
          <w:sz w:val="24"/>
          <w:szCs w:val="24"/>
        </w:rPr>
        <w:t xml:space="preserve"> </w:t>
      </w:r>
      <w:r w:rsidRPr="00BA6705">
        <w:rPr>
          <w:sz w:val="24"/>
          <w:szCs w:val="24"/>
        </w:rPr>
        <w:t>общие</w:t>
      </w:r>
      <w:r w:rsidR="00EF3766" w:rsidRPr="00BA6705">
        <w:rPr>
          <w:sz w:val="24"/>
          <w:szCs w:val="24"/>
        </w:rPr>
        <w:t xml:space="preserve"> </w:t>
      </w:r>
      <w:r w:rsidRPr="00BA6705">
        <w:rPr>
          <w:sz w:val="24"/>
          <w:szCs w:val="24"/>
        </w:rPr>
        <w:t>критерии</w:t>
      </w:r>
      <w:r w:rsidR="00EF3766" w:rsidRPr="00BA6705">
        <w:rPr>
          <w:sz w:val="24"/>
          <w:szCs w:val="24"/>
        </w:rPr>
        <w:t xml:space="preserve"> </w:t>
      </w:r>
      <w:r w:rsidRPr="00BA6705">
        <w:rPr>
          <w:sz w:val="24"/>
          <w:szCs w:val="24"/>
        </w:rPr>
        <w:t>оценки</w:t>
      </w:r>
      <w:r w:rsidR="00EF3766" w:rsidRPr="00BA6705">
        <w:rPr>
          <w:sz w:val="24"/>
          <w:szCs w:val="24"/>
        </w:rPr>
        <w:t xml:space="preserve"> </w:t>
      </w:r>
      <w:r w:rsidRPr="00BA6705">
        <w:rPr>
          <w:sz w:val="24"/>
          <w:szCs w:val="24"/>
        </w:rPr>
        <w:t>качества</w:t>
      </w:r>
      <w:r w:rsidR="00EF3766" w:rsidRPr="00BA6705">
        <w:rPr>
          <w:sz w:val="24"/>
          <w:szCs w:val="24"/>
        </w:rPr>
        <w:t xml:space="preserve"> </w:t>
      </w:r>
      <w:r w:rsidRPr="00BA6705">
        <w:rPr>
          <w:spacing w:val="-1"/>
          <w:sz w:val="24"/>
          <w:szCs w:val="24"/>
        </w:rPr>
        <w:t>образовательно</w:t>
      </w:r>
      <w:r w:rsidR="00EF3766" w:rsidRPr="00BA6705">
        <w:rPr>
          <w:spacing w:val="-1"/>
          <w:sz w:val="24"/>
          <w:szCs w:val="24"/>
        </w:rPr>
        <w:t xml:space="preserve">й </w:t>
      </w:r>
      <w:r w:rsidRPr="00BA6705">
        <w:rPr>
          <w:spacing w:val="-57"/>
          <w:sz w:val="24"/>
          <w:szCs w:val="24"/>
        </w:rPr>
        <w:t xml:space="preserve"> </w:t>
      </w:r>
      <w:r w:rsidR="00EF3766" w:rsidRPr="00BA6705">
        <w:rPr>
          <w:spacing w:val="-57"/>
          <w:sz w:val="24"/>
          <w:szCs w:val="24"/>
        </w:rPr>
        <w:t xml:space="preserve"> </w:t>
      </w:r>
      <w:r w:rsidRPr="00BA6705">
        <w:rPr>
          <w:sz w:val="24"/>
          <w:szCs w:val="24"/>
        </w:rPr>
        <w:t>деятельности организаций,</w:t>
      </w:r>
      <w:r w:rsidRPr="00BA6705">
        <w:rPr>
          <w:spacing w:val="-1"/>
          <w:sz w:val="24"/>
          <w:szCs w:val="24"/>
        </w:rPr>
        <w:t xml:space="preserve"> </w:t>
      </w:r>
      <w:r w:rsidRPr="00BA6705">
        <w:rPr>
          <w:sz w:val="24"/>
          <w:szCs w:val="24"/>
        </w:rPr>
        <w:t>осуществляющих</w:t>
      </w:r>
      <w:r w:rsidRPr="00BA6705">
        <w:rPr>
          <w:spacing w:val="-3"/>
          <w:sz w:val="24"/>
          <w:szCs w:val="24"/>
        </w:rPr>
        <w:t xml:space="preserve"> </w:t>
      </w:r>
      <w:r w:rsidRPr="00BA6705">
        <w:rPr>
          <w:sz w:val="24"/>
          <w:szCs w:val="24"/>
        </w:rPr>
        <w:t>образовательную</w:t>
      </w:r>
      <w:r w:rsidRPr="00BA6705">
        <w:rPr>
          <w:spacing w:val="-1"/>
          <w:sz w:val="24"/>
          <w:szCs w:val="24"/>
        </w:rPr>
        <w:t xml:space="preserve"> </w:t>
      </w:r>
      <w:r w:rsidRPr="00BA6705">
        <w:rPr>
          <w:sz w:val="24"/>
          <w:szCs w:val="24"/>
        </w:rPr>
        <w:t>деятельность».</w:t>
      </w:r>
    </w:p>
    <w:p w:rsidR="008530C6" w:rsidRPr="00BA6705" w:rsidRDefault="00095B12" w:rsidP="00F65B6D">
      <w:pPr>
        <w:pStyle w:val="a3"/>
        <w:tabs>
          <w:tab w:val="left" w:pos="9639"/>
        </w:tabs>
        <w:ind w:left="0" w:right="-20" w:firstLine="567"/>
      </w:pPr>
      <w:r w:rsidRPr="00BA6705">
        <w:t>Анализ анкетирования показывает, что большинство родителей (законных</w:t>
      </w:r>
      <w:r w:rsidRPr="00BA6705">
        <w:rPr>
          <w:spacing w:val="1"/>
        </w:rPr>
        <w:t xml:space="preserve"> </w:t>
      </w:r>
      <w:r w:rsidRPr="00BA6705">
        <w:t>представителей) – показатель приближен к 100% - удовлетворено качеством</w:t>
      </w:r>
      <w:r w:rsidRPr="00BA6705">
        <w:rPr>
          <w:spacing w:val="-57"/>
        </w:rPr>
        <w:t xml:space="preserve"> </w:t>
      </w:r>
      <w:r w:rsidRPr="00BA6705">
        <w:t>образовательных</w:t>
      </w:r>
      <w:r w:rsidRPr="00BA6705">
        <w:rPr>
          <w:spacing w:val="-1"/>
        </w:rPr>
        <w:t xml:space="preserve"> </w:t>
      </w:r>
      <w:r w:rsidRPr="00BA6705">
        <w:t>услуг</w:t>
      </w:r>
      <w:r w:rsidRPr="00BA6705">
        <w:rPr>
          <w:spacing w:val="-2"/>
        </w:rPr>
        <w:t xml:space="preserve"> </w:t>
      </w:r>
      <w:r w:rsidRPr="00BA6705">
        <w:t>и</w:t>
      </w:r>
      <w:r w:rsidRPr="00BA6705">
        <w:rPr>
          <w:spacing w:val="1"/>
        </w:rPr>
        <w:t xml:space="preserve"> </w:t>
      </w:r>
      <w:r w:rsidRPr="00BA6705">
        <w:t>условиями,</w:t>
      </w:r>
      <w:r w:rsidRPr="00BA6705">
        <w:rPr>
          <w:spacing w:val="-1"/>
        </w:rPr>
        <w:t xml:space="preserve"> </w:t>
      </w:r>
      <w:r w:rsidRPr="00BA6705">
        <w:t>предоставляемыми ДОУ.</w:t>
      </w:r>
    </w:p>
    <w:p w:rsidR="008530C6" w:rsidRPr="00BA6705" w:rsidRDefault="00095B12" w:rsidP="00F65B6D">
      <w:pPr>
        <w:pStyle w:val="a3"/>
        <w:tabs>
          <w:tab w:val="left" w:pos="9639"/>
        </w:tabs>
        <w:ind w:left="0" w:right="-20" w:firstLine="720"/>
      </w:pPr>
      <w:r w:rsidRPr="00BA6705">
        <w:t>Материалы</w:t>
      </w:r>
      <w:r w:rsidRPr="00BA6705">
        <w:rPr>
          <w:spacing w:val="-4"/>
        </w:rPr>
        <w:t xml:space="preserve"> </w:t>
      </w:r>
      <w:r w:rsidRPr="00BA6705">
        <w:t>анкетирования</w:t>
      </w:r>
      <w:r w:rsidRPr="00BA6705">
        <w:rPr>
          <w:spacing w:val="-3"/>
        </w:rPr>
        <w:t xml:space="preserve"> </w:t>
      </w:r>
      <w:r w:rsidRPr="00BA6705">
        <w:t>представлены</w:t>
      </w:r>
      <w:r w:rsidRPr="00BA6705">
        <w:rPr>
          <w:spacing w:val="-3"/>
        </w:rPr>
        <w:t xml:space="preserve"> </w:t>
      </w:r>
      <w:r w:rsidRPr="00BA6705">
        <w:t>на</w:t>
      </w:r>
      <w:r w:rsidRPr="00BA6705">
        <w:rPr>
          <w:spacing w:val="-3"/>
        </w:rPr>
        <w:t xml:space="preserve"> </w:t>
      </w:r>
      <w:r w:rsidRPr="00BA6705">
        <w:t>сайте</w:t>
      </w:r>
      <w:r w:rsidRPr="00BA6705">
        <w:rPr>
          <w:spacing w:val="-3"/>
        </w:rPr>
        <w:t xml:space="preserve"> </w:t>
      </w:r>
      <w:r w:rsidRPr="00BA6705">
        <w:t>учреждения.</w:t>
      </w:r>
    </w:p>
    <w:p w:rsidR="00F65B6D" w:rsidRPr="00BA6705" w:rsidRDefault="00F65B6D" w:rsidP="00F65B6D">
      <w:pPr>
        <w:pStyle w:val="a3"/>
        <w:tabs>
          <w:tab w:val="left" w:pos="9639"/>
        </w:tabs>
        <w:ind w:left="0" w:right="-20" w:firstLine="720"/>
      </w:pPr>
    </w:p>
    <w:p w:rsidR="008530C6" w:rsidRDefault="00095B12" w:rsidP="00153252">
      <w:pPr>
        <w:pStyle w:val="1"/>
        <w:numPr>
          <w:ilvl w:val="0"/>
          <w:numId w:val="74"/>
        </w:numPr>
        <w:tabs>
          <w:tab w:val="left" w:pos="851"/>
        </w:tabs>
        <w:ind w:left="-142" w:right="-20" w:firstLine="720"/>
        <w:jc w:val="center"/>
      </w:pPr>
      <w:r>
        <w:t>Содержательный</w:t>
      </w:r>
      <w:r>
        <w:rPr>
          <w:spacing w:val="-3"/>
        </w:rPr>
        <w:t xml:space="preserve"> </w:t>
      </w:r>
      <w:r>
        <w:t>раздел</w:t>
      </w:r>
    </w:p>
    <w:p w:rsidR="008530C6" w:rsidRDefault="00095B12" w:rsidP="00153252">
      <w:pPr>
        <w:pStyle w:val="a5"/>
        <w:numPr>
          <w:ilvl w:val="1"/>
          <w:numId w:val="60"/>
        </w:numPr>
        <w:tabs>
          <w:tab w:val="left" w:pos="743"/>
          <w:tab w:val="left" w:pos="1134"/>
          <w:tab w:val="left" w:pos="9639"/>
        </w:tabs>
        <w:ind w:left="0" w:right="-20" w:firstLine="720"/>
        <w:jc w:val="both"/>
        <w:rPr>
          <w:b/>
          <w:sz w:val="24"/>
        </w:rPr>
      </w:pPr>
      <w:r>
        <w:rPr>
          <w:b/>
          <w:sz w:val="24"/>
        </w:rPr>
        <w:t>Пояснительная</w:t>
      </w:r>
      <w:r>
        <w:rPr>
          <w:b/>
          <w:spacing w:val="-2"/>
          <w:sz w:val="24"/>
        </w:rPr>
        <w:t xml:space="preserve"> </w:t>
      </w:r>
      <w:r>
        <w:rPr>
          <w:b/>
          <w:sz w:val="24"/>
        </w:rPr>
        <w:t>записка.</w:t>
      </w:r>
    </w:p>
    <w:p w:rsidR="008530C6" w:rsidRDefault="00095B12" w:rsidP="00F65B6D">
      <w:pPr>
        <w:pStyle w:val="a3"/>
        <w:tabs>
          <w:tab w:val="left" w:pos="9639"/>
        </w:tabs>
        <w:ind w:left="0" w:right="-20" w:firstLine="720"/>
      </w:pPr>
      <w:r>
        <w:t>В</w:t>
      </w:r>
      <w:r>
        <w:rPr>
          <w:spacing w:val="-4"/>
        </w:rPr>
        <w:t xml:space="preserve"> </w:t>
      </w:r>
      <w:r>
        <w:t>содержательном</w:t>
      </w:r>
      <w:r>
        <w:rPr>
          <w:spacing w:val="-4"/>
        </w:rPr>
        <w:t xml:space="preserve"> </w:t>
      </w:r>
      <w:r>
        <w:t>разделе</w:t>
      </w:r>
      <w:r>
        <w:rPr>
          <w:spacing w:val="-5"/>
        </w:rPr>
        <w:t xml:space="preserve"> </w:t>
      </w:r>
      <w:r>
        <w:t>Программы</w:t>
      </w:r>
      <w:r>
        <w:rPr>
          <w:spacing w:val="-3"/>
        </w:rPr>
        <w:t xml:space="preserve"> </w:t>
      </w:r>
      <w:r>
        <w:t>представлены:</w:t>
      </w:r>
    </w:p>
    <w:p w:rsidR="008530C6" w:rsidRDefault="00095B12" w:rsidP="00F65B6D">
      <w:pPr>
        <w:pStyle w:val="a3"/>
        <w:tabs>
          <w:tab w:val="left" w:pos="1509"/>
          <w:tab w:val="left" w:pos="1694"/>
          <w:tab w:val="left" w:pos="3910"/>
          <w:tab w:val="left" w:pos="4883"/>
          <w:tab w:val="left" w:pos="5848"/>
          <w:tab w:val="left" w:pos="6244"/>
          <w:tab w:val="left" w:pos="6857"/>
          <w:tab w:val="left" w:pos="7904"/>
          <w:tab w:val="left" w:pos="8032"/>
          <w:tab w:val="left" w:pos="8316"/>
          <w:tab w:val="left" w:pos="9639"/>
        </w:tabs>
        <w:ind w:left="0" w:right="-20" w:firstLine="720"/>
      </w:pPr>
      <w:r>
        <w:t>а)</w:t>
      </w:r>
      <w:r>
        <w:rPr>
          <w:spacing w:val="13"/>
        </w:rPr>
        <w:t xml:space="preserve"> </w:t>
      </w:r>
      <w:r>
        <w:t>описание</w:t>
      </w:r>
      <w:r>
        <w:rPr>
          <w:spacing w:val="13"/>
        </w:rPr>
        <w:t xml:space="preserve"> </w:t>
      </w:r>
      <w:r>
        <w:t>модулей</w:t>
      </w:r>
      <w:r>
        <w:rPr>
          <w:spacing w:val="17"/>
        </w:rPr>
        <w:t xml:space="preserve"> </w:t>
      </w:r>
      <w:r>
        <w:t>образовательной</w:t>
      </w:r>
      <w:r>
        <w:rPr>
          <w:spacing w:val="19"/>
        </w:rPr>
        <w:t xml:space="preserve"> </w:t>
      </w:r>
      <w:r>
        <w:t>деятельности</w:t>
      </w:r>
      <w:r>
        <w:rPr>
          <w:spacing w:val="16"/>
        </w:rPr>
        <w:t xml:space="preserve"> </w:t>
      </w:r>
      <w:r>
        <w:t>в</w:t>
      </w:r>
      <w:r>
        <w:rPr>
          <w:spacing w:val="14"/>
        </w:rPr>
        <w:t xml:space="preserve"> </w:t>
      </w:r>
      <w:r>
        <w:t>соответствии</w:t>
      </w:r>
      <w:r>
        <w:rPr>
          <w:spacing w:val="15"/>
        </w:rPr>
        <w:t xml:space="preserve"> </w:t>
      </w:r>
      <w:r>
        <w:t>с</w:t>
      </w:r>
      <w:r>
        <w:rPr>
          <w:spacing w:val="13"/>
        </w:rPr>
        <w:t xml:space="preserve"> </w:t>
      </w:r>
      <w:r>
        <w:t>направлениями</w:t>
      </w:r>
      <w:r>
        <w:rPr>
          <w:spacing w:val="-57"/>
        </w:rPr>
        <w:t xml:space="preserve"> </w:t>
      </w:r>
      <w:r>
        <w:t>развития</w:t>
      </w:r>
      <w:r>
        <w:rPr>
          <w:spacing w:val="1"/>
        </w:rPr>
        <w:t xml:space="preserve"> </w:t>
      </w:r>
      <w:r>
        <w:t>и</w:t>
      </w:r>
      <w:r>
        <w:rPr>
          <w:spacing w:val="1"/>
        </w:rPr>
        <w:t xml:space="preserve"> </w:t>
      </w:r>
      <w:r>
        <w:t>психофизическими</w:t>
      </w:r>
      <w:r>
        <w:rPr>
          <w:spacing w:val="1"/>
        </w:rPr>
        <w:t xml:space="preserve"> </w:t>
      </w:r>
      <w:r>
        <w:t>особенностями</w:t>
      </w:r>
      <w:r>
        <w:rPr>
          <w:spacing w:val="1"/>
        </w:rPr>
        <w:t xml:space="preserve"> </w:t>
      </w:r>
      <w:r>
        <w:t>ребенка</w:t>
      </w:r>
      <w:r>
        <w:rPr>
          <w:spacing w:val="1"/>
        </w:rPr>
        <w:t xml:space="preserve"> </w:t>
      </w:r>
      <w:r>
        <w:t>с</w:t>
      </w:r>
      <w:r>
        <w:rPr>
          <w:spacing w:val="1"/>
        </w:rPr>
        <w:t xml:space="preserve"> </w:t>
      </w:r>
      <w:r>
        <w:t>ТНР</w:t>
      </w:r>
      <w:r>
        <w:rPr>
          <w:spacing w:val="1"/>
        </w:rPr>
        <w:t xml:space="preserve"> </w:t>
      </w:r>
      <w:r>
        <w:t>в</w:t>
      </w:r>
      <w:r>
        <w:rPr>
          <w:spacing w:val="1"/>
        </w:rPr>
        <w:t xml:space="preserve"> </w:t>
      </w:r>
      <w:r>
        <w:t>пяти</w:t>
      </w:r>
      <w:r>
        <w:rPr>
          <w:spacing w:val="1"/>
        </w:rPr>
        <w:t xml:space="preserve"> </w:t>
      </w:r>
      <w:r>
        <w:t>образовательных</w:t>
      </w:r>
      <w:r>
        <w:rPr>
          <w:spacing w:val="-57"/>
        </w:rPr>
        <w:t xml:space="preserve"> </w:t>
      </w:r>
      <w:r>
        <w:t>областях:</w:t>
      </w:r>
      <w:r w:rsidR="00EF3766">
        <w:t xml:space="preserve"> </w:t>
      </w:r>
      <w:r>
        <w:t>социально-коммуникативного,</w:t>
      </w:r>
      <w:r w:rsidR="00EF3766">
        <w:t xml:space="preserve"> </w:t>
      </w:r>
      <w:r>
        <w:t>познавательного,</w:t>
      </w:r>
      <w:r>
        <w:tab/>
        <w:t>речевого,</w:t>
      </w:r>
      <w:r>
        <w:tab/>
      </w:r>
      <w:r w:rsidR="00EF3766">
        <w:t xml:space="preserve"> </w:t>
      </w:r>
      <w:r>
        <w:t>художественн</w:t>
      </w:r>
      <w:proofErr w:type="gramStart"/>
      <w:r>
        <w:t>о-</w:t>
      </w:r>
      <w:proofErr w:type="gramEnd"/>
      <w:r>
        <w:rPr>
          <w:spacing w:val="-57"/>
        </w:rPr>
        <w:t xml:space="preserve"> </w:t>
      </w:r>
      <w:r>
        <w:t>эстетического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w:t>
      </w:r>
      <w:r>
        <w:rPr>
          <w:spacing w:val="1"/>
        </w:rPr>
        <w:t xml:space="preserve"> </w:t>
      </w:r>
      <w:r>
        <w:t>учетом</w:t>
      </w:r>
      <w:r>
        <w:rPr>
          <w:spacing w:val="1"/>
        </w:rPr>
        <w:t xml:space="preserve"> </w:t>
      </w:r>
      <w:r>
        <w:t>используемых</w:t>
      </w:r>
      <w:r>
        <w:rPr>
          <w:spacing w:val="1"/>
        </w:rPr>
        <w:t xml:space="preserve"> </w:t>
      </w:r>
      <w:r>
        <w:t>вариативных программ</w:t>
      </w:r>
      <w:r>
        <w:rPr>
          <w:spacing w:val="-57"/>
        </w:rPr>
        <w:t xml:space="preserve"> </w:t>
      </w:r>
      <w:r>
        <w:t>дошкольного образования и методических пособий, обеспечивающих реализацию данного</w:t>
      </w:r>
      <w:r>
        <w:rPr>
          <w:spacing w:val="-57"/>
        </w:rPr>
        <w:t xml:space="preserve"> </w:t>
      </w:r>
      <w:r>
        <w:t>содержания.</w:t>
      </w:r>
      <w:r>
        <w:rPr>
          <w:spacing w:val="17"/>
        </w:rPr>
        <w:t xml:space="preserve"> </w:t>
      </w:r>
      <w:r>
        <w:t>При</w:t>
      </w:r>
      <w:r>
        <w:rPr>
          <w:spacing w:val="18"/>
        </w:rPr>
        <w:t xml:space="preserve"> </w:t>
      </w:r>
      <w:r>
        <w:t>разработке</w:t>
      </w:r>
      <w:r>
        <w:rPr>
          <w:spacing w:val="17"/>
        </w:rPr>
        <w:t xml:space="preserve"> </w:t>
      </w:r>
      <w:r>
        <w:t>образовательных</w:t>
      </w:r>
      <w:r>
        <w:rPr>
          <w:spacing w:val="15"/>
        </w:rPr>
        <w:t xml:space="preserve"> </w:t>
      </w:r>
      <w:r>
        <w:t>программ</w:t>
      </w:r>
      <w:r>
        <w:rPr>
          <w:spacing w:val="16"/>
        </w:rPr>
        <w:t xml:space="preserve"> </w:t>
      </w:r>
      <w:r>
        <w:t>дошкольного</w:t>
      </w:r>
      <w:r>
        <w:rPr>
          <w:spacing w:val="18"/>
        </w:rPr>
        <w:t xml:space="preserve"> </w:t>
      </w:r>
      <w:r>
        <w:t>образования</w:t>
      </w:r>
      <w:r>
        <w:rPr>
          <w:spacing w:val="18"/>
        </w:rPr>
        <w:t xml:space="preserve"> </w:t>
      </w:r>
      <w:r>
        <w:t>могут</w:t>
      </w:r>
      <w:r>
        <w:rPr>
          <w:spacing w:val="-57"/>
        </w:rPr>
        <w:t xml:space="preserve"> </w:t>
      </w:r>
      <w:r>
        <w:t>использоваться</w:t>
      </w:r>
      <w:r>
        <w:rPr>
          <w:spacing w:val="4"/>
        </w:rPr>
        <w:t xml:space="preserve"> </w:t>
      </w:r>
      <w:r>
        <w:t>образовательные</w:t>
      </w:r>
      <w:r>
        <w:rPr>
          <w:spacing w:val="3"/>
        </w:rPr>
        <w:t xml:space="preserve"> </w:t>
      </w:r>
      <w:r>
        <w:t>модули</w:t>
      </w:r>
      <w:r>
        <w:rPr>
          <w:spacing w:val="6"/>
        </w:rPr>
        <w:t xml:space="preserve"> </w:t>
      </w:r>
      <w:r>
        <w:t>по</w:t>
      </w:r>
      <w:r>
        <w:rPr>
          <w:spacing w:val="7"/>
        </w:rPr>
        <w:t xml:space="preserve"> </w:t>
      </w:r>
      <w:r>
        <w:t>образовательным</w:t>
      </w:r>
      <w:r>
        <w:rPr>
          <w:spacing w:val="3"/>
        </w:rPr>
        <w:t xml:space="preserve"> </w:t>
      </w:r>
      <w:r>
        <w:t>областям</w:t>
      </w:r>
      <w:r>
        <w:rPr>
          <w:spacing w:val="11"/>
        </w:rPr>
        <w:t xml:space="preserve"> </w:t>
      </w:r>
      <w:r>
        <w:t>(направлениям</w:t>
      </w:r>
      <w:r>
        <w:rPr>
          <w:spacing w:val="-57"/>
        </w:rPr>
        <w:t xml:space="preserve"> </w:t>
      </w:r>
      <w:r>
        <w:t xml:space="preserve">развития </w:t>
      </w:r>
      <w:r w:rsidR="00F65B6D">
        <w:t>воспитанников</w:t>
      </w:r>
      <w:r>
        <w:t xml:space="preserve"> дошкольного возраста) на основании единства и взаимосвязи</w:t>
      </w:r>
      <w:r>
        <w:rPr>
          <w:spacing w:val="1"/>
        </w:rPr>
        <w:t xml:space="preserve"> </w:t>
      </w:r>
      <w:r>
        <w:t>содержания</w:t>
      </w:r>
      <w:r>
        <w:rPr>
          <w:spacing w:val="38"/>
        </w:rPr>
        <w:t xml:space="preserve"> </w:t>
      </w:r>
      <w:r>
        <w:t>образовательной</w:t>
      </w:r>
      <w:r>
        <w:rPr>
          <w:spacing w:val="37"/>
        </w:rPr>
        <w:t xml:space="preserve"> </w:t>
      </w:r>
      <w:r>
        <w:t>программы,</w:t>
      </w:r>
      <w:r>
        <w:rPr>
          <w:spacing w:val="38"/>
        </w:rPr>
        <w:t xml:space="preserve"> </w:t>
      </w:r>
      <w:r>
        <w:t>форм,</w:t>
      </w:r>
      <w:r>
        <w:rPr>
          <w:spacing w:val="38"/>
        </w:rPr>
        <w:t xml:space="preserve"> </w:t>
      </w:r>
      <w:r>
        <w:t>методов</w:t>
      </w:r>
      <w:r>
        <w:rPr>
          <w:spacing w:val="38"/>
        </w:rPr>
        <w:t xml:space="preserve"> </w:t>
      </w:r>
      <w:r>
        <w:t>и</w:t>
      </w:r>
      <w:r>
        <w:rPr>
          <w:spacing w:val="39"/>
        </w:rPr>
        <w:t xml:space="preserve"> </w:t>
      </w:r>
      <w:r>
        <w:t>средств</w:t>
      </w:r>
      <w:r>
        <w:rPr>
          <w:spacing w:val="38"/>
        </w:rPr>
        <w:t xml:space="preserve"> </w:t>
      </w:r>
      <w:r>
        <w:t>образовательной</w:t>
      </w:r>
      <w:r>
        <w:rPr>
          <w:spacing w:val="-57"/>
        </w:rPr>
        <w:t xml:space="preserve"> </w:t>
      </w:r>
      <w:r>
        <w:t>деятельности,</w:t>
      </w:r>
      <w:r>
        <w:rPr>
          <w:spacing w:val="1"/>
        </w:rPr>
        <w:t xml:space="preserve"> </w:t>
      </w:r>
      <w:r>
        <w:t>а</w:t>
      </w:r>
      <w:r>
        <w:rPr>
          <w:spacing w:val="1"/>
        </w:rPr>
        <w:t xml:space="preserve"> </w:t>
      </w:r>
      <w:r>
        <w:t>также</w:t>
      </w:r>
      <w:r>
        <w:rPr>
          <w:spacing w:val="1"/>
        </w:rPr>
        <w:t xml:space="preserve"> </w:t>
      </w:r>
      <w:r>
        <w:t>организации</w:t>
      </w:r>
      <w:r>
        <w:rPr>
          <w:spacing w:val="1"/>
        </w:rPr>
        <w:t xml:space="preserve"> </w:t>
      </w:r>
      <w:r>
        <w:t>образовательной</w:t>
      </w:r>
      <w:r>
        <w:rPr>
          <w:spacing w:val="1"/>
        </w:rPr>
        <w:t xml:space="preserve"> </w:t>
      </w:r>
      <w:r>
        <w:t>среды,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развивающей</w:t>
      </w:r>
      <w:r w:rsidR="00EF3766">
        <w:t xml:space="preserve"> </w:t>
      </w:r>
      <w:r>
        <w:rPr>
          <w:spacing w:val="-57"/>
        </w:rPr>
        <w:t xml:space="preserve"> </w:t>
      </w:r>
      <w:r w:rsidR="00EF3766">
        <w:rPr>
          <w:spacing w:val="-57"/>
        </w:rPr>
        <w:t xml:space="preserve">  </w:t>
      </w:r>
      <w:r>
        <w:t>предметно</w:t>
      </w:r>
      <w:r w:rsidR="00EF3766">
        <w:t xml:space="preserve"> </w:t>
      </w:r>
      <w:r>
        <w:t>пространственной,</w:t>
      </w:r>
      <w:r w:rsidR="00EF3766">
        <w:t xml:space="preserve"> </w:t>
      </w:r>
      <w:r>
        <w:t>представленные</w:t>
      </w:r>
      <w:r>
        <w:tab/>
        <w:t>в</w:t>
      </w:r>
      <w:r w:rsidR="00EF3766">
        <w:t xml:space="preserve"> </w:t>
      </w:r>
      <w:r>
        <w:t>комплексных</w:t>
      </w:r>
      <w:r>
        <w:tab/>
        <w:t>и</w:t>
      </w:r>
      <w:r w:rsidR="00EF3766">
        <w:t xml:space="preserve"> п</w:t>
      </w:r>
      <w:r>
        <w:t>арциальных</w:t>
      </w:r>
      <w:r>
        <w:rPr>
          <w:spacing w:val="-57"/>
        </w:rPr>
        <w:t xml:space="preserve"> </w:t>
      </w:r>
      <w:r>
        <w:t>программах;</w:t>
      </w:r>
    </w:p>
    <w:p w:rsidR="008530C6" w:rsidRDefault="00095B12" w:rsidP="00F65B6D">
      <w:pPr>
        <w:pStyle w:val="a3"/>
        <w:tabs>
          <w:tab w:val="left" w:pos="2264"/>
          <w:tab w:val="left" w:pos="3466"/>
          <w:tab w:val="left" w:pos="3852"/>
          <w:tab w:val="left" w:pos="4320"/>
          <w:tab w:val="left" w:pos="4831"/>
          <w:tab w:val="left" w:pos="6006"/>
          <w:tab w:val="left" w:pos="6049"/>
          <w:tab w:val="left" w:pos="7466"/>
          <w:tab w:val="left" w:pos="7756"/>
          <w:tab w:val="left" w:pos="8932"/>
          <w:tab w:val="left" w:pos="9639"/>
        </w:tabs>
        <w:ind w:left="0" w:right="-20" w:firstLine="720"/>
      </w:pPr>
      <w:r>
        <w:t>б)</w:t>
      </w:r>
      <w:r>
        <w:rPr>
          <w:spacing w:val="39"/>
        </w:rPr>
        <w:t xml:space="preserve"> </w:t>
      </w:r>
      <w:r>
        <w:t>описание</w:t>
      </w:r>
      <w:r>
        <w:rPr>
          <w:spacing w:val="40"/>
        </w:rPr>
        <w:t xml:space="preserve"> </w:t>
      </w:r>
      <w:r>
        <w:t>вариативных</w:t>
      </w:r>
      <w:r>
        <w:rPr>
          <w:spacing w:val="40"/>
        </w:rPr>
        <w:t xml:space="preserve"> </w:t>
      </w:r>
      <w:r>
        <w:t>форм,</w:t>
      </w:r>
      <w:r>
        <w:rPr>
          <w:spacing w:val="40"/>
        </w:rPr>
        <w:t xml:space="preserve"> </w:t>
      </w:r>
      <w:r>
        <w:t>способов,</w:t>
      </w:r>
      <w:r>
        <w:rPr>
          <w:spacing w:val="42"/>
        </w:rPr>
        <w:t xml:space="preserve"> </w:t>
      </w:r>
      <w:r>
        <w:t>методов</w:t>
      </w:r>
      <w:r>
        <w:rPr>
          <w:spacing w:val="40"/>
        </w:rPr>
        <w:t xml:space="preserve"> </w:t>
      </w:r>
      <w:r>
        <w:t>и</w:t>
      </w:r>
      <w:r>
        <w:rPr>
          <w:spacing w:val="41"/>
        </w:rPr>
        <w:t xml:space="preserve"> </w:t>
      </w:r>
      <w:r>
        <w:t>средств</w:t>
      </w:r>
      <w:r>
        <w:rPr>
          <w:spacing w:val="41"/>
        </w:rPr>
        <w:t xml:space="preserve"> </w:t>
      </w:r>
      <w:r>
        <w:t>реализации</w:t>
      </w:r>
      <w:r>
        <w:rPr>
          <w:spacing w:val="41"/>
        </w:rPr>
        <w:t xml:space="preserve"> </w:t>
      </w:r>
      <w:r>
        <w:t>Программы</w:t>
      </w:r>
      <w:r>
        <w:rPr>
          <w:spacing w:val="41"/>
        </w:rPr>
        <w:t xml:space="preserve"> </w:t>
      </w:r>
      <w:r>
        <w:t>с</w:t>
      </w:r>
      <w:r>
        <w:rPr>
          <w:spacing w:val="-57"/>
        </w:rPr>
        <w:t xml:space="preserve"> </w:t>
      </w:r>
      <w:r>
        <w:t>учетом</w:t>
      </w:r>
      <w:r>
        <w:rPr>
          <w:spacing w:val="2"/>
        </w:rPr>
        <w:t xml:space="preserve"> </w:t>
      </w:r>
      <w:r>
        <w:t>психофизических,</w:t>
      </w:r>
      <w:r>
        <w:rPr>
          <w:spacing w:val="2"/>
        </w:rPr>
        <w:t xml:space="preserve"> </w:t>
      </w:r>
      <w:r>
        <w:t>возрастных</w:t>
      </w:r>
      <w:r>
        <w:rPr>
          <w:spacing w:val="2"/>
        </w:rPr>
        <w:t xml:space="preserve"> </w:t>
      </w:r>
      <w:r>
        <w:t>и</w:t>
      </w:r>
      <w:r>
        <w:rPr>
          <w:spacing w:val="1"/>
        </w:rPr>
        <w:t xml:space="preserve"> </w:t>
      </w:r>
      <w:r>
        <w:t>индивидуально-психологических</w:t>
      </w:r>
      <w:r>
        <w:rPr>
          <w:spacing w:val="2"/>
        </w:rPr>
        <w:t xml:space="preserve"> </w:t>
      </w:r>
      <w:r>
        <w:t>особенностей</w:t>
      </w:r>
      <w:r>
        <w:rPr>
          <w:spacing w:val="-57"/>
        </w:rPr>
        <w:t xml:space="preserve"> </w:t>
      </w:r>
      <w:r w:rsidR="00F65B6D">
        <w:t>воспитанников</w:t>
      </w:r>
      <w:r>
        <w:t xml:space="preserve"> с ТНР, специфики их образовательных потребностей, мотивов и интересов;</w:t>
      </w:r>
      <w:r>
        <w:rPr>
          <w:spacing w:val="1"/>
        </w:rPr>
        <w:t xml:space="preserve"> </w:t>
      </w:r>
      <w:r>
        <w:t>в) программа коррекционно-развивающей работы с детьми, описывающая</w:t>
      </w:r>
      <w:r>
        <w:rPr>
          <w:spacing w:val="1"/>
        </w:rPr>
        <w:t xml:space="preserve"> </w:t>
      </w:r>
      <w:r>
        <w:t xml:space="preserve">образовательную деятельность по коррекции нарушений развития </w:t>
      </w:r>
      <w:r w:rsidR="00F65B6D">
        <w:t>воспитанников</w:t>
      </w:r>
      <w:r>
        <w:t xml:space="preserve"> с ТНР.</w:t>
      </w:r>
      <w:r>
        <w:rPr>
          <w:spacing w:val="1"/>
        </w:rPr>
        <w:t xml:space="preserve"> </w:t>
      </w:r>
      <w:r>
        <w:t>Способы</w:t>
      </w:r>
      <w:r>
        <w:rPr>
          <w:spacing w:val="1"/>
        </w:rPr>
        <w:t xml:space="preserve"> </w:t>
      </w:r>
      <w:r>
        <w:t>реализации</w:t>
      </w:r>
      <w:r>
        <w:rPr>
          <w:spacing w:val="1"/>
        </w:rPr>
        <w:t xml:space="preserve"> </w:t>
      </w:r>
      <w:r>
        <w:t>образовательной</w:t>
      </w:r>
      <w:r>
        <w:rPr>
          <w:spacing w:val="1"/>
        </w:rPr>
        <w:t xml:space="preserve"> </w:t>
      </w:r>
      <w:r>
        <w:t>деятельности</w:t>
      </w:r>
      <w:r>
        <w:rPr>
          <w:spacing w:val="1"/>
        </w:rPr>
        <w:t xml:space="preserve"> </w:t>
      </w:r>
      <w:r>
        <w:t>определяются</w:t>
      </w:r>
      <w:r>
        <w:rPr>
          <w:spacing w:val="1"/>
        </w:rPr>
        <w:t xml:space="preserve"> </w:t>
      </w:r>
      <w:r>
        <w:t>климатическими,</w:t>
      </w:r>
      <w:r>
        <w:rPr>
          <w:spacing w:val="1"/>
        </w:rPr>
        <w:t xml:space="preserve"> </w:t>
      </w:r>
      <w:r>
        <w:t>социально-экономическими</w:t>
      </w:r>
      <w:r>
        <w:tab/>
        <w:t>условиями</w:t>
      </w:r>
      <w:r>
        <w:tab/>
        <w:t>субъекта</w:t>
      </w:r>
      <w:r>
        <w:tab/>
        <w:t>Российской</w:t>
      </w:r>
      <w:r>
        <w:tab/>
        <w:t>Федерации,</w:t>
      </w:r>
      <w:r w:rsidR="00EF3766">
        <w:t xml:space="preserve"> </w:t>
      </w:r>
      <w:r>
        <w:t>местом</w:t>
      </w:r>
      <w:r>
        <w:rPr>
          <w:spacing w:val="-57"/>
        </w:rPr>
        <w:t xml:space="preserve"> </w:t>
      </w:r>
      <w:r>
        <w:t>расположения</w:t>
      </w:r>
      <w:r>
        <w:rPr>
          <w:spacing w:val="3"/>
        </w:rPr>
        <w:t xml:space="preserve"> </w:t>
      </w:r>
      <w:r>
        <w:t>Организации,</w:t>
      </w:r>
      <w:r>
        <w:rPr>
          <w:spacing w:val="3"/>
        </w:rPr>
        <w:t xml:space="preserve"> </w:t>
      </w:r>
      <w:r>
        <w:t>педагогическим</w:t>
      </w:r>
      <w:r>
        <w:rPr>
          <w:spacing w:val="2"/>
        </w:rPr>
        <w:t xml:space="preserve"> </w:t>
      </w:r>
      <w:r>
        <w:t>коллективом</w:t>
      </w:r>
      <w:r>
        <w:rPr>
          <w:spacing w:val="3"/>
        </w:rPr>
        <w:t xml:space="preserve"> </w:t>
      </w:r>
      <w:r>
        <w:t>Организации.</w:t>
      </w:r>
      <w:r>
        <w:rPr>
          <w:spacing w:val="3"/>
        </w:rPr>
        <w:t xml:space="preserve"> </w:t>
      </w:r>
      <w:r>
        <w:t>При</w:t>
      </w:r>
      <w:r>
        <w:rPr>
          <w:spacing w:val="3"/>
        </w:rPr>
        <w:t xml:space="preserve"> </w:t>
      </w:r>
      <w:r>
        <w:t>организации</w:t>
      </w:r>
      <w:r>
        <w:rPr>
          <w:spacing w:val="-57"/>
        </w:rPr>
        <w:t xml:space="preserve"> </w:t>
      </w:r>
      <w:r>
        <w:t>образовательной</w:t>
      </w:r>
      <w:r w:rsidR="00EF3766">
        <w:t xml:space="preserve"> </w:t>
      </w:r>
      <w:r>
        <w:t>деятельности</w:t>
      </w:r>
      <w:r>
        <w:tab/>
        <w:t>по</w:t>
      </w:r>
      <w:r>
        <w:tab/>
        <w:t>направлениям,</w:t>
      </w:r>
      <w:r>
        <w:tab/>
      </w:r>
      <w:r>
        <w:tab/>
        <w:t>обозначенным</w:t>
      </w:r>
      <w:r>
        <w:tab/>
        <w:t>образовательными</w:t>
      </w:r>
      <w:r>
        <w:rPr>
          <w:spacing w:val="-57"/>
        </w:rPr>
        <w:t xml:space="preserve"> </w:t>
      </w:r>
      <w:r w:rsidR="00EF3766">
        <w:rPr>
          <w:spacing w:val="-57"/>
        </w:rPr>
        <w:t>о</w:t>
      </w:r>
      <w:r>
        <w:t>бластями,</w:t>
      </w:r>
      <w:r>
        <w:rPr>
          <w:spacing w:val="5"/>
        </w:rPr>
        <w:t xml:space="preserve"> </w:t>
      </w:r>
      <w:r>
        <w:t>необходимо</w:t>
      </w:r>
      <w:r>
        <w:rPr>
          <w:spacing w:val="5"/>
        </w:rPr>
        <w:t xml:space="preserve"> </w:t>
      </w:r>
      <w:r>
        <w:t>следовать</w:t>
      </w:r>
      <w:r>
        <w:rPr>
          <w:spacing w:val="7"/>
        </w:rPr>
        <w:t xml:space="preserve"> </w:t>
      </w:r>
      <w:r>
        <w:t>общим</w:t>
      </w:r>
      <w:r>
        <w:rPr>
          <w:spacing w:val="5"/>
        </w:rPr>
        <w:t xml:space="preserve"> </w:t>
      </w:r>
      <w:r>
        <w:t>и</w:t>
      </w:r>
      <w:r>
        <w:rPr>
          <w:spacing w:val="4"/>
        </w:rPr>
        <w:t xml:space="preserve"> </w:t>
      </w:r>
      <w:r>
        <w:t>специфическим</w:t>
      </w:r>
      <w:r>
        <w:rPr>
          <w:spacing w:val="2"/>
        </w:rPr>
        <w:t xml:space="preserve"> </w:t>
      </w:r>
      <w:r>
        <w:t>принципам</w:t>
      </w:r>
      <w:r>
        <w:rPr>
          <w:spacing w:val="5"/>
        </w:rPr>
        <w:t xml:space="preserve"> </w:t>
      </w:r>
      <w:r>
        <w:t>и</w:t>
      </w:r>
      <w:r>
        <w:rPr>
          <w:spacing w:val="4"/>
        </w:rPr>
        <w:t xml:space="preserve"> </w:t>
      </w:r>
      <w:r>
        <w:t>подходам</w:t>
      </w:r>
      <w:r>
        <w:rPr>
          <w:spacing w:val="4"/>
        </w:rPr>
        <w:t xml:space="preserve"> </w:t>
      </w:r>
      <w:r>
        <w:t>к</w:t>
      </w:r>
      <w:r>
        <w:rPr>
          <w:spacing w:val="-57"/>
        </w:rPr>
        <w:t xml:space="preserve"> </w:t>
      </w:r>
      <w:r>
        <w:t>формированию Программы, в частности принципам поддержки разнообразия детства,</w:t>
      </w:r>
      <w:r>
        <w:rPr>
          <w:spacing w:val="1"/>
        </w:rPr>
        <w:t xml:space="preserve"> </w:t>
      </w:r>
      <w:r>
        <w:t>индивидуализации</w:t>
      </w:r>
      <w:r>
        <w:rPr>
          <w:spacing w:val="35"/>
        </w:rPr>
        <w:t xml:space="preserve"> </w:t>
      </w:r>
      <w:r>
        <w:t>дошкольного</w:t>
      </w:r>
      <w:r>
        <w:rPr>
          <w:spacing w:val="34"/>
        </w:rPr>
        <w:t xml:space="preserve"> </w:t>
      </w:r>
      <w:r>
        <w:t>образования</w:t>
      </w:r>
      <w:r>
        <w:rPr>
          <w:spacing w:val="35"/>
        </w:rPr>
        <w:t xml:space="preserve"> </w:t>
      </w:r>
      <w:r w:rsidR="00F65B6D">
        <w:t>воспитанников</w:t>
      </w:r>
      <w:r>
        <w:rPr>
          <w:spacing w:val="34"/>
        </w:rPr>
        <w:t xml:space="preserve"> </w:t>
      </w:r>
      <w:r>
        <w:t>с</w:t>
      </w:r>
      <w:r>
        <w:rPr>
          <w:spacing w:val="34"/>
        </w:rPr>
        <w:t xml:space="preserve"> </w:t>
      </w:r>
      <w:r>
        <w:t>ТНР</w:t>
      </w:r>
      <w:r>
        <w:rPr>
          <w:spacing w:val="34"/>
        </w:rPr>
        <w:t xml:space="preserve"> </w:t>
      </w:r>
      <w:r>
        <w:t>и</w:t>
      </w:r>
      <w:r>
        <w:rPr>
          <w:spacing w:val="35"/>
        </w:rPr>
        <w:t xml:space="preserve"> </w:t>
      </w:r>
      <w:r>
        <w:t>другим.</w:t>
      </w:r>
      <w:r>
        <w:rPr>
          <w:spacing w:val="35"/>
        </w:rPr>
        <w:t xml:space="preserve"> </w:t>
      </w:r>
      <w:r>
        <w:t>Определяя</w:t>
      </w:r>
      <w:r>
        <w:rPr>
          <w:spacing w:val="-57"/>
        </w:rPr>
        <w:t xml:space="preserve"> </w:t>
      </w:r>
      <w:r>
        <w:t>содержание</w:t>
      </w:r>
      <w:r>
        <w:rPr>
          <w:spacing w:val="27"/>
        </w:rPr>
        <w:t xml:space="preserve"> </w:t>
      </w:r>
      <w:r>
        <w:t>образовательной</w:t>
      </w:r>
      <w:r>
        <w:rPr>
          <w:spacing w:val="28"/>
        </w:rPr>
        <w:t xml:space="preserve"> </w:t>
      </w:r>
      <w:r>
        <w:t>деятельности</w:t>
      </w:r>
      <w:r>
        <w:rPr>
          <w:spacing w:val="29"/>
        </w:rPr>
        <w:t xml:space="preserve"> </w:t>
      </w:r>
      <w:r>
        <w:t>в</w:t>
      </w:r>
      <w:r>
        <w:rPr>
          <w:spacing w:val="28"/>
        </w:rPr>
        <w:t xml:space="preserve"> </w:t>
      </w:r>
      <w:r>
        <w:t>соответствии</w:t>
      </w:r>
      <w:r>
        <w:rPr>
          <w:spacing w:val="28"/>
        </w:rPr>
        <w:t xml:space="preserve"> </w:t>
      </w:r>
      <w:r>
        <w:t>с</w:t>
      </w:r>
      <w:r>
        <w:rPr>
          <w:spacing w:val="27"/>
        </w:rPr>
        <w:t xml:space="preserve"> </w:t>
      </w:r>
      <w:r>
        <w:t>этими</w:t>
      </w:r>
      <w:r>
        <w:rPr>
          <w:spacing w:val="28"/>
        </w:rPr>
        <w:t xml:space="preserve"> </w:t>
      </w:r>
      <w:r>
        <w:t>принципами,</w:t>
      </w:r>
      <w:r>
        <w:rPr>
          <w:spacing w:val="28"/>
        </w:rPr>
        <w:t xml:space="preserve"> </w:t>
      </w:r>
      <w:r>
        <w:t>следует</w:t>
      </w:r>
      <w:r>
        <w:rPr>
          <w:spacing w:val="-57"/>
        </w:rPr>
        <w:t xml:space="preserve"> </w:t>
      </w:r>
      <w:r>
        <w:t>принимать</w:t>
      </w:r>
      <w:r>
        <w:rPr>
          <w:spacing w:val="1"/>
        </w:rPr>
        <w:t xml:space="preserve"> </w:t>
      </w:r>
      <w:r>
        <w:t>во</w:t>
      </w:r>
      <w:r>
        <w:rPr>
          <w:spacing w:val="1"/>
        </w:rPr>
        <w:t xml:space="preserve"> </w:t>
      </w:r>
      <w:r>
        <w:t>внимание</w:t>
      </w:r>
      <w:r>
        <w:rPr>
          <w:spacing w:val="1"/>
        </w:rPr>
        <w:t xml:space="preserve"> </w:t>
      </w:r>
      <w:r>
        <w:t>неравномерность</w:t>
      </w:r>
      <w:r>
        <w:rPr>
          <w:spacing w:val="1"/>
        </w:rPr>
        <w:t xml:space="preserve"> </w:t>
      </w:r>
      <w:r>
        <w:t>психофизического</w:t>
      </w:r>
      <w:r>
        <w:rPr>
          <w:spacing w:val="1"/>
        </w:rPr>
        <w:t xml:space="preserve"> </w:t>
      </w:r>
      <w:r>
        <w:t>развития,</w:t>
      </w:r>
      <w:r>
        <w:rPr>
          <w:spacing w:val="1"/>
        </w:rPr>
        <w:t xml:space="preserve"> </w:t>
      </w:r>
      <w:r>
        <w:t>особенности</w:t>
      </w:r>
      <w:r>
        <w:rPr>
          <w:spacing w:val="-57"/>
        </w:rPr>
        <w:t xml:space="preserve"> </w:t>
      </w:r>
      <w:r>
        <w:t>речевого</w:t>
      </w:r>
      <w:r>
        <w:rPr>
          <w:spacing w:val="32"/>
        </w:rPr>
        <w:t xml:space="preserve"> </w:t>
      </w:r>
      <w:r>
        <w:t>развития</w:t>
      </w:r>
      <w:r>
        <w:rPr>
          <w:spacing w:val="32"/>
        </w:rPr>
        <w:t xml:space="preserve"> </w:t>
      </w:r>
      <w:r w:rsidR="00F65B6D">
        <w:t>воспитанников</w:t>
      </w:r>
      <w:r>
        <w:rPr>
          <w:spacing w:val="33"/>
        </w:rPr>
        <w:t xml:space="preserve"> </w:t>
      </w:r>
      <w:r>
        <w:t>с</w:t>
      </w:r>
      <w:r>
        <w:rPr>
          <w:spacing w:val="31"/>
        </w:rPr>
        <w:t xml:space="preserve"> </w:t>
      </w:r>
      <w:r>
        <w:t>ТНР,</w:t>
      </w:r>
      <w:r>
        <w:rPr>
          <w:spacing w:val="32"/>
        </w:rPr>
        <w:t xml:space="preserve"> </w:t>
      </w:r>
      <w:r>
        <w:t>значительные</w:t>
      </w:r>
      <w:r>
        <w:rPr>
          <w:spacing w:val="32"/>
        </w:rPr>
        <w:t xml:space="preserve"> </w:t>
      </w:r>
      <w:r>
        <w:t>индивидуальные</w:t>
      </w:r>
      <w:r>
        <w:rPr>
          <w:spacing w:val="31"/>
        </w:rPr>
        <w:t xml:space="preserve"> </w:t>
      </w:r>
      <w:r>
        <w:t>различия</w:t>
      </w:r>
      <w:r>
        <w:rPr>
          <w:spacing w:val="33"/>
        </w:rPr>
        <w:t xml:space="preserve"> </w:t>
      </w:r>
      <w:r>
        <w:t>между</w:t>
      </w:r>
      <w:r w:rsidR="00EF3766">
        <w:t xml:space="preserve">  </w:t>
      </w:r>
      <w:r>
        <w:t>детьми,</w:t>
      </w:r>
      <w:r>
        <w:rPr>
          <w:spacing w:val="1"/>
        </w:rPr>
        <w:t xml:space="preserve"> </w:t>
      </w:r>
      <w:r>
        <w:t>а</w:t>
      </w:r>
      <w:r>
        <w:rPr>
          <w:spacing w:val="1"/>
        </w:rPr>
        <w:t xml:space="preserve"> </w:t>
      </w:r>
      <w:r>
        <w:t>также</w:t>
      </w:r>
      <w:r>
        <w:rPr>
          <w:spacing w:val="1"/>
        </w:rPr>
        <w:t xml:space="preserve"> </w:t>
      </w:r>
      <w:r>
        <w:t>особенности</w:t>
      </w:r>
      <w:r>
        <w:rPr>
          <w:spacing w:val="1"/>
        </w:rPr>
        <w:t xml:space="preserve"> </w:t>
      </w:r>
      <w:r>
        <w:t>социокультурной</w:t>
      </w:r>
      <w:r>
        <w:rPr>
          <w:spacing w:val="1"/>
        </w:rPr>
        <w:t xml:space="preserve"> </w:t>
      </w:r>
      <w:r>
        <w:t>среды,</w:t>
      </w:r>
      <w:r>
        <w:rPr>
          <w:spacing w:val="1"/>
        </w:rPr>
        <w:t xml:space="preserve"> </w:t>
      </w:r>
      <w:r>
        <w:t>в</w:t>
      </w:r>
      <w:r>
        <w:rPr>
          <w:spacing w:val="1"/>
        </w:rPr>
        <w:t xml:space="preserve"> </w:t>
      </w:r>
      <w:r>
        <w:t>которой</w:t>
      </w:r>
      <w:r>
        <w:rPr>
          <w:spacing w:val="1"/>
        </w:rPr>
        <w:t xml:space="preserve"> </w:t>
      </w:r>
      <w:r>
        <w:t>проживают</w:t>
      </w:r>
      <w:r>
        <w:rPr>
          <w:spacing w:val="1"/>
        </w:rPr>
        <w:t xml:space="preserve"> </w:t>
      </w:r>
      <w:r>
        <w:t>семьи</w:t>
      </w:r>
      <w:r>
        <w:rPr>
          <w:spacing w:val="1"/>
        </w:rPr>
        <w:t xml:space="preserve"> </w:t>
      </w:r>
      <w:r w:rsidR="00F65B6D">
        <w:t>воспитанников</w:t>
      </w:r>
      <w:r>
        <w:t>.</w:t>
      </w:r>
    </w:p>
    <w:p w:rsidR="008530C6" w:rsidRDefault="00183C76" w:rsidP="00F65B6D">
      <w:pPr>
        <w:pStyle w:val="a3"/>
        <w:tabs>
          <w:tab w:val="left" w:pos="9639"/>
        </w:tabs>
        <w:ind w:left="0" w:right="-20" w:firstLine="720"/>
        <w:rPr>
          <w:b/>
        </w:rPr>
      </w:pPr>
      <w:r>
        <w:t xml:space="preserve">В группах </w:t>
      </w:r>
      <w:r w:rsidR="00EF3766">
        <w:t>комбинированной</w:t>
      </w:r>
      <w:r w:rsidR="00095B12">
        <w:t xml:space="preserve"> направленности осуществляется реализация Программы для</w:t>
      </w:r>
      <w:r w:rsidR="00095B12">
        <w:rPr>
          <w:spacing w:val="1"/>
        </w:rPr>
        <w:t xml:space="preserve"> </w:t>
      </w:r>
      <w:r w:rsidR="00F65B6D">
        <w:t>воспитанников</w:t>
      </w:r>
      <w:r w:rsidR="00095B12">
        <w:t>, обеспечивающей коррекцию нарушений развития и социальную адаптацию</w:t>
      </w:r>
      <w:r w:rsidR="00095B12">
        <w:rPr>
          <w:spacing w:val="-57"/>
        </w:rPr>
        <w:t xml:space="preserve"> </w:t>
      </w:r>
      <w:r w:rsidR="00F65B6D">
        <w:t>воспитанников</w:t>
      </w:r>
      <w:r w:rsidR="00095B12">
        <w:rPr>
          <w:spacing w:val="1"/>
        </w:rPr>
        <w:t xml:space="preserve"> </w:t>
      </w:r>
      <w:r w:rsidR="00095B12">
        <w:t>с</w:t>
      </w:r>
      <w:r w:rsidR="00095B12">
        <w:rPr>
          <w:spacing w:val="1"/>
        </w:rPr>
        <w:t xml:space="preserve"> </w:t>
      </w:r>
      <w:r w:rsidR="00095B12">
        <w:t>учетом</w:t>
      </w:r>
      <w:r w:rsidR="00095B12">
        <w:rPr>
          <w:spacing w:val="1"/>
        </w:rPr>
        <w:t xml:space="preserve"> </w:t>
      </w:r>
      <w:r w:rsidR="00095B12">
        <w:t>особенностей</w:t>
      </w:r>
      <w:r w:rsidR="00095B12">
        <w:rPr>
          <w:spacing w:val="1"/>
        </w:rPr>
        <w:t xml:space="preserve"> </w:t>
      </w:r>
      <w:r w:rsidR="00095B12">
        <w:t>их</w:t>
      </w:r>
      <w:r w:rsidR="00095B12">
        <w:rPr>
          <w:spacing w:val="1"/>
        </w:rPr>
        <w:t xml:space="preserve"> </w:t>
      </w:r>
      <w:r w:rsidR="00095B12">
        <w:t>психофизического</w:t>
      </w:r>
      <w:r w:rsidR="00095B12">
        <w:rPr>
          <w:spacing w:val="1"/>
        </w:rPr>
        <w:t xml:space="preserve"> </w:t>
      </w:r>
      <w:r w:rsidR="00095B12">
        <w:t>развития,</w:t>
      </w:r>
      <w:r w:rsidR="00095B12">
        <w:rPr>
          <w:spacing w:val="1"/>
        </w:rPr>
        <w:t xml:space="preserve"> </w:t>
      </w:r>
      <w:r w:rsidR="00095B12">
        <w:t>индивидуальных</w:t>
      </w:r>
      <w:r w:rsidR="00095B12">
        <w:rPr>
          <w:spacing w:val="-57"/>
        </w:rPr>
        <w:t xml:space="preserve"> </w:t>
      </w:r>
      <w:r w:rsidR="00095B12">
        <w:t>возможностей</w:t>
      </w:r>
      <w:r w:rsidR="00095B12">
        <w:rPr>
          <w:b/>
        </w:rPr>
        <w:t>.</w:t>
      </w:r>
    </w:p>
    <w:p w:rsidR="00BA6705" w:rsidRDefault="00BA6705" w:rsidP="00F65B6D">
      <w:pPr>
        <w:pStyle w:val="a3"/>
        <w:tabs>
          <w:tab w:val="left" w:pos="9639"/>
        </w:tabs>
        <w:ind w:left="0" w:right="-20" w:firstLine="720"/>
        <w:rPr>
          <w:b/>
        </w:rPr>
      </w:pPr>
    </w:p>
    <w:p w:rsidR="00BA6705" w:rsidRDefault="00BA6705" w:rsidP="00F65B6D">
      <w:pPr>
        <w:pStyle w:val="a3"/>
        <w:tabs>
          <w:tab w:val="left" w:pos="9639"/>
        </w:tabs>
        <w:ind w:left="0" w:right="-20" w:firstLine="720"/>
        <w:rPr>
          <w:b/>
        </w:rPr>
      </w:pPr>
    </w:p>
    <w:p w:rsidR="00BA6705" w:rsidRDefault="00BA6705" w:rsidP="00F65B6D">
      <w:pPr>
        <w:pStyle w:val="a3"/>
        <w:tabs>
          <w:tab w:val="left" w:pos="9639"/>
        </w:tabs>
        <w:ind w:left="0" w:right="-20" w:firstLine="720"/>
        <w:rPr>
          <w:b/>
        </w:rPr>
      </w:pPr>
    </w:p>
    <w:p w:rsidR="008530C6" w:rsidRDefault="00095B12" w:rsidP="00153252">
      <w:pPr>
        <w:pStyle w:val="1"/>
        <w:numPr>
          <w:ilvl w:val="1"/>
          <w:numId w:val="60"/>
        </w:numPr>
        <w:tabs>
          <w:tab w:val="left" w:pos="851"/>
          <w:tab w:val="left" w:pos="993"/>
        </w:tabs>
        <w:ind w:left="0" w:right="-20" w:firstLine="720"/>
        <w:jc w:val="both"/>
      </w:pPr>
      <w:r>
        <w:lastRenderedPageBreak/>
        <w:t>Описание</w:t>
      </w:r>
      <w:r>
        <w:rPr>
          <w:spacing w:val="1"/>
        </w:rPr>
        <w:t xml:space="preserve"> </w:t>
      </w:r>
      <w:r>
        <w:t>образовательной</w:t>
      </w:r>
      <w:r>
        <w:rPr>
          <w:spacing w:val="1"/>
        </w:rPr>
        <w:t xml:space="preserve"> </w:t>
      </w:r>
      <w:r>
        <w:t>деятельности</w:t>
      </w:r>
      <w:r>
        <w:rPr>
          <w:spacing w:val="1"/>
        </w:rPr>
        <w:t xml:space="preserve"> </w:t>
      </w:r>
      <w:r w:rsidR="00F65B6D">
        <w:t>воспитанников</w:t>
      </w:r>
      <w:r>
        <w:rPr>
          <w:spacing w:val="1"/>
        </w:rPr>
        <w:t xml:space="preserve"> </w:t>
      </w:r>
      <w:r>
        <w:t>с</w:t>
      </w:r>
      <w:r>
        <w:rPr>
          <w:spacing w:val="1"/>
        </w:rPr>
        <w:t xml:space="preserve"> </w:t>
      </w:r>
      <w:r>
        <w:t>ТНР</w:t>
      </w:r>
      <w:r>
        <w:rPr>
          <w:spacing w:val="1"/>
        </w:rPr>
        <w:t xml:space="preserve"> </w:t>
      </w:r>
      <w:r>
        <w:t>в</w:t>
      </w:r>
      <w:r>
        <w:rPr>
          <w:spacing w:val="1"/>
        </w:rPr>
        <w:t xml:space="preserve"> </w:t>
      </w:r>
      <w:r>
        <w:t>соответствии с направлениями развития ребенка, представленными в пяти</w:t>
      </w:r>
      <w:r>
        <w:rPr>
          <w:spacing w:val="-57"/>
        </w:rPr>
        <w:t xml:space="preserve"> </w:t>
      </w:r>
      <w:r w:rsidR="00BA6705">
        <w:rPr>
          <w:spacing w:val="-57"/>
        </w:rPr>
        <w:t xml:space="preserve"> </w:t>
      </w:r>
      <w:r>
        <w:t>образовательных</w:t>
      </w:r>
      <w:r>
        <w:rPr>
          <w:spacing w:val="-1"/>
        </w:rPr>
        <w:t xml:space="preserve"> </w:t>
      </w:r>
      <w:r>
        <w:t>областях.</w:t>
      </w:r>
    </w:p>
    <w:tbl>
      <w:tblPr>
        <w:tblStyle w:val="TableNormal"/>
        <w:tblW w:w="10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7229"/>
      </w:tblGrid>
      <w:tr w:rsidR="008530C6" w:rsidTr="00EF3766">
        <w:trPr>
          <w:trHeight w:val="277"/>
        </w:trPr>
        <w:tc>
          <w:tcPr>
            <w:tcW w:w="3403" w:type="dxa"/>
          </w:tcPr>
          <w:p w:rsidR="008530C6" w:rsidRDefault="00095B12">
            <w:pPr>
              <w:pStyle w:val="TableParagraph"/>
              <w:spacing w:before="1" w:line="257" w:lineRule="exact"/>
              <w:rPr>
                <w:sz w:val="24"/>
              </w:rPr>
            </w:pPr>
            <w:r>
              <w:rPr>
                <w:sz w:val="24"/>
              </w:rPr>
              <w:t>Задачи</w:t>
            </w:r>
          </w:p>
        </w:tc>
        <w:tc>
          <w:tcPr>
            <w:tcW w:w="7229" w:type="dxa"/>
          </w:tcPr>
          <w:p w:rsidR="008530C6" w:rsidRDefault="00095B12">
            <w:pPr>
              <w:pStyle w:val="TableParagraph"/>
              <w:spacing w:before="1" w:line="257" w:lineRule="exact"/>
              <w:ind w:left="105"/>
              <w:rPr>
                <w:sz w:val="24"/>
              </w:rPr>
            </w:pPr>
            <w:r>
              <w:rPr>
                <w:sz w:val="24"/>
              </w:rPr>
              <w:t>Основное</w:t>
            </w:r>
            <w:r>
              <w:rPr>
                <w:spacing w:val="-4"/>
                <w:sz w:val="24"/>
              </w:rPr>
              <w:t xml:space="preserve"> </w:t>
            </w:r>
            <w:r>
              <w:rPr>
                <w:sz w:val="24"/>
              </w:rPr>
              <w:t>содержание</w:t>
            </w:r>
            <w:r>
              <w:rPr>
                <w:spacing w:val="-4"/>
                <w:sz w:val="24"/>
              </w:rPr>
              <w:t xml:space="preserve"> </w:t>
            </w:r>
            <w:r>
              <w:rPr>
                <w:sz w:val="24"/>
              </w:rPr>
              <w:t>образовательной</w:t>
            </w:r>
            <w:r>
              <w:rPr>
                <w:spacing w:val="-2"/>
                <w:sz w:val="24"/>
              </w:rPr>
              <w:t xml:space="preserve"> </w:t>
            </w:r>
            <w:r>
              <w:rPr>
                <w:sz w:val="24"/>
              </w:rPr>
              <w:t>деятельности</w:t>
            </w:r>
          </w:p>
        </w:tc>
      </w:tr>
      <w:tr w:rsidR="008530C6" w:rsidTr="00EF3766">
        <w:trPr>
          <w:trHeight w:val="275"/>
        </w:trPr>
        <w:tc>
          <w:tcPr>
            <w:tcW w:w="10632" w:type="dxa"/>
            <w:gridSpan w:val="2"/>
          </w:tcPr>
          <w:p w:rsidR="008530C6" w:rsidRDefault="00095B12">
            <w:pPr>
              <w:pStyle w:val="TableParagraph"/>
              <w:spacing w:line="256" w:lineRule="exact"/>
              <w:rPr>
                <w:b/>
                <w:sz w:val="24"/>
              </w:rPr>
            </w:pPr>
            <w:r>
              <w:rPr>
                <w:b/>
                <w:sz w:val="24"/>
              </w:rPr>
              <w:t>Социально-коммуникативное</w:t>
            </w:r>
            <w:r>
              <w:rPr>
                <w:b/>
                <w:spacing w:val="-4"/>
                <w:sz w:val="24"/>
              </w:rPr>
              <w:t xml:space="preserve"> </w:t>
            </w:r>
            <w:r>
              <w:rPr>
                <w:b/>
                <w:sz w:val="24"/>
              </w:rPr>
              <w:t>развитие</w:t>
            </w:r>
          </w:p>
        </w:tc>
      </w:tr>
      <w:tr w:rsidR="008530C6" w:rsidTr="00F65B6D">
        <w:trPr>
          <w:trHeight w:val="281"/>
        </w:trPr>
        <w:tc>
          <w:tcPr>
            <w:tcW w:w="3403" w:type="dxa"/>
          </w:tcPr>
          <w:p w:rsidR="008530C6" w:rsidRDefault="00095B12" w:rsidP="00153252">
            <w:pPr>
              <w:pStyle w:val="TableParagraph"/>
              <w:numPr>
                <w:ilvl w:val="0"/>
                <w:numId w:val="59"/>
              </w:numPr>
              <w:tabs>
                <w:tab w:val="left" w:pos="353"/>
              </w:tabs>
              <w:ind w:right="98" w:firstLine="0"/>
              <w:jc w:val="both"/>
              <w:rPr>
                <w:sz w:val="24"/>
              </w:rPr>
            </w:pPr>
            <w:r>
              <w:rPr>
                <w:sz w:val="24"/>
              </w:rPr>
              <w:t>усвоение</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ценностей,</w:t>
            </w:r>
            <w:r>
              <w:rPr>
                <w:spacing w:val="1"/>
                <w:sz w:val="24"/>
              </w:rPr>
              <w:t xml:space="preserve"> </w:t>
            </w:r>
            <w:r>
              <w:rPr>
                <w:sz w:val="24"/>
              </w:rPr>
              <w:t>принятых</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включая</w:t>
            </w:r>
            <w:r>
              <w:rPr>
                <w:spacing w:val="1"/>
                <w:sz w:val="24"/>
              </w:rPr>
              <w:t xml:space="preserve"> </w:t>
            </w:r>
            <w:r>
              <w:rPr>
                <w:sz w:val="24"/>
              </w:rPr>
              <w:t>моральные</w:t>
            </w:r>
            <w:r>
              <w:rPr>
                <w:spacing w:val="1"/>
                <w:sz w:val="24"/>
              </w:rPr>
              <w:t xml:space="preserve"> </w:t>
            </w:r>
            <w:r>
              <w:rPr>
                <w:sz w:val="24"/>
              </w:rPr>
              <w:t>и</w:t>
            </w:r>
            <w:r>
              <w:rPr>
                <w:spacing w:val="1"/>
                <w:sz w:val="24"/>
              </w:rPr>
              <w:t xml:space="preserve"> </w:t>
            </w:r>
            <w:r>
              <w:rPr>
                <w:sz w:val="24"/>
              </w:rPr>
              <w:t>нравственные</w:t>
            </w:r>
            <w:r>
              <w:rPr>
                <w:spacing w:val="-57"/>
                <w:sz w:val="24"/>
              </w:rPr>
              <w:t xml:space="preserve"> </w:t>
            </w:r>
            <w:r>
              <w:rPr>
                <w:sz w:val="24"/>
              </w:rPr>
              <w:t>ценности;</w:t>
            </w:r>
          </w:p>
          <w:p w:rsidR="008530C6" w:rsidRDefault="00095B12" w:rsidP="00153252">
            <w:pPr>
              <w:pStyle w:val="TableParagraph"/>
              <w:numPr>
                <w:ilvl w:val="0"/>
                <w:numId w:val="59"/>
              </w:numPr>
              <w:tabs>
                <w:tab w:val="left" w:pos="353"/>
                <w:tab w:val="left" w:pos="663"/>
              </w:tabs>
              <w:ind w:right="96" w:firstLine="0"/>
              <w:jc w:val="both"/>
              <w:rPr>
                <w:sz w:val="24"/>
              </w:rPr>
            </w:pPr>
            <w:r>
              <w:rPr>
                <w:sz w:val="24"/>
              </w:rPr>
              <w:t>развитие</w:t>
            </w:r>
            <w:r>
              <w:rPr>
                <w:spacing w:val="1"/>
                <w:sz w:val="24"/>
              </w:rPr>
              <w:t xml:space="preserve"> </w:t>
            </w:r>
            <w:r>
              <w:rPr>
                <w:sz w:val="24"/>
              </w:rPr>
              <w:t>общения</w:t>
            </w:r>
            <w:r>
              <w:rPr>
                <w:spacing w:val="1"/>
                <w:sz w:val="24"/>
              </w:rPr>
              <w:t xml:space="preserve"> </w:t>
            </w:r>
            <w:r>
              <w:rPr>
                <w:sz w:val="24"/>
              </w:rPr>
              <w:t>и</w:t>
            </w:r>
            <w:r>
              <w:rPr>
                <w:spacing w:val="1"/>
                <w:sz w:val="24"/>
              </w:rPr>
              <w:t xml:space="preserve"> </w:t>
            </w:r>
            <w:r>
              <w:rPr>
                <w:sz w:val="24"/>
              </w:rPr>
              <w:t>взаимодействия ребенка с ТНР с</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и</w:t>
            </w:r>
            <w:r>
              <w:rPr>
                <w:spacing w:val="1"/>
                <w:sz w:val="24"/>
              </w:rPr>
              <w:t xml:space="preserve"> </w:t>
            </w:r>
            <w:r>
              <w:rPr>
                <w:sz w:val="24"/>
              </w:rPr>
              <w:t>другими детьми;</w:t>
            </w:r>
          </w:p>
          <w:p w:rsidR="008530C6" w:rsidRDefault="00095B12" w:rsidP="00153252">
            <w:pPr>
              <w:pStyle w:val="TableParagraph"/>
              <w:numPr>
                <w:ilvl w:val="0"/>
                <w:numId w:val="59"/>
              </w:numPr>
              <w:tabs>
                <w:tab w:val="left" w:pos="353"/>
                <w:tab w:val="left" w:pos="2275"/>
                <w:tab w:val="left" w:pos="2276"/>
              </w:tabs>
              <w:ind w:firstLine="0"/>
              <w:rPr>
                <w:sz w:val="24"/>
              </w:rPr>
            </w:pPr>
            <w:r>
              <w:rPr>
                <w:sz w:val="24"/>
              </w:rPr>
              <w:t>становление</w:t>
            </w:r>
          </w:p>
          <w:p w:rsidR="008530C6" w:rsidRDefault="00095B12" w:rsidP="00EF3766">
            <w:pPr>
              <w:pStyle w:val="TableParagraph"/>
              <w:tabs>
                <w:tab w:val="left" w:pos="353"/>
                <w:tab w:val="left" w:pos="2225"/>
                <w:tab w:val="left" w:pos="3413"/>
              </w:tabs>
              <w:ind w:right="97"/>
              <w:rPr>
                <w:sz w:val="24"/>
              </w:rPr>
            </w:pPr>
            <w:r>
              <w:rPr>
                <w:sz w:val="24"/>
              </w:rPr>
              <w:t>самостоятельности,</w:t>
            </w:r>
            <w:r>
              <w:rPr>
                <w:spacing w:val="1"/>
                <w:sz w:val="24"/>
              </w:rPr>
              <w:t xml:space="preserve"> </w:t>
            </w:r>
            <w:r>
              <w:rPr>
                <w:sz w:val="24"/>
              </w:rPr>
              <w:t>целенаправленности</w:t>
            </w:r>
            <w:r>
              <w:rPr>
                <w:sz w:val="24"/>
              </w:rPr>
              <w:tab/>
            </w:r>
            <w:r>
              <w:rPr>
                <w:sz w:val="24"/>
              </w:rPr>
              <w:tab/>
            </w:r>
            <w:r>
              <w:rPr>
                <w:spacing w:val="-3"/>
                <w:sz w:val="24"/>
              </w:rPr>
              <w:t>и</w:t>
            </w:r>
            <w:r>
              <w:rPr>
                <w:spacing w:val="-57"/>
                <w:sz w:val="24"/>
              </w:rPr>
              <w:t xml:space="preserve"> </w:t>
            </w:r>
            <w:r>
              <w:rPr>
                <w:sz w:val="24"/>
              </w:rPr>
              <w:t>саморегуляции</w:t>
            </w:r>
            <w:r>
              <w:rPr>
                <w:sz w:val="24"/>
              </w:rPr>
              <w:tab/>
            </w:r>
            <w:r>
              <w:rPr>
                <w:spacing w:val="-1"/>
                <w:sz w:val="24"/>
              </w:rPr>
              <w:t>собственных</w:t>
            </w:r>
            <w:r>
              <w:rPr>
                <w:spacing w:val="-57"/>
                <w:sz w:val="24"/>
              </w:rPr>
              <w:t xml:space="preserve"> </w:t>
            </w:r>
            <w:r>
              <w:rPr>
                <w:sz w:val="24"/>
              </w:rPr>
              <w:t>действий;</w:t>
            </w:r>
          </w:p>
          <w:p w:rsidR="008530C6" w:rsidRDefault="00095B12" w:rsidP="00153252">
            <w:pPr>
              <w:pStyle w:val="TableParagraph"/>
              <w:numPr>
                <w:ilvl w:val="0"/>
                <w:numId w:val="59"/>
              </w:numPr>
              <w:tabs>
                <w:tab w:val="left" w:pos="353"/>
                <w:tab w:val="left" w:pos="616"/>
                <w:tab w:val="left" w:pos="617"/>
                <w:tab w:val="left" w:pos="1681"/>
                <w:tab w:val="left" w:pos="1835"/>
                <w:tab w:val="left" w:pos="1945"/>
                <w:tab w:val="left" w:pos="3414"/>
              </w:tabs>
              <w:ind w:right="97" w:firstLine="0"/>
              <w:rPr>
                <w:sz w:val="24"/>
              </w:rPr>
            </w:pPr>
            <w:r>
              <w:rPr>
                <w:sz w:val="24"/>
              </w:rPr>
              <w:t>развитие</w:t>
            </w:r>
            <w:r>
              <w:rPr>
                <w:sz w:val="24"/>
              </w:rPr>
              <w:tab/>
            </w:r>
            <w:r>
              <w:rPr>
                <w:sz w:val="24"/>
              </w:rPr>
              <w:tab/>
            </w:r>
            <w:r>
              <w:rPr>
                <w:sz w:val="24"/>
              </w:rPr>
              <w:tab/>
              <w:t>эмоциональной</w:t>
            </w:r>
            <w:r>
              <w:rPr>
                <w:spacing w:val="-57"/>
                <w:sz w:val="24"/>
              </w:rPr>
              <w:t xml:space="preserve"> </w:t>
            </w:r>
            <w:r>
              <w:rPr>
                <w:sz w:val="24"/>
              </w:rPr>
              <w:t>отзывчивости, сопереживания,</w:t>
            </w:r>
            <w:r>
              <w:rPr>
                <w:spacing w:val="1"/>
                <w:sz w:val="24"/>
              </w:rPr>
              <w:t xml:space="preserve"> </w:t>
            </w:r>
            <w:r>
              <w:rPr>
                <w:sz w:val="24"/>
              </w:rPr>
              <w:t>формирование</w:t>
            </w:r>
            <w:r>
              <w:rPr>
                <w:sz w:val="24"/>
              </w:rPr>
              <w:tab/>
            </w:r>
            <w:r>
              <w:rPr>
                <w:sz w:val="24"/>
              </w:rPr>
              <w:tab/>
            </w:r>
            <w:r>
              <w:rPr>
                <w:sz w:val="24"/>
              </w:rPr>
              <w:tab/>
              <w:t>готовности</w:t>
            </w:r>
            <w:r>
              <w:rPr>
                <w:sz w:val="24"/>
              </w:rPr>
              <w:tab/>
            </w:r>
            <w:r>
              <w:rPr>
                <w:spacing w:val="-3"/>
                <w:sz w:val="24"/>
              </w:rPr>
              <w:t>к</w:t>
            </w:r>
            <w:r>
              <w:rPr>
                <w:spacing w:val="-57"/>
                <w:sz w:val="24"/>
              </w:rPr>
              <w:t xml:space="preserve"> </w:t>
            </w:r>
            <w:r>
              <w:rPr>
                <w:sz w:val="24"/>
              </w:rPr>
              <w:t>совместной</w:t>
            </w:r>
            <w:r>
              <w:rPr>
                <w:sz w:val="24"/>
              </w:rPr>
              <w:tab/>
              <w:t>деятельности</w:t>
            </w:r>
            <w:r>
              <w:rPr>
                <w:sz w:val="24"/>
              </w:rPr>
              <w:tab/>
            </w:r>
            <w:r>
              <w:rPr>
                <w:spacing w:val="-4"/>
                <w:sz w:val="24"/>
              </w:rPr>
              <w:t>с</w:t>
            </w:r>
            <w:r>
              <w:rPr>
                <w:spacing w:val="-57"/>
                <w:sz w:val="24"/>
              </w:rPr>
              <w:t xml:space="preserve"> </w:t>
            </w:r>
            <w:r>
              <w:rPr>
                <w:sz w:val="24"/>
              </w:rPr>
              <w:t>другими</w:t>
            </w:r>
            <w:r>
              <w:rPr>
                <w:sz w:val="24"/>
              </w:rPr>
              <w:tab/>
            </w:r>
            <w:r>
              <w:rPr>
                <w:sz w:val="24"/>
              </w:rPr>
              <w:tab/>
              <w:t>детьми</w:t>
            </w:r>
            <w:r>
              <w:rPr>
                <w:sz w:val="24"/>
              </w:rPr>
              <w:tab/>
            </w:r>
            <w:r>
              <w:rPr>
                <w:spacing w:val="-4"/>
                <w:sz w:val="24"/>
              </w:rPr>
              <w:t>и</w:t>
            </w:r>
            <w:r>
              <w:rPr>
                <w:spacing w:val="-57"/>
                <w:sz w:val="24"/>
              </w:rPr>
              <w:t xml:space="preserve"> </w:t>
            </w:r>
            <w:r>
              <w:rPr>
                <w:sz w:val="24"/>
              </w:rPr>
              <w:t>педагогическим</w:t>
            </w:r>
            <w:r>
              <w:rPr>
                <w:spacing w:val="-3"/>
                <w:sz w:val="24"/>
              </w:rPr>
              <w:t xml:space="preserve"> </w:t>
            </w:r>
            <w:r>
              <w:rPr>
                <w:sz w:val="24"/>
              </w:rPr>
              <w:t>работником,</w:t>
            </w:r>
          </w:p>
          <w:p w:rsidR="008530C6" w:rsidRDefault="00095B12" w:rsidP="00153252">
            <w:pPr>
              <w:pStyle w:val="TableParagraph"/>
              <w:numPr>
                <w:ilvl w:val="0"/>
                <w:numId w:val="59"/>
              </w:numPr>
              <w:tabs>
                <w:tab w:val="left" w:pos="353"/>
                <w:tab w:val="left" w:pos="1935"/>
                <w:tab w:val="left" w:pos="2758"/>
              </w:tabs>
              <w:ind w:right="95" w:firstLine="0"/>
              <w:jc w:val="both"/>
              <w:rPr>
                <w:sz w:val="24"/>
              </w:rPr>
            </w:pPr>
            <w:r>
              <w:rPr>
                <w:sz w:val="24"/>
              </w:rPr>
              <w:t>формирование</w:t>
            </w:r>
            <w:r>
              <w:rPr>
                <w:spacing w:val="1"/>
                <w:sz w:val="24"/>
              </w:rPr>
              <w:t xml:space="preserve"> </w:t>
            </w:r>
            <w:r>
              <w:rPr>
                <w:sz w:val="24"/>
              </w:rPr>
              <w:t>уважительного</w:t>
            </w:r>
            <w:r>
              <w:rPr>
                <w:spacing w:val="-57"/>
                <w:sz w:val="24"/>
              </w:rPr>
              <w:t xml:space="preserve"> </w:t>
            </w:r>
            <w:r>
              <w:rPr>
                <w:sz w:val="24"/>
              </w:rPr>
              <w:t>отношения</w:t>
            </w:r>
            <w:r>
              <w:rPr>
                <w:sz w:val="24"/>
              </w:rPr>
              <w:tab/>
              <w:t>и</w:t>
            </w:r>
            <w:r>
              <w:rPr>
                <w:sz w:val="24"/>
              </w:rPr>
              <w:tab/>
            </w:r>
            <w:r>
              <w:rPr>
                <w:spacing w:val="-1"/>
                <w:sz w:val="24"/>
              </w:rPr>
              <w:t>чувства</w:t>
            </w:r>
            <w:r>
              <w:rPr>
                <w:spacing w:val="-58"/>
                <w:sz w:val="24"/>
              </w:rPr>
              <w:t xml:space="preserve"> </w:t>
            </w:r>
            <w:r>
              <w:rPr>
                <w:sz w:val="24"/>
              </w:rPr>
              <w:t>принадлежности к своей семье и</w:t>
            </w:r>
            <w:r>
              <w:rPr>
                <w:spacing w:val="1"/>
                <w:sz w:val="24"/>
              </w:rPr>
              <w:t xml:space="preserve"> </w:t>
            </w:r>
            <w:r>
              <w:rPr>
                <w:sz w:val="24"/>
              </w:rPr>
              <w:t>к</w:t>
            </w:r>
            <w:r>
              <w:rPr>
                <w:spacing w:val="1"/>
                <w:sz w:val="24"/>
              </w:rPr>
              <w:t xml:space="preserve"> </w:t>
            </w:r>
            <w:r>
              <w:rPr>
                <w:sz w:val="24"/>
              </w:rPr>
              <w:t>сообществу</w:t>
            </w:r>
            <w:r>
              <w:rPr>
                <w:spacing w:val="1"/>
                <w:sz w:val="24"/>
              </w:rPr>
              <w:t xml:space="preserve"> </w:t>
            </w:r>
            <w:r w:rsidR="00F65B6D">
              <w:rPr>
                <w:sz w:val="24"/>
              </w:rPr>
              <w:t>воспитанников</w:t>
            </w:r>
            <w:r>
              <w:rPr>
                <w:spacing w:val="1"/>
                <w:sz w:val="24"/>
              </w:rPr>
              <w:t xml:space="preserve"> </w:t>
            </w:r>
            <w:r>
              <w:rPr>
                <w:sz w:val="24"/>
              </w:rPr>
              <w:t>и</w:t>
            </w:r>
            <w:r>
              <w:rPr>
                <w:spacing w:val="-57"/>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в</w:t>
            </w:r>
            <w:r>
              <w:rPr>
                <w:spacing w:val="-57"/>
                <w:sz w:val="24"/>
              </w:rPr>
              <w:t xml:space="preserve"> </w:t>
            </w:r>
            <w:r>
              <w:rPr>
                <w:sz w:val="24"/>
              </w:rPr>
              <w:t>ДОУ;</w:t>
            </w:r>
          </w:p>
          <w:p w:rsidR="008530C6" w:rsidRDefault="00095B12" w:rsidP="00153252">
            <w:pPr>
              <w:pStyle w:val="TableParagraph"/>
              <w:numPr>
                <w:ilvl w:val="0"/>
                <w:numId w:val="59"/>
              </w:numPr>
              <w:tabs>
                <w:tab w:val="left" w:pos="353"/>
                <w:tab w:val="left" w:pos="502"/>
              </w:tabs>
              <w:spacing w:before="1"/>
              <w:ind w:right="95" w:firstLine="0"/>
              <w:jc w:val="both"/>
              <w:rPr>
                <w:sz w:val="24"/>
              </w:rPr>
            </w:pPr>
            <w:r>
              <w:rPr>
                <w:sz w:val="24"/>
              </w:rPr>
              <w:t>формирование</w:t>
            </w:r>
            <w:r>
              <w:rPr>
                <w:spacing w:val="1"/>
                <w:sz w:val="24"/>
              </w:rPr>
              <w:t xml:space="preserve"> </w:t>
            </w:r>
            <w:r>
              <w:rPr>
                <w:sz w:val="24"/>
              </w:rPr>
              <w:t>позитивных</w:t>
            </w:r>
            <w:r>
              <w:rPr>
                <w:spacing w:val="-57"/>
                <w:sz w:val="24"/>
              </w:rPr>
              <w:t xml:space="preserve"> </w:t>
            </w:r>
            <w:r>
              <w:rPr>
                <w:sz w:val="24"/>
              </w:rPr>
              <w:t>установок</w:t>
            </w:r>
            <w:r>
              <w:rPr>
                <w:spacing w:val="1"/>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видам</w:t>
            </w:r>
            <w:r>
              <w:rPr>
                <w:spacing w:val="1"/>
                <w:sz w:val="24"/>
              </w:rPr>
              <w:t xml:space="preserve"> </w:t>
            </w:r>
            <w:r>
              <w:rPr>
                <w:sz w:val="24"/>
              </w:rPr>
              <w:t>труда</w:t>
            </w:r>
            <w:r>
              <w:rPr>
                <w:spacing w:val="-2"/>
                <w:sz w:val="24"/>
              </w:rPr>
              <w:t xml:space="preserve"> </w:t>
            </w:r>
            <w:r>
              <w:rPr>
                <w:sz w:val="24"/>
              </w:rPr>
              <w:t>и творчества;</w:t>
            </w:r>
          </w:p>
          <w:p w:rsidR="008530C6" w:rsidRDefault="00095B12" w:rsidP="00153252">
            <w:pPr>
              <w:pStyle w:val="TableParagraph"/>
              <w:numPr>
                <w:ilvl w:val="0"/>
                <w:numId w:val="59"/>
              </w:numPr>
              <w:tabs>
                <w:tab w:val="left" w:pos="353"/>
                <w:tab w:val="left" w:pos="820"/>
                <w:tab w:val="left" w:pos="821"/>
                <w:tab w:val="left" w:pos="2953"/>
              </w:tabs>
              <w:ind w:right="98" w:firstLine="0"/>
              <w:jc w:val="both"/>
              <w:rPr>
                <w:sz w:val="24"/>
              </w:rPr>
            </w:pPr>
            <w:r>
              <w:rPr>
                <w:sz w:val="24"/>
              </w:rPr>
              <w:t>формирование</w:t>
            </w:r>
            <w:r>
              <w:rPr>
                <w:sz w:val="24"/>
              </w:rPr>
              <w:tab/>
            </w:r>
            <w:r>
              <w:rPr>
                <w:spacing w:val="-1"/>
                <w:sz w:val="24"/>
              </w:rPr>
              <w:t>основ</w:t>
            </w:r>
            <w:r>
              <w:rPr>
                <w:spacing w:val="-58"/>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быту,</w:t>
            </w:r>
            <w:r>
              <w:rPr>
                <w:spacing w:val="1"/>
                <w:sz w:val="24"/>
              </w:rPr>
              <w:t xml:space="preserve"> </w:t>
            </w:r>
            <w:r>
              <w:rPr>
                <w:sz w:val="24"/>
              </w:rPr>
              <w:t>социуме,</w:t>
            </w:r>
            <w:r>
              <w:rPr>
                <w:spacing w:val="-1"/>
                <w:sz w:val="24"/>
              </w:rPr>
              <w:t xml:space="preserve"> </w:t>
            </w:r>
            <w:r>
              <w:rPr>
                <w:sz w:val="24"/>
              </w:rPr>
              <w:t>природе;</w:t>
            </w:r>
          </w:p>
          <w:p w:rsidR="008530C6" w:rsidRDefault="00095B12" w:rsidP="00153252">
            <w:pPr>
              <w:pStyle w:val="TableParagraph"/>
              <w:numPr>
                <w:ilvl w:val="0"/>
                <w:numId w:val="59"/>
              </w:numPr>
              <w:tabs>
                <w:tab w:val="left" w:pos="353"/>
              </w:tabs>
              <w:ind w:right="97" w:firstLine="0"/>
              <w:jc w:val="both"/>
              <w:rPr>
                <w:sz w:val="24"/>
              </w:rPr>
            </w:pPr>
            <w:r>
              <w:rPr>
                <w:sz w:val="24"/>
              </w:rPr>
              <w:t>развитие</w:t>
            </w:r>
            <w:r>
              <w:rPr>
                <w:spacing w:val="1"/>
                <w:sz w:val="24"/>
              </w:rPr>
              <w:t xml:space="preserve"> </w:t>
            </w:r>
            <w:r>
              <w:rPr>
                <w:sz w:val="24"/>
              </w:rPr>
              <w:t>коммуникативных</w:t>
            </w:r>
            <w:r>
              <w:rPr>
                <w:spacing w:val="1"/>
                <w:sz w:val="24"/>
              </w:rPr>
              <w:t xml:space="preserve"> </w:t>
            </w:r>
            <w:r>
              <w:rPr>
                <w:sz w:val="24"/>
              </w:rPr>
              <w:t>и</w:t>
            </w:r>
            <w:r>
              <w:rPr>
                <w:spacing w:val="-57"/>
                <w:sz w:val="24"/>
              </w:rPr>
              <w:t xml:space="preserve"> </w:t>
            </w:r>
            <w:r>
              <w:rPr>
                <w:sz w:val="24"/>
              </w:rPr>
              <w:t>социальных</w:t>
            </w:r>
            <w:r>
              <w:rPr>
                <w:spacing w:val="1"/>
                <w:sz w:val="24"/>
              </w:rPr>
              <w:t xml:space="preserve"> </w:t>
            </w:r>
            <w:r>
              <w:rPr>
                <w:sz w:val="24"/>
              </w:rPr>
              <w:t>навыков</w:t>
            </w:r>
            <w:r>
              <w:rPr>
                <w:spacing w:val="1"/>
                <w:sz w:val="24"/>
              </w:rPr>
              <w:t xml:space="preserve"> </w:t>
            </w:r>
            <w:r>
              <w:rPr>
                <w:sz w:val="24"/>
              </w:rPr>
              <w:t>ребенка</w:t>
            </w:r>
            <w:r>
              <w:rPr>
                <w:spacing w:val="1"/>
                <w:sz w:val="24"/>
              </w:rPr>
              <w:t xml:space="preserve"> </w:t>
            </w:r>
            <w:r>
              <w:rPr>
                <w:sz w:val="24"/>
              </w:rPr>
              <w:t>с</w:t>
            </w:r>
            <w:r>
              <w:rPr>
                <w:spacing w:val="1"/>
                <w:sz w:val="24"/>
              </w:rPr>
              <w:t xml:space="preserve"> </w:t>
            </w:r>
            <w:r>
              <w:rPr>
                <w:sz w:val="24"/>
              </w:rPr>
              <w:t>ТНР;</w:t>
            </w:r>
          </w:p>
          <w:p w:rsidR="008530C6" w:rsidRDefault="00095B12" w:rsidP="00153252">
            <w:pPr>
              <w:pStyle w:val="TableParagraph"/>
              <w:numPr>
                <w:ilvl w:val="0"/>
                <w:numId w:val="59"/>
              </w:numPr>
              <w:tabs>
                <w:tab w:val="left" w:pos="247"/>
                <w:tab w:val="left" w:pos="353"/>
              </w:tabs>
              <w:ind w:firstLine="0"/>
              <w:rPr>
                <w:sz w:val="24"/>
              </w:rPr>
            </w:pPr>
            <w:r>
              <w:rPr>
                <w:sz w:val="24"/>
              </w:rPr>
              <w:t>развитие</w:t>
            </w:r>
            <w:r>
              <w:rPr>
                <w:spacing w:val="-4"/>
                <w:sz w:val="24"/>
              </w:rPr>
              <w:t xml:space="preserve"> </w:t>
            </w:r>
            <w:r>
              <w:rPr>
                <w:sz w:val="24"/>
              </w:rPr>
              <w:t>игровой</w:t>
            </w:r>
            <w:r>
              <w:rPr>
                <w:spacing w:val="-4"/>
                <w:sz w:val="24"/>
              </w:rPr>
              <w:t xml:space="preserve"> </w:t>
            </w:r>
            <w:r>
              <w:rPr>
                <w:sz w:val="24"/>
              </w:rPr>
              <w:t>деятельности.</w:t>
            </w:r>
          </w:p>
        </w:tc>
        <w:tc>
          <w:tcPr>
            <w:tcW w:w="7229" w:type="dxa"/>
          </w:tcPr>
          <w:p w:rsidR="008530C6" w:rsidRDefault="00095B12" w:rsidP="00EF3766">
            <w:pPr>
              <w:pStyle w:val="TableParagraph"/>
              <w:spacing w:line="275" w:lineRule="exact"/>
              <w:rPr>
                <w:b/>
                <w:sz w:val="24"/>
              </w:rPr>
            </w:pPr>
            <w:r>
              <w:rPr>
                <w:b/>
                <w:sz w:val="24"/>
              </w:rPr>
              <w:t>младший</w:t>
            </w:r>
            <w:r>
              <w:rPr>
                <w:b/>
                <w:spacing w:val="-3"/>
                <w:sz w:val="24"/>
              </w:rPr>
              <w:t xml:space="preserve"> </w:t>
            </w:r>
            <w:r>
              <w:rPr>
                <w:b/>
                <w:sz w:val="24"/>
              </w:rPr>
              <w:t>дошкольный</w:t>
            </w:r>
            <w:r>
              <w:rPr>
                <w:b/>
                <w:spacing w:val="-3"/>
                <w:sz w:val="24"/>
              </w:rPr>
              <w:t xml:space="preserve"> </w:t>
            </w:r>
            <w:r>
              <w:rPr>
                <w:b/>
                <w:sz w:val="24"/>
              </w:rPr>
              <w:t>возраст</w:t>
            </w:r>
          </w:p>
          <w:p w:rsidR="008530C6" w:rsidRDefault="00095B12" w:rsidP="00EF3766">
            <w:pPr>
              <w:pStyle w:val="TableParagraph"/>
              <w:tabs>
                <w:tab w:val="left" w:pos="1791"/>
                <w:tab w:val="left" w:pos="2871"/>
                <w:tab w:val="left" w:pos="4403"/>
              </w:tabs>
              <w:ind w:right="100"/>
              <w:rPr>
                <w:sz w:val="24"/>
              </w:rPr>
            </w:pPr>
            <w:r>
              <w:rPr>
                <w:sz w:val="24"/>
              </w:rPr>
              <w:t>Направления</w:t>
            </w:r>
            <w:r>
              <w:rPr>
                <w:sz w:val="24"/>
              </w:rPr>
              <w:tab/>
              <w:t>работы</w:t>
            </w:r>
            <w:r>
              <w:rPr>
                <w:sz w:val="24"/>
              </w:rPr>
              <w:tab/>
              <w:t>совместной</w:t>
            </w:r>
            <w:r>
              <w:rPr>
                <w:sz w:val="24"/>
              </w:rPr>
              <w:tab/>
            </w:r>
            <w:r>
              <w:rPr>
                <w:spacing w:val="-1"/>
                <w:sz w:val="24"/>
              </w:rPr>
              <w:t>образовательной</w:t>
            </w:r>
            <w:r>
              <w:rPr>
                <w:spacing w:val="-57"/>
                <w:sz w:val="24"/>
              </w:rPr>
              <w:t xml:space="preserve"> </w:t>
            </w:r>
            <w:r>
              <w:rPr>
                <w:sz w:val="24"/>
              </w:rPr>
              <w:t>деятельности педагогов</w:t>
            </w:r>
            <w:r>
              <w:rPr>
                <w:spacing w:val="-3"/>
                <w:sz w:val="24"/>
              </w:rPr>
              <w:t xml:space="preserve"> </w:t>
            </w:r>
            <w:r>
              <w:rPr>
                <w:sz w:val="24"/>
              </w:rPr>
              <w:t>с</w:t>
            </w:r>
            <w:r>
              <w:rPr>
                <w:spacing w:val="-1"/>
                <w:sz w:val="24"/>
              </w:rPr>
              <w:t xml:space="preserve"> </w:t>
            </w:r>
            <w:r>
              <w:rPr>
                <w:sz w:val="24"/>
              </w:rPr>
              <w:t>детьми</w:t>
            </w:r>
            <w:r>
              <w:rPr>
                <w:spacing w:val="-1"/>
                <w:sz w:val="24"/>
              </w:rPr>
              <w:t xml:space="preserve"> </w:t>
            </w:r>
            <w:r>
              <w:rPr>
                <w:sz w:val="24"/>
              </w:rPr>
              <w:t>с</w:t>
            </w:r>
            <w:r>
              <w:rPr>
                <w:spacing w:val="-1"/>
                <w:sz w:val="24"/>
              </w:rPr>
              <w:t xml:space="preserve"> </w:t>
            </w:r>
            <w:r>
              <w:rPr>
                <w:sz w:val="24"/>
              </w:rPr>
              <w:t>ТНР:</w:t>
            </w:r>
          </w:p>
          <w:p w:rsidR="008530C6" w:rsidRDefault="00095B12" w:rsidP="00EF3766">
            <w:pPr>
              <w:pStyle w:val="TableParagraph"/>
              <w:tabs>
                <w:tab w:val="left" w:pos="2091"/>
                <w:tab w:val="left" w:pos="4099"/>
                <w:tab w:val="left" w:pos="6007"/>
              </w:tabs>
              <w:ind w:right="96"/>
              <w:rPr>
                <w:sz w:val="24"/>
              </w:rPr>
            </w:pPr>
            <w:r>
              <w:rPr>
                <w:sz w:val="24"/>
              </w:rPr>
              <w:t>формирование</w:t>
            </w:r>
            <w:r>
              <w:rPr>
                <w:sz w:val="24"/>
              </w:rPr>
              <w:tab/>
              <w:t>представлений</w:t>
            </w:r>
            <w:r w:rsidR="00EF3766">
              <w:rPr>
                <w:sz w:val="24"/>
              </w:rPr>
              <w:t xml:space="preserve"> </w:t>
            </w:r>
            <w:r>
              <w:rPr>
                <w:sz w:val="24"/>
              </w:rPr>
              <w:tab/>
            </w:r>
            <w:r w:rsidR="00F65B6D">
              <w:rPr>
                <w:sz w:val="24"/>
              </w:rPr>
              <w:t>воспитанников</w:t>
            </w:r>
            <w:r w:rsidR="00EF3766">
              <w:rPr>
                <w:sz w:val="24"/>
              </w:rPr>
              <w:t xml:space="preserve"> </w:t>
            </w:r>
            <w:r>
              <w:rPr>
                <w:sz w:val="24"/>
              </w:rPr>
              <w:tab/>
            </w:r>
            <w:r>
              <w:rPr>
                <w:spacing w:val="-4"/>
                <w:sz w:val="24"/>
              </w:rPr>
              <w:t>о</w:t>
            </w:r>
            <w:r>
              <w:rPr>
                <w:spacing w:val="-57"/>
                <w:sz w:val="24"/>
              </w:rPr>
              <w:t xml:space="preserve"> </w:t>
            </w:r>
            <w:r>
              <w:rPr>
                <w:sz w:val="24"/>
              </w:rPr>
              <w:t>разнообразии</w:t>
            </w:r>
            <w:r>
              <w:rPr>
                <w:spacing w:val="-1"/>
                <w:sz w:val="24"/>
              </w:rPr>
              <w:t xml:space="preserve"> </w:t>
            </w:r>
            <w:r>
              <w:rPr>
                <w:sz w:val="24"/>
              </w:rPr>
              <w:t>окружающего</w:t>
            </w:r>
            <w:r>
              <w:rPr>
                <w:spacing w:val="-1"/>
                <w:sz w:val="24"/>
              </w:rPr>
              <w:t xml:space="preserve"> </w:t>
            </w:r>
            <w:r>
              <w:rPr>
                <w:sz w:val="24"/>
              </w:rPr>
              <w:t>их</w:t>
            </w:r>
            <w:r>
              <w:rPr>
                <w:spacing w:val="-1"/>
                <w:sz w:val="24"/>
              </w:rPr>
              <w:t xml:space="preserve"> </w:t>
            </w:r>
            <w:r>
              <w:rPr>
                <w:sz w:val="24"/>
              </w:rPr>
              <w:t>мира</w:t>
            </w:r>
            <w:r>
              <w:rPr>
                <w:spacing w:val="-1"/>
                <w:sz w:val="24"/>
              </w:rPr>
              <w:t xml:space="preserve"> </w:t>
            </w:r>
            <w:r>
              <w:rPr>
                <w:sz w:val="24"/>
              </w:rPr>
              <w:t>и</w:t>
            </w:r>
            <w:r>
              <w:rPr>
                <w:spacing w:val="-1"/>
                <w:sz w:val="24"/>
              </w:rPr>
              <w:t xml:space="preserve"> </w:t>
            </w:r>
            <w:r>
              <w:rPr>
                <w:sz w:val="24"/>
              </w:rPr>
              <w:t>людей;</w:t>
            </w:r>
          </w:p>
          <w:p w:rsidR="008530C6" w:rsidRDefault="00095B12" w:rsidP="00EF3766">
            <w:pPr>
              <w:pStyle w:val="TableParagraph"/>
              <w:rPr>
                <w:sz w:val="24"/>
              </w:rPr>
            </w:pPr>
            <w:proofErr w:type="gramStart"/>
            <w:r>
              <w:rPr>
                <w:sz w:val="24"/>
              </w:rPr>
              <w:t>воспитание правильного отношения к людям, вещам;</w:t>
            </w:r>
            <w:r>
              <w:rPr>
                <w:spacing w:val="1"/>
                <w:sz w:val="24"/>
              </w:rPr>
              <w:t xml:space="preserve"> </w:t>
            </w:r>
            <w:r>
              <w:rPr>
                <w:sz w:val="24"/>
              </w:rPr>
              <w:t>обучение</w:t>
            </w:r>
            <w:r>
              <w:rPr>
                <w:spacing w:val="43"/>
                <w:sz w:val="24"/>
              </w:rPr>
              <w:t xml:space="preserve"> </w:t>
            </w:r>
            <w:r>
              <w:rPr>
                <w:sz w:val="24"/>
              </w:rPr>
              <w:t>способам</w:t>
            </w:r>
            <w:r>
              <w:rPr>
                <w:spacing w:val="45"/>
                <w:sz w:val="24"/>
              </w:rPr>
              <w:t xml:space="preserve"> </w:t>
            </w:r>
            <w:r>
              <w:rPr>
                <w:sz w:val="24"/>
              </w:rPr>
              <w:t>поведения</w:t>
            </w:r>
            <w:r>
              <w:rPr>
                <w:spacing w:val="44"/>
                <w:sz w:val="24"/>
              </w:rPr>
              <w:t xml:space="preserve"> </w:t>
            </w:r>
            <w:r>
              <w:rPr>
                <w:sz w:val="24"/>
              </w:rPr>
              <w:t>в</w:t>
            </w:r>
            <w:r>
              <w:rPr>
                <w:spacing w:val="45"/>
                <w:sz w:val="24"/>
              </w:rPr>
              <w:t xml:space="preserve"> </w:t>
            </w:r>
            <w:r>
              <w:rPr>
                <w:sz w:val="24"/>
              </w:rPr>
              <w:t>обществе,</w:t>
            </w:r>
            <w:r>
              <w:rPr>
                <w:spacing w:val="44"/>
                <w:sz w:val="24"/>
              </w:rPr>
              <w:t xml:space="preserve"> </w:t>
            </w:r>
            <w:r>
              <w:rPr>
                <w:sz w:val="24"/>
              </w:rPr>
              <w:t>отражающим</w:t>
            </w:r>
            <w:r>
              <w:rPr>
                <w:spacing w:val="-57"/>
                <w:sz w:val="24"/>
              </w:rPr>
              <w:t xml:space="preserve"> </w:t>
            </w:r>
            <w:r>
              <w:rPr>
                <w:sz w:val="24"/>
              </w:rPr>
              <w:t>желания,</w:t>
            </w:r>
            <w:r>
              <w:rPr>
                <w:spacing w:val="7"/>
                <w:sz w:val="24"/>
              </w:rPr>
              <w:t xml:space="preserve"> </w:t>
            </w:r>
            <w:r>
              <w:rPr>
                <w:sz w:val="24"/>
              </w:rPr>
              <w:t>возможности</w:t>
            </w:r>
            <w:r>
              <w:rPr>
                <w:spacing w:val="9"/>
                <w:sz w:val="24"/>
              </w:rPr>
              <w:t xml:space="preserve"> </w:t>
            </w:r>
            <w:r>
              <w:rPr>
                <w:sz w:val="24"/>
              </w:rPr>
              <w:t>и</w:t>
            </w:r>
            <w:r>
              <w:rPr>
                <w:spacing w:val="8"/>
                <w:sz w:val="24"/>
              </w:rPr>
              <w:t xml:space="preserve"> </w:t>
            </w:r>
            <w:r>
              <w:rPr>
                <w:sz w:val="24"/>
              </w:rPr>
              <w:t>предпочтения</w:t>
            </w:r>
            <w:r>
              <w:rPr>
                <w:spacing w:val="7"/>
                <w:sz w:val="24"/>
              </w:rPr>
              <w:t xml:space="preserve"> </w:t>
            </w:r>
            <w:r w:rsidR="00F65B6D">
              <w:rPr>
                <w:sz w:val="24"/>
              </w:rPr>
              <w:t>воспитанников</w:t>
            </w:r>
            <w:r>
              <w:rPr>
                <w:spacing w:val="-57"/>
                <w:sz w:val="24"/>
              </w:rPr>
              <w:t xml:space="preserve"> </w:t>
            </w:r>
            <w:r w:rsidR="00EF3766">
              <w:rPr>
                <w:spacing w:val="-57"/>
                <w:sz w:val="24"/>
              </w:rPr>
              <w:t xml:space="preserve"> </w:t>
            </w:r>
            <w:r>
              <w:rPr>
                <w:sz w:val="24"/>
              </w:rPr>
              <w:t>("хочу</w:t>
            </w:r>
            <w:r>
              <w:rPr>
                <w:spacing w:val="32"/>
                <w:sz w:val="24"/>
              </w:rPr>
              <w:t xml:space="preserve"> </w:t>
            </w:r>
            <w:r>
              <w:rPr>
                <w:sz w:val="24"/>
              </w:rPr>
              <w:t>-</w:t>
            </w:r>
            <w:r>
              <w:rPr>
                <w:spacing w:val="31"/>
                <w:sz w:val="24"/>
              </w:rPr>
              <w:t xml:space="preserve"> </w:t>
            </w:r>
            <w:r>
              <w:rPr>
                <w:sz w:val="24"/>
              </w:rPr>
              <w:t>не</w:t>
            </w:r>
            <w:r>
              <w:rPr>
                <w:spacing w:val="31"/>
                <w:sz w:val="24"/>
              </w:rPr>
              <w:t xml:space="preserve"> </w:t>
            </w:r>
            <w:r>
              <w:rPr>
                <w:sz w:val="24"/>
              </w:rPr>
              <w:t>хочу",</w:t>
            </w:r>
            <w:r>
              <w:rPr>
                <w:spacing w:val="32"/>
                <w:sz w:val="24"/>
              </w:rPr>
              <w:t xml:space="preserve"> </w:t>
            </w:r>
            <w:r>
              <w:rPr>
                <w:sz w:val="24"/>
              </w:rPr>
              <w:t>"могу</w:t>
            </w:r>
            <w:r>
              <w:rPr>
                <w:spacing w:val="33"/>
                <w:sz w:val="24"/>
              </w:rPr>
              <w:t xml:space="preserve"> </w:t>
            </w:r>
            <w:r>
              <w:rPr>
                <w:sz w:val="24"/>
              </w:rPr>
              <w:t>-</w:t>
            </w:r>
            <w:r>
              <w:rPr>
                <w:spacing w:val="31"/>
                <w:sz w:val="24"/>
              </w:rPr>
              <w:t xml:space="preserve"> </w:t>
            </w:r>
            <w:r>
              <w:rPr>
                <w:sz w:val="24"/>
              </w:rPr>
              <w:t>не</w:t>
            </w:r>
            <w:r>
              <w:rPr>
                <w:spacing w:val="31"/>
                <w:sz w:val="24"/>
              </w:rPr>
              <w:t xml:space="preserve"> </w:t>
            </w:r>
            <w:r>
              <w:rPr>
                <w:sz w:val="24"/>
              </w:rPr>
              <w:t>могу",</w:t>
            </w:r>
            <w:r>
              <w:rPr>
                <w:spacing w:val="32"/>
                <w:sz w:val="24"/>
              </w:rPr>
              <w:t xml:space="preserve"> </w:t>
            </w:r>
            <w:r>
              <w:rPr>
                <w:sz w:val="24"/>
              </w:rPr>
              <w:t>"нравится</w:t>
            </w:r>
            <w:r>
              <w:rPr>
                <w:spacing w:val="33"/>
                <w:sz w:val="24"/>
              </w:rPr>
              <w:t xml:space="preserve"> </w:t>
            </w:r>
            <w:r>
              <w:rPr>
                <w:sz w:val="24"/>
              </w:rPr>
              <w:t>-</w:t>
            </w:r>
            <w:r>
              <w:rPr>
                <w:spacing w:val="31"/>
                <w:sz w:val="24"/>
              </w:rPr>
              <w:t xml:space="preserve"> </w:t>
            </w:r>
            <w:r>
              <w:rPr>
                <w:sz w:val="24"/>
              </w:rPr>
              <w:t>не</w:t>
            </w:r>
            <w:r>
              <w:rPr>
                <w:spacing w:val="-57"/>
                <w:sz w:val="24"/>
              </w:rPr>
              <w:t xml:space="preserve"> </w:t>
            </w:r>
            <w:r>
              <w:rPr>
                <w:sz w:val="24"/>
              </w:rPr>
              <w:t>нравится").</w:t>
            </w:r>
            <w:proofErr w:type="gramEnd"/>
          </w:p>
          <w:p w:rsidR="008530C6" w:rsidRDefault="00095B12" w:rsidP="00EF3766">
            <w:pPr>
              <w:pStyle w:val="TableParagraph"/>
              <w:tabs>
                <w:tab w:val="left" w:pos="1580"/>
                <w:tab w:val="left" w:pos="3195"/>
                <w:tab w:val="left" w:pos="5315"/>
              </w:tabs>
              <w:spacing w:before="1"/>
              <w:ind w:right="101"/>
              <w:rPr>
                <w:sz w:val="24"/>
              </w:rPr>
            </w:pPr>
            <w:r>
              <w:rPr>
                <w:sz w:val="24"/>
              </w:rPr>
              <w:t>Структура</w:t>
            </w:r>
            <w:r>
              <w:rPr>
                <w:sz w:val="24"/>
              </w:rPr>
              <w:tab/>
              <w:t>содержания</w:t>
            </w:r>
            <w:r>
              <w:rPr>
                <w:sz w:val="24"/>
              </w:rPr>
              <w:tab/>
              <w:t>образовательной</w:t>
            </w:r>
            <w:r>
              <w:rPr>
                <w:sz w:val="24"/>
              </w:rPr>
              <w:tab/>
            </w:r>
            <w:r>
              <w:rPr>
                <w:spacing w:val="-1"/>
                <w:sz w:val="24"/>
              </w:rPr>
              <w:t>области</w:t>
            </w:r>
            <w:r>
              <w:rPr>
                <w:spacing w:val="-57"/>
                <w:sz w:val="24"/>
              </w:rPr>
              <w:t xml:space="preserve"> </w:t>
            </w:r>
            <w:r>
              <w:rPr>
                <w:sz w:val="24"/>
              </w:rPr>
              <w:t>"Социально-коммуникативное развитие" по разделам:</w:t>
            </w:r>
            <w:r>
              <w:rPr>
                <w:spacing w:val="1"/>
                <w:sz w:val="24"/>
              </w:rPr>
              <w:t xml:space="preserve"> </w:t>
            </w:r>
            <w:r>
              <w:rPr>
                <w:sz w:val="24"/>
              </w:rPr>
              <w:t>игра;</w:t>
            </w:r>
          </w:p>
          <w:p w:rsidR="008530C6" w:rsidRDefault="00095B12" w:rsidP="00EF3766">
            <w:pPr>
              <w:pStyle w:val="TableParagraph"/>
              <w:ind w:right="257"/>
              <w:rPr>
                <w:sz w:val="24"/>
              </w:rPr>
            </w:pPr>
            <w:r>
              <w:rPr>
                <w:sz w:val="24"/>
              </w:rPr>
              <w:t>представления</w:t>
            </w:r>
            <w:r>
              <w:rPr>
                <w:spacing w:val="-2"/>
                <w:sz w:val="24"/>
              </w:rPr>
              <w:t xml:space="preserve"> </w:t>
            </w:r>
            <w:r>
              <w:rPr>
                <w:sz w:val="24"/>
              </w:rPr>
              <w:t>о</w:t>
            </w:r>
            <w:r>
              <w:rPr>
                <w:spacing w:val="-2"/>
                <w:sz w:val="24"/>
              </w:rPr>
              <w:t xml:space="preserve"> </w:t>
            </w:r>
            <w:r>
              <w:rPr>
                <w:sz w:val="24"/>
              </w:rPr>
              <w:t>мире</w:t>
            </w:r>
            <w:r>
              <w:rPr>
                <w:spacing w:val="-2"/>
                <w:sz w:val="24"/>
              </w:rPr>
              <w:t xml:space="preserve"> </w:t>
            </w:r>
            <w:r>
              <w:rPr>
                <w:sz w:val="24"/>
              </w:rPr>
              <w:t>людей</w:t>
            </w:r>
            <w:r>
              <w:rPr>
                <w:spacing w:val="-2"/>
                <w:sz w:val="24"/>
              </w:rPr>
              <w:t xml:space="preserve"> </w:t>
            </w:r>
            <w:r>
              <w:rPr>
                <w:sz w:val="24"/>
              </w:rPr>
              <w:t>и</w:t>
            </w:r>
            <w:r>
              <w:rPr>
                <w:spacing w:val="-2"/>
                <w:sz w:val="24"/>
              </w:rPr>
              <w:t xml:space="preserve"> </w:t>
            </w:r>
            <w:r>
              <w:rPr>
                <w:sz w:val="24"/>
              </w:rPr>
              <w:t>рукотворных</w:t>
            </w:r>
            <w:r>
              <w:rPr>
                <w:spacing w:val="-2"/>
                <w:sz w:val="24"/>
              </w:rPr>
              <w:t xml:space="preserve"> </w:t>
            </w:r>
            <w:r>
              <w:rPr>
                <w:sz w:val="24"/>
              </w:rPr>
              <w:t>материалах;</w:t>
            </w:r>
            <w:r>
              <w:rPr>
                <w:spacing w:val="-57"/>
                <w:sz w:val="24"/>
              </w:rPr>
              <w:t xml:space="preserve"> </w:t>
            </w:r>
            <w:r>
              <w:rPr>
                <w:sz w:val="24"/>
              </w:rPr>
              <w:t>безопасное</w:t>
            </w:r>
            <w:r>
              <w:rPr>
                <w:spacing w:val="-2"/>
                <w:sz w:val="24"/>
              </w:rPr>
              <w:t xml:space="preserve"> </w:t>
            </w:r>
            <w:r>
              <w:rPr>
                <w:sz w:val="24"/>
              </w:rPr>
              <w:t>поведение</w:t>
            </w:r>
            <w:r>
              <w:rPr>
                <w:spacing w:val="-2"/>
                <w:sz w:val="24"/>
              </w:rPr>
              <w:t xml:space="preserve"> </w:t>
            </w:r>
            <w:r>
              <w:rPr>
                <w:sz w:val="24"/>
              </w:rPr>
              <w:t>в</w:t>
            </w:r>
            <w:r>
              <w:rPr>
                <w:spacing w:val="-1"/>
                <w:sz w:val="24"/>
              </w:rPr>
              <w:t xml:space="preserve"> </w:t>
            </w:r>
            <w:r>
              <w:rPr>
                <w:sz w:val="24"/>
              </w:rPr>
              <w:t>быту,</w:t>
            </w:r>
            <w:r>
              <w:rPr>
                <w:spacing w:val="-1"/>
                <w:sz w:val="24"/>
              </w:rPr>
              <w:t xml:space="preserve"> </w:t>
            </w:r>
            <w:r>
              <w:rPr>
                <w:sz w:val="24"/>
              </w:rPr>
              <w:t>социуме,</w:t>
            </w:r>
            <w:r>
              <w:rPr>
                <w:spacing w:val="-1"/>
                <w:sz w:val="24"/>
              </w:rPr>
              <w:t xml:space="preserve"> </w:t>
            </w:r>
            <w:r>
              <w:rPr>
                <w:sz w:val="24"/>
              </w:rPr>
              <w:t>природе;</w:t>
            </w:r>
            <w:r w:rsidR="00EF3766">
              <w:rPr>
                <w:sz w:val="24"/>
              </w:rPr>
              <w:t xml:space="preserve"> </w:t>
            </w:r>
            <w:r>
              <w:rPr>
                <w:sz w:val="24"/>
              </w:rPr>
              <w:t>труд.</w:t>
            </w:r>
          </w:p>
          <w:p w:rsidR="008530C6" w:rsidRDefault="00095B12" w:rsidP="00EF3766">
            <w:pPr>
              <w:pStyle w:val="TableParagraph"/>
              <w:ind w:right="97"/>
              <w:jc w:val="both"/>
              <w:rPr>
                <w:sz w:val="24"/>
              </w:rPr>
            </w:pPr>
            <w:r>
              <w:rPr>
                <w:sz w:val="24"/>
              </w:rPr>
              <w:t>Формы обучения детей младшего школьного возраста с</w:t>
            </w:r>
            <w:r>
              <w:rPr>
                <w:spacing w:val="1"/>
                <w:sz w:val="24"/>
              </w:rPr>
              <w:t xml:space="preserve"> </w:t>
            </w:r>
            <w:r>
              <w:rPr>
                <w:sz w:val="24"/>
              </w:rPr>
              <w:t>ТНР:</w:t>
            </w:r>
            <w:r>
              <w:rPr>
                <w:spacing w:val="1"/>
                <w:sz w:val="24"/>
              </w:rPr>
              <w:t xml:space="preserve"> </w:t>
            </w:r>
            <w:r>
              <w:rPr>
                <w:sz w:val="24"/>
              </w:rPr>
              <w:t>развивающие</w:t>
            </w:r>
            <w:r>
              <w:rPr>
                <w:spacing w:val="1"/>
                <w:sz w:val="24"/>
              </w:rPr>
              <w:t xml:space="preserve"> </w:t>
            </w:r>
            <w:r>
              <w:rPr>
                <w:sz w:val="24"/>
              </w:rPr>
              <w:t>образовательные</w:t>
            </w:r>
            <w:r>
              <w:rPr>
                <w:spacing w:val="1"/>
                <w:sz w:val="24"/>
              </w:rPr>
              <w:t xml:space="preserve"> </w:t>
            </w:r>
            <w:r>
              <w:rPr>
                <w:sz w:val="24"/>
              </w:rPr>
              <w:t>ситуации,</w:t>
            </w:r>
            <w:r>
              <w:rPr>
                <w:spacing w:val="1"/>
                <w:sz w:val="24"/>
              </w:rPr>
              <w:t xml:space="preserve"> </w:t>
            </w:r>
            <w:r>
              <w:rPr>
                <w:sz w:val="24"/>
              </w:rPr>
              <w:t xml:space="preserve">направлены на преодоление у </w:t>
            </w:r>
            <w:r w:rsidR="00F65B6D">
              <w:rPr>
                <w:sz w:val="24"/>
              </w:rPr>
              <w:t>воспитанников</w:t>
            </w:r>
            <w:r>
              <w:rPr>
                <w:sz w:val="24"/>
              </w:rPr>
              <w:t xml:space="preserve"> речевого и</w:t>
            </w:r>
            <w:r>
              <w:rPr>
                <w:spacing w:val="1"/>
                <w:sz w:val="24"/>
              </w:rPr>
              <w:t xml:space="preserve"> </w:t>
            </w:r>
            <w:r>
              <w:rPr>
                <w:sz w:val="24"/>
              </w:rPr>
              <w:t>неречевого</w:t>
            </w:r>
            <w:r>
              <w:rPr>
                <w:spacing w:val="1"/>
                <w:sz w:val="24"/>
              </w:rPr>
              <w:t xml:space="preserve"> </w:t>
            </w:r>
            <w:r>
              <w:rPr>
                <w:sz w:val="24"/>
              </w:rPr>
              <w:t>негативизма.</w:t>
            </w:r>
            <w:r>
              <w:rPr>
                <w:spacing w:val="1"/>
                <w:sz w:val="24"/>
              </w:rPr>
              <w:t xml:space="preserve"> </w:t>
            </w:r>
            <w:r>
              <w:rPr>
                <w:sz w:val="24"/>
              </w:rPr>
              <w:t>Для</w:t>
            </w:r>
            <w:r>
              <w:rPr>
                <w:spacing w:val="1"/>
                <w:sz w:val="24"/>
              </w:rPr>
              <w:t xml:space="preserve"> </w:t>
            </w:r>
            <w:r>
              <w:rPr>
                <w:sz w:val="24"/>
              </w:rPr>
              <w:t>этого</w:t>
            </w:r>
            <w:r>
              <w:rPr>
                <w:spacing w:val="1"/>
                <w:sz w:val="24"/>
              </w:rPr>
              <w:t xml:space="preserve"> </w:t>
            </w:r>
            <w:r>
              <w:rPr>
                <w:sz w:val="24"/>
              </w:rPr>
              <w:t>все</w:t>
            </w:r>
            <w:r>
              <w:rPr>
                <w:spacing w:val="1"/>
                <w:sz w:val="24"/>
              </w:rPr>
              <w:t xml:space="preserve"> </w:t>
            </w:r>
            <w:r>
              <w:rPr>
                <w:sz w:val="24"/>
              </w:rPr>
              <w:t>специалисты</w:t>
            </w:r>
            <w:r>
              <w:rPr>
                <w:spacing w:val="1"/>
                <w:sz w:val="24"/>
              </w:rPr>
              <w:t xml:space="preserve"> </w:t>
            </w:r>
            <w:r>
              <w:rPr>
                <w:sz w:val="24"/>
              </w:rPr>
              <w:t>стремятся</w:t>
            </w:r>
            <w:r>
              <w:rPr>
                <w:spacing w:val="1"/>
                <w:sz w:val="24"/>
              </w:rPr>
              <w:t xml:space="preserve"> </w:t>
            </w:r>
            <w:r>
              <w:rPr>
                <w:sz w:val="24"/>
              </w:rPr>
              <w:t>придать</w:t>
            </w:r>
            <w:r>
              <w:rPr>
                <w:spacing w:val="1"/>
                <w:sz w:val="24"/>
              </w:rPr>
              <w:t xml:space="preserve"> </w:t>
            </w:r>
            <w:r>
              <w:rPr>
                <w:sz w:val="24"/>
              </w:rPr>
              <w:t>отношениям</w:t>
            </w:r>
            <w:r>
              <w:rPr>
                <w:spacing w:val="1"/>
                <w:sz w:val="24"/>
              </w:rPr>
              <w:t xml:space="preserve"> </w:t>
            </w:r>
            <w:r w:rsidR="00F65B6D">
              <w:rPr>
                <w:sz w:val="24"/>
              </w:rPr>
              <w:t>воспитанников</w:t>
            </w:r>
            <w:r>
              <w:rPr>
                <w:spacing w:val="1"/>
                <w:sz w:val="24"/>
              </w:rPr>
              <w:t xml:space="preserve"> </w:t>
            </w:r>
            <w:r>
              <w:rPr>
                <w:sz w:val="24"/>
              </w:rPr>
              <w:t>к</w:t>
            </w:r>
            <w:r>
              <w:rPr>
                <w:spacing w:val="1"/>
                <w:sz w:val="24"/>
              </w:rPr>
              <w:t xml:space="preserve"> </w:t>
            </w:r>
            <w:r>
              <w:rPr>
                <w:sz w:val="24"/>
              </w:rPr>
              <w:t>окружающим</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и</w:t>
            </w:r>
            <w:r>
              <w:rPr>
                <w:spacing w:val="1"/>
                <w:sz w:val="24"/>
              </w:rPr>
              <w:t xml:space="preserve"> </w:t>
            </w:r>
            <w:r>
              <w:rPr>
                <w:sz w:val="24"/>
              </w:rPr>
              <w:t>детям</w:t>
            </w:r>
            <w:r>
              <w:rPr>
                <w:spacing w:val="1"/>
                <w:sz w:val="24"/>
              </w:rPr>
              <w:t xml:space="preserve"> </w:t>
            </w:r>
            <w:r>
              <w:rPr>
                <w:sz w:val="24"/>
              </w:rPr>
              <w:t>положительную</w:t>
            </w:r>
            <w:r>
              <w:rPr>
                <w:spacing w:val="-3"/>
                <w:sz w:val="24"/>
              </w:rPr>
              <w:t xml:space="preserve"> </w:t>
            </w:r>
            <w:r>
              <w:rPr>
                <w:sz w:val="24"/>
              </w:rPr>
              <w:t>направленность.</w:t>
            </w:r>
          </w:p>
          <w:p w:rsidR="008530C6" w:rsidRDefault="00095B12" w:rsidP="00EF3766">
            <w:pPr>
              <w:pStyle w:val="TableParagraph"/>
              <w:ind w:right="97"/>
              <w:jc w:val="both"/>
              <w:rPr>
                <w:sz w:val="24"/>
              </w:rPr>
            </w:pPr>
            <w:r>
              <w:rPr>
                <w:sz w:val="24"/>
              </w:rPr>
              <w:t>В ходе обучающих игр с детьми первого уровня речевого</w:t>
            </w:r>
            <w:r>
              <w:rPr>
                <w:spacing w:val="1"/>
                <w:sz w:val="24"/>
              </w:rPr>
              <w:t xml:space="preserve"> </w:t>
            </w:r>
            <w:r>
              <w:rPr>
                <w:sz w:val="24"/>
              </w:rPr>
              <w:t>развития педагогические работники организуют игровые</w:t>
            </w:r>
            <w:r>
              <w:rPr>
                <w:spacing w:val="1"/>
                <w:sz w:val="24"/>
              </w:rPr>
              <w:t xml:space="preserve"> </w:t>
            </w:r>
            <w:r>
              <w:rPr>
                <w:sz w:val="24"/>
              </w:rPr>
              <w:t>ситуации,</w:t>
            </w:r>
            <w:r>
              <w:rPr>
                <w:spacing w:val="26"/>
                <w:sz w:val="24"/>
              </w:rPr>
              <w:t xml:space="preserve"> </w:t>
            </w:r>
            <w:r>
              <w:rPr>
                <w:sz w:val="24"/>
              </w:rPr>
              <w:t>позволяющие</w:t>
            </w:r>
            <w:r>
              <w:rPr>
                <w:spacing w:val="28"/>
                <w:sz w:val="24"/>
              </w:rPr>
              <w:t xml:space="preserve"> </w:t>
            </w:r>
            <w:r>
              <w:rPr>
                <w:sz w:val="24"/>
              </w:rPr>
              <w:t>детям</w:t>
            </w:r>
            <w:r>
              <w:rPr>
                <w:spacing w:val="29"/>
                <w:sz w:val="24"/>
              </w:rPr>
              <w:t xml:space="preserve"> </w:t>
            </w:r>
            <w:r>
              <w:rPr>
                <w:sz w:val="24"/>
              </w:rPr>
              <w:t>с</w:t>
            </w:r>
            <w:r>
              <w:rPr>
                <w:spacing w:val="28"/>
                <w:sz w:val="24"/>
              </w:rPr>
              <w:t xml:space="preserve"> </w:t>
            </w:r>
            <w:r>
              <w:rPr>
                <w:sz w:val="24"/>
              </w:rPr>
              <w:t>помощью</w:t>
            </w:r>
            <w:r>
              <w:rPr>
                <w:spacing w:val="29"/>
                <w:sz w:val="24"/>
              </w:rPr>
              <w:t xml:space="preserve"> </w:t>
            </w:r>
            <w:r>
              <w:rPr>
                <w:sz w:val="24"/>
              </w:rPr>
              <w:t>невербальных</w:t>
            </w:r>
            <w:r>
              <w:rPr>
                <w:spacing w:val="-58"/>
                <w:sz w:val="24"/>
              </w:rPr>
              <w:t xml:space="preserve"> </w:t>
            </w:r>
            <w:r>
              <w:rPr>
                <w:sz w:val="24"/>
              </w:rPr>
              <w:t>и</w:t>
            </w:r>
            <w:r>
              <w:rPr>
                <w:spacing w:val="1"/>
                <w:sz w:val="24"/>
              </w:rPr>
              <w:t xml:space="preserve"> </w:t>
            </w:r>
            <w:r>
              <w:rPr>
                <w:sz w:val="24"/>
              </w:rPr>
              <w:t>вербальных</w:t>
            </w:r>
            <w:r>
              <w:rPr>
                <w:spacing w:val="1"/>
                <w:sz w:val="24"/>
              </w:rPr>
              <w:t xml:space="preserve"> </w:t>
            </w:r>
            <w:r>
              <w:rPr>
                <w:sz w:val="24"/>
              </w:rPr>
              <w:t>средств</w:t>
            </w:r>
            <w:r>
              <w:rPr>
                <w:spacing w:val="1"/>
                <w:sz w:val="24"/>
              </w:rPr>
              <w:t xml:space="preserve"> </w:t>
            </w:r>
            <w:r>
              <w:rPr>
                <w:sz w:val="24"/>
              </w:rPr>
              <w:t>общения</w:t>
            </w:r>
            <w:r>
              <w:rPr>
                <w:spacing w:val="1"/>
                <w:sz w:val="24"/>
              </w:rPr>
              <w:t xml:space="preserve"> </w:t>
            </w:r>
            <w:r>
              <w:rPr>
                <w:sz w:val="24"/>
              </w:rPr>
              <w:t>выражать</w:t>
            </w:r>
            <w:r>
              <w:rPr>
                <w:spacing w:val="1"/>
                <w:sz w:val="24"/>
              </w:rPr>
              <w:t xml:space="preserve"> </w:t>
            </w:r>
            <w:r>
              <w:rPr>
                <w:sz w:val="24"/>
              </w:rPr>
              <w:t>радость</w:t>
            </w:r>
            <w:r>
              <w:rPr>
                <w:spacing w:val="1"/>
                <w:sz w:val="24"/>
              </w:rPr>
              <w:t xml:space="preserve"> </w:t>
            </w:r>
            <w:r>
              <w:rPr>
                <w:sz w:val="24"/>
              </w:rPr>
              <w:t>от</w:t>
            </w:r>
            <w:r>
              <w:rPr>
                <w:spacing w:val="1"/>
                <w:sz w:val="24"/>
              </w:rPr>
              <w:t xml:space="preserve"> </w:t>
            </w:r>
            <w:r>
              <w:rPr>
                <w:sz w:val="24"/>
              </w:rPr>
              <w:t>достижения целей, вступать в общение с другими детьми:</w:t>
            </w:r>
            <w:r>
              <w:rPr>
                <w:spacing w:val="1"/>
                <w:sz w:val="24"/>
              </w:rPr>
              <w:t xml:space="preserve"> </w:t>
            </w:r>
            <w:r>
              <w:rPr>
                <w:sz w:val="24"/>
              </w:rPr>
              <w:t>парное</w:t>
            </w:r>
            <w:r>
              <w:rPr>
                <w:spacing w:val="-2"/>
                <w:sz w:val="24"/>
              </w:rPr>
              <w:t xml:space="preserve"> </w:t>
            </w:r>
            <w:r>
              <w:rPr>
                <w:sz w:val="24"/>
              </w:rPr>
              <w:t>или в</w:t>
            </w:r>
            <w:r>
              <w:rPr>
                <w:spacing w:val="-2"/>
                <w:sz w:val="24"/>
              </w:rPr>
              <w:t xml:space="preserve"> </w:t>
            </w:r>
            <w:r>
              <w:rPr>
                <w:sz w:val="24"/>
              </w:rPr>
              <w:t>малых</w:t>
            </w:r>
            <w:r>
              <w:rPr>
                <w:spacing w:val="-2"/>
                <w:sz w:val="24"/>
              </w:rPr>
              <w:t xml:space="preserve"> </w:t>
            </w:r>
            <w:r>
              <w:rPr>
                <w:sz w:val="24"/>
              </w:rPr>
              <w:t>группах</w:t>
            </w:r>
            <w:r>
              <w:rPr>
                <w:spacing w:val="-1"/>
                <w:sz w:val="24"/>
              </w:rPr>
              <w:t xml:space="preserve"> </w:t>
            </w:r>
            <w:r>
              <w:rPr>
                <w:sz w:val="24"/>
              </w:rPr>
              <w:t xml:space="preserve">(два-три </w:t>
            </w:r>
            <w:r w:rsidR="00F65B6D">
              <w:rPr>
                <w:sz w:val="24"/>
              </w:rPr>
              <w:t>воспитанников</w:t>
            </w:r>
            <w:r>
              <w:rPr>
                <w:sz w:val="24"/>
              </w:rPr>
              <w:t>).</w:t>
            </w:r>
          </w:p>
          <w:p w:rsidR="008530C6" w:rsidRDefault="00095B12" w:rsidP="00EF3766">
            <w:pPr>
              <w:pStyle w:val="TableParagraph"/>
              <w:spacing w:before="1"/>
              <w:ind w:right="95"/>
              <w:jc w:val="both"/>
              <w:rPr>
                <w:sz w:val="24"/>
              </w:rPr>
            </w:pPr>
            <w:r>
              <w:rPr>
                <w:sz w:val="24"/>
              </w:rPr>
              <w:t>В различных предметных и ролевых играх с предметам</w:t>
            </w:r>
            <w:proofErr w:type="gramStart"/>
            <w:r>
              <w:rPr>
                <w:sz w:val="24"/>
              </w:rPr>
              <w:t>и-</w:t>
            </w:r>
            <w:proofErr w:type="gramEnd"/>
            <w:r>
              <w:rPr>
                <w:spacing w:val="1"/>
                <w:sz w:val="24"/>
              </w:rPr>
              <w:t xml:space="preserve"> </w:t>
            </w:r>
            <w:r>
              <w:rPr>
                <w:sz w:val="24"/>
              </w:rPr>
              <w:t>орудиями</w:t>
            </w:r>
            <w:r>
              <w:rPr>
                <w:spacing w:val="1"/>
                <w:sz w:val="24"/>
              </w:rPr>
              <w:t xml:space="preserve"> </w:t>
            </w:r>
            <w:r>
              <w:rPr>
                <w:sz w:val="24"/>
              </w:rPr>
              <w:t>бытового</w:t>
            </w:r>
            <w:r>
              <w:rPr>
                <w:spacing w:val="1"/>
                <w:sz w:val="24"/>
              </w:rPr>
              <w:t xml:space="preserve"> </w:t>
            </w:r>
            <w:r>
              <w:rPr>
                <w:sz w:val="24"/>
              </w:rPr>
              <w:t>назначения,</w:t>
            </w:r>
            <w:r>
              <w:rPr>
                <w:spacing w:val="1"/>
                <w:sz w:val="24"/>
              </w:rPr>
              <w:t xml:space="preserve"> </w:t>
            </w:r>
            <w:r>
              <w:rPr>
                <w:sz w:val="24"/>
              </w:rPr>
              <w:t>с</w:t>
            </w:r>
            <w:r>
              <w:rPr>
                <w:spacing w:val="1"/>
                <w:sz w:val="24"/>
              </w:rPr>
              <w:t xml:space="preserve"> </w:t>
            </w:r>
            <w:r>
              <w:rPr>
                <w:sz w:val="24"/>
              </w:rPr>
              <w:t>игрушками</w:t>
            </w:r>
            <w:r>
              <w:rPr>
                <w:spacing w:val="1"/>
                <w:sz w:val="24"/>
              </w:rPr>
              <w:t xml:space="preserve"> </w:t>
            </w:r>
            <w:r>
              <w:rPr>
                <w:sz w:val="24"/>
              </w:rPr>
              <w:t>педагогические</w:t>
            </w:r>
            <w:r>
              <w:rPr>
                <w:spacing w:val="1"/>
                <w:sz w:val="24"/>
              </w:rPr>
              <w:t xml:space="preserve"> </w:t>
            </w:r>
            <w:r>
              <w:rPr>
                <w:sz w:val="24"/>
              </w:rPr>
              <w:t>работники</w:t>
            </w:r>
            <w:r>
              <w:rPr>
                <w:spacing w:val="1"/>
                <w:sz w:val="24"/>
              </w:rPr>
              <w:t xml:space="preserve"> </w:t>
            </w:r>
            <w:r>
              <w:rPr>
                <w:sz w:val="24"/>
              </w:rPr>
              <w:t>уточняют</w:t>
            </w:r>
            <w:r>
              <w:rPr>
                <w:spacing w:val="1"/>
                <w:sz w:val="24"/>
              </w:rPr>
              <w:t xml:space="preserve"> </w:t>
            </w:r>
            <w:r>
              <w:rPr>
                <w:sz w:val="24"/>
              </w:rPr>
              <w:t>представления</w:t>
            </w:r>
            <w:r>
              <w:rPr>
                <w:spacing w:val="1"/>
                <w:sz w:val="24"/>
              </w:rPr>
              <w:t xml:space="preserve"> </w:t>
            </w:r>
            <w:r w:rsidR="00F65B6D">
              <w:rPr>
                <w:sz w:val="24"/>
              </w:rPr>
              <w:t>воспитанников</w:t>
            </w:r>
            <w:r>
              <w:rPr>
                <w:spacing w:val="1"/>
                <w:sz w:val="24"/>
              </w:rPr>
              <w:t xml:space="preserve"> </w:t>
            </w:r>
            <w:r>
              <w:rPr>
                <w:sz w:val="24"/>
              </w:rPr>
              <w:t>о</w:t>
            </w:r>
            <w:r>
              <w:rPr>
                <w:spacing w:val="1"/>
                <w:sz w:val="24"/>
              </w:rPr>
              <w:t xml:space="preserve"> </w:t>
            </w:r>
            <w:r>
              <w:rPr>
                <w:sz w:val="24"/>
              </w:rPr>
              <w:t>цвете</w:t>
            </w:r>
            <w:r>
              <w:rPr>
                <w:spacing w:val="1"/>
                <w:sz w:val="24"/>
              </w:rPr>
              <w:t xml:space="preserve"> </w:t>
            </w:r>
            <w:r>
              <w:rPr>
                <w:sz w:val="24"/>
              </w:rPr>
              <w:t>предметов</w:t>
            </w:r>
            <w:r>
              <w:rPr>
                <w:spacing w:val="1"/>
                <w:sz w:val="24"/>
              </w:rPr>
              <w:t xml:space="preserve"> </w:t>
            </w:r>
            <w:r>
              <w:rPr>
                <w:sz w:val="24"/>
              </w:rPr>
              <w:t>(красный,</w:t>
            </w:r>
            <w:r>
              <w:rPr>
                <w:spacing w:val="61"/>
                <w:sz w:val="24"/>
              </w:rPr>
              <w:t xml:space="preserve"> </w:t>
            </w:r>
            <w:r>
              <w:rPr>
                <w:sz w:val="24"/>
              </w:rPr>
              <w:t>синий,</w:t>
            </w:r>
            <w:r>
              <w:rPr>
                <w:spacing w:val="1"/>
                <w:sz w:val="24"/>
              </w:rPr>
              <w:t xml:space="preserve"> </w:t>
            </w:r>
            <w:r>
              <w:rPr>
                <w:sz w:val="24"/>
              </w:rPr>
              <w:t xml:space="preserve">желтый, зеленый, черный, белый), учит их </w:t>
            </w:r>
            <w:r w:rsidR="00F65B6D">
              <w:rPr>
                <w:sz w:val="24"/>
              </w:rPr>
              <w:t>воспитанников</w:t>
            </w:r>
            <w:r>
              <w:rPr>
                <w:spacing w:val="1"/>
                <w:sz w:val="24"/>
              </w:rPr>
              <w:t xml:space="preserve"> </w:t>
            </w:r>
            <w:r>
              <w:rPr>
                <w:sz w:val="24"/>
              </w:rPr>
              <w:t>различать</w:t>
            </w:r>
            <w:r>
              <w:rPr>
                <w:spacing w:val="1"/>
                <w:sz w:val="24"/>
              </w:rPr>
              <w:t xml:space="preserve"> </w:t>
            </w:r>
            <w:r>
              <w:rPr>
                <w:sz w:val="24"/>
              </w:rPr>
              <w:t>предметы</w:t>
            </w:r>
            <w:r>
              <w:rPr>
                <w:spacing w:val="1"/>
                <w:sz w:val="24"/>
              </w:rPr>
              <w:t xml:space="preserve"> </w:t>
            </w:r>
            <w:r>
              <w:rPr>
                <w:sz w:val="24"/>
              </w:rPr>
              <w:t>по</w:t>
            </w:r>
            <w:r>
              <w:rPr>
                <w:spacing w:val="1"/>
                <w:sz w:val="24"/>
              </w:rPr>
              <w:t xml:space="preserve"> </w:t>
            </w:r>
            <w:r>
              <w:rPr>
                <w:sz w:val="24"/>
              </w:rPr>
              <w:t>цвету</w:t>
            </w:r>
            <w:r>
              <w:rPr>
                <w:spacing w:val="1"/>
                <w:sz w:val="24"/>
              </w:rPr>
              <w:t xml:space="preserve"> </w:t>
            </w:r>
            <w:r>
              <w:rPr>
                <w:sz w:val="24"/>
              </w:rPr>
              <w:t>(противопоставление</w:t>
            </w:r>
            <w:r>
              <w:rPr>
                <w:spacing w:val="1"/>
                <w:sz w:val="24"/>
              </w:rPr>
              <w:t xml:space="preserve"> </w:t>
            </w:r>
            <w:r>
              <w:rPr>
                <w:sz w:val="24"/>
              </w:rPr>
              <w:t>по</w:t>
            </w:r>
            <w:r>
              <w:rPr>
                <w:spacing w:val="1"/>
                <w:sz w:val="24"/>
              </w:rPr>
              <w:t xml:space="preserve"> </w:t>
            </w:r>
            <w:r>
              <w:rPr>
                <w:sz w:val="24"/>
              </w:rPr>
              <w:t>принципу</w:t>
            </w:r>
            <w:r>
              <w:rPr>
                <w:spacing w:val="1"/>
                <w:sz w:val="24"/>
              </w:rPr>
              <w:t xml:space="preserve"> </w:t>
            </w:r>
            <w:r>
              <w:rPr>
                <w:sz w:val="24"/>
              </w:rPr>
              <w:t>"такой</w:t>
            </w:r>
            <w:r>
              <w:rPr>
                <w:spacing w:val="1"/>
                <w:sz w:val="24"/>
              </w:rPr>
              <w:t xml:space="preserve"> </w:t>
            </w:r>
            <w:r>
              <w:rPr>
                <w:sz w:val="24"/>
              </w:rPr>
              <w:t>-</w:t>
            </w:r>
            <w:r>
              <w:rPr>
                <w:spacing w:val="1"/>
                <w:sz w:val="24"/>
              </w:rPr>
              <w:t xml:space="preserve"> </w:t>
            </w:r>
            <w:r>
              <w:rPr>
                <w:sz w:val="24"/>
              </w:rPr>
              <w:t>не</w:t>
            </w:r>
            <w:r>
              <w:rPr>
                <w:spacing w:val="1"/>
                <w:sz w:val="24"/>
              </w:rPr>
              <w:t xml:space="preserve"> </w:t>
            </w:r>
            <w:r>
              <w:rPr>
                <w:sz w:val="24"/>
              </w:rPr>
              <w:t>такой",</w:t>
            </w:r>
            <w:r>
              <w:rPr>
                <w:spacing w:val="1"/>
                <w:sz w:val="24"/>
              </w:rPr>
              <w:t xml:space="preserve"> </w:t>
            </w:r>
            <w:r>
              <w:rPr>
                <w:sz w:val="24"/>
              </w:rPr>
              <w:t>выбор</w:t>
            </w:r>
            <w:r>
              <w:rPr>
                <w:spacing w:val="1"/>
                <w:sz w:val="24"/>
              </w:rPr>
              <w:t xml:space="preserve"> </w:t>
            </w:r>
            <w:r>
              <w:rPr>
                <w:sz w:val="24"/>
              </w:rPr>
              <w:t>предметов</w:t>
            </w:r>
            <w:r>
              <w:rPr>
                <w:spacing w:val="1"/>
                <w:sz w:val="24"/>
              </w:rPr>
              <w:t xml:space="preserve"> </w:t>
            </w:r>
            <w:r>
              <w:rPr>
                <w:sz w:val="24"/>
              </w:rPr>
              <w:t>одного</w:t>
            </w:r>
            <w:r>
              <w:rPr>
                <w:spacing w:val="-57"/>
                <w:sz w:val="24"/>
              </w:rPr>
              <w:t xml:space="preserve"> </w:t>
            </w:r>
            <w:r>
              <w:rPr>
                <w:sz w:val="24"/>
              </w:rPr>
              <w:t>цвета</w:t>
            </w:r>
            <w:r>
              <w:rPr>
                <w:spacing w:val="8"/>
                <w:sz w:val="24"/>
              </w:rPr>
              <w:t xml:space="preserve"> </w:t>
            </w:r>
            <w:r>
              <w:rPr>
                <w:sz w:val="24"/>
              </w:rPr>
              <w:t>из</w:t>
            </w:r>
            <w:r>
              <w:rPr>
                <w:spacing w:val="8"/>
                <w:sz w:val="24"/>
              </w:rPr>
              <w:t xml:space="preserve"> </w:t>
            </w:r>
            <w:r>
              <w:rPr>
                <w:sz w:val="24"/>
              </w:rPr>
              <w:t>группы</w:t>
            </w:r>
            <w:r>
              <w:rPr>
                <w:spacing w:val="8"/>
                <w:sz w:val="24"/>
              </w:rPr>
              <w:t xml:space="preserve"> </w:t>
            </w:r>
            <w:r>
              <w:rPr>
                <w:sz w:val="24"/>
              </w:rPr>
              <w:t>предметов,</w:t>
            </w:r>
            <w:r>
              <w:rPr>
                <w:spacing w:val="9"/>
                <w:sz w:val="24"/>
              </w:rPr>
              <w:t xml:space="preserve"> </w:t>
            </w:r>
            <w:r>
              <w:rPr>
                <w:sz w:val="24"/>
              </w:rPr>
              <w:t>разных</w:t>
            </w:r>
            <w:r>
              <w:rPr>
                <w:spacing w:val="9"/>
                <w:sz w:val="24"/>
              </w:rPr>
              <w:t xml:space="preserve"> </w:t>
            </w:r>
            <w:r>
              <w:rPr>
                <w:sz w:val="24"/>
              </w:rPr>
              <w:t>по</w:t>
            </w:r>
            <w:r>
              <w:rPr>
                <w:spacing w:val="6"/>
                <w:sz w:val="24"/>
              </w:rPr>
              <w:t xml:space="preserve"> </w:t>
            </w:r>
            <w:r>
              <w:rPr>
                <w:sz w:val="24"/>
              </w:rPr>
              <w:t>форме</w:t>
            </w:r>
            <w:r>
              <w:rPr>
                <w:spacing w:val="6"/>
                <w:sz w:val="24"/>
              </w:rPr>
              <w:t xml:space="preserve"> </w:t>
            </w:r>
            <w:r>
              <w:rPr>
                <w:sz w:val="24"/>
              </w:rPr>
              <w:t>и</w:t>
            </w:r>
            <w:r>
              <w:rPr>
                <w:spacing w:val="10"/>
                <w:sz w:val="24"/>
              </w:rPr>
              <w:t xml:space="preserve"> </w:t>
            </w:r>
            <w:r>
              <w:rPr>
                <w:sz w:val="24"/>
              </w:rPr>
              <w:t>величине;</w:t>
            </w:r>
          </w:p>
          <w:p w:rsidR="008530C6" w:rsidRDefault="00095B12" w:rsidP="00F65B6D">
            <w:pPr>
              <w:pStyle w:val="TableParagraph"/>
              <w:spacing w:line="272" w:lineRule="exact"/>
              <w:ind w:left="105"/>
              <w:jc w:val="both"/>
              <w:rPr>
                <w:sz w:val="24"/>
              </w:rPr>
            </w:pPr>
            <w:r>
              <w:rPr>
                <w:sz w:val="24"/>
              </w:rPr>
              <w:t>различение</w:t>
            </w:r>
            <w:r>
              <w:rPr>
                <w:spacing w:val="28"/>
                <w:sz w:val="24"/>
              </w:rPr>
              <w:t xml:space="preserve"> </w:t>
            </w:r>
            <w:r>
              <w:rPr>
                <w:sz w:val="24"/>
              </w:rPr>
              <w:t>контрастных</w:t>
            </w:r>
            <w:r>
              <w:rPr>
                <w:spacing w:val="28"/>
                <w:sz w:val="24"/>
              </w:rPr>
              <w:t xml:space="preserve"> </w:t>
            </w:r>
            <w:r>
              <w:rPr>
                <w:sz w:val="24"/>
              </w:rPr>
              <w:t>и</w:t>
            </w:r>
            <w:r>
              <w:rPr>
                <w:spacing w:val="30"/>
                <w:sz w:val="24"/>
              </w:rPr>
              <w:t xml:space="preserve"> </w:t>
            </w:r>
            <w:r>
              <w:rPr>
                <w:sz w:val="24"/>
              </w:rPr>
              <w:t>близких</w:t>
            </w:r>
            <w:r>
              <w:rPr>
                <w:spacing w:val="26"/>
                <w:sz w:val="24"/>
              </w:rPr>
              <w:t xml:space="preserve"> </w:t>
            </w:r>
            <w:r>
              <w:rPr>
                <w:sz w:val="24"/>
              </w:rPr>
              <w:t>по</w:t>
            </w:r>
            <w:r>
              <w:rPr>
                <w:spacing w:val="29"/>
                <w:sz w:val="24"/>
              </w:rPr>
              <w:t xml:space="preserve"> </w:t>
            </w:r>
            <w:r>
              <w:rPr>
                <w:sz w:val="24"/>
              </w:rPr>
              <w:t>цвету</w:t>
            </w:r>
            <w:r>
              <w:rPr>
                <w:spacing w:val="29"/>
                <w:sz w:val="24"/>
              </w:rPr>
              <w:t xml:space="preserve"> </w:t>
            </w:r>
            <w:r>
              <w:rPr>
                <w:sz w:val="24"/>
              </w:rPr>
              <w:t>предметов).</w:t>
            </w:r>
            <w:r>
              <w:rPr>
                <w:spacing w:val="-58"/>
                <w:sz w:val="24"/>
              </w:rPr>
              <w:t xml:space="preserve"> </w:t>
            </w:r>
            <w:r>
              <w:rPr>
                <w:sz w:val="24"/>
              </w:rPr>
              <w:t xml:space="preserve">В  </w:t>
            </w:r>
            <w:r>
              <w:rPr>
                <w:spacing w:val="57"/>
                <w:sz w:val="24"/>
              </w:rPr>
              <w:t xml:space="preserve"> </w:t>
            </w:r>
            <w:r>
              <w:rPr>
                <w:sz w:val="24"/>
              </w:rPr>
              <w:t xml:space="preserve">обучающих  </w:t>
            </w:r>
            <w:r>
              <w:rPr>
                <w:spacing w:val="57"/>
                <w:sz w:val="24"/>
              </w:rPr>
              <w:t xml:space="preserve"> </w:t>
            </w:r>
            <w:r>
              <w:rPr>
                <w:sz w:val="24"/>
              </w:rPr>
              <w:t xml:space="preserve">играх  </w:t>
            </w:r>
            <w:r>
              <w:rPr>
                <w:spacing w:val="56"/>
                <w:sz w:val="24"/>
              </w:rPr>
              <w:t xml:space="preserve"> </w:t>
            </w:r>
            <w:proofErr w:type="gramStart"/>
            <w:r>
              <w:rPr>
                <w:sz w:val="24"/>
              </w:rPr>
              <w:t>обучающиеся</w:t>
            </w:r>
            <w:proofErr w:type="gramEnd"/>
            <w:r>
              <w:rPr>
                <w:sz w:val="24"/>
              </w:rPr>
              <w:t xml:space="preserve">  </w:t>
            </w:r>
            <w:r>
              <w:rPr>
                <w:spacing w:val="59"/>
                <w:sz w:val="24"/>
              </w:rPr>
              <w:t xml:space="preserve"> </w:t>
            </w:r>
            <w:r>
              <w:rPr>
                <w:sz w:val="24"/>
              </w:rPr>
              <w:t xml:space="preserve">соотносят  </w:t>
            </w:r>
            <w:r>
              <w:rPr>
                <w:spacing w:val="58"/>
                <w:sz w:val="24"/>
              </w:rPr>
              <w:t xml:space="preserve"> </w:t>
            </w:r>
            <w:r>
              <w:rPr>
                <w:sz w:val="24"/>
              </w:rPr>
              <w:t>цвет</w:t>
            </w:r>
            <w:r w:rsidR="00EF3766">
              <w:rPr>
                <w:sz w:val="24"/>
              </w:rPr>
              <w:t xml:space="preserve"> предмета</w:t>
            </w:r>
            <w:r w:rsidR="00EF3766">
              <w:rPr>
                <w:spacing w:val="-2"/>
                <w:sz w:val="24"/>
              </w:rPr>
              <w:t xml:space="preserve"> </w:t>
            </w:r>
            <w:r w:rsidR="00EF3766">
              <w:rPr>
                <w:sz w:val="24"/>
              </w:rPr>
              <w:t>со</w:t>
            </w:r>
            <w:r w:rsidR="00EF3766">
              <w:rPr>
                <w:spacing w:val="-2"/>
                <w:sz w:val="24"/>
              </w:rPr>
              <w:t xml:space="preserve"> </w:t>
            </w:r>
            <w:r w:rsidR="00EF3766">
              <w:rPr>
                <w:sz w:val="24"/>
              </w:rPr>
              <w:t>словом.</w:t>
            </w:r>
          </w:p>
        </w:tc>
      </w:tr>
    </w:tbl>
    <w:p w:rsidR="008530C6" w:rsidRDefault="008530C6">
      <w:pPr>
        <w:spacing w:line="274" w:lineRule="exact"/>
        <w:jc w:val="both"/>
        <w:rPr>
          <w:sz w:val="24"/>
        </w:rPr>
        <w:sectPr w:rsidR="008530C6" w:rsidSect="00EF3766">
          <w:pgSz w:w="11910" w:h="16840"/>
          <w:pgMar w:top="720" w:right="720" w:bottom="720" w:left="720" w:header="0" w:footer="920" w:gutter="0"/>
          <w:cols w:space="720"/>
          <w:docGrid w:linePitch="299"/>
        </w:sect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7551"/>
      </w:tblGrid>
      <w:tr w:rsidR="008530C6" w:rsidTr="00EF3766">
        <w:trPr>
          <w:trHeight w:val="11613"/>
        </w:trPr>
        <w:tc>
          <w:tcPr>
            <w:tcW w:w="3403" w:type="dxa"/>
          </w:tcPr>
          <w:p w:rsidR="008530C6" w:rsidRDefault="008530C6">
            <w:pPr>
              <w:pStyle w:val="TableParagraph"/>
              <w:ind w:left="0"/>
              <w:rPr>
                <w:sz w:val="24"/>
              </w:rPr>
            </w:pPr>
          </w:p>
        </w:tc>
        <w:tc>
          <w:tcPr>
            <w:tcW w:w="7551" w:type="dxa"/>
          </w:tcPr>
          <w:p w:rsidR="008530C6" w:rsidRDefault="00095B12">
            <w:pPr>
              <w:pStyle w:val="TableParagraph"/>
              <w:ind w:left="105" w:right="92"/>
              <w:jc w:val="both"/>
              <w:rPr>
                <w:sz w:val="24"/>
              </w:rPr>
            </w:pPr>
            <w:r>
              <w:rPr>
                <w:sz w:val="24"/>
              </w:rPr>
              <w:t>Педагоги</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педагогических</w:t>
            </w:r>
            <w:r>
              <w:rPr>
                <w:spacing w:val="1"/>
                <w:sz w:val="24"/>
              </w:rPr>
              <w:t xml:space="preserve"> </w:t>
            </w:r>
            <w:r>
              <w:rPr>
                <w:sz w:val="24"/>
              </w:rPr>
              <w:t>ситуациях,</w:t>
            </w:r>
            <w:r>
              <w:rPr>
                <w:spacing w:val="1"/>
                <w:sz w:val="24"/>
              </w:rPr>
              <w:t xml:space="preserve"> </w:t>
            </w:r>
            <w:r>
              <w:rPr>
                <w:sz w:val="24"/>
              </w:rPr>
              <w:t>в</w:t>
            </w:r>
            <w:r>
              <w:rPr>
                <w:spacing w:val="1"/>
                <w:sz w:val="24"/>
              </w:rPr>
              <w:t xml:space="preserve"> </w:t>
            </w:r>
            <w:r>
              <w:rPr>
                <w:sz w:val="24"/>
              </w:rPr>
              <w:t xml:space="preserve">режимные моменты, в игре формируют у </w:t>
            </w:r>
            <w:r w:rsidR="00F65B6D">
              <w:rPr>
                <w:sz w:val="24"/>
              </w:rPr>
              <w:t>воспитанников</w:t>
            </w:r>
            <w:r>
              <w:rPr>
                <w:sz w:val="24"/>
              </w:rPr>
              <w:t xml:space="preserve"> с</w:t>
            </w:r>
            <w:r>
              <w:rPr>
                <w:spacing w:val="1"/>
                <w:sz w:val="24"/>
              </w:rPr>
              <w:t xml:space="preserve"> </w:t>
            </w:r>
            <w:r>
              <w:rPr>
                <w:sz w:val="24"/>
              </w:rPr>
              <w:t>ТНР</w:t>
            </w:r>
            <w:r>
              <w:rPr>
                <w:spacing w:val="1"/>
                <w:sz w:val="24"/>
              </w:rPr>
              <w:t xml:space="preserve"> </w:t>
            </w:r>
            <w:r>
              <w:rPr>
                <w:sz w:val="24"/>
              </w:rPr>
              <w:t>навыки</w:t>
            </w:r>
            <w:r>
              <w:rPr>
                <w:spacing w:val="1"/>
                <w:sz w:val="24"/>
              </w:rPr>
              <w:t xml:space="preserve"> </w:t>
            </w:r>
            <w:r>
              <w:rPr>
                <w:sz w:val="24"/>
              </w:rPr>
              <w:t>самообслуживания,</w:t>
            </w:r>
            <w:r>
              <w:rPr>
                <w:spacing w:val="1"/>
                <w:sz w:val="24"/>
              </w:rPr>
              <w:t xml:space="preserve"> </w:t>
            </w:r>
            <w:r>
              <w:rPr>
                <w:sz w:val="24"/>
              </w:rPr>
              <w:t>культурн</w:t>
            </w:r>
            <w:proofErr w:type="gramStart"/>
            <w:r>
              <w:rPr>
                <w:sz w:val="24"/>
              </w:rPr>
              <w:t>о-</w:t>
            </w:r>
            <w:proofErr w:type="gramEnd"/>
            <w:r>
              <w:rPr>
                <w:spacing w:val="-57"/>
                <w:sz w:val="24"/>
              </w:rPr>
              <w:t xml:space="preserve"> </w:t>
            </w:r>
            <w:r>
              <w:rPr>
                <w:sz w:val="24"/>
              </w:rPr>
              <w:t>гигиенические навыки, навыки выполнения элементарных</w:t>
            </w:r>
            <w:r>
              <w:rPr>
                <w:spacing w:val="-57"/>
                <w:sz w:val="24"/>
              </w:rPr>
              <w:t xml:space="preserve"> </w:t>
            </w:r>
            <w:r>
              <w:rPr>
                <w:sz w:val="24"/>
              </w:rPr>
              <w:t>трудовых</w:t>
            </w:r>
            <w:r>
              <w:rPr>
                <w:spacing w:val="-1"/>
                <w:sz w:val="24"/>
              </w:rPr>
              <w:t xml:space="preserve"> </w:t>
            </w:r>
            <w:r>
              <w:rPr>
                <w:sz w:val="24"/>
              </w:rPr>
              <w:t>поручений с</w:t>
            </w:r>
            <w:r>
              <w:rPr>
                <w:spacing w:val="-4"/>
                <w:sz w:val="24"/>
              </w:rPr>
              <w:t xml:space="preserve"> </w:t>
            </w:r>
            <w:r>
              <w:rPr>
                <w:sz w:val="24"/>
              </w:rPr>
              <w:t>их помощью.</w:t>
            </w:r>
          </w:p>
          <w:p w:rsidR="008530C6" w:rsidRDefault="00095B12">
            <w:pPr>
              <w:pStyle w:val="TableParagraph"/>
              <w:tabs>
                <w:tab w:val="left" w:pos="2931"/>
                <w:tab w:val="left" w:pos="3134"/>
                <w:tab w:val="left" w:pos="4987"/>
              </w:tabs>
              <w:ind w:left="105" w:right="92"/>
              <w:jc w:val="both"/>
              <w:rPr>
                <w:sz w:val="24"/>
              </w:rPr>
            </w:pPr>
            <w:r>
              <w:rPr>
                <w:sz w:val="24"/>
              </w:rPr>
              <w:t>Все педагоги ДОУ в подборе доступного детям речевого</w:t>
            </w:r>
            <w:r>
              <w:rPr>
                <w:spacing w:val="1"/>
                <w:sz w:val="24"/>
              </w:rPr>
              <w:t xml:space="preserve"> </w:t>
            </w:r>
            <w:r>
              <w:rPr>
                <w:sz w:val="24"/>
              </w:rPr>
              <w:t>материала</w:t>
            </w:r>
            <w:r>
              <w:rPr>
                <w:spacing w:val="1"/>
                <w:sz w:val="24"/>
              </w:rPr>
              <w:t xml:space="preserve"> </w:t>
            </w:r>
            <w:r>
              <w:rPr>
                <w:sz w:val="24"/>
              </w:rPr>
              <w:t>применительно</w:t>
            </w:r>
            <w:r>
              <w:rPr>
                <w:spacing w:val="1"/>
                <w:sz w:val="24"/>
              </w:rPr>
              <w:t xml:space="preserve"> </w:t>
            </w:r>
            <w:r>
              <w:rPr>
                <w:sz w:val="24"/>
              </w:rPr>
              <w:t>к</w:t>
            </w:r>
            <w:r>
              <w:rPr>
                <w:spacing w:val="1"/>
                <w:sz w:val="24"/>
              </w:rPr>
              <w:t xml:space="preserve"> </w:t>
            </w:r>
            <w:r>
              <w:rPr>
                <w:sz w:val="24"/>
              </w:rPr>
              <w:t>игровым</w:t>
            </w:r>
            <w:r>
              <w:rPr>
                <w:spacing w:val="1"/>
                <w:sz w:val="24"/>
              </w:rPr>
              <w:t xml:space="preserve"> </w:t>
            </w:r>
            <w:r>
              <w:rPr>
                <w:sz w:val="24"/>
              </w:rPr>
              <w:t>ситуациям</w:t>
            </w:r>
            <w:r>
              <w:rPr>
                <w:spacing w:val="1"/>
                <w:sz w:val="24"/>
              </w:rPr>
              <w:t xml:space="preserve"> </w:t>
            </w:r>
            <w:r>
              <w:rPr>
                <w:sz w:val="24"/>
              </w:rPr>
              <w:t>и</w:t>
            </w:r>
            <w:r>
              <w:rPr>
                <w:spacing w:val="1"/>
                <w:sz w:val="24"/>
              </w:rPr>
              <w:t xml:space="preserve"> </w:t>
            </w:r>
            <w:r>
              <w:rPr>
                <w:sz w:val="24"/>
              </w:rPr>
              <w:t xml:space="preserve">трудовым  </w:t>
            </w:r>
            <w:r>
              <w:rPr>
                <w:spacing w:val="35"/>
                <w:sz w:val="24"/>
              </w:rPr>
              <w:t xml:space="preserve"> </w:t>
            </w:r>
            <w:r>
              <w:rPr>
                <w:sz w:val="24"/>
              </w:rPr>
              <w:t>процессам,</w:t>
            </w:r>
            <w:r w:rsidR="00EF3766">
              <w:rPr>
                <w:sz w:val="24"/>
              </w:rPr>
              <w:t xml:space="preserve"> </w:t>
            </w:r>
            <w:r>
              <w:rPr>
                <w:sz w:val="24"/>
              </w:rPr>
              <w:t>учитывают</w:t>
            </w:r>
            <w:r>
              <w:rPr>
                <w:spacing w:val="31"/>
                <w:sz w:val="24"/>
              </w:rPr>
              <w:t xml:space="preserve"> </w:t>
            </w:r>
            <w:r>
              <w:rPr>
                <w:sz w:val="24"/>
              </w:rPr>
              <w:t>коррекционную</w:t>
            </w:r>
            <w:r>
              <w:rPr>
                <w:spacing w:val="-58"/>
                <w:sz w:val="24"/>
              </w:rPr>
              <w:t xml:space="preserve"> </w:t>
            </w:r>
            <w:r>
              <w:rPr>
                <w:sz w:val="24"/>
              </w:rPr>
              <w:t>направленность</w:t>
            </w:r>
            <w:r>
              <w:rPr>
                <w:spacing w:val="1"/>
                <w:sz w:val="24"/>
              </w:rPr>
              <w:t xml:space="preserve"> </w:t>
            </w:r>
            <w:r>
              <w:rPr>
                <w:sz w:val="24"/>
              </w:rPr>
              <w:t>всего</w:t>
            </w:r>
            <w:r>
              <w:rPr>
                <w:spacing w:val="1"/>
                <w:sz w:val="24"/>
              </w:rPr>
              <w:t xml:space="preserve"> </w:t>
            </w:r>
            <w:r>
              <w:rPr>
                <w:sz w:val="24"/>
              </w:rPr>
              <w:t>педагогического</w:t>
            </w:r>
            <w:r>
              <w:rPr>
                <w:spacing w:val="61"/>
                <w:sz w:val="24"/>
              </w:rPr>
              <w:t xml:space="preserve"> </w:t>
            </w:r>
            <w:r>
              <w:rPr>
                <w:sz w:val="24"/>
              </w:rPr>
              <w:t>процесса.</w:t>
            </w:r>
            <w:r>
              <w:rPr>
                <w:spacing w:val="1"/>
                <w:sz w:val="24"/>
              </w:rPr>
              <w:t xml:space="preserve"> </w:t>
            </w:r>
            <w:r>
              <w:rPr>
                <w:sz w:val="24"/>
              </w:rPr>
              <w:t>Педагоги</w:t>
            </w:r>
            <w:r>
              <w:rPr>
                <w:spacing w:val="1"/>
                <w:sz w:val="24"/>
              </w:rPr>
              <w:t xml:space="preserve"> </w:t>
            </w:r>
            <w:r>
              <w:rPr>
                <w:sz w:val="24"/>
              </w:rPr>
              <w:t>обучают</w:t>
            </w:r>
            <w:r>
              <w:rPr>
                <w:spacing w:val="1"/>
                <w:sz w:val="24"/>
              </w:rPr>
              <w:t xml:space="preserve"> </w:t>
            </w:r>
            <w:r w:rsidR="00F65B6D">
              <w:rPr>
                <w:sz w:val="24"/>
              </w:rPr>
              <w:t>воспитанников</w:t>
            </w:r>
            <w:r>
              <w:rPr>
                <w:spacing w:val="1"/>
                <w:sz w:val="24"/>
              </w:rPr>
              <w:t xml:space="preserve"> </w:t>
            </w:r>
            <w:r>
              <w:rPr>
                <w:sz w:val="24"/>
              </w:rPr>
              <w:t>использовать</w:t>
            </w:r>
            <w:r>
              <w:rPr>
                <w:spacing w:val="1"/>
                <w:sz w:val="24"/>
              </w:rPr>
              <w:t xml:space="preserve"> </w:t>
            </w:r>
            <w:r>
              <w:rPr>
                <w:sz w:val="24"/>
              </w:rPr>
              <w:t>невербальные и вербальные средства общения в процессе</w:t>
            </w:r>
            <w:r>
              <w:rPr>
                <w:spacing w:val="1"/>
                <w:sz w:val="24"/>
              </w:rPr>
              <w:t xml:space="preserve"> </w:t>
            </w:r>
            <w:r>
              <w:rPr>
                <w:sz w:val="24"/>
              </w:rPr>
              <w:t>самообслуживания,</w:t>
            </w:r>
            <w:r w:rsidR="00EF3766">
              <w:rPr>
                <w:sz w:val="24"/>
              </w:rPr>
              <w:t xml:space="preserve"> </w:t>
            </w:r>
            <w:r>
              <w:rPr>
                <w:sz w:val="24"/>
              </w:rPr>
              <w:t>выполнения</w:t>
            </w:r>
            <w:r w:rsidR="00EF3766">
              <w:rPr>
                <w:sz w:val="24"/>
              </w:rPr>
              <w:t xml:space="preserve"> </w:t>
            </w:r>
            <w:r>
              <w:rPr>
                <w:sz w:val="24"/>
              </w:rPr>
              <w:t>культурно-гигиенических</w:t>
            </w:r>
            <w:r>
              <w:rPr>
                <w:spacing w:val="1"/>
                <w:sz w:val="24"/>
              </w:rPr>
              <w:t xml:space="preserve"> </w:t>
            </w:r>
            <w:r>
              <w:rPr>
                <w:sz w:val="24"/>
              </w:rPr>
              <w:t>процедур,</w:t>
            </w:r>
            <w:r>
              <w:rPr>
                <w:spacing w:val="1"/>
                <w:sz w:val="24"/>
              </w:rPr>
              <w:t xml:space="preserve"> </w:t>
            </w:r>
            <w:r>
              <w:rPr>
                <w:sz w:val="24"/>
              </w:rPr>
              <w:t>элементарных</w:t>
            </w:r>
            <w:r>
              <w:rPr>
                <w:spacing w:val="1"/>
                <w:sz w:val="24"/>
              </w:rPr>
              <w:t xml:space="preserve"> </w:t>
            </w:r>
            <w:r>
              <w:rPr>
                <w:sz w:val="24"/>
              </w:rPr>
              <w:t>трудовых</w:t>
            </w:r>
            <w:r>
              <w:rPr>
                <w:spacing w:val="1"/>
                <w:sz w:val="24"/>
              </w:rPr>
              <w:t xml:space="preserve"> </w:t>
            </w:r>
            <w:r>
              <w:rPr>
                <w:sz w:val="24"/>
              </w:rPr>
              <w:t>поручений, во время игры: сообщать о своих действиях,</w:t>
            </w:r>
            <w:r>
              <w:rPr>
                <w:spacing w:val="1"/>
                <w:sz w:val="24"/>
              </w:rPr>
              <w:t xml:space="preserve"> </w:t>
            </w:r>
            <w:r>
              <w:rPr>
                <w:sz w:val="24"/>
              </w:rPr>
              <w:t>демонстрировать</w:t>
            </w:r>
            <w:r>
              <w:rPr>
                <w:spacing w:val="1"/>
                <w:sz w:val="24"/>
              </w:rPr>
              <w:t xml:space="preserve"> </w:t>
            </w:r>
            <w:r>
              <w:rPr>
                <w:sz w:val="24"/>
              </w:rPr>
              <w:t>умения,</w:t>
            </w:r>
            <w:r>
              <w:rPr>
                <w:spacing w:val="1"/>
                <w:sz w:val="24"/>
              </w:rPr>
              <w:t xml:space="preserve"> </w:t>
            </w:r>
            <w:r>
              <w:rPr>
                <w:sz w:val="24"/>
              </w:rPr>
              <w:t>обращаться</w:t>
            </w:r>
            <w:r>
              <w:rPr>
                <w:spacing w:val="1"/>
                <w:sz w:val="24"/>
              </w:rPr>
              <w:t xml:space="preserve"> </w:t>
            </w:r>
            <w:r>
              <w:rPr>
                <w:sz w:val="24"/>
              </w:rPr>
              <w:t>за</w:t>
            </w:r>
            <w:r>
              <w:rPr>
                <w:spacing w:val="1"/>
                <w:sz w:val="24"/>
              </w:rPr>
              <w:t xml:space="preserve"> </w:t>
            </w:r>
            <w:r>
              <w:rPr>
                <w:sz w:val="24"/>
              </w:rPr>
              <w:t>помощью</w:t>
            </w:r>
            <w:r>
              <w:rPr>
                <w:spacing w:val="1"/>
                <w:sz w:val="24"/>
              </w:rPr>
              <w:t xml:space="preserve"> </w:t>
            </w:r>
            <w:r>
              <w:rPr>
                <w:sz w:val="24"/>
              </w:rPr>
              <w:t>в</w:t>
            </w:r>
            <w:r>
              <w:rPr>
                <w:spacing w:val="1"/>
                <w:sz w:val="24"/>
              </w:rPr>
              <w:t xml:space="preserve"> </w:t>
            </w:r>
            <w:r>
              <w:rPr>
                <w:sz w:val="24"/>
              </w:rPr>
              <w:t>случае возникновения трудностей.</w:t>
            </w:r>
          </w:p>
          <w:p w:rsidR="008530C6" w:rsidRDefault="00095B12">
            <w:pPr>
              <w:pStyle w:val="TableParagraph"/>
              <w:tabs>
                <w:tab w:val="left" w:pos="2947"/>
                <w:tab w:val="left" w:pos="4808"/>
              </w:tabs>
              <w:ind w:left="105" w:right="95"/>
              <w:jc w:val="both"/>
              <w:rPr>
                <w:sz w:val="24"/>
              </w:rPr>
            </w:pPr>
            <w:r>
              <w:rPr>
                <w:sz w:val="24"/>
              </w:rPr>
              <w:t>Образовательную</w:t>
            </w:r>
            <w:r>
              <w:rPr>
                <w:spacing w:val="1"/>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указанной</w:t>
            </w:r>
            <w:r>
              <w:rPr>
                <w:spacing w:val="1"/>
                <w:sz w:val="24"/>
              </w:rPr>
              <w:t xml:space="preserve"> </w:t>
            </w:r>
            <w:r>
              <w:rPr>
                <w:sz w:val="24"/>
              </w:rPr>
              <w:t>образовательной области проводят воспитатели, согласуя</w:t>
            </w:r>
            <w:r>
              <w:rPr>
                <w:spacing w:val="1"/>
                <w:sz w:val="24"/>
              </w:rPr>
              <w:t xml:space="preserve"> </w:t>
            </w:r>
            <w:r>
              <w:rPr>
                <w:sz w:val="24"/>
              </w:rPr>
              <w:t>ее</w:t>
            </w:r>
            <w:r>
              <w:rPr>
                <w:spacing w:val="1"/>
                <w:sz w:val="24"/>
              </w:rPr>
              <w:t xml:space="preserve"> </w:t>
            </w:r>
            <w:r>
              <w:rPr>
                <w:sz w:val="24"/>
              </w:rPr>
              <w:t>содержание</w:t>
            </w:r>
            <w:r>
              <w:rPr>
                <w:spacing w:val="1"/>
                <w:sz w:val="24"/>
              </w:rPr>
              <w:t xml:space="preserve"> </w:t>
            </w:r>
            <w:r>
              <w:rPr>
                <w:sz w:val="24"/>
              </w:rPr>
              <w:t>с</w:t>
            </w:r>
            <w:r>
              <w:rPr>
                <w:spacing w:val="1"/>
                <w:sz w:val="24"/>
              </w:rPr>
              <w:t xml:space="preserve"> </w:t>
            </w:r>
            <w:r>
              <w:rPr>
                <w:sz w:val="24"/>
              </w:rPr>
              <w:t>тематикой</w:t>
            </w:r>
            <w:r>
              <w:rPr>
                <w:spacing w:val="1"/>
                <w:sz w:val="24"/>
              </w:rPr>
              <w:t xml:space="preserve"> </w:t>
            </w:r>
            <w:r>
              <w:rPr>
                <w:sz w:val="24"/>
              </w:rPr>
              <w:t>работы,</w:t>
            </w:r>
            <w:r>
              <w:rPr>
                <w:spacing w:val="1"/>
                <w:sz w:val="24"/>
              </w:rPr>
              <w:t xml:space="preserve"> </w:t>
            </w:r>
            <w:r>
              <w:rPr>
                <w:sz w:val="24"/>
              </w:rPr>
              <w:t>проводимой</w:t>
            </w:r>
            <w:r>
              <w:rPr>
                <w:spacing w:val="1"/>
                <w:sz w:val="24"/>
              </w:rPr>
              <w:t xml:space="preserve"> </w:t>
            </w:r>
            <w:r>
              <w:rPr>
                <w:sz w:val="24"/>
              </w:rPr>
              <w:t>учителем-логопедом.</w:t>
            </w:r>
            <w:r>
              <w:rPr>
                <w:sz w:val="24"/>
              </w:rPr>
              <w:tab/>
              <w:t>Активными</w:t>
            </w:r>
            <w:r w:rsidR="00EF3766">
              <w:rPr>
                <w:sz w:val="24"/>
              </w:rPr>
              <w:t xml:space="preserve"> </w:t>
            </w:r>
            <w:r>
              <w:rPr>
                <w:spacing w:val="-1"/>
                <w:sz w:val="24"/>
              </w:rPr>
              <w:t>участниками</w:t>
            </w:r>
            <w:r>
              <w:rPr>
                <w:spacing w:val="-58"/>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w:t>
            </w:r>
            <w:r>
              <w:rPr>
                <w:spacing w:val="1"/>
                <w:sz w:val="24"/>
              </w:rPr>
              <w:t xml:space="preserve"> </w:t>
            </w:r>
            <w:r>
              <w:rPr>
                <w:sz w:val="24"/>
              </w:rPr>
              <w:t>родители</w:t>
            </w:r>
            <w:r>
              <w:rPr>
                <w:spacing w:val="1"/>
                <w:sz w:val="24"/>
              </w:rPr>
              <w:t xml:space="preserve"> </w:t>
            </w:r>
            <w:r>
              <w:rPr>
                <w:sz w:val="24"/>
              </w:rPr>
              <w:t>(законные</w:t>
            </w:r>
            <w:r>
              <w:rPr>
                <w:spacing w:val="-57"/>
                <w:sz w:val="24"/>
              </w:rPr>
              <w:t xml:space="preserve"> </w:t>
            </w:r>
            <w:r>
              <w:rPr>
                <w:sz w:val="24"/>
              </w:rPr>
              <w:t>представители)</w:t>
            </w:r>
            <w:r>
              <w:rPr>
                <w:spacing w:val="1"/>
                <w:sz w:val="24"/>
              </w:rPr>
              <w:t xml:space="preserve"> </w:t>
            </w:r>
            <w:r w:rsidR="00F65B6D">
              <w:rPr>
                <w:sz w:val="24"/>
              </w:rPr>
              <w:t>воспитанников</w:t>
            </w:r>
            <w:r>
              <w:rPr>
                <w:sz w:val="24"/>
              </w:rPr>
              <w:t>,</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педагоги,</w:t>
            </w:r>
            <w:r>
              <w:rPr>
                <w:spacing w:val="1"/>
                <w:sz w:val="24"/>
              </w:rPr>
              <w:t xml:space="preserve"> </w:t>
            </w:r>
            <w:r>
              <w:rPr>
                <w:sz w:val="24"/>
              </w:rPr>
              <w:t>работающие</w:t>
            </w:r>
            <w:r>
              <w:rPr>
                <w:spacing w:val="-2"/>
                <w:sz w:val="24"/>
              </w:rPr>
              <w:t xml:space="preserve"> </w:t>
            </w:r>
            <w:r>
              <w:rPr>
                <w:sz w:val="24"/>
              </w:rPr>
              <w:t>с</w:t>
            </w:r>
            <w:r>
              <w:rPr>
                <w:spacing w:val="-1"/>
                <w:sz w:val="24"/>
              </w:rPr>
              <w:t xml:space="preserve"> </w:t>
            </w:r>
            <w:r>
              <w:rPr>
                <w:sz w:val="24"/>
              </w:rPr>
              <w:t>детьми с</w:t>
            </w:r>
            <w:r>
              <w:rPr>
                <w:spacing w:val="-1"/>
                <w:sz w:val="24"/>
              </w:rPr>
              <w:t xml:space="preserve"> </w:t>
            </w:r>
            <w:r>
              <w:rPr>
                <w:sz w:val="24"/>
              </w:rPr>
              <w:t>ТНР.</w:t>
            </w:r>
          </w:p>
          <w:p w:rsidR="008530C6" w:rsidRDefault="00095B12">
            <w:pPr>
              <w:pStyle w:val="TableParagraph"/>
              <w:ind w:left="105"/>
              <w:jc w:val="both"/>
              <w:rPr>
                <w:sz w:val="24"/>
              </w:rPr>
            </w:pPr>
            <w:r>
              <w:rPr>
                <w:sz w:val="24"/>
                <w:u w:val="single"/>
              </w:rPr>
              <w:t>средний</w:t>
            </w:r>
            <w:r>
              <w:rPr>
                <w:spacing w:val="-3"/>
                <w:sz w:val="24"/>
                <w:u w:val="single"/>
              </w:rPr>
              <w:t xml:space="preserve"> </w:t>
            </w:r>
            <w:r>
              <w:rPr>
                <w:sz w:val="24"/>
                <w:u w:val="single"/>
              </w:rPr>
              <w:t>дошкольный</w:t>
            </w:r>
            <w:r>
              <w:rPr>
                <w:spacing w:val="-3"/>
                <w:sz w:val="24"/>
                <w:u w:val="single"/>
              </w:rPr>
              <w:t xml:space="preserve"> </w:t>
            </w:r>
            <w:r>
              <w:rPr>
                <w:sz w:val="24"/>
                <w:u w:val="single"/>
              </w:rPr>
              <w:t>возраст</w:t>
            </w:r>
          </w:p>
          <w:p w:rsidR="008530C6" w:rsidRDefault="00095B12" w:rsidP="00EF3766">
            <w:pPr>
              <w:pStyle w:val="TableParagraph"/>
              <w:ind w:left="105" w:right="101"/>
              <w:jc w:val="both"/>
              <w:rPr>
                <w:sz w:val="24"/>
              </w:rPr>
            </w:pPr>
            <w:r>
              <w:rPr>
                <w:sz w:val="24"/>
              </w:rPr>
              <w:t>Структура</w:t>
            </w:r>
            <w:r>
              <w:rPr>
                <w:spacing w:val="1"/>
                <w:sz w:val="24"/>
              </w:rPr>
              <w:t xml:space="preserve"> </w:t>
            </w:r>
            <w:r>
              <w:rPr>
                <w:sz w:val="24"/>
              </w:rPr>
              <w:t>содержания</w:t>
            </w:r>
            <w:r>
              <w:rPr>
                <w:spacing w:val="1"/>
                <w:sz w:val="24"/>
              </w:rPr>
              <w:t xml:space="preserve"> </w:t>
            </w:r>
            <w:r>
              <w:rPr>
                <w:sz w:val="24"/>
              </w:rPr>
              <w:t>образовательной</w:t>
            </w:r>
            <w:r>
              <w:rPr>
                <w:spacing w:val="1"/>
                <w:sz w:val="24"/>
              </w:rPr>
              <w:t xml:space="preserve"> </w:t>
            </w:r>
            <w:r>
              <w:rPr>
                <w:sz w:val="24"/>
              </w:rPr>
              <w:t>области</w:t>
            </w:r>
            <w:r>
              <w:rPr>
                <w:spacing w:val="1"/>
                <w:sz w:val="24"/>
              </w:rPr>
              <w:t xml:space="preserve"> </w:t>
            </w:r>
            <w:r>
              <w:rPr>
                <w:sz w:val="24"/>
              </w:rPr>
              <w:t>"Социально-коммуникативное</w:t>
            </w:r>
            <w:r>
              <w:rPr>
                <w:spacing w:val="-2"/>
                <w:sz w:val="24"/>
              </w:rPr>
              <w:t xml:space="preserve"> </w:t>
            </w:r>
            <w:r>
              <w:rPr>
                <w:sz w:val="24"/>
              </w:rPr>
              <w:t>развитие":</w:t>
            </w:r>
            <w:r w:rsidR="00EF3766">
              <w:rPr>
                <w:sz w:val="24"/>
              </w:rPr>
              <w:t xml:space="preserve"> </w:t>
            </w:r>
            <w:r>
              <w:rPr>
                <w:sz w:val="24"/>
              </w:rPr>
              <w:t>игра;</w:t>
            </w:r>
            <w:r w:rsidR="00EF3766">
              <w:rPr>
                <w:sz w:val="24"/>
              </w:rPr>
              <w:t xml:space="preserve"> </w:t>
            </w:r>
            <w:r>
              <w:rPr>
                <w:sz w:val="24"/>
              </w:rPr>
              <w:t>представления о мире людей и рукотворных материалах;</w:t>
            </w:r>
            <w:r>
              <w:rPr>
                <w:spacing w:val="-58"/>
                <w:sz w:val="24"/>
              </w:rPr>
              <w:t xml:space="preserve"> </w:t>
            </w:r>
            <w:r>
              <w:rPr>
                <w:sz w:val="24"/>
              </w:rPr>
              <w:t>безопасное</w:t>
            </w:r>
            <w:r>
              <w:rPr>
                <w:spacing w:val="-2"/>
                <w:sz w:val="24"/>
              </w:rPr>
              <w:t xml:space="preserve"> </w:t>
            </w:r>
            <w:r>
              <w:rPr>
                <w:sz w:val="24"/>
              </w:rPr>
              <w:t>поведение</w:t>
            </w:r>
            <w:r>
              <w:rPr>
                <w:spacing w:val="-2"/>
                <w:sz w:val="24"/>
              </w:rPr>
              <w:t xml:space="preserve"> </w:t>
            </w:r>
            <w:r>
              <w:rPr>
                <w:sz w:val="24"/>
              </w:rPr>
              <w:t>в</w:t>
            </w:r>
            <w:r>
              <w:rPr>
                <w:spacing w:val="-1"/>
                <w:sz w:val="24"/>
              </w:rPr>
              <w:t xml:space="preserve"> </w:t>
            </w:r>
            <w:r>
              <w:rPr>
                <w:sz w:val="24"/>
              </w:rPr>
              <w:t>быту,</w:t>
            </w:r>
            <w:r>
              <w:rPr>
                <w:spacing w:val="-1"/>
                <w:sz w:val="24"/>
              </w:rPr>
              <w:t xml:space="preserve"> </w:t>
            </w:r>
            <w:r>
              <w:rPr>
                <w:sz w:val="24"/>
              </w:rPr>
              <w:t>социуме,</w:t>
            </w:r>
            <w:r>
              <w:rPr>
                <w:spacing w:val="-1"/>
                <w:sz w:val="24"/>
              </w:rPr>
              <w:t xml:space="preserve"> </w:t>
            </w:r>
            <w:r>
              <w:rPr>
                <w:sz w:val="24"/>
              </w:rPr>
              <w:t>природе;</w:t>
            </w:r>
            <w:r w:rsidR="00EF3766">
              <w:rPr>
                <w:sz w:val="24"/>
              </w:rPr>
              <w:t xml:space="preserve"> </w:t>
            </w:r>
            <w:r>
              <w:rPr>
                <w:sz w:val="24"/>
              </w:rPr>
              <w:t>труд.</w:t>
            </w:r>
          </w:p>
          <w:p w:rsidR="008530C6" w:rsidRDefault="00095B12">
            <w:pPr>
              <w:pStyle w:val="TableParagraph"/>
              <w:ind w:left="105" w:right="95"/>
              <w:jc w:val="both"/>
              <w:rPr>
                <w:sz w:val="24"/>
              </w:rPr>
            </w:pPr>
            <w:r>
              <w:rPr>
                <w:sz w:val="24"/>
              </w:rPr>
              <w:t>Содержание</w:t>
            </w:r>
            <w:r>
              <w:rPr>
                <w:spacing w:val="1"/>
                <w:sz w:val="24"/>
              </w:rPr>
              <w:t xml:space="preserve"> </w:t>
            </w:r>
            <w:r>
              <w:rPr>
                <w:sz w:val="24"/>
              </w:rPr>
              <w:t>направлено</w:t>
            </w:r>
            <w:r>
              <w:rPr>
                <w:spacing w:val="1"/>
                <w:sz w:val="24"/>
              </w:rPr>
              <w:t xml:space="preserve"> </w:t>
            </w:r>
            <w:r>
              <w:rPr>
                <w:sz w:val="24"/>
              </w:rPr>
              <w:t>на</w:t>
            </w:r>
            <w:r>
              <w:rPr>
                <w:spacing w:val="1"/>
                <w:sz w:val="24"/>
              </w:rPr>
              <w:t xml:space="preserve"> </w:t>
            </w:r>
            <w:r>
              <w:rPr>
                <w:sz w:val="24"/>
              </w:rPr>
              <w:t>совершенствование</w:t>
            </w:r>
            <w:r>
              <w:rPr>
                <w:spacing w:val="1"/>
                <w:sz w:val="24"/>
              </w:rPr>
              <w:t xml:space="preserve"> </w:t>
            </w:r>
            <w:r>
              <w:rPr>
                <w:sz w:val="24"/>
              </w:rPr>
              <w:t>и</w:t>
            </w:r>
            <w:r>
              <w:rPr>
                <w:spacing w:val="1"/>
                <w:sz w:val="24"/>
              </w:rPr>
              <w:t xml:space="preserve"> </w:t>
            </w:r>
            <w:r>
              <w:rPr>
                <w:sz w:val="24"/>
              </w:rPr>
              <w:t xml:space="preserve">обогащение навыков игровой деятельности </w:t>
            </w:r>
            <w:r w:rsidR="00F65B6D">
              <w:rPr>
                <w:sz w:val="24"/>
              </w:rPr>
              <w:t>воспитанников</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дальнейшее</w:t>
            </w:r>
            <w:r>
              <w:rPr>
                <w:spacing w:val="1"/>
                <w:sz w:val="24"/>
              </w:rPr>
              <w:t xml:space="preserve"> </w:t>
            </w:r>
            <w:r>
              <w:rPr>
                <w:sz w:val="24"/>
              </w:rPr>
              <w:t>приобщение</w:t>
            </w:r>
            <w:r>
              <w:rPr>
                <w:spacing w:val="1"/>
                <w:sz w:val="24"/>
              </w:rPr>
              <w:t xml:space="preserve"> </w:t>
            </w:r>
            <w:r>
              <w:rPr>
                <w:sz w:val="24"/>
              </w:rPr>
              <w:t>их</w:t>
            </w:r>
            <w:r>
              <w:rPr>
                <w:spacing w:val="1"/>
                <w:sz w:val="24"/>
              </w:rPr>
              <w:t xml:space="preserve"> </w:t>
            </w:r>
            <w:r>
              <w:rPr>
                <w:sz w:val="24"/>
              </w:rPr>
              <w:t>к</w:t>
            </w:r>
            <w:r>
              <w:rPr>
                <w:spacing w:val="1"/>
                <w:sz w:val="24"/>
              </w:rPr>
              <w:t xml:space="preserve"> </w:t>
            </w:r>
            <w:r>
              <w:rPr>
                <w:sz w:val="24"/>
              </w:rPr>
              <w:t>элементарным</w:t>
            </w:r>
            <w:r>
              <w:rPr>
                <w:spacing w:val="1"/>
                <w:sz w:val="24"/>
              </w:rPr>
              <w:t xml:space="preserve"> </w:t>
            </w:r>
            <w:r>
              <w:rPr>
                <w:sz w:val="24"/>
              </w:rPr>
              <w:t>общепринятым</w:t>
            </w:r>
            <w:r>
              <w:rPr>
                <w:spacing w:val="1"/>
                <w:sz w:val="24"/>
              </w:rPr>
              <w:t xml:space="preserve"> </w:t>
            </w:r>
            <w:r>
              <w:rPr>
                <w:sz w:val="24"/>
              </w:rPr>
              <w:t>нормам</w:t>
            </w:r>
            <w:r>
              <w:rPr>
                <w:spacing w:val="1"/>
                <w:sz w:val="24"/>
              </w:rPr>
              <w:t xml:space="preserve"> </w:t>
            </w:r>
            <w:r>
              <w:rPr>
                <w:sz w:val="24"/>
              </w:rPr>
              <w:t>и</w:t>
            </w:r>
            <w:r>
              <w:rPr>
                <w:spacing w:val="1"/>
                <w:sz w:val="24"/>
              </w:rPr>
              <w:t xml:space="preserve"> </w:t>
            </w:r>
            <w:r>
              <w:rPr>
                <w:sz w:val="24"/>
              </w:rPr>
              <w:t>правилам</w:t>
            </w:r>
            <w:r>
              <w:rPr>
                <w:spacing w:val="1"/>
                <w:sz w:val="24"/>
              </w:rPr>
              <w:t xml:space="preserve"> </w:t>
            </w:r>
            <w:r>
              <w:rPr>
                <w:sz w:val="24"/>
              </w:rPr>
              <w:t>взаимоотношений</w:t>
            </w:r>
            <w:r>
              <w:rPr>
                <w:spacing w:val="1"/>
                <w:sz w:val="24"/>
              </w:rPr>
              <w:t xml:space="preserve"> </w:t>
            </w:r>
            <w:r>
              <w:rPr>
                <w:sz w:val="24"/>
              </w:rPr>
              <w:t>с</w:t>
            </w:r>
            <w:r>
              <w:rPr>
                <w:spacing w:val="-57"/>
                <w:sz w:val="24"/>
              </w:rPr>
              <w:t xml:space="preserve"> </w:t>
            </w:r>
            <w:r>
              <w:rPr>
                <w:sz w:val="24"/>
              </w:rPr>
              <w:t>другими</w:t>
            </w:r>
            <w:r>
              <w:rPr>
                <w:spacing w:val="1"/>
                <w:sz w:val="24"/>
              </w:rPr>
              <w:t xml:space="preserve"> </w:t>
            </w:r>
            <w:r>
              <w:rPr>
                <w:sz w:val="24"/>
              </w:rPr>
              <w:t>детьми</w:t>
            </w:r>
            <w:r>
              <w:rPr>
                <w:spacing w:val="1"/>
                <w:sz w:val="24"/>
              </w:rPr>
              <w:t xml:space="preserve"> </w:t>
            </w:r>
            <w:r>
              <w:rPr>
                <w:sz w:val="24"/>
              </w:rPr>
              <w:t>и</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моральным,</w:t>
            </w:r>
            <w:r>
              <w:rPr>
                <w:spacing w:val="1"/>
                <w:sz w:val="24"/>
              </w:rPr>
              <w:t xml:space="preserve"> </w:t>
            </w:r>
            <w:r>
              <w:rPr>
                <w:sz w:val="24"/>
              </w:rPr>
              <w:t>на</w:t>
            </w:r>
            <w:r>
              <w:rPr>
                <w:spacing w:val="1"/>
                <w:sz w:val="24"/>
              </w:rPr>
              <w:t xml:space="preserve"> </w:t>
            </w:r>
            <w:r>
              <w:rPr>
                <w:sz w:val="24"/>
              </w:rPr>
              <w:t>обогащение</w:t>
            </w:r>
            <w:r>
              <w:rPr>
                <w:spacing w:val="1"/>
                <w:sz w:val="24"/>
              </w:rPr>
              <w:t xml:space="preserve"> </w:t>
            </w:r>
            <w:r>
              <w:rPr>
                <w:sz w:val="24"/>
              </w:rPr>
              <w:t>первичных</w:t>
            </w:r>
            <w:r>
              <w:rPr>
                <w:spacing w:val="1"/>
                <w:sz w:val="24"/>
              </w:rPr>
              <w:t xml:space="preserve"> </w:t>
            </w:r>
            <w:r>
              <w:rPr>
                <w:sz w:val="24"/>
              </w:rPr>
              <w:t>представлений о тендерной и семейной принадлежности.</w:t>
            </w:r>
            <w:r>
              <w:rPr>
                <w:spacing w:val="1"/>
                <w:sz w:val="24"/>
              </w:rPr>
              <w:t xml:space="preserve"> </w:t>
            </w:r>
            <w:r>
              <w:rPr>
                <w:sz w:val="24"/>
              </w:rPr>
              <w:t>Активное</w:t>
            </w:r>
            <w:r>
              <w:rPr>
                <w:spacing w:val="1"/>
                <w:sz w:val="24"/>
              </w:rPr>
              <w:t xml:space="preserve"> </w:t>
            </w:r>
            <w:r>
              <w:rPr>
                <w:sz w:val="24"/>
              </w:rPr>
              <w:t>включение</w:t>
            </w:r>
            <w:r>
              <w:rPr>
                <w:spacing w:val="1"/>
                <w:sz w:val="24"/>
              </w:rPr>
              <w:t xml:space="preserve"> </w:t>
            </w:r>
            <w:r>
              <w:rPr>
                <w:sz w:val="24"/>
              </w:rPr>
              <w:t>в</w:t>
            </w:r>
            <w:r>
              <w:rPr>
                <w:spacing w:val="1"/>
                <w:sz w:val="24"/>
              </w:rPr>
              <w:t xml:space="preserve"> </w:t>
            </w:r>
            <w:r>
              <w:rPr>
                <w:sz w:val="24"/>
              </w:rPr>
              <w:t>образовательный</w:t>
            </w:r>
            <w:r>
              <w:rPr>
                <w:spacing w:val="1"/>
                <w:sz w:val="24"/>
              </w:rPr>
              <w:t xml:space="preserve"> </w:t>
            </w:r>
            <w:r>
              <w:rPr>
                <w:sz w:val="24"/>
              </w:rPr>
              <w:t>процесс</w:t>
            </w:r>
            <w:r>
              <w:rPr>
                <w:spacing w:val="-57"/>
                <w:sz w:val="24"/>
              </w:rPr>
              <w:t xml:space="preserve"> </w:t>
            </w:r>
            <w:r>
              <w:rPr>
                <w:sz w:val="24"/>
              </w:rPr>
              <w:t>разнообразных</w:t>
            </w:r>
            <w:r>
              <w:rPr>
                <w:spacing w:val="1"/>
                <w:sz w:val="24"/>
              </w:rPr>
              <w:t xml:space="preserve"> </w:t>
            </w:r>
            <w:r>
              <w:rPr>
                <w:sz w:val="24"/>
              </w:rPr>
              <w:t>игр</w:t>
            </w:r>
            <w:r>
              <w:rPr>
                <w:spacing w:val="1"/>
                <w:sz w:val="24"/>
              </w:rPr>
              <w:t xml:space="preserve"> </w:t>
            </w:r>
            <w:r>
              <w:rPr>
                <w:sz w:val="24"/>
              </w:rPr>
              <w:t>во</w:t>
            </w:r>
            <w:r>
              <w:rPr>
                <w:spacing w:val="1"/>
                <w:sz w:val="24"/>
              </w:rPr>
              <w:t xml:space="preserve"> </w:t>
            </w:r>
            <w:r>
              <w:rPr>
                <w:sz w:val="24"/>
              </w:rPr>
              <w:t>всех</w:t>
            </w:r>
            <w:r>
              <w:rPr>
                <w:spacing w:val="1"/>
                <w:sz w:val="24"/>
              </w:rPr>
              <w:t xml:space="preserve"> </w:t>
            </w:r>
            <w:r>
              <w:rPr>
                <w:sz w:val="24"/>
              </w:rPr>
              <w:t>формах</w:t>
            </w:r>
            <w:r>
              <w:rPr>
                <w:spacing w:val="1"/>
                <w:sz w:val="24"/>
              </w:rPr>
              <w:t xml:space="preserve"> </w:t>
            </w:r>
            <w:r>
              <w:rPr>
                <w:sz w:val="24"/>
              </w:rPr>
              <w:t>и</w:t>
            </w:r>
            <w:r>
              <w:rPr>
                <w:spacing w:val="1"/>
                <w:sz w:val="24"/>
              </w:rPr>
              <w:t xml:space="preserve"> </w:t>
            </w:r>
            <w:r>
              <w:rPr>
                <w:sz w:val="24"/>
              </w:rPr>
              <w:t>направлениях</w:t>
            </w:r>
            <w:r>
              <w:rPr>
                <w:spacing w:val="-57"/>
                <w:sz w:val="24"/>
              </w:rPr>
              <w:t xml:space="preserve"> </w:t>
            </w:r>
            <w:r>
              <w:rPr>
                <w:sz w:val="24"/>
              </w:rPr>
              <w:t>общеразвивающей</w:t>
            </w:r>
            <w:r>
              <w:rPr>
                <w:spacing w:val="43"/>
                <w:sz w:val="24"/>
              </w:rPr>
              <w:t xml:space="preserve"> </w:t>
            </w:r>
            <w:r>
              <w:rPr>
                <w:sz w:val="24"/>
              </w:rPr>
              <w:t>и</w:t>
            </w:r>
            <w:r>
              <w:rPr>
                <w:spacing w:val="43"/>
                <w:sz w:val="24"/>
              </w:rPr>
              <w:t xml:space="preserve"> </w:t>
            </w:r>
            <w:r>
              <w:rPr>
                <w:sz w:val="24"/>
              </w:rPr>
              <w:t>коррекционно-развивающей</w:t>
            </w:r>
            <w:r>
              <w:rPr>
                <w:spacing w:val="43"/>
                <w:sz w:val="24"/>
              </w:rPr>
              <w:t xml:space="preserve"> </w:t>
            </w:r>
            <w:r>
              <w:rPr>
                <w:sz w:val="24"/>
              </w:rPr>
              <w:t>работы</w:t>
            </w:r>
            <w:r>
              <w:rPr>
                <w:spacing w:val="-58"/>
                <w:sz w:val="24"/>
              </w:rPr>
              <w:t xml:space="preserve"> </w:t>
            </w:r>
            <w:r>
              <w:rPr>
                <w:sz w:val="24"/>
              </w:rPr>
              <w:t>с дошкольниками с ТНР на протяжении их пребывания в</w:t>
            </w:r>
            <w:r>
              <w:rPr>
                <w:spacing w:val="1"/>
                <w:sz w:val="24"/>
              </w:rPr>
              <w:t xml:space="preserve"> </w:t>
            </w:r>
            <w:r>
              <w:rPr>
                <w:sz w:val="24"/>
              </w:rPr>
              <w:t>дошкольной</w:t>
            </w:r>
            <w:r>
              <w:rPr>
                <w:spacing w:val="1"/>
                <w:sz w:val="24"/>
              </w:rPr>
              <w:t xml:space="preserve"> </w:t>
            </w:r>
            <w:r>
              <w:rPr>
                <w:sz w:val="24"/>
              </w:rPr>
              <w:t>организации</w:t>
            </w:r>
            <w:r>
              <w:rPr>
                <w:spacing w:val="1"/>
                <w:sz w:val="24"/>
              </w:rPr>
              <w:t xml:space="preserve"> </w:t>
            </w:r>
            <w:r>
              <w:rPr>
                <w:sz w:val="24"/>
              </w:rPr>
              <w:t>стимулирует,</w:t>
            </w:r>
            <w:r>
              <w:rPr>
                <w:spacing w:val="1"/>
                <w:sz w:val="24"/>
              </w:rPr>
              <w:t xml:space="preserve"> </w:t>
            </w:r>
            <w:r>
              <w:rPr>
                <w:sz w:val="24"/>
              </w:rPr>
              <w:t>прежде</w:t>
            </w:r>
            <w:r>
              <w:rPr>
                <w:spacing w:val="1"/>
                <w:sz w:val="24"/>
              </w:rPr>
              <w:t xml:space="preserve"> </w:t>
            </w:r>
            <w:r>
              <w:rPr>
                <w:sz w:val="24"/>
              </w:rPr>
              <w:t>всего,</w:t>
            </w:r>
            <w:r>
              <w:rPr>
                <w:spacing w:val="-57"/>
                <w:sz w:val="24"/>
              </w:rPr>
              <w:t xml:space="preserve"> </w:t>
            </w:r>
            <w:r>
              <w:rPr>
                <w:sz w:val="24"/>
              </w:rPr>
              <w:t>речевую</w:t>
            </w:r>
            <w:r>
              <w:rPr>
                <w:spacing w:val="-2"/>
                <w:sz w:val="24"/>
              </w:rPr>
              <w:t xml:space="preserve"> </w:t>
            </w:r>
            <w:r>
              <w:rPr>
                <w:sz w:val="24"/>
              </w:rPr>
              <w:t>активность.</w:t>
            </w:r>
          </w:p>
          <w:p w:rsidR="008530C6" w:rsidRDefault="00095B12" w:rsidP="00F65B6D">
            <w:pPr>
              <w:pStyle w:val="TableParagraph"/>
              <w:ind w:left="105" w:right="101"/>
              <w:jc w:val="both"/>
              <w:rPr>
                <w:sz w:val="24"/>
              </w:rPr>
            </w:pPr>
            <w:r>
              <w:rPr>
                <w:sz w:val="24"/>
              </w:rPr>
              <w:t>Объектом</w:t>
            </w:r>
            <w:r>
              <w:rPr>
                <w:spacing w:val="1"/>
                <w:sz w:val="24"/>
              </w:rPr>
              <w:t xml:space="preserve"> </w:t>
            </w:r>
            <w:r>
              <w:rPr>
                <w:sz w:val="24"/>
              </w:rPr>
              <w:t>особого</w:t>
            </w:r>
            <w:r>
              <w:rPr>
                <w:spacing w:val="1"/>
                <w:sz w:val="24"/>
              </w:rPr>
              <w:t xml:space="preserve"> </w:t>
            </w:r>
            <w:r>
              <w:rPr>
                <w:sz w:val="24"/>
              </w:rPr>
              <w:t>внимания</w:t>
            </w:r>
            <w:r>
              <w:rPr>
                <w:spacing w:val="1"/>
                <w:sz w:val="24"/>
              </w:rPr>
              <w:t xml:space="preserve"> </w:t>
            </w:r>
            <w:r>
              <w:rPr>
                <w:sz w:val="24"/>
              </w:rPr>
              <w:t>педагогов,</w:t>
            </w:r>
            <w:r>
              <w:rPr>
                <w:spacing w:val="1"/>
                <w:sz w:val="24"/>
              </w:rPr>
              <w:t xml:space="preserve"> </w:t>
            </w:r>
            <w:r>
              <w:rPr>
                <w:sz w:val="24"/>
              </w:rPr>
              <w:t>работающих</w:t>
            </w:r>
            <w:r>
              <w:rPr>
                <w:spacing w:val="1"/>
                <w:sz w:val="24"/>
              </w:rPr>
              <w:t xml:space="preserve"> </w:t>
            </w:r>
            <w:r>
              <w:rPr>
                <w:sz w:val="24"/>
              </w:rPr>
              <w:t>с</w:t>
            </w:r>
            <w:r>
              <w:rPr>
                <w:spacing w:val="1"/>
                <w:sz w:val="24"/>
              </w:rPr>
              <w:t xml:space="preserve"> </w:t>
            </w:r>
            <w:r>
              <w:rPr>
                <w:sz w:val="24"/>
              </w:rPr>
              <w:t>детьми (учителей-логопедов, воспитателей, музыкальных</w:t>
            </w:r>
            <w:r>
              <w:rPr>
                <w:spacing w:val="1"/>
                <w:sz w:val="24"/>
              </w:rPr>
              <w:t xml:space="preserve"> </w:t>
            </w:r>
            <w:r>
              <w:rPr>
                <w:sz w:val="24"/>
              </w:rPr>
              <w:t>руководителей)</w:t>
            </w:r>
            <w:r w:rsidR="00EF3766">
              <w:rPr>
                <w:sz w:val="24"/>
              </w:rPr>
              <w:t xml:space="preserve"> </w:t>
            </w:r>
            <w:r>
              <w:rPr>
                <w:sz w:val="24"/>
              </w:rPr>
              <w:t>становится</w:t>
            </w:r>
            <w:r>
              <w:rPr>
                <w:sz w:val="24"/>
              </w:rPr>
              <w:tab/>
              <w:t>уточнение</w:t>
            </w:r>
            <w:r>
              <w:rPr>
                <w:sz w:val="24"/>
              </w:rPr>
              <w:tab/>
            </w:r>
            <w:r>
              <w:rPr>
                <w:spacing w:val="-1"/>
                <w:sz w:val="24"/>
              </w:rPr>
              <w:t>и</w:t>
            </w:r>
            <w:r>
              <w:rPr>
                <w:spacing w:val="-58"/>
                <w:sz w:val="24"/>
              </w:rPr>
              <w:t xml:space="preserve"> </w:t>
            </w:r>
            <w:r>
              <w:rPr>
                <w:sz w:val="24"/>
              </w:rPr>
              <w:t>совершенствование использования детьми с нарушением</w:t>
            </w:r>
            <w:r>
              <w:rPr>
                <w:spacing w:val="1"/>
                <w:sz w:val="24"/>
              </w:rPr>
              <w:t xml:space="preserve"> </w:t>
            </w:r>
            <w:r>
              <w:rPr>
                <w:sz w:val="24"/>
              </w:rPr>
              <w:t>речи коммуникативных средств, проявляющихся в игре:</w:t>
            </w:r>
            <w:r>
              <w:rPr>
                <w:spacing w:val="1"/>
                <w:sz w:val="24"/>
              </w:rPr>
              <w:t xml:space="preserve"> </w:t>
            </w:r>
            <w:r>
              <w:rPr>
                <w:sz w:val="24"/>
              </w:rPr>
              <w:t>положительных</w:t>
            </w:r>
            <w:r>
              <w:rPr>
                <w:spacing w:val="1"/>
                <w:sz w:val="24"/>
              </w:rPr>
              <w:t xml:space="preserve"> </w:t>
            </w:r>
            <w:r>
              <w:rPr>
                <w:sz w:val="24"/>
              </w:rPr>
              <w:t>взаимоотношений,</w:t>
            </w:r>
            <w:r>
              <w:rPr>
                <w:spacing w:val="1"/>
                <w:sz w:val="24"/>
              </w:rPr>
              <w:t xml:space="preserve"> </w:t>
            </w:r>
            <w:r>
              <w:rPr>
                <w:sz w:val="24"/>
              </w:rPr>
              <w:t>организованности,</w:t>
            </w:r>
            <w:r>
              <w:rPr>
                <w:spacing w:val="1"/>
                <w:sz w:val="24"/>
              </w:rPr>
              <w:t xml:space="preserve"> </w:t>
            </w:r>
            <w:r>
              <w:rPr>
                <w:sz w:val="24"/>
              </w:rPr>
              <w:t>выдержки,</w:t>
            </w:r>
            <w:r>
              <w:rPr>
                <w:spacing w:val="60"/>
                <w:sz w:val="24"/>
              </w:rPr>
              <w:t xml:space="preserve"> </w:t>
            </w:r>
            <w:r>
              <w:rPr>
                <w:sz w:val="24"/>
              </w:rPr>
              <w:t>настойчивости,</w:t>
            </w:r>
            <w:r>
              <w:rPr>
                <w:spacing w:val="61"/>
                <w:sz w:val="24"/>
              </w:rPr>
              <w:t xml:space="preserve"> </w:t>
            </w:r>
            <w:r>
              <w:rPr>
                <w:sz w:val="24"/>
              </w:rPr>
              <w:t>умения</w:t>
            </w:r>
            <w:r>
              <w:rPr>
                <w:spacing w:val="61"/>
                <w:sz w:val="24"/>
              </w:rPr>
              <w:t xml:space="preserve"> </w:t>
            </w:r>
            <w:r>
              <w:rPr>
                <w:sz w:val="24"/>
              </w:rPr>
              <w:t>контролировать</w:t>
            </w:r>
            <w:r>
              <w:rPr>
                <w:spacing w:val="63"/>
                <w:sz w:val="24"/>
              </w:rPr>
              <w:t xml:space="preserve"> </w:t>
            </w:r>
            <w:r>
              <w:rPr>
                <w:sz w:val="24"/>
              </w:rPr>
              <w:t>свои</w:t>
            </w:r>
            <w:r w:rsidR="00EF3766">
              <w:rPr>
                <w:sz w:val="24"/>
              </w:rPr>
              <w:t xml:space="preserve"> </w:t>
            </w:r>
            <w:r>
              <w:rPr>
                <w:sz w:val="24"/>
              </w:rPr>
              <w:t xml:space="preserve">эмоции    </w:t>
            </w:r>
            <w:r>
              <w:rPr>
                <w:spacing w:val="28"/>
                <w:sz w:val="24"/>
              </w:rPr>
              <w:t xml:space="preserve"> </w:t>
            </w:r>
            <w:r>
              <w:rPr>
                <w:sz w:val="24"/>
              </w:rPr>
              <w:t xml:space="preserve">и    </w:t>
            </w:r>
            <w:r>
              <w:rPr>
                <w:spacing w:val="31"/>
                <w:sz w:val="24"/>
              </w:rPr>
              <w:t xml:space="preserve"> </w:t>
            </w:r>
            <w:r>
              <w:rPr>
                <w:sz w:val="24"/>
              </w:rPr>
              <w:t xml:space="preserve">подчинять    </w:t>
            </w:r>
            <w:r>
              <w:rPr>
                <w:spacing w:val="31"/>
                <w:sz w:val="24"/>
              </w:rPr>
              <w:t xml:space="preserve"> </w:t>
            </w:r>
            <w:r>
              <w:rPr>
                <w:sz w:val="24"/>
              </w:rPr>
              <w:t xml:space="preserve">их    </w:t>
            </w:r>
            <w:r>
              <w:rPr>
                <w:spacing w:val="30"/>
                <w:sz w:val="24"/>
              </w:rPr>
              <w:t xml:space="preserve"> </w:t>
            </w:r>
            <w:r>
              <w:rPr>
                <w:sz w:val="24"/>
              </w:rPr>
              <w:t xml:space="preserve">правилам    </w:t>
            </w:r>
            <w:r>
              <w:rPr>
                <w:spacing w:val="28"/>
                <w:sz w:val="24"/>
              </w:rPr>
              <w:t xml:space="preserve"> </w:t>
            </w:r>
            <w:r>
              <w:rPr>
                <w:sz w:val="24"/>
              </w:rPr>
              <w:t>группового</w:t>
            </w:r>
            <w:r w:rsidR="00EF3766">
              <w:rPr>
                <w:sz w:val="24"/>
              </w:rPr>
              <w:t xml:space="preserve"> взаимодействия</w:t>
            </w:r>
            <w:r w:rsidR="00EF3766">
              <w:rPr>
                <w:spacing w:val="1"/>
                <w:sz w:val="24"/>
              </w:rPr>
              <w:t xml:space="preserve"> </w:t>
            </w:r>
            <w:r w:rsidR="00EF3766">
              <w:rPr>
                <w:sz w:val="24"/>
              </w:rPr>
              <w:t>в</w:t>
            </w:r>
            <w:r w:rsidR="00EF3766">
              <w:rPr>
                <w:spacing w:val="1"/>
                <w:sz w:val="24"/>
              </w:rPr>
              <w:t xml:space="preserve"> </w:t>
            </w:r>
            <w:r w:rsidR="00EF3766">
              <w:rPr>
                <w:sz w:val="24"/>
              </w:rPr>
              <w:t>соответствии</w:t>
            </w:r>
            <w:r w:rsidR="00EF3766">
              <w:rPr>
                <w:spacing w:val="1"/>
                <w:sz w:val="24"/>
              </w:rPr>
              <w:t xml:space="preserve"> </w:t>
            </w:r>
            <w:r w:rsidR="00EF3766">
              <w:rPr>
                <w:sz w:val="24"/>
              </w:rPr>
              <w:t>с</w:t>
            </w:r>
            <w:r w:rsidR="00EF3766">
              <w:rPr>
                <w:spacing w:val="1"/>
                <w:sz w:val="24"/>
              </w:rPr>
              <w:t xml:space="preserve"> </w:t>
            </w:r>
            <w:r w:rsidR="00EF3766">
              <w:rPr>
                <w:sz w:val="24"/>
              </w:rPr>
              <w:t>общим</w:t>
            </w:r>
            <w:r w:rsidR="00EF3766">
              <w:rPr>
                <w:spacing w:val="1"/>
                <w:sz w:val="24"/>
              </w:rPr>
              <w:t xml:space="preserve"> </w:t>
            </w:r>
            <w:r w:rsidR="00EF3766">
              <w:rPr>
                <w:sz w:val="24"/>
              </w:rPr>
              <w:t>игровым</w:t>
            </w:r>
            <w:r w:rsidR="00EF3766">
              <w:rPr>
                <w:spacing w:val="-57"/>
                <w:sz w:val="24"/>
              </w:rPr>
              <w:t xml:space="preserve"> </w:t>
            </w:r>
            <w:r w:rsidR="00EF3766">
              <w:rPr>
                <w:sz w:val="24"/>
              </w:rPr>
              <w:t>замыслом.</w:t>
            </w:r>
          </w:p>
        </w:tc>
      </w:tr>
    </w:tbl>
    <w:p w:rsidR="008530C6" w:rsidRDefault="008530C6">
      <w:pPr>
        <w:spacing w:line="262" w:lineRule="exact"/>
        <w:jc w:val="both"/>
        <w:rPr>
          <w:sz w:val="24"/>
        </w:rPr>
        <w:sectPr w:rsidR="008530C6">
          <w:pgSz w:w="11910" w:h="16840"/>
          <w:pgMar w:top="1120" w:right="0" w:bottom="1200" w:left="1380" w:header="0" w:footer="920" w:gutter="0"/>
          <w:cols w:space="720"/>
        </w:sect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7551"/>
      </w:tblGrid>
      <w:tr w:rsidR="008530C6" w:rsidTr="00EF3766">
        <w:trPr>
          <w:trHeight w:val="11329"/>
        </w:trPr>
        <w:tc>
          <w:tcPr>
            <w:tcW w:w="3403" w:type="dxa"/>
          </w:tcPr>
          <w:p w:rsidR="008530C6" w:rsidRDefault="008530C6">
            <w:pPr>
              <w:pStyle w:val="TableParagraph"/>
              <w:ind w:left="0"/>
              <w:rPr>
                <w:sz w:val="24"/>
              </w:rPr>
            </w:pPr>
          </w:p>
        </w:tc>
        <w:tc>
          <w:tcPr>
            <w:tcW w:w="7551" w:type="dxa"/>
          </w:tcPr>
          <w:p w:rsidR="008530C6" w:rsidRDefault="00095B12">
            <w:pPr>
              <w:pStyle w:val="TableParagraph"/>
              <w:ind w:left="105" w:right="99"/>
              <w:jc w:val="both"/>
              <w:rPr>
                <w:sz w:val="24"/>
              </w:rPr>
            </w:pPr>
            <w:r>
              <w:rPr>
                <w:sz w:val="24"/>
              </w:rPr>
              <w:t>Принцип</w:t>
            </w:r>
            <w:r>
              <w:rPr>
                <w:spacing w:val="1"/>
                <w:sz w:val="24"/>
              </w:rPr>
              <w:t xml:space="preserve"> </w:t>
            </w:r>
            <w:r>
              <w:rPr>
                <w:sz w:val="24"/>
              </w:rPr>
              <w:t>коррекционной</w:t>
            </w:r>
            <w:r>
              <w:rPr>
                <w:spacing w:val="1"/>
                <w:sz w:val="24"/>
              </w:rPr>
              <w:t xml:space="preserve"> </w:t>
            </w:r>
            <w:r>
              <w:rPr>
                <w:sz w:val="24"/>
              </w:rPr>
              <w:t>направленности</w:t>
            </w:r>
            <w:r>
              <w:rPr>
                <w:spacing w:val="1"/>
                <w:sz w:val="24"/>
              </w:rPr>
              <w:t xml:space="preserve"> </w:t>
            </w:r>
            <w:r>
              <w:rPr>
                <w:sz w:val="24"/>
              </w:rPr>
              <w:t>реализуется</w:t>
            </w:r>
            <w:r>
              <w:rPr>
                <w:spacing w:val="1"/>
                <w:sz w:val="24"/>
              </w:rPr>
              <w:t xml:space="preserve"> </w:t>
            </w:r>
            <w:r>
              <w:rPr>
                <w:sz w:val="24"/>
              </w:rPr>
              <w:t>в</w:t>
            </w:r>
            <w:r>
              <w:rPr>
                <w:spacing w:val="-57"/>
                <w:sz w:val="24"/>
              </w:rPr>
              <w:t xml:space="preserve"> </w:t>
            </w:r>
            <w:r>
              <w:rPr>
                <w:sz w:val="24"/>
              </w:rPr>
              <w:t>подборе</w:t>
            </w:r>
            <w:r>
              <w:rPr>
                <w:spacing w:val="1"/>
                <w:sz w:val="24"/>
              </w:rPr>
              <w:t xml:space="preserve"> </w:t>
            </w:r>
            <w:r>
              <w:rPr>
                <w:sz w:val="24"/>
              </w:rPr>
              <w:t>доступного</w:t>
            </w:r>
            <w:r>
              <w:rPr>
                <w:spacing w:val="1"/>
                <w:sz w:val="24"/>
              </w:rPr>
              <w:t xml:space="preserve"> </w:t>
            </w:r>
            <w:r>
              <w:rPr>
                <w:sz w:val="24"/>
              </w:rPr>
              <w:t>детям</w:t>
            </w:r>
            <w:r>
              <w:rPr>
                <w:spacing w:val="1"/>
                <w:sz w:val="24"/>
              </w:rPr>
              <w:t xml:space="preserve"> </w:t>
            </w:r>
            <w:r>
              <w:rPr>
                <w:sz w:val="24"/>
              </w:rPr>
              <w:t>речевого</w:t>
            </w:r>
            <w:r>
              <w:rPr>
                <w:spacing w:val="1"/>
                <w:sz w:val="24"/>
              </w:rPr>
              <w:t xml:space="preserve"> </w:t>
            </w:r>
            <w:r>
              <w:rPr>
                <w:sz w:val="24"/>
              </w:rPr>
              <w:t>материала</w:t>
            </w:r>
            <w:r>
              <w:rPr>
                <w:spacing w:val="-57"/>
                <w:sz w:val="24"/>
              </w:rPr>
              <w:t xml:space="preserve"> </w:t>
            </w:r>
            <w:r>
              <w:rPr>
                <w:sz w:val="24"/>
              </w:rPr>
              <w:t>применительно</w:t>
            </w:r>
            <w:r>
              <w:rPr>
                <w:spacing w:val="1"/>
                <w:sz w:val="24"/>
              </w:rPr>
              <w:t xml:space="preserve"> </w:t>
            </w:r>
            <w:r>
              <w:rPr>
                <w:sz w:val="24"/>
              </w:rPr>
              <w:t>к</w:t>
            </w:r>
            <w:r>
              <w:rPr>
                <w:spacing w:val="1"/>
                <w:sz w:val="24"/>
              </w:rPr>
              <w:t xml:space="preserve"> </w:t>
            </w:r>
            <w:r>
              <w:rPr>
                <w:sz w:val="24"/>
              </w:rPr>
              <w:t>творческим</w:t>
            </w:r>
            <w:r>
              <w:rPr>
                <w:spacing w:val="1"/>
                <w:sz w:val="24"/>
              </w:rPr>
              <w:t xml:space="preserve"> </w:t>
            </w:r>
            <w:r>
              <w:rPr>
                <w:sz w:val="24"/>
              </w:rPr>
              <w:t>и</w:t>
            </w:r>
            <w:r>
              <w:rPr>
                <w:spacing w:val="1"/>
                <w:sz w:val="24"/>
              </w:rPr>
              <w:t xml:space="preserve"> </w:t>
            </w:r>
            <w:r>
              <w:rPr>
                <w:sz w:val="24"/>
              </w:rPr>
              <w:t>дидактическим</w:t>
            </w:r>
            <w:r>
              <w:rPr>
                <w:spacing w:val="1"/>
                <w:sz w:val="24"/>
              </w:rPr>
              <w:t xml:space="preserve"> </w:t>
            </w:r>
            <w:r>
              <w:rPr>
                <w:sz w:val="24"/>
              </w:rPr>
              <w:t>играм,</w:t>
            </w:r>
            <w:r>
              <w:rPr>
                <w:spacing w:val="1"/>
                <w:sz w:val="24"/>
              </w:rPr>
              <w:t xml:space="preserve"> </w:t>
            </w:r>
            <w:r>
              <w:rPr>
                <w:sz w:val="24"/>
              </w:rPr>
              <w:t>ситуациям</w:t>
            </w:r>
            <w:r>
              <w:rPr>
                <w:spacing w:val="1"/>
                <w:sz w:val="24"/>
              </w:rPr>
              <w:t xml:space="preserve"> </w:t>
            </w:r>
            <w:r>
              <w:rPr>
                <w:sz w:val="24"/>
              </w:rPr>
              <w:t>трудовых</w:t>
            </w:r>
            <w:r>
              <w:rPr>
                <w:spacing w:val="1"/>
                <w:sz w:val="24"/>
              </w:rPr>
              <w:t xml:space="preserve"> </w:t>
            </w:r>
            <w:r>
              <w:rPr>
                <w:sz w:val="24"/>
              </w:rPr>
              <w:t>процессов,</w:t>
            </w:r>
            <w:r>
              <w:rPr>
                <w:spacing w:val="1"/>
                <w:sz w:val="24"/>
              </w:rPr>
              <w:t xml:space="preserve"> </w:t>
            </w:r>
            <w:r>
              <w:rPr>
                <w:sz w:val="24"/>
              </w:rPr>
              <w:t>которые</w:t>
            </w:r>
            <w:r>
              <w:rPr>
                <w:spacing w:val="1"/>
                <w:sz w:val="24"/>
              </w:rPr>
              <w:t xml:space="preserve"> </w:t>
            </w:r>
            <w:r>
              <w:rPr>
                <w:sz w:val="24"/>
              </w:rPr>
              <w:t>осваивает</w:t>
            </w:r>
            <w:r>
              <w:rPr>
                <w:spacing w:val="-57"/>
                <w:sz w:val="24"/>
              </w:rPr>
              <w:t xml:space="preserve"> </w:t>
            </w:r>
            <w:r>
              <w:rPr>
                <w:sz w:val="24"/>
              </w:rPr>
              <w:t>ребенок среднего дошкольного возраста с нарушениями</w:t>
            </w:r>
            <w:r>
              <w:rPr>
                <w:spacing w:val="1"/>
                <w:sz w:val="24"/>
              </w:rPr>
              <w:t xml:space="preserve"> </w:t>
            </w:r>
            <w:r>
              <w:rPr>
                <w:sz w:val="24"/>
              </w:rPr>
              <w:t>речи.</w:t>
            </w:r>
            <w:r>
              <w:rPr>
                <w:spacing w:val="1"/>
                <w:sz w:val="24"/>
              </w:rPr>
              <w:t xml:space="preserve"> </w:t>
            </w:r>
            <w:r>
              <w:rPr>
                <w:sz w:val="24"/>
              </w:rPr>
              <w:t>Основное</w:t>
            </w:r>
            <w:r>
              <w:rPr>
                <w:spacing w:val="1"/>
                <w:sz w:val="24"/>
              </w:rPr>
              <w:t xml:space="preserve"> </w:t>
            </w:r>
            <w:r>
              <w:rPr>
                <w:sz w:val="24"/>
              </w:rPr>
              <w:t>внимание</w:t>
            </w:r>
            <w:r>
              <w:rPr>
                <w:spacing w:val="1"/>
                <w:sz w:val="24"/>
              </w:rPr>
              <w:t xml:space="preserve"> </w:t>
            </w:r>
            <w:r>
              <w:rPr>
                <w:sz w:val="24"/>
              </w:rPr>
              <w:t>педагогов</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образовательных</w:t>
            </w:r>
            <w:r>
              <w:rPr>
                <w:spacing w:val="1"/>
                <w:sz w:val="24"/>
              </w:rPr>
              <w:t xml:space="preserve"> </w:t>
            </w:r>
            <w:r>
              <w:rPr>
                <w:sz w:val="24"/>
              </w:rPr>
              <w:t>ситуациях</w:t>
            </w:r>
            <w:r>
              <w:rPr>
                <w:spacing w:val="1"/>
                <w:sz w:val="24"/>
              </w:rPr>
              <w:t xml:space="preserve"> </w:t>
            </w:r>
            <w:r>
              <w:rPr>
                <w:sz w:val="24"/>
              </w:rPr>
              <w:t>обращается</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sidR="00F65B6D">
              <w:rPr>
                <w:sz w:val="24"/>
              </w:rPr>
              <w:t>воспитанников</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использованию,</w:t>
            </w:r>
            <w:r>
              <w:rPr>
                <w:spacing w:val="1"/>
                <w:sz w:val="24"/>
              </w:rPr>
              <w:t xml:space="preserve"> </w:t>
            </w:r>
            <w:r>
              <w:rPr>
                <w:sz w:val="24"/>
              </w:rPr>
              <w:t>прежде</w:t>
            </w:r>
            <w:r>
              <w:rPr>
                <w:spacing w:val="1"/>
                <w:sz w:val="24"/>
              </w:rPr>
              <w:t xml:space="preserve"> </w:t>
            </w:r>
            <w:r>
              <w:rPr>
                <w:sz w:val="24"/>
              </w:rPr>
              <w:t>всего,</w:t>
            </w:r>
            <w:r>
              <w:rPr>
                <w:spacing w:val="1"/>
                <w:sz w:val="24"/>
              </w:rPr>
              <w:t xml:space="preserve"> </w:t>
            </w:r>
            <w:r>
              <w:rPr>
                <w:sz w:val="24"/>
              </w:rPr>
              <w:t>вербальных</w:t>
            </w:r>
            <w:r>
              <w:rPr>
                <w:spacing w:val="1"/>
                <w:sz w:val="24"/>
              </w:rPr>
              <w:t xml:space="preserve"> </w:t>
            </w:r>
            <w:r>
              <w:rPr>
                <w:sz w:val="24"/>
              </w:rPr>
              <w:t>(в</w:t>
            </w:r>
            <w:r>
              <w:rPr>
                <w:spacing w:val="1"/>
                <w:sz w:val="24"/>
              </w:rPr>
              <w:t xml:space="preserve"> </w:t>
            </w:r>
            <w:r>
              <w:rPr>
                <w:sz w:val="24"/>
              </w:rPr>
              <w:t>сочетании</w:t>
            </w:r>
            <w:r>
              <w:rPr>
                <w:spacing w:val="1"/>
                <w:sz w:val="24"/>
              </w:rPr>
              <w:t xml:space="preserve"> </w:t>
            </w:r>
            <w:r>
              <w:rPr>
                <w:sz w:val="24"/>
              </w:rPr>
              <w:t>с</w:t>
            </w:r>
            <w:r>
              <w:rPr>
                <w:spacing w:val="1"/>
                <w:sz w:val="24"/>
              </w:rPr>
              <w:t xml:space="preserve"> </w:t>
            </w:r>
            <w:proofErr w:type="gramStart"/>
            <w:r>
              <w:rPr>
                <w:sz w:val="24"/>
              </w:rPr>
              <w:t>невербальными</w:t>
            </w:r>
            <w:proofErr w:type="gramEnd"/>
            <w:r>
              <w:rPr>
                <w:sz w:val="24"/>
              </w:rPr>
              <w:t>)</w:t>
            </w:r>
            <w:r>
              <w:rPr>
                <w:spacing w:val="1"/>
                <w:sz w:val="24"/>
              </w:rPr>
              <w:t xml:space="preserve"> </w:t>
            </w:r>
            <w:r>
              <w:rPr>
                <w:sz w:val="24"/>
              </w:rPr>
              <w:t>средств</w:t>
            </w:r>
            <w:r>
              <w:rPr>
                <w:spacing w:val="1"/>
                <w:sz w:val="24"/>
              </w:rPr>
              <w:t xml:space="preserve"> </w:t>
            </w:r>
            <w:r>
              <w:rPr>
                <w:sz w:val="24"/>
              </w:rPr>
              <w:t>общения</w:t>
            </w:r>
            <w:r>
              <w:rPr>
                <w:spacing w:val="25"/>
                <w:sz w:val="24"/>
              </w:rPr>
              <w:t xml:space="preserve"> </w:t>
            </w:r>
            <w:r>
              <w:rPr>
                <w:sz w:val="24"/>
              </w:rPr>
              <w:t>в</w:t>
            </w:r>
            <w:r>
              <w:rPr>
                <w:spacing w:val="25"/>
                <w:sz w:val="24"/>
              </w:rPr>
              <w:t xml:space="preserve"> </w:t>
            </w:r>
            <w:r>
              <w:rPr>
                <w:sz w:val="24"/>
              </w:rPr>
              <w:t>процессе</w:t>
            </w:r>
            <w:r>
              <w:rPr>
                <w:spacing w:val="25"/>
                <w:sz w:val="24"/>
              </w:rPr>
              <w:t xml:space="preserve"> </w:t>
            </w:r>
            <w:r>
              <w:rPr>
                <w:sz w:val="24"/>
              </w:rPr>
              <w:t>игры,</w:t>
            </w:r>
            <w:r>
              <w:rPr>
                <w:spacing w:val="25"/>
                <w:sz w:val="24"/>
              </w:rPr>
              <w:t xml:space="preserve"> </w:t>
            </w:r>
            <w:r>
              <w:rPr>
                <w:sz w:val="24"/>
              </w:rPr>
              <w:t>организованной</w:t>
            </w:r>
            <w:r>
              <w:rPr>
                <w:spacing w:val="26"/>
                <w:sz w:val="24"/>
              </w:rPr>
              <w:t xml:space="preserve"> </w:t>
            </w:r>
            <w:r>
              <w:rPr>
                <w:sz w:val="24"/>
              </w:rPr>
              <w:t>деятельности,</w:t>
            </w:r>
            <w:r>
              <w:rPr>
                <w:spacing w:val="-57"/>
                <w:sz w:val="24"/>
              </w:rPr>
              <w:t xml:space="preserve"> </w:t>
            </w:r>
            <w:r>
              <w:rPr>
                <w:sz w:val="24"/>
              </w:rPr>
              <w:t>в</w:t>
            </w:r>
            <w:r>
              <w:rPr>
                <w:spacing w:val="-2"/>
                <w:sz w:val="24"/>
              </w:rPr>
              <w:t xml:space="preserve"> </w:t>
            </w:r>
            <w:r>
              <w:rPr>
                <w:sz w:val="24"/>
              </w:rPr>
              <w:t>режимные</w:t>
            </w:r>
            <w:r>
              <w:rPr>
                <w:spacing w:val="-2"/>
                <w:sz w:val="24"/>
              </w:rPr>
              <w:t xml:space="preserve"> </w:t>
            </w:r>
            <w:r>
              <w:rPr>
                <w:sz w:val="24"/>
              </w:rPr>
              <w:t>моменты.</w:t>
            </w:r>
          </w:p>
          <w:p w:rsidR="008530C6" w:rsidRDefault="00095B12">
            <w:pPr>
              <w:pStyle w:val="TableParagraph"/>
              <w:ind w:left="105" w:right="96"/>
              <w:jc w:val="both"/>
              <w:rPr>
                <w:sz w:val="24"/>
              </w:rPr>
            </w:pPr>
            <w:r>
              <w:rPr>
                <w:sz w:val="24"/>
              </w:rPr>
              <w:t>Педагоги</w:t>
            </w:r>
            <w:r>
              <w:rPr>
                <w:spacing w:val="1"/>
                <w:sz w:val="24"/>
              </w:rPr>
              <w:t xml:space="preserve"> </w:t>
            </w:r>
            <w:r>
              <w:rPr>
                <w:sz w:val="24"/>
              </w:rPr>
              <w:t>создают</w:t>
            </w:r>
            <w:r>
              <w:rPr>
                <w:spacing w:val="1"/>
                <w:sz w:val="24"/>
              </w:rPr>
              <w:t xml:space="preserve"> </w:t>
            </w:r>
            <w:r>
              <w:rPr>
                <w:sz w:val="24"/>
              </w:rPr>
              <w:t>образовательные</w:t>
            </w:r>
            <w:r>
              <w:rPr>
                <w:spacing w:val="1"/>
                <w:sz w:val="24"/>
              </w:rPr>
              <w:t xml:space="preserve"> </w:t>
            </w:r>
            <w:r>
              <w:rPr>
                <w:sz w:val="24"/>
              </w:rPr>
              <w:t>ситуации,</w:t>
            </w:r>
            <w:r>
              <w:rPr>
                <w:spacing w:val="-57"/>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стимулирование</w:t>
            </w:r>
            <w:r>
              <w:rPr>
                <w:spacing w:val="1"/>
                <w:sz w:val="24"/>
              </w:rPr>
              <w:t xml:space="preserve"> </w:t>
            </w:r>
            <w:r>
              <w:rPr>
                <w:sz w:val="24"/>
              </w:rPr>
              <w:t>у</w:t>
            </w:r>
            <w:r>
              <w:rPr>
                <w:spacing w:val="1"/>
                <w:sz w:val="24"/>
              </w:rPr>
              <w:t xml:space="preserve"> </w:t>
            </w:r>
            <w:r w:rsidR="00F65B6D">
              <w:rPr>
                <w:sz w:val="24"/>
              </w:rPr>
              <w:t>воспитанников</w:t>
            </w:r>
            <w:r>
              <w:rPr>
                <w:spacing w:val="1"/>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сотрудничестве,</w:t>
            </w:r>
            <w:r>
              <w:rPr>
                <w:spacing w:val="1"/>
                <w:sz w:val="24"/>
              </w:rPr>
              <w:t xml:space="preserve"> </w:t>
            </w:r>
            <w:r>
              <w:rPr>
                <w:sz w:val="24"/>
              </w:rPr>
              <w:t>в</w:t>
            </w:r>
            <w:r>
              <w:rPr>
                <w:spacing w:val="1"/>
                <w:sz w:val="24"/>
              </w:rPr>
              <w:t xml:space="preserve"> </w:t>
            </w:r>
            <w:r>
              <w:rPr>
                <w:sz w:val="24"/>
              </w:rPr>
              <w:t>кооперативных</w:t>
            </w:r>
            <w:r>
              <w:rPr>
                <w:spacing w:val="1"/>
                <w:sz w:val="24"/>
              </w:rPr>
              <w:t xml:space="preserve"> </w:t>
            </w:r>
            <w:r>
              <w:rPr>
                <w:sz w:val="24"/>
              </w:rPr>
              <w:t>действиях с другими детьми во всех видах деятельности.</w:t>
            </w:r>
            <w:r>
              <w:rPr>
                <w:spacing w:val="1"/>
                <w:sz w:val="24"/>
              </w:rPr>
              <w:t xml:space="preserve"> </w:t>
            </w:r>
            <w:r>
              <w:rPr>
                <w:sz w:val="24"/>
              </w:rPr>
              <w:t>На</w:t>
            </w:r>
            <w:r>
              <w:rPr>
                <w:spacing w:val="1"/>
                <w:sz w:val="24"/>
              </w:rPr>
              <w:t xml:space="preserve"> </w:t>
            </w:r>
            <w:r>
              <w:rPr>
                <w:sz w:val="24"/>
              </w:rPr>
              <w:t>этой</w:t>
            </w:r>
            <w:r>
              <w:rPr>
                <w:spacing w:val="1"/>
                <w:sz w:val="24"/>
              </w:rPr>
              <w:t xml:space="preserve"> </w:t>
            </w:r>
            <w:r>
              <w:rPr>
                <w:sz w:val="24"/>
              </w:rPr>
              <w:t>основе</w:t>
            </w:r>
            <w:r>
              <w:rPr>
                <w:spacing w:val="1"/>
                <w:sz w:val="24"/>
              </w:rPr>
              <w:t xml:space="preserve"> </w:t>
            </w:r>
            <w:r>
              <w:rPr>
                <w:sz w:val="24"/>
              </w:rPr>
              <w:t>осуществляется</w:t>
            </w:r>
            <w:r>
              <w:rPr>
                <w:spacing w:val="1"/>
                <w:sz w:val="24"/>
              </w:rPr>
              <w:t xml:space="preserve"> </w:t>
            </w:r>
            <w:r>
              <w:rPr>
                <w:sz w:val="24"/>
              </w:rPr>
              <w:t>работа</w:t>
            </w:r>
            <w:r>
              <w:rPr>
                <w:spacing w:val="1"/>
                <w:sz w:val="24"/>
              </w:rPr>
              <w:t xml:space="preserve"> </w:t>
            </w:r>
            <w:r>
              <w:rPr>
                <w:sz w:val="24"/>
              </w:rPr>
              <w:t>по</w:t>
            </w:r>
            <w:r>
              <w:rPr>
                <w:spacing w:val="1"/>
                <w:sz w:val="24"/>
              </w:rPr>
              <w:t xml:space="preserve"> </w:t>
            </w:r>
            <w:r>
              <w:rPr>
                <w:sz w:val="24"/>
              </w:rPr>
              <w:t>активизации</w:t>
            </w:r>
            <w:r>
              <w:rPr>
                <w:spacing w:val="-57"/>
                <w:sz w:val="24"/>
              </w:rPr>
              <w:t xml:space="preserve"> </w:t>
            </w:r>
            <w:r>
              <w:rPr>
                <w:sz w:val="24"/>
              </w:rPr>
              <w:t>речевой деятельности, по накоплению детьми словарного</w:t>
            </w:r>
            <w:r>
              <w:rPr>
                <w:spacing w:val="1"/>
                <w:sz w:val="24"/>
              </w:rPr>
              <w:t xml:space="preserve"> </w:t>
            </w:r>
            <w:r>
              <w:rPr>
                <w:sz w:val="24"/>
              </w:rPr>
              <w:t>запаса.</w:t>
            </w:r>
          </w:p>
          <w:p w:rsidR="008530C6" w:rsidRDefault="00095B12">
            <w:pPr>
              <w:pStyle w:val="TableParagraph"/>
              <w:ind w:left="105" w:right="97"/>
              <w:jc w:val="both"/>
              <w:rPr>
                <w:sz w:val="24"/>
              </w:rPr>
            </w:pPr>
            <w:r>
              <w:rPr>
                <w:sz w:val="24"/>
              </w:rPr>
              <w:t>Игра</w:t>
            </w:r>
            <w:r>
              <w:rPr>
                <w:spacing w:val="1"/>
                <w:sz w:val="24"/>
              </w:rPr>
              <w:t xml:space="preserve"> </w:t>
            </w:r>
            <w:r>
              <w:rPr>
                <w:sz w:val="24"/>
              </w:rPr>
              <w:t>как</w:t>
            </w:r>
            <w:r>
              <w:rPr>
                <w:spacing w:val="1"/>
                <w:sz w:val="24"/>
              </w:rPr>
              <w:t xml:space="preserve"> </w:t>
            </w:r>
            <w:r>
              <w:rPr>
                <w:sz w:val="24"/>
              </w:rPr>
              <w:t>основная</w:t>
            </w:r>
            <w:r>
              <w:rPr>
                <w:spacing w:val="1"/>
                <w:sz w:val="24"/>
              </w:rPr>
              <w:t xml:space="preserve"> </w:t>
            </w:r>
            <w:r>
              <w:rPr>
                <w:sz w:val="24"/>
              </w:rPr>
              <w:t>часть</w:t>
            </w:r>
            <w:r>
              <w:rPr>
                <w:spacing w:val="1"/>
                <w:sz w:val="24"/>
              </w:rPr>
              <w:t xml:space="preserve"> </w:t>
            </w:r>
            <w:r>
              <w:rPr>
                <w:sz w:val="24"/>
              </w:rPr>
              <w:t>включается</w:t>
            </w:r>
            <w:r>
              <w:rPr>
                <w:spacing w:val="1"/>
                <w:sz w:val="24"/>
              </w:rPr>
              <w:t xml:space="preserve"> </w:t>
            </w:r>
            <w:r>
              <w:rPr>
                <w:sz w:val="24"/>
              </w:rPr>
              <w:t>в</w:t>
            </w:r>
            <w:r>
              <w:rPr>
                <w:spacing w:val="1"/>
                <w:sz w:val="24"/>
              </w:rPr>
              <w:t xml:space="preserve"> </w:t>
            </w:r>
            <w:r>
              <w:rPr>
                <w:sz w:val="24"/>
              </w:rPr>
              <w:t>совместную</w:t>
            </w:r>
            <w:r>
              <w:rPr>
                <w:spacing w:val="1"/>
                <w:sz w:val="24"/>
              </w:rPr>
              <w:t xml:space="preserve"> </w:t>
            </w:r>
            <w:r>
              <w:rPr>
                <w:sz w:val="24"/>
              </w:rPr>
              <w:t xml:space="preserve">образовательную деятельность педагогов и </w:t>
            </w:r>
            <w:r w:rsidR="00F65B6D">
              <w:rPr>
                <w:sz w:val="24"/>
              </w:rPr>
              <w:t>воспитанников</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овладения</w:t>
            </w:r>
            <w:r>
              <w:rPr>
                <w:spacing w:val="1"/>
                <w:sz w:val="24"/>
              </w:rPr>
              <w:t xml:space="preserve"> </w:t>
            </w:r>
            <w:r>
              <w:rPr>
                <w:sz w:val="24"/>
              </w:rPr>
              <w:t>всеми</w:t>
            </w:r>
            <w:r>
              <w:rPr>
                <w:spacing w:val="61"/>
                <w:sz w:val="24"/>
              </w:rPr>
              <w:t xml:space="preserve"> </w:t>
            </w:r>
            <w:r>
              <w:rPr>
                <w:sz w:val="24"/>
              </w:rPr>
              <w:t>образовательными</w:t>
            </w:r>
            <w:r>
              <w:rPr>
                <w:spacing w:val="1"/>
                <w:sz w:val="24"/>
              </w:rPr>
              <w:t xml:space="preserve"> </w:t>
            </w:r>
            <w:r>
              <w:rPr>
                <w:sz w:val="24"/>
              </w:rPr>
              <w:t>областями,</w:t>
            </w:r>
            <w:r>
              <w:rPr>
                <w:spacing w:val="1"/>
                <w:sz w:val="24"/>
              </w:rPr>
              <w:t xml:space="preserve"> </w:t>
            </w:r>
            <w:r>
              <w:rPr>
                <w:sz w:val="24"/>
              </w:rPr>
              <w:t>в</w:t>
            </w:r>
            <w:r>
              <w:rPr>
                <w:spacing w:val="1"/>
                <w:sz w:val="24"/>
              </w:rPr>
              <w:t xml:space="preserve"> </w:t>
            </w:r>
            <w:r>
              <w:rPr>
                <w:sz w:val="24"/>
              </w:rPr>
              <w:t>групповые</w:t>
            </w:r>
            <w:r>
              <w:rPr>
                <w:spacing w:val="1"/>
                <w:sz w:val="24"/>
              </w:rPr>
              <w:t xml:space="preserve"> </w:t>
            </w:r>
            <w:r>
              <w:rPr>
                <w:sz w:val="24"/>
              </w:rPr>
              <w:t>и</w:t>
            </w:r>
            <w:r>
              <w:rPr>
                <w:spacing w:val="1"/>
                <w:sz w:val="24"/>
              </w:rPr>
              <w:t xml:space="preserve"> </w:t>
            </w:r>
            <w:r>
              <w:rPr>
                <w:sz w:val="24"/>
              </w:rPr>
              <w:t>индивидуальные</w:t>
            </w:r>
            <w:r>
              <w:rPr>
                <w:spacing w:val="1"/>
                <w:sz w:val="24"/>
              </w:rPr>
              <w:t xml:space="preserve"> </w:t>
            </w:r>
            <w:r>
              <w:rPr>
                <w:sz w:val="24"/>
              </w:rPr>
              <w:t>логопедические занятия. В игре возникают партнерские</w:t>
            </w:r>
            <w:r>
              <w:rPr>
                <w:spacing w:val="1"/>
                <w:sz w:val="24"/>
              </w:rPr>
              <w:t xml:space="preserve"> </w:t>
            </w:r>
            <w:r>
              <w:rPr>
                <w:sz w:val="24"/>
              </w:rPr>
              <w:t>отношения,</w:t>
            </w:r>
            <w:r>
              <w:rPr>
                <w:spacing w:val="1"/>
                <w:sz w:val="24"/>
              </w:rPr>
              <w:t xml:space="preserve"> </w:t>
            </w:r>
            <w:r>
              <w:rPr>
                <w:sz w:val="24"/>
              </w:rPr>
              <w:t>поэтому</w:t>
            </w:r>
            <w:r>
              <w:rPr>
                <w:spacing w:val="1"/>
                <w:sz w:val="24"/>
              </w:rPr>
              <w:t xml:space="preserve"> </w:t>
            </w:r>
            <w:r>
              <w:rPr>
                <w:sz w:val="24"/>
              </w:rPr>
              <w:t>социальная</w:t>
            </w:r>
            <w:r>
              <w:rPr>
                <w:spacing w:val="1"/>
                <w:sz w:val="24"/>
              </w:rPr>
              <w:t xml:space="preserve"> </w:t>
            </w:r>
            <w:r>
              <w:rPr>
                <w:sz w:val="24"/>
              </w:rPr>
              <w:t>сфера</w:t>
            </w:r>
            <w:r>
              <w:rPr>
                <w:spacing w:val="1"/>
                <w:sz w:val="24"/>
              </w:rPr>
              <w:t xml:space="preserve"> </w:t>
            </w:r>
            <w:r>
              <w:rPr>
                <w:sz w:val="24"/>
              </w:rPr>
              <w:t>"ребенок</w:t>
            </w:r>
            <w:r>
              <w:rPr>
                <w:spacing w:val="1"/>
                <w:sz w:val="24"/>
              </w:rPr>
              <w:t xml:space="preserve"> </w:t>
            </w:r>
            <w:r>
              <w:rPr>
                <w:sz w:val="24"/>
              </w:rPr>
              <w:t>среди</w:t>
            </w:r>
            <w:r>
              <w:rPr>
                <w:spacing w:val="1"/>
                <w:sz w:val="24"/>
              </w:rPr>
              <w:t xml:space="preserve"> </w:t>
            </w:r>
            <w:r>
              <w:rPr>
                <w:sz w:val="24"/>
              </w:rPr>
              <w:t>сверстников"</w:t>
            </w:r>
            <w:r>
              <w:rPr>
                <w:spacing w:val="1"/>
                <w:sz w:val="24"/>
              </w:rPr>
              <w:t xml:space="preserve"> </w:t>
            </w:r>
            <w:r>
              <w:rPr>
                <w:sz w:val="24"/>
              </w:rPr>
              <w:t>становится</w:t>
            </w:r>
            <w:r>
              <w:rPr>
                <w:spacing w:val="1"/>
                <w:sz w:val="24"/>
              </w:rPr>
              <w:t xml:space="preserve"> </w:t>
            </w:r>
            <w:r>
              <w:rPr>
                <w:sz w:val="24"/>
              </w:rPr>
              <w:t>предметом</w:t>
            </w:r>
            <w:r>
              <w:rPr>
                <w:spacing w:val="1"/>
                <w:sz w:val="24"/>
              </w:rPr>
              <w:t xml:space="preserve"> </w:t>
            </w:r>
            <w:r>
              <w:rPr>
                <w:sz w:val="24"/>
              </w:rPr>
              <w:t>особого</w:t>
            </w:r>
            <w:r>
              <w:rPr>
                <w:spacing w:val="1"/>
                <w:sz w:val="24"/>
              </w:rPr>
              <w:t xml:space="preserve"> </w:t>
            </w:r>
            <w:r>
              <w:rPr>
                <w:sz w:val="24"/>
              </w:rPr>
              <w:t>внимания</w:t>
            </w:r>
            <w:r>
              <w:rPr>
                <w:spacing w:val="1"/>
                <w:sz w:val="24"/>
              </w:rPr>
              <w:t xml:space="preserve"> </w:t>
            </w:r>
            <w:r>
              <w:rPr>
                <w:sz w:val="24"/>
              </w:rPr>
              <w:t>педагогов.</w:t>
            </w:r>
            <w:r>
              <w:rPr>
                <w:spacing w:val="1"/>
                <w:sz w:val="24"/>
              </w:rPr>
              <w:t xml:space="preserve"> </w:t>
            </w:r>
            <w:r>
              <w:rPr>
                <w:sz w:val="24"/>
              </w:rPr>
              <w:t>Взаимодействие</w:t>
            </w:r>
            <w:r>
              <w:rPr>
                <w:spacing w:val="1"/>
                <w:sz w:val="24"/>
              </w:rPr>
              <w:t xml:space="preserve"> </w:t>
            </w:r>
            <w:r>
              <w:rPr>
                <w:sz w:val="24"/>
              </w:rPr>
              <w:t>педагога</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строится с учетом интересов каждого ребенка и детского</w:t>
            </w:r>
            <w:r>
              <w:rPr>
                <w:spacing w:val="1"/>
                <w:sz w:val="24"/>
              </w:rPr>
              <w:t xml:space="preserve"> </w:t>
            </w:r>
            <w:r>
              <w:rPr>
                <w:sz w:val="24"/>
              </w:rPr>
              <w:t>сообщества в</w:t>
            </w:r>
            <w:r>
              <w:rPr>
                <w:spacing w:val="-1"/>
                <w:sz w:val="24"/>
              </w:rPr>
              <w:t xml:space="preserve"> </w:t>
            </w:r>
            <w:r>
              <w:rPr>
                <w:sz w:val="24"/>
              </w:rPr>
              <w:t>целом.</w:t>
            </w:r>
          </w:p>
          <w:p w:rsidR="008530C6" w:rsidRDefault="00095B12">
            <w:pPr>
              <w:pStyle w:val="TableParagraph"/>
              <w:ind w:left="105" w:right="95"/>
              <w:jc w:val="both"/>
              <w:rPr>
                <w:sz w:val="24"/>
              </w:rPr>
            </w:pPr>
            <w:r>
              <w:rPr>
                <w:sz w:val="24"/>
              </w:rPr>
              <w:t>Образовательную</w:t>
            </w:r>
            <w:r>
              <w:rPr>
                <w:spacing w:val="1"/>
                <w:sz w:val="24"/>
              </w:rPr>
              <w:t xml:space="preserve"> </w:t>
            </w:r>
            <w:r>
              <w:rPr>
                <w:sz w:val="24"/>
              </w:rPr>
              <w:t>деятельность</w:t>
            </w:r>
            <w:r>
              <w:rPr>
                <w:spacing w:val="1"/>
                <w:sz w:val="24"/>
              </w:rPr>
              <w:t xml:space="preserve"> </w:t>
            </w:r>
            <w:r>
              <w:rPr>
                <w:sz w:val="24"/>
              </w:rPr>
              <w:t>проводят</w:t>
            </w:r>
            <w:r>
              <w:rPr>
                <w:spacing w:val="1"/>
                <w:sz w:val="24"/>
              </w:rPr>
              <w:t xml:space="preserve"> </w:t>
            </w:r>
            <w:r>
              <w:rPr>
                <w:sz w:val="24"/>
              </w:rPr>
              <w:t>воспитатели,</w:t>
            </w:r>
            <w:r>
              <w:rPr>
                <w:spacing w:val="-57"/>
                <w:sz w:val="24"/>
              </w:rPr>
              <w:t xml:space="preserve"> </w:t>
            </w:r>
            <w:r>
              <w:rPr>
                <w:sz w:val="24"/>
              </w:rPr>
              <w:t>интегрируя</w:t>
            </w:r>
            <w:r>
              <w:rPr>
                <w:spacing w:val="1"/>
                <w:sz w:val="24"/>
              </w:rPr>
              <w:t xml:space="preserve"> </w:t>
            </w:r>
            <w:r>
              <w:rPr>
                <w:sz w:val="24"/>
              </w:rPr>
              <w:t>ее</w:t>
            </w:r>
            <w:r>
              <w:rPr>
                <w:spacing w:val="1"/>
                <w:sz w:val="24"/>
              </w:rPr>
              <w:t xml:space="preserve"> </w:t>
            </w:r>
            <w:r>
              <w:rPr>
                <w:sz w:val="24"/>
              </w:rPr>
              <w:t>содержание</w:t>
            </w:r>
            <w:r>
              <w:rPr>
                <w:spacing w:val="1"/>
                <w:sz w:val="24"/>
              </w:rPr>
              <w:t xml:space="preserve"> </w:t>
            </w:r>
            <w:r>
              <w:rPr>
                <w:sz w:val="24"/>
              </w:rPr>
              <w:t>с</w:t>
            </w:r>
            <w:r>
              <w:rPr>
                <w:spacing w:val="1"/>
                <w:sz w:val="24"/>
              </w:rPr>
              <w:t xml:space="preserve"> </w:t>
            </w:r>
            <w:r>
              <w:rPr>
                <w:sz w:val="24"/>
              </w:rPr>
              <w:t>тематикой</w:t>
            </w:r>
            <w:r>
              <w:rPr>
                <w:spacing w:val="1"/>
                <w:sz w:val="24"/>
              </w:rPr>
              <w:t xml:space="preserve"> </w:t>
            </w:r>
            <w:r>
              <w:rPr>
                <w:sz w:val="24"/>
              </w:rPr>
              <w:t>логопедической</w:t>
            </w:r>
            <w:r>
              <w:rPr>
                <w:spacing w:val="-57"/>
                <w:sz w:val="24"/>
              </w:rPr>
              <w:t xml:space="preserve"> </w:t>
            </w:r>
            <w:r>
              <w:rPr>
                <w:sz w:val="24"/>
              </w:rPr>
              <w:t>работы,</w:t>
            </w:r>
            <w:r>
              <w:rPr>
                <w:spacing w:val="1"/>
                <w:sz w:val="24"/>
              </w:rPr>
              <w:t xml:space="preserve"> </w:t>
            </w:r>
            <w:r>
              <w:rPr>
                <w:sz w:val="24"/>
              </w:rPr>
              <w:t>проводимой</w:t>
            </w:r>
            <w:r>
              <w:rPr>
                <w:spacing w:val="1"/>
                <w:sz w:val="24"/>
              </w:rPr>
              <w:t xml:space="preserve"> </w:t>
            </w:r>
            <w:r>
              <w:rPr>
                <w:sz w:val="24"/>
              </w:rPr>
              <w:t>учителем-логопедом.</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коммуникативных</w:t>
            </w:r>
            <w:r>
              <w:rPr>
                <w:spacing w:val="1"/>
                <w:sz w:val="24"/>
              </w:rPr>
              <w:t xml:space="preserve"> </w:t>
            </w:r>
            <w:r>
              <w:rPr>
                <w:sz w:val="24"/>
              </w:rPr>
              <w:t>способностей</w:t>
            </w:r>
            <w:r>
              <w:rPr>
                <w:spacing w:val="-57"/>
                <w:sz w:val="24"/>
              </w:rPr>
              <w:t xml:space="preserve"> </w:t>
            </w:r>
            <w:r w:rsidR="00F65B6D">
              <w:rPr>
                <w:sz w:val="24"/>
              </w:rPr>
              <w:t>воспитанников</w:t>
            </w:r>
            <w:r>
              <w:rPr>
                <w:spacing w:val="1"/>
                <w:sz w:val="24"/>
              </w:rPr>
              <w:t xml:space="preserve"> </w:t>
            </w:r>
            <w:r>
              <w:rPr>
                <w:sz w:val="24"/>
              </w:rPr>
              <w:t>среднего</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с</w:t>
            </w:r>
            <w:r>
              <w:rPr>
                <w:spacing w:val="1"/>
                <w:sz w:val="24"/>
              </w:rPr>
              <w:t xml:space="preserve"> </w:t>
            </w:r>
            <w:r>
              <w:rPr>
                <w:sz w:val="24"/>
              </w:rPr>
              <w:t>ТНР</w:t>
            </w:r>
            <w:r>
              <w:rPr>
                <w:spacing w:val="-57"/>
                <w:sz w:val="24"/>
              </w:rPr>
              <w:t xml:space="preserve"> </w:t>
            </w:r>
            <w:r>
              <w:rPr>
                <w:sz w:val="24"/>
              </w:rPr>
              <w:t>учителю-логопеду</w:t>
            </w:r>
            <w:r>
              <w:rPr>
                <w:spacing w:val="1"/>
                <w:sz w:val="24"/>
              </w:rPr>
              <w:t xml:space="preserve"> </w:t>
            </w:r>
            <w:r>
              <w:rPr>
                <w:sz w:val="24"/>
              </w:rPr>
              <w:t>(вместе</w:t>
            </w:r>
            <w:r>
              <w:rPr>
                <w:spacing w:val="1"/>
                <w:sz w:val="24"/>
              </w:rPr>
              <w:t xml:space="preserve"> </w:t>
            </w:r>
            <w:r>
              <w:rPr>
                <w:sz w:val="24"/>
              </w:rPr>
              <w:t>с</w:t>
            </w:r>
            <w:r>
              <w:rPr>
                <w:spacing w:val="1"/>
                <w:sz w:val="24"/>
              </w:rPr>
              <w:t xml:space="preserve"> </w:t>
            </w:r>
            <w:r>
              <w:rPr>
                <w:sz w:val="24"/>
              </w:rPr>
              <w:t>воспитателями)</w:t>
            </w:r>
            <w:r>
              <w:rPr>
                <w:spacing w:val="1"/>
                <w:sz w:val="24"/>
              </w:rPr>
              <w:t xml:space="preserve"> </w:t>
            </w:r>
            <w:r>
              <w:rPr>
                <w:sz w:val="24"/>
              </w:rPr>
              <w:t>важно</w:t>
            </w:r>
            <w:r>
              <w:rPr>
                <w:spacing w:val="-57"/>
                <w:sz w:val="24"/>
              </w:rPr>
              <w:t xml:space="preserve"> </w:t>
            </w:r>
            <w:r>
              <w:rPr>
                <w:sz w:val="24"/>
              </w:rPr>
              <w:t>определить,</w:t>
            </w:r>
            <w:r>
              <w:rPr>
                <w:spacing w:val="1"/>
                <w:sz w:val="24"/>
              </w:rPr>
              <w:t xml:space="preserve"> </w:t>
            </w:r>
            <w:r>
              <w:rPr>
                <w:sz w:val="24"/>
              </w:rPr>
              <w:t>насколько</w:t>
            </w:r>
            <w:r>
              <w:rPr>
                <w:spacing w:val="1"/>
                <w:sz w:val="24"/>
              </w:rPr>
              <w:t xml:space="preserve"> </w:t>
            </w:r>
            <w:r>
              <w:rPr>
                <w:sz w:val="24"/>
              </w:rPr>
              <w:t>та</w:t>
            </w:r>
            <w:r>
              <w:rPr>
                <w:spacing w:val="1"/>
                <w:sz w:val="24"/>
              </w:rPr>
              <w:t xml:space="preserve"> </w:t>
            </w:r>
            <w:r>
              <w:rPr>
                <w:sz w:val="24"/>
              </w:rPr>
              <w:t>или</w:t>
            </w:r>
            <w:r>
              <w:rPr>
                <w:spacing w:val="1"/>
                <w:sz w:val="24"/>
              </w:rPr>
              <w:t xml:space="preserve"> </w:t>
            </w:r>
            <w:r>
              <w:rPr>
                <w:sz w:val="24"/>
              </w:rPr>
              <w:t>иная</w:t>
            </w:r>
            <w:r>
              <w:rPr>
                <w:spacing w:val="1"/>
                <w:sz w:val="24"/>
              </w:rPr>
              <w:t xml:space="preserve"> </w:t>
            </w:r>
            <w:r>
              <w:rPr>
                <w:sz w:val="24"/>
              </w:rPr>
              <w:t>предметно-игровая</w:t>
            </w:r>
            <w:r>
              <w:rPr>
                <w:spacing w:val="1"/>
                <w:sz w:val="24"/>
              </w:rPr>
              <w:t xml:space="preserve"> </w:t>
            </w:r>
            <w:r>
              <w:rPr>
                <w:sz w:val="24"/>
              </w:rPr>
              <w:t>ситуация</w:t>
            </w:r>
            <w:r>
              <w:rPr>
                <w:spacing w:val="1"/>
                <w:sz w:val="24"/>
              </w:rPr>
              <w:t xml:space="preserve"> </w:t>
            </w:r>
            <w:r>
              <w:rPr>
                <w:sz w:val="24"/>
              </w:rPr>
              <w:t>будет</w:t>
            </w:r>
            <w:r>
              <w:rPr>
                <w:spacing w:val="1"/>
                <w:sz w:val="24"/>
              </w:rPr>
              <w:t xml:space="preserve"> </w:t>
            </w:r>
            <w:r>
              <w:rPr>
                <w:sz w:val="24"/>
              </w:rPr>
              <w:t>стимулировать</w:t>
            </w:r>
            <w:r>
              <w:rPr>
                <w:spacing w:val="1"/>
                <w:sz w:val="24"/>
              </w:rPr>
              <w:t xml:space="preserve"> </w:t>
            </w:r>
            <w:r>
              <w:rPr>
                <w:sz w:val="24"/>
              </w:rPr>
              <w:t>доступные</w:t>
            </w:r>
            <w:r>
              <w:rPr>
                <w:spacing w:val="1"/>
                <w:sz w:val="24"/>
              </w:rPr>
              <w:t xml:space="preserve"> </w:t>
            </w:r>
            <w:r>
              <w:rPr>
                <w:sz w:val="24"/>
              </w:rPr>
              <w:t>им</w:t>
            </w:r>
            <w:r>
              <w:rPr>
                <w:spacing w:val="1"/>
                <w:sz w:val="24"/>
              </w:rPr>
              <w:t xml:space="preserve"> </w:t>
            </w:r>
            <w:r>
              <w:rPr>
                <w:sz w:val="24"/>
              </w:rPr>
              <w:t>средства</w:t>
            </w:r>
            <w:r>
              <w:rPr>
                <w:spacing w:val="1"/>
                <w:sz w:val="24"/>
              </w:rPr>
              <w:t xml:space="preserve"> </w:t>
            </w:r>
            <w:r>
              <w:rPr>
                <w:sz w:val="24"/>
              </w:rPr>
              <w:t>общения</w:t>
            </w:r>
            <w:r>
              <w:rPr>
                <w:spacing w:val="-1"/>
                <w:sz w:val="24"/>
              </w:rPr>
              <w:t xml:space="preserve"> </w:t>
            </w:r>
            <w:r>
              <w:rPr>
                <w:sz w:val="24"/>
              </w:rPr>
              <w:t>(вербальные</w:t>
            </w:r>
            <w:r>
              <w:rPr>
                <w:spacing w:val="-2"/>
                <w:sz w:val="24"/>
              </w:rPr>
              <w:t xml:space="preserve"> </w:t>
            </w:r>
            <w:r>
              <w:rPr>
                <w:sz w:val="24"/>
              </w:rPr>
              <w:t>и невербальные).</w:t>
            </w:r>
          </w:p>
          <w:p w:rsidR="008530C6" w:rsidRDefault="00095B12">
            <w:pPr>
              <w:pStyle w:val="TableParagraph"/>
              <w:ind w:left="105" w:right="98"/>
              <w:jc w:val="both"/>
              <w:rPr>
                <w:sz w:val="24"/>
              </w:rPr>
            </w:pPr>
            <w:r>
              <w:rPr>
                <w:sz w:val="24"/>
              </w:rPr>
              <w:t>В</w:t>
            </w:r>
            <w:r>
              <w:rPr>
                <w:spacing w:val="1"/>
                <w:sz w:val="24"/>
              </w:rPr>
              <w:t xml:space="preserve"> </w:t>
            </w:r>
            <w:r>
              <w:rPr>
                <w:sz w:val="24"/>
              </w:rPr>
              <w:t>образовательной</w:t>
            </w:r>
            <w:r>
              <w:rPr>
                <w:spacing w:val="1"/>
                <w:sz w:val="24"/>
              </w:rPr>
              <w:t xml:space="preserve"> </w:t>
            </w:r>
            <w:r>
              <w:rPr>
                <w:sz w:val="24"/>
              </w:rPr>
              <w:t>процесс</w:t>
            </w:r>
            <w:r>
              <w:rPr>
                <w:spacing w:val="1"/>
                <w:sz w:val="24"/>
              </w:rPr>
              <w:t xml:space="preserve"> </w:t>
            </w:r>
            <w:r>
              <w:rPr>
                <w:sz w:val="24"/>
              </w:rPr>
              <w:t>желательно</w:t>
            </w:r>
            <w:r>
              <w:rPr>
                <w:spacing w:val="1"/>
                <w:sz w:val="24"/>
              </w:rPr>
              <w:t xml:space="preserve"> </w:t>
            </w:r>
            <w:r>
              <w:rPr>
                <w:sz w:val="24"/>
              </w:rPr>
              <w:t>вовлекать</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sidR="00F65B6D">
              <w:rPr>
                <w:sz w:val="24"/>
              </w:rPr>
              <w:t>воспитанников</w:t>
            </w:r>
            <w:r>
              <w:rPr>
                <w:sz w:val="24"/>
              </w:rPr>
              <w:t>,</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всех</w:t>
            </w:r>
            <w:r>
              <w:rPr>
                <w:spacing w:val="1"/>
                <w:sz w:val="24"/>
              </w:rPr>
              <w:t xml:space="preserve"> </w:t>
            </w:r>
            <w:r>
              <w:rPr>
                <w:sz w:val="24"/>
              </w:rPr>
              <w:t>остальных</w:t>
            </w:r>
            <w:r>
              <w:rPr>
                <w:spacing w:val="1"/>
                <w:sz w:val="24"/>
              </w:rPr>
              <w:t xml:space="preserve"> </w:t>
            </w:r>
            <w:r>
              <w:rPr>
                <w:sz w:val="24"/>
              </w:rPr>
              <w:t>специалистов,</w:t>
            </w:r>
            <w:r>
              <w:rPr>
                <w:spacing w:val="1"/>
                <w:sz w:val="24"/>
              </w:rPr>
              <w:t xml:space="preserve"> </w:t>
            </w:r>
            <w:r>
              <w:rPr>
                <w:sz w:val="24"/>
              </w:rPr>
              <w:t>работающих</w:t>
            </w:r>
            <w:r>
              <w:rPr>
                <w:spacing w:val="61"/>
                <w:sz w:val="24"/>
              </w:rPr>
              <w:t xml:space="preserve"> </w:t>
            </w:r>
            <w:r>
              <w:rPr>
                <w:sz w:val="24"/>
              </w:rPr>
              <w:t>с</w:t>
            </w:r>
            <w:r>
              <w:rPr>
                <w:spacing w:val="1"/>
                <w:sz w:val="24"/>
              </w:rPr>
              <w:t xml:space="preserve"> </w:t>
            </w:r>
            <w:r>
              <w:rPr>
                <w:sz w:val="24"/>
              </w:rPr>
              <w:t>детьми</w:t>
            </w:r>
            <w:r>
              <w:rPr>
                <w:spacing w:val="-1"/>
                <w:sz w:val="24"/>
              </w:rPr>
              <w:t xml:space="preserve"> </w:t>
            </w:r>
            <w:r>
              <w:rPr>
                <w:sz w:val="24"/>
              </w:rPr>
              <w:t>с</w:t>
            </w:r>
            <w:r>
              <w:rPr>
                <w:spacing w:val="-1"/>
                <w:sz w:val="24"/>
              </w:rPr>
              <w:t xml:space="preserve"> </w:t>
            </w:r>
            <w:r>
              <w:rPr>
                <w:sz w:val="24"/>
              </w:rPr>
              <w:t>тяжелыми нарушениями речи.</w:t>
            </w:r>
          </w:p>
          <w:p w:rsidR="008530C6" w:rsidRDefault="00095B12">
            <w:pPr>
              <w:pStyle w:val="TableParagraph"/>
              <w:ind w:left="105"/>
              <w:jc w:val="both"/>
              <w:rPr>
                <w:sz w:val="24"/>
              </w:rPr>
            </w:pPr>
            <w:proofErr w:type="gramStart"/>
            <w:r>
              <w:rPr>
                <w:sz w:val="24"/>
                <w:u w:val="single"/>
              </w:rPr>
              <w:t>с</w:t>
            </w:r>
            <w:proofErr w:type="gramEnd"/>
            <w:r>
              <w:rPr>
                <w:sz w:val="24"/>
                <w:u w:val="single"/>
              </w:rPr>
              <w:t>тарший</w:t>
            </w:r>
            <w:r>
              <w:rPr>
                <w:spacing w:val="-2"/>
                <w:sz w:val="24"/>
                <w:u w:val="single"/>
              </w:rPr>
              <w:t xml:space="preserve"> </w:t>
            </w:r>
            <w:r>
              <w:rPr>
                <w:sz w:val="24"/>
                <w:u w:val="single"/>
              </w:rPr>
              <w:t>дошкольный</w:t>
            </w:r>
            <w:r>
              <w:rPr>
                <w:spacing w:val="-1"/>
                <w:sz w:val="24"/>
                <w:u w:val="single"/>
              </w:rPr>
              <w:t xml:space="preserve"> </w:t>
            </w:r>
            <w:r>
              <w:rPr>
                <w:sz w:val="24"/>
                <w:u w:val="single"/>
              </w:rPr>
              <w:t>возраст</w:t>
            </w:r>
          </w:p>
          <w:p w:rsidR="008530C6" w:rsidRDefault="00095B12" w:rsidP="00F65B6D">
            <w:pPr>
              <w:pStyle w:val="TableParagraph"/>
              <w:ind w:left="105" w:right="92"/>
              <w:jc w:val="both"/>
              <w:rPr>
                <w:sz w:val="24"/>
              </w:rPr>
            </w:pPr>
            <w:r>
              <w:rPr>
                <w:sz w:val="24"/>
              </w:rPr>
              <w:t>Содержание</w:t>
            </w:r>
            <w:r>
              <w:rPr>
                <w:spacing w:val="1"/>
                <w:sz w:val="24"/>
              </w:rPr>
              <w:t xml:space="preserve"> </w:t>
            </w:r>
            <w:r>
              <w:rPr>
                <w:sz w:val="24"/>
              </w:rPr>
              <w:t>образовательной</w:t>
            </w:r>
            <w:r>
              <w:rPr>
                <w:spacing w:val="1"/>
                <w:sz w:val="24"/>
              </w:rPr>
              <w:t xml:space="preserve"> </w:t>
            </w:r>
            <w:r>
              <w:rPr>
                <w:sz w:val="24"/>
              </w:rPr>
              <w:t>области</w:t>
            </w:r>
            <w:r>
              <w:rPr>
                <w:spacing w:val="1"/>
                <w:sz w:val="24"/>
              </w:rPr>
              <w:t xml:space="preserve"> </w:t>
            </w:r>
            <w:r>
              <w:rPr>
                <w:sz w:val="24"/>
              </w:rPr>
              <w:t>"Социальн</w:t>
            </w:r>
            <w:proofErr w:type="gramStart"/>
            <w:r>
              <w:rPr>
                <w:sz w:val="24"/>
              </w:rPr>
              <w:t>о-</w:t>
            </w:r>
            <w:proofErr w:type="gramEnd"/>
            <w:r>
              <w:rPr>
                <w:spacing w:val="-57"/>
                <w:sz w:val="24"/>
              </w:rPr>
              <w:t xml:space="preserve"> </w:t>
            </w:r>
            <w:r>
              <w:rPr>
                <w:sz w:val="24"/>
              </w:rPr>
              <w:t>коммуникативное развитие" направлено на всестороннее</w:t>
            </w:r>
            <w:r>
              <w:rPr>
                <w:spacing w:val="1"/>
                <w:sz w:val="24"/>
              </w:rPr>
              <w:t xml:space="preserve"> </w:t>
            </w:r>
            <w:r>
              <w:rPr>
                <w:sz w:val="24"/>
              </w:rPr>
              <w:t>развитие</w:t>
            </w:r>
            <w:r>
              <w:rPr>
                <w:spacing w:val="1"/>
                <w:sz w:val="24"/>
              </w:rPr>
              <w:t xml:space="preserve"> </w:t>
            </w:r>
            <w:r>
              <w:rPr>
                <w:sz w:val="24"/>
              </w:rPr>
              <w:t>у</w:t>
            </w:r>
            <w:r>
              <w:rPr>
                <w:spacing w:val="1"/>
                <w:sz w:val="24"/>
              </w:rPr>
              <w:t xml:space="preserve"> </w:t>
            </w:r>
            <w:r w:rsidR="00F65B6D">
              <w:rPr>
                <w:sz w:val="24"/>
              </w:rPr>
              <w:t>воспитанников</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навыков</w:t>
            </w:r>
            <w:r>
              <w:rPr>
                <w:spacing w:val="1"/>
                <w:sz w:val="24"/>
              </w:rPr>
              <w:t xml:space="preserve"> </w:t>
            </w:r>
            <w:r>
              <w:rPr>
                <w:sz w:val="24"/>
              </w:rPr>
              <w:t>игровой</w:t>
            </w:r>
            <w:r>
              <w:rPr>
                <w:spacing w:val="1"/>
                <w:sz w:val="24"/>
              </w:rPr>
              <w:t xml:space="preserve"> </w:t>
            </w:r>
            <w:r>
              <w:rPr>
                <w:sz w:val="24"/>
              </w:rPr>
              <w:t>деятельности,</w:t>
            </w:r>
            <w:r>
              <w:rPr>
                <w:spacing w:val="1"/>
                <w:sz w:val="24"/>
              </w:rPr>
              <w:t xml:space="preserve"> </w:t>
            </w:r>
            <w:r>
              <w:rPr>
                <w:sz w:val="24"/>
              </w:rPr>
              <w:t>дальнейшее</w:t>
            </w:r>
            <w:r>
              <w:rPr>
                <w:spacing w:val="1"/>
                <w:sz w:val="24"/>
              </w:rPr>
              <w:t xml:space="preserve"> </w:t>
            </w:r>
            <w:r>
              <w:rPr>
                <w:sz w:val="24"/>
              </w:rPr>
              <w:t>приобщение</w:t>
            </w:r>
            <w:r>
              <w:rPr>
                <w:spacing w:val="1"/>
                <w:sz w:val="24"/>
              </w:rPr>
              <w:t xml:space="preserve"> </w:t>
            </w:r>
            <w:r>
              <w:rPr>
                <w:sz w:val="24"/>
              </w:rPr>
              <w:t>их</w:t>
            </w:r>
            <w:r>
              <w:rPr>
                <w:spacing w:val="1"/>
                <w:sz w:val="24"/>
              </w:rPr>
              <w:t xml:space="preserve"> </w:t>
            </w:r>
            <w:r>
              <w:rPr>
                <w:sz w:val="24"/>
              </w:rPr>
              <w:t>к</w:t>
            </w:r>
            <w:r>
              <w:rPr>
                <w:spacing w:val="1"/>
                <w:sz w:val="24"/>
              </w:rPr>
              <w:t xml:space="preserve"> </w:t>
            </w:r>
            <w:r>
              <w:rPr>
                <w:sz w:val="24"/>
              </w:rPr>
              <w:t>общепринятым</w:t>
            </w:r>
            <w:r>
              <w:rPr>
                <w:spacing w:val="1"/>
                <w:sz w:val="24"/>
              </w:rPr>
              <w:t xml:space="preserve"> </w:t>
            </w:r>
            <w:r>
              <w:rPr>
                <w:sz w:val="24"/>
              </w:rPr>
              <w:t>нормам</w:t>
            </w:r>
            <w:r>
              <w:rPr>
                <w:spacing w:val="1"/>
                <w:sz w:val="24"/>
              </w:rPr>
              <w:t xml:space="preserve"> </w:t>
            </w:r>
            <w:r>
              <w:rPr>
                <w:sz w:val="24"/>
              </w:rPr>
              <w:t>и</w:t>
            </w:r>
            <w:r>
              <w:rPr>
                <w:spacing w:val="1"/>
                <w:sz w:val="24"/>
              </w:rPr>
              <w:t xml:space="preserve"> </w:t>
            </w:r>
            <w:r>
              <w:rPr>
                <w:sz w:val="24"/>
              </w:rPr>
              <w:t>правилам</w:t>
            </w:r>
            <w:r>
              <w:rPr>
                <w:spacing w:val="1"/>
                <w:sz w:val="24"/>
              </w:rPr>
              <w:t xml:space="preserve"> </w:t>
            </w:r>
            <w:r>
              <w:rPr>
                <w:sz w:val="24"/>
              </w:rPr>
              <w:t>взаимоотношений</w:t>
            </w:r>
            <w:r>
              <w:rPr>
                <w:spacing w:val="1"/>
                <w:sz w:val="24"/>
              </w:rPr>
              <w:t xml:space="preserve"> </w:t>
            </w:r>
            <w:r>
              <w:rPr>
                <w:sz w:val="24"/>
              </w:rPr>
              <w:t>с</w:t>
            </w:r>
            <w:r>
              <w:rPr>
                <w:spacing w:val="-57"/>
                <w:sz w:val="24"/>
              </w:rPr>
              <w:t xml:space="preserve"> </w:t>
            </w:r>
            <w:r>
              <w:rPr>
                <w:sz w:val="24"/>
              </w:rPr>
              <w:t>другими</w:t>
            </w:r>
            <w:r>
              <w:rPr>
                <w:spacing w:val="1"/>
                <w:sz w:val="24"/>
              </w:rPr>
              <w:t xml:space="preserve"> </w:t>
            </w:r>
            <w:r>
              <w:rPr>
                <w:sz w:val="24"/>
              </w:rPr>
              <w:t>детьми</w:t>
            </w:r>
            <w:r>
              <w:rPr>
                <w:spacing w:val="1"/>
                <w:sz w:val="24"/>
              </w:rPr>
              <w:t xml:space="preserve"> </w:t>
            </w:r>
            <w:r>
              <w:rPr>
                <w:sz w:val="24"/>
              </w:rPr>
              <w:t>и</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43"/>
                <w:sz w:val="24"/>
              </w:rPr>
              <w:t xml:space="preserve"> </w:t>
            </w:r>
            <w:r>
              <w:rPr>
                <w:sz w:val="24"/>
              </w:rPr>
              <w:t>моральным,</w:t>
            </w:r>
            <w:r>
              <w:rPr>
                <w:spacing w:val="44"/>
                <w:sz w:val="24"/>
              </w:rPr>
              <w:t xml:space="preserve"> </w:t>
            </w:r>
            <w:r>
              <w:rPr>
                <w:sz w:val="24"/>
              </w:rPr>
              <w:t>на</w:t>
            </w:r>
            <w:r>
              <w:rPr>
                <w:spacing w:val="43"/>
                <w:sz w:val="24"/>
              </w:rPr>
              <w:t xml:space="preserve"> </w:t>
            </w:r>
            <w:r>
              <w:rPr>
                <w:sz w:val="24"/>
              </w:rPr>
              <w:t>обогащение</w:t>
            </w:r>
            <w:r>
              <w:rPr>
                <w:spacing w:val="45"/>
                <w:sz w:val="24"/>
              </w:rPr>
              <w:t xml:space="preserve"> </w:t>
            </w:r>
            <w:r>
              <w:rPr>
                <w:sz w:val="24"/>
              </w:rPr>
              <w:t>первичных</w:t>
            </w:r>
            <w:r w:rsidR="00F65B6D">
              <w:rPr>
                <w:sz w:val="24"/>
              </w:rPr>
              <w:t xml:space="preserve"> </w:t>
            </w:r>
            <w:r>
              <w:rPr>
                <w:sz w:val="24"/>
              </w:rPr>
              <w:t>представлений</w:t>
            </w:r>
            <w:r>
              <w:rPr>
                <w:spacing w:val="-4"/>
                <w:sz w:val="24"/>
              </w:rPr>
              <w:t xml:space="preserve"> </w:t>
            </w:r>
            <w:r>
              <w:rPr>
                <w:sz w:val="24"/>
              </w:rPr>
              <w:t>о</w:t>
            </w:r>
            <w:r>
              <w:rPr>
                <w:spacing w:val="-3"/>
                <w:sz w:val="24"/>
              </w:rPr>
              <w:t xml:space="preserve"> </w:t>
            </w:r>
            <w:r>
              <w:rPr>
                <w:sz w:val="24"/>
              </w:rPr>
              <w:t>тендерной</w:t>
            </w:r>
            <w:r>
              <w:rPr>
                <w:spacing w:val="-3"/>
                <w:sz w:val="24"/>
              </w:rPr>
              <w:t xml:space="preserve"> </w:t>
            </w:r>
            <w:r>
              <w:rPr>
                <w:sz w:val="24"/>
              </w:rPr>
              <w:t>и</w:t>
            </w:r>
            <w:r>
              <w:rPr>
                <w:spacing w:val="-3"/>
                <w:sz w:val="24"/>
              </w:rPr>
              <w:t xml:space="preserve"> </w:t>
            </w:r>
            <w:r>
              <w:rPr>
                <w:sz w:val="24"/>
              </w:rPr>
              <w:t>семейной</w:t>
            </w:r>
            <w:r>
              <w:rPr>
                <w:spacing w:val="-4"/>
                <w:sz w:val="24"/>
              </w:rPr>
              <w:t xml:space="preserve"> </w:t>
            </w:r>
            <w:r>
              <w:rPr>
                <w:sz w:val="24"/>
              </w:rPr>
              <w:t>принадлежности.</w:t>
            </w:r>
          </w:p>
        </w:tc>
      </w:tr>
    </w:tbl>
    <w:p w:rsidR="008530C6" w:rsidRDefault="008530C6">
      <w:pPr>
        <w:spacing w:line="262" w:lineRule="exact"/>
        <w:jc w:val="both"/>
        <w:rPr>
          <w:sz w:val="24"/>
        </w:rPr>
        <w:sectPr w:rsidR="008530C6">
          <w:pgSz w:w="11910" w:h="16840"/>
          <w:pgMar w:top="1120" w:right="0" w:bottom="1200" w:left="1380" w:header="0" w:footer="920" w:gutter="0"/>
          <w:cols w:space="720"/>
        </w:sect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7551"/>
      </w:tblGrid>
      <w:tr w:rsidR="008530C6" w:rsidTr="00F65B6D">
        <w:trPr>
          <w:trHeight w:val="12463"/>
        </w:trPr>
        <w:tc>
          <w:tcPr>
            <w:tcW w:w="3403" w:type="dxa"/>
          </w:tcPr>
          <w:p w:rsidR="008530C6" w:rsidRDefault="008530C6">
            <w:pPr>
              <w:pStyle w:val="TableParagraph"/>
              <w:ind w:left="0"/>
              <w:rPr>
                <w:sz w:val="24"/>
              </w:rPr>
            </w:pPr>
          </w:p>
        </w:tc>
        <w:tc>
          <w:tcPr>
            <w:tcW w:w="7551" w:type="dxa"/>
          </w:tcPr>
          <w:p w:rsidR="008530C6" w:rsidRDefault="00095B12">
            <w:pPr>
              <w:pStyle w:val="TableParagraph"/>
              <w:ind w:left="105" w:right="94"/>
              <w:jc w:val="both"/>
              <w:rPr>
                <w:sz w:val="24"/>
              </w:rPr>
            </w:pPr>
            <w:r>
              <w:rPr>
                <w:sz w:val="24"/>
              </w:rPr>
              <w:t>В</w:t>
            </w:r>
            <w:r>
              <w:rPr>
                <w:spacing w:val="1"/>
                <w:sz w:val="24"/>
              </w:rPr>
              <w:t xml:space="preserve"> </w:t>
            </w:r>
            <w:r>
              <w:rPr>
                <w:sz w:val="24"/>
              </w:rPr>
              <w:t>этот</w:t>
            </w:r>
            <w:r>
              <w:rPr>
                <w:spacing w:val="1"/>
                <w:sz w:val="24"/>
              </w:rPr>
              <w:t xml:space="preserve"> </w:t>
            </w:r>
            <w:r>
              <w:rPr>
                <w:sz w:val="24"/>
              </w:rPr>
              <w:t>период</w:t>
            </w:r>
            <w:r>
              <w:rPr>
                <w:spacing w:val="1"/>
                <w:sz w:val="24"/>
              </w:rPr>
              <w:t xml:space="preserve"> </w:t>
            </w:r>
            <w:r>
              <w:rPr>
                <w:sz w:val="24"/>
              </w:rPr>
              <w:t>в</w:t>
            </w:r>
            <w:r>
              <w:rPr>
                <w:spacing w:val="1"/>
                <w:sz w:val="24"/>
              </w:rPr>
              <w:t xml:space="preserve"> </w:t>
            </w:r>
            <w:r>
              <w:rPr>
                <w:sz w:val="24"/>
              </w:rPr>
              <w:t>коррекционно-развивающей</w:t>
            </w:r>
            <w:r>
              <w:rPr>
                <w:spacing w:val="1"/>
                <w:sz w:val="24"/>
              </w:rPr>
              <w:t xml:space="preserve"> </w:t>
            </w:r>
            <w:r>
              <w:rPr>
                <w:sz w:val="24"/>
              </w:rPr>
              <w:t>работе</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педагоги</w:t>
            </w:r>
            <w:r>
              <w:rPr>
                <w:spacing w:val="1"/>
                <w:sz w:val="24"/>
              </w:rPr>
              <w:t xml:space="preserve"> </w:t>
            </w:r>
            <w:r>
              <w:rPr>
                <w:sz w:val="24"/>
              </w:rPr>
              <w:t>создают</w:t>
            </w:r>
            <w:r>
              <w:rPr>
                <w:spacing w:val="1"/>
                <w:sz w:val="24"/>
              </w:rPr>
              <w:t xml:space="preserve"> </w:t>
            </w:r>
            <w:r>
              <w:rPr>
                <w:sz w:val="24"/>
              </w:rPr>
              <w:t>и</w:t>
            </w:r>
            <w:r>
              <w:rPr>
                <w:spacing w:val="1"/>
                <w:sz w:val="24"/>
              </w:rPr>
              <w:t xml:space="preserve"> </w:t>
            </w:r>
            <w:r>
              <w:rPr>
                <w:sz w:val="24"/>
              </w:rPr>
              <w:t>расширяют</w:t>
            </w:r>
            <w:r>
              <w:rPr>
                <w:spacing w:val="1"/>
                <w:sz w:val="24"/>
              </w:rPr>
              <w:t xml:space="preserve"> </w:t>
            </w:r>
            <w:r>
              <w:rPr>
                <w:sz w:val="24"/>
              </w:rPr>
              <w:t>знакомые</w:t>
            </w:r>
            <w:r>
              <w:rPr>
                <w:spacing w:val="1"/>
                <w:sz w:val="24"/>
              </w:rPr>
              <w:t xml:space="preserve"> </w:t>
            </w:r>
            <w:r>
              <w:rPr>
                <w:sz w:val="24"/>
              </w:rPr>
              <w:t>образовательные</w:t>
            </w:r>
            <w:r>
              <w:rPr>
                <w:spacing w:val="1"/>
                <w:sz w:val="24"/>
              </w:rPr>
              <w:t xml:space="preserve"> </w:t>
            </w:r>
            <w:r>
              <w:rPr>
                <w:sz w:val="24"/>
              </w:rPr>
              <w:t>ситуации,</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стимулирование</w:t>
            </w:r>
            <w:r>
              <w:rPr>
                <w:spacing w:val="1"/>
                <w:sz w:val="24"/>
              </w:rPr>
              <w:t xml:space="preserve"> </w:t>
            </w:r>
            <w:r>
              <w:rPr>
                <w:sz w:val="24"/>
              </w:rPr>
              <w:t>потребности</w:t>
            </w:r>
            <w:r>
              <w:rPr>
                <w:spacing w:val="1"/>
                <w:sz w:val="24"/>
              </w:rPr>
              <w:t xml:space="preserve"> </w:t>
            </w:r>
            <w:r w:rsidR="00F65B6D">
              <w:rPr>
                <w:sz w:val="24"/>
              </w:rPr>
              <w:t>воспитанников</w:t>
            </w:r>
            <w:r>
              <w:rPr>
                <w:spacing w:val="1"/>
                <w:sz w:val="24"/>
              </w:rPr>
              <w:t xml:space="preserve"> </w:t>
            </w:r>
            <w:r>
              <w:rPr>
                <w:sz w:val="24"/>
              </w:rPr>
              <w:t>в</w:t>
            </w:r>
            <w:r>
              <w:rPr>
                <w:spacing w:val="1"/>
                <w:sz w:val="24"/>
              </w:rPr>
              <w:t xml:space="preserve"> </w:t>
            </w:r>
            <w:r>
              <w:rPr>
                <w:sz w:val="24"/>
              </w:rPr>
              <w:t>сотрудничестве,</w:t>
            </w:r>
            <w:r>
              <w:rPr>
                <w:spacing w:val="1"/>
                <w:sz w:val="24"/>
              </w:rPr>
              <w:t xml:space="preserve"> </w:t>
            </w:r>
            <w:r>
              <w:rPr>
                <w:sz w:val="24"/>
              </w:rPr>
              <w:t>в</w:t>
            </w:r>
            <w:r>
              <w:rPr>
                <w:spacing w:val="1"/>
                <w:sz w:val="24"/>
              </w:rPr>
              <w:t xml:space="preserve"> </w:t>
            </w:r>
            <w:r>
              <w:rPr>
                <w:sz w:val="24"/>
              </w:rPr>
              <w:t>кооперативных</w:t>
            </w:r>
            <w:r>
              <w:rPr>
                <w:spacing w:val="1"/>
                <w:sz w:val="24"/>
              </w:rPr>
              <w:t xml:space="preserve"> </w:t>
            </w:r>
            <w:r>
              <w:rPr>
                <w:sz w:val="24"/>
              </w:rPr>
              <w:t>действиях</w:t>
            </w:r>
            <w:r>
              <w:rPr>
                <w:spacing w:val="1"/>
                <w:sz w:val="24"/>
              </w:rPr>
              <w:t xml:space="preserve"> </w:t>
            </w:r>
            <w:r>
              <w:rPr>
                <w:sz w:val="24"/>
              </w:rPr>
              <w:t>с</w:t>
            </w:r>
            <w:r>
              <w:rPr>
                <w:spacing w:val="1"/>
                <w:sz w:val="24"/>
              </w:rPr>
              <w:t xml:space="preserve"> </w:t>
            </w:r>
            <w:r>
              <w:rPr>
                <w:sz w:val="24"/>
              </w:rPr>
              <w:t>другими</w:t>
            </w:r>
            <w:r>
              <w:rPr>
                <w:spacing w:val="-57"/>
                <w:sz w:val="24"/>
              </w:rPr>
              <w:t xml:space="preserve"> </w:t>
            </w:r>
            <w:r>
              <w:rPr>
                <w:sz w:val="24"/>
              </w:rPr>
              <w:t>детьми во всех видах деятельности, продолжается работа</w:t>
            </w:r>
            <w:r>
              <w:rPr>
                <w:spacing w:val="1"/>
                <w:sz w:val="24"/>
              </w:rPr>
              <w:t xml:space="preserve"> </w:t>
            </w:r>
            <w:r>
              <w:rPr>
                <w:sz w:val="24"/>
              </w:rPr>
              <w:t>по</w:t>
            </w:r>
            <w:r>
              <w:rPr>
                <w:spacing w:val="1"/>
                <w:sz w:val="24"/>
              </w:rPr>
              <w:t xml:space="preserve"> </w:t>
            </w:r>
            <w:r>
              <w:rPr>
                <w:sz w:val="24"/>
              </w:rPr>
              <w:t>активизации</w:t>
            </w:r>
            <w:r>
              <w:rPr>
                <w:spacing w:val="1"/>
                <w:sz w:val="24"/>
              </w:rPr>
              <w:t xml:space="preserve"> </w:t>
            </w:r>
            <w:r>
              <w:rPr>
                <w:sz w:val="24"/>
              </w:rPr>
              <w:t>речевой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дальнейшему</w:t>
            </w:r>
            <w:r>
              <w:rPr>
                <w:spacing w:val="-57"/>
                <w:sz w:val="24"/>
              </w:rPr>
              <w:t xml:space="preserve"> </w:t>
            </w:r>
            <w:r>
              <w:rPr>
                <w:sz w:val="24"/>
              </w:rPr>
              <w:t>накоплению</w:t>
            </w:r>
            <w:r>
              <w:rPr>
                <w:spacing w:val="-1"/>
                <w:sz w:val="24"/>
              </w:rPr>
              <w:t xml:space="preserve"> </w:t>
            </w:r>
            <w:r>
              <w:rPr>
                <w:sz w:val="24"/>
              </w:rPr>
              <w:t>детьми словарного</w:t>
            </w:r>
            <w:r>
              <w:rPr>
                <w:spacing w:val="-1"/>
                <w:sz w:val="24"/>
              </w:rPr>
              <w:t xml:space="preserve"> </w:t>
            </w:r>
            <w:r>
              <w:rPr>
                <w:sz w:val="24"/>
              </w:rPr>
              <w:t>запаса.</w:t>
            </w:r>
          </w:p>
          <w:p w:rsidR="008530C6" w:rsidRDefault="00095B12" w:rsidP="00EF3766">
            <w:pPr>
              <w:pStyle w:val="TableParagraph"/>
              <w:tabs>
                <w:tab w:val="left" w:pos="1582"/>
                <w:tab w:val="left" w:pos="3197"/>
                <w:tab w:val="left" w:pos="5318"/>
              </w:tabs>
              <w:ind w:left="105" w:right="98"/>
              <w:rPr>
                <w:sz w:val="24"/>
              </w:rPr>
            </w:pPr>
            <w:r>
              <w:rPr>
                <w:sz w:val="24"/>
              </w:rPr>
              <w:t>Структура</w:t>
            </w:r>
            <w:r>
              <w:rPr>
                <w:sz w:val="24"/>
              </w:rPr>
              <w:tab/>
              <w:t>содержания</w:t>
            </w:r>
            <w:r>
              <w:rPr>
                <w:sz w:val="24"/>
              </w:rPr>
              <w:tab/>
              <w:t>образовательной</w:t>
            </w:r>
            <w:r>
              <w:rPr>
                <w:sz w:val="24"/>
              </w:rPr>
              <w:tab/>
            </w:r>
            <w:r>
              <w:rPr>
                <w:spacing w:val="-1"/>
                <w:sz w:val="24"/>
              </w:rPr>
              <w:t>области</w:t>
            </w:r>
            <w:r w:rsidR="00F65B6D">
              <w:rPr>
                <w:spacing w:val="-1"/>
                <w:sz w:val="24"/>
              </w:rPr>
              <w:t xml:space="preserve"> </w:t>
            </w:r>
            <w:r>
              <w:rPr>
                <w:spacing w:val="-57"/>
                <w:sz w:val="24"/>
              </w:rPr>
              <w:t xml:space="preserve"> </w:t>
            </w:r>
            <w:r>
              <w:rPr>
                <w:sz w:val="24"/>
              </w:rPr>
              <w:t>"Социально-коммуникативное</w:t>
            </w:r>
            <w:r>
              <w:rPr>
                <w:spacing w:val="-2"/>
                <w:sz w:val="24"/>
              </w:rPr>
              <w:t xml:space="preserve"> </w:t>
            </w:r>
            <w:r>
              <w:rPr>
                <w:sz w:val="24"/>
              </w:rPr>
              <w:t>развитие":</w:t>
            </w:r>
            <w:r w:rsidR="00EF3766">
              <w:rPr>
                <w:sz w:val="24"/>
              </w:rPr>
              <w:t xml:space="preserve"> </w:t>
            </w:r>
            <w:r>
              <w:rPr>
                <w:sz w:val="24"/>
              </w:rPr>
              <w:t>игра;</w:t>
            </w:r>
            <w:r w:rsidR="00EF3766">
              <w:rPr>
                <w:sz w:val="24"/>
              </w:rPr>
              <w:t xml:space="preserve"> </w:t>
            </w:r>
            <w:r>
              <w:rPr>
                <w:sz w:val="24"/>
              </w:rPr>
              <w:t>представления</w:t>
            </w:r>
            <w:r>
              <w:rPr>
                <w:spacing w:val="-2"/>
                <w:sz w:val="24"/>
              </w:rPr>
              <w:t xml:space="preserve"> </w:t>
            </w:r>
            <w:r>
              <w:rPr>
                <w:sz w:val="24"/>
              </w:rPr>
              <w:t>о</w:t>
            </w:r>
            <w:r>
              <w:rPr>
                <w:spacing w:val="-2"/>
                <w:sz w:val="24"/>
              </w:rPr>
              <w:t xml:space="preserve"> </w:t>
            </w:r>
            <w:r>
              <w:rPr>
                <w:sz w:val="24"/>
              </w:rPr>
              <w:t>мире</w:t>
            </w:r>
            <w:r>
              <w:rPr>
                <w:spacing w:val="-2"/>
                <w:sz w:val="24"/>
              </w:rPr>
              <w:t xml:space="preserve"> </w:t>
            </w:r>
            <w:r>
              <w:rPr>
                <w:sz w:val="24"/>
              </w:rPr>
              <w:t>людей</w:t>
            </w:r>
            <w:r>
              <w:rPr>
                <w:spacing w:val="-2"/>
                <w:sz w:val="24"/>
              </w:rPr>
              <w:t xml:space="preserve"> </w:t>
            </w:r>
            <w:r>
              <w:rPr>
                <w:sz w:val="24"/>
              </w:rPr>
              <w:t>и</w:t>
            </w:r>
            <w:r>
              <w:rPr>
                <w:spacing w:val="-2"/>
                <w:sz w:val="24"/>
              </w:rPr>
              <w:t xml:space="preserve"> </w:t>
            </w:r>
            <w:r>
              <w:rPr>
                <w:sz w:val="24"/>
              </w:rPr>
              <w:t>рукотворных</w:t>
            </w:r>
            <w:r>
              <w:rPr>
                <w:spacing w:val="-2"/>
                <w:sz w:val="24"/>
              </w:rPr>
              <w:t xml:space="preserve"> </w:t>
            </w:r>
            <w:r>
              <w:rPr>
                <w:sz w:val="24"/>
              </w:rPr>
              <w:t>материалах;</w:t>
            </w:r>
            <w:r>
              <w:rPr>
                <w:spacing w:val="-57"/>
                <w:sz w:val="24"/>
              </w:rPr>
              <w:t xml:space="preserve"> </w:t>
            </w:r>
            <w:r>
              <w:rPr>
                <w:sz w:val="24"/>
              </w:rPr>
              <w:t>безопасное</w:t>
            </w:r>
            <w:r>
              <w:rPr>
                <w:spacing w:val="-2"/>
                <w:sz w:val="24"/>
              </w:rPr>
              <w:t xml:space="preserve"> </w:t>
            </w:r>
            <w:r>
              <w:rPr>
                <w:sz w:val="24"/>
              </w:rPr>
              <w:t>поведение</w:t>
            </w:r>
            <w:r>
              <w:rPr>
                <w:spacing w:val="-2"/>
                <w:sz w:val="24"/>
              </w:rPr>
              <w:t xml:space="preserve"> </w:t>
            </w:r>
            <w:r>
              <w:rPr>
                <w:sz w:val="24"/>
              </w:rPr>
              <w:t>в</w:t>
            </w:r>
            <w:r>
              <w:rPr>
                <w:spacing w:val="-1"/>
                <w:sz w:val="24"/>
              </w:rPr>
              <w:t xml:space="preserve"> </w:t>
            </w:r>
            <w:r>
              <w:rPr>
                <w:sz w:val="24"/>
              </w:rPr>
              <w:t>быту,</w:t>
            </w:r>
            <w:r>
              <w:rPr>
                <w:spacing w:val="-1"/>
                <w:sz w:val="24"/>
              </w:rPr>
              <w:t xml:space="preserve"> </w:t>
            </w:r>
            <w:r>
              <w:rPr>
                <w:sz w:val="24"/>
              </w:rPr>
              <w:t>социуме,</w:t>
            </w:r>
            <w:r>
              <w:rPr>
                <w:spacing w:val="-1"/>
                <w:sz w:val="24"/>
              </w:rPr>
              <w:t xml:space="preserve"> </w:t>
            </w:r>
            <w:r>
              <w:rPr>
                <w:sz w:val="24"/>
              </w:rPr>
              <w:t>природе;</w:t>
            </w:r>
            <w:r w:rsidR="00EF3766">
              <w:rPr>
                <w:sz w:val="24"/>
              </w:rPr>
              <w:t xml:space="preserve"> </w:t>
            </w:r>
            <w:r>
              <w:rPr>
                <w:sz w:val="24"/>
              </w:rPr>
              <w:t>труд.</w:t>
            </w:r>
          </w:p>
          <w:p w:rsidR="008530C6" w:rsidRDefault="00095B12">
            <w:pPr>
              <w:pStyle w:val="TableParagraph"/>
              <w:ind w:left="105" w:right="94"/>
              <w:jc w:val="both"/>
              <w:rPr>
                <w:sz w:val="24"/>
              </w:rPr>
            </w:pPr>
            <w:r>
              <w:rPr>
                <w:sz w:val="24"/>
              </w:rPr>
              <w:t>Образовательную</w:t>
            </w:r>
            <w:r>
              <w:rPr>
                <w:spacing w:val="1"/>
                <w:sz w:val="24"/>
              </w:rPr>
              <w:t xml:space="preserve"> </w:t>
            </w:r>
            <w:r>
              <w:rPr>
                <w:sz w:val="24"/>
              </w:rPr>
              <w:t>деятельность</w:t>
            </w:r>
            <w:r>
              <w:rPr>
                <w:spacing w:val="1"/>
                <w:sz w:val="24"/>
              </w:rPr>
              <w:t xml:space="preserve"> </w:t>
            </w:r>
            <w:r>
              <w:rPr>
                <w:sz w:val="24"/>
              </w:rPr>
              <w:t>проводят</w:t>
            </w:r>
            <w:r>
              <w:rPr>
                <w:spacing w:val="1"/>
                <w:sz w:val="24"/>
              </w:rPr>
              <w:t xml:space="preserve"> </w:t>
            </w:r>
            <w:r>
              <w:rPr>
                <w:sz w:val="24"/>
              </w:rPr>
              <w:t>воспитатели,</w:t>
            </w:r>
            <w:r>
              <w:rPr>
                <w:spacing w:val="1"/>
                <w:sz w:val="24"/>
              </w:rPr>
              <w:t xml:space="preserve"> </w:t>
            </w:r>
            <w:r>
              <w:rPr>
                <w:sz w:val="24"/>
              </w:rPr>
              <w:t>интегрируя</w:t>
            </w:r>
            <w:r>
              <w:rPr>
                <w:spacing w:val="1"/>
                <w:sz w:val="24"/>
              </w:rPr>
              <w:t xml:space="preserve"> </w:t>
            </w:r>
            <w:r>
              <w:rPr>
                <w:sz w:val="24"/>
              </w:rPr>
              <w:t>ее</w:t>
            </w:r>
            <w:r>
              <w:rPr>
                <w:spacing w:val="1"/>
                <w:sz w:val="24"/>
              </w:rPr>
              <w:t xml:space="preserve"> </w:t>
            </w:r>
            <w:r>
              <w:rPr>
                <w:sz w:val="24"/>
              </w:rPr>
              <w:t>содержание</w:t>
            </w:r>
            <w:r>
              <w:rPr>
                <w:spacing w:val="1"/>
                <w:sz w:val="24"/>
              </w:rPr>
              <w:t xml:space="preserve"> </w:t>
            </w:r>
            <w:r>
              <w:rPr>
                <w:sz w:val="24"/>
              </w:rPr>
              <w:t>с</w:t>
            </w:r>
            <w:r>
              <w:rPr>
                <w:spacing w:val="1"/>
                <w:sz w:val="24"/>
              </w:rPr>
              <w:t xml:space="preserve"> </w:t>
            </w:r>
            <w:r>
              <w:rPr>
                <w:sz w:val="24"/>
              </w:rPr>
              <w:t>тематикой</w:t>
            </w:r>
            <w:r>
              <w:rPr>
                <w:spacing w:val="1"/>
                <w:sz w:val="24"/>
              </w:rPr>
              <w:t xml:space="preserve"> </w:t>
            </w:r>
            <w:r>
              <w:rPr>
                <w:sz w:val="24"/>
              </w:rPr>
              <w:t>логопедической</w:t>
            </w:r>
            <w:r>
              <w:rPr>
                <w:spacing w:val="-57"/>
                <w:sz w:val="24"/>
              </w:rPr>
              <w:t xml:space="preserve"> </w:t>
            </w:r>
            <w:r>
              <w:rPr>
                <w:sz w:val="24"/>
              </w:rPr>
              <w:t>работы,</w:t>
            </w:r>
            <w:r>
              <w:rPr>
                <w:spacing w:val="-1"/>
                <w:sz w:val="24"/>
              </w:rPr>
              <w:t xml:space="preserve"> </w:t>
            </w:r>
            <w:r>
              <w:rPr>
                <w:sz w:val="24"/>
              </w:rPr>
              <w:t>проводимой учителем-логопедом.</w:t>
            </w:r>
          </w:p>
          <w:p w:rsidR="008530C6" w:rsidRDefault="00095B12">
            <w:pPr>
              <w:pStyle w:val="TableParagraph"/>
              <w:ind w:left="105" w:right="96"/>
              <w:jc w:val="both"/>
              <w:rPr>
                <w:sz w:val="24"/>
              </w:rPr>
            </w:pPr>
            <w:proofErr w:type="gramStart"/>
            <w:r>
              <w:rPr>
                <w:sz w:val="24"/>
              </w:rPr>
              <w:t>Совместная</w:t>
            </w:r>
            <w:r>
              <w:rPr>
                <w:spacing w:val="1"/>
                <w:sz w:val="24"/>
              </w:rPr>
              <w:t xml:space="preserve"> </w:t>
            </w:r>
            <w:r>
              <w:rPr>
                <w:sz w:val="24"/>
              </w:rPr>
              <w:t>образовательная</w:t>
            </w:r>
            <w:r>
              <w:rPr>
                <w:spacing w:val="1"/>
                <w:sz w:val="24"/>
              </w:rPr>
              <w:t xml:space="preserve"> </w:t>
            </w:r>
            <w:r>
              <w:rPr>
                <w:sz w:val="24"/>
              </w:rPr>
              <w:t>деятельность</w:t>
            </w:r>
            <w:r>
              <w:rPr>
                <w:spacing w:val="1"/>
                <w:sz w:val="24"/>
              </w:rPr>
              <w:t xml:space="preserve"> </w:t>
            </w:r>
            <w:r>
              <w:rPr>
                <w:sz w:val="24"/>
              </w:rPr>
              <w:t>педагогов</w:t>
            </w:r>
            <w:r>
              <w:rPr>
                <w:spacing w:val="1"/>
                <w:sz w:val="24"/>
              </w:rPr>
              <w:t xml:space="preserve"> </w:t>
            </w:r>
            <w:r>
              <w:rPr>
                <w:sz w:val="24"/>
              </w:rPr>
              <w:t>с</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предполагает</w:t>
            </w:r>
            <w:r>
              <w:rPr>
                <w:spacing w:val="1"/>
                <w:sz w:val="24"/>
              </w:rPr>
              <w:t xml:space="preserve"> </w:t>
            </w:r>
            <w:r>
              <w:rPr>
                <w:sz w:val="24"/>
              </w:rPr>
              <w:t>следующие</w:t>
            </w:r>
            <w:r>
              <w:rPr>
                <w:spacing w:val="1"/>
                <w:sz w:val="24"/>
              </w:rPr>
              <w:t xml:space="preserve"> </w:t>
            </w:r>
            <w:r>
              <w:rPr>
                <w:sz w:val="24"/>
              </w:rPr>
              <w:t>направления</w:t>
            </w:r>
            <w:r>
              <w:rPr>
                <w:spacing w:val="1"/>
                <w:sz w:val="24"/>
              </w:rPr>
              <w:t xml:space="preserve"> </w:t>
            </w:r>
            <w:r>
              <w:rPr>
                <w:sz w:val="24"/>
              </w:rPr>
              <w:t>работы:</w:t>
            </w:r>
            <w:r>
              <w:rPr>
                <w:spacing w:val="1"/>
                <w:sz w:val="24"/>
              </w:rPr>
              <w:t xml:space="preserve"> </w:t>
            </w:r>
            <w:r>
              <w:rPr>
                <w:sz w:val="24"/>
              </w:rPr>
              <w:t>дальнейшее</w:t>
            </w:r>
            <w:r>
              <w:rPr>
                <w:spacing w:val="1"/>
                <w:sz w:val="24"/>
              </w:rPr>
              <w:t xml:space="preserve"> </w:t>
            </w:r>
            <w:r>
              <w:rPr>
                <w:sz w:val="24"/>
              </w:rPr>
              <w:t>формирование</w:t>
            </w:r>
            <w:r>
              <w:rPr>
                <w:spacing w:val="1"/>
                <w:sz w:val="24"/>
              </w:rPr>
              <w:t xml:space="preserve"> </w:t>
            </w:r>
            <w:r>
              <w:rPr>
                <w:sz w:val="24"/>
              </w:rPr>
              <w:t>представлений</w:t>
            </w:r>
            <w:r>
              <w:rPr>
                <w:spacing w:val="1"/>
                <w:sz w:val="24"/>
              </w:rPr>
              <w:t xml:space="preserve"> </w:t>
            </w:r>
            <w:r w:rsidR="00F65B6D">
              <w:rPr>
                <w:sz w:val="24"/>
              </w:rPr>
              <w:t>воспитанников</w:t>
            </w:r>
            <w:r>
              <w:rPr>
                <w:spacing w:val="1"/>
                <w:sz w:val="24"/>
              </w:rPr>
              <w:t xml:space="preserve"> </w:t>
            </w:r>
            <w:r>
              <w:rPr>
                <w:sz w:val="24"/>
              </w:rPr>
              <w:t>о</w:t>
            </w:r>
            <w:r>
              <w:rPr>
                <w:spacing w:val="1"/>
                <w:sz w:val="24"/>
              </w:rPr>
              <w:t xml:space="preserve"> </w:t>
            </w:r>
            <w:r>
              <w:rPr>
                <w:sz w:val="24"/>
              </w:rPr>
              <w:t>разнообразии</w:t>
            </w:r>
            <w:r>
              <w:rPr>
                <w:spacing w:val="1"/>
                <w:sz w:val="24"/>
              </w:rPr>
              <w:t xml:space="preserve"> </w:t>
            </w:r>
            <w:r>
              <w:rPr>
                <w:sz w:val="24"/>
              </w:rPr>
              <w:t>окружающего их мира людей и рукотворных материалов;</w:t>
            </w:r>
            <w:r>
              <w:rPr>
                <w:spacing w:val="1"/>
                <w:sz w:val="24"/>
              </w:rPr>
              <w:t xml:space="preserve"> </w:t>
            </w:r>
            <w:r>
              <w:rPr>
                <w:sz w:val="24"/>
              </w:rPr>
              <w:t>воспитание правильного отношения к</w:t>
            </w:r>
            <w:r>
              <w:rPr>
                <w:spacing w:val="1"/>
                <w:sz w:val="24"/>
              </w:rPr>
              <w:t xml:space="preserve"> </w:t>
            </w:r>
            <w:r>
              <w:rPr>
                <w:sz w:val="24"/>
              </w:rPr>
              <w:t>людям, к</w:t>
            </w:r>
            <w:r>
              <w:rPr>
                <w:spacing w:val="1"/>
                <w:sz w:val="24"/>
              </w:rPr>
              <w:t xml:space="preserve"> </w:t>
            </w:r>
            <w:r>
              <w:rPr>
                <w:sz w:val="24"/>
              </w:rPr>
              <w:t>вещам;</w:t>
            </w:r>
            <w:r>
              <w:rPr>
                <w:spacing w:val="1"/>
                <w:sz w:val="24"/>
              </w:rPr>
              <w:t xml:space="preserve"> </w:t>
            </w:r>
            <w:r>
              <w:rPr>
                <w:sz w:val="24"/>
              </w:rPr>
              <w:t>обучение способам поведения в обществе, отражающим</w:t>
            </w:r>
            <w:r>
              <w:rPr>
                <w:spacing w:val="1"/>
                <w:sz w:val="24"/>
              </w:rPr>
              <w:t xml:space="preserve"> </w:t>
            </w:r>
            <w:r>
              <w:rPr>
                <w:sz w:val="24"/>
              </w:rPr>
              <w:t xml:space="preserve">желания, возможности и предпочтения </w:t>
            </w:r>
            <w:r w:rsidR="00F65B6D">
              <w:rPr>
                <w:sz w:val="24"/>
              </w:rPr>
              <w:t>воспитанников</w:t>
            </w:r>
            <w:r>
              <w:rPr>
                <w:sz w:val="24"/>
              </w:rPr>
              <w:t>.</w:t>
            </w:r>
            <w:proofErr w:type="gramEnd"/>
            <w:r>
              <w:rPr>
                <w:sz w:val="24"/>
              </w:rPr>
              <w:t xml:space="preserve"> В</w:t>
            </w:r>
            <w:r>
              <w:rPr>
                <w:spacing w:val="1"/>
                <w:sz w:val="24"/>
              </w:rPr>
              <w:t xml:space="preserve"> </w:t>
            </w:r>
            <w:r>
              <w:rPr>
                <w:sz w:val="24"/>
              </w:rPr>
              <w:t>процессе уточнения представлений о себе и окружающем</w:t>
            </w:r>
            <w:r>
              <w:rPr>
                <w:spacing w:val="1"/>
                <w:sz w:val="24"/>
              </w:rPr>
              <w:t xml:space="preserve"> </w:t>
            </w:r>
            <w:r>
              <w:rPr>
                <w:sz w:val="24"/>
              </w:rPr>
              <w:t>мире</w:t>
            </w:r>
            <w:r>
              <w:rPr>
                <w:spacing w:val="1"/>
                <w:sz w:val="24"/>
              </w:rPr>
              <w:t xml:space="preserve"> </w:t>
            </w:r>
            <w:r>
              <w:rPr>
                <w:sz w:val="24"/>
              </w:rPr>
              <w:t>у</w:t>
            </w:r>
            <w:r>
              <w:rPr>
                <w:spacing w:val="1"/>
                <w:sz w:val="24"/>
              </w:rPr>
              <w:t xml:space="preserve"> </w:t>
            </w:r>
            <w:r w:rsidR="00F65B6D">
              <w:rPr>
                <w:sz w:val="24"/>
              </w:rPr>
              <w:t>воспитанников</w:t>
            </w:r>
            <w:r>
              <w:rPr>
                <w:spacing w:val="1"/>
                <w:sz w:val="24"/>
              </w:rPr>
              <w:t xml:space="preserve"> </w:t>
            </w:r>
            <w:r>
              <w:rPr>
                <w:sz w:val="24"/>
              </w:rPr>
              <w:t>активизируется</w:t>
            </w:r>
            <w:r>
              <w:rPr>
                <w:spacing w:val="1"/>
                <w:sz w:val="24"/>
              </w:rPr>
              <w:t xml:space="preserve"> </w:t>
            </w:r>
            <w:r>
              <w:rPr>
                <w:sz w:val="24"/>
              </w:rPr>
              <w:t>речевая</w:t>
            </w:r>
            <w:r>
              <w:rPr>
                <w:spacing w:val="1"/>
                <w:sz w:val="24"/>
              </w:rPr>
              <w:t xml:space="preserve"> </w:t>
            </w:r>
            <w:r>
              <w:rPr>
                <w:sz w:val="24"/>
              </w:rPr>
              <w:t>деятельность,</w:t>
            </w:r>
            <w:r>
              <w:rPr>
                <w:spacing w:val="-1"/>
                <w:sz w:val="24"/>
              </w:rPr>
              <w:t xml:space="preserve"> </w:t>
            </w:r>
            <w:r>
              <w:rPr>
                <w:sz w:val="24"/>
              </w:rPr>
              <w:t>расширяется словарный</w:t>
            </w:r>
            <w:r>
              <w:rPr>
                <w:spacing w:val="-1"/>
                <w:sz w:val="24"/>
              </w:rPr>
              <w:t xml:space="preserve"> </w:t>
            </w:r>
            <w:r>
              <w:rPr>
                <w:sz w:val="24"/>
              </w:rPr>
              <w:t>запас.</w:t>
            </w:r>
          </w:p>
          <w:p w:rsidR="008530C6" w:rsidRDefault="00095B12">
            <w:pPr>
              <w:pStyle w:val="TableParagraph"/>
              <w:ind w:left="105" w:right="99"/>
              <w:jc w:val="both"/>
              <w:rPr>
                <w:sz w:val="24"/>
              </w:rPr>
            </w:pPr>
            <w:r>
              <w:rPr>
                <w:sz w:val="24"/>
              </w:rPr>
              <w:t>Основное</w:t>
            </w:r>
            <w:r>
              <w:rPr>
                <w:spacing w:val="1"/>
                <w:sz w:val="24"/>
              </w:rPr>
              <w:t xml:space="preserve"> </w:t>
            </w:r>
            <w:r>
              <w:rPr>
                <w:sz w:val="24"/>
              </w:rPr>
              <w:t>внимание</w:t>
            </w:r>
            <w:r>
              <w:rPr>
                <w:spacing w:val="1"/>
                <w:sz w:val="24"/>
              </w:rPr>
              <w:t xml:space="preserve"> </w:t>
            </w:r>
            <w:r>
              <w:rPr>
                <w:sz w:val="24"/>
              </w:rPr>
              <w:t>обращается</w:t>
            </w:r>
            <w:r>
              <w:rPr>
                <w:spacing w:val="1"/>
                <w:sz w:val="24"/>
              </w:rPr>
              <w:t xml:space="preserve"> </w:t>
            </w:r>
            <w:r>
              <w:rPr>
                <w:sz w:val="24"/>
              </w:rPr>
              <w:t>на</w:t>
            </w:r>
            <w:r>
              <w:rPr>
                <w:spacing w:val="1"/>
                <w:sz w:val="24"/>
              </w:rPr>
              <w:t xml:space="preserve"> </w:t>
            </w:r>
            <w:r>
              <w:rPr>
                <w:sz w:val="24"/>
              </w:rPr>
              <w:t>совершенствование</w:t>
            </w:r>
            <w:r>
              <w:rPr>
                <w:spacing w:val="1"/>
                <w:sz w:val="24"/>
              </w:rPr>
              <w:t xml:space="preserve"> </w:t>
            </w:r>
            <w:r>
              <w:rPr>
                <w:sz w:val="24"/>
              </w:rPr>
              <w:t>игровых действий и точное выполнение игровых правил в</w:t>
            </w:r>
            <w:r>
              <w:rPr>
                <w:spacing w:val="-57"/>
                <w:sz w:val="24"/>
              </w:rPr>
              <w:t xml:space="preserve"> </w:t>
            </w:r>
            <w:r>
              <w:rPr>
                <w:sz w:val="24"/>
              </w:rPr>
              <w:t>дидактических</w:t>
            </w:r>
            <w:r>
              <w:rPr>
                <w:spacing w:val="-1"/>
                <w:sz w:val="24"/>
              </w:rPr>
              <w:t xml:space="preserve"> </w:t>
            </w:r>
            <w:r>
              <w:rPr>
                <w:sz w:val="24"/>
              </w:rPr>
              <w:t>и</w:t>
            </w:r>
            <w:r>
              <w:rPr>
                <w:spacing w:val="-2"/>
                <w:sz w:val="24"/>
              </w:rPr>
              <w:t xml:space="preserve"> </w:t>
            </w:r>
            <w:r>
              <w:rPr>
                <w:sz w:val="24"/>
              </w:rPr>
              <w:t>подвижных</w:t>
            </w:r>
            <w:r>
              <w:rPr>
                <w:spacing w:val="-1"/>
                <w:sz w:val="24"/>
              </w:rPr>
              <w:t xml:space="preserve"> </w:t>
            </w:r>
            <w:r>
              <w:rPr>
                <w:sz w:val="24"/>
              </w:rPr>
              <w:t>играх</w:t>
            </w:r>
            <w:r>
              <w:rPr>
                <w:spacing w:val="-1"/>
                <w:sz w:val="24"/>
              </w:rPr>
              <w:t xml:space="preserve"> </w:t>
            </w:r>
            <w:r>
              <w:rPr>
                <w:sz w:val="24"/>
              </w:rPr>
              <w:t>и</w:t>
            </w:r>
            <w:r>
              <w:rPr>
                <w:spacing w:val="-1"/>
                <w:sz w:val="24"/>
              </w:rPr>
              <w:t xml:space="preserve"> </w:t>
            </w:r>
            <w:r>
              <w:rPr>
                <w:sz w:val="24"/>
              </w:rPr>
              <w:t>упражнениях.</w:t>
            </w:r>
          </w:p>
          <w:p w:rsidR="008530C6" w:rsidRDefault="00095B12">
            <w:pPr>
              <w:pStyle w:val="TableParagraph"/>
              <w:tabs>
                <w:tab w:val="left" w:pos="1593"/>
                <w:tab w:val="left" w:pos="2382"/>
                <w:tab w:val="left" w:pos="5558"/>
              </w:tabs>
              <w:ind w:left="105" w:right="94"/>
              <w:jc w:val="both"/>
              <w:rPr>
                <w:sz w:val="24"/>
              </w:rPr>
            </w:pPr>
            <w:r>
              <w:rPr>
                <w:sz w:val="24"/>
              </w:rPr>
              <w:t>Большое значение</w:t>
            </w:r>
            <w:r>
              <w:rPr>
                <w:spacing w:val="1"/>
                <w:sz w:val="24"/>
              </w:rPr>
              <w:t xml:space="preserve"> </w:t>
            </w:r>
            <w:r>
              <w:rPr>
                <w:sz w:val="24"/>
              </w:rPr>
              <w:t>-</w:t>
            </w:r>
            <w:r>
              <w:rPr>
                <w:spacing w:val="1"/>
                <w:sz w:val="24"/>
              </w:rPr>
              <w:t xml:space="preserve"> </w:t>
            </w:r>
            <w:r>
              <w:rPr>
                <w:sz w:val="24"/>
              </w:rPr>
              <w:t>создание предметно-развивающей</w:t>
            </w:r>
            <w:r>
              <w:rPr>
                <w:spacing w:val="1"/>
                <w:sz w:val="24"/>
              </w:rPr>
              <w:t xml:space="preserve"> </w:t>
            </w:r>
            <w:r>
              <w:rPr>
                <w:sz w:val="24"/>
              </w:rPr>
              <w:t xml:space="preserve">среды и привлечение </w:t>
            </w:r>
            <w:r w:rsidR="00F65B6D">
              <w:rPr>
                <w:sz w:val="24"/>
              </w:rPr>
              <w:t>воспитанников</w:t>
            </w:r>
            <w:r>
              <w:rPr>
                <w:sz w:val="24"/>
              </w:rPr>
              <w:t xml:space="preserve"> к творческим играм.</w:t>
            </w:r>
            <w:r>
              <w:rPr>
                <w:spacing w:val="1"/>
                <w:sz w:val="24"/>
              </w:rPr>
              <w:t xml:space="preserve"> </w:t>
            </w:r>
            <w:r>
              <w:rPr>
                <w:sz w:val="24"/>
              </w:rPr>
              <w:t>Воспитатели</w:t>
            </w:r>
            <w:r>
              <w:rPr>
                <w:spacing w:val="1"/>
                <w:sz w:val="24"/>
              </w:rPr>
              <w:t xml:space="preserve"> </w:t>
            </w:r>
            <w:r>
              <w:rPr>
                <w:sz w:val="24"/>
              </w:rPr>
              <w:t>организуют</w:t>
            </w:r>
            <w:r>
              <w:rPr>
                <w:spacing w:val="1"/>
                <w:sz w:val="24"/>
              </w:rPr>
              <w:t xml:space="preserve"> </w:t>
            </w:r>
            <w:r>
              <w:rPr>
                <w:sz w:val="24"/>
              </w:rPr>
              <w:t>сюжетно-ролевые</w:t>
            </w:r>
            <w:r>
              <w:rPr>
                <w:spacing w:val="1"/>
                <w:sz w:val="24"/>
              </w:rPr>
              <w:t xml:space="preserve"> </w:t>
            </w:r>
            <w:r>
              <w:rPr>
                <w:sz w:val="24"/>
              </w:rPr>
              <w:t>и</w:t>
            </w:r>
            <w:r>
              <w:rPr>
                <w:spacing w:val="1"/>
                <w:sz w:val="24"/>
              </w:rPr>
              <w:t xml:space="preserve"> </w:t>
            </w:r>
            <w:r>
              <w:rPr>
                <w:sz w:val="24"/>
              </w:rPr>
              <w:t>театрализованные</w:t>
            </w:r>
            <w:r>
              <w:rPr>
                <w:spacing w:val="1"/>
                <w:sz w:val="24"/>
              </w:rPr>
              <w:t xml:space="preserve"> </w:t>
            </w:r>
            <w:r>
              <w:rPr>
                <w:sz w:val="24"/>
              </w:rPr>
              <w:t>игры</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осуществляя</w:t>
            </w:r>
            <w:r>
              <w:rPr>
                <w:spacing w:val="-57"/>
                <w:sz w:val="24"/>
              </w:rPr>
              <w:t xml:space="preserve"> </w:t>
            </w:r>
            <w:r>
              <w:rPr>
                <w:sz w:val="24"/>
              </w:rPr>
              <w:t>недирективное</w:t>
            </w:r>
            <w:r>
              <w:rPr>
                <w:spacing w:val="1"/>
                <w:sz w:val="24"/>
              </w:rPr>
              <w:t xml:space="preserve"> </w:t>
            </w:r>
            <w:r>
              <w:rPr>
                <w:sz w:val="24"/>
              </w:rPr>
              <w:t>руководство</w:t>
            </w:r>
            <w:r>
              <w:rPr>
                <w:spacing w:val="1"/>
                <w:sz w:val="24"/>
              </w:rPr>
              <w:t xml:space="preserve"> </w:t>
            </w:r>
            <w:r>
              <w:rPr>
                <w:sz w:val="24"/>
              </w:rPr>
              <w:t>ими.</w:t>
            </w:r>
            <w:r>
              <w:rPr>
                <w:spacing w:val="1"/>
                <w:sz w:val="24"/>
              </w:rPr>
              <w:t xml:space="preserve"> </w:t>
            </w:r>
            <w:r>
              <w:rPr>
                <w:sz w:val="24"/>
              </w:rPr>
              <w:t>Элементы</w:t>
            </w:r>
            <w:r>
              <w:rPr>
                <w:spacing w:val="1"/>
                <w:sz w:val="24"/>
              </w:rPr>
              <w:t xml:space="preserve"> </w:t>
            </w:r>
            <w:r>
              <w:rPr>
                <w:sz w:val="24"/>
              </w:rPr>
              <w:t>сюжетн</w:t>
            </w:r>
            <w:proofErr w:type="gramStart"/>
            <w:r>
              <w:rPr>
                <w:sz w:val="24"/>
              </w:rPr>
              <w:t>о-</w:t>
            </w:r>
            <w:proofErr w:type="gramEnd"/>
            <w:r>
              <w:rPr>
                <w:spacing w:val="1"/>
                <w:sz w:val="24"/>
              </w:rPr>
              <w:t xml:space="preserve"> </w:t>
            </w:r>
            <w:r>
              <w:rPr>
                <w:sz w:val="24"/>
              </w:rPr>
              <w:t>ролевой</w:t>
            </w:r>
            <w:r w:rsidR="00EF3766">
              <w:rPr>
                <w:sz w:val="24"/>
              </w:rPr>
              <w:t xml:space="preserve"> </w:t>
            </w:r>
            <w:r>
              <w:rPr>
                <w:sz w:val="24"/>
              </w:rPr>
              <w:t>и</w:t>
            </w:r>
            <w:r w:rsidR="00EF3766">
              <w:rPr>
                <w:sz w:val="24"/>
              </w:rPr>
              <w:t xml:space="preserve"> </w:t>
            </w:r>
            <w:r>
              <w:rPr>
                <w:sz w:val="24"/>
              </w:rPr>
              <w:t>сюжетно-дидактической</w:t>
            </w:r>
            <w:r w:rsidR="00EF3766">
              <w:rPr>
                <w:sz w:val="24"/>
              </w:rPr>
              <w:t xml:space="preserve"> </w:t>
            </w:r>
            <w:r>
              <w:rPr>
                <w:spacing w:val="-1"/>
                <w:sz w:val="24"/>
              </w:rPr>
              <w:t>игры,</w:t>
            </w:r>
            <w:r>
              <w:rPr>
                <w:spacing w:val="-58"/>
                <w:sz w:val="24"/>
              </w:rPr>
              <w:t xml:space="preserve"> </w:t>
            </w:r>
            <w:r>
              <w:rPr>
                <w:sz w:val="24"/>
              </w:rPr>
              <w:t>театрализованные игры, подвижные, дидактические игры</w:t>
            </w:r>
            <w:r>
              <w:rPr>
                <w:spacing w:val="1"/>
                <w:sz w:val="24"/>
              </w:rPr>
              <w:t xml:space="preserve"> </w:t>
            </w:r>
            <w:r>
              <w:rPr>
                <w:sz w:val="24"/>
              </w:rPr>
              <w:t>активно</w:t>
            </w:r>
            <w:r>
              <w:rPr>
                <w:spacing w:val="1"/>
                <w:sz w:val="24"/>
              </w:rPr>
              <w:t xml:space="preserve"> </w:t>
            </w:r>
            <w:r>
              <w:rPr>
                <w:sz w:val="24"/>
              </w:rPr>
              <w:t>включаются</w:t>
            </w:r>
            <w:r>
              <w:rPr>
                <w:spacing w:val="1"/>
                <w:sz w:val="24"/>
              </w:rPr>
              <w:t xml:space="preserve"> </w:t>
            </w:r>
            <w:r>
              <w:rPr>
                <w:sz w:val="24"/>
              </w:rPr>
              <w:t>в</w:t>
            </w:r>
            <w:r>
              <w:rPr>
                <w:spacing w:val="1"/>
                <w:sz w:val="24"/>
              </w:rPr>
              <w:t xml:space="preserve"> </w:t>
            </w:r>
            <w:r>
              <w:rPr>
                <w:sz w:val="24"/>
              </w:rPr>
              <w:t>занятия</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по</w:t>
            </w:r>
            <w:r>
              <w:rPr>
                <w:spacing w:val="1"/>
                <w:sz w:val="24"/>
              </w:rPr>
              <w:t xml:space="preserve"> </w:t>
            </w:r>
            <w:r>
              <w:rPr>
                <w:sz w:val="24"/>
              </w:rPr>
              <w:t>всем</w:t>
            </w:r>
            <w:r>
              <w:rPr>
                <w:spacing w:val="1"/>
                <w:sz w:val="24"/>
              </w:rPr>
              <w:t xml:space="preserve"> </w:t>
            </w:r>
            <w:r>
              <w:rPr>
                <w:sz w:val="24"/>
              </w:rPr>
              <w:t>направлениям</w:t>
            </w:r>
            <w:r>
              <w:rPr>
                <w:spacing w:val="-3"/>
                <w:sz w:val="24"/>
              </w:rPr>
              <w:t xml:space="preserve"> </w:t>
            </w:r>
            <w:r>
              <w:rPr>
                <w:sz w:val="24"/>
              </w:rPr>
              <w:t>коррекционно-развивающей</w:t>
            </w:r>
            <w:r>
              <w:rPr>
                <w:spacing w:val="-1"/>
                <w:sz w:val="24"/>
              </w:rPr>
              <w:t xml:space="preserve"> </w:t>
            </w:r>
            <w:r>
              <w:rPr>
                <w:sz w:val="24"/>
              </w:rPr>
              <w:t>работы.</w:t>
            </w:r>
          </w:p>
          <w:p w:rsidR="008530C6" w:rsidRDefault="00095B12">
            <w:pPr>
              <w:pStyle w:val="TableParagraph"/>
              <w:ind w:left="105" w:right="97"/>
              <w:jc w:val="both"/>
              <w:rPr>
                <w:sz w:val="24"/>
              </w:rPr>
            </w:pPr>
            <w:r>
              <w:rPr>
                <w:sz w:val="24"/>
              </w:rPr>
              <w:t>Работа</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старшего</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предполагает активное применение игротерапевтических</w:t>
            </w:r>
            <w:r>
              <w:rPr>
                <w:spacing w:val="1"/>
                <w:sz w:val="24"/>
              </w:rPr>
              <w:t xml:space="preserve"> </w:t>
            </w:r>
            <w:r>
              <w:rPr>
                <w:sz w:val="24"/>
              </w:rPr>
              <w:t>техник</w:t>
            </w:r>
            <w:r>
              <w:rPr>
                <w:spacing w:val="1"/>
                <w:sz w:val="24"/>
              </w:rPr>
              <w:t xml:space="preserve"> </w:t>
            </w:r>
            <w:r>
              <w:rPr>
                <w:sz w:val="24"/>
              </w:rPr>
              <w:t>с</w:t>
            </w:r>
            <w:r>
              <w:rPr>
                <w:spacing w:val="1"/>
                <w:sz w:val="24"/>
              </w:rPr>
              <w:t xml:space="preserve"> </w:t>
            </w:r>
            <w:r>
              <w:rPr>
                <w:sz w:val="24"/>
              </w:rPr>
              <w:t>элементами</w:t>
            </w:r>
            <w:r>
              <w:rPr>
                <w:spacing w:val="1"/>
                <w:sz w:val="24"/>
              </w:rPr>
              <w:t xml:space="preserve"> </w:t>
            </w:r>
            <w:r>
              <w:rPr>
                <w:sz w:val="24"/>
              </w:rPr>
              <w:t>куклотерапии,</w:t>
            </w:r>
            <w:r>
              <w:rPr>
                <w:spacing w:val="1"/>
                <w:sz w:val="24"/>
              </w:rPr>
              <w:t xml:space="preserve"> </w:t>
            </w:r>
            <w:r>
              <w:rPr>
                <w:sz w:val="24"/>
              </w:rPr>
              <w:t>песочной</w:t>
            </w:r>
            <w:r>
              <w:rPr>
                <w:spacing w:val="1"/>
                <w:sz w:val="24"/>
              </w:rPr>
              <w:t xml:space="preserve"> </w:t>
            </w:r>
            <w:r>
              <w:rPr>
                <w:sz w:val="24"/>
              </w:rPr>
              <w:t>терапии,</w:t>
            </w:r>
            <w:r>
              <w:rPr>
                <w:spacing w:val="1"/>
                <w:sz w:val="24"/>
              </w:rPr>
              <w:t xml:space="preserve"> </w:t>
            </w:r>
            <w:r>
              <w:rPr>
                <w:sz w:val="24"/>
              </w:rPr>
              <w:t>арттерапии. Занятия по психотерапевтическим методикам</w:t>
            </w:r>
            <w:r>
              <w:rPr>
                <w:spacing w:val="-57"/>
                <w:sz w:val="24"/>
              </w:rPr>
              <w:t xml:space="preserve"> </w:t>
            </w:r>
            <w:r>
              <w:rPr>
                <w:sz w:val="24"/>
              </w:rPr>
              <w:t>(работа</w:t>
            </w:r>
            <w:r>
              <w:rPr>
                <w:spacing w:val="1"/>
                <w:sz w:val="24"/>
              </w:rPr>
              <w:t xml:space="preserve"> </w:t>
            </w:r>
            <w:r>
              <w:rPr>
                <w:sz w:val="24"/>
              </w:rPr>
              <w:t>с</w:t>
            </w:r>
            <w:r>
              <w:rPr>
                <w:spacing w:val="1"/>
                <w:sz w:val="24"/>
              </w:rPr>
              <w:t xml:space="preserve"> </w:t>
            </w:r>
            <w:r>
              <w:rPr>
                <w:sz w:val="24"/>
              </w:rPr>
              <w:t>детской</w:t>
            </w:r>
            <w:r>
              <w:rPr>
                <w:spacing w:val="1"/>
                <w:sz w:val="24"/>
              </w:rPr>
              <w:t xml:space="preserve"> </w:t>
            </w:r>
            <w:r>
              <w:rPr>
                <w:sz w:val="24"/>
              </w:rPr>
              <w:t>агрессией,</w:t>
            </w:r>
            <w:r>
              <w:rPr>
                <w:spacing w:val="1"/>
                <w:sz w:val="24"/>
              </w:rPr>
              <w:t xml:space="preserve"> </w:t>
            </w:r>
            <w:r>
              <w:rPr>
                <w:sz w:val="24"/>
              </w:rPr>
              <w:t>страхами,</w:t>
            </w:r>
            <w:r>
              <w:rPr>
                <w:spacing w:val="1"/>
                <w:sz w:val="24"/>
              </w:rPr>
              <w:t xml:space="preserve"> </w:t>
            </w:r>
            <w:r>
              <w:rPr>
                <w:sz w:val="24"/>
              </w:rPr>
              <w:t>тревожностью)</w:t>
            </w:r>
            <w:r>
              <w:rPr>
                <w:spacing w:val="1"/>
                <w:sz w:val="24"/>
              </w:rPr>
              <w:t xml:space="preserve"> </w:t>
            </w:r>
            <w:r>
              <w:rPr>
                <w:sz w:val="24"/>
              </w:rPr>
              <w:t>проводит</w:t>
            </w:r>
            <w:r>
              <w:rPr>
                <w:spacing w:val="1"/>
                <w:sz w:val="24"/>
              </w:rPr>
              <w:t xml:space="preserve"> </w:t>
            </w:r>
            <w:r>
              <w:rPr>
                <w:sz w:val="24"/>
              </w:rPr>
              <w:t>педагог-психолог,</w:t>
            </w:r>
            <w:r>
              <w:rPr>
                <w:spacing w:val="1"/>
                <w:sz w:val="24"/>
              </w:rPr>
              <w:t xml:space="preserve"> </w:t>
            </w:r>
            <w:r>
              <w:rPr>
                <w:sz w:val="24"/>
              </w:rPr>
              <w:t>согласуя</w:t>
            </w:r>
            <w:r>
              <w:rPr>
                <w:spacing w:val="1"/>
                <w:sz w:val="24"/>
              </w:rPr>
              <w:t xml:space="preserve"> </w:t>
            </w:r>
            <w:r>
              <w:rPr>
                <w:sz w:val="24"/>
              </w:rPr>
              <w:t>их</w:t>
            </w:r>
            <w:r>
              <w:rPr>
                <w:spacing w:val="1"/>
                <w:sz w:val="24"/>
              </w:rPr>
              <w:t xml:space="preserve"> </w:t>
            </w:r>
            <w:r>
              <w:rPr>
                <w:sz w:val="24"/>
              </w:rPr>
              <w:t>с</w:t>
            </w:r>
            <w:r>
              <w:rPr>
                <w:spacing w:val="1"/>
                <w:sz w:val="24"/>
              </w:rPr>
              <w:t xml:space="preserve"> </w:t>
            </w:r>
            <w:r>
              <w:rPr>
                <w:sz w:val="24"/>
              </w:rPr>
              <w:t>педагогами</w:t>
            </w:r>
            <w:r>
              <w:rPr>
                <w:spacing w:val="1"/>
                <w:sz w:val="24"/>
              </w:rPr>
              <w:t xml:space="preserve"> </w:t>
            </w:r>
            <w:r>
              <w:rPr>
                <w:sz w:val="24"/>
              </w:rPr>
              <w:t>группы</w:t>
            </w:r>
            <w:r>
              <w:rPr>
                <w:spacing w:val="-1"/>
                <w:sz w:val="24"/>
              </w:rPr>
              <w:t xml:space="preserve"> </w:t>
            </w:r>
            <w:r>
              <w:rPr>
                <w:sz w:val="24"/>
              </w:rPr>
              <w:t>и</w:t>
            </w:r>
            <w:r>
              <w:rPr>
                <w:spacing w:val="-1"/>
                <w:sz w:val="24"/>
              </w:rPr>
              <w:t xml:space="preserve"> </w:t>
            </w:r>
            <w:r>
              <w:rPr>
                <w:sz w:val="24"/>
              </w:rPr>
              <w:t>родителям</w:t>
            </w:r>
            <w:r>
              <w:rPr>
                <w:spacing w:val="-1"/>
                <w:sz w:val="24"/>
              </w:rPr>
              <w:t xml:space="preserve"> </w:t>
            </w:r>
            <w:r>
              <w:rPr>
                <w:sz w:val="24"/>
              </w:rPr>
              <w:t>(законным</w:t>
            </w:r>
            <w:r>
              <w:rPr>
                <w:spacing w:val="-3"/>
                <w:sz w:val="24"/>
              </w:rPr>
              <w:t xml:space="preserve"> </w:t>
            </w:r>
            <w:r>
              <w:rPr>
                <w:sz w:val="24"/>
              </w:rPr>
              <w:t>представителям).</w:t>
            </w:r>
          </w:p>
          <w:p w:rsidR="008530C6" w:rsidRDefault="00095B12" w:rsidP="00EF3766">
            <w:pPr>
              <w:pStyle w:val="TableParagraph"/>
              <w:ind w:left="105" w:right="98"/>
              <w:jc w:val="both"/>
              <w:rPr>
                <w:sz w:val="24"/>
              </w:rPr>
            </w:pPr>
            <w:r>
              <w:rPr>
                <w:sz w:val="24"/>
              </w:rPr>
              <w:t>Педагогические</w:t>
            </w:r>
            <w:r>
              <w:rPr>
                <w:spacing w:val="1"/>
                <w:sz w:val="24"/>
              </w:rPr>
              <w:t xml:space="preserve"> </w:t>
            </w:r>
            <w:r>
              <w:rPr>
                <w:sz w:val="24"/>
              </w:rPr>
              <w:t>работники</w:t>
            </w:r>
            <w:r>
              <w:rPr>
                <w:spacing w:val="1"/>
                <w:sz w:val="24"/>
              </w:rPr>
              <w:t xml:space="preserve"> </w:t>
            </w:r>
            <w:r>
              <w:rPr>
                <w:sz w:val="24"/>
              </w:rPr>
              <w:t>уделяют</w:t>
            </w:r>
            <w:r>
              <w:rPr>
                <w:spacing w:val="1"/>
                <w:sz w:val="24"/>
              </w:rPr>
              <w:t xml:space="preserve"> </w:t>
            </w:r>
            <w:r>
              <w:rPr>
                <w:sz w:val="24"/>
              </w:rPr>
              <w:t>основное</w:t>
            </w:r>
            <w:r>
              <w:rPr>
                <w:spacing w:val="1"/>
                <w:sz w:val="24"/>
              </w:rPr>
              <w:t xml:space="preserve"> </w:t>
            </w:r>
            <w:r>
              <w:rPr>
                <w:sz w:val="24"/>
              </w:rPr>
              <w:t>внимание</w:t>
            </w:r>
            <w:r>
              <w:rPr>
                <w:spacing w:val="-57"/>
                <w:sz w:val="24"/>
              </w:rPr>
              <w:t xml:space="preserve"> </w:t>
            </w:r>
            <w:r>
              <w:rPr>
                <w:sz w:val="24"/>
              </w:rPr>
              <w:t xml:space="preserve">формированию связной речи у </w:t>
            </w:r>
            <w:r w:rsidR="00F65B6D">
              <w:rPr>
                <w:sz w:val="24"/>
              </w:rPr>
              <w:t>воспитанников</w:t>
            </w:r>
            <w:r>
              <w:rPr>
                <w:sz w:val="24"/>
              </w:rPr>
              <w:t xml:space="preserve"> с ТНР, ее</w:t>
            </w:r>
            <w:r>
              <w:rPr>
                <w:spacing w:val="1"/>
                <w:sz w:val="24"/>
              </w:rPr>
              <w:t xml:space="preserve"> </w:t>
            </w:r>
            <w:r>
              <w:rPr>
                <w:sz w:val="24"/>
              </w:rPr>
              <w:t>основных</w:t>
            </w:r>
            <w:r>
              <w:rPr>
                <w:spacing w:val="1"/>
                <w:sz w:val="24"/>
              </w:rPr>
              <w:t xml:space="preserve"> </w:t>
            </w:r>
            <w:r>
              <w:rPr>
                <w:sz w:val="24"/>
              </w:rPr>
              <w:t>функций</w:t>
            </w:r>
            <w:r>
              <w:rPr>
                <w:spacing w:val="1"/>
                <w:sz w:val="24"/>
              </w:rPr>
              <w:t xml:space="preserve"> </w:t>
            </w:r>
            <w:r>
              <w:rPr>
                <w:sz w:val="24"/>
              </w:rPr>
              <w:t>(коммуникативной,</w:t>
            </w:r>
            <w:r>
              <w:rPr>
                <w:spacing w:val="1"/>
                <w:sz w:val="24"/>
              </w:rPr>
              <w:t xml:space="preserve"> </w:t>
            </w:r>
            <w:r>
              <w:rPr>
                <w:sz w:val="24"/>
              </w:rPr>
              <w:t>регулирующей,</w:t>
            </w:r>
            <w:r>
              <w:rPr>
                <w:spacing w:val="1"/>
                <w:sz w:val="24"/>
              </w:rPr>
              <w:t xml:space="preserve"> </w:t>
            </w:r>
            <w:r>
              <w:rPr>
                <w:sz w:val="24"/>
              </w:rPr>
              <w:t>познавательной).</w:t>
            </w:r>
            <w:r>
              <w:rPr>
                <w:spacing w:val="10"/>
                <w:sz w:val="24"/>
              </w:rPr>
              <w:t xml:space="preserve"> </w:t>
            </w:r>
            <w:r>
              <w:rPr>
                <w:sz w:val="24"/>
              </w:rPr>
              <w:t>Обучающиеся</w:t>
            </w:r>
            <w:r>
              <w:rPr>
                <w:spacing w:val="11"/>
                <w:sz w:val="24"/>
              </w:rPr>
              <w:t xml:space="preserve"> </w:t>
            </w:r>
            <w:r>
              <w:rPr>
                <w:sz w:val="24"/>
              </w:rPr>
              <w:t>вовлекаются</w:t>
            </w:r>
            <w:r>
              <w:rPr>
                <w:spacing w:val="14"/>
                <w:sz w:val="24"/>
              </w:rPr>
              <w:t xml:space="preserve"> </w:t>
            </w:r>
            <w:r>
              <w:rPr>
                <w:sz w:val="24"/>
              </w:rPr>
              <w:t>в</w:t>
            </w:r>
            <w:r>
              <w:rPr>
                <w:spacing w:val="12"/>
                <w:sz w:val="24"/>
              </w:rPr>
              <w:t xml:space="preserve"> </w:t>
            </w:r>
            <w:r>
              <w:rPr>
                <w:sz w:val="24"/>
              </w:rPr>
              <w:t>различные</w:t>
            </w:r>
            <w:r w:rsidR="00EF3766">
              <w:rPr>
                <w:sz w:val="24"/>
              </w:rPr>
              <w:t xml:space="preserve"> </w:t>
            </w:r>
            <w:r>
              <w:rPr>
                <w:sz w:val="24"/>
              </w:rPr>
              <w:t xml:space="preserve">виды        </w:t>
            </w:r>
            <w:r>
              <w:rPr>
                <w:spacing w:val="58"/>
                <w:sz w:val="24"/>
              </w:rPr>
              <w:t xml:space="preserve"> </w:t>
            </w:r>
            <w:r>
              <w:rPr>
                <w:sz w:val="24"/>
              </w:rPr>
              <w:t xml:space="preserve">деятельности,        </w:t>
            </w:r>
            <w:r>
              <w:rPr>
                <w:spacing w:val="58"/>
                <w:sz w:val="24"/>
              </w:rPr>
              <w:t xml:space="preserve"> </w:t>
            </w:r>
            <w:r>
              <w:rPr>
                <w:sz w:val="24"/>
              </w:rPr>
              <w:t>естественным          образом</w:t>
            </w:r>
            <w:r w:rsidR="00EF3766">
              <w:rPr>
                <w:sz w:val="24"/>
              </w:rPr>
              <w:t xml:space="preserve"> обеспечивающие их коммуникативное взаимодействие с</w:t>
            </w:r>
            <w:r w:rsidR="00EF3766">
              <w:rPr>
                <w:spacing w:val="1"/>
                <w:sz w:val="24"/>
              </w:rPr>
              <w:t xml:space="preserve"> </w:t>
            </w:r>
            <w:r w:rsidR="00EF3766">
              <w:rPr>
                <w:sz w:val="24"/>
              </w:rPr>
              <w:t>педагогическим работником и другими детьми, развитие</w:t>
            </w:r>
            <w:r w:rsidR="00EF3766">
              <w:rPr>
                <w:spacing w:val="1"/>
                <w:sz w:val="24"/>
              </w:rPr>
              <w:t xml:space="preserve"> </w:t>
            </w:r>
            <w:r w:rsidR="00EF3766">
              <w:rPr>
                <w:sz w:val="24"/>
              </w:rPr>
              <w:t>познавательного</w:t>
            </w:r>
            <w:r w:rsidR="00EF3766">
              <w:rPr>
                <w:spacing w:val="-5"/>
                <w:sz w:val="24"/>
              </w:rPr>
              <w:t xml:space="preserve"> </w:t>
            </w:r>
            <w:r w:rsidR="00EF3766">
              <w:rPr>
                <w:sz w:val="24"/>
              </w:rPr>
              <w:t>интереса</w:t>
            </w:r>
            <w:r w:rsidR="00EF3766">
              <w:rPr>
                <w:spacing w:val="-2"/>
                <w:sz w:val="24"/>
              </w:rPr>
              <w:t xml:space="preserve"> </w:t>
            </w:r>
            <w:r w:rsidR="00EF3766">
              <w:rPr>
                <w:sz w:val="24"/>
              </w:rPr>
              <w:t>и</w:t>
            </w:r>
            <w:r w:rsidR="00EF3766">
              <w:rPr>
                <w:spacing w:val="-2"/>
                <w:sz w:val="24"/>
              </w:rPr>
              <w:t xml:space="preserve"> </w:t>
            </w:r>
            <w:r w:rsidR="00EF3766">
              <w:rPr>
                <w:sz w:val="24"/>
              </w:rPr>
              <w:t>мотивации</w:t>
            </w:r>
            <w:r w:rsidR="00EF3766">
              <w:rPr>
                <w:spacing w:val="-1"/>
                <w:sz w:val="24"/>
              </w:rPr>
              <w:t xml:space="preserve"> </w:t>
            </w:r>
            <w:r w:rsidR="00EF3766">
              <w:rPr>
                <w:sz w:val="24"/>
              </w:rPr>
              <w:t>к</w:t>
            </w:r>
            <w:r w:rsidR="00EF3766">
              <w:rPr>
                <w:spacing w:val="-2"/>
                <w:sz w:val="24"/>
              </w:rPr>
              <w:t xml:space="preserve"> </w:t>
            </w:r>
            <w:r w:rsidR="00EF3766">
              <w:rPr>
                <w:sz w:val="24"/>
              </w:rPr>
              <w:t>деятельности.</w:t>
            </w:r>
          </w:p>
        </w:tc>
      </w:tr>
    </w:tbl>
    <w:p w:rsidR="008530C6" w:rsidRDefault="008530C6">
      <w:pPr>
        <w:spacing w:line="262" w:lineRule="exact"/>
        <w:jc w:val="both"/>
        <w:rPr>
          <w:sz w:val="24"/>
        </w:rPr>
        <w:sectPr w:rsidR="008530C6">
          <w:pgSz w:w="11910" w:h="16840"/>
          <w:pgMar w:top="1120" w:right="0" w:bottom="1200" w:left="1380" w:header="0" w:footer="920" w:gutter="0"/>
          <w:cols w:space="720"/>
        </w:sect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7551"/>
      </w:tblGrid>
      <w:tr w:rsidR="008530C6" w:rsidTr="00EF3766">
        <w:trPr>
          <w:trHeight w:val="6368"/>
        </w:trPr>
        <w:tc>
          <w:tcPr>
            <w:tcW w:w="3403" w:type="dxa"/>
          </w:tcPr>
          <w:p w:rsidR="008530C6" w:rsidRDefault="008530C6">
            <w:pPr>
              <w:pStyle w:val="TableParagraph"/>
              <w:ind w:left="0"/>
              <w:rPr>
                <w:sz w:val="24"/>
              </w:rPr>
            </w:pPr>
          </w:p>
        </w:tc>
        <w:tc>
          <w:tcPr>
            <w:tcW w:w="7551" w:type="dxa"/>
          </w:tcPr>
          <w:p w:rsidR="008530C6" w:rsidRDefault="00095B12">
            <w:pPr>
              <w:pStyle w:val="TableParagraph"/>
              <w:ind w:left="105" w:right="97"/>
              <w:jc w:val="both"/>
              <w:rPr>
                <w:sz w:val="24"/>
              </w:rPr>
            </w:pPr>
            <w:r>
              <w:rPr>
                <w:sz w:val="24"/>
              </w:rPr>
              <w:t>Особое</w:t>
            </w:r>
            <w:r>
              <w:rPr>
                <w:spacing w:val="1"/>
                <w:sz w:val="24"/>
              </w:rPr>
              <w:t xml:space="preserve"> </w:t>
            </w:r>
            <w:r>
              <w:rPr>
                <w:sz w:val="24"/>
              </w:rPr>
              <w:t>внимание</w:t>
            </w:r>
            <w:r>
              <w:rPr>
                <w:spacing w:val="1"/>
                <w:sz w:val="24"/>
              </w:rPr>
              <w:t xml:space="preserve"> </w:t>
            </w:r>
            <w:r>
              <w:rPr>
                <w:sz w:val="24"/>
              </w:rPr>
              <w:t>обращается</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у</w:t>
            </w:r>
            <w:r>
              <w:rPr>
                <w:spacing w:val="-57"/>
                <w:sz w:val="24"/>
              </w:rPr>
              <w:t xml:space="preserve"> </w:t>
            </w:r>
            <w:r w:rsidR="00F65B6D">
              <w:rPr>
                <w:sz w:val="24"/>
              </w:rPr>
              <w:t>воспитанников</w:t>
            </w:r>
            <w:r>
              <w:rPr>
                <w:sz w:val="24"/>
              </w:rPr>
              <w:t xml:space="preserve"> представления о Родине: о городах России,</w:t>
            </w:r>
            <w:r>
              <w:rPr>
                <w:spacing w:val="1"/>
                <w:sz w:val="24"/>
              </w:rPr>
              <w:t xml:space="preserve"> </w:t>
            </w:r>
            <w:r>
              <w:rPr>
                <w:sz w:val="24"/>
              </w:rPr>
              <w:t>о</w:t>
            </w:r>
            <w:r>
              <w:rPr>
                <w:spacing w:val="1"/>
                <w:sz w:val="24"/>
              </w:rPr>
              <w:t xml:space="preserve"> </w:t>
            </w:r>
            <w:r>
              <w:rPr>
                <w:sz w:val="24"/>
              </w:rPr>
              <w:t>ее</w:t>
            </w:r>
            <w:r>
              <w:rPr>
                <w:spacing w:val="1"/>
                <w:sz w:val="24"/>
              </w:rPr>
              <w:t xml:space="preserve"> </w:t>
            </w:r>
            <w:r>
              <w:rPr>
                <w:sz w:val="24"/>
              </w:rPr>
              <w:t>столице,</w:t>
            </w:r>
            <w:r>
              <w:rPr>
                <w:spacing w:val="1"/>
                <w:sz w:val="24"/>
              </w:rPr>
              <w:t xml:space="preserve"> </w:t>
            </w:r>
            <w:r>
              <w:rPr>
                <w:sz w:val="24"/>
              </w:rPr>
              <w:t>о</w:t>
            </w:r>
            <w:r>
              <w:rPr>
                <w:spacing w:val="1"/>
                <w:sz w:val="24"/>
              </w:rPr>
              <w:t xml:space="preserve"> </w:t>
            </w:r>
            <w:r>
              <w:rPr>
                <w:sz w:val="24"/>
              </w:rPr>
              <w:t>государственной</w:t>
            </w:r>
            <w:r>
              <w:rPr>
                <w:spacing w:val="1"/>
                <w:sz w:val="24"/>
              </w:rPr>
              <w:t xml:space="preserve"> </w:t>
            </w:r>
            <w:r>
              <w:rPr>
                <w:sz w:val="24"/>
              </w:rPr>
              <w:t>символике,</w:t>
            </w:r>
            <w:r>
              <w:rPr>
                <w:spacing w:val="61"/>
                <w:sz w:val="24"/>
              </w:rPr>
              <w:t xml:space="preserve"> </w:t>
            </w:r>
            <w:r>
              <w:rPr>
                <w:sz w:val="24"/>
              </w:rPr>
              <w:t>гимне</w:t>
            </w:r>
            <w:r>
              <w:rPr>
                <w:spacing w:val="1"/>
                <w:sz w:val="24"/>
              </w:rPr>
              <w:t xml:space="preserve"> </w:t>
            </w:r>
            <w:r>
              <w:rPr>
                <w:sz w:val="24"/>
              </w:rPr>
              <w:t>страны.</w:t>
            </w:r>
            <w:r>
              <w:rPr>
                <w:spacing w:val="1"/>
                <w:sz w:val="24"/>
              </w:rPr>
              <w:t xml:space="preserve"> </w:t>
            </w:r>
            <w:r>
              <w:rPr>
                <w:sz w:val="24"/>
              </w:rPr>
              <w:t>У</w:t>
            </w:r>
            <w:r>
              <w:rPr>
                <w:spacing w:val="1"/>
                <w:sz w:val="24"/>
              </w:rPr>
              <w:t xml:space="preserve"> </w:t>
            </w:r>
            <w:r w:rsidR="00F65B6D">
              <w:rPr>
                <w:sz w:val="24"/>
              </w:rPr>
              <w:t>воспитанников</w:t>
            </w:r>
            <w:r>
              <w:rPr>
                <w:spacing w:val="1"/>
                <w:sz w:val="24"/>
              </w:rPr>
              <w:t xml:space="preserve"> </w:t>
            </w:r>
            <w:r>
              <w:rPr>
                <w:sz w:val="24"/>
              </w:rPr>
              <w:t>расширяют</w:t>
            </w:r>
            <w:r>
              <w:rPr>
                <w:spacing w:val="1"/>
                <w:sz w:val="24"/>
              </w:rPr>
              <w:t xml:space="preserve"> </w:t>
            </w:r>
            <w:r>
              <w:rPr>
                <w:sz w:val="24"/>
              </w:rPr>
              <w:t>и</w:t>
            </w:r>
            <w:r>
              <w:rPr>
                <w:spacing w:val="1"/>
                <w:sz w:val="24"/>
              </w:rPr>
              <w:t xml:space="preserve"> </w:t>
            </w:r>
            <w:r>
              <w:rPr>
                <w:sz w:val="24"/>
              </w:rPr>
              <w:t>закрепляют</w:t>
            </w:r>
            <w:r>
              <w:rPr>
                <w:spacing w:val="1"/>
                <w:sz w:val="24"/>
              </w:rPr>
              <w:t xml:space="preserve"> </w:t>
            </w:r>
            <w:r>
              <w:rPr>
                <w:sz w:val="24"/>
              </w:rPr>
              <w:t>представления о предметах быта, необходимых человеку,</w:t>
            </w:r>
            <w:r>
              <w:rPr>
                <w:spacing w:val="1"/>
                <w:sz w:val="24"/>
              </w:rPr>
              <w:t xml:space="preserve"> </w:t>
            </w:r>
            <w:r>
              <w:rPr>
                <w:sz w:val="24"/>
              </w:rPr>
              <w:t>о</w:t>
            </w:r>
            <w:r>
              <w:rPr>
                <w:spacing w:val="-1"/>
                <w:sz w:val="24"/>
              </w:rPr>
              <w:t xml:space="preserve"> </w:t>
            </w:r>
            <w:r>
              <w:rPr>
                <w:sz w:val="24"/>
              </w:rPr>
              <w:t>макросоциальном</w:t>
            </w:r>
            <w:r>
              <w:rPr>
                <w:spacing w:val="-1"/>
                <w:sz w:val="24"/>
              </w:rPr>
              <w:t xml:space="preserve"> </w:t>
            </w:r>
            <w:r>
              <w:rPr>
                <w:sz w:val="24"/>
              </w:rPr>
              <w:t>окружении.</w:t>
            </w:r>
          </w:p>
          <w:p w:rsidR="008530C6" w:rsidRDefault="00095B12">
            <w:pPr>
              <w:pStyle w:val="TableParagraph"/>
              <w:ind w:left="105" w:right="97"/>
              <w:jc w:val="both"/>
              <w:rPr>
                <w:sz w:val="24"/>
              </w:rPr>
            </w:pPr>
            <w:r>
              <w:rPr>
                <w:sz w:val="24"/>
              </w:rPr>
              <w:t>Педагоги</w:t>
            </w:r>
            <w:r>
              <w:rPr>
                <w:spacing w:val="1"/>
                <w:sz w:val="24"/>
              </w:rPr>
              <w:t xml:space="preserve"> </w:t>
            </w:r>
            <w:r>
              <w:rPr>
                <w:sz w:val="24"/>
              </w:rPr>
              <w:t>создают</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 xml:space="preserve">экологических представлений у </w:t>
            </w:r>
            <w:r w:rsidR="00F65B6D">
              <w:rPr>
                <w:sz w:val="24"/>
              </w:rPr>
              <w:t>воспитанников</w:t>
            </w:r>
            <w:r>
              <w:rPr>
                <w:sz w:val="24"/>
              </w:rPr>
              <w:t>, знакомя их</w:t>
            </w:r>
            <w:r>
              <w:rPr>
                <w:spacing w:val="-57"/>
                <w:sz w:val="24"/>
              </w:rPr>
              <w:t xml:space="preserve"> </w:t>
            </w:r>
            <w:r>
              <w:rPr>
                <w:sz w:val="24"/>
              </w:rPr>
              <w:t>с</w:t>
            </w:r>
            <w:r>
              <w:rPr>
                <w:spacing w:val="1"/>
                <w:sz w:val="24"/>
              </w:rPr>
              <w:t xml:space="preserve"> </w:t>
            </w:r>
            <w:r>
              <w:rPr>
                <w:sz w:val="24"/>
              </w:rPr>
              <w:t>функциями</w:t>
            </w:r>
            <w:r>
              <w:rPr>
                <w:spacing w:val="1"/>
                <w:sz w:val="24"/>
              </w:rPr>
              <w:t xml:space="preserve"> </w:t>
            </w:r>
            <w:r>
              <w:rPr>
                <w:sz w:val="24"/>
              </w:rPr>
              <w:t>человека</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(потребительской,</w:t>
            </w:r>
            <w:r>
              <w:rPr>
                <w:spacing w:val="1"/>
                <w:sz w:val="24"/>
              </w:rPr>
              <w:t xml:space="preserve"> </w:t>
            </w:r>
            <w:r>
              <w:rPr>
                <w:sz w:val="24"/>
              </w:rPr>
              <w:t>природоохранной,</w:t>
            </w:r>
            <w:r>
              <w:rPr>
                <w:spacing w:val="-1"/>
                <w:sz w:val="24"/>
              </w:rPr>
              <w:t xml:space="preserve"> </w:t>
            </w:r>
            <w:r>
              <w:rPr>
                <w:sz w:val="24"/>
              </w:rPr>
              <w:t>восстановительной).</w:t>
            </w:r>
          </w:p>
          <w:p w:rsidR="008530C6" w:rsidRDefault="00095B12">
            <w:pPr>
              <w:pStyle w:val="TableParagraph"/>
              <w:ind w:left="105" w:right="97"/>
              <w:jc w:val="both"/>
              <w:rPr>
                <w:sz w:val="24"/>
              </w:rPr>
            </w:pPr>
            <w:r>
              <w:rPr>
                <w:sz w:val="24"/>
              </w:rPr>
              <w:t xml:space="preserve">Особое внимание обращается на развитие у </w:t>
            </w:r>
            <w:r w:rsidR="00F65B6D">
              <w:rPr>
                <w:sz w:val="24"/>
              </w:rPr>
              <w:t>воспитанников</w:t>
            </w:r>
            <w:r>
              <w:rPr>
                <w:spacing w:val="-57"/>
                <w:sz w:val="24"/>
              </w:rPr>
              <w:t xml:space="preserve"> </w:t>
            </w:r>
            <w:r>
              <w:rPr>
                <w:sz w:val="24"/>
              </w:rPr>
              <w:t>устойчивого алгоритма поведения в опасных ситуациях: в</w:t>
            </w:r>
            <w:r>
              <w:rPr>
                <w:spacing w:val="-57"/>
                <w:sz w:val="24"/>
              </w:rPr>
              <w:t xml:space="preserve"> </w:t>
            </w:r>
            <w:r>
              <w:rPr>
                <w:sz w:val="24"/>
              </w:rPr>
              <w:t>помещении,</w:t>
            </w:r>
            <w:r>
              <w:rPr>
                <w:spacing w:val="14"/>
                <w:sz w:val="24"/>
              </w:rPr>
              <w:t xml:space="preserve"> </w:t>
            </w:r>
            <w:r>
              <w:rPr>
                <w:sz w:val="24"/>
              </w:rPr>
              <w:t>на</w:t>
            </w:r>
            <w:r>
              <w:rPr>
                <w:spacing w:val="13"/>
                <w:sz w:val="24"/>
              </w:rPr>
              <w:t xml:space="preserve"> </w:t>
            </w:r>
            <w:r>
              <w:rPr>
                <w:sz w:val="24"/>
              </w:rPr>
              <w:t>прогулке,</w:t>
            </w:r>
            <w:r>
              <w:rPr>
                <w:spacing w:val="14"/>
                <w:sz w:val="24"/>
              </w:rPr>
              <w:t xml:space="preserve"> </w:t>
            </w:r>
            <w:r>
              <w:rPr>
                <w:sz w:val="24"/>
              </w:rPr>
              <w:t>на</w:t>
            </w:r>
            <w:r>
              <w:rPr>
                <w:spacing w:val="13"/>
                <w:sz w:val="24"/>
              </w:rPr>
              <w:t xml:space="preserve"> </w:t>
            </w:r>
            <w:r>
              <w:rPr>
                <w:sz w:val="24"/>
              </w:rPr>
              <w:t>улице,</w:t>
            </w:r>
            <w:r>
              <w:rPr>
                <w:spacing w:val="15"/>
                <w:sz w:val="24"/>
              </w:rPr>
              <w:t xml:space="preserve"> </w:t>
            </w:r>
            <w:r>
              <w:rPr>
                <w:sz w:val="24"/>
              </w:rPr>
              <w:t>в</w:t>
            </w:r>
            <w:r>
              <w:rPr>
                <w:spacing w:val="14"/>
                <w:sz w:val="24"/>
              </w:rPr>
              <w:t xml:space="preserve"> </w:t>
            </w:r>
            <w:r>
              <w:rPr>
                <w:sz w:val="24"/>
              </w:rPr>
              <w:t>условиях</w:t>
            </w:r>
            <w:r>
              <w:rPr>
                <w:spacing w:val="14"/>
                <w:sz w:val="24"/>
              </w:rPr>
              <w:t xml:space="preserve"> </w:t>
            </w:r>
            <w:r>
              <w:rPr>
                <w:sz w:val="24"/>
              </w:rPr>
              <w:t>поведения</w:t>
            </w:r>
            <w:r>
              <w:rPr>
                <w:spacing w:val="-58"/>
                <w:sz w:val="24"/>
              </w:rPr>
              <w:t xml:space="preserve"> </w:t>
            </w:r>
            <w:r>
              <w:rPr>
                <w:sz w:val="24"/>
              </w:rPr>
              <w:t>с</w:t>
            </w:r>
            <w:r>
              <w:rPr>
                <w:spacing w:val="-2"/>
                <w:sz w:val="24"/>
              </w:rPr>
              <w:t xml:space="preserve"> </w:t>
            </w:r>
            <w:r>
              <w:rPr>
                <w:sz w:val="24"/>
              </w:rPr>
              <w:t>посторонними</w:t>
            </w:r>
            <w:r>
              <w:rPr>
                <w:spacing w:val="2"/>
                <w:sz w:val="24"/>
              </w:rPr>
              <w:t xml:space="preserve"> </w:t>
            </w:r>
            <w:r>
              <w:rPr>
                <w:sz w:val="24"/>
              </w:rPr>
              <w:t>людьми.</w:t>
            </w:r>
          </w:p>
          <w:p w:rsidR="008530C6" w:rsidRDefault="00095B12">
            <w:pPr>
              <w:pStyle w:val="TableParagraph"/>
              <w:ind w:left="105" w:right="97"/>
              <w:jc w:val="both"/>
              <w:rPr>
                <w:sz w:val="24"/>
              </w:rPr>
            </w:pPr>
            <w:r>
              <w:rPr>
                <w:sz w:val="24"/>
              </w:rPr>
              <w:t>Большое</w:t>
            </w:r>
            <w:r>
              <w:rPr>
                <w:spacing w:val="1"/>
                <w:sz w:val="24"/>
              </w:rPr>
              <w:t xml:space="preserve"> </w:t>
            </w:r>
            <w:r>
              <w:rPr>
                <w:sz w:val="24"/>
              </w:rPr>
              <w:t>внимание</w:t>
            </w:r>
            <w:r>
              <w:rPr>
                <w:spacing w:val="1"/>
                <w:sz w:val="24"/>
              </w:rPr>
              <w:t xml:space="preserve"> </w:t>
            </w:r>
            <w:r>
              <w:rPr>
                <w:sz w:val="24"/>
              </w:rPr>
              <w:t>уделяется</w:t>
            </w:r>
            <w:r>
              <w:rPr>
                <w:spacing w:val="1"/>
                <w:sz w:val="24"/>
              </w:rPr>
              <w:t xml:space="preserve"> </w:t>
            </w:r>
            <w:r>
              <w:rPr>
                <w:sz w:val="24"/>
              </w:rPr>
              <w:t>формированию</w:t>
            </w:r>
            <w:r>
              <w:rPr>
                <w:spacing w:val="1"/>
                <w:sz w:val="24"/>
              </w:rPr>
              <w:t xml:space="preserve"> </w:t>
            </w:r>
            <w:r>
              <w:rPr>
                <w:sz w:val="24"/>
              </w:rPr>
              <w:t>у</w:t>
            </w:r>
            <w:r>
              <w:rPr>
                <w:spacing w:val="1"/>
                <w:sz w:val="24"/>
              </w:rPr>
              <w:t xml:space="preserve"> </w:t>
            </w:r>
            <w:r w:rsidR="00F65B6D">
              <w:rPr>
                <w:sz w:val="24"/>
              </w:rPr>
              <w:t>воспитанников</w:t>
            </w:r>
            <w:r>
              <w:rPr>
                <w:spacing w:val="1"/>
                <w:sz w:val="24"/>
              </w:rPr>
              <w:t xml:space="preserve"> </w:t>
            </w:r>
            <w:r>
              <w:rPr>
                <w:sz w:val="24"/>
              </w:rPr>
              <w:t>интеллектуальной</w:t>
            </w:r>
            <w:r>
              <w:rPr>
                <w:spacing w:val="1"/>
                <w:sz w:val="24"/>
              </w:rPr>
              <w:t xml:space="preserve"> </w:t>
            </w:r>
            <w:r>
              <w:rPr>
                <w:sz w:val="24"/>
              </w:rPr>
              <w:t>и</w:t>
            </w:r>
            <w:r>
              <w:rPr>
                <w:spacing w:val="1"/>
                <w:sz w:val="24"/>
              </w:rPr>
              <w:t xml:space="preserve"> </w:t>
            </w:r>
            <w:r>
              <w:rPr>
                <w:sz w:val="24"/>
              </w:rPr>
              <w:t>мотивационной</w:t>
            </w:r>
            <w:r>
              <w:rPr>
                <w:spacing w:val="1"/>
                <w:sz w:val="24"/>
              </w:rPr>
              <w:t xml:space="preserve"> </w:t>
            </w:r>
            <w:r>
              <w:rPr>
                <w:sz w:val="24"/>
              </w:rPr>
              <w:t>готовности к обучению в образовательной организации. У</w:t>
            </w:r>
            <w:r>
              <w:rPr>
                <w:spacing w:val="-57"/>
                <w:sz w:val="24"/>
              </w:rPr>
              <w:t xml:space="preserve"> </w:t>
            </w:r>
            <w:r w:rsidR="00F65B6D">
              <w:rPr>
                <w:sz w:val="24"/>
              </w:rPr>
              <w:t>воспитанников</w:t>
            </w:r>
            <w:r>
              <w:rPr>
                <w:spacing w:val="1"/>
                <w:sz w:val="24"/>
              </w:rPr>
              <w:t xml:space="preserve"> </w:t>
            </w:r>
            <w:r>
              <w:rPr>
                <w:sz w:val="24"/>
              </w:rPr>
              <w:t>старшего</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активно</w:t>
            </w:r>
            <w:r>
              <w:rPr>
                <w:spacing w:val="1"/>
                <w:sz w:val="24"/>
              </w:rPr>
              <w:t xml:space="preserve"> </w:t>
            </w:r>
            <w:r>
              <w:rPr>
                <w:sz w:val="24"/>
              </w:rPr>
              <w:t>развивается познавательный интерес (интеллектуальный,</w:t>
            </w:r>
            <w:r>
              <w:rPr>
                <w:spacing w:val="1"/>
                <w:sz w:val="24"/>
              </w:rPr>
              <w:t xml:space="preserve"> </w:t>
            </w:r>
            <w:r>
              <w:rPr>
                <w:sz w:val="24"/>
              </w:rPr>
              <w:t>волевой</w:t>
            </w:r>
            <w:r>
              <w:rPr>
                <w:spacing w:val="1"/>
                <w:sz w:val="24"/>
              </w:rPr>
              <w:t xml:space="preserve"> </w:t>
            </w:r>
            <w:r>
              <w:rPr>
                <w:sz w:val="24"/>
              </w:rPr>
              <w:t>и</w:t>
            </w:r>
            <w:r>
              <w:rPr>
                <w:spacing w:val="1"/>
                <w:sz w:val="24"/>
              </w:rPr>
              <w:t xml:space="preserve"> </w:t>
            </w:r>
            <w:r>
              <w:rPr>
                <w:sz w:val="24"/>
              </w:rPr>
              <w:t>эмоциональный</w:t>
            </w:r>
            <w:r>
              <w:rPr>
                <w:spacing w:val="1"/>
                <w:sz w:val="24"/>
              </w:rPr>
              <w:t xml:space="preserve"> </w:t>
            </w:r>
            <w:r>
              <w:rPr>
                <w:sz w:val="24"/>
              </w:rPr>
              <w:t>компоненты).</w:t>
            </w:r>
            <w:r>
              <w:rPr>
                <w:spacing w:val="1"/>
                <w:sz w:val="24"/>
              </w:rPr>
              <w:t xml:space="preserve"> </w:t>
            </w:r>
            <w:r>
              <w:rPr>
                <w:sz w:val="24"/>
              </w:rPr>
              <w:t>Педагоги,</w:t>
            </w:r>
            <w:r>
              <w:rPr>
                <w:spacing w:val="-57"/>
                <w:sz w:val="24"/>
              </w:rPr>
              <w:t xml:space="preserve"> </w:t>
            </w:r>
            <w:r>
              <w:rPr>
                <w:sz w:val="24"/>
              </w:rPr>
              <w:t>осуществляя</w:t>
            </w:r>
            <w:r>
              <w:rPr>
                <w:spacing w:val="1"/>
                <w:sz w:val="24"/>
              </w:rPr>
              <w:t xml:space="preserve"> </w:t>
            </w:r>
            <w:r>
              <w:rPr>
                <w:sz w:val="24"/>
              </w:rPr>
              <w:t>совместную</w:t>
            </w:r>
            <w:r>
              <w:rPr>
                <w:spacing w:val="1"/>
                <w:sz w:val="24"/>
              </w:rPr>
              <w:t xml:space="preserve"> </w:t>
            </w:r>
            <w:r>
              <w:rPr>
                <w:sz w:val="24"/>
              </w:rPr>
              <w:t>деятельность</w:t>
            </w:r>
            <w:r>
              <w:rPr>
                <w:spacing w:val="1"/>
                <w:sz w:val="24"/>
              </w:rPr>
              <w:t xml:space="preserve"> </w:t>
            </w:r>
            <w:r>
              <w:rPr>
                <w:sz w:val="24"/>
              </w:rPr>
              <w:t>с</w:t>
            </w:r>
            <w:r>
              <w:rPr>
                <w:spacing w:val="1"/>
                <w:sz w:val="24"/>
              </w:rPr>
              <w:t xml:space="preserve"> </w:t>
            </w:r>
            <w:r>
              <w:rPr>
                <w:sz w:val="24"/>
              </w:rPr>
              <w:t>детьми,</w:t>
            </w:r>
            <w:r>
              <w:rPr>
                <w:spacing w:val="-57"/>
                <w:sz w:val="24"/>
              </w:rPr>
              <w:t xml:space="preserve"> </w:t>
            </w:r>
            <w:r>
              <w:rPr>
                <w:sz w:val="24"/>
              </w:rPr>
              <w:t>обращают внимание на то, какие виды деятельности их</w:t>
            </w:r>
            <w:r>
              <w:rPr>
                <w:spacing w:val="1"/>
                <w:sz w:val="24"/>
              </w:rPr>
              <w:t xml:space="preserve"> </w:t>
            </w:r>
            <w:r>
              <w:rPr>
                <w:sz w:val="24"/>
              </w:rPr>
              <w:t>интересуют,</w:t>
            </w:r>
            <w:r>
              <w:rPr>
                <w:spacing w:val="1"/>
                <w:sz w:val="24"/>
              </w:rPr>
              <w:t xml:space="preserve"> </w:t>
            </w:r>
            <w:r>
              <w:rPr>
                <w:sz w:val="24"/>
              </w:rPr>
              <w:t>стимулируют</w:t>
            </w:r>
            <w:r>
              <w:rPr>
                <w:spacing w:val="1"/>
                <w:sz w:val="24"/>
              </w:rPr>
              <w:t xml:space="preserve"> </w:t>
            </w:r>
            <w:r>
              <w:rPr>
                <w:sz w:val="24"/>
              </w:rPr>
              <w:t>их</w:t>
            </w:r>
            <w:r>
              <w:rPr>
                <w:spacing w:val="1"/>
                <w:sz w:val="24"/>
              </w:rPr>
              <w:t xml:space="preserve"> </w:t>
            </w:r>
            <w:r>
              <w:rPr>
                <w:sz w:val="24"/>
              </w:rPr>
              <w:t>развитие,</w:t>
            </w:r>
            <w:r>
              <w:rPr>
                <w:spacing w:val="1"/>
                <w:sz w:val="24"/>
              </w:rPr>
              <w:t xml:space="preserve"> </w:t>
            </w:r>
            <w:r>
              <w:rPr>
                <w:sz w:val="24"/>
              </w:rPr>
              <w:t>создают</w:t>
            </w:r>
            <w:r>
              <w:rPr>
                <w:spacing w:val="1"/>
                <w:sz w:val="24"/>
              </w:rPr>
              <w:t xml:space="preserve"> </w:t>
            </w:r>
            <w:r>
              <w:rPr>
                <w:sz w:val="24"/>
              </w:rPr>
              <w:t>предметно-развивающую среду, исходя из потребностей</w:t>
            </w:r>
            <w:r>
              <w:rPr>
                <w:spacing w:val="1"/>
                <w:sz w:val="24"/>
              </w:rPr>
              <w:t xml:space="preserve"> </w:t>
            </w:r>
            <w:r>
              <w:rPr>
                <w:sz w:val="24"/>
              </w:rPr>
              <w:t>каждого</w:t>
            </w:r>
            <w:r>
              <w:rPr>
                <w:spacing w:val="-1"/>
                <w:sz w:val="24"/>
              </w:rPr>
              <w:t xml:space="preserve"> </w:t>
            </w:r>
            <w:r>
              <w:rPr>
                <w:sz w:val="24"/>
              </w:rPr>
              <w:t>ребенка.</w:t>
            </w:r>
          </w:p>
          <w:p w:rsidR="008530C6" w:rsidRDefault="00095B12">
            <w:pPr>
              <w:pStyle w:val="TableParagraph"/>
              <w:spacing w:line="270" w:lineRule="atLeast"/>
              <w:ind w:left="105" w:right="98"/>
              <w:jc w:val="both"/>
              <w:rPr>
                <w:sz w:val="24"/>
              </w:rPr>
            </w:pPr>
            <w:r>
              <w:rPr>
                <w:sz w:val="24"/>
              </w:rPr>
              <w:t>Активными</w:t>
            </w:r>
            <w:r>
              <w:rPr>
                <w:spacing w:val="1"/>
                <w:sz w:val="24"/>
              </w:rPr>
              <w:t xml:space="preserve"> </w:t>
            </w:r>
            <w:r>
              <w:rPr>
                <w:sz w:val="24"/>
              </w:rPr>
              <w:t>участниками</w:t>
            </w:r>
            <w:r>
              <w:rPr>
                <w:spacing w:val="1"/>
                <w:sz w:val="24"/>
              </w:rPr>
              <w:t xml:space="preserve"> </w:t>
            </w:r>
            <w:r>
              <w:rPr>
                <w:sz w:val="24"/>
              </w:rPr>
              <w:t>образовательного</w:t>
            </w:r>
            <w:r>
              <w:rPr>
                <w:spacing w:val="1"/>
                <w:sz w:val="24"/>
              </w:rPr>
              <w:t xml:space="preserve"> </w:t>
            </w:r>
            <w:r>
              <w:rPr>
                <w:sz w:val="24"/>
              </w:rPr>
              <w:t>процесса</w:t>
            </w:r>
            <w:r>
              <w:rPr>
                <w:spacing w:val="-57"/>
                <w:sz w:val="24"/>
              </w:rPr>
              <w:t xml:space="preserve"> </w:t>
            </w:r>
            <w:r>
              <w:rPr>
                <w:sz w:val="24"/>
              </w:rPr>
              <w:t>являются</w:t>
            </w:r>
            <w:r>
              <w:rPr>
                <w:spacing w:val="1"/>
                <w:sz w:val="24"/>
              </w:rPr>
              <w:t xml:space="preserve"> </w:t>
            </w:r>
            <w:r>
              <w:rPr>
                <w:sz w:val="24"/>
              </w:rPr>
              <w:t>родители</w:t>
            </w:r>
            <w:r>
              <w:rPr>
                <w:spacing w:val="1"/>
                <w:sz w:val="24"/>
              </w:rPr>
              <w:t xml:space="preserve"> </w:t>
            </w:r>
            <w:r>
              <w:rPr>
                <w:sz w:val="24"/>
              </w:rPr>
              <w:t>(законные</w:t>
            </w:r>
            <w:r>
              <w:rPr>
                <w:spacing w:val="1"/>
                <w:sz w:val="24"/>
              </w:rPr>
              <w:t xml:space="preserve"> </w:t>
            </w:r>
            <w:r>
              <w:rPr>
                <w:sz w:val="24"/>
              </w:rPr>
              <w:t>представители)</w:t>
            </w:r>
            <w:r>
              <w:rPr>
                <w:spacing w:val="-57"/>
                <w:sz w:val="24"/>
              </w:rPr>
              <w:t xml:space="preserve"> </w:t>
            </w:r>
            <w:r w:rsidR="00F65B6D">
              <w:rPr>
                <w:sz w:val="24"/>
              </w:rPr>
              <w:t>воспитанников</w:t>
            </w:r>
            <w:r>
              <w:rPr>
                <w:sz w:val="24"/>
              </w:rPr>
              <w:t>, а также все педагоги, работающие с детьми</w:t>
            </w:r>
            <w:r>
              <w:rPr>
                <w:spacing w:val="-57"/>
                <w:sz w:val="24"/>
              </w:rPr>
              <w:t xml:space="preserve"> </w:t>
            </w:r>
            <w:r>
              <w:rPr>
                <w:sz w:val="24"/>
              </w:rPr>
              <w:t>с</w:t>
            </w:r>
            <w:r>
              <w:rPr>
                <w:spacing w:val="-2"/>
                <w:sz w:val="24"/>
              </w:rPr>
              <w:t xml:space="preserve"> </w:t>
            </w:r>
            <w:r>
              <w:rPr>
                <w:sz w:val="24"/>
              </w:rPr>
              <w:t>ТНР.</w:t>
            </w:r>
          </w:p>
        </w:tc>
      </w:tr>
      <w:tr w:rsidR="008530C6" w:rsidTr="00EF3766">
        <w:trPr>
          <w:trHeight w:val="278"/>
        </w:trPr>
        <w:tc>
          <w:tcPr>
            <w:tcW w:w="10954" w:type="dxa"/>
            <w:gridSpan w:val="2"/>
          </w:tcPr>
          <w:p w:rsidR="008530C6" w:rsidRDefault="00095B12">
            <w:pPr>
              <w:pStyle w:val="TableParagraph"/>
              <w:spacing w:line="258" w:lineRule="exact"/>
              <w:rPr>
                <w:b/>
                <w:sz w:val="24"/>
              </w:rPr>
            </w:pPr>
            <w:r>
              <w:rPr>
                <w:b/>
                <w:sz w:val="24"/>
              </w:rPr>
              <w:t>Познавательное</w:t>
            </w:r>
            <w:r>
              <w:rPr>
                <w:b/>
                <w:spacing w:val="-2"/>
                <w:sz w:val="24"/>
              </w:rPr>
              <w:t xml:space="preserve"> </w:t>
            </w:r>
            <w:r>
              <w:rPr>
                <w:b/>
                <w:sz w:val="24"/>
              </w:rPr>
              <w:t>развитие</w:t>
            </w:r>
          </w:p>
        </w:tc>
      </w:tr>
      <w:tr w:rsidR="008530C6" w:rsidTr="00EF3766">
        <w:trPr>
          <w:trHeight w:val="273"/>
        </w:trPr>
        <w:tc>
          <w:tcPr>
            <w:tcW w:w="3403" w:type="dxa"/>
          </w:tcPr>
          <w:p w:rsidR="008530C6" w:rsidRDefault="00095B12" w:rsidP="00EF3766">
            <w:pPr>
              <w:pStyle w:val="TableParagraph"/>
              <w:tabs>
                <w:tab w:val="left" w:pos="346"/>
              </w:tabs>
              <w:spacing w:line="269" w:lineRule="exact"/>
              <w:rPr>
                <w:sz w:val="24"/>
              </w:rPr>
            </w:pPr>
            <w:r>
              <w:rPr>
                <w:sz w:val="24"/>
              </w:rPr>
              <w:t>создание</w:t>
            </w:r>
            <w:r>
              <w:rPr>
                <w:spacing w:val="-2"/>
                <w:sz w:val="24"/>
              </w:rPr>
              <w:t xml:space="preserve"> </w:t>
            </w:r>
            <w:r>
              <w:rPr>
                <w:sz w:val="24"/>
              </w:rPr>
              <w:t>условий</w:t>
            </w:r>
            <w:r>
              <w:rPr>
                <w:spacing w:val="-1"/>
                <w:sz w:val="24"/>
              </w:rPr>
              <w:t xml:space="preserve"> </w:t>
            </w:r>
            <w:proofErr w:type="gramStart"/>
            <w:r>
              <w:rPr>
                <w:sz w:val="24"/>
              </w:rPr>
              <w:t>для</w:t>
            </w:r>
            <w:proofErr w:type="gramEnd"/>
            <w:r>
              <w:rPr>
                <w:sz w:val="24"/>
              </w:rPr>
              <w:t>:</w:t>
            </w:r>
          </w:p>
          <w:p w:rsidR="008530C6" w:rsidRDefault="00095B12" w:rsidP="00153252">
            <w:pPr>
              <w:pStyle w:val="TableParagraph"/>
              <w:numPr>
                <w:ilvl w:val="0"/>
                <w:numId w:val="58"/>
              </w:numPr>
              <w:tabs>
                <w:tab w:val="left" w:pos="346"/>
                <w:tab w:val="left" w:pos="894"/>
                <w:tab w:val="left" w:pos="895"/>
                <w:tab w:val="left" w:pos="2509"/>
                <w:tab w:val="left" w:pos="3416"/>
              </w:tabs>
              <w:ind w:right="95" w:firstLine="0"/>
              <w:rPr>
                <w:sz w:val="24"/>
              </w:rPr>
            </w:pPr>
            <w:r>
              <w:rPr>
                <w:sz w:val="24"/>
              </w:rPr>
              <w:t>развития</w:t>
            </w:r>
            <w:r>
              <w:rPr>
                <w:sz w:val="24"/>
              </w:rPr>
              <w:tab/>
            </w:r>
            <w:r>
              <w:rPr>
                <w:spacing w:val="-1"/>
                <w:sz w:val="24"/>
              </w:rPr>
              <w:t>интересов</w:t>
            </w:r>
            <w:r>
              <w:rPr>
                <w:spacing w:val="-57"/>
                <w:sz w:val="24"/>
              </w:rPr>
              <w:t xml:space="preserve"> </w:t>
            </w:r>
            <w:r w:rsidR="00F65B6D">
              <w:rPr>
                <w:sz w:val="24"/>
              </w:rPr>
              <w:t>воспитанников</w:t>
            </w:r>
            <w:r>
              <w:rPr>
                <w:sz w:val="24"/>
              </w:rPr>
              <w:t>,</w:t>
            </w:r>
            <w:r>
              <w:rPr>
                <w:spacing w:val="3"/>
                <w:sz w:val="24"/>
              </w:rPr>
              <w:t xml:space="preserve"> </w:t>
            </w:r>
            <w:r>
              <w:rPr>
                <w:sz w:val="24"/>
              </w:rPr>
              <w:t>любознательности</w:t>
            </w:r>
            <w:r>
              <w:rPr>
                <w:sz w:val="24"/>
              </w:rPr>
              <w:tab/>
            </w:r>
            <w:r>
              <w:rPr>
                <w:sz w:val="24"/>
              </w:rPr>
              <w:tab/>
            </w:r>
            <w:r>
              <w:rPr>
                <w:spacing w:val="-4"/>
                <w:sz w:val="24"/>
              </w:rPr>
              <w:t>и</w:t>
            </w:r>
            <w:r>
              <w:rPr>
                <w:spacing w:val="-57"/>
                <w:sz w:val="24"/>
              </w:rPr>
              <w:t xml:space="preserve"> </w:t>
            </w:r>
            <w:r>
              <w:rPr>
                <w:sz w:val="24"/>
              </w:rPr>
              <w:t>познавательной</w:t>
            </w:r>
            <w:r>
              <w:rPr>
                <w:spacing w:val="-2"/>
                <w:sz w:val="24"/>
              </w:rPr>
              <w:t xml:space="preserve"> </w:t>
            </w:r>
            <w:r>
              <w:rPr>
                <w:sz w:val="24"/>
              </w:rPr>
              <w:t>мотивации;</w:t>
            </w:r>
          </w:p>
          <w:p w:rsidR="008530C6" w:rsidRDefault="00095B12" w:rsidP="00153252">
            <w:pPr>
              <w:pStyle w:val="TableParagraph"/>
              <w:numPr>
                <w:ilvl w:val="0"/>
                <w:numId w:val="58"/>
              </w:numPr>
              <w:tabs>
                <w:tab w:val="left" w:pos="291"/>
                <w:tab w:val="left" w:pos="346"/>
              </w:tabs>
              <w:ind w:right="97" w:firstLine="0"/>
              <w:jc w:val="both"/>
              <w:rPr>
                <w:sz w:val="24"/>
              </w:rPr>
            </w:pPr>
            <w:r>
              <w:rPr>
                <w:sz w:val="24"/>
              </w:rPr>
              <w:t>формирования познавательных</w:t>
            </w:r>
            <w:r>
              <w:rPr>
                <w:spacing w:val="-57"/>
                <w:sz w:val="24"/>
              </w:rPr>
              <w:t xml:space="preserve"> </w:t>
            </w:r>
            <w:r>
              <w:rPr>
                <w:sz w:val="24"/>
              </w:rPr>
              <w:t>действий, становления сознания;</w:t>
            </w:r>
            <w:r>
              <w:rPr>
                <w:spacing w:val="-57"/>
                <w:sz w:val="24"/>
              </w:rPr>
              <w:t xml:space="preserve"> </w:t>
            </w:r>
            <w:r>
              <w:rPr>
                <w:sz w:val="24"/>
              </w:rPr>
              <w:t>развития</w:t>
            </w:r>
            <w:r>
              <w:rPr>
                <w:spacing w:val="1"/>
                <w:sz w:val="24"/>
              </w:rPr>
              <w:t xml:space="preserve"> </w:t>
            </w:r>
            <w:r>
              <w:rPr>
                <w:sz w:val="24"/>
              </w:rPr>
              <w:t>воображения</w:t>
            </w:r>
            <w:r>
              <w:rPr>
                <w:spacing w:val="1"/>
                <w:sz w:val="24"/>
              </w:rPr>
              <w:t xml:space="preserve"> </w:t>
            </w:r>
            <w:r>
              <w:rPr>
                <w:sz w:val="24"/>
              </w:rPr>
              <w:t>и</w:t>
            </w:r>
            <w:r>
              <w:rPr>
                <w:spacing w:val="1"/>
                <w:sz w:val="24"/>
              </w:rPr>
              <w:t xml:space="preserve"> </w:t>
            </w:r>
            <w:r>
              <w:rPr>
                <w:sz w:val="24"/>
              </w:rPr>
              <w:t>творческой</w:t>
            </w:r>
            <w:r>
              <w:rPr>
                <w:spacing w:val="-1"/>
                <w:sz w:val="24"/>
              </w:rPr>
              <w:t xml:space="preserve"> </w:t>
            </w:r>
            <w:r>
              <w:rPr>
                <w:sz w:val="24"/>
              </w:rPr>
              <w:t>активности;</w:t>
            </w:r>
          </w:p>
          <w:p w:rsidR="00F65B6D" w:rsidRDefault="00095B12" w:rsidP="00F65B6D">
            <w:pPr>
              <w:pStyle w:val="TableParagraph"/>
              <w:spacing w:line="272" w:lineRule="exact"/>
              <w:jc w:val="both"/>
              <w:rPr>
                <w:sz w:val="24"/>
              </w:rPr>
            </w:pPr>
            <w:proofErr w:type="gramStart"/>
            <w:r>
              <w:rPr>
                <w:sz w:val="24"/>
              </w:rPr>
              <w:t>формирования</w:t>
            </w:r>
            <w:r>
              <w:rPr>
                <w:spacing w:val="1"/>
                <w:sz w:val="24"/>
              </w:rPr>
              <w:t xml:space="preserve"> </w:t>
            </w:r>
            <w:r>
              <w:rPr>
                <w:sz w:val="24"/>
              </w:rPr>
              <w:t>первичных</w:t>
            </w:r>
            <w:r>
              <w:rPr>
                <w:spacing w:val="-57"/>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себе,</w:t>
            </w:r>
            <w:r>
              <w:rPr>
                <w:spacing w:val="1"/>
                <w:sz w:val="24"/>
              </w:rPr>
              <w:t xml:space="preserve"> </w:t>
            </w:r>
            <w:r>
              <w:rPr>
                <w:sz w:val="24"/>
              </w:rPr>
              <w:t>других</w:t>
            </w:r>
            <w:r>
              <w:rPr>
                <w:spacing w:val="-57"/>
                <w:sz w:val="24"/>
              </w:rPr>
              <w:t xml:space="preserve"> </w:t>
            </w:r>
            <w:r>
              <w:rPr>
                <w:sz w:val="24"/>
              </w:rPr>
              <w:t>людях,</w:t>
            </w:r>
            <w:r w:rsidR="00F65B6D">
              <w:rPr>
                <w:sz w:val="24"/>
              </w:rPr>
              <w:t xml:space="preserve"> </w:t>
            </w:r>
            <w:r>
              <w:rPr>
                <w:sz w:val="24"/>
              </w:rPr>
              <w:t>объектах</w:t>
            </w:r>
            <w:r>
              <w:rPr>
                <w:spacing w:val="1"/>
                <w:sz w:val="24"/>
              </w:rPr>
              <w:t xml:space="preserve"> </w:t>
            </w:r>
            <w:r>
              <w:rPr>
                <w:sz w:val="24"/>
              </w:rPr>
              <w:t>окружающего</w:t>
            </w:r>
            <w:r>
              <w:rPr>
                <w:spacing w:val="-57"/>
                <w:sz w:val="24"/>
              </w:rPr>
              <w:t xml:space="preserve"> </w:t>
            </w:r>
            <w:r>
              <w:rPr>
                <w:sz w:val="24"/>
              </w:rPr>
              <w:t>мира, о свойствах и отношениях</w:t>
            </w:r>
            <w:r w:rsidR="00F65B6D">
              <w:rPr>
                <w:sz w:val="24"/>
              </w:rPr>
              <w:t xml:space="preserve"> </w:t>
            </w:r>
            <w:r>
              <w:rPr>
                <w:sz w:val="24"/>
              </w:rPr>
              <w:t>объектов</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(форме,</w:t>
            </w:r>
            <w:r>
              <w:rPr>
                <w:spacing w:val="1"/>
                <w:sz w:val="24"/>
              </w:rPr>
              <w:t xml:space="preserve"> </w:t>
            </w:r>
            <w:r>
              <w:rPr>
                <w:sz w:val="24"/>
              </w:rPr>
              <w:t>цвете,</w:t>
            </w:r>
            <w:r>
              <w:rPr>
                <w:spacing w:val="1"/>
                <w:sz w:val="24"/>
              </w:rPr>
              <w:t xml:space="preserve"> </w:t>
            </w:r>
            <w:r>
              <w:rPr>
                <w:sz w:val="24"/>
              </w:rPr>
              <w:t>размере,</w:t>
            </w:r>
            <w:r>
              <w:rPr>
                <w:spacing w:val="1"/>
                <w:sz w:val="24"/>
              </w:rPr>
              <w:t xml:space="preserve"> </w:t>
            </w:r>
            <w:r>
              <w:rPr>
                <w:sz w:val="24"/>
              </w:rPr>
              <w:t>материале,</w:t>
            </w:r>
            <w:r>
              <w:rPr>
                <w:spacing w:val="1"/>
                <w:sz w:val="24"/>
              </w:rPr>
              <w:t xml:space="preserve"> </w:t>
            </w:r>
            <w:r>
              <w:rPr>
                <w:sz w:val="24"/>
              </w:rPr>
              <w:t>звучании,</w:t>
            </w:r>
            <w:r>
              <w:rPr>
                <w:spacing w:val="1"/>
                <w:sz w:val="24"/>
              </w:rPr>
              <w:t xml:space="preserve"> </w:t>
            </w:r>
            <w:r>
              <w:rPr>
                <w:sz w:val="24"/>
              </w:rPr>
              <w:t>ритме,</w:t>
            </w:r>
            <w:r>
              <w:rPr>
                <w:spacing w:val="-57"/>
                <w:sz w:val="24"/>
              </w:rPr>
              <w:t xml:space="preserve"> </w:t>
            </w:r>
            <w:r>
              <w:rPr>
                <w:sz w:val="24"/>
              </w:rPr>
              <w:t>темпе,</w:t>
            </w:r>
            <w:r>
              <w:rPr>
                <w:spacing w:val="58"/>
                <w:sz w:val="24"/>
              </w:rPr>
              <w:t xml:space="preserve"> </w:t>
            </w:r>
            <w:r>
              <w:rPr>
                <w:sz w:val="24"/>
              </w:rPr>
              <w:t>количестве,</w:t>
            </w:r>
            <w:r>
              <w:rPr>
                <w:spacing w:val="59"/>
                <w:sz w:val="24"/>
              </w:rPr>
              <w:t xml:space="preserve"> </w:t>
            </w:r>
            <w:r>
              <w:rPr>
                <w:sz w:val="24"/>
              </w:rPr>
              <w:t>числе,</w:t>
            </w:r>
            <w:r>
              <w:rPr>
                <w:spacing w:val="59"/>
                <w:sz w:val="24"/>
              </w:rPr>
              <w:t xml:space="preserve"> </w:t>
            </w:r>
            <w:r>
              <w:rPr>
                <w:sz w:val="24"/>
              </w:rPr>
              <w:t>части</w:t>
            </w:r>
            <w:r w:rsidR="00EF3766">
              <w:rPr>
                <w:sz w:val="24"/>
              </w:rPr>
              <w:t xml:space="preserve"> </w:t>
            </w:r>
            <w:r>
              <w:rPr>
                <w:sz w:val="24"/>
              </w:rPr>
              <w:t>и</w:t>
            </w:r>
            <w:r>
              <w:rPr>
                <w:spacing w:val="1"/>
                <w:sz w:val="24"/>
              </w:rPr>
              <w:t xml:space="preserve"> </w:t>
            </w:r>
            <w:r>
              <w:rPr>
                <w:sz w:val="24"/>
              </w:rPr>
              <w:t>целом,</w:t>
            </w:r>
            <w:r>
              <w:rPr>
                <w:spacing w:val="1"/>
                <w:sz w:val="24"/>
              </w:rPr>
              <w:t xml:space="preserve"> </w:t>
            </w:r>
            <w:r>
              <w:rPr>
                <w:sz w:val="24"/>
              </w:rPr>
              <w:t>пространстве</w:t>
            </w:r>
            <w:r>
              <w:rPr>
                <w:spacing w:val="61"/>
                <w:sz w:val="24"/>
              </w:rPr>
              <w:t xml:space="preserve"> </w:t>
            </w:r>
            <w:r>
              <w:rPr>
                <w:sz w:val="24"/>
              </w:rPr>
              <w:t>и</w:t>
            </w:r>
            <w:r>
              <w:rPr>
                <w:spacing w:val="-57"/>
                <w:sz w:val="24"/>
              </w:rPr>
              <w:t xml:space="preserve"> </w:t>
            </w:r>
            <w:r>
              <w:rPr>
                <w:sz w:val="24"/>
              </w:rPr>
              <w:t xml:space="preserve">времени,  </w:t>
            </w:r>
            <w:r>
              <w:rPr>
                <w:spacing w:val="56"/>
                <w:sz w:val="24"/>
              </w:rPr>
              <w:t xml:space="preserve"> </w:t>
            </w:r>
            <w:r>
              <w:rPr>
                <w:sz w:val="24"/>
              </w:rPr>
              <w:t xml:space="preserve">движении  </w:t>
            </w:r>
            <w:r>
              <w:rPr>
                <w:spacing w:val="55"/>
                <w:sz w:val="24"/>
              </w:rPr>
              <w:t xml:space="preserve"> </w:t>
            </w:r>
            <w:r>
              <w:rPr>
                <w:sz w:val="24"/>
              </w:rPr>
              <w:t xml:space="preserve">и  </w:t>
            </w:r>
            <w:r>
              <w:rPr>
                <w:spacing w:val="57"/>
                <w:sz w:val="24"/>
              </w:rPr>
              <w:t xml:space="preserve"> </w:t>
            </w:r>
            <w:r>
              <w:rPr>
                <w:sz w:val="24"/>
              </w:rPr>
              <w:t>покое,</w:t>
            </w:r>
            <w:r w:rsidR="00F65B6D">
              <w:rPr>
                <w:sz w:val="24"/>
              </w:rPr>
              <w:t xml:space="preserve"> причинах</w:t>
            </w:r>
            <w:r w:rsidR="00F65B6D">
              <w:rPr>
                <w:spacing w:val="-2"/>
                <w:sz w:val="24"/>
              </w:rPr>
              <w:t xml:space="preserve"> </w:t>
            </w:r>
            <w:r w:rsidR="00F65B6D">
              <w:rPr>
                <w:sz w:val="24"/>
              </w:rPr>
              <w:t>и</w:t>
            </w:r>
            <w:r w:rsidR="00F65B6D">
              <w:rPr>
                <w:spacing w:val="-2"/>
                <w:sz w:val="24"/>
              </w:rPr>
              <w:t xml:space="preserve"> </w:t>
            </w:r>
            <w:r w:rsidR="00F65B6D">
              <w:rPr>
                <w:sz w:val="24"/>
              </w:rPr>
              <w:t>следствиях);</w:t>
            </w:r>
            <w:proofErr w:type="gramEnd"/>
          </w:p>
          <w:p w:rsidR="008530C6" w:rsidRDefault="008530C6" w:rsidP="00F65B6D">
            <w:pPr>
              <w:pStyle w:val="TableParagraph"/>
              <w:tabs>
                <w:tab w:val="left" w:pos="346"/>
                <w:tab w:val="left" w:pos="550"/>
              </w:tabs>
              <w:spacing w:before="1"/>
              <w:ind w:right="94"/>
              <w:jc w:val="both"/>
              <w:rPr>
                <w:sz w:val="24"/>
              </w:rPr>
            </w:pPr>
          </w:p>
        </w:tc>
        <w:tc>
          <w:tcPr>
            <w:tcW w:w="7551" w:type="dxa"/>
          </w:tcPr>
          <w:p w:rsidR="008530C6" w:rsidRDefault="00095B12">
            <w:pPr>
              <w:pStyle w:val="TableParagraph"/>
              <w:spacing w:line="269" w:lineRule="exact"/>
              <w:ind w:left="105"/>
              <w:jc w:val="both"/>
              <w:rPr>
                <w:sz w:val="24"/>
              </w:rPr>
            </w:pPr>
            <w:r>
              <w:rPr>
                <w:sz w:val="24"/>
                <w:u w:val="single"/>
              </w:rPr>
              <w:t>Младший</w:t>
            </w:r>
            <w:r>
              <w:rPr>
                <w:spacing w:val="-4"/>
                <w:sz w:val="24"/>
                <w:u w:val="single"/>
              </w:rPr>
              <w:t xml:space="preserve"> </w:t>
            </w:r>
            <w:r>
              <w:rPr>
                <w:sz w:val="24"/>
                <w:u w:val="single"/>
              </w:rPr>
              <w:t>дошкольный</w:t>
            </w:r>
            <w:r>
              <w:rPr>
                <w:spacing w:val="-5"/>
                <w:sz w:val="24"/>
                <w:u w:val="single"/>
              </w:rPr>
              <w:t xml:space="preserve"> </w:t>
            </w:r>
            <w:r>
              <w:rPr>
                <w:sz w:val="24"/>
                <w:u w:val="single"/>
              </w:rPr>
              <w:t>возраст</w:t>
            </w:r>
            <w:r>
              <w:rPr>
                <w:sz w:val="24"/>
              </w:rPr>
              <w:t>:</w:t>
            </w:r>
          </w:p>
          <w:p w:rsidR="008530C6" w:rsidRDefault="00095B12">
            <w:pPr>
              <w:pStyle w:val="TableParagraph"/>
              <w:tabs>
                <w:tab w:val="left" w:pos="2475"/>
                <w:tab w:val="left" w:pos="4627"/>
              </w:tabs>
              <w:ind w:left="105" w:right="94"/>
              <w:jc w:val="both"/>
              <w:rPr>
                <w:sz w:val="24"/>
              </w:rPr>
            </w:pPr>
            <w:r>
              <w:rPr>
                <w:sz w:val="24"/>
              </w:rPr>
              <w:t>Содержание</w:t>
            </w:r>
            <w:r>
              <w:rPr>
                <w:spacing w:val="1"/>
                <w:sz w:val="24"/>
              </w:rPr>
              <w:t xml:space="preserve"> </w:t>
            </w:r>
            <w:r>
              <w:rPr>
                <w:sz w:val="24"/>
              </w:rPr>
              <w:t>обеспечивает:</w:t>
            </w:r>
            <w:r>
              <w:rPr>
                <w:spacing w:val="1"/>
                <w:sz w:val="24"/>
              </w:rPr>
              <w:t xml:space="preserve"> </w:t>
            </w:r>
            <w:r>
              <w:rPr>
                <w:sz w:val="24"/>
              </w:rPr>
              <w:t>развитие</w:t>
            </w:r>
            <w:r>
              <w:rPr>
                <w:spacing w:val="1"/>
                <w:sz w:val="24"/>
              </w:rPr>
              <w:t xml:space="preserve"> </w:t>
            </w:r>
            <w:r>
              <w:rPr>
                <w:sz w:val="24"/>
              </w:rPr>
              <w:t>у</w:t>
            </w:r>
            <w:r>
              <w:rPr>
                <w:spacing w:val="1"/>
                <w:sz w:val="24"/>
              </w:rPr>
              <w:t xml:space="preserve"> </w:t>
            </w:r>
            <w:r w:rsidR="00F65B6D">
              <w:rPr>
                <w:sz w:val="24"/>
              </w:rPr>
              <w:t>воспитанников</w:t>
            </w:r>
            <w:r>
              <w:rPr>
                <w:spacing w:val="60"/>
                <w:sz w:val="24"/>
              </w:rPr>
              <w:t xml:space="preserve"> </w:t>
            </w:r>
            <w:r>
              <w:rPr>
                <w:sz w:val="24"/>
              </w:rPr>
              <w:t>с</w:t>
            </w:r>
            <w:r>
              <w:rPr>
                <w:spacing w:val="1"/>
                <w:sz w:val="24"/>
              </w:rPr>
              <w:t xml:space="preserve"> </w:t>
            </w:r>
            <w:r>
              <w:rPr>
                <w:sz w:val="24"/>
              </w:rPr>
              <w:t>ТНР</w:t>
            </w:r>
            <w:r>
              <w:rPr>
                <w:spacing w:val="1"/>
                <w:sz w:val="24"/>
              </w:rPr>
              <w:t xml:space="preserve"> </w:t>
            </w:r>
            <w:r>
              <w:rPr>
                <w:sz w:val="24"/>
              </w:rPr>
              <w:t>познавательной</w:t>
            </w:r>
            <w:r>
              <w:rPr>
                <w:spacing w:val="1"/>
                <w:sz w:val="24"/>
              </w:rPr>
              <w:t xml:space="preserve"> </w:t>
            </w:r>
            <w:r>
              <w:rPr>
                <w:sz w:val="24"/>
              </w:rPr>
              <w:t>активности;</w:t>
            </w:r>
            <w:r>
              <w:rPr>
                <w:spacing w:val="1"/>
                <w:sz w:val="24"/>
              </w:rPr>
              <w:t xml:space="preserve"> </w:t>
            </w:r>
            <w:r>
              <w:rPr>
                <w:sz w:val="24"/>
              </w:rPr>
              <w:t>обогащение</w:t>
            </w:r>
            <w:r>
              <w:rPr>
                <w:spacing w:val="1"/>
                <w:sz w:val="24"/>
              </w:rPr>
              <w:t xml:space="preserve"> </w:t>
            </w:r>
            <w:r>
              <w:rPr>
                <w:sz w:val="24"/>
              </w:rPr>
              <w:t>их</w:t>
            </w:r>
            <w:r>
              <w:rPr>
                <w:spacing w:val="1"/>
                <w:sz w:val="24"/>
              </w:rPr>
              <w:t xml:space="preserve"> </w:t>
            </w:r>
            <w:r>
              <w:rPr>
                <w:sz w:val="24"/>
              </w:rPr>
              <w:t>сенсомоторного</w:t>
            </w:r>
            <w:r>
              <w:rPr>
                <w:spacing w:val="1"/>
                <w:sz w:val="24"/>
              </w:rPr>
              <w:t xml:space="preserve"> </w:t>
            </w:r>
            <w:r>
              <w:rPr>
                <w:sz w:val="24"/>
              </w:rPr>
              <w:t>и</w:t>
            </w:r>
            <w:r>
              <w:rPr>
                <w:spacing w:val="1"/>
                <w:sz w:val="24"/>
              </w:rPr>
              <w:t xml:space="preserve"> </w:t>
            </w:r>
            <w:r>
              <w:rPr>
                <w:sz w:val="24"/>
              </w:rPr>
              <w:t>сенсорного</w:t>
            </w:r>
            <w:r>
              <w:rPr>
                <w:spacing w:val="1"/>
                <w:sz w:val="24"/>
              </w:rPr>
              <w:t xml:space="preserve"> </w:t>
            </w:r>
            <w:r>
              <w:rPr>
                <w:sz w:val="24"/>
              </w:rPr>
              <w:t>опыта;</w:t>
            </w:r>
            <w:r>
              <w:rPr>
                <w:spacing w:val="1"/>
                <w:sz w:val="24"/>
              </w:rPr>
              <w:t xml:space="preserve"> </w:t>
            </w:r>
            <w:r>
              <w:rPr>
                <w:sz w:val="24"/>
              </w:rPr>
              <w:t>формирование</w:t>
            </w:r>
            <w:r>
              <w:rPr>
                <w:spacing w:val="1"/>
                <w:sz w:val="24"/>
              </w:rPr>
              <w:t xml:space="preserve"> </w:t>
            </w:r>
            <w:r>
              <w:rPr>
                <w:sz w:val="24"/>
              </w:rPr>
              <w:t>предпосылок</w:t>
            </w:r>
            <w:r>
              <w:rPr>
                <w:spacing w:val="1"/>
                <w:sz w:val="24"/>
              </w:rPr>
              <w:t xml:space="preserve"> </w:t>
            </w:r>
            <w:r>
              <w:rPr>
                <w:sz w:val="24"/>
              </w:rPr>
              <w:t>познавательно-исследовательской</w:t>
            </w:r>
            <w:r>
              <w:rPr>
                <w:spacing w:val="1"/>
                <w:sz w:val="24"/>
              </w:rPr>
              <w:t xml:space="preserve"> </w:t>
            </w:r>
            <w:r>
              <w:rPr>
                <w:sz w:val="24"/>
              </w:rPr>
              <w:t>и</w:t>
            </w:r>
            <w:r>
              <w:rPr>
                <w:spacing w:val="1"/>
                <w:sz w:val="24"/>
              </w:rPr>
              <w:t xml:space="preserve"> </w:t>
            </w:r>
            <w:r>
              <w:rPr>
                <w:sz w:val="24"/>
              </w:rPr>
              <w:t>конструктивной</w:t>
            </w:r>
            <w:r>
              <w:rPr>
                <w:sz w:val="24"/>
              </w:rPr>
              <w:tab/>
              <w:t>деятельности;</w:t>
            </w:r>
            <w:r w:rsidR="00EF3766">
              <w:rPr>
                <w:sz w:val="24"/>
              </w:rPr>
              <w:t xml:space="preserve"> </w:t>
            </w:r>
            <w:r>
              <w:rPr>
                <w:sz w:val="24"/>
              </w:rPr>
              <w:t>формирование</w:t>
            </w:r>
            <w:r>
              <w:rPr>
                <w:spacing w:val="-58"/>
                <w:sz w:val="24"/>
              </w:rPr>
              <w:t xml:space="preserve"> </w:t>
            </w:r>
            <w:r>
              <w:rPr>
                <w:sz w:val="24"/>
              </w:rPr>
              <w:t>представлений</w:t>
            </w:r>
            <w:r>
              <w:rPr>
                <w:spacing w:val="1"/>
                <w:sz w:val="24"/>
              </w:rPr>
              <w:t xml:space="preserve"> </w:t>
            </w:r>
            <w:r>
              <w:rPr>
                <w:sz w:val="24"/>
              </w:rPr>
              <w:t>об</w:t>
            </w:r>
            <w:r>
              <w:rPr>
                <w:spacing w:val="1"/>
                <w:sz w:val="24"/>
              </w:rPr>
              <w:t xml:space="preserve"> </w:t>
            </w:r>
            <w:r>
              <w:rPr>
                <w:sz w:val="24"/>
              </w:rPr>
              <w:t>окружающем</w:t>
            </w:r>
            <w:r>
              <w:rPr>
                <w:spacing w:val="1"/>
                <w:sz w:val="24"/>
              </w:rPr>
              <w:t xml:space="preserve"> </w:t>
            </w:r>
            <w:r>
              <w:rPr>
                <w:sz w:val="24"/>
              </w:rPr>
              <w:t>мире;</w:t>
            </w:r>
            <w:r>
              <w:rPr>
                <w:spacing w:val="1"/>
                <w:sz w:val="24"/>
              </w:rPr>
              <w:t xml:space="preserve"> </w:t>
            </w:r>
            <w:r>
              <w:rPr>
                <w:sz w:val="24"/>
              </w:rPr>
              <w:t>формирование</w:t>
            </w:r>
            <w:r>
              <w:rPr>
                <w:spacing w:val="1"/>
                <w:sz w:val="24"/>
              </w:rPr>
              <w:t xml:space="preserve"> </w:t>
            </w:r>
            <w:r>
              <w:rPr>
                <w:sz w:val="24"/>
              </w:rPr>
              <w:t>элементарных</w:t>
            </w:r>
            <w:r>
              <w:rPr>
                <w:spacing w:val="-1"/>
                <w:sz w:val="24"/>
              </w:rPr>
              <w:t xml:space="preserve"> </w:t>
            </w:r>
            <w:r>
              <w:rPr>
                <w:sz w:val="24"/>
              </w:rPr>
              <w:t>математических</w:t>
            </w:r>
            <w:r>
              <w:rPr>
                <w:spacing w:val="-1"/>
                <w:sz w:val="24"/>
              </w:rPr>
              <w:t xml:space="preserve"> </w:t>
            </w:r>
            <w:r>
              <w:rPr>
                <w:sz w:val="24"/>
              </w:rPr>
              <w:t>представлений.</w:t>
            </w:r>
          </w:p>
          <w:p w:rsidR="008530C6" w:rsidRDefault="00095B12" w:rsidP="00EF3766">
            <w:pPr>
              <w:pStyle w:val="TableParagraph"/>
              <w:ind w:left="105" w:right="98"/>
              <w:jc w:val="both"/>
              <w:rPr>
                <w:sz w:val="24"/>
              </w:rPr>
            </w:pPr>
            <w:r>
              <w:rPr>
                <w:sz w:val="24"/>
              </w:rPr>
              <w:t>Структура</w:t>
            </w:r>
            <w:r>
              <w:rPr>
                <w:spacing w:val="1"/>
                <w:sz w:val="24"/>
              </w:rPr>
              <w:t xml:space="preserve"> </w:t>
            </w:r>
            <w:r>
              <w:rPr>
                <w:sz w:val="24"/>
              </w:rPr>
              <w:t>содержания</w:t>
            </w:r>
            <w:r>
              <w:rPr>
                <w:spacing w:val="1"/>
                <w:sz w:val="24"/>
              </w:rPr>
              <w:t xml:space="preserve"> </w:t>
            </w:r>
            <w:r>
              <w:rPr>
                <w:sz w:val="24"/>
              </w:rPr>
              <w:t>образовательной</w:t>
            </w:r>
            <w:r>
              <w:rPr>
                <w:spacing w:val="1"/>
                <w:sz w:val="24"/>
              </w:rPr>
              <w:t xml:space="preserve"> </w:t>
            </w:r>
            <w:r>
              <w:rPr>
                <w:sz w:val="24"/>
              </w:rPr>
              <w:t>области</w:t>
            </w:r>
            <w:r>
              <w:rPr>
                <w:spacing w:val="1"/>
                <w:sz w:val="24"/>
              </w:rPr>
              <w:t xml:space="preserve"> </w:t>
            </w:r>
            <w:r>
              <w:rPr>
                <w:sz w:val="24"/>
              </w:rPr>
              <w:t>"Познавательное</w:t>
            </w:r>
            <w:r>
              <w:rPr>
                <w:spacing w:val="-2"/>
                <w:sz w:val="24"/>
              </w:rPr>
              <w:t xml:space="preserve"> </w:t>
            </w:r>
            <w:r>
              <w:rPr>
                <w:sz w:val="24"/>
              </w:rPr>
              <w:t>развитие":</w:t>
            </w:r>
            <w:r w:rsidR="00EF3766">
              <w:rPr>
                <w:sz w:val="24"/>
              </w:rPr>
              <w:t xml:space="preserve"> </w:t>
            </w:r>
            <w:r>
              <w:rPr>
                <w:sz w:val="24"/>
              </w:rPr>
              <w:t>конструктивные</w:t>
            </w:r>
            <w:r>
              <w:rPr>
                <w:spacing w:val="-5"/>
                <w:sz w:val="24"/>
              </w:rPr>
              <w:t xml:space="preserve"> </w:t>
            </w:r>
            <w:r>
              <w:rPr>
                <w:sz w:val="24"/>
              </w:rPr>
              <w:t>игры</w:t>
            </w:r>
            <w:r>
              <w:rPr>
                <w:spacing w:val="-3"/>
                <w:sz w:val="24"/>
              </w:rPr>
              <w:t xml:space="preserve"> </w:t>
            </w:r>
            <w:r>
              <w:rPr>
                <w:sz w:val="24"/>
              </w:rPr>
              <w:t>и</w:t>
            </w:r>
            <w:r>
              <w:rPr>
                <w:spacing w:val="-4"/>
                <w:sz w:val="24"/>
              </w:rPr>
              <w:t xml:space="preserve"> </w:t>
            </w:r>
            <w:r>
              <w:rPr>
                <w:sz w:val="24"/>
              </w:rPr>
              <w:t>конструирование;</w:t>
            </w:r>
            <w:r w:rsidR="00EF3766">
              <w:rPr>
                <w:sz w:val="24"/>
              </w:rPr>
              <w:t xml:space="preserve"> </w:t>
            </w:r>
            <w:r>
              <w:rPr>
                <w:sz w:val="24"/>
              </w:rPr>
              <w:t>представления</w:t>
            </w:r>
            <w:r>
              <w:rPr>
                <w:spacing w:val="-2"/>
                <w:sz w:val="24"/>
              </w:rPr>
              <w:t xml:space="preserve"> </w:t>
            </w:r>
            <w:r>
              <w:rPr>
                <w:sz w:val="24"/>
              </w:rPr>
              <w:t>о</w:t>
            </w:r>
            <w:r>
              <w:rPr>
                <w:spacing w:val="-2"/>
                <w:sz w:val="24"/>
              </w:rPr>
              <w:t xml:space="preserve"> </w:t>
            </w:r>
            <w:r>
              <w:rPr>
                <w:sz w:val="24"/>
              </w:rPr>
              <w:t>себе</w:t>
            </w:r>
            <w:r>
              <w:rPr>
                <w:spacing w:val="-3"/>
                <w:sz w:val="24"/>
              </w:rPr>
              <w:t xml:space="preserve"> </w:t>
            </w:r>
            <w:r>
              <w:rPr>
                <w:sz w:val="24"/>
              </w:rPr>
              <w:t>и</w:t>
            </w:r>
            <w:r>
              <w:rPr>
                <w:spacing w:val="-2"/>
                <w:sz w:val="24"/>
              </w:rPr>
              <w:t xml:space="preserve"> </w:t>
            </w:r>
            <w:r>
              <w:rPr>
                <w:sz w:val="24"/>
              </w:rPr>
              <w:t>об</w:t>
            </w:r>
            <w:r>
              <w:rPr>
                <w:spacing w:val="-1"/>
                <w:sz w:val="24"/>
              </w:rPr>
              <w:t xml:space="preserve"> </w:t>
            </w:r>
            <w:r>
              <w:rPr>
                <w:sz w:val="24"/>
              </w:rPr>
              <w:t>окружающем</w:t>
            </w:r>
            <w:r>
              <w:rPr>
                <w:spacing w:val="-3"/>
                <w:sz w:val="24"/>
              </w:rPr>
              <w:t xml:space="preserve"> </w:t>
            </w:r>
            <w:r>
              <w:rPr>
                <w:sz w:val="24"/>
              </w:rPr>
              <w:t>природном</w:t>
            </w:r>
            <w:r>
              <w:rPr>
                <w:spacing w:val="-3"/>
                <w:sz w:val="24"/>
              </w:rPr>
              <w:t xml:space="preserve"> </w:t>
            </w:r>
            <w:r>
              <w:rPr>
                <w:sz w:val="24"/>
              </w:rPr>
              <w:t>мире;</w:t>
            </w:r>
            <w:r>
              <w:rPr>
                <w:spacing w:val="-58"/>
                <w:sz w:val="24"/>
              </w:rPr>
              <w:t xml:space="preserve"> </w:t>
            </w:r>
            <w:r>
              <w:rPr>
                <w:sz w:val="24"/>
              </w:rPr>
              <w:t>элементарные</w:t>
            </w:r>
            <w:r>
              <w:rPr>
                <w:spacing w:val="-3"/>
                <w:sz w:val="24"/>
              </w:rPr>
              <w:t xml:space="preserve"> </w:t>
            </w:r>
            <w:r>
              <w:rPr>
                <w:sz w:val="24"/>
              </w:rPr>
              <w:t>математические</w:t>
            </w:r>
            <w:r>
              <w:rPr>
                <w:spacing w:val="-2"/>
                <w:sz w:val="24"/>
              </w:rPr>
              <w:t xml:space="preserve"> </w:t>
            </w:r>
            <w:r>
              <w:rPr>
                <w:sz w:val="24"/>
              </w:rPr>
              <w:t>представления.</w:t>
            </w:r>
          </w:p>
          <w:p w:rsidR="008530C6" w:rsidRDefault="00095B12">
            <w:pPr>
              <w:pStyle w:val="TableParagraph"/>
              <w:ind w:left="105" w:right="95"/>
              <w:jc w:val="both"/>
              <w:rPr>
                <w:sz w:val="24"/>
              </w:rPr>
            </w:pPr>
            <w:r>
              <w:rPr>
                <w:sz w:val="24"/>
              </w:rPr>
              <w:t xml:space="preserve">В ходе образовательной деятельности у </w:t>
            </w:r>
            <w:r w:rsidR="00F65B6D">
              <w:rPr>
                <w:sz w:val="24"/>
              </w:rPr>
              <w:t xml:space="preserve">воспитанников с </w:t>
            </w:r>
            <w:r>
              <w:rPr>
                <w:sz w:val="24"/>
              </w:rPr>
              <w:t>ТНР</w:t>
            </w:r>
            <w:r>
              <w:rPr>
                <w:spacing w:val="1"/>
                <w:sz w:val="24"/>
              </w:rPr>
              <w:t xml:space="preserve"> </w:t>
            </w:r>
            <w:r>
              <w:rPr>
                <w:sz w:val="24"/>
              </w:rPr>
              <w:t>развивают</w:t>
            </w:r>
            <w:r>
              <w:rPr>
                <w:spacing w:val="1"/>
                <w:sz w:val="24"/>
              </w:rPr>
              <w:t xml:space="preserve"> </w:t>
            </w:r>
            <w:r>
              <w:rPr>
                <w:sz w:val="24"/>
              </w:rPr>
              <w:t>сенсорно-перцептивные</w:t>
            </w:r>
            <w:r>
              <w:rPr>
                <w:spacing w:val="1"/>
                <w:sz w:val="24"/>
              </w:rPr>
              <w:t xml:space="preserve"> </w:t>
            </w:r>
            <w:r>
              <w:rPr>
                <w:sz w:val="24"/>
              </w:rPr>
              <w:t>способности:</w:t>
            </w:r>
            <w:r>
              <w:rPr>
                <w:spacing w:val="1"/>
                <w:sz w:val="24"/>
              </w:rPr>
              <w:t xml:space="preserve"> </w:t>
            </w:r>
            <w:r>
              <w:rPr>
                <w:sz w:val="24"/>
              </w:rPr>
              <w:t>умение выделять</w:t>
            </w:r>
            <w:r>
              <w:rPr>
                <w:spacing w:val="1"/>
                <w:sz w:val="24"/>
              </w:rPr>
              <w:t xml:space="preserve"> </w:t>
            </w:r>
            <w:r>
              <w:rPr>
                <w:sz w:val="24"/>
              </w:rPr>
              <w:t>знакомые объекты</w:t>
            </w:r>
            <w:r>
              <w:rPr>
                <w:spacing w:val="1"/>
                <w:sz w:val="24"/>
              </w:rPr>
              <w:t xml:space="preserve"> </w:t>
            </w:r>
            <w:r>
              <w:rPr>
                <w:sz w:val="24"/>
              </w:rPr>
              <w:t>из</w:t>
            </w:r>
            <w:r>
              <w:rPr>
                <w:spacing w:val="60"/>
                <w:sz w:val="24"/>
              </w:rPr>
              <w:t xml:space="preserve"> </w:t>
            </w:r>
            <w:r>
              <w:rPr>
                <w:sz w:val="24"/>
              </w:rPr>
              <w:t>фона зрительно,</w:t>
            </w:r>
            <w:r>
              <w:rPr>
                <w:spacing w:val="1"/>
                <w:sz w:val="24"/>
              </w:rPr>
              <w:t xml:space="preserve"> </w:t>
            </w:r>
            <w:r>
              <w:rPr>
                <w:sz w:val="24"/>
              </w:rPr>
              <w:t>по</w:t>
            </w:r>
            <w:r>
              <w:rPr>
                <w:spacing w:val="-1"/>
                <w:sz w:val="24"/>
              </w:rPr>
              <w:t xml:space="preserve"> </w:t>
            </w:r>
            <w:r>
              <w:rPr>
                <w:sz w:val="24"/>
              </w:rPr>
              <w:t>звучанию,</w:t>
            </w:r>
            <w:r>
              <w:rPr>
                <w:spacing w:val="-3"/>
                <w:sz w:val="24"/>
              </w:rPr>
              <w:t xml:space="preserve"> </w:t>
            </w:r>
            <w:r>
              <w:rPr>
                <w:sz w:val="24"/>
              </w:rPr>
              <w:t>на</w:t>
            </w:r>
            <w:r>
              <w:rPr>
                <w:spacing w:val="-1"/>
                <w:sz w:val="24"/>
              </w:rPr>
              <w:t xml:space="preserve"> </w:t>
            </w:r>
            <w:r>
              <w:rPr>
                <w:sz w:val="24"/>
              </w:rPr>
              <w:t>ощупь</w:t>
            </w:r>
            <w:r>
              <w:rPr>
                <w:spacing w:val="-2"/>
                <w:sz w:val="24"/>
              </w:rPr>
              <w:t xml:space="preserve"> </w:t>
            </w:r>
            <w:r>
              <w:rPr>
                <w:sz w:val="24"/>
              </w:rPr>
              <w:t>и на</w:t>
            </w:r>
            <w:r>
              <w:rPr>
                <w:spacing w:val="-2"/>
                <w:sz w:val="24"/>
              </w:rPr>
              <w:t xml:space="preserve"> </w:t>
            </w:r>
            <w:r>
              <w:rPr>
                <w:sz w:val="24"/>
              </w:rPr>
              <w:t>вкус.</w:t>
            </w:r>
          </w:p>
          <w:p w:rsidR="008530C6" w:rsidRDefault="00095B12">
            <w:pPr>
              <w:pStyle w:val="TableParagraph"/>
              <w:spacing w:line="274" w:lineRule="exact"/>
              <w:ind w:left="105" w:right="99"/>
              <w:jc w:val="both"/>
              <w:rPr>
                <w:sz w:val="24"/>
              </w:rPr>
            </w:pPr>
            <w:r>
              <w:rPr>
                <w:sz w:val="24"/>
              </w:rPr>
              <w:t>Для</w:t>
            </w:r>
            <w:r>
              <w:rPr>
                <w:spacing w:val="1"/>
                <w:sz w:val="24"/>
              </w:rPr>
              <w:t xml:space="preserve"> </w:t>
            </w:r>
            <w:r>
              <w:rPr>
                <w:sz w:val="24"/>
              </w:rPr>
              <w:t>формирования</w:t>
            </w:r>
            <w:r>
              <w:rPr>
                <w:spacing w:val="1"/>
                <w:sz w:val="24"/>
              </w:rPr>
              <w:t xml:space="preserve"> </w:t>
            </w:r>
            <w:r>
              <w:rPr>
                <w:sz w:val="24"/>
              </w:rPr>
              <w:t>кинетической</w:t>
            </w:r>
            <w:r>
              <w:rPr>
                <w:spacing w:val="1"/>
                <w:sz w:val="24"/>
              </w:rPr>
              <w:t xml:space="preserve"> </w:t>
            </w:r>
            <w:r>
              <w:rPr>
                <w:sz w:val="24"/>
              </w:rPr>
              <w:t>основы</w:t>
            </w:r>
            <w:r>
              <w:rPr>
                <w:spacing w:val="1"/>
                <w:sz w:val="24"/>
              </w:rPr>
              <w:t xml:space="preserve"> </w:t>
            </w:r>
            <w:r>
              <w:rPr>
                <w:sz w:val="24"/>
              </w:rPr>
              <w:t>движений</w:t>
            </w:r>
            <w:r>
              <w:rPr>
                <w:spacing w:val="1"/>
                <w:sz w:val="24"/>
              </w:rPr>
              <w:t xml:space="preserve"> </w:t>
            </w:r>
            <w:r>
              <w:rPr>
                <w:sz w:val="24"/>
              </w:rPr>
              <w:t>пальцев</w:t>
            </w:r>
            <w:r>
              <w:rPr>
                <w:spacing w:val="3"/>
                <w:sz w:val="24"/>
              </w:rPr>
              <w:t xml:space="preserve"> </w:t>
            </w:r>
            <w:r>
              <w:rPr>
                <w:sz w:val="24"/>
              </w:rPr>
              <w:t>рук</w:t>
            </w:r>
            <w:r>
              <w:rPr>
                <w:spacing w:val="4"/>
                <w:sz w:val="24"/>
              </w:rPr>
              <w:t xml:space="preserve"> </w:t>
            </w:r>
            <w:r>
              <w:rPr>
                <w:sz w:val="24"/>
              </w:rPr>
              <w:t>у</w:t>
            </w:r>
            <w:r>
              <w:rPr>
                <w:spacing w:val="3"/>
                <w:sz w:val="24"/>
              </w:rPr>
              <w:t xml:space="preserve"> </w:t>
            </w:r>
            <w:r w:rsidR="00F65B6D">
              <w:rPr>
                <w:sz w:val="24"/>
              </w:rPr>
              <w:t>воспитанников</w:t>
            </w:r>
            <w:r>
              <w:rPr>
                <w:spacing w:val="3"/>
                <w:sz w:val="24"/>
              </w:rPr>
              <w:t xml:space="preserve"> </w:t>
            </w:r>
            <w:r>
              <w:rPr>
                <w:sz w:val="24"/>
              </w:rPr>
              <w:t>с</w:t>
            </w:r>
            <w:r>
              <w:rPr>
                <w:spacing w:val="2"/>
                <w:sz w:val="24"/>
              </w:rPr>
              <w:t xml:space="preserve"> </w:t>
            </w:r>
            <w:r>
              <w:rPr>
                <w:sz w:val="24"/>
              </w:rPr>
              <w:t>ТНР</w:t>
            </w:r>
            <w:r>
              <w:rPr>
                <w:spacing w:val="6"/>
                <w:sz w:val="24"/>
              </w:rPr>
              <w:t xml:space="preserve"> </w:t>
            </w:r>
            <w:r>
              <w:rPr>
                <w:sz w:val="24"/>
              </w:rPr>
              <w:t>в</w:t>
            </w:r>
            <w:r>
              <w:rPr>
                <w:spacing w:val="3"/>
                <w:sz w:val="24"/>
              </w:rPr>
              <w:t xml:space="preserve"> </w:t>
            </w:r>
            <w:r>
              <w:rPr>
                <w:sz w:val="24"/>
              </w:rPr>
              <w:t>процессе</w:t>
            </w:r>
          </w:p>
        </w:tc>
      </w:tr>
    </w:tbl>
    <w:p w:rsidR="008530C6" w:rsidRDefault="008530C6">
      <w:pPr>
        <w:spacing w:line="274" w:lineRule="exact"/>
        <w:jc w:val="both"/>
        <w:rPr>
          <w:sz w:val="24"/>
        </w:rPr>
        <w:sectPr w:rsidR="008530C6">
          <w:pgSz w:w="11910" w:h="16840"/>
          <w:pgMar w:top="1120" w:right="0" w:bottom="1120" w:left="1380" w:header="0" w:footer="920" w:gutter="0"/>
          <w:cols w:space="720"/>
        </w:sect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7551"/>
      </w:tblGrid>
      <w:tr w:rsidR="008530C6" w:rsidTr="00F65B6D">
        <w:trPr>
          <w:trHeight w:val="12747"/>
        </w:trPr>
        <w:tc>
          <w:tcPr>
            <w:tcW w:w="3403" w:type="dxa"/>
          </w:tcPr>
          <w:p w:rsidR="008530C6" w:rsidRDefault="00095B12" w:rsidP="00153252">
            <w:pPr>
              <w:pStyle w:val="TableParagraph"/>
              <w:numPr>
                <w:ilvl w:val="0"/>
                <w:numId w:val="57"/>
              </w:numPr>
              <w:tabs>
                <w:tab w:val="left" w:pos="212"/>
                <w:tab w:val="left" w:pos="353"/>
              </w:tabs>
              <w:ind w:right="95" w:firstLine="0"/>
              <w:jc w:val="both"/>
              <w:rPr>
                <w:sz w:val="24"/>
              </w:rPr>
            </w:pPr>
            <w:r>
              <w:rPr>
                <w:sz w:val="24"/>
              </w:rPr>
              <w:lastRenderedPageBreak/>
              <w:t>формирования</w:t>
            </w:r>
            <w:r>
              <w:rPr>
                <w:spacing w:val="1"/>
                <w:sz w:val="24"/>
              </w:rPr>
              <w:t xml:space="preserve"> </w:t>
            </w:r>
            <w:r>
              <w:rPr>
                <w:sz w:val="24"/>
              </w:rPr>
              <w:t>первичных</w:t>
            </w:r>
            <w:r>
              <w:rPr>
                <w:spacing w:val="-57"/>
                <w:sz w:val="24"/>
              </w:rPr>
              <w:t xml:space="preserve"> </w:t>
            </w:r>
            <w:r>
              <w:rPr>
                <w:sz w:val="24"/>
              </w:rPr>
              <w:t>представлений о малой родине и</w:t>
            </w:r>
            <w:r>
              <w:rPr>
                <w:spacing w:val="1"/>
                <w:sz w:val="24"/>
              </w:rPr>
              <w:t xml:space="preserve"> </w:t>
            </w:r>
            <w:r>
              <w:rPr>
                <w:sz w:val="24"/>
              </w:rPr>
              <w:t>Отечестве,</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социокультурных</w:t>
            </w:r>
            <w:r>
              <w:rPr>
                <w:spacing w:val="1"/>
                <w:sz w:val="24"/>
              </w:rPr>
              <w:t xml:space="preserve"> </w:t>
            </w:r>
            <w:r>
              <w:rPr>
                <w:sz w:val="24"/>
              </w:rPr>
              <w:t>ценностях</w:t>
            </w:r>
            <w:r>
              <w:rPr>
                <w:spacing w:val="-57"/>
                <w:sz w:val="24"/>
              </w:rPr>
              <w:t xml:space="preserve"> </w:t>
            </w:r>
            <w:r>
              <w:rPr>
                <w:sz w:val="24"/>
              </w:rPr>
              <w:t>нашего</w:t>
            </w:r>
            <w:r>
              <w:rPr>
                <w:sz w:val="24"/>
              </w:rPr>
              <w:tab/>
              <w:t>народа,</w:t>
            </w:r>
            <w:r>
              <w:rPr>
                <w:sz w:val="24"/>
              </w:rPr>
              <w:tab/>
            </w:r>
            <w:r>
              <w:rPr>
                <w:spacing w:val="-1"/>
                <w:sz w:val="24"/>
              </w:rPr>
              <w:t>об</w:t>
            </w:r>
            <w:r>
              <w:rPr>
                <w:spacing w:val="-58"/>
                <w:sz w:val="24"/>
              </w:rPr>
              <w:t xml:space="preserve"> </w:t>
            </w:r>
            <w:r>
              <w:rPr>
                <w:sz w:val="24"/>
              </w:rPr>
              <w:t>отечественных</w:t>
            </w:r>
            <w:r>
              <w:rPr>
                <w:spacing w:val="1"/>
                <w:sz w:val="24"/>
              </w:rPr>
              <w:t xml:space="preserve"> </w:t>
            </w:r>
            <w:r>
              <w:rPr>
                <w:sz w:val="24"/>
              </w:rPr>
              <w:t>традициях</w:t>
            </w:r>
            <w:r>
              <w:rPr>
                <w:spacing w:val="1"/>
                <w:sz w:val="24"/>
              </w:rPr>
              <w:t xml:space="preserve"> </w:t>
            </w:r>
            <w:r>
              <w:rPr>
                <w:sz w:val="24"/>
              </w:rPr>
              <w:t>и</w:t>
            </w:r>
            <w:r>
              <w:rPr>
                <w:spacing w:val="1"/>
                <w:sz w:val="24"/>
              </w:rPr>
              <w:t xml:space="preserve"> </w:t>
            </w:r>
            <w:r>
              <w:rPr>
                <w:sz w:val="24"/>
              </w:rPr>
              <w:t>праздниках, о планете Земля как</w:t>
            </w:r>
            <w:r>
              <w:rPr>
                <w:spacing w:val="1"/>
                <w:sz w:val="24"/>
              </w:rPr>
              <w:t xml:space="preserve"> </w:t>
            </w:r>
            <w:r>
              <w:rPr>
                <w:sz w:val="24"/>
              </w:rPr>
              <w:t>общем</w:t>
            </w:r>
            <w:r>
              <w:rPr>
                <w:spacing w:val="1"/>
                <w:sz w:val="24"/>
              </w:rPr>
              <w:t xml:space="preserve"> </w:t>
            </w:r>
            <w:r>
              <w:rPr>
                <w:sz w:val="24"/>
              </w:rPr>
              <w:t>доме</w:t>
            </w:r>
            <w:r>
              <w:rPr>
                <w:spacing w:val="1"/>
                <w:sz w:val="24"/>
              </w:rPr>
              <w:t xml:space="preserve"> </w:t>
            </w:r>
            <w:r>
              <w:rPr>
                <w:sz w:val="24"/>
              </w:rPr>
              <w:t>людей,</w:t>
            </w:r>
            <w:r>
              <w:rPr>
                <w:spacing w:val="1"/>
                <w:sz w:val="24"/>
              </w:rPr>
              <w:t xml:space="preserve"> </w:t>
            </w:r>
            <w:r>
              <w:rPr>
                <w:sz w:val="24"/>
              </w:rPr>
              <w:t>об</w:t>
            </w:r>
            <w:r>
              <w:rPr>
                <w:spacing w:val="-57"/>
                <w:sz w:val="24"/>
              </w:rPr>
              <w:t xml:space="preserve"> </w:t>
            </w:r>
            <w:r>
              <w:rPr>
                <w:sz w:val="24"/>
              </w:rPr>
              <w:t>особенностях</w:t>
            </w:r>
            <w:r>
              <w:rPr>
                <w:spacing w:val="1"/>
                <w:sz w:val="24"/>
              </w:rPr>
              <w:t xml:space="preserve"> </w:t>
            </w:r>
            <w:r>
              <w:rPr>
                <w:sz w:val="24"/>
              </w:rPr>
              <w:t>ее</w:t>
            </w:r>
            <w:r>
              <w:rPr>
                <w:spacing w:val="1"/>
                <w:sz w:val="24"/>
              </w:rPr>
              <w:t xml:space="preserve"> </w:t>
            </w:r>
            <w:r>
              <w:rPr>
                <w:sz w:val="24"/>
              </w:rPr>
              <w:t>природы,</w:t>
            </w:r>
            <w:r>
              <w:rPr>
                <w:spacing w:val="-57"/>
                <w:sz w:val="24"/>
              </w:rPr>
              <w:t xml:space="preserve"> </w:t>
            </w:r>
            <w:r>
              <w:rPr>
                <w:sz w:val="24"/>
              </w:rPr>
              <w:t>многообразии</w:t>
            </w:r>
            <w:r>
              <w:rPr>
                <w:spacing w:val="1"/>
                <w:sz w:val="24"/>
              </w:rPr>
              <w:t xml:space="preserve"> </w:t>
            </w:r>
            <w:r>
              <w:rPr>
                <w:sz w:val="24"/>
              </w:rPr>
              <w:t>стран</w:t>
            </w:r>
            <w:r>
              <w:rPr>
                <w:spacing w:val="1"/>
                <w:sz w:val="24"/>
              </w:rPr>
              <w:t xml:space="preserve"> </w:t>
            </w:r>
            <w:r>
              <w:rPr>
                <w:sz w:val="24"/>
              </w:rPr>
              <w:t>и</w:t>
            </w:r>
            <w:r>
              <w:rPr>
                <w:spacing w:val="1"/>
                <w:sz w:val="24"/>
              </w:rPr>
              <w:t xml:space="preserve"> </w:t>
            </w:r>
            <w:r>
              <w:rPr>
                <w:sz w:val="24"/>
              </w:rPr>
              <w:t>народов</w:t>
            </w:r>
            <w:r>
              <w:rPr>
                <w:spacing w:val="1"/>
                <w:sz w:val="24"/>
              </w:rPr>
              <w:t xml:space="preserve"> </w:t>
            </w:r>
            <w:r>
              <w:rPr>
                <w:sz w:val="24"/>
              </w:rPr>
              <w:t>мира;</w:t>
            </w:r>
          </w:p>
          <w:p w:rsidR="008530C6" w:rsidRDefault="00095B12" w:rsidP="00153252">
            <w:pPr>
              <w:pStyle w:val="TableParagraph"/>
              <w:numPr>
                <w:ilvl w:val="0"/>
                <w:numId w:val="57"/>
              </w:numPr>
              <w:tabs>
                <w:tab w:val="left" w:pos="212"/>
                <w:tab w:val="left" w:pos="353"/>
                <w:tab w:val="left" w:pos="456"/>
                <w:tab w:val="left" w:pos="2107"/>
                <w:tab w:val="left" w:pos="3424"/>
              </w:tabs>
              <w:ind w:right="96" w:firstLine="0"/>
              <w:jc w:val="both"/>
              <w:rPr>
                <w:sz w:val="24"/>
              </w:rPr>
            </w:pPr>
            <w:r>
              <w:rPr>
                <w:sz w:val="24"/>
              </w:rPr>
              <w:t>развития</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виртуальной</w:t>
            </w:r>
            <w:r>
              <w:rPr>
                <w:sz w:val="24"/>
              </w:rPr>
              <w:tab/>
              <w:t>среде,</w:t>
            </w:r>
            <w:r>
              <w:rPr>
                <w:sz w:val="24"/>
              </w:rPr>
              <w:tab/>
            </w:r>
            <w:r>
              <w:rPr>
                <w:spacing w:val="-4"/>
                <w:sz w:val="24"/>
              </w:rPr>
              <w:t>о</w:t>
            </w:r>
            <w:r>
              <w:rPr>
                <w:spacing w:val="-58"/>
                <w:sz w:val="24"/>
              </w:rPr>
              <w:t xml:space="preserve"> </w:t>
            </w:r>
            <w:r>
              <w:rPr>
                <w:sz w:val="24"/>
              </w:rPr>
              <w:t>возможностях</w:t>
            </w:r>
            <w:r>
              <w:rPr>
                <w:spacing w:val="1"/>
                <w:sz w:val="24"/>
              </w:rPr>
              <w:t xml:space="preserve"> </w:t>
            </w:r>
            <w:r>
              <w:rPr>
                <w:sz w:val="24"/>
              </w:rPr>
              <w:t>и</w:t>
            </w:r>
            <w:r>
              <w:rPr>
                <w:spacing w:val="1"/>
                <w:sz w:val="24"/>
              </w:rPr>
              <w:t xml:space="preserve"> </w:t>
            </w:r>
            <w:r>
              <w:rPr>
                <w:sz w:val="24"/>
              </w:rPr>
              <w:t>рисках</w:t>
            </w:r>
            <w:r>
              <w:rPr>
                <w:spacing w:val="1"/>
                <w:sz w:val="24"/>
              </w:rPr>
              <w:t xml:space="preserve"> </w:t>
            </w:r>
            <w:r>
              <w:rPr>
                <w:sz w:val="24"/>
              </w:rPr>
              <w:t>интернета.</w:t>
            </w:r>
          </w:p>
        </w:tc>
        <w:tc>
          <w:tcPr>
            <w:tcW w:w="7551" w:type="dxa"/>
          </w:tcPr>
          <w:p w:rsidR="008530C6" w:rsidRDefault="00095B12">
            <w:pPr>
              <w:pStyle w:val="TableParagraph"/>
              <w:ind w:left="105" w:right="94"/>
              <w:jc w:val="both"/>
              <w:rPr>
                <w:sz w:val="24"/>
              </w:rPr>
            </w:pPr>
            <w:r>
              <w:rPr>
                <w:sz w:val="24"/>
              </w:rPr>
              <w:t>выполнения</w:t>
            </w:r>
            <w:r>
              <w:rPr>
                <w:spacing w:val="49"/>
                <w:sz w:val="24"/>
              </w:rPr>
              <w:t xml:space="preserve"> </w:t>
            </w:r>
            <w:r>
              <w:rPr>
                <w:sz w:val="24"/>
              </w:rPr>
              <w:t>последовательно</w:t>
            </w:r>
            <w:r>
              <w:rPr>
                <w:spacing w:val="49"/>
                <w:sz w:val="24"/>
              </w:rPr>
              <w:t xml:space="preserve"> </w:t>
            </w:r>
            <w:r>
              <w:rPr>
                <w:sz w:val="24"/>
              </w:rPr>
              <w:t>организованных</w:t>
            </w:r>
            <w:r>
              <w:rPr>
                <w:spacing w:val="49"/>
                <w:sz w:val="24"/>
              </w:rPr>
              <w:t xml:space="preserve"> </w:t>
            </w:r>
            <w:r>
              <w:rPr>
                <w:sz w:val="24"/>
              </w:rPr>
              <w:t>движений</w:t>
            </w:r>
            <w:r>
              <w:rPr>
                <w:spacing w:val="-58"/>
                <w:sz w:val="24"/>
              </w:rPr>
              <w:t xml:space="preserve"> </w:t>
            </w:r>
            <w:r>
              <w:rPr>
                <w:sz w:val="24"/>
              </w:rPr>
              <w:t>и конструктивного праксиса в предметные, а иногда и в</w:t>
            </w:r>
            <w:r>
              <w:rPr>
                <w:spacing w:val="1"/>
                <w:sz w:val="24"/>
              </w:rPr>
              <w:t xml:space="preserve"> </w:t>
            </w:r>
            <w:r>
              <w:rPr>
                <w:sz w:val="24"/>
              </w:rPr>
              <w:t>сюжетные</w:t>
            </w:r>
            <w:r>
              <w:rPr>
                <w:spacing w:val="1"/>
                <w:sz w:val="24"/>
              </w:rPr>
              <w:t xml:space="preserve"> </w:t>
            </w:r>
            <w:r>
              <w:rPr>
                <w:sz w:val="24"/>
              </w:rPr>
              <w:t>игры</w:t>
            </w:r>
            <w:r>
              <w:rPr>
                <w:spacing w:val="1"/>
                <w:sz w:val="24"/>
              </w:rPr>
              <w:t xml:space="preserve"> </w:t>
            </w:r>
            <w:r>
              <w:rPr>
                <w:sz w:val="24"/>
              </w:rPr>
              <w:t>вводятся</w:t>
            </w:r>
            <w:r>
              <w:rPr>
                <w:spacing w:val="1"/>
                <w:sz w:val="24"/>
              </w:rPr>
              <w:t xml:space="preserve"> </w:t>
            </w:r>
            <w:r>
              <w:rPr>
                <w:sz w:val="24"/>
              </w:rPr>
              <w:t>ситуации,</w:t>
            </w:r>
            <w:r>
              <w:rPr>
                <w:spacing w:val="1"/>
                <w:sz w:val="24"/>
              </w:rPr>
              <w:t xml:space="preserve"> </w:t>
            </w:r>
            <w:r>
              <w:rPr>
                <w:sz w:val="24"/>
              </w:rPr>
              <w:t>когда</w:t>
            </w:r>
            <w:r>
              <w:rPr>
                <w:spacing w:val="1"/>
                <w:sz w:val="24"/>
              </w:rPr>
              <w:t xml:space="preserve"> </w:t>
            </w:r>
            <w:r>
              <w:rPr>
                <w:sz w:val="24"/>
              </w:rPr>
              <w:t>детям</w:t>
            </w:r>
            <w:r>
              <w:rPr>
                <w:spacing w:val="1"/>
                <w:sz w:val="24"/>
              </w:rPr>
              <w:t xml:space="preserve"> </w:t>
            </w:r>
            <w:r>
              <w:rPr>
                <w:sz w:val="24"/>
              </w:rPr>
              <w:t>нужно</w:t>
            </w:r>
            <w:r>
              <w:rPr>
                <w:spacing w:val="-57"/>
                <w:sz w:val="24"/>
              </w:rPr>
              <w:t xml:space="preserve"> </w:t>
            </w:r>
            <w:r>
              <w:rPr>
                <w:sz w:val="24"/>
              </w:rPr>
              <w:t>собрать</w:t>
            </w:r>
            <w:r>
              <w:rPr>
                <w:spacing w:val="1"/>
                <w:sz w:val="24"/>
              </w:rPr>
              <w:t xml:space="preserve"> </w:t>
            </w:r>
            <w:r>
              <w:rPr>
                <w:sz w:val="24"/>
              </w:rPr>
              <w:t>пирамидку</w:t>
            </w:r>
            <w:r>
              <w:rPr>
                <w:spacing w:val="1"/>
                <w:sz w:val="24"/>
              </w:rPr>
              <w:t xml:space="preserve"> </w:t>
            </w:r>
            <w:r>
              <w:rPr>
                <w:sz w:val="24"/>
              </w:rPr>
              <w:t>или</w:t>
            </w:r>
            <w:r>
              <w:rPr>
                <w:spacing w:val="1"/>
                <w:sz w:val="24"/>
              </w:rPr>
              <w:t xml:space="preserve"> </w:t>
            </w:r>
            <w:r>
              <w:rPr>
                <w:sz w:val="24"/>
              </w:rPr>
              <w:t>матрешку,</w:t>
            </w:r>
            <w:r>
              <w:rPr>
                <w:spacing w:val="1"/>
                <w:sz w:val="24"/>
              </w:rPr>
              <w:t xml:space="preserve"> </w:t>
            </w:r>
            <w:r>
              <w:rPr>
                <w:sz w:val="24"/>
              </w:rPr>
              <w:t>что-то</w:t>
            </w:r>
            <w:r>
              <w:rPr>
                <w:spacing w:val="1"/>
                <w:sz w:val="24"/>
              </w:rPr>
              <w:t xml:space="preserve"> </w:t>
            </w:r>
            <w:r>
              <w:rPr>
                <w:sz w:val="24"/>
              </w:rPr>
              <w:t>построить,</w:t>
            </w:r>
            <w:r>
              <w:rPr>
                <w:spacing w:val="-57"/>
                <w:sz w:val="24"/>
              </w:rPr>
              <w:t xml:space="preserve"> </w:t>
            </w:r>
            <w:r>
              <w:rPr>
                <w:sz w:val="24"/>
              </w:rPr>
              <w:t>сложить</w:t>
            </w:r>
            <w:r>
              <w:rPr>
                <w:spacing w:val="1"/>
                <w:sz w:val="24"/>
              </w:rPr>
              <w:t xml:space="preserve"> </w:t>
            </w:r>
            <w:r>
              <w:rPr>
                <w:sz w:val="24"/>
              </w:rPr>
              <w:t>разрезные</w:t>
            </w:r>
            <w:r>
              <w:rPr>
                <w:spacing w:val="1"/>
                <w:sz w:val="24"/>
              </w:rPr>
              <w:t xml:space="preserve"> </w:t>
            </w:r>
            <w:r>
              <w:rPr>
                <w:sz w:val="24"/>
              </w:rPr>
              <w:t>картинки.</w:t>
            </w:r>
            <w:r>
              <w:rPr>
                <w:spacing w:val="1"/>
                <w:sz w:val="24"/>
              </w:rPr>
              <w:t xml:space="preserve"> </w:t>
            </w:r>
            <w:r>
              <w:rPr>
                <w:sz w:val="24"/>
              </w:rPr>
              <w:t>В</w:t>
            </w:r>
            <w:r>
              <w:rPr>
                <w:spacing w:val="1"/>
                <w:sz w:val="24"/>
              </w:rPr>
              <w:t xml:space="preserve"> </w:t>
            </w:r>
            <w:r>
              <w:rPr>
                <w:sz w:val="24"/>
              </w:rPr>
              <w:t>этом</w:t>
            </w:r>
            <w:r>
              <w:rPr>
                <w:spacing w:val="1"/>
                <w:sz w:val="24"/>
              </w:rPr>
              <w:t xml:space="preserve"> </w:t>
            </w:r>
            <w:r>
              <w:rPr>
                <w:sz w:val="24"/>
              </w:rPr>
              <w:t>случае</w:t>
            </w:r>
            <w:r>
              <w:rPr>
                <w:spacing w:val="1"/>
                <w:sz w:val="24"/>
              </w:rPr>
              <w:t xml:space="preserve"> </w:t>
            </w:r>
            <w:r>
              <w:rPr>
                <w:sz w:val="24"/>
              </w:rPr>
              <w:t>детям</w:t>
            </w:r>
            <w:r>
              <w:rPr>
                <w:spacing w:val="1"/>
                <w:sz w:val="24"/>
              </w:rPr>
              <w:t xml:space="preserve"> </w:t>
            </w:r>
            <w:r>
              <w:rPr>
                <w:sz w:val="24"/>
              </w:rPr>
              <w:t>предлагают</w:t>
            </w:r>
            <w:r>
              <w:rPr>
                <w:spacing w:val="1"/>
                <w:sz w:val="24"/>
              </w:rPr>
              <w:t xml:space="preserve"> </w:t>
            </w:r>
            <w:r>
              <w:rPr>
                <w:sz w:val="24"/>
              </w:rPr>
              <w:t>сборно-разборные</w:t>
            </w:r>
            <w:r>
              <w:rPr>
                <w:spacing w:val="1"/>
                <w:sz w:val="24"/>
              </w:rPr>
              <w:t xml:space="preserve"> </w:t>
            </w:r>
            <w:r>
              <w:rPr>
                <w:sz w:val="24"/>
              </w:rPr>
              <w:t>игрушки,</w:t>
            </w:r>
            <w:r>
              <w:rPr>
                <w:spacing w:val="1"/>
                <w:sz w:val="24"/>
              </w:rPr>
              <w:t xml:space="preserve"> </w:t>
            </w:r>
            <w:r>
              <w:rPr>
                <w:sz w:val="24"/>
              </w:rPr>
              <w:t>доступный</w:t>
            </w:r>
            <w:r>
              <w:rPr>
                <w:spacing w:val="1"/>
                <w:sz w:val="24"/>
              </w:rPr>
              <w:t xml:space="preserve"> </w:t>
            </w:r>
            <w:r>
              <w:rPr>
                <w:sz w:val="24"/>
              </w:rPr>
              <w:t>им</w:t>
            </w:r>
            <w:r>
              <w:rPr>
                <w:spacing w:val="1"/>
                <w:sz w:val="24"/>
              </w:rPr>
              <w:t xml:space="preserve"> </w:t>
            </w:r>
            <w:r>
              <w:rPr>
                <w:sz w:val="24"/>
              </w:rPr>
              <w:t>строительный</w:t>
            </w:r>
            <w:r>
              <w:rPr>
                <w:spacing w:val="1"/>
                <w:sz w:val="24"/>
              </w:rPr>
              <w:t xml:space="preserve"> </w:t>
            </w:r>
            <w:r>
              <w:rPr>
                <w:sz w:val="24"/>
              </w:rPr>
              <w:t>материал,</w:t>
            </w:r>
            <w:r>
              <w:rPr>
                <w:spacing w:val="1"/>
                <w:sz w:val="24"/>
              </w:rPr>
              <w:t xml:space="preserve"> </w:t>
            </w:r>
            <w:r>
              <w:rPr>
                <w:sz w:val="24"/>
              </w:rPr>
              <w:t>кукол</w:t>
            </w:r>
            <w:r>
              <w:rPr>
                <w:spacing w:val="1"/>
                <w:sz w:val="24"/>
              </w:rPr>
              <w:t xml:space="preserve"> </w:t>
            </w:r>
            <w:r>
              <w:rPr>
                <w:sz w:val="24"/>
              </w:rPr>
              <w:t>и</w:t>
            </w:r>
            <w:r>
              <w:rPr>
                <w:spacing w:val="1"/>
                <w:sz w:val="24"/>
              </w:rPr>
              <w:t xml:space="preserve"> </w:t>
            </w:r>
            <w:r>
              <w:rPr>
                <w:sz w:val="24"/>
              </w:rPr>
              <w:t>кукольную</w:t>
            </w:r>
            <w:r>
              <w:rPr>
                <w:spacing w:val="1"/>
                <w:sz w:val="24"/>
              </w:rPr>
              <w:t xml:space="preserve"> </w:t>
            </w:r>
            <w:r>
              <w:rPr>
                <w:sz w:val="24"/>
              </w:rPr>
              <w:t>одежду</w:t>
            </w:r>
            <w:r>
              <w:rPr>
                <w:spacing w:val="1"/>
                <w:sz w:val="24"/>
              </w:rPr>
              <w:t xml:space="preserve"> </w:t>
            </w:r>
            <w:r>
              <w:rPr>
                <w:sz w:val="24"/>
              </w:rPr>
              <w:t>с</w:t>
            </w:r>
            <w:r>
              <w:rPr>
                <w:spacing w:val="1"/>
                <w:sz w:val="24"/>
              </w:rPr>
              <w:t xml:space="preserve"> </w:t>
            </w:r>
            <w:r>
              <w:rPr>
                <w:sz w:val="24"/>
              </w:rPr>
              <w:t>множеством</w:t>
            </w:r>
            <w:r>
              <w:rPr>
                <w:spacing w:val="1"/>
                <w:sz w:val="24"/>
              </w:rPr>
              <w:t xml:space="preserve"> </w:t>
            </w:r>
            <w:r>
              <w:rPr>
                <w:sz w:val="24"/>
              </w:rPr>
              <w:t>застежек:</w:t>
            </w:r>
            <w:r>
              <w:rPr>
                <w:spacing w:val="1"/>
                <w:sz w:val="24"/>
              </w:rPr>
              <w:t xml:space="preserve"> </w:t>
            </w:r>
            <w:r>
              <w:rPr>
                <w:sz w:val="24"/>
              </w:rPr>
              <w:t>на</w:t>
            </w:r>
            <w:r>
              <w:rPr>
                <w:spacing w:val="1"/>
                <w:sz w:val="24"/>
              </w:rPr>
              <w:t xml:space="preserve"> </w:t>
            </w:r>
            <w:r>
              <w:rPr>
                <w:sz w:val="24"/>
              </w:rPr>
              <w:t>пуговицах,</w:t>
            </w:r>
            <w:r>
              <w:rPr>
                <w:spacing w:val="1"/>
                <w:sz w:val="24"/>
              </w:rPr>
              <w:t xml:space="preserve"> </w:t>
            </w:r>
            <w:r>
              <w:rPr>
                <w:sz w:val="24"/>
              </w:rPr>
              <w:t>на</w:t>
            </w:r>
            <w:r>
              <w:rPr>
                <w:spacing w:val="1"/>
                <w:sz w:val="24"/>
              </w:rPr>
              <w:t xml:space="preserve"> </w:t>
            </w:r>
            <w:r>
              <w:rPr>
                <w:sz w:val="24"/>
              </w:rPr>
              <w:t>липучках,</w:t>
            </w:r>
            <w:r>
              <w:rPr>
                <w:spacing w:val="1"/>
                <w:sz w:val="24"/>
              </w:rPr>
              <w:t xml:space="preserve"> </w:t>
            </w:r>
            <w:r>
              <w:rPr>
                <w:sz w:val="24"/>
              </w:rPr>
              <w:t>на</w:t>
            </w:r>
            <w:r>
              <w:rPr>
                <w:spacing w:val="1"/>
                <w:sz w:val="24"/>
              </w:rPr>
              <w:t xml:space="preserve"> </w:t>
            </w:r>
            <w:r>
              <w:rPr>
                <w:sz w:val="24"/>
              </w:rPr>
              <w:t>молниях.</w:t>
            </w:r>
            <w:r>
              <w:rPr>
                <w:spacing w:val="1"/>
                <w:sz w:val="24"/>
              </w:rPr>
              <w:t xml:space="preserve"> </w:t>
            </w:r>
            <w:r>
              <w:rPr>
                <w:sz w:val="24"/>
              </w:rPr>
              <w:t>Занятия</w:t>
            </w:r>
            <w:r>
              <w:rPr>
                <w:spacing w:val="1"/>
                <w:sz w:val="24"/>
              </w:rPr>
              <w:t xml:space="preserve"> </w:t>
            </w:r>
            <w:r>
              <w:rPr>
                <w:sz w:val="24"/>
              </w:rPr>
              <w:t>организуются</w:t>
            </w:r>
            <w:r>
              <w:rPr>
                <w:spacing w:val="1"/>
                <w:sz w:val="24"/>
              </w:rPr>
              <w:t xml:space="preserve"> </w:t>
            </w:r>
            <w:r>
              <w:rPr>
                <w:sz w:val="24"/>
              </w:rPr>
              <w:t>таким</w:t>
            </w:r>
            <w:r>
              <w:rPr>
                <w:spacing w:val="1"/>
                <w:sz w:val="24"/>
              </w:rPr>
              <w:t xml:space="preserve"> </w:t>
            </w:r>
            <w:r>
              <w:rPr>
                <w:sz w:val="24"/>
              </w:rPr>
              <w:t>образом,</w:t>
            </w:r>
            <w:r>
              <w:rPr>
                <w:spacing w:val="1"/>
                <w:sz w:val="24"/>
              </w:rPr>
              <w:t xml:space="preserve"> </w:t>
            </w:r>
            <w:r>
              <w:rPr>
                <w:sz w:val="24"/>
              </w:rPr>
              <w:t>чтобы</w:t>
            </w:r>
            <w:r>
              <w:rPr>
                <w:spacing w:val="1"/>
                <w:sz w:val="24"/>
              </w:rPr>
              <w:t xml:space="preserve"> </w:t>
            </w:r>
            <w:r>
              <w:rPr>
                <w:sz w:val="24"/>
              </w:rPr>
              <w:t>постоянно</w:t>
            </w:r>
            <w:r>
              <w:rPr>
                <w:spacing w:val="1"/>
                <w:sz w:val="24"/>
              </w:rPr>
              <w:t xml:space="preserve"> </w:t>
            </w:r>
            <w:r>
              <w:rPr>
                <w:sz w:val="24"/>
              </w:rPr>
              <w:t>стимулировать</w:t>
            </w:r>
            <w:r>
              <w:rPr>
                <w:spacing w:val="1"/>
                <w:sz w:val="24"/>
              </w:rPr>
              <w:t xml:space="preserve"> </w:t>
            </w:r>
            <w:r w:rsidR="00F65B6D">
              <w:rPr>
                <w:sz w:val="24"/>
              </w:rPr>
              <w:t>воспитанников</w:t>
            </w:r>
            <w:r>
              <w:rPr>
                <w:spacing w:val="61"/>
                <w:sz w:val="24"/>
              </w:rPr>
              <w:t xml:space="preserve"> </w:t>
            </w:r>
            <w:r>
              <w:rPr>
                <w:sz w:val="24"/>
              </w:rPr>
              <w:t>к</w:t>
            </w:r>
            <w:r>
              <w:rPr>
                <w:spacing w:val="1"/>
                <w:sz w:val="24"/>
              </w:rPr>
              <w:t xml:space="preserve"> </w:t>
            </w:r>
            <w:r>
              <w:rPr>
                <w:sz w:val="24"/>
              </w:rPr>
              <w:t>взаимодействию</w:t>
            </w:r>
            <w:r>
              <w:rPr>
                <w:spacing w:val="1"/>
                <w:sz w:val="24"/>
              </w:rPr>
              <w:t xml:space="preserve"> </w:t>
            </w:r>
            <w:proofErr w:type="gramStart"/>
            <w:r>
              <w:rPr>
                <w:sz w:val="24"/>
              </w:rPr>
              <w:t>со</w:t>
            </w:r>
            <w:proofErr w:type="gramEnd"/>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детьми.</w:t>
            </w:r>
          </w:p>
          <w:p w:rsidR="008530C6" w:rsidRDefault="00095B12">
            <w:pPr>
              <w:pStyle w:val="TableParagraph"/>
              <w:ind w:left="105" w:right="97"/>
              <w:jc w:val="both"/>
              <w:rPr>
                <w:sz w:val="24"/>
              </w:rPr>
            </w:pPr>
            <w:r>
              <w:rPr>
                <w:sz w:val="24"/>
              </w:rPr>
              <w:t>В</w:t>
            </w:r>
            <w:r>
              <w:rPr>
                <w:spacing w:val="1"/>
                <w:sz w:val="24"/>
              </w:rPr>
              <w:t xml:space="preserve"> </w:t>
            </w:r>
            <w:r>
              <w:rPr>
                <w:sz w:val="24"/>
              </w:rPr>
              <w:t>специально</w:t>
            </w:r>
            <w:r>
              <w:rPr>
                <w:spacing w:val="1"/>
                <w:sz w:val="24"/>
              </w:rPr>
              <w:t xml:space="preserve"> </w:t>
            </w:r>
            <w:r>
              <w:rPr>
                <w:sz w:val="24"/>
              </w:rPr>
              <w:t>подобранных</w:t>
            </w:r>
            <w:r>
              <w:rPr>
                <w:spacing w:val="1"/>
                <w:sz w:val="24"/>
              </w:rPr>
              <w:t xml:space="preserve"> </w:t>
            </w:r>
            <w:r>
              <w:rPr>
                <w:sz w:val="24"/>
              </w:rPr>
              <w:t>играх</w:t>
            </w:r>
            <w:r>
              <w:rPr>
                <w:spacing w:val="1"/>
                <w:sz w:val="24"/>
              </w:rPr>
              <w:t xml:space="preserve"> </w:t>
            </w:r>
            <w:r>
              <w:rPr>
                <w:sz w:val="24"/>
              </w:rPr>
              <w:t>активно</w:t>
            </w:r>
            <w:r>
              <w:rPr>
                <w:spacing w:val="1"/>
                <w:sz w:val="24"/>
              </w:rPr>
              <w:t xml:space="preserve"> </w:t>
            </w:r>
            <w:r>
              <w:rPr>
                <w:sz w:val="24"/>
              </w:rPr>
              <w:t>развиваются</w:t>
            </w:r>
            <w:r>
              <w:rPr>
                <w:spacing w:val="-57"/>
                <w:sz w:val="24"/>
              </w:rPr>
              <w:t xml:space="preserve"> </w:t>
            </w:r>
            <w:r>
              <w:rPr>
                <w:sz w:val="24"/>
              </w:rPr>
              <w:t>произвольность,</w:t>
            </w:r>
            <w:r>
              <w:rPr>
                <w:spacing w:val="1"/>
                <w:sz w:val="24"/>
              </w:rPr>
              <w:t xml:space="preserve"> </w:t>
            </w:r>
            <w:r>
              <w:rPr>
                <w:sz w:val="24"/>
              </w:rPr>
              <w:t>опосредованность</w:t>
            </w:r>
            <w:r>
              <w:rPr>
                <w:spacing w:val="1"/>
                <w:sz w:val="24"/>
              </w:rPr>
              <w:t xml:space="preserve"> </w:t>
            </w:r>
            <w:r>
              <w:rPr>
                <w:sz w:val="24"/>
              </w:rPr>
              <w:t>восприятия,</w:t>
            </w:r>
            <w:r>
              <w:rPr>
                <w:spacing w:val="-57"/>
                <w:sz w:val="24"/>
              </w:rPr>
              <w:t xml:space="preserve"> </w:t>
            </w:r>
            <w:r>
              <w:rPr>
                <w:sz w:val="24"/>
              </w:rPr>
              <w:t>пространственные</w:t>
            </w:r>
            <w:r>
              <w:rPr>
                <w:spacing w:val="1"/>
                <w:sz w:val="24"/>
              </w:rPr>
              <w:t xml:space="preserve"> </w:t>
            </w:r>
            <w:r>
              <w:rPr>
                <w:sz w:val="24"/>
              </w:rPr>
              <w:t>отношения,</w:t>
            </w:r>
            <w:r>
              <w:rPr>
                <w:spacing w:val="1"/>
                <w:sz w:val="24"/>
              </w:rPr>
              <w:t xml:space="preserve"> </w:t>
            </w:r>
            <w:r>
              <w:rPr>
                <w:sz w:val="24"/>
              </w:rPr>
              <w:t>способность</w:t>
            </w:r>
            <w:r>
              <w:rPr>
                <w:spacing w:val="1"/>
                <w:sz w:val="24"/>
              </w:rPr>
              <w:t xml:space="preserve"> </w:t>
            </w:r>
            <w:r>
              <w:rPr>
                <w:sz w:val="24"/>
              </w:rPr>
              <w:t>создавать</w:t>
            </w:r>
            <w:r>
              <w:rPr>
                <w:spacing w:val="1"/>
                <w:sz w:val="24"/>
              </w:rPr>
              <w:t xml:space="preserve"> </w:t>
            </w:r>
            <w:r>
              <w:rPr>
                <w:sz w:val="24"/>
              </w:rPr>
              <w:t>целое</w:t>
            </w:r>
            <w:r>
              <w:rPr>
                <w:spacing w:val="1"/>
                <w:sz w:val="24"/>
              </w:rPr>
              <w:t xml:space="preserve"> </w:t>
            </w:r>
            <w:r>
              <w:rPr>
                <w:sz w:val="24"/>
              </w:rPr>
              <w:t>из</w:t>
            </w:r>
            <w:r>
              <w:rPr>
                <w:spacing w:val="1"/>
                <w:sz w:val="24"/>
              </w:rPr>
              <w:t xml:space="preserve"> </w:t>
            </w:r>
            <w:r>
              <w:rPr>
                <w:sz w:val="24"/>
              </w:rPr>
              <w:t>частей.</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этих</w:t>
            </w:r>
            <w:r>
              <w:rPr>
                <w:spacing w:val="1"/>
                <w:sz w:val="24"/>
              </w:rPr>
              <w:t xml:space="preserve"> </w:t>
            </w:r>
            <w:r>
              <w:rPr>
                <w:sz w:val="24"/>
              </w:rPr>
              <w:t>игр</w:t>
            </w:r>
            <w:r>
              <w:rPr>
                <w:spacing w:val="1"/>
                <w:sz w:val="24"/>
              </w:rPr>
              <w:t xml:space="preserve"> </w:t>
            </w:r>
            <w:r>
              <w:rPr>
                <w:sz w:val="24"/>
              </w:rPr>
              <w:t>педагогический</w:t>
            </w:r>
            <w:r>
              <w:rPr>
                <w:spacing w:val="1"/>
                <w:sz w:val="24"/>
              </w:rPr>
              <w:t xml:space="preserve"> </w:t>
            </w:r>
            <w:r>
              <w:rPr>
                <w:sz w:val="24"/>
              </w:rPr>
              <w:t xml:space="preserve">работник обучает </w:t>
            </w:r>
            <w:r w:rsidR="00F65B6D">
              <w:rPr>
                <w:sz w:val="24"/>
              </w:rPr>
              <w:t>воспитанников</w:t>
            </w:r>
            <w:r>
              <w:rPr>
                <w:sz w:val="24"/>
              </w:rPr>
              <w:t xml:space="preserve"> простейшим обобщениям</w:t>
            </w:r>
            <w:r>
              <w:rPr>
                <w:spacing w:val="-57"/>
                <w:sz w:val="24"/>
              </w:rPr>
              <w:t xml:space="preserve"> </w:t>
            </w:r>
            <w:r>
              <w:rPr>
                <w:sz w:val="24"/>
              </w:rPr>
              <w:t>на</w:t>
            </w:r>
            <w:r>
              <w:rPr>
                <w:spacing w:val="-2"/>
                <w:sz w:val="24"/>
              </w:rPr>
              <w:t xml:space="preserve"> </w:t>
            </w:r>
            <w:r>
              <w:rPr>
                <w:sz w:val="24"/>
              </w:rPr>
              <w:t>основе</w:t>
            </w:r>
            <w:r>
              <w:rPr>
                <w:spacing w:val="-2"/>
                <w:sz w:val="24"/>
              </w:rPr>
              <w:t xml:space="preserve"> </w:t>
            </w:r>
            <w:r>
              <w:rPr>
                <w:sz w:val="24"/>
              </w:rPr>
              <w:t>установления сходных признаков.</w:t>
            </w:r>
          </w:p>
          <w:p w:rsidR="008530C6" w:rsidRDefault="00095B12">
            <w:pPr>
              <w:pStyle w:val="TableParagraph"/>
              <w:ind w:left="105" w:right="97"/>
              <w:jc w:val="both"/>
              <w:rPr>
                <w:sz w:val="24"/>
              </w:rPr>
            </w:pPr>
            <w:r>
              <w:rPr>
                <w:sz w:val="24"/>
              </w:rPr>
              <w:t>Особое внимание педагогический работник обращает на</w:t>
            </w:r>
            <w:r>
              <w:rPr>
                <w:spacing w:val="1"/>
                <w:sz w:val="24"/>
              </w:rPr>
              <w:t xml:space="preserve"> </w:t>
            </w:r>
            <w:r>
              <w:rPr>
                <w:sz w:val="24"/>
              </w:rPr>
              <w:t xml:space="preserve">обучение </w:t>
            </w:r>
            <w:r w:rsidR="00F65B6D">
              <w:rPr>
                <w:sz w:val="24"/>
              </w:rPr>
              <w:t>воспитанников</w:t>
            </w:r>
            <w:r>
              <w:rPr>
                <w:sz w:val="24"/>
              </w:rPr>
              <w:t xml:space="preserve"> элементарному планированию и</w:t>
            </w:r>
            <w:r>
              <w:rPr>
                <w:spacing w:val="1"/>
                <w:sz w:val="24"/>
              </w:rPr>
              <w:t xml:space="preserve"> </w:t>
            </w:r>
            <w:r>
              <w:rPr>
                <w:sz w:val="24"/>
              </w:rPr>
              <w:t>выполнению</w:t>
            </w:r>
            <w:r>
              <w:rPr>
                <w:spacing w:val="1"/>
                <w:sz w:val="24"/>
              </w:rPr>
              <w:t xml:space="preserve"> </w:t>
            </w:r>
            <w:r>
              <w:rPr>
                <w:sz w:val="24"/>
              </w:rPr>
              <w:t>каких-либо</w:t>
            </w:r>
            <w:r>
              <w:rPr>
                <w:spacing w:val="1"/>
                <w:sz w:val="24"/>
              </w:rPr>
              <w:t xml:space="preserve"> </w:t>
            </w:r>
            <w:r>
              <w:rPr>
                <w:sz w:val="24"/>
              </w:rPr>
              <w:t>действий</w:t>
            </w:r>
            <w:r>
              <w:rPr>
                <w:spacing w:val="1"/>
                <w:sz w:val="24"/>
              </w:rPr>
              <w:t xml:space="preserve"> </w:t>
            </w:r>
            <w:r>
              <w:rPr>
                <w:sz w:val="24"/>
              </w:rPr>
              <w:t>с</w:t>
            </w:r>
            <w:r>
              <w:rPr>
                <w:spacing w:val="1"/>
                <w:sz w:val="24"/>
              </w:rPr>
              <w:t xml:space="preserve"> </w:t>
            </w:r>
            <w:r>
              <w:rPr>
                <w:sz w:val="24"/>
              </w:rPr>
              <w:t>его</w:t>
            </w:r>
            <w:r>
              <w:rPr>
                <w:spacing w:val="1"/>
                <w:sz w:val="24"/>
              </w:rPr>
              <w:t xml:space="preserve"> </w:t>
            </w:r>
            <w:r>
              <w:rPr>
                <w:sz w:val="24"/>
              </w:rPr>
              <w:t>помощью</w:t>
            </w:r>
            <w:r>
              <w:rPr>
                <w:spacing w:val="1"/>
                <w:sz w:val="24"/>
              </w:rPr>
              <w:t xml:space="preserve"> </w:t>
            </w:r>
            <w:r>
              <w:rPr>
                <w:sz w:val="24"/>
              </w:rPr>
              <w:t>и</w:t>
            </w:r>
            <w:r>
              <w:rPr>
                <w:spacing w:val="1"/>
                <w:sz w:val="24"/>
              </w:rPr>
              <w:t xml:space="preserve"> </w:t>
            </w:r>
            <w:r>
              <w:rPr>
                <w:sz w:val="24"/>
              </w:rPr>
              <w:t>самостоятельно ("Что будем делать сначала?", "Что будем</w:t>
            </w:r>
            <w:r>
              <w:rPr>
                <w:spacing w:val="-57"/>
                <w:sz w:val="24"/>
              </w:rPr>
              <w:t xml:space="preserve"> </w:t>
            </w:r>
            <w:r>
              <w:rPr>
                <w:sz w:val="24"/>
              </w:rPr>
              <w:t>делать потом?").</w:t>
            </w:r>
          </w:p>
          <w:p w:rsidR="008530C6" w:rsidRDefault="00095B12">
            <w:pPr>
              <w:pStyle w:val="TableParagraph"/>
              <w:ind w:left="105"/>
              <w:jc w:val="both"/>
              <w:rPr>
                <w:sz w:val="24"/>
              </w:rPr>
            </w:pPr>
            <w:r>
              <w:rPr>
                <w:sz w:val="24"/>
                <w:u w:val="single"/>
              </w:rPr>
              <w:t>Средний</w:t>
            </w:r>
            <w:r>
              <w:rPr>
                <w:spacing w:val="-4"/>
                <w:sz w:val="24"/>
                <w:u w:val="single"/>
              </w:rPr>
              <w:t xml:space="preserve"> </w:t>
            </w:r>
            <w:r>
              <w:rPr>
                <w:sz w:val="24"/>
                <w:u w:val="single"/>
              </w:rPr>
              <w:t>дошкольный</w:t>
            </w:r>
            <w:r>
              <w:rPr>
                <w:spacing w:val="-2"/>
                <w:sz w:val="24"/>
                <w:u w:val="single"/>
              </w:rPr>
              <w:t xml:space="preserve"> </w:t>
            </w:r>
            <w:r>
              <w:rPr>
                <w:sz w:val="24"/>
                <w:u w:val="single"/>
              </w:rPr>
              <w:t>возраст</w:t>
            </w:r>
          </w:p>
          <w:p w:rsidR="008530C6" w:rsidRDefault="00095B12">
            <w:pPr>
              <w:pStyle w:val="TableParagraph"/>
              <w:ind w:left="105" w:right="95"/>
              <w:jc w:val="both"/>
              <w:rPr>
                <w:sz w:val="24"/>
              </w:rPr>
            </w:pPr>
            <w:r>
              <w:rPr>
                <w:sz w:val="24"/>
              </w:rPr>
              <w:t>Содержание</w:t>
            </w:r>
            <w:r>
              <w:rPr>
                <w:spacing w:val="1"/>
                <w:sz w:val="24"/>
              </w:rPr>
              <w:t xml:space="preserve"> </w:t>
            </w:r>
            <w:r>
              <w:rPr>
                <w:sz w:val="24"/>
              </w:rPr>
              <w:t>обеспечивает повышение познавательной</w:t>
            </w:r>
            <w:r>
              <w:rPr>
                <w:spacing w:val="1"/>
                <w:sz w:val="24"/>
              </w:rPr>
              <w:t xml:space="preserve"> </w:t>
            </w:r>
            <w:r>
              <w:rPr>
                <w:sz w:val="24"/>
              </w:rPr>
              <w:t>активности</w:t>
            </w:r>
            <w:r>
              <w:rPr>
                <w:spacing w:val="1"/>
                <w:sz w:val="24"/>
              </w:rPr>
              <w:t xml:space="preserve"> </w:t>
            </w:r>
            <w:r w:rsidR="00F65B6D">
              <w:rPr>
                <w:sz w:val="24"/>
              </w:rPr>
              <w:t>воспитанников</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обогащение</w:t>
            </w:r>
            <w:r>
              <w:rPr>
                <w:spacing w:val="1"/>
                <w:sz w:val="24"/>
              </w:rPr>
              <w:t xml:space="preserve"> </w:t>
            </w:r>
            <w:r>
              <w:rPr>
                <w:sz w:val="24"/>
              </w:rPr>
              <w:t>их</w:t>
            </w:r>
            <w:r>
              <w:rPr>
                <w:spacing w:val="1"/>
                <w:sz w:val="24"/>
              </w:rPr>
              <w:t xml:space="preserve"> </w:t>
            </w:r>
            <w:r>
              <w:rPr>
                <w:sz w:val="24"/>
              </w:rPr>
              <w:t>сенсомоторного</w:t>
            </w:r>
            <w:r>
              <w:rPr>
                <w:spacing w:val="1"/>
                <w:sz w:val="24"/>
              </w:rPr>
              <w:t xml:space="preserve"> </w:t>
            </w:r>
            <w:r>
              <w:rPr>
                <w:sz w:val="24"/>
              </w:rPr>
              <w:t>и</w:t>
            </w:r>
            <w:r>
              <w:rPr>
                <w:spacing w:val="1"/>
                <w:sz w:val="24"/>
              </w:rPr>
              <w:t xml:space="preserve"> </w:t>
            </w:r>
            <w:r>
              <w:rPr>
                <w:sz w:val="24"/>
              </w:rPr>
              <w:t>сенсорного</w:t>
            </w:r>
            <w:r>
              <w:rPr>
                <w:spacing w:val="1"/>
                <w:sz w:val="24"/>
              </w:rPr>
              <w:t xml:space="preserve"> </w:t>
            </w:r>
            <w:r>
              <w:rPr>
                <w:sz w:val="24"/>
              </w:rPr>
              <w:t>опыта,</w:t>
            </w:r>
            <w:r>
              <w:rPr>
                <w:spacing w:val="1"/>
                <w:sz w:val="24"/>
              </w:rPr>
              <w:t xml:space="preserve"> </w:t>
            </w:r>
            <w:r>
              <w:rPr>
                <w:sz w:val="24"/>
              </w:rPr>
              <w:t>формирование</w:t>
            </w:r>
            <w:r>
              <w:rPr>
                <w:spacing w:val="1"/>
                <w:sz w:val="24"/>
              </w:rPr>
              <w:t xml:space="preserve"> </w:t>
            </w:r>
            <w:r>
              <w:rPr>
                <w:sz w:val="24"/>
              </w:rPr>
              <w:t>предпосылок</w:t>
            </w:r>
            <w:r>
              <w:rPr>
                <w:spacing w:val="1"/>
                <w:sz w:val="24"/>
              </w:rPr>
              <w:t xml:space="preserve"> </w:t>
            </w:r>
            <w:r>
              <w:rPr>
                <w:sz w:val="24"/>
              </w:rPr>
              <w:t>познавательно-исследовательской</w:t>
            </w:r>
            <w:r>
              <w:rPr>
                <w:spacing w:val="1"/>
                <w:sz w:val="24"/>
              </w:rPr>
              <w:t xml:space="preserve"> </w:t>
            </w:r>
            <w:r>
              <w:rPr>
                <w:sz w:val="24"/>
              </w:rPr>
              <w:t>и</w:t>
            </w:r>
            <w:r>
              <w:rPr>
                <w:spacing w:val="1"/>
                <w:sz w:val="24"/>
              </w:rPr>
              <w:t xml:space="preserve"> </w:t>
            </w:r>
            <w:r>
              <w:rPr>
                <w:sz w:val="24"/>
              </w:rPr>
              <w:t>конструктивной деятельности, а также представлений об</w:t>
            </w:r>
            <w:r>
              <w:rPr>
                <w:spacing w:val="1"/>
                <w:sz w:val="24"/>
              </w:rPr>
              <w:t xml:space="preserve"> </w:t>
            </w:r>
            <w:r>
              <w:rPr>
                <w:sz w:val="24"/>
              </w:rPr>
              <w:t>окружающем</w:t>
            </w:r>
            <w:r>
              <w:rPr>
                <w:spacing w:val="1"/>
                <w:sz w:val="24"/>
              </w:rPr>
              <w:t xml:space="preserve"> </w:t>
            </w:r>
            <w:r>
              <w:rPr>
                <w:sz w:val="24"/>
              </w:rPr>
              <w:t>мире</w:t>
            </w:r>
            <w:r>
              <w:rPr>
                <w:spacing w:val="1"/>
                <w:sz w:val="24"/>
              </w:rPr>
              <w:t xml:space="preserve"> </w:t>
            </w:r>
            <w:r>
              <w:rPr>
                <w:sz w:val="24"/>
              </w:rPr>
              <w:t>и</w:t>
            </w:r>
            <w:r>
              <w:rPr>
                <w:spacing w:val="1"/>
                <w:sz w:val="24"/>
              </w:rPr>
              <w:t xml:space="preserve"> </w:t>
            </w:r>
            <w:r>
              <w:rPr>
                <w:sz w:val="24"/>
              </w:rPr>
              <w:t>формирование</w:t>
            </w:r>
            <w:r>
              <w:rPr>
                <w:spacing w:val="1"/>
                <w:sz w:val="24"/>
              </w:rPr>
              <w:t xml:space="preserve"> </w:t>
            </w:r>
            <w:r>
              <w:rPr>
                <w:sz w:val="24"/>
              </w:rPr>
              <w:t>элементарных</w:t>
            </w:r>
            <w:r>
              <w:rPr>
                <w:spacing w:val="1"/>
                <w:sz w:val="24"/>
              </w:rPr>
              <w:t xml:space="preserve"> </w:t>
            </w:r>
            <w:r>
              <w:rPr>
                <w:sz w:val="24"/>
              </w:rPr>
              <w:t>математических</w:t>
            </w:r>
            <w:r>
              <w:rPr>
                <w:spacing w:val="-1"/>
                <w:sz w:val="24"/>
              </w:rPr>
              <w:t xml:space="preserve"> </w:t>
            </w:r>
            <w:r>
              <w:rPr>
                <w:sz w:val="24"/>
              </w:rPr>
              <w:t>представлений.</w:t>
            </w:r>
          </w:p>
          <w:p w:rsidR="008530C6" w:rsidRDefault="00095B12">
            <w:pPr>
              <w:pStyle w:val="TableParagraph"/>
              <w:ind w:left="105" w:right="96"/>
              <w:jc w:val="both"/>
              <w:rPr>
                <w:sz w:val="24"/>
              </w:rPr>
            </w:pPr>
            <w:r>
              <w:rPr>
                <w:sz w:val="24"/>
              </w:rPr>
              <w:t>В</w:t>
            </w:r>
            <w:r>
              <w:rPr>
                <w:spacing w:val="1"/>
                <w:sz w:val="24"/>
              </w:rPr>
              <w:t xml:space="preserve"> </w:t>
            </w:r>
            <w:r>
              <w:rPr>
                <w:sz w:val="24"/>
              </w:rPr>
              <w:t>процессе</w:t>
            </w:r>
            <w:r>
              <w:rPr>
                <w:spacing w:val="1"/>
                <w:sz w:val="24"/>
              </w:rPr>
              <w:t xml:space="preserve"> </w:t>
            </w:r>
            <w:r>
              <w:rPr>
                <w:sz w:val="24"/>
              </w:rPr>
              <w:t>разнообразных</w:t>
            </w:r>
            <w:r>
              <w:rPr>
                <w:spacing w:val="1"/>
                <w:sz w:val="24"/>
              </w:rPr>
              <w:t xml:space="preserve"> </w:t>
            </w:r>
            <w:r>
              <w:rPr>
                <w:sz w:val="24"/>
              </w:rPr>
              <w:t>видов</w:t>
            </w:r>
            <w:r>
              <w:rPr>
                <w:spacing w:val="1"/>
                <w:sz w:val="24"/>
              </w:rPr>
              <w:t xml:space="preserve"> </w:t>
            </w:r>
            <w:r>
              <w:rPr>
                <w:sz w:val="24"/>
              </w:rPr>
              <w:t>деятельности</w:t>
            </w:r>
            <w:r>
              <w:rPr>
                <w:spacing w:val="1"/>
                <w:sz w:val="24"/>
              </w:rPr>
              <w:t xml:space="preserve"> </w:t>
            </w:r>
            <w:r w:rsidR="00F65B6D">
              <w:rPr>
                <w:sz w:val="24"/>
              </w:rPr>
              <w:t>воспитанников</w:t>
            </w:r>
            <w:r>
              <w:rPr>
                <w:spacing w:val="1"/>
                <w:sz w:val="24"/>
              </w:rPr>
              <w:t xml:space="preserve"> </w:t>
            </w:r>
            <w:r>
              <w:rPr>
                <w:sz w:val="24"/>
              </w:rPr>
              <w:t>узнают</w:t>
            </w:r>
            <w:r>
              <w:rPr>
                <w:spacing w:val="1"/>
                <w:sz w:val="24"/>
              </w:rPr>
              <w:t xml:space="preserve"> </w:t>
            </w:r>
            <w:r>
              <w:rPr>
                <w:sz w:val="24"/>
              </w:rPr>
              <w:t>о</w:t>
            </w:r>
            <w:r>
              <w:rPr>
                <w:spacing w:val="1"/>
                <w:sz w:val="24"/>
              </w:rPr>
              <w:t xml:space="preserve"> </w:t>
            </w:r>
            <w:r>
              <w:rPr>
                <w:sz w:val="24"/>
              </w:rPr>
              <w:t>функциональных</w:t>
            </w:r>
            <w:r>
              <w:rPr>
                <w:spacing w:val="1"/>
                <w:sz w:val="24"/>
              </w:rPr>
              <w:t xml:space="preserve"> </w:t>
            </w:r>
            <w:r>
              <w:rPr>
                <w:sz w:val="24"/>
              </w:rPr>
              <w:t>свойствах</w:t>
            </w:r>
            <w:r>
              <w:rPr>
                <w:spacing w:val="1"/>
                <w:sz w:val="24"/>
              </w:rPr>
              <w:t xml:space="preserve"> </w:t>
            </w:r>
            <w:r>
              <w:rPr>
                <w:sz w:val="24"/>
              </w:rPr>
              <w:t>и</w:t>
            </w:r>
            <w:r>
              <w:rPr>
                <w:spacing w:val="1"/>
                <w:sz w:val="24"/>
              </w:rPr>
              <w:t xml:space="preserve"> </w:t>
            </w:r>
            <w:r>
              <w:rPr>
                <w:sz w:val="24"/>
              </w:rPr>
              <w:t>назначении</w:t>
            </w:r>
            <w:r>
              <w:rPr>
                <w:spacing w:val="1"/>
                <w:sz w:val="24"/>
              </w:rPr>
              <w:t xml:space="preserve"> </w:t>
            </w:r>
            <w:r>
              <w:rPr>
                <w:sz w:val="24"/>
              </w:rPr>
              <w:t>объектов,</w:t>
            </w:r>
            <w:r>
              <w:rPr>
                <w:spacing w:val="1"/>
                <w:sz w:val="24"/>
              </w:rPr>
              <w:t xml:space="preserve"> </w:t>
            </w:r>
            <w:r>
              <w:rPr>
                <w:sz w:val="24"/>
              </w:rPr>
              <w:t>учатся</w:t>
            </w:r>
            <w:r>
              <w:rPr>
                <w:spacing w:val="1"/>
                <w:sz w:val="24"/>
              </w:rPr>
              <w:t xml:space="preserve"> </w:t>
            </w:r>
            <w:r>
              <w:rPr>
                <w:sz w:val="24"/>
              </w:rPr>
              <w:t>анализировать</w:t>
            </w:r>
            <w:r>
              <w:rPr>
                <w:spacing w:val="1"/>
                <w:sz w:val="24"/>
              </w:rPr>
              <w:t xml:space="preserve"> </w:t>
            </w:r>
            <w:r>
              <w:rPr>
                <w:sz w:val="24"/>
              </w:rPr>
              <w:t>их,</w:t>
            </w:r>
            <w:r>
              <w:rPr>
                <w:spacing w:val="1"/>
                <w:sz w:val="24"/>
              </w:rPr>
              <w:t xml:space="preserve"> </w:t>
            </w:r>
            <w:r>
              <w:rPr>
                <w:sz w:val="24"/>
              </w:rPr>
              <w:t>устанавливать</w:t>
            </w:r>
            <w:r>
              <w:rPr>
                <w:spacing w:val="1"/>
                <w:sz w:val="24"/>
              </w:rPr>
              <w:t xml:space="preserve"> </w:t>
            </w:r>
            <w:r>
              <w:rPr>
                <w:sz w:val="24"/>
              </w:rPr>
              <w:t>причинные, временные и другие связи и</w:t>
            </w:r>
            <w:r>
              <w:rPr>
                <w:spacing w:val="1"/>
                <w:sz w:val="24"/>
              </w:rPr>
              <w:t xml:space="preserve"> </w:t>
            </w:r>
            <w:r>
              <w:rPr>
                <w:sz w:val="24"/>
              </w:rPr>
              <w:t>зависимости</w:t>
            </w:r>
            <w:r>
              <w:rPr>
                <w:spacing w:val="1"/>
                <w:sz w:val="24"/>
              </w:rPr>
              <w:t xml:space="preserve"> </w:t>
            </w:r>
            <w:r>
              <w:rPr>
                <w:sz w:val="24"/>
              </w:rPr>
              <w:t>между</w:t>
            </w:r>
            <w:r>
              <w:rPr>
                <w:spacing w:val="1"/>
                <w:sz w:val="24"/>
              </w:rPr>
              <w:t xml:space="preserve"> </w:t>
            </w:r>
            <w:r>
              <w:rPr>
                <w:sz w:val="24"/>
              </w:rPr>
              <w:t>внутренними</w:t>
            </w:r>
            <w:r>
              <w:rPr>
                <w:spacing w:val="1"/>
                <w:sz w:val="24"/>
              </w:rPr>
              <w:t xml:space="preserve"> </w:t>
            </w:r>
            <w:r>
              <w:rPr>
                <w:sz w:val="24"/>
              </w:rPr>
              <w:t>и</w:t>
            </w:r>
            <w:r>
              <w:rPr>
                <w:spacing w:val="1"/>
                <w:sz w:val="24"/>
              </w:rPr>
              <w:t xml:space="preserve"> </w:t>
            </w:r>
            <w:r>
              <w:rPr>
                <w:sz w:val="24"/>
              </w:rPr>
              <w:t>внешними</w:t>
            </w:r>
            <w:r>
              <w:rPr>
                <w:spacing w:val="1"/>
                <w:sz w:val="24"/>
              </w:rPr>
              <w:t xml:space="preserve"> </w:t>
            </w:r>
            <w:r>
              <w:rPr>
                <w:sz w:val="24"/>
              </w:rPr>
              <w:t>пространственными</w:t>
            </w:r>
            <w:r>
              <w:rPr>
                <w:spacing w:val="1"/>
                <w:sz w:val="24"/>
              </w:rPr>
              <w:t xml:space="preserve"> </w:t>
            </w:r>
            <w:r>
              <w:rPr>
                <w:sz w:val="24"/>
              </w:rPr>
              <w:t>свойствами.</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широко</w:t>
            </w:r>
            <w:r>
              <w:rPr>
                <w:spacing w:val="1"/>
                <w:sz w:val="24"/>
              </w:rPr>
              <w:t xml:space="preserve"> </w:t>
            </w:r>
            <w:r>
              <w:rPr>
                <w:sz w:val="24"/>
              </w:rPr>
              <w:t>используются</w:t>
            </w:r>
            <w:r>
              <w:rPr>
                <w:spacing w:val="1"/>
                <w:sz w:val="24"/>
              </w:rPr>
              <w:t xml:space="preserve"> </w:t>
            </w:r>
            <w:r>
              <w:rPr>
                <w:sz w:val="24"/>
              </w:rPr>
              <w:t>методы</w:t>
            </w:r>
            <w:r>
              <w:rPr>
                <w:spacing w:val="1"/>
                <w:sz w:val="24"/>
              </w:rPr>
              <w:t xml:space="preserve"> </w:t>
            </w:r>
            <w:r>
              <w:rPr>
                <w:sz w:val="24"/>
              </w:rPr>
              <w:t>наблюдения</w:t>
            </w:r>
            <w:r>
              <w:rPr>
                <w:spacing w:val="1"/>
                <w:sz w:val="24"/>
              </w:rPr>
              <w:t xml:space="preserve"> </w:t>
            </w:r>
            <w:r>
              <w:rPr>
                <w:sz w:val="24"/>
              </w:rPr>
              <w:t>за</w:t>
            </w:r>
            <w:r>
              <w:rPr>
                <w:spacing w:val="1"/>
                <w:sz w:val="24"/>
              </w:rPr>
              <w:t xml:space="preserve"> </w:t>
            </w:r>
            <w:r>
              <w:rPr>
                <w:sz w:val="24"/>
              </w:rPr>
              <w:t>объектами,</w:t>
            </w:r>
            <w:r>
              <w:rPr>
                <w:spacing w:val="-57"/>
                <w:sz w:val="24"/>
              </w:rPr>
              <w:t xml:space="preserve"> </w:t>
            </w:r>
            <w:r>
              <w:rPr>
                <w:sz w:val="24"/>
              </w:rPr>
              <w:t>демонстрации</w:t>
            </w:r>
            <w:r>
              <w:rPr>
                <w:spacing w:val="1"/>
                <w:sz w:val="24"/>
              </w:rPr>
              <w:t xml:space="preserve"> </w:t>
            </w:r>
            <w:r>
              <w:rPr>
                <w:sz w:val="24"/>
              </w:rPr>
              <w:t>объектов,</w:t>
            </w:r>
            <w:r>
              <w:rPr>
                <w:spacing w:val="1"/>
                <w:sz w:val="24"/>
              </w:rPr>
              <w:t xml:space="preserve"> </w:t>
            </w:r>
            <w:r>
              <w:rPr>
                <w:sz w:val="24"/>
              </w:rPr>
              <w:t>элементарные</w:t>
            </w:r>
            <w:r>
              <w:rPr>
                <w:spacing w:val="1"/>
                <w:sz w:val="24"/>
              </w:rPr>
              <w:t xml:space="preserve"> </w:t>
            </w:r>
            <w:r>
              <w:rPr>
                <w:sz w:val="24"/>
              </w:rPr>
              <w:t>опыты,</w:t>
            </w:r>
            <w:r>
              <w:rPr>
                <w:spacing w:val="1"/>
                <w:sz w:val="24"/>
              </w:rPr>
              <w:t xml:space="preserve"> </w:t>
            </w:r>
            <w:r>
              <w:rPr>
                <w:sz w:val="24"/>
              </w:rPr>
              <w:t>упражнения</w:t>
            </w:r>
            <w:r>
              <w:rPr>
                <w:spacing w:val="-4"/>
                <w:sz w:val="24"/>
              </w:rPr>
              <w:t xml:space="preserve"> </w:t>
            </w:r>
            <w:r>
              <w:rPr>
                <w:sz w:val="24"/>
              </w:rPr>
              <w:t>и различные</w:t>
            </w:r>
            <w:r>
              <w:rPr>
                <w:spacing w:val="-2"/>
                <w:sz w:val="24"/>
              </w:rPr>
              <w:t xml:space="preserve"> </w:t>
            </w:r>
            <w:r>
              <w:rPr>
                <w:sz w:val="24"/>
              </w:rPr>
              <w:t>игры.</w:t>
            </w:r>
          </w:p>
          <w:p w:rsidR="008530C6" w:rsidRDefault="00095B12" w:rsidP="00EF3766">
            <w:pPr>
              <w:pStyle w:val="TableParagraph"/>
              <w:ind w:left="105" w:right="94"/>
              <w:jc w:val="both"/>
              <w:rPr>
                <w:sz w:val="24"/>
              </w:rPr>
            </w:pPr>
            <w:r>
              <w:rPr>
                <w:sz w:val="24"/>
              </w:rPr>
              <w:t>Структура</w:t>
            </w:r>
            <w:r>
              <w:rPr>
                <w:spacing w:val="1"/>
                <w:sz w:val="24"/>
              </w:rPr>
              <w:t xml:space="preserve"> </w:t>
            </w:r>
            <w:r>
              <w:rPr>
                <w:sz w:val="24"/>
              </w:rPr>
              <w:t>содержания</w:t>
            </w:r>
            <w:r>
              <w:rPr>
                <w:spacing w:val="1"/>
                <w:sz w:val="24"/>
              </w:rPr>
              <w:t xml:space="preserve"> </w:t>
            </w:r>
            <w:r>
              <w:rPr>
                <w:sz w:val="24"/>
              </w:rPr>
              <w:t>образовательной</w:t>
            </w:r>
            <w:r>
              <w:rPr>
                <w:spacing w:val="1"/>
                <w:sz w:val="24"/>
              </w:rPr>
              <w:t xml:space="preserve"> </w:t>
            </w:r>
            <w:r>
              <w:rPr>
                <w:sz w:val="24"/>
              </w:rPr>
              <w:t>области</w:t>
            </w:r>
            <w:r>
              <w:rPr>
                <w:spacing w:val="1"/>
                <w:sz w:val="24"/>
              </w:rPr>
              <w:t xml:space="preserve"> </w:t>
            </w:r>
            <w:r>
              <w:rPr>
                <w:sz w:val="24"/>
              </w:rPr>
              <w:t>по</w:t>
            </w:r>
            <w:r>
              <w:rPr>
                <w:spacing w:val="1"/>
                <w:sz w:val="24"/>
              </w:rPr>
              <w:t xml:space="preserve"> </w:t>
            </w:r>
            <w:r>
              <w:rPr>
                <w:sz w:val="24"/>
              </w:rPr>
              <w:t>следующим</w:t>
            </w:r>
            <w:r>
              <w:rPr>
                <w:spacing w:val="-2"/>
                <w:sz w:val="24"/>
              </w:rPr>
              <w:t xml:space="preserve"> </w:t>
            </w:r>
            <w:r>
              <w:rPr>
                <w:sz w:val="24"/>
              </w:rPr>
              <w:t>разделам:</w:t>
            </w:r>
            <w:r w:rsidR="00EF3766">
              <w:rPr>
                <w:sz w:val="24"/>
              </w:rPr>
              <w:t xml:space="preserve"> </w:t>
            </w:r>
            <w:r>
              <w:rPr>
                <w:sz w:val="24"/>
              </w:rPr>
              <w:t>конструирование;</w:t>
            </w:r>
            <w:r w:rsidR="00EF3766">
              <w:rPr>
                <w:sz w:val="24"/>
              </w:rPr>
              <w:t xml:space="preserve"> </w:t>
            </w:r>
            <w:r>
              <w:rPr>
                <w:sz w:val="24"/>
              </w:rPr>
              <w:t>развитие</w:t>
            </w:r>
            <w:r>
              <w:rPr>
                <w:spacing w:val="-4"/>
                <w:sz w:val="24"/>
              </w:rPr>
              <w:t xml:space="preserve"> </w:t>
            </w:r>
            <w:r>
              <w:rPr>
                <w:sz w:val="24"/>
              </w:rPr>
              <w:t>представлений</w:t>
            </w:r>
            <w:r>
              <w:rPr>
                <w:spacing w:val="-2"/>
                <w:sz w:val="24"/>
              </w:rPr>
              <w:t xml:space="preserve"> </w:t>
            </w:r>
            <w:r>
              <w:rPr>
                <w:sz w:val="24"/>
              </w:rPr>
              <w:t>о</w:t>
            </w:r>
            <w:r>
              <w:rPr>
                <w:spacing w:val="-2"/>
                <w:sz w:val="24"/>
              </w:rPr>
              <w:t xml:space="preserve"> </w:t>
            </w:r>
            <w:r>
              <w:rPr>
                <w:sz w:val="24"/>
              </w:rPr>
              <w:t>себе</w:t>
            </w:r>
            <w:r>
              <w:rPr>
                <w:spacing w:val="-3"/>
                <w:sz w:val="24"/>
              </w:rPr>
              <w:t xml:space="preserve"> </w:t>
            </w:r>
            <w:r>
              <w:rPr>
                <w:sz w:val="24"/>
              </w:rPr>
              <w:t>и</w:t>
            </w:r>
            <w:r>
              <w:rPr>
                <w:spacing w:val="-3"/>
                <w:sz w:val="24"/>
              </w:rPr>
              <w:t xml:space="preserve"> </w:t>
            </w:r>
            <w:r>
              <w:rPr>
                <w:sz w:val="24"/>
              </w:rPr>
              <w:t>окружающем</w:t>
            </w:r>
            <w:r>
              <w:rPr>
                <w:spacing w:val="-1"/>
                <w:sz w:val="24"/>
              </w:rPr>
              <w:t xml:space="preserve"> </w:t>
            </w:r>
            <w:r>
              <w:rPr>
                <w:sz w:val="24"/>
              </w:rPr>
              <w:t>мире;</w:t>
            </w:r>
            <w:r>
              <w:rPr>
                <w:spacing w:val="-57"/>
                <w:sz w:val="24"/>
              </w:rPr>
              <w:t xml:space="preserve"> </w:t>
            </w:r>
            <w:r>
              <w:rPr>
                <w:sz w:val="24"/>
              </w:rPr>
              <w:t>элементарные</w:t>
            </w:r>
            <w:r>
              <w:rPr>
                <w:spacing w:val="-4"/>
                <w:sz w:val="24"/>
              </w:rPr>
              <w:t xml:space="preserve"> </w:t>
            </w:r>
            <w:r>
              <w:rPr>
                <w:sz w:val="24"/>
              </w:rPr>
              <w:t>математические</w:t>
            </w:r>
            <w:r>
              <w:rPr>
                <w:spacing w:val="-2"/>
                <w:sz w:val="24"/>
              </w:rPr>
              <w:t xml:space="preserve"> </w:t>
            </w:r>
            <w:r>
              <w:rPr>
                <w:sz w:val="24"/>
              </w:rPr>
              <w:t>представления.</w:t>
            </w:r>
          </w:p>
          <w:p w:rsidR="008530C6" w:rsidRDefault="00095B12">
            <w:pPr>
              <w:pStyle w:val="TableParagraph"/>
              <w:tabs>
                <w:tab w:val="left" w:pos="1146"/>
                <w:tab w:val="left" w:pos="2357"/>
                <w:tab w:val="left" w:pos="2705"/>
                <w:tab w:val="left" w:pos="4367"/>
                <w:tab w:val="left" w:pos="4705"/>
              </w:tabs>
              <w:ind w:left="105" w:right="102"/>
              <w:rPr>
                <w:sz w:val="24"/>
              </w:rPr>
            </w:pPr>
            <w:r>
              <w:rPr>
                <w:sz w:val="24"/>
              </w:rPr>
              <w:t>Педагог</w:t>
            </w:r>
            <w:r>
              <w:rPr>
                <w:sz w:val="24"/>
              </w:rPr>
              <w:tab/>
              <w:t>развивает</w:t>
            </w:r>
            <w:r>
              <w:rPr>
                <w:sz w:val="24"/>
              </w:rPr>
              <w:tab/>
              <w:t>и</w:t>
            </w:r>
            <w:r>
              <w:rPr>
                <w:sz w:val="24"/>
              </w:rPr>
              <w:tab/>
              <w:t>поддерживает</w:t>
            </w:r>
            <w:r>
              <w:rPr>
                <w:sz w:val="24"/>
              </w:rPr>
              <w:tab/>
              <w:t>у</w:t>
            </w:r>
            <w:r>
              <w:rPr>
                <w:sz w:val="24"/>
              </w:rPr>
              <w:tab/>
            </w:r>
            <w:r w:rsidR="00F65B6D">
              <w:rPr>
                <w:spacing w:val="-1"/>
                <w:sz w:val="24"/>
              </w:rPr>
              <w:t>воспитанников</w:t>
            </w:r>
            <w:r>
              <w:rPr>
                <w:spacing w:val="-57"/>
                <w:sz w:val="24"/>
              </w:rPr>
              <w:t xml:space="preserve"> </w:t>
            </w:r>
            <w:r>
              <w:rPr>
                <w:sz w:val="24"/>
              </w:rPr>
              <w:t>словесное сопровождение</w:t>
            </w:r>
            <w:r>
              <w:rPr>
                <w:spacing w:val="-2"/>
                <w:sz w:val="24"/>
              </w:rPr>
              <w:t xml:space="preserve"> </w:t>
            </w:r>
            <w:r>
              <w:rPr>
                <w:sz w:val="24"/>
              </w:rPr>
              <w:t>практических</w:t>
            </w:r>
            <w:r>
              <w:rPr>
                <w:spacing w:val="-1"/>
                <w:sz w:val="24"/>
              </w:rPr>
              <w:t xml:space="preserve"> </w:t>
            </w:r>
            <w:r>
              <w:rPr>
                <w:sz w:val="24"/>
              </w:rPr>
              <w:t>действий.</w:t>
            </w:r>
          </w:p>
          <w:p w:rsidR="00EF3766" w:rsidRDefault="00095B12" w:rsidP="00EF3766">
            <w:pPr>
              <w:pStyle w:val="TableParagraph"/>
              <w:ind w:left="105" w:right="98"/>
              <w:jc w:val="both"/>
              <w:rPr>
                <w:sz w:val="24"/>
              </w:rPr>
            </w:pPr>
            <w:r>
              <w:rPr>
                <w:sz w:val="24"/>
              </w:rPr>
              <w:t>Развитие</w:t>
            </w:r>
            <w:r>
              <w:rPr>
                <w:spacing w:val="1"/>
                <w:sz w:val="24"/>
              </w:rPr>
              <w:t xml:space="preserve"> </w:t>
            </w:r>
            <w:r>
              <w:rPr>
                <w:sz w:val="24"/>
              </w:rPr>
              <w:t>у</w:t>
            </w:r>
            <w:r>
              <w:rPr>
                <w:spacing w:val="1"/>
                <w:sz w:val="24"/>
              </w:rPr>
              <w:t xml:space="preserve"> </w:t>
            </w:r>
            <w:r w:rsidR="00F65B6D">
              <w:rPr>
                <w:sz w:val="24"/>
              </w:rPr>
              <w:t>воспитанников</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себе</w:t>
            </w:r>
            <w:r>
              <w:rPr>
                <w:spacing w:val="1"/>
                <w:sz w:val="24"/>
              </w:rPr>
              <w:t xml:space="preserve"> </w:t>
            </w:r>
            <w:r>
              <w:rPr>
                <w:sz w:val="24"/>
              </w:rPr>
              <w:t>и</w:t>
            </w:r>
            <w:r>
              <w:rPr>
                <w:spacing w:val="1"/>
                <w:sz w:val="24"/>
              </w:rPr>
              <w:t xml:space="preserve"> </w:t>
            </w:r>
            <w:r>
              <w:rPr>
                <w:sz w:val="24"/>
              </w:rPr>
              <w:t>об</w:t>
            </w:r>
            <w:r>
              <w:rPr>
                <w:spacing w:val="1"/>
                <w:sz w:val="24"/>
              </w:rPr>
              <w:t xml:space="preserve"> </w:t>
            </w:r>
            <w:r>
              <w:rPr>
                <w:sz w:val="24"/>
              </w:rPr>
              <w:t>окружающем</w:t>
            </w:r>
            <w:r>
              <w:rPr>
                <w:spacing w:val="1"/>
                <w:sz w:val="24"/>
              </w:rPr>
              <w:t xml:space="preserve"> </w:t>
            </w:r>
            <w:r>
              <w:rPr>
                <w:sz w:val="24"/>
              </w:rPr>
              <w:t>мире</w:t>
            </w:r>
            <w:r>
              <w:rPr>
                <w:spacing w:val="1"/>
                <w:sz w:val="24"/>
              </w:rPr>
              <w:t xml:space="preserve"> </w:t>
            </w:r>
            <w:r>
              <w:rPr>
                <w:sz w:val="24"/>
              </w:rPr>
              <w:t>осуществляется</w:t>
            </w:r>
            <w:r>
              <w:rPr>
                <w:spacing w:val="1"/>
                <w:sz w:val="24"/>
              </w:rPr>
              <w:t xml:space="preserve"> </w:t>
            </w:r>
            <w:r>
              <w:rPr>
                <w:sz w:val="24"/>
              </w:rPr>
              <w:t>комплексно</w:t>
            </w:r>
            <w:r>
              <w:rPr>
                <w:spacing w:val="1"/>
                <w:sz w:val="24"/>
              </w:rPr>
              <w:t xml:space="preserve"> </w:t>
            </w:r>
            <w:r>
              <w:rPr>
                <w:sz w:val="24"/>
              </w:rPr>
              <w:t>при</w:t>
            </w:r>
            <w:r>
              <w:rPr>
                <w:spacing w:val="1"/>
                <w:sz w:val="24"/>
              </w:rPr>
              <w:t xml:space="preserve"> </w:t>
            </w:r>
            <w:r>
              <w:rPr>
                <w:sz w:val="24"/>
              </w:rPr>
              <w:t>участии</w:t>
            </w:r>
            <w:r>
              <w:rPr>
                <w:spacing w:val="1"/>
                <w:sz w:val="24"/>
              </w:rPr>
              <w:t xml:space="preserve"> </w:t>
            </w:r>
            <w:r>
              <w:rPr>
                <w:sz w:val="24"/>
              </w:rPr>
              <w:t>всех</w:t>
            </w:r>
            <w:r>
              <w:rPr>
                <w:spacing w:val="1"/>
                <w:sz w:val="24"/>
              </w:rPr>
              <w:t xml:space="preserve"> </w:t>
            </w:r>
            <w:r>
              <w:rPr>
                <w:sz w:val="24"/>
              </w:rPr>
              <w:t>специалистов.</w:t>
            </w:r>
            <w:r>
              <w:rPr>
                <w:spacing w:val="1"/>
                <w:sz w:val="24"/>
              </w:rPr>
              <w:t xml:space="preserve"> </w:t>
            </w:r>
            <w:r>
              <w:rPr>
                <w:sz w:val="24"/>
              </w:rPr>
              <w:t>Воспитатели</w:t>
            </w:r>
            <w:r>
              <w:rPr>
                <w:spacing w:val="1"/>
                <w:sz w:val="24"/>
              </w:rPr>
              <w:t xml:space="preserve"> </w:t>
            </w:r>
            <w:r>
              <w:rPr>
                <w:sz w:val="24"/>
              </w:rPr>
              <w:t>организуют</w:t>
            </w:r>
            <w:r>
              <w:rPr>
                <w:spacing w:val="1"/>
                <w:sz w:val="24"/>
              </w:rPr>
              <w:t xml:space="preserve"> </w:t>
            </w:r>
            <w:r>
              <w:rPr>
                <w:sz w:val="24"/>
              </w:rPr>
              <w:t xml:space="preserve">групповые    </w:t>
            </w:r>
            <w:r>
              <w:rPr>
                <w:spacing w:val="39"/>
                <w:sz w:val="24"/>
              </w:rPr>
              <w:t xml:space="preserve"> </w:t>
            </w:r>
            <w:r>
              <w:rPr>
                <w:sz w:val="24"/>
              </w:rPr>
              <w:t xml:space="preserve">и    </w:t>
            </w:r>
            <w:r>
              <w:rPr>
                <w:spacing w:val="42"/>
                <w:sz w:val="24"/>
              </w:rPr>
              <w:t xml:space="preserve"> </w:t>
            </w:r>
            <w:r>
              <w:rPr>
                <w:sz w:val="24"/>
              </w:rPr>
              <w:t xml:space="preserve">индивидуальные    </w:t>
            </w:r>
            <w:r>
              <w:rPr>
                <w:spacing w:val="39"/>
                <w:sz w:val="24"/>
              </w:rPr>
              <w:t xml:space="preserve"> </w:t>
            </w:r>
            <w:r>
              <w:rPr>
                <w:sz w:val="24"/>
              </w:rPr>
              <w:t xml:space="preserve">игровые    </w:t>
            </w:r>
            <w:r>
              <w:rPr>
                <w:spacing w:val="40"/>
                <w:sz w:val="24"/>
              </w:rPr>
              <w:t xml:space="preserve"> </w:t>
            </w:r>
            <w:r>
              <w:rPr>
                <w:sz w:val="24"/>
              </w:rPr>
              <w:t>занятия,</w:t>
            </w:r>
            <w:r w:rsidR="00EF3766">
              <w:rPr>
                <w:sz w:val="24"/>
              </w:rPr>
              <w:t xml:space="preserve"> </w:t>
            </w:r>
            <w:r>
              <w:rPr>
                <w:sz w:val="24"/>
              </w:rPr>
              <w:t xml:space="preserve">совместную     </w:t>
            </w:r>
            <w:r>
              <w:rPr>
                <w:spacing w:val="6"/>
                <w:sz w:val="24"/>
              </w:rPr>
              <w:t xml:space="preserve"> </w:t>
            </w:r>
            <w:r>
              <w:rPr>
                <w:sz w:val="24"/>
              </w:rPr>
              <w:t xml:space="preserve">деятельность     </w:t>
            </w:r>
            <w:r>
              <w:rPr>
                <w:spacing w:val="7"/>
                <w:sz w:val="24"/>
              </w:rPr>
              <w:t xml:space="preserve"> </w:t>
            </w:r>
            <w:r>
              <w:rPr>
                <w:sz w:val="24"/>
              </w:rPr>
              <w:t xml:space="preserve">с     </w:t>
            </w:r>
            <w:r>
              <w:rPr>
                <w:spacing w:val="5"/>
                <w:sz w:val="24"/>
              </w:rPr>
              <w:t xml:space="preserve"> </w:t>
            </w:r>
            <w:r>
              <w:rPr>
                <w:sz w:val="24"/>
              </w:rPr>
              <w:t xml:space="preserve">детьми     </w:t>
            </w:r>
            <w:r>
              <w:rPr>
                <w:spacing w:val="4"/>
                <w:sz w:val="24"/>
              </w:rPr>
              <w:t xml:space="preserve"> </w:t>
            </w:r>
            <w:r>
              <w:rPr>
                <w:sz w:val="24"/>
              </w:rPr>
              <w:t xml:space="preserve">в     </w:t>
            </w:r>
            <w:r>
              <w:rPr>
                <w:spacing w:val="5"/>
                <w:sz w:val="24"/>
              </w:rPr>
              <w:t xml:space="preserve"> </w:t>
            </w:r>
            <w:r>
              <w:rPr>
                <w:sz w:val="24"/>
              </w:rPr>
              <w:t>форме</w:t>
            </w:r>
            <w:r w:rsidR="00EF3766">
              <w:rPr>
                <w:sz w:val="24"/>
              </w:rPr>
              <w:t xml:space="preserve"> увлекательных игр, экскурсий, поисков. Они обогащают и</w:t>
            </w:r>
            <w:r w:rsidR="00EF3766">
              <w:rPr>
                <w:spacing w:val="-57"/>
                <w:sz w:val="24"/>
              </w:rPr>
              <w:t xml:space="preserve"> </w:t>
            </w:r>
            <w:r w:rsidR="00EF3766">
              <w:rPr>
                <w:sz w:val="24"/>
              </w:rPr>
              <w:t>закрепляют</w:t>
            </w:r>
            <w:r w:rsidR="00EF3766">
              <w:rPr>
                <w:spacing w:val="1"/>
                <w:sz w:val="24"/>
              </w:rPr>
              <w:t xml:space="preserve"> </w:t>
            </w:r>
            <w:r w:rsidR="00EF3766">
              <w:rPr>
                <w:sz w:val="24"/>
              </w:rPr>
              <w:t>у</w:t>
            </w:r>
            <w:r w:rsidR="00EF3766">
              <w:rPr>
                <w:spacing w:val="1"/>
                <w:sz w:val="24"/>
              </w:rPr>
              <w:t xml:space="preserve"> </w:t>
            </w:r>
            <w:r w:rsidR="00F65B6D">
              <w:rPr>
                <w:sz w:val="24"/>
              </w:rPr>
              <w:t>воспитанников</w:t>
            </w:r>
            <w:r w:rsidR="00EF3766">
              <w:rPr>
                <w:spacing w:val="1"/>
                <w:sz w:val="24"/>
              </w:rPr>
              <w:t xml:space="preserve"> </w:t>
            </w:r>
            <w:r w:rsidR="00EF3766">
              <w:rPr>
                <w:sz w:val="24"/>
              </w:rPr>
              <w:t>представления</w:t>
            </w:r>
            <w:r w:rsidR="00EF3766">
              <w:rPr>
                <w:spacing w:val="1"/>
                <w:sz w:val="24"/>
              </w:rPr>
              <w:t xml:space="preserve"> </w:t>
            </w:r>
            <w:r w:rsidR="00EF3766">
              <w:rPr>
                <w:sz w:val="24"/>
              </w:rPr>
              <w:t>о</w:t>
            </w:r>
            <w:r w:rsidR="00EF3766">
              <w:rPr>
                <w:spacing w:val="1"/>
                <w:sz w:val="24"/>
              </w:rPr>
              <w:t xml:space="preserve"> </w:t>
            </w:r>
            <w:r w:rsidR="00EF3766">
              <w:rPr>
                <w:sz w:val="24"/>
              </w:rPr>
              <w:t>себе</w:t>
            </w:r>
            <w:r w:rsidR="00EF3766">
              <w:rPr>
                <w:spacing w:val="1"/>
                <w:sz w:val="24"/>
              </w:rPr>
              <w:t xml:space="preserve"> </w:t>
            </w:r>
            <w:r w:rsidR="00EF3766">
              <w:rPr>
                <w:sz w:val="24"/>
              </w:rPr>
              <w:t>и</w:t>
            </w:r>
            <w:r w:rsidR="00EF3766">
              <w:rPr>
                <w:spacing w:val="1"/>
                <w:sz w:val="24"/>
              </w:rPr>
              <w:t xml:space="preserve"> </w:t>
            </w:r>
            <w:r w:rsidR="00EF3766">
              <w:rPr>
                <w:sz w:val="24"/>
              </w:rPr>
              <w:t>об</w:t>
            </w:r>
            <w:r w:rsidR="00EF3766">
              <w:rPr>
                <w:spacing w:val="-57"/>
                <w:sz w:val="24"/>
              </w:rPr>
              <w:t xml:space="preserve"> </w:t>
            </w:r>
            <w:r w:rsidR="00EF3766">
              <w:rPr>
                <w:sz w:val="24"/>
              </w:rPr>
              <w:t>окружающем</w:t>
            </w:r>
            <w:r w:rsidR="00EF3766">
              <w:rPr>
                <w:spacing w:val="1"/>
                <w:sz w:val="24"/>
              </w:rPr>
              <w:t xml:space="preserve"> </w:t>
            </w:r>
            <w:r w:rsidR="00EF3766">
              <w:rPr>
                <w:sz w:val="24"/>
              </w:rPr>
              <w:t>мире</w:t>
            </w:r>
            <w:r w:rsidR="00EF3766">
              <w:rPr>
                <w:spacing w:val="1"/>
                <w:sz w:val="24"/>
              </w:rPr>
              <w:t xml:space="preserve"> </w:t>
            </w:r>
            <w:r w:rsidR="00EF3766">
              <w:rPr>
                <w:sz w:val="24"/>
              </w:rPr>
              <w:t>в</w:t>
            </w:r>
            <w:r w:rsidR="00EF3766">
              <w:rPr>
                <w:spacing w:val="1"/>
                <w:sz w:val="24"/>
              </w:rPr>
              <w:t xml:space="preserve"> </w:t>
            </w:r>
            <w:r w:rsidR="00EF3766">
              <w:rPr>
                <w:sz w:val="24"/>
              </w:rPr>
              <w:t>процессе</w:t>
            </w:r>
            <w:r w:rsidR="00EF3766">
              <w:rPr>
                <w:spacing w:val="1"/>
                <w:sz w:val="24"/>
              </w:rPr>
              <w:t xml:space="preserve"> </w:t>
            </w:r>
            <w:r w:rsidR="00EF3766">
              <w:rPr>
                <w:sz w:val="24"/>
              </w:rPr>
              <w:t>изобразительной</w:t>
            </w:r>
            <w:r w:rsidR="00EF3766">
              <w:rPr>
                <w:spacing w:val="1"/>
                <w:sz w:val="24"/>
              </w:rPr>
              <w:t xml:space="preserve"> </w:t>
            </w:r>
            <w:r w:rsidR="00EF3766">
              <w:rPr>
                <w:sz w:val="24"/>
              </w:rPr>
              <w:t>и</w:t>
            </w:r>
            <w:r w:rsidR="00EF3766">
              <w:rPr>
                <w:spacing w:val="-57"/>
                <w:sz w:val="24"/>
              </w:rPr>
              <w:t xml:space="preserve"> </w:t>
            </w:r>
            <w:r w:rsidR="00EF3766">
              <w:rPr>
                <w:sz w:val="24"/>
              </w:rPr>
              <w:t>трудовой деятельности, в совместных играх, на прогулках</w:t>
            </w:r>
            <w:r w:rsidR="00EF3766">
              <w:rPr>
                <w:spacing w:val="-57"/>
                <w:sz w:val="24"/>
              </w:rPr>
              <w:t xml:space="preserve"> </w:t>
            </w:r>
            <w:r w:rsidR="00EF3766">
              <w:rPr>
                <w:sz w:val="24"/>
              </w:rPr>
              <w:t>и</w:t>
            </w:r>
            <w:r w:rsidR="00EF3766">
              <w:rPr>
                <w:spacing w:val="-1"/>
                <w:sz w:val="24"/>
              </w:rPr>
              <w:t xml:space="preserve"> </w:t>
            </w:r>
            <w:r w:rsidR="00EF3766">
              <w:rPr>
                <w:sz w:val="24"/>
              </w:rPr>
              <w:t>во</w:t>
            </w:r>
            <w:r w:rsidR="00EF3766">
              <w:rPr>
                <w:spacing w:val="-1"/>
                <w:sz w:val="24"/>
              </w:rPr>
              <w:t xml:space="preserve"> </w:t>
            </w:r>
            <w:r w:rsidR="00EF3766">
              <w:rPr>
                <w:sz w:val="24"/>
              </w:rPr>
              <w:t>все</w:t>
            </w:r>
            <w:r w:rsidR="00EF3766">
              <w:rPr>
                <w:spacing w:val="-1"/>
                <w:sz w:val="24"/>
              </w:rPr>
              <w:t xml:space="preserve"> </w:t>
            </w:r>
            <w:r w:rsidR="00EF3766">
              <w:rPr>
                <w:sz w:val="24"/>
              </w:rPr>
              <w:t>режимные</w:t>
            </w:r>
            <w:r w:rsidR="00EF3766">
              <w:rPr>
                <w:spacing w:val="-2"/>
                <w:sz w:val="24"/>
              </w:rPr>
              <w:t xml:space="preserve"> </w:t>
            </w:r>
            <w:r w:rsidR="00EF3766">
              <w:rPr>
                <w:sz w:val="24"/>
              </w:rPr>
              <w:t>моменты.</w:t>
            </w:r>
          </w:p>
          <w:p w:rsidR="008530C6" w:rsidRDefault="008530C6" w:rsidP="00EF3766">
            <w:pPr>
              <w:pStyle w:val="TableParagraph"/>
              <w:ind w:left="105" w:right="97"/>
              <w:jc w:val="both"/>
              <w:rPr>
                <w:sz w:val="24"/>
              </w:rPr>
            </w:pPr>
          </w:p>
        </w:tc>
      </w:tr>
    </w:tbl>
    <w:p w:rsidR="008530C6" w:rsidRDefault="008530C6">
      <w:pPr>
        <w:spacing w:line="262" w:lineRule="exact"/>
        <w:jc w:val="both"/>
        <w:rPr>
          <w:sz w:val="24"/>
        </w:rPr>
        <w:sectPr w:rsidR="008530C6">
          <w:pgSz w:w="11910" w:h="16840"/>
          <w:pgMar w:top="1120" w:right="0" w:bottom="1120" w:left="1380" w:header="0" w:footer="920" w:gutter="0"/>
          <w:cols w:space="720"/>
        </w:sect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7551"/>
      </w:tblGrid>
      <w:tr w:rsidR="008530C6" w:rsidTr="00EF3766">
        <w:trPr>
          <w:trHeight w:val="10621"/>
        </w:trPr>
        <w:tc>
          <w:tcPr>
            <w:tcW w:w="3403" w:type="dxa"/>
          </w:tcPr>
          <w:p w:rsidR="008530C6" w:rsidRDefault="008530C6">
            <w:pPr>
              <w:pStyle w:val="TableParagraph"/>
              <w:ind w:left="0"/>
              <w:rPr>
                <w:sz w:val="24"/>
              </w:rPr>
            </w:pPr>
          </w:p>
        </w:tc>
        <w:tc>
          <w:tcPr>
            <w:tcW w:w="7551" w:type="dxa"/>
          </w:tcPr>
          <w:p w:rsidR="008530C6" w:rsidRDefault="00095B12">
            <w:pPr>
              <w:pStyle w:val="TableParagraph"/>
              <w:tabs>
                <w:tab w:val="left" w:pos="2477"/>
                <w:tab w:val="left" w:pos="5015"/>
              </w:tabs>
              <w:ind w:left="105" w:right="97"/>
              <w:jc w:val="both"/>
              <w:rPr>
                <w:sz w:val="24"/>
              </w:rPr>
            </w:pPr>
            <w:proofErr w:type="gramStart"/>
            <w:r>
              <w:rPr>
                <w:sz w:val="24"/>
              </w:rPr>
              <w:t>Обучающийся</w:t>
            </w:r>
            <w:proofErr w:type="gramEnd"/>
            <w:r>
              <w:rPr>
                <w:spacing w:val="1"/>
                <w:sz w:val="24"/>
              </w:rPr>
              <w:t xml:space="preserve"> </w:t>
            </w:r>
            <w:r>
              <w:rPr>
                <w:sz w:val="24"/>
              </w:rPr>
              <w:t>знакомится</w:t>
            </w:r>
            <w:r>
              <w:rPr>
                <w:spacing w:val="1"/>
                <w:sz w:val="24"/>
              </w:rPr>
              <w:t xml:space="preserve"> </w:t>
            </w:r>
            <w:r>
              <w:rPr>
                <w:sz w:val="24"/>
              </w:rPr>
              <w:t>с</w:t>
            </w:r>
            <w:r>
              <w:rPr>
                <w:spacing w:val="1"/>
                <w:sz w:val="24"/>
              </w:rPr>
              <w:t xml:space="preserve"> </w:t>
            </w:r>
            <w:r>
              <w:rPr>
                <w:sz w:val="24"/>
              </w:rPr>
              <w:t>функциональными</w:t>
            </w:r>
            <w:r>
              <w:rPr>
                <w:spacing w:val="1"/>
                <w:sz w:val="24"/>
              </w:rPr>
              <w:t xml:space="preserve"> </w:t>
            </w:r>
            <w:r>
              <w:rPr>
                <w:sz w:val="24"/>
              </w:rPr>
              <w:t>качествами</w:t>
            </w:r>
            <w:r>
              <w:rPr>
                <w:spacing w:val="1"/>
                <w:sz w:val="24"/>
              </w:rPr>
              <w:t xml:space="preserve"> </w:t>
            </w:r>
            <w:r>
              <w:rPr>
                <w:sz w:val="24"/>
              </w:rPr>
              <w:t>и</w:t>
            </w:r>
            <w:r>
              <w:rPr>
                <w:spacing w:val="1"/>
                <w:sz w:val="24"/>
              </w:rPr>
              <w:t xml:space="preserve"> </w:t>
            </w:r>
            <w:r>
              <w:rPr>
                <w:sz w:val="24"/>
              </w:rPr>
              <w:t>назначением</w:t>
            </w:r>
            <w:r>
              <w:rPr>
                <w:spacing w:val="1"/>
                <w:sz w:val="24"/>
              </w:rPr>
              <w:t xml:space="preserve"> </w:t>
            </w:r>
            <w:r>
              <w:rPr>
                <w:sz w:val="24"/>
              </w:rPr>
              <w:t>объектов</w:t>
            </w:r>
            <w:r>
              <w:rPr>
                <w:spacing w:val="1"/>
                <w:sz w:val="24"/>
              </w:rPr>
              <w:t xml:space="preserve"> </w:t>
            </w:r>
            <w:r>
              <w:rPr>
                <w:sz w:val="24"/>
              </w:rPr>
              <w:t>окружающего</w:t>
            </w:r>
            <w:r>
              <w:rPr>
                <w:spacing w:val="1"/>
                <w:sz w:val="24"/>
              </w:rPr>
              <w:t xml:space="preserve"> </w:t>
            </w:r>
            <w:r>
              <w:rPr>
                <w:sz w:val="24"/>
              </w:rPr>
              <w:t>природного,</w:t>
            </w:r>
            <w:r>
              <w:rPr>
                <w:spacing w:val="1"/>
                <w:sz w:val="24"/>
              </w:rPr>
              <w:t xml:space="preserve"> </w:t>
            </w:r>
            <w:r>
              <w:rPr>
                <w:sz w:val="24"/>
              </w:rPr>
              <w:t>животного</w:t>
            </w:r>
            <w:r>
              <w:rPr>
                <w:spacing w:val="1"/>
                <w:sz w:val="24"/>
              </w:rPr>
              <w:t xml:space="preserve"> </w:t>
            </w:r>
            <w:r>
              <w:rPr>
                <w:sz w:val="24"/>
              </w:rPr>
              <w:t>мира,</w:t>
            </w:r>
            <w:r>
              <w:rPr>
                <w:spacing w:val="1"/>
                <w:sz w:val="24"/>
              </w:rPr>
              <w:t xml:space="preserve"> </w:t>
            </w:r>
            <w:r>
              <w:rPr>
                <w:sz w:val="24"/>
              </w:rPr>
              <w:t>овладевает</w:t>
            </w:r>
            <w:r>
              <w:rPr>
                <w:spacing w:val="1"/>
                <w:sz w:val="24"/>
              </w:rPr>
              <w:t xml:space="preserve"> </w:t>
            </w:r>
            <w:r>
              <w:rPr>
                <w:sz w:val="24"/>
              </w:rPr>
              <w:t>умением</w:t>
            </w:r>
            <w:r>
              <w:rPr>
                <w:spacing w:val="1"/>
                <w:sz w:val="24"/>
              </w:rPr>
              <w:t xml:space="preserve"> </w:t>
            </w:r>
            <w:r>
              <w:rPr>
                <w:sz w:val="24"/>
              </w:rPr>
              <w:t>анализировать</w:t>
            </w:r>
            <w:r>
              <w:rPr>
                <w:spacing w:val="1"/>
                <w:sz w:val="24"/>
              </w:rPr>
              <w:t xml:space="preserve"> </w:t>
            </w:r>
            <w:r>
              <w:rPr>
                <w:sz w:val="24"/>
              </w:rPr>
              <w:t>их</w:t>
            </w:r>
            <w:r>
              <w:rPr>
                <w:spacing w:val="1"/>
                <w:sz w:val="24"/>
              </w:rPr>
              <w:t xml:space="preserve"> </w:t>
            </w:r>
            <w:r>
              <w:rPr>
                <w:sz w:val="24"/>
              </w:rPr>
              <w:t>и</w:t>
            </w:r>
            <w:r>
              <w:rPr>
                <w:spacing w:val="1"/>
                <w:sz w:val="24"/>
              </w:rPr>
              <w:t xml:space="preserve"> </w:t>
            </w:r>
            <w:r>
              <w:rPr>
                <w:sz w:val="24"/>
              </w:rPr>
              <w:t>связывать</w:t>
            </w:r>
            <w:r>
              <w:rPr>
                <w:spacing w:val="1"/>
                <w:sz w:val="24"/>
              </w:rPr>
              <w:t xml:space="preserve"> </w:t>
            </w:r>
            <w:r>
              <w:rPr>
                <w:sz w:val="24"/>
              </w:rPr>
              <w:t>с</w:t>
            </w:r>
            <w:r>
              <w:rPr>
                <w:spacing w:val="1"/>
                <w:sz w:val="24"/>
              </w:rPr>
              <w:t xml:space="preserve"> </w:t>
            </w:r>
            <w:r>
              <w:rPr>
                <w:sz w:val="24"/>
              </w:rPr>
              <w:t>внешними,</w:t>
            </w:r>
            <w:r>
              <w:rPr>
                <w:spacing w:val="1"/>
                <w:sz w:val="24"/>
              </w:rPr>
              <w:t xml:space="preserve"> </w:t>
            </w:r>
            <w:r>
              <w:rPr>
                <w:sz w:val="24"/>
              </w:rPr>
              <w:t>пространственными</w:t>
            </w:r>
            <w:r>
              <w:rPr>
                <w:spacing w:val="1"/>
                <w:sz w:val="24"/>
              </w:rPr>
              <w:t xml:space="preserve"> </w:t>
            </w:r>
            <w:r>
              <w:rPr>
                <w:sz w:val="24"/>
              </w:rPr>
              <w:t>свойствами.</w:t>
            </w:r>
            <w:r>
              <w:rPr>
                <w:spacing w:val="1"/>
                <w:sz w:val="24"/>
              </w:rPr>
              <w:t xml:space="preserve"> </w:t>
            </w:r>
            <w:r>
              <w:rPr>
                <w:sz w:val="24"/>
              </w:rPr>
              <w:t>Для</w:t>
            </w:r>
            <w:r>
              <w:rPr>
                <w:spacing w:val="1"/>
                <w:sz w:val="24"/>
              </w:rPr>
              <w:t xml:space="preserve"> </w:t>
            </w:r>
            <w:r>
              <w:rPr>
                <w:sz w:val="24"/>
              </w:rPr>
              <w:t>этого</w:t>
            </w:r>
            <w:r>
              <w:rPr>
                <w:spacing w:val="1"/>
                <w:sz w:val="24"/>
              </w:rPr>
              <w:t xml:space="preserve"> </w:t>
            </w:r>
            <w:r>
              <w:rPr>
                <w:sz w:val="24"/>
              </w:rPr>
              <w:t>широко</w:t>
            </w:r>
            <w:r>
              <w:rPr>
                <w:spacing w:val="-57"/>
                <w:sz w:val="24"/>
              </w:rPr>
              <w:t xml:space="preserve"> </w:t>
            </w:r>
            <w:r>
              <w:rPr>
                <w:sz w:val="24"/>
              </w:rPr>
              <w:t>используются</w:t>
            </w:r>
            <w:r>
              <w:rPr>
                <w:spacing w:val="1"/>
                <w:sz w:val="24"/>
              </w:rPr>
              <w:t xml:space="preserve"> </w:t>
            </w:r>
            <w:r>
              <w:rPr>
                <w:sz w:val="24"/>
              </w:rPr>
              <w:t>методы</w:t>
            </w:r>
            <w:r>
              <w:rPr>
                <w:spacing w:val="1"/>
                <w:sz w:val="24"/>
              </w:rPr>
              <w:t xml:space="preserve"> </w:t>
            </w:r>
            <w:r>
              <w:rPr>
                <w:sz w:val="24"/>
              </w:rPr>
              <w:t>наблюдения,</w:t>
            </w:r>
            <w:r>
              <w:rPr>
                <w:spacing w:val="1"/>
                <w:sz w:val="24"/>
              </w:rPr>
              <w:t xml:space="preserve"> </w:t>
            </w:r>
            <w:r>
              <w:rPr>
                <w:sz w:val="24"/>
              </w:rPr>
              <w:t>по</w:t>
            </w:r>
            <w:r>
              <w:rPr>
                <w:spacing w:val="1"/>
                <w:sz w:val="24"/>
              </w:rPr>
              <w:t xml:space="preserve"> </w:t>
            </w:r>
            <w:r>
              <w:rPr>
                <w:sz w:val="24"/>
              </w:rPr>
              <w:t>возможности</w:t>
            </w:r>
            <w:r>
              <w:rPr>
                <w:spacing w:val="1"/>
                <w:sz w:val="24"/>
              </w:rPr>
              <w:t xml:space="preserve"> </w:t>
            </w:r>
            <w:r>
              <w:rPr>
                <w:sz w:val="24"/>
              </w:rPr>
              <w:t>практические</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объектами,</w:t>
            </w:r>
            <w:r>
              <w:rPr>
                <w:spacing w:val="1"/>
                <w:sz w:val="24"/>
              </w:rPr>
              <w:t xml:space="preserve"> </w:t>
            </w:r>
            <w:r>
              <w:rPr>
                <w:sz w:val="24"/>
              </w:rPr>
              <w:t>обыгрывание,</w:t>
            </w:r>
            <w:r>
              <w:rPr>
                <w:spacing w:val="1"/>
                <w:sz w:val="24"/>
              </w:rPr>
              <w:t xml:space="preserve"> </w:t>
            </w:r>
            <w:r>
              <w:rPr>
                <w:sz w:val="24"/>
              </w:rPr>
              <w:t>рассматривание</w:t>
            </w:r>
            <w:r>
              <w:rPr>
                <w:sz w:val="24"/>
              </w:rPr>
              <w:tab/>
              <w:t>иллюстративного</w:t>
            </w:r>
            <w:r w:rsidR="00EF3766">
              <w:rPr>
                <w:sz w:val="24"/>
              </w:rPr>
              <w:t xml:space="preserve"> </w:t>
            </w:r>
            <w:r>
              <w:rPr>
                <w:spacing w:val="-1"/>
                <w:sz w:val="24"/>
              </w:rPr>
              <w:t>материала,</w:t>
            </w:r>
            <w:r>
              <w:rPr>
                <w:spacing w:val="-58"/>
                <w:sz w:val="24"/>
              </w:rPr>
              <w:t xml:space="preserve"> </w:t>
            </w:r>
            <w:r w:rsidR="00EF3766">
              <w:rPr>
                <w:spacing w:val="-58"/>
                <w:sz w:val="24"/>
              </w:rPr>
              <w:t xml:space="preserve">   </w:t>
            </w:r>
            <w:r>
              <w:rPr>
                <w:sz w:val="24"/>
              </w:rPr>
              <w:t>драматизация.</w:t>
            </w:r>
          </w:p>
          <w:p w:rsidR="008530C6" w:rsidRDefault="00095B12">
            <w:pPr>
              <w:pStyle w:val="TableParagraph"/>
              <w:ind w:left="105" w:right="97"/>
              <w:jc w:val="both"/>
              <w:rPr>
                <w:sz w:val="24"/>
              </w:rPr>
            </w:pPr>
            <w:r>
              <w:rPr>
                <w:sz w:val="24"/>
              </w:rPr>
              <w:t>Педагоги</w:t>
            </w:r>
            <w:r>
              <w:rPr>
                <w:spacing w:val="1"/>
                <w:sz w:val="24"/>
              </w:rPr>
              <w:t xml:space="preserve"> </w:t>
            </w:r>
            <w:r>
              <w:rPr>
                <w:sz w:val="24"/>
              </w:rPr>
              <w:t>продолжают</w:t>
            </w:r>
            <w:r>
              <w:rPr>
                <w:spacing w:val="1"/>
                <w:sz w:val="24"/>
              </w:rPr>
              <w:t xml:space="preserve"> </w:t>
            </w:r>
            <w:r>
              <w:rPr>
                <w:sz w:val="24"/>
              </w:rPr>
              <w:t>формировать</w:t>
            </w:r>
            <w:r>
              <w:rPr>
                <w:spacing w:val="1"/>
                <w:sz w:val="24"/>
              </w:rPr>
              <w:t xml:space="preserve"> </w:t>
            </w:r>
            <w:r>
              <w:rPr>
                <w:sz w:val="24"/>
              </w:rPr>
              <w:t>экологические</w:t>
            </w:r>
            <w:r>
              <w:rPr>
                <w:spacing w:val="-57"/>
                <w:sz w:val="24"/>
              </w:rPr>
              <w:t xml:space="preserve"> </w:t>
            </w:r>
            <w:r>
              <w:rPr>
                <w:sz w:val="24"/>
              </w:rPr>
              <w:t xml:space="preserve">представления </w:t>
            </w:r>
            <w:r w:rsidR="00F65B6D">
              <w:rPr>
                <w:sz w:val="24"/>
              </w:rPr>
              <w:t>воспитанников</w:t>
            </w:r>
            <w:r>
              <w:rPr>
                <w:sz w:val="24"/>
              </w:rPr>
              <w:t>, знакомить их с функциями</w:t>
            </w:r>
            <w:r>
              <w:rPr>
                <w:spacing w:val="1"/>
                <w:sz w:val="24"/>
              </w:rPr>
              <w:t xml:space="preserve"> </w:t>
            </w:r>
            <w:r>
              <w:rPr>
                <w:sz w:val="24"/>
              </w:rPr>
              <w:t>человека в природе (потребительской, природоохранной,</w:t>
            </w:r>
            <w:r>
              <w:rPr>
                <w:spacing w:val="1"/>
                <w:sz w:val="24"/>
              </w:rPr>
              <w:t xml:space="preserve"> </w:t>
            </w:r>
            <w:r>
              <w:rPr>
                <w:sz w:val="24"/>
              </w:rPr>
              <w:t>восстановительной).</w:t>
            </w:r>
          </w:p>
          <w:p w:rsidR="008530C6" w:rsidRDefault="00095B12">
            <w:pPr>
              <w:pStyle w:val="TableParagraph"/>
              <w:ind w:left="105" w:right="94"/>
              <w:jc w:val="both"/>
              <w:rPr>
                <w:sz w:val="24"/>
              </w:rPr>
            </w:pPr>
            <w:r>
              <w:rPr>
                <w:sz w:val="24"/>
              </w:rPr>
              <w:t>Обучающиеся</w:t>
            </w:r>
            <w:r>
              <w:rPr>
                <w:spacing w:val="1"/>
                <w:sz w:val="24"/>
              </w:rPr>
              <w:t xml:space="preserve"> </w:t>
            </w:r>
            <w:r>
              <w:rPr>
                <w:sz w:val="24"/>
              </w:rPr>
              <w:t>знакомятся</w:t>
            </w:r>
            <w:r>
              <w:rPr>
                <w:spacing w:val="1"/>
                <w:sz w:val="24"/>
              </w:rPr>
              <w:t xml:space="preserve"> </w:t>
            </w:r>
            <w:r>
              <w:rPr>
                <w:sz w:val="24"/>
              </w:rPr>
              <w:t>с</w:t>
            </w:r>
            <w:r>
              <w:rPr>
                <w:spacing w:val="1"/>
                <w:sz w:val="24"/>
              </w:rPr>
              <w:t xml:space="preserve"> </w:t>
            </w:r>
            <w:r>
              <w:rPr>
                <w:sz w:val="24"/>
              </w:rPr>
              <w:t>литературными</w:t>
            </w:r>
            <w:r>
              <w:rPr>
                <w:spacing w:val="1"/>
                <w:sz w:val="24"/>
              </w:rPr>
              <w:t xml:space="preserve"> </w:t>
            </w:r>
            <w:r>
              <w:rPr>
                <w:sz w:val="24"/>
              </w:rPr>
              <w:t>произведениями</w:t>
            </w:r>
            <w:r>
              <w:rPr>
                <w:spacing w:val="1"/>
                <w:sz w:val="24"/>
              </w:rPr>
              <w:t xml:space="preserve"> </w:t>
            </w:r>
            <w:r>
              <w:rPr>
                <w:sz w:val="24"/>
              </w:rPr>
              <w:t>(простейшими</w:t>
            </w:r>
            <w:r>
              <w:rPr>
                <w:spacing w:val="1"/>
                <w:sz w:val="24"/>
              </w:rPr>
              <w:t xml:space="preserve"> </w:t>
            </w:r>
            <w:r>
              <w:rPr>
                <w:sz w:val="24"/>
              </w:rPr>
              <w:t>рассказами,</w:t>
            </w:r>
            <w:r>
              <w:rPr>
                <w:spacing w:val="1"/>
                <w:sz w:val="24"/>
              </w:rPr>
              <w:t xml:space="preserve"> </w:t>
            </w:r>
            <w:r>
              <w:rPr>
                <w:sz w:val="24"/>
              </w:rPr>
              <w:t>историями,</w:t>
            </w:r>
            <w:r>
              <w:rPr>
                <w:spacing w:val="1"/>
                <w:sz w:val="24"/>
              </w:rPr>
              <w:t xml:space="preserve"> </w:t>
            </w:r>
            <w:r>
              <w:rPr>
                <w:sz w:val="24"/>
              </w:rPr>
              <w:t xml:space="preserve">сказками, стихотворениями), разыгрывают совместно </w:t>
            </w:r>
            <w:proofErr w:type="gramStart"/>
            <w:r>
              <w:rPr>
                <w:sz w:val="24"/>
              </w:rPr>
              <w:t>со</w:t>
            </w:r>
            <w:proofErr w:type="gramEnd"/>
            <w:r>
              <w:rPr>
                <w:spacing w:val="1"/>
                <w:sz w:val="24"/>
              </w:rPr>
              <w:t xml:space="preserve"> </w:t>
            </w:r>
            <w:r>
              <w:rPr>
                <w:sz w:val="24"/>
              </w:rPr>
              <w:t>педагогическим работником литературные произведения</w:t>
            </w:r>
            <w:r>
              <w:rPr>
                <w:spacing w:val="1"/>
                <w:sz w:val="24"/>
              </w:rPr>
              <w:t xml:space="preserve"> </w:t>
            </w:r>
            <w:r>
              <w:rPr>
                <w:sz w:val="24"/>
              </w:rPr>
              <w:t>по ролям.</w:t>
            </w:r>
          </w:p>
          <w:p w:rsidR="008530C6" w:rsidRDefault="00095B12">
            <w:pPr>
              <w:pStyle w:val="TableParagraph"/>
              <w:ind w:left="105"/>
              <w:jc w:val="both"/>
              <w:rPr>
                <w:sz w:val="24"/>
              </w:rPr>
            </w:pPr>
            <w:r>
              <w:rPr>
                <w:sz w:val="24"/>
                <w:u w:val="single"/>
              </w:rPr>
              <w:t>Старший</w:t>
            </w:r>
            <w:r>
              <w:rPr>
                <w:spacing w:val="-3"/>
                <w:sz w:val="24"/>
                <w:u w:val="single"/>
              </w:rPr>
              <w:t xml:space="preserve"> </w:t>
            </w:r>
            <w:r>
              <w:rPr>
                <w:sz w:val="24"/>
                <w:u w:val="single"/>
              </w:rPr>
              <w:t>дошкольный</w:t>
            </w:r>
            <w:r>
              <w:rPr>
                <w:spacing w:val="-5"/>
                <w:sz w:val="24"/>
                <w:u w:val="single"/>
              </w:rPr>
              <w:t xml:space="preserve"> </w:t>
            </w:r>
            <w:r>
              <w:rPr>
                <w:sz w:val="24"/>
                <w:u w:val="single"/>
              </w:rPr>
              <w:t>возраст</w:t>
            </w:r>
          </w:p>
          <w:p w:rsidR="008530C6" w:rsidRDefault="00095B12">
            <w:pPr>
              <w:pStyle w:val="TableParagraph"/>
              <w:ind w:left="105" w:right="95"/>
              <w:jc w:val="both"/>
              <w:rPr>
                <w:sz w:val="24"/>
              </w:rPr>
            </w:pPr>
            <w:r>
              <w:rPr>
                <w:sz w:val="24"/>
              </w:rPr>
              <w:t>Содержание</w:t>
            </w:r>
            <w:r>
              <w:rPr>
                <w:spacing w:val="1"/>
                <w:sz w:val="24"/>
              </w:rPr>
              <w:t xml:space="preserve"> </w:t>
            </w:r>
            <w:r>
              <w:rPr>
                <w:sz w:val="24"/>
              </w:rPr>
              <w:t>предполагает создание педагогом ситуаций</w:t>
            </w:r>
            <w:r>
              <w:rPr>
                <w:spacing w:val="1"/>
                <w:sz w:val="24"/>
              </w:rPr>
              <w:t xml:space="preserve"> </w:t>
            </w:r>
            <w:r>
              <w:rPr>
                <w:sz w:val="24"/>
              </w:rPr>
              <w:t>для</w:t>
            </w:r>
            <w:r>
              <w:rPr>
                <w:spacing w:val="1"/>
                <w:sz w:val="24"/>
              </w:rPr>
              <w:t xml:space="preserve"> </w:t>
            </w:r>
            <w:r>
              <w:rPr>
                <w:sz w:val="24"/>
              </w:rPr>
              <w:t>расширения</w:t>
            </w:r>
            <w:r>
              <w:rPr>
                <w:spacing w:val="1"/>
                <w:sz w:val="24"/>
              </w:rPr>
              <w:t xml:space="preserve"> </w:t>
            </w:r>
            <w:r>
              <w:rPr>
                <w:sz w:val="24"/>
              </w:rPr>
              <w:t>представлений</w:t>
            </w:r>
            <w:r>
              <w:rPr>
                <w:spacing w:val="1"/>
                <w:sz w:val="24"/>
              </w:rPr>
              <w:t xml:space="preserve"> </w:t>
            </w:r>
            <w:r w:rsidR="00F65B6D">
              <w:rPr>
                <w:sz w:val="24"/>
              </w:rPr>
              <w:t>воспитанников</w:t>
            </w:r>
            <w:r>
              <w:rPr>
                <w:spacing w:val="1"/>
                <w:sz w:val="24"/>
              </w:rPr>
              <w:t xml:space="preserve"> </w:t>
            </w:r>
            <w:r>
              <w:rPr>
                <w:sz w:val="24"/>
              </w:rPr>
              <w:t>о</w:t>
            </w:r>
            <w:r>
              <w:rPr>
                <w:spacing w:val="1"/>
                <w:sz w:val="24"/>
              </w:rPr>
              <w:t xml:space="preserve"> </w:t>
            </w:r>
            <w:r>
              <w:rPr>
                <w:sz w:val="24"/>
              </w:rPr>
              <w:t>функциональных</w:t>
            </w:r>
            <w:r>
              <w:rPr>
                <w:spacing w:val="1"/>
                <w:sz w:val="24"/>
              </w:rPr>
              <w:t xml:space="preserve"> </w:t>
            </w:r>
            <w:r>
              <w:rPr>
                <w:sz w:val="24"/>
              </w:rPr>
              <w:t>свойствах</w:t>
            </w:r>
            <w:r>
              <w:rPr>
                <w:spacing w:val="1"/>
                <w:sz w:val="24"/>
              </w:rPr>
              <w:t xml:space="preserve"> </w:t>
            </w:r>
            <w:r>
              <w:rPr>
                <w:sz w:val="24"/>
              </w:rPr>
              <w:t>и</w:t>
            </w:r>
            <w:r>
              <w:rPr>
                <w:spacing w:val="1"/>
                <w:sz w:val="24"/>
              </w:rPr>
              <w:t xml:space="preserve"> </w:t>
            </w:r>
            <w:r>
              <w:rPr>
                <w:sz w:val="24"/>
              </w:rPr>
              <w:t>назначении</w:t>
            </w:r>
            <w:r>
              <w:rPr>
                <w:spacing w:val="1"/>
                <w:sz w:val="24"/>
              </w:rPr>
              <w:t xml:space="preserve"> </w:t>
            </w:r>
            <w:r>
              <w:rPr>
                <w:sz w:val="24"/>
              </w:rPr>
              <w:t>объектов,</w:t>
            </w:r>
            <w:r>
              <w:rPr>
                <w:spacing w:val="1"/>
                <w:sz w:val="24"/>
              </w:rPr>
              <w:t xml:space="preserve"> </w:t>
            </w:r>
            <w:r>
              <w:rPr>
                <w:sz w:val="24"/>
              </w:rPr>
              <w:t>стимулируют</w:t>
            </w:r>
            <w:r>
              <w:rPr>
                <w:spacing w:val="1"/>
                <w:sz w:val="24"/>
              </w:rPr>
              <w:t xml:space="preserve"> </w:t>
            </w:r>
            <w:r>
              <w:rPr>
                <w:sz w:val="24"/>
              </w:rPr>
              <w:t>их</w:t>
            </w:r>
            <w:r>
              <w:rPr>
                <w:spacing w:val="1"/>
                <w:sz w:val="24"/>
              </w:rPr>
              <w:t xml:space="preserve"> </w:t>
            </w:r>
            <w:r>
              <w:rPr>
                <w:sz w:val="24"/>
              </w:rPr>
              <w:t>к</w:t>
            </w:r>
            <w:r>
              <w:rPr>
                <w:spacing w:val="1"/>
                <w:sz w:val="24"/>
              </w:rPr>
              <w:t xml:space="preserve"> </w:t>
            </w:r>
            <w:r>
              <w:rPr>
                <w:sz w:val="24"/>
              </w:rPr>
              <w:t>анализу,</w:t>
            </w:r>
            <w:r>
              <w:rPr>
                <w:spacing w:val="1"/>
                <w:sz w:val="24"/>
              </w:rPr>
              <w:t xml:space="preserve"> </w:t>
            </w:r>
            <w:r>
              <w:rPr>
                <w:sz w:val="24"/>
              </w:rPr>
              <w:t>используя</w:t>
            </w:r>
            <w:r>
              <w:rPr>
                <w:spacing w:val="1"/>
                <w:sz w:val="24"/>
              </w:rPr>
              <w:t xml:space="preserve"> </w:t>
            </w:r>
            <w:r>
              <w:rPr>
                <w:sz w:val="24"/>
              </w:rPr>
              <w:t>вербальные</w:t>
            </w:r>
            <w:r>
              <w:rPr>
                <w:spacing w:val="1"/>
                <w:sz w:val="24"/>
              </w:rPr>
              <w:t xml:space="preserve"> </w:t>
            </w:r>
            <w:r>
              <w:rPr>
                <w:sz w:val="24"/>
              </w:rPr>
              <w:t>средства</w:t>
            </w:r>
            <w:r>
              <w:rPr>
                <w:spacing w:val="1"/>
                <w:sz w:val="24"/>
              </w:rPr>
              <w:t xml:space="preserve"> </w:t>
            </w:r>
            <w:r>
              <w:rPr>
                <w:sz w:val="24"/>
              </w:rPr>
              <w:t>общения,</w:t>
            </w:r>
            <w:r>
              <w:rPr>
                <w:spacing w:val="1"/>
                <w:sz w:val="24"/>
              </w:rPr>
              <w:t xml:space="preserve"> </w:t>
            </w:r>
            <w:r>
              <w:rPr>
                <w:sz w:val="24"/>
              </w:rPr>
              <w:t>разнообразят</w:t>
            </w:r>
            <w:r>
              <w:rPr>
                <w:spacing w:val="1"/>
                <w:sz w:val="24"/>
              </w:rPr>
              <w:t xml:space="preserve"> </w:t>
            </w:r>
            <w:r>
              <w:rPr>
                <w:sz w:val="24"/>
              </w:rPr>
              <w:t>ситуации</w:t>
            </w:r>
            <w:r>
              <w:rPr>
                <w:spacing w:val="1"/>
                <w:sz w:val="24"/>
              </w:rPr>
              <w:t xml:space="preserve"> </w:t>
            </w:r>
            <w:r>
              <w:rPr>
                <w:sz w:val="24"/>
              </w:rPr>
              <w:t>для</w:t>
            </w:r>
            <w:r>
              <w:rPr>
                <w:spacing w:val="1"/>
                <w:sz w:val="24"/>
              </w:rPr>
              <w:t xml:space="preserve"> </w:t>
            </w:r>
            <w:r>
              <w:rPr>
                <w:sz w:val="24"/>
              </w:rPr>
              <w:t>установления причинных, временных и других связей и</w:t>
            </w:r>
            <w:r>
              <w:rPr>
                <w:spacing w:val="1"/>
                <w:sz w:val="24"/>
              </w:rPr>
              <w:t xml:space="preserve"> </w:t>
            </w:r>
            <w:r>
              <w:rPr>
                <w:sz w:val="24"/>
              </w:rPr>
              <w:t>зависимостей</w:t>
            </w:r>
            <w:r>
              <w:rPr>
                <w:spacing w:val="1"/>
                <w:sz w:val="24"/>
              </w:rPr>
              <w:t xml:space="preserve"> </w:t>
            </w:r>
            <w:r>
              <w:rPr>
                <w:sz w:val="24"/>
              </w:rPr>
              <w:t>между</w:t>
            </w:r>
            <w:r>
              <w:rPr>
                <w:spacing w:val="1"/>
                <w:sz w:val="24"/>
              </w:rPr>
              <w:t xml:space="preserve"> </w:t>
            </w:r>
            <w:r>
              <w:rPr>
                <w:sz w:val="24"/>
              </w:rPr>
              <w:t>внутренними</w:t>
            </w:r>
            <w:r>
              <w:rPr>
                <w:spacing w:val="1"/>
                <w:sz w:val="24"/>
              </w:rPr>
              <w:t xml:space="preserve"> </w:t>
            </w:r>
            <w:r>
              <w:rPr>
                <w:sz w:val="24"/>
              </w:rPr>
              <w:t>и</w:t>
            </w:r>
            <w:r>
              <w:rPr>
                <w:spacing w:val="1"/>
                <w:sz w:val="24"/>
              </w:rPr>
              <w:t xml:space="preserve"> </w:t>
            </w:r>
            <w:r>
              <w:rPr>
                <w:sz w:val="24"/>
              </w:rPr>
              <w:t>внешними</w:t>
            </w:r>
            <w:r>
              <w:rPr>
                <w:spacing w:val="1"/>
                <w:sz w:val="24"/>
              </w:rPr>
              <w:t xml:space="preserve"> </w:t>
            </w:r>
            <w:r>
              <w:rPr>
                <w:sz w:val="24"/>
              </w:rPr>
              <w:t>свойствами.</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широко</w:t>
            </w:r>
            <w:r>
              <w:rPr>
                <w:spacing w:val="1"/>
                <w:sz w:val="24"/>
              </w:rPr>
              <w:t xml:space="preserve"> </w:t>
            </w:r>
            <w:r>
              <w:rPr>
                <w:sz w:val="24"/>
              </w:rPr>
              <w:t>используются</w:t>
            </w:r>
            <w:r>
              <w:rPr>
                <w:spacing w:val="1"/>
                <w:sz w:val="24"/>
              </w:rPr>
              <w:t xml:space="preserve"> </w:t>
            </w:r>
            <w:r>
              <w:rPr>
                <w:sz w:val="24"/>
              </w:rPr>
              <w:t>методы</w:t>
            </w:r>
            <w:r>
              <w:rPr>
                <w:spacing w:val="1"/>
                <w:sz w:val="24"/>
              </w:rPr>
              <w:t xml:space="preserve"> </w:t>
            </w:r>
            <w:r>
              <w:rPr>
                <w:sz w:val="24"/>
              </w:rPr>
              <w:t>наблюдения</w:t>
            </w:r>
            <w:r>
              <w:rPr>
                <w:spacing w:val="1"/>
                <w:sz w:val="24"/>
              </w:rPr>
              <w:t xml:space="preserve"> </w:t>
            </w:r>
            <w:r>
              <w:rPr>
                <w:sz w:val="24"/>
              </w:rPr>
              <w:t>за</w:t>
            </w:r>
            <w:r>
              <w:rPr>
                <w:spacing w:val="1"/>
                <w:sz w:val="24"/>
              </w:rPr>
              <w:t xml:space="preserve"> </w:t>
            </w:r>
            <w:r>
              <w:rPr>
                <w:sz w:val="24"/>
              </w:rPr>
              <w:t>объектами,</w:t>
            </w:r>
            <w:r>
              <w:rPr>
                <w:spacing w:val="1"/>
                <w:sz w:val="24"/>
              </w:rPr>
              <w:t xml:space="preserve"> </w:t>
            </w:r>
            <w:r>
              <w:rPr>
                <w:sz w:val="24"/>
              </w:rPr>
              <w:t>демонстрации</w:t>
            </w:r>
            <w:r>
              <w:rPr>
                <w:spacing w:val="1"/>
                <w:sz w:val="24"/>
              </w:rPr>
              <w:t xml:space="preserve"> </w:t>
            </w:r>
            <w:r>
              <w:rPr>
                <w:sz w:val="24"/>
              </w:rPr>
              <w:t>объектов,</w:t>
            </w:r>
            <w:r>
              <w:rPr>
                <w:spacing w:val="-57"/>
                <w:sz w:val="24"/>
              </w:rPr>
              <w:t xml:space="preserve"> </w:t>
            </w:r>
            <w:r>
              <w:rPr>
                <w:sz w:val="24"/>
              </w:rPr>
              <w:t>элементарные</w:t>
            </w:r>
            <w:r>
              <w:rPr>
                <w:spacing w:val="1"/>
                <w:sz w:val="24"/>
              </w:rPr>
              <w:t xml:space="preserve"> </w:t>
            </w:r>
            <w:r>
              <w:rPr>
                <w:sz w:val="24"/>
              </w:rPr>
              <w:t>опыты,</w:t>
            </w:r>
            <w:r>
              <w:rPr>
                <w:spacing w:val="1"/>
                <w:sz w:val="24"/>
              </w:rPr>
              <w:t xml:space="preserve"> </w:t>
            </w:r>
            <w:r>
              <w:rPr>
                <w:sz w:val="24"/>
              </w:rPr>
              <w:t>упражнения</w:t>
            </w:r>
            <w:r>
              <w:rPr>
                <w:spacing w:val="1"/>
                <w:sz w:val="24"/>
              </w:rPr>
              <w:t xml:space="preserve"> </w:t>
            </w:r>
            <w:r>
              <w:rPr>
                <w:sz w:val="24"/>
              </w:rPr>
              <w:t>и</w:t>
            </w:r>
            <w:r>
              <w:rPr>
                <w:spacing w:val="1"/>
                <w:sz w:val="24"/>
              </w:rPr>
              <w:t xml:space="preserve"> </w:t>
            </w:r>
            <w:r>
              <w:rPr>
                <w:sz w:val="24"/>
              </w:rPr>
              <w:t>различные</w:t>
            </w:r>
            <w:r>
              <w:rPr>
                <w:spacing w:val="1"/>
                <w:sz w:val="24"/>
              </w:rPr>
              <w:t xml:space="preserve"> </w:t>
            </w:r>
            <w:r>
              <w:rPr>
                <w:sz w:val="24"/>
              </w:rPr>
              <w:t>игры.</w:t>
            </w:r>
            <w:r>
              <w:rPr>
                <w:spacing w:val="1"/>
                <w:sz w:val="24"/>
              </w:rPr>
              <w:t xml:space="preserve"> </w:t>
            </w:r>
            <w:r>
              <w:rPr>
                <w:sz w:val="24"/>
              </w:rPr>
              <w:t>Содержание</w:t>
            </w:r>
            <w:r>
              <w:rPr>
                <w:spacing w:val="1"/>
                <w:sz w:val="24"/>
              </w:rPr>
              <w:t xml:space="preserve"> </w:t>
            </w:r>
            <w:r>
              <w:rPr>
                <w:sz w:val="24"/>
              </w:rPr>
              <w:t>обеспечивает</w:t>
            </w:r>
            <w:r>
              <w:rPr>
                <w:spacing w:val="1"/>
                <w:sz w:val="24"/>
              </w:rPr>
              <w:t xml:space="preserve"> </w:t>
            </w:r>
            <w:r>
              <w:rPr>
                <w:sz w:val="24"/>
              </w:rPr>
              <w:t>развитие</w:t>
            </w:r>
            <w:r>
              <w:rPr>
                <w:spacing w:val="1"/>
                <w:sz w:val="24"/>
              </w:rPr>
              <w:t xml:space="preserve"> </w:t>
            </w:r>
            <w:r>
              <w:rPr>
                <w:sz w:val="24"/>
              </w:rPr>
              <w:t>у</w:t>
            </w:r>
            <w:r>
              <w:rPr>
                <w:spacing w:val="60"/>
                <w:sz w:val="24"/>
              </w:rPr>
              <w:t xml:space="preserve"> </w:t>
            </w:r>
            <w:r w:rsidR="00F65B6D">
              <w:rPr>
                <w:sz w:val="24"/>
              </w:rPr>
              <w:t>воспитанников</w:t>
            </w:r>
            <w:r>
              <w:rPr>
                <w:spacing w:val="60"/>
                <w:sz w:val="24"/>
              </w:rPr>
              <w:t xml:space="preserve"> </w:t>
            </w:r>
            <w:r>
              <w:rPr>
                <w:sz w:val="24"/>
              </w:rPr>
              <w:t>с</w:t>
            </w:r>
            <w:r>
              <w:rPr>
                <w:spacing w:val="1"/>
                <w:sz w:val="24"/>
              </w:rPr>
              <w:t xml:space="preserve"> </w:t>
            </w:r>
            <w:r>
              <w:rPr>
                <w:sz w:val="24"/>
              </w:rPr>
              <w:t>ТНР</w:t>
            </w:r>
            <w:r>
              <w:rPr>
                <w:spacing w:val="1"/>
                <w:sz w:val="24"/>
              </w:rPr>
              <w:t xml:space="preserve"> </w:t>
            </w:r>
            <w:r>
              <w:rPr>
                <w:sz w:val="24"/>
              </w:rPr>
              <w:t>познавательной</w:t>
            </w:r>
            <w:r>
              <w:rPr>
                <w:spacing w:val="1"/>
                <w:sz w:val="24"/>
              </w:rPr>
              <w:t xml:space="preserve"> </w:t>
            </w:r>
            <w:r>
              <w:rPr>
                <w:sz w:val="24"/>
              </w:rPr>
              <w:t>активности,</w:t>
            </w:r>
            <w:r>
              <w:rPr>
                <w:spacing w:val="1"/>
                <w:sz w:val="24"/>
              </w:rPr>
              <w:t xml:space="preserve"> </w:t>
            </w:r>
            <w:r>
              <w:rPr>
                <w:sz w:val="24"/>
              </w:rPr>
              <w:t>обогащение</w:t>
            </w:r>
            <w:r>
              <w:rPr>
                <w:spacing w:val="1"/>
                <w:sz w:val="24"/>
              </w:rPr>
              <w:t xml:space="preserve"> </w:t>
            </w:r>
            <w:r>
              <w:rPr>
                <w:sz w:val="24"/>
              </w:rPr>
              <w:t>их</w:t>
            </w:r>
            <w:r>
              <w:rPr>
                <w:spacing w:val="1"/>
                <w:sz w:val="24"/>
              </w:rPr>
              <w:t xml:space="preserve"> </w:t>
            </w:r>
            <w:r>
              <w:rPr>
                <w:sz w:val="24"/>
              </w:rPr>
              <w:t>сенсомоторного</w:t>
            </w:r>
            <w:r>
              <w:rPr>
                <w:spacing w:val="1"/>
                <w:sz w:val="24"/>
              </w:rPr>
              <w:t xml:space="preserve"> </w:t>
            </w:r>
            <w:r>
              <w:rPr>
                <w:sz w:val="24"/>
              </w:rPr>
              <w:t>и</w:t>
            </w:r>
            <w:r>
              <w:rPr>
                <w:spacing w:val="1"/>
                <w:sz w:val="24"/>
              </w:rPr>
              <w:t xml:space="preserve"> </w:t>
            </w:r>
            <w:r>
              <w:rPr>
                <w:sz w:val="24"/>
              </w:rPr>
              <w:t>сенсорного</w:t>
            </w:r>
            <w:r>
              <w:rPr>
                <w:spacing w:val="1"/>
                <w:sz w:val="24"/>
              </w:rPr>
              <w:t xml:space="preserve"> </w:t>
            </w:r>
            <w:r>
              <w:rPr>
                <w:sz w:val="24"/>
              </w:rPr>
              <w:t>опыта,</w:t>
            </w:r>
            <w:r>
              <w:rPr>
                <w:spacing w:val="1"/>
                <w:sz w:val="24"/>
              </w:rPr>
              <w:t xml:space="preserve"> </w:t>
            </w:r>
            <w:r>
              <w:rPr>
                <w:sz w:val="24"/>
              </w:rPr>
              <w:t>формирование</w:t>
            </w:r>
            <w:r>
              <w:rPr>
                <w:spacing w:val="1"/>
                <w:sz w:val="24"/>
              </w:rPr>
              <w:t xml:space="preserve"> </w:t>
            </w:r>
            <w:r>
              <w:rPr>
                <w:sz w:val="24"/>
              </w:rPr>
              <w:t>предпосылок</w:t>
            </w:r>
            <w:r>
              <w:rPr>
                <w:spacing w:val="1"/>
                <w:sz w:val="24"/>
              </w:rPr>
              <w:t xml:space="preserve"> </w:t>
            </w:r>
            <w:r>
              <w:rPr>
                <w:sz w:val="24"/>
              </w:rPr>
              <w:t>познавательно-исследовательской</w:t>
            </w:r>
            <w:r>
              <w:rPr>
                <w:spacing w:val="1"/>
                <w:sz w:val="24"/>
              </w:rPr>
              <w:t xml:space="preserve"> </w:t>
            </w:r>
            <w:r>
              <w:rPr>
                <w:sz w:val="24"/>
              </w:rPr>
              <w:t>и</w:t>
            </w:r>
            <w:r>
              <w:rPr>
                <w:spacing w:val="1"/>
                <w:sz w:val="24"/>
              </w:rPr>
              <w:t xml:space="preserve"> </w:t>
            </w:r>
            <w:r>
              <w:rPr>
                <w:sz w:val="24"/>
              </w:rPr>
              <w:t>конструктивной деятельности, а также представлений об</w:t>
            </w:r>
            <w:r>
              <w:rPr>
                <w:spacing w:val="1"/>
                <w:sz w:val="24"/>
              </w:rPr>
              <w:t xml:space="preserve"> </w:t>
            </w:r>
            <w:r>
              <w:rPr>
                <w:sz w:val="24"/>
              </w:rPr>
              <w:t>окружающем</w:t>
            </w:r>
            <w:r>
              <w:rPr>
                <w:spacing w:val="1"/>
                <w:sz w:val="24"/>
              </w:rPr>
              <w:t xml:space="preserve"> </w:t>
            </w:r>
            <w:r>
              <w:rPr>
                <w:sz w:val="24"/>
              </w:rPr>
              <w:t>мире</w:t>
            </w:r>
            <w:r>
              <w:rPr>
                <w:spacing w:val="1"/>
                <w:sz w:val="24"/>
              </w:rPr>
              <w:t xml:space="preserve"> </w:t>
            </w:r>
            <w:r>
              <w:rPr>
                <w:sz w:val="24"/>
              </w:rPr>
              <w:t>и</w:t>
            </w:r>
            <w:r>
              <w:rPr>
                <w:spacing w:val="1"/>
                <w:sz w:val="24"/>
              </w:rPr>
              <w:t xml:space="preserve"> </w:t>
            </w:r>
            <w:r>
              <w:rPr>
                <w:sz w:val="24"/>
              </w:rPr>
              <w:t>элементарных</w:t>
            </w:r>
            <w:r>
              <w:rPr>
                <w:spacing w:val="1"/>
                <w:sz w:val="24"/>
              </w:rPr>
              <w:t xml:space="preserve"> </w:t>
            </w:r>
            <w:r>
              <w:rPr>
                <w:sz w:val="24"/>
              </w:rPr>
              <w:t>математических</w:t>
            </w:r>
            <w:r>
              <w:rPr>
                <w:spacing w:val="1"/>
                <w:sz w:val="24"/>
              </w:rPr>
              <w:t xml:space="preserve"> </w:t>
            </w:r>
            <w:r>
              <w:rPr>
                <w:sz w:val="24"/>
              </w:rPr>
              <w:t>представлений.</w:t>
            </w:r>
          </w:p>
          <w:p w:rsidR="008530C6" w:rsidRDefault="00095B12" w:rsidP="00EF3766">
            <w:pPr>
              <w:pStyle w:val="TableParagraph"/>
              <w:ind w:left="105" w:right="180"/>
              <w:rPr>
                <w:sz w:val="24"/>
              </w:rPr>
            </w:pPr>
            <w:r>
              <w:rPr>
                <w:sz w:val="24"/>
              </w:rPr>
              <w:t>Структура содержания:</w:t>
            </w:r>
            <w:r>
              <w:rPr>
                <w:spacing w:val="-57"/>
                <w:sz w:val="24"/>
              </w:rPr>
              <w:t xml:space="preserve"> </w:t>
            </w:r>
            <w:r w:rsidR="00EF3766">
              <w:rPr>
                <w:spacing w:val="-57"/>
                <w:sz w:val="24"/>
              </w:rPr>
              <w:t xml:space="preserve"> </w:t>
            </w:r>
            <w:r>
              <w:rPr>
                <w:sz w:val="24"/>
              </w:rPr>
              <w:t>конструирование;</w:t>
            </w:r>
            <w:r w:rsidR="00EF3766">
              <w:rPr>
                <w:sz w:val="24"/>
              </w:rPr>
              <w:t xml:space="preserve"> </w:t>
            </w:r>
            <w:r>
              <w:rPr>
                <w:sz w:val="24"/>
              </w:rPr>
              <w:t>развитие представлений о себе и об окружающем мире;</w:t>
            </w:r>
            <w:r>
              <w:rPr>
                <w:spacing w:val="1"/>
                <w:sz w:val="24"/>
              </w:rPr>
              <w:t xml:space="preserve"> </w:t>
            </w:r>
            <w:r>
              <w:rPr>
                <w:sz w:val="24"/>
              </w:rPr>
              <w:t>формирование</w:t>
            </w:r>
            <w:r w:rsidR="00EF3766">
              <w:rPr>
                <w:sz w:val="24"/>
              </w:rPr>
              <w:t xml:space="preserve">    </w:t>
            </w:r>
            <w:r>
              <w:rPr>
                <w:sz w:val="24"/>
              </w:rPr>
              <w:t>элементарных</w:t>
            </w:r>
            <w:r w:rsidR="00EF3766">
              <w:rPr>
                <w:sz w:val="24"/>
              </w:rPr>
              <w:t xml:space="preserve"> </w:t>
            </w:r>
            <w:r>
              <w:rPr>
                <w:spacing w:val="-1"/>
                <w:sz w:val="24"/>
              </w:rPr>
              <w:t>математических</w:t>
            </w:r>
            <w:r>
              <w:rPr>
                <w:spacing w:val="-57"/>
                <w:sz w:val="24"/>
              </w:rPr>
              <w:t xml:space="preserve"> </w:t>
            </w:r>
            <w:r>
              <w:rPr>
                <w:sz w:val="24"/>
              </w:rPr>
              <w:t>представлений.</w:t>
            </w:r>
          </w:p>
          <w:p w:rsidR="00EF3766" w:rsidRDefault="00095B12" w:rsidP="00F65B6D">
            <w:pPr>
              <w:pStyle w:val="TableParagraph"/>
              <w:tabs>
                <w:tab w:val="left" w:pos="2598"/>
                <w:tab w:val="left" w:pos="4308"/>
              </w:tabs>
              <w:ind w:left="105" w:right="180"/>
              <w:jc w:val="both"/>
              <w:rPr>
                <w:sz w:val="24"/>
              </w:rPr>
            </w:pPr>
            <w:r>
              <w:rPr>
                <w:sz w:val="24"/>
              </w:rPr>
              <w:t>Продолжается</w:t>
            </w:r>
            <w:r>
              <w:rPr>
                <w:spacing w:val="1"/>
                <w:sz w:val="24"/>
              </w:rPr>
              <w:t xml:space="preserve"> </w:t>
            </w:r>
            <w:r>
              <w:rPr>
                <w:sz w:val="24"/>
              </w:rPr>
              <w:t>развитие</w:t>
            </w:r>
            <w:r>
              <w:rPr>
                <w:spacing w:val="1"/>
                <w:sz w:val="24"/>
              </w:rPr>
              <w:t xml:space="preserve"> </w:t>
            </w:r>
            <w:r>
              <w:rPr>
                <w:sz w:val="24"/>
              </w:rPr>
              <w:t>у</w:t>
            </w:r>
            <w:r>
              <w:rPr>
                <w:spacing w:val="1"/>
                <w:sz w:val="24"/>
              </w:rPr>
              <w:t xml:space="preserve"> </w:t>
            </w:r>
            <w:r w:rsidR="00F65B6D">
              <w:rPr>
                <w:sz w:val="24"/>
              </w:rPr>
              <w:t>воспитанников</w:t>
            </w:r>
            <w:r>
              <w:rPr>
                <w:spacing w:val="1"/>
                <w:sz w:val="24"/>
              </w:rPr>
              <w:t xml:space="preserve"> </w:t>
            </w:r>
            <w:r>
              <w:rPr>
                <w:sz w:val="24"/>
              </w:rPr>
              <w:t>с</w:t>
            </w:r>
            <w:r>
              <w:rPr>
                <w:spacing w:val="1"/>
                <w:sz w:val="24"/>
              </w:rPr>
              <w:t xml:space="preserve"> </w:t>
            </w:r>
            <w:r>
              <w:rPr>
                <w:sz w:val="24"/>
              </w:rPr>
              <w:t>ТНР</w:t>
            </w:r>
            <w:r>
              <w:rPr>
                <w:spacing w:val="-57"/>
                <w:sz w:val="24"/>
              </w:rPr>
              <w:t xml:space="preserve"> </w:t>
            </w:r>
            <w:r>
              <w:rPr>
                <w:sz w:val="24"/>
              </w:rPr>
              <w:t>мотивационного,</w:t>
            </w:r>
            <w:r w:rsidR="00EF3766">
              <w:rPr>
                <w:sz w:val="24"/>
              </w:rPr>
              <w:t xml:space="preserve"> </w:t>
            </w:r>
            <w:r>
              <w:rPr>
                <w:sz w:val="24"/>
              </w:rPr>
              <w:t>целевого,</w:t>
            </w:r>
            <w:r w:rsidR="00F65B6D">
              <w:rPr>
                <w:sz w:val="24"/>
              </w:rPr>
              <w:t xml:space="preserve"> </w:t>
            </w:r>
            <w:r>
              <w:rPr>
                <w:sz w:val="24"/>
              </w:rPr>
              <w:t>содержательного,</w:t>
            </w:r>
            <w:r>
              <w:rPr>
                <w:spacing w:val="-58"/>
                <w:sz w:val="24"/>
              </w:rPr>
              <w:t xml:space="preserve"> </w:t>
            </w:r>
            <w:r>
              <w:rPr>
                <w:sz w:val="24"/>
              </w:rPr>
              <w:t>операционального</w:t>
            </w:r>
            <w:r>
              <w:rPr>
                <w:spacing w:val="1"/>
                <w:sz w:val="24"/>
              </w:rPr>
              <w:t xml:space="preserve"> </w:t>
            </w:r>
            <w:r>
              <w:rPr>
                <w:sz w:val="24"/>
              </w:rPr>
              <w:t>и</w:t>
            </w:r>
            <w:r>
              <w:rPr>
                <w:spacing w:val="1"/>
                <w:sz w:val="24"/>
              </w:rPr>
              <w:t xml:space="preserve"> </w:t>
            </w:r>
            <w:r>
              <w:rPr>
                <w:sz w:val="24"/>
              </w:rPr>
              <w:t>контрольного</w:t>
            </w:r>
            <w:r>
              <w:rPr>
                <w:spacing w:val="1"/>
                <w:sz w:val="24"/>
              </w:rPr>
              <w:t xml:space="preserve"> </w:t>
            </w:r>
            <w:r>
              <w:rPr>
                <w:sz w:val="24"/>
              </w:rPr>
              <w:t>компонентов</w:t>
            </w:r>
            <w:r>
              <w:rPr>
                <w:spacing w:val="1"/>
                <w:sz w:val="24"/>
              </w:rPr>
              <w:t xml:space="preserve"> </w:t>
            </w:r>
            <w:r>
              <w:rPr>
                <w:sz w:val="24"/>
              </w:rPr>
              <w:t>конструктивной</w:t>
            </w:r>
            <w:r>
              <w:rPr>
                <w:spacing w:val="1"/>
                <w:sz w:val="24"/>
              </w:rPr>
              <w:t xml:space="preserve"> </w:t>
            </w:r>
            <w:r>
              <w:rPr>
                <w:sz w:val="24"/>
              </w:rPr>
              <w:t>деятельности.</w:t>
            </w:r>
            <w:r>
              <w:rPr>
                <w:spacing w:val="1"/>
                <w:sz w:val="24"/>
              </w:rPr>
              <w:t xml:space="preserve"> </w:t>
            </w:r>
            <w:r>
              <w:rPr>
                <w:sz w:val="24"/>
              </w:rPr>
              <w:t>Особое</w:t>
            </w:r>
            <w:r>
              <w:rPr>
                <w:spacing w:val="61"/>
                <w:sz w:val="24"/>
              </w:rPr>
              <w:t xml:space="preserve"> </w:t>
            </w:r>
            <w:r>
              <w:rPr>
                <w:sz w:val="24"/>
              </w:rPr>
              <w:t>внимание</w:t>
            </w:r>
            <w:r>
              <w:rPr>
                <w:spacing w:val="1"/>
                <w:sz w:val="24"/>
              </w:rPr>
              <w:t xml:space="preserve"> </w:t>
            </w:r>
            <w:r>
              <w:rPr>
                <w:sz w:val="24"/>
              </w:rPr>
              <w:t xml:space="preserve">уделяется      </w:t>
            </w:r>
            <w:r>
              <w:rPr>
                <w:spacing w:val="10"/>
                <w:sz w:val="24"/>
              </w:rPr>
              <w:t xml:space="preserve"> </w:t>
            </w:r>
            <w:r>
              <w:rPr>
                <w:sz w:val="24"/>
              </w:rPr>
              <w:t xml:space="preserve">самостоятельности      </w:t>
            </w:r>
            <w:r>
              <w:rPr>
                <w:spacing w:val="9"/>
                <w:sz w:val="24"/>
              </w:rPr>
              <w:t xml:space="preserve"> </w:t>
            </w:r>
            <w:r w:rsidR="00F65B6D">
              <w:rPr>
                <w:sz w:val="24"/>
              </w:rPr>
              <w:t>воспитанников</w:t>
            </w:r>
            <w:r>
              <w:rPr>
                <w:sz w:val="24"/>
              </w:rPr>
              <w:t xml:space="preserve">,      </w:t>
            </w:r>
            <w:r>
              <w:rPr>
                <w:spacing w:val="8"/>
                <w:sz w:val="24"/>
              </w:rPr>
              <w:t xml:space="preserve"> </w:t>
            </w:r>
            <w:r>
              <w:rPr>
                <w:sz w:val="24"/>
              </w:rPr>
              <w:t>им</w:t>
            </w:r>
            <w:r w:rsidR="00F65B6D">
              <w:rPr>
                <w:sz w:val="24"/>
              </w:rPr>
              <w:t xml:space="preserve"> </w:t>
            </w:r>
            <w:r>
              <w:rPr>
                <w:sz w:val="24"/>
              </w:rPr>
              <w:t>предлагаются</w:t>
            </w:r>
            <w:r>
              <w:rPr>
                <w:spacing w:val="4"/>
                <w:sz w:val="24"/>
              </w:rPr>
              <w:t xml:space="preserve"> </w:t>
            </w:r>
            <w:r>
              <w:rPr>
                <w:sz w:val="24"/>
              </w:rPr>
              <w:t>творческие</w:t>
            </w:r>
            <w:r>
              <w:rPr>
                <w:spacing w:val="4"/>
                <w:sz w:val="24"/>
              </w:rPr>
              <w:t xml:space="preserve"> </w:t>
            </w:r>
            <w:r>
              <w:rPr>
                <w:sz w:val="24"/>
              </w:rPr>
              <w:t>задания,</w:t>
            </w:r>
            <w:r>
              <w:rPr>
                <w:spacing w:val="4"/>
                <w:sz w:val="24"/>
              </w:rPr>
              <w:t xml:space="preserve"> </w:t>
            </w:r>
            <w:r>
              <w:rPr>
                <w:sz w:val="24"/>
              </w:rPr>
              <w:t>задания</w:t>
            </w:r>
            <w:r>
              <w:rPr>
                <w:spacing w:val="2"/>
                <w:sz w:val="24"/>
              </w:rPr>
              <w:t xml:space="preserve"> </w:t>
            </w:r>
            <w:r>
              <w:rPr>
                <w:sz w:val="24"/>
              </w:rPr>
              <w:t>на</w:t>
            </w:r>
            <w:r>
              <w:rPr>
                <w:spacing w:val="5"/>
                <w:sz w:val="24"/>
              </w:rPr>
              <w:t xml:space="preserve"> </w:t>
            </w:r>
            <w:r>
              <w:rPr>
                <w:sz w:val="24"/>
              </w:rPr>
              <w:t>выполнение</w:t>
            </w:r>
            <w:r w:rsidR="00EF3766">
              <w:rPr>
                <w:sz w:val="24"/>
              </w:rPr>
              <w:t xml:space="preserve"> работ</w:t>
            </w:r>
            <w:r w:rsidR="00EF3766">
              <w:rPr>
                <w:spacing w:val="1"/>
                <w:sz w:val="24"/>
              </w:rPr>
              <w:t xml:space="preserve"> </w:t>
            </w:r>
            <w:r w:rsidR="00EF3766">
              <w:rPr>
                <w:sz w:val="24"/>
              </w:rPr>
              <w:t>по</w:t>
            </w:r>
            <w:r w:rsidR="00EF3766">
              <w:rPr>
                <w:spacing w:val="1"/>
                <w:sz w:val="24"/>
              </w:rPr>
              <w:t xml:space="preserve"> </w:t>
            </w:r>
            <w:r w:rsidR="00EF3766">
              <w:rPr>
                <w:sz w:val="24"/>
              </w:rPr>
              <w:t>своему</w:t>
            </w:r>
            <w:r w:rsidR="00EF3766">
              <w:rPr>
                <w:spacing w:val="1"/>
                <w:sz w:val="24"/>
              </w:rPr>
              <w:t xml:space="preserve"> </w:t>
            </w:r>
            <w:r w:rsidR="00EF3766">
              <w:rPr>
                <w:sz w:val="24"/>
              </w:rPr>
              <w:t>замыслу,</w:t>
            </w:r>
            <w:r w:rsidR="00EF3766">
              <w:rPr>
                <w:spacing w:val="1"/>
                <w:sz w:val="24"/>
              </w:rPr>
              <w:t xml:space="preserve"> </w:t>
            </w:r>
            <w:r w:rsidR="00EF3766">
              <w:rPr>
                <w:sz w:val="24"/>
              </w:rPr>
              <w:t>задания</w:t>
            </w:r>
            <w:r w:rsidR="00EF3766">
              <w:rPr>
                <w:spacing w:val="1"/>
                <w:sz w:val="24"/>
              </w:rPr>
              <w:t xml:space="preserve"> </w:t>
            </w:r>
            <w:r w:rsidR="00EF3766">
              <w:rPr>
                <w:sz w:val="24"/>
              </w:rPr>
              <w:t>на</w:t>
            </w:r>
            <w:r w:rsidR="00EF3766">
              <w:rPr>
                <w:spacing w:val="1"/>
                <w:sz w:val="24"/>
              </w:rPr>
              <w:t xml:space="preserve"> </w:t>
            </w:r>
            <w:r w:rsidR="00EF3766">
              <w:rPr>
                <w:sz w:val="24"/>
              </w:rPr>
              <w:t>выполнение</w:t>
            </w:r>
            <w:r w:rsidR="00EF3766">
              <w:rPr>
                <w:spacing w:val="1"/>
                <w:sz w:val="24"/>
              </w:rPr>
              <w:t xml:space="preserve"> </w:t>
            </w:r>
            <w:r w:rsidR="00EF3766">
              <w:rPr>
                <w:sz w:val="24"/>
              </w:rPr>
              <w:t>коллективных</w:t>
            </w:r>
            <w:r w:rsidR="00EF3766">
              <w:rPr>
                <w:spacing w:val="-1"/>
                <w:sz w:val="24"/>
              </w:rPr>
              <w:t xml:space="preserve"> </w:t>
            </w:r>
            <w:r w:rsidR="00EF3766">
              <w:rPr>
                <w:sz w:val="24"/>
              </w:rPr>
              <w:t>построек.</w:t>
            </w:r>
          </w:p>
          <w:p w:rsidR="00EF3766" w:rsidRDefault="00EF3766" w:rsidP="00EF3766">
            <w:pPr>
              <w:pStyle w:val="TableParagraph"/>
              <w:ind w:left="105" w:right="94"/>
              <w:jc w:val="both"/>
              <w:rPr>
                <w:sz w:val="24"/>
              </w:rPr>
            </w:pPr>
            <w:r>
              <w:rPr>
                <w:sz w:val="24"/>
              </w:rPr>
              <w:t>Рекомендуются</w:t>
            </w:r>
            <w:r>
              <w:rPr>
                <w:spacing w:val="1"/>
                <w:sz w:val="24"/>
              </w:rPr>
              <w:t xml:space="preserve"> </w:t>
            </w:r>
            <w:r>
              <w:rPr>
                <w:sz w:val="24"/>
              </w:rPr>
              <w:t>занятия</w:t>
            </w:r>
            <w:r>
              <w:rPr>
                <w:spacing w:val="1"/>
                <w:sz w:val="24"/>
              </w:rPr>
              <w:t xml:space="preserve"> </w:t>
            </w:r>
            <w:r>
              <w:rPr>
                <w:sz w:val="24"/>
              </w:rPr>
              <w:t>в</w:t>
            </w:r>
            <w:r>
              <w:rPr>
                <w:spacing w:val="1"/>
                <w:sz w:val="24"/>
              </w:rPr>
              <w:t xml:space="preserve"> </w:t>
            </w:r>
            <w:r>
              <w:rPr>
                <w:sz w:val="24"/>
              </w:rPr>
              <w:t>специальной</w:t>
            </w:r>
            <w:r>
              <w:rPr>
                <w:spacing w:val="1"/>
                <w:sz w:val="24"/>
              </w:rPr>
              <w:t xml:space="preserve"> </w:t>
            </w:r>
            <w:r>
              <w:rPr>
                <w:sz w:val="24"/>
              </w:rPr>
              <w:t>интерактивной</w:t>
            </w:r>
            <w:r>
              <w:rPr>
                <w:spacing w:val="1"/>
                <w:sz w:val="24"/>
              </w:rPr>
              <w:t xml:space="preserve"> </w:t>
            </w:r>
            <w:r>
              <w:rPr>
                <w:sz w:val="24"/>
              </w:rPr>
              <w:t>среде (темной и светлой сенсорных комнатах), которые</w:t>
            </w:r>
            <w:r>
              <w:rPr>
                <w:spacing w:val="1"/>
                <w:sz w:val="24"/>
              </w:rPr>
              <w:t xml:space="preserve"> </w:t>
            </w:r>
            <w:r>
              <w:rPr>
                <w:sz w:val="24"/>
              </w:rPr>
              <w:t>проводит педагог-психолог. В них включаются сведения о</w:t>
            </w:r>
            <w:r>
              <w:rPr>
                <w:spacing w:val="-57"/>
                <w:sz w:val="24"/>
              </w:rPr>
              <w:t xml:space="preserve"> </w:t>
            </w:r>
            <w:r>
              <w:rPr>
                <w:sz w:val="24"/>
              </w:rPr>
              <w:t>цветовом</w:t>
            </w:r>
            <w:r>
              <w:rPr>
                <w:spacing w:val="1"/>
                <w:sz w:val="24"/>
              </w:rPr>
              <w:t xml:space="preserve"> </w:t>
            </w:r>
            <w:r>
              <w:rPr>
                <w:sz w:val="24"/>
              </w:rPr>
              <w:t>многообразии,</w:t>
            </w:r>
            <w:r>
              <w:rPr>
                <w:spacing w:val="1"/>
                <w:sz w:val="24"/>
              </w:rPr>
              <w:t xml:space="preserve"> </w:t>
            </w:r>
            <w:r>
              <w:rPr>
                <w:sz w:val="24"/>
              </w:rPr>
              <w:t>о</w:t>
            </w:r>
            <w:r>
              <w:rPr>
                <w:spacing w:val="1"/>
                <w:sz w:val="24"/>
              </w:rPr>
              <w:t xml:space="preserve"> </w:t>
            </w:r>
            <w:r>
              <w:rPr>
                <w:sz w:val="24"/>
              </w:rPr>
              <w:t>звуках</w:t>
            </w:r>
            <w:r>
              <w:rPr>
                <w:spacing w:val="1"/>
                <w:sz w:val="24"/>
              </w:rPr>
              <w:t xml:space="preserve"> </w:t>
            </w:r>
            <w:r>
              <w:rPr>
                <w:sz w:val="24"/>
              </w:rPr>
              <w:t>природы,</w:t>
            </w:r>
            <w:r>
              <w:rPr>
                <w:spacing w:val="1"/>
                <w:sz w:val="24"/>
              </w:rPr>
              <w:t xml:space="preserve"> </w:t>
            </w:r>
            <w:r>
              <w:rPr>
                <w:sz w:val="24"/>
              </w:rPr>
              <w:t>о</w:t>
            </w:r>
            <w:r>
              <w:rPr>
                <w:spacing w:val="1"/>
                <w:sz w:val="24"/>
              </w:rPr>
              <w:t xml:space="preserve"> </w:t>
            </w:r>
            <w:r>
              <w:rPr>
                <w:sz w:val="24"/>
              </w:rPr>
              <w:t>явлениях</w:t>
            </w:r>
            <w:r>
              <w:rPr>
                <w:spacing w:val="-57"/>
                <w:sz w:val="24"/>
              </w:rPr>
              <w:t xml:space="preserve"> </w:t>
            </w:r>
            <w:r>
              <w:rPr>
                <w:sz w:val="24"/>
              </w:rPr>
              <w:t>природы и зависимости настроения, состояния человека,</w:t>
            </w:r>
            <w:r>
              <w:rPr>
                <w:spacing w:val="1"/>
                <w:sz w:val="24"/>
              </w:rPr>
              <w:t xml:space="preserve"> </w:t>
            </w:r>
            <w:r>
              <w:rPr>
                <w:sz w:val="24"/>
              </w:rPr>
              <w:t>растительного</w:t>
            </w:r>
            <w:r>
              <w:rPr>
                <w:spacing w:val="-2"/>
                <w:sz w:val="24"/>
              </w:rPr>
              <w:t xml:space="preserve"> </w:t>
            </w:r>
            <w:r>
              <w:rPr>
                <w:sz w:val="24"/>
              </w:rPr>
              <w:t>и</w:t>
            </w:r>
            <w:r>
              <w:rPr>
                <w:spacing w:val="-1"/>
                <w:sz w:val="24"/>
              </w:rPr>
              <w:t xml:space="preserve"> </w:t>
            </w:r>
            <w:r>
              <w:rPr>
                <w:sz w:val="24"/>
              </w:rPr>
              <w:t>животного</w:t>
            </w:r>
            <w:r>
              <w:rPr>
                <w:spacing w:val="-2"/>
                <w:sz w:val="24"/>
              </w:rPr>
              <w:t xml:space="preserve"> </w:t>
            </w:r>
            <w:r>
              <w:rPr>
                <w:sz w:val="24"/>
              </w:rPr>
              <w:t>мира</w:t>
            </w:r>
            <w:r>
              <w:rPr>
                <w:spacing w:val="-2"/>
                <w:sz w:val="24"/>
              </w:rPr>
              <w:t xml:space="preserve"> </w:t>
            </w:r>
            <w:r>
              <w:rPr>
                <w:sz w:val="24"/>
              </w:rPr>
              <w:t>от</w:t>
            </w:r>
            <w:r>
              <w:rPr>
                <w:spacing w:val="-2"/>
                <w:sz w:val="24"/>
              </w:rPr>
              <w:t xml:space="preserve"> </w:t>
            </w:r>
            <w:r>
              <w:rPr>
                <w:sz w:val="24"/>
              </w:rPr>
              <w:t>этих</w:t>
            </w:r>
            <w:r>
              <w:rPr>
                <w:spacing w:val="-1"/>
                <w:sz w:val="24"/>
              </w:rPr>
              <w:t xml:space="preserve"> </w:t>
            </w:r>
            <w:r>
              <w:rPr>
                <w:sz w:val="24"/>
              </w:rPr>
              <w:t>характеристик.</w:t>
            </w:r>
          </w:p>
          <w:p w:rsidR="008530C6" w:rsidRDefault="00EF3766" w:rsidP="00EF3766">
            <w:pPr>
              <w:pStyle w:val="TableParagraph"/>
              <w:spacing w:line="262" w:lineRule="exact"/>
              <w:ind w:left="105" w:right="180"/>
              <w:jc w:val="both"/>
              <w:rPr>
                <w:sz w:val="24"/>
              </w:rPr>
            </w:pPr>
            <w:r>
              <w:rPr>
                <w:sz w:val="24"/>
              </w:rPr>
              <w:t>Педагоги</w:t>
            </w:r>
            <w:r>
              <w:rPr>
                <w:spacing w:val="1"/>
                <w:sz w:val="24"/>
              </w:rPr>
              <w:t xml:space="preserve"> </w:t>
            </w:r>
            <w:r>
              <w:rPr>
                <w:sz w:val="24"/>
              </w:rPr>
              <w:t>стимулируют</w:t>
            </w:r>
            <w:r>
              <w:rPr>
                <w:spacing w:val="1"/>
                <w:sz w:val="24"/>
              </w:rPr>
              <w:t xml:space="preserve"> </w:t>
            </w:r>
            <w:r>
              <w:rPr>
                <w:sz w:val="24"/>
              </w:rPr>
              <w:t>познавательный</w:t>
            </w:r>
            <w:r>
              <w:rPr>
                <w:spacing w:val="1"/>
                <w:sz w:val="24"/>
              </w:rPr>
              <w:t xml:space="preserve"> </w:t>
            </w:r>
            <w:r>
              <w:rPr>
                <w:sz w:val="24"/>
              </w:rPr>
              <w:t>интерес</w:t>
            </w:r>
            <w:r>
              <w:rPr>
                <w:spacing w:val="1"/>
                <w:sz w:val="24"/>
              </w:rPr>
              <w:t xml:space="preserve"> </w:t>
            </w:r>
            <w:r w:rsidR="00F65B6D">
              <w:rPr>
                <w:sz w:val="24"/>
              </w:rPr>
              <w:t>воспитанников</w:t>
            </w:r>
            <w:r>
              <w:rPr>
                <w:spacing w:val="1"/>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способам</w:t>
            </w:r>
            <w:r>
              <w:rPr>
                <w:spacing w:val="1"/>
                <w:sz w:val="24"/>
              </w:rPr>
              <w:t xml:space="preserve"> </w:t>
            </w:r>
            <w:r>
              <w:rPr>
                <w:sz w:val="24"/>
              </w:rPr>
              <w:t>измерения,</w:t>
            </w:r>
            <w:r>
              <w:rPr>
                <w:spacing w:val="1"/>
                <w:sz w:val="24"/>
              </w:rPr>
              <w:t xml:space="preserve"> </w:t>
            </w:r>
            <w:r>
              <w:rPr>
                <w:sz w:val="24"/>
              </w:rPr>
              <w:t>счета</w:t>
            </w:r>
            <w:r>
              <w:rPr>
                <w:spacing w:val="1"/>
                <w:sz w:val="24"/>
              </w:rPr>
              <w:t xml:space="preserve"> </w:t>
            </w:r>
            <w:r>
              <w:rPr>
                <w:sz w:val="24"/>
              </w:rPr>
              <w:t>количеств, определения пространственных отношений у</w:t>
            </w:r>
            <w:r>
              <w:rPr>
                <w:spacing w:val="1"/>
                <w:sz w:val="24"/>
              </w:rPr>
              <w:t xml:space="preserve"> </w:t>
            </w:r>
            <w:r>
              <w:rPr>
                <w:sz w:val="24"/>
              </w:rPr>
              <w:t>разных</w:t>
            </w:r>
            <w:r>
              <w:rPr>
                <w:spacing w:val="-1"/>
                <w:sz w:val="24"/>
              </w:rPr>
              <w:t xml:space="preserve"> </w:t>
            </w:r>
            <w:r>
              <w:rPr>
                <w:sz w:val="24"/>
              </w:rPr>
              <w:t>народов.</w:t>
            </w:r>
          </w:p>
        </w:tc>
      </w:tr>
    </w:tbl>
    <w:p w:rsidR="008530C6" w:rsidRDefault="008530C6">
      <w:pPr>
        <w:spacing w:line="262" w:lineRule="exact"/>
        <w:jc w:val="both"/>
        <w:rPr>
          <w:sz w:val="24"/>
        </w:rPr>
        <w:sectPr w:rsidR="008530C6">
          <w:pgSz w:w="11910" w:h="16840"/>
          <w:pgMar w:top="1120" w:right="0" w:bottom="1120" w:left="1380" w:header="0" w:footer="920" w:gutter="0"/>
          <w:cols w:space="720"/>
        </w:sect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7551"/>
      </w:tblGrid>
      <w:tr w:rsidR="008530C6" w:rsidTr="00EF3766">
        <w:trPr>
          <w:trHeight w:val="275"/>
        </w:trPr>
        <w:tc>
          <w:tcPr>
            <w:tcW w:w="10954" w:type="dxa"/>
            <w:gridSpan w:val="2"/>
          </w:tcPr>
          <w:p w:rsidR="008530C6" w:rsidRDefault="00095B12">
            <w:pPr>
              <w:pStyle w:val="TableParagraph"/>
              <w:spacing w:line="256" w:lineRule="exact"/>
              <w:rPr>
                <w:b/>
                <w:sz w:val="24"/>
              </w:rPr>
            </w:pPr>
            <w:r>
              <w:rPr>
                <w:b/>
                <w:sz w:val="24"/>
              </w:rPr>
              <w:lastRenderedPageBreak/>
              <w:t>Речевое</w:t>
            </w:r>
            <w:r>
              <w:rPr>
                <w:b/>
                <w:spacing w:val="-2"/>
                <w:sz w:val="24"/>
              </w:rPr>
              <w:t xml:space="preserve"> </w:t>
            </w:r>
            <w:r>
              <w:rPr>
                <w:b/>
                <w:sz w:val="24"/>
              </w:rPr>
              <w:t>развитие</w:t>
            </w:r>
          </w:p>
        </w:tc>
      </w:tr>
      <w:tr w:rsidR="008530C6" w:rsidTr="00EF3766">
        <w:trPr>
          <w:trHeight w:val="2541"/>
        </w:trPr>
        <w:tc>
          <w:tcPr>
            <w:tcW w:w="3403" w:type="dxa"/>
          </w:tcPr>
          <w:p w:rsidR="008530C6" w:rsidRDefault="00095B12" w:rsidP="00EF3766">
            <w:pPr>
              <w:pStyle w:val="TableParagraph"/>
              <w:tabs>
                <w:tab w:val="left" w:pos="283"/>
              </w:tabs>
              <w:spacing w:line="269" w:lineRule="exact"/>
              <w:jc w:val="both"/>
              <w:rPr>
                <w:sz w:val="24"/>
              </w:rPr>
            </w:pPr>
            <w:r>
              <w:rPr>
                <w:sz w:val="24"/>
              </w:rPr>
              <w:t>создание</w:t>
            </w:r>
            <w:r>
              <w:rPr>
                <w:spacing w:val="-2"/>
                <w:sz w:val="24"/>
              </w:rPr>
              <w:t xml:space="preserve"> </w:t>
            </w:r>
            <w:r>
              <w:rPr>
                <w:sz w:val="24"/>
              </w:rPr>
              <w:t>условий</w:t>
            </w:r>
            <w:r>
              <w:rPr>
                <w:spacing w:val="-1"/>
                <w:sz w:val="24"/>
              </w:rPr>
              <w:t xml:space="preserve"> </w:t>
            </w:r>
            <w:proofErr w:type="gramStart"/>
            <w:r>
              <w:rPr>
                <w:sz w:val="24"/>
              </w:rPr>
              <w:t>для</w:t>
            </w:r>
            <w:proofErr w:type="gramEnd"/>
            <w:r>
              <w:rPr>
                <w:sz w:val="24"/>
              </w:rPr>
              <w:t>:</w:t>
            </w:r>
          </w:p>
          <w:p w:rsidR="008530C6" w:rsidRDefault="00095B12" w:rsidP="00153252">
            <w:pPr>
              <w:pStyle w:val="TableParagraph"/>
              <w:numPr>
                <w:ilvl w:val="0"/>
                <w:numId w:val="56"/>
              </w:numPr>
              <w:tabs>
                <w:tab w:val="left" w:pos="255"/>
                <w:tab w:val="left" w:pos="283"/>
              </w:tabs>
              <w:ind w:right="100" w:firstLine="0"/>
              <w:jc w:val="both"/>
              <w:rPr>
                <w:sz w:val="24"/>
              </w:rPr>
            </w:pPr>
            <w:r>
              <w:rPr>
                <w:sz w:val="24"/>
              </w:rPr>
              <w:t>овладения речью как средством</w:t>
            </w:r>
            <w:r>
              <w:rPr>
                <w:spacing w:val="-57"/>
                <w:sz w:val="24"/>
              </w:rPr>
              <w:t xml:space="preserve"> </w:t>
            </w:r>
            <w:r>
              <w:rPr>
                <w:sz w:val="24"/>
              </w:rPr>
              <w:t>общения</w:t>
            </w:r>
            <w:r>
              <w:rPr>
                <w:spacing w:val="-1"/>
                <w:sz w:val="24"/>
              </w:rPr>
              <w:t xml:space="preserve"> </w:t>
            </w:r>
            <w:r>
              <w:rPr>
                <w:sz w:val="24"/>
              </w:rPr>
              <w:t>и</w:t>
            </w:r>
            <w:r>
              <w:rPr>
                <w:spacing w:val="-2"/>
                <w:sz w:val="24"/>
              </w:rPr>
              <w:t xml:space="preserve"> </w:t>
            </w:r>
            <w:r>
              <w:rPr>
                <w:sz w:val="24"/>
              </w:rPr>
              <w:t>культуры;</w:t>
            </w:r>
          </w:p>
          <w:p w:rsidR="008530C6" w:rsidRDefault="00095B12" w:rsidP="00153252">
            <w:pPr>
              <w:pStyle w:val="TableParagraph"/>
              <w:numPr>
                <w:ilvl w:val="0"/>
                <w:numId w:val="56"/>
              </w:numPr>
              <w:tabs>
                <w:tab w:val="left" w:pos="247"/>
                <w:tab w:val="left" w:pos="283"/>
                <w:tab w:val="left" w:pos="2340"/>
                <w:tab w:val="left" w:pos="2682"/>
                <w:tab w:val="left" w:pos="3414"/>
              </w:tabs>
              <w:ind w:right="97" w:firstLine="0"/>
              <w:jc w:val="both"/>
              <w:rPr>
                <w:sz w:val="24"/>
              </w:rPr>
            </w:pPr>
            <w:r>
              <w:rPr>
                <w:sz w:val="24"/>
              </w:rPr>
              <w:t>обогащения активного словаря;</w:t>
            </w:r>
            <w:r w:rsidR="00EF3766">
              <w:rPr>
                <w:sz w:val="24"/>
              </w:rPr>
              <w:t xml:space="preserve"> </w:t>
            </w:r>
            <w:r>
              <w:rPr>
                <w:spacing w:val="-57"/>
                <w:sz w:val="24"/>
              </w:rPr>
              <w:t xml:space="preserve"> </w:t>
            </w:r>
            <w:r w:rsidR="00EF3766">
              <w:rPr>
                <w:spacing w:val="-57"/>
                <w:sz w:val="24"/>
              </w:rPr>
              <w:t xml:space="preserve"> </w:t>
            </w:r>
            <w:r>
              <w:rPr>
                <w:sz w:val="24"/>
              </w:rPr>
              <w:t>развития</w:t>
            </w:r>
            <w:r>
              <w:rPr>
                <w:sz w:val="24"/>
              </w:rPr>
              <w:tab/>
            </w:r>
            <w:r>
              <w:rPr>
                <w:spacing w:val="-1"/>
                <w:sz w:val="24"/>
              </w:rPr>
              <w:t>связной,</w:t>
            </w:r>
            <w:r>
              <w:rPr>
                <w:spacing w:val="-58"/>
                <w:sz w:val="24"/>
              </w:rPr>
              <w:t xml:space="preserve"> </w:t>
            </w:r>
            <w:r>
              <w:rPr>
                <w:sz w:val="24"/>
              </w:rPr>
              <w:t>грамматически</w:t>
            </w:r>
            <w:r w:rsidR="00EF3766">
              <w:rPr>
                <w:sz w:val="24"/>
              </w:rPr>
              <w:t xml:space="preserve"> </w:t>
            </w:r>
            <w:r>
              <w:rPr>
                <w:spacing w:val="-1"/>
                <w:sz w:val="24"/>
              </w:rPr>
              <w:t>правильной</w:t>
            </w:r>
            <w:r>
              <w:rPr>
                <w:spacing w:val="-58"/>
                <w:sz w:val="24"/>
              </w:rPr>
              <w:t xml:space="preserve"> </w:t>
            </w:r>
            <w:r>
              <w:rPr>
                <w:sz w:val="24"/>
              </w:rPr>
              <w:t>диалогической</w:t>
            </w:r>
            <w:r>
              <w:rPr>
                <w:sz w:val="24"/>
              </w:rPr>
              <w:tab/>
            </w:r>
            <w:r>
              <w:rPr>
                <w:sz w:val="24"/>
              </w:rPr>
              <w:tab/>
            </w:r>
            <w:r>
              <w:rPr>
                <w:sz w:val="24"/>
              </w:rPr>
              <w:tab/>
            </w:r>
            <w:r>
              <w:rPr>
                <w:spacing w:val="-4"/>
                <w:sz w:val="24"/>
              </w:rPr>
              <w:t>и</w:t>
            </w:r>
          </w:p>
          <w:p w:rsidR="008530C6" w:rsidRDefault="00095B12" w:rsidP="00EF3766">
            <w:pPr>
              <w:pStyle w:val="TableParagraph"/>
              <w:tabs>
                <w:tab w:val="left" w:pos="283"/>
              </w:tabs>
              <w:jc w:val="both"/>
              <w:rPr>
                <w:sz w:val="24"/>
              </w:rPr>
            </w:pPr>
            <w:r>
              <w:rPr>
                <w:sz w:val="24"/>
              </w:rPr>
              <w:t>монологической</w:t>
            </w:r>
            <w:r>
              <w:rPr>
                <w:spacing w:val="-3"/>
                <w:sz w:val="24"/>
              </w:rPr>
              <w:t xml:space="preserve"> </w:t>
            </w:r>
            <w:r>
              <w:rPr>
                <w:sz w:val="24"/>
              </w:rPr>
              <w:t>речи;</w:t>
            </w:r>
          </w:p>
          <w:p w:rsidR="008530C6" w:rsidRDefault="00095B12" w:rsidP="00153252">
            <w:pPr>
              <w:pStyle w:val="TableParagraph"/>
              <w:numPr>
                <w:ilvl w:val="0"/>
                <w:numId w:val="56"/>
              </w:numPr>
              <w:tabs>
                <w:tab w:val="left" w:pos="247"/>
                <w:tab w:val="left" w:pos="283"/>
                <w:tab w:val="left" w:pos="1753"/>
                <w:tab w:val="left" w:pos="1887"/>
                <w:tab w:val="left" w:pos="2626"/>
                <w:tab w:val="left" w:pos="3415"/>
              </w:tabs>
              <w:ind w:right="97" w:firstLine="0"/>
              <w:rPr>
                <w:sz w:val="24"/>
              </w:rPr>
            </w:pPr>
            <w:r>
              <w:rPr>
                <w:sz w:val="24"/>
              </w:rPr>
              <w:t>развития речевого творчества;</w:t>
            </w:r>
            <w:r>
              <w:rPr>
                <w:spacing w:val="1"/>
                <w:sz w:val="24"/>
              </w:rPr>
              <w:t xml:space="preserve"> </w:t>
            </w:r>
            <w:r>
              <w:rPr>
                <w:sz w:val="24"/>
              </w:rPr>
              <w:t>развития</w:t>
            </w:r>
            <w:r>
              <w:rPr>
                <w:sz w:val="24"/>
              </w:rPr>
              <w:tab/>
              <w:t>звуковой</w:t>
            </w:r>
            <w:r w:rsidR="00EF3766">
              <w:rPr>
                <w:sz w:val="24"/>
              </w:rPr>
              <w:t xml:space="preserve"> </w:t>
            </w:r>
            <w:r>
              <w:rPr>
                <w:spacing w:val="-5"/>
                <w:sz w:val="24"/>
              </w:rPr>
              <w:t>и</w:t>
            </w:r>
            <w:r w:rsidR="00EF3766">
              <w:rPr>
                <w:spacing w:val="-5"/>
                <w:sz w:val="24"/>
              </w:rPr>
              <w:t xml:space="preserve"> </w:t>
            </w:r>
            <w:r>
              <w:rPr>
                <w:spacing w:val="-57"/>
                <w:sz w:val="24"/>
              </w:rPr>
              <w:t xml:space="preserve"> </w:t>
            </w:r>
            <w:r>
              <w:rPr>
                <w:sz w:val="24"/>
              </w:rPr>
              <w:t>интонационной</w:t>
            </w:r>
            <w:r>
              <w:rPr>
                <w:spacing w:val="37"/>
                <w:sz w:val="24"/>
              </w:rPr>
              <w:t xml:space="preserve"> </w:t>
            </w:r>
            <w:r>
              <w:rPr>
                <w:sz w:val="24"/>
              </w:rPr>
              <w:t>культуры</w:t>
            </w:r>
            <w:r>
              <w:rPr>
                <w:spacing w:val="38"/>
                <w:sz w:val="24"/>
              </w:rPr>
              <w:t xml:space="preserve"> </w:t>
            </w:r>
            <w:r>
              <w:rPr>
                <w:sz w:val="24"/>
              </w:rPr>
              <w:t>речи,</w:t>
            </w:r>
            <w:r>
              <w:rPr>
                <w:spacing w:val="-57"/>
                <w:sz w:val="24"/>
              </w:rPr>
              <w:t xml:space="preserve"> </w:t>
            </w:r>
            <w:r w:rsidR="00EF3766">
              <w:rPr>
                <w:spacing w:val="-57"/>
                <w:sz w:val="24"/>
              </w:rPr>
              <w:t xml:space="preserve"> </w:t>
            </w:r>
            <w:r>
              <w:rPr>
                <w:sz w:val="24"/>
              </w:rPr>
              <w:t>фонематического слуха;</w:t>
            </w:r>
            <w:r>
              <w:rPr>
                <w:spacing w:val="1"/>
                <w:sz w:val="24"/>
              </w:rPr>
              <w:t xml:space="preserve"> </w:t>
            </w:r>
            <w:r>
              <w:rPr>
                <w:sz w:val="24"/>
              </w:rPr>
              <w:t>знакомства</w:t>
            </w:r>
            <w:r w:rsidR="00EF3766">
              <w:rPr>
                <w:sz w:val="24"/>
              </w:rPr>
              <w:t xml:space="preserve"> </w:t>
            </w:r>
            <w:r>
              <w:rPr>
                <w:sz w:val="24"/>
              </w:rPr>
              <w:t>с</w:t>
            </w:r>
            <w:r w:rsidR="00EF3766">
              <w:rPr>
                <w:sz w:val="24"/>
              </w:rPr>
              <w:t xml:space="preserve"> </w:t>
            </w:r>
            <w:r>
              <w:rPr>
                <w:spacing w:val="-1"/>
                <w:sz w:val="24"/>
              </w:rPr>
              <w:t>книжной</w:t>
            </w:r>
            <w:r>
              <w:rPr>
                <w:spacing w:val="-57"/>
                <w:sz w:val="24"/>
              </w:rPr>
              <w:t xml:space="preserve"> </w:t>
            </w:r>
            <w:r w:rsidR="00EF3766">
              <w:rPr>
                <w:spacing w:val="-57"/>
                <w:sz w:val="24"/>
              </w:rPr>
              <w:t xml:space="preserve">  </w:t>
            </w:r>
            <w:r w:rsidR="00EF3766">
              <w:rPr>
                <w:sz w:val="24"/>
              </w:rPr>
              <w:t xml:space="preserve"> к</w:t>
            </w:r>
            <w:r>
              <w:rPr>
                <w:sz w:val="24"/>
              </w:rPr>
              <w:t>ультурой,</w:t>
            </w:r>
            <w:r>
              <w:rPr>
                <w:spacing w:val="-4"/>
                <w:sz w:val="24"/>
              </w:rPr>
              <w:t xml:space="preserve"> </w:t>
            </w:r>
            <w:r>
              <w:rPr>
                <w:sz w:val="24"/>
              </w:rPr>
              <w:t>детской</w:t>
            </w:r>
            <w:r>
              <w:rPr>
                <w:spacing w:val="-2"/>
                <w:sz w:val="24"/>
              </w:rPr>
              <w:t xml:space="preserve"> </w:t>
            </w:r>
            <w:r>
              <w:rPr>
                <w:sz w:val="24"/>
              </w:rPr>
              <w:t>литературой;</w:t>
            </w:r>
          </w:p>
          <w:p w:rsidR="008530C6" w:rsidRDefault="00095B12" w:rsidP="00153252">
            <w:pPr>
              <w:pStyle w:val="TableParagraph"/>
              <w:numPr>
                <w:ilvl w:val="0"/>
                <w:numId w:val="56"/>
              </w:numPr>
              <w:tabs>
                <w:tab w:val="left" w:pos="283"/>
                <w:tab w:val="left" w:pos="341"/>
              </w:tabs>
              <w:spacing w:before="1"/>
              <w:ind w:right="97" w:firstLine="0"/>
              <w:jc w:val="both"/>
              <w:rPr>
                <w:sz w:val="24"/>
              </w:rPr>
            </w:pPr>
            <w:r>
              <w:rPr>
                <w:sz w:val="24"/>
              </w:rPr>
              <w:t>развития</w:t>
            </w:r>
            <w:r>
              <w:rPr>
                <w:spacing w:val="1"/>
                <w:sz w:val="24"/>
              </w:rPr>
              <w:t xml:space="preserve"> </w:t>
            </w:r>
            <w:r>
              <w:rPr>
                <w:sz w:val="24"/>
              </w:rPr>
              <w:t>понимания</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текстов</w:t>
            </w:r>
            <w:r>
              <w:rPr>
                <w:spacing w:val="1"/>
                <w:sz w:val="24"/>
              </w:rPr>
              <w:t xml:space="preserve"> </w:t>
            </w:r>
            <w:r>
              <w:rPr>
                <w:sz w:val="24"/>
              </w:rPr>
              <w:t>различных</w:t>
            </w:r>
            <w:r>
              <w:rPr>
                <w:spacing w:val="1"/>
                <w:sz w:val="24"/>
              </w:rPr>
              <w:t xml:space="preserve"> </w:t>
            </w:r>
            <w:r>
              <w:rPr>
                <w:sz w:val="24"/>
              </w:rPr>
              <w:t>жанров</w:t>
            </w:r>
            <w:r>
              <w:rPr>
                <w:spacing w:val="1"/>
                <w:sz w:val="24"/>
              </w:rPr>
              <w:t xml:space="preserve"> </w:t>
            </w:r>
            <w:r>
              <w:rPr>
                <w:sz w:val="24"/>
              </w:rPr>
              <w:t>детской литературы;</w:t>
            </w:r>
          </w:p>
          <w:p w:rsidR="008530C6" w:rsidRDefault="00095B12" w:rsidP="00153252">
            <w:pPr>
              <w:pStyle w:val="TableParagraph"/>
              <w:numPr>
                <w:ilvl w:val="0"/>
                <w:numId w:val="56"/>
              </w:numPr>
              <w:tabs>
                <w:tab w:val="left" w:pos="283"/>
                <w:tab w:val="left" w:pos="652"/>
                <w:tab w:val="left" w:pos="653"/>
                <w:tab w:val="left" w:pos="1556"/>
                <w:tab w:val="left" w:pos="2184"/>
                <w:tab w:val="left" w:pos="2617"/>
              </w:tabs>
              <w:ind w:right="96" w:firstLine="0"/>
              <w:rPr>
                <w:sz w:val="24"/>
              </w:rPr>
            </w:pPr>
            <w:r>
              <w:rPr>
                <w:sz w:val="24"/>
              </w:rPr>
              <w:t>формирование</w:t>
            </w:r>
            <w:r w:rsidR="00EF3766">
              <w:rPr>
                <w:sz w:val="24"/>
              </w:rPr>
              <w:t xml:space="preserve"> </w:t>
            </w:r>
            <w:r>
              <w:rPr>
                <w:sz w:val="24"/>
              </w:rPr>
              <w:t>звуковой</w:t>
            </w:r>
            <w:r w:rsidR="00EF3766">
              <w:rPr>
                <w:sz w:val="24"/>
              </w:rPr>
              <w:t xml:space="preserve"> </w:t>
            </w:r>
            <w:r>
              <w:rPr>
                <w:spacing w:val="-57"/>
                <w:sz w:val="24"/>
              </w:rPr>
              <w:t xml:space="preserve"> </w:t>
            </w:r>
            <w:r>
              <w:rPr>
                <w:sz w:val="24"/>
              </w:rPr>
              <w:t>аналитико-синтетической</w:t>
            </w:r>
            <w:r>
              <w:rPr>
                <w:spacing w:val="1"/>
                <w:sz w:val="24"/>
              </w:rPr>
              <w:t xml:space="preserve"> </w:t>
            </w:r>
            <w:r>
              <w:rPr>
                <w:sz w:val="24"/>
              </w:rPr>
              <w:t>активности</w:t>
            </w:r>
            <w:r w:rsidR="00EF3766">
              <w:rPr>
                <w:sz w:val="24"/>
              </w:rPr>
              <w:t xml:space="preserve"> </w:t>
            </w:r>
            <w:r>
              <w:rPr>
                <w:sz w:val="24"/>
              </w:rPr>
              <w:t>как</w:t>
            </w:r>
            <w:r w:rsidR="00EF3766">
              <w:rPr>
                <w:sz w:val="24"/>
              </w:rPr>
              <w:t xml:space="preserve"> п</w:t>
            </w:r>
            <w:r>
              <w:rPr>
                <w:spacing w:val="-1"/>
                <w:sz w:val="24"/>
              </w:rPr>
              <w:t>редпосылки</w:t>
            </w:r>
            <w:r>
              <w:rPr>
                <w:spacing w:val="-57"/>
                <w:sz w:val="24"/>
              </w:rPr>
              <w:t xml:space="preserve"> </w:t>
            </w:r>
            <w:r w:rsidR="00EF3766">
              <w:rPr>
                <w:spacing w:val="-57"/>
                <w:sz w:val="24"/>
              </w:rPr>
              <w:t xml:space="preserve">  </w:t>
            </w:r>
            <w:r w:rsidR="00EF3766">
              <w:rPr>
                <w:sz w:val="24"/>
              </w:rPr>
              <w:t xml:space="preserve"> о</w:t>
            </w:r>
            <w:r>
              <w:rPr>
                <w:sz w:val="24"/>
              </w:rPr>
              <w:t>бучения</w:t>
            </w:r>
            <w:r>
              <w:rPr>
                <w:spacing w:val="-1"/>
                <w:sz w:val="24"/>
              </w:rPr>
              <w:t xml:space="preserve"> </w:t>
            </w:r>
            <w:r>
              <w:rPr>
                <w:sz w:val="24"/>
              </w:rPr>
              <w:t>грамоте;</w:t>
            </w:r>
          </w:p>
          <w:p w:rsidR="008530C6" w:rsidRDefault="00095B12" w:rsidP="00153252">
            <w:pPr>
              <w:pStyle w:val="TableParagraph"/>
              <w:numPr>
                <w:ilvl w:val="0"/>
                <w:numId w:val="56"/>
              </w:numPr>
              <w:tabs>
                <w:tab w:val="left" w:pos="283"/>
                <w:tab w:val="left" w:pos="703"/>
              </w:tabs>
              <w:ind w:right="98" w:firstLine="0"/>
              <w:jc w:val="both"/>
              <w:rPr>
                <w:sz w:val="24"/>
              </w:rPr>
            </w:pPr>
            <w:r>
              <w:rPr>
                <w:sz w:val="24"/>
              </w:rPr>
              <w:t>профилактики</w:t>
            </w:r>
            <w:r>
              <w:rPr>
                <w:spacing w:val="1"/>
                <w:sz w:val="24"/>
              </w:rPr>
              <w:t xml:space="preserve"> </w:t>
            </w:r>
            <w:r>
              <w:rPr>
                <w:sz w:val="24"/>
              </w:rPr>
              <w:t>речевых</w:t>
            </w:r>
            <w:r>
              <w:rPr>
                <w:spacing w:val="-57"/>
                <w:sz w:val="24"/>
              </w:rPr>
              <w:t xml:space="preserve"> </w:t>
            </w:r>
            <w:r>
              <w:rPr>
                <w:sz w:val="24"/>
              </w:rPr>
              <w:t>нарушений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системных</w:t>
            </w:r>
            <w:r>
              <w:rPr>
                <w:spacing w:val="1"/>
                <w:sz w:val="24"/>
              </w:rPr>
              <w:t xml:space="preserve"> </w:t>
            </w:r>
            <w:r>
              <w:rPr>
                <w:sz w:val="24"/>
              </w:rPr>
              <w:t>последствий.</w:t>
            </w:r>
          </w:p>
        </w:tc>
        <w:tc>
          <w:tcPr>
            <w:tcW w:w="7551" w:type="dxa"/>
          </w:tcPr>
          <w:p w:rsidR="008530C6" w:rsidRDefault="00095B12" w:rsidP="00EF3766">
            <w:pPr>
              <w:pStyle w:val="TableParagraph"/>
              <w:spacing w:line="269" w:lineRule="exact"/>
              <w:jc w:val="both"/>
              <w:rPr>
                <w:sz w:val="24"/>
              </w:rPr>
            </w:pPr>
            <w:r>
              <w:rPr>
                <w:sz w:val="24"/>
                <w:u w:val="single"/>
              </w:rPr>
              <w:t>Младший</w:t>
            </w:r>
            <w:r>
              <w:rPr>
                <w:spacing w:val="-5"/>
                <w:sz w:val="24"/>
                <w:u w:val="single"/>
              </w:rPr>
              <w:t xml:space="preserve"> </w:t>
            </w:r>
            <w:r>
              <w:rPr>
                <w:sz w:val="24"/>
                <w:u w:val="single"/>
              </w:rPr>
              <w:t>дошкольный</w:t>
            </w:r>
            <w:r>
              <w:rPr>
                <w:spacing w:val="-6"/>
                <w:sz w:val="24"/>
                <w:u w:val="single"/>
              </w:rPr>
              <w:t xml:space="preserve"> </w:t>
            </w:r>
            <w:r>
              <w:rPr>
                <w:sz w:val="24"/>
                <w:u w:val="single"/>
              </w:rPr>
              <w:t>возраст</w:t>
            </w:r>
          </w:p>
          <w:p w:rsidR="008530C6" w:rsidRDefault="00095B12" w:rsidP="00EF3766">
            <w:pPr>
              <w:pStyle w:val="TableParagraph"/>
              <w:tabs>
                <w:tab w:val="left" w:pos="2232"/>
              </w:tabs>
              <w:ind w:right="95"/>
              <w:jc w:val="both"/>
              <w:rPr>
                <w:sz w:val="24"/>
              </w:rPr>
            </w:pPr>
            <w:r>
              <w:rPr>
                <w:sz w:val="24"/>
              </w:rPr>
              <w:t>Содержание</w:t>
            </w:r>
            <w:r>
              <w:rPr>
                <w:sz w:val="24"/>
              </w:rPr>
              <w:tab/>
              <w:t>направлено</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у</w:t>
            </w:r>
            <w:r>
              <w:rPr>
                <w:spacing w:val="1"/>
                <w:sz w:val="24"/>
              </w:rPr>
              <w:t xml:space="preserve"> </w:t>
            </w:r>
            <w:r w:rsidR="00F65B6D">
              <w:rPr>
                <w:sz w:val="24"/>
              </w:rPr>
              <w:t>воспитанников</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и</w:t>
            </w:r>
            <w:r>
              <w:rPr>
                <w:spacing w:val="1"/>
                <w:sz w:val="24"/>
              </w:rPr>
              <w:t xml:space="preserve"> </w:t>
            </w:r>
            <w:r>
              <w:rPr>
                <w:sz w:val="24"/>
              </w:rPr>
              <w:t>элементарных</w:t>
            </w:r>
            <w:r>
              <w:rPr>
                <w:spacing w:val="1"/>
                <w:sz w:val="24"/>
              </w:rPr>
              <w:t xml:space="preserve"> </w:t>
            </w:r>
            <w:r>
              <w:rPr>
                <w:sz w:val="24"/>
              </w:rPr>
              <w:t>коммуникативных</w:t>
            </w:r>
            <w:r>
              <w:rPr>
                <w:spacing w:val="1"/>
                <w:sz w:val="24"/>
              </w:rPr>
              <w:t xml:space="preserve"> </w:t>
            </w:r>
            <w:r>
              <w:rPr>
                <w:sz w:val="24"/>
              </w:rPr>
              <w:t>умениях.</w:t>
            </w:r>
            <w:r>
              <w:rPr>
                <w:spacing w:val="1"/>
                <w:sz w:val="24"/>
              </w:rPr>
              <w:t xml:space="preserve"> </w:t>
            </w:r>
            <w:r>
              <w:rPr>
                <w:sz w:val="24"/>
              </w:rPr>
              <w:t>Для</w:t>
            </w:r>
            <w:r>
              <w:rPr>
                <w:spacing w:val="1"/>
                <w:sz w:val="24"/>
              </w:rPr>
              <w:t xml:space="preserve"> </w:t>
            </w:r>
            <w:r w:rsidR="00F65B6D">
              <w:rPr>
                <w:sz w:val="24"/>
              </w:rPr>
              <w:t>воспитанников</w:t>
            </w:r>
            <w:r>
              <w:rPr>
                <w:spacing w:val="1"/>
                <w:sz w:val="24"/>
              </w:rPr>
              <w:t xml:space="preserve"> </w:t>
            </w:r>
            <w:r>
              <w:rPr>
                <w:sz w:val="24"/>
              </w:rPr>
              <w:t>с</w:t>
            </w:r>
            <w:r>
              <w:rPr>
                <w:spacing w:val="1"/>
                <w:sz w:val="24"/>
              </w:rPr>
              <w:t xml:space="preserve"> </w:t>
            </w:r>
            <w:r>
              <w:rPr>
                <w:sz w:val="24"/>
              </w:rPr>
              <w:t>первым</w:t>
            </w:r>
            <w:r>
              <w:rPr>
                <w:spacing w:val="1"/>
                <w:sz w:val="24"/>
              </w:rPr>
              <w:t xml:space="preserve"> </w:t>
            </w:r>
            <w:r>
              <w:rPr>
                <w:sz w:val="24"/>
              </w:rPr>
              <w:t>уровнем</w:t>
            </w:r>
            <w:r>
              <w:rPr>
                <w:spacing w:val="1"/>
                <w:sz w:val="24"/>
              </w:rPr>
              <w:t xml:space="preserve"> </w:t>
            </w:r>
            <w:r>
              <w:rPr>
                <w:sz w:val="24"/>
              </w:rPr>
              <w:t>речевого</w:t>
            </w:r>
            <w:r>
              <w:rPr>
                <w:spacing w:val="1"/>
                <w:sz w:val="24"/>
              </w:rPr>
              <w:t xml:space="preserve"> </w:t>
            </w:r>
            <w:r>
              <w:rPr>
                <w:sz w:val="24"/>
              </w:rPr>
              <w:t>развития</w:t>
            </w:r>
            <w:r>
              <w:rPr>
                <w:spacing w:val="1"/>
                <w:sz w:val="24"/>
              </w:rPr>
              <w:t xml:space="preserve"> </w:t>
            </w:r>
            <w:r>
              <w:rPr>
                <w:sz w:val="24"/>
              </w:rPr>
              <w:t>характерно</w:t>
            </w:r>
            <w:r>
              <w:rPr>
                <w:spacing w:val="1"/>
                <w:sz w:val="24"/>
              </w:rPr>
              <w:t xml:space="preserve"> </w:t>
            </w:r>
            <w:r>
              <w:rPr>
                <w:sz w:val="24"/>
              </w:rPr>
              <w:t>полное</w:t>
            </w:r>
            <w:r>
              <w:rPr>
                <w:spacing w:val="1"/>
                <w:sz w:val="24"/>
              </w:rPr>
              <w:t xml:space="preserve"> </w:t>
            </w:r>
            <w:r>
              <w:rPr>
                <w:sz w:val="24"/>
              </w:rPr>
              <w:t>или</w:t>
            </w:r>
            <w:r>
              <w:rPr>
                <w:spacing w:val="1"/>
                <w:sz w:val="24"/>
              </w:rPr>
              <w:t xml:space="preserve"> </w:t>
            </w:r>
            <w:r>
              <w:rPr>
                <w:sz w:val="24"/>
              </w:rPr>
              <w:t>почти</w:t>
            </w:r>
            <w:r>
              <w:rPr>
                <w:spacing w:val="1"/>
                <w:sz w:val="24"/>
              </w:rPr>
              <w:t xml:space="preserve"> </w:t>
            </w:r>
            <w:r>
              <w:rPr>
                <w:sz w:val="24"/>
              </w:rPr>
              <w:t>полное</w:t>
            </w:r>
            <w:r>
              <w:rPr>
                <w:spacing w:val="1"/>
                <w:sz w:val="24"/>
              </w:rPr>
              <w:t xml:space="preserve"> </w:t>
            </w:r>
            <w:r>
              <w:rPr>
                <w:sz w:val="24"/>
              </w:rPr>
              <w:t>отсутствие</w:t>
            </w:r>
            <w:r>
              <w:rPr>
                <w:spacing w:val="1"/>
                <w:sz w:val="24"/>
              </w:rPr>
              <w:t xml:space="preserve"> </w:t>
            </w:r>
            <w:r>
              <w:rPr>
                <w:sz w:val="24"/>
              </w:rPr>
              <w:t>словесных средств общения в возрасте, когда у здоровых</w:t>
            </w:r>
            <w:r>
              <w:rPr>
                <w:spacing w:val="1"/>
                <w:sz w:val="24"/>
              </w:rPr>
              <w:t xml:space="preserve"> </w:t>
            </w:r>
            <w:r w:rsidR="00F65B6D">
              <w:rPr>
                <w:sz w:val="24"/>
              </w:rPr>
              <w:t>воспитанников</w:t>
            </w:r>
            <w:r>
              <w:rPr>
                <w:sz w:val="24"/>
              </w:rPr>
              <w:t>,</w:t>
            </w:r>
            <w:r>
              <w:rPr>
                <w:spacing w:val="1"/>
                <w:sz w:val="24"/>
              </w:rPr>
              <w:t xml:space="preserve"> </w:t>
            </w:r>
            <w:r>
              <w:rPr>
                <w:sz w:val="24"/>
              </w:rPr>
              <w:t>речь</w:t>
            </w:r>
            <w:r>
              <w:rPr>
                <w:spacing w:val="1"/>
                <w:sz w:val="24"/>
              </w:rPr>
              <w:t xml:space="preserve"> </w:t>
            </w:r>
            <w:r>
              <w:rPr>
                <w:sz w:val="24"/>
              </w:rPr>
              <w:t>в</w:t>
            </w:r>
            <w:r>
              <w:rPr>
                <w:spacing w:val="1"/>
                <w:sz w:val="24"/>
              </w:rPr>
              <w:t xml:space="preserve"> </w:t>
            </w:r>
            <w:r>
              <w:rPr>
                <w:sz w:val="24"/>
              </w:rPr>
              <w:t>основном</w:t>
            </w:r>
            <w:r>
              <w:rPr>
                <w:spacing w:val="1"/>
                <w:sz w:val="24"/>
              </w:rPr>
              <w:t xml:space="preserve"> </w:t>
            </w:r>
            <w:r>
              <w:rPr>
                <w:sz w:val="24"/>
              </w:rPr>
              <w:t>сформирована,</w:t>
            </w:r>
            <w:r>
              <w:rPr>
                <w:spacing w:val="-57"/>
                <w:sz w:val="24"/>
              </w:rPr>
              <w:t xml:space="preserve"> </w:t>
            </w:r>
            <w:r>
              <w:rPr>
                <w:sz w:val="24"/>
              </w:rPr>
              <w:t>следовательно,</w:t>
            </w:r>
            <w:r>
              <w:rPr>
                <w:spacing w:val="1"/>
                <w:sz w:val="24"/>
              </w:rPr>
              <w:t xml:space="preserve"> </w:t>
            </w:r>
            <w:r>
              <w:rPr>
                <w:sz w:val="24"/>
              </w:rPr>
              <w:t>решение</w:t>
            </w:r>
            <w:r>
              <w:rPr>
                <w:spacing w:val="1"/>
                <w:sz w:val="24"/>
              </w:rPr>
              <w:t xml:space="preserve"> </w:t>
            </w:r>
            <w:r>
              <w:rPr>
                <w:sz w:val="24"/>
              </w:rPr>
              <w:t>задач</w:t>
            </w:r>
            <w:r>
              <w:rPr>
                <w:spacing w:val="1"/>
                <w:sz w:val="24"/>
              </w:rPr>
              <w:t xml:space="preserve"> </w:t>
            </w:r>
            <w:r>
              <w:rPr>
                <w:sz w:val="24"/>
              </w:rPr>
              <w:t>образовательной</w:t>
            </w:r>
            <w:r>
              <w:rPr>
                <w:spacing w:val="1"/>
                <w:sz w:val="24"/>
              </w:rPr>
              <w:t xml:space="preserve"> </w:t>
            </w:r>
            <w:r>
              <w:rPr>
                <w:sz w:val="24"/>
              </w:rPr>
              <w:t>области</w:t>
            </w:r>
            <w:r>
              <w:rPr>
                <w:spacing w:val="-57"/>
                <w:sz w:val="24"/>
              </w:rPr>
              <w:t xml:space="preserve"> </w:t>
            </w:r>
            <w:r>
              <w:rPr>
                <w:sz w:val="24"/>
              </w:rPr>
              <w:t>"Речевое</w:t>
            </w:r>
            <w:r>
              <w:rPr>
                <w:spacing w:val="1"/>
                <w:sz w:val="24"/>
              </w:rPr>
              <w:t xml:space="preserve"> </w:t>
            </w:r>
            <w:r>
              <w:rPr>
                <w:sz w:val="24"/>
              </w:rPr>
              <w:t>развитие"</w:t>
            </w:r>
            <w:r>
              <w:rPr>
                <w:spacing w:val="1"/>
                <w:sz w:val="24"/>
              </w:rPr>
              <w:t xml:space="preserve"> </w:t>
            </w:r>
            <w:r>
              <w:rPr>
                <w:sz w:val="24"/>
              </w:rPr>
              <w:t>соотносится</w:t>
            </w:r>
            <w:r>
              <w:rPr>
                <w:spacing w:val="1"/>
                <w:sz w:val="24"/>
              </w:rPr>
              <w:t xml:space="preserve"> </w:t>
            </w:r>
            <w:r>
              <w:rPr>
                <w:sz w:val="24"/>
              </w:rPr>
              <w:t>с</w:t>
            </w:r>
            <w:r>
              <w:rPr>
                <w:spacing w:val="1"/>
                <w:sz w:val="24"/>
              </w:rPr>
              <w:t xml:space="preserve"> </w:t>
            </w:r>
            <w:r>
              <w:rPr>
                <w:sz w:val="24"/>
              </w:rPr>
              <w:t>содержанием</w:t>
            </w:r>
            <w:r>
              <w:rPr>
                <w:spacing w:val="1"/>
                <w:sz w:val="24"/>
              </w:rPr>
              <w:t xml:space="preserve"> </w:t>
            </w:r>
            <w:r>
              <w:rPr>
                <w:sz w:val="24"/>
              </w:rPr>
              <w:t>логопедической работы. Она направлена на ознакомление</w:t>
            </w:r>
            <w:r>
              <w:rPr>
                <w:spacing w:val="-57"/>
                <w:sz w:val="24"/>
              </w:rPr>
              <w:t xml:space="preserve"> </w:t>
            </w:r>
            <w:r w:rsidR="00F65B6D">
              <w:rPr>
                <w:sz w:val="24"/>
              </w:rPr>
              <w:t>воспитанников</w:t>
            </w:r>
            <w:r>
              <w:rPr>
                <w:spacing w:val="1"/>
                <w:sz w:val="24"/>
              </w:rPr>
              <w:t xml:space="preserve"> </w:t>
            </w:r>
            <w:r>
              <w:rPr>
                <w:sz w:val="24"/>
              </w:rPr>
              <w:t>с</w:t>
            </w:r>
            <w:r>
              <w:rPr>
                <w:spacing w:val="1"/>
                <w:sz w:val="24"/>
              </w:rPr>
              <w:t xml:space="preserve"> </w:t>
            </w:r>
            <w:r>
              <w:rPr>
                <w:sz w:val="24"/>
              </w:rPr>
              <w:t>доступными</w:t>
            </w:r>
            <w:r>
              <w:rPr>
                <w:spacing w:val="1"/>
                <w:sz w:val="24"/>
              </w:rPr>
              <w:t xml:space="preserve"> </w:t>
            </w:r>
            <w:r>
              <w:rPr>
                <w:sz w:val="24"/>
              </w:rPr>
              <w:t>способами</w:t>
            </w:r>
            <w:r>
              <w:rPr>
                <w:spacing w:val="1"/>
                <w:sz w:val="24"/>
              </w:rPr>
              <w:t xml:space="preserve"> </w:t>
            </w:r>
            <w:r>
              <w:rPr>
                <w:sz w:val="24"/>
              </w:rPr>
              <w:t>и</w:t>
            </w:r>
            <w:r>
              <w:rPr>
                <w:spacing w:val="1"/>
                <w:sz w:val="24"/>
              </w:rPr>
              <w:t xml:space="preserve"> </w:t>
            </w:r>
            <w:r>
              <w:rPr>
                <w:sz w:val="24"/>
              </w:rPr>
              <w:t>средствами</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окружающими</w:t>
            </w:r>
            <w:r>
              <w:rPr>
                <w:spacing w:val="1"/>
                <w:sz w:val="24"/>
              </w:rPr>
              <w:t xml:space="preserve"> </w:t>
            </w:r>
            <w:r>
              <w:rPr>
                <w:sz w:val="24"/>
              </w:rPr>
              <w:t>людьми,</w:t>
            </w:r>
            <w:r>
              <w:rPr>
                <w:spacing w:val="1"/>
                <w:sz w:val="24"/>
              </w:rPr>
              <w:t xml:space="preserve"> </w:t>
            </w:r>
            <w:r>
              <w:rPr>
                <w:sz w:val="24"/>
              </w:rPr>
              <w:t>как</w:t>
            </w:r>
            <w:r>
              <w:rPr>
                <w:spacing w:val="1"/>
                <w:sz w:val="24"/>
              </w:rPr>
              <w:t xml:space="preserve"> </w:t>
            </w:r>
            <w:r>
              <w:rPr>
                <w:sz w:val="24"/>
              </w:rPr>
              <w:t>невербальными,</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вербальными,</w:t>
            </w:r>
            <w:r>
              <w:rPr>
                <w:spacing w:val="61"/>
                <w:sz w:val="24"/>
              </w:rPr>
              <w:t xml:space="preserve"> </w:t>
            </w:r>
            <w:r>
              <w:rPr>
                <w:sz w:val="24"/>
              </w:rPr>
              <w:t>развитие</w:t>
            </w:r>
            <w:r>
              <w:rPr>
                <w:spacing w:val="1"/>
                <w:sz w:val="24"/>
              </w:rPr>
              <w:t xml:space="preserve"> </w:t>
            </w:r>
            <w:r>
              <w:rPr>
                <w:sz w:val="24"/>
              </w:rPr>
              <w:t>потребности во взаимодействии с педагогом и другими</w:t>
            </w:r>
            <w:r>
              <w:rPr>
                <w:spacing w:val="1"/>
                <w:sz w:val="24"/>
              </w:rPr>
              <w:t xml:space="preserve"> </w:t>
            </w:r>
            <w:r>
              <w:rPr>
                <w:sz w:val="24"/>
              </w:rPr>
              <w:t>детьми в доступной речевой активности, стимулирование</w:t>
            </w:r>
            <w:r>
              <w:rPr>
                <w:spacing w:val="1"/>
                <w:sz w:val="24"/>
              </w:rPr>
              <w:t xml:space="preserve"> </w:t>
            </w:r>
            <w:r>
              <w:rPr>
                <w:sz w:val="24"/>
              </w:rPr>
              <w:t>развития</w:t>
            </w:r>
            <w:r>
              <w:rPr>
                <w:spacing w:val="1"/>
                <w:sz w:val="24"/>
              </w:rPr>
              <w:t xml:space="preserve"> </w:t>
            </w:r>
            <w:r>
              <w:rPr>
                <w:sz w:val="24"/>
              </w:rPr>
              <w:t>лексической</w:t>
            </w:r>
            <w:r>
              <w:rPr>
                <w:spacing w:val="1"/>
                <w:sz w:val="24"/>
              </w:rPr>
              <w:t xml:space="preserve"> </w:t>
            </w:r>
            <w:r>
              <w:rPr>
                <w:sz w:val="24"/>
              </w:rPr>
              <w:t>стороны</w:t>
            </w:r>
            <w:r>
              <w:rPr>
                <w:spacing w:val="1"/>
                <w:sz w:val="24"/>
              </w:rPr>
              <w:t xml:space="preserve"> </w:t>
            </w:r>
            <w:r>
              <w:rPr>
                <w:sz w:val="24"/>
              </w:rPr>
              <w:t>речи,</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подражанию речи, диалогической формы связной речи в</w:t>
            </w:r>
            <w:r>
              <w:rPr>
                <w:spacing w:val="1"/>
                <w:sz w:val="24"/>
              </w:rPr>
              <w:t xml:space="preserve"> </w:t>
            </w:r>
            <w:r>
              <w:rPr>
                <w:sz w:val="24"/>
              </w:rPr>
              <w:t>различных</w:t>
            </w:r>
            <w:r>
              <w:rPr>
                <w:spacing w:val="-1"/>
                <w:sz w:val="24"/>
              </w:rPr>
              <w:t xml:space="preserve"> </w:t>
            </w:r>
            <w:r>
              <w:rPr>
                <w:sz w:val="24"/>
              </w:rPr>
              <w:t>видах детской деятельности.</w:t>
            </w:r>
          </w:p>
          <w:p w:rsidR="008530C6" w:rsidRDefault="00095B12" w:rsidP="00EF3766">
            <w:pPr>
              <w:pStyle w:val="TableParagraph"/>
              <w:spacing w:before="1"/>
              <w:ind w:right="95"/>
              <w:jc w:val="both"/>
              <w:rPr>
                <w:sz w:val="24"/>
              </w:rPr>
            </w:pPr>
            <w:r>
              <w:rPr>
                <w:sz w:val="24"/>
              </w:rPr>
              <w:t>Педагог</w:t>
            </w:r>
            <w:r>
              <w:rPr>
                <w:spacing w:val="1"/>
                <w:sz w:val="24"/>
              </w:rPr>
              <w:t xml:space="preserve"> </w:t>
            </w:r>
            <w:r>
              <w:rPr>
                <w:sz w:val="24"/>
              </w:rPr>
              <w:t>обращает</w:t>
            </w:r>
            <w:r>
              <w:rPr>
                <w:spacing w:val="1"/>
                <w:sz w:val="24"/>
              </w:rPr>
              <w:t xml:space="preserve"> </w:t>
            </w:r>
            <w:r>
              <w:rPr>
                <w:sz w:val="24"/>
              </w:rPr>
              <w:t>на</w:t>
            </w:r>
            <w:r>
              <w:rPr>
                <w:spacing w:val="1"/>
                <w:sz w:val="24"/>
              </w:rPr>
              <w:t xml:space="preserve"> </w:t>
            </w:r>
            <w:r>
              <w:rPr>
                <w:sz w:val="24"/>
              </w:rPr>
              <w:t>воспитание</w:t>
            </w:r>
            <w:r>
              <w:rPr>
                <w:spacing w:val="1"/>
                <w:sz w:val="24"/>
              </w:rPr>
              <w:t xml:space="preserve"> </w:t>
            </w:r>
            <w:r>
              <w:rPr>
                <w:sz w:val="24"/>
              </w:rPr>
              <w:t>у</w:t>
            </w:r>
            <w:r>
              <w:rPr>
                <w:spacing w:val="1"/>
                <w:sz w:val="24"/>
              </w:rPr>
              <w:t xml:space="preserve"> </w:t>
            </w:r>
            <w:r w:rsidR="00F65B6D">
              <w:rPr>
                <w:sz w:val="24"/>
              </w:rPr>
              <w:t>воспитанников</w:t>
            </w:r>
            <w:r>
              <w:rPr>
                <w:spacing w:val="1"/>
                <w:sz w:val="24"/>
              </w:rPr>
              <w:t xml:space="preserve"> </w:t>
            </w:r>
            <w:r>
              <w:rPr>
                <w:sz w:val="24"/>
              </w:rPr>
              <w:t>внимания</w:t>
            </w:r>
            <w:r>
              <w:rPr>
                <w:spacing w:val="1"/>
                <w:sz w:val="24"/>
              </w:rPr>
              <w:t xml:space="preserve"> </w:t>
            </w:r>
            <w:r>
              <w:rPr>
                <w:sz w:val="24"/>
              </w:rPr>
              <w:t>к</w:t>
            </w:r>
            <w:r>
              <w:rPr>
                <w:spacing w:val="1"/>
                <w:sz w:val="24"/>
              </w:rPr>
              <w:t xml:space="preserve"> </w:t>
            </w:r>
            <w:r>
              <w:rPr>
                <w:sz w:val="24"/>
              </w:rPr>
              <w:t>речи</w:t>
            </w:r>
            <w:r>
              <w:rPr>
                <w:spacing w:val="1"/>
                <w:sz w:val="24"/>
              </w:rPr>
              <w:t xml:space="preserve"> </w:t>
            </w:r>
            <w:r>
              <w:rPr>
                <w:sz w:val="24"/>
              </w:rPr>
              <w:t>окружающих</w:t>
            </w:r>
            <w:r>
              <w:rPr>
                <w:spacing w:val="1"/>
                <w:sz w:val="24"/>
              </w:rPr>
              <w:t xml:space="preserve"> </w:t>
            </w:r>
            <w:r>
              <w:rPr>
                <w:sz w:val="24"/>
              </w:rPr>
              <w:t>и</w:t>
            </w:r>
            <w:r>
              <w:rPr>
                <w:spacing w:val="1"/>
                <w:sz w:val="24"/>
              </w:rPr>
              <w:t xml:space="preserve"> </w:t>
            </w:r>
            <w:r>
              <w:rPr>
                <w:sz w:val="24"/>
              </w:rPr>
              <w:t>расширение</w:t>
            </w:r>
            <w:r>
              <w:rPr>
                <w:spacing w:val="1"/>
                <w:sz w:val="24"/>
              </w:rPr>
              <w:t xml:space="preserve"> </w:t>
            </w:r>
            <w:r>
              <w:rPr>
                <w:sz w:val="24"/>
              </w:rPr>
              <w:t>объема</w:t>
            </w:r>
            <w:r>
              <w:rPr>
                <w:spacing w:val="1"/>
                <w:sz w:val="24"/>
              </w:rPr>
              <w:t xml:space="preserve"> </w:t>
            </w:r>
            <w:r>
              <w:rPr>
                <w:sz w:val="24"/>
              </w:rPr>
              <w:t>понимания</w:t>
            </w:r>
            <w:r>
              <w:rPr>
                <w:spacing w:val="1"/>
                <w:sz w:val="24"/>
              </w:rPr>
              <w:t xml:space="preserve"> </w:t>
            </w:r>
            <w:r>
              <w:rPr>
                <w:sz w:val="24"/>
              </w:rPr>
              <w:t>речи,</w:t>
            </w:r>
            <w:r>
              <w:rPr>
                <w:spacing w:val="1"/>
                <w:sz w:val="24"/>
              </w:rPr>
              <w:t xml:space="preserve"> </w:t>
            </w:r>
            <w:r>
              <w:rPr>
                <w:sz w:val="24"/>
              </w:rPr>
              <w:t>что</w:t>
            </w:r>
            <w:r>
              <w:rPr>
                <w:spacing w:val="1"/>
                <w:sz w:val="24"/>
              </w:rPr>
              <w:t xml:space="preserve"> </w:t>
            </w:r>
            <w:r>
              <w:rPr>
                <w:sz w:val="24"/>
              </w:rPr>
              <w:t>предъявляет</w:t>
            </w:r>
            <w:r>
              <w:rPr>
                <w:spacing w:val="1"/>
                <w:sz w:val="24"/>
              </w:rPr>
              <w:t xml:space="preserve"> </w:t>
            </w:r>
            <w:r>
              <w:rPr>
                <w:sz w:val="24"/>
              </w:rPr>
              <w:t>особые</w:t>
            </w:r>
            <w:r>
              <w:rPr>
                <w:spacing w:val="1"/>
                <w:sz w:val="24"/>
              </w:rPr>
              <w:t xml:space="preserve"> </w:t>
            </w:r>
            <w:r>
              <w:rPr>
                <w:sz w:val="24"/>
              </w:rPr>
              <w:t>требования</w:t>
            </w:r>
            <w:r>
              <w:rPr>
                <w:spacing w:val="1"/>
                <w:sz w:val="24"/>
              </w:rPr>
              <w:t xml:space="preserve"> </w:t>
            </w:r>
            <w:r>
              <w:rPr>
                <w:sz w:val="24"/>
              </w:rPr>
              <w:t>к</w:t>
            </w:r>
            <w:r>
              <w:rPr>
                <w:spacing w:val="-57"/>
                <w:sz w:val="24"/>
              </w:rPr>
              <w:t xml:space="preserve"> </w:t>
            </w:r>
            <w:r>
              <w:rPr>
                <w:sz w:val="24"/>
              </w:rPr>
              <w:t>речи</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общения</w:t>
            </w:r>
            <w:r>
              <w:rPr>
                <w:spacing w:val="1"/>
                <w:sz w:val="24"/>
              </w:rPr>
              <w:t xml:space="preserve"> </w:t>
            </w:r>
            <w:r>
              <w:rPr>
                <w:sz w:val="24"/>
              </w:rPr>
              <w:t>с</w:t>
            </w:r>
            <w:r>
              <w:rPr>
                <w:spacing w:val="1"/>
                <w:sz w:val="24"/>
              </w:rPr>
              <w:t xml:space="preserve"> </w:t>
            </w:r>
            <w:r>
              <w:rPr>
                <w:sz w:val="24"/>
              </w:rPr>
              <w:t>младшими</w:t>
            </w:r>
            <w:r>
              <w:rPr>
                <w:spacing w:val="1"/>
                <w:sz w:val="24"/>
              </w:rPr>
              <w:t xml:space="preserve"> </w:t>
            </w:r>
            <w:r>
              <w:rPr>
                <w:sz w:val="24"/>
              </w:rPr>
              <w:t>дошкольниками</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Педагог</w:t>
            </w:r>
            <w:r>
              <w:rPr>
                <w:spacing w:val="1"/>
                <w:sz w:val="24"/>
              </w:rPr>
              <w:t xml:space="preserve"> </w:t>
            </w:r>
            <w:r>
              <w:rPr>
                <w:sz w:val="24"/>
              </w:rPr>
              <w:t>вступает</w:t>
            </w:r>
            <w:r>
              <w:rPr>
                <w:spacing w:val="1"/>
                <w:sz w:val="24"/>
              </w:rPr>
              <w:t xml:space="preserve"> </w:t>
            </w:r>
            <w:r>
              <w:rPr>
                <w:sz w:val="24"/>
              </w:rPr>
              <w:t>с</w:t>
            </w:r>
            <w:r>
              <w:rPr>
                <w:spacing w:val="1"/>
                <w:sz w:val="24"/>
              </w:rPr>
              <w:t xml:space="preserve"> </w:t>
            </w:r>
            <w:r>
              <w:rPr>
                <w:sz w:val="24"/>
              </w:rPr>
              <w:t>каждым ребенком в эмоциональный контакт, строя свое</w:t>
            </w:r>
            <w:r>
              <w:rPr>
                <w:spacing w:val="1"/>
                <w:sz w:val="24"/>
              </w:rPr>
              <w:t xml:space="preserve"> </w:t>
            </w:r>
            <w:r>
              <w:rPr>
                <w:sz w:val="24"/>
              </w:rPr>
              <w:t>взаимодействие с ребенком с ТНР таким образом, чтобы</w:t>
            </w:r>
            <w:r>
              <w:rPr>
                <w:spacing w:val="1"/>
                <w:sz w:val="24"/>
              </w:rPr>
              <w:t xml:space="preserve"> </w:t>
            </w:r>
            <w:r>
              <w:rPr>
                <w:sz w:val="24"/>
              </w:rPr>
              <w:t>преодолеть возникающий у ребенка неречевой и речевой</w:t>
            </w:r>
            <w:r>
              <w:rPr>
                <w:spacing w:val="1"/>
                <w:sz w:val="24"/>
              </w:rPr>
              <w:t xml:space="preserve"> </w:t>
            </w:r>
            <w:r>
              <w:rPr>
                <w:sz w:val="24"/>
              </w:rPr>
              <w:t>негативизм,</w:t>
            </w:r>
            <w:r>
              <w:rPr>
                <w:spacing w:val="1"/>
                <w:sz w:val="24"/>
              </w:rPr>
              <w:t xml:space="preserve"> </w:t>
            </w:r>
            <w:r>
              <w:rPr>
                <w:sz w:val="24"/>
              </w:rPr>
              <w:t>поэтому</w:t>
            </w:r>
            <w:r>
              <w:rPr>
                <w:spacing w:val="1"/>
                <w:sz w:val="24"/>
              </w:rPr>
              <w:t xml:space="preserve"> </w:t>
            </w:r>
            <w:r>
              <w:rPr>
                <w:sz w:val="24"/>
              </w:rPr>
              <w:t>педагог</w:t>
            </w:r>
            <w:r>
              <w:rPr>
                <w:spacing w:val="1"/>
                <w:sz w:val="24"/>
              </w:rPr>
              <w:t xml:space="preserve"> </w:t>
            </w:r>
            <w:r>
              <w:rPr>
                <w:sz w:val="24"/>
              </w:rPr>
              <w:t>стимулирует</w:t>
            </w:r>
            <w:r>
              <w:rPr>
                <w:spacing w:val="61"/>
                <w:sz w:val="24"/>
              </w:rPr>
              <w:t xml:space="preserve"> </w:t>
            </w:r>
            <w:r>
              <w:rPr>
                <w:sz w:val="24"/>
              </w:rPr>
              <w:t>любые</w:t>
            </w:r>
            <w:r>
              <w:rPr>
                <w:spacing w:val="1"/>
                <w:sz w:val="24"/>
              </w:rPr>
              <w:t xml:space="preserve"> </w:t>
            </w:r>
            <w:r>
              <w:rPr>
                <w:sz w:val="24"/>
              </w:rPr>
              <w:t>попытки</w:t>
            </w:r>
            <w:r>
              <w:rPr>
                <w:spacing w:val="1"/>
                <w:sz w:val="24"/>
              </w:rPr>
              <w:t xml:space="preserve"> </w:t>
            </w:r>
            <w:r>
              <w:rPr>
                <w:sz w:val="24"/>
              </w:rPr>
              <w:t>спонтанной</w:t>
            </w:r>
            <w:r>
              <w:rPr>
                <w:spacing w:val="1"/>
                <w:sz w:val="24"/>
              </w:rPr>
              <w:t xml:space="preserve"> </w:t>
            </w:r>
            <w:r>
              <w:rPr>
                <w:sz w:val="24"/>
              </w:rPr>
              <w:t>речевой</w:t>
            </w:r>
            <w:r>
              <w:rPr>
                <w:spacing w:val="1"/>
                <w:sz w:val="24"/>
              </w:rPr>
              <w:t xml:space="preserve"> </w:t>
            </w:r>
            <w:r>
              <w:rPr>
                <w:sz w:val="24"/>
              </w:rPr>
              <w:t>деятельности</w:t>
            </w:r>
            <w:r>
              <w:rPr>
                <w:spacing w:val="1"/>
                <w:sz w:val="24"/>
              </w:rPr>
              <w:t xml:space="preserve"> </w:t>
            </w:r>
            <w:r>
              <w:rPr>
                <w:sz w:val="24"/>
              </w:rPr>
              <w:t>каждого</w:t>
            </w:r>
            <w:r>
              <w:rPr>
                <w:spacing w:val="1"/>
                <w:sz w:val="24"/>
              </w:rPr>
              <w:t xml:space="preserve"> </w:t>
            </w:r>
            <w:r>
              <w:rPr>
                <w:sz w:val="24"/>
              </w:rPr>
              <w:t>ребенка.</w:t>
            </w:r>
          </w:p>
          <w:p w:rsidR="008530C6" w:rsidRDefault="00095B12" w:rsidP="00EF3766">
            <w:pPr>
              <w:pStyle w:val="TableParagraph"/>
              <w:spacing w:before="1"/>
              <w:ind w:right="94"/>
              <w:jc w:val="both"/>
              <w:rPr>
                <w:sz w:val="24"/>
              </w:rPr>
            </w:pPr>
            <w:r>
              <w:rPr>
                <w:sz w:val="24"/>
              </w:rPr>
              <w:t>Педагог</w:t>
            </w:r>
            <w:r>
              <w:rPr>
                <w:spacing w:val="1"/>
                <w:sz w:val="24"/>
              </w:rPr>
              <w:t xml:space="preserve"> </w:t>
            </w:r>
            <w:r>
              <w:rPr>
                <w:sz w:val="24"/>
              </w:rPr>
              <w:t>организует</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различные</w:t>
            </w:r>
            <w:r>
              <w:rPr>
                <w:spacing w:val="1"/>
                <w:sz w:val="24"/>
              </w:rPr>
              <w:t xml:space="preserve"> </w:t>
            </w:r>
            <w:r>
              <w:rPr>
                <w:sz w:val="24"/>
              </w:rPr>
              <w:t>предметн</w:t>
            </w:r>
            <w:proofErr w:type="gramStart"/>
            <w:r>
              <w:rPr>
                <w:sz w:val="24"/>
              </w:rPr>
              <w:t>о-</w:t>
            </w:r>
            <w:proofErr w:type="gramEnd"/>
            <w:r>
              <w:rPr>
                <w:spacing w:val="1"/>
                <w:sz w:val="24"/>
              </w:rPr>
              <w:t xml:space="preserve"> </w:t>
            </w:r>
            <w:r>
              <w:rPr>
                <w:sz w:val="24"/>
              </w:rPr>
              <w:t>игровые</w:t>
            </w:r>
            <w:r>
              <w:rPr>
                <w:spacing w:val="1"/>
                <w:sz w:val="24"/>
              </w:rPr>
              <w:t xml:space="preserve"> </w:t>
            </w:r>
            <w:r>
              <w:rPr>
                <w:sz w:val="24"/>
              </w:rPr>
              <w:t>ситуации,</w:t>
            </w:r>
            <w:r>
              <w:rPr>
                <w:spacing w:val="1"/>
                <w:sz w:val="24"/>
              </w:rPr>
              <w:t xml:space="preserve"> </w:t>
            </w:r>
            <w:r>
              <w:rPr>
                <w:sz w:val="24"/>
              </w:rPr>
              <w:t>стимулирующие</w:t>
            </w:r>
            <w:r>
              <w:rPr>
                <w:spacing w:val="1"/>
                <w:sz w:val="24"/>
              </w:rPr>
              <w:t xml:space="preserve"> </w:t>
            </w:r>
            <w:r>
              <w:rPr>
                <w:sz w:val="24"/>
              </w:rPr>
              <w:t>желание</w:t>
            </w:r>
            <w:r>
              <w:rPr>
                <w:spacing w:val="1"/>
                <w:sz w:val="24"/>
              </w:rPr>
              <w:t xml:space="preserve"> </w:t>
            </w:r>
            <w:r>
              <w:rPr>
                <w:sz w:val="24"/>
              </w:rPr>
              <w:t>ребенка</w:t>
            </w:r>
            <w:r>
              <w:rPr>
                <w:spacing w:val="1"/>
                <w:sz w:val="24"/>
              </w:rPr>
              <w:t xml:space="preserve"> </w:t>
            </w:r>
            <w:r>
              <w:rPr>
                <w:sz w:val="24"/>
              </w:rPr>
              <w:t>устанавливать контакт с педагогом и с другими детьми.</w:t>
            </w:r>
            <w:r>
              <w:rPr>
                <w:spacing w:val="1"/>
                <w:sz w:val="24"/>
              </w:rPr>
              <w:t xml:space="preserve"> </w:t>
            </w:r>
            <w:r>
              <w:rPr>
                <w:sz w:val="24"/>
              </w:rPr>
              <w:t>Для</w:t>
            </w:r>
            <w:r>
              <w:rPr>
                <w:spacing w:val="1"/>
                <w:sz w:val="24"/>
              </w:rPr>
              <w:t xml:space="preserve"> </w:t>
            </w:r>
            <w:r>
              <w:rPr>
                <w:sz w:val="24"/>
              </w:rPr>
              <w:t>этого</w:t>
            </w:r>
            <w:r>
              <w:rPr>
                <w:spacing w:val="1"/>
                <w:sz w:val="24"/>
              </w:rPr>
              <w:t xml:space="preserve"> </w:t>
            </w:r>
            <w:r>
              <w:rPr>
                <w:sz w:val="24"/>
              </w:rPr>
              <w:t>совместная</w:t>
            </w:r>
            <w:r>
              <w:rPr>
                <w:spacing w:val="1"/>
                <w:sz w:val="24"/>
              </w:rPr>
              <w:t xml:space="preserve"> </w:t>
            </w:r>
            <w:r>
              <w:rPr>
                <w:sz w:val="24"/>
              </w:rPr>
              <w:t>деятельность</w:t>
            </w:r>
            <w:r>
              <w:rPr>
                <w:spacing w:val="1"/>
                <w:sz w:val="24"/>
              </w:rPr>
              <w:t xml:space="preserve"> </w:t>
            </w:r>
            <w:r>
              <w:rPr>
                <w:sz w:val="24"/>
              </w:rPr>
              <w:t>педагога</w:t>
            </w:r>
            <w:r>
              <w:rPr>
                <w:spacing w:val="1"/>
                <w:sz w:val="24"/>
              </w:rPr>
              <w:t xml:space="preserve"> </w:t>
            </w:r>
            <w:r>
              <w:rPr>
                <w:sz w:val="24"/>
              </w:rPr>
              <w:t>и</w:t>
            </w:r>
            <w:r>
              <w:rPr>
                <w:spacing w:val="1"/>
                <w:sz w:val="24"/>
              </w:rPr>
              <w:t xml:space="preserve"> </w:t>
            </w:r>
            <w:r w:rsidR="00F65B6D">
              <w:rPr>
                <w:sz w:val="24"/>
              </w:rPr>
              <w:t>воспитанников</w:t>
            </w:r>
            <w:r>
              <w:rPr>
                <w:spacing w:val="1"/>
                <w:sz w:val="24"/>
              </w:rPr>
              <w:t xml:space="preserve"> </w:t>
            </w:r>
            <w:r>
              <w:rPr>
                <w:sz w:val="24"/>
              </w:rPr>
              <w:t>осуществляется</w:t>
            </w:r>
            <w:r>
              <w:rPr>
                <w:spacing w:val="1"/>
                <w:sz w:val="24"/>
              </w:rPr>
              <w:t xml:space="preserve"> </w:t>
            </w:r>
            <w:r>
              <w:rPr>
                <w:sz w:val="24"/>
              </w:rPr>
              <w:t>в</w:t>
            </w:r>
            <w:r>
              <w:rPr>
                <w:spacing w:val="1"/>
                <w:sz w:val="24"/>
              </w:rPr>
              <w:t xml:space="preserve"> </w:t>
            </w:r>
            <w:r>
              <w:rPr>
                <w:sz w:val="24"/>
              </w:rPr>
              <w:t>игровой</w:t>
            </w:r>
            <w:r>
              <w:rPr>
                <w:spacing w:val="1"/>
                <w:sz w:val="24"/>
              </w:rPr>
              <w:t xml:space="preserve"> </w:t>
            </w:r>
            <w:r>
              <w:rPr>
                <w:sz w:val="24"/>
              </w:rPr>
              <w:t>форме</w:t>
            </w:r>
            <w:r>
              <w:rPr>
                <w:spacing w:val="1"/>
                <w:sz w:val="24"/>
              </w:rPr>
              <w:t xml:space="preserve"> </w:t>
            </w:r>
            <w:r>
              <w:rPr>
                <w:sz w:val="24"/>
              </w:rPr>
              <w:t>с</w:t>
            </w:r>
            <w:r>
              <w:rPr>
                <w:spacing w:val="1"/>
                <w:sz w:val="24"/>
              </w:rPr>
              <w:t xml:space="preserve"> </w:t>
            </w:r>
            <w:r>
              <w:rPr>
                <w:sz w:val="24"/>
              </w:rPr>
              <w:t>использованием игрушек, подвижных и ролевых игр. Во</w:t>
            </w:r>
            <w:r>
              <w:rPr>
                <w:spacing w:val="1"/>
                <w:sz w:val="24"/>
              </w:rPr>
              <w:t xml:space="preserve"> </w:t>
            </w:r>
            <w:r>
              <w:rPr>
                <w:sz w:val="24"/>
              </w:rPr>
              <w:t>время</w:t>
            </w:r>
            <w:r>
              <w:rPr>
                <w:spacing w:val="38"/>
                <w:sz w:val="24"/>
              </w:rPr>
              <w:t xml:space="preserve"> </w:t>
            </w:r>
            <w:r>
              <w:rPr>
                <w:sz w:val="24"/>
              </w:rPr>
              <w:t>взаимодействия</w:t>
            </w:r>
            <w:r>
              <w:rPr>
                <w:spacing w:val="38"/>
                <w:sz w:val="24"/>
              </w:rPr>
              <w:t xml:space="preserve"> </w:t>
            </w:r>
            <w:r>
              <w:rPr>
                <w:sz w:val="24"/>
              </w:rPr>
              <w:t>с</w:t>
            </w:r>
            <w:r>
              <w:rPr>
                <w:spacing w:val="37"/>
                <w:sz w:val="24"/>
              </w:rPr>
              <w:t xml:space="preserve"> </w:t>
            </w:r>
            <w:r>
              <w:rPr>
                <w:sz w:val="24"/>
              </w:rPr>
              <w:t>каждым</w:t>
            </w:r>
            <w:r>
              <w:rPr>
                <w:spacing w:val="37"/>
                <w:sz w:val="24"/>
              </w:rPr>
              <w:t xml:space="preserve"> </w:t>
            </w:r>
            <w:r>
              <w:rPr>
                <w:sz w:val="24"/>
              </w:rPr>
              <w:t>ребенком</w:t>
            </w:r>
            <w:r>
              <w:rPr>
                <w:spacing w:val="37"/>
                <w:sz w:val="24"/>
              </w:rPr>
              <w:t xml:space="preserve"> </w:t>
            </w:r>
            <w:r>
              <w:rPr>
                <w:sz w:val="24"/>
              </w:rPr>
              <w:t>с</w:t>
            </w:r>
            <w:r>
              <w:rPr>
                <w:spacing w:val="37"/>
                <w:sz w:val="24"/>
              </w:rPr>
              <w:t xml:space="preserve"> </w:t>
            </w:r>
            <w:r>
              <w:rPr>
                <w:sz w:val="24"/>
              </w:rPr>
              <w:t>ТНР</w:t>
            </w:r>
          </w:p>
          <w:p w:rsidR="008530C6" w:rsidRDefault="00095B12" w:rsidP="00EF3766">
            <w:pPr>
              <w:pStyle w:val="TableParagraph"/>
              <w:spacing w:line="274" w:lineRule="exact"/>
              <w:ind w:right="99"/>
              <w:jc w:val="both"/>
              <w:rPr>
                <w:sz w:val="24"/>
              </w:rPr>
            </w:pPr>
            <w:r>
              <w:rPr>
                <w:sz w:val="24"/>
              </w:rPr>
              <w:t>создаются</w:t>
            </w:r>
            <w:r>
              <w:rPr>
                <w:spacing w:val="1"/>
                <w:sz w:val="24"/>
              </w:rPr>
              <w:t xml:space="preserve"> </w:t>
            </w:r>
            <w:r>
              <w:rPr>
                <w:sz w:val="24"/>
              </w:rPr>
              <w:t>ситуации,</w:t>
            </w:r>
            <w:r>
              <w:rPr>
                <w:spacing w:val="1"/>
                <w:sz w:val="24"/>
              </w:rPr>
              <w:t xml:space="preserve"> </w:t>
            </w:r>
            <w:r>
              <w:rPr>
                <w:sz w:val="24"/>
              </w:rPr>
              <w:t>воспитывающие</w:t>
            </w:r>
            <w:r>
              <w:rPr>
                <w:spacing w:val="1"/>
                <w:sz w:val="24"/>
              </w:rPr>
              <w:t xml:space="preserve"> </w:t>
            </w:r>
            <w:r>
              <w:rPr>
                <w:sz w:val="24"/>
              </w:rPr>
              <w:t>у</w:t>
            </w:r>
            <w:r>
              <w:rPr>
                <w:spacing w:val="1"/>
                <w:sz w:val="24"/>
              </w:rPr>
              <w:t xml:space="preserve"> </w:t>
            </w:r>
            <w:r>
              <w:rPr>
                <w:sz w:val="24"/>
              </w:rPr>
              <w:t>ребенка</w:t>
            </w:r>
            <w:r>
              <w:rPr>
                <w:spacing w:val="1"/>
                <w:sz w:val="24"/>
              </w:rPr>
              <w:t xml:space="preserve"> </w:t>
            </w:r>
            <w:r>
              <w:rPr>
                <w:sz w:val="24"/>
              </w:rPr>
              <w:t>уверенность в</w:t>
            </w:r>
            <w:r>
              <w:rPr>
                <w:spacing w:val="-1"/>
                <w:sz w:val="24"/>
              </w:rPr>
              <w:t xml:space="preserve"> </w:t>
            </w:r>
            <w:r>
              <w:rPr>
                <w:sz w:val="24"/>
              </w:rPr>
              <w:t>своих силах.</w:t>
            </w:r>
          </w:p>
          <w:p w:rsidR="00EF3766" w:rsidRDefault="00EF3766" w:rsidP="00EF3766">
            <w:pPr>
              <w:pStyle w:val="TableParagraph"/>
              <w:ind w:left="105" w:right="94"/>
              <w:jc w:val="both"/>
              <w:rPr>
                <w:sz w:val="24"/>
              </w:rPr>
            </w:pPr>
            <w:proofErr w:type="gramStart"/>
            <w:r>
              <w:rPr>
                <w:sz w:val="24"/>
              </w:rPr>
              <w:t xml:space="preserve">Обучающемуся с </w:t>
            </w:r>
            <w:r w:rsidRPr="00F65B6D">
              <w:rPr>
                <w:sz w:val="24"/>
                <w:u w:val="thick"/>
              </w:rPr>
              <w:t>первым уровнем</w:t>
            </w:r>
            <w:r>
              <w:rPr>
                <w:b/>
                <w:sz w:val="24"/>
              </w:rPr>
              <w:t xml:space="preserve"> </w:t>
            </w:r>
            <w:r>
              <w:rPr>
                <w:sz w:val="24"/>
              </w:rPr>
              <w:t>речевого развития в</w:t>
            </w:r>
            <w:r>
              <w:rPr>
                <w:spacing w:val="1"/>
                <w:sz w:val="24"/>
              </w:rPr>
              <w:t xml:space="preserve"> </w:t>
            </w:r>
            <w:r>
              <w:rPr>
                <w:sz w:val="24"/>
              </w:rPr>
              <w:t>возрасте</w:t>
            </w:r>
            <w:r>
              <w:rPr>
                <w:spacing w:val="1"/>
                <w:sz w:val="24"/>
              </w:rPr>
              <w:t xml:space="preserve"> </w:t>
            </w:r>
            <w:r>
              <w:rPr>
                <w:sz w:val="24"/>
              </w:rPr>
              <w:t>от</w:t>
            </w:r>
            <w:r>
              <w:rPr>
                <w:spacing w:val="1"/>
                <w:sz w:val="24"/>
              </w:rPr>
              <w:t xml:space="preserve"> </w:t>
            </w:r>
            <w:r>
              <w:rPr>
                <w:sz w:val="24"/>
              </w:rPr>
              <w:t>трех</w:t>
            </w:r>
            <w:r>
              <w:rPr>
                <w:spacing w:val="1"/>
                <w:sz w:val="24"/>
              </w:rPr>
              <w:t xml:space="preserve"> </w:t>
            </w:r>
            <w:r>
              <w:rPr>
                <w:sz w:val="24"/>
              </w:rPr>
              <w:t>(трех</w:t>
            </w:r>
            <w:r>
              <w:rPr>
                <w:spacing w:val="1"/>
                <w:sz w:val="24"/>
              </w:rPr>
              <w:t xml:space="preserve"> </w:t>
            </w:r>
            <w:r>
              <w:rPr>
                <w:sz w:val="24"/>
              </w:rPr>
              <w:t>с</w:t>
            </w:r>
            <w:r>
              <w:rPr>
                <w:spacing w:val="1"/>
                <w:sz w:val="24"/>
              </w:rPr>
              <w:t xml:space="preserve"> </w:t>
            </w:r>
            <w:r>
              <w:rPr>
                <w:sz w:val="24"/>
              </w:rPr>
              <w:t>половиной)</w:t>
            </w:r>
            <w:r>
              <w:rPr>
                <w:spacing w:val="1"/>
                <w:sz w:val="24"/>
              </w:rPr>
              <w:t xml:space="preserve"> </w:t>
            </w:r>
            <w:r>
              <w:rPr>
                <w:sz w:val="24"/>
              </w:rPr>
              <w:t>до</w:t>
            </w:r>
            <w:r>
              <w:rPr>
                <w:spacing w:val="1"/>
                <w:sz w:val="24"/>
              </w:rPr>
              <w:t xml:space="preserve"> </w:t>
            </w:r>
            <w:r>
              <w:rPr>
                <w:sz w:val="24"/>
              </w:rPr>
              <w:t>четырех</w:t>
            </w:r>
            <w:r>
              <w:rPr>
                <w:spacing w:val="1"/>
                <w:sz w:val="24"/>
              </w:rPr>
              <w:t xml:space="preserve"> </w:t>
            </w:r>
            <w:r>
              <w:rPr>
                <w:sz w:val="24"/>
              </w:rPr>
              <w:t>лет</w:t>
            </w:r>
            <w:r>
              <w:rPr>
                <w:spacing w:val="1"/>
                <w:sz w:val="24"/>
              </w:rPr>
              <w:t xml:space="preserve"> </w:t>
            </w:r>
            <w:r>
              <w:rPr>
                <w:sz w:val="24"/>
              </w:rPr>
              <w:t>требуется</w:t>
            </w:r>
            <w:r>
              <w:rPr>
                <w:spacing w:val="1"/>
                <w:sz w:val="24"/>
              </w:rPr>
              <w:t xml:space="preserve"> </w:t>
            </w:r>
            <w:r>
              <w:rPr>
                <w:sz w:val="24"/>
              </w:rPr>
              <w:t>последовательно</w:t>
            </w:r>
            <w:r>
              <w:rPr>
                <w:spacing w:val="1"/>
                <w:sz w:val="24"/>
              </w:rPr>
              <w:t xml:space="preserve"> </w:t>
            </w:r>
            <w:r>
              <w:rPr>
                <w:sz w:val="24"/>
              </w:rPr>
              <w:t>организованное</w:t>
            </w:r>
            <w:r>
              <w:rPr>
                <w:spacing w:val="1"/>
                <w:sz w:val="24"/>
              </w:rPr>
              <w:t xml:space="preserve"> </w:t>
            </w:r>
            <w:r>
              <w:rPr>
                <w:sz w:val="24"/>
              </w:rPr>
              <w:t>руководство</w:t>
            </w:r>
            <w:r>
              <w:rPr>
                <w:spacing w:val="-57"/>
                <w:sz w:val="24"/>
              </w:rPr>
              <w:t xml:space="preserve"> </w:t>
            </w:r>
            <w:r>
              <w:rPr>
                <w:sz w:val="24"/>
              </w:rPr>
              <w:t>предметно-игровой и речевой деятельностью с активным</w:t>
            </w:r>
            <w:r>
              <w:rPr>
                <w:spacing w:val="1"/>
                <w:sz w:val="24"/>
              </w:rPr>
              <w:t xml:space="preserve"> </w:t>
            </w:r>
            <w:r>
              <w:rPr>
                <w:sz w:val="24"/>
              </w:rPr>
              <w:t>использованием</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показа</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называния,</w:t>
            </w:r>
            <w:r>
              <w:rPr>
                <w:spacing w:val="1"/>
                <w:sz w:val="24"/>
              </w:rPr>
              <w:t xml:space="preserve"> </w:t>
            </w:r>
            <w:r>
              <w:rPr>
                <w:sz w:val="24"/>
              </w:rPr>
              <w:t>окрашенного</w:t>
            </w:r>
            <w:r>
              <w:rPr>
                <w:spacing w:val="1"/>
                <w:sz w:val="24"/>
              </w:rPr>
              <w:t xml:space="preserve"> </w:t>
            </w:r>
            <w:r>
              <w:rPr>
                <w:sz w:val="24"/>
              </w:rPr>
              <w:t>интонацией,</w:t>
            </w:r>
            <w:r>
              <w:rPr>
                <w:spacing w:val="-57"/>
                <w:sz w:val="24"/>
              </w:rPr>
              <w:t xml:space="preserve"> </w:t>
            </w:r>
            <w:r>
              <w:rPr>
                <w:sz w:val="24"/>
              </w:rPr>
              <w:t>жестами,</w:t>
            </w:r>
            <w:r>
              <w:rPr>
                <w:spacing w:val="1"/>
                <w:sz w:val="24"/>
              </w:rPr>
              <w:t xml:space="preserve"> </w:t>
            </w:r>
            <w:r>
              <w:rPr>
                <w:sz w:val="24"/>
              </w:rPr>
              <w:t>мимическими</w:t>
            </w:r>
            <w:r>
              <w:rPr>
                <w:spacing w:val="1"/>
                <w:sz w:val="24"/>
              </w:rPr>
              <w:t xml:space="preserve"> </w:t>
            </w:r>
            <w:r>
              <w:rPr>
                <w:sz w:val="24"/>
              </w:rPr>
              <w:t>проявлениями</w:t>
            </w:r>
            <w:r>
              <w:rPr>
                <w:spacing w:val="1"/>
                <w:sz w:val="24"/>
              </w:rPr>
              <w:t xml:space="preserve"> </w:t>
            </w:r>
            <w:r>
              <w:rPr>
                <w:sz w:val="24"/>
              </w:rPr>
              <w:t>с</w:t>
            </w:r>
            <w:r>
              <w:rPr>
                <w:spacing w:val="1"/>
                <w:sz w:val="24"/>
              </w:rPr>
              <w:t xml:space="preserve"> </w:t>
            </w:r>
            <w:r>
              <w:rPr>
                <w:sz w:val="24"/>
              </w:rPr>
              <w:t>последующим</w:t>
            </w:r>
            <w:r>
              <w:rPr>
                <w:spacing w:val="1"/>
                <w:sz w:val="24"/>
              </w:rPr>
              <w:t xml:space="preserve"> </w:t>
            </w:r>
            <w:r>
              <w:rPr>
                <w:sz w:val="24"/>
              </w:rPr>
              <w:t>самостоятельным</w:t>
            </w:r>
            <w:r>
              <w:rPr>
                <w:spacing w:val="1"/>
                <w:sz w:val="24"/>
              </w:rPr>
              <w:t xml:space="preserve"> </w:t>
            </w:r>
            <w:r>
              <w:rPr>
                <w:sz w:val="24"/>
              </w:rPr>
              <w:t>проигрыванием</w:t>
            </w:r>
            <w:r>
              <w:rPr>
                <w:spacing w:val="1"/>
                <w:sz w:val="24"/>
              </w:rPr>
              <w:t xml:space="preserve"> </w:t>
            </w:r>
            <w:r>
              <w:rPr>
                <w:sz w:val="24"/>
              </w:rPr>
              <w:t>детьми</w:t>
            </w:r>
            <w:r>
              <w:rPr>
                <w:spacing w:val="1"/>
                <w:sz w:val="24"/>
              </w:rPr>
              <w:t xml:space="preserve"> </w:t>
            </w:r>
            <w:r>
              <w:rPr>
                <w:sz w:val="24"/>
              </w:rPr>
              <w:t>с</w:t>
            </w:r>
            <w:r>
              <w:rPr>
                <w:spacing w:val="1"/>
                <w:sz w:val="24"/>
              </w:rPr>
              <w:t xml:space="preserve"> </w:t>
            </w:r>
            <w:r>
              <w:rPr>
                <w:sz w:val="24"/>
              </w:rPr>
              <w:t>незначительной словесной и жестовой помощью педагога.</w:t>
            </w:r>
            <w:proofErr w:type="gramEnd"/>
            <w:r>
              <w:rPr>
                <w:spacing w:val="-57"/>
                <w:sz w:val="24"/>
              </w:rPr>
              <w:t xml:space="preserve"> </w:t>
            </w:r>
            <w:r>
              <w:rPr>
                <w:sz w:val="24"/>
              </w:rPr>
              <w:t>Общение</w:t>
            </w:r>
            <w:r>
              <w:rPr>
                <w:spacing w:val="1"/>
                <w:sz w:val="24"/>
              </w:rPr>
              <w:t xml:space="preserve"> </w:t>
            </w:r>
            <w:r w:rsidR="00F65B6D">
              <w:rPr>
                <w:sz w:val="24"/>
              </w:rPr>
              <w:t>воспитанников</w:t>
            </w:r>
            <w:r>
              <w:rPr>
                <w:spacing w:val="1"/>
                <w:sz w:val="24"/>
              </w:rPr>
              <w:t xml:space="preserve"> </w:t>
            </w:r>
            <w:r>
              <w:rPr>
                <w:sz w:val="24"/>
              </w:rPr>
              <w:t>с</w:t>
            </w:r>
            <w:r>
              <w:rPr>
                <w:spacing w:val="1"/>
                <w:sz w:val="24"/>
              </w:rPr>
              <w:t xml:space="preserve"> </w:t>
            </w:r>
            <w:r>
              <w:rPr>
                <w:sz w:val="24"/>
              </w:rPr>
              <w:t>первым</w:t>
            </w:r>
            <w:r>
              <w:rPr>
                <w:spacing w:val="1"/>
                <w:sz w:val="24"/>
              </w:rPr>
              <w:t xml:space="preserve"> </w:t>
            </w:r>
            <w:r>
              <w:rPr>
                <w:sz w:val="24"/>
              </w:rPr>
              <w:t>уровнем</w:t>
            </w:r>
            <w:r>
              <w:rPr>
                <w:spacing w:val="1"/>
                <w:sz w:val="24"/>
              </w:rPr>
              <w:t xml:space="preserve"> </w:t>
            </w:r>
            <w:r>
              <w:rPr>
                <w:sz w:val="24"/>
              </w:rPr>
              <w:t>речевого</w:t>
            </w:r>
            <w:r>
              <w:rPr>
                <w:spacing w:val="1"/>
                <w:sz w:val="24"/>
              </w:rPr>
              <w:t xml:space="preserve"> </w:t>
            </w:r>
            <w:r>
              <w:rPr>
                <w:sz w:val="24"/>
              </w:rPr>
              <w:t>развития</w:t>
            </w:r>
            <w:r>
              <w:rPr>
                <w:spacing w:val="1"/>
                <w:sz w:val="24"/>
              </w:rPr>
              <w:t xml:space="preserve"> </w:t>
            </w:r>
            <w:r>
              <w:rPr>
                <w:sz w:val="24"/>
              </w:rPr>
              <w:t>необходимо</w:t>
            </w:r>
            <w:r>
              <w:rPr>
                <w:spacing w:val="1"/>
                <w:sz w:val="24"/>
              </w:rPr>
              <w:t xml:space="preserve"> </w:t>
            </w:r>
            <w:r>
              <w:rPr>
                <w:sz w:val="24"/>
              </w:rPr>
              <w:t>развивать</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игровой,</w:t>
            </w:r>
            <w:r>
              <w:rPr>
                <w:spacing w:val="-57"/>
                <w:sz w:val="24"/>
              </w:rPr>
              <w:t xml:space="preserve"> </w:t>
            </w:r>
            <w:r>
              <w:rPr>
                <w:sz w:val="24"/>
              </w:rPr>
              <w:t>изобразительной и конструктивной деятельности, в ходе</w:t>
            </w:r>
            <w:r>
              <w:rPr>
                <w:spacing w:val="1"/>
                <w:sz w:val="24"/>
              </w:rPr>
              <w:t xml:space="preserve"> </w:t>
            </w:r>
            <w:r>
              <w:rPr>
                <w:sz w:val="24"/>
              </w:rPr>
              <w:t>формирования</w:t>
            </w:r>
            <w:r>
              <w:rPr>
                <w:spacing w:val="1"/>
                <w:sz w:val="24"/>
              </w:rPr>
              <w:t xml:space="preserve"> </w:t>
            </w:r>
            <w:r>
              <w:rPr>
                <w:sz w:val="24"/>
              </w:rPr>
              <w:t>у</w:t>
            </w:r>
            <w:r>
              <w:rPr>
                <w:spacing w:val="1"/>
                <w:sz w:val="24"/>
              </w:rPr>
              <w:t xml:space="preserve"> </w:t>
            </w:r>
            <w:r>
              <w:rPr>
                <w:sz w:val="24"/>
              </w:rPr>
              <w:t>них</w:t>
            </w:r>
            <w:r>
              <w:rPr>
                <w:spacing w:val="1"/>
                <w:sz w:val="24"/>
              </w:rPr>
              <w:t xml:space="preserve"> </w:t>
            </w:r>
            <w:r>
              <w:rPr>
                <w:sz w:val="24"/>
              </w:rPr>
              <w:t>навыков</w:t>
            </w:r>
            <w:r>
              <w:rPr>
                <w:spacing w:val="1"/>
                <w:sz w:val="24"/>
              </w:rPr>
              <w:t xml:space="preserve"> </w:t>
            </w:r>
            <w:r>
              <w:rPr>
                <w:sz w:val="24"/>
              </w:rPr>
              <w:t>самообслуживания,</w:t>
            </w:r>
            <w:r>
              <w:rPr>
                <w:spacing w:val="1"/>
                <w:sz w:val="24"/>
              </w:rPr>
              <w:t xml:space="preserve"> </w:t>
            </w:r>
            <w:r>
              <w:rPr>
                <w:sz w:val="24"/>
              </w:rPr>
              <w:t>культурно-гигиенических</w:t>
            </w:r>
            <w:r>
              <w:rPr>
                <w:spacing w:val="1"/>
                <w:sz w:val="24"/>
              </w:rPr>
              <w:t xml:space="preserve"> </w:t>
            </w:r>
            <w:r>
              <w:rPr>
                <w:sz w:val="24"/>
              </w:rPr>
              <w:t>навыков,</w:t>
            </w:r>
            <w:r>
              <w:rPr>
                <w:spacing w:val="1"/>
                <w:sz w:val="24"/>
              </w:rPr>
              <w:t xml:space="preserve"> </w:t>
            </w:r>
            <w:r>
              <w:rPr>
                <w:sz w:val="24"/>
              </w:rPr>
              <w:t>формирования</w:t>
            </w:r>
            <w:r>
              <w:rPr>
                <w:spacing w:val="1"/>
                <w:sz w:val="24"/>
              </w:rPr>
              <w:t xml:space="preserve"> </w:t>
            </w:r>
            <w:r>
              <w:rPr>
                <w:sz w:val="24"/>
              </w:rPr>
              <w:t>представлений</w:t>
            </w:r>
            <w:r>
              <w:rPr>
                <w:spacing w:val="1"/>
                <w:sz w:val="24"/>
              </w:rPr>
              <w:t xml:space="preserve"> </w:t>
            </w:r>
            <w:r>
              <w:rPr>
                <w:sz w:val="24"/>
              </w:rPr>
              <w:t>о себе</w:t>
            </w:r>
            <w:r>
              <w:rPr>
                <w:spacing w:val="1"/>
                <w:sz w:val="24"/>
              </w:rPr>
              <w:t xml:space="preserve"> </w:t>
            </w:r>
            <w:r>
              <w:rPr>
                <w:sz w:val="24"/>
              </w:rPr>
              <w:t>и</w:t>
            </w:r>
            <w:r>
              <w:rPr>
                <w:spacing w:val="1"/>
                <w:sz w:val="24"/>
              </w:rPr>
              <w:t xml:space="preserve"> </w:t>
            </w:r>
            <w:r>
              <w:rPr>
                <w:sz w:val="24"/>
              </w:rPr>
              <w:t>окружающем</w:t>
            </w:r>
            <w:r>
              <w:rPr>
                <w:spacing w:val="1"/>
                <w:sz w:val="24"/>
              </w:rPr>
              <w:t xml:space="preserve"> </w:t>
            </w:r>
            <w:r>
              <w:rPr>
                <w:sz w:val="24"/>
              </w:rPr>
              <w:t>мире, в</w:t>
            </w:r>
            <w:r>
              <w:rPr>
                <w:spacing w:val="1"/>
                <w:sz w:val="24"/>
              </w:rPr>
              <w:t xml:space="preserve"> </w:t>
            </w:r>
            <w:r>
              <w:rPr>
                <w:sz w:val="24"/>
              </w:rPr>
              <w:t>живом</w:t>
            </w:r>
            <w:r>
              <w:rPr>
                <w:spacing w:val="1"/>
                <w:sz w:val="24"/>
              </w:rPr>
              <w:t xml:space="preserve"> </w:t>
            </w:r>
            <w:r>
              <w:rPr>
                <w:sz w:val="24"/>
              </w:rPr>
              <w:t>и</w:t>
            </w:r>
            <w:r>
              <w:rPr>
                <w:spacing w:val="1"/>
                <w:sz w:val="24"/>
              </w:rPr>
              <w:t xml:space="preserve"> </w:t>
            </w:r>
            <w:r>
              <w:rPr>
                <w:sz w:val="24"/>
              </w:rPr>
              <w:t xml:space="preserve">естественном общении педагогов и </w:t>
            </w:r>
            <w:r w:rsidR="00F65B6D">
              <w:rPr>
                <w:sz w:val="24"/>
              </w:rPr>
              <w:t>воспитанников</w:t>
            </w:r>
            <w:r>
              <w:rPr>
                <w:sz w:val="24"/>
              </w:rPr>
              <w:t xml:space="preserve"> во всех</w:t>
            </w:r>
            <w:r>
              <w:rPr>
                <w:spacing w:val="1"/>
                <w:sz w:val="24"/>
              </w:rPr>
              <w:t xml:space="preserve"> </w:t>
            </w:r>
            <w:r>
              <w:rPr>
                <w:sz w:val="24"/>
              </w:rPr>
              <w:t>ситуациях</w:t>
            </w:r>
            <w:r>
              <w:rPr>
                <w:spacing w:val="-1"/>
                <w:sz w:val="24"/>
              </w:rPr>
              <w:t xml:space="preserve"> </w:t>
            </w:r>
            <w:r>
              <w:rPr>
                <w:sz w:val="24"/>
              </w:rPr>
              <w:t>жизни в</w:t>
            </w:r>
            <w:r>
              <w:rPr>
                <w:spacing w:val="-1"/>
                <w:sz w:val="24"/>
              </w:rPr>
              <w:t xml:space="preserve"> </w:t>
            </w:r>
            <w:r>
              <w:rPr>
                <w:sz w:val="24"/>
              </w:rPr>
              <w:t>Организации.</w:t>
            </w:r>
          </w:p>
          <w:p w:rsidR="00EF3766" w:rsidRDefault="00EF3766" w:rsidP="00EF3766">
            <w:pPr>
              <w:pStyle w:val="TableParagraph"/>
              <w:ind w:left="105" w:right="98"/>
              <w:jc w:val="both"/>
              <w:rPr>
                <w:sz w:val="24"/>
              </w:rPr>
            </w:pPr>
            <w:r>
              <w:rPr>
                <w:sz w:val="24"/>
              </w:rPr>
              <w:t>Педагог,</w:t>
            </w:r>
            <w:r>
              <w:rPr>
                <w:spacing w:val="1"/>
                <w:sz w:val="24"/>
              </w:rPr>
              <w:t xml:space="preserve"> </w:t>
            </w:r>
            <w:r>
              <w:rPr>
                <w:sz w:val="24"/>
              </w:rPr>
              <w:t>создавая</w:t>
            </w:r>
            <w:r>
              <w:rPr>
                <w:spacing w:val="1"/>
                <w:sz w:val="24"/>
              </w:rPr>
              <w:t xml:space="preserve"> </w:t>
            </w:r>
            <w:r>
              <w:rPr>
                <w:sz w:val="24"/>
              </w:rPr>
              <w:t>различные</w:t>
            </w:r>
            <w:r>
              <w:rPr>
                <w:spacing w:val="1"/>
                <w:sz w:val="24"/>
              </w:rPr>
              <w:t xml:space="preserve"> </w:t>
            </w:r>
            <w:r>
              <w:rPr>
                <w:sz w:val="24"/>
              </w:rPr>
              <w:t>ситуации</w:t>
            </w:r>
            <w:r>
              <w:rPr>
                <w:spacing w:val="1"/>
                <w:sz w:val="24"/>
              </w:rPr>
              <w:t xml:space="preserve"> </w:t>
            </w:r>
            <w:r>
              <w:rPr>
                <w:sz w:val="24"/>
              </w:rPr>
              <w:t>речевого</w:t>
            </w:r>
            <w:r>
              <w:rPr>
                <w:spacing w:val="1"/>
                <w:sz w:val="24"/>
              </w:rPr>
              <w:t xml:space="preserve"> </w:t>
            </w:r>
            <w:r>
              <w:rPr>
                <w:sz w:val="24"/>
              </w:rPr>
              <w:t>и</w:t>
            </w:r>
            <w:r>
              <w:rPr>
                <w:spacing w:val="1"/>
                <w:sz w:val="24"/>
              </w:rPr>
              <w:t xml:space="preserve"> </w:t>
            </w:r>
            <w:r>
              <w:rPr>
                <w:sz w:val="24"/>
              </w:rPr>
              <w:t>практического</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каждым</w:t>
            </w:r>
            <w:r>
              <w:rPr>
                <w:spacing w:val="1"/>
                <w:sz w:val="24"/>
              </w:rPr>
              <w:t xml:space="preserve"> </w:t>
            </w:r>
            <w:r>
              <w:rPr>
                <w:sz w:val="24"/>
              </w:rPr>
              <w:t>ребенком,</w:t>
            </w:r>
            <w:r>
              <w:rPr>
                <w:spacing w:val="1"/>
                <w:sz w:val="24"/>
              </w:rPr>
              <w:t xml:space="preserve"> </w:t>
            </w:r>
            <w:r>
              <w:rPr>
                <w:sz w:val="24"/>
              </w:rPr>
              <w:t>стимулирует</w:t>
            </w:r>
            <w:r>
              <w:rPr>
                <w:spacing w:val="1"/>
                <w:sz w:val="24"/>
              </w:rPr>
              <w:t xml:space="preserve"> </w:t>
            </w:r>
            <w:r>
              <w:rPr>
                <w:sz w:val="24"/>
              </w:rPr>
              <w:t>использование</w:t>
            </w:r>
            <w:r>
              <w:rPr>
                <w:spacing w:val="1"/>
                <w:sz w:val="24"/>
              </w:rPr>
              <w:t xml:space="preserve"> </w:t>
            </w:r>
            <w:r>
              <w:rPr>
                <w:sz w:val="24"/>
              </w:rPr>
              <w:t>детьми</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простых</w:t>
            </w:r>
            <w:r>
              <w:rPr>
                <w:spacing w:val="1"/>
                <w:sz w:val="24"/>
              </w:rPr>
              <w:t xml:space="preserve"> </w:t>
            </w:r>
            <w:r>
              <w:rPr>
                <w:sz w:val="24"/>
              </w:rPr>
              <w:t>по</w:t>
            </w:r>
            <w:r>
              <w:rPr>
                <w:spacing w:val="-57"/>
                <w:sz w:val="24"/>
              </w:rPr>
              <w:t xml:space="preserve"> </w:t>
            </w:r>
            <w:r>
              <w:rPr>
                <w:sz w:val="24"/>
              </w:rPr>
              <w:t>структуре</w:t>
            </w:r>
            <w:r>
              <w:rPr>
                <w:spacing w:val="1"/>
                <w:sz w:val="24"/>
              </w:rPr>
              <w:t xml:space="preserve"> </w:t>
            </w:r>
            <w:r>
              <w:rPr>
                <w:sz w:val="24"/>
              </w:rPr>
              <w:t>предложений</w:t>
            </w:r>
            <w:r>
              <w:rPr>
                <w:spacing w:val="1"/>
                <w:sz w:val="24"/>
              </w:rPr>
              <w:t xml:space="preserve"> </w:t>
            </w:r>
            <w:r>
              <w:rPr>
                <w:sz w:val="24"/>
              </w:rPr>
              <w:t>в</w:t>
            </w:r>
            <w:r>
              <w:rPr>
                <w:spacing w:val="1"/>
                <w:sz w:val="24"/>
              </w:rPr>
              <w:t xml:space="preserve"> </w:t>
            </w:r>
            <w:r>
              <w:rPr>
                <w:sz w:val="24"/>
              </w:rPr>
              <w:t>побудительной</w:t>
            </w:r>
            <w:r>
              <w:rPr>
                <w:spacing w:val="1"/>
                <w:sz w:val="24"/>
              </w:rPr>
              <w:t xml:space="preserve"> </w:t>
            </w:r>
            <w:r>
              <w:rPr>
                <w:sz w:val="24"/>
              </w:rPr>
              <w:t>и</w:t>
            </w:r>
            <w:r>
              <w:rPr>
                <w:spacing w:val="1"/>
                <w:sz w:val="24"/>
              </w:rPr>
              <w:t xml:space="preserve"> </w:t>
            </w:r>
            <w:r>
              <w:rPr>
                <w:sz w:val="24"/>
              </w:rPr>
              <w:t>повествовательной</w:t>
            </w:r>
            <w:r>
              <w:rPr>
                <w:spacing w:val="-1"/>
                <w:sz w:val="24"/>
              </w:rPr>
              <w:t xml:space="preserve"> </w:t>
            </w:r>
            <w:r>
              <w:rPr>
                <w:sz w:val="24"/>
              </w:rPr>
              <w:t>форме.</w:t>
            </w:r>
          </w:p>
          <w:p w:rsidR="00EF3766" w:rsidRDefault="00EF3766" w:rsidP="00EF3766">
            <w:pPr>
              <w:pStyle w:val="TableParagraph"/>
              <w:spacing w:line="274" w:lineRule="exact"/>
              <w:ind w:right="99"/>
              <w:jc w:val="both"/>
              <w:rPr>
                <w:sz w:val="24"/>
              </w:rPr>
            </w:pPr>
            <w:r>
              <w:rPr>
                <w:sz w:val="24"/>
              </w:rPr>
              <w:t>Для</w:t>
            </w:r>
            <w:r>
              <w:rPr>
                <w:spacing w:val="1"/>
                <w:sz w:val="24"/>
              </w:rPr>
              <w:t xml:space="preserve"> </w:t>
            </w:r>
            <w:r>
              <w:rPr>
                <w:sz w:val="24"/>
              </w:rPr>
              <w:t>формирования</w:t>
            </w:r>
            <w:r>
              <w:rPr>
                <w:spacing w:val="1"/>
                <w:sz w:val="24"/>
              </w:rPr>
              <w:t xml:space="preserve"> </w:t>
            </w:r>
            <w:r>
              <w:rPr>
                <w:sz w:val="24"/>
              </w:rPr>
              <w:t>коммуникативных</w:t>
            </w:r>
            <w:r>
              <w:rPr>
                <w:spacing w:val="1"/>
                <w:sz w:val="24"/>
              </w:rPr>
              <w:t xml:space="preserve"> </w:t>
            </w:r>
            <w:r>
              <w:rPr>
                <w:sz w:val="24"/>
              </w:rPr>
              <w:t>способностей</w:t>
            </w:r>
            <w:r>
              <w:rPr>
                <w:spacing w:val="1"/>
                <w:sz w:val="24"/>
              </w:rPr>
              <w:t xml:space="preserve"> </w:t>
            </w:r>
            <w:r>
              <w:rPr>
                <w:sz w:val="24"/>
              </w:rPr>
              <w:t>ребенка</w:t>
            </w:r>
            <w:r>
              <w:rPr>
                <w:spacing w:val="1"/>
                <w:sz w:val="24"/>
              </w:rPr>
              <w:t xml:space="preserve"> </w:t>
            </w:r>
            <w:r>
              <w:rPr>
                <w:sz w:val="24"/>
              </w:rPr>
              <w:t>младшего</w:t>
            </w:r>
            <w:r>
              <w:rPr>
                <w:spacing w:val="1"/>
                <w:sz w:val="24"/>
              </w:rPr>
              <w:t xml:space="preserve"> </w:t>
            </w:r>
          </w:p>
        </w:tc>
      </w:tr>
    </w:tbl>
    <w:p w:rsidR="008530C6" w:rsidRDefault="008530C6">
      <w:pPr>
        <w:spacing w:line="274" w:lineRule="exact"/>
        <w:jc w:val="both"/>
        <w:rPr>
          <w:sz w:val="24"/>
        </w:rPr>
        <w:sectPr w:rsidR="008530C6">
          <w:pgSz w:w="11910" w:h="16840"/>
          <w:pgMar w:top="1120" w:right="0" w:bottom="1120" w:left="1380" w:header="0" w:footer="920" w:gutter="0"/>
          <w:cols w:space="720"/>
        </w:sect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7551"/>
      </w:tblGrid>
      <w:tr w:rsidR="008530C6" w:rsidTr="00EF3766">
        <w:trPr>
          <w:trHeight w:val="12605"/>
        </w:trPr>
        <w:tc>
          <w:tcPr>
            <w:tcW w:w="3403" w:type="dxa"/>
          </w:tcPr>
          <w:p w:rsidR="008530C6" w:rsidRDefault="008530C6">
            <w:pPr>
              <w:pStyle w:val="TableParagraph"/>
              <w:ind w:left="0"/>
              <w:rPr>
                <w:sz w:val="24"/>
              </w:rPr>
            </w:pPr>
          </w:p>
        </w:tc>
        <w:tc>
          <w:tcPr>
            <w:tcW w:w="7551" w:type="dxa"/>
          </w:tcPr>
          <w:p w:rsidR="00EF3766" w:rsidRDefault="00EF3766">
            <w:pPr>
              <w:pStyle w:val="TableParagraph"/>
              <w:ind w:left="105" w:right="94"/>
              <w:jc w:val="both"/>
              <w:rPr>
                <w:sz w:val="24"/>
              </w:rPr>
            </w:pPr>
            <w:r>
              <w:rPr>
                <w:sz w:val="24"/>
              </w:rPr>
              <w:t>дошкольного</w:t>
            </w:r>
            <w:r>
              <w:rPr>
                <w:spacing w:val="1"/>
                <w:sz w:val="24"/>
              </w:rPr>
              <w:t xml:space="preserve"> </w:t>
            </w:r>
            <w:r>
              <w:rPr>
                <w:sz w:val="24"/>
              </w:rPr>
              <w:t>возраста</w:t>
            </w:r>
            <w:r>
              <w:rPr>
                <w:spacing w:val="1"/>
                <w:sz w:val="24"/>
              </w:rPr>
              <w:t xml:space="preserve"> </w:t>
            </w:r>
            <w:r>
              <w:rPr>
                <w:sz w:val="24"/>
              </w:rPr>
              <w:t>с</w:t>
            </w:r>
            <w:r>
              <w:rPr>
                <w:spacing w:val="1"/>
                <w:sz w:val="24"/>
              </w:rPr>
              <w:t xml:space="preserve"> </w:t>
            </w:r>
            <w:r>
              <w:rPr>
                <w:sz w:val="24"/>
              </w:rPr>
              <w:t>первым</w:t>
            </w:r>
            <w:r>
              <w:rPr>
                <w:spacing w:val="1"/>
                <w:sz w:val="24"/>
              </w:rPr>
              <w:t xml:space="preserve"> </w:t>
            </w:r>
            <w:r>
              <w:rPr>
                <w:sz w:val="24"/>
              </w:rPr>
              <w:t>уровнем</w:t>
            </w:r>
            <w:r>
              <w:rPr>
                <w:spacing w:val="1"/>
                <w:sz w:val="24"/>
              </w:rPr>
              <w:t xml:space="preserve"> </w:t>
            </w:r>
            <w:r>
              <w:rPr>
                <w:sz w:val="24"/>
              </w:rPr>
              <w:t>речевого</w:t>
            </w:r>
            <w:r>
              <w:rPr>
                <w:spacing w:val="1"/>
                <w:sz w:val="24"/>
              </w:rPr>
              <w:t xml:space="preserve"> </w:t>
            </w:r>
            <w:r>
              <w:rPr>
                <w:sz w:val="24"/>
              </w:rPr>
              <w:t>развития</w:t>
            </w:r>
            <w:r>
              <w:rPr>
                <w:spacing w:val="1"/>
                <w:sz w:val="24"/>
              </w:rPr>
              <w:t xml:space="preserve"> </w:t>
            </w:r>
            <w:r>
              <w:rPr>
                <w:sz w:val="24"/>
              </w:rPr>
              <w:t>учителю-логопеду</w:t>
            </w:r>
            <w:r>
              <w:rPr>
                <w:spacing w:val="1"/>
                <w:sz w:val="24"/>
              </w:rPr>
              <w:t xml:space="preserve"> </w:t>
            </w:r>
            <w:r>
              <w:rPr>
                <w:sz w:val="24"/>
              </w:rPr>
              <w:t>важно</w:t>
            </w:r>
            <w:r>
              <w:rPr>
                <w:spacing w:val="1"/>
                <w:sz w:val="24"/>
              </w:rPr>
              <w:t xml:space="preserve"> </w:t>
            </w:r>
            <w:r>
              <w:rPr>
                <w:sz w:val="24"/>
              </w:rPr>
              <w:t>определить,</w:t>
            </w:r>
            <w:r>
              <w:rPr>
                <w:spacing w:val="1"/>
                <w:sz w:val="24"/>
              </w:rPr>
              <w:t xml:space="preserve"> </w:t>
            </w:r>
            <w:r>
              <w:rPr>
                <w:sz w:val="24"/>
              </w:rPr>
              <w:t>насколько</w:t>
            </w:r>
            <w:r>
              <w:rPr>
                <w:spacing w:val="1"/>
                <w:sz w:val="24"/>
              </w:rPr>
              <w:t xml:space="preserve"> </w:t>
            </w:r>
            <w:r>
              <w:rPr>
                <w:sz w:val="24"/>
              </w:rPr>
              <w:t>та</w:t>
            </w:r>
            <w:r>
              <w:rPr>
                <w:spacing w:val="1"/>
                <w:sz w:val="24"/>
              </w:rPr>
              <w:t xml:space="preserve"> </w:t>
            </w:r>
            <w:r>
              <w:rPr>
                <w:sz w:val="24"/>
              </w:rPr>
              <w:t>или</w:t>
            </w:r>
            <w:r>
              <w:rPr>
                <w:spacing w:val="1"/>
                <w:sz w:val="24"/>
              </w:rPr>
              <w:t xml:space="preserve"> </w:t>
            </w:r>
            <w:r>
              <w:rPr>
                <w:sz w:val="24"/>
              </w:rPr>
              <w:t>иная</w:t>
            </w:r>
            <w:r>
              <w:rPr>
                <w:spacing w:val="1"/>
                <w:sz w:val="24"/>
              </w:rPr>
              <w:t xml:space="preserve"> </w:t>
            </w:r>
            <w:r>
              <w:rPr>
                <w:sz w:val="24"/>
              </w:rPr>
              <w:t>предметно-игровая</w:t>
            </w:r>
            <w:r>
              <w:rPr>
                <w:spacing w:val="1"/>
                <w:sz w:val="24"/>
              </w:rPr>
              <w:t xml:space="preserve"> </w:t>
            </w:r>
            <w:r>
              <w:rPr>
                <w:sz w:val="24"/>
              </w:rPr>
              <w:t>ситуация</w:t>
            </w:r>
            <w:r>
              <w:rPr>
                <w:spacing w:val="1"/>
                <w:sz w:val="24"/>
              </w:rPr>
              <w:t xml:space="preserve"> </w:t>
            </w:r>
            <w:r>
              <w:rPr>
                <w:sz w:val="24"/>
              </w:rPr>
              <w:t>будет</w:t>
            </w:r>
            <w:r>
              <w:rPr>
                <w:spacing w:val="1"/>
                <w:sz w:val="24"/>
              </w:rPr>
              <w:t xml:space="preserve"> </w:t>
            </w:r>
            <w:r>
              <w:rPr>
                <w:sz w:val="24"/>
              </w:rPr>
              <w:t>стимулировать</w:t>
            </w:r>
            <w:r>
              <w:rPr>
                <w:spacing w:val="1"/>
                <w:sz w:val="24"/>
              </w:rPr>
              <w:t xml:space="preserve"> </w:t>
            </w:r>
            <w:r>
              <w:rPr>
                <w:sz w:val="24"/>
              </w:rPr>
              <w:t>доступные</w:t>
            </w:r>
            <w:r>
              <w:rPr>
                <w:spacing w:val="1"/>
                <w:sz w:val="24"/>
              </w:rPr>
              <w:t xml:space="preserve"> </w:t>
            </w:r>
            <w:r>
              <w:rPr>
                <w:sz w:val="24"/>
              </w:rPr>
              <w:t>ему</w:t>
            </w:r>
            <w:r>
              <w:rPr>
                <w:spacing w:val="1"/>
                <w:sz w:val="24"/>
              </w:rPr>
              <w:t xml:space="preserve"> </w:t>
            </w:r>
            <w:r>
              <w:rPr>
                <w:sz w:val="24"/>
              </w:rPr>
              <w:t>средства</w:t>
            </w:r>
            <w:r>
              <w:rPr>
                <w:spacing w:val="-57"/>
                <w:sz w:val="24"/>
              </w:rPr>
              <w:t xml:space="preserve"> </w:t>
            </w:r>
            <w:r>
              <w:rPr>
                <w:sz w:val="24"/>
              </w:rPr>
              <w:t>общения</w:t>
            </w:r>
            <w:r>
              <w:rPr>
                <w:spacing w:val="35"/>
                <w:sz w:val="24"/>
              </w:rPr>
              <w:t xml:space="preserve"> </w:t>
            </w:r>
            <w:r>
              <w:rPr>
                <w:sz w:val="24"/>
              </w:rPr>
              <w:t>(вербальные</w:t>
            </w:r>
            <w:r>
              <w:rPr>
                <w:spacing w:val="33"/>
                <w:sz w:val="24"/>
              </w:rPr>
              <w:t xml:space="preserve"> </w:t>
            </w:r>
            <w:r>
              <w:rPr>
                <w:sz w:val="24"/>
              </w:rPr>
              <w:t>и</w:t>
            </w:r>
            <w:r>
              <w:rPr>
                <w:spacing w:val="36"/>
                <w:sz w:val="24"/>
              </w:rPr>
              <w:t xml:space="preserve"> </w:t>
            </w:r>
            <w:r>
              <w:rPr>
                <w:sz w:val="24"/>
              </w:rPr>
              <w:t>невербальные).</w:t>
            </w:r>
            <w:r>
              <w:rPr>
                <w:spacing w:val="38"/>
                <w:sz w:val="24"/>
              </w:rPr>
              <w:t xml:space="preserve"> </w:t>
            </w:r>
            <w:r>
              <w:rPr>
                <w:sz w:val="24"/>
              </w:rPr>
              <w:t>Учитель-логопед</w:t>
            </w:r>
            <w:r>
              <w:rPr>
                <w:spacing w:val="-58"/>
                <w:sz w:val="24"/>
              </w:rPr>
              <w:t xml:space="preserve"> </w:t>
            </w:r>
            <w:r>
              <w:rPr>
                <w:sz w:val="24"/>
              </w:rPr>
              <w:t>в</w:t>
            </w:r>
            <w:r>
              <w:rPr>
                <w:spacing w:val="1"/>
                <w:sz w:val="24"/>
              </w:rPr>
              <w:t xml:space="preserve"> </w:t>
            </w:r>
            <w:r>
              <w:rPr>
                <w:sz w:val="24"/>
              </w:rPr>
              <w:t>ходе</w:t>
            </w:r>
            <w:r>
              <w:rPr>
                <w:spacing w:val="1"/>
                <w:sz w:val="24"/>
              </w:rPr>
              <w:t xml:space="preserve"> </w:t>
            </w:r>
            <w:r>
              <w:rPr>
                <w:sz w:val="24"/>
              </w:rPr>
              <w:t>логопедических</w:t>
            </w:r>
            <w:r>
              <w:rPr>
                <w:spacing w:val="1"/>
                <w:sz w:val="24"/>
              </w:rPr>
              <w:t xml:space="preserve"> </w:t>
            </w:r>
            <w:r>
              <w:rPr>
                <w:sz w:val="24"/>
              </w:rPr>
              <w:t>занятий,</w:t>
            </w:r>
            <w:r>
              <w:rPr>
                <w:spacing w:val="1"/>
                <w:sz w:val="24"/>
              </w:rPr>
              <w:t xml:space="preserve"> </w:t>
            </w:r>
            <w:r>
              <w:rPr>
                <w:sz w:val="24"/>
              </w:rPr>
              <w:t>а</w:t>
            </w:r>
            <w:r>
              <w:rPr>
                <w:spacing w:val="1"/>
                <w:sz w:val="24"/>
              </w:rPr>
              <w:t xml:space="preserve"> </w:t>
            </w:r>
            <w:r>
              <w:rPr>
                <w:sz w:val="24"/>
              </w:rPr>
              <w:t>воспитатели</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реализации</w:t>
            </w:r>
            <w:r>
              <w:rPr>
                <w:spacing w:val="1"/>
                <w:sz w:val="24"/>
              </w:rPr>
              <w:t xml:space="preserve"> </w:t>
            </w:r>
            <w:r>
              <w:rPr>
                <w:sz w:val="24"/>
              </w:rPr>
              <w:t>задач</w:t>
            </w:r>
            <w:r>
              <w:rPr>
                <w:spacing w:val="1"/>
                <w:sz w:val="24"/>
              </w:rPr>
              <w:t xml:space="preserve"> </w:t>
            </w:r>
            <w:r>
              <w:rPr>
                <w:sz w:val="24"/>
              </w:rPr>
              <w:t>образовательной</w:t>
            </w:r>
            <w:r>
              <w:rPr>
                <w:spacing w:val="1"/>
                <w:sz w:val="24"/>
              </w:rPr>
              <w:t xml:space="preserve"> </w:t>
            </w:r>
            <w:r>
              <w:rPr>
                <w:sz w:val="24"/>
              </w:rPr>
              <w:t>области</w:t>
            </w:r>
            <w:r>
              <w:rPr>
                <w:spacing w:val="1"/>
                <w:sz w:val="24"/>
              </w:rPr>
              <w:t xml:space="preserve"> </w:t>
            </w:r>
            <w:r>
              <w:rPr>
                <w:sz w:val="24"/>
              </w:rPr>
              <w:t>"Речевое</w:t>
            </w:r>
            <w:r>
              <w:rPr>
                <w:spacing w:val="1"/>
                <w:sz w:val="24"/>
              </w:rPr>
              <w:t xml:space="preserve"> </w:t>
            </w:r>
            <w:r>
              <w:rPr>
                <w:sz w:val="24"/>
              </w:rPr>
              <w:t>развитие",</w:t>
            </w:r>
            <w:r>
              <w:rPr>
                <w:spacing w:val="1"/>
                <w:sz w:val="24"/>
              </w:rPr>
              <w:t xml:space="preserve"> </w:t>
            </w:r>
            <w:r>
              <w:rPr>
                <w:sz w:val="24"/>
              </w:rPr>
              <w:t>учитывают</w:t>
            </w:r>
            <w:r>
              <w:rPr>
                <w:spacing w:val="1"/>
                <w:sz w:val="24"/>
              </w:rPr>
              <w:t xml:space="preserve"> </w:t>
            </w:r>
            <w:r>
              <w:rPr>
                <w:sz w:val="24"/>
              </w:rPr>
              <w:t>особенности</w:t>
            </w:r>
            <w:r>
              <w:rPr>
                <w:spacing w:val="1"/>
                <w:sz w:val="24"/>
              </w:rPr>
              <w:t xml:space="preserve"> </w:t>
            </w:r>
            <w:r>
              <w:rPr>
                <w:sz w:val="24"/>
              </w:rPr>
              <w:t>развития</w:t>
            </w:r>
            <w:r>
              <w:rPr>
                <w:spacing w:val="1"/>
                <w:sz w:val="24"/>
              </w:rPr>
              <w:t xml:space="preserve"> </w:t>
            </w:r>
            <w:r>
              <w:rPr>
                <w:sz w:val="24"/>
              </w:rPr>
              <w:t>игровой</w:t>
            </w:r>
            <w:r>
              <w:rPr>
                <w:spacing w:val="1"/>
                <w:sz w:val="24"/>
              </w:rPr>
              <w:t xml:space="preserve"> </w:t>
            </w:r>
            <w:r>
              <w:rPr>
                <w:sz w:val="24"/>
              </w:rPr>
              <w:t>деятельности</w:t>
            </w:r>
            <w:r>
              <w:rPr>
                <w:spacing w:val="1"/>
                <w:sz w:val="24"/>
              </w:rPr>
              <w:t xml:space="preserve"> </w:t>
            </w:r>
            <w:r>
              <w:rPr>
                <w:sz w:val="24"/>
              </w:rPr>
              <w:t>каждого</w:t>
            </w:r>
            <w:r>
              <w:rPr>
                <w:spacing w:val="1"/>
                <w:sz w:val="24"/>
              </w:rPr>
              <w:t xml:space="preserve"> </w:t>
            </w:r>
            <w:r>
              <w:rPr>
                <w:sz w:val="24"/>
              </w:rPr>
              <w:t>ребенка:</w:t>
            </w:r>
            <w:r>
              <w:rPr>
                <w:spacing w:val="1"/>
                <w:sz w:val="24"/>
              </w:rPr>
              <w:t xml:space="preserve"> </w:t>
            </w:r>
            <w:r>
              <w:rPr>
                <w:sz w:val="24"/>
              </w:rPr>
              <w:t>сформированность</w:t>
            </w:r>
            <w:r>
              <w:rPr>
                <w:spacing w:val="1"/>
                <w:sz w:val="24"/>
              </w:rPr>
              <w:t xml:space="preserve"> </w:t>
            </w:r>
            <w:r>
              <w:rPr>
                <w:sz w:val="24"/>
              </w:rPr>
              <w:t>игровых</w:t>
            </w:r>
            <w:r>
              <w:rPr>
                <w:spacing w:val="1"/>
                <w:sz w:val="24"/>
              </w:rPr>
              <w:t xml:space="preserve"> </w:t>
            </w:r>
            <w:r>
              <w:rPr>
                <w:sz w:val="24"/>
              </w:rPr>
              <w:t>действий,</w:t>
            </w:r>
            <w:r>
              <w:rPr>
                <w:spacing w:val="1"/>
                <w:sz w:val="24"/>
              </w:rPr>
              <w:t xml:space="preserve"> </w:t>
            </w:r>
            <w:r>
              <w:rPr>
                <w:sz w:val="24"/>
              </w:rPr>
              <w:t>умение</w:t>
            </w:r>
            <w:r>
              <w:rPr>
                <w:spacing w:val="1"/>
                <w:sz w:val="24"/>
              </w:rPr>
              <w:t xml:space="preserve"> </w:t>
            </w:r>
            <w:r>
              <w:rPr>
                <w:sz w:val="24"/>
              </w:rPr>
              <w:t>взаимодействовать</w:t>
            </w:r>
            <w:r>
              <w:rPr>
                <w:spacing w:val="1"/>
                <w:sz w:val="24"/>
              </w:rPr>
              <w:t xml:space="preserve"> </w:t>
            </w:r>
            <w:proofErr w:type="gramStart"/>
            <w:r>
              <w:rPr>
                <w:sz w:val="24"/>
              </w:rPr>
              <w:t>со</w:t>
            </w:r>
            <w:proofErr w:type="gramEnd"/>
            <w:r>
              <w:rPr>
                <w:spacing w:val="-57"/>
                <w:sz w:val="24"/>
              </w:rPr>
              <w:t xml:space="preserve"> </w:t>
            </w:r>
            <w:r>
              <w:rPr>
                <w:sz w:val="24"/>
              </w:rPr>
              <w:t>педагогом и другими детьми в игре, используя различные</w:t>
            </w:r>
            <w:r>
              <w:rPr>
                <w:spacing w:val="1"/>
                <w:sz w:val="24"/>
              </w:rPr>
              <w:t xml:space="preserve"> </w:t>
            </w:r>
            <w:r>
              <w:rPr>
                <w:sz w:val="24"/>
              </w:rPr>
              <w:t>средства</w:t>
            </w:r>
            <w:r>
              <w:rPr>
                <w:spacing w:val="-2"/>
                <w:sz w:val="24"/>
              </w:rPr>
              <w:t xml:space="preserve"> </w:t>
            </w:r>
            <w:r>
              <w:rPr>
                <w:sz w:val="24"/>
              </w:rPr>
              <w:t>коммуникации</w:t>
            </w:r>
          </w:p>
          <w:p w:rsidR="008530C6" w:rsidRDefault="00095B12">
            <w:pPr>
              <w:pStyle w:val="TableParagraph"/>
              <w:ind w:left="105" w:right="94"/>
              <w:jc w:val="both"/>
              <w:rPr>
                <w:sz w:val="24"/>
              </w:rPr>
            </w:pPr>
            <w:proofErr w:type="gramStart"/>
            <w:r>
              <w:rPr>
                <w:sz w:val="24"/>
              </w:rPr>
              <w:t xml:space="preserve">Обучающемуся с </w:t>
            </w:r>
            <w:r w:rsidRPr="00F65B6D">
              <w:rPr>
                <w:sz w:val="24"/>
                <w:u w:val="thick"/>
              </w:rPr>
              <w:t>первым уровнем</w:t>
            </w:r>
            <w:r>
              <w:rPr>
                <w:b/>
                <w:sz w:val="24"/>
              </w:rPr>
              <w:t xml:space="preserve"> </w:t>
            </w:r>
            <w:r>
              <w:rPr>
                <w:sz w:val="24"/>
              </w:rPr>
              <w:t>речевого развития в</w:t>
            </w:r>
            <w:r>
              <w:rPr>
                <w:spacing w:val="1"/>
                <w:sz w:val="24"/>
              </w:rPr>
              <w:t xml:space="preserve"> </w:t>
            </w:r>
            <w:r>
              <w:rPr>
                <w:sz w:val="24"/>
              </w:rPr>
              <w:t>возрасте</w:t>
            </w:r>
            <w:r>
              <w:rPr>
                <w:spacing w:val="1"/>
                <w:sz w:val="24"/>
              </w:rPr>
              <w:t xml:space="preserve"> </w:t>
            </w:r>
            <w:r>
              <w:rPr>
                <w:sz w:val="24"/>
              </w:rPr>
              <w:t>от</w:t>
            </w:r>
            <w:r>
              <w:rPr>
                <w:spacing w:val="1"/>
                <w:sz w:val="24"/>
              </w:rPr>
              <w:t xml:space="preserve"> </w:t>
            </w:r>
            <w:r>
              <w:rPr>
                <w:sz w:val="24"/>
              </w:rPr>
              <w:t>трех</w:t>
            </w:r>
            <w:r>
              <w:rPr>
                <w:spacing w:val="1"/>
                <w:sz w:val="24"/>
              </w:rPr>
              <w:t xml:space="preserve"> </w:t>
            </w:r>
            <w:r>
              <w:rPr>
                <w:sz w:val="24"/>
              </w:rPr>
              <w:t>(трех</w:t>
            </w:r>
            <w:r>
              <w:rPr>
                <w:spacing w:val="1"/>
                <w:sz w:val="24"/>
              </w:rPr>
              <w:t xml:space="preserve"> </w:t>
            </w:r>
            <w:r>
              <w:rPr>
                <w:sz w:val="24"/>
              </w:rPr>
              <w:t>с</w:t>
            </w:r>
            <w:r>
              <w:rPr>
                <w:spacing w:val="1"/>
                <w:sz w:val="24"/>
              </w:rPr>
              <w:t xml:space="preserve"> </w:t>
            </w:r>
            <w:r>
              <w:rPr>
                <w:sz w:val="24"/>
              </w:rPr>
              <w:t>половиной)</w:t>
            </w:r>
            <w:r>
              <w:rPr>
                <w:spacing w:val="1"/>
                <w:sz w:val="24"/>
              </w:rPr>
              <w:t xml:space="preserve"> </w:t>
            </w:r>
            <w:r>
              <w:rPr>
                <w:sz w:val="24"/>
              </w:rPr>
              <w:t>до</w:t>
            </w:r>
            <w:r>
              <w:rPr>
                <w:spacing w:val="1"/>
                <w:sz w:val="24"/>
              </w:rPr>
              <w:t xml:space="preserve"> </w:t>
            </w:r>
            <w:r>
              <w:rPr>
                <w:sz w:val="24"/>
              </w:rPr>
              <w:t>четырех</w:t>
            </w:r>
            <w:r>
              <w:rPr>
                <w:spacing w:val="1"/>
                <w:sz w:val="24"/>
              </w:rPr>
              <w:t xml:space="preserve"> </w:t>
            </w:r>
            <w:r>
              <w:rPr>
                <w:sz w:val="24"/>
              </w:rPr>
              <w:t>лет</w:t>
            </w:r>
            <w:r>
              <w:rPr>
                <w:spacing w:val="1"/>
                <w:sz w:val="24"/>
              </w:rPr>
              <w:t xml:space="preserve"> </w:t>
            </w:r>
            <w:r>
              <w:rPr>
                <w:sz w:val="24"/>
              </w:rPr>
              <w:t>требуется</w:t>
            </w:r>
            <w:r>
              <w:rPr>
                <w:spacing w:val="1"/>
                <w:sz w:val="24"/>
              </w:rPr>
              <w:t xml:space="preserve"> </w:t>
            </w:r>
            <w:r>
              <w:rPr>
                <w:sz w:val="24"/>
              </w:rPr>
              <w:t>последовательно</w:t>
            </w:r>
            <w:r>
              <w:rPr>
                <w:spacing w:val="1"/>
                <w:sz w:val="24"/>
              </w:rPr>
              <w:t xml:space="preserve"> </w:t>
            </w:r>
            <w:r>
              <w:rPr>
                <w:sz w:val="24"/>
              </w:rPr>
              <w:t>организованное</w:t>
            </w:r>
            <w:r>
              <w:rPr>
                <w:spacing w:val="1"/>
                <w:sz w:val="24"/>
              </w:rPr>
              <w:t xml:space="preserve"> </w:t>
            </w:r>
            <w:r>
              <w:rPr>
                <w:sz w:val="24"/>
              </w:rPr>
              <w:t>руководство</w:t>
            </w:r>
            <w:r>
              <w:rPr>
                <w:spacing w:val="-57"/>
                <w:sz w:val="24"/>
              </w:rPr>
              <w:t xml:space="preserve"> </w:t>
            </w:r>
            <w:r>
              <w:rPr>
                <w:sz w:val="24"/>
              </w:rPr>
              <w:t>предметно-игровой и речевой деятельностью с активным</w:t>
            </w:r>
            <w:r>
              <w:rPr>
                <w:spacing w:val="1"/>
                <w:sz w:val="24"/>
              </w:rPr>
              <w:t xml:space="preserve"> </w:t>
            </w:r>
            <w:r>
              <w:rPr>
                <w:sz w:val="24"/>
              </w:rPr>
              <w:t>использованием</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показа</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называния,</w:t>
            </w:r>
            <w:r>
              <w:rPr>
                <w:spacing w:val="1"/>
                <w:sz w:val="24"/>
              </w:rPr>
              <w:t xml:space="preserve"> </w:t>
            </w:r>
            <w:r>
              <w:rPr>
                <w:sz w:val="24"/>
              </w:rPr>
              <w:t>окрашенного</w:t>
            </w:r>
            <w:r>
              <w:rPr>
                <w:spacing w:val="1"/>
                <w:sz w:val="24"/>
              </w:rPr>
              <w:t xml:space="preserve"> </w:t>
            </w:r>
            <w:r>
              <w:rPr>
                <w:sz w:val="24"/>
              </w:rPr>
              <w:t>интонацией,</w:t>
            </w:r>
            <w:r>
              <w:rPr>
                <w:spacing w:val="-57"/>
                <w:sz w:val="24"/>
              </w:rPr>
              <w:t xml:space="preserve"> </w:t>
            </w:r>
            <w:r>
              <w:rPr>
                <w:sz w:val="24"/>
              </w:rPr>
              <w:t>жестами,</w:t>
            </w:r>
            <w:r>
              <w:rPr>
                <w:spacing w:val="1"/>
                <w:sz w:val="24"/>
              </w:rPr>
              <w:t xml:space="preserve"> </w:t>
            </w:r>
            <w:r>
              <w:rPr>
                <w:sz w:val="24"/>
              </w:rPr>
              <w:t>мимическими</w:t>
            </w:r>
            <w:r>
              <w:rPr>
                <w:spacing w:val="1"/>
                <w:sz w:val="24"/>
              </w:rPr>
              <w:t xml:space="preserve"> </w:t>
            </w:r>
            <w:r>
              <w:rPr>
                <w:sz w:val="24"/>
              </w:rPr>
              <w:t>проявлениями</w:t>
            </w:r>
            <w:r>
              <w:rPr>
                <w:spacing w:val="1"/>
                <w:sz w:val="24"/>
              </w:rPr>
              <w:t xml:space="preserve"> </w:t>
            </w:r>
            <w:r>
              <w:rPr>
                <w:sz w:val="24"/>
              </w:rPr>
              <w:t>с</w:t>
            </w:r>
            <w:r>
              <w:rPr>
                <w:spacing w:val="1"/>
                <w:sz w:val="24"/>
              </w:rPr>
              <w:t xml:space="preserve"> </w:t>
            </w:r>
            <w:r>
              <w:rPr>
                <w:sz w:val="24"/>
              </w:rPr>
              <w:t>последующим</w:t>
            </w:r>
            <w:r>
              <w:rPr>
                <w:spacing w:val="1"/>
                <w:sz w:val="24"/>
              </w:rPr>
              <w:t xml:space="preserve"> </w:t>
            </w:r>
            <w:r>
              <w:rPr>
                <w:sz w:val="24"/>
              </w:rPr>
              <w:t>самостоятельным</w:t>
            </w:r>
            <w:r>
              <w:rPr>
                <w:spacing w:val="1"/>
                <w:sz w:val="24"/>
              </w:rPr>
              <w:t xml:space="preserve"> </w:t>
            </w:r>
            <w:r>
              <w:rPr>
                <w:sz w:val="24"/>
              </w:rPr>
              <w:t>проигрыванием</w:t>
            </w:r>
            <w:r>
              <w:rPr>
                <w:spacing w:val="1"/>
                <w:sz w:val="24"/>
              </w:rPr>
              <w:t xml:space="preserve"> </w:t>
            </w:r>
            <w:r>
              <w:rPr>
                <w:sz w:val="24"/>
              </w:rPr>
              <w:t>детьми</w:t>
            </w:r>
            <w:r>
              <w:rPr>
                <w:spacing w:val="1"/>
                <w:sz w:val="24"/>
              </w:rPr>
              <w:t xml:space="preserve"> </w:t>
            </w:r>
            <w:r>
              <w:rPr>
                <w:sz w:val="24"/>
              </w:rPr>
              <w:t>с</w:t>
            </w:r>
            <w:r>
              <w:rPr>
                <w:spacing w:val="1"/>
                <w:sz w:val="24"/>
              </w:rPr>
              <w:t xml:space="preserve"> </w:t>
            </w:r>
            <w:r>
              <w:rPr>
                <w:sz w:val="24"/>
              </w:rPr>
              <w:t>незначительной словесной и жестовой помощью педагога.</w:t>
            </w:r>
            <w:proofErr w:type="gramEnd"/>
            <w:r>
              <w:rPr>
                <w:spacing w:val="-57"/>
                <w:sz w:val="24"/>
              </w:rPr>
              <w:t xml:space="preserve"> </w:t>
            </w:r>
            <w:r>
              <w:rPr>
                <w:sz w:val="24"/>
              </w:rPr>
              <w:t>Общение</w:t>
            </w:r>
            <w:r>
              <w:rPr>
                <w:spacing w:val="1"/>
                <w:sz w:val="24"/>
              </w:rPr>
              <w:t xml:space="preserve"> </w:t>
            </w:r>
            <w:r w:rsidR="00F65B6D">
              <w:rPr>
                <w:sz w:val="24"/>
              </w:rPr>
              <w:t>воспитанников</w:t>
            </w:r>
            <w:r>
              <w:rPr>
                <w:spacing w:val="1"/>
                <w:sz w:val="24"/>
              </w:rPr>
              <w:t xml:space="preserve"> </w:t>
            </w:r>
            <w:r>
              <w:rPr>
                <w:sz w:val="24"/>
              </w:rPr>
              <w:t>с</w:t>
            </w:r>
            <w:r>
              <w:rPr>
                <w:spacing w:val="1"/>
                <w:sz w:val="24"/>
              </w:rPr>
              <w:t xml:space="preserve"> </w:t>
            </w:r>
            <w:r>
              <w:rPr>
                <w:sz w:val="24"/>
              </w:rPr>
              <w:t>первым</w:t>
            </w:r>
            <w:r>
              <w:rPr>
                <w:spacing w:val="1"/>
                <w:sz w:val="24"/>
              </w:rPr>
              <w:t xml:space="preserve"> </w:t>
            </w:r>
            <w:r>
              <w:rPr>
                <w:sz w:val="24"/>
              </w:rPr>
              <w:t>уровнем</w:t>
            </w:r>
            <w:r>
              <w:rPr>
                <w:spacing w:val="1"/>
                <w:sz w:val="24"/>
              </w:rPr>
              <w:t xml:space="preserve"> </w:t>
            </w:r>
            <w:r>
              <w:rPr>
                <w:sz w:val="24"/>
              </w:rPr>
              <w:t>речевого</w:t>
            </w:r>
            <w:r>
              <w:rPr>
                <w:spacing w:val="1"/>
                <w:sz w:val="24"/>
              </w:rPr>
              <w:t xml:space="preserve"> </w:t>
            </w:r>
            <w:r>
              <w:rPr>
                <w:sz w:val="24"/>
              </w:rPr>
              <w:t>развития</w:t>
            </w:r>
            <w:r>
              <w:rPr>
                <w:spacing w:val="1"/>
                <w:sz w:val="24"/>
              </w:rPr>
              <w:t xml:space="preserve"> </w:t>
            </w:r>
            <w:r>
              <w:rPr>
                <w:sz w:val="24"/>
              </w:rPr>
              <w:t>необходимо</w:t>
            </w:r>
            <w:r>
              <w:rPr>
                <w:spacing w:val="1"/>
                <w:sz w:val="24"/>
              </w:rPr>
              <w:t xml:space="preserve"> </w:t>
            </w:r>
            <w:r>
              <w:rPr>
                <w:sz w:val="24"/>
              </w:rPr>
              <w:t>развивать</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игровой,</w:t>
            </w:r>
            <w:r>
              <w:rPr>
                <w:spacing w:val="-57"/>
                <w:sz w:val="24"/>
              </w:rPr>
              <w:t xml:space="preserve"> </w:t>
            </w:r>
            <w:r>
              <w:rPr>
                <w:sz w:val="24"/>
              </w:rPr>
              <w:t>изобразительной и конструктивной деятельности, в ходе</w:t>
            </w:r>
            <w:r>
              <w:rPr>
                <w:spacing w:val="1"/>
                <w:sz w:val="24"/>
              </w:rPr>
              <w:t xml:space="preserve"> </w:t>
            </w:r>
            <w:r>
              <w:rPr>
                <w:sz w:val="24"/>
              </w:rPr>
              <w:t>формирования</w:t>
            </w:r>
            <w:r>
              <w:rPr>
                <w:spacing w:val="1"/>
                <w:sz w:val="24"/>
              </w:rPr>
              <w:t xml:space="preserve"> </w:t>
            </w:r>
            <w:r>
              <w:rPr>
                <w:sz w:val="24"/>
              </w:rPr>
              <w:t>у</w:t>
            </w:r>
            <w:r>
              <w:rPr>
                <w:spacing w:val="1"/>
                <w:sz w:val="24"/>
              </w:rPr>
              <w:t xml:space="preserve"> </w:t>
            </w:r>
            <w:r>
              <w:rPr>
                <w:sz w:val="24"/>
              </w:rPr>
              <w:t>них</w:t>
            </w:r>
            <w:r>
              <w:rPr>
                <w:spacing w:val="1"/>
                <w:sz w:val="24"/>
              </w:rPr>
              <w:t xml:space="preserve"> </w:t>
            </w:r>
            <w:r>
              <w:rPr>
                <w:sz w:val="24"/>
              </w:rPr>
              <w:t>навыков</w:t>
            </w:r>
            <w:r>
              <w:rPr>
                <w:spacing w:val="1"/>
                <w:sz w:val="24"/>
              </w:rPr>
              <w:t xml:space="preserve"> </w:t>
            </w:r>
            <w:r>
              <w:rPr>
                <w:sz w:val="24"/>
              </w:rPr>
              <w:t>самообслуживания,</w:t>
            </w:r>
            <w:r>
              <w:rPr>
                <w:spacing w:val="1"/>
                <w:sz w:val="24"/>
              </w:rPr>
              <w:t xml:space="preserve"> </w:t>
            </w:r>
            <w:r>
              <w:rPr>
                <w:sz w:val="24"/>
              </w:rPr>
              <w:t>культурно-гигиенических</w:t>
            </w:r>
            <w:r>
              <w:rPr>
                <w:spacing w:val="1"/>
                <w:sz w:val="24"/>
              </w:rPr>
              <w:t xml:space="preserve"> </w:t>
            </w:r>
            <w:r>
              <w:rPr>
                <w:sz w:val="24"/>
              </w:rPr>
              <w:t>навыков,</w:t>
            </w:r>
            <w:r>
              <w:rPr>
                <w:spacing w:val="1"/>
                <w:sz w:val="24"/>
              </w:rPr>
              <w:t xml:space="preserve"> </w:t>
            </w:r>
            <w:r>
              <w:rPr>
                <w:sz w:val="24"/>
              </w:rPr>
              <w:t>формирования</w:t>
            </w:r>
            <w:r>
              <w:rPr>
                <w:spacing w:val="1"/>
                <w:sz w:val="24"/>
              </w:rPr>
              <w:t xml:space="preserve"> </w:t>
            </w:r>
            <w:r>
              <w:rPr>
                <w:sz w:val="24"/>
              </w:rPr>
              <w:t>представлений</w:t>
            </w:r>
            <w:r>
              <w:rPr>
                <w:spacing w:val="1"/>
                <w:sz w:val="24"/>
              </w:rPr>
              <w:t xml:space="preserve"> </w:t>
            </w:r>
            <w:r>
              <w:rPr>
                <w:sz w:val="24"/>
              </w:rPr>
              <w:t>о себе</w:t>
            </w:r>
            <w:r>
              <w:rPr>
                <w:spacing w:val="1"/>
                <w:sz w:val="24"/>
              </w:rPr>
              <w:t xml:space="preserve"> </w:t>
            </w:r>
            <w:r>
              <w:rPr>
                <w:sz w:val="24"/>
              </w:rPr>
              <w:t>и</w:t>
            </w:r>
            <w:r>
              <w:rPr>
                <w:spacing w:val="1"/>
                <w:sz w:val="24"/>
              </w:rPr>
              <w:t xml:space="preserve"> </w:t>
            </w:r>
            <w:r>
              <w:rPr>
                <w:sz w:val="24"/>
              </w:rPr>
              <w:t>окружающем</w:t>
            </w:r>
            <w:r>
              <w:rPr>
                <w:spacing w:val="1"/>
                <w:sz w:val="24"/>
              </w:rPr>
              <w:t xml:space="preserve"> </w:t>
            </w:r>
            <w:r>
              <w:rPr>
                <w:sz w:val="24"/>
              </w:rPr>
              <w:t>мире, в</w:t>
            </w:r>
            <w:r>
              <w:rPr>
                <w:spacing w:val="1"/>
                <w:sz w:val="24"/>
              </w:rPr>
              <w:t xml:space="preserve"> </w:t>
            </w:r>
            <w:r>
              <w:rPr>
                <w:sz w:val="24"/>
              </w:rPr>
              <w:t>живом</w:t>
            </w:r>
            <w:r>
              <w:rPr>
                <w:spacing w:val="1"/>
                <w:sz w:val="24"/>
              </w:rPr>
              <w:t xml:space="preserve"> </w:t>
            </w:r>
            <w:r>
              <w:rPr>
                <w:sz w:val="24"/>
              </w:rPr>
              <w:t>и</w:t>
            </w:r>
            <w:r>
              <w:rPr>
                <w:spacing w:val="1"/>
                <w:sz w:val="24"/>
              </w:rPr>
              <w:t xml:space="preserve"> </w:t>
            </w:r>
            <w:r>
              <w:rPr>
                <w:sz w:val="24"/>
              </w:rPr>
              <w:t xml:space="preserve">естественном общении педагогов и </w:t>
            </w:r>
            <w:r w:rsidR="00F65B6D">
              <w:rPr>
                <w:sz w:val="24"/>
              </w:rPr>
              <w:t>воспитанников</w:t>
            </w:r>
            <w:r>
              <w:rPr>
                <w:sz w:val="24"/>
              </w:rPr>
              <w:t xml:space="preserve"> во всех</w:t>
            </w:r>
            <w:r>
              <w:rPr>
                <w:spacing w:val="1"/>
                <w:sz w:val="24"/>
              </w:rPr>
              <w:t xml:space="preserve"> </w:t>
            </w:r>
            <w:r>
              <w:rPr>
                <w:sz w:val="24"/>
              </w:rPr>
              <w:t>ситуациях</w:t>
            </w:r>
            <w:r>
              <w:rPr>
                <w:spacing w:val="-1"/>
                <w:sz w:val="24"/>
              </w:rPr>
              <w:t xml:space="preserve"> </w:t>
            </w:r>
            <w:r>
              <w:rPr>
                <w:sz w:val="24"/>
              </w:rPr>
              <w:t>жизни в</w:t>
            </w:r>
            <w:r>
              <w:rPr>
                <w:spacing w:val="-1"/>
                <w:sz w:val="24"/>
              </w:rPr>
              <w:t xml:space="preserve"> </w:t>
            </w:r>
            <w:r>
              <w:rPr>
                <w:sz w:val="24"/>
              </w:rPr>
              <w:t>Организации.</w:t>
            </w:r>
          </w:p>
          <w:p w:rsidR="008530C6" w:rsidRDefault="00095B12">
            <w:pPr>
              <w:pStyle w:val="TableParagraph"/>
              <w:ind w:left="105" w:right="98"/>
              <w:jc w:val="both"/>
              <w:rPr>
                <w:sz w:val="24"/>
              </w:rPr>
            </w:pPr>
            <w:r>
              <w:rPr>
                <w:sz w:val="24"/>
              </w:rPr>
              <w:t>Педагог,</w:t>
            </w:r>
            <w:r>
              <w:rPr>
                <w:spacing w:val="1"/>
                <w:sz w:val="24"/>
              </w:rPr>
              <w:t xml:space="preserve"> </w:t>
            </w:r>
            <w:r>
              <w:rPr>
                <w:sz w:val="24"/>
              </w:rPr>
              <w:t>создавая</w:t>
            </w:r>
            <w:r>
              <w:rPr>
                <w:spacing w:val="1"/>
                <w:sz w:val="24"/>
              </w:rPr>
              <w:t xml:space="preserve"> </w:t>
            </w:r>
            <w:r>
              <w:rPr>
                <w:sz w:val="24"/>
              </w:rPr>
              <w:t>различные</w:t>
            </w:r>
            <w:r>
              <w:rPr>
                <w:spacing w:val="1"/>
                <w:sz w:val="24"/>
              </w:rPr>
              <w:t xml:space="preserve"> </w:t>
            </w:r>
            <w:r>
              <w:rPr>
                <w:sz w:val="24"/>
              </w:rPr>
              <w:t>ситуации</w:t>
            </w:r>
            <w:r>
              <w:rPr>
                <w:spacing w:val="1"/>
                <w:sz w:val="24"/>
              </w:rPr>
              <w:t xml:space="preserve"> </w:t>
            </w:r>
            <w:r>
              <w:rPr>
                <w:sz w:val="24"/>
              </w:rPr>
              <w:t>речевого</w:t>
            </w:r>
            <w:r>
              <w:rPr>
                <w:spacing w:val="1"/>
                <w:sz w:val="24"/>
              </w:rPr>
              <w:t xml:space="preserve"> </w:t>
            </w:r>
            <w:r>
              <w:rPr>
                <w:sz w:val="24"/>
              </w:rPr>
              <w:t>и</w:t>
            </w:r>
            <w:r>
              <w:rPr>
                <w:spacing w:val="1"/>
                <w:sz w:val="24"/>
              </w:rPr>
              <w:t xml:space="preserve"> </w:t>
            </w:r>
            <w:r>
              <w:rPr>
                <w:sz w:val="24"/>
              </w:rPr>
              <w:t>практического</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каждым</w:t>
            </w:r>
            <w:r>
              <w:rPr>
                <w:spacing w:val="1"/>
                <w:sz w:val="24"/>
              </w:rPr>
              <w:t xml:space="preserve"> </w:t>
            </w:r>
            <w:r>
              <w:rPr>
                <w:sz w:val="24"/>
              </w:rPr>
              <w:t>ребенком,</w:t>
            </w:r>
            <w:r>
              <w:rPr>
                <w:spacing w:val="1"/>
                <w:sz w:val="24"/>
              </w:rPr>
              <w:t xml:space="preserve"> </w:t>
            </w:r>
            <w:r>
              <w:rPr>
                <w:sz w:val="24"/>
              </w:rPr>
              <w:t>стимулирует</w:t>
            </w:r>
            <w:r>
              <w:rPr>
                <w:spacing w:val="1"/>
                <w:sz w:val="24"/>
              </w:rPr>
              <w:t xml:space="preserve"> </w:t>
            </w:r>
            <w:r>
              <w:rPr>
                <w:sz w:val="24"/>
              </w:rPr>
              <w:t>использование</w:t>
            </w:r>
            <w:r>
              <w:rPr>
                <w:spacing w:val="1"/>
                <w:sz w:val="24"/>
              </w:rPr>
              <w:t xml:space="preserve"> </w:t>
            </w:r>
            <w:r>
              <w:rPr>
                <w:sz w:val="24"/>
              </w:rPr>
              <w:t>детьми</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простых</w:t>
            </w:r>
            <w:r>
              <w:rPr>
                <w:spacing w:val="1"/>
                <w:sz w:val="24"/>
              </w:rPr>
              <w:t xml:space="preserve"> </w:t>
            </w:r>
            <w:r>
              <w:rPr>
                <w:sz w:val="24"/>
              </w:rPr>
              <w:t>по</w:t>
            </w:r>
            <w:r>
              <w:rPr>
                <w:spacing w:val="-57"/>
                <w:sz w:val="24"/>
              </w:rPr>
              <w:t xml:space="preserve"> </w:t>
            </w:r>
            <w:r>
              <w:rPr>
                <w:sz w:val="24"/>
              </w:rPr>
              <w:t>структуре</w:t>
            </w:r>
            <w:r>
              <w:rPr>
                <w:spacing w:val="1"/>
                <w:sz w:val="24"/>
              </w:rPr>
              <w:t xml:space="preserve"> </w:t>
            </w:r>
            <w:r>
              <w:rPr>
                <w:sz w:val="24"/>
              </w:rPr>
              <w:t>предложений</w:t>
            </w:r>
            <w:r>
              <w:rPr>
                <w:spacing w:val="1"/>
                <w:sz w:val="24"/>
              </w:rPr>
              <w:t xml:space="preserve"> </w:t>
            </w:r>
            <w:r>
              <w:rPr>
                <w:sz w:val="24"/>
              </w:rPr>
              <w:t>в</w:t>
            </w:r>
            <w:r>
              <w:rPr>
                <w:spacing w:val="1"/>
                <w:sz w:val="24"/>
              </w:rPr>
              <w:t xml:space="preserve"> </w:t>
            </w:r>
            <w:r>
              <w:rPr>
                <w:sz w:val="24"/>
              </w:rPr>
              <w:t>побудительной</w:t>
            </w:r>
            <w:r>
              <w:rPr>
                <w:spacing w:val="1"/>
                <w:sz w:val="24"/>
              </w:rPr>
              <w:t xml:space="preserve"> </w:t>
            </w:r>
            <w:r>
              <w:rPr>
                <w:sz w:val="24"/>
              </w:rPr>
              <w:t>и</w:t>
            </w:r>
            <w:r>
              <w:rPr>
                <w:spacing w:val="1"/>
                <w:sz w:val="24"/>
              </w:rPr>
              <w:t xml:space="preserve"> </w:t>
            </w:r>
            <w:r>
              <w:rPr>
                <w:sz w:val="24"/>
              </w:rPr>
              <w:t>повествовательной</w:t>
            </w:r>
            <w:r>
              <w:rPr>
                <w:spacing w:val="-1"/>
                <w:sz w:val="24"/>
              </w:rPr>
              <w:t xml:space="preserve"> </w:t>
            </w:r>
            <w:r>
              <w:rPr>
                <w:sz w:val="24"/>
              </w:rPr>
              <w:t>форме.</w:t>
            </w:r>
          </w:p>
          <w:p w:rsidR="008530C6" w:rsidRDefault="00095B12">
            <w:pPr>
              <w:pStyle w:val="TableParagraph"/>
              <w:ind w:left="105" w:right="95"/>
              <w:jc w:val="both"/>
              <w:rPr>
                <w:sz w:val="24"/>
              </w:rPr>
            </w:pPr>
            <w:r>
              <w:rPr>
                <w:sz w:val="24"/>
              </w:rPr>
              <w:t>Для</w:t>
            </w:r>
            <w:r>
              <w:rPr>
                <w:spacing w:val="1"/>
                <w:sz w:val="24"/>
              </w:rPr>
              <w:t xml:space="preserve"> </w:t>
            </w:r>
            <w:r>
              <w:rPr>
                <w:sz w:val="24"/>
              </w:rPr>
              <w:t>формирования</w:t>
            </w:r>
            <w:r>
              <w:rPr>
                <w:spacing w:val="1"/>
                <w:sz w:val="24"/>
              </w:rPr>
              <w:t xml:space="preserve"> </w:t>
            </w:r>
            <w:r>
              <w:rPr>
                <w:sz w:val="24"/>
              </w:rPr>
              <w:t>коммуникативных</w:t>
            </w:r>
            <w:r>
              <w:rPr>
                <w:spacing w:val="1"/>
                <w:sz w:val="24"/>
              </w:rPr>
              <w:t xml:space="preserve"> </w:t>
            </w:r>
            <w:r>
              <w:rPr>
                <w:sz w:val="24"/>
              </w:rPr>
              <w:t>способностей</w:t>
            </w:r>
            <w:r>
              <w:rPr>
                <w:spacing w:val="1"/>
                <w:sz w:val="24"/>
              </w:rPr>
              <w:t xml:space="preserve"> </w:t>
            </w:r>
            <w:r>
              <w:rPr>
                <w:sz w:val="24"/>
              </w:rPr>
              <w:t>ребенка</w:t>
            </w:r>
            <w:r>
              <w:rPr>
                <w:spacing w:val="1"/>
                <w:sz w:val="24"/>
              </w:rPr>
              <w:t xml:space="preserve"> </w:t>
            </w:r>
            <w:r>
              <w:rPr>
                <w:sz w:val="24"/>
              </w:rPr>
              <w:t>младшего</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с</w:t>
            </w:r>
            <w:r>
              <w:rPr>
                <w:spacing w:val="1"/>
                <w:sz w:val="24"/>
              </w:rPr>
              <w:t xml:space="preserve"> </w:t>
            </w:r>
            <w:r>
              <w:rPr>
                <w:sz w:val="24"/>
              </w:rPr>
              <w:t>первым</w:t>
            </w:r>
            <w:r>
              <w:rPr>
                <w:spacing w:val="1"/>
                <w:sz w:val="24"/>
              </w:rPr>
              <w:t xml:space="preserve"> </w:t>
            </w:r>
            <w:r>
              <w:rPr>
                <w:sz w:val="24"/>
              </w:rPr>
              <w:t>уровнем</w:t>
            </w:r>
            <w:r>
              <w:rPr>
                <w:spacing w:val="1"/>
                <w:sz w:val="24"/>
              </w:rPr>
              <w:t xml:space="preserve"> </w:t>
            </w:r>
            <w:r>
              <w:rPr>
                <w:sz w:val="24"/>
              </w:rPr>
              <w:t>речевого</w:t>
            </w:r>
            <w:r>
              <w:rPr>
                <w:spacing w:val="1"/>
                <w:sz w:val="24"/>
              </w:rPr>
              <w:t xml:space="preserve"> </w:t>
            </w:r>
            <w:r>
              <w:rPr>
                <w:sz w:val="24"/>
              </w:rPr>
              <w:t>развития</w:t>
            </w:r>
            <w:r>
              <w:rPr>
                <w:spacing w:val="1"/>
                <w:sz w:val="24"/>
              </w:rPr>
              <w:t xml:space="preserve"> </w:t>
            </w:r>
            <w:r>
              <w:rPr>
                <w:sz w:val="24"/>
              </w:rPr>
              <w:t>учителю-логопеду</w:t>
            </w:r>
            <w:r>
              <w:rPr>
                <w:spacing w:val="1"/>
                <w:sz w:val="24"/>
              </w:rPr>
              <w:t xml:space="preserve"> </w:t>
            </w:r>
            <w:r>
              <w:rPr>
                <w:sz w:val="24"/>
              </w:rPr>
              <w:t>важно</w:t>
            </w:r>
            <w:r>
              <w:rPr>
                <w:spacing w:val="1"/>
                <w:sz w:val="24"/>
              </w:rPr>
              <w:t xml:space="preserve"> </w:t>
            </w:r>
            <w:r>
              <w:rPr>
                <w:sz w:val="24"/>
              </w:rPr>
              <w:t>определить,</w:t>
            </w:r>
            <w:r>
              <w:rPr>
                <w:spacing w:val="1"/>
                <w:sz w:val="24"/>
              </w:rPr>
              <w:t xml:space="preserve"> </w:t>
            </w:r>
            <w:r>
              <w:rPr>
                <w:sz w:val="24"/>
              </w:rPr>
              <w:t>насколько</w:t>
            </w:r>
            <w:r>
              <w:rPr>
                <w:spacing w:val="1"/>
                <w:sz w:val="24"/>
              </w:rPr>
              <w:t xml:space="preserve"> </w:t>
            </w:r>
            <w:r>
              <w:rPr>
                <w:sz w:val="24"/>
              </w:rPr>
              <w:t>та</w:t>
            </w:r>
            <w:r>
              <w:rPr>
                <w:spacing w:val="1"/>
                <w:sz w:val="24"/>
              </w:rPr>
              <w:t xml:space="preserve"> </w:t>
            </w:r>
            <w:r>
              <w:rPr>
                <w:sz w:val="24"/>
              </w:rPr>
              <w:t>или</w:t>
            </w:r>
            <w:r>
              <w:rPr>
                <w:spacing w:val="1"/>
                <w:sz w:val="24"/>
              </w:rPr>
              <w:t xml:space="preserve"> </w:t>
            </w:r>
            <w:r>
              <w:rPr>
                <w:sz w:val="24"/>
              </w:rPr>
              <w:t>иная</w:t>
            </w:r>
            <w:r>
              <w:rPr>
                <w:spacing w:val="1"/>
                <w:sz w:val="24"/>
              </w:rPr>
              <w:t xml:space="preserve"> </w:t>
            </w:r>
            <w:r>
              <w:rPr>
                <w:sz w:val="24"/>
              </w:rPr>
              <w:t>предметно-игровая</w:t>
            </w:r>
            <w:r>
              <w:rPr>
                <w:spacing w:val="1"/>
                <w:sz w:val="24"/>
              </w:rPr>
              <w:t xml:space="preserve"> </w:t>
            </w:r>
            <w:r>
              <w:rPr>
                <w:sz w:val="24"/>
              </w:rPr>
              <w:t>ситуация</w:t>
            </w:r>
            <w:r>
              <w:rPr>
                <w:spacing w:val="1"/>
                <w:sz w:val="24"/>
              </w:rPr>
              <w:t xml:space="preserve"> </w:t>
            </w:r>
            <w:r>
              <w:rPr>
                <w:sz w:val="24"/>
              </w:rPr>
              <w:t>будет</w:t>
            </w:r>
            <w:r>
              <w:rPr>
                <w:spacing w:val="1"/>
                <w:sz w:val="24"/>
              </w:rPr>
              <w:t xml:space="preserve"> </w:t>
            </w:r>
            <w:r>
              <w:rPr>
                <w:sz w:val="24"/>
              </w:rPr>
              <w:t>стимулировать</w:t>
            </w:r>
            <w:r>
              <w:rPr>
                <w:spacing w:val="1"/>
                <w:sz w:val="24"/>
              </w:rPr>
              <w:t xml:space="preserve"> </w:t>
            </w:r>
            <w:r>
              <w:rPr>
                <w:sz w:val="24"/>
              </w:rPr>
              <w:t>доступные</w:t>
            </w:r>
            <w:r>
              <w:rPr>
                <w:spacing w:val="1"/>
                <w:sz w:val="24"/>
              </w:rPr>
              <w:t xml:space="preserve"> </w:t>
            </w:r>
            <w:r>
              <w:rPr>
                <w:sz w:val="24"/>
              </w:rPr>
              <w:t>ему</w:t>
            </w:r>
            <w:r>
              <w:rPr>
                <w:spacing w:val="1"/>
                <w:sz w:val="24"/>
              </w:rPr>
              <w:t xml:space="preserve"> </w:t>
            </w:r>
            <w:r>
              <w:rPr>
                <w:sz w:val="24"/>
              </w:rPr>
              <w:t>средства</w:t>
            </w:r>
            <w:r>
              <w:rPr>
                <w:spacing w:val="-57"/>
                <w:sz w:val="24"/>
              </w:rPr>
              <w:t xml:space="preserve"> </w:t>
            </w:r>
            <w:r>
              <w:rPr>
                <w:sz w:val="24"/>
              </w:rPr>
              <w:t>общения</w:t>
            </w:r>
            <w:r>
              <w:rPr>
                <w:spacing w:val="35"/>
                <w:sz w:val="24"/>
              </w:rPr>
              <w:t xml:space="preserve"> </w:t>
            </w:r>
            <w:r>
              <w:rPr>
                <w:sz w:val="24"/>
              </w:rPr>
              <w:t>(вербальные</w:t>
            </w:r>
            <w:r>
              <w:rPr>
                <w:spacing w:val="33"/>
                <w:sz w:val="24"/>
              </w:rPr>
              <w:t xml:space="preserve"> </w:t>
            </w:r>
            <w:r>
              <w:rPr>
                <w:sz w:val="24"/>
              </w:rPr>
              <w:t>и</w:t>
            </w:r>
            <w:r>
              <w:rPr>
                <w:spacing w:val="36"/>
                <w:sz w:val="24"/>
              </w:rPr>
              <w:t xml:space="preserve"> </w:t>
            </w:r>
            <w:r>
              <w:rPr>
                <w:sz w:val="24"/>
              </w:rPr>
              <w:t>невербальные).</w:t>
            </w:r>
            <w:r>
              <w:rPr>
                <w:spacing w:val="38"/>
                <w:sz w:val="24"/>
              </w:rPr>
              <w:t xml:space="preserve"> </w:t>
            </w:r>
            <w:r>
              <w:rPr>
                <w:sz w:val="24"/>
              </w:rPr>
              <w:t>Учитель-логопед</w:t>
            </w:r>
            <w:r>
              <w:rPr>
                <w:spacing w:val="-58"/>
                <w:sz w:val="24"/>
              </w:rPr>
              <w:t xml:space="preserve"> </w:t>
            </w:r>
            <w:r>
              <w:rPr>
                <w:sz w:val="24"/>
              </w:rPr>
              <w:t>в</w:t>
            </w:r>
            <w:r>
              <w:rPr>
                <w:spacing w:val="1"/>
                <w:sz w:val="24"/>
              </w:rPr>
              <w:t xml:space="preserve"> </w:t>
            </w:r>
            <w:r>
              <w:rPr>
                <w:sz w:val="24"/>
              </w:rPr>
              <w:t>ходе</w:t>
            </w:r>
            <w:r>
              <w:rPr>
                <w:spacing w:val="1"/>
                <w:sz w:val="24"/>
              </w:rPr>
              <w:t xml:space="preserve"> </w:t>
            </w:r>
            <w:r>
              <w:rPr>
                <w:sz w:val="24"/>
              </w:rPr>
              <w:t>логопедических</w:t>
            </w:r>
            <w:r>
              <w:rPr>
                <w:spacing w:val="1"/>
                <w:sz w:val="24"/>
              </w:rPr>
              <w:t xml:space="preserve"> </w:t>
            </w:r>
            <w:r>
              <w:rPr>
                <w:sz w:val="24"/>
              </w:rPr>
              <w:t>занятий,</w:t>
            </w:r>
            <w:r>
              <w:rPr>
                <w:spacing w:val="1"/>
                <w:sz w:val="24"/>
              </w:rPr>
              <w:t xml:space="preserve"> </w:t>
            </w:r>
            <w:r>
              <w:rPr>
                <w:sz w:val="24"/>
              </w:rPr>
              <w:t>а</w:t>
            </w:r>
            <w:r>
              <w:rPr>
                <w:spacing w:val="1"/>
                <w:sz w:val="24"/>
              </w:rPr>
              <w:t xml:space="preserve"> </w:t>
            </w:r>
            <w:r>
              <w:rPr>
                <w:sz w:val="24"/>
              </w:rPr>
              <w:t>воспитатели</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реализации</w:t>
            </w:r>
            <w:r>
              <w:rPr>
                <w:spacing w:val="1"/>
                <w:sz w:val="24"/>
              </w:rPr>
              <w:t xml:space="preserve"> </w:t>
            </w:r>
            <w:r>
              <w:rPr>
                <w:sz w:val="24"/>
              </w:rPr>
              <w:t>задач</w:t>
            </w:r>
            <w:r>
              <w:rPr>
                <w:spacing w:val="1"/>
                <w:sz w:val="24"/>
              </w:rPr>
              <w:t xml:space="preserve"> </w:t>
            </w:r>
            <w:r>
              <w:rPr>
                <w:sz w:val="24"/>
              </w:rPr>
              <w:t>образовательной</w:t>
            </w:r>
            <w:r>
              <w:rPr>
                <w:spacing w:val="1"/>
                <w:sz w:val="24"/>
              </w:rPr>
              <w:t xml:space="preserve"> </w:t>
            </w:r>
            <w:r>
              <w:rPr>
                <w:sz w:val="24"/>
              </w:rPr>
              <w:t>области</w:t>
            </w:r>
            <w:r>
              <w:rPr>
                <w:spacing w:val="1"/>
                <w:sz w:val="24"/>
              </w:rPr>
              <w:t xml:space="preserve"> </w:t>
            </w:r>
            <w:r>
              <w:rPr>
                <w:sz w:val="24"/>
              </w:rPr>
              <w:t>"Речевое</w:t>
            </w:r>
            <w:r>
              <w:rPr>
                <w:spacing w:val="1"/>
                <w:sz w:val="24"/>
              </w:rPr>
              <w:t xml:space="preserve"> </w:t>
            </w:r>
            <w:r>
              <w:rPr>
                <w:sz w:val="24"/>
              </w:rPr>
              <w:t>развитие",</w:t>
            </w:r>
            <w:r>
              <w:rPr>
                <w:spacing w:val="1"/>
                <w:sz w:val="24"/>
              </w:rPr>
              <w:t xml:space="preserve"> </w:t>
            </w:r>
            <w:r>
              <w:rPr>
                <w:sz w:val="24"/>
              </w:rPr>
              <w:t>учитывают</w:t>
            </w:r>
            <w:r>
              <w:rPr>
                <w:spacing w:val="1"/>
                <w:sz w:val="24"/>
              </w:rPr>
              <w:t xml:space="preserve"> </w:t>
            </w:r>
            <w:r>
              <w:rPr>
                <w:sz w:val="24"/>
              </w:rPr>
              <w:t>особенности</w:t>
            </w:r>
            <w:r>
              <w:rPr>
                <w:spacing w:val="1"/>
                <w:sz w:val="24"/>
              </w:rPr>
              <w:t xml:space="preserve"> </w:t>
            </w:r>
            <w:r>
              <w:rPr>
                <w:sz w:val="24"/>
              </w:rPr>
              <w:t>развития</w:t>
            </w:r>
            <w:r>
              <w:rPr>
                <w:spacing w:val="1"/>
                <w:sz w:val="24"/>
              </w:rPr>
              <w:t xml:space="preserve"> </w:t>
            </w:r>
            <w:r>
              <w:rPr>
                <w:sz w:val="24"/>
              </w:rPr>
              <w:t>игровой</w:t>
            </w:r>
            <w:r>
              <w:rPr>
                <w:spacing w:val="1"/>
                <w:sz w:val="24"/>
              </w:rPr>
              <w:t xml:space="preserve"> </w:t>
            </w:r>
            <w:r>
              <w:rPr>
                <w:sz w:val="24"/>
              </w:rPr>
              <w:t>деятельности</w:t>
            </w:r>
            <w:r>
              <w:rPr>
                <w:spacing w:val="1"/>
                <w:sz w:val="24"/>
              </w:rPr>
              <w:t xml:space="preserve"> </w:t>
            </w:r>
            <w:r>
              <w:rPr>
                <w:sz w:val="24"/>
              </w:rPr>
              <w:t>каждого</w:t>
            </w:r>
            <w:r>
              <w:rPr>
                <w:spacing w:val="1"/>
                <w:sz w:val="24"/>
              </w:rPr>
              <w:t xml:space="preserve"> </w:t>
            </w:r>
            <w:r>
              <w:rPr>
                <w:sz w:val="24"/>
              </w:rPr>
              <w:t>ребенка:</w:t>
            </w:r>
            <w:r>
              <w:rPr>
                <w:spacing w:val="1"/>
                <w:sz w:val="24"/>
              </w:rPr>
              <w:t xml:space="preserve"> </w:t>
            </w:r>
            <w:r>
              <w:rPr>
                <w:sz w:val="24"/>
              </w:rPr>
              <w:t>сформированность</w:t>
            </w:r>
            <w:r>
              <w:rPr>
                <w:spacing w:val="1"/>
                <w:sz w:val="24"/>
              </w:rPr>
              <w:t xml:space="preserve"> </w:t>
            </w:r>
            <w:r>
              <w:rPr>
                <w:sz w:val="24"/>
              </w:rPr>
              <w:t>игровых</w:t>
            </w:r>
            <w:r>
              <w:rPr>
                <w:spacing w:val="1"/>
                <w:sz w:val="24"/>
              </w:rPr>
              <w:t xml:space="preserve"> </w:t>
            </w:r>
            <w:r>
              <w:rPr>
                <w:sz w:val="24"/>
              </w:rPr>
              <w:t>действий,</w:t>
            </w:r>
            <w:r>
              <w:rPr>
                <w:spacing w:val="1"/>
                <w:sz w:val="24"/>
              </w:rPr>
              <w:t xml:space="preserve"> </w:t>
            </w:r>
            <w:r>
              <w:rPr>
                <w:sz w:val="24"/>
              </w:rPr>
              <w:t>умение</w:t>
            </w:r>
            <w:r>
              <w:rPr>
                <w:spacing w:val="1"/>
                <w:sz w:val="24"/>
              </w:rPr>
              <w:t xml:space="preserve"> </w:t>
            </w:r>
            <w:r>
              <w:rPr>
                <w:sz w:val="24"/>
              </w:rPr>
              <w:t>взаимодействовать</w:t>
            </w:r>
            <w:r>
              <w:rPr>
                <w:spacing w:val="1"/>
                <w:sz w:val="24"/>
              </w:rPr>
              <w:t xml:space="preserve"> </w:t>
            </w:r>
            <w:proofErr w:type="gramStart"/>
            <w:r>
              <w:rPr>
                <w:sz w:val="24"/>
              </w:rPr>
              <w:t>со</w:t>
            </w:r>
            <w:proofErr w:type="gramEnd"/>
            <w:r>
              <w:rPr>
                <w:spacing w:val="-57"/>
                <w:sz w:val="24"/>
              </w:rPr>
              <w:t xml:space="preserve"> </w:t>
            </w:r>
            <w:r>
              <w:rPr>
                <w:sz w:val="24"/>
              </w:rPr>
              <w:t>педагогом и другими детьми в игре, используя различные</w:t>
            </w:r>
            <w:r>
              <w:rPr>
                <w:spacing w:val="1"/>
                <w:sz w:val="24"/>
              </w:rPr>
              <w:t xml:space="preserve"> </w:t>
            </w:r>
            <w:r>
              <w:rPr>
                <w:sz w:val="24"/>
              </w:rPr>
              <w:t>средства</w:t>
            </w:r>
            <w:r>
              <w:rPr>
                <w:spacing w:val="-2"/>
                <w:sz w:val="24"/>
              </w:rPr>
              <w:t xml:space="preserve"> </w:t>
            </w:r>
            <w:r>
              <w:rPr>
                <w:sz w:val="24"/>
              </w:rPr>
              <w:t>коммуникации.</w:t>
            </w:r>
          </w:p>
          <w:p w:rsidR="008530C6" w:rsidRDefault="00095B12">
            <w:pPr>
              <w:pStyle w:val="TableParagraph"/>
              <w:ind w:left="105"/>
              <w:jc w:val="both"/>
              <w:rPr>
                <w:sz w:val="24"/>
              </w:rPr>
            </w:pPr>
            <w:r>
              <w:rPr>
                <w:sz w:val="24"/>
                <w:u w:val="single"/>
              </w:rPr>
              <w:t>Средний</w:t>
            </w:r>
            <w:r>
              <w:rPr>
                <w:spacing w:val="-4"/>
                <w:sz w:val="24"/>
                <w:u w:val="single"/>
              </w:rPr>
              <w:t xml:space="preserve"> </w:t>
            </w:r>
            <w:r>
              <w:rPr>
                <w:sz w:val="24"/>
                <w:u w:val="single"/>
              </w:rPr>
              <w:t>дошкольный</w:t>
            </w:r>
            <w:r>
              <w:rPr>
                <w:spacing w:val="-2"/>
                <w:sz w:val="24"/>
                <w:u w:val="single"/>
              </w:rPr>
              <w:t xml:space="preserve"> </w:t>
            </w:r>
            <w:r>
              <w:rPr>
                <w:sz w:val="24"/>
                <w:u w:val="single"/>
              </w:rPr>
              <w:t>возраст</w:t>
            </w:r>
          </w:p>
          <w:p w:rsidR="008530C6" w:rsidRDefault="00095B12">
            <w:pPr>
              <w:pStyle w:val="TableParagraph"/>
              <w:tabs>
                <w:tab w:val="left" w:pos="2234"/>
              </w:tabs>
              <w:ind w:left="105" w:right="98"/>
              <w:jc w:val="both"/>
              <w:rPr>
                <w:sz w:val="24"/>
              </w:rPr>
            </w:pPr>
            <w:r>
              <w:rPr>
                <w:sz w:val="24"/>
              </w:rPr>
              <w:t>Содержание</w:t>
            </w:r>
            <w:r>
              <w:rPr>
                <w:sz w:val="24"/>
              </w:rPr>
              <w:tab/>
              <w:t>направлено</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у</w:t>
            </w:r>
            <w:r>
              <w:rPr>
                <w:spacing w:val="1"/>
                <w:sz w:val="24"/>
              </w:rPr>
              <w:t xml:space="preserve"> </w:t>
            </w:r>
            <w:r w:rsidR="00F65B6D">
              <w:rPr>
                <w:sz w:val="24"/>
              </w:rPr>
              <w:t>воспитанников</w:t>
            </w:r>
            <w:r>
              <w:rPr>
                <w:sz w:val="24"/>
              </w:rPr>
              <w:t xml:space="preserve"> с ТНР потребности в речевом общении и</w:t>
            </w:r>
            <w:r>
              <w:rPr>
                <w:spacing w:val="1"/>
                <w:sz w:val="24"/>
              </w:rPr>
              <w:t xml:space="preserve"> </w:t>
            </w:r>
            <w:r>
              <w:rPr>
                <w:sz w:val="24"/>
              </w:rPr>
              <w:t>коммуникативных умений. Основной акцент делается на</w:t>
            </w:r>
            <w:r>
              <w:rPr>
                <w:spacing w:val="1"/>
                <w:sz w:val="24"/>
              </w:rPr>
              <w:t xml:space="preserve"> </w:t>
            </w:r>
            <w:r>
              <w:rPr>
                <w:sz w:val="24"/>
              </w:rPr>
              <w:t>формирование</w:t>
            </w:r>
            <w:r>
              <w:rPr>
                <w:spacing w:val="-2"/>
                <w:sz w:val="24"/>
              </w:rPr>
              <w:t xml:space="preserve"> </w:t>
            </w:r>
            <w:r>
              <w:rPr>
                <w:sz w:val="24"/>
              </w:rPr>
              <w:t>связной</w:t>
            </w:r>
            <w:r>
              <w:rPr>
                <w:spacing w:val="-2"/>
                <w:sz w:val="24"/>
              </w:rPr>
              <w:t xml:space="preserve"> </w:t>
            </w:r>
            <w:r>
              <w:rPr>
                <w:sz w:val="24"/>
              </w:rPr>
              <w:t>речи.</w:t>
            </w:r>
          </w:p>
          <w:p w:rsidR="008530C6" w:rsidRDefault="00095B12">
            <w:pPr>
              <w:pStyle w:val="TableParagraph"/>
              <w:ind w:left="105" w:right="99"/>
              <w:jc w:val="both"/>
              <w:rPr>
                <w:sz w:val="24"/>
              </w:rPr>
            </w:pPr>
            <w:r>
              <w:rPr>
                <w:sz w:val="24"/>
              </w:rPr>
              <w:t>Основное</w:t>
            </w:r>
            <w:r>
              <w:rPr>
                <w:spacing w:val="1"/>
                <w:sz w:val="24"/>
              </w:rPr>
              <w:t xml:space="preserve"> </w:t>
            </w:r>
            <w:r>
              <w:rPr>
                <w:sz w:val="24"/>
              </w:rPr>
              <w:t>значение</w:t>
            </w:r>
            <w:r>
              <w:rPr>
                <w:spacing w:val="1"/>
                <w:sz w:val="24"/>
              </w:rPr>
              <w:t xml:space="preserve"> </w:t>
            </w:r>
            <w:r>
              <w:rPr>
                <w:sz w:val="24"/>
              </w:rPr>
              <w:t>придается</w:t>
            </w:r>
            <w:r>
              <w:rPr>
                <w:spacing w:val="1"/>
                <w:sz w:val="24"/>
              </w:rPr>
              <w:t xml:space="preserve"> </w:t>
            </w:r>
            <w:r>
              <w:rPr>
                <w:sz w:val="24"/>
              </w:rPr>
              <w:t>стимулированию</w:t>
            </w:r>
            <w:r>
              <w:rPr>
                <w:spacing w:val="1"/>
                <w:sz w:val="24"/>
              </w:rPr>
              <w:t xml:space="preserve"> </w:t>
            </w:r>
            <w:r>
              <w:rPr>
                <w:sz w:val="24"/>
              </w:rPr>
              <w:t>речевой</w:t>
            </w:r>
            <w:r>
              <w:rPr>
                <w:spacing w:val="-57"/>
                <w:sz w:val="24"/>
              </w:rPr>
              <w:t xml:space="preserve"> </w:t>
            </w:r>
            <w:r>
              <w:rPr>
                <w:sz w:val="24"/>
              </w:rPr>
              <w:t>активности</w:t>
            </w:r>
            <w:r>
              <w:rPr>
                <w:spacing w:val="1"/>
                <w:sz w:val="24"/>
              </w:rPr>
              <w:t xml:space="preserve"> </w:t>
            </w:r>
            <w:r w:rsidR="00F65B6D">
              <w:rPr>
                <w:sz w:val="24"/>
              </w:rPr>
              <w:t>воспитанников</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формированию</w:t>
            </w:r>
            <w:r>
              <w:rPr>
                <w:spacing w:val="-57"/>
                <w:sz w:val="24"/>
              </w:rPr>
              <w:t xml:space="preserve"> </w:t>
            </w:r>
            <w:r>
              <w:rPr>
                <w:sz w:val="24"/>
              </w:rPr>
              <w:t>мотивационно-потребностного</w:t>
            </w:r>
            <w:r>
              <w:rPr>
                <w:spacing w:val="1"/>
                <w:sz w:val="24"/>
              </w:rPr>
              <w:t xml:space="preserve"> </w:t>
            </w:r>
            <w:r>
              <w:rPr>
                <w:sz w:val="24"/>
              </w:rPr>
              <w:t>компонента</w:t>
            </w:r>
            <w:r>
              <w:rPr>
                <w:spacing w:val="1"/>
                <w:sz w:val="24"/>
              </w:rPr>
              <w:t xml:space="preserve"> </w:t>
            </w:r>
            <w:r>
              <w:rPr>
                <w:sz w:val="24"/>
              </w:rPr>
              <w:t>речевой</w:t>
            </w:r>
            <w:r>
              <w:rPr>
                <w:spacing w:val="1"/>
                <w:sz w:val="24"/>
              </w:rPr>
              <w:t xml:space="preserve"> </w:t>
            </w:r>
            <w:r>
              <w:rPr>
                <w:sz w:val="24"/>
              </w:rPr>
              <w:t>деятельности,</w:t>
            </w:r>
            <w:r>
              <w:rPr>
                <w:spacing w:val="1"/>
                <w:sz w:val="24"/>
              </w:rPr>
              <w:t xml:space="preserve"> </w:t>
            </w:r>
            <w:r>
              <w:rPr>
                <w:sz w:val="24"/>
              </w:rPr>
              <w:t>развитию</w:t>
            </w:r>
            <w:r>
              <w:rPr>
                <w:spacing w:val="1"/>
                <w:sz w:val="24"/>
              </w:rPr>
              <w:t xml:space="preserve"> </w:t>
            </w:r>
            <w:r>
              <w:rPr>
                <w:sz w:val="24"/>
              </w:rPr>
              <w:t>когнитивных</w:t>
            </w:r>
            <w:r>
              <w:rPr>
                <w:spacing w:val="1"/>
                <w:sz w:val="24"/>
              </w:rPr>
              <w:t xml:space="preserve"> </w:t>
            </w:r>
            <w:r>
              <w:rPr>
                <w:sz w:val="24"/>
              </w:rPr>
              <w:t>предпосылок</w:t>
            </w:r>
            <w:r>
              <w:rPr>
                <w:spacing w:val="-57"/>
                <w:sz w:val="24"/>
              </w:rPr>
              <w:t xml:space="preserve"> </w:t>
            </w:r>
            <w:r>
              <w:rPr>
                <w:sz w:val="24"/>
              </w:rPr>
              <w:t>речевой</w:t>
            </w:r>
            <w:r>
              <w:rPr>
                <w:spacing w:val="1"/>
                <w:sz w:val="24"/>
              </w:rPr>
              <w:t xml:space="preserve"> </w:t>
            </w:r>
            <w:r>
              <w:rPr>
                <w:sz w:val="24"/>
              </w:rPr>
              <w:t>деятельности.</w:t>
            </w:r>
            <w:r>
              <w:rPr>
                <w:spacing w:val="1"/>
                <w:sz w:val="24"/>
              </w:rPr>
              <w:t xml:space="preserve"> </w:t>
            </w:r>
            <w:r>
              <w:rPr>
                <w:sz w:val="24"/>
              </w:rPr>
              <w:t>Обучающиеся</w:t>
            </w:r>
            <w:r>
              <w:rPr>
                <w:spacing w:val="1"/>
                <w:sz w:val="24"/>
              </w:rPr>
              <w:t xml:space="preserve"> </w:t>
            </w:r>
            <w:r>
              <w:rPr>
                <w:sz w:val="24"/>
              </w:rPr>
              <w:t>учатся</w:t>
            </w:r>
            <w:r>
              <w:rPr>
                <w:spacing w:val="-57"/>
                <w:sz w:val="24"/>
              </w:rPr>
              <w:t xml:space="preserve"> </w:t>
            </w:r>
            <w:r>
              <w:rPr>
                <w:sz w:val="24"/>
              </w:rPr>
              <w:t>вербализовывать свое отношение к окружающему миру,</w:t>
            </w:r>
            <w:r>
              <w:rPr>
                <w:spacing w:val="1"/>
                <w:sz w:val="24"/>
              </w:rPr>
              <w:t xml:space="preserve"> </w:t>
            </w:r>
            <w:r>
              <w:rPr>
                <w:sz w:val="24"/>
              </w:rPr>
              <w:t>предметам и явлениям, делать элементарные словесные</w:t>
            </w:r>
            <w:r>
              <w:rPr>
                <w:spacing w:val="1"/>
                <w:sz w:val="24"/>
              </w:rPr>
              <w:t xml:space="preserve"> </w:t>
            </w:r>
            <w:r>
              <w:rPr>
                <w:sz w:val="24"/>
              </w:rPr>
              <w:t>обобщения.</w:t>
            </w:r>
          </w:p>
          <w:p w:rsidR="008530C6" w:rsidRDefault="00095B12">
            <w:pPr>
              <w:pStyle w:val="TableParagraph"/>
              <w:ind w:left="105" w:right="93"/>
              <w:jc w:val="both"/>
              <w:rPr>
                <w:sz w:val="24"/>
              </w:rPr>
            </w:pPr>
            <w:r>
              <w:rPr>
                <w:sz w:val="24"/>
              </w:rPr>
              <w:t>Педагоги</w:t>
            </w:r>
            <w:r>
              <w:rPr>
                <w:spacing w:val="1"/>
                <w:sz w:val="24"/>
              </w:rPr>
              <w:t xml:space="preserve"> </w:t>
            </w:r>
            <w:r>
              <w:rPr>
                <w:sz w:val="24"/>
              </w:rPr>
              <w:t>продолжают</w:t>
            </w:r>
            <w:r>
              <w:rPr>
                <w:spacing w:val="1"/>
                <w:sz w:val="24"/>
              </w:rPr>
              <w:t xml:space="preserve"> </w:t>
            </w:r>
            <w:r>
              <w:rPr>
                <w:sz w:val="24"/>
              </w:rPr>
              <w:t>обучение</w:t>
            </w:r>
            <w:r>
              <w:rPr>
                <w:spacing w:val="1"/>
                <w:sz w:val="24"/>
              </w:rPr>
              <w:t xml:space="preserve"> </w:t>
            </w:r>
            <w:r w:rsidR="00F65B6D">
              <w:rPr>
                <w:sz w:val="24"/>
              </w:rPr>
              <w:t>воспитанников</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ситуативной речи. При этом важную роль играет пример</w:t>
            </w:r>
            <w:r>
              <w:rPr>
                <w:spacing w:val="1"/>
                <w:sz w:val="24"/>
              </w:rPr>
              <w:t xml:space="preserve"> </w:t>
            </w:r>
            <w:r>
              <w:rPr>
                <w:sz w:val="24"/>
              </w:rPr>
              <w:t>речевого</w:t>
            </w:r>
            <w:r>
              <w:rPr>
                <w:spacing w:val="95"/>
                <w:sz w:val="24"/>
              </w:rPr>
              <w:t xml:space="preserve"> </w:t>
            </w:r>
            <w:r>
              <w:rPr>
                <w:sz w:val="24"/>
              </w:rPr>
              <w:t>поведения</w:t>
            </w:r>
            <w:r>
              <w:rPr>
                <w:spacing w:val="95"/>
                <w:sz w:val="24"/>
              </w:rPr>
              <w:t xml:space="preserve"> </w:t>
            </w:r>
            <w:r>
              <w:rPr>
                <w:sz w:val="24"/>
              </w:rPr>
              <w:t>педагогов.</w:t>
            </w:r>
            <w:r>
              <w:rPr>
                <w:spacing w:val="95"/>
                <w:sz w:val="24"/>
              </w:rPr>
              <w:t xml:space="preserve"> </w:t>
            </w:r>
            <w:r>
              <w:rPr>
                <w:sz w:val="24"/>
              </w:rPr>
              <w:t>Педагоги</w:t>
            </w:r>
            <w:r>
              <w:rPr>
                <w:spacing w:val="96"/>
                <w:sz w:val="24"/>
              </w:rPr>
              <w:t xml:space="preserve"> </w:t>
            </w:r>
            <w:r>
              <w:rPr>
                <w:sz w:val="24"/>
              </w:rPr>
              <w:t>стимулируют</w:t>
            </w:r>
          </w:p>
          <w:p w:rsidR="008530C6" w:rsidRDefault="00095B12">
            <w:pPr>
              <w:pStyle w:val="TableParagraph"/>
              <w:spacing w:line="262" w:lineRule="exact"/>
              <w:ind w:left="105"/>
              <w:jc w:val="both"/>
              <w:rPr>
                <w:sz w:val="24"/>
              </w:rPr>
            </w:pPr>
            <w:r>
              <w:rPr>
                <w:sz w:val="24"/>
              </w:rPr>
              <w:t>желание</w:t>
            </w:r>
            <w:r>
              <w:rPr>
                <w:spacing w:val="116"/>
                <w:sz w:val="24"/>
              </w:rPr>
              <w:t xml:space="preserve"> </w:t>
            </w:r>
            <w:r w:rsidR="00F65B6D">
              <w:rPr>
                <w:sz w:val="24"/>
              </w:rPr>
              <w:t>воспитанников</w:t>
            </w:r>
            <w:r>
              <w:rPr>
                <w:spacing w:val="118"/>
                <w:sz w:val="24"/>
              </w:rPr>
              <w:t xml:space="preserve"> </w:t>
            </w:r>
            <w:r>
              <w:rPr>
                <w:sz w:val="24"/>
              </w:rPr>
              <w:t>свободно</w:t>
            </w:r>
            <w:r>
              <w:rPr>
                <w:spacing w:val="118"/>
                <w:sz w:val="24"/>
              </w:rPr>
              <w:t xml:space="preserve"> </w:t>
            </w:r>
            <w:r>
              <w:rPr>
                <w:sz w:val="24"/>
              </w:rPr>
              <w:t>общаться,</w:t>
            </w:r>
            <w:r>
              <w:rPr>
                <w:spacing w:val="115"/>
                <w:sz w:val="24"/>
              </w:rPr>
              <w:t xml:space="preserve"> </w:t>
            </w:r>
            <w:r>
              <w:rPr>
                <w:sz w:val="24"/>
              </w:rPr>
              <w:t>используя</w:t>
            </w:r>
          </w:p>
        </w:tc>
      </w:tr>
    </w:tbl>
    <w:p w:rsidR="008530C6" w:rsidRDefault="008530C6">
      <w:pPr>
        <w:spacing w:line="262" w:lineRule="exact"/>
        <w:jc w:val="both"/>
        <w:rPr>
          <w:sz w:val="24"/>
        </w:rPr>
        <w:sectPr w:rsidR="008530C6">
          <w:pgSz w:w="11910" w:h="16840"/>
          <w:pgMar w:top="1120" w:right="0" w:bottom="1120" w:left="1380" w:header="0" w:footer="920" w:gutter="0"/>
          <w:cols w:space="720"/>
        </w:sect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7551"/>
      </w:tblGrid>
      <w:tr w:rsidR="008530C6" w:rsidTr="00EF3766">
        <w:trPr>
          <w:trHeight w:val="13172"/>
        </w:trPr>
        <w:tc>
          <w:tcPr>
            <w:tcW w:w="3403" w:type="dxa"/>
          </w:tcPr>
          <w:p w:rsidR="008530C6" w:rsidRDefault="008530C6">
            <w:pPr>
              <w:pStyle w:val="TableParagraph"/>
              <w:ind w:left="0"/>
              <w:rPr>
                <w:sz w:val="24"/>
              </w:rPr>
            </w:pPr>
          </w:p>
        </w:tc>
        <w:tc>
          <w:tcPr>
            <w:tcW w:w="7551" w:type="dxa"/>
          </w:tcPr>
          <w:p w:rsidR="008530C6" w:rsidRDefault="00095B12">
            <w:pPr>
              <w:pStyle w:val="TableParagraph"/>
              <w:ind w:left="105" w:right="95"/>
              <w:jc w:val="both"/>
              <w:rPr>
                <w:sz w:val="24"/>
              </w:rPr>
            </w:pPr>
            <w:r>
              <w:rPr>
                <w:sz w:val="24"/>
              </w:rPr>
              <w:t>вербальные и невербальные средства общения, поощряют</w:t>
            </w:r>
            <w:r>
              <w:rPr>
                <w:spacing w:val="-57"/>
                <w:sz w:val="24"/>
              </w:rPr>
              <w:t xml:space="preserve"> </w:t>
            </w:r>
            <w:r>
              <w:rPr>
                <w:sz w:val="24"/>
              </w:rPr>
              <w:t xml:space="preserve">даже минимальную речевую активность </w:t>
            </w:r>
            <w:r w:rsidR="00F65B6D">
              <w:rPr>
                <w:sz w:val="24"/>
              </w:rPr>
              <w:t>воспитанников</w:t>
            </w:r>
            <w:r>
              <w:rPr>
                <w:sz w:val="24"/>
              </w:rPr>
              <w:t xml:space="preserve"> в</w:t>
            </w:r>
            <w:r>
              <w:rPr>
                <w:spacing w:val="1"/>
                <w:sz w:val="24"/>
              </w:rPr>
              <w:t xml:space="preserve"> </w:t>
            </w:r>
            <w:r>
              <w:rPr>
                <w:sz w:val="24"/>
              </w:rPr>
              <w:t>различных ситуациях. Педагоги направляют внимание на</w:t>
            </w:r>
            <w:r>
              <w:rPr>
                <w:spacing w:val="1"/>
                <w:sz w:val="24"/>
              </w:rPr>
              <w:t xml:space="preserve"> </w:t>
            </w:r>
            <w:r>
              <w:rPr>
                <w:sz w:val="24"/>
              </w:rPr>
              <w:t>формирование</w:t>
            </w:r>
            <w:r>
              <w:rPr>
                <w:spacing w:val="1"/>
                <w:sz w:val="24"/>
              </w:rPr>
              <w:t xml:space="preserve"> </w:t>
            </w:r>
            <w:r>
              <w:rPr>
                <w:sz w:val="24"/>
              </w:rPr>
              <w:t>у</w:t>
            </w:r>
            <w:r>
              <w:rPr>
                <w:spacing w:val="1"/>
                <w:sz w:val="24"/>
              </w:rPr>
              <w:t xml:space="preserve"> </w:t>
            </w:r>
            <w:r>
              <w:rPr>
                <w:sz w:val="24"/>
              </w:rPr>
              <w:t>каждого</w:t>
            </w:r>
            <w:r>
              <w:rPr>
                <w:spacing w:val="1"/>
                <w:sz w:val="24"/>
              </w:rPr>
              <w:t xml:space="preserve"> </w:t>
            </w:r>
            <w:r>
              <w:rPr>
                <w:sz w:val="24"/>
              </w:rPr>
              <w:t>ребенка</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устойчивого</w:t>
            </w:r>
            <w:r>
              <w:rPr>
                <w:spacing w:val="1"/>
                <w:sz w:val="24"/>
              </w:rPr>
              <w:t xml:space="preserve"> </w:t>
            </w:r>
            <w:r>
              <w:rPr>
                <w:sz w:val="24"/>
              </w:rPr>
              <w:t>эмоционального</w:t>
            </w:r>
            <w:r>
              <w:rPr>
                <w:spacing w:val="1"/>
                <w:sz w:val="24"/>
              </w:rPr>
              <w:t xml:space="preserve"> </w:t>
            </w:r>
            <w:r>
              <w:rPr>
                <w:sz w:val="24"/>
              </w:rPr>
              <w:t>контакта</w:t>
            </w:r>
            <w:r>
              <w:rPr>
                <w:spacing w:val="1"/>
                <w:sz w:val="24"/>
              </w:rPr>
              <w:t xml:space="preserve"> </w:t>
            </w:r>
            <w:r>
              <w:rPr>
                <w:sz w:val="24"/>
              </w:rPr>
              <w:t>с</w:t>
            </w:r>
            <w:r>
              <w:rPr>
                <w:spacing w:val="1"/>
                <w:sz w:val="24"/>
              </w:rPr>
              <w:t xml:space="preserve"> </w:t>
            </w:r>
            <w:r>
              <w:rPr>
                <w:sz w:val="24"/>
              </w:rPr>
              <w:t>педагогом</w:t>
            </w:r>
            <w:r>
              <w:rPr>
                <w:spacing w:val="1"/>
                <w:sz w:val="24"/>
              </w:rPr>
              <w:t xml:space="preserve"> </w:t>
            </w:r>
            <w:r>
              <w:rPr>
                <w:sz w:val="24"/>
              </w:rPr>
              <w:t>и</w:t>
            </w:r>
            <w:r>
              <w:rPr>
                <w:spacing w:val="1"/>
                <w:sz w:val="24"/>
              </w:rPr>
              <w:t xml:space="preserve"> </w:t>
            </w:r>
            <w:r>
              <w:rPr>
                <w:sz w:val="24"/>
              </w:rPr>
              <w:t>с</w:t>
            </w:r>
            <w:r>
              <w:rPr>
                <w:spacing w:val="61"/>
                <w:sz w:val="24"/>
              </w:rPr>
              <w:t xml:space="preserve"> </w:t>
            </w:r>
            <w:r>
              <w:rPr>
                <w:sz w:val="24"/>
              </w:rPr>
              <w:t>другими</w:t>
            </w:r>
            <w:r>
              <w:rPr>
                <w:spacing w:val="1"/>
                <w:sz w:val="24"/>
              </w:rPr>
              <w:t xml:space="preserve"> </w:t>
            </w:r>
            <w:r>
              <w:rPr>
                <w:sz w:val="24"/>
              </w:rPr>
              <w:t>детьми.</w:t>
            </w:r>
          </w:p>
          <w:p w:rsidR="008530C6" w:rsidRDefault="00095B12">
            <w:pPr>
              <w:pStyle w:val="TableParagraph"/>
              <w:ind w:left="105" w:right="95"/>
              <w:jc w:val="both"/>
              <w:rPr>
                <w:sz w:val="24"/>
              </w:rPr>
            </w:pPr>
            <w:r>
              <w:rPr>
                <w:sz w:val="24"/>
              </w:rPr>
              <w:t>Педагог, стремясь развить коммуникативные способности</w:t>
            </w:r>
            <w:r>
              <w:rPr>
                <w:spacing w:val="-57"/>
                <w:sz w:val="24"/>
              </w:rPr>
              <w:t xml:space="preserve"> </w:t>
            </w:r>
            <w:r>
              <w:rPr>
                <w:sz w:val="24"/>
              </w:rPr>
              <w:t>ребенка среднего дошкольного возраста с ТНР, учитывает</w:t>
            </w:r>
            <w:r>
              <w:rPr>
                <w:spacing w:val="-57"/>
                <w:sz w:val="24"/>
              </w:rPr>
              <w:t xml:space="preserve"> </w:t>
            </w:r>
            <w:r>
              <w:rPr>
                <w:sz w:val="24"/>
              </w:rPr>
              <w:t>особенности</w:t>
            </w:r>
            <w:r>
              <w:rPr>
                <w:spacing w:val="1"/>
                <w:sz w:val="24"/>
              </w:rPr>
              <w:t xml:space="preserve"> </w:t>
            </w:r>
            <w:r>
              <w:rPr>
                <w:sz w:val="24"/>
              </w:rPr>
              <w:t>развития</w:t>
            </w:r>
            <w:r>
              <w:rPr>
                <w:spacing w:val="1"/>
                <w:sz w:val="24"/>
              </w:rPr>
              <w:t xml:space="preserve"> </w:t>
            </w:r>
            <w:r>
              <w:rPr>
                <w:sz w:val="24"/>
              </w:rPr>
              <w:t>его</w:t>
            </w:r>
            <w:r>
              <w:rPr>
                <w:spacing w:val="1"/>
                <w:sz w:val="24"/>
              </w:rPr>
              <w:t xml:space="preserve"> </w:t>
            </w:r>
            <w:r>
              <w:rPr>
                <w:sz w:val="24"/>
              </w:rPr>
              <w:t>игровой</w:t>
            </w:r>
            <w:r>
              <w:rPr>
                <w:spacing w:val="1"/>
                <w:sz w:val="24"/>
              </w:rPr>
              <w:t xml:space="preserve"> </w:t>
            </w:r>
            <w:r>
              <w:rPr>
                <w:sz w:val="24"/>
              </w:rPr>
              <w:t>деятельности:</w:t>
            </w:r>
            <w:r>
              <w:rPr>
                <w:spacing w:val="-57"/>
                <w:sz w:val="24"/>
              </w:rPr>
              <w:t xml:space="preserve"> </w:t>
            </w:r>
            <w:r>
              <w:rPr>
                <w:sz w:val="24"/>
              </w:rPr>
              <w:t>сформированность</w:t>
            </w:r>
            <w:r>
              <w:rPr>
                <w:spacing w:val="1"/>
                <w:sz w:val="24"/>
              </w:rPr>
              <w:t xml:space="preserve"> </w:t>
            </w:r>
            <w:r>
              <w:rPr>
                <w:sz w:val="24"/>
              </w:rPr>
              <w:t>игровых</w:t>
            </w:r>
            <w:r>
              <w:rPr>
                <w:spacing w:val="1"/>
                <w:sz w:val="24"/>
              </w:rPr>
              <w:t xml:space="preserve"> </w:t>
            </w:r>
            <w:r>
              <w:rPr>
                <w:sz w:val="24"/>
              </w:rPr>
              <w:t>действий,</w:t>
            </w:r>
            <w:r>
              <w:rPr>
                <w:spacing w:val="1"/>
                <w:sz w:val="24"/>
              </w:rPr>
              <w:t xml:space="preserve"> </w:t>
            </w:r>
            <w:r>
              <w:rPr>
                <w:sz w:val="24"/>
              </w:rPr>
              <w:t>возможности</w:t>
            </w:r>
            <w:r>
              <w:rPr>
                <w:spacing w:val="1"/>
                <w:sz w:val="24"/>
              </w:rPr>
              <w:t xml:space="preserve"> </w:t>
            </w:r>
            <w:r>
              <w:rPr>
                <w:sz w:val="24"/>
              </w:rPr>
              <w:t>и</w:t>
            </w:r>
            <w:r>
              <w:rPr>
                <w:spacing w:val="-57"/>
                <w:sz w:val="24"/>
              </w:rPr>
              <w:t xml:space="preserve"> </w:t>
            </w:r>
            <w:r>
              <w:rPr>
                <w:sz w:val="24"/>
              </w:rPr>
              <w:t>коммуникативные умения взаимодействия с педагогом и</w:t>
            </w:r>
            <w:r>
              <w:rPr>
                <w:spacing w:val="1"/>
                <w:sz w:val="24"/>
              </w:rPr>
              <w:t xml:space="preserve"> </w:t>
            </w:r>
            <w:r>
              <w:rPr>
                <w:sz w:val="24"/>
              </w:rPr>
              <w:t>другими</w:t>
            </w:r>
            <w:r>
              <w:rPr>
                <w:spacing w:val="-1"/>
                <w:sz w:val="24"/>
              </w:rPr>
              <w:t xml:space="preserve"> </w:t>
            </w:r>
            <w:r>
              <w:rPr>
                <w:sz w:val="24"/>
              </w:rPr>
              <w:t>детьми.</w:t>
            </w:r>
          </w:p>
          <w:p w:rsidR="008530C6" w:rsidRDefault="00095B12">
            <w:pPr>
              <w:pStyle w:val="TableParagraph"/>
              <w:ind w:left="105"/>
              <w:jc w:val="both"/>
              <w:rPr>
                <w:sz w:val="24"/>
              </w:rPr>
            </w:pPr>
            <w:r>
              <w:rPr>
                <w:sz w:val="24"/>
                <w:u w:val="single"/>
              </w:rPr>
              <w:t>Старший</w:t>
            </w:r>
            <w:r>
              <w:rPr>
                <w:spacing w:val="-3"/>
                <w:sz w:val="24"/>
                <w:u w:val="single"/>
              </w:rPr>
              <w:t xml:space="preserve"> </w:t>
            </w:r>
            <w:r>
              <w:rPr>
                <w:sz w:val="24"/>
                <w:u w:val="single"/>
              </w:rPr>
              <w:t>дошкольный</w:t>
            </w:r>
            <w:r>
              <w:rPr>
                <w:spacing w:val="-5"/>
                <w:sz w:val="24"/>
                <w:u w:val="single"/>
              </w:rPr>
              <w:t xml:space="preserve"> </w:t>
            </w:r>
            <w:r>
              <w:rPr>
                <w:sz w:val="24"/>
                <w:u w:val="single"/>
              </w:rPr>
              <w:t>возраст</w:t>
            </w:r>
          </w:p>
          <w:p w:rsidR="008530C6" w:rsidRDefault="00095B12">
            <w:pPr>
              <w:pStyle w:val="TableParagraph"/>
              <w:ind w:left="105" w:right="98"/>
              <w:jc w:val="both"/>
              <w:rPr>
                <w:sz w:val="24"/>
              </w:rPr>
            </w:pPr>
            <w:r>
              <w:rPr>
                <w:sz w:val="24"/>
              </w:rPr>
              <w:t>Ведущим</w:t>
            </w:r>
            <w:r>
              <w:rPr>
                <w:spacing w:val="1"/>
                <w:sz w:val="24"/>
              </w:rPr>
              <w:t xml:space="preserve"> </w:t>
            </w:r>
            <w:r>
              <w:rPr>
                <w:sz w:val="24"/>
              </w:rPr>
              <w:t>направлением</w:t>
            </w:r>
            <w:r>
              <w:rPr>
                <w:spacing w:val="1"/>
                <w:sz w:val="24"/>
              </w:rPr>
              <w:t xml:space="preserve"> </w:t>
            </w:r>
            <w:r>
              <w:rPr>
                <w:sz w:val="24"/>
              </w:rPr>
              <w:t>работы</w:t>
            </w:r>
            <w:r>
              <w:rPr>
                <w:spacing w:val="1"/>
                <w:sz w:val="24"/>
              </w:rPr>
              <w:t xml:space="preserve"> </w:t>
            </w:r>
            <w:r>
              <w:rPr>
                <w:sz w:val="24"/>
              </w:rPr>
              <w:t>является</w:t>
            </w:r>
            <w:r>
              <w:rPr>
                <w:spacing w:val="1"/>
                <w:sz w:val="24"/>
              </w:rPr>
              <w:t xml:space="preserve"> </w:t>
            </w:r>
            <w:r>
              <w:rPr>
                <w:sz w:val="24"/>
              </w:rPr>
              <w:t>формирование</w:t>
            </w:r>
            <w:r>
              <w:rPr>
                <w:spacing w:val="-57"/>
                <w:sz w:val="24"/>
              </w:rPr>
              <w:t xml:space="preserve"> </w:t>
            </w:r>
            <w:r>
              <w:rPr>
                <w:sz w:val="24"/>
              </w:rPr>
              <w:t>связной</w:t>
            </w:r>
            <w:r>
              <w:rPr>
                <w:spacing w:val="-1"/>
                <w:sz w:val="24"/>
              </w:rPr>
              <w:t xml:space="preserve"> </w:t>
            </w:r>
            <w:r>
              <w:rPr>
                <w:sz w:val="24"/>
              </w:rPr>
              <w:t xml:space="preserve">речи </w:t>
            </w:r>
            <w:r w:rsidR="00F65B6D">
              <w:rPr>
                <w:sz w:val="24"/>
              </w:rPr>
              <w:t>воспитанников</w:t>
            </w:r>
            <w:r>
              <w:rPr>
                <w:sz w:val="24"/>
              </w:rPr>
              <w:t xml:space="preserve"> с</w:t>
            </w:r>
            <w:r>
              <w:rPr>
                <w:spacing w:val="-1"/>
                <w:sz w:val="24"/>
              </w:rPr>
              <w:t xml:space="preserve"> </w:t>
            </w:r>
            <w:r>
              <w:rPr>
                <w:sz w:val="24"/>
              </w:rPr>
              <w:t>ТНР.</w:t>
            </w:r>
          </w:p>
          <w:p w:rsidR="008530C6" w:rsidRDefault="00095B12">
            <w:pPr>
              <w:pStyle w:val="TableParagraph"/>
              <w:ind w:left="105" w:right="94"/>
              <w:jc w:val="both"/>
              <w:rPr>
                <w:sz w:val="24"/>
              </w:rPr>
            </w:pPr>
            <w:r>
              <w:rPr>
                <w:sz w:val="24"/>
              </w:rPr>
              <w:t>В</w:t>
            </w:r>
            <w:r>
              <w:rPr>
                <w:spacing w:val="1"/>
                <w:sz w:val="24"/>
              </w:rPr>
              <w:t xml:space="preserve"> </w:t>
            </w:r>
            <w:r>
              <w:rPr>
                <w:sz w:val="24"/>
              </w:rPr>
              <w:t>этот</w:t>
            </w:r>
            <w:r>
              <w:rPr>
                <w:spacing w:val="1"/>
                <w:sz w:val="24"/>
              </w:rPr>
              <w:t xml:space="preserve"> </w:t>
            </w:r>
            <w:r>
              <w:rPr>
                <w:sz w:val="24"/>
              </w:rPr>
              <w:t>период</w:t>
            </w:r>
            <w:r>
              <w:rPr>
                <w:spacing w:val="1"/>
                <w:sz w:val="24"/>
              </w:rPr>
              <w:t xml:space="preserve"> </w:t>
            </w:r>
            <w:r>
              <w:rPr>
                <w:sz w:val="24"/>
              </w:rPr>
              <w:t>основное</w:t>
            </w:r>
            <w:r>
              <w:rPr>
                <w:spacing w:val="1"/>
                <w:sz w:val="24"/>
              </w:rPr>
              <w:t xml:space="preserve"> </w:t>
            </w:r>
            <w:r>
              <w:rPr>
                <w:sz w:val="24"/>
              </w:rPr>
              <w:t>внимание</w:t>
            </w:r>
            <w:r>
              <w:rPr>
                <w:spacing w:val="1"/>
                <w:sz w:val="24"/>
              </w:rPr>
              <w:t xml:space="preserve"> </w:t>
            </w:r>
            <w:r>
              <w:rPr>
                <w:sz w:val="24"/>
              </w:rPr>
              <w:t>уделяется</w:t>
            </w:r>
            <w:r>
              <w:rPr>
                <w:spacing w:val="1"/>
                <w:sz w:val="24"/>
              </w:rPr>
              <w:t xml:space="preserve"> </w:t>
            </w:r>
            <w:r>
              <w:rPr>
                <w:sz w:val="24"/>
              </w:rPr>
              <w:t>стимулированию</w:t>
            </w:r>
            <w:r>
              <w:rPr>
                <w:spacing w:val="1"/>
                <w:sz w:val="24"/>
              </w:rPr>
              <w:t xml:space="preserve"> </w:t>
            </w:r>
            <w:r>
              <w:rPr>
                <w:sz w:val="24"/>
              </w:rPr>
              <w:t>речевой</w:t>
            </w:r>
            <w:r>
              <w:rPr>
                <w:spacing w:val="1"/>
                <w:sz w:val="24"/>
              </w:rPr>
              <w:t xml:space="preserve"> </w:t>
            </w:r>
            <w:r>
              <w:rPr>
                <w:sz w:val="24"/>
              </w:rPr>
              <w:t>активности</w:t>
            </w:r>
            <w:r>
              <w:rPr>
                <w:spacing w:val="1"/>
                <w:sz w:val="24"/>
              </w:rPr>
              <w:t xml:space="preserve"> </w:t>
            </w:r>
            <w:r w:rsidR="00F65B6D">
              <w:rPr>
                <w:sz w:val="24"/>
              </w:rPr>
              <w:t>воспитанников</w:t>
            </w:r>
            <w:r>
              <w:rPr>
                <w:sz w:val="24"/>
              </w:rPr>
              <w:t>.</w:t>
            </w:r>
            <w:r>
              <w:rPr>
                <w:spacing w:val="60"/>
                <w:sz w:val="24"/>
              </w:rPr>
              <w:t xml:space="preserve"> </w:t>
            </w:r>
            <w:r>
              <w:rPr>
                <w:sz w:val="24"/>
              </w:rPr>
              <w:t>У</w:t>
            </w:r>
            <w:r>
              <w:rPr>
                <w:spacing w:val="1"/>
                <w:sz w:val="24"/>
              </w:rPr>
              <w:t xml:space="preserve"> </w:t>
            </w:r>
            <w:r>
              <w:rPr>
                <w:sz w:val="24"/>
              </w:rPr>
              <w:t>них</w:t>
            </w:r>
            <w:r>
              <w:rPr>
                <w:spacing w:val="1"/>
                <w:sz w:val="24"/>
              </w:rPr>
              <w:t xml:space="preserve"> </w:t>
            </w:r>
            <w:r>
              <w:rPr>
                <w:sz w:val="24"/>
              </w:rPr>
              <w:t>формируется</w:t>
            </w:r>
            <w:r>
              <w:rPr>
                <w:spacing w:val="1"/>
                <w:sz w:val="24"/>
              </w:rPr>
              <w:t xml:space="preserve"> </w:t>
            </w:r>
            <w:r>
              <w:rPr>
                <w:sz w:val="24"/>
              </w:rPr>
              <w:t>мотивационно-потребностный</w:t>
            </w:r>
            <w:r>
              <w:rPr>
                <w:spacing w:val="1"/>
                <w:sz w:val="24"/>
              </w:rPr>
              <w:t xml:space="preserve"> </w:t>
            </w:r>
            <w:r>
              <w:rPr>
                <w:sz w:val="24"/>
              </w:rPr>
              <w:t>компонент</w:t>
            </w:r>
            <w:r>
              <w:rPr>
                <w:spacing w:val="1"/>
                <w:sz w:val="24"/>
              </w:rPr>
              <w:t xml:space="preserve"> </w:t>
            </w:r>
            <w:r>
              <w:rPr>
                <w:sz w:val="24"/>
              </w:rPr>
              <w:t>речевой</w:t>
            </w:r>
            <w:r>
              <w:rPr>
                <w:spacing w:val="1"/>
                <w:sz w:val="24"/>
              </w:rPr>
              <w:t xml:space="preserve"> </w:t>
            </w:r>
            <w:r>
              <w:rPr>
                <w:sz w:val="24"/>
              </w:rPr>
              <w:t>деятельности,</w:t>
            </w:r>
            <w:r>
              <w:rPr>
                <w:spacing w:val="1"/>
                <w:sz w:val="24"/>
              </w:rPr>
              <w:t xml:space="preserve"> </w:t>
            </w:r>
            <w:r>
              <w:rPr>
                <w:sz w:val="24"/>
              </w:rPr>
              <w:t>развиваются</w:t>
            </w:r>
            <w:r>
              <w:rPr>
                <w:spacing w:val="1"/>
                <w:sz w:val="24"/>
              </w:rPr>
              <w:t xml:space="preserve"> </w:t>
            </w:r>
            <w:r>
              <w:rPr>
                <w:sz w:val="24"/>
              </w:rPr>
              <w:t>ее</w:t>
            </w:r>
            <w:r>
              <w:rPr>
                <w:spacing w:val="1"/>
                <w:sz w:val="24"/>
              </w:rPr>
              <w:t xml:space="preserve"> </w:t>
            </w:r>
            <w:r>
              <w:rPr>
                <w:sz w:val="24"/>
              </w:rPr>
              <w:t>когнитивные</w:t>
            </w:r>
            <w:r>
              <w:rPr>
                <w:spacing w:val="1"/>
                <w:sz w:val="24"/>
              </w:rPr>
              <w:t xml:space="preserve"> </w:t>
            </w:r>
            <w:r>
              <w:rPr>
                <w:sz w:val="24"/>
              </w:rPr>
              <w:t>предпосылки:</w:t>
            </w:r>
            <w:r>
              <w:rPr>
                <w:spacing w:val="1"/>
                <w:sz w:val="24"/>
              </w:rPr>
              <w:t xml:space="preserve"> </w:t>
            </w:r>
            <w:r>
              <w:rPr>
                <w:sz w:val="24"/>
              </w:rPr>
              <w:t>восприятие,</w:t>
            </w:r>
            <w:r>
              <w:rPr>
                <w:spacing w:val="61"/>
                <w:sz w:val="24"/>
              </w:rPr>
              <w:t xml:space="preserve"> </w:t>
            </w:r>
            <w:r>
              <w:rPr>
                <w:sz w:val="24"/>
              </w:rPr>
              <w:t>внимание,</w:t>
            </w:r>
            <w:r>
              <w:rPr>
                <w:spacing w:val="1"/>
                <w:sz w:val="24"/>
              </w:rPr>
              <w:t xml:space="preserve"> </w:t>
            </w:r>
            <w:r>
              <w:rPr>
                <w:sz w:val="24"/>
              </w:rPr>
              <w:t>память,</w:t>
            </w:r>
            <w:r>
              <w:rPr>
                <w:spacing w:val="1"/>
                <w:sz w:val="24"/>
              </w:rPr>
              <w:t xml:space="preserve"> </w:t>
            </w:r>
            <w:r>
              <w:rPr>
                <w:sz w:val="24"/>
              </w:rPr>
              <w:t>мышление.</w:t>
            </w:r>
            <w:r>
              <w:rPr>
                <w:spacing w:val="1"/>
                <w:sz w:val="24"/>
              </w:rPr>
              <w:t xml:space="preserve"> </w:t>
            </w:r>
            <w:r>
              <w:rPr>
                <w:sz w:val="24"/>
              </w:rPr>
              <w:t>Одной</w:t>
            </w:r>
            <w:r>
              <w:rPr>
                <w:spacing w:val="1"/>
                <w:sz w:val="24"/>
              </w:rPr>
              <w:t xml:space="preserve"> </w:t>
            </w:r>
            <w:r>
              <w:rPr>
                <w:sz w:val="24"/>
              </w:rPr>
              <w:t>из</w:t>
            </w:r>
            <w:r>
              <w:rPr>
                <w:spacing w:val="1"/>
                <w:sz w:val="24"/>
              </w:rPr>
              <w:t xml:space="preserve"> </w:t>
            </w:r>
            <w:r>
              <w:rPr>
                <w:sz w:val="24"/>
              </w:rPr>
              <w:t>важных</w:t>
            </w:r>
            <w:r>
              <w:rPr>
                <w:spacing w:val="1"/>
                <w:sz w:val="24"/>
              </w:rPr>
              <w:t xml:space="preserve"> </w:t>
            </w:r>
            <w:r>
              <w:rPr>
                <w:sz w:val="24"/>
              </w:rPr>
              <w:t>задач</w:t>
            </w:r>
            <w:r>
              <w:rPr>
                <w:spacing w:val="1"/>
                <w:sz w:val="24"/>
              </w:rPr>
              <w:t xml:space="preserve"> </w:t>
            </w:r>
            <w:r>
              <w:rPr>
                <w:sz w:val="24"/>
              </w:rPr>
              <w:t>обучения</w:t>
            </w:r>
            <w:r>
              <w:rPr>
                <w:spacing w:val="1"/>
                <w:sz w:val="24"/>
              </w:rPr>
              <w:t xml:space="preserve"> </w:t>
            </w:r>
            <w:r>
              <w:rPr>
                <w:sz w:val="24"/>
              </w:rPr>
              <w:t>является формирование вербализованных представлений</w:t>
            </w:r>
            <w:r>
              <w:rPr>
                <w:spacing w:val="1"/>
                <w:sz w:val="24"/>
              </w:rPr>
              <w:t xml:space="preserve"> </w:t>
            </w:r>
            <w:r>
              <w:rPr>
                <w:sz w:val="24"/>
              </w:rPr>
              <w:t>об окружающем мире, дифференцированного восприятия</w:t>
            </w:r>
            <w:r>
              <w:rPr>
                <w:spacing w:val="1"/>
                <w:sz w:val="24"/>
              </w:rPr>
              <w:t xml:space="preserve"> </w:t>
            </w:r>
            <w:r>
              <w:rPr>
                <w:sz w:val="24"/>
              </w:rPr>
              <w:t>предметов и явлений, элементарных обобщений в сфере</w:t>
            </w:r>
            <w:r>
              <w:rPr>
                <w:spacing w:val="1"/>
                <w:sz w:val="24"/>
              </w:rPr>
              <w:t xml:space="preserve"> </w:t>
            </w:r>
            <w:r>
              <w:rPr>
                <w:sz w:val="24"/>
              </w:rPr>
              <w:t>предметного мира. Различение, уточнение и обобщение</w:t>
            </w:r>
            <w:r>
              <w:rPr>
                <w:spacing w:val="1"/>
                <w:sz w:val="24"/>
              </w:rPr>
              <w:t xml:space="preserve"> </w:t>
            </w:r>
            <w:r>
              <w:rPr>
                <w:sz w:val="24"/>
              </w:rPr>
              <w:t>предметных</w:t>
            </w:r>
            <w:r>
              <w:rPr>
                <w:spacing w:val="1"/>
                <w:sz w:val="24"/>
              </w:rPr>
              <w:t xml:space="preserve"> </w:t>
            </w:r>
            <w:r>
              <w:rPr>
                <w:sz w:val="24"/>
              </w:rPr>
              <w:t>понятий</w:t>
            </w:r>
            <w:r>
              <w:rPr>
                <w:spacing w:val="1"/>
                <w:sz w:val="24"/>
              </w:rPr>
              <w:t xml:space="preserve"> </w:t>
            </w:r>
            <w:r>
              <w:rPr>
                <w:sz w:val="24"/>
              </w:rPr>
              <w:t>становится</w:t>
            </w:r>
            <w:r>
              <w:rPr>
                <w:spacing w:val="1"/>
                <w:sz w:val="24"/>
              </w:rPr>
              <w:t xml:space="preserve"> </w:t>
            </w:r>
            <w:r>
              <w:rPr>
                <w:sz w:val="24"/>
              </w:rPr>
              <w:t>базой</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 xml:space="preserve">активной речи </w:t>
            </w:r>
            <w:r w:rsidR="00F65B6D">
              <w:rPr>
                <w:sz w:val="24"/>
              </w:rPr>
              <w:t>воспитанников</w:t>
            </w:r>
            <w:r>
              <w:rPr>
                <w:sz w:val="24"/>
              </w:rPr>
              <w:t>. Для развития фразовой речи</w:t>
            </w:r>
            <w:r>
              <w:rPr>
                <w:spacing w:val="-57"/>
                <w:sz w:val="24"/>
              </w:rPr>
              <w:t xml:space="preserve"> </w:t>
            </w:r>
            <w:r w:rsidR="00F65B6D">
              <w:rPr>
                <w:sz w:val="24"/>
              </w:rPr>
              <w:t>воспитанников</w:t>
            </w:r>
            <w:r>
              <w:rPr>
                <w:spacing w:val="1"/>
                <w:sz w:val="24"/>
              </w:rPr>
              <w:t xml:space="preserve"> </w:t>
            </w:r>
            <w:r>
              <w:rPr>
                <w:sz w:val="24"/>
              </w:rPr>
              <w:t>проводятся</w:t>
            </w:r>
            <w:r>
              <w:rPr>
                <w:spacing w:val="1"/>
                <w:sz w:val="24"/>
              </w:rPr>
              <w:t xml:space="preserve"> </w:t>
            </w:r>
            <w:r>
              <w:rPr>
                <w:sz w:val="24"/>
              </w:rPr>
              <w:t>занятия</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приемов</w:t>
            </w:r>
            <w:r>
              <w:rPr>
                <w:spacing w:val="1"/>
                <w:sz w:val="24"/>
              </w:rPr>
              <w:t xml:space="preserve"> </w:t>
            </w:r>
            <w:r>
              <w:rPr>
                <w:sz w:val="24"/>
              </w:rPr>
              <w:t>комментированного</w:t>
            </w:r>
            <w:r>
              <w:rPr>
                <w:spacing w:val="1"/>
                <w:sz w:val="24"/>
              </w:rPr>
              <w:t xml:space="preserve"> </w:t>
            </w:r>
            <w:r>
              <w:rPr>
                <w:sz w:val="24"/>
              </w:rPr>
              <w:t>рисования,</w:t>
            </w:r>
            <w:r>
              <w:rPr>
                <w:spacing w:val="1"/>
                <w:sz w:val="24"/>
              </w:rPr>
              <w:t xml:space="preserve"> </w:t>
            </w:r>
            <w:r>
              <w:rPr>
                <w:sz w:val="24"/>
              </w:rPr>
              <w:t>обучения</w:t>
            </w:r>
            <w:r>
              <w:rPr>
                <w:spacing w:val="1"/>
                <w:sz w:val="24"/>
              </w:rPr>
              <w:t xml:space="preserve"> </w:t>
            </w:r>
            <w:r>
              <w:rPr>
                <w:sz w:val="24"/>
              </w:rPr>
              <w:t>рассказыванию</w:t>
            </w:r>
            <w:r>
              <w:rPr>
                <w:spacing w:val="1"/>
                <w:sz w:val="24"/>
              </w:rPr>
              <w:t xml:space="preserve"> </w:t>
            </w:r>
            <w:r>
              <w:rPr>
                <w:sz w:val="24"/>
              </w:rPr>
              <w:t>по</w:t>
            </w:r>
            <w:r>
              <w:rPr>
                <w:spacing w:val="1"/>
                <w:sz w:val="24"/>
              </w:rPr>
              <w:t xml:space="preserve"> </w:t>
            </w:r>
            <w:r>
              <w:rPr>
                <w:sz w:val="24"/>
              </w:rPr>
              <w:t>литературным</w:t>
            </w:r>
            <w:r>
              <w:rPr>
                <w:spacing w:val="1"/>
                <w:sz w:val="24"/>
              </w:rPr>
              <w:t xml:space="preserve"> </w:t>
            </w:r>
            <w:r>
              <w:rPr>
                <w:sz w:val="24"/>
              </w:rPr>
              <w:t>произведениям,</w:t>
            </w:r>
            <w:r>
              <w:rPr>
                <w:spacing w:val="1"/>
                <w:sz w:val="24"/>
              </w:rPr>
              <w:t xml:space="preserve"> </w:t>
            </w:r>
            <w:r>
              <w:rPr>
                <w:sz w:val="24"/>
              </w:rPr>
              <w:t>по</w:t>
            </w:r>
            <w:r>
              <w:rPr>
                <w:spacing w:val="1"/>
                <w:sz w:val="24"/>
              </w:rPr>
              <w:t xml:space="preserve"> </w:t>
            </w:r>
            <w:r>
              <w:rPr>
                <w:sz w:val="24"/>
              </w:rPr>
              <w:t>иллюстративному</w:t>
            </w:r>
            <w:r>
              <w:rPr>
                <w:spacing w:val="1"/>
                <w:sz w:val="24"/>
              </w:rPr>
              <w:t xml:space="preserve"> </w:t>
            </w:r>
            <w:r>
              <w:rPr>
                <w:sz w:val="24"/>
              </w:rPr>
              <w:t>материалу.</w:t>
            </w:r>
            <w:r>
              <w:rPr>
                <w:spacing w:val="1"/>
                <w:sz w:val="24"/>
              </w:rPr>
              <w:t xml:space="preserve"> </w:t>
            </w:r>
            <w:r>
              <w:rPr>
                <w:sz w:val="24"/>
              </w:rPr>
              <w:t>Для</w:t>
            </w:r>
            <w:r>
              <w:rPr>
                <w:spacing w:val="1"/>
                <w:sz w:val="24"/>
              </w:rPr>
              <w:t xml:space="preserve"> </w:t>
            </w:r>
            <w:r>
              <w:rPr>
                <w:sz w:val="24"/>
              </w:rPr>
              <w:t>совершенствования</w:t>
            </w:r>
            <w:r>
              <w:rPr>
                <w:spacing w:val="1"/>
                <w:sz w:val="24"/>
              </w:rPr>
              <w:t xml:space="preserve"> </w:t>
            </w:r>
            <w:r>
              <w:rPr>
                <w:sz w:val="24"/>
              </w:rPr>
              <w:t>планирующей</w:t>
            </w:r>
            <w:r>
              <w:rPr>
                <w:spacing w:val="1"/>
                <w:sz w:val="24"/>
              </w:rPr>
              <w:t xml:space="preserve"> </w:t>
            </w:r>
            <w:r>
              <w:rPr>
                <w:sz w:val="24"/>
              </w:rPr>
              <w:t>функции</w:t>
            </w:r>
            <w:r>
              <w:rPr>
                <w:spacing w:val="1"/>
                <w:sz w:val="24"/>
              </w:rPr>
              <w:t xml:space="preserve"> </w:t>
            </w:r>
            <w:r>
              <w:rPr>
                <w:sz w:val="24"/>
              </w:rPr>
              <w:t>речи</w:t>
            </w:r>
            <w:r>
              <w:rPr>
                <w:spacing w:val="1"/>
                <w:sz w:val="24"/>
              </w:rPr>
              <w:t xml:space="preserve"> </w:t>
            </w:r>
            <w:r w:rsidR="00F65B6D">
              <w:rPr>
                <w:sz w:val="24"/>
              </w:rPr>
              <w:t>воспитанников</w:t>
            </w:r>
            <w:r>
              <w:rPr>
                <w:spacing w:val="1"/>
                <w:sz w:val="24"/>
              </w:rPr>
              <w:t xml:space="preserve"> </w:t>
            </w:r>
            <w:r>
              <w:rPr>
                <w:sz w:val="24"/>
              </w:rPr>
              <w:t>обучают</w:t>
            </w:r>
            <w:r>
              <w:rPr>
                <w:spacing w:val="1"/>
                <w:sz w:val="24"/>
              </w:rPr>
              <w:t xml:space="preserve"> </w:t>
            </w:r>
            <w:r>
              <w:rPr>
                <w:sz w:val="24"/>
              </w:rPr>
              <w:t>намечать</w:t>
            </w:r>
            <w:r>
              <w:rPr>
                <w:spacing w:val="1"/>
                <w:sz w:val="24"/>
              </w:rPr>
              <w:t xml:space="preserve"> </w:t>
            </w:r>
            <w:r>
              <w:rPr>
                <w:sz w:val="24"/>
              </w:rPr>
              <w:t>основные</w:t>
            </w:r>
            <w:r>
              <w:rPr>
                <w:spacing w:val="1"/>
                <w:sz w:val="24"/>
              </w:rPr>
              <w:t xml:space="preserve"> </w:t>
            </w:r>
            <w:r>
              <w:rPr>
                <w:sz w:val="24"/>
              </w:rPr>
              <w:t>этапы</w:t>
            </w:r>
            <w:r>
              <w:rPr>
                <w:spacing w:val="1"/>
                <w:sz w:val="24"/>
              </w:rPr>
              <w:t xml:space="preserve"> </w:t>
            </w:r>
            <w:r>
              <w:rPr>
                <w:sz w:val="24"/>
              </w:rPr>
              <w:t>предстоящего</w:t>
            </w:r>
            <w:r>
              <w:rPr>
                <w:spacing w:val="1"/>
                <w:sz w:val="24"/>
              </w:rPr>
              <w:t xml:space="preserve"> </w:t>
            </w:r>
            <w:r>
              <w:rPr>
                <w:sz w:val="24"/>
              </w:rPr>
              <w:t>выполнения</w:t>
            </w:r>
            <w:r>
              <w:rPr>
                <w:spacing w:val="1"/>
                <w:sz w:val="24"/>
              </w:rPr>
              <w:t xml:space="preserve"> </w:t>
            </w:r>
            <w:r>
              <w:rPr>
                <w:sz w:val="24"/>
              </w:rPr>
              <w:t>задания.</w:t>
            </w:r>
            <w:r>
              <w:rPr>
                <w:spacing w:val="1"/>
                <w:sz w:val="24"/>
              </w:rPr>
              <w:t xml:space="preserve"> </w:t>
            </w:r>
            <w:r>
              <w:rPr>
                <w:sz w:val="24"/>
              </w:rPr>
              <w:t>Совместно</w:t>
            </w:r>
            <w:r>
              <w:rPr>
                <w:spacing w:val="1"/>
                <w:sz w:val="24"/>
              </w:rPr>
              <w:t xml:space="preserve"> </w:t>
            </w:r>
            <w:proofErr w:type="gramStart"/>
            <w:r>
              <w:rPr>
                <w:sz w:val="24"/>
              </w:rPr>
              <w:t>со</w:t>
            </w:r>
            <w:proofErr w:type="gramEnd"/>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а</w:t>
            </w:r>
            <w:r>
              <w:rPr>
                <w:spacing w:val="1"/>
                <w:sz w:val="24"/>
              </w:rPr>
              <w:t xml:space="preserve"> </w:t>
            </w:r>
            <w:r>
              <w:rPr>
                <w:sz w:val="24"/>
              </w:rPr>
              <w:t>затем</w:t>
            </w:r>
            <w:r>
              <w:rPr>
                <w:spacing w:val="1"/>
                <w:sz w:val="24"/>
              </w:rPr>
              <w:t xml:space="preserve"> </w:t>
            </w:r>
            <w:r>
              <w:rPr>
                <w:sz w:val="24"/>
              </w:rPr>
              <w:t>самостоятельно</w:t>
            </w:r>
            <w:r>
              <w:rPr>
                <w:spacing w:val="1"/>
                <w:sz w:val="24"/>
              </w:rPr>
              <w:t xml:space="preserve"> </w:t>
            </w:r>
            <w:r>
              <w:rPr>
                <w:sz w:val="24"/>
              </w:rPr>
              <w:t>детям</w:t>
            </w:r>
            <w:r>
              <w:rPr>
                <w:spacing w:val="1"/>
                <w:sz w:val="24"/>
              </w:rPr>
              <w:t xml:space="preserve"> </w:t>
            </w:r>
            <w:r>
              <w:rPr>
                <w:sz w:val="24"/>
              </w:rPr>
              <w:t>предлагается</w:t>
            </w:r>
            <w:r>
              <w:rPr>
                <w:spacing w:val="1"/>
                <w:sz w:val="24"/>
              </w:rPr>
              <w:t xml:space="preserve"> </w:t>
            </w:r>
            <w:r>
              <w:rPr>
                <w:sz w:val="24"/>
              </w:rPr>
              <w:t>составлять</w:t>
            </w:r>
            <w:r>
              <w:rPr>
                <w:spacing w:val="1"/>
                <w:sz w:val="24"/>
              </w:rPr>
              <w:t xml:space="preserve"> </w:t>
            </w:r>
            <w:r>
              <w:rPr>
                <w:sz w:val="24"/>
              </w:rPr>
              <w:t>простейший</w:t>
            </w:r>
            <w:r>
              <w:rPr>
                <w:spacing w:val="1"/>
                <w:sz w:val="24"/>
              </w:rPr>
              <w:t xml:space="preserve"> </w:t>
            </w:r>
            <w:r>
              <w:rPr>
                <w:sz w:val="24"/>
              </w:rPr>
              <w:t>словесный</w:t>
            </w:r>
            <w:r>
              <w:rPr>
                <w:spacing w:val="1"/>
                <w:sz w:val="24"/>
              </w:rPr>
              <w:t xml:space="preserve"> </w:t>
            </w:r>
            <w:r>
              <w:rPr>
                <w:sz w:val="24"/>
              </w:rPr>
              <w:t>отчет</w:t>
            </w:r>
            <w:r>
              <w:rPr>
                <w:spacing w:val="1"/>
                <w:sz w:val="24"/>
              </w:rPr>
              <w:t xml:space="preserve"> </w:t>
            </w:r>
            <w:r>
              <w:rPr>
                <w:sz w:val="24"/>
              </w:rPr>
              <w:t>о</w:t>
            </w:r>
            <w:r>
              <w:rPr>
                <w:spacing w:val="1"/>
                <w:sz w:val="24"/>
              </w:rPr>
              <w:t xml:space="preserve"> </w:t>
            </w:r>
            <w:r>
              <w:rPr>
                <w:sz w:val="24"/>
              </w:rPr>
              <w:t>содержании</w:t>
            </w:r>
            <w:r>
              <w:rPr>
                <w:spacing w:val="1"/>
                <w:sz w:val="24"/>
              </w:rPr>
              <w:t xml:space="preserve"> </w:t>
            </w:r>
            <w:r>
              <w:rPr>
                <w:sz w:val="24"/>
              </w:rPr>
              <w:t>и</w:t>
            </w:r>
            <w:r>
              <w:rPr>
                <w:spacing w:val="1"/>
                <w:sz w:val="24"/>
              </w:rPr>
              <w:t xml:space="preserve"> </w:t>
            </w:r>
            <w:r>
              <w:rPr>
                <w:sz w:val="24"/>
              </w:rPr>
              <w:t>последовательности</w:t>
            </w:r>
            <w:r>
              <w:rPr>
                <w:spacing w:val="1"/>
                <w:sz w:val="24"/>
              </w:rPr>
              <w:t xml:space="preserve"> </w:t>
            </w:r>
            <w:r>
              <w:rPr>
                <w:sz w:val="24"/>
              </w:rPr>
              <w:t>действий</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видах</w:t>
            </w:r>
            <w:r>
              <w:rPr>
                <w:spacing w:val="-57"/>
                <w:sz w:val="24"/>
              </w:rPr>
              <w:t xml:space="preserve"> </w:t>
            </w:r>
            <w:r>
              <w:rPr>
                <w:sz w:val="24"/>
              </w:rPr>
              <w:t>деятельности.</w:t>
            </w:r>
          </w:p>
          <w:p w:rsidR="008530C6" w:rsidRDefault="00095B12">
            <w:pPr>
              <w:pStyle w:val="TableParagraph"/>
              <w:ind w:left="105" w:right="96"/>
              <w:jc w:val="both"/>
              <w:rPr>
                <w:sz w:val="24"/>
              </w:rPr>
            </w:pPr>
            <w:r>
              <w:rPr>
                <w:sz w:val="24"/>
              </w:rPr>
              <w:t>Педагоги</w:t>
            </w:r>
            <w:r>
              <w:rPr>
                <w:spacing w:val="1"/>
                <w:sz w:val="24"/>
              </w:rPr>
              <w:t xml:space="preserve"> </w:t>
            </w:r>
            <w:r>
              <w:rPr>
                <w:sz w:val="24"/>
              </w:rPr>
              <w:t>создают</w:t>
            </w:r>
            <w:r>
              <w:rPr>
                <w:spacing w:val="1"/>
                <w:sz w:val="24"/>
              </w:rPr>
              <w:t xml:space="preserve"> </w:t>
            </w:r>
            <w:r>
              <w:rPr>
                <w:sz w:val="24"/>
              </w:rPr>
              <w:t>условия</w:t>
            </w:r>
            <w:r>
              <w:rPr>
                <w:spacing w:val="1"/>
                <w:sz w:val="24"/>
              </w:rPr>
              <w:t xml:space="preserve"> </w:t>
            </w:r>
            <w:r>
              <w:rPr>
                <w:sz w:val="24"/>
              </w:rPr>
              <w:t>для</w:t>
            </w:r>
            <w:r>
              <w:rPr>
                <w:spacing w:val="61"/>
                <w:sz w:val="24"/>
              </w:rPr>
              <w:t xml:space="preserve"> </w:t>
            </w:r>
            <w:r>
              <w:rPr>
                <w:sz w:val="24"/>
              </w:rPr>
              <w:t>развития</w:t>
            </w:r>
            <w:r>
              <w:rPr>
                <w:spacing w:val="1"/>
                <w:sz w:val="24"/>
              </w:rPr>
              <w:t xml:space="preserve"> </w:t>
            </w:r>
            <w:r>
              <w:rPr>
                <w:sz w:val="24"/>
              </w:rPr>
              <w:t>коммуникативной</w:t>
            </w:r>
            <w:r>
              <w:rPr>
                <w:spacing w:val="1"/>
                <w:sz w:val="24"/>
              </w:rPr>
              <w:t xml:space="preserve"> </w:t>
            </w:r>
            <w:r>
              <w:rPr>
                <w:sz w:val="24"/>
              </w:rPr>
              <w:t>активности</w:t>
            </w:r>
            <w:r>
              <w:rPr>
                <w:spacing w:val="1"/>
                <w:sz w:val="24"/>
              </w:rPr>
              <w:t xml:space="preserve"> </w:t>
            </w:r>
            <w:r w:rsidR="00F65B6D">
              <w:rPr>
                <w:sz w:val="24"/>
              </w:rPr>
              <w:t>воспитанников</w:t>
            </w:r>
            <w:r>
              <w:rPr>
                <w:spacing w:val="1"/>
                <w:sz w:val="24"/>
              </w:rPr>
              <w:t xml:space="preserve"> </w:t>
            </w:r>
            <w:r>
              <w:rPr>
                <w:sz w:val="24"/>
              </w:rPr>
              <w:t>с</w:t>
            </w:r>
            <w:r>
              <w:rPr>
                <w:spacing w:val="1"/>
                <w:sz w:val="24"/>
              </w:rPr>
              <w:t xml:space="preserve"> </w:t>
            </w:r>
            <w:r>
              <w:rPr>
                <w:sz w:val="24"/>
              </w:rPr>
              <w:t>ТНР</w:t>
            </w:r>
            <w:r>
              <w:rPr>
                <w:spacing w:val="61"/>
                <w:sz w:val="24"/>
              </w:rPr>
              <w:t xml:space="preserve"> </w:t>
            </w:r>
            <w:r>
              <w:rPr>
                <w:sz w:val="24"/>
              </w:rPr>
              <w:t>в</w:t>
            </w:r>
            <w:r>
              <w:rPr>
                <w:spacing w:val="-57"/>
                <w:sz w:val="24"/>
              </w:rPr>
              <w:t xml:space="preserve"> </w:t>
            </w:r>
            <w:r>
              <w:rPr>
                <w:sz w:val="24"/>
              </w:rPr>
              <w:t>быту, играх и на занятиях. Для этого, в ходе специально</w:t>
            </w:r>
            <w:r>
              <w:rPr>
                <w:spacing w:val="1"/>
                <w:sz w:val="24"/>
              </w:rPr>
              <w:t xml:space="preserve"> </w:t>
            </w:r>
            <w:r>
              <w:rPr>
                <w:sz w:val="24"/>
              </w:rPr>
              <w:t>организованных игр и в совместной деятельности, ведется</w:t>
            </w:r>
            <w:r>
              <w:rPr>
                <w:spacing w:val="-57"/>
                <w:sz w:val="24"/>
              </w:rPr>
              <w:t xml:space="preserve"> </w:t>
            </w:r>
            <w:r>
              <w:rPr>
                <w:sz w:val="24"/>
              </w:rPr>
              <w:t>формирование</w:t>
            </w:r>
            <w:r>
              <w:rPr>
                <w:spacing w:val="1"/>
                <w:sz w:val="24"/>
              </w:rPr>
              <w:t xml:space="preserve"> </w:t>
            </w:r>
            <w:r>
              <w:rPr>
                <w:sz w:val="24"/>
              </w:rPr>
              <w:t>средств</w:t>
            </w:r>
            <w:r>
              <w:rPr>
                <w:spacing w:val="1"/>
                <w:sz w:val="24"/>
              </w:rPr>
              <w:t xml:space="preserve"> </w:t>
            </w:r>
            <w:r>
              <w:rPr>
                <w:sz w:val="24"/>
              </w:rPr>
              <w:t>межличностного</w:t>
            </w:r>
            <w:r>
              <w:rPr>
                <w:spacing w:val="1"/>
                <w:sz w:val="24"/>
              </w:rPr>
              <w:t xml:space="preserve"> </w:t>
            </w:r>
            <w:r>
              <w:rPr>
                <w:sz w:val="24"/>
              </w:rPr>
              <w:t>взаимодействия</w:t>
            </w:r>
            <w:r>
              <w:rPr>
                <w:spacing w:val="-57"/>
                <w:sz w:val="24"/>
              </w:rPr>
              <w:t xml:space="preserve"> </w:t>
            </w:r>
            <w:r w:rsidR="00F65B6D">
              <w:rPr>
                <w:sz w:val="24"/>
              </w:rPr>
              <w:t>воспитанников</w:t>
            </w:r>
            <w:r>
              <w:rPr>
                <w:sz w:val="24"/>
              </w:rPr>
              <w:t>.</w:t>
            </w:r>
            <w:r>
              <w:rPr>
                <w:spacing w:val="1"/>
                <w:sz w:val="24"/>
              </w:rPr>
              <w:t xml:space="preserve"> </w:t>
            </w:r>
            <w:r>
              <w:rPr>
                <w:sz w:val="24"/>
              </w:rPr>
              <w:t>Педагоги</w:t>
            </w:r>
            <w:r>
              <w:rPr>
                <w:spacing w:val="1"/>
                <w:sz w:val="24"/>
              </w:rPr>
              <w:t xml:space="preserve"> </w:t>
            </w:r>
            <w:r>
              <w:rPr>
                <w:sz w:val="24"/>
              </w:rPr>
              <w:t>предлагают</w:t>
            </w:r>
            <w:r>
              <w:rPr>
                <w:spacing w:val="1"/>
                <w:sz w:val="24"/>
              </w:rPr>
              <w:t xml:space="preserve"> </w:t>
            </w:r>
            <w:r>
              <w:rPr>
                <w:sz w:val="24"/>
              </w:rPr>
              <w:t>детям</w:t>
            </w:r>
            <w:r>
              <w:rPr>
                <w:spacing w:val="1"/>
                <w:sz w:val="24"/>
              </w:rPr>
              <w:t xml:space="preserve"> </w:t>
            </w:r>
            <w:r>
              <w:rPr>
                <w:sz w:val="24"/>
              </w:rPr>
              <w:t>различные</w:t>
            </w:r>
            <w:r>
              <w:rPr>
                <w:spacing w:val="1"/>
                <w:sz w:val="24"/>
              </w:rPr>
              <w:t xml:space="preserve"> </w:t>
            </w:r>
            <w:r>
              <w:rPr>
                <w:sz w:val="24"/>
              </w:rPr>
              <w:t>ситуации,</w:t>
            </w:r>
            <w:r>
              <w:rPr>
                <w:spacing w:val="1"/>
                <w:sz w:val="24"/>
              </w:rPr>
              <w:t xml:space="preserve"> </w:t>
            </w:r>
            <w:r>
              <w:rPr>
                <w:sz w:val="24"/>
              </w:rPr>
              <w:t>позволяющие</w:t>
            </w:r>
            <w:r>
              <w:rPr>
                <w:spacing w:val="1"/>
                <w:sz w:val="24"/>
              </w:rPr>
              <w:t xml:space="preserve"> </w:t>
            </w:r>
            <w:r>
              <w:rPr>
                <w:sz w:val="24"/>
              </w:rPr>
              <w:t>моделировать</w:t>
            </w:r>
            <w:r>
              <w:rPr>
                <w:spacing w:val="1"/>
                <w:sz w:val="24"/>
              </w:rPr>
              <w:t xml:space="preserve"> </w:t>
            </w:r>
            <w:r>
              <w:rPr>
                <w:sz w:val="24"/>
              </w:rPr>
              <w:t>социальные</w:t>
            </w:r>
            <w:r>
              <w:rPr>
                <w:spacing w:val="1"/>
                <w:sz w:val="24"/>
              </w:rPr>
              <w:t xml:space="preserve"> </w:t>
            </w:r>
            <w:r>
              <w:rPr>
                <w:sz w:val="24"/>
              </w:rPr>
              <w:t>отношения в игровой деятельности. Они создают условия</w:t>
            </w:r>
            <w:r>
              <w:rPr>
                <w:spacing w:val="1"/>
                <w:sz w:val="24"/>
              </w:rPr>
              <w:t xml:space="preserve"> </w:t>
            </w:r>
            <w:r>
              <w:rPr>
                <w:sz w:val="24"/>
              </w:rPr>
              <w:t>для расширения словарного запаса через эмоциональный,</w:t>
            </w:r>
            <w:r>
              <w:rPr>
                <w:spacing w:val="1"/>
                <w:sz w:val="24"/>
              </w:rPr>
              <w:t xml:space="preserve"> </w:t>
            </w:r>
            <w:r>
              <w:rPr>
                <w:sz w:val="24"/>
              </w:rPr>
              <w:t>бытовой,</w:t>
            </w:r>
            <w:r>
              <w:rPr>
                <w:spacing w:val="1"/>
                <w:sz w:val="24"/>
              </w:rPr>
              <w:t xml:space="preserve"> </w:t>
            </w:r>
            <w:r>
              <w:rPr>
                <w:sz w:val="24"/>
              </w:rPr>
              <w:t>предметный,</w:t>
            </w:r>
            <w:r>
              <w:rPr>
                <w:spacing w:val="1"/>
                <w:sz w:val="24"/>
              </w:rPr>
              <w:t xml:space="preserve"> </w:t>
            </w:r>
            <w:r>
              <w:rPr>
                <w:sz w:val="24"/>
              </w:rPr>
              <w:t>социальный</w:t>
            </w:r>
            <w:r>
              <w:rPr>
                <w:spacing w:val="1"/>
                <w:sz w:val="24"/>
              </w:rPr>
              <w:t xml:space="preserve"> </w:t>
            </w:r>
            <w:r>
              <w:rPr>
                <w:sz w:val="24"/>
              </w:rPr>
              <w:t>и</w:t>
            </w:r>
            <w:r>
              <w:rPr>
                <w:spacing w:val="1"/>
                <w:sz w:val="24"/>
              </w:rPr>
              <w:t xml:space="preserve"> </w:t>
            </w:r>
            <w:r>
              <w:rPr>
                <w:sz w:val="24"/>
              </w:rPr>
              <w:t>игровой</w:t>
            </w:r>
            <w:r>
              <w:rPr>
                <w:spacing w:val="1"/>
                <w:sz w:val="24"/>
              </w:rPr>
              <w:t xml:space="preserve"> </w:t>
            </w:r>
            <w:r>
              <w:rPr>
                <w:sz w:val="24"/>
              </w:rPr>
              <w:t>опыт</w:t>
            </w:r>
            <w:r>
              <w:rPr>
                <w:spacing w:val="1"/>
                <w:sz w:val="24"/>
              </w:rPr>
              <w:t xml:space="preserve"> </w:t>
            </w:r>
            <w:r w:rsidR="00F65B6D">
              <w:rPr>
                <w:sz w:val="24"/>
              </w:rPr>
              <w:t>воспитанников</w:t>
            </w:r>
            <w:r>
              <w:rPr>
                <w:sz w:val="24"/>
              </w:rPr>
              <w:t>.</w:t>
            </w:r>
          </w:p>
          <w:p w:rsidR="008530C6" w:rsidRDefault="00095B12" w:rsidP="00F65B6D">
            <w:pPr>
              <w:pStyle w:val="TableParagraph"/>
              <w:ind w:left="105" w:right="98"/>
              <w:jc w:val="both"/>
              <w:rPr>
                <w:sz w:val="24"/>
              </w:rPr>
            </w:pPr>
            <w:r>
              <w:rPr>
                <w:sz w:val="24"/>
              </w:rPr>
              <w:t>У</w:t>
            </w:r>
            <w:r>
              <w:rPr>
                <w:spacing w:val="1"/>
                <w:sz w:val="24"/>
              </w:rPr>
              <w:t xml:space="preserve"> </w:t>
            </w:r>
            <w:r w:rsidR="00F65B6D">
              <w:rPr>
                <w:sz w:val="24"/>
              </w:rPr>
              <w:t>воспитанников</w:t>
            </w:r>
            <w:r>
              <w:rPr>
                <w:spacing w:val="1"/>
                <w:sz w:val="24"/>
              </w:rPr>
              <w:t xml:space="preserve"> </w:t>
            </w:r>
            <w:r>
              <w:rPr>
                <w:sz w:val="24"/>
              </w:rPr>
              <w:t>активно</w:t>
            </w:r>
            <w:r>
              <w:rPr>
                <w:spacing w:val="1"/>
                <w:sz w:val="24"/>
              </w:rPr>
              <w:t xml:space="preserve"> </w:t>
            </w:r>
            <w:r>
              <w:rPr>
                <w:sz w:val="24"/>
              </w:rPr>
              <w:t>развивается</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использованию</w:t>
            </w:r>
            <w:r>
              <w:rPr>
                <w:spacing w:val="57"/>
                <w:sz w:val="24"/>
              </w:rPr>
              <w:t xml:space="preserve"> </w:t>
            </w:r>
            <w:r>
              <w:rPr>
                <w:sz w:val="24"/>
              </w:rPr>
              <w:t>речи</w:t>
            </w:r>
            <w:r>
              <w:rPr>
                <w:spacing w:val="58"/>
                <w:sz w:val="24"/>
              </w:rPr>
              <w:t xml:space="preserve"> </w:t>
            </w:r>
            <w:r>
              <w:rPr>
                <w:sz w:val="24"/>
              </w:rPr>
              <w:t>в</w:t>
            </w:r>
            <w:r>
              <w:rPr>
                <w:spacing w:val="55"/>
                <w:sz w:val="24"/>
              </w:rPr>
              <w:t xml:space="preserve"> </w:t>
            </w:r>
            <w:r>
              <w:rPr>
                <w:sz w:val="24"/>
              </w:rPr>
              <w:t>повседневном</w:t>
            </w:r>
            <w:r>
              <w:rPr>
                <w:spacing w:val="57"/>
                <w:sz w:val="24"/>
              </w:rPr>
              <w:t xml:space="preserve"> </w:t>
            </w:r>
            <w:r>
              <w:rPr>
                <w:sz w:val="24"/>
              </w:rPr>
              <w:t>общении,</w:t>
            </w:r>
            <w:r>
              <w:rPr>
                <w:spacing w:val="57"/>
                <w:sz w:val="24"/>
              </w:rPr>
              <w:t xml:space="preserve"> </w:t>
            </w:r>
            <w:r>
              <w:rPr>
                <w:sz w:val="24"/>
              </w:rPr>
              <w:t>а</w:t>
            </w:r>
            <w:r>
              <w:rPr>
                <w:spacing w:val="56"/>
                <w:sz w:val="24"/>
              </w:rPr>
              <w:t xml:space="preserve"> </w:t>
            </w:r>
            <w:r>
              <w:rPr>
                <w:sz w:val="24"/>
              </w:rPr>
              <w:t>также</w:t>
            </w:r>
            <w:r w:rsidR="00EF3766">
              <w:rPr>
                <w:sz w:val="24"/>
              </w:rPr>
              <w:t xml:space="preserve"> </w:t>
            </w:r>
            <w:r>
              <w:rPr>
                <w:sz w:val="24"/>
              </w:rPr>
              <w:t xml:space="preserve">стимулируется     </w:t>
            </w:r>
            <w:r>
              <w:rPr>
                <w:spacing w:val="32"/>
                <w:sz w:val="24"/>
              </w:rPr>
              <w:t xml:space="preserve"> </w:t>
            </w:r>
            <w:r>
              <w:rPr>
                <w:sz w:val="24"/>
              </w:rPr>
              <w:t xml:space="preserve">использование речи </w:t>
            </w:r>
            <w:r>
              <w:rPr>
                <w:spacing w:val="33"/>
                <w:sz w:val="24"/>
              </w:rPr>
              <w:t xml:space="preserve"> </w:t>
            </w:r>
            <w:r>
              <w:rPr>
                <w:sz w:val="24"/>
              </w:rPr>
              <w:t>в  области</w:t>
            </w:r>
            <w:r w:rsidR="00EF3766">
              <w:rPr>
                <w:sz w:val="24"/>
              </w:rPr>
              <w:t xml:space="preserve"> познавательно-исследовательского,</w:t>
            </w:r>
            <w:r w:rsidR="00F65B6D">
              <w:rPr>
                <w:sz w:val="24"/>
              </w:rPr>
              <w:t xml:space="preserve"> </w:t>
            </w:r>
            <w:r w:rsidR="00EF3766">
              <w:rPr>
                <w:sz w:val="24"/>
              </w:rPr>
              <w:t>художественно-эстетического,</w:t>
            </w:r>
            <w:r w:rsidR="00F65B6D">
              <w:rPr>
                <w:sz w:val="24"/>
              </w:rPr>
              <w:t xml:space="preserve"> </w:t>
            </w:r>
            <w:r w:rsidR="00EF3766">
              <w:rPr>
                <w:sz w:val="24"/>
              </w:rPr>
              <w:t>социально-коммуникативного</w:t>
            </w:r>
            <w:r w:rsidR="00EF3766">
              <w:rPr>
                <w:spacing w:val="1"/>
                <w:sz w:val="24"/>
              </w:rPr>
              <w:t xml:space="preserve"> </w:t>
            </w:r>
            <w:r w:rsidR="00EF3766">
              <w:rPr>
                <w:sz w:val="24"/>
              </w:rPr>
              <w:t>и</w:t>
            </w:r>
            <w:r w:rsidR="00EF3766">
              <w:rPr>
                <w:spacing w:val="1"/>
                <w:sz w:val="24"/>
              </w:rPr>
              <w:t xml:space="preserve"> </w:t>
            </w:r>
            <w:r w:rsidR="00EF3766">
              <w:rPr>
                <w:sz w:val="24"/>
              </w:rPr>
              <w:t>других</w:t>
            </w:r>
            <w:r w:rsidR="00EF3766">
              <w:rPr>
                <w:spacing w:val="-57"/>
                <w:sz w:val="24"/>
              </w:rPr>
              <w:t xml:space="preserve"> </w:t>
            </w:r>
            <w:r w:rsidR="00EF3766">
              <w:rPr>
                <w:sz w:val="24"/>
              </w:rPr>
              <w:t>видов</w:t>
            </w:r>
            <w:r w:rsidR="00EF3766">
              <w:rPr>
                <w:spacing w:val="1"/>
                <w:sz w:val="24"/>
              </w:rPr>
              <w:t xml:space="preserve"> </w:t>
            </w:r>
            <w:r w:rsidR="00EF3766">
              <w:rPr>
                <w:sz w:val="24"/>
              </w:rPr>
              <w:t>развития.</w:t>
            </w:r>
          </w:p>
        </w:tc>
      </w:tr>
    </w:tbl>
    <w:p w:rsidR="008530C6" w:rsidRDefault="008530C6">
      <w:pPr>
        <w:spacing w:line="262" w:lineRule="exact"/>
        <w:jc w:val="both"/>
        <w:rPr>
          <w:sz w:val="24"/>
        </w:rPr>
        <w:sectPr w:rsidR="008530C6">
          <w:pgSz w:w="11910" w:h="16840"/>
          <w:pgMar w:top="1120" w:right="0" w:bottom="1200" w:left="1380" w:header="0" w:footer="920" w:gutter="0"/>
          <w:cols w:space="720"/>
        </w:sect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7513"/>
      </w:tblGrid>
      <w:tr w:rsidR="008530C6" w:rsidTr="00EF3766">
        <w:trPr>
          <w:trHeight w:val="5234"/>
        </w:trPr>
        <w:tc>
          <w:tcPr>
            <w:tcW w:w="3403" w:type="dxa"/>
          </w:tcPr>
          <w:p w:rsidR="008530C6" w:rsidRDefault="008530C6">
            <w:pPr>
              <w:pStyle w:val="TableParagraph"/>
              <w:ind w:left="0"/>
              <w:rPr>
                <w:sz w:val="24"/>
              </w:rPr>
            </w:pPr>
          </w:p>
        </w:tc>
        <w:tc>
          <w:tcPr>
            <w:tcW w:w="7513" w:type="dxa"/>
          </w:tcPr>
          <w:p w:rsidR="008530C6" w:rsidRDefault="00095B12">
            <w:pPr>
              <w:pStyle w:val="TableParagraph"/>
              <w:tabs>
                <w:tab w:val="left" w:pos="2321"/>
                <w:tab w:val="left" w:pos="3502"/>
                <w:tab w:val="left" w:pos="4482"/>
                <w:tab w:val="left" w:pos="4560"/>
              </w:tabs>
              <w:ind w:left="105" w:right="94"/>
              <w:jc w:val="both"/>
              <w:rPr>
                <w:sz w:val="24"/>
              </w:rPr>
            </w:pPr>
            <w:r>
              <w:rPr>
                <w:sz w:val="24"/>
              </w:rPr>
              <w:t>Педагоги</w:t>
            </w:r>
            <w:r>
              <w:rPr>
                <w:spacing w:val="1"/>
                <w:sz w:val="24"/>
              </w:rPr>
              <w:t xml:space="preserve"> </w:t>
            </w:r>
            <w:r>
              <w:rPr>
                <w:sz w:val="24"/>
              </w:rPr>
              <w:t>могут</w:t>
            </w:r>
            <w:r>
              <w:rPr>
                <w:spacing w:val="1"/>
                <w:sz w:val="24"/>
              </w:rPr>
              <w:t xml:space="preserve"> </w:t>
            </w:r>
            <w:r>
              <w:rPr>
                <w:sz w:val="24"/>
              </w:rPr>
              <w:t>стимулировать</w:t>
            </w:r>
            <w:r>
              <w:rPr>
                <w:spacing w:val="1"/>
                <w:sz w:val="24"/>
              </w:rPr>
              <w:t xml:space="preserve"> </w:t>
            </w:r>
            <w:r>
              <w:rPr>
                <w:sz w:val="24"/>
              </w:rPr>
              <w:t>использование</w:t>
            </w:r>
            <w:r w:rsidR="00EF3766">
              <w:rPr>
                <w:sz w:val="24"/>
              </w:rPr>
              <w:t xml:space="preserve"> </w:t>
            </w:r>
            <w:r>
              <w:rPr>
                <w:sz w:val="24"/>
              </w:rPr>
              <w:t>речи</w:t>
            </w:r>
            <w:r w:rsidR="00EF3766">
              <w:rPr>
                <w:sz w:val="24"/>
              </w:rPr>
              <w:t xml:space="preserve"> </w:t>
            </w:r>
            <w:r>
              <w:rPr>
                <w:sz w:val="24"/>
              </w:rPr>
              <w:t>для</w:t>
            </w:r>
            <w:r w:rsidR="00EF3766">
              <w:rPr>
                <w:sz w:val="24"/>
              </w:rPr>
              <w:t xml:space="preserve"> </w:t>
            </w:r>
            <w:r>
              <w:rPr>
                <w:spacing w:val="-1"/>
                <w:sz w:val="24"/>
              </w:rPr>
              <w:t>познавательно-</w:t>
            </w:r>
            <w:r>
              <w:rPr>
                <w:sz w:val="24"/>
              </w:rPr>
              <w:t>исследовательского</w:t>
            </w:r>
            <w:r>
              <w:rPr>
                <w:spacing w:val="1"/>
                <w:sz w:val="24"/>
              </w:rPr>
              <w:t xml:space="preserve"> </w:t>
            </w:r>
            <w:r>
              <w:rPr>
                <w:sz w:val="24"/>
              </w:rPr>
              <w:t>развития</w:t>
            </w:r>
            <w:r>
              <w:rPr>
                <w:spacing w:val="1"/>
                <w:sz w:val="24"/>
              </w:rPr>
              <w:t xml:space="preserve"> </w:t>
            </w:r>
            <w:r w:rsidR="00F65B6D">
              <w:rPr>
                <w:sz w:val="24"/>
              </w:rPr>
              <w:t>воспитанников</w:t>
            </w:r>
            <w:r>
              <w:rPr>
                <w:sz w:val="24"/>
              </w:rPr>
              <w:t>,</w:t>
            </w:r>
            <w:r>
              <w:rPr>
                <w:spacing w:val="1"/>
                <w:sz w:val="24"/>
              </w:rPr>
              <w:t xml:space="preserve"> </w:t>
            </w:r>
            <w:r>
              <w:rPr>
                <w:sz w:val="24"/>
              </w:rPr>
              <w:t>например,</w:t>
            </w:r>
            <w:r>
              <w:rPr>
                <w:spacing w:val="-57"/>
                <w:sz w:val="24"/>
              </w:rPr>
              <w:t xml:space="preserve"> </w:t>
            </w:r>
            <w:r>
              <w:rPr>
                <w:sz w:val="24"/>
              </w:rPr>
              <w:t>отвечая</w:t>
            </w:r>
            <w:r>
              <w:rPr>
                <w:spacing w:val="1"/>
                <w:sz w:val="24"/>
              </w:rPr>
              <w:t xml:space="preserve"> </w:t>
            </w:r>
            <w:r>
              <w:rPr>
                <w:sz w:val="24"/>
              </w:rPr>
              <w:t>на</w:t>
            </w:r>
            <w:r>
              <w:rPr>
                <w:spacing w:val="1"/>
                <w:sz w:val="24"/>
              </w:rPr>
              <w:t xml:space="preserve"> </w:t>
            </w:r>
            <w:r>
              <w:rPr>
                <w:sz w:val="24"/>
              </w:rPr>
              <w:t>вопросы</w:t>
            </w:r>
            <w:r>
              <w:rPr>
                <w:spacing w:val="1"/>
                <w:sz w:val="24"/>
              </w:rPr>
              <w:t xml:space="preserve"> </w:t>
            </w:r>
            <w:r>
              <w:rPr>
                <w:sz w:val="24"/>
              </w:rPr>
              <w:t>"Почему?..",</w:t>
            </w:r>
            <w:r>
              <w:rPr>
                <w:spacing w:val="1"/>
                <w:sz w:val="24"/>
              </w:rPr>
              <w:t xml:space="preserve"> </w:t>
            </w:r>
            <w:r>
              <w:rPr>
                <w:sz w:val="24"/>
              </w:rPr>
              <w:t>"Когда?..",</w:t>
            </w:r>
            <w:r>
              <w:rPr>
                <w:spacing w:val="1"/>
                <w:sz w:val="24"/>
              </w:rPr>
              <w:t xml:space="preserve"> </w:t>
            </w:r>
            <w:r>
              <w:rPr>
                <w:sz w:val="24"/>
              </w:rPr>
              <w:t>обращая</w:t>
            </w:r>
            <w:r>
              <w:rPr>
                <w:spacing w:val="1"/>
                <w:sz w:val="24"/>
              </w:rPr>
              <w:t xml:space="preserve"> </w:t>
            </w:r>
            <w:r>
              <w:rPr>
                <w:sz w:val="24"/>
              </w:rPr>
              <w:t>внимание</w:t>
            </w:r>
            <w:r>
              <w:rPr>
                <w:spacing w:val="1"/>
                <w:sz w:val="24"/>
              </w:rPr>
              <w:t xml:space="preserve"> </w:t>
            </w:r>
            <w:r w:rsidR="00F65B6D">
              <w:rPr>
                <w:sz w:val="24"/>
              </w:rPr>
              <w:t>воспитанников</w:t>
            </w:r>
            <w:r>
              <w:rPr>
                <w:spacing w:val="1"/>
                <w:sz w:val="24"/>
              </w:rPr>
              <w:t xml:space="preserve"> </w:t>
            </w:r>
            <w:r>
              <w:rPr>
                <w:sz w:val="24"/>
              </w:rPr>
              <w:t>на</w:t>
            </w:r>
            <w:r>
              <w:rPr>
                <w:spacing w:val="1"/>
                <w:sz w:val="24"/>
              </w:rPr>
              <w:t xml:space="preserve"> </w:t>
            </w:r>
            <w:r>
              <w:rPr>
                <w:sz w:val="24"/>
              </w:rPr>
              <w:t>последовательность</w:t>
            </w:r>
            <w:r>
              <w:rPr>
                <w:spacing w:val="1"/>
                <w:sz w:val="24"/>
              </w:rPr>
              <w:t xml:space="preserve"> </w:t>
            </w:r>
            <w:r>
              <w:rPr>
                <w:sz w:val="24"/>
              </w:rPr>
              <w:t>повседневных событий, различия и сходства, причинно-следственные связи, развивая идеи, высказанные детьми,</w:t>
            </w:r>
            <w:r>
              <w:rPr>
                <w:spacing w:val="1"/>
                <w:sz w:val="24"/>
              </w:rPr>
              <w:t xml:space="preserve"> </w:t>
            </w:r>
            <w:r>
              <w:rPr>
                <w:sz w:val="24"/>
              </w:rPr>
              <w:t>вербально</w:t>
            </w:r>
            <w:r>
              <w:rPr>
                <w:spacing w:val="-1"/>
                <w:sz w:val="24"/>
              </w:rPr>
              <w:t xml:space="preserve"> </w:t>
            </w:r>
            <w:r>
              <w:rPr>
                <w:sz w:val="24"/>
              </w:rPr>
              <w:t>дополняя</w:t>
            </w:r>
            <w:r>
              <w:rPr>
                <w:spacing w:val="-3"/>
                <w:sz w:val="24"/>
              </w:rPr>
              <w:t xml:space="preserve"> </w:t>
            </w:r>
            <w:r>
              <w:rPr>
                <w:sz w:val="24"/>
              </w:rPr>
              <w:t>их.</w:t>
            </w:r>
          </w:p>
          <w:p w:rsidR="008530C6" w:rsidRDefault="00095B12">
            <w:pPr>
              <w:pStyle w:val="TableParagraph"/>
              <w:ind w:left="105" w:right="95"/>
              <w:jc w:val="both"/>
              <w:rPr>
                <w:sz w:val="24"/>
              </w:rPr>
            </w:pPr>
            <w:r>
              <w:rPr>
                <w:sz w:val="24"/>
              </w:rPr>
              <w:t>В</w:t>
            </w:r>
            <w:r>
              <w:rPr>
                <w:spacing w:val="1"/>
                <w:sz w:val="24"/>
              </w:rPr>
              <w:t xml:space="preserve"> </w:t>
            </w:r>
            <w:r>
              <w:rPr>
                <w:sz w:val="24"/>
              </w:rPr>
              <w:t>сфере</w:t>
            </w:r>
            <w:r>
              <w:rPr>
                <w:spacing w:val="1"/>
                <w:sz w:val="24"/>
              </w:rPr>
              <w:t xml:space="preserve"> </w:t>
            </w:r>
            <w:r>
              <w:rPr>
                <w:sz w:val="24"/>
              </w:rPr>
              <w:t>приобщения</w:t>
            </w:r>
            <w:r>
              <w:rPr>
                <w:spacing w:val="1"/>
                <w:sz w:val="24"/>
              </w:rPr>
              <w:t xml:space="preserve"> </w:t>
            </w:r>
            <w:r w:rsidR="00F65B6D">
              <w:rPr>
                <w:sz w:val="24"/>
              </w:rPr>
              <w:t>воспитанников</w:t>
            </w:r>
            <w:r>
              <w:rPr>
                <w:spacing w:val="1"/>
                <w:sz w:val="24"/>
              </w:rPr>
              <w:t xml:space="preserve"> </w:t>
            </w:r>
            <w:r>
              <w:rPr>
                <w:sz w:val="24"/>
              </w:rPr>
              <w:t>к</w:t>
            </w:r>
            <w:r>
              <w:rPr>
                <w:spacing w:val="1"/>
                <w:sz w:val="24"/>
              </w:rPr>
              <w:t xml:space="preserve"> </w:t>
            </w:r>
            <w:r>
              <w:rPr>
                <w:sz w:val="24"/>
              </w:rPr>
              <w:t>культуре</w:t>
            </w:r>
            <w:r>
              <w:rPr>
                <w:spacing w:val="1"/>
                <w:sz w:val="24"/>
              </w:rPr>
              <w:t xml:space="preserve"> </w:t>
            </w:r>
            <w:r>
              <w:rPr>
                <w:sz w:val="24"/>
              </w:rPr>
              <w:t>чтения</w:t>
            </w:r>
            <w:r>
              <w:rPr>
                <w:spacing w:val="1"/>
                <w:sz w:val="24"/>
              </w:rPr>
              <w:t xml:space="preserve"> </w:t>
            </w:r>
            <w:r>
              <w:rPr>
                <w:sz w:val="24"/>
              </w:rPr>
              <w:t>литературных</w:t>
            </w:r>
            <w:r>
              <w:rPr>
                <w:spacing w:val="1"/>
                <w:sz w:val="24"/>
              </w:rPr>
              <w:t xml:space="preserve"> </w:t>
            </w:r>
            <w:r>
              <w:rPr>
                <w:sz w:val="24"/>
              </w:rPr>
              <w:t>произведений</w:t>
            </w:r>
            <w:r>
              <w:rPr>
                <w:spacing w:val="1"/>
                <w:sz w:val="24"/>
              </w:rPr>
              <w:t xml:space="preserve"> </w:t>
            </w:r>
            <w:r>
              <w:rPr>
                <w:sz w:val="24"/>
              </w:rPr>
              <w:t>педагоги</w:t>
            </w:r>
            <w:r>
              <w:rPr>
                <w:spacing w:val="1"/>
                <w:sz w:val="24"/>
              </w:rPr>
              <w:t xml:space="preserve"> </w:t>
            </w:r>
            <w:r>
              <w:rPr>
                <w:sz w:val="24"/>
              </w:rPr>
              <w:t>читают</w:t>
            </w:r>
            <w:r>
              <w:rPr>
                <w:spacing w:val="61"/>
                <w:sz w:val="24"/>
              </w:rPr>
              <w:t xml:space="preserve"> </w:t>
            </w:r>
            <w:r>
              <w:rPr>
                <w:sz w:val="24"/>
              </w:rPr>
              <w:t>детям</w:t>
            </w:r>
            <w:r>
              <w:rPr>
                <w:spacing w:val="1"/>
                <w:sz w:val="24"/>
              </w:rPr>
              <w:t xml:space="preserve"> </w:t>
            </w:r>
            <w:r>
              <w:rPr>
                <w:sz w:val="24"/>
              </w:rPr>
              <w:t>книги,</w:t>
            </w:r>
            <w:r>
              <w:rPr>
                <w:spacing w:val="1"/>
                <w:sz w:val="24"/>
              </w:rPr>
              <w:t xml:space="preserve"> </w:t>
            </w:r>
            <w:r>
              <w:rPr>
                <w:sz w:val="24"/>
              </w:rPr>
              <w:t>стихи,</w:t>
            </w:r>
            <w:r>
              <w:rPr>
                <w:spacing w:val="1"/>
                <w:sz w:val="24"/>
              </w:rPr>
              <w:t xml:space="preserve"> </w:t>
            </w:r>
            <w:r>
              <w:rPr>
                <w:sz w:val="24"/>
              </w:rPr>
              <w:t>вспоминают</w:t>
            </w:r>
            <w:r>
              <w:rPr>
                <w:spacing w:val="1"/>
                <w:sz w:val="24"/>
              </w:rPr>
              <w:t xml:space="preserve"> </w:t>
            </w:r>
            <w:r>
              <w:rPr>
                <w:sz w:val="24"/>
              </w:rPr>
              <w:t>содержание</w:t>
            </w:r>
            <w:r>
              <w:rPr>
                <w:spacing w:val="1"/>
                <w:sz w:val="24"/>
              </w:rPr>
              <w:t xml:space="preserve"> </w:t>
            </w:r>
            <w:r>
              <w:rPr>
                <w:sz w:val="24"/>
              </w:rPr>
              <w:t>и</w:t>
            </w:r>
            <w:r>
              <w:rPr>
                <w:spacing w:val="1"/>
                <w:sz w:val="24"/>
              </w:rPr>
              <w:t xml:space="preserve"> </w:t>
            </w:r>
            <w:r>
              <w:rPr>
                <w:sz w:val="24"/>
              </w:rPr>
              <w:t>обсуждают</w:t>
            </w:r>
            <w:r>
              <w:rPr>
                <w:spacing w:val="1"/>
                <w:sz w:val="24"/>
              </w:rPr>
              <w:t xml:space="preserve"> </w:t>
            </w:r>
            <w:r>
              <w:rPr>
                <w:sz w:val="24"/>
              </w:rPr>
              <w:t>вместе</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прочитанное,</w:t>
            </w:r>
            <w:r>
              <w:rPr>
                <w:spacing w:val="1"/>
                <w:sz w:val="24"/>
              </w:rPr>
              <w:t xml:space="preserve"> </w:t>
            </w:r>
            <w:r>
              <w:rPr>
                <w:sz w:val="24"/>
              </w:rPr>
              <w:t>способствуя</w:t>
            </w:r>
            <w:r>
              <w:rPr>
                <w:spacing w:val="1"/>
                <w:sz w:val="24"/>
              </w:rPr>
              <w:t xml:space="preserve"> </w:t>
            </w:r>
            <w:r>
              <w:rPr>
                <w:sz w:val="24"/>
              </w:rPr>
              <w:t>пониманию</w:t>
            </w:r>
            <w:r>
              <w:rPr>
                <w:spacing w:val="1"/>
                <w:sz w:val="24"/>
              </w:rPr>
              <w:t xml:space="preserve"> </w:t>
            </w:r>
            <w:r>
              <w:rPr>
                <w:sz w:val="24"/>
              </w:rPr>
              <w:t>прочитанного.</w:t>
            </w:r>
            <w:r>
              <w:rPr>
                <w:spacing w:val="1"/>
                <w:sz w:val="24"/>
              </w:rPr>
              <w:t xml:space="preserve"> </w:t>
            </w:r>
            <w:r>
              <w:rPr>
                <w:sz w:val="24"/>
              </w:rPr>
              <w:t>Детям,</w:t>
            </w:r>
            <w:r>
              <w:rPr>
                <w:spacing w:val="1"/>
                <w:sz w:val="24"/>
              </w:rPr>
              <w:t xml:space="preserve"> </w:t>
            </w:r>
            <w:r>
              <w:rPr>
                <w:sz w:val="24"/>
              </w:rPr>
              <w:t>которые</w:t>
            </w:r>
            <w:r>
              <w:rPr>
                <w:spacing w:val="1"/>
                <w:sz w:val="24"/>
              </w:rPr>
              <w:t xml:space="preserve"> </w:t>
            </w:r>
            <w:r>
              <w:rPr>
                <w:sz w:val="24"/>
              </w:rPr>
              <w:t>хотят</w:t>
            </w:r>
            <w:r>
              <w:rPr>
                <w:spacing w:val="1"/>
                <w:sz w:val="24"/>
              </w:rPr>
              <w:t xml:space="preserve"> </w:t>
            </w:r>
            <w:r>
              <w:rPr>
                <w:sz w:val="24"/>
              </w:rPr>
              <w:t>читать</w:t>
            </w:r>
            <w:r>
              <w:rPr>
                <w:spacing w:val="1"/>
                <w:sz w:val="24"/>
              </w:rPr>
              <w:t xml:space="preserve"> </w:t>
            </w:r>
            <w:r>
              <w:rPr>
                <w:sz w:val="24"/>
              </w:rPr>
              <w:t>сами,</w:t>
            </w:r>
            <w:r>
              <w:rPr>
                <w:spacing w:val="-57"/>
                <w:sz w:val="24"/>
              </w:rPr>
              <w:t xml:space="preserve"> </w:t>
            </w:r>
            <w:r>
              <w:rPr>
                <w:sz w:val="24"/>
              </w:rPr>
              <w:t>предоставляется</w:t>
            </w:r>
            <w:r>
              <w:rPr>
                <w:spacing w:val="-1"/>
                <w:sz w:val="24"/>
              </w:rPr>
              <w:t xml:space="preserve"> </w:t>
            </w:r>
            <w:r>
              <w:rPr>
                <w:sz w:val="24"/>
              </w:rPr>
              <w:t>такая</w:t>
            </w:r>
            <w:r>
              <w:rPr>
                <w:spacing w:val="1"/>
                <w:sz w:val="24"/>
              </w:rPr>
              <w:t xml:space="preserve"> </w:t>
            </w:r>
            <w:r>
              <w:rPr>
                <w:sz w:val="24"/>
              </w:rPr>
              <w:t>возможность.</w:t>
            </w:r>
          </w:p>
          <w:p w:rsidR="008530C6" w:rsidRDefault="00095B12" w:rsidP="00EF3766">
            <w:pPr>
              <w:pStyle w:val="TableParagraph"/>
              <w:ind w:left="105" w:right="98"/>
              <w:jc w:val="both"/>
              <w:rPr>
                <w:sz w:val="24"/>
              </w:rPr>
            </w:pPr>
            <w:r>
              <w:rPr>
                <w:sz w:val="24"/>
              </w:rPr>
              <w:t>Для</w:t>
            </w:r>
            <w:r>
              <w:rPr>
                <w:spacing w:val="1"/>
                <w:sz w:val="24"/>
              </w:rPr>
              <w:t xml:space="preserve"> </w:t>
            </w:r>
            <w:r>
              <w:rPr>
                <w:sz w:val="24"/>
              </w:rPr>
              <w:t>формирования</w:t>
            </w:r>
            <w:r>
              <w:rPr>
                <w:spacing w:val="1"/>
                <w:sz w:val="24"/>
              </w:rPr>
              <w:t xml:space="preserve"> </w:t>
            </w:r>
            <w:r>
              <w:rPr>
                <w:sz w:val="24"/>
              </w:rPr>
              <w:t>у</w:t>
            </w:r>
            <w:r>
              <w:rPr>
                <w:spacing w:val="1"/>
                <w:sz w:val="24"/>
              </w:rPr>
              <w:t xml:space="preserve"> </w:t>
            </w:r>
            <w:r w:rsidR="00F65B6D">
              <w:rPr>
                <w:sz w:val="24"/>
              </w:rPr>
              <w:t>воспитанников</w:t>
            </w:r>
            <w:r>
              <w:rPr>
                <w:spacing w:val="1"/>
                <w:sz w:val="24"/>
              </w:rPr>
              <w:t xml:space="preserve"> </w:t>
            </w:r>
            <w:r>
              <w:rPr>
                <w:sz w:val="24"/>
              </w:rPr>
              <w:t>мотивации</w:t>
            </w:r>
            <w:r>
              <w:rPr>
                <w:spacing w:val="1"/>
                <w:sz w:val="24"/>
              </w:rPr>
              <w:t xml:space="preserve"> </w:t>
            </w:r>
            <w:r>
              <w:rPr>
                <w:sz w:val="24"/>
              </w:rPr>
              <w:t>к</w:t>
            </w:r>
            <w:r>
              <w:rPr>
                <w:spacing w:val="1"/>
                <w:sz w:val="24"/>
              </w:rPr>
              <w:t xml:space="preserve"> </w:t>
            </w:r>
            <w:r>
              <w:rPr>
                <w:sz w:val="24"/>
              </w:rPr>
              <w:t>школьному</w:t>
            </w:r>
            <w:r>
              <w:rPr>
                <w:spacing w:val="1"/>
                <w:sz w:val="24"/>
              </w:rPr>
              <w:t xml:space="preserve"> </w:t>
            </w:r>
            <w:r>
              <w:rPr>
                <w:sz w:val="24"/>
              </w:rPr>
              <w:t>обучению,</w:t>
            </w:r>
            <w:r>
              <w:rPr>
                <w:spacing w:val="1"/>
                <w:sz w:val="24"/>
              </w:rPr>
              <w:t xml:space="preserve"> </w:t>
            </w:r>
            <w:r>
              <w:rPr>
                <w:sz w:val="24"/>
              </w:rPr>
              <w:t>в</w:t>
            </w:r>
            <w:r>
              <w:rPr>
                <w:spacing w:val="1"/>
                <w:sz w:val="24"/>
              </w:rPr>
              <w:t xml:space="preserve"> </w:t>
            </w:r>
            <w:r>
              <w:rPr>
                <w:sz w:val="24"/>
              </w:rPr>
              <w:t>работу</w:t>
            </w:r>
            <w:r>
              <w:rPr>
                <w:spacing w:val="1"/>
                <w:sz w:val="24"/>
              </w:rPr>
              <w:t xml:space="preserve"> </w:t>
            </w:r>
            <w:r>
              <w:rPr>
                <w:sz w:val="24"/>
              </w:rPr>
              <w:t>по</w:t>
            </w:r>
            <w:r>
              <w:rPr>
                <w:spacing w:val="1"/>
                <w:sz w:val="24"/>
              </w:rPr>
              <w:t xml:space="preserve"> </w:t>
            </w:r>
            <w:r>
              <w:rPr>
                <w:sz w:val="24"/>
              </w:rPr>
              <w:t>развитию</w:t>
            </w:r>
            <w:r>
              <w:rPr>
                <w:spacing w:val="1"/>
                <w:sz w:val="24"/>
              </w:rPr>
              <w:t xml:space="preserve"> </w:t>
            </w:r>
            <w:r>
              <w:rPr>
                <w:sz w:val="24"/>
              </w:rPr>
              <w:t>речи</w:t>
            </w:r>
            <w:r>
              <w:rPr>
                <w:spacing w:val="1"/>
                <w:sz w:val="24"/>
              </w:rPr>
              <w:t xml:space="preserve"> </w:t>
            </w:r>
            <w:r w:rsidR="00F65B6D">
              <w:rPr>
                <w:sz w:val="24"/>
              </w:rPr>
              <w:t>воспитанников</w:t>
            </w:r>
            <w:r>
              <w:rPr>
                <w:sz w:val="24"/>
              </w:rPr>
              <w:t xml:space="preserve"> с ТНР включаются занятия по подготовке</w:t>
            </w:r>
            <w:r>
              <w:rPr>
                <w:spacing w:val="1"/>
                <w:sz w:val="24"/>
              </w:rPr>
              <w:t xml:space="preserve"> </w:t>
            </w:r>
            <w:r>
              <w:rPr>
                <w:sz w:val="24"/>
              </w:rPr>
              <w:t>их</w:t>
            </w:r>
            <w:r>
              <w:rPr>
                <w:spacing w:val="1"/>
                <w:sz w:val="24"/>
              </w:rPr>
              <w:t xml:space="preserve"> </w:t>
            </w:r>
            <w:r>
              <w:rPr>
                <w:sz w:val="24"/>
              </w:rPr>
              <w:t>к</w:t>
            </w:r>
            <w:r>
              <w:rPr>
                <w:spacing w:val="1"/>
                <w:sz w:val="24"/>
              </w:rPr>
              <w:t xml:space="preserve"> </w:t>
            </w:r>
            <w:r>
              <w:rPr>
                <w:sz w:val="24"/>
              </w:rPr>
              <w:t>обучению</w:t>
            </w:r>
            <w:r>
              <w:rPr>
                <w:spacing w:val="1"/>
                <w:sz w:val="24"/>
              </w:rPr>
              <w:t xml:space="preserve"> </w:t>
            </w:r>
            <w:r>
              <w:rPr>
                <w:sz w:val="24"/>
              </w:rPr>
              <w:t>грамоте.</w:t>
            </w:r>
            <w:r>
              <w:rPr>
                <w:spacing w:val="1"/>
                <w:sz w:val="24"/>
              </w:rPr>
              <w:t xml:space="preserve"> </w:t>
            </w:r>
            <w:r>
              <w:rPr>
                <w:sz w:val="24"/>
              </w:rPr>
              <w:t>Эту</w:t>
            </w:r>
            <w:r>
              <w:rPr>
                <w:spacing w:val="1"/>
                <w:sz w:val="24"/>
              </w:rPr>
              <w:t xml:space="preserve"> </w:t>
            </w:r>
            <w:r>
              <w:rPr>
                <w:sz w:val="24"/>
              </w:rPr>
              <w:t>работу</w:t>
            </w:r>
            <w:r>
              <w:rPr>
                <w:spacing w:val="1"/>
                <w:sz w:val="24"/>
              </w:rPr>
              <w:t xml:space="preserve"> </w:t>
            </w:r>
            <w:r>
              <w:rPr>
                <w:sz w:val="24"/>
              </w:rPr>
              <w:t>воспитатель</w:t>
            </w:r>
            <w:r>
              <w:rPr>
                <w:spacing w:val="1"/>
                <w:sz w:val="24"/>
              </w:rPr>
              <w:t xml:space="preserve"> </w:t>
            </w:r>
            <w:r>
              <w:rPr>
                <w:sz w:val="24"/>
              </w:rPr>
              <w:t>и</w:t>
            </w:r>
            <w:r>
              <w:rPr>
                <w:spacing w:val="-57"/>
                <w:sz w:val="24"/>
              </w:rPr>
              <w:t xml:space="preserve"> </w:t>
            </w:r>
            <w:r>
              <w:rPr>
                <w:sz w:val="24"/>
              </w:rPr>
              <w:t>учитель-логопед</w:t>
            </w:r>
            <w:r>
              <w:rPr>
                <w:spacing w:val="1"/>
                <w:sz w:val="24"/>
              </w:rPr>
              <w:t xml:space="preserve"> </w:t>
            </w:r>
            <w:r>
              <w:rPr>
                <w:sz w:val="24"/>
              </w:rPr>
              <w:t>проводят,</w:t>
            </w:r>
            <w:r>
              <w:rPr>
                <w:spacing w:val="1"/>
                <w:sz w:val="24"/>
              </w:rPr>
              <w:t xml:space="preserve"> </w:t>
            </w:r>
            <w:r>
              <w:rPr>
                <w:sz w:val="24"/>
              </w:rPr>
              <w:t>исходя</w:t>
            </w:r>
            <w:r>
              <w:rPr>
                <w:spacing w:val="1"/>
                <w:sz w:val="24"/>
              </w:rPr>
              <w:t xml:space="preserve"> </w:t>
            </w:r>
            <w:r>
              <w:rPr>
                <w:sz w:val="24"/>
              </w:rPr>
              <w:t>из</w:t>
            </w:r>
            <w:r>
              <w:rPr>
                <w:spacing w:val="1"/>
                <w:sz w:val="24"/>
              </w:rPr>
              <w:t xml:space="preserve"> </w:t>
            </w:r>
            <w:r>
              <w:rPr>
                <w:sz w:val="24"/>
              </w:rPr>
              <w:t>особенностей</w:t>
            </w:r>
            <w:r>
              <w:rPr>
                <w:spacing w:val="1"/>
                <w:sz w:val="24"/>
              </w:rPr>
              <w:t xml:space="preserve"> </w:t>
            </w:r>
            <w:r>
              <w:rPr>
                <w:sz w:val="24"/>
              </w:rPr>
              <w:t>и</w:t>
            </w:r>
            <w:r>
              <w:rPr>
                <w:spacing w:val="1"/>
                <w:sz w:val="24"/>
              </w:rPr>
              <w:t xml:space="preserve"> </w:t>
            </w:r>
            <w:r>
              <w:rPr>
                <w:sz w:val="24"/>
              </w:rPr>
              <w:t>возможностей</w:t>
            </w:r>
            <w:r>
              <w:rPr>
                <w:spacing w:val="1"/>
                <w:sz w:val="24"/>
              </w:rPr>
              <w:t xml:space="preserve"> </w:t>
            </w:r>
            <w:r>
              <w:rPr>
                <w:sz w:val="24"/>
              </w:rPr>
              <w:t>развития</w:t>
            </w:r>
            <w:r>
              <w:rPr>
                <w:spacing w:val="1"/>
                <w:sz w:val="24"/>
              </w:rPr>
              <w:t xml:space="preserve"> </w:t>
            </w:r>
            <w:r w:rsidR="00F65B6D">
              <w:rPr>
                <w:sz w:val="24"/>
              </w:rPr>
              <w:t>воспитанников</w:t>
            </w:r>
            <w:r>
              <w:rPr>
                <w:spacing w:val="1"/>
                <w:sz w:val="24"/>
              </w:rPr>
              <w:t xml:space="preserve"> </w:t>
            </w:r>
            <w:r>
              <w:rPr>
                <w:sz w:val="24"/>
              </w:rPr>
              <w:t>старшего</w:t>
            </w:r>
            <w:r>
              <w:rPr>
                <w:spacing w:val="-57"/>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с</w:t>
            </w:r>
            <w:r>
              <w:rPr>
                <w:spacing w:val="1"/>
                <w:sz w:val="24"/>
              </w:rPr>
              <w:t xml:space="preserve"> </w:t>
            </w:r>
            <w:r>
              <w:rPr>
                <w:sz w:val="24"/>
              </w:rPr>
              <w:t>речевыми</w:t>
            </w:r>
            <w:r>
              <w:rPr>
                <w:spacing w:val="1"/>
                <w:sz w:val="24"/>
              </w:rPr>
              <w:t xml:space="preserve"> </w:t>
            </w:r>
            <w:r>
              <w:rPr>
                <w:sz w:val="24"/>
              </w:rPr>
              <w:t>нарушениями.</w:t>
            </w:r>
            <w:r>
              <w:rPr>
                <w:spacing w:val="1"/>
                <w:sz w:val="24"/>
              </w:rPr>
              <w:t xml:space="preserve"> </w:t>
            </w:r>
            <w:r>
              <w:rPr>
                <w:sz w:val="24"/>
              </w:rPr>
              <w:t>Содержание занятий по развитию речи тесно связано с</w:t>
            </w:r>
            <w:r>
              <w:rPr>
                <w:spacing w:val="1"/>
                <w:sz w:val="24"/>
              </w:rPr>
              <w:t xml:space="preserve"> </w:t>
            </w:r>
            <w:r>
              <w:rPr>
                <w:sz w:val="24"/>
              </w:rPr>
              <w:t>содержанием</w:t>
            </w:r>
            <w:r>
              <w:rPr>
                <w:spacing w:val="22"/>
                <w:sz w:val="24"/>
              </w:rPr>
              <w:t xml:space="preserve"> </w:t>
            </w:r>
            <w:r>
              <w:rPr>
                <w:sz w:val="24"/>
              </w:rPr>
              <w:t>логопедической</w:t>
            </w:r>
            <w:r>
              <w:rPr>
                <w:spacing w:val="23"/>
                <w:sz w:val="24"/>
              </w:rPr>
              <w:t xml:space="preserve"> </w:t>
            </w:r>
            <w:r>
              <w:rPr>
                <w:sz w:val="24"/>
              </w:rPr>
              <w:t>работы,</w:t>
            </w:r>
            <w:r>
              <w:rPr>
                <w:spacing w:val="22"/>
                <w:sz w:val="24"/>
              </w:rPr>
              <w:t xml:space="preserve"> </w:t>
            </w:r>
            <w:r>
              <w:rPr>
                <w:sz w:val="24"/>
              </w:rPr>
              <w:t>а</w:t>
            </w:r>
            <w:r>
              <w:rPr>
                <w:spacing w:val="21"/>
                <w:sz w:val="24"/>
              </w:rPr>
              <w:t xml:space="preserve"> </w:t>
            </w:r>
            <w:r>
              <w:rPr>
                <w:sz w:val="24"/>
              </w:rPr>
              <w:t>также</w:t>
            </w:r>
            <w:r>
              <w:rPr>
                <w:spacing w:val="22"/>
                <w:sz w:val="24"/>
              </w:rPr>
              <w:t xml:space="preserve"> </w:t>
            </w:r>
            <w:r>
              <w:rPr>
                <w:sz w:val="24"/>
              </w:rPr>
              <w:t>работы,</w:t>
            </w:r>
            <w:r w:rsidR="00EF3766">
              <w:rPr>
                <w:sz w:val="24"/>
              </w:rPr>
              <w:t xml:space="preserve"> </w:t>
            </w:r>
            <w:r>
              <w:rPr>
                <w:sz w:val="24"/>
              </w:rPr>
              <w:t>которую</w:t>
            </w:r>
            <w:r>
              <w:rPr>
                <w:spacing w:val="-2"/>
                <w:sz w:val="24"/>
              </w:rPr>
              <w:t xml:space="preserve"> </w:t>
            </w:r>
            <w:r>
              <w:rPr>
                <w:sz w:val="24"/>
              </w:rPr>
              <w:t>проводят</w:t>
            </w:r>
            <w:r>
              <w:rPr>
                <w:spacing w:val="-2"/>
                <w:sz w:val="24"/>
              </w:rPr>
              <w:t xml:space="preserve"> </w:t>
            </w:r>
            <w:r>
              <w:rPr>
                <w:sz w:val="24"/>
              </w:rPr>
              <w:t>с</w:t>
            </w:r>
            <w:r>
              <w:rPr>
                <w:spacing w:val="-2"/>
                <w:sz w:val="24"/>
              </w:rPr>
              <w:t xml:space="preserve"> </w:t>
            </w:r>
            <w:r>
              <w:rPr>
                <w:sz w:val="24"/>
              </w:rPr>
              <w:t>детьми</w:t>
            </w:r>
            <w:r>
              <w:rPr>
                <w:spacing w:val="-2"/>
                <w:sz w:val="24"/>
              </w:rPr>
              <w:t xml:space="preserve"> </w:t>
            </w:r>
            <w:r>
              <w:rPr>
                <w:sz w:val="24"/>
              </w:rPr>
              <w:t>другие</w:t>
            </w:r>
            <w:r>
              <w:rPr>
                <w:spacing w:val="-3"/>
                <w:sz w:val="24"/>
              </w:rPr>
              <w:t xml:space="preserve"> </w:t>
            </w:r>
            <w:r>
              <w:rPr>
                <w:sz w:val="24"/>
              </w:rPr>
              <w:t>специалисты.</w:t>
            </w:r>
          </w:p>
        </w:tc>
      </w:tr>
      <w:tr w:rsidR="008530C6" w:rsidTr="00EF3766">
        <w:trPr>
          <w:trHeight w:val="278"/>
        </w:trPr>
        <w:tc>
          <w:tcPr>
            <w:tcW w:w="10916" w:type="dxa"/>
            <w:gridSpan w:val="2"/>
          </w:tcPr>
          <w:p w:rsidR="008530C6" w:rsidRDefault="00095B12">
            <w:pPr>
              <w:pStyle w:val="TableParagraph"/>
              <w:spacing w:line="258" w:lineRule="exact"/>
              <w:rPr>
                <w:b/>
                <w:sz w:val="24"/>
              </w:rPr>
            </w:pPr>
            <w:r>
              <w:rPr>
                <w:b/>
                <w:sz w:val="24"/>
              </w:rPr>
              <w:t>Художественно-эстетическое</w:t>
            </w:r>
            <w:r>
              <w:rPr>
                <w:b/>
                <w:spacing w:val="-8"/>
                <w:sz w:val="24"/>
              </w:rPr>
              <w:t xml:space="preserve"> </w:t>
            </w:r>
            <w:r>
              <w:rPr>
                <w:b/>
                <w:sz w:val="24"/>
              </w:rPr>
              <w:t>развитие</w:t>
            </w:r>
          </w:p>
        </w:tc>
      </w:tr>
      <w:tr w:rsidR="008530C6" w:rsidTr="00EF3766">
        <w:trPr>
          <w:trHeight w:val="416"/>
        </w:trPr>
        <w:tc>
          <w:tcPr>
            <w:tcW w:w="3403" w:type="dxa"/>
          </w:tcPr>
          <w:p w:rsidR="008530C6" w:rsidRDefault="00095B12" w:rsidP="00EF3766">
            <w:pPr>
              <w:pStyle w:val="TableParagraph"/>
              <w:tabs>
                <w:tab w:val="left" w:pos="273"/>
              </w:tabs>
              <w:spacing w:line="269" w:lineRule="exact"/>
              <w:rPr>
                <w:sz w:val="24"/>
              </w:rPr>
            </w:pPr>
            <w:r>
              <w:rPr>
                <w:sz w:val="24"/>
              </w:rPr>
              <w:t>создание</w:t>
            </w:r>
            <w:r>
              <w:rPr>
                <w:spacing w:val="-3"/>
                <w:sz w:val="24"/>
              </w:rPr>
              <w:t xml:space="preserve"> </w:t>
            </w:r>
            <w:r>
              <w:rPr>
                <w:sz w:val="24"/>
              </w:rPr>
              <w:t>условий</w:t>
            </w:r>
            <w:r>
              <w:rPr>
                <w:spacing w:val="-1"/>
                <w:sz w:val="24"/>
              </w:rPr>
              <w:t xml:space="preserve"> </w:t>
            </w:r>
            <w:proofErr w:type="gramStart"/>
            <w:r>
              <w:rPr>
                <w:sz w:val="24"/>
              </w:rPr>
              <w:t>для</w:t>
            </w:r>
            <w:proofErr w:type="gramEnd"/>
            <w:r>
              <w:rPr>
                <w:sz w:val="24"/>
              </w:rPr>
              <w:t>:</w:t>
            </w:r>
          </w:p>
          <w:p w:rsidR="008530C6" w:rsidRDefault="00095B12" w:rsidP="00153252">
            <w:pPr>
              <w:pStyle w:val="TableParagraph"/>
              <w:numPr>
                <w:ilvl w:val="0"/>
                <w:numId w:val="55"/>
              </w:numPr>
              <w:tabs>
                <w:tab w:val="left" w:pos="273"/>
                <w:tab w:val="left" w:pos="489"/>
                <w:tab w:val="left" w:pos="490"/>
                <w:tab w:val="left" w:pos="1700"/>
                <w:tab w:val="left" w:pos="2122"/>
                <w:tab w:val="left" w:pos="2262"/>
              </w:tabs>
              <w:ind w:firstLine="0"/>
              <w:rPr>
                <w:sz w:val="24"/>
              </w:rPr>
            </w:pPr>
            <w:r>
              <w:rPr>
                <w:sz w:val="24"/>
              </w:rPr>
              <w:t>развития</w:t>
            </w:r>
            <w:r>
              <w:rPr>
                <w:sz w:val="24"/>
              </w:rPr>
              <w:tab/>
              <w:t>у</w:t>
            </w:r>
            <w:r>
              <w:rPr>
                <w:sz w:val="24"/>
              </w:rPr>
              <w:tab/>
            </w:r>
            <w:r w:rsidR="00F65B6D">
              <w:rPr>
                <w:spacing w:val="-1"/>
                <w:sz w:val="24"/>
              </w:rPr>
              <w:t>воспитанников</w:t>
            </w:r>
            <w:r>
              <w:rPr>
                <w:spacing w:val="-57"/>
                <w:sz w:val="24"/>
              </w:rPr>
              <w:t xml:space="preserve"> </w:t>
            </w:r>
            <w:r>
              <w:rPr>
                <w:sz w:val="24"/>
              </w:rPr>
              <w:t>интереса</w:t>
            </w:r>
            <w:r>
              <w:rPr>
                <w:spacing w:val="19"/>
                <w:sz w:val="24"/>
              </w:rPr>
              <w:t xml:space="preserve"> </w:t>
            </w:r>
            <w:r>
              <w:rPr>
                <w:sz w:val="24"/>
              </w:rPr>
              <w:t>к</w:t>
            </w:r>
            <w:r>
              <w:rPr>
                <w:spacing w:val="22"/>
                <w:sz w:val="24"/>
              </w:rPr>
              <w:t xml:space="preserve"> </w:t>
            </w:r>
            <w:r>
              <w:rPr>
                <w:sz w:val="24"/>
              </w:rPr>
              <w:t>эстетической</w:t>
            </w:r>
            <w:r>
              <w:rPr>
                <w:spacing w:val="22"/>
                <w:sz w:val="24"/>
              </w:rPr>
              <w:t xml:space="preserve"> </w:t>
            </w:r>
            <w:r>
              <w:rPr>
                <w:sz w:val="24"/>
              </w:rPr>
              <w:t>стороне</w:t>
            </w:r>
            <w:r>
              <w:rPr>
                <w:spacing w:val="-57"/>
                <w:sz w:val="24"/>
              </w:rPr>
              <w:t xml:space="preserve"> </w:t>
            </w:r>
            <w:r>
              <w:rPr>
                <w:sz w:val="24"/>
              </w:rPr>
              <w:t>действительности,</w:t>
            </w:r>
            <w:r>
              <w:rPr>
                <w:spacing w:val="36"/>
                <w:sz w:val="24"/>
              </w:rPr>
              <w:t xml:space="preserve"> </w:t>
            </w:r>
            <w:r>
              <w:rPr>
                <w:sz w:val="24"/>
              </w:rPr>
              <w:t>ознакомления</w:t>
            </w:r>
            <w:r>
              <w:rPr>
                <w:spacing w:val="-57"/>
                <w:sz w:val="24"/>
              </w:rPr>
              <w:t xml:space="preserve"> </w:t>
            </w:r>
            <w:r>
              <w:rPr>
                <w:sz w:val="24"/>
              </w:rPr>
              <w:t>с</w:t>
            </w:r>
            <w:r>
              <w:rPr>
                <w:spacing w:val="40"/>
                <w:sz w:val="24"/>
              </w:rPr>
              <w:t xml:space="preserve"> </w:t>
            </w:r>
            <w:r>
              <w:rPr>
                <w:sz w:val="24"/>
              </w:rPr>
              <w:t>разными</w:t>
            </w:r>
            <w:r>
              <w:rPr>
                <w:spacing w:val="41"/>
                <w:sz w:val="24"/>
              </w:rPr>
              <w:t xml:space="preserve"> </w:t>
            </w:r>
            <w:r>
              <w:rPr>
                <w:sz w:val="24"/>
              </w:rPr>
              <w:t>видами</w:t>
            </w:r>
            <w:r>
              <w:rPr>
                <w:spacing w:val="41"/>
                <w:sz w:val="24"/>
              </w:rPr>
              <w:t xml:space="preserve"> </w:t>
            </w:r>
            <w:r>
              <w:rPr>
                <w:sz w:val="24"/>
              </w:rPr>
              <w:t>и</w:t>
            </w:r>
            <w:r>
              <w:rPr>
                <w:spacing w:val="39"/>
                <w:sz w:val="24"/>
              </w:rPr>
              <w:t xml:space="preserve"> </w:t>
            </w:r>
            <w:r>
              <w:rPr>
                <w:sz w:val="24"/>
              </w:rPr>
              <w:t>жанрами</w:t>
            </w:r>
            <w:r>
              <w:rPr>
                <w:spacing w:val="-57"/>
                <w:sz w:val="24"/>
              </w:rPr>
              <w:t xml:space="preserve"> </w:t>
            </w:r>
            <w:r>
              <w:rPr>
                <w:sz w:val="24"/>
              </w:rPr>
              <w:t>искусства</w:t>
            </w:r>
            <w:r>
              <w:rPr>
                <w:sz w:val="24"/>
              </w:rPr>
              <w:tab/>
            </w:r>
            <w:r>
              <w:rPr>
                <w:sz w:val="24"/>
              </w:rPr>
              <w:tab/>
            </w:r>
            <w:r>
              <w:rPr>
                <w:sz w:val="24"/>
              </w:rPr>
              <w:tab/>
            </w:r>
            <w:r>
              <w:rPr>
                <w:spacing w:val="-1"/>
                <w:sz w:val="24"/>
              </w:rPr>
              <w:t>(словесного,</w:t>
            </w:r>
            <w:r>
              <w:rPr>
                <w:spacing w:val="-57"/>
                <w:sz w:val="24"/>
              </w:rPr>
              <w:t xml:space="preserve"> </w:t>
            </w:r>
            <w:r>
              <w:rPr>
                <w:sz w:val="24"/>
              </w:rPr>
              <w:t>музыкального,</w:t>
            </w:r>
            <w:r>
              <w:rPr>
                <w:spacing w:val="1"/>
                <w:sz w:val="24"/>
              </w:rPr>
              <w:t xml:space="preserve"> </w:t>
            </w:r>
            <w:r>
              <w:rPr>
                <w:sz w:val="24"/>
              </w:rPr>
              <w:t>изобразительного),</w:t>
            </w:r>
            <w:r>
              <w:rPr>
                <w:spacing w:val="11"/>
                <w:sz w:val="24"/>
              </w:rPr>
              <w:t xml:space="preserve"> </w:t>
            </w:r>
            <w:r>
              <w:rPr>
                <w:sz w:val="24"/>
              </w:rPr>
              <w:t>в</w:t>
            </w:r>
            <w:r>
              <w:rPr>
                <w:spacing w:val="10"/>
                <w:sz w:val="24"/>
              </w:rPr>
              <w:t xml:space="preserve"> </w:t>
            </w:r>
            <w:r>
              <w:rPr>
                <w:sz w:val="24"/>
              </w:rPr>
              <w:t>том</w:t>
            </w:r>
            <w:r>
              <w:rPr>
                <w:spacing w:val="10"/>
                <w:sz w:val="24"/>
              </w:rPr>
              <w:t xml:space="preserve"> </w:t>
            </w:r>
            <w:r>
              <w:rPr>
                <w:sz w:val="24"/>
              </w:rPr>
              <w:t>числе</w:t>
            </w:r>
            <w:r>
              <w:rPr>
                <w:spacing w:val="-57"/>
                <w:sz w:val="24"/>
              </w:rPr>
              <w:t xml:space="preserve"> </w:t>
            </w:r>
            <w:r>
              <w:rPr>
                <w:sz w:val="24"/>
              </w:rPr>
              <w:t>народного</w:t>
            </w:r>
            <w:r>
              <w:rPr>
                <w:spacing w:val="-1"/>
                <w:sz w:val="24"/>
              </w:rPr>
              <w:t xml:space="preserve"> </w:t>
            </w:r>
            <w:r>
              <w:rPr>
                <w:sz w:val="24"/>
              </w:rPr>
              <w:t>творчества;</w:t>
            </w:r>
          </w:p>
          <w:p w:rsidR="008530C6" w:rsidRDefault="00095B12" w:rsidP="00153252">
            <w:pPr>
              <w:pStyle w:val="TableParagraph"/>
              <w:numPr>
                <w:ilvl w:val="0"/>
                <w:numId w:val="55"/>
              </w:numPr>
              <w:tabs>
                <w:tab w:val="left" w:pos="273"/>
                <w:tab w:val="left" w:pos="535"/>
                <w:tab w:val="left" w:pos="2711"/>
              </w:tabs>
              <w:ind w:firstLine="0"/>
              <w:jc w:val="both"/>
              <w:rPr>
                <w:sz w:val="24"/>
              </w:rPr>
            </w:pPr>
            <w:r>
              <w:rPr>
                <w:sz w:val="24"/>
              </w:rPr>
              <w:t>развития</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восприятию</w:t>
            </w:r>
            <w:r>
              <w:rPr>
                <w:sz w:val="24"/>
              </w:rPr>
              <w:tab/>
            </w:r>
            <w:r>
              <w:rPr>
                <w:spacing w:val="-1"/>
                <w:sz w:val="24"/>
              </w:rPr>
              <w:t>музыки,</w:t>
            </w:r>
            <w:r>
              <w:rPr>
                <w:spacing w:val="-58"/>
                <w:sz w:val="24"/>
              </w:rPr>
              <w:t xml:space="preserve"> </w:t>
            </w:r>
            <w:r>
              <w:rPr>
                <w:sz w:val="24"/>
              </w:rPr>
              <w:t>художественной</w:t>
            </w:r>
            <w:r>
              <w:rPr>
                <w:spacing w:val="1"/>
                <w:sz w:val="24"/>
              </w:rPr>
              <w:t xml:space="preserve"> </w:t>
            </w:r>
            <w:r>
              <w:rPr>
                <w:sz w:val="24"/>
              </w:rPr>
              <w:t>литературы,</w:t>
            </w:r>
            <w:r>
              <w:rPr>
                <w:spacing w:val="-57"/>
                <w:sz w:val="24"/>
              </w:rPr>
              <w:t xml:space="preserve"> </w:t>
            </w:r>
            <w:r>
              <w:rPr>
                <w:sz w:val="24"/>
              </w:rPr>
              <w:t>фольклора;</w:t>
            </w:r>
          </w:p>
          <w:p w:rsidR="008530C6" w:rsidRDefault="00095B12" w:rsidP="00153252">
            <w:pPr>
              <w:pStyle w:val="TableParagraph"/>
              <w:numPr>
                <w:ilvl w:val="0"/>
                <w:numId w:val="55"/>
              </w:numPr>
              <w:tabs>
                <w:tab w:val="left" w:pos="273"/>
                <w:tab w:val="left" w:pos="331"/>
                <w:tab w:val="left" w:pos="1825"/>
                <w:tab w:val="left" w:pos="2365"/>
                <w:tab w:val="left" w:pos="2636"/>
                <w:tab w:val="left" w:pos="3416"/>
              </w:tabs>
              <w:spacing w:before="1"/>
              <w:ind w:firstLine="0"/>
              <w:rPr>
                <w:sz w:val="24"/>
              </w:rPr>
            </w:pPr>
            <w:r>
              <w:rPr>
                <w:sz w:val="24"/>
              </w:rPr>
              <w:t>приобщения</w:t>
            </w:r>
            <w:r>
              <w:rPr>
                <w:spacing w:val="20"/>
                <w:sz w:val="24"/>
              </w:rPr>
              <w:t xml:space="preserve"> </w:t>
            </w:r>
            <w:r>
              <w:rPr>
                <w:sz w:val="24"/>
              </w:rPr>
              <w:t>к</w:t>
            </w:r>
            <w:r>
              <w:rPr>
                <w:spacing w:val="23"/>
                <w:sz w:val="24"/>
              </w:rPr>
              <w:t xml:space="preserve"> </w:t>
            </w:r>
            <w:r>
              <w:rPr>
                <w:sz w:val="24"/>
              </w:rPr>
              <w:t>разным</w:t>
            </w:r>
            <w:r>
              <w:rPr>
                <w:spacing w:val="21"/>
                <w:sz w:val="24"/>
              </w:rPr>
              <w:t xml:space="preserve"> </w:t>
            </w:r>
            <w:r>
              <w:rPr>
                <w:sz w:val="24"/>
              </w:rPr>
              <w:t>видам</w:t>
            </w:r>
            <w:r>
              <w:rPr>
                <w:spacing w:val="-57"/>
                <w:sz w:val="24"/>
              </w:rPr>
              <w:t xml:space="preserve"> </w:t>
            </w:r>
            <w:r>
              <w:rPr>
                <w:sz w:val="24"/>
              </w:rPr>
              <w:t>художественно-эстетической</w:t>
            </w:r>
            <w:r>
              <w:rPr>
                <w:spacing w:val="1"/>
                <w:sz w:val="24"/>
              </w:rPr>
              <w:t xml:space="preserve"> </w:t>
            </w:r>
            <w:r>
              <w:rPr>
                <w:sz w:val="24"/>
              </w:rPr>
              <w:t>деятельности,</w:t>
            </w:r>
            <w:r>
              <w:rPr>
                <w:sz w:val="24"/>
              </w:rPr>
              <w:tab/>
            </w:r>
            <w:r>
              <w:rPr>
                <w:sz w:val="24"/>
              </w:rPr>
              <w:tab/>
            </w:r>
            <w:r>
              <w:rPr>
                <w:sz w:val="24"/>
              </w:rPr>
              <w:tab/>
            </w:r>
            <w:r>
              <w:rPr>
                <w:spacing w:val="-1"/>
                <w:sz w:val="24"/>
              </w:rPr>
              <w:t>развития</w:t>
            </w:r>
            <w:r>
              <w:rPr>
                <w:spacing w:val="-57"/>
                <w:sz w:val="24"/>
              </w:rPr>
              <w:t xml:space="preserve"> </w:t>
            </w:r>
            <w:r>
              <w:rPr>
                <w:sz w:val="24"/>
              </w:rPr>
              <w:t>потребности</w:t>
            </w:r>
            <w:r>
              <w:rPr>
                <w:sz w:val="24"/>
              </w:rPr>
              <w:tab/>
              <w:t>в</w:t>
            </w:r>
            <w:r>
              <w:rPr>
                <w:sz w:val="24"/>
              </w:rPr>
              <w:tab/>
            </w:r>
            <w:r>
              <w:rPr>
                <w:spacing w:val="-1"/>
                <w:sz w:val="24"/>
              </w:rPr>
              <w:t>творческом</w:t>
            </w:r>
            <w:r>
              <w:rPr>
                <w:spacing w:val="-57"/>
                <w:sz w:val="24"/>
              </w:rPr>
              <w:t xml:space="preserve"> </w:t>
            </w:r>
            <w:r>
              <w:rPr>
                <w:sz w:val="24"/>
              </w:rPr>
              <w:t>самовыражении,</w:t>
            </w:r>
            <w:r>
              <w:rPr>
                <w:spacing w:val="1"/>
                <w:sz w:val="24"/>
              </w:rPr>
              <w:t xml:space="preserve"> </w:t>
            </w:r>
            <w:r>
              <w:rPr>
                <w:sz w:val="24"/>
              </w:rPr>
              <w:t>инициативности</w:t>
            </w:r>
            <w:r>
              <w:rPr>
                <w:sz w:val="24"/>
              </w:rPr>
              <w:tab/>
            </w:r>
            <w:r>
              <w:rPr>
                <w:sz w:val="24"/>
              </w:rPr>
              <w:tab/>
            </w:r>
            <w:r>
              <w:rPr>
                <w:sz w:val="24"/>
              </w:rPr>
              <w:tab/>
            </w:r>
            <w:r>
              <w:rPr>
                <w:sz w:val="24"/>
              </w:rPr>
              <w:tab/>
            </w:r>
            <w:r>
              <w:rPr>
                <w:spacing w:val="-4"/>
                <w:sz w:val="24"/>
              </w:rPr>
              <w:t>и</w:t>
            </w:r>
          </w:p>
          <w:p w:rsidR="008530C6" w:rsidRDefault="00095B12" w:rsidP="00EF3766">
            <w:pPr>
              <w:pStyle w:val="TableParagraph"/>
              <w:tabs>
                <w:tab w:val="left" w:pos="273"/>
                <w:tab w:val="left" w:pos="3430"/>
              </w:tabs>
              <w:jc w:val="both"/>
              <w:rPr>
                <w:sz w:val="24"/>
              </w:rPr>
            </w:pPr>
            <w:r>
              <w:rPr>
                <w:sz w:val="24"/>
              </w:rPr>
              <w:t>самостоятельности</w:t>
            </w:r>
            <w:r>
              <w:rPr>
                <w:sz w:val="24"/>
              </w:rPr>
              <w:tab/>
            </w:r>
            <w:r>
              <w:rPr>
                <w:spacing w:val="-3"/>
                <w:sz w:val="24"/>
              </w:rPr>
              <w:t>в</w:t>
            </w:r>
            <w:r>
              <w:rPr>
                <w:spacing w:val="-58"/>
                <w:sz w:val="24"/>
              </w:rPr>
              <w:t xml:space="preserve"> </w:t>
            </w:r>
            <w:r>
              <w:rPr>
                <w:sz w:val="24"/>
              </w:rPr>
              <w:t>воплощении</w:t>
            </w:r>
            <w:r>
              <w:rPr>
                <w:spacing w:val="1"/>
                <w:sz w:val="24"/>
              </w:rPr>
              <w:t xml:space="preserve"> </w:t>
            </w:r>
            <w:r>
              <w:rPr>
                <w:sz w:val="24"/>
              </w:rPr>
              <w:t>художественного</w:t>
            </w:r>
            <w:r>
              <w:rPr>
                <w:spacing w:val="-57"/>
                <w:sz w:val="24"/>
              </w:rPr>
              <w:t xml:space="preserve"> </w:t>
            </w:r>
            <w:r>
              <w:rPr>
                <w:sz w:val="24"/>
              </w:rPr>
              <w:t>замысла.</w:t>
            </w:r>
          </w:p>
          <w:p w:rsidR="008530C6" w:rsidRDefault="00095B12" w:rsidP="00EF3766">
            <w:pPr>
              <w:pStyle w:val="TableParagraph"/>
              <w:tabs>
                <w:tab w:val="left" w:pos="273"/>
              </w:tabs>
              <w:jc w:val="both"/>
              <w:rPr>
                <w:sz w:val="24"/>
              </w:rPr>
            </w:pPr>
            <w:r>
              <w:rPr>
                <w:sz w:val="24"/>
              </w:rPr>
              <w:t xml:space="preserve">В  </w:t>
            </w:r>
            <w:r>
              <w:rPr>
                <w:spacing w:val="37"/>
                <w:sz w:val="24"/>
              </w:rPr>
              <w:t xml:space="preserve"> </w:t>
            </w:r>
            <w:r>
              <w:rPr>
                <w:sz w:val="24"/>
              </w:rPr>
              <w:t xml:space="preserve">сфере  </w:t>
            </w:r>
            <w:r>
              <w:rPr>
                <w:spacing w:val="36"/>
                <w:sz w:val="24"/>
              </w:rPr>
              <w:t xml:space="preserve"> </w:t>
            </w:r>
            <w:r>
              <w:rPr>
                <w:sz w:val="24"/>
              </w:rPr>
              <w:t xml:space="preserve">развития  </w:t>
            </w:r>
            <w:r>
              <w:rPr>
                <w:spacing w:val="37"/>
                <w:sz w:val="24"/>
              </w:rPr>
              <w:t xml:space="preserve"> </w:t>
            </w:r>
            <w:r>
              <w:rPr>
                <w:sz w:val="24"/>
              </w:rPr>
              <w:t xml:space="preserve">у  </w:t>
            </w:r>
            <w:r>
              <w:rPr>
                <w:spacing w:val="38"/>
                <w:sz w:val="24"/>
              </w:rPr>
              <w:t xml:space="preserve"> </w:t>
            </w:r>
            <w:r w:rsidR="00F65B6D">
              <w:rPr>
                <w:sz w:val="24"/>
              </w:rPr>
              <w:t>воспитанников</w:t>
            </w:r>
            <w:r w:rsidR="00EF3766">
              <w:rPr>
                <w:sz w:val="24"/>
              </w:rPr>
              <w:t xml:space="preserve"> </w:t>
            </w:r>
            <w:r>
              <w:rPr>
                <w:sz w:val="24"/>
              </w:rPr>
              <w:t>интереса к эстетической стороне</w:t>
            </w:r>
            <w:r>
              <w:rPr>
                <w:spacing w:val="1"/>
                <w:sz w:val="24"/>
              </w:rPr>
              <w:t xml:space="preserve"> </w:t>
            </w:r>
            <w:r>
              <w:rPr>
                <w:sz w:val="24"/>
              </w:rPr>
              <w:t>действительности,</w:t>
            </w:r>
            <w:r>
              <w:rPr>
                <w:spacing w:val="36"/>
                <w:sz w:val="24"/>
              </w:rPr>
              <w:t xml:space="preserve"> </w:t>
            </w:r>
            <w:r>
              <w:rPr>
                <w:sz w:val="24"/>
              </w:rPr>
              <w:t>ознакомлени</w:t>
            </w:r>
            <w:r w:rsidR="00EF3766">
              <w:rPr>
                <w:sz w:val="24"/>
              </w:rPr>
              <w:t xml:space="preserve">и </w:t>
            </w:r>
          </w:p>
        </w:tc>
        <w:tc>
          <w:tcPr>
            <w:tcW w:w="7513" w:type="dxa"/>
          </w:tcPr>
          <w:p w:rsidR="008530C6" w:rsidRDefault="00095B12" w:rsidP="00EF3766">
            <w:pPr>
              <w:pStyle w:val="TableParagraph"/>
              <w:spacing w:line="269" w:lineRule="exact"/>
              <w:jc w:val="both"/>
              <w:rPr>
                <w:sz w:val="24"/>
              </w:rPr>
            </w:pPr>
            <w:r>
              <w:rPr>
                <w:sz w:val="24"/>
                <w:u w:val="single"/>
              </w:rPr>
              <w:t>Младший</w:t>
            </w:r>
            <w:r>
              <w:rPr>
                <w:spacing w:val="-5"/>
                <w:sz w:val="24"/>
                <w:u w:val="single"/>
              </w:rPr>
              <w:t xml:space="preserve"> </w:t>
            </w:r>
            <w:r>
              <w:rPr>
                <w:sz w:val="24"/>
                <w:u w:val="single"/>
              </w:rPr>
              <w:t>дошкольный</w:t>
            </w:r>
            <w:r>
              <w:rPr>
                <w:spacing w:val="-6"/>
                <w:sz w:val="24"/>
                <w:u w:val="single"/>
              </w:rPr>
              <w:t xml:space="preserve"> </w:t>
            </w:r>
            <w:r>
              <w:rPr>
                <w:sz w:val="24"/>
                <w:u w:val="single"/>
              </w:rPr>
              <w:t>возраст</w:t>
            </w:r>
          </w:p>
          <w:p w:rsidR="008530C6" w:rsidRDefault="00095B12" w:rsidP="00EF3766">
            <w:pPr>
              <w:pStyle w:val="TableParagraph"/>
              <w:jc w:val="both"/>
              <w:rPr>
                <w:sz w:val="24"/>
              </w:rPr>
            </w:pPr>
            <w:r>
              <w:rPr>
                <w:sz w:val="24"/>
              </w:rPr>
              <w:t>Ребенка</w:t>
            </w:r>
            <w:r>
              <w:rPr>
                <w:spacing w:val="1"/>
                <w:sz w:val="24"/>
              </w:rPr>
              <w:t xml:space="preserve"> </w:t>
            </w:r>
            <w:r>
              <w:rPr>
                <w:sz w:val="24"/>
              </w:rPr>
              <w:t>младшего</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приобщают</w:t>
            </w:r>
            <w:r>
              <w:rPr>
                <w:spacing w:val="1"/>
                <w:sz w:val="24"/>
              </w:rPr>
              <w:t xml:space="preserve"> </w:t>
            </w:r>
            <w:r>
              <w:rPr>
                <w:sz w:val="24"/>
              </w:rPr>
              <w:t>к</w:t>
            </w:r>
            <w:r>
              <w:rPr>
                <w:spacing w:val="1"/>
                <w:sz w:val="24"/>
              </w:rPr>
              <w:t xml:space="preserve"> </w:t>
            </w:r>
            <w:r>
              <w:rPr>
                <w:sz w:val="24"/>
              </w:rPr>
              <w:t>миру</w:t>
            </w:r>
            <w:r>
              <w:rPr>
                <w:spacing w:val="1"/>
                <w:sz w:val="24"/>
              </w:rPr>
              <w:t xml:space="preserve"> </w:t>
            </w:r>
            <w:r>
              <w:rPr>
                <w:sz w:val="24"/>
              </w:rPr>
              <w:t>искусства</w:t>
            </w:r>
            <w:r>
              <w:rPr>
                <w:spacing w:val="1"/>
                <w:sz w:val="24"/>
              </w:rPr>
              <w:t xml:space="preserve"> </w:t>
            </w:r>
            <w:r>
              <w:rPr>
                <w:sz w:val="24"/>
              </w:rPr>
              <w:t>(музыки,</w:t>
            </w:r>
            <w:r>
              <w:rPr>
                <w:spacing w:val="1"/>
                <w:sz w:val="24"/>
              </w:rPr>
              <w:t xml:space="preserve"> </w:t>
            </w:r>
            <w:r>
              <w:rPr>
                <w:sz w:val="24"/>
              </w:rPr>
              <w:t>живописи).</w:t>
            </w:r>
            <w:r>
              <w:rPr>
                <w:spacing w:val="1"/>
                <w:sz w:val="24"/>
              </w:rPr>
              <w:t xml:space="preserve"> </w:t>
            </w:r>
            <w:r>
              <w:rPr>
                <w:sz w:val="24"/>
              </w:rPr>
              <w:t>Содержание</w:t>
            </w:r>
            <w:r>
              <w:rPr>
                <w:spacing w:val="1"/>
                <w:sz w:val="24"/>
              </w:rPr>
              <w:t xml:space="preserve"> </w:t>
            </w:r>
            <w:r>
              <w:rPr>
                <w:sz w:val="24"/>
              </w:rPr>
              <w:t>предполагает</w:t>
            </w:r>
            <w:r>
              <w:rPr>
                <w:spacing w:val="1"/>
                <w:sz w:val="24"/>
              </w:rPr>
              <w:t xml:space="preserve"> </w:t>
            </w:r>
            <w:r>
              <w:rPr>
                <w:sz w:val="24"/>
              </w:rPr>
              <w:t>формирование</w:t>
            </w:r>
            <w:r>
              <w:rPr>
                <w:spacing w:val="1"/>
                <w:sz w:val="24"/>
              </w:rPr>
              <w:t xml:space="preserve"> </w:t>
            </w:r>
            <w:r>
              <w:rPr>
                <w:sz w:val="24"/>
              </w:rPr>
              <w:t>эстетического</w:t>
            </w:r>
            <w:r>
              <w:rPr>
                <w:spacing w:val="1"/>
                <w:sz w:val="24"/>
              </w:rPr>
              <w:t xml:space="preserve"> </w:t>
            </w:r>
            <w:r>
              <w:rPr>
                <w:sz w:val="24"/>
              </w:rPr>
              <w:t xml:space="preserve">мировосприятия у </w:t>
            </w:r>
            <w:r w:rsidR="00F65B6D">
              <w:rPr>
                <w:sz w:val="24"/>
              </w:rPr>
              <w:t>воспитанников</w:t>
            </w:r>
            <w:r>
              <w:rPr>
                <w:sz w:val="24"/>
              </w:rPr>
              <w:t xml:space="preserve"> с ТНР, создание среды</w:t>
            </w:r>
            <w:r>
              <w:rPr>
                <w:spacing w:val="1"/>
                <w:sz w:val="24"/>
              </w:rPr>
              <w:t xml:space="preserve"> </w:t>
            </w:r>
            <w:r>
              <w:rPr>
                <w:sz w:val="24"/>
              </w:rPr>
              <w:t>для</w:t>
            </w:r>
            <w:r>
              <w:rPr>
                <w:spacing w:val="1"/>
                <w:sz w:val="24"/>
              </w:rPr>
              <w:t xml:space="preserve"> </w:t>
            </w:r>
            <w:r>
              <w:rPr>
                <w:sz w:val="24"/>
              </w:rPr>
              <w:t>занятий</w:t>
            </w:r>
            <w:r>
              <w:rPr>
                <w:spacing w:val="1"/>
                <w:sz w:val="24"/>
              </w:rPr>
              <w:t xml:space="preserve"> </w:t>
            </w:r>
            <w:r>
              <w:rPr>
                <w:sz w:val="24"/>
              </w:rPr>
              <w:t>детским</w:t>
            </w:r>
            <w:r>
              <w:rPr>
                <w:spacing w:val="1"/>
                <w:sz w:val="24"/>
              </w:rPr>
              <w:t xml:space="preserve"> </w:t>
            </w:r>
            <w:r>
              <w:rPr>
                <w:sz w:val="24"/>
              </w:rPr>
              <w:t>изобразительным</w:t>
            </w:r>
            <w:r>
              <w:rPr>
                <w:spacing w:val="1"/>
                <w:sz w:val="24"/>
              </w:rPr>
              <w:t xml:space="preserve"> </w:t>
            </w:r>
            <w:r>
              <w:rPr>
                <w:sz w:val="24"/>
              </w:rPr>
              <w:t>творчеством,</w:t>
            </w:r>
            <w:r>
              <w:rPr>
                <w:spacing w:val="1"/>
                <w:sz w:val="24"/>
              </w:rPr>
              <w:t xml:space="preserve"> </w:t>
            </w:r>
            <w:r>
              <w:rPr>
                <w:sz w:val="24"/>
              </w:rPr>
              <w:t>соответствующей</w:t>
            </w:r>
            <w:r>
              <w:rPr>
                <w:spacing w:val="1"/>
                <w:sz w:val="24"/>
              </w:rPr>
              <w:t xml:space="preserve"> </w:t>
            </w:r>
            <w:r>
              <w:rPr>
                <w:sz w:val="24"/>
              </w:rPr>
              <w:t>их</w:t>
            </w:r>
            <w:r>
              <w:rPr>
                <w:spacing w:val="1"/>
                <w:sz w:val="24"/>
              </w:rPr>
              <w:t xml:space="preserve"> </w:t>
            </w:r>
            <w:r>
              <w:rPr>
                <w:sz w:val="24"/>
              </w:rPr>
              <w:t>возрасту,</w:t>
            </w:r>
            <w:r>
              <w:rPr>
                <w:spacing w:val="1"/>
                <w:sz w:val="24"/>
              </w:rPr>
              <w:t xml:space="preserve"> </w:t>
            </w:r>
            <w:r>
              <w:rPr>
                <w:sz w:val="24"/>
              </w:rPr>
              <w:t>особенностям</w:t>
            </w:r>
            <w:r>
              <w:rPr>
                <w:spacing w:val="1"/>
                <w:sz w:val="24"/>
              </w:rPr>
              <w:t xml:space="preserve"> </w:t>
            </w:r>
            <w:r>
              <w:rPr>
                <w:sz w:val="24"/>
              </w:rPr>
              <w:t>развития</w:t>
            </w:r>
            <w:r>
              <w:rPr>
                <w:spacing w:val="1"/>
                <w:sz w:val="24"/>
              </w:rPr>
              <w:t xml:space="preserve"> </w:t>
            </w:r>
            <w:r>
              <w:rPr>
                <w:sz w:val="24"/>
              </w:rPr>
              <w:t>моторики</w:t>
            </w:r>
            <w:r>
              <w:rPr>
                <w:spacing w:val="-3"/>
                <w:sz w:val="24"/>
              </w:rPr>
              <w:t xml:space="preserve"> </w:t>
            </w:r>
            <w:r>
              <w:rPr>
                <w:sz w:val="24"/>
              </w:rPr>
              <w:t>и речи.</w:t>
            </w:r>
          </w:p>
          <w:p w:rsidR="008530C6" w:rsidRDefault="00095B12" w:rsidP="00F65B6D">
            <w:pPr>
              <w:pStyle w:val="TableParagraph"/>
              <w:jc w:val="both"/>
              <w:rPr>
                <w:sz w:val="24"/>
              </w:rPr>
            </w:pPr>
            <w:r>
              <w:rPr>
                <w:sz w:val="24"/>
              </w:rPr>
              <w:t>Разделы</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области</w:t>
            </w:r>
            <w:r>
              <w:rPr>
                <w:spacing w:val="1"/>
                <w:sz w:val="24"/>
              </w:rPr>
              <w:t xml:space="preserve"> </w:t>
            </w:r>
            <w:r>
              <w:rPr>
                <w:sz w:val="24"/>
              </w:rPr>
              <w:t>"Художественн</w:t>
            </w:r>
            <w:proofErr w:type="gramStart"/>
            <w:r>
              <w:rPr>
                <w:sz w:val="24"/>
              </w:rPr>
              <w:t>о-</w:t>
            </w:r>
            <w:proofErr w:type="gramEnd"/>
            <w:r>
              <w:rPr>
                <w:spacing w:val="-57"/>
                <w:sz w:val="24"/>
              </w:rPr>
              <w:t xml:space="preserve"> </w:t>
            </w:r>
            <w:r>
              <w:rPr>
                <w:sz w:val="24"/>
              </w:rPr>
              <w:t>эстетическое</w:t>
            </w:r>
            <w:r>
              <w:rPr>
                <w:spacing w:val="-2"/>
                <w:sz w:val="24"/>
              </w:rPr>
              <w:t xml:space="preserve"> </w:t>
            </w:r>
            <w:r>
              <w:rPr>
                <w:sz w:val="24"/>
              </w:rPr>
              <w:t>развитие":</w:t>
            </w:r>
            <w:r w:rsidR="00F65B6D">
              <w:rPr>
                <w:sz w:val="24"/>
              </w:rPr>
              <w:t xml:space="preserve"> </w:t>
            </w:r>
            <w:r>
              <w:rPr>
                <w:sz w:val="24"/>
              </w:rPr>
              <w:t>изобразительное</w:t>
            </w:r>
            <w:r>
              <w:rPr>
                <w:spacing w:val="-15"/>
                <w:sz w:val="24"/>
              </w:rPr>
              <w:t xml:space="preserve"> </w:t>
            </w:r>
            <w:r>
              <w:rPr>
                <w:sz w:val="24"/>
              </w:rPr>
              <w:t>творчество;</w:t>
            </w:r>
            <w:r>
              <w:rPr>
                <w:spacing w:val="-57"/>
                <w:sz w:val="24"/>
              </w:rPr>
              <w:t xml:space="preserve"> </w:t>
            </w:r>
            <w:r>
              <w:rPr>
                <w:sz w:val="24"/>
              </w:rPr>
              <w:t>музыка.</w:t>
            </w:r>
          </w:p>
          <w:p w:rsidR="008530C6" w:rsidRDefault="00095B12" w:rsidP="00EF3766">
            <w:pPr>
              <w:pStyle w:val="TableParagraph"/>
              <w:spacing w:before="1"/>
              <w:rPr>
                <w:sz w:val="24"/>
              </w:rPr>
            </w:pPr>
            <w:r>
              <w:rPr>
                <w:sz w:val="24"/>
              </w:rPr>
              <w:t>"</w:t>
            </w:r>
            <w:r>
              <w:rPr>
                <w:sz w:val="24"/>
                <w:u w:val="single"/>
              </w:rPr>
              <w:t>Изобразительное</w:t>
            </w:r>
            <w:r>
              <w:rPr>
                <w:spacing w:val="-6"/>
                <w:sz w:val="24"/>
                <w:u w:val="single"/>
              </w:rPr>
              <w:t xml:space="preserve"> </w:t>
            </w:r>
            <w:r>
              <w:rPr>
                <w:sz w:val="24"/>
                <w:u w:val="single"/>
              </w:rPr>
              <w:t>творчество":</w:t>
            </w:r>
          </w:p>
          <w:p w:rsidR="008530C6" w:rsidRDefault="00095B12" w:rsidP="00F65B6D">
            <w:pPr>
              <w:pStyle w:val="TableParagraph"/>
              <w:tabs>
                <w:tab w:val="left" w:pos="568"/>
                <w:tab w:val="left" w:pos="1624"/>
                <w:tab w:val="left" w:pos="1820"/>
                <w:tab w:val="left" w:pos="2204"/>
                <w:tab w:val="left" w:pos="2665"/>
                <w:tab w:val="left" w:pos="2854"/>
                <w:tab w:val="left" w:pos="3195"/>
                <w:tab w:val="left" w:pos="3413"/>
                <w:tab w:val="left" w:pos="3582"/>
                <w:tab w:val="left" w:pos="3761"/>
                <w:tab w:val="left" w:pos="3864"/>
                <w:tab w:val="left" w:pos="4087"/>
                <w:tab w:val="left" w:pos="4392"/>
                <w:tab w:val="left" w:pos="4591"/>
                <w:tab w:val="left" w:pos="5751"/>
                <w:tab w:val="left" w:pos="5996"/>
              </w:tabs>
              <w:rPr>
                <w:sz w:val="24"/>
              </w:rPr>
            </w:pPr>
            <w:r>
              <w:rPr>
                <w:sz w:val="24"/>
              </w:rPr>
              <w:t>необходимо</w:t>
            </w:r>
            <w:r>
              <w:rPr>
                <w:sz w:val="24"/>
              </w:rPr>
              <w:tab/>
              <w:t>создать</w:t>
            </w:r>
            <w:r>
              <w:rPr>
                <w:sz w:val="24"/>
              </w:rPr>
              <w:tab/>
              <w:t>условия</w:t>
            </w:r>
            <w:r>
              <w:rPr>
                <w:sz w:val="24"/>
              </w:rPr>
              <w:tab/>
            </w:r>
            <w:r>
              <w:rPr>
                <w:sz w:val="24"/>
              </w:rPr>
              <w:tab/>
              <w:t>для</w:t>
            </w:r>
            <w:r>
              <w:rPr>
                <w:sz w:val="24"/>
              </w:rPr>
              <w:tab/>
              <w:t>изобразительной</w:t>
            </w:r>
            <w:r w:rsidR="00EF3766">
              <w:rPr>
                <w:sz w:val="24"/>
              </w:rPr>
              <w:t xml:space="preserve"> </w:t>
            </w:r>
            <w:r>
              <w:rPr>
                <w:spacing w:val="-57"/>
                <w:sz w:val="24"/>
              </w:rPr>
              <w:t xml:space="preserve"> </w:t>
            </w:r>
            <w:r>
              <w:rPr>
                <w:sz w:val="24"/>
              </w:rPr>
              <w:t>деятельности</w:t>
            </w:r>
            <w:r>
              <w:rPr>
                <w:sz w:val="24"/>
              </w:rPr>
              <w:tab/>
            </w:r>
            <w:r>
              <w:rPr>
                <w:sz w:val="24"/>
              </w:rPr>
              <w:tab/>
            </w:r>
            <w:r w:rsidR="00F65B6D">
              <w:rPr>
                <w:sz w:val="24"/>
              </w:rPr>
              <w:t>воспитанников</w:t>
            </w:r>
            <w:r>
              <w:rPr>
                <w:sz w:val="24"/>
              </w:rPr>
              <w:tab/>
            </w:r>
            <w:r>
              <w:rPr>
                <w:sz w:val="24"/>
              </w:rPr>
              <w:tab/>
              <w:t>(самостоятельной</w:t>
            </w:r>
            <w:r>
              <w:rPr>
                <w:sz w:val="24"/>
              </w:rPr>
              <w:tab/>
            </w:r>
            <w:r>
              <w:rPr>
                <w:spacing w:val="-2"/>
                <w:sz w:val="24"/>
              </w:rPr>
              <w:t>или</w:t>
            </w:r>
            <w:r>
              <w:rPr>
                <w:spacing w:val="-57"/>
                <w:sz w:val="24"/>
              </w:rPr>
              <w:t xml:space="preserve"> </w:t>
            </w:r>
            <w:r>
              <w:rPr>
                <w:sz w:val="24"/>
              </w:rPr>
              <w:t>совместной</w:t>
            </w:r>
            <w:r>
              <w:rPr>
                <w:spacing w:val="18"/>
                <w:sz w:val="24"/>
              </w:rPr>
              <w:t xml:space="preserve"> </w:t>
            </w:r>
            <w:r>
              <w:rPr>
                <w:sz w:val="24"/>
              </w:rPr>
              <w:t>с</w:t>
            </w:r>
            <w:r>
              <w:rPr>
                <w:spacing w:val="16"/>
                <w:sz w:val="24"/>
              </w:rPr>
              <w:t xml:space="preserve"> </w:t>
            </w:r>
            <w:r>
              <w:rPr>
                <w:sz w:val="24"/>
              </w:rPr>
              <w:t>педагогом).</w:t>
            </w:r>
            <w:r>
              <w:rPr>
                <w:spacing w:val="17"/>
                <w:sz w:val="24"/>
              </w:rPr>
              <w:t xml:space="preserve"> </w:t>
            </w:r>
            <w:r>
              <w:rPr>
                <w:sz w:val="24"/>
              </w:rPr>
              <w:t>Любое</w:t>
            </w:r>
            <w:r>
              <w:rPr>
                <w:spacing w:val="16"/>
                <w:sz w:val="24"/>
              </w:rPr>
              <w:t xml:space="preserve"> </w:t>
            </w:r>
            <w:r>
              <w:rPr>
                <w:sz w:val="24"/>
              </w:rPr>
              <w:t>проявление</w:t>
            </w:r>
            <w:r>
              <w:rPr>
                <w:spacing w:val="17"/>
                <w:sz w:val="24"/>
              </w:rPr>
              <w:t xml:space="preserve"> </w:t>
            </w:r>
            <w:r>
              <w:rPr>
                <w:sz w:val="24"/>
              </w:rPr>
              <w:t>инициативы</w:t>
            </w:r>
            <w:r>
              <w:rPr>
                <w:spacing w:val="-57"/>
                <w:sz w:val="24"/>
              </w:rPr>
              <w:t xml:space="preserve"> </w:t>
            </w:r>
            <w:r>
              <w:rPr>
                <w:sz w:val="24"/>
              </w:rPr>
              <w:t>и</w:t>
            </w:r>
            <w:r w:rsidR="00EF3766">
              <w:rPr>
                <w:sz w:val="24"/>
              </w:rPr>
              <w:t xml:space="preserve"> </w:t>
            </w:r>
            <w:r>
              <w:rPr>
                <w:sz w:val="24"/>
              </w:rPr>
              <w:t>самостоятельности</w:t>
            </w:r>
            <w:r w:rsidR="00EF3766">
              <w:rPr>
                <w:sz w:val="24"/>
              </w:rPr>
              <w:t xml:space="preserve"> </w:t>
            </w:r>
            <w:r w:rsidR="00F65B6D">
              <w:rPr>
                <w:sz w:val="24"/>
              </w:rPr>
              <w:t>воспитанников</w:t>
            </w:r>
            <w:r>
              <w:rPr>
                <w:sz w:val="24"/>
              </w:rPr>
              <w:tab/>
            </w:r>
            <w:r>
              <w:rPr>
                <w:sz w:val="24"/>
              </w:rPr>
              <w:tab/>
              <w:t>приветствуется</w:t>
            </w:r>
            <w:r>
              <w:rPr>
                <w:sz w:val="24"/>
              </w:rPr>
              <w:tab/>
            </w:r>
            <w:r w:rsidR="00EF3766">
              <w:rPr>
                <w:sz w:val="24"/>
              </w:rPr>
              <w:t xml:space="preserve"> </w:t>
            </w:r>
            <w:r>
              <w:rPr>
                <w:spacing w:val="-3"/>
                <w:sz w:val="24"/>
              </w:rPr>
              <w:t>и</w:t>
            </w:r>
            <w:r>
              <w:rPr>
                <w:spacing w:val="-57"/>
                <w:sz w:val="24"/>
              </w:rPr>
              <w:t xml:space="preserve"> </w:t>
            </w:r>
            <w:r>
              <w:rPr>
                <w:sz w:val="24"/>
              </w:rPr>
              <w:t>поощряется.</w:t>
            </w:r>
            <w:r>
              <w:rPr>
                <w:spacing w:val="53"/>
                <w:sz w:val="24"/>
              </w:rPr>
              <w:t xml:space="preserve"> </w:t>
            </w:r>
            <w:r>
              <w:rPr>
                <w:sz w:val="24"/>
              </w:rPr>
              <w:t>Элементы</w:t>
            </w:r>
            <w:r>
              <w:rPr>
                <w:spacing w:val="53"/>
                <w:sz w:val="24"/>
              </w:rPr>
              <w:t xml:space="preserve"> </w:t>
            </w:r>
            <w:r>
              <w:rPr>
                <w:sz w:val="24"/>
              </w:rPr>
              <w:t>рисования,</w:t>
            </w:r>
            <w:r>
              <w:rPr>
                <w:spacing w:val="53"/>
                <w:sz w:val="24"/>
              </w:rPr>
              <w:t xml:space="preserve"> </w:t>
            </w:r>
            <w:r>
              <w:rPr>
                <w:sz w:val="24"/>
              </w:rPr>
              <w:t>лепки,</w:t>
            </w:r>
            <w:r>
              <w:rPr>
                <w:spacing w:val="53"/>
                <w:sz w:val="24"/>
              </w:rPr>
              <w:t xml:space="preserve"> </w:t>
            </w:r>
            <w:r>
              <w:rPr>
                <w:sz w:val="24"/>
              </w:rPr>
              <w:t>аппликации</w:t>
            </w:r>
            <w:r>
              <w:rPr>
                <w:spacing w:val="-57"/>
                <w:sz w:val="24"/>
              </w:rPr>
              <w:t xml:space="preserve"> </w:t>
            </w:r>
            <w:r>
              <w:rPr>
                <w:sz w:val="24"/>
              </w:rPr>
              <w:t>включаются</w:t>
            </w:r>
            <w:r>
              <w:rPr>
                <w:spacing w:val="4"/>
                <w:sz w:val="24"/>
              </w:rPr>
              <w:t xml:space="preserve"> </w:t>
            </w:r>
            <w:r>
              <w:rPr>
                <w:sz w:val="24"/>
              </w:rPr>
              <w:t>в</w:t>
            </w:r>
            <w:r>
              <w:rPr>
                <w:spacing w:val="4"/>
                <w:sz w:val="24"/>
              </w:rPr>
              <w:t xml:space="preserve"> </w:t>
            </w:r>
            <w:r>
              <w:rPr>
                <w:sz w:val="24"/>
              </w:rPr>
              <w:t>коррекционные</w:t>
            </w:r>
            <w:r>
              <w:rPr>
                <w:spacing w:val="3"/>
                <w:sz w:val="24"/>
              </w:rPr>
              <w:t xml:space="preserve"> </w:t>
            </w:r>
            <w:r>
              <w:rPr>
                <w:sz w:val="24"/>
              </w:rPr>
              <w:t>занятия</w:t>
            </w:r>
            <w:r>
              <w:rPr>
                <w:spacing w:val="4"/>
                <w:sz w:val="24"/>
              </w:rPr>
              <w:t xml:space="preserve"> </w:t>
            </w:r>
            <w:r>
              <w:rPr>
                <w:sz w:val="24"/>
              </w:rPr>
              <w:t>по</w:t>
            </w:r>
            <w:r>
              <w:rPr>
                <w:spacing w:val="2"/>
                <w:sz w:val="24"/>
              </w:rPr>
              <w:t xml:space="preserve"> </w:t>
            </w:r>
            <w:r w:rsidR="00EF3766">
              <w:rPr>
                <w:spacing w:val="2"/>
                <w:sz w:val="24"/>
              </w:rPr>
              <w:t>п</w:t>
            </w:r>
            <w:r>
              <w:rPr>
                <w:sz w:val="24"/>
              </w:rPr>
              <w:t>реодолению</w:t>
            </w:r>
            <w:r>
              <w:rPr>
                <w:spacing w:val="-57"/>
                <w:sz w:val="24"/>
              </w:rPr>
              <w:t xml:space="preserve"> </w:t>
            </w:r>
            <w:r>
              <w:rPr>
                <w:sz w:val="24"/>
              </w:rPr>
              <w:t>недостатков</w:t>
            </w:r>
            <w:r>
              <w:rPr>
                <w:sz w:val="24"/>
              </w:rPr>
              <w:tab/>
            </w:r>
            <w:r>
              <w:rPr>
                <w:sz w:val="24"/>
              </w:rPr>
              <w:tab/>
              <w:t>речевого</w:t>
            </w:r>
            <w:r>
              <w:rPr>
                <w:sz w:val="24"/>
              </w:rPr>
              <w:tab/>
            </w:r>
            <w:r>
              <w:rPr>
                <w:sz w:val="24"/>
              </w:rPr>
              <w:tab/>
              <w:t>развитии</w:t>
            </w:r>
            <w:r w:rsidR="00F65B6D">
              <w:rPr>
                <w:sz w:val="24"/>
              </w:rPr>
              <w:t xml:space="preserve"> воспитанников</w:t>
            </w:r>
            <w:r w:rsidR="00EF3766">
              <w:rPr>
                <w:sz w:val="24"/>
              </w:rPr>
              <w:t xml:space="preserve"> </w:t>
            </w:r>
            <w:r>
              <w:rPr>
                <w:spacing w:val="-4"/>
                <w:sz w:val="24"/>
              </w:rPr>
              <w:t>в</w:t>
            </w:r>
            <w:r>
              <w:rPr>
                <w:spacing w:val="-57"/>
                <w:sz w:val="24"/>
              </w:rPr>
              <w:t xml:space="preserve"> </w:t>
            </w:r>
            <w:r>
              <w:rPr>
                <w:sz w:val="24"/>
              </w:rPr>
              <w:t>образовательный</w:t>
            </w:r>
            <w:r>
              <w:rPr>
                <w:sz w:val="24"/>
              </w:rPr>
              <w:tab/>
              <w:t>процесс,</w:t>
            </w:r>
            <w:r>
              <w:rPr>
                <w:sz w:val="24"/>
              </w:rPr>
              <w:tab/>
            </w:r>
            <w:r>
              <w:rPr>
                <w:sz w:val="24"/>
              </w:rPr>
              <w:tab/>
              <w:t>в</w:t>
            </w:r>
            <w:r>
              <w:rPr>
                <w:sz w:val="24"/>
              </w:rPr>
              <w:tab/>
            </w:r>
            <w:r>
              <w:rPr>
                <w:sz w:val="24"/>
              </w:rPr>
              <w:tab/>
            </w:r>
            <w:r>
              <w:rPr>
                <w:sz w:val="24"/>
              </w:rPr>
              <w:tab/>
              <w:t>самостоятельную</w:t>
            </w:r>
            <w:r>
              <w:rPr>
                <w:sz w:val="24"/>
              </w:rPr>
              <w:tab/>
            </w:r>
            <w:r>
              <w:rPr>
                <w:sz w:val="24"/>
              </w:rPr>
              <w:tab/>
            </w:r>
            <w:r>
              <w:rPr>
                <w:spacing w:val="-3"/>
                <w:sz w:val="24"/>
              </w:rPr>
              <w:t>и</w:t>
            </w:r>
            <w:r>
              <w:rPr>
                <w:spacing w:val="-57"/>
                <w:sz w:val="24"/>
              </w:rPr>
              <w:t xml:space="preserve"> </w:t>
            </w:r>
            <w:r>
              <w:rPr>
                <w:sz w:val="24"/>
              </w:rPr>
              <w:t xml:space="preserve">совместную с воспитателем деятельность </w:t>
            </w:r>
            <w:r w:rsidR="00F65B6D">
              <w:rPr>
                <w:sz w:val="24"/>
              </w:rPr>
              <w:t>воспитанников</w:t>
            </w:r>
            <w:r>
              <w:rPr>
                <w:sz w:val="24"/>
              </w:rPr>
              <w:t>.</w:t>
            </w:r>
            <w:r>
              <w:rPr>
                <w:spacing w:val="1"/>
                <w:sz w:val="24"/>
              </w:rPr>
              <w:t xml:space="preserve"> </w:t>
            </w:r>
            <w:r>
              <w:rPr>
                <w:sz w:val="24"/>
                <w:u w:val="single"/>
              </w:rPr>
              <w:t>"Музыка":</w:t>
            </w:r>
            <w:r w:rsidR="00EF3766">
              <w:rPr>
                <w:sz w:val="24"/>
                <w:u w:val="single"/>
              </w:rPr>
              <w:t xml:space="preserve"> </w:t>
            </w:r>
            <w:r>
              <w:rPr>
                <w:sz w:val="24"/>
              </w:rPr>
              <w:t>реализуется</w:t>
            </w:r>
            <w:r>
              <w:rPr>
                <w:sz w:val="24"/>
              </w:rPr>
              <w:tab/>
              <w:t>в</w:t>
            </w:r>
            <w:r w:rsidR="00EF3766">
              <w:rPr>
                <w:sz w:val="24"/>
              </w:rPr>
              <w:t xml:space="preserve"> </w:t>
            </w:r>
            <w:r>
              <w:rPr>
                <w:sz w:val="24"/>
              </w:rPr>
              <w:t>непосредственной</w:t>
            </w:r>
            <w:r>
              <w:rPr>
                <w:sz w:val="24"/>
              </w:rPr>
              <w:tab/>
            </w:r>
            <w:r>
              <w:rPr>
                <w:spacing w:val="-1"/>
                <w:sz w:val="24"/>
              </w:rPr>
              <w:t>музыкальной</w:t>
            </w:r>
            <w:r>
              <w:rPr>
                <w:spacing w:val="-57"/>
                <w:sz w:val="24"/>
              </w:rPr>
              <w:t xml:space="preserve"> </w:t>
            </w:r>
            <w:r>
              <w:rPr>
                <w:sz w:val="24"/>
              </w:rPr>
              <w:t>образовательной</w:t>
            </w:r>
            <w:r>
              <w:rPr>
                <w:spacing w:val="23"/>
                <w:sz w:val="24"/>
              </w:rPr>
              <w:t xml:space="preserve"> </w:t>
            </w:r>
            <w:r>
              <w:rPr>
                <w:sz w:val="24"/>
              </w:rPr>
              <w:t>деятельности</w:t>
            </w:r>
            <w:r>
              <w:rPr>
                <w:spacing w:val="22"/>
                <w:sz w:val="24"/>
              </w:rPr>
              <w:t xml:space="preserve"> </w:t>
            </w:r>
            <w:r>
              <w:rPr>
                <w:sz w:val="24"/>
              </w:rPr>
              <w:t>на</w:t>
            </w:r>
            <w:r>
              <w:rPr>
                <w:spacing w:val="22"/>
                <w:sz w:val="24"/>
              </w:rPr>
              <w:t xml:space="preserve"> </w:t>
            </w:r>
            <w:r>
              <w:rPr>
                <w:sz w:val="24"/>
              </w:rPr>
              <w:t>музыкальных</w:t>
            </w:r>
            <w:r>
              <w:rPr>
                <w:spacing w:val="22"/>
                <w:sz w:val="24"/>
              </w:rPr>
              <w:t xml:space="preserve"> </w:t>
            </w:r>
            <w:r>
              <w:rPr>
                <w:sz w:val="24"/>
              </w:rPr>
              <w:t>занятиях,</w:t>
            </w:r>
          </w:p>
        </w:tc>
      </w:tr>
      <w:tr w:rsidR="008530C6" w:rsidTr="00EF3766">
        <w:trPr>
          <w:trHeight w:val="12747"/>
        </w:trPr>
        <w:tc>
          <w:tcPr>
            <w:tcW w:w="3403" w:type="dxa"/>
          </w:tcPr>
          <w:p w:rsidR="008530C6" w:rsidRDefault="00095B12" w:rsidP="00EF3766">
            <w:pPr>
              <w:pStyle w:val="TableParagraph"/>
              <w:tabs>
                <w:tab w:val="left" w:pos="273"/>
                <w:tab w:val="left" w:pos="510"/>
                <w:tab w:val="left" w:pos="1374"/>
                <w:tab w:val="left" w:pos="1606"/>
                <w:tab w:val="left" w:pos="1726"/>
                <w:tab w:val="left" w:pos="1815"/>
                <w:tab w:val="left" w:pos="1914"/>
                <w:tab w:val="left" w:pos="2045"/>
                <w:tab w:val="left" w:pos="2101"/>
                <w:tab w:val="left" w:pos="2151"/>
                <w:tab w:val="left" w:pos="2192"/>
                <w:tab w:val="left" w:pos="2228"/>
                <w:tab w:val="left" w:pos="2272"/>
                <w:tab w:val="left" w:pos="2368"/>
                <w:tab w:val="left" w:pos="2415"/>
                <w:tab w:val="left" w:pos="2511"/>
                <w:tab w:val="left" w:pos="2734"/>
                <w:tab w:val="left" w:pos="2940"/>
                <w:tab w:val="left" w:pos="3427"/>
              </w:tabs>
              <w:ind w:right="94"/>
              <w:rPr>
                <w:sz w:val="24"/>
              </w:rPr>
            </w:pPr>
            <w:r>
              <w:rPr>
                <w:sz w:val="24"/>
              </w:rPr>
              <w:lastRenderedPageBreak/>
              <w:t>с</w:t>
            </w:r>
            <w:r>
              <w:rPr>
                <w:spacing w:val="40"/>
                <w:sz w:val="24"/>
              </w:rPr>
              <w:t xml:space="preserve"> </w:t>
            </w:r>
            <w:r>
              <w:rPr>
                <w:sz w:val="24"/>
              </w:rPr>
              <w:t>разными</w:t>
            </w:r>
            <w:r>
              <w:rPr>
                <w:spacing w:val="41"/>
                <w:sz w:val="24"/>
              </w:rPr>
              <w:t xml:space="preserve"> </w:t>
            </w:r>
            <w:r>
              <w:rPr>
                <w:sz w:val="24"/>
              </w:rPr>
              <w:t>видами</w:t>
            </w:r>
            <w:r>
              <w:rPr>
                <w:spacing w:val="41"/>
                <w:sz w:val="24"/>
              </w:rPr>
              <w:t xml:space="preserve"> </w:t>
            </w:r>
            <w:r>
              <w:rPr>
                <w:sz w:val="24"/>
              </w:rPr>
              <w:t>и</w:t>
            </w:r>
            <w:r>
              <w:rPr>
                <w:spacing w:val="39"/>
                <w:sz w:val="24"/>
              </w:rPr>
              <w:t xml:space="preserve"> </w:t>
            </w:r>
            <w:r>
              <w:rPr>
                <w:sz w:val="24"/>
              </w:rPr>
              <w:t>жанрами</w:t>
            </w:r>
            <w:r>
              <w:rPr>
                <w:spacing w:val="-57"/>
                <w:sz w:val="24"/>
              </w:rPr>
              <w:t xml:space="preserve"> </w:t>
            </w:r>
            <w:r>
              <w:rPr>
                <w:sz w:val="24"/>
              </w:rPr>
              <w:t>искусства,</w:t>
            </w:r>
            <w:r>
              <w:rPr>
                <w:sz w:val="24"/>
              </w:rPr>
              <w:tab/>
            </w:r>
            <w:r>
              <w:rPr>
                <w:sz w:val="24"/>
              </w:rPr>
              <w:tab/>
              <w:t>в</w:t>
            </w:r>
            <w:r>
              <w:rPr>
                <w:sz w:val="24"/>
              </w:rPr>
              <w:tab/>
            </w:r>
            <w:r>
              <w:rPr>
                <w:sz w:val="24"/>
              </w:rPr>
              <w:tab/>
            </w:r>
            <w:r>
              <w:rPr>
                <w:sz w:val="24"/>
              </w:rPr>
              <w:tab/>
            </w:r>
            <w:r>
              <w:rPr>
                <w:sz w:val="24"/>
              </w:rPr>
              <w:tab/>
            </w:r>
            <w:r>
              <w:rPr>
                <w:sz w:val="24"/>
              </w:rPr>
              <w:tab/>
            </w:r>
            <w:r>
              <w:rPr>
                <w:sz w:val="24"/>
              </w:rPr>
              <w:tab/>
              <w:t>том</w:t>
            </w:r>
            <w:r>
              <w:rPr>
                <w:sz w:val="24"/>
              </w:rPr>
              <w:tab/>
              <w:t>числе</w:t>
            </w:r>
            <w:r>
              <w:rPr>
                <w:spacing w:val="-57"/>
                <w:sz w:val="24"/>
              </w:rPr>
              <w:t xml:space="preserve"> </w:t>
            </w:r>
            <w:r>
              <w:rPr>
                <w:sz w:val="24"/>
              </w:rPr>
              <w:t>народного</w:t>
            </w:r>
            <w:r w:rsidR="00EF3766">
              <w:rPr>
                <w:sz w:val="24"/>
              </w:rPr>
              <w:t xml:space="preserve"> </w:t>
            </w:r>
            <w:r>
              <w:rPr>
                <w:sz w:val="24"/>
              </w:rPr>
              <w:tab/>
              <w:t>творчества.</w:t>
            </w:r>
            <w:r w:rsidR="00EF3766">
              <w:rPr>
                <w:sz w:val="24"/>
              </w:rPr>
              <w:t xml:space="preserve"> </w:t>
            </w:r>
            <w:r>
              <w:rPr>
                <w:spacing w:val="-57"/>
                <w:sz w:val="24"/>
              </w:rPr>
              <w:t xml:space="preserve"> </w:t>
            </w:r>
            <w:r w:rsidR="00EF3766">
              <w:rPr>
                <w:spacing w:val="-57"/>
                <w:sz w:val="24"/>
              </w:rPr>
              <w:t xml:space="preserve"> </w:t>
            </w:r>
            <w:r>
              <w:rPr>
                <w:sz w:val="24"/>
              </w:rPr>
              <w:t>Программа</w:t>
            </w:r>
            <w:r>
              <w:rPr>
                <w:sz w:val="24"/>
              </w:rPr>
              <w:tab/>
            </w:r>
            <w:r>
              <w:rPr>
                <w:sz w:val="24"/>
              </w:rPr>
              <w:tab/>
            </w:r>
            <w:r>
              <w:rPr>
                <w:sz w:val="24"/>
              </w:rPr>
              <w:tab/>
            </w:r>
            <w:r>
              <w:rPr>
                <w:sz w:val="24"/>
              </w:rPr>
              <w:tab/>
            </w:r>
            <w:r>
              <w:rPr>
                <w:sz w:val="24"/>
              </w:rPr>
              <w:tab/>
              <w:t>относит</w:t>
            </w:r>
            <w:r>
              <w:rPr>
                <w:sz w:val="24"/>
              </w:rPr>
              <w:tab/>
            </w:r>
            <w:r>
              <w:rPr>
                <w:sz w:val="24"/>
              </w:rPr>
              <w:tab/>
            </w:r>
            <w:r>
              <w:rPr>
                <w:spacing w:val="-2"/>
                <w:sz w:val="24"/>
              </w:rPr>
              <w:t>к</w:t>
            </w:r>
            <w:r>
              <w:rPr>
                <w:spacing w:val="-57"/>
                <w:sz w:val="24"/>
              </w:rPr>
              <w:t xml:space="preserve"> </w:t>
            </w:r>
            <w:r>
              <w:rPr>
                <w:sz w:val="24"/>
              </w:rPr>
              <w:t>образовательной</w:t>
            </w:r>
            <w:r>
              <w:rPr>
                <w:sz w:val="24"/>
              </w:rPr>
              <w:tab/>
            </w:r>
            <w:r>
              <w:rPr>
                <w:sz w:val="24"/>
              </w:rPr>
              <w:tab/>
            </w:r>
            <w:r>
              <w:rPr>
                <w:sz w:val="24"/>
              </w:rPr>
              <w:tab/>
              <w:t>области</w:t>
            </w:r>
            <w:r>
              <w:rPr>
                <w:spacing w:val="-57"/>
                <w:sz w:val="24"/>
              </w:rPr>
              <w:t xml:space="preserve"> </w:t>
            </w:r>
            <w:r>
              <w:rPr>
                <w:sz w:val="24"/>
              </w:rPr>
              <w:t>художественно-эстетического</w:t>
            </w:r>
            <w:r>
              <w:rPr>
                <w:spacing w:val="1"/>
                <w:sz w:val="24"/>
              </w:rPr>
              <w:t xml:space="preserve"> </w:t>
            </w:r>
            <w:r>
              <w:rPr>
                <w:sz w:val="24"/>
              </w:rPr>
              <w:t>развития</w:t>
            </w:r>
            <w:r>
              <w:rPr>
                <w:sz w:val="24"/>
              </w:rPr>
              <w:tab/>
            </w:r>
            <w:r>
              <w:rPr>
                <w:spacing w:val="-1"/>
                <w:sz w:val="24"/>
              </w:rPr>
              <w:t>приобщение</w:t>
            </w:r>
            <w:r>
              <w:rPr>
                <w:spacing w:val="-57"/>
                <w:sz w:val="24"/>
              </w:rPr>
              <w:t xml:space="preserve"> </w:t>
            </w:r>
            <w:r w:rsidR="00F65B6D">
              <w:rPr>
                <w:sz w:val="24"/>
              </w:rPr>
              <w:t>воспитанников</w:t>
            </w:r>
            <w:r>
              <w:rPr>
                <w:sz w:val="24"/>
              </w:rPr>
              <w:tab/>
            </w:r>
            <w:r>
              <w:rPr>
                <w:sz w:val="24"/>
              </w:rPr>
              <w:tab/>
              <w:t>к</w:t>
            </w:r>
            <w:r>
              <w:rPr>
                <w:sz w:val="24"/>
              </w:rPr>
              <w:tab/>
              <w:t>эстетическому</w:t>
            </w:r>
            <w:r w:rsidR="00EF3766">
              <w:rPr>
                <w:sz w:val="24"/>
              </w:rPr>
              <w:t xml:space="preserve"> </w:t>
            </w:r>
            <w:r>
              <w:rPr>
                <w:spacing w:val="-57"/>
                <w:sz w:val="24"/>
              </w:rPr>
              <w:t xml:space="preserve"> </w:t>
            </w:r>
            <w:r>
              <w:rPr>
                <w:sz w:val="24"/>
              </w:rPr>
              <w:t>познанию</w:t>
            </w:r>
            <w:r>
              <w:rPr>
                <w:spacing w:val="39"/>
                <w:sz w:val="24"/>
              </w:rPr>
              <w:t xml:space="preserve"> </w:t>
            </w:r>
            <w:r>
              <w:rPr>
                <w:sz w:val="24"/>
              </w:rPr>
              <w:t>и</w:t>
            </w:r>
            <w:r>
              <w:rPr>
                <w:spacing w:val="40"/>
                <w:sz w:val="24"/>
              </w:rPr>
              <w:t xml:space="preserve"> </w:t>
            </w:r>
            <w:r>
              <w:rPr>
                <w:sz w:val="24"/>
              </w:rPr>
              <w:t>переживанию</w:t>
            </w:r>
            <w:r>
              <w:rPr>
                <w:spacing w:val="39"/>
                <w:sz w:val="24"/>
              </w:rPr>
              <w:t xml:space="preserve"> </w:t>
            </w:r>
            <w:r>
              <w:rPr>
                <w:sz w:val="24"/>
              </w:rPr>
              <w:t>мира,</w:t>
            </w:r>
            <w:r>
              <w:rPr>
                <w:spacing w:val="-57"/>
                <w:sz w:val="24"/>
              </w:rPr>
              <w:t xml:space="preserve"> </w:t>
            </w:r>
            <w:r w:rsidR="00EF3766">
              <w:rPr>
                <w:spacing w:val="-57"/>
                <w:sz w:val="24"/>
              </w:rPr>
              <w:t xml:space="preserve"> </w:t>
            </w:r>
            <w:r>
              <w:rPr>
                <w:sz w:val="24"/>
              </w:rPr>
              <w:t>к</w:t>
            </w:r>
            <w:r w:rsidR="00EF3766">
              <w:rPr>
                <w:sz w:val="24"/>
              </w:rPr>
              <w:t xml:space="preserve"> </w:t>
            </w:r>
            <w:r>
              <w:rPr>
                <w:sz w:val="24"/>
              </w:rPr>
              <w:t>искусству</w:t>
            </w:r>
            <w:r>
              <w:rPr>
                <w:sz w:val="24"/>
              </w:rPr>
              <w:tab/>
            </w:r>
            <w:r>
              <w:rPr>
                <w:sz w:val="24"/>
              </w:rPr>
              <w:tab/>
            </w:r>
            <w:r>
              <w:rPr>
                <w:sz w:val="24"/>
              </w:rPr>
              <w:tab/>
              <w:t>и</w:t>
            </w:r>
            <w:r>
              <w:rPr>
                <w:sz w:val="24"/>
              </w:rPr>
              <w:tab/>
            </w:r>
            <w:r>
              <w:rPr>
                <w:sz w:val="24"/>
              </w:rPr>
              <w:tab/>
            </w:r>
            <w:r>
              <w:rPr>
                <w:sz w:val="24"/>
              </w:rPr>
              <w:tab/>
            </w:r>
            <w:r>
              <w:rPr>
                <w:sz w:val="24"/>
              </w:rPr>
              <w:tab/>
            </w:r>
            <w:r>
              <w:rPr>
                <w:sz w:val="24"/>
              </w:rPr>
              <w:tab/>
              <w:t>культуре</w:t>
            </w:r>
            <w:r>
              <w:rPr>
                <w:sz w:val="24"/>
              </w:rPr>
              <w:tab/>
              <w:t>в</w:t>
            </w:r>
            <w:r>
              <w:rPr>
                <w:spacing w:val="-57"/>
                <w:sz w:val="24"/>
              </w:rPr>
              <w:t xml:space="preserve"> </w:t>
            </w:r>
            <w:r>
              <w:rPr>
                <w:sz w:val="24"/>
              </w:rPr>
              <w:t>широком</w:t>
            </w:r>
            <w:r>
              <w:rPr>
                <w:sz w:val="24"/>
              </w:rPr>
              <w:tab/>
              <w:t>смысле,</w:t>
            </w:r>
            <w:r>
              <w:rPr>
                <w:sz w:val="24"/>
              </w:rPr>
              <w:tab/>
            </w:r>
            <w:r>
              <w:rPr>
                <w:sz w:val="24"/>
              </w:rPr>
              <w:tab/>
            </w:r>
            <w:r>
              <w:rPr>
                <w:sz w:val="24"/>
              </w:rPr>
              <w:tab/>
            </w:r>
            <w:r>
              <w:rPr>
                <w:sz w:val="24"/>
              </w:rPr>
              <w:tab/>
            </w:r>
            <w:r>
              <w:rPr>
                <w:sz w:val="24"/>
              </w:rPr>
              <w:tab/>
            </w:r>
            <w:r>
              <w:rPr>
                <w:sz w:val="24"/>
              </w:rPr>
              <w:tab/>
              <w:t>а</w:t>
            </w:r>
            <w:r>
              <w:rPr>
                <w:sz w:val="24"/>
              </w:rPr>
              <w:tab/>
            </w:r>
            <w:r>
              <w:rPr>
                <w:sz w:val="24"/>
              </w:rPr>
              <w:tab/>
              <w:t>также</w:t>
            </w:r>
            <w:r>
              <w:rPr>
                <w:spacing w:val="-57"/>
                <w:sz w:val="24"/>
              </w:rPr>
              <w:t xml:space="preserve"> </w:t>
            </w:r>
            <w:r>
              <w:rPr>
                <w:sz w:val="24"/>
              </w:rPr>
              <w:t>творческую</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деятельность</w:t>
            </w:r>
            <w:r w:rsidR="00EF3766">
              <w:rPr>
                <w:sz w:val="24"/>
              </w:rPr>
              <w:t xml:space="preserve"> </w:t>
            </w:r>
            <w:r>
              <w:rPr>
                <w:spacing w:val="-57"/>
                <w:sz w:val="24"/>
              </w:rPr>
              <w:t xml:space="preserve"> </w:t>
            </w:r>
            <w:r w:rsidR="00F65B6D">
              <w:rPr>
                <w:sz w:val="24"/>
              </w:rPr>
              <w:t>воспитанников</w:t>
            </w:r>
            <w:r>
              <w:rPr>
                <w:sz w:val="24"/>
              </w:rPr>
              <w:tab/>
            </w:r>
            <w:r>
              <w:rPr>
                <w:sz w:val="24"/>
              </w:rPr>
              <w:tab/>
            </w:r>
            <w:r>
              <w:rPr>
                <w:sz w:val="24"/>
              </w:rPr>
              <w:tab/>
            </w:r>
            <w:r>
              <w:rPr>
                <w:sz w:val="24"/>
              </w:rPr>
              <w:tab/>
              <w:t>в</w:t>
            </w:r>
            <w:r>
              <w:rPr>
                <w:sz w:val="24"/>
              </w:rPr>
              <w:tab/>
            </w:r>
            <w:r>
              <w:rPr>
                <w:sz w:val="24"/>
              </w:rPr>
              <w:tab/>
            </w:r>
            <w:r>
              <w:rPr>
                <w:sz w:val="24"/>
              </w:rPr>
              <w:tab/>
            </w:r>
            <w:r>
              <w:rPr>
                <w:sz w:val="24"/>
              </w:rPr>
              <w:tab/>
            </w:r>
            <w:r>
              <w:rPr>
                <w:sz w:val="24"/>
              </w:rPr>
              <w:tab/>
            </w:r>
            <w:r>
              <w:rPr>
                <w:sz w:val="24"/>
              </w:rPr>
              <w:tab/>
            </w:r>
            <w:r>
              <w:rPr>
                <w:sz w:val="24"/>
              </w:rPr>
              <w:tab/>
            </w:r>
            <w:r>
              <w:rPr>
                <w:sz w:val="24"/>
              </w:rPr>
              <w:tab/>
              <w:t>изобр-ном,</w:t>
            </w:r>
            <w:r>
              <w:rPr>
                <w:spacing w:val="-57"/>
                <w:sz w:val="24"/>
              </w:rPr>
              <w:t xml:space="preserve"> </w:t>
            </w:r>
            <w:r w:rsidR="00EF3766">
              <w:rPr>
                <w:spacing w:val="-57"/>
                <w:sz w:val="24"/>
              </w:rPr>
              <w:t xml:space="preserve">   </w:t>
            </w:r>
            <w:r>
              <w:rPr>
                <w:sz w:val="24"/>
              </w:rPr>
              <w:t>пластическом,</w:t>
            </w:r>
            <w:r>
              <w:rPr>
                <w:sz w:val="24"/>
              </w:rPr>
              <w:tab/>
            </w:r>
            <w:r>
              <w:rPr>
                <w:sz w:val="24"/>
              </w:rPr>
              <w:tab/>
              <w:t>музыкальном</w:t>
            </w:r>
            <w:r w:rsidR="00EF3766">
              <w:rPr>
                <w:sz w:val="24"/>
              </w:rPr>
              <w:t xml:space="preserve">  </w:t>
            </w:r>
            <w:r>
              <w:rPr>
                <w:spacing w:val="-57"/>
                <w:sz w:val="24"/>
              </w:rPr>
              <w:t xml:space="preserve"> </w:t>
            </w:r>
            <w:r w:rsidR="00EF3766">
              <w:rPr>
                <w:spacing w:val="-57"/>
                <w:sz w:val="24"/>
              </w:rPr>
              <w:t xml:space="preserve">  </w:t>
            </w:r>
            <w:r>
              <w:rPr>
                <w:sz w:val="24"/>
              </w:rPr>
              <w:t>литературном</w:t>
            </w:r>
            <w:r>
              <w:rPr>
                <w:spacing w:val="10"/>
                <w:sz w:val="24"/>
              </w:rPr>
              <w:t xml:space="preserve"> </w:t>
            </w:r>
            <w:r>
              <w:rPr>
                <w:sz w:val="24"/>
              </w:rPr>
              <w:t>и</w:t>
            </w:r>
            <w:r>
              <w:rPr>
                <w:spacing w:val="11"/>
                <w:sz w:val="24"/>
              </w:rPr>
              <w:t xml:space="preserve"> </w:t>
            </w:r>
            <w:r>
              <w:rPr>
                <w:sz w:val="24"/>
              </w:rPr>
              <w:t>других</w:t>
            </w:r>
            <w:r>
              <w:rPr>
                <w:spacing w:val="10"/>
                <w:sz w:val="24"/>
              </w:rPr>
              <w:t xml:space="preserve"> </w:t>
            </w:r>
            <w:r>
              <w:rPr>
                <w:sz w:val="24"/>
              </w:rPr>
              <w:t>видах</w:t>
            </w:r>
            <w:r>
              <w:rPr>
                <w:spacing w:val="-57"/>
                <w:sz w:val="24"/>
              </w:rPr>
              <w:t xml:space="preserve"> </w:t>
            </w:r>
            <w:r>
              <w:rPr>
                <w:sz w:val="24"/>
              </w:rPr>
              <w:t>художественно-творческой</w:t>
            </w:r>
            <w:r>
              <w:rPr>
                <w:spacing w:val="1"/>
                <w:sz w:val="24"/>
              </w:rPr>
              <w:t xml:space="preserve"> </w:t>
            </w:r>
            <w:r>
              <w:rPr>
                <w:sz w:val="24"/>
              </w:rPr>
              <w:t>деятельности.</w:t>
            </w:r>
          </w:p>
        </w:tc>
        <w:tc>
          <w:tcPr>
            <w:tcW w:w="7513" w:type="dxa"/>
          </w:tcPr>
          <w:p w:rsidR="008530C6" w:rsidRDefault="00095B12">
            <w:pPr>
              <w:pStyle w:val="TableParagraph"/>
              <w:ind w:left="105" w:right="97"/>
              <w:jc w:val="both"/>
              <w:rPr>
                <w:sz w:val="24"/>
              </w:rPr>
            </w:pPr>
            <w:proofErr w:type="gramStart"/>
            <w:r>
              <w:rPr>
                <w:sz w:val="24"/>
              </w:rPr>
              <w:t>м</w:t>
            </w:r>
            <w:proofErr w:type="gramEnd"/>
            <w:r>
              <w:rPr>
                <w:sz w:val="24"/>
              </w:rPr>
              <w:t>узыкально-ритмических</w:t>
            </w:r>
            <w:r>
              <w:rPr>
                <w:spacing w:val="1"/>
                <w:sz w:val="24"/>
              </w:rPr>
              <w:t xml:space="preserve"> </w:t>
            </w:r>
            <w:r>
              <w:rPr>
                <w:sz w:val="24"/>
              </w:rPr>
              <w:t>упражнениях</w:t>
            </w:r>
            <w:r>
              <w:rPr>
                <w:spacing w:val="1"/>
                <w:sz w:val="24"/>
              </w:rPr>
              <w:t xml:space="preserve"> </w:t>
            </w:r>
            <w:r>
              <w:rPr>
                <w:sz w:val="24"/>
              </w:rPr>
              <w:t>с</w:t>
            </w:r>
            <w:r>
              <w:rPr>
                <w:spacing w:val="1"/>
                <w:sz w:val="24"/>
              </w:rPr>
              <w:t xml:space="preserve"> </w:t>
            </w:r>
            <w:r>
              <w:rPr>
                <w:sz w:val="24"/>
              </w:rPr>
              <w:t>предметами</w:t>
            </w:r>
            <w:r>
              <w:rPr>
                <w:spacing w:val="1"/>
                <w:sz w:val="24"/>
              </w:rPr>
              <w:t xml:space="preserve"> </w:t>
            </w:r>
            <w:r>
              <w:rPr>
                <w:sz w:val="24"/>
              </w:rPr>
              <w:t>и</w:t>
            </w:r>
            <w:r>
              <w:rPr>
                <w:spacing w:val="1"/>
                <w:sz w:val="24"/>
              </w:rPr>
              <w:t xml:space="preserve"> </w:t>
            </w:r>
            <w:r>
              <w:rPr>
                <w:sz w:val="24"/>
              </w:rPr>
              <w:t>без предметов; в музыкальной деятельности в режимные</w:t>
            </w:r>
            <w:r>
              <w:rPr>
                <w:spacing w:val="1"/>
                <w:sz w:val="24"/>
              </w:rPr>
              <w:t xml:space="preserve"> </w:t>
            </w:r>
            <w:r>
              <w:rPr>
                <w:sz w:val="24"/>
              </w:rPr>
              <w:t>моменты</w:t>
            </w:r>
            <w:r>
              <w:rPr>
                <w:spacing w:val="1"/>
                <w:sz w:val="24"/>
              </w:rPr>
              <w:t xml:space="preserve"> </w:t>
            </w:r>
            <w:r>
              <w:rPr>
                <w:sz w:val="24"/>
              </w:rPr>
              <w:t>на:</w:t>
            </w:r>
            <w:r>
              <w:rPr>
                <w:spacing w:val="1"/>
                <w:sz w:val="24"/>
              </w:rPr>
              <w:t xml:space="preserve"> </w:t>
            </w:r>
            <w:r>
              <w:rPr>
                <w:sz w:val="24"/>
              </w:rPr>
              <w:t>утренней</w:t>
            </w:r>
            <w:r>
              <w:rPr>
                <w:spacing w:val="1"/>
                <w:sz w:val="24"/>
              </w:rPr>
              <w:t xml:space="preserve"> </w:t>
            </w:r>
            <w:r>
              <w:rPr>
                <w:sz w:val="24"/>
              </w:rPr>
              <w:t>гимнастике,</w:t>
            </w:r>
            <w:r>
              <w:rPr>
                <w:spacing w:val="1"/>
                <w:sz w:val="24"/>
              </w:rPr>
              <w:t xml:space="preserve"> </w:t>
            </w:r>
            <w:r>
              <w:rPr>
                <w:sz w:val="24"/>
              </w:rPr>
              <w:t>на</w:t>
            </w:r>
            <w:r>
              <w:rPr>
                <w:spacing w:val="1"/>
                <w:sz w:val="24"/>
              </w:rPr>
              <w:t xml:space="preserve"> </w:t>
            </w:r>
            <w:r>
              <w:rPr>
                <w:sz w:val="24"/>
              </w:rPr>
              <w:t>музыкальных</w:t>
            </w:r>
            <w:r>
              <w:rPr>
                <w:spacing w:val="1"/>
                <w:sz w:val="24"/>
              </w:rPr>
              <w:t xml:space="preserve"> </w:t>
            </w:r>
            <w:r>
              <w:rPr>
                <w:sz w:val="24"/>
              </w:rPr>
              <w:t>физминутках,</w:t>
            </w:r>
            <w:r>
              <w:rPr>
                <w:spacing w:val="-1"/>
                <w:sz w:val="24"/>
              </w:rPr>
              <w:t xml:space="preserve"> </w:t>
            </w:r>
            <w:r>
              <w:rPr>
                <w:sz w:val="24"/>
              </w:rPr>
              <w:t>в</w:t>
            </w:r>
            <w:r>
              <w:rPr>
                <w:spacing w:val="-1"/>
                <w:sz w:val="24"/>
              </w:rPr>
              <w:t xml:space="preserve"> </w:t>
            </w:r>
            <w:r>
              <w:rPr>
                <w:sz w:val="24"/>
              </w:rPr>
              <w:t>динамических</w:t>
            </w:r>
            <w:r>
              <w:rPr>
                <w:spacing w:val="-1"/>
                <w:sz w:val="24"/>
              </w:rPr>
              <w:t xml:space="preserve"> </w:t>
            </w:r>
            <w:r>
              <w:rPr>
                <w:sz w:val="24"/>
              </w:rPr>
              <w:t>паузах.</w:t>
            </w:r>
          </w:p>
          <w:p w:rsidR="00F65B6D" w:rsidRDefault="00F65B6D">
            <w:pPr>
              <w:pStyle w:val="TableParagraph"/>
              <w:tabs>
                <w:tab w:val="left" w:pos="1619"/>
                <w:tab w:val="left" w:pos="3035"/>
                <w:tab w:val="left" w:pos="3428"/>
                <w:tab w:val="left" w:pos="4802"/>
              </w:tabs>
              <w:ind w:left="105" w:right="97"/>
              <w:rPr>
                <w:spacing w:val="1"/>
                <w:sz w:val="24"/>
              </w:rPr>
            </w:pPr>
            <w:r>
              <w:rPr>
                <w:sz w:val="24"/>
              </w:rPr>
              <w:t>Воспитанники</w:t>
            </w:r>
            <w:r w:rsidR="00095B12">
              <w:rPr>
                <w:sz w:val="24"/>
              </w:rPr>
              <w:tab/>
              <w:t>знакомятся</w:t>
            </w:r>
            <w:r w:rsidR="00095B12">
              <w:rPr>
                <w:sz w:val="24"/>
              </w:rPr>
              <w:tab/>
              <w:t>и</w:t>
            </w:r>
            <w:r w:rsidR="00095B12">
              <w:rPr>
                <w:sz w:val="24"/>
              </w:rPr>
              <w:tab/>
              <w:t>становятся</w:t>
            </w:r>
            <w:r w:rsidR="00095B12">
              <w:rPr>
                <w:sz w:val="24"/>
              </w:rPr>
              <w:tab/>
              <w:t>участниками</w:t>
            </w:r>
            <w:r w:rsidR="00095B12">
              <w:rPr>
                <w:spacing w:val="-57"/>
                <w:sz w:val="24"/>
              </w:rPr>
              <w:t xml:space="preserve"> </w:t>
            </w:r>
            <w:r w:rsidR="00095B12">
              <w:rPr>
                <w:sz w:val="24"/>
              </w:rPr>
              <w:t>праздников.</w:t>
            </w:r>
            <w:r w:rsidR="00095B12">
              <w:rPr>
                <w:spacing w:val="1"/>
                <w:sz w:val="24"/>
              </w:rPr>
              <w:t xml:space="preserve"> </w:t>
            </w:r>
            <w:r w:rsidR="00095B12">
              <w:rPr>
                <w:sz w:val="24"/>
              </w:rPr>
              <w:t>Педагоги</w:t>
            </w:r>
            <w:r w:rsidR="00095B12">
              <w:rPr>
                <w:spacing w:val="1"/>
                <w:sz w:val="24"/>
              </w:rPr>
              <w:t xml:space="preserve"> </w:t>
            </w:r>
            <w:r w:rsidR="00095B12">
              <w:rPr>
                <w:sz w:val="24"/>
              </w:rPr>
              <w:t>знакомят</w:t>
            </w:r>
            <w:r w:rsidR="00095B12">
              <w:rPr>
                <w:spacing w:val="1"/>
                <w:sz w:val="24"/>
              </w:rPr>
              <w:t xml:space="preserve"> </w:t>
            </w:r>
            <w:r>
              <w:rPr>
                <w:sz w:val="24"/>
              </w:rPr>
              <w:t>воспитанников</w:t>
            </w:r>
            <w:r w:rsidR="00095B12">
              <w:rPr>
                <w:spacing w:val="1"/>
                <w:sz w:val="24"/>
              </w:rPr>
              <w:t xml:space="preserve"> </w:t>
            </w:r>
            <w:r w:rsidR="00095B12">
              <w:rPr>
                <w:sz w:val="24"/>
              </w:rPr>
              <w:t>с</w:t>
            </w:r>
            <w:r w:rsidR="00095B12">
              <w:rPr>
                <w:spacing w:val="1"/>
                <w:sz w:val="24"/>
              </w:rPr>
              <w:t xml:space="preserve"> </w:t>
            </w:r>
            <w:r w:rsidR="00095B12">
              <w:rPr>
                <w:sz w:val="24"/>
              </w:rPr>
              <w:t>доступными</w:t>
            </w:r>
            <w:r w:rsidR="00095B12">
              <w:rPr>
                <w:spacing w:val="-57"/>
                <w:sz w:val="24"/>
              </w:rPr>
              <w:t xml:space="preserve"> </w:t>
            </w:r>
            <w:r w:rsidR="00095B12">
              <w:rPr>
                <w:sz w:val="24"/>
              </w:rPr>
              <w:t>для их восприятия и игр художественными промыслами.</w:t>
            </w:r>
          </w:p>
          <w:p w:rsidR="008530C6" w:rsidRDefault="00095B12">
            <w:pPr>
              <w:pStyle w:val="TableParagraph"/>
              <w:tabs>
                <w:tab w:val="left" w:pos="1619"/>
                <w:tab w:val="left" w:pos="3035"/>
                <w:tab w:val="left" w:pos="3428"/>
                <w:tab w:val="left" w:pos="4802"/>
              </w:tabs>
              <w:ind w:left="105" w:right="97"/>
              <w:rPr>
                <w:sz w:val="24"/>
              </w:rPr>
            </w:pPr>
            <w:r>
              <w:rPr>
                <w:sz w:val="24"/>
                <w:u w:val="single"/>
              </w:rPr>
              <w:t>Средний</w:t>
            </w:r>
            <w:r>
              <w:rPr>
                <w:spacing w:val="-3"/>
                <w:sz w:val="24"/>
                <w:u w:val="single"/>
              </w:rPr>
              <w:t xml:space="preserve"> </w:t>
            </w:r>
            <w:r>
              <w:rPr>
                <w:sz w:val="24"/>
                <w:u w:val="single"/>
              </w:rPr>
              <w:t>дошкольный возраст</w:t>
            </w:r>
          </w:p>
          <w:p w:rsidR="008530C6" w:rsidRDefault="00F65B6D">
            <w:pPr>
              <w:pStyle w:val="TableParagraph"/>
              <w:ind w:left="105" w:right="95"/>
              <w:jc w:val="both"/>
              <w:rPr>
                <w:sz w:val="24"/>
              </w:rPr>
            </w:pPr>
            <w:r>
              <w:rPr>
                <w:sz w:val="24"/>
              </w:rPr>
              <w:t xml:space="preserve">Воспитанников </w:t>
            </w:r>
            <w:r w:rsidR="00095B12">
              <w:rPr>
                <w:sz w:val="24"/>
              </w:rPr>
              <w:t>в</w:t>
            </w:r>
            <w:r w:rsidR="00095B12">
              <w:rPr>
                <w:spacing w:val="1"/>
                <w:sz w:val="24"/>
              </w:rPr>
              <w:t xml:space="preserve"> </w:t>
            </w:r>
            <w:r w:rsidR="00095B12">
              <w:rPr>
                <w:sz w:val="24"/>
              </w:rPr>
              <w:t>возрасте</w:t>
            </w:r>
            <w:r w:rsidR="00095B12">
              <w:rPr>
                <w:spacing w:val="1"/>
                <w:sz w:val="24"/>
              </w:rPr>
              <w:t xml:space="preserve"> </w:t>
            </w:r>
            <w:r w:rsidR="00095B12">
              <w:rPr>
                <w:sz w:val="24"/>
              </w:rPr>
              <w:t>4-5-ти</w:t>
            </w:r>
            <w:r w:rsidR="00095B12">
              <w:rPr>
                <w:spacing w:val="1"/>
                <w:sz w:val="24"/>
              </w:rPr>
              <w:t xml:space="preserve"> </w:t>
            </w:r>
            <w:r w:rsidR="00095B12">
              <w:rPr>
                <w:sz w:val="24"/>
              </w:rPr>
              <w:t>лет,</w:t>
            </w:r>
            <w:r w:rsidR="00095B12">
              <w:rPr>
                <w:spacing w:val="1"/>
                <w:sz w:val="24"/>
              </w:rPr>
              <w:t xml:space="preserve"> </w:t>
            </w:r>
            <w:r w:rsidR="00095B12">
              <w:rPr>
                <w:sz w:val="24"/>
              </w:rPr>
              <w:t>в</w:t>
            </w:r>
            <w:r w:rsidR="00095B12">
              <w:rPr>
                <w:spacing w:val="1"/>
                <w:sz w:val="24"/>
              </w:rPr>
              <w:t xml:space="preserve"> </w:t>
            </w:r>
            <w:r w:rsidR="00095B12">
              <w:rPr>
                <w:sz w:val="24"/>
              </w:rPr>
              <w:t>том</w:t>
            </w:r>
            <w:r w:rsidR="00095B12">
              <w:rPr>
                <w:spacing w:val="1"/>
                <w:sz w:val="24"/>
              </w:rPr>
              <w:t xml:space="preserve"> </w:t>
            </w:r>
            <w:r w:rsidR="00095B12">
              <w:rPr>
                <w:sz w:val="24"/>
              </w:rPr>
              <w:t>числе</w:t>
            </w:r>
            <w:r w:rsidR="00095B12">
              <w:rPr>
                <w:spacing w:val="1"/>
                <w:sz w:val="24"/>
              </w:rPr>
              <w:t xml:space="preserve"> </w:t>
            </w:r>
            <w:r w:rsidR="00095B12">
              <w:rPr>
                <w:sz w:val="24"/>
              </w:rPr>
              <w:t>и</w:t>
            </w:r>
            <w:r w:rsidR="00095B12">
              <w:rPr>
                <w:spacing w:val="1"/>
                <w:sz w:val="24"/>
              </w:rPr>
              <w:t xml:space="preserve"> </w:t>
            </w:r>
            <w:r w:rsidR="00095B12">
              <w:rPr>
                <w:sz w:val="24"/>
              </w:rPr>
              <w:t>с</w:t>
            </w:r>
            <w:r w:rsidR="00095B12">
              <w:rPr>
                <w:spacing w:val="1"/>
                <w:sz w:val="24"/>
              </w:rPr>
              <w:t xml:space="preserve"> </w:t>
            </w:r>
            <w:r w:rsidR="00095B12">
              <w:rPr>
                <w:sz w:val="24"/>
              </w:rPr>
              <w:t>ТНР,</w:t>
            </w:r>
            <w:r w:rsidR="00095B12">
              <w:rPr>
                <w:spacing w:val="1"/>
                <w:sz w:val="24"/>
              </w:rPr>
              <w:t xml:space="preserve"> </w:t>
            </w:r>
            <w:r w:rsidR="00095B12">
              <w:rPr>
                <w:sz w:val="24"/>
              </w:rPr>
              <w:t>активно</w:t>
            </w:r>
            <w:r w:rsidR="00095B12">
              <w:rPr>
                <w:spacing w:val="1"/>
                <w:sz w:val="24"/>
              </w:rPr>
              <w:t xml:space="preserve"> </w:t>
            </w:r>
            <w:r w:rsidR="00095B12">
              <w:rPr>
                <w:sz w:val="24"/>
              </w:rPr>
              <w:t>проявляет</w:t>
            </w:r>
            <w:r w:rsidR="00095B12">
              <w:rPr>
                <w:spacing w:val="1"/>
                <w:sz w:val="24"/>
              </w:rPr>
              <w:t xml:space="preserve"> </w:t>
            </w:r>
            <w:r w:rsidR="00095B12">
              <w:rPr>
                <w:sz w:val="24"/>
              </w:rPr>
              <w:t>интерес</w:t>
            </w:r>
            <w:r w:rsidR="00095B12">
              <w:rPr>
                <w:spacing w:val="1"/>
                <w:sz w:val="24"/>
              </w:rPr>
              <w:t xml:space="preserve"> </w:t>
            </w:r>
            <w:r w:rsidR="00095B12">
              <w:rPr>
                <w:sz w:val="24"/>
              </w:rPr>
              <w:t>к</w:t>
            </w:r>
            <w:r w:rsidR="00095B12">
              <w:rPr>
                <w:spacing w:val="1"/>
                <w:sz w:val="24"/>
              </w:rPr>
              <w:t xml:space="preserve"> </w:t>
            </w:r>
            <w:r w:rsidR="00095B12">
              <w:rPr>
                <w:sz w:val="24"/>
              </w:rPr>
              <w:t>миру</w:t>
            </w:r>
            <w:r w:rsidR="00095B12">
              <w:rPr>
                <w:spacing w:val="1"/>
                <w:sz w:val="24"/>
              </w:rPr>
              <w:t xml:space="preserve"> </w:t>
            </w:r>
            <w:r w:rsidR="00095B12">
              <w:rPr>
                <w:sz w:val="24"/>
              </w:rPr>
              <w:t>искусства</w:t>
            </w:r>
            <w:r w:rsidR="00095B12">
              <w:rPr>
                <w:spacing w:val="1"/>
                <w:sz w:val="24"/>
              </w:rPr>
              <w:t xml:space="preserve"> </w:t>
            </w:r>
            <w:r w:rsidR="00095B12">
              <w:rPr>
                <w:sz w:val="24"/>
              </w:rPr>
              <w:t>(музыки,</w:t>
            </w:r>
            <w:r w:rsidR="00095B12">
              <w:rPr>
                <w:spacing w:val="1"/>
                <w:sz w:val="24"/>
              </w:rPr>
              <w:t xml:space="preserve"> </w:t>
            </w:r>
            <w:r w:rsidR="00095B12">
              <w:rPr>
                <w:sz w:val="24"/>
              </w:rPr>
              <w:t>живописи). Педагоги создают соответствующую возрасту</w:t>
            </w:r>
            <w:r w:rsidR="00095B12">
              <w:rPr>
                <w:spacing w:val="1"/>
                <w:sz w:val="24"/>
              </w:rPr>
              <w:t xml:space="preserve"> </w:t>
            </w:r>
            <w:r>
              <w:rPr>
                <w:sz w:val="24"/>
              </w:rPr>
              <w:t>воспитанников</w:t>
            </w:r>
            <w:r w:rsidR="00095B12">
              <w:rPr>
                <w:sz w:val="24"/>
              </w:rPr>
              <w:t>,</w:t>
            </w:r>
            <w:r w:rsidR="00095B12">
              <w:rPr>
                <w:spacing w:val="1"/>
                <w:sz w:val="24"/>
              </w:rPr>
              <w:t xml:space="preserve"> </w:t>
            </w:r>
            <w:r w:rsidR="00095B12">
              <w:rPr>
                <w:sz w:val="24"/>
              </w:rPr>
              <w:t>особенностям</w:t>
            </w:r>
            <w:r w:rsidR="00095B12">
              <w:rPr>
                <w:spacing w:val="1"/>
                <w:sz w:val="24"/>
              </w:rPr>
              <w:t xml:space="preserve"> </w:t>
            </w:r>
            <w:r w:rsidR="00095B12">
              <w:rPr>
                <w:sz w:val="24"/>
              </w:rPr>
              <w:t>развития</w:t>
            </w:r>
            <w:r w:rsidR="00095B12">
              <w:rPr>
                <w:spacing w:val="1"/>
                <w:sz w:val="24"/>
              </w:rPr>
              <w:t xml:space="preserve"> </w:t>
            </w:r>
            <w:r w:rsidR="00095B12">
              <w:rPr>
                <w:sz w:val="24"/>
              </w:rPr>
              <w:t>их</w:t>
            </w:r>
            <w:r w:rsidR="00095B12">
              <w:rPr>
                <w:spacing w:val="1"/>
                <w:sz w:val="24"/>
              </w:rPr>
              <w:t xml:space="preserve"> </w:t>
            </w:r>
            <w:r w:rsidR="00095B12">
              <w:rPr>
                <w:sz w:val="24"/>
              </w:rPr>
              <w:t>моторики</w:t>
            </w:r>
            <w:r w:rsidR="00095B12">
              <w:rPr>
                <w:spacing w:val="1"/>
                <w:sz w:val="24"/>
              </w:rPr>
              <w:t xml:space="preserve"> </w:t>
            </w:r>
            <w:r w:rsidR="00095B12">
              <w:rPr>
                <w:sz w:val="24"/>
              </w:rPr>
              <w:t>и</w:t>
            </w:r>
            <w:r w:rsidR="00095B12">
              <w:rPr>
                <w:spacing w:val="1"/>
                <w:sz w:val="24"/>
              </w:rPr>
              <w:t xml:space="preserve"> </w:t>
            </w:r>
            <w:r w:rsidR="00095B12">
              <w:rPr>
                <w:sz w:val="24"/>
              </w:rPr>
              <w:t>речи</w:t>
            </w:r>
            <w:r w:rsidR="00095B12">
              <w:rPr>
                <w:spacing w:val="1"/>
                <w:sz w:val="24"/>
              </w:rPr>
              <w:t xml:space="preserve"> </w:t>
            </w:r>
            <w:r w:rsidR="00095B12">
              <w:rPr>
                <w:sz w:val="24"/>
              </w:rPr>
              <w:t>среду</w:t>
            </w:r>
            <w:r w:rsidR="00095B12">
              <w:rPr>
                <w:spacing w:val="-1"/>
                <w:sz w:val="24"/>
              </w:rPr>
              <w:t xml:space="preserve"> </w:t>
            </w:r>
            <w:r w:rsidR="00095B12">
              <w:rPr>
                <w:sz w:val="24"/>
              </w:rPr>
              <w:t>для детского художественного</w:t>
            </w:r>
            <w:r w:rsidR="00095B12">
              <w:rPr>
                <w:spacing w:val="-1"/>
                <w:sz w:val="24"/>
              </w:rPr>
              <w:t xml:space="preserve"> </w:t>
            </w:r>
            <w:r w:rsidR="00095B12">
              <w:rPr>
                <w:sz w:val="24"/>
              </w:rPr>
              <w:t>развития.</w:t>
            </w:r>
          </w:p>
          <w:p w:rsidR="00EF3766" w:rsidRDefault="00095B12">
            <w:pPr>
              <w:pStyle w:val="TableParagraph"/>
              <w:tabs>
                <w:tab w:val="left" w:pos="1315"/>
                <w:tab w:val="left" w:pos="1380"/>
                <w:tab w:val="left" w:pos="1429"/>
                <w:tab w:val="left" w:pos="1782"/>
                <w:tab w:val="left" w:pos="2170"/>
                <w:tab w:val="left" w:pos="2720"/>
                <w:tab w:val="left" w:pos="2881"/>
                <w:tab w:val="left" w:pos="3307"/>
                <w:tab w:val="left" w:pos="3361"/>
                <w:tab w:val="left" w:pos="3404"/>
                <w:tab w:val="left" w:pos="3760"/>
                <w:tab w:val="left" w:pos="4113"/>
                <w:tab w:val="left" w:pos="4725"/>
                <w:tab w:val="left" w:pos="5053"/>
                <w:tab w:val="left" w:pos="5086"/>
              </w:tabs>
              <w:ind w:left="105" w:right="96"/>
              <w:rPr>
                <w:sz w:val="24"/>
              </w:rPr>
            </w:pPr>
            <w:r>
              <w:rPr>
                <w:sz w:val="24"/>
              </w:rPr>
              <w:t>Разделы: "Изобразительное творчество" и "Музыка".</w:t>
            </w:r>
            <w:r>
              <w:rPr>
                <w:spacing w:val="1"/>
                <w:sz w:val="24"/>
              </w:rPr>
              <w:t xml:space="preserve"> </w:t>
            </w:r>
            <w:r>
              <w:rPr>
                <w:sz w:val="24"/>
              </w:rPr>
              <w:t>Образовательную</w:t>
            </w:r>
            <w:r>
              <w:rPr>
                <w:sz w:val="24"/>
              </w:rPr>
              <w:tab/>
              <w:t>деятельность</w:t>
            </w:r>
            <w:r>
              <w:rPr>
                <w:sz w:val="24"/>
              </w:rPr>
              <w:tab/>
              <w:t>в</w:t>
            </w:r>
            <w:r>
              <w:rPr>
                <w:sz w:val="24"/>
              </w:rPr>
              <w:tab/>
              <w:t>рамках</w:t>
            </w:r>
            <w:r>
              <w:rPr>
                <w:sz w:val="24"/>
              </w:rPr>
              <w:tab/>
              <w:t>указанной</w:t>
            </w:r>
            <w:r>
              <w:rPr>
                <w:spacing w:val="-57"/>
                <w:sz w:val="24"/>
              </w:rPr>
              <w:t xml:space="preserve"> </w:t>
            </w:r>
            <w:r w:rsidR="00EF3766">
              <w:rPr>
                <w:spacing w:val="-57"/>
                <w:sz w:val="24"/>
              </w:rPr>
              <w:t xml:space="preserve">    </w:t>
            </w:r>
            <w:r>
              <w:rPr>
                <w:sz w:val="24"/>
              </w:rPr>
              <w:t>области</w:t>
            </w:r>
            <w:r w:rsidR="00EF3766">
              <w:rPr>
                <w:sz w:val="24"/>
              </w:rPr>
              <w:t xml:space="preserve">  </w:t>
            </w:r>
            <w:r>
              <w:rPr>
                <w:sz w:val="24"/>
              </w:rPr>
              <w:t>проводят</w:t>
            </w:r>
            <w:r>
              <w:rPr>
                <w:sz w:val="24"/>
              </w:rPr>
              <w:tab/>
            </w:r>
            <w:r>
              <w:rPr>
                <w:sz w:val="24"/>
              </w:rPr>
              <w:tab/>
              <w:t>воспитатели,</w:t>
            </w:r>
            <w:r>
              <w:rPr>
                <w:sz w:val="24"/>
              </w:rPr>
              <w:tab/>
            </w:r>
            <w:r>
              <w:rPr>
                <w:spacing w:val="-1"/>
                <w:sz w:val="24"/>
              </w:rPr>
              <w:t>музыкальный</w:t>
            </w:r>
            <w:r>
              <w:rPr>
                <w:spacing w:val="-57"/>
                <w:sz w:val="24"/>
              </w:rPr>
              <w:t xml:space="preserve"> </w:t>
            </w:r>
            <w:r>
              <w:rPr>
                <w:sz w:val="24"/>
              </w:rPr>
              <w:t>руководитель,</w:t>
            </w:r>
            <w:r>
              <w:rPr>
                <w:sz w:val="24"/>
              </w:rPr>
              <w:tab/>
              <w:t>согласуя</w:t>
            </w:r>
          </w:p>
          <w:p w:rsidR="008530C6" w:rsidRDefault="00EF3766">
            <w:pPr>
              <w:pStyle w:val="TableParagraph"/>
              <w:tabs>
                <w:tab w:val="left" w:pos="1315"/>
                <w:tab w:val="left" w:pos="1380"/>
                <w:tab w:val="left" w:pos="1429"/>
                <w:tab w:val="left" w:pos="1782"/>
                <w:tab w:val="left" w:pos="2170"/>
                <w:tab w:val="left" w:pos="2720"/>
                <w:tab w:val="left" w:pos="2881"/>
                <w:tab w:val="left" w:pos="3307"/>
                <w:tab w:val="left" w:pos="3361"/>
                <w:tab w:val="left" w:pos="3404"/>
                <w:tab w:val="left" w:pos="3760"/>
                <w:tab w:val="left" w:pos="4113"/>
                <w:tab w:val="left" w:pos="4725"/>
                <w:tab w:val="left" w:pos="5053"/>
                <w:tab w:val="left" w:pos="5086"/>
              </w:tabs>
              <w:ind w:left="105" w:right="96"/>
              <w:rPr>
                <w:sz w:val="24"/>
              </w:rPr>
            </w:pPr>
            <w:r>
              <w:rPr>
                <w:sz w:val="24"/>
              </w:rPr>
              <w:t>Е</w:t>
            </w:r>
            <w:r w:rsidR="00095B12">
              <w:rPr>
                <w:sz w:val="24"/>
              </w:rPr>
              <w:t>е</w:t>
            </w:r>
            <w:r>
              <w:rPr>
                <w:sz w:val="24"/>
              </w:rPr>
              <w:t xml:space="preserve"> </w:t>
            </w:r>
            <w:r w:rsidR="00095B12">
              <w:rPr>
                <w:sz w:val="24"/>
              </w:rPr>
              <w:t>содержание</w:t>
            </w:r>
            <w:r w:rsidR="00095B12">
              <w:rPr>
                <w:sz w:val="24"/>
              </w:rPr>
              <w:tab/>
              <w:t>с</w:t>
            </w:r>
            <w:r w:rsidR="00095B12">
              <w:rPr>
                <w:sz w:val="24"/>
              </w:rPr>
              <w:tab/>
              <w:t>тематикой</w:t>
            </w:r>
            <w:r w:rsidR="00095B12">
              <w:rPr>
                <w:spacing w:val="-57"/>
                <w:sz w:val="24"/>
              </w:rPr>
              <w:t xml:space="preserve"> </w:t>
            </w:r>
            <w:r w:rsidR="00095B12">
              <w:rPr>
                <w:sz w:val="24"/>
              </w:rPr>
              <w:t>логопедической</w:t>
            </w:r>
            <w:r w:rsidR="00095B12">
              <w:rPr>
                <w:sz w:val="24"/>
              </w:rPr>
              <w:tab/>
            </w:r>
            <w:r w:rsidR="00095B12">
              <w:rPr>
                <w:sz w:val="24"/>
              </w:rPr>
              <w:tab/>
              <w:t>работы,</w:t>
            </w:r>
            <w:r>
              <w:rPr>
                <w:sz w:val="24"/>
              </w:rPr>
              <w:t xml:space="preserve"> </w:t>
            </w:r>
            <w:r w:rsidR="00095B12">
              <w:rPr>
                <w:sz w:val="24"/>
              </w:rPr>
              <w:t>проводимой</w:t>
            </w:r>
            <w:r>
              <w:rPr>
                <w:sz w:val="24"/>
              </w:rPr>
              <w:t xml:space="preserve"> у</w:t>
            </w:r>
            <w:r w:rsidR="00095B12">
              <w:rPr>
                <w:spacing w:val="-1"/>
                <w:sz w:val="24"/>
              </w:rPr>
              <w:t>чителе</w:t>
            </w:r>
            <w:proofErr w:type="gramStart"/>
            <w:r w:rsidR="00095B12">
              <w:rPr>
                <w:spacing w:val="-1"/>
                <w:sz w:val="24"/>
              </w:rPr>
              <w:t>м-</w:t>
            </w:r>
            <w:proofErr w:type="gramEnd"/>
            <w:r w:rsidR="00095B12">
              <w:rPr>
                <w:spacing w:val="-57"/>
                <w:sz w:val="24"/>
              </w:rPr>
              <w:t xml:space="preserve"> </w:t>
            </w:r>
            <w:r w:rsidR="00095B12">
              <w:rPr>
                <w:sz w:val="24"/>
              </w:rPr>
              <w:t>логопедом.</w:t>
            </w:r>
            <w:r w:rsidR="00095B12">
              <w:rPr>
                <w:spacing w:val="54"/>
                <w:sz w:val="24"/>
              </w:rPr>
              <w:t xml:space="preserve"> </w:t>
            </w:r>
            <w:r w:rsidR="00095B12">
              <w:rPr>
                <w:sz w:val="24"/>
              </w:rPr>
              <w:t>Активными</w:t>
            </w:r>
            <w:r w:rsidR="00095B12">
              <w:rPr>
                <w:spacing w:val="55"/>
                <w:sz w:val="24"/>
              </w:rPr>
              <w:t xml:space="preserve"> </w:t>
            </w:r>
            <w:r w:rsidR="00095B12">
              <w:rPr>
                <w:sz w:val="24"/>
              </w:rPr>
              <w:t>участниками</w:t>
            </w:r>
            <w:r w:rsidR="00095B12">
              <w:rPr>
                <w:spacing w:val="53"/>
                <w:sz w:val="24"/>
              </w:rPr>
              <w:t xml:space="preserve"> </w:t>
            </w:r>
            <w:r w:rsidR="00095B12">
              <w:rPr>
                <w:sz w:val="24"/>
              </w:rPr>
              <w:t>образовательного</w:t>
            </w:r>
            <w:r w:rsidR="00095B12">
              <w:rPr>
                <w:spacing w:val="-57"/>
                <w:sz w:val="24"/>
              </w:rPr>
              <w:t xml:space="preserve"> </w:t>
            </w:r>
            <w:r w:rsidR="00095B12">
              <w:rPr>
                <w:sz w:val="24"/>
              </w:rPr>
              <w:t>процесса</w:t>
            </w:r>
            <w:r w:rsidR="00095B12">
              <w:rPr>
                <w:sz w:val="24"/>
              </w:rPr>
              <w:tab/>
              <w:t>являются</w:t>
            </w:r>
            <w:r w:rsidR="00095B12">
              <w:rPr>
                <w:spacing w:val="32"/>
                <w:sz w:val="24"/>
              </w:rPr>
              <w:t xml:space="preserve"> </w:t>
            </w:r>
            <w:r w:rsidR="00095B12">
              <w:rPr>
                <w:sz w:val="24"/>
              </w:rPr>
              <w:t>родители</w:t>
            </w:r>
            <w:r w:rsidR="00095B12">
              <w:rPr>
                <w:spacing w:val="33"/>
                <w:sz w:val="24"/>
              </w:rPr>
              <w:t xml:space="preserve"> </w:t>
            </w:r>
            <w:r w:rsidR="00095B12">
              <w:rPr>
                <w:sz w:val="24"/>
              </w:rPr>
              <w:t>(законные</w:t>
            </w:r>
            <w:r w:rsidR="00095B12">
              <w:rPr>
                <w:spacing w:val="32"/>
                <w:sz w:val="24"/>
              </w:rPr>
              <w:t xml:space="preserve"> </w:t>
            </w:r>
            <w:r w:rsidR="00095B12">
              <w:rPr>
                <w:sz w:val="24"/>
              </w:rPr>
              <w:t>представители)</w:t>
            </w:r>
            <w:r>
              <w:rPr>
                <w:sz w:val="24"/>
              </w:rPr>
              <w:t xml:space="preserve"> </w:t>
            </w:r>
            <w:r w:rsidR="00095B12">
              <w:rPr>
                <w:spacing w:val="-57"/>
                <w:sz w:val="24"/>
              </w:rPr>
              <w:t xml:space="preserve"> </w:t>
            </w:r>
            <w:r w:rsidR="00F65B6D">
              <w:rPr>
                <w:sz w:val="24"/>
              </w:rPr>
              <w:t>воспитанников</w:t>
            </w:r>
            <w:r w:rsidR="00095B12">
              <w:rPr>
                <w:sz w:val="24"/>
              </w:rPr>
              <w:t>,</w:t>
            </w:r>
            <w:r w:rsidR="00095B12">
              <w:rPr>
                <w:sz w:val="24"/>
              </w:rPr>
              <w:tab/>
            </w:r>
            <w:r>
              <w:rPr>
                <w:sz w:val="24"/>
              </w:rPr>
              <w:t xml:space="preserve"> </w:t>
            </w:r>
            <w:r w:rsidR="00095B12">
              <w:rPr>
                <w:sz w:val="24"/>
              </w:rPr>
              <w:t>а</w:t>
            </w:r>
            <w:r w:rsidR="00F65B6D">
              <w:rPr>
                <w:sz w:val="24"/>
              </w:rPr>
              <w:t xml:space="preserve"> </w:t>
            </w:r>
            <w:r w:rsidR="00095B12">
              <w:rPr>
                <w:sz w:val="24"/>
              </w:rPr>
              <w:t>также</w:t>
            </w:r>
            <w:r w:rsidR="00095B12">
              <w:rPr>
                <w:sz w:val="24"/>
              </w:rPr>
              <w:tab/>
              <w:t>все</w:t>
            </w:r>
            <w:r w:rsidR="00095B12">
              <w:rPr>
                <w:sz w:val="24"/>
              </w:rPr>
              <w:tab/>
            </w:r>
            <w:r w:rsidR="00095B12">
              <w:rPr>
                <w:sz w:val="24"/>
              </w:rPr>
              <w:tab/>
              <w:t>остальные</w:t>
            </w:r>
            <w:r w:rsidR="00095B12">
              <w:rPr>
                <w:sz w:val="24"/>
              </w:rPr>
              <w:tab/>
            </w:r>
            <w:r w:rsidR="00095B12">
              <w:rPr>
                <w:spacing w:val="-1"/>
                <w:sz w:val="24"/>
              </w:rPr>
              <w:t>специалисты,</w:t>
            </w:r>
            <w:r w:rsidR="00095B12">
              <w:rPr>
                <w:spacing w:val="-57"/>
                <w:sz w:val="24"/>
              </w:rPr>
              <w:t xml:space="preserve"> </w:t>
            </w:r>
            <w:r w:rsidR="00095B12">
              <w:rPr>
                <w:sz w:val="24"/>
              </w:rPr>
              <w:t>работающие</w:t>
            </w:r>
            <w:r w:rsidR="00095B12">
              <w:rPr>
                <w:spacing w:val="-2"/>
                <w:sz w:val="24"/>
              </w:rPr>
              <w:t xml:space="preserve"> </w:t>
            </w:r>
            <w:r w:rsidR="00095B12">
              <w:rPr>
                <w:sz w:val="24"/>
              </w:rPr>
              <w:t>с</w:t>
            </w:r>
            <w:r w:rsidR="00095B12">
              <w:rPr>
                <w:spacing w:val="-1"/>
                <w:sz w:val="24"/>
              </w:rPr>
              <w:t xml:space="preserve"> </w:t>
            </w:r>
            <w:r w:rsidR="00095B12">
              <w:rPr>
                <w:sz w:val="24"/>
              </w:rPr>
              <w:t>детьми с</w:t>
            </w:r>
            <w:r w:rsidR="00095B12">
              <w:rPr>
                <w:spacing w:val="-1"/>
                <w:sz w:val="24"/>
              </w:rPr>
              <w:t xml:space="preserve"> </w:t>
            </w:r>
            <w:r w:rsidR="00095B12">
              <w:rPr>
                <w:sz w:val="24"/>
              </w:rPr>
              <w:t>ТНР.</w:t>
            </w:r>
          </w:p>
          <w:p w:rsidR="008530C6" w:rsidRDefault="00095B12">
            <w:pPr>
              <w:pStyle w:val="TableParagraph"/>
              <w:ind w:left="105" w:right="92"/>
              <w:jc w:val="both"/>
              <w:rPr>
                <w:sz w:val="24"/>
              </w:rPr>
            </w:pPr>
            <w:r>
              <w:rPr>
                <w:sz w:val="24"/>
              </w:rPr>
              <w:t>Основной</w:t>
            </w:r>
            <w:r>
              <w:rPr>
                <w:spacing w:val="1"/>
                <w:sz w:val="24"/>
              </w:rPr>
              <w:t xml:space="preserve"> </w:t>
            </w:r>
            <w:r>
              <w:rPr>
                <w:sz w:val="24"/>
              </w:rPr>
              <w:t>формой</w:t>
            </w:r>
            <w:r>
              <w:rPr>
                <w:spacing w:val="1"/>
                <w:sz w:val="24"/>
              </w:rPr>
              <w:t xml:space="preserve"> </w:t>
            </w:r>
            <w:r>
              <w:rPr>
                <w:sz w:val="24"/>
              </w:rPr>
              <w:t>работы</w:t>
            </w:r>
            <w:r>
              <w:rPr>
                <w:spacing w:val="1"/>
                <w:sz w:val="24"/>
              </w:rPr>
              <w:t xml:space="preserve"> </w:t>
            </w:r>
            <w:r>
              <w:rPr>
                <w:sz w:val="24"/>
              </w:rPr>
              <w:t>по</w:t>
            </w:r>
            <w:r>
              <w:rPr>
                <w:spacing w:val="1"/>
                <w:sz w:val="24"/>
              </w:rPr>
              <w:t xml:space="preserve"> </w:t>
            </w:r>
            <w:r>
              <w:rPr>
                <w:sz w:val="24"/>
              </w:rPr>
              <w:t>художественно-эстетическому</w:t>
            </w:r>
            <w:r>
              <w:rPr>
                <w:spacing w:val="1"/>
                <w:sz w:val="24"/>
              </w:rPr>
              <w:t xml:space="preserve"> </w:t>
            </w:r>
            <w:r>
              <w:rPr>
                <w:sz w:val="24"/>
              </w:rPr>
              <w:t>воспитанию</w:t>
            </w:r>
            <w:r>
              <w:rPr>
                <w:spacing w:val="1"/>
                <w:sz w:val="24"/>
              </w:rPr>
              <w:t xml:space="preserve"> </w:t>
            </w:r>
            <w:r>
              <w:rPr>
                <w:sz w:val="24"/>
              </w:rPr>
              <w:t>и</w:t>
            </w:r>
            <w:r>
              <w:rPr>
                <w:spacing w:val="1"/>
                <w:sz w:val="24"/>
              </w:rPr>
              <w:t xml:space="preserve"> </w:t>
            </w:r>
            <w:r>
              <w:rPr>
                <w:sz w:val="24"/>
              </w:rPr>
              <w:t>организации</w:t>
            </w:r>
            <w:r>
              <w:rPr>
                <w:spacing w:val="1"/>
                <w:sz w:val="24"/>
              </w:rPr>
              <w:t xml:space="preserve"> </w:t>
            </w:r>
            <w:r>
              <w:rPr>
                <w:sz w:val="24"/>
              </w:rPr>
              <w:t xml:space="preserve">изобразительной деятельности </w:t>
            </w:r>
            <w:r w:rsidR="00F65B6D">
              <w:rPr>
                <w:sz w:val="24"/>
              </w:rPr>
              <w:t>воспитанников</w:t>
            </w:r>
            <w:r>
              <w:rPr>
                <w:sz w:val="24"/>
              </w:rPr>
              <w:t xml:space="preserve"> с ТНР в среднем</w:t>
            </w:r>
            <w:r>
              <w:rPr>
                <w:spacing w:val="1"/>
                <w:sz w:val="24"/>
              </w:rPr>
              <w:t xml:space="preserve"> </w:t>
            </w:r>
            <w:r>
              <w:rPr>
                <w:sz w:val="24"/>
              </w:rPr>
              <w:t>дошкольном возрасте являются занятия, в ходе которых у</w:t>
            </w:r>
            <w:r>
              <w:rPr>
                <w:spacing w:val="1"/>
                <w:sz w:val="24"/>
              </w:rPr>
              <w:t xml:space="preserve"> </w:t>
            </w:r>
            <w:r w:rsidR="00183C76">
              <w:rPr>
                <w:sz w:val="24"/>
              </w:rPr>
              <w:t>детей</w:t>
            </w:r>
            <w:r>
              <w:rPr>
                <w:sz w:val="24"/>
              </w:rPr>
              <w:t xml:space="preserve"> формируются образы-представления о реальных</w:t>
            </w:r>
            <w:r>
              <w:rPr>
                <w:spacing w:val="1"/>
                <w:sz w:val="24"/>
              </w:rPr>
              <w:t xml:space="preserve"> </w:t>
            </w:r>
            <w:r>
              <w:rPr>
                <w:sz w:val="24"/>
              </w:rPr>
              <w:t>и</w:t>
            </w:r>
            <w:r>
              <w:rPr>
                <w:spacing w:val="1"/>
                <w:sz w:val="24"/>
              </w:rPr>
              <w:t xml:space="preserve"> </w:t>
            </w:r>
            <w:r>
              <w:rPr>
                <w:sz w:val="24"/>
              </w:rPr>
              <w:t>сказочных</w:t>
            </w:r>
            <w:r>
              <w:rPr>
                <w:spacing w:val="1"/>
                <w:sz w:val="24"/>
              </w:rPr>
              <w:t xml:space="preserve"> </w:t>
            </w:r>
            <w:r>
              <w:rPr>
                <w:sz w:val="24"/>
              </w:rPr>
              <w:t>объектах,</w:t>
            </w:r>
            <w:r>
              <w:rPr>
                <w:spacing w:val="1"/>
                <w:sz w:val="24"/>
              </w:rPr>
              <w:t xml:space="preserve"> </w:t>
            </w:r>
            <w:r>
              <w:rPr>
                <w:sz w:val="24"/>
              </w:rPr>
              <w:t>развивается</w:t>
            </w:r>
            <w:r>
              <w:rPr>
                <w:spacing w:val="1"/>
                <w:sz w:val="24"/>
              </w:rPr>
              <w:t xml:space="preserve"> </w:t>
            </w:r>
            <w:r>
              <w:rPr>
                <w:sz w:val="24"/>
              </w:rPr>
              <w:t>кинестетическая</w:t>
            </w:r>
            <w:r>
              <w:rPr>
                <w:spacing w:val="1"/>
                <w:sz w:val="24"/>
              </w:rPr>
              <w:t xml:space="preserve"> </w:t>
            </w:r>
            <w:r>
              <w:rPr>
                <w:sz w:val="24"/>
              </w:rPr>
              <w:t>основа</w:t>
            </w:r>
            <w:r>
              <w:rPr>
                <w:spacing w:val="1"/>
                <w:sz w:val="24"/>
              </w:rPr>
              <w:t xml:space="preserve"> </w:t>
            </w:r>
            <w:r>
              <w:rPr>
                <w:sz w:val="24"/>
              </w:rPr>
              <w:t>движений,</w:t>
            </w:r>
            <w:r>
              <w:rPr>
                <w:spacing w:val="1"/>
                <w:sz w:val="24"/>
              </w:rPr>
              <w:t xml:space="preserve"> </w:t>
            </w:r>
            <w:r>
              <w:rPr>
                <w:sz w:val="24"/>
              </w:rPr>
              <w:t>совершенствуются</w:t>
            </w:r>
            <w:r>
              <w:rPr>
                <w:spacing w:val="1"/>
                <w:sz w:val="24"/>
              </w:rPr>
              <w:t xml:space="preserve"> </w:t>
            </w:r>
            <w:r>
              <w:rPr>
                <w:sz w:val="24"/>
              </w:rPr>
              <w:t>операциональн</w:t>
            </w:r>
            <w:proofErr w:type="gramStart"/>
            <w:r>
              <w:rPr>
                <w:sz w:val="24"/>
              </w:rPr>
              <w:t>о-</w:t>
            </w:r>
            <w:proofErr w:type="gramEnd"/>
            <w:r>
              <w:rPr>
                <w:spacing w:val="-57"/>
                <w:sz w:val="24"/>
              </w:rPr>
              <w:t xml:space="preserve"> </w:t>
            </w:r>
            <w:r>
              <w:rPr>
                <w:sz w:val="24"/>
              </w:rPr>
              <w:t>технические умения. На занятиях создаются условия для</w:t>
            </w:r>
            <w:r>
              <w:rPr>
                <w:spacing w:val="1"/>
                <w:sz w:val="24"/>
              </w:rPr>
              <w:t xml:space="preserve"> </w:t>
            </w:r>
            <w:r>
              <w:rPr>
                <w:sz w:val="24"/>
              </w:rPr>
              <w:t>максимально</w:t>
            </w:r>
            <w:r>
              <w:rPr>
                <w:spacing w:val="1"/>
                <w:sz w:val="24"/>
              </w:rPr>
              <w:t xml:space="preserve"> </w:t>
            </w:r>
            <w:r>
              <w:rPr>
                <w:sz w:val="24"/>
              </w:rPr>
              <w:t>возможной</w:t>
            </w:r>
            <w:r>
              <w:rPr>
                <w:spacing w:val="1"/>
                <w:sz w:val="24"/>
              </w:rPr>
              <w:t xml:space="preserve"> </w:t>
            </w:r>
            <w:r>
              <w:rPr>
                <w:sz w:val="24"/>
              </w:rPr>
              <w:t>самостоятельной</w:t>
            </w:r>
            <w:r>
              <w:rPr>
                <w:spacing w:val="1"/>
                <w:sz w:val="24"/>
              </w:rPr>
              <w:t xml:space="preserve"> </w:t>
            </w:r>
            <w:r>
              <w:rPr>
                <w:sz w:val="24"/>
              </w:rPr>
              <w:t>деятельности</w:t>
            </w:r>
            <w:r>
              <w:rPr>
                <w:spacing w:val="1"/>
                <w:sz w:val="24"/>
              </w:rPr>
              <w:t xml:space="preserve"> </w:t>
            </w:r>
            <w:r w:rsidR="00F65B6D">
              <w:rPr>
                <w:sz w:val="24"/>
              </w:rPr>
              <w:t>воспитанников</w:t>
            </w:r>
            <w:r>
              <w:rPr>
                <w:sz w:val="24"/>
              </w:rPr>
              <w:t>,</w:t>
            </w:r>
            <w:r>
              <w:rPr>
                <w:spacing w:val="1"/>
                <w:sz w:val="24"/>
              </w:rPr>
              <w:t xml:space="preserve"> </w:t>
            </w:r>
            <w:r>
              <w:rPr>
                <w:sz w:val="24"/>
              </w:rPr>
              <w:t>исходя</w:t>
            </w:r>
            <w:r>
              <w:rPr>
                <w:spacing w:val="1"/>
                <w:sz w:val="24"/>
              </w:rPr>
              <w:t xml:space="preserve"> </w:t>
            </w:r>
            <w:r>
              <w:rPr>
                <w:sz w:val="24"/>
              </w:rPr>
              <w:t>из</w:t>
            </w:r>
            <w:r>
              <w:rPr>
                <w:spacing w:val="1"/>
                <w:sz w:val="24"/>
              </w:rPr>
              <w:t xml:space="preserve"> </w:t>
            </w:r>
            <w:r>
              <w:rPr>
                <w:sz w:val="24"/>
              </w:rPr>
              <w:t>особенностей</w:t>
            </w:r>
            <w:r>
              <w:rPr>
                <w:spacing w:val="1"/>
                <w:sz w:val="24"/>
              </w:rPr>
              <w:t xml:space="preserve"> </w:t>
            </w:r>
            <w:r>
              <w:rPr>
                <w:sz w:val="24"/>
              </w:rPr>
              <w:t>их</w:t>
            </w:r>
            <w:r>
              <w:rPr>
                <w:spacing w:val="1"/>
                <w:sz w:val="24"/>
              </w:rPr>
              <w:t xml:space="preserve"> </w:t>
            </w:r>
            <w:r>
              <w:rPr>
                <w:sz w:val="24"/>
              </w:rPr>
              <w:t>психомоторного</w:t>
            </w:r>
            <w:r>
              <w:rPr>
                <w:spacing w:val="1"/>
                <w:sz w:val="24"/>
              </w:rPr>
              <w:t xml:space="preserve"> </w:t>
            </w:r>
            <w:r>
              <w:rPr>
                <w:sz w:val="24"/>
              </w:rPr>
              <w:t>развития.</w:t>
            </w:r>
          </w:p>
          <w:p w:rsidR="008530C6" w:rsidRDefault="00095B12">
            <w:pPr>
              <w:pStyle w:val="TableParagraph"/>
              <w:ind w:left="105" w:right="94"/>
              <w:jc w:val="both"/>
              <w:rPr>
                <w:sz w:val="24"/>
              </w:rPr>
            </w:pPr>
            <w:r>
              <w:rPr>
                <w:sz w:val="24"/>
              </w:rPr>
              <w:t>У</w:t>
            </w:r>
            <w:r>
              <w:rPr>
                <w:spacing w:val="1"/>
                <w:sz w:val="24"/>
              </w:rPr>
              <w:t xml:space="preserve"> </w:t>
            </w:r>
            <w:r w:rsidR="00F65B6D">
              <w:rPr>
                <w:sz w:val="24"/>
              </w:rPr>
              <w:t>воспитанников</w:t>
            </w:r>
            <w:r>
              <w:rPr>
                <w:spacing w:val="1"/>
                <w:sz w:val="24"/>
              </w:rPr>
              <w:t xml:space="preserve"> </w:t>
            </w:r>
            <w:r>
              <w:rPr>
                <w:sz w:val="24"/>
              </w:rPr>
              <w:t>формируются</w:t>
            </w:r>
            <w:r>
              <w:rPr>
                <w:spacing w:val="1"/>
                <w:sz w:val="24"/>
              </w:rPr>
              <w:t xml:space="preserve"> </w:t>
            </w:r>
            <w:r>
              <w:rPr>
                <w:sz w:val="24"/>
              </w:rPr>
              <w:t>устойчивое</w:t>
            </w:r>
            <w:r>
              <w:rPr>
                <w:spacing w:val="1"/>
                <w:sz w:val="24"/>
              </w:rPr>
              <w:t xml:space="preserve"> </w:t>
            </w:r>
            <w:r>
              <w:rPr>
                <w:sz w:val="24"/>
              </w:rPr>
              <w:t>положительное</w:t>
            </w:r>
            <w:r>
              <w:rPr>
                <w:spacing w:val="1"/>
                <w:sz w:val="24"/>
              </w:rPr>
              <w:t xml:space="preserve"> </w:t>
            </w:r>
            <w:r>
              <w:rPr>
                <w:sz w:val="24"/>
              </w:rPr>
              <w:t>эмоциональное отношение и интерес к изобразительной</w:t>
            </w:r>
            <w:r>
              <w:rPr>
                <w:spacing w:val="1"/>
                <w:sz w:val="24"/>
              </w:rPr>
              <w:t xml:space="preserve"> </w:t>
            </w:r>
            <w:r>
              <w:rPr>
                <w:sz w:val="24"/>
              </w:rPr>
              <w:t>деятельности, усиливается ее социальная направленность,</w:t>
            </w:r>
            <w:r>
              <w:rPr>
                <w:spacing w:val="-57"/>
                <w:sz w:val="24"/>
              </w:rPr>
              <w:t xml:space="preserve"> </w:t>
            </w:r>
            <w:r>
              <w:rPr>
                <w:sz w:val="24"/>
              </w:rPr>
              <w:t>развивается</w:t>
            </w:r>
            <w:r>
              <w:rPr>
                <w:spacing w:val="1"/>
                <w:sz w:val="24"/>
              </w:rPr>
              <w:t xml:space="preserve"> </w:t>
            </w:r>
            <w:r>
              <w:rPr>
                <w:sz w:val="24"/>
              </w:rPr>
              <w:t>анализирующее</w:t>
            </w:r>
            <w:r>
              <w:rPr>
                <w:spacing w:val="1"/>
                <w:sz w:val="24"/>
              </w:rPr>
              <w:t xml:space="preserve"> </w:t>
            </w:r>
            <w:r>
              <w:rPr>
                <w:sz w:val="24"/>
              </w:rPr>
              <w:t>восприятие,</w:t>
            </w:r>
            <w:r>
              <w:rPr>
                <w:spacing w:val="1"/>
                <w:sz w:val="24"/>
              </w:rPr>
              <w:t xml:space="preserve"> </w:t>
            </w:r>
            <w:r>
              <w:rPr>
                <w:sz w:val="24"/>
              </w:rPr>
              <w:t>закрепляются</w:t>
            </w:r>
            <w:r>
              <w:rPr>
                <w:spacing w:val="-57"/>
                <w:sz w:val="24"/>
              </w:rPr>
              <w:t xml:space="preserve"> </w:t>
            </w:r>
            <w:r>
              <w:rPr>
                <w:sz w:val="24"/>
              </w:rPr>
              <w:t>представления</w:t>
            </w:r>
            <w:r>
              <w:rPr>
                <w:spacing w:val="1"/>
                <w:sz w:val="24"/>
              </w:rPr>
              <w:t xml:space="preserve"> </w:t>
            </w:r>
            <w:r w:rsidR="00F65B6D">
              <w:rPr>
                <w:sz w:val="24"/>
              </w:rPr>
              <w:t>воспитанников</w:t>
            </w:r>
            <w:r>
              <w:rPr>
                <w:spacing w:val="1"/>
                <w:sz w:val="24"/>
              </w:rPr>
              <w:t xml:space="preserve"> </w:t>
            </w:r>
            <w:r>
              <w:rPr>
                <w:sz w:val="24"/>
              </w:rPr>
              <w:t>о</w:t>
            </w:r>
            <w:r>
              <w:rPr>
                <w:spacing w:val="1"/>
                <w:sz w:val="24"/>
              </w:rPr>
              <w:t xml:space="preserve"> </w:t>
            </w:r>
            <w:r>
              <w:rPr>
                <w:sz w:val="24"/>
              </w:rPr>
              <w:t>материалах</w:t>
            </w:r>
            <w:r>
              <w:rPr>
                <w:spacing w:val="1"/>
                <w:sz w:val="24"/>
              </w:rPr>
              <w:t xml:space="preserve"> </w:t>
            </w:r>
            <w:r>
              <w:rPr>
                <w:sz w:val="24"/>
              </w:rPr>
              <w:t>и</w:t>
            </w:r>
            <w:r>
              <w:rPr>
                <w:spacing w:val="1"/>
                <w:sz w:val="24"/>
              </w:rPr>
              <w:t xml:space="preserve"> </w:t>
            </w:r>
            <w:r>
              <w:rPr>
                <w:sz w:val="24"/>
              </w:rPr>
              <w:t>средствах,</w:t>
            </w:r>
            <w:r>
              <w:rPr>
                <w:spacing w:val="-57"/>
                <w:sz w:val="24"/>
              </w:rPr>
              <w:t xml:space="preserve"> </w:t>
            </w:r>
            <w:r>
              <w:rPr>
                <w:sz w:val="24"/>
              </w:rPr>
              <w:t>используемых в процессе изобразительной деятельности,</w:t>
            </w:r>
            <w:r>
              <w:rPr>
                <w:spacing w:val="1"/>
                <w:sz w:val="24"/>
              </w:rPr>
              <w:t xml:space="preserve"> </w:t>
            </w:r>
            <w:r>
              <w:rPr>
                <w:sz w:val="24"/>
              </w:rPr>
              <w:t>развиваются наглядно-образное мышление, эстетические</w:t>
            </w:r>
            <w:r>
              <w:rPr>
                <w:spacing w:val="1"/>
                <w:sz w:val="24"/>
              </w:rPr>
              <w:t xml:space="preserve"> </w:t>
            </w:r>
            <w:r>
              <w:rPr>
                <w:sz w:val="24"/>
              </w:rPr>
              <w:t>предпочтения.</w:t>
            </w:r>
          </w:p>
          <w:p w:rsidR="008530C6" w:rsidRDefault="00095B12">
            <w:pPr>
              <w:pStyle w:val="TableParagraph"/>
              <w:ind w:left="105" w:right="97"/>
              <w:jc w:val="both"/>
              <w:rPr>
                <w:sz w:val="24"/>
              </w:rPr>
            </w:pPr>
            <w:r>
              <w:rPr>
                <w:sz w:val="24"/>
              </w:rPr>
              <w:t>В данный период обучения изобразительная деятельность</w:t>
            </w:r>
            <w:r>
              <w:rPr>
                <w:spacing w:val="-57"/>
                <w:sz w:val="24"/>
              </w:rPr>
              <w:t xml:space="preserve"> </w:t>
            </w:r>
            <w:r>
              <w:rPr>
                <w:sz w:val="24"/>
              </w:rPr>
              <w:t>должна</w:t>
            </w:r>
            <w:r>
              <w:rPr>
                <w:spacing w:val="1"/>
                <w:sz w:val="24"/>
              </w:rPr>
              <w:t xml:space="preserve"> </w:t>
            </w:r>
            <w:r>
              <w:rPr>
                <w:sz w:val="24"/>
              </w:rPr>
              <w:t>стать</w:t>
            </w:r>
            <w:r>
              <w:rPr>
                <w:spacing w:val="1"/>
                <w:sz w:val="24"/>
              </w:rPr>
              <w:t xml:space="preserve"> </w:t>
            </w:r>
            <w:r>
              <w:rPr>
                <w:sz w:val="24"/>
              </w:rPr>
              <w:t>основой,</w:t>
            </w:r>
            <w:r>
              <w:rPr>
                <w:spacing w:val="1"/>
                <w:sz w:val="24"/>
              </w:rPr>
              <w:t xml:space="preserve"> </w:t>
            </w:r>
            <w:r>
              <w:rPr>
                <w:sz w:val="24"/>
              </w:rPr>
              <w:t>интегрирующей</w:t>
            </w:r>
            <w:r>
              <w:rPr>
                <w:spacing w:val="1"/>
                <w:sz w:val="24"/>
              </w:rPr>
              <w:t xml:space="preserve"> </w:t>
            </w:r>
            <w:r>
              <w:rPr>
                <w:sz w:val="24"/>
              </w:rPr>
              <w:t>перцептивное</w:t>
            </w:r>
            <w:r>
              <w:rPr>
                <w:spacing w:val="1"/>
                <w:sz w:val="24"/>
              </w:rPr>
              <w:t xml:space="preserve"> </w:t>
            </w:r>
            <w:r>
              <w:rPr>
                <w:sz w:val="24"/>
              </w:rPr>
              <w:t>и</w:t>
            </w:r>
            <w:r>
              <w:rPr>
                <w:spacing w:val="-57"/>
                <w:sz w:val="24"/>
              </w:rPr>
              <w:t xml:space="preserve"> </w:t>
            </w:r>
            <w:r>
              <w:rPr>
                <w:sz w:val="24"/>
              </w:rPr>
              <w:t>эстетико-образное</w:t>
            </w:r>
            <w:r>
              <w:rPr>
                <w:spacing w:val="1"/>
                <w:sz w:val="24"/>
              </w:rPr>
              <w:t xml:space="preserve"> </w:t>
            </w:r>
            <w:r>
              <w:rPr>
                <w:sz w:val="24"/>
              </w:rPr>
              <w:t>видение</w:t>
            </w:r>
            <w:r>
              <w:rPr>
                <w:spacing w:val="1"/>
                <w:sz w:val="24"/>
              </w:rPr>
              <w:t xml:space="preserve"> </w:t>
            </w:r>
            <w:r w:rsidR="00F65B6D">
              <w:rPr>
                <w:sz w:val="24"/>
              </w:rPr>
              <w:t>воспитанников</w:t>
            </w:r>
            <w:r>
              <w:rPr>
                <w:sz w:val="24"/>
              </w:rPr>
              <w:t>,</w:t>
            </w:r>
            <w:r>
              <w:rPr>
                <w:spacing w:val="1"/>
                <w:sz w:val="24"/>
              </w:rPr>
              <w:t xml:space="preserve"> </w:t>
            </w:r>
            <w:r>
              <w:rPr>
                <w:sz w:val="24"/>
              </w:rPr>
              <w:t>максимально</w:t>
            </w:r>
            <w:r>
              <w:rPr>
                <w:spacing w:val="1"/>
                <w:sz w:val="24"/>
              </w:rPr>
              <w:t xml:space="preserve"> </w:t>
            </w:r>
            <w:r>
              <w:rPr>
                <w:sz w:val="24"/>
              </w:rPr>
              <w:t>стимулирующей</w:t>
            </w:r>
            <w:r>
              <w:rPr>
                <w:spacing w:val="-1"/>
                <w:sz w:val="24"/>
              </w:rPr>
              <w:t xml:space="preserve"> </w:t>
            </w:r>
            <w:r>
              <w:rPr>
                <w:sz w:val="24"/>
              </w:rPr>
              <w:t>развитие</w:t>
            </w:r>
            <w:r>
              <w:rPr>
                <w:spacing w:val="-2"/>
                <w:sz w:val="24"/>
              </w:rPr>
              <w:t xml:space="preserve"> </w:t>
            </w:r>
            <w:r>
              <w:rPr>
                <w:sz w:val="24"/>
              </w:rPr>
              <w:t>их</w:t>
            </w:r>
            <w:r>
              <w:rPr>
                <w:spacing w:val="-1"/>
                <w:sz w:val="24"/>
              </w:rPr>
              <w:t xml:space="preserve"> </w:t>
            </w:r>
            <w:r>
              <w:rPr>
                <w:sz w:val="24"/>
              </w:rPr>
              <w:t>тонкой моторики</w:t>
            </w:r>
            <w:r>
              <w:rPr>
                <w:spacing w:val="-3"/>
                <w:sz w:val="24"/>
              </w:rPr>
              <w:t xml:space="preserve"> </w:t>
            </w:r>
            <w:r>
              <w:rPr>
                <w:sz w:val="24"/>
              </w:rPr>
              <w:t>и</w:t>
            </w:r>
            <w:r>
              <w:rPr>
                <w:spacing w:val="-1"/>
                <w:sz w:val="24"/>
              </w:rPr>
              <w:t xml:space="preserve"> </w:t>
            </w:r>
            <w:r>
              <w:rPr>
                <w:sz w:val="24"/>
              </w:rPr>
              <w:t>речи.</w:t>
            </w:r>
          </w:p>
          <w:p w:rsidR="00EF3766" w:rsidRDefault="00095B12" w:rsidP="00EF3766">
            <w:pPr>
              <w:pStyle w:val="TableParagraph"/>
              <w:tabs>
                <w:tab w:val="left" w:pos="2343"/>
                <w:tab w:val="left" w:pos="4462"/>
              </w:tabs>
              <w:ind w:left="105" w:right="98"/>
              <w:jc w:val="both"/>
              <w:rPr>
                <w:sz w:val="24"/>
              </w:rPr>
            </w:pPr>
            <w:r>
              <w:rPr>
                <w:sz w:val="24"/>
              </w:rPr>
              <w:t>Обучение</w:t>
            </w:r>
            <w:r>
              <w:rPr>
                <w:spacing w:val="1"/>
                <w:sz w:val="24"/>
              </w:rPr>
              <w:t xml:space="preserve"> </w:t>
            </w:r>
            <w:r>
              <w:rPr>
                <w:sz w:val="24"/>
              </w:rPr>
              <w:t>изобразительной</w:t>
            </w:r>
            <w:r>
              <w:rPr>
                <w:spacing w:val="1"/>
                <w:sz w:val="24"/>
              </w:rPr>
              <w:t xml:space="preserve"> </w:t>
            </w:r>
            <w:r>
              <w:rPr>
                <w:sz w:val="24"/>
              </w:rPr>
              <w:t>деятельности</w:t>
            </w:r>
            <w:r>
              <w:rPr>
                <w:spacing w:val="1"/>
                <w:sz w:val="24"/>
              </w:rPr>
              <w:t xml:space="preserve"> </w:t>
            </w:r>
            <w:r>
              <w:rPr>
                <w:sz w:val="24"/>
              </w:rPr>
              <w:t>осуществляет</w:t>
            </w:r>
            <w:r>
              <w:rPr>
                <w:spacing w:val="1"/>
                <w:sz w:val="24"/>
              </w:rPr>
              <w:t xml:space="preserve"> </w:t>
            </w:r>
            <w:r>
              <w:rPr>
                <w:sz w:val="24"/>
              </w:rPr>
              <w:t>воспитатель в ходе специально организованных занятий и</w:t>
            </w:r>
            <w:r>
              <w:rPr>
                <w:spacing w:val="-57"/>
                <w:sz w:val="24"/>
              </w:rPr>
              <w:t xml:space="preserve"> </w:t>
            </w:r>
            <w:r>
              <w:rPr>
                <w:sz w:val="24"/>
              </w:rPr>
              <w:t>в свободное время. В каждой группе необходимо создать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изобразительной</w:t>
            </w:r>
            <w:r>
              <w:rPr>
                <w:spacing w:val="1"/>
                <w:sz w:val="24"/>
              </w:rPr>
              <w:t xml:space="preserve"> </w:t>
            </w:r>
            <w:r>
              <w:rPr>
                <w:sz w:val="24"/>
              </w:rPr>
              <w:t>деятельности</w:t>
            </w:r>
            <w:r>
              <w:rPr>
                <w:spacing w:val="1"/>
                <w:sz w:val="24"/>
              </w:rPr>
              <w:t xml:space="preserve"> </w:t>
            </w:r>
            <w:r w:rsidR="00183C76">
              <w:rPr>
                <w:sz w:val="24"/>
              </w:rPr>
              <w:t>детей</w:t>
            </w:r>
            <w:r>
              <w:rPr>
                <w:spacing w:val="1"/>
                <w:sz w:val="24"/>
              </w:rPr>
              <w:t xml:space="preserve"> </w:t>
            </w:r>
            <w:r>
              <w:rPr>
                <w:sz w:val="24"/>
              </w:rPr>
              <w:t>(самостоятельной</w:t>
            </w:r>
            <w:r>
              <w:rPr>
                <w:spacing w:val="1"/>
                <w:sz w:val="24"/>
              </w:rPr>
              <w:t xml:space="preserve"> </w:t>
            </w:r>
            <w:r>
              <w:rPr>
                <w:sz w:val="24"/>
              </w:rPr>
              <w:t>или</w:t>
            </w:r>
            <w:r>
              <w:rPr>
                <w:spacing w:val="1"/>
                <w:sz w:val="24"/>
              </w:rPr>
              <w:t xml:space="preserve"> </w:t>
            </w:r>
            <w:r>
              <w:rPr>
                <w:sz w:val="24"/>
              </w:rPr>
              <w:t>совместной</w:t>
            </w:r>
            <w:r>
              <w:rPr>
                <w:spacing w:val="1"/>
                <w:sz w:val="24"/>
              </w:rPr>
              <w:t xml:space="preserve"> </w:t>
            </w:r>
            <w:proofErr w:type="gramStart"/>
            <w:r>
              <w:rPr>
                <w:sz w:val="24"/>
              </w:rPr>
              <w:t>со</w:t>
            </w:r>
            <w:proofErr w:type="gramEnd"/>
            <w:r>
              <w:rPr>
                <w:spacing w:val="1"/>
                <w:sz w:val="24"/>
              </w:rPr>
              <w:t xml:space="preserve"> </w:t>
            </w:r>
            <w:r>
              <w:rPr>
                <w:sz w:val="24"/>
              </w:rPr>
              <w:t>педагогом).</w:t>
            </w:r>
            <w:r>
              <w:rPr>
                <w:spacing w:val="-57"/>
                <w:sz w:val="24"/>
              </w:rPr>
              <w:t xml:space="preserve"> </w:t>
            </w:r>
            <w:r>
              <w:rPr>
                <w:sz w:val="24"/>
              </w:rPr>
              <w:t>Элементы</w:t>
            </w:r>
            <w:r>
              <w:rPr>
                <w:spacing w:val="57"/>
                <w:sz w:val="24"/>
              </w:rPr>
              <w:t xml:space="preserve"> </w:t>
            </w:r>
            <w:r>
              <w:rPr>
                <w:sz w:val="24"/>
              </w:rPr>
              <w:t>рисования,</w:t>
            </w:r>
            <w:r>
              <w:rPr>
                <w:spacing w:val="58"/>
                <w:sz w:val="24"/>
              </w:rPr>
              <w:t xml:space="preserve"> </w:t>
            </w:r>
            <w:r>
              <w:rPr>
                <w:sz w:val="24"/>
              </w:rPr>
              <w:t>лепки,</w:t>
            </w:r>
            <w:r>
              <w:rPr>
                <w:spacing w:val="58"/>
                <w:sz w:val="24"/>
              </w:rPr>
              <w:t xml:space="preserve"> </w:t>
            </w:r>
            <w:r>
              <w:rPr>
                <w:sz w:val="24"/>
              </w:rPr>
              <w:t>аппликации</w:t>
            </w:r>
            <w:r>
              <w:rPr>
                <w:spacing w:val="59"/>
                <w:sz w:val="24"/>
              </w:rPr>
              <w:t xml:space="preserve"> </w:t>
            </w:r>
            <w:r>
              <w:rPr>
                <w:sz w:val="24"/>
              </w:rPr>
              <w:t>включаются</w:t>
            </w:r>
            <w:r>
              <w:rPr>
                <w:spacing w:val="57"/>
                <w:sz w:val="24"/>
              </w:rPr>
              <w:t xml:space="preserve"> </w:t>
            </w:r>
            <w:r>
              <w:rPr>
                <w:sz w:val="24"/>
              </w:rPr>
              <w:t>в</w:t>
            </w:r>
            <w:r w:rsidR="00EF3766">
              <w:rPr>
                <w:sz w:val="24"/>
              </w:rPr>
              <w:t xml:space="preserve"> </w:t>
            </w:r>
            <w:r>
              <w:rPr>
                <w:sz w:val="24"/>
              </w:rPr>
              <w:t>логопедические</w:t>
            </w:r>
            <w:r>
              <w:rPr>
                <w:spacing w:val="39"/>
                <w:sz w:val="24"/>
              </w:rPr>
              <w:t xml:space="preserve"> </w:t>
            </w:r>
            <w:r>
              <w:rPr>
                <w:sz w:val="24"/>
              </w:rPr>
              <w:t>занятия,</w:t>
            </w:r>
            <w:r>
              <w:rPr>
                <w:spacing w:val="39"/>
                <w:sz w:val="24"/>
              </w:rPr>
              <w:t xml:space="preserve"> </w:t>
            </w:r>
            <w:r>
              <w:rPr>
                <w:sz w:val="24"/>
              </w:rPr>
              <w:t>в</w:t>
            </w:r>
            <w:r>
              <w:rPr>
                <w:spacing w:val="40"/>
                <w:sz w:val="24"/>
              </w:rPr>
              <w:t xml:space="preserve"> </w:t>
            </w:r>
            <w:r>
              <w:rPr>
                <w:sz w:val="24"/>
              </w:rPr>
              <w:t>занятия</w:t>
            </w:r>
            <w:r>
              <w:rPr>
                <w:spacing w:val="37"/>
                <w:sz w:val="24"/>
              </w:rPr>
              <w:t xml:space="preserve"> </w:t>
            </w:r>
            <w:r>
              <w:rPr>
                <w:sz w:val="24"/>
              </w:rPr>
              <w:t>по</w:t>
            </w:r>
            <w:r>
              <w:rPr>
                <w:spacing w:val="40"/>
                <w:sz w:val="24"/>
              </w:rPr>
              <w:t xml:space="preserve"> </w:t>
            </w:r>
            <w:r>
              <w:rPr>
                <w:sz w:val="24"/>
              </w:rPr>
              <w:t>развитию</w:t>
            </w:r>
            <w:r>
              <w:rPr>
                <w:spacing w:val="40"/>
                <w:sz w:val="24"/>
              </w:rPr>
              <w:t xml:space="preserve"> </w:t>
            </w:r>
            <w:r>
              <w:rPr>
                <w:sz w:val="24"/>
              </w:rPr>
              <w:t>речи</w:t>
            </w:r>
            <w:r>
              <w:rPr>
                <w:spacing w:val="39"/>
                <w:sz w:val="24"/>
              </w:rPr>
              <w:t xml:space="preserve"> </w:t>
            </w:r>
            <w:r>
              <w:rPr>
                <w:sz w:val="24"/>
              </w:rPr>
              <w:t>на</w:t>
            </w:r>
            <w:r w:rsidR="00EF3766">
              <w:rPr>
                <w:sz w:val="24"/>
              </w:rPr>
              <w:t xml:space="preserve"> основе</w:t>
            </w:r>
            <w:r w:rsidR="00EF3766">
              <w:rPr>
                <w:spacing w:val="1"/>
                <w:sz w:val="24"/>
              </w:rPr>
              <w:t xml:space="preserve"> </w:t>
            </w:r>
            <w:r w:rsidR="00EF3766">
              <w:rPr>
                <w:sz w:val="24"/>
              </w:rPr>
              <w:t>формирования</w:t>
            </w:r>
            <w:r w:rsidR="00EF3766">
              <w:rPr>
                <w:spacing w:val="1"/>
                <w:sz w:val="24"/>
              </w:rPr>
              <w:t xml:space="preserve"> </w:t>
            </w:r>
            <w:r w:rsidR="00EF3766">
              <w:rPr>
                <w:sz w:val="24"/>
              </w:rPr>
              <w:t>представлений</w:t>
            </w:r>
            <w:r w:rsidR="00EF3766">
              <w:rPr>
                <w:spacing w:val="1"/>
                <w:sz w:val="24"/>
              </w:rPr>
              <w:t xml:space="preserve"> </w:t>
            </w:r>
            <w:r w:rsidR="00EF3766">
              <w:rPr>
                <w:sz w:val="24"/>
              </w:rPr>
              <w:t>о</w:t>
            </w:r>
            <w:r w:rsidR="00EF3766">
              <w:rPr>
                <w:spacing w:val="1"/>
                <w:sz w:val="24"/>
              </w:rPr>
              <w:t xml:space="preserve"> </w:t>
            </w:r>
            <w:r w:rsidR="00EF3766">
              <w:rPr>
                <w:sz w:val="24"/>
              </w:rPr>
              <w:t>себе</w:t>
            </w:r>
            <w:r w:rsidR="00EF3766">
              <w:rPr>
                <w:spacing w:val="1"/>
                <w:sz w:val="24"/>
              </w:rPr>
              <w:t xml:space="preserve"> </w:t>
            </w:r>
            <w:r w:rsidR="00EF3766">
              <w:rPr>
                <w:sz w:val="24"/>
              </w:rPr>
              <w:t>и</w:t>
            </w:r>
            <w:r w:rsidR="00EF3766">
              <w:rPr>
                <w:spacing w:val="1"/>
                <w:sz w:val="24"/>
              </w:rPr>
              <w:t xml:space="preserve"> </w:t>
            </w:r>
            <w:r w:rsidR="00EF3766">
              <w:rPr>
                <w:sz w:val="24"/>
              </w:rPr>
              <w:t>об</w:t>
            </w:r>
            <w:r w:rsidR="00EF3766">
              <w:rPr>
                <w:spacing w:val="1"/>
                <w:sz w:val="24"/>
              </w:rPr>
              <w:t xml:space="preserve"> </w:t>
            </w:r>
            <w:r w:rsidR="00EF3766">
              <w:rPr>
                <w:sz w:val="24"/>
              </w:rPr>
              <w:t>окружающем миром, в музыкальные занятия, в занятия по</w:t>
            </w:r>
            <w:r w:rsidR="00EF3766">
              <w:rPr>
                <w:spacing w:val="-57"/>
                <w:sz w:val="24"/>
              </w:rPr>
              <w:t xml:space="preserve"> </w:t>
            </w:r>
            <w:r w:rsidR="00EF3766">
              <w:rPr>
                <w:sz w:val="24"/>
              </w:rPr>
              <w:t>формированию элементарных математических</w:t>
            </w:r>
            <w:r w:rsidR="00EF3766">
              <w:rPr>
                <w:spacing w:val="-58"/>
                <w:sz w:val="24"/>
              </w:rPr>
              <w:t xml:space="preserve"> </w:t>
            </w:r>
            <w:r w:rsidR="00EF3766">
              <w:rPr>
                <w:sz w:val="24"/>
              </w:rPr>
              <w:t>представлений,</w:t>
            </w:r>
            <w:r w:rsidR="00EF3766">
              <w:rPr>
                <w:spacing w:val="-1"/>
                <w:sz w:val="24"/>
              </w:rPr>
              <w:t xml:space="preserve"> </w:t>
            </w:r>
            <w:r w:rsidR="00EF3766">
              <w:rPr>
                <w:sz w:val="24"/>
              </w:rPr>
              <w:t>вводится</w:t>
            </w:r>
            <w:r w:rsidR="00EF3766">
              <w:rPr>
                <w:spacing w:val="-1"/>
                <w:sz w:val="24"/>
              </w:rPr>
              <w:t xml:space="preserve"> </w:t>
            </w:r>
            <w:r w:rsidR="00EF3766">
              <w:rPr>
                <w:sz w:val="24"/>
              </w:rPr>
              <w:t>сюжетное</w:t>
            </w:r>
            <w:r w:rsidR="00EF3766">
              <w:rPr>
                <w:spacing w:val="-1"/>
                <w:sz w:val="24"/>
              </w:rPr>
              <w:t xml:space="preserve"> </w:t>
            </w:r>
            <w:r w:rsidR="00EF3766">
              <w:rPr>
                <w:sz w:val="24"/>
              </w:rPr>
              <w:t>рисование.</w:t>
            </w:r>
          </w:p>
          <w:p w:rsidR="008530C6" w:rsidRDefault="008530C6" w:rsidP="00EF3766">
            <w:pPr>
              <w:pStyle w:val="TableParagraph"/>
              <w:ind w:left="105" w:right="95"/>
              <w:jc w:val="both"/>
              <w:rPr>
                <w:sz w:val="24"/>
              </w:rPr>
            </w:pPr>
          </w:p>
        </w:tc>
      </w:tr>
    </w:tbl>
    <w:p w:rsidR="008530C6" w:rsidRDefault="008530C6">
      <w:pPr>
        <w:spacing w:line="262" w:lineRule="exact"/>
        <w:jc w:val="both"/>
        <w:rPr>
          <w:sz w:val="24"/>
        </w:rPr>
        <w:sectPr w:rsidR="008530C6">
          <w:pgSz w:w="11910" w:h="16840"/>
          <w:pgMar w:top="1120" w:right="0" w:bottom="1120" w:left="1380" w:header="0" w:footer="920" w:gutter="0"/>
          <w:cols w:space="720"/>
        </w:sect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7087"/>
      </w:tblGrid>
      <w:tr w:rsidR="008530C6" w:rsidTr="00F65B6D">
        <w:trPr>
          <w:trHeight w:val="12322"/>
        </w:trPr>
        <w:tc>
          <w:tcPr>
            <w:tcW w:w="3403" w:type="dxa"/>
          </w:tcPr>
          <w:p w:rsidR="008530C6" w:rsidRDefault="008530C6">
            <w:pPr>
              <w:pStyle w:val="TableParagraph"/>
              <w:ind w:left="0"/>
              <w:rPr>
                <w:sz w:val="24"/>
              </w:rPr>
            </w:pPr>
          </w:p>
        </w:tc>
        <w:tc>
          <w:tcPr>
            <w:tcW w:w="7087" w:type="dxa"/>
          </w:tcPr>
          <w:p w:rsidR="008530C6" w:rsidRDefault="00095B12">
            <w:pPr>
              <w:pStyle w:val="TableParagraph"/>
              <w:ind w:left="105" w:right="96"/>
              <w:jc w:val="both"/>
              <w:rPr>
                <w:sz w:val="24"/>
              </w:rPr>
            </w:pPr>
            <w:r>
              <w:rPr>
                <w:sz w:val="24"/>
              </w:rPr>
              <w:t>При</w:t>
            </w:r>
            <w:r>
              <w:rPr>
                <w:spacing w:val="1"/>
                <w:sz w:val="24"/>
              </w:rPr>
              <w:t xml:space="preserve"> </w:t>
            </w:r>
            <w:r>
              <w:rPr>
                <w:sz w:val="24"/>
              </w:rPr>
              <w:t>реализации</w:t>
            </w:r>
            <w:r>
              <w:rPr>
                <w:spacing w:val="1"/>
                <w:sz w:val="24"/>
              </w:rPr>
              <w:t xml:space="preserve"> </w:t>
            </w:r>
            <w:r>
              <w:rPr>
                <w:sz w:val="24"/>
              </w:rPr>
              <w:t>направления</w:t>
            </w:r>
            <w:r>
              <w:rPr>
                <w:spacing w:val="1"/>
                <w:sz w:val="24"/>
              </w:rPr>
              <w:t xml:space="preserve"> </w:t>
            </w:r>
            <w:r>
              <w:rPr>
                <w:sz w:val="24"/>
              </w:rPr>
              <w:t>"Музыка"</w:t>
            </w:r>
            <w:r>
              <w:rPr>
                <w:spacing w:val="1"/>
                <w:sz w:val="24"/>
              </w:rPr>
              <w:t xml:space="preserve"> </w:t>
            </w:r>
            <w:r w:rsidR="00F65B6D">
              <w:rPr>
                <w:sz w:val="24"/>
              </w:rPr>
              <w:t xml:space="preserve">воспитанников </w:t>
            </w:r>
            <w:r>
              <w:rPr>
                <w:sz w:val="24"/>
              </w:rPr>
              <w:t>учатся</w:t>
            </w:r>
            <w:r>
              <w:rPr>
                <w:spacing w:val="1"/>
                <w:sz w:val="24"/>
              </w:rPr>
              <w:t xml:space="preserve"> </w:t>
            </w:r>
            <w:r>
              <w:rPr>
                <w:sz w:val="24"/>
              </w:rPr>
              <w:t>эмоционально, адекватно воспринимать разную музыку,</w:t>
            </w:r>
            <w:r>
              <w:rPr>
                <w:spacing w:val="1"/>
                <w:sz w:val="24"/>
              </w:rPr>
              <w:t xml:space="preserve"> </w:t>
            </w:r>
            <w:r>
              <w:rPr>
                <w:sz w:val="24"/>
              </w:rPr>
              <w:t>развивают</w:t>
            </w:r>
            <w:r>
              <w:rPr>
                <w:spacing w:val="1"/>
                <w:sz w:val="24"/>
              </w:rPr>
              <w:t xml:space="preserve"> </w:t>
            </w:r>
            <w:r>
              <w:rPr>
                <w:sz w:val="24"/>
              </w:rPr>
              <w:t>слуховое</w:t>
            </w:r>
            <w:r>
              <w:rPr>
                <w:spacing w:val="1"/>
                <w:sz w:val="24"/>
              </w:rPr>
              <w:t xml:space="preserve"> </w:t>
            </w:r>
            <w:r>
              <w:rPr>
                <w:sz w:val="24"/>
              </w:rPr>
              <w:t>внимание</w:t>
            </w:r>
            <w:r>
              <w:rPr>
                <w:spacing w:val="1"/>
                <w:sz w:val="24"/>
              </w:rPr>
              <w:t xml:space="preserve"> </w:t>
            </w:r>
            <w:r>
              <w:rPr>
                <w:sz w:val="24"/>
              </w:rPr>
              <w:t>и</w:t>
            </w:r>
            <w:r>
              <w:rPr>
                <w:spacing w:val="1"/>
                <w:sz w:val="24"/>
              </w:rPr>
              <w:t xml:space="preserve"> </w:t>
            </w:r>
            <w:r>
              <w:rPr>
                <w:sz w:val="24"/>
              </w:rPr>
              <w:t>сосредоточение,</w:t>
            </w:r>
            <w:r>
              <w:rPr>
                <w:spacing w:val="-57"/>
                <w:sz w:val="24"/>
              </w:rPr>
              <w:t xml:space="preserve"> </w:t>
            </w:r>
            <w:r>
              <w:rPr>
                <w:sz w:val="24"/>
              </w:rPr>
              <w:t>музыкальный</w:t>
            </w:r>
            <w:r>
              <w:rPr>
                <w:spacing w:val="1"/>
                <w:sz w:val="24"/>
              </w:rPr>
              <w:t xml:space="preserve"> </w:t>
            </w:r>
            <w:r>
              <w:rPr>
                <w:sz w:val="24"/>
              </w:rPr>
              <w:t>слух</w:t>
            </w:r>
            <w:r>
              <w:rPr>
                <w:spacing w:val="1"/>
                <w:sz w:val="24"/>
              </w:rPr>
              <w:t xml:space="preserve"> </w:t>
            </w:r>
            <w:r>
              <w:rPr>
                <w:sz w:val="24"/>
              </w:rPr>
              <w:t>(звуковысотный,</w:t>
            </w:r>
            <w:r>
              <w:rPr>
                <w:spacing w:val="1"/>
                <w:sz w:val="24"/>
              </w:rPr>
              <w:t xml:space="preserve"> </w:t>
            </w:r>
            <w:r>
              <w:rPr>
                <w:sz w:val="24"/>
              </w:rPr>
              <w:t>ритмический,</w:t>
            </w:r>
            <w:r>
              <w:rPr>
                <w:spacing w:val="1"/>
                <w:sz w:val="24"/>
              </w:rPr>
              <w:t xml:space="preserve"> </w:t>
            </w:r>
            <w:r>
              <w:rPr>
                <w:sz w:val="24"/>
              </w:rPr>
              <w:t>динамический, тембровый), привлекают их к участию в</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музыкальной</w:t>
            </w:r>
            <w:r>
              <w:rPr>
                <w:spacing w:val="1"/>
                <w:sz w:val="24"/>
              </w:rPr>
              <w:t xml:space="preserve"> </w:t>
            </w:r>
            <w:r>
              <w:rPr>
                <w:sz w:val="24"/>
              </w:rPr>
              <w:t>деятельности</w:t>
            </w:r>
            <w:r>
              <w:rPr>
                <w:spacing w:val="1"/>
                <w:sz w:val="24"/>
              </w:rPr>
              <w:t xml:space="preserve"> </w:t>
            </w:r>
            <w:r>
              <w:rPr>
                <w:sz w:val="24"/>
              </w:rPr>
              <w:t>(пение,</w:t>
            </w:r>
            <w:r>
              <w:rPr>
                <w:spacing w:val="1"/>
                <w:sz w:val="24"/>
              </w:rPr>
              <w:t xml:space="preserve"> </w:t>
            </w:r>
            <w:r>
              <w:rPr>
                <w:sz w:val="24"/>
              </w:rPr>
              <w:t>танцы,</w:t>
            </w:r>
            <w:r>
              <w:rPr>
                <w:spacing w:val="1"/>
                <w:sz w:val="24"/>
              </w:rPr>
              <w:t xml:space="preserve"> </w:t>
            </w:r>
            <w:r>
              <w:rPr>
                <w:sz w:val="24"/>
              </w:rPr>
              <w:t>музыкально-дидактические</w:t>
            </w:r>
            <w:r>
              <w:rPr>
                <w:spacing w:val="1"/>
                <w:sz w:val="24"/>
              </w:rPr>
              <w:t xml:space="preserve"> </w:t>
            </w:r>
            <w:r>
              <w:rPr>
                <w:sz w:val="24"/>
              </w:rPr>
              <w:t>и</w:t>
            </w:r>
            <w:r>
              <w:rPr>
                <w:spacing w:val="1"/>
                <w:sz w:val="24"/>
              </w:rPr>
              <w:t xml:space="preserve"> </w:t>
            </w:r>
            <w:r>
              <w:rPr>
                <w:sz w:val="24"/>
              </w:rPr>
              <w:t>хороводные</w:t>
            </w:r>
            <w:r>
              <w:rPr>
                <w:spacing w:val="1"/>
                <w:sz w:val="24"/>
              </w:rPr>
              <w:t xml:space="preserve"> </w:t>
            </w:r>
            <w:r>
              <w:rPr>
                <w:sz w:val="24"/>
              </w:rPr>
              <w:t>игры,</w:t>
            </w:r>
            <w:r>
              <w:rPr>
                <w:spacing w:val="1"/>
                <w:sz w:val="24"/>
              </w:rPr>
              <w:t xml:space="preserve"> </w:t>
            </w:r>
            <w:r>
              <w:rPr>
                <w:sz w:val="24"/>
              </w:rPr>
              <w:t>игры</w:t>
            </w:r>
            <w:r>
              <w:rPr>
                <w:spacing w:val="1"/>
                <w:sz w:val="24"/>
              </w:rPr>
              <w:t xml:space="preserve"> </w:t>
            </w:r>
            <w:r>
              <w:rPr>
                <w:sz w:val="24"/>
              </w:rPr>
              <w:t>на</w:t>
            </w:r>
            <w:r>
              <w:rPr>
                <w:spacing w:val="1"/>
                <w:sz w:val="24"/>
              </w:rPr>
              <w:t xml:space="preserve"> </w:t>
            </w:r>
            <w:r>
              <w:rPr>
                <w:sz w:val="24"/>
              </w:rPr>
              <w:t>детских</w:t>
            </w:r>
            <w:r>
              <w:rPr>
                <w:spacing w:val="1"/>
                <w:sz w:val="24"/>
              </w:rPr>
              <w:t xml:space="preserve"> </w:t>
            </w:r>
            <w:r>
              <w:rPr>
                <w:sz w:val="24"/>
              </w:rPr>
              <w:t>музыкальных</w:t>
            </w:r>
            <w:r>
              <w:rPr>
                <w:spacing w:val="1"/>
                <w:sz w:val="24"/>
              </w:rPr>
              <w:t xml:space="preserve"> </w:t>
            </w:r>
            <w:r>
              <w:rPr>
                <w:sz w:val="24"/>
              </w:rPr>
              <w:t>инструментах).</w:t>
            </w:r>
            <w:r>
              <w:rPr>
                <w:spacing w:val="1"/>
                <w:sz w:val="24"/>
              </w:rPr>
              <w:t xml:space="preserve"> </w:t>
            </w:r>
            <w:r w:rsidR="00F65B6D">
              <w:rPr>
                <w:sz w:val="24"/>
              </w:rPr>
              <w:t xml:space="preserve">Воспитанников </w:t>
            </w:r>
            <w:r>
              <w:rPr>
                <w:sz w:val="24"/>
              </w:rPr>
              <w:t>учатся</w:t>
            </w:r>
            <w:r>
              <w:rPr>
                <w:spacing w:val="1"/>
                <w:sz w:val="24"/>
              </w:rPr>
              <w:t xml:space="preserve"> </w:t>
            </w:r>
            <w:r>
              <w:rPr>
                <w:sz w:val="24"/>
              </w:rPr>
              <w:t>распознавать</w:t>
            </w:r>
            <w:r>
              <w:rPr>
                <w:spacing w:val="1"/>
                <w:sz w:val="24"/>
              </w:rPr>
              <w:t xml:space="preserve"> </w:t>
            </w:r>
            <w:r>
              <w:rPr>
                <w:sz w:val="24"/>
              </w:rPr>
              <w:t>настроение</w:t>
            </w:r>
            <w:r>
              <w:rPr>
                <w:spacing w:val="1"/>
                <w:sz w:val="24"/>
              </w:rPr>
              <w:t xml:space="preserve"> </w:t>
            </w:r>
            <w:r>
              <w:rPr>
                <w:sz w:val="24"/>
              </w:rPr>
              <w:t>музыки,</w:t>
            </w:r>
            <w:r>
              <w:rPr>
                <w:spacing w:val="1"/>
                <w:sz w:val="24"/>
              </w:rPr>
              <w:t xml:space="preserve"> </w:t>
            </w:r>
            <w:r>
              <w:rPr>
                <w:sz w:val="24"/>
              </w:rPr>
              <w:t>характер</w:t>
            </w:r>
            <w:r>
              <w:rPr>
                <w:spacing w:val="1"/>
                <w:sz w:val="24"/>
              </w:rPr>
              <w:t xml:space="preserve"> </w:t>
            </w:r>
            <w:r>
              <w:rPr>
                <w:sz w:val="24"/>
              </w:rPr>
              <w:t>(движение,</w:t>
            </w:r>
            <w:r>
              <w:rPr>
                <w:spacing w:val="-1"/>
                <w:sz w:val="24"/>
              </w:rPr>
              <w:t xml:space="preserve"> </w:t>
            </w:r>
            <w:r>
              <w:rPr>
                <w:sz w:val="24"/>
              </w:rPr>
              <w:t>состояние</w:t>
            </w:r>
            <w:r>
              <w:rPr>
                <w:spacing w:val="-1"/>
                <w:sz w:val="24"/>
              </w:rPr>
              <w:t xml:space="preserve"> </w:t>
            </w:r>
            <w:r>
              <w:rPr>
                <w:sz w:val="24"/>
              </w:rPr>
              <w:t>природы)</w:t>
            </w:r>
          </w:p>
          <w:p w:rsidR="008530C6" w:rsidRDefault="00095B12">
            <w:pPr>
              <w:pStyle w:val="TableParagraph"/>
              <w:tabs>
                <w:tab w:val="left" w:pos="1912"/>
                <w:tab w:val="left" w:pos="5325"/>
              </w:tabs>
              <w:ind w:left="105" w:right="95"/>
              <w:jc w:val="both"/>
              <w:rPr>
                <w:sz w:val="24"/>
              </w:rPr>
            </w:pPr>
            <w:r>
              <w:rPr>
                <w:sz w:val="24"/>
              </w:rPr>
              <w:t>Музыкальные занятия проводят совместно музыкальный</w:t>
            </w:r>
            <w:r>
              <w:rPr>
                <w:spacing w:val="1"/>
                <w:sz w:val="24"/>
              </w:rPr>
              <w:t xml:space="preserve"> </w:t>
            </w:r>
            <w:r>
              <w:rPr>
                <w:sz w:val="24"/>
              </w:rPr>
              <w:t>руководитель и воспитатель. При необходимости в этих</w:t>
            </w:r>
            <w:r>
              <w:rPr>
                <w:spacing w:val="1"/>
                <w:sz w:val="24"/>
              </w:rPr>
              <w:t xml:space="preserve"> </w:t>
            </w:r>
            <w:r>
              <w:rPr>
                <w:sz w:val="24"/>
              </w:rPr>
              <w:t>занятиях</w:t>
            </w:r>
            <w:r>
              <w:rPr>
                <w:spacing w:val="1"/>
                <w:sz w:val="24"/>
              </w:rPr>
              <w:t xml:space="preserve"> </w:t>
            </w:r>
            <w:r>
              <w:rPr>
                <w:sz w:val="24"/>
              </w:rPr>
              <w:t>может</w:t>
            </w:r>
            <w:r>
              <w:rPr>
                <w:spacing w:val="1"/>
                <w:sz w:val="24"/>
              </w:rPr>
              <w:t xml:space="preserve"> </w:t>
            </w:r>
            <w:r>
              <w:rPr>
                <w:sz w:val="24"/>
              </w:rPr>
              <w:t>принимать</w:t>
            </w:r>
            <w:r>
              <w:rPr>
                <w:spacing w:val="1"/>
                <w:sz w:val="24"/>
              </w:rPr>
              <w:t xml:space="preserve"> </w:t>
            </w:r>
            <w:r>
              <w:rPr>
                <w:sz w:val="24"/>
              </w:rPr>
              <w:t>участие</w:t>
            </w:r>
            <w:r>
              <w:rPr>
                <w:spacing w:val="1"/>
                <w:sz w:val="24"/>
              </w:rPr>
              <w:t xml:space="preserve"> </w:t>
            </w:r>
            <w:r>
              <w:rPr>
                <w:sz w:val="24"/>
              </w:rPr>
              <w:t>учитель-логопед.</w:t>
            </w:r>
            <w:r>
              <w:rPr>
                <w:spacing w:val="1"/>
                <w:sz w:val="24"/>
              </w:rPr>
              <w:t xml:space="preserve"> </w:t>
            </w:r>
            <w:r>
              <w:rPr>
                <w:sz w:val="24"/>
              </w:rPr>
              <w:t>Элементы</w:t>
            </w:r>
            <w:r w:rsidR="00EF3766">
              <w:rPr>
                <w:sz w:val="24"/>
              </w:rPr>
              <w:t xml:space="preserve"> </w:t>
            </w:r>
            <w:r>
              <w:rPr>
                <w:sz w:val="24"/>
              </w:rPr>
              <w:t>музыкально-ритмических</w:t>
            </w:r>
            <w:r w:rsidR="00EF3766">
              <w:rPr>
                <w:sz w:val="24"/>
              </w:rPr>
              <w:t xml:space="preserve"> </w:t>
            </w:r>
            <w:r>
              <w:rPr>
                <w:spacing w:val="-1"/>
                <w:sz w:val="24"/>
              </w:rPr>
              <w:t>занятий</w:t>
            </w:r>
            <w:r w:rsidR="00EF3766">
              <w:rPr>
                <w:spacing w:val="-1"/>
                <w:sz w:val="24"/>
              </w:rPr>
              <w:t xml:space="preserve"> и</w:t>
            </w:r>
            <w:r>
              <w:rPr>
                <w:spacing w:val="-58"/>
                <w:sz w:val="24"/>
              </w:rPr>
              <w:t xml:space="preserve"> </w:t>
            </w:r>
            <w:r w:rsidR="00EF3766">
              <w:rPr>
                <w:spacing w:val="-58"/>
                <w:sz w:val="24"/>
              </w:rPr>
              <w:t xml:space="preserve">   </w:t>
            </w:r>
            <w:r w:rsidR="00EF3766">
              <w:rPr>
                <w:sz w:val="24"/>
              </w:rPr>
              <w:t>используются</w:t>
            </w:r>
            <w:r>
              <w:rPr>
                <w:spacing w:val="1"/>
                <w:sz w:val="24"/>
              </w:rPr>
              <w:t xml:space="preserve"> </w:t>
            </w:r>
            <w:r>
              <w:rPr>
                <w:sz w:val="24"/>
              </w:rPr>
              <w:t>на</w:t>
            </w:r>
            <w:r>
              <w:rPr>
                <w:spacing w:val="1"/>
                <w:sz w:val="24"/>
              </w:rPr>
              <w:t xml:space="preserve"> </w:t>
            </w:r>
            <w:r>
              <w:rPr>
                <w:sz w:val="24"/>
              </w:rPr>
              <w:t>групповых</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коррекционных</w:t>
            </w:r>
            <w:r>
              <w:rPr>
                <w:spacing w:val="-4"/>
                <w:sz w:val="24"/>
              </w:rPr>
              <w:t xml:space="preserve"> </w:t>
            </w:r>
            <w:r>
              <w:rPr>
                <w:sz w:val="24"/>
              </w:rPr>
              <w:t>занятиях с</w:t>
            </w:r>
            <w:r>
              <w:rPr>
                <w:spacing w:val="-1"/>
                <w:sz w:val="24"/>
              </w:rPr>
              <w:t xml:space="preserve"> </w:t>
            </w:r>
            <w:r>
              <w:rPr>
                <w:sz w:val="24"/>
              </w:rPr>
              <w:t>детьми.</w:t>
            </w:r>
          </w:p>
          <w:p w:rsidR="008530C6" w:rsidRDefault="00095B12">
            <w:pPr>
              <w:pStyle w:val="TableParagraph"/>
              <w:spacing w:line="274" w:lineRule="exact"/>
              <w:ind w:left="105"/>
              <w:jc w:val="both"/>
              <w:rPr>
                <w:sz w:val="24"/>
              </w:rPr>
            </w:pPr>
            <w:r>
              <w:rPr>
                <w:sz w:val="24"/>
                <w:u w:val="single"/>
              </w:rPr>
              <w:t>Старший</w:t>
            </w:r>
            <w:r>
              <w:rPr>
                <w:spacing w:val="-3"/>
                <w:sz w:val="24"/>
                <w:u w:val="single"/>
              </w:rPr>
              <w:t xml:space="preserve"> </w:t>
            </w:r>
            <w:r>
              <w:rPr>
                <w:sz w:val="24"/>
                <w:u w:val="single"/>
              </w:rPr>
              <w:t>дошкольный</w:t>
            </w:r>
            <w:r>
              <w:rPr>
                <w:spacing w:val="-5"/>
                <w:sz w:val="24"/>
                <w:u w:val="single"/>
              </w:rPr>
              <w:t xml:space="preserve"> </w:t>
            </w:r>
            <w:r>
              <w:rPr>
                <w:sz w:val="24"/>
                <w:u w:val="single"/>
              </w:rPr>
              <w:t>возраст</w:t>
            </w:r>
          </w:p>
          <w:p w:rsidR="008530C6" w:rsidRDefault="00095B12">
            <w:pPr>
              <w:pStyle w:val="TableParagraph"/>
              <w:ind w:left="105" w:right="94"/>
              <w:jc w:val="both"/>
              <w:rPr>
                <w:sz w:val="24"/>
              </w:rPr>
            </w:pPr>
            <w:r>
              <w:rPr>
                <w:sz w:val="24"/>
              </w:rPr>
              <w:t>Основной</w:t>
            </w:r>
            <w:r>
              <w:rPr>
                <w:spacing w:val="1"/>
                <w:sz w:val="24"/>
              </w:rPr>
              <w:t xml:space="preserve"> </w:t>
            </w:r>
            <w:r>
              <w:rPr>
                <w:sz w:val="24"/>
              </w:rPr>
              <w:t>формой</w:t>
            </w:r>
            <w:r>
              <w:rPr>
                <w:spacing w:val="1"/>
                <w:sz w:val="24"/>
              </w:rPr>
              <w:t xml:space="preserve"> </w:t>
            </w:r>
            <w:r>
              <w:rPr>
                <w:sz w:val="24"/>
              </w:rPr>
              <w:t>организации</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становятся</w:t>
            </w:r>
            <w:r>
              <w:rPr>
                <w:spacing w:val="1"/>
                <w:sz w:val="24"/>
              </w:rPr>
              <w:t xml:space="preserve"> </w:t>
            </w:r>
            <w:r>
              <w:rPr>
                <w:sz w:val="24"/>
              </w:rPr>
              <w:t>занятия,</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которых</w:t>
            </w:r>
            <w:r>
              <w:rPr>
                <w:spacing w:val="1"/>
                <w:sz w:val="24"/>
              </w:rPr>
              <w:t xml:space="preserve"> </w:t>
            </w:r>
            <w:r>
              <w:rPr>
                <w:sz w:val="24"/>
              </w:rPr>
              <w:t>решаются</w:t>
            </w:r>
            <w:r>
              <w:rPr>
                <w:spacing w:val="1"/>
                <w:sz w:val="24"/>
              </w:rPr>
              <w:t xml:space="preserve"> </w:t>
            </w:r>
            <w:r>
              <w:rPr>
                <w:sz w:val="24"/>
              </w:rPr>
              <w:t>более</w:t>
            </w:r>
            <w:r>
              <w:rPr>
                <w:spacing w:val="1"/>
                <w:sz w:val="24"/>
              </w:rPr>
              <w:t xml:space="preserve"> </w:t>
            </w:r>
            <w:r>
              <w:rPr>
                <w:sz w:val="24"/>
              </w:rPr>
              <w:t>сложные</w:t>
            </w:r>
            <w:r>
              <w:rPr>
                <w:spacing w:val="1"/>
                <w:sz w:val="24"/>
              </w:rPr>
              <w:t xml:space="preserve"> </w:t>
            </w:r>
            <w:r>
              <w:rPr>
                <w:sz w:val="24"/>
              </w:rPr>
              <w:t>задачи,</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формированием</w:t>
            </w:r>
            <w:r>
              <w:rPr>
                <w:spacing w:val="1"/>
                <w:sz w:val="24"/>
              </w:rPr>
              <w:t xml:space="preserve"> </w:t>
            </w:r>
            <w:r>
              <w:rPr>
                <w:sz w:val="24"/>
              </w:rPr>
              <w:t>операционально-технических</w:t>
            </w:r>
            <w:r>
              <w:rPr>
                <w:spacing w:val="1"/>
                <w:sz w:val="24"/>
              </w:rPr>
              <w:t xml:space="preserve"> </w:t>
            </w:r>
            <w:r>
              <w:rPr>
                <w:sz w:val="24"/>
              </w:rPr>
              <w:t>умений.</w:t>
            </w:r>
            <w:r>
              <w:rPr>
                <w:spacing w:val="1"/>
                <w:sz w:val="24"/>
              </w:rPr>
              <w:t xml:space="preserve"> </w:t>
            </w:r>
            <w:r>
              <w:rPr>
                <w:sz w:val="24"/>
              </w:rPr>
              <w:t>На</w:t>
            </w:r>
            <w:r>
              <w:rPr>
                <w:spacing w:val="1"/>
                <w:sz w:val="24"/>
              </w:rPr>
              <w:t xml:space="preserve"> </w:t>
            </w:r>
            <w:r>
              <w:rPr>
                <w:sz w:val="24"/>
              </w:rPr>
              <w:t>этих</w:t>
            </w:r>
            <w:r>
              <w:rPr>
                <w:spacing w:val="1"/>
                <w:sz w:val="24"/>
              </w:rPr>
              <w:t xml:space="preserve"> </w:t>
            </w:r>
            <w:r>
              <w:rPr>
                <w:sz w:val="24"/>
              </w:rPr>
              <w:t>занятиях</w:t>
            </w:r>
            <w:r>
              <w:rPr>
                <w:spacing w:val="-57"/>
                <w:sz w:val="24"/>
              </w:rPr>
              <w:t xml:space="preserve"> </w:t>
            </w:r>
            <w:r>
              <w:rPr>
                <w:sz w:val="24"/>
              </w:rPr>
              <w:t>особое</w:t>
            </w:r>
            <w:r>
              <w:rPr>
                <w:spacing w:val="1"/>
                <w:sz w:val="24"/>
              </w:rPr>
              <w:t xml:space="preserve"> </w:t>
            </w:r>
            <w:r>
              <w:rPr>
                <w:sz w:val="24"/>
              </w:rPr>
              <w:t>внимание</w:t>
            </w:r>
            <w:r>
              <w:rPr>
                <w:spacing w:val="1"/>
                <w:sz w:val="24"/>
              </w:rPr>
              <w:t xml:space="preserve"> </w:t>
            </w:r>
            <w:r>
              <w:rPr>
                <w:sz w:val="24"/>
              </w:rPr>
              <w:t>обращается</w:t>
            </w:r>
            <w:r>
              <w:rPr>
                <w:spacing w:val="1"/>
                <w:sz w:val="24"/>
              </w:rPr>
              <w:t xml:space="preserve"> </w:t>
            </w:r>
            <w:r>
              <w:rPr>
                <w:sz w:val="24"/>
              </w:rPr>
              <w:t>на</w:t>
            </w:r>
            <w:r>
              <w:rPr>
                <w:spacing w:val="1"/>
                <w:sz w:val="24"/>
              </w:rPr>
              <w:t xml:space="preserve"> </w:t>
            </w:r>
            <w:r>
              <w:rPr>
                <w:sz w:val="24"/>
              </w:rPr>
              <w:t>проявления</w:t>
            </w:r>
            <w:r>
              <w:rPr>
                <w:spacing w:val="1"/>
                <w:sz w:val="24"/>
              </w:rPr>
              <w:t xml:space="preserve"> </w:t>
            </w:r>
            <w:r>
              <w:rPr>
                <w:sz w:val="24"/>
              </w:rPr>
              <w:t>детьми</w:t>
            </w:r>
            <w:r>
              <w:rPr>
                <w:spacing w:val="1"/>
                <w:sz w:val="24"/>
              </w:rPr>
              <w:t xml:space="preserve"> </w:t>
            </w:r>
            <w:r>
              <w:rPr>
                <w:sz w:val="24"/>
              </w:rPr>
              <w:t>самостоятельности и творчества.</w:t>
            </w:r>
          </w:p>
          <w:p w:rsidR="008530C6" w:rsidRDefault="00095B12">
            <w:pPr>
              <w:pStyle w:val="TableParagraph"/>
              <w:ind w:left="105" w:right="99"/>
              <w:jc w:val="both"/>
              <w:rPr>
                <w:sz w:val="24"/>
              </w:rPr>
            </w:pPr>
            <w:r>
              <w:rPr>
                <w:sz w:val="24"/>
              </w:rPr>
              <w:t>Изобразительная</w:t>
            </w:r>
            <w:r>
              <w:rPr>
                <w:spacing w:val="1"/>
                <w:sz w:val="24"/>
              </w:rPr>
              <w:t xml:space="preserve"> </w:t>
            </w:r>
            <w:r>
              <w:rPr>
                <w:sz w:val="24"/>
              </w:rPr>
              <w:t>деятельность</w:t>
            </w:r>
            <w:r>
              <w:rPr>
                <w:spacing w:val="1"/>
                <w:sz w:val="24"/>
              </w:rPr>
              <w:t xml:space="preserve"> </w:t>
            </w:r>
            <w:r w:rsidR="00F65B6D">
              <w:rPr>
                <w:sz w:val="24"/>
              </w:rPr>
              <w:t>воспитанников</w:t>
            </w:r>
            <w:r>
              <w:rPr>
                <w:spacing w:val="1"/>
                <w:sz w:val="24"/>
              </w:rPr>
              <w:t xml:space="preserve"> </w:t>
            </w:r>
            <w:r>
              <w:rPr>
                <w:sz w:val="24"/>
              </w:rPr>
              <w:t>в</w:t>
            </w:r>
            <w:r>
              <w:rPr>
                <w:spacing w:val="1"/>
                <w:sz w:val="24"/>
              </w:rPr>
              <w:t xml:space="preserve"> </w:t>
            </w:r>
            <w:r>
              <w:rPr>
                <w:sz w:val="24"/>
              </w:rPr>
              <w:t>старшем</w:t>
            </w:r>
            <w:r>
              <w:rPr>
                <w:spacing w:val="1"/>
                <w:sz w:val="24"/>
              </w:rPr>
              <w:t xml:space="preserve"> </w:t>
            </w:r>
            <w:r>
              <w:rPr>
                <w:sz w:val="24"/>
              </w:rPr>
              <w:t>дошкольном</w:t>
            </w:r>
            <w:r>
              <w:rPr>
                <w:spacing w:val="1"/>
                <w:sz w:val="24"/>
              </w:rPr>
              <w:t xml:space="preserve"> </w:t>
            </w:r>
            <w:r>
              <w:rPr>
                <w:sz w:val="24"/>
              </w:rPr>
              <w:t>возрасте</w:t>
            </w:r>
            <w:r>
              <w:rPr>
                <w:spacing w:val="1"/>
                <w:sz w:val="24"/>
              </w:rPr>
              <w:t xml:space="preserve"> </w:t>
            </w:r>
            <w:r>
              <w:rPr>
                <w:sz w:val="24"/>
              </w:rPr>
              <w:t>предполагает</w:t>
            </w:r>
            <w:r>
              <w:rPr>
                <w:spacing w:val="1"/>
                <w:sz w:val="24"/>
              </w:rPr>
              <w:t xml:space="preserve"> </w:t>
            </w:r>
            <w:r>
              <w:rPr>
                <w:sz w:val="24"/>
              </w:rPr>
              <w:t>решение</w:t>
            </w:r>
            <w:r>
              <w:rPr>
                <w:spacing w:val="1"/>
                <w:sz w:val="24"/>
              </w:rPr>
              <w:t xml:space="preserve"> </w:t>
            </w:r>
            <w:r>
              <w:rPr>
                <w:sz w:val="24"/>
              </w:rPr>
              <w:t>изобразительных</w:t>
            </w:r>
            <w:r>
              <w:rPr>
                <w:spacing w:val="1"/>
                <w:sz w:val="24"/>
              </w:rPr>
              <w:t xml:space="preserve"> </w:t>
            </w:r>
            <w:r>
              <w:rPr>
                <w:sz w:val="24"/>
              </w:rPr>
              <w:t>задач</w:t>
            </w:r>
            <w:r>
              <w:rPr>
                <w:spacing w:val="1"/>
                <w:sz w:val="24"/>
              </w:rPr>
              <w:t xml:space="preserve"> </w:t>
            </w:r>
            <w:r>
              <w:rPr>
                <w:sz w:val="24"/>
              </w:rPr>
              <w:t>(нарисовать,</w:t>
            </w:r>
            <w:r>
              <w:rPr>
                <w:spacing w:val="1"/>
                <w:sz w:val="24"/>
              </w:rPr>
              <w:t xml:space="preserve"> </w:t>
            </w:r>
            <w:r>
              <w:rPr>
                <w:sz w:val="24"/>
              </w:rPr>
              <w:t>слепить,</w:t>
            </w:r>
            <w:r>
              <w:rPr>
                <w:spacing w:val="1"/>
                <w:sz w:val="24"/>
              </w:rPr>
              <w:t xml:space="preserve"> </w:t>
            </w:r>
            <w:r>
              <w:rPr>
                <w:sz w:val="24"/>
              </w:rPr>
              <w:t>сделать</w:t>
            </w:r>
            <w:r>
              <w:rPr>
                <w:spacing w:val="1"/>
                <w:sz w:val="24"/>
              </w:rPr>
              <w:t xml:space="preserve"> </w:t>
            </w:r>
            <w:r>
              <w:rPr>
                <w:sz w:val="24"/>
              </w:rPr>
              <w:t>аппликацию)</w:t>
            </w:r>
            <w:r>
              <w:rPr>
                <w:spacing w:val="1"/>
                <w:sz w:val="24"/>
              </w:rPr>
              <w:t xml:space="preserve"> </w:t>
            </w:r>
            <w:r>
              <w:rPr>
                <w:sz w:val="24"/>
              </w:rPr>
              <w:t>и</w:t>
            </w:r>
            <w:r>
              <w:rPr>
                <w:spacing w:val="1"/>
                <w:sz w:val="24"/>
              </w:rPr>
              <w:t xml:space="preserve"> </w:t>
            </w:r>
            <w:r>
              <w:rPr>
                <w:sz w:val="24"/>
              </w:rPr>
              <w:t>может</w:t>
            </w:r>
            <w:r>
              <w:rPr>
                <w:spacing w:val="1"/>
                <w:sz w:val="24"/>
              </w:rPr>
              <w:t xml:space="preserve"> </w:t>
            </w:r>
            <w:r>
              <w:rPr>
                <w:sz w:val="24"/>
              </w:rPr>
              <w:t>включать</w:t>
            </w:r>
            <w:r>
              <w:rPr>
                <w:spacing w:val="1"/>
                <w:sz w:val="24"/>
              </w:rPr>
              <w:t xml:space="preserve"> </w:t>
            </w:r>
            <w:r>
              <w:rPr>
                <w:sz w:val="24"/>
              </w:rPr>
              <w:t>отдельные</w:t>
            </w:r>
            <w:r>
              <w:rPr>
                <w:spacing w:val="1"/>
                <w:sz w:val="24"/>
              </w:rPr>
              <w:t xml:space="preserve"> </w:t>
            </w:r>
            <w:r>
              <w:rPr>
                <w:sz w:val="24"/>
              </w:rPr>
              <w:t>игровые</w:t>
            </w:r>
            <w:r>
              <w:rPr>
                <w:spacing w:val="1"/>
                <w:sz w:val="24"/>
              </w:rPr>
              <w:t xml:space="preserve"> </w:t>
            </w:r>
            <w:r>
              <w:rPr>
                <w:sz w:val="24"/>
              </w:rPr>
              <w:t>ситуации.</w:t>
            </w:r>
          </w:p>
          <w:p w:rsidR="008530C6" w:rsidRDefault="00095B12">
            <w:pPr>
              <w:pStyle w:val="TableParagraph"/>
              <w:ind w:left="105" w:right="94"/>
              <w:jc w:val="both"/>
              <w:rPr>
                <w:sz w:val="24"/>
              </w:rPr>
            </w:pPr>
            <w:r>
              <w:rPr>
                <w:sz w:val="24"/>
              </w:rPr>
              <w:t>Для</w:t>
            </w:r>
            <w:r>
              <w:rPr>
                <w:spacing w:val="1"/>
                <w:sz w:val="24"/>
              </w:rPr>
              <w:t xml:space="preserve"> </w:t>
            </w:r>
            <w:r>
              <w:rPr>
                <w:sz w:val="24"/>
              </w:rPr>
              <w:t>развития</w:t>
            </w:r>
            <w:r>
              <w:rPr>
                <w:spacing w:val="1"/>
                <w:sz w:val="24"/>
              </w:rPr>
              <w:t xml:space="preserve"> </w:t>
            </w:r>
            <w:r>
              <w:rPr>
                <w:sz w:val="24"/>
              </w:rPr>
              <w:t>изобразительных</w:t>
            </w:r>
            <w:r>
              <w:rPr>
                <w:spacing w:val="1"/>
                <w:sz w:val="24"/>
              </w:rPr>
              <w:t xml:space="preserve"> </w:t>
            </w:r>
            <w:r>
              <w:rPr>
                <w:sz w:val="24"/>
              </w:rPr>
              <w:t>умений</w:t>
            </w:r>
            <w:r>
              <w:rPr>
                <w:spacing w:val="1"/>
                <w:sz w:val="24"/>
              </w:rPr>
              <w:t xml:space="preserve"> </w:t>
            </w:r>
            <w:r>
              <w:rPr>
                <w:sz w:val="24"/>
              </w:rPr>
              <w:t>и</w:t>
            </w:r>
            <w:r>
              <w:rPr>
                <w:spacing w:val="61"/>
                <w:sz w:val="24"/>
              </w:rPr>
              <w:t xml:space="preserve"> </w:t>
            </w:r>
            <w:r>
              <w:rPr>
                <w:sz w:val="24"/>
              </w:rPr>
              <w:t>навыков</w:t>
            </w:r>
            <w:r>
              <w:rPr>
                <w:spacing w:val="1"/>
                <w:sz w:val="24"/>
              </w:rPr>
              <w:t xml:space="preserve"> </w:t>
            </w:r>
            <w:r>
              <w:rPr>
                <w:sz w:val="24"/>
              </w:rPr>
              <w:t>большое</w:t>
            </w:r>
            <w:r>
              <w:rPr>
                <w:spacing w:val="1"/>
                <w:sz w:val="24"/>
              </w:rPr>
              <w:t xml:space="preserve"> </w:t>
            </w:r>
            <w:r>
              <w:rPr>
                <w:sz w:val="24"/>
              </w:rPr>
              <w:t>значение</w:t>
            </w:r>
            <w:r>
              <w:rPr>
                <w:spacing w:val="1"/>
                <w:sz w:val="24"/>
              </w:rPr>
              <w:t xml:space="preserve"> </w:t>
            </w:r>
            <w:r>
              <w:rPr>
                <w:sz w:val="24"/>
              </w:rPr>
              <w:t>имеет</w:t>
            </w:r>
            <w:r>
              <w:rPr>
                <w:spacing w:val="1"/>
                <w:sz w:val="24"/>
              </w:rPr>
              <w:t xml:space="preserve"> </w:t>
            </w:r>
            <w:r>
              <w:rPr>
                <w:sz w:val="24"/>
              </w:rPr>
              <w:t>коллективная</w:t>
            </w:r>
            <w:r>
              <w:rPr>
                <w:spacing w:val="1"/>
                <w:sz w:val="24"/>
              </w:rPr>
              <w:t xml:space="preserve"> </w:t>
            </w:r>
            <w:r>
              <w:rPr>
                <w:sz w:val="24"/>
              </w:rPr>
              <w:t>деятельность</w:t>
            </w:r>
            <w:r>
              <w:rPr>
                <w:spacing w:val="1"/>
                <w:sz w:val="24"/>
              </w:rPr>
              <w:t xml:space="preserve"> </w:t>
            </w:r>
            <w:r w:rsidR="00F65B6D">
              <w:rPr>
                <w:sz w:val="24"/>
              </w:rPr>
              <w:t>воспитанников</w:t>
            </w:r>
            <w:r>
              <w:rPr>
                <w:sz w:val="24"/>
              </w:rPr>
              <w:t>,</w:t>
            </w:r>
            <w:r>
              <w:rPr>
                <w:spacing w:val="1"/>
                <w:sz w:val="24"/>
              </w:rPr>
              <w:t xml:space="preserve"> </w:t>
            </w:r>
            <w:r>
              <w:rPr>
                <w:sz w:val="24"/>
              </w:rPr>
              <w:t>как</w:t>
            </w:r>
            <w:r>
              <w:rPr>
                <w:spacing w:val="1"/>
                <w:sz w:val="24"/>
              </w:rPr>
              <w:t xml:space="preserve"> </w:t>
            </w:r>
            <w:r>
              <w:rPr>
                <w:sz w:val="24"/>
              </w:rPr>
              <w:t>в</w:t>
            </w:r>
            <w:r>
              <w:rPr>
                <w:spacing w:val="1"/>
                <w:sz w:val="24"/>
              </w:rPr>
              <w:t xml:space="preserve"> </w:t>
            </w:r>
            <w:r>
              <w:rPr>
                <w:sz w:val="24"/>
              </w:rPr>
              <w:t>непосредственно</w:t>
            </w:r>
            <w:r>
              <w:rPr>
                <w:spacing w:val="1"/>
                <w:sz w:val="24"/>
              </w:rPr>
              <w:t xml:space="preserve"> </w:t>
            </w:r>
            <w:r>
              <w:rPr>
                <w:sz w:val="24"/>
              </w:rPr>
              <w:t>образовательной</w:t>
            </w:r>
            <w:r>
              <w:rPr>
                <w:spacing w:val="1"/>
                <w:sz w:val="24"/>
              </w:rPr>
              <w:t xml:space="preserve"> </w:t>
            </w:r>
            <w:r>
              <w:rPr>
                <w:sz w:val="24"/>
              </w:rPr>
              <w:t>деятельности, так и в свободное время. К коллективной</w:t>
            </w:r>
            <w:r>
              <w:rPr>
                <w:spacing w:val="1"/>
                <w:sz w:val="24"/>
              </w:rPr>
              <w:t xml:space="preserve"> </w:t>
            </w:r>
            <w:r>
              <w:rPr>
                <w:sz w:val="24"/>
              </w:rPr>
              <w:t>деятельности можно отнести следующие виды занятий с</w:t>
            </w:r>
            <w:r>
              <w:rPr>
                <w:spacing w:val="1"/>
                <w:sz w:val="24"/>
              </w:rPr>
              <w:t xml:space="preserve"> </w:t>
            </w:r>
            <w:r>
              <w:rPr>
                <w:sz w:val="24"/>
              </w:rPr>
              <w:t>детьми:</w:t>
            </w:r>
            <w:r>
              <w:rPr>
                <w:spacing w:val="1"/>
                <w:sz w:val="24"/>
              </w:rPr>
              <w:t xml:space="preserve"> </w:t>
            </w:r>
            <w:r>
              <w:rPr>
                <w:sz w:val="24"/>
              </w:rPr>
              <w:t>создание</w:t>
            </w:r>
            <w:r>
              <w:rPr>
                <w:spacing w:val="1"/>
                <w:sz w:val="24"/>
              </w:rPr>
              <w:t xml:space="preserve"> </w:t>
            </w:r>
            <w:r>
              <w:rPr>
                <w:sz w:val="24"/>
              </w:rPr>
              <w:t>"портретной"</w:t>
            </w:r>
            <w:r>
              <w:rPr>
                <w:spacing w:val="1"/>
                <w:sz w:val="24"/>
              </w:rPr>
              <w:t xml:space="preserve"> </w:t>
            </w:r>
            <w:r>
              <w:rPr>
                <w:sz w:val="24"/>
              </w:rPr>
              <w:t>галереи,</w:t>
            </w:r>
            <w:r>
              <w:rPr>
                <w:spacing w:val="1"/>
                <w:sz w:val="24"/>
              </w:rPr>
              <w:t xml:space="preserve"> </w:t>
            </w:r>
            <w:r>
              <w:rPr>
                <w:sz w:val="24"/>
              </w:rPr>
              <w:t>изготовление</w:t>
            </w:r>
            <w:r>
              <w:rPr>
                <w:spacing w:val="1"/>
                <w:sz w:val="24"/>
              </w:rPr>
              <w:t xml:space="preserve"> </w:t>
            </w:r>
            <w:r>
              <w:rPr>
                <w:sz w:val="24"/>
              </w:rPr>
              <w:t>альбомов</w:t>
            </w:r>
            <w:r>
              <w:rPr>
                <w:spacing w:val="1"/>
                <w:sz w:val="24"/>
              </w:rPr>
              <w:t xml:space="preserve"> </w:t>
            </w:r>
            <w:r>
              <w:rPr>
                <w:sz w:val="24"/>
              </w:rPr>
              <w:t>о</w:t>
            </w:r>
            <w:r>
              <w:rPr>
                <w:spacing w:val="1"/>
                <w:sz w:val="24"/>
              </w:rPr>
              <w:t xml:space="preserve"> </w:t>
            </w:r>
            <w:r>
              <w:rPr>
                <w:sz w:val="24"/>
              </w:rPr>
              <w:t>жизни</w:t>
            </w:r>
            <w:r>
              <w:rPr>
                <w:spacing w:val="1"/>
                <w:sz w:val="24"/>
              </w:rPr>
              <w:t xml:space="preserve"> </w:t>
            </w:r>
            <w:r w:rsidR="00F65B6D">
              <w:rPr>
                <w:sz w:val="24"/>
              </w:rPr>
              <w:t>воспитанников</w:t>
            </w:r>
            <w:r>
              <w:rPr>
                <w:spacing w:val="1"/>
                <w:sz w:val="24"/>
              </w:rPr>
              <w:t xml:space="preserve"> </w:t>
            </w:r>
            <w:r>
              <w:rPr>
                <w:sz w:val="24"/>
              </w:rPr>
              <w:t>и</w:t>
            </w:r>
            <w:r>
              <w:rPr>
                <w:spacing w:val="1"/>
                <w:sz w:val="24"/>
              </w:rPr>
              <w:t xml:space="preserve"> </w:t>
            </w:r>
            <w:r>
              <w:rPr>
                <w:sz w:val="24"/>
              </w:rPr>
              <w:t>иллюстраций</w:t>
            </w:r>
            <w:r>
              <w:rPr>
                <w:spacing w:val="61"/>
                <w:sz w:val="24"/>
              </w:rPr>
              <w:t xml:space="preserve"> </w:t>
            </w:r>
            <w:r>
              <w:rPr>
                <w:sz w:val="24"/>
              </w:rPr>
              <w:t>к</w:t>
            </w:r>
            <w:r>
              <w:rPr>
                <w:spacing w:val="1"/>
                <w:sz w:val="24"/>
              </w:rPr>
              <w:t xml:space="preserve"> </w:t>
            </w:r>
            <w:r>
              <w:rPr>
                <w:sz w:val="24"/>
              </w:rPr>
              <w:t>сказкам;</w:t>
            </w:r>
            <w:r>
              <w:rPr>
                <w:spacing w:val="-1"/>
                <w:sz w:val="24"/>
              </w:rPr>
              <w:t xml:space="preserve"> </w:t>
            </w:r>
            <w:r>
              <w:rPr>
                <w:sz w:val="24"/>
              </w:rPr>
              <w:t>выполнение</w:t>
            </w:r>
            <w:r>
              <w:rPr>
                <w:spacing w:val="-1"/>
                <w:sz w:val="24"/>
              </w:rPr>
              <w:t xml:space="preserve"> </w:t>
            </w:r>
            <w:r>
              <w:rPr>
                <w:sz w:val="24"/>
              </w:rPr>
              <w:t>коллективных</w:t>
            </w:r>
            <w:r>
              <w:rPr>
                <w:spacing w:val="-1"/>
                <w:sz w:val="24"/>
              </w:rPr>
              <w:t xml:space="preserve"> </w:t>
            </w:r>
            <w:r>
              <w:rPr>
                <w:sz w:val="24"/>
              </w:rPr>
              <w:t>картин.</w:t>
            </w:r>
          </w:p>
          <w:p w:rsidR="008530C6" w:rsidRDefault="00095B12">
            <w:pPr>
              <w:pStyle w:val="TableParagraph"/>
              <w:ind w:left="105" w:right="96"/>
              <w:jc w:val="both"/>
              <w:rPr>
                <w:sz w:val="24"/>
              </w:rPr>
            </w:pPr>
            <w:r>
              <w:rPr>
                <w:sz w:val="24"/>
              </w:rPr>
              <w:t>Все</w:t>
            </w:r>
            <w:r>
              <w:rPr>
                <w:spacing w:val="1"/>
                <w:sz w:val="24"/>
              </w:rPr>
              <w:t xml:space="preserve"> </w:t>
            </w:r>
            <w:r>
              <w:rPr>
                <w:sz w:val="24"/>
              </w:rPr>
              <w:t>больше</w:t>
            </w:r>
            <w:r>
              <w:rPr>
                <w:spacing w:val="1"/>
                <w:sz w:val="24"/>
              </w:rPr>
              <w:t xml:space="preserve"> </w:t>
            </w:r>
            <w:r>
              <w:rPr>
                <w:sz w:val="24"/>
              </w:rPr>
              <w:t>внимания</w:t>
            </w:r>
            <w:r>
              <w:rPr>
                <w:spacing w:val="1"/>
                <w:sz w:val="24"/>
              </w:rPr>
              <w:t xml:space="preserve"> </w:t>
            </w:r>
            <w:r>
              <w:rPr>
                <w:sz w:val="24"/>
              </w:rPr>
              <w:t>уделяется</w:t>
            </w:r>
            <w:r>
              <w:rPr>
                <w:spacing w:val="1"/>
                <w:sz w:val="24"/>
              </w:rPr>
              <w:t xml:space="preserve"> </w:t>
            </w:r>
            <w:r>
              <w:rPr>
                <w:sz w:val="24"/>
              </w:rPr>
              <w:t>развитию</w:t>
            </w:r>
            <w:r>
              <w:rPr>
                <w:spacing w:val="1"/>
                <w:sz w:val="24"/>
              </w:rPr>
              <w:t xml:space="preserve"> </w:t>
            </w:r>
            <w:r>
              <w:rPr>
                <w:sz w:val="24"/>
              </w:rPr>
              <w:t>самостоятельности</w:t>
            </w:r>
            <w:r>
              <w:rPr>
                <w:spacing w:val="1"/>
                <w:sz w:val="24"/>
              </w:rPr>
              <w:t xml:space="preserve"> </w:t>
            </w:r>
            <w:r w:rsidR="00F65B6D">
              <w:rPr>
                <w:sz w:val="24"/>
              </w:rPr>
              <w:t>воспитанников</w:t>
            </w:r>
            <w:r>
              <w:rPr>
                <w:spacing w:val="1"/>
                <w:sz w:val="24"/>
              </w:rPr>
              <w:t xml:space="preserve"> </w:t>
            </w:r>
            <w:r>
              <w:rPr>
                <w:sz w:val="24"/>
              </w:rPr>
              <w:t>при</w:t>
            </w:r>
            <w:r>
              <w:rPr>
                <w:spacing w:val="1"/>
                <w:sz w:val="24"/>
              </w:rPr>
              <w:t xml:space="preserve"> </w:t>
            </w:r>
            <w:r>
              <w:rPr>
                <w:sz w:val="24"/>
              </w:rPr>
              <w:t>анализе</w:t>
            </w:r>
            <w:r>
              <w:rPr>
                <w:spacing w:val="1"/>
                <w:sz w:val="24"/>
              </w:rPr>
              <w:t xml:space="preserve"> </w:t>
            </w:r>
            <w:r>
              <w:rPr>
                <w:sz w:val="24"/>
              </w:rPr>
              <w:t>натуры</w:t>
            </w:r>
            <w:r>
              <w:rPr>
                <w:spacing w:val="1"/>
                <w:sz w:val="24"/>
              </w:rPr>
              <w:t xml:space="preserve"> </w:t>
            </w:r>
            <w:r>
              <w:rPr>
                <w:sz w:val="24"/>
              </w:rPr>
              <w:t>и</w:t>
            </w:r>
            <w:r>
              <w:rPr>
                <w:spacing w:val="1"/>
                <w:sz w:val="24"/>
              </w:rPr>
              <w:t xml:space="preserve"> </w:t>
            </w:r>
            <w:r>
              <w:rPr>
                <w:sz w:val="24"/>
              </w:rPr>
              <w:t>образца, при определении изобразительного замысла, при</w:t>
            </w:r>
            <w:r>
              <w:rPr>
                <w:spacing w:val="1"/>
                <w:sz w:val="24"/>
              </w:rPr>
              <w:t xml:space="preserve"> </w:t>
            </w:r>
            <w:r>
              <w:rPr>
                <w:sz w:val="24"/>
              </w:rPr>
              <w:t>выборе материалов и средств реализации этого замысла,</w:t>
            </w:r>
            <w:r>
              <w:rPr>
                <w:spacing w:val="1"/>
                <w:sz w:val="24"/>
              </w:rPr>
              <w:t xml:space="preserve"> </w:t>
            </w:r>
            <w:r>
              <w:rPr>
                <w:sz w:val="24"/>
              </w:rPr>
              <w:t>его</w:t>
            </w:r>
            <w:r>
              <w:rPr>
                <w:spacing w:val="-2"/>
                <w:sz w:val="24"/>
              </w:rPr>
              <w:t xml:space="preserve"> </w:t>
            </w:r>
            <w:r>
              <w:rPr>
                <w:sz w:val="24"/>
              </w:rPr>
              <w:t>композиционных и</w:t>
            </w:r>
            <w:r>
              <w:rPr>
                <w:spacing w:val="-3"/>
                <w:sz w:val="24"/>
              </w:rPr>
              <w:t xml:space="preserve"> </w:t>
            </w:r>
            <w:r>
              <w:rPr>
                <w:sz w:val="24"/>
              </w:rPr>
              <w:t>цветовых решений.</w:t>
            </w:r>
          </w:p>
          <w:p w:rsidR="00EF3766" w:rsidRDefault="00095B12" w:rsidP="00EF3766">
            <w:pPr>
              <w:pStyle w:val="TableParagraph"/>
              <w:tabs>
                <w:tab w:val="left" w:pos="1724"/>
                <w:tab w:val="left" w:pos="2934"/>
                <w:tab w:val="left" w:pos="4613"/>
              </w:tabs>
              <w:ind w:left="105" w:right="98"/>
              <w:jc w:val="both"/>
              <w:rPr>
                <w:sz w:val="24"/>
              </w:rPr>
            </w:pPr>
            <w:r>
              <w:rPr>
                <w:sz w:val="24"/>
              </w:rPr>
              <w:t>Тематика занятий и образовательных ситуаций отражает</w:t>
            </w:r>
            <w:r>
              <w:rPr>
                <w:spacing w:val="1"/>
                <w:sz w:val="24"/>
              </w:rPr>
              <w:t xml:space="preserve"> </w:t>
            </w:r>
            <w:r>
              <w:rPr>
                <w:sz w:val="24"/>
              </w:rPr>
              <w:t>собственный эмоциональный, межличностный, игровой и</w:t>
            </w:r>
            <w:r>
              <w:rPr>
                <w:spacing w:val="1"/>
                <w:sz w:val="24"/>
              </w:rPr>
              <w:t xml:space="preserve"> </w:t>
            </w:r>
            <w:r>
              <w:rPr>
                <w:sz w:val="24"/>
              </w:rPr>
              <w:t>познавательный</w:t>
            </w:r>
            <w:r>
              <w:rPr>
                <w:spacing w:val="1"/>
                <w:sz w:val="24"/>
              </w:rPr>
              <w:t xml:space="preserve"> </w:t>
            </w:r>
            <w:r>
              <w:rPr>
                <w:sz w:val="24"/>
              </w:rPr>
              <w:t>опыт</w:t>
            </w:r>
            <w:r>
              <w:rPr>
                <w:spacing w:val="1"/>
                <w:sz w:val="24"/>
              </w:rPr>
              <w:t xml:space="preserve"> </w:t>
            </w:r>
            <w:r w:rsidR="00F65B6D">
              <w:rPr>
                <w:sz w:val="24"/>
              </w:rPr>
              <w:t>воспитанников</w:t>
            </w:r>
            <w:r>
              <w:rPr>
                <w:sz w:val="24"/>
              </w:rPr>
              <w:t>.</w:t>
            </w:r>
            <w:r>
              <w:rPr>
                <w:spacing w:val="1"/>
                <w:sz w:val="24"/>
              </w:rPr>
              <w:t xml:space="preserve"> </w:t>
            </w:r>
            <w:r>
              <w:rPr>
                <w:sz w:val="24"/>
              </w:rPr>
              <w:t>Руководство</w:t>
            </w:r>
            <w:r>
              <w:rPr>
                <w:spacing w:val="1"/>
                <w:sz w:val="24"/>
              </w:rPr>
              <w:t xml:space="preserve"> </w:t>
            </w:r>
            <w:r>
              <w:rPr>
                <w:sz w:val="24"/>
              </w:rPr>
              <w:t>изобразительной</w:t>
            </w:r>
            <w:r>
              <w:rPr>
                <w:spacing w:val="1"/>
                <w:sz w:val="24"/>
              </w:rPr>
              <w:t xml:space="preserve"> </w:t>
            </w:r>
            <w:r>
              <w:rPr>
                <w:sz w:val="24"/>
              </w:rPr>
              <w:t>деятельностью</w:t>
            </w:r>
            <w:r>
              <w:rPr>
                <w:spacing w:val="1"/>
                <w:sz w:val="24"/>
              </w:rPr>
              <w:t xml:space="preserve"> </w:t>
            </w:r>
            <w:r>
              <w:rPr>
                <w:sz w:val="24"/>
              </w:rPr>
              <w:t>со</w:t>
            </w:r>
            <w:r>
              <w:rPr>
                <w:spacing w:val="1"/>
                <w:sz w:val="24"/>
              </w:rPr>
              <w:t xml:space="preserve"> </w:t>
            </w:r>
            <w:r>
              <w:rPr>
                <w:sz w:val="24"/>
              </w:rPr>
              <w:t>стороны</w:t>
            </w:r>
            <w:r>
              <w:rPr>
                <w:spacing w:val="-57"/>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приобретает</w:t>
            </w:r>
            <w:r>
              <w:rPr>
                <w:spacing w:val="1"/>
                <w:sz w:val="24"/>
              </w:rPr>
              <w:t xml:space="preserve"> </w:t>
            </w:r>
            <w:r>
              <w:rPr>
                <w:sz w:val="24"/>
              </w:rPr>
              <w:t>косвенный,</w:t>
            </w:r>
            <w:r>
              <w:rPr>
                <w:spacing w:val="1"/>
                <w:sz w:val="24"/>
              </w:rPr>
              <w:t xml:space="preserve"> </w:t>
            </w:r>
            <w:r>
              <w:rPr>
                <w:sz w:val="24"/>
              </w:rPr>
              <w:t>стимулирующий,</w:t>
            </w:r>
            <w:r>
              <w:rPr>
                <w:spacing w:val="71"/>
                <w:sz w:val="24"/>
              </w:rPr>
              <w:t xml:space="preserve"> </w:t>
            </w:r>
            <w:r>
              <w:rPr>
                <w:sz w:val="24"/>
              </w:rPr>
              <w:t>содержание</w:t>
            </w:r>
            <w:r>
              <w:rPr>
                <w:spacing w:val="71"/>
                <w:sz w:val="24"/>
              </w:rPr>
              <w:t xml:space="preserve"> </w:t>
            </w:r>
            <w:r>
              <w:rPr>
                <w:sz w:val="24"/>
              </w:rPr>
              <w:t>деятельности</w:t>
            </w:r>
            <w:r>
              <w:rPr>
                <w:spacing w:val="70"/>
                <w:sz w:val="24"/>
              </w:rPr>
              <w:t xml:space="preserve"> </w:t>
            </w:r>
            <w:r>
              <w:rPr>
                <w:sz w:val="24"/>
              </w:rPr>
              <w:t>характер.</w:t>
            </w:r>
            <w:r>
              <w:rPr>
                <w:spacing w:val="71"/>
                <w:sz w:val="24"/>
              </w:rPr>
              <w:t xml:space="preserve"> </w:t>
            </w:r>
            <w:r>
              <w:rPr>
                <w:sz w:val="24"/>
              </w:rPr>
              <w:t>В</w:t>
            </w:r>
            <w:r w:rsidR="00EF3766">
              <w:rPr>
                <w:sz w:val="24"/>
              </w:rPr>
              <w:t xml:space="preserve"> </w:t>
            </w:r>
            <w:r>
              <w:rPr>
                <w:sz w:val="24"/>
              </w:rPr>
              <w:t>коррекционно-образовательный  процесс  вводятся</w:t>
            </w:r>
            <w:r w:rsidR="00EF3766">
              <w:rPr>
                <w:sz w:val="24"/>
              </w:rPr>
              <w:t xml:space="preserve"> технические средства обучения: рассматривание детских</w:t>
            </w:r>
            <w:r w:rsidR="00EF3766">
              <w:rPr>
                <w:spacing w:val="1"/>
                <w:sz w:val="24"/>
              </w:rPr>
              <w:t xml:space="preserve"> </w:t>
            </w:r>
            <w:r w:rsidR="00EF3766">
              <w:rPr>
                <w:sz w:val="24"/>
              </w:rPr>
              <w:t>рисунков</w:t>
            </w:r>
          </w:p>
          <w:p w:rsidR="00EF3766" w:rsidRDefault="00EF3766" w:rsidP="00EF3766">
            <w:pPr>
              <w:pStyle w:val="TableParagraph"/>
              <w:tabs>
                <w:tab w:val="left" w:pos="1724"/>
                <w:tab w:val="left" w:pos="2934"/>
                <w:tab w:val="left" w:pos="4613"/>
              </w:tabs>
              <w:ind w:left="105" w:right="98"/>
              <w:jc w:val="both"/>
              <w:rPr>
                <w:sz w:val="24"/>
              </w:rPr>
            </w:pPr>
            <w:r>
              <w:rPr>
                <w:sz w:val="24"/>
              </w:rPr>
              <w:t xml:space="preserve">через кодоскоп; </w:t>
            </w:r>
            <w:r>
              <w:rPr>
                <w:spacing w:val="-1"/>
                <w:sz w:val="24"/>
              </w:rPr>
              <w:t>использование</w:t>
            </w:r>
            <w:r>
              <w:rPr>
                <w:spacing w:val="-58"/>
                <w:sz w:val="24"/>
              </w:rPr>
              <w:t xml:space="preserve">  </w:t>
            </w:r>
            <w:r>
              <w:rPr>
                <w:sz w:val="24"/>
              </w:rPr>
              <w:t>мультимедийных</w:t>
            </w:r>
            <w:r>
              <w:rPr>
                <w:spacing w:val="-1"/>
                <w:sz w:val="24"/>
              </w:rPr>
              <w:t xml:space="preserve"> </w:t>
            </w:r>
            <w:r>
              <w:rPr>
                <w:sz w:val="24"/>
              </w:rPr>
              <w:t>средств.</w:t>
            </w:r>
          </w:p>
          <w:p w:rsidR="008530C6" w:rsidRDefault="00EF3766" w:rsidP="00F65B6D">
            <w:pPr>
              <w:pStyle w:val="TableParagraph"/>
              <w:ind w:left="105" w:right="99"/>
              <w:jc w:val="both"/>
              <w:rPr>
                <w:sz w:val="24"/>
              </w:rPr>
            </w:pPr>
            <w:r>
              <w:rPr>
                <w:sz w:val="24"/>
              </w:rPr>
              <w:t>Реализация содержания раздела "Музыка" направлена на</w:t>
            </w:r>
            <w:r>
              <w:rPr>
                <w:spacing w:val="1"/>
                <w:sz w:val="24"/>
              </w:rPr>
              <w:t xml:space="preserve"> </w:t>
            </w:r>
            <w:r>
              <w:rPr>
                <w:sz w:val="24"/>
              </w:rPr>
              <w:t>обогащение</w:t>
            </w:r>
            <w:r>
              <w:rPr>
                <w:spacing w:val="1"/>
                <w:sz w:val="24"/>
              </w:rPr>
              <w:t xml:space="preserve"> </w:t>
            </w:r>
            <w:r>
              <w:rPr>
                <w:sz w:val="24"/>
              </w:rPr>
              <w:t>музыкальных</w:t>
            </w:r>
            <w:r>
              <w:rPr>
                <w:spacing w:val="1"/>
                <w:sz w:val="24"/>
              </w:rPr>
              <w:t xml:space="preserve"> </w:t>
            </w:r>
            <w:r>
              <w:rPr>
                <w:sz w:val="24"/>
              </w:rPr>
              <w:t>впечатлений</w:t>
            </w:r>
            <w:r>
              <w:rPr>
                <w:spacing w:val="1"/>
                <w:sz w:val="24"/>
              </w:rPr>
              <w:t xml:space="preserve"> </w:t>
            </w:r>
            <w:r w:rsidR="00F65B6D">
              <w:rPr>
                <w:sz w:val="24"/>
              </w:rPr>
              <w:t>воспитанников</w:t>
            </w:r>
            <w:r>
              <w:rPr>
                <w:sz w:val="24"/>
              </w:rPr>
              <w:t>,</w:t>
            </w:r>
            <w:r>
              <w:rPr>
                <w:spacing w:val="1"/>
                <w:sz w:val="24"/>
              </w:rPr>
              <w:t xml:space="preserve"> </w:t>
            </w:r>
            <w:r>
              <w:rPr>
                <w:sz w:val="24"/>
              </w:rPr>
              <w:t>совершенствование их певческих, танцевальных навыков</w:t>
            </w:r>
            <w:r>
              <w:rPr>
                <w:spacing w:val="1"/>
                <w:sz w:val="24"/>
              </w:rPr>
              <w:t xml:space="preserve"> </w:t>
            </w:r>
            <w:r>
              <w:rPr>
                <w:sz w:val="24"/>
              </w:rPr>
              <w:t>и</w:t>
            </w:r>
            <w:r>
              <w:rPr>
                <w:spacing w:val="-1"/>
                <w:sz w:val="24"/>
              </w:rPr>
              <w:t xml:space="preserve"> </w:t>
            </w:r>
            <w:r>
              <w:rPr>
                <w:sz w:val="24"/>
              </w:rPr>
              <w:t>умений.</w:t>
            </w:r>
          </w:p>
        </w:tc>
      </w:tr>
    </w:tbl>
    <w:p w:rsidR="008530C6" w:rsidRDefault="008530C6">
      <w:pPr>
        <w:spacing w:line="262" w:lineRule="exact"/>
        <w:jc w:val="both"/>
        <w:rPr>
          <w:sz w:val="24"/>
        </w:rPr>
        <w:sectPr w:rsidR="008530C6">
          <w:pgSz w:w="11910" w:h="16840"/>
          <w:pgMar w:top="1120" w:right="0" w:bottom="1120" w:left="1380" w:header="0" w:footer="920" w:gutter="0"/>
          <w:cols w:space="720"/>
        </w:sect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7087"/>
      </w:tblGrid>
      <w:tr w:rsidR="008530C6" w:rsidTr="00F65B6D">
        <w:trPr>
          <w:trHeight w:val="6935"/>
        </w:trPr>
        <w:tc>
          <w:tcPr>
            <w:tcW w:w="3403" w:type="dxa"/>
          </w:tcPr>
          <w:p w:rsidR="008530C6" w:rsidRDefault="008530C6">
            <w:pPr>
              <w:pStyle w:val="TableParagraph"/>
              <w:ind w:left="0"/>
              <w:rPr>
                <w:sz w:val="24"/>
              </w:rPr>
            </w:pPr>
          </w:p>
        </w:tc>
        <w:tc>
          <w:tcPr>
            <w:tcW w:w="7087" w:type="dxa"/>
          </w:tcPr>
          <w:p w:rsidR="008530C6" w:rsidRDefault="00095B12">
            <w:pPr>
              <w:pStyle w:val="TableParagraph"/>
              <w:tabs>
                <w:tab w:val="left" w:pos="1172"/>
                <w:tab w:val="left" w:pos="1919"/>
                <w:tab w:val="left" w:pos="2895"/>
                <w:tab w:val="left" w:pos="3389"/>
                <w:tab w:val="left" w:pos="4092"/>
                <w:tab w:val="left" w:pos="4276"/>
                <w:tab w:val="left" w:pos="5354"/>
                <w:tab w:val="left" w:pos="5425"/>
              </w:tabs>
              <w:ind w:left="105" w:right="96"/>
              <w:rPr>
                <w:sz w:val="24"/>
              </w:rPr>
            </w:pPr>
            <w:r>
              <w:rPr>
                <w:sz w:val="24"/>
              </w:rPr>
              <w:t>Продолжается</w:t>
            </w:r>
            <w:r>
              <w:rPr>
                <w:spacing w:val="17"/>
                <w:sz w:val="24"/>
              </w:rPr>
              <w:t xml:space="preserve"> </w:t>
            </w:r>
            <w:r>
              <w:rPr>
                <w:sz w:val="24"/>
              </w:rPr>
              <w:t>работа</w:t>
            </w:r>
            <w:r>
              <w:rPr>
                <w:spacing w:val="17"/>
                <w:sz w:val="24"/>
              </w:rPr>
              <w:t xml:space="preserve"> </w:t>
            </w:r>
            <w:r>
              <w:rPr>
                <w:sz w:val="24"/>
              </w:rPr>
              <w:t>по</w:t>
            </w:r>
            <w:r>
              <w:rPr>
                <w:spacing w:val="18"/>
                <w:sz w:val="24"/>
              </w:rPr>
              <w:t xml:space="preserve"> </w:t>
            </w:r>
            <w:r>
              <w:rPr>
                <w:sz w:val="24"/>
              </w:rPr>
              <w:t>формированию</w:t>
            </w:r>
            <w:r>
              <w:rPr>
                <w:spacing w:val="16"/>
                <w:sz w:val="24"/>
              </w:rPr>
              <w:t xml:space="preserve"> </w:t>
            </w:r>
            <w:r>
              <w:rPr>
                <w:sz w:val="24"/>
              </w:rPr>
              <w:t>представлений</w:t>
            </w:r>
            <w:r>
              <w:rPr>
                <w:spacing w:val="18"/>
                <w:sz w:val="24"/>
              </w:rPr>
              <w:t xml:space="preserve"> </w:t>
            </w:r>
            <w:r>
              <w:rPr>
                <w:sz w:val="24"/>
              </w:rPr>
              <w:t>о</w:t>
            </w:r>
            <w:r>
              <w:rPr>
                <w:spacing w:val="-57"/>
                <w:sz w:val="24"/>
              </w:rPr>
              <w:t xml:space="preserve"> </w:t>
            </w:r>
            <w:r>
              <w:rPr>
                <w:sz w:val="24"/>
              </w:rPr>
              <w:t>творчестве</w:t>
            </w:r>
            <w:r>
              <w:rPr>
                <w:spacing w:val="39"/>
                <w:sz w:val="24"/>
              </w:rPr>
              <w:t xml:space="preserve"> </w:t>
            </w:r>
            <w:r>
              <w:rPr>
                <w:sz w:val="24"/>
              </w:rPr>
              <w:t>композиторов,</w:t>
            </w:r>
            <w:r>
              <w:rPr>
                <w:spacing w:val="39"/>
                <w:sz w:val="24"/>
              </w:rPr>
              <w:t xml:space="preserve"> </w:t>
            </w:r>
            <w:r>
              <w:rPr>
                <w:sz w:val="24"/>
              </w:rPr>
              <w:t>о</w:t>
            </w:r>
            <w:r>
              <w:rPr>
                <w:spacing w:val="39"/>
                <w:sz w:val="24"/>
              </w:rPr>
              <w:t xml:space="preserve"> </w:t>
            </w:r>
            <w:r>
              <w:rPr>
                <w:sz w:val="24"/>
              </w:rPr>
              <w:t>музыкальных</w:t>
            </w:r>
            <w:r>
              <w:rPr>
                <w:spacing w:val="37"/>
                <w:sz w:val="24"/>
              </w:rPr>
              <w:t xml:space="preserve"> </w:t>
            </w:r>
            <w:r>
              <w:rPr>
                <w:sz w:val="24"/>
              </w:rPr>
              <w:t>инструментах,</w:t>
            </w:r>
            <w:r>
              <w:rPr>
                <w:spacing w:val="-57"/>
                <w:sz w:val="24"/>
              </w:rPr>
              <w:t xml:space="preserve"> </w:t>
            </w:r>
            <w:r>
              <w:rPr>
                <w:sz w:val="24"/>
              </w:rPr>
              <w:t>об</w:t>
            </w:r>
            <w:r>
              <w:rPr>
                <w:spacing w:val="34"/>
                <w:sz w:val="24"/>
              </w:rPr>
              <w:t xml:space="preserve"> </w:t>
            </w:r>
            <w:r>
              <w:rPr>
                <w:sz w:val="24"/>
              </w:rPr>
              <w:t>элементарных</w:t>
            </w:r>
            <w:r>
              <w:rPr>
                <w:spacing w:val="36"/>
                <w:sz w:val="24"/>
              </w:rPr>
              <w:t xml:space="preserve"> </w:t>
            </w:r>
            <w:r>
              <w:rPr>
                <w:sz w:val="24"/>
              </w:rPr>
              <w:t>музыкальных</w:t>
            </w:r>
            <w:r>
              <w:rPr>
                <w:spacing w:val="34"/>
                <w:sz w:val="24"/>
              </w:rPr>
              <w:t xml:space="preserve"> </w:t>
            </w:r>
            <w:r>
              <w:rPr>
                <w:sz w:val="24"/>
              </w:rPr>
              <w:t>формах.</w:t>
            </w:r>
            <w:r>
              <w:rPr>
                <w:spacing w:val="35"/>
                <w:sz w:val="24"/>
              </w:rPr>
              <w:t xml:space="preserve"> </w:t>
            </w:r>
            <w:r>
              <w:rPr>
                <w:sz w:val="24"/>
              </w:rPr>
              <w:t>В</w:t>
            </w:r>
            <w:r>
              <w:rPr>
                <w:spacing w:val="32"/>
                <w:sz w:val="24"/>
              </w:rPr>
              <w:t xml:space="preserve"> </w:t>
            </w:r>
            <w:r>
              <w:rPr>
                <w:sz w:val="24"/>
              </w:rPr>
              <w:t>этом</w:t>
            </w:r>
            <w:r>
              <w:rPr>
                <w:spacing w:val="34"/>
                <w:sz w:val="24"/>
              </w:rPr>
              <w:t xml:space="preserve"> </w:t>
            </w:r>
            <w:r>
              <w:rPr>
                <w:sz w:val="24"/>
              </w:rPr>
              <w:t>возрасте</w:t>
            </w:r>
            <w:r w:rsidR="00F65B6D">
              <w:rPr>
                <w:sz w:val="24"/>
              </w:rPr>
              <w:t xml:space="preserve"> </w:t>
            </w:r>
            <w:r>
              <w:rPr>
                <w:spacing w:val="-57"/>
                <w:sz w:val="24"/>
              </w:rPr>
              <w:t xml:space="preserve"> </w:t>
            </w:r>
            <w:r w:rsidR="00F65B6D">
              <w:rPr>
                <w:sz w:val="24"/>
              </w:rPr>
              <w:t xml:space="preserve">воспитанников </w:t>
            </w:r>
            <w:r>
              <w:rPr>
                <w:sz w:val="24"/>
              </w:rPr>
              <w:t>различают</w:t>
            </w:r>
            <w:r>
              <w:rPr>
                <w:spacing w:val="49"/>
                <w:sz w:val="24"/>
              </w:rPr>
              <w:t xml:space="preserve"> </w:t>
            </w:r>
            <w:r>
              <w:rPr>
                <w:sz w:val="24"/>
              </w:rPr>
              <w:t>музыку</w:t>
            </w:r>
            <w:r>
              <w:rPr>
                <w:spacing w:val="49"/>
                <w:sz w:val="24"/>
              </w:rPr>
              <w:t xml:space="preserve"> </w:t>
            </w:r>
            <w:r>
              <w:rPr>
                <w:sz w:val="24"/>
              </w:rPr>
              <w:t>разных</w:t>
            </w:r>
            <w:r>
              <w:rPr>
                <w:spacing w:val="48"/>
                <w:sz w:val="24"/>
              </w:rPr>
              <w:t xml:space="preserve"> </w:t>
            </w:r>
            <w:r>
              <w:rPr>
                <w:sz w:val="24"/>
              </w:rPr>
              <w:t>жанров</w:t>
            </w:r>
            <w:r>
              <w:rPr>
                <w:spacing w:val="48"/>
                <w:sz w:val="24"/>
              </w:rPr>
              <w:t xml:space="preserve"> </w:t>
            </w:r>
            <w:r>
              <w:rPr>
                <w:sz w:val="24"/>
              </w:rPr>
              <w:t>и</w:t>
            </w:r>
            <w:r>
              <w:rPr>
                <w:spacing w:val="50"/>
                <w:sz w:val="24"/>
              </w:rPr>
              <w:t xml:space="preserve"> </w:t>
            </w:r>
            <w:r>
              <w:rPr>
                <w:sz w:val="24"/>
              </w:rPr>
              <w:t>стилей.</w:t>
            </w:r>
            <w:r>
              <w:rPr>
                <w:spacing w:val="-57"/>
                <w:sz w:val="24"/>
              </w:rPr>
              <w:t xml:space="preserve"> </w:t>
            </w:r>
            <w:r>
              <w:rPr>
                <w:sz w:val="24"/>
              </w:rPr>
              <w:t>Знают</w:t>
            </w:r>
            <w:r w:rsidR="00EF3766">
              <w:rPr>
                <w:sz w:val="24"/>
              </w:rPr>
              <w:t xml:space="preserve"> </w:t>
            </w:r>
            <w:r>
              <w:rPr>
                <w:sz w:val="24"/>
              </w:rPr>
              <w:t>характерные</w:t>
            </w:r>
            <w:r w:rsidR="00EF3766">
              <w:rPr>
                <w:sz w:val="24"/>
              </w:rPr>
              <w:t xml:space="preserve"> </w:t>
            </w:r>
            <w:r>
              <w:rPr>
                <w:sz w:val="24"/>
              </w:rPr>
              <w:t>признаки</w:t>
            </w:r>
            <w:r>
              <w:rPr>
                <w:sz w:val="24"/>
              </w:rPr>
              <w:tab/>
            </w:r>
            <w:r w:rsidR="00EF3766">
              <w:rPr>
                <w:sz w:val="24"/>
              </w:rPr>
              <w:t xml:space="preserve"> </w:t>
            </w:r>
            <w:r>
              <w:rPr>
                <w:sz w:val="24"/>
              </w:rPr>
              <w:t>балета,</w:t>
            </w:r>
            <w:r w:rsidR="00F65B6D">
              <w:rPr>
                <w:sz w:val="24"/>
              </w:rPr>
              <w:t xml:space="preserve"> </w:t>
            </w:r>
            <w:r>
              <w:rPr>
                <w:sz w:val="24"/>
              </w:rPr>
              <w:t>оперы</w:t>
            </w:r>
            <w:r w:rsidRPr="00F65B6D">
              <w:rPr>
                <w:sz w:val="24"/>
              </w:rPr>
              <w:t xml:space="preserve">, </w:t>
            </w:r>
            <w:r w:rsidR="00F65B6D" w:rsidRPr="00F65B6D">
              <w:rPr>
                <w:sz w:val="24"/>
              </w:rPr>
              <w:t xml:space="preserve">  с</w:t>
            </w:r>
            <w:r w:rsidRPr="00F65B6D">
              <w:rPr>
                <w:sz w:val="24"/>
              </w:rPr>
              <w:t>имфонической</w:t>
            </w:r>
            <w:r>
              <w:rPr>
                <w:spacing w:val="32"/>
                <w:sz w:val="24"/>
              </w:rPr>
              <w:t xml:space="preserve"> </w:t>
            </w:r>
            <w:r>
              <w:rPr>
                <w:sz w:val="24"/>
              </w:rPr>
              <w:t>и</w:t>
            </w:r>
            <w:r>
              <w:rPr>
                <w:spacing w:val="32"/>
                <w:sz w:val="24"/>
              </w:rPr>
              <w:t xml:space="preserve"> </w:t>
            </w:r>
            <w:r>
              <w:rPr>
                <w:sz w:val="24"/>
              </w:rPr>
              <w:t>камерной</w:t>
            </w:r>
            <w:r>
              <w:rPr>
                <w:spacing w:val="33"/>
                <w:sz w:val="24"/>
              </w:rPr>
              <w:t xml:space="preserve"> </w:t>
            </w:r>
            <w:r>
              <w:rPr>
                <w:sz w:val="24"/>
              </w:rPr>
              <w:t>музыки.</w:t>
            </w:r>
            <w:r>
              <w:rPr>
                <w:spacing w:val="31"/>
                <w:sz w:val="24"/>
              </w:rPr>
              <w:t xml:space="preserve"> </w:t>
            </w:r>
            <w:r>
              <w:rPr>
                <w:sz w:val="24"/>
              </w:rPr>
              <w:t>Различают</w:t>
            </w:r>
            <w:r>
              <w:rPr>
                <w:spacing w:val="33"/>
                <w:sz w:val="24"/>
              </w:rPr>
              <w:t xml:space="preserve"> </w:t>
            </w:r>
            <w:r>
              <w:rPr>
                <w:sz w:val="24"/>
              </w:rPr>
              <w:t>средства</w:t>
            </w:r>
            <w:r>
              <w:rPr>
                <w:spacing w:val="-57"/>
                <w:sz w:val="24"/>
              </w:rPr>
              <w:t xml:space="preserve"> </w:t>
            </w:r>
            <w:r>
              <w:rPr>
                <w:sz w:val="24"/>
              </w:rPr>
              <w:t>музыкальной выразительности</w:t>
            </w:r>
            <w:r>
              <w:rPr>
                <w:spacing w:val="1"/>
                <w:sz w:val="24"/>
              </w:rPr>
              <w:t xml:space="preserve"> </w:t>
            </w:r>
            <w:r>
              <w:rPr>
                <w:sz w:val="24"/>
              </w:rPr>
              <w:t>(лад,</w:t>
            </w:r>
            <w:r>
              <w:rPr>
                <w:spacing w:val="1"/>
                <w:sz w:val="24"/>
              </w:rPr>
              <w:t xml:space="preserve"> </w:t>
            </w:r>
            <w:r>
              <w:rPr>
                <w:sz w:val="24"/>
              </w:rPr>
              <w:t>мелодия,</w:t>
            </w:r>
            <w:r>
              <w:rPr>
                <w:spacing w:val="-1"/>
                <w:sz w:val="24"/>
              </w:rPr>
              <w:t xml:space="preserve"> </w:t>
            </w:r>
            <w:r>
              <w:rPr>
                <w:sz w:val="24"/>
              </w:rPr>
              <w:t>метроритм).</w:t>
            </w:r>
            <w:r>
              <w:rPr>
                <w:spacing w:val="-57"/>
                <w:sz w:val="24"/>
              </w:rPr>
              <w:t xml:space="preserve"> </w:t>
            </w:r>
            <w:r>
              <w:rPr>
                <w:sz w:val="24"/>
              </w:rPr>
              <w:t>Обучающиеся</w:t>
            </w:r>
            <w:r>
              <w:rPr>
                <w:sz w:val="24"/>
              </w:rPr>
              <w:tab/>
              <w:t>понимают,</w:t>
            </w:r>
            <w:r>
              <w:rPr>
                <w:sz w:val="24"/>
              </w:rPr>
              <w:tab/>
              <w:t>что</w:t>
            </w:r>
            <w:r w:rsidR="00EF3766">
              <w:rPr>
                <w:sz w:val="24"/>
              </w:rPr>
              <w:t xml:space="preserve"> </w:t>
            </w:r>
            <w:r>
              <w:rPr>
                <w:sz w:val="24"/>
              </w:rPr>
              <w:t>характер</w:t>
            </w:r>
            <w:r w:rsidR="00EF3766">
              <w:rPr>
                <w:sz w:val="24"/>
              </w:rPr>
              <w:t xml:space="preserve"> </w:t>
            </w:r>
            <w:r>
              <w:rPr>
                <w:spacing w:val="-1"/>
                <w:sz w:val="24"/>
              </w:rPr>
              <w:t>музыки</w:t>
            </w:r>
            <w:r>
              <w:rPr>
                <w:spacing w:val="-57"/>
                <w:sz w:val="24"/>
              </w:rPr>
              <w:t xml:space="preserve"> </w:t>
            </w:r>
            <w:r w:rsidR="00EF3766">
              <w:rPr>
                <w:spacing w:val="-57"/>
                <w:sz w:val="24"/>
              </w:rPr>
              <w:t xml:space="preserve">  </w:t>
            </w:r>
            <w:r>
              <w:rPr>
                <w:sz w:val="24"/>
              </w:rPr>
              <w:t>определяется средствами музыкальной выразительности.</w:t>
            </w:r>
            <w:r>
              <w:rPr>
                <w:spacing w:val="1"/>
                <w:sz w:val="24"/>
              </w:rPr>
              <w:t xml:space="preserve"> </w:t>
            </w:r>
            <w:r>
              <w:rPr>
                <w:sz w:val="24"/>
              </w:rPr>
              <w:t>Особое</w:t>
            </w:r>
            <w:r>
              <w:rPr>
                <w:spacing w:val="9"/>
                <w:sz w:val="24"/>
              </w:rPr>
              <w:t xml:space="preserve"> </w:t>
            </w:r>
            <w:r>
              <w:rPr>
                <w:sz w:val="24"/>
              </w:rPr>
              <w:t>внимание</w:t>
            </w:r>
            <w:r>
              <w:rPr>
                <w:spacing w:val="8"/>
                <w:sz w:val="24"/>
              </w:rPr>
              <w:t xml:space="preserve"> </w:t>
            </w:r>
            <w:r>
              <w:rPr>
                <w:sz w:val="24"/>
              </w:rPr>
              <w:t>в</w:t>
            </w:r>
            <w:r>
              <w:rPr>
                <w:spacing w:val="9"/>
                <w:sz w:val="24"/>
              </w:rPr>
              <w:t xml:space="preserve"> </w:t>
            </w:r>
            <w:r>
              <w:rPr>
                <w:sz w:val="24"/>
              </w:rPr>
              <w:t>музыкальном</w:t>
            </w:r>
            <w:r>
              <w:rPr>
                <w:spacing w:val="9"/>
                <w:sz w:val="24"/>
              </w:rPr>
              <w:t xml:space="preserve"> </w:t>
            </w:r>
            <w:r>
              <w:rPr>
                <w:sz w:val="24"/>
              </w:rPr>
              <w:t>развитии</w:t>
            </w:r>
            <w:r>
              <w:rPr>
                <w:spacing w:val="10"/>
                <w:sz w:val="24"/>
              </w:rPr>
              <w:t xml:space="preserve"> </w:t>
            </w:r>
            <w:r>
              <w:rPr>
                <w:sz w:val="24"/>
              </w:rPr>
              <w:t>дошкольников</w:t>
            </w:r>
            <w:r>
              <w:rPr>
                <w:spacing w:val="-57"/>
                <w:sz w:val="24"/>
              </w:rPr>
              <w:t xml:space="preserve"> </w:t>
            </w:r>
            <w:r>
              <w:rPr>
                <w:sz w:val="24"/>
              </w:rPr>
              <w:t>с</w:t>
            </w:r>
            <w:r>
              <w:rPr>
                <w:spacing w:val="34"/>
                <w:sz w:val="24"/>
              </w:rPr>
              <w:t xml:space="preserve"> </w:t>
            </w:r>
            <w:r>
              <w:rPr>
                <w:sz w:val="24"/>
              </w:rPr>
              <w:t>ТНР</w:t>
            </w:r>
            <w:r>
              <w:rPr>
                <w:spacing w:val="36"/>
                <w:sz w:val="24"/>
              </w:rPr>
              <w:t xml:space="preserve"> </w:t>
            </w:r>
            <w:r w:rsidR="00EF3766">
              <w:rPr>
                <w:spacing w:val="36"/>
                <w:sz w:val="24"/>
              </w:rPr>
              <w:t xml:space="preserve"> </w:t>
            </w:r>
            <w:r>
              <w:rPr>
                <w:sz w:val="24"/>
              </w:rPr>
              <w:t>уделяется</w:t>
            </w:r>
            <w:r>
              <w:rPr>
                <w:spacing w:val="34"/>
                <w:sz w:val="24"/>
              </w:rPr>
              <w:t xml:space="preserve"> </w:t>
            </w:r>
            <w:r>
              <w:rPr>
                <w:sz w:val="24"/>
              </w:rPr>
              <w:t>умению</w:t>
            </w:r>
            <w:r>
              <w:rPr>
                <w:spacing w:val="35"/>
                <w:sz w:val="24"/>
              </w:rPr>
              <w:t xml:space="preserve"> </w:t>
            </w:r>
            <w:r>
              <w:rPr>
                <w:sz w:val="24"/>
              </w:rPr>
              <w:t>рассказывать,</w:t>
            </w:r>
            <w:r>
              <w:rPr>
                <w:spacing w:val="34"/>
                <w:sz w:val="24"/>
              </w:rPr>
              <w:t xml:space="preserve"> </w:t>
            </w:r>
            <w:r>
              <w:rPr>
                <w:sz w:val="24"/>
              </w:rPr>
              <w:t>рассуждать</w:t>
            </w:r>
            <w:r>
              <w:rPr>
                <w:spacing w:val="36"/>
                <w:sz w:val="24"/>
              </w:rPr>
              <w:t xml:space="preserve"> </w:t>
            </w:r>
            <w:r>
              <w:rPr>
                <w:sz w:val="24"/>
              </w:rPr>
              <w:t>о</w:t>
            </w:r>
            <w:r>
              <w:rPr>
                <w:spacing w:val="-57"/>
                <w:sz w:val="24"/>
              </w:rPr>
              <w:t xml:space="preserve"> </w:t>
            </w:r>
            <w:r>
              <w:rPr>
                <w:sz w:val="24"/>
              </w:rPr>
              <w:t>музыке</w:t>
            </w:r>
            <w:r>
              <w:rPr>
                <w:spacing w:val="-1"/>
                <w:sz w:val="24"/>
              </w:rPr>
              <w:t xml:space="preserve"> </w:t>
            </w:r>
            <w:r>
              <w:rPr>
                <w:sz w:val="24"/>
              </w:rPr>
              <w:t>адекватно</w:t>
            </w:r>
            <w:r>
              <w:rPr>
                <w:spacing w:val="-1"/>
                <w:sz w:val="24"/>
              </w:rPr>
              <w:t xml:space="preserve"> </w:t>
            </w:r>
            <w:r>
              <w:rPr>
                <w:sz w:val="24"/>
              </w:rPr>
              <w:t>характеру музыкального</w:t>
            </w:r>
            <w:r>
              <w:rPr>
                <w:spacing w:val="-1"/>
                <w:sz w:val="24"/>
              </w:rPr>
              <w:t xml:space="preserve"> </w:t>
            </w:r>
            <w:r>
              <w:rPr>
                <w:sz w:val="24"/>
              </w:rPr>
              <w:t>образа.</w:t>
            </w:r>
          </w:p>
          <w:p w:rsidR="008530C6" w:rsidRDefault="00095B12">
            <w:pPr>
              <w:pStyle w:val="TableParagraph"/>
              <w:ind w:left="105" w:right="95"/>
              <w:jc w:val="both"/>
              <w:rPr>
                <w:sz w:val="24"/>
              </w:rPr>
            </w:pPr>
            <w:r>
              <w:rPr>
                <w:sz w:val="24"/>
              </w:rPr>
              <w:t>В этот период музыкальный руководитель, воспитатели и</w:t>
            </w:r>
            <w:r>
              <w:rPr>
                <w:spacing w:val="1"/>
                <w:sz w:val="24"/>
              </w:rPr>
              <w:t xml:space="preserve"> </w:t>
            </w:r>
            <w:r>
              <w:rPr>
                <w:sz w:val="24"/>
              </w:rPr>
              <w:t>другие</w:t>
            </w:r>
            <w:r>
              <w:rPr>
                <w:spacing w:val="1"/>
                <w:sz w:val="24"/>
              </w:rPr>
              <w:t xml:space="preserve"> </w:t>
            </w:r>
            <w:r>
              <w:rPr>
                <w:sz w:val="24"/>
              </w:rPr>
              <w:t>специалисты</w:t>
            </w:r>
            <w:r>
              <w:rPr>
                <w:spacing w:val="1"/>
                <w:sz w:val="24"/>
              </w:rPr>
              <w:t xml:space="preserve"> </w:t>
            </w:r>
            <w:r>
              <w:rPr>
                <w:sz w:val="24"/>
              </w:rPr>
              <w:t>продолжают</w:t>
            </w:r>
            <w:r>
              <w:rPr>
                <w:spacing w:val="1"/>
                <w:sz w:val="24"/>
              </w:rPr>
              <w:t xml:space="preserve"> </w:t>
            </w:r>
            <w:r>
              <w:rPr>
                <w:sz w:val="24"/>
              </w:rPr>
              <w:t>развивать</w:t>
            </w:r>
            <w:r>
              <w:rPr>
                <w:spacing w:val="1"/>
                <w:sz w:val="24"/>
              </w:rPr>
              <w:t xml:space="preserve"> </w:t>
            </w:r>
            <w:r>
              <w:rPr>
                <w:sz w:val="24"/>
              </w:rPr>
              <w:t>у</w:t>
            </w:r>
            <w:r>
              <w:rPr>
                <w:spacing w:val="1"/>
                <w:sz w:val="24"/>
              </w:rPr>
              <w:t xml:space="preserve"> </w:t>
            </w:r>
            <w:r w:rsidR="00F65B6D">
              <w:rPr>
                <w:sz w:val="24"/>
              </w:rPr>
              <w:t>воспитанников</w:t>
            </w:r>
            <w:r>
              <w:rPr>
                <w:spacing w:val="1"/>
                <w:sz w:val="24"/>
              </w:rPr>
              <w:t xml:space="preserve"> </w:t>
            </w:r>
            <w:r>
              <w:rPr>
                <w:sz w:val="24"/>
              </w:rPr>
              <w:t>музыкальный</w:t>
            </w:r>
            <w:r>
              <w:rPr>
                <w:spacing w:val="1"/>
                <w:sz w:val="24"/>
              </w:rPr>
              <w:t xml:space="preserve"> </w:t>
            </w:r>
            <w:r>
              <w:rPr>
                <w:sz w:val="24"/>
              </w:rPr>
              <w:t>слух</w:t>
            </w:r>
            <w:r>
              <w:rPr>
                <w:spacing w:val="1"/>
                <w:sz w:val="24"/>
              </w:rPr>
              <w:t xml:space="preserve"> </w:t>
            </w:r>
            <w:r>
              <w:rPr>
                <w:sz w:val="24"/>
              </w:rPr>
              <w:t>(звуко-высотный,</w:t>
            </w:r>
            <w:r>
              <w:rPr>
                <w:spacing w:val="-57"/>
                <w:sz w:val="24"/>
              </w:rPr>
              <w:t xml:space="preserve"> </w:t>
            </w:r>
            <w:r>
              <w:rPr>
                <w:sz w:val="24"/>
              </w:rPr>
              <w:t>ритмический,</w:t>
            </w:r>
            <w:r>
              <w:rPr>
                <w:spacing w:val="1"/>
                <w:sz w:val="24"/>
              </w:rPr>
              <w:t xml:space="preserve"> </w:t>
            </w:r>
            <w:r>
              <w:rPr>
                <w:sz w:val="24"/>
              </w:rPr>
              <w:t>динамический,</w:t>
            </w:r>
            <w:r>
              <w:rPr>
                <w:spacing w:val="1"/>
                <w:sz w:val="24"/>
              </w:rPr>
              <w:t xml:space="preserve"> </w:t>
            </w:r>
            <w:r>
              <w:rPr>
                <w:sz w:val="24"/>
              </w:rPr>
              <w:t>тембровый),</w:t>
            </w:r>
            <w:r>
              <w:rPr>
                <w:spacing w:val="1"/>
                <w:sz w:val="24"/>
              </w:rPr>
              <w:t xml:space="preserve"> </w:t>
            </w:r>
            <w:r>
              <w:rPr>
                <w:sz w:val="24"/>
              </w:rPr>
              <w:t>учить</w:t>
            </w:r>
            <w:r>
              <w:rPr>
                <w:spacing w:val="1"/>
                <w:sz w:val="24"/>
              </w:rPr>
              <w:t xml:space="preserve"> </w:t>
            </w:r>
            <w:r>
              <w:rPr>
                <w:sz w:val="24"/>
              </w:rPr>
              <w:t>использовать</w:t>
            </w:r>
            <w:r>
              <w:rPr>
                <w:spacing w:val="1"/>
                <w:sz w:val="24"/>
              </w:rPr>
              <w:t xml:space="preserve"> </w:t>
            </w:r>
            <w:r>
              <w:rPr>
                <w:sz w:val="24"/>
              </w:rPr>
              <w:t>для</w:t>
            </w:r>
            <w:r>
              <w:rPr>
                <w:spacing w:val="1"/>
                <w:sz w:val="24"/>
              </w:rPr>
              <w:t xml:space="preserve"> </w:t>
            </w:r>
            <w:r>
              <w:rPr>
                <w:sz w:val="24"/>
              </w:rPr>
              <w:t>музыкального</w:t>
            </w:r>
            <w:r>
              <w:rPr>
                <w:spacing w:val="1"/>
                <w:sz w:val="24"/>
              </w:rPr>
              <w:t xml:space="preserve"> </w:t>
            </w:r>
            <w:r>
              <w:rPr>
                <w:sz w:val="24"/>
              </w:rPr>
              <w:t>сопровождения</w:t>
            </w:r>
            <w:r>
              <w:rPr>
                <w:spacing w:val="-57"/>
                <w:sz w:val="24"/>
              </w:rPr>
              <w:t xml:space="preserve"> </w:t>
            </w:r>
            <w:r>
              <w:rPr>
                <w:sz w:val="24"/>
              </w:rPr>
              <w:t>самодельные музыкальные инструменты, изготовленные с</w:t>
            </w:r>
            <w:r>
              <w:rPr>
                <w:spacing w:val="-57"/>
                <w:sz w:val="24"/>
              </w:rPr>
              <w:t xml:space="preserve"> </w:t>
            </w:r>
            <w:r>
              <w:rPr>
                <w:sz w:val="24"/>
              </w:rPr>
              <w:t>помощью</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Музыкальные</w:t>
            </w:r>
            <w:r>
              <w:rPr>
                <w:spacing w:val="-57"/>
                <w:sz w:val="24"/>
              </w:rPr>
              <w:t xml:space="preserve"> </w:t>
            </w:r>
            <w:r>
              <w:rPr>
                <w:sz w:val="24"/>
              </w:rPr>
              <w:t>игрушки,</w:t>
            </w:r>
            <w:r>
              <w:rPr>
                <w:spacing w:val="1"/>
                <w:sz w:val="24"/>
              </w:rPr>
              <w:t xml:space="preserve"> </w:t>
            </w:r>
            <w:r>
              <w:rPr>
                <w:sz w:val="24"/>
              </w:rPr>
              <w:t>детские</w:t>
            </w:r>
            <w:r>
              <w:rPr>
                <w:spacing w:val="1"/>
                <w:sz w:val="24"/>
              </w:rPr>
              <w:t xml:space="preserve"> </w:t>
            </w:r>
            <w:r>
              <w:rPr>
                <w:sz w:val="24"/>
              </w:rPr>
              <w:t>музыкальные</w:t>
            </w:r>
            <w:r>
              <w:rPr>
                <w:spacing w:val="1"/>
                <w:sz w:val="24"/>
              </w:rPr>
              <w:t xml:space="preserve"> </w:t>
            </w:r>
            <w:r>
              <w:rPr>
                <w:sz w:val="24"/>
              </w:rPr>
              <w:t>инструменты</w:t>
            </w:r>
            <w:r>
              <w:rPr>
                <w:spacing w:val="1"/>
                <w:sz w:val="24"/>
              </w:rPr>
              <w:t xml:space="preserve"> </w:t>
            </w:r>
            <w:r>
              <w:rPr>
                <w:sz w:val="24"/>
              </w:rPr>
              <w:t>разнообразно</w:t>
            </w:r>
            <w:r>
              <w:rPr>
                <w:spacing w:val="1"/>
                <w:sz w:val="24"/>
              </w:rPr>
              <w:t xml:space="preserve"> </w:t>
            </w:r>
            <w:r>
              <w:rPr>
                <w:sz w:val="24"/>
              </w:rPr>
              <w:t>применяются</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занятий</w:t>
            </w:r>
            <w:r>
              <w:rPr>
                <w:spacing w:val="1"/>
                <w:sz w:val="24"/>
              </w:rPr>
              <w:t xml:space="preserve"> </w:t>
            </w:r>
            <w:r>
              <w:rPr>
                <w:sz w:val="24"/>
              </w:rPr>
              <w:t>учител</w:t>
            </w:r>
            <w:proofErr w:type="gramStart"/>
            <w:r>
              <w:rPr>
                <w:sz w:val="24"/>
              </w:rPr>
              <w:t>я-</w:t>
            </w:r>
            <w:proofErr w:type="gramEnd"/>
            <w:r>
              <w:rPr>
                <w:spacing w:val="1"/>
                <w:sz w:val="24"/>
              </w:rPr>
              <w:t xml:space="preserve"> </w:t>
            </w:r>
            <w:r>
              <w:rPr>
                <w:sz w:val="24"/>
              </w:rPr>
              <w:t>логопеда,</w:t>
            </w:r>
            <w:r>
              <w:rPr>
                <w:spacing w:val="1"/>
                <w:sz w:val="24"/>
              </w:rPr>
              <w:t xml:space="preserve"> </w:t>
            </w:r>
            <w:r>
              <w:rPr>
                <w:sz w:val="24"/>
              </w:rPr>
              <w:t>воспитателей,</w:t>
            </w:r>
            <w:r>
              <w:rPr>
                <w:spacing w:val="1"/>
                <w:sz w:val="24"/>
              </w:rPr>
              <w:t xml:space="preserve"> </w:t>
            </w:r>
            <w:r>
              <w:rPr>
                <w:sz w:val="24"/>
              </w:rPr>
              <w:t>инструкторов</w:t>
            </w:r>
            <w:r>
              <w:rPr>
                <w:spacing w:val="1"/>
                <w:sz w:val="24"/>
              </w:rPr>
              <w:t xml:space="preserve"> </w:t>
            </w:r>
            <w:r>
              <w:rPr>
                <w:sz w:val="24"/>
              </w:rPr>
              <w:t>по</w:t>
            </w:r>
            <w:r>
              <w:rPr>
                <w:spacing w:val="1"/>
                <w:sz w:val="24"/>
              </w:rPr>
              <w:t xml:space="preserve"> </w:t>
            </w:r>
            <w:r>
              <w:rPr>
                <w:sz w:val="24"/>
              </w:rPr>
              <w:t>физической</w:t>
            </w:r>
            <w:r>
              <w:rPr>
                <w:spacing w:val="-57"/>
                <w:sz w:val="24"/>
              </w:rPr>
              <w:t xml:space="preserve"> </w:t>
            </w:r>
            <w:r>
              <w:rPr>
                <w:sz w:val="24"/>
              </w:rPr>
              <w:t>культуре</w:t>
            </w:r>
            <w:r>
              <w:rPr>
                <w:spacing w:val="-1"/>
                <w:sz w:val="24"/>
              </w:rPr>
              <w:t xml:space="preserve"> </w:t>
            </w:r>
            <w:r>
              <w:rPr>
                <w:sz w:val="24"/>
              </w:rPr>
              <w:t>и,</w:t>
            </w:r>
            <w:r>
              <w:rPr>
                <w:spacing w:val="-3"/>
                <w:sz w:val="24"/>
              </w:rPr>
              <w:t xml:space="preserve"> </w:t>
            </w:r>
            <w:r>
              <w:rPr>
                <w:sz w:val="24"/>
              </w:rPr>
              <w:t>конечно</w:t>
            </w:r>
            <w:r>
              <w:rPr>
                <w:spacing w:val="-1"/>
                <w:sz w:val="24"/>
              </w:rPr>
              <w:t xml:space="preserve"> </w:t>
            </w:r>
            <w:r>
              <w:rPr>
                <w:sz w:val="24"/>
              </w:rPr>
              <w:t>же,</w:t>
            </w:r>
            <w:r>
              <w:rPr>
                <w:spacing w:val="-1"/>
                <w:sz w:val="24"/>
              </w:rPr>
              <w:t xml:space="preserve"> </w:t>
            </w:r>
            <w:r>
              <w:rPr>
                <w:sz w:val="24"/>
              </w:rPr>
              <w:t>на</w:t>
            </w:r>
            <w:r>
              <w:rPr>
                <w:spacing w:val="-1"/>
                <w:sz w:val="24"/>
              </w:rPr>
              <w:t xml:space="preserve"> </w:t>
            </w:r>
            <w:r>
              <w:rPr>
                <w:sz w:val="24"/>
              </w:rPr>
              <w:t>музыкальных</w:t>
            </w:r>
            <w:r>
              <w:rPr>
                <w:spacing w:val="-1"/>
                <w:sz w:val="24"/>
              </w:rPr>
              <w:t xml:space="preserve"> </w:t>
            </w:r>
            <w:r>
              <w:rPr>
                <w:sz w:val="24"/>
              </w:rPr>
              <w:t>занятиях.</w:t>
            </w:r>
          </w:p>
          <w:p w:rsidR="008530C6" w:rsidRDefault="00095B12">
            <w:pPr>
              <w:pStyle w:val="TableParagraph"/>
              <w:spacing w:line="270" w:lineRule="atLeast"/>
              <w:ind w:left="105" w:right="95"/>
              <w:jc w:val="both"/>
              <w:rPr>
                <w:sz w:val="24"/>
              </w:rPr>
            </w:pPr>
            <w:r>
              <w:rPr>
                <w:sz w:val="24"/>
              </w:rPr>
              <w:t>Большое</w:t>
            </w:r>
            <w:r>
              <w:rPr>
                <w:spacing w:val="1"/>
                <w:sz w:val="24"/>
              </w:rPr>
              <w:t xml:space="preserve"> </w:t>
            </w:r>
            <w:r>
              <w:rPr>
                <w:sz w:val="24"/>
              </w:rPr>
              <w:t>значение</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слухового</w:t>
            </w:r>
            <w:r>
              <w:rPr>
                <w:spacing w:val="1"/>
                <w:sz w:val="24"/>
              </w:rPr>
              <w:t xml:space="preserve"> </w:t>
            </w:r>
            <w:r>
              <w:rPr>
                <w:sz w:val="24"/>
              </w:rPr>
              <w:t>восприятия</w:t>
            </w:r>
            <w:r>
              <w:rPr>
                <w:spacing w:val="1"/>
                <w:sz w:val="24"/>
              </w:rPr>
              <w:t xml:space="preserve"> </w:t>
            </w:r>
            <w:r w:rsidR="00F65B6D">
              <w:rPr>
                <w:sz w:val="24"/>
              </w:rPr>
              <w:t>воспитанников</w:t>
            </w:r>
            <w:r>
              <w:rPr>
                <w:sz w:val="24"/>
              </w:rPr>
              <w:t xml:space="preserve"> (восприятия звуков различной громкости и</w:t>
            </w:r>
            <w:r>
              <w:rPr>
                <w:spacing w:val="1"/>
                <w:sz w:val="24"/>
              </w:rPr>
              <w:t xml:space="preserve"> </w:t>
            </w:r>
            <w:r>
              <w:rPr>
                <w:sz w:val="24"/>
              </w:rPr>
              <w:t>высоты),</w:t>
            </w:r>
            <w:r>
              <w:rPr>
                <w:spacing w:val="1"/>
                <w:sz w:val="24"/>
              </w:rPr>
              <w:t xml:space="preserve"> </w:t>
            </w:r>
            <w:r>
              <w:rPr>
                <w:sz w:val="24"/>
              </w:rPr>
              <w:t>развития</w:t>
            </w:r>
            <w:r>
              <w:rPr>
                <w:spacing w:val="1"/>
                <w:sz w:val="24"/>
              </w:rPr>
              <w:t xml:space="preserve"> </w:t>
            </w:r>
            <w:r>
              <w:rPr>
                <w:sz w:val="24"/>
              </w:rPr>
              <w:t>общеречевых</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(дыхательных,</w:t>
            </w:r>
            <w:r>
              <w:rPr>
                <w:spacing w:val="1"/>
                <w:sz w:val="24"/>
              </w:rPr>
              <w:t xml:space="preserve"> </w:t>
            </w:r>
            <w:r>
              <w:rPr>
                <w:sz w:val="24"/>
              </w:rPr>
              <w:t>голосовых,</w:t>
            </w:r>
            <w:r>
              <w:rPr>
                <w:spacing w:val="1"/>
                <w:sz w:val="24"/>
              </w:rPr>
              <w:t xml:space="preserve"> </w:t>
            </w:r>
            <w:r>
              <w:rPr>
                <w:sz w:val="24"/>
              </w:rPr>
              <w:t>артикуляторных)</w:t>
            </w:r>
            <w:r>
              <w:rPr>
                <w:spacing w:val="1"/>
                <w:sz w:val="24"/>
              </w:rPr>
              <w:t xml:space="preserve"> </w:t>
            </w:r>
            <w:r>
              <w:rPr>
                <w:sz w:val="24"/>
              </w:rPr>
              <w:t>имеет</w:t>
            </w:r>
            <w:r>
              <w:rPr>
                <w:spacing w:val="1"/>
                <w:sz w:val="24"/>
              </w:rPr>
              <w:t xml:space="preserve"> </w:t>
            </w:r>
            <w:r>
              <w:rPr>
                <w:sz w:val="24"/>
              </w:rPr>
              <w:t>взаимодействие</w:t>
            </w:r>
            <w:r>
              <w:rPr>
                <w:spacing w:val="1"/>
                <w:sz w:val="24"/>
              </w:rPr>
              <w:t xml:space="preserve"> </w:t>
            </w:r>
            <w:r>
              <w:rPr>
                <w:sz w:val="24"/>
              </w:rPr>
              <w:t>учителя-логопеда,</w:t>
            </w:r>
            <w:r>
              <w:rPr>
                <w:spacing w:val="1"/>
                <w:sz w:val="24"/>
              </w:rPr>
              <w:t xml:space="preserve"> </w:t>
            </w:r>
            <w:r>
              <w:rPr>
                <w:sz w:val="24"/>
              </w:rPr>
              <w:t>музыкального</w:t>
            </w:r>
            <w:r>
              <w:rPr>
                <w:spacing w:val="1"/>
                <w:sz w:val="24"/>
              </w:rPr>
              <w:t xml:space="preserve"> </w:t>
            </w:r>
            <w:r>
              <w:rPr>
                <w:sz w:val="24"/>
              </w:rPr>
              <w:t>руководителя</w:t>
            </w:r>
            <w:r>
              <w:rPr>
                <w:spacing w:val="-1"/>
                <w:sz w:val="24"/>
              </w:rPr>
              <w:t xml:space="preserve"> </w:t>
            </w:r>
            <w:r>
              <w:rPr>
                <w:sz w:val="24"/>
              </w:rPr>
              <w:t>и воспитателей.</w:t>
            </w:r>
          </w:p>
        </w:tc>
      </w:tr>
      <w:tr w:rsidR="008530C6" w:rsidTr="00F65B6D">
        <w:trPr>
          <w:trHeight w:val="275"/>
        </w:trPr>
        <w:tc>
          <w:tcPr>
            <w:tcW w:w="10490" w:type="dxa"/>
            <w:gridSpan w:val="2"/>
          </w:tcPr>
          <w:p w:rsidR="008530C6" w:rsidRDefault="00095B12">
            <w:pPr>
              <w:pStyle w:val="TableParagraph"/>
              <w:spacing w:line="256" w:lineRule="exact"/>
              <w:rPr>
                <w:b/>
                <w:sz w:val="24"/>
              </w:rPr>
            </w:pPr>
            <w:r>
              <w:rPr>
                <w:b/>
                <w:sz w:val="24"/>
              </w:rPr>
              <w:t>Физическое</w:t>
            </w:r>
            <w:r>
              <w:rPr>
                <w:b/>
                <w:spacing w:val="-3"/>
                <w:sz w:val="24"/>
              </w:rPr>
              <w:t xml:space="preserve"> </w:t>
            </w:r>
            <w:r>
              <w:rPr>
                <w:b/>
                <w:sz w:val="24"/>
              </w:rPr>
              <w:t>развитие</w:t>
            </w:r>
          </w:p>
        </w:tc>
      </w:tr>
      <w:tr w:rsidR="008530C6" w:rsidTr="00F65B6D">
        <w:trPr>
          <w:trHeight w:val="415"/>
        </w:trPr>
        <w:tc>
          <w:tcPr>
            <w:tcW w:w="3403" w:type="dxa"/>
          </w:tcPr>
          <w:p w:rsidR="008530C6" w:rsidRDefault="00095B12">
            <w:pPr>
              <w:pStyle w:val="TableParagraph"/>
              <w:spacing w:line="272" w:lineRule="exact"/>
              <w:jc w:val="both"/>
              <w:rPr>
                <w:sz w:val="24"/>
              </w:rPr>
            </w:pPr>
            <w:r>
              <w:rPr>
                <w:sz w:val="24"/>
              </w:rPr>
              <w:t>создание</w:t>
            </w:r>
            <w:r>
              <w:rPr>
                <w:spacing w:val="-2"/>
                <w:sz w:val="24"/>
              </w:rPr>
              <w:t xml:space="preserve"> </w:t>
            </w:r>
            <w:r>
              <w:rPr>
                <w:sz w:val="24"/>
              </w:rPr>
              <w:t>условий</w:t>
            </w:r>
            <w:r>
              <w:rPr>
                <w:spacing w:val="-1"/>
                <w:sz w:val="24"/>
              </w:rPr>
              <w:t xml:space="preserve"> </w:t>
            </w:r>
            <w:proofErr w:type="gramStart"/>
            <w:r>
              <w:rPr>
                <w:sz w:val="24"/>
              </w:rPr>
              <w:t>для</w:t>
            </w:r>
            <w:proofErr w:type="gramEnd"/>
            <w:r>
              <w:rPr>
                <w:sz w:val="24"/>
              </w:rPr>
              <w:t>:</w:t>
            </w:r>
          </w:p>
          <w:p w:rsidR="008530C6" w:rsidRDefault="00095B12" w:rsidP="00153252">
            <w:pPr>
              <w:pStyle w:val="TableParagraph"/>
              <w:numPr>
                <w:ilvl w:val="0"/>
                <w:numId w:val="54"/>
              </w:numPr>
              <w:tabs>
                <w:tab w:val="left" w:pos="370"/>
              </w:tabs>
              <w:ind w:right="96" w:firstLine="0"/>
              <w:jc w:val="both"/>
              <w:rPr>
                <w:sz w:val="24"/>
              </w:rPr>
            </w:pPr>
            <w:r>
              <w:rPr>
                <w:sz w:val="24"/>
              </w:rPr>
              <w:t>становления</w:t>
            </w:r>
            <w:r>
              <w:rPr>
                <w:spacing w:val="1"/>
                <w:sz w:val="24"/>
              </w:rPr>
              <w:t xml:space="preserve"> </w:t>
            </w:r>
            <w:r>
              <w:rPr>
                <w:sz w:val="24"/>
              </w:rPr>
              <w:t>у</w:t>
            </w:r>
            <w:r>
              <w:rPr>
                <w:spacing w:val="1"/>
                <w:sz w:val="24"/>
              </w:rPr>
              <w:t xml:space="preserve"> </w:t>
            </w:r>
            <w:r w:rsidR="00F65B6D">
              <w:rPr>
                <w:sz w:val="24"/>
              </w:rPr>
              <w:t>воспитанников</w:t>
            </w:r>
            <w:r>
              <w:rPr>
                <w:spacing w:val="-57"/>
                <w:sz w:val="24"/>
              </w:rPr>
              <w:t xml:space="preserve"> </w:t>
            </w:r>
            <w:r>
              <w:rPr>
                <w:sz w:val="24"/>
              </w:rPr>
              <w:t>ценностей</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p>
          <w:p w:rsidR="008530C6" w:rsidRDefault="00095B12" w:rsidP="00153252">
            <w:pPr>
              <w:pStyle w:val="TableParagraph"/>
              <w:numPr>
                <w:ilvl w:val="0"/>
                <w:numId w:val="54"/>
              </w:numPr>
              <w:tabs>
                <w:tab w:val="left" w:pos="531"/>
                <w:tab w:val="left" w:pos="2704"/>
              </w:tabs>
              <w:ind w:right="97" w:firstLine="0"/>
              <w:jc w:val="both"/>
              <w:rPr>
                <w:sz w:val="24"/>
              </w:rPr>
            </w:pPr>
            <w:r>
              <w:rPr>
                <w:sz w:val="24"/>
              </w:rPr>
              <w:t>овладение</w:t>
            </w:r>
            <w:r>
              <w:rPr>
                <w:spacing w:val="1"/>
                <w:sz w:val="24"/>
              </w:rPr>
              <w:t xml:space="preserve"> </w:t>
            </w:r>
            <w:r>
              <w:rPr>
                <w:sz w:val="24"/>
              </w:rPr>
              <w:t>элементарными</w:t>
            </w:r>
            <w:r>
              <w:rPr>
                <w:spacing w:val="-57"/>
                <w:sz w:val="24"/>
              </w:rPr>
              <w:t xml:space="preserve"> </w:t>
            </w:r>
            <w:r>
              <w:rPr>
                <w:sz w:val="24"/>
              </w:rPr>
              <w:t>нормами и правилами 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(в</w:t>
            </w:r>
            <w:r>
              <w:rPr>
                <w:spacing w:val="1"/>
                <w:sz w:val="24"/>
              </w:rPr>
              <w:t xml:space="preserve"> </w:t>
            </w:r>
            <w:r>
              <w:rPr>
                <w:sz w:val="24"/>
              </w:rPr>
              <w:t>питании,</w:t>
            </w:r>
            <w:r>
              <w:rPr>
                <w:spacing w:val="1"/>
                <w:sz w:val="24"/>
              </w:rPr>
              <w:t xml:space="preserve"> </w:t>
            </w:r>
            <w:r>
              <w:rPr>
                <w:sz w:val="24"/>
              </w:rPr>
              <w:t>двигательном</w:t>
            </w:r>
            <w:r>
              <w:rPr>
                <w:sz w:val="24"/>
              </w:rPr>
              <w:tab/>
            </w:r>
            <w:r>
              <w:rPr>
                <w:spacing w:val="-1"/>
                <w:sz w:val="24"/>
              </w:rPr>
              <w:t>режиме,</w:t>
            </w:r>
            <w:r>
              <w:rPr>
                <w:spacing w:val="-58"/>
                <w:sz w:val="24"/>
              </w:rPr>
              <w:t xml:space="preserve"> </w:t>
            </w:r>
            <w:r>
              <w:rPr>
                <w:sz w:val="24"/>
              </w:rPr>
              <w:t>закаливании, при формировании</w:t>
            </w:r>
            <w:r>
              <w:rPr>
                <w:spacing w:val="1"/>
                <w:sz w:val="24"/>
              </w:rPr>
              <w:t xml:space="preserve"> </w:t>
            </w:r>
            <w:r>
              <w:rPr>
                <w:sz w:val="24"/>
              </w:rPr>
              <w:t>полезных</w:t>
            </w:r>
            <w:r>
              <w:rPr>
                <w:spacing w:val="-1"/>
                <w:sz w:val="24"/>
              </w:rPr>
              <w:t xml:space="preserve"> </w:t>
            </w:r>
            <w:r>
              <w:rPr>
                <w:sz w:val="24"/>
              </w:rPr>
              <w:t>привычек);</w:t>
            </w:r>
          </w:p>
          <w:p w:rsidR="008530C6" w:rsidRDefault="00095B12" w:rsidP="00153252">
            <w:pPr>
              <w:pStyle w:val="TableParagraph"/>
              <w:numPr>
                <w:ilvl w:val="0"/>
                <w:numId w:val="54"/>
              </w:numPr>
              <w:tabs>
                <w:tab w:val="left" w:pos="456"/>
              </w:tabs>
              <w:spacing w:before="1"/>
              <w:ind w:right="96" w:firstLine="0"/>
              <w:jc w:val="both"/>
              <w:rPr>
                <w:sz w:val="24"/>
              </w:rPr>
            </w:pPr>
            <w:r>
              <w:rPr>
                <w:sz w:val="24"/>
              </w:rPr>
              <w:t>развития</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своем</w:t>
            </w:r>
            <w:r>
              <w:rPr>
                <w:spacing w:val="1"/>
                <w:sz w:val="24"/>
              </w:rPr>
              <w:t xml:space="preserve"> </w:t>
            </w:r>
            <w:r>
              <w:rPr>
                <w:sz w:val="24"/>
              </w:rPr>
              <w:t>теле и</w:t>
            </w:r>
            <w:r>
              <w:rPr>
                <w:spacing w:val="1"/>
                <w:sz w:val="24"/>
              </w:rPr>
              <w:t xml:space="preserve"> </w:t>
            </w:r>
            <w:r>
              <w:rPr>
                <w:sz w:val="24"/>
              </w:rPr>
              <w:t>своих</w:t>
            </w:r>
            <w:r>
              <w:rPr>
                <w:spacing w:val="1"/>
                <w:sz w:val="24"/>
              </w:rPr>
              <w:t xml:space="preserve"> </w:t>
            </w:r>
            <w:r>
              <w:rPr>
                <w:sz w:val="24"/>
              </w:rPr>
              <w:t>физических</w:t>
            </w:r>
            <w:r>
              <w:rPr>
                <w:spacing w:val="1"/>
                <w:sz w:val="24"/>
              </w:rPr>
              <w:t xml:space="preserve"> </w:t>
            </w:r>
            <w:r>
              <w:rPr>
                <w:sz w:val="24"/>
              </w:rPr>
              <w:t>возможностях;</w:t>
            </w:r>
          </w:p>
          <w:p w:rsidR="008530C6" w:rsidRDefault="00095B12" w:rsidP="00153252">
            <w:pPr>
              <w:pStyle w:val="TableParagraph"/>
              <w:numPr>
                <w:ilvl w:val="0"/>
                <w:numId w:val="54"/>
              </w:numPr>
              <w:tabs>
                <w:tab w:val="left" w:pos="415"/>
              </w:tabs>
              <w:spacing w:line="274" w:lineRule="exact"/>
              <w:ind w:right="98" w:firstLine="0"/>
              <w:jc w:val="both"/>
              <w:rPr>
                <w:sz w:val="24"/>
              </w:rPr>
            </w:pPr>
            <w:r>
              <w:rPr>
                <w:sz w:val="24"/>
              </w:rPr>
              <w:t>приобретения</w:t>
            </w:r>
            <w:r>
              <w:rPr>
                <w:spacing w:val="1"/>
                <w:sz w:val="24"/>
              </w:rPr>
              <w:t xml:space="preserve"> </w:t>
            </w:r>
            <w:r>
              <w:rPr>
                <w:sz w:val="24"/>
              </w:rPr>
              <w:t>двигательного</w:t>
            </w:r>
            <w:r>
              <w:rPr>
                <w:spacing w:val="-57"/>
                <w:sz w:val="24"/>
              </w:rPr>
              <w:t xml:space="preserve"> </w:t>
            </w:r>
            <w:r>
              <w:rPr>
                <w:sz w:val="24"/>
              </w:rPr>
              <w:t>опыта</w:t>
            </w:r>
            <w:r>
              <w:rPr>
                <w:spacing w:val="25"/>
                <w:sz w:val="24"/>
              </w:rPr>
              <w:t xml:space="preserve"> </w:t>
            </w:r>
            <w:r>
              <w:rPr>
                <w:sz w:val="24"/>
              </w:rPr>
              <w:t>и</w:t>
            </w:r>
            <w:r>
              <w:rPr>
                <w:spacing w:val="27"/>
                <w:sz w:val="24"/>
              </w:rPr>
              <w:t xml:space="preserve"> </w:t>
            </w:r>
            <w:r>
              <w:rPr>
                <w:sz w:val="24"/>
              </w:rPr>
              <w:t>совершенствования</w:t>
            </w:r>
          </w:p>
        </w:tc>
        <w:tc>
          <w:tcPr>
            <w:tcW w:w="7087" w:type="dxa"/>
          </w:tcPr>
          <w:p w:rsidR="008530C6" w:rsidRDefault="00095B12">
            <w:pPr>
              <w:pStyle w:val="TableParagraph"/>
              <w:spacing w:line="272" w:lineRule="exact"/>
              <w:ind w:left="105"/>
              <w:jc w:val="both"/>
              <w:rPr>
                <w:sz w:val="24"/>
              </w:rPr>
            </w:pPr>
            <w:r>
              <w:rPr>
                <w:sz w:val="24"/>
                <w:u w:val="single"/>
              </w:rPr>
              <w:t>Младший</w:t>
            </w:r>
            <w:r>
              <w:rPr>
                <w:spacing w:val="-5"/>
                <w:sz w:val="24"/>
                <w:u w:val="single"/>
              </w:rPr>
              <w:t xml:space="preserve"> </w:t>
            </w:r>
            <w:r>
              <w:rPr>
                <w:sz w:val="24"/>
                <w:u w:val="single"/>
              </w:rPr>
              <w:t>дошкольный</w:t>
            </w:r>
            <w:r>
              <w:rPr>
                <w:spacing w:val="-6"/>
                <w:sz w:val="24"/>
                <w:u w:val="single"/>
              </w:rPr>
              <w:t xml:space="preserve"> </w:t>
            </w:r>
            <w:r>
              <w:rPr>
                <w:sz w:val="24"/>
                <w:u w:val="single"/>
              </w:rPr>
              <w:t>возраст</w:t>
            </w:r>
          </w:p>
          <w:p w:rsidR="008530C6" w:rsidRDefault="00095B12">
            <w:pPr>
              <w:pStyle w:val="TableParagraph"/>
              <w:ind w:left="105" w:right="94"/>
              <w:jc w:val="both"/>
              <w:rPr>
                <w:sz w:val="24"/>
              </w:rPr>
            </w:pPr>
            <w:r>
              <w:rPr>
                <w:sz w:val="24"/>
              </w:rPr>
              <w:t>Задачи образовательной области "Физическое развитие"</w:t>
            </w:r>
            <w:r>
              <w:rPr>
                <w:spacing w:val="1"/>
                <w:sz w:val="24"/>
              </w:rPr>
              <w:t xml:space="preserve"> </w:t>
            </w:r>
            <w:r>
              <w:rPr>
                <w:sz w:val="24"/>
              </w:rPr>
              <w:t xml:space="preserve">для </w:t>
            </w:r>
            <w:r w:rsidR="00F65B6D">
              <w:rPr>
                <w:sz w:val="24"/>
              </w:rPr>
              <w:t>воспитанников</w:t>
            </w:r>
            <w:r>
              <w:rPr>
                <w:sz w:val="24"/>
              </w:rPr>
              <w:t xml:space="preserve"> с ТНР решаются в разнообразных формах</w:t>
            </w:r>
            <w:r>
              <w:rPr>
                <w:spacing w:val="1"/>
                <w:sz w:val="24"/>
              </w:rPr>
              <w:t xml:space="preserve"> </w:t>
            </w:r>
            <w:r>
              <w:rPr>
                <w:sz w:val="24"/>
              </w:rPr>
              <w:t>работы</w:t>
            </w:r>
            <w:r>
              <w:rPr>
                <w:spacing w:val="1"/>
                <w:sz w:val="24"/>
              </w:rPr>
              <w:t xml:space="preserve"> </w:t>
            </w:r>
            <w:r>
              <w:rPr>
                <w:sz w:val="24"/>
              </w:rPr>
              <w:t>(занятие</w:t>
            </w:r>
            <w:r>
              <w:rPr>
                <w:spacing w:val="1"/>
                <w:sz w:val="24"/>
              </w:rPr>
              <w:t xml:space="preserve"> </w:t>
            </w:r>
            <w:r>
              <w:rPr>
                <w:sz w:val="24"/>
              </w:rPr>
              <w:t>физкультурой,</w:t>
            </w:r>
            <w:r>
              <w:rPr>
                <w:spacing w:val="1"/>
                <w:sz w:val="24"/>
              </w:rPr>
              <w:t xml:space="preserve"> </w:t>
            </w:r>
            <w:r>
              <w:rPr>
                <w:sz w:val="24"/>
              </w:rPr>
              <w:t>утренняя</w:t>
            </w:r>
            <w:r>
              <w:rPr>
                <w:spacing w:val="1"/>
                <w:sz w:val="24"/>
              </w:rPr>
              <w:t xml:space="preserve"> </w:t>
            </w:r>
            <w:r>
              <w:rPr>
                <w:sz w:val="24"/>
              </w:rPr>
              <w:t>зарядка,</w:t>
            </w:r>
            <w:r>
              <w:rPr>
                <w:spacing w:val="1"/>
                <w:sz w:val="24"/>
              </w:rPr>
              <w:t xml:space="preserve"> </w:t>
            </w:r>
            <w:r>
              <w:rPr>
                <w:sz w:val="24"/>
              </w:rPr>
              <w:t>бодрящая зарядка после дневного сна, подвижные игры,</w:t>
            </w:r>
            <w:r>
              <w:rPr>
                <w:spacing w:val="1"/>
                <w:sz w:val="24"/>
              </w:rPr>
              <w:t xml:space="preserve"> </w:t>
            </w:r>
            <w:r>
              <w:rPr>
                <w:sz w:val="24"/>
              </w:rPr>
              <w:t>физкультурные</w:t>
            </w:r>
            <w:r>
              <w:rPr>
                <w:spacing w:val="1"/>
                <w:sz w:val="24"/>
              </w:rPr>
              <w:t xml:space="preserve"> </w:t>
            </w:r>
            <w:r>
              <w:rPr>
                <w:sz w:val="24"/>
              </w:rPr>
              <w:t>упражнения,</w:t>
            </w:r>
            <w:r>
              <w:rPr>
                <w:spacing w:val="1"/>
                <w:sz w:val="24"/>
              </w:rPr>
              <w:t xml:space="preserve"> </w:t>
            </w:r>
            <w:r>
              <w:rPr>
                <w:sz w:val="24"/>
              </w:rPr>
              <w:t>прогулки,</w:t>
            </w:r>
            <w:r>
              <w:rPr>
                <w:spacing w:val="1"/>
                <w:sz w:val="24"/>
              </w:rPr>
              <w:t xml:space="preserve"> </w:t>
            </w:r>
            <w:r>
              <w:rPr>
                <w:sz w:val="24"/>
              </w:rPr>
              <w:t>спортивные</w:t>
            </w:r>
            <w:r>
              <w:rPr>
                <w:spacing w:val="1"/>
                <w:sz w:val="24"/>
              </w:rPr>
              <w:t xml:space="preserve"> </w:t>
            </w:r>
            <w:r>
              <w:rPr>
                <w:sz w:val="24"/>
              </w:rPr>
              <w:t>развлечения,</w:t>
            </w:r>
            <w:r>
              <w:rPr>
                <w:spacing w:val="1"/>
                <w:sz w:val="24"/>
              </w:rPr>
              <w:t xml:space="preserve"> </w:t>
            </w:r>
            <w:r>
              <w:rPr>
                <w:sz w:val="24"/>
              </w:rPr>
              <w:t>лечебная</w:t>
            </w:r>
            <w:r>
              <w:rPr>
                <w:spacing w:val="1"/>
                <w:sz w:val="24"/>
              </w:rPr>
              <w:t xml:space="preserve"> </w:t>
            </w:r>
            <w:r>
              <w:rPr>
                <w:sz w:val="24"/>
              </w:rPr>
              <w:t>физкультура,</w:t>
            </w:r>
            <w:r>
              <w:rPr>
                <w:spacing w:val="1"/>
                <w:sz w:val="24"/>
              </w:rPr>
              <w:t xml:space="preserve"> </w:t>
            </w:r>
            <w:r>
              <w:rPr>
                <w:sz w:val="24"/>
              </w:rPr>
              <w:t>массаж</w:t>
            </w:r>
            <w:r>
              <w:rPr>
                <w:spacing w:val="61"/>
                <w:sz w:val="24"/>
              </w:rPr>
              <w:t xml:space="preserve"> </w:t>
            </w:r>
            <w:r>
              <w:rPr>
                <w:sz w:val="24"/>
              </w:rPr>
              <w:t>и</w:t>
            </w:r>
            <w:r>
              <w:rPr>
                <w:spacing w:val="1"/>
                <w:sz w:val="24"/>
              </w:rPr>
              <w:t xml:space="preserve"> </w:t>
            </w:r>
            <w:r>
              <w:rPr>
                <w:sz w:val="24"/>
              </w:rPr>
              <w:t>закаливание,</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воспитание</w:t>
            </w:r>
            <w:r>
              <w:rPr>
                <w:spacing w:val="1"/>
                <w:sz w:val="24"/>
              </w:rPr>
              <w:t xml:space="preserve"> </w:t>
            </w:r>
            <w:r>
              <w:rPr>
                <w:sz w:val="24"/>
              </w:rPr>
              <w:t>культурн</w:t>
            </w:r>
            <w:proofErr w:type="gramStart"/>
            <w:r>
              <w:rPr>
                <w:sz w:val="24"/>
              </w:rPr>
              <w:t>о-</w:t>
            </w:r>
            <w:proofErr w:type="gramEnd"/>
            <w:r>
              <w:rPr>
                <w:spacing w:val="1"/>
                <w:sz w:val="24"/>
              </w:rPr>
              <w:t xml:space="preserve"> </w:t>
            </w:r>
            <w:r>
              <w:rPr>
                <w:sz w:val="24"/>
              </w:rPr>
              <w:t>гигиенических</w:t>
            </w:r>
            <w:r>
              <w:rPr>
                <w:spacing w:val="1"/>
                <w:sz w:val="24"/>
              </w:rPr>
              <w:t xml:space="preserve"> </w:t>
            </w:r>
            <w:r>
              <w:rPr>
                <w:sz w:val="24"/>
              </w:rPr>
              <w:t>навыков</w:t>
            </w:r>
            <w:r>
              <w:rPr>
                <w:spacing w:val="1"/>
                <w:sz w:val="24"/>
              </w:rPr>
              <w:t xml:space="preserve"> </w:t>
            </w:r>
            <w:r>
              <w:rPr>
                <w:sz w:val="24"/>
              </w:rPr>
              <w:t>и</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здоровом</w:t>
            </w:r>
            <w:r>
              <w:rPr>
                <w:spacing w:val="-57"/>
                <w:sz w:val="24"/>
              </w:rPr>
              <w:t xml:space="preserve"> </w:t>
            </w:r>
            <w:r>
              <w:rPr>
                <w:sz w:val="24"/>
              </w:rPr>
              <w:t>образе</w:t>
            </w:r>
            <w:r>
              <w:rPr>
                <w:spacing w:val="-2"/>
                <w:sz w:val="24"/>
              </w:rPr>
              <w:t xml:space="preserve"> </w:t>
            </w:r>
            <w:r>
              <w:rPr>
                <w:sz w:val="24"/>
              </w:rPr>
              <w:t>жизни).</w:t>
            </w:r>
          </w:p>
          <w:p w:rsidR="008530C6" w:rsidRDefault="00095B12" w:rsidP="00F65B6D">
            <w:pPr>
              <w:pStyle w:val="TableParagraph"/>
              <w:spacing w:before="1"/>
              <w:ind w:left="105"/>
              <w:rPr>
                <w:sz w:val="24"/>
              </w:rPr>
            </w:pPr>
            <w:r>
              <w:rPr>
                <w:sz w:val="24"/>
              </w:rPr>
              <w:t>Разделы:</w:t>
            </w:r>
            <w:r w:rsidR="00F65B6D">
              <w:rPr>
                <w:sz w:val="24"/>
              </w:rPr>
              <w:t xml:space="preserve"> </w:t>
            </w:r>
            <w:r>
              <w:rPr>
                <w:sz w:val="24"/>
              </w:rPr>
              <w:t>физическая</w:t>
            </w:r>
            <w:r>
              <w:rPr>
                <w:spacing w:val="-3"/>
                <w:sz w:val="24"/>
              </w:rPr>
              <w:t xml:space="preserve"> </w:t>
            </w:r>
            <w:r>
              <w:rPr>
                <w:sz w:val="24"/>
              </w:rPr>
              <w:t>культура;</w:t>
            </w:r>
            <w:r w:rsidR="00F65B6D">
              <w:rPr>
                <w:sz w:val="24"/>
              </w:rPr>
              <w:t xml:space="preserve"> </w:t>
            </w:r>
            <w:r>
              <w:rPr>
                <w:sz w:val="24"/>
              </w:rPr>
              <w:t>представления</w:t>
            </w:r>
            <w:r>
              <w:rPr>
                <w:spacing w:val="-2"/>
                <w:sz w:val="24"/>
              </w:rPr>
              <w:t xml:space="preserve"> </w:t>
            </w:r>
            <w:r>
              <w:rPr>
                <w:sz w:val="24"/>
              </w:rPr>
              <w:t>о</w:t>
            </w:r>
            <w:r>
              <w:rPr>
                <w:spacing w:val="-2"/>
                <w:sz w:val="24"/>
              </w:rPr>
              <w:t xml:space="preserve"> </w:t>
            </w:r>
            <w:r>
              <w:rPr>
                <w:sz w:val="24"/>
              </w:rPr>
              <w:t>здоровом</w:t>
            </w:r>
            <w:r>
              <w:rPr>
                <w:spacing w:val="-2"/>
                <w:sz w:val="24"/>
              </w:rPr>
              <w:t xml:space="preserve"> </w:t>
            </w:r>
            <w:r>
              <w:rPr>
                <w:sz w:val="24"/>
              </w:rPr>
              <w:t>образе</w:t>
            </w:r>
            <w:r>
              <w:rPr>
                <w:spacing w:val="-3"/>
                <w:sz w:val="24"/>
              </w:rPr>
              <w:t xml:space="preserve"> </w:t>
            </w:r>
            <w:r>
              <w:rPr>
                <w:sz w:val="24"/>
              </w:rPr>
              <w:t>жизни</w:t>
            </w:r>
            <w:r>
              <w:rPr>
                <w:spacing w:val="-4"/>
                <w:sz w:val="24"/>
              </w:rPr>
              <w:t xml:space="preserve"> </w:t>
            </w:r>
            <w:r>
              <w:rPr>
                <w:sz w:val="24"/>
              </w:rPr>
              <w:t>и</w:t>
            </w:r>
            <w:r>
              <w:rPr>
                <w:spacing w:val="-1"/>
                <w:sz w:val="24"/>
              </w:rPr>
              <w:t xml:space="preserve"> </w:t>
            </w:r>
            <w:r>
              <w:rPr>
                <w:sz w:val="24"/>
              </w:rPr>
              <w:t>гигиене.</w:t>
            </w:r>
          </w:p>
          <w:p w:rsidR="008530C6" w:rsidRDefault="00095B12" w:rsidP="00EF3766">
            <w:pPr>
              <w:pStyle w:val="TableParagraph"/>
              <w:tabs>
                <w:tab w:val="left" w:pos="1540"/>
                <w:tab w:val="left" w:pos="2053"/>
                <w:tab w:val="left" w:pos="3518"/>
                <w:tab w:val="left" w:pos="4761"/>
                <w:tab w:val="left" w:pos="5910"/>
              </w:tabs>
              <w:spacing w:line="274" w:lineRule="exact"/>
              <w:ind w:left="105" w:right="97"/>
              <w:rPr>
                <w:sz w:val="24"/>
              </w:rPr>
            </w:pPr>
            <w:r>
              <w:rPr>
                <w:sz w:val="24"/>
              </w:rPr>
              <w:t>Образовательную</w:t>
            </w:r>
            <w:r>
              <w:rPr>
                <w:spacing w:val="9"/>
                <w:sz w:val="24"/>
              </w:rPr>
              <w:t xml:space="preserve"> </w:t>
            </w:r>
            <w:r>
              <w:rPr>
                <w:sz w:val="24"/>
              </w:rPr>
              <w:t>деятельность</w:t>
            </w:r>
            <w:r>
              <w:rPr>
                <w:spacing w:val="8"/>
                <w:sz w:val="24"/>
              </w:rPr>
              <w:t xml:space="preserve"> </w:t>
            </w:r>
            <w:r>
              <w:rPr>
                <w:sz w:val="24"/>
              </w:rPr>
              <w:t>проводят</w:t>
            </w:r>
            <w:r>
              <w:rPr>
                <w:spacing w:val="7"/>
                <w:sz w:val="24"/>
              </w:rPr>
              <w:t xml:space="preserve"> </w:t>
            </w:r>
            <w:r>
              <w:rPr>
                <w:sz w:val="24"/>
              </w:rPr>
              <w:t>воспитатели,</w:t>
            </w:r>
            <w:r>
              <w:rPr>
                <w:spacing w:val="-57"/>
                <w:sz w:val="24"/>
              </w:rPr>
              <w:t xml:space="preserve"> </w:t>
            </w:r>
            <w:r>
              <w:rPr>
                <w:sz w:val="24"/>
              </w:rPr>
              <w:t>инструктор</w:t>
            </w:r>
            <w:r w:rsidR="00EF3766">
              <w:rPr>
                <w:sz w:val="24"/>
              </w:rPr>
              <w:t xml:space="preserve"> </w:t>
            </w:r>
            <w:r>
              <w:rPr>
                <w:sz w:val="24"/>
              </w:rPr>
              <w:t>по</w:t>
            </w:r>
            <w:r w:rsidR="00EF3766">
              <w:rPr>
                <w:sz w:val="24"/>
              </w:rPr>
              <w:t xml:space="preserve"> </w:t>
            </w:r>
            <w:r>
              <w:rPr>
                <w:sz w:val="24"/>
              </w:rPr>
              <w:t>физической</w:t>
            </w:r>
            <w:r w:rsidR="00EF3766">
              <w:rPr>
                <w:sz w:val="24"/>
              </w:rPr>
              <w:t xml:space="preserve"> </w:t>
            </w:r>
            <w:r>
              <w:rPr>
                <w:sz w:val="24"/>
              </w:rPr>
              <w:t>культуре,</w:t>
            </w:r>
            <w:r w:rsidR="00EF3766">
              <w:rPr>
                <w:sz w:val="24"/>
              </w:rPr>
              <w:t xml:space="preserve"> </w:t>
            </w:r>
            <w:r>
              <w:rPr>
                <w:sz w:val="24"/>
              </w:rPr>
              <w:t>согласуя</w:t>
            </w:r>
            <w:r w:rsidR="00EF3766">
              <w:rPr>
                <w:sz w:val="24"/>
              </w:rPr>
              <w:t xml:space="preserve"> </w:t>
            </w:r>
            <w:r>
              <w:rPr>
                <w:spacing w:val="-1"/>
                <w:sz w:val="24"/>
              </w:rPr>
              <w:t>ее</w:t>
            </w:r>
          </w:p>
        </w:tc>
      </w:tr>
    </w:tbl>
    <w:p w:rsidR="008530C6" w:rsidRDefault="008530C6">
      <w:pPr>
        <w:spacing w:line="274" w:lineRule="exact"/>
        <w:rPr>
          <w:sz w:val="24"/>
        </w:rPr>
        <w:sectPr w:rsidR="008530C6">
          <w:pgSz w:w="11910" w:h="16840"/>
          <w:pgMar w:top="1120" w:right="0" w:bottom="1120" w:left="1380" w:header="0" w:footer="920" w:gutter="0"/>
          <w:cols w:space="720"/>
        </w:sect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6804"/>
      </w:tblGrid>
      <w:tr w:rsidR="008530C6" w:rsidTr="00B854B8">
        <w:trPr>
          <w:trHeight w:val="429"/>
        </w:trPr>
        <w:tc>
          <w:tcPr>
            <w:tcW w:w="3403" w:type="dxa"/>
          </w:tcPr>
          <w:p w:rsidR="008530C6" w:rsidRDefault="00095B12">
            <w:pPr>
              <w:pStyle w:val="TableParagraph"/>
              <w:spacing w:line="272" w:lineRule="exact"/>
              <w:jc w:val="both"/>
              <w:rPr>
                <w:sz w:val="24"/>
              </w:rPr>
            </w:pPr>
            <w:r>
              <w:rPr>
                <w:sz w:val="24"/>
              </w:rPr>
              <w:lastRenderedPageBreak/>
              <w:t>двигательной</w:t>
            </w:r>
            <w:r>
              <w:rPr>
                <w:spacing w:val="-4"/>
                <w:sz w:val="24"/>
              </w:rPr>
              <w:t xml:space="preserve"> </w:t>
            </w:r>
            <w:r>
              <w:rPr>
                <w:sz w:val="24"/>
              </w:rPr>
              <w:t>активности;</w:t>
            </w:r>
          </w:p>
          <w:p w:rsidR="008530C6" w:rsidRDefault="00095B12">
            <w:pPr>
              <w:pStyle w:val="TableParagraph"/>
              <w:ind w:right="97"/>
              <w:jc w:val="both"/>
              <w:rPr>
                <w:sz w:val="24"/>
              </w:rPr>
            </w:pPr>
            <w:r>
              <w:rPr>
                <w:sz w:val="24"/>
              </w:rPr>
              <w:t>-</w:t>
            </w:r>
            <w:r>
              <w:rPr>
                <w:spacing w:val="1"/>
                <w:sz w:val="24"/>
              </w:rPr>
              <w:t xml:space="preserve"> </w:t>
            </w:r>
            <w:r>
              <w:rPr>
                <w:sz w:val="24"/>
              </w:rPr>
              <w:t>формирования</w:t>
            </w:r>
            <w:r>
              <w:rPr>
                <w:spacing w:val="1"/>
                <w:sz w:val="24"/>
              </w:rPr>
              <w:t xml:space="preserve"> </w:t>
            </w:r>
            <w:r>
              <w:rPr>
                <w:sz w:val="24"/>
              </w:rPr>
              <w:t>начальных</w:t>
            </w:r>
            <w:r>
              <w:rPr>
                <w:spacing w:val="-57"/>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некоторых</w:t>
            </w:r>
            <w:r>
              <w:rPr>
                <w:spacing w:val="1"/>
                <w:sz w:val="24"/>
              </w:rPr>
              <w:t xml:space="preserve"> </w:t>
            </w:r>
            <w:r>
              <w:rPr>
                <w:sz w:val="24"/>
              </w:rPr>
              <w:t>видах</w:t>
            </w:r>
            <w:r>
              <w:rPr>
                <w:spacing w:val="1"/>
                <w:sz w:val="24"/>
              </w:rPr>
              <w:t xml:space="preserve"> </w:t>
            </w:r>
            <w:r>
              <w:rPr>
                <w:sz w:val="24"/>
              </w:rPr>
              <w:t>спорта,</w:t>
            </w:r>
            <w:r>
              <w:rPr>
                <w:spacing w:val="1"/>
                <w:sz w:val="24"/>
              </w:rPr>
              <w:t xml:space="preserve"> </w:t>
            </w:r>
            <w:r>
              <w:rPr>
                <w:sz w:val="24"/>
              </w:rPr>
              <w:t>овладения</w:t>
            </w:r>
            <w:r>
              <w:rPr>
                <w:spacing w:val="1"/>
                <w:sz w:val="24"/>
              </w:rPr>
              <w:t xml:space="preserve"> </w:t>
            </w:r>
            <w:r>
              <w:rPr>
                <w:sz w:val="24"/>
              </w:rPr>
              <w:t>подвижными</w:t>
            </w:r>
            <w:r>
              <w:rPr>
                <w:spacing w:val="1"/>
                <w:sz w:val="24"/>
              </w:rPr>
              <w:t xml:space="preserve"> </w:t>
            </w:r>
            <w:r>
              <w:rPr>
                <w:sz w:val="24"/>
              </w:rPr>
              <w:t>играми</w:t>
            </w:r>
            <w:r>
              <w:rPr>
                <w:spacing w:val="1"/>
                <w:sz w:val="24"/>
              </w:rPr>
              <w:t xml:space="preserve"> </w:t>
            </w:r>
            <w:r>
              <w:rPr>
                <w:sz w:val="24"/>
              </w:rPr>
              <w:t>с</w:t>
            </w:r>
            <w:r>
              <w:rPr>
                <w:spacing w:val="-57"/>
                <w:sz w:val="24"/>
              </w:rPr>
              <w:t xml:space="preserve"> </w:t>
            </w:r>
            <w:r>
              <w:rPr>
                <w:sz w:val="24"/>
              </w:rPr>
              <w:t>правилами.</w:t>
            </w:r>
          </w:p>
        </w:tc>
        <w:tc>
          <w:tcPr>
            <w:tcW w:w="6804" w:type="dxa"/>
          </w:tcPr>
          <w:p w:rsidR="008530C6" w:rsidRDefault="00095B12">
            <w:pPr>
              <w:pStyle w:val="TableParagraph"/>
              <w:ind w:left="105" w:right="99"/>
              <w:jc w:val="both"/>
              <w:rPr>
                <w:sz w:val="24"/>
              </w:rPr>
            </w:pPr>
            <w:r>
              <w:rPr>
                <w:sz w:val="24"/>
              </w:rPr>
              <w:t>содержание</w:t>
            </w:r>
            <w:r>
              <w:rPr>
                <w:spacing w:val="1"/>
                <w:sz w:val="24"/>
              </w:rPr>
              <w:t xml:space="preserve"> </w:t>
            </w:r>
            <w:r>
              <w:rPr>
                <w:sz w:val="24"/>
              </w:rPr>
              <w:t>с</w:t>
            </w:r>
            <w:r>
              <w:rPr>
                <w:spacing w:val="1"/>
                <w:sz w:val="24"/>
              </w:rPr>
              <w:t xml:space="preserve"> </w:t>
            </w:r>
            <w:r>
              <w:rPr>
                <w:sz w:val="24"/>
              </w:rPr>
              <w:t>медицинскими</w:t>
            </w:r>
            <w:r>
              <w:rPr>
                <w:spacing w:val="1"/>
                <w:sz w:val="24"/>
              </w:rPr>
              <w:t xml:space="preserve"> </w:t>
            </w:r>
            <w:r>
              <w:rPr>
                <w:sz w:val="24"/>
              </w:rPr>
              <w:t>работниками.</w:t>
            </w:r>
            <w:r>
              <w:rPr>
                <w:spacing w:val="1"/>
                <w:sz w:val="24"/>
              </w:rPr>
              <w:t xml:space="preserve"> </w:t>
            </w:r>
            <w:r>
              <w:rPr>
                <w:sz w:val="24"/>
              </w:rPr>
              <w:t>Активными</w:t>
            </w:r>
            <w:r>
              <w:rPr>
                <w:spacing w:val="1"/>
                <w:sz w:val="24"/>
              </w:rPr>
              <w:t xml:space="preserve"> </w:t>
            </w:r>
            <w:r>
              <w:rPr>
                <w:sz w:val="24"/>
              </w:rPr>
              <w:t>участниками</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"Физическое развитие" должны стать родители (законные</w:t>
            </w:r>
            <w:r>
              <w:rPr>
                <w:spacing w:val="1"/>
                <w:sz w:val="24"/>
              </w:rPr>
              <w:t xml:space="preserve"> </w:t>
            </w:r>
            <w:r>
              <w:rPr>
                <w:sz w:val="24"/>
              </w:rPr>
              <w:t>представители)</w:t>
            </w:r>
            <w:r>
              <w:rPr>
                <w:spacing w:val="1"/>
                <w:sz w:val="24"/>
              </w:rPr>
              <w:t xml:space="preserve"> </w:t>
            </w:r>
            <w:r w:rsidR="00F65B6D">
              <w:rPr>
                <w:sz w:val="24"/>
              </w:rPr>
              <w:t>воспитанников</w:t>
            </w:r>
            <w:r>
              <w:rPr>
                <w:sz w:val="24"/>
              </w:rPr>
              <w:t>,</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все</w:t>
            </w:r>
            <w:r>
              <w:rPr>
                <w:spacing w:val="1"/>
                <w:sz w:val="24"/>
              </w:rPr>
              <w:t xml:space="preserve"> </w:t>
            </w:r>
            <w:r>
              <w:rPr>
                <w:sz w:val="24"/>
              </w:rPr>
              <w:t>остальные</w:t>
            </w:r>
            <w:r>
              <w:rPr>
                <w:spacing w:val="1"/>
                <w:sz w:val="24"/>
              </w:rPr>
              <w:t xml:space="preserve"> </w:t>
            </w:r>
            <w:r>
              <w:rPr>
                <w:sz w:val="24"/>
              </w:rPr>
              <w:t>специалисты,</w:t>
            </w:r>
            <w:r>
              <w:rPr>
                <w:spacing w:val="-1"/>
                <w:sz w:val="24"/>
              </w:rPr>
              <w:t xml:space="preserve"> </w:t>
            </w:r>
            <w:r>
              <w:rPr>
                <w:sz w:val="24"/>
              </w:rPr>
              <w:t>работающие</w:t>
            </w:r>
            <w:r>
              <w:rPr>
                <w:spacing w:val="-1"/>
                <w:sz w:val="24"/>
              </w:rPr>
              <w:t xml:space="preserve"> </w:t>
            </w:r>
            <w:r>
              <w:rPr>
                <w:sz w:val="24"/>
              </w:rPr>
              <w:t>с</w:t>
            </w:r>
            <w:r>
              <w:rPr>
                <w:spacing w:val="-1"/>
                <w:sz w:val="24"/>
              </w:rPr>
              <w:t xml:space="preserve"> </w:t>
            </w:r>
            <w:r>
              <w:rPr>
                <w:sz w:val="24"/>
              </w:rPr>
              <w:t>детьми.</w:t>
            </w:r>
          </w:p>
          <w:p w:rsidR="008530C6" w:rsidRDefault="00095B12">
            <w:pPr>
              <w:pStyle w:val="TableParagraph"/>
              <w:ind w:left="105" w:right="97"/>
              <w:jc w:val="both"/>
              <w:rPr>
                <w:sz w:val="24"/>
              </w:rPr>
            </w:pPr>
            <w:r>
              <w:rPr>
                <w:sz w:val="24"/>
              </w:rPr>
              <w:t>В</w:t>
            </w:r>
            <w:r>
              <w:rPr>
                <w:spacing w:val="1"/>
                <w:sz w:val="24"/>
              </w:rPr>
              <w:t xml:space="preserve"> </w:t>
            </w:r>
            <w:r>
              <w:rPr>
                <w:sz w:val="24"/>
              </w:rPr>
              <w:t>работе</w:t>
            </w:r>
            <w:r>
              <w:rPr>
                <w:spacing w:val="1"/>
                <w:sz w:val="24"/>
              </w:rPr>
              <w:t xml:space="preserve"> </w:t>
            </w:r>
            <w:r>
              <w:rPr>
                <w:sz w:val="24"/>
              </w:rPr>
              <w:t>по</w:t>
            </w:r>
            <w:r>
              <w:rPr>
                <w:spacing w:val="1"/>
                <w:sz w:val="24"/>
              </w:rPr>
              <w:t xml:space="preserve"> </w:t>
            </w:r>
            <w:r>
              <w:rPr>
                <w:sz w:val="24"/>
              </w:rPr>
              <w:t>физическому</w:t>
            </w:r>
            <w:r>
              <w:rPr>
                <w:spacing w:val="1"/>
                <w:sz w:val="24"/>
              </w:rPr>
              <w:t xml:space="preserve"> </w:t>
            </w:r>
            <w:r>
              <w:rPr>
                <w:sz w:val="24"/>
              </w:rPr>
              <w:t>развитию</w:t>
            </w:r>
            <w:r>
              <w:rPr>
                <w:spacing w:val="1"/>
                <w:sz w:val="24"/>
              </w:rPr>
              <w:t xml:space="preserve"> </w:t>
            </w:r>
            <w:r w:rsidR="00F65B6D">
              <w:rPr>
                <w:sz w:val="24"/>
              </w:rPr>
              <w:t>воспитанников</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помимо</w:t>
            </w:r>
            <w:r>
              <w:rPr>
                <w:spacing w:val="1"/>
                <w:sz w:val="24"/>
              </w:rPr>
              <w:t xml:space="preserve"> </w:t>
            </w:r>
            <w:r>
              <w:rPr>
                <w:sz w:val="24"/>
              </w:rPr>
              <w:t>образовательных</w:t>
            </w:r>
            <w:r>
              <w:rPr>
                <w:spacing w:val="1"/>
                <w:sz w:val="24"/>
              </w:rPr>
              <w:t xml:space="preserve"> </w:t>
            </w:r>
            <w:r>
              <w:rPr>
                <w:sz w:val="24"/>
              </w:rPr>
              <w:t>задач,</w:t>
            </w:r>
            <w:r>
              <w:rPr>
                <w:spacing w:val="1"/>
                <w:sz w:val="24"/>
              </w:rPr>
              <w:t xml:space="preserve"> </w:t>
            </w:r>
            <w:r>
              <w:rPr>
                <w:sz w:val="24"/>
              </w:rPr>
              <w:t>соответствующих</w:t>
            </w:r>
            <w:r>
              <w:rPr>
                <w:spacing w:val="1"/>
                <w:sz w:val="24"/>
              </w:rPr>
              <w:t xml:space="preserve"> </w:t>
            </w:r>
            <w:r>
              <w:rPr>
                <w:sz w:val="24"/>
              </w:rPr>
              <w:t>возрастным</w:t>
            </w:r>
            <w:r>
              <w:rPr>
                <w:spacing w:val="1"/>
                <w:sz w:val="24"/>
              </w:rPr>
              <w:t xml:space="preserve"> </w:t>
            </w:r>
            <w:r>
              <w:rPr>
                <w:sz w:val="24"/>
              </w:rPr>
              <w:t>требованиям</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решаются</w:t>
            </w:r>
            <w:r>
              <w:rPr>
                <w:spacing w:val="1"/>
                <w:sz w:val="24"/>
              </w:rPr>
              <w:t xml:space="preserve"> </w:t>
            </w:r>
            <w:r>
              <w:rPr>
                <w:sz w:val="24"/>
              </w:rPr>
              <w:t>развивающие,</w:t>
            </w:r>
            <w:r>
              <w:rPr>
                <w:spacing w:val="1"/>
                <w:sz w:val="24"/>
              </w:rPr>
              <w:t xml:space="preserve"> </w:t>
            </w:r>
            <w:r>
              <w:rPr>
                <w:sz w:val="24"/>
              </w:rPr>
              <w:t>коррекционные</w:t>
            </w:r>
            <w:r>
              <w:rPr>
                <w:spacing w:val="1"/>
                <w:sz w:val="24"/>
              </w:rPr>
              <w:t xml:space="preserve"> </w:t>
            </w:r>
            <w:r>
              <w:rPr>
                <w:sz w:val="24"/>
              </w:rPr>
              <w:t>и</w:t>
            </w:r>
            <w:r>
              <w:rPr>
                <w:spacing w:val="-57"/>
                <w:sz w:val="24"/>
              </w:rPr>
              <w:t xml:space="preserve"> </w:t>
            </w:r>
            <w:r>
              <w:rPr>
                <w:sz w:val="24"/>
              </w:rPr>
              <w:t>оздоровительные задачи, направленные на воспитание у</w:t>
            </w:r>
            <w:r>
              <w:rPr>
                <w:spacing w:val="1"/>
                <w:sz w:val="24"/>
              </w:rPr>
              <w:t xml:space="preserve"> </w:t>
            </w:r>
            <w:r w:rsidR="00F65B6D">
              <w:rPr>
                <w:sz w:val="24"/>
              </w:rPr>
              <w:t>воспитанников</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здоровом</w:t>
            </w:r>
            <w:r>
              <w:rPr>
                <w:spacing w:val="1"/>
                <w:sz w:val="24"/>
              </w:rPr>
              <w:t xml:space="preserve"> </w:t>
            </w:r>
            <w:r>
              <w:rPr>
                <w:sz w:val="24"/>
              </w:rPr>
              <w:t>образе</w:t>
            </w:r>
            <w:r>
              <w:rPr>
                <w:spacing w:val="1"/>
                <w:sz w:val="24"/>
              </w:rPr>
              <w:t xml:space="preserve"> </w:t>
            </w:r>
            <w:r>
              <w:rPr>
                <w:sz w:val="24"/>
              </w:rPr>
              <w:t>жизни,</w:t>
            </w:r>
            <w:r>
              <w:rPr>
                <w:spacing w:val="-57"/>
                <w:sz w:val="24"/>
              </w:rPr>
              <w:t xml:space="preserve"> </w:t>
            </w:r>
            <w:r>
              <w:rPr>
                <w:sz w:val="24"/>
              </w:rPr>
              <w:t>приобщение</w:t>
            </w:r>
            <w:r>
              <w:rPr>
                <w:spacing w:val="-2"/>
                <w:sz w:val="24"/>
              </w:rPr>
              <w:t xml:space="preserve"> </w:t>
            </w:r>
            <w:r>
              <w:rPr>
                <w:sz w:val="24"/>
              </w:rPr>
              <w:t>их к физической</w:t>
            </w:r>
            <w:r>
              <w:rPr>
                <w:spacing w:val="-1"/>
                <w:sz w:val="24"/>
              </w:rPr>
              <w:t xml:space="preserve"> </w:t>
            </w:r>
            <w:r>
              <w:rPr>
                <w:sz w:val="24"/>
              </w:rPr>
              <w:t>культуре.</w:t>
            </w:r>
          </w:p>
          <w:p w:rsidR="008530C6" w:rsidRDefault="00095B12" w:rsidP="00B854B8">
            <w:pPr>
              <w:pStyle w:val="TableParagraph"/>
              <w:ind w:left="105" w:right="95"/>
              <w:jc w:val="both"/>
              <w:rPr>
                <w:sz w:val="24"/>
              </w:rPr>
            </w:pPr>
            <w:r>
              <w:rPr>
                <w:sz w:val="24"/>
              </w:rPr>
              <w:t>Задачи образовательной области "Физическое развитие"</w:t>
            </w:r>
            <w:r>
              <w:rPr>
                <w:spacing w:val="1"/>
                <w:sz w:val="24"/>
              </w:rPr>
              <w:t xml:space="preserve"> </w:t>
            </w:r>
            <w:r>
              <w:rPr>
                <w:sz w:val="24"/>
              </w:rPr>
              <w:t>решаются</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непосредственной</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физическому</w:t>
            </w:r>
            <w:r>
              <w:rPr>
                <w:spacing w:val="1"/>
                <w:sz w:val="24"/>
              </w:rPr>
              <w:t xml:space="preserve"> </w:t>
            </w:r>
            <w:r>
              <w:rPr>
                <w:sz w:val="24"/>
              </w:rPr>
              <w:t>развитию,</w:t>
            </w:r>
            <w:r>
              <w:rPr>
                <w:spacing w:val="1"/>
                <w:sz w:val="24"/>
              </w:rPr>
              <w:t xml:space="preserve"> </w:t>
            </w:r>
            <w:r>
              <w:rPr>
                <w:sz w:val="24"/>
              </w:rPr>
              <w:t>утренней</w:t>
            </w:r>
            <w:r>
              <w:rPr>
                <w:spacing w:val="1"/>
                <w:sz w:val="24"/>
              </w:rPr>
              <w:t xml:space="preserve"> </w:t>
            </w:r>
            <w:r>
              <w:rPr>
                <w:sz w:val="24"/>
              </w:rPr>
              <w:t>гимнастики,</w:t>
            </w:r>
            <w:r>
              <w:rPr>
                <w:spacing w:val="1"/>
                <w:sz w:val="24"/>
              </w:rPr>
              <w:t xml:space="preserve"> </w:t>
            </w:r>
            <w:r>
              <w:rPr>
                <w:sz w:val="24"/>
              </w:rPr>
              <w:t>прогулок,</w:t>
            </w:r>
            <w:r>
              <w:rPr>
                <w:spacing w:val="1"/>
                <w:sz w:val="24"/>
              </w:rPr>
              <w:t xml:space="preserve"> </w:t>
            </w:r>
            <w:r>
              <w:rPr>
                <w:sz w:val="24"/>
              </w:rPr>
              <w:t>физкультурных</w:t>
            </w:r>
            <w:r>
              <w:rPr>
                <w:spacing w:val="1"/>
                <w:sz w:val="24"/>
              </w:rPr>
              <w:t xml:space="preserve"> </w:t>
            </w:r>
            <w:r>
              <w:rPr>
                <w:sz w:val="24"/>
              </w:rPr>
              <w:t>досугов</w:t>
            </w:r>
            <w:r>
              <w:rPr>
                <w:spacing w:val="1"/>
                <w:sz w:val="24"/>
              </w:rPr>
              <w:t xml:space="preserve"> </w:t>
            </w:r>
            <w:r>
              <w:rPr>
                <w:sz w:val="24"/>
              </w:rPr>
              <w:t>и</w:t>
            </w:r>
            <w:r>
              <w:rPr>
                <w:spacing w:val="-57"/>
                <w:sz w:val="24"/>
              </w:rPr>
              <w:t xml:space="preserve"> </w:t>
            </w:r>
            <w:r>
              <w:rPr>
                <w:sz w:val="24"/>
              </w:rPr>
              <w:t>праздников;</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проведения</w:t>
            </w:r>
            <w:r>
              <w:rPr>
                <w:spacing w:val="1"/>
                <w:sz w:val="24"/>
              </w:rPr>
              <w:t xml:space="preserve"> </w:t>
            </w:r>
            <w:r>
              <w:rPr>
                <w:sz w:val="24"/>
              </w:rPr>
              <w:t>оздоровительных</w:t>
            </w:r>
            <w:r>
              <w:rPr>
                <w:spacing w:val="-57"/>
                <w:sz w:val="24"/>
              </w:rPr>
              <w:t xml:space="preserve"> </w:t>
            </w:r>
            <w:r>
              <w:rPr>
                <w:sz w:val="24"/>
              </w:rPr>
              <w:t>мероприятий (занятий лечебной физкультурой, массажа,</w:t>
            </w:r>
            <w:r>
              <w:rPr>
                <w:spacing w:val="1"/>
                <w:sz w:val="24"/>
              </w:rPr>
              <w:t xml:space="preserve"> </w:t>
            </w:r>
            <w:r>
              <w:rPr>
                <w:sz w:val="24"/>
              </w:rPr>
              <w:t>закаливающих</w:t>
            </w:r>
            <w:r>
              <w:rPr>
                <w:spacing w:val="1"/>
                <w:sz w:val="24"/>
              </w:rPr>
              <w:t xml:space="preserve"> </w:t>
            </w:r>
            <w:r>
              <w:rPr>
                <w:sz w:val="24"/>
              </w:rPr>
              <w:t>процедур);</w:t>
            </w:r>
            <w:r>
              <w:rPr>
                <w:spacing w:val="1"/>
                <w:sz w:val="24"/>
              </w:rPr>
              <w:t xml:space="preserve"> </w:t>
            </w:r>
            <w:r>
              <w:rPr>
                <w:sz w:val="24"/>
              </w:rPr>
              <w:t>в</w:t>
            </w:r>
            <w:r>
              <w:rPr>
                <w:spacing w:val="1"/>
                <w:sz w:val="24"/>
              </w:rPr>
              <w:t xml:space="preserve"> </w:t>
            </w:r>
            <w:r>
              <w:rPr>
                <w:sz w:val="24"/>
              </w:rPr>
              <w:t>совместной</w:t>
            </w:r>
            <w:r>
              <w:rPr>
                <w:spacing w:val="1"/>
                <w:sz w:val="24"/>
              </w:rPr>
              <w:t xml:space="preserve"> </w:t>
            </w:r>
            <w:r>
              <w:rPr>
                <w:sz w:val="24"/>
              </w:rPr>
              <w:t>деятельности</w:t>
            </w:r>
            <w:r>
              <w:rPr>
                <w:spacing w:val="-57"/>
                <w:sz w:val="24"/>
              </w:rPr>
              <w:t xml:space="preserve"> </w:t>
            </w:r>
            <w:r w:rsidR="00F65B6D">
              <w:rPr>
                <w:sz w:val="24"/>
              </w:rPr>
              <w:t>воспитанников</w:t>
            </w:r>
            <w:r>
              <w:rPr>
                <w:spacing w:val="1"/>
                <w:sz w:val="24"/>
              </w:rPr>
              <w:t xml:space="preserve"> </w:t>
            </w:r>
            <w:r>
              <w:rPr>
                <w:sz w:val="24"/>
              </w:rPr>
              <w:t>с</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по</w:t>
            </w:r>
            <w:r>
              <w:rPr>
                <w:spacing w:val="1"/>
                <w:sz w:val="24"/>
              </w:rPr>
              <w:t xml:space="preserve"> </w:t>
            </w:r>
            <w:r>
              <w:rPr>
                <w:sz w:val="24"/>
              </w:rPr>
              <w:t>формированию</w:t>
            </w:r>
            <w:r>
              <w:rPr>
                <w:spacing w:val="1"/>
                <w:sz w:val="24"/>
              </w:rPr>
              <w:t xml:space="preserve"> </w:t>
            </w:r>
            <w:r>
              <w:rPr>
                <w:sz w:val="24"/>
              </w:rPr>
              <w:t>культурно-гигиенических</w:t>
            </w:r>
            <w:r>
              <w:rPr>
                <w:spacing w:val="1"/>
                <w:sz w:val="24"/>
              </w:rPr>
              <w:t xml:space="preserve"> </w:t>
            </w:r>
            <w:r>
              <w:rPr>
                <w:sz w:val="24"/>
              </w:rPr>
              <w:t>навыков</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самообслуживания;</w:t>
            </w:r>
            <w:r>
              <w:rPr>
                <w:spacing w:val="1"/>
                <w:sz w:val="24"/>
              </w:rPr>
              <w:t xml:space="preserve"> </w:t>
            </w:r>
            <w:r>
              <w:rPr>
                <w:sz w:val="24"/>
              </w:rPr>
              <w:t>на</w:t>
            </w:r>
            <w:r>
              <w:rPr>
                <w:spacing w:val="1"/>
                <w:sz w:val="24"/>
              </w:rPr>
              <w:t xml:space="preserve"> </w:t>
            </w:r>
            <w:r>
              <w:rPr>
                <w:sz w:val="24"/>
              </w:rPr>
              <w:t>музыкальных</w:t>
            </w:r>
            <w:r>
              <w:rPr>
                <w:spacing w:val="1"/>
                <w:sz w:val="24"/>
              </w:rPr>
              <w:t xml:space="preserve"> </w:t>
            </w:r>
            <w:r>
              <w:rPr>
                <w:sz w:val="24"/>
              </w:rPr>
              <w:t>занятиях</w:t>
            </w:r>
            <w:r>
              <w:rPr>
                <w:spacing w:val="1"/>
                <w:sz w:val="24"/>
              </w:rPr>
              <w:t xml:space="preserve"> </w:t>
            </w:r>
            <w:r>
              <w:rPr>
                <w:sz w:val="24"/>
              </w:rPr>
              <w:t>(музыкально-дидактических,</w:t>
            </w:r>
            <w:r>
              <w:rPr>
                <w:spacing w:val="1"/>
                <w:sz w:val="24"/>
              </w:rPr>
              <w:t xml:space="preserve"> </w:t>
            </w:r>
            <w:r>
              <w:rPr>
                <w:sz w:val="24"/>
              </w:rPr>
              <w:t>в</w:t>
            </w:r>
            <w:r>
              <w:rPr>
                <w:spacing w:val="1"/>
                <w:sz w:val="24"/>
              </w:rPr>
              <w:t xml:space="preserve"> </w:t>
            </w:r>
            <w:r>
              <w:rPr>
                <w:sz w:val="24"/>
              </w:rPr>
              <w:t>имитационных</w:t>
            </w:r>
            <w:r>
              <w:rPr>
                <w:spacing w:val="61"/>
                <w:sz w:val="24"/>
              </w:rPr>
              <w:t xml:space="preserve"> </w:t>
            </w:r>
            <w:r>
              <w:rPr>
                <w:sz w:val="24"/>
              </w:rPr>
              <w:t>играх,</w:t>
            </w:r>
            <w:r>
              <w:rPr>
                <w:spacing w:val="-57"/>
                <w:sz w:val="24"/>
              </w:rPr>
              <w:t xml:space="preserve"> </w:t>
            </w:r>
            <w:r>
              <w:rPr>
                <w:sz w:val="24"/>
              </w:rPr>
              <w:t>играх</w:t>
            </w:r>
            <w:r>
              <w:rPr>
                <w:spacing w:val="1"/>
                <w:sz w:val="24"/>
              </w:rPr>
              <w:t xml:space="preserve"> </w:t>
            </w:r>
            <w:r>
              <w:rPr>
                <w:sz w:val="24"/>
              </w:rPr>
              <w:t>с</w:t>
            </w:r>
            <w:r>
              <w:rPr>
                <w:spacing w:val="1"/>
                <w:sz w:val="24"/>
              </w:rPr>
              <w:t xml:space="preserve"> </w:t>
            </w:r>
            <w:r>
              <w:rPr>
                <w:sz w:val="24"/>
              </w:rPr>
              <w:t>воображаемыми</w:t>
            </w:r>
            <w:r>
              <w:rPr>
                <w:spacing w:val="1"/>
                <w:sz w:val="24"/>
              </w:rPr>
              <w:t xml:space="preserve"> </w:t>
            </w:r>
            <w:r>
              <w:rPr>
                <w:sz w:val="24"/>
              </w:rPr>
              <w:t>объектами,</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музыкально-</w:t>
            </w:r>
            <w:proofErr w:type="gramStart"/>
            <w:r>
              <w:rPr>
                <w:sz w:val="24"/>
              </w:rPr>
              <w:t>ритмических</w:t>
            </w:r>
            <w:r>
              <w:rPr>
                <w:spacing w:val="1"/>
                <w:sz w:val="24"/>
              </w:rPr>
              <w:t xml:space="preserve"> </w:t>
            </w:r>
            <w:r>
              <w:rPr>
                <w:sz w:val="24"/>
              </w:rPr>
              <w:t>движений</w:t>
            </w:r>
            <w:proofErr w:type="gramEnd"/>
            <w:r>
              <w:rPr>
                <w:sz w:val="24"/>
              </w:rPr>
              <w:t>);</w:t>
            </w:r>
            <w:r>
              <w:rPr>
                <w:spacing w:val="1"/>
                <w:sz w:val="24"/>
              </w:rPr>
              <w:t xml:space="preserve"> </w:t>
            </w:r>
            <w:r>
              <w:rPr>
                <w:sz w:val="24"/>
              </w:rPr>
              <w:t>в</w:t>
            </w:r>
            <w:r>
              <w:rPr>
                <w:spacing w:val="1"/>
                <w:sz w:val="24"/>
              </w:rPr>
              <w:t xml:space="preserve"> </w:t>
            </w:r>
            <w:r>
              <w:rPr>
                <w:sz w:val="24"/>
              </w:rPr>
              <w:t>играх</w:t>
            </w:r>
            <w:r>
              <w:rPr>
                <w:spacing w:val="1"/>
                <w:sz w:val="24"/>
              </w:rPr>
              <w:t xml:space="preserve"> </w:t>
            </w:r>
            <w:r>
              <w:rPr>
                <w:sz w:val="24"/>
              </w:rPr>
              <w:t>и</w:t>
            </w:r>
            <w:r>
              <w:rPr>
                <w:spacing w:val="1"/>
                <w:sz w:val="24"/>
              </w:rPr>
              <w:t xml:space="preserve"> </w:t>
            </w:r>
            <w:r>
              <w:rPr>
                <w:sz w:val="24"/>
              </w:rPr>
              <w:t>упражнениях,</w:t>
            </w:r>
            <w:r>
              <w:rPr>
                <w:spacing w:val="31"/>
                <w:sz w:val="24"/>
              </w:rPr>
              <w:t xml:space="preserve"> </w:t>
            </w:r>
            <w:r>
              <w:rPr>
                <w:sz w:val="24"/>
              </w:rPr>
              <w:t>направленных</w:t>
            </w:r>
            <w:r>
              <w:rPr>
                <w:spacing w:val="32"/>
                <w:sz w:val="24"/>
              </w:rPr>
              <w:t xml:space="preserve"> </w:t>
            </w:r>
            <w:r>
              <w:rPr>
                <w:sz w:val="24"/>
              </w:rPr>
              <w:t>на</w:t>
            </w:r>
            <w:r>
              <w:rPr>
                <w:spacing w:val="31"/>
                <w:sz w:val="24"/>
              </w:rPr>
              <w:t xml:space="preserve"> </w:t>
            </w:r>
            <w:r>
              <w:rPr>
                <w:sz w:val="24"/>
              </w:rPr>
              <w:t>сенсомоторное</w:t>
            </w:r>
            <w:r>
              <w:rPr>
                <w:spacing w:val="31"/>
                <w:sz w:val="24"/>
              </w:rPr>
              <w:t xml:space="preserve"> </w:t>
            </w:r>
            <w:r>
              <w:rPr>
                <w:sz w:val="24"/>
              </w:rPr>
              <w:t>развитие;</w:t>
            </w:r>
            <w:r>
              <w:rPr>
                <w:spacing w:val="-57"/>
                <w:sz w:val="24"/>
              </w:rPr>
              <w:t xml:space="preserve"> </w:t>
            </w:r>
            <w:r>
              <w:rPr>
                <w:sz w:val="24"/>
              </w:rPr>
              <w:t>в специальных играх и упражнениях, в процессе которых</w:t>
            </w:r>
            <w:r>
              <w:rPr>
                <w:spacing w:val="1"/>
                <w:sz w:val="24"/>
              </w:rPr>
              <w:t xml:space="preserve"> </w:t>
            </w:r>
            <w:r>
              <w:rPr>
                <w:sz w:val="24"/>
              </w:rPr>
              <w:t>воспроизводятся</w:t>
            </w:r>
            <w:r>
              <w:rPr>
                <w:spacing w:val="1"/>
                <w:sz w:val="24"/>
              </w:rPr>
              <w:t xml:space="preserve"> </w:t>
            </w:r>
            <w:r>
              <w:rPr>
                <w:sz w:val="24"/>
              </w:rPr>
              <w:t>основные</w:t>
            </w:r>
            <w:r>
              <w:rPr>
                <w:spacing w:val="1"/>
                <w:sz w:val="24"/>
              </w:rPr>
              <w:t xml:space="preserve"> </w:t>
            </w:r>
            <w:r>
              <w:rPr>
                <w:sz w:val="24"/>
              </w:rPr>
              <w:t>движения,</w:t>
            </w:r>
            <w:r>
              <w:rPr>
                <w:spacing w:val="1"/>
                <w:sz w:val="24"/>
              </w:rPr>
              <w:t xml:space="preserve"> </w:t>
            </w:r>
            <w:r>
              <w:rPr>
                <w:sz w:val="24"/>
              </w:rPr>
              <w:t>формируются</w:t>
            </w:r>
            <w:r>
              <w:rPr>
                <w:spacing w:val="1"/>
                <w:sz w:val="24"/>
              </w:rPr>
              <w:t xml:space="preserve"> </w:t>
            </w:r>
            <w:r>
              <w:rPr>
                <w:sz w:val="24"/>
              </w:rPr>
              <w:t>естественные</w:t>
            </w:r>
            <w:r>
              <w:rPr>
                <w:spacing w:val="1"/>
                <w:sz w:val="24"/>
              </w:rPr>
              <w:t xml:space="preserve"> </w:t>
            </w:r>
            <w:r>
              <w:rPr>
                <w:sz w:val="24"/>
              </w:rPr>
              <w:t>жесты,</w:t>
            </w:r>
            <w:r>
              <w:rPr>
                <w:spacing w:val="1"/>
                <w:sz w:val="24"/>
              </w:rPr>
              <w:t xml:space="preserve"> </w:t>
            </w:r>
            <w:r>
              <w:rPr>
                <w:sz w:val="24"/>
              </w:rPr>
              <w:t>мимика;</w:t>
            </w:r>
            <w:r>
              <w:rPr>
                <w:spacing w:val="1"/>
                <w:sz w:val="24"/>
              </w:rPr>
              <w:t xml:space="preserve"> </w:t>
            </w:r>
            <w:r>
              <w:rPr>
                <w:sz w:val="24"/>
              </w:rPr>
              <w:t>в</w:t>
            </w:r>
            <w:r>
              <w:rPr>
                <w:spacing w:val="1"/>
                <w:sz w:val="24"/>
              </w:rPr>
              <w:t xml:space="preserve"> </w:t>
            </w:r>
            <w:r>
              <w:rPr>
                <w:sz w:val="24"/>
              </w:rPr>
              <w:t>подвижных</w:t>
            </w:r>
            <w:r>
              <w:rPr>
                <w:spacing w:val="1"/>
                <w:sz w:val="24"/>
              </w:rPr>
              <w:t xml:space="preserve"> </w:t>
            </w:r>
            <w:r>
              <w:rPr>
                <w:sz w:val="24"/>
              </w:rPr>
              <w:t>играх</w:t>
            </w:r>
            <w:r>
              <w:rPr>
                <w:spacing w:val="1"/>
                <w:sz w:val="24"/>
              </w:rPr>
              <w:t xml:space="preserve"> </w:t>
            </w:r>
            <w:r>
              <w:rPr>
                <w:sz w:val="24"/>
              </w:rPr>
              <w:t>и</w:t>
            </w:r>
            <w:r>
              <w:rPr>
                <w:spacing w:val="1"/>
                <w:sz w:val="24"/>
              </w:rPr>
              <w:t xml:space="preserve"> </w:t>
            </w:r>
            <w:r>
              <w:rPr>
                <w:sz w:val="24"/>
              </w:rPr>
              <w:t>подвижных</w:t>
            </w:r>
            <w:r>
              <w:rPr>
                <w:spacing w:val="1"/>
                <w:sz w:val="24"/>
              </w:rPr>
              <w:t xml:space="preserve"> </w:t>
            </w:r>
            <w:r>
              <w:rPr>
                <w:sz w:val="24"/>
              </w:rPr>
              <w:t>играх</w:t>
            </w:r>
            <w:r>
              <w:rPr>
                <w:spacing w:val="1"/>
                <w:sz w:val="24"/>
              </w:rPr>
              <w:t xml:space="preserve"> </w:t>
            </w:r>
            <w:r>
              <w:rPr>
                <w:sz w:val="24"/>
              </w:rPr>
              <w:t>с</w:t>
            </w:r>
            <w:r>
              <w:rPr>
                <w:spacing w:val="1"/>
                <w:sz w:val="24"/>
              </w:rPr>
              <w:t xml:space="preserve"> </w:t>
            </w:r>
            <w:r>
              <w:rPr>
                <w:sz w:val="24"/>
              </w:rPr>
              <w:t>музыкальным</w:t>
            </w:r>
            <w:r>
              <w:rPr>
                <w:spacing w:val="1"/>
                <w:sz w:val="24"/>
              </w:rPr>
              <w:t xml:space="preserve"> </w:t>
            </w:r>
            <w:r>
              <w:rPr>
                <w:sz w:val="24"/>
              </w:rPr>
              <w:t>сопровождением;</w:t>
            </w:r>
            <w:r>
              <w:rPr>
                <w:spacing w:val="1"/>
                <w:sz w:val="24"/>
              </w:rPr>
              <w:t xml:space="preserve"> </w:t>
            </w:r>
            <w:r>
              <w:rPr>
                <w:sz w:val="24"/>
              </w:rPr>
              <w:t>в</w:t>
            </w:r>
            <w:r>
              <w:rPr>
                <w:spacing w:val="1"/>
                <w:sz w:val="24"/>
              </w:rPr>
              <w:t xml:space="preserve"> </w:t>
            </w:r>
            <w:r>
              <w:rPr>
                <w:sz w:val="24"/>
              </w:rPr>
              <w:t>индивидуальной</w:t>
            </w:r>
            <w:r>
              <w:rPr>
                <w:spacing w:val="1"/>
                <w:sz w:val="24"/>
              </w:rPr>
              <w:t xml:space="preserve"> </w:t>
            </w:r>
            <w:r>
              <w:rPr>
                <w:sz w:val="24"/>
              </w:rPr>
              <w:t>коррекционной,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логопедической,</w:t>
            </w:r>
            <w:r>
              <w:rPr>
                <w:spacing w:val="-1"/>
                <w:sz w:val="24"/>
              </w:rPr>
              <w:t xml:space="preserve"> </w:t>
            </w:r>
            <w:r>
              <w:rPr>
                <w:sz w:val="24"/>
              </w:rPr>
              <w:t>работе</w:t>
            </w:r>
            <w:r>
              <w:rPr>
                <w:spacing w:val="-1"/>
                <w:sz w:val="24"/>
              </w:rPr>
              <w:t xml:space="preserve"> </w:t>
            </w:r>
            <w:r>
              <w:rPr>
                <w:sz w:val="24"/>
              </w:rPr>
              <w:t>с</w:t>
            </w:r>
            <w:r>
              <w:rPr>
                <w:spacing w:val="-1"/>
                <w:sz w:val="24"/>
              </w:rPr>
              <w:t xml:space="preserve"> </w:t>
            </w:r>
            <w:r>
              <w:rPr>
                <w:sz w:val="24"/>
              </w:rPr>
              <w:t>детьми с</w:t>
            </w:r>
            <w:r>
              <w:rPr>
                <w:spacing w:val="-1"/>
                <w:sz w:val="24"/>
              </w:rPr>
              <w:t xml:space="preserve"> </w:t>
            </w:r>
            <w:r>
              <w:rPr>
                <w:sz w:val="24"/>
              </w:rPr>
              <w:t>ТНР</w:t>
            </w:r>
            <w:proofErr w:type="gramStart"/>
            <w:r>
              <w:rPr>
                <w:sz w:val="24"/>
              </w:rPr>
              <w:t>.В</w:t>
            </w:r>
            <w:proofErr w:type="gramEnd"/>
            <w:r>
              <w:rPr>
                <w:spacing w:val="1"/>
                <w:sz w:val="24"/>
              </w:rPr>
              <w:t xml:space="preserve"> </w:t>
            </w:r>
            <w:r>
              <w:rPr>
                <w:sz w:val="24"/>
              </w:rPr>
              <w:t>логике</w:t>
            </w:r>
            <w:r>
              <w:rPr>
                <w:spacing w:val="1"/>
                <w:sz w:val="24"/>
              </w:rPr>
              <w:t xml:space="preserve"> </w:t>
            </w:r>
            <w:r>
              <w:rPr>
                <w:sz w:val="24"/>
              </w:rPr>
              <w:t>построения</w:t>
            </w:r>
            <w:r>
              <w:rPr>
                <w:spacing w:val="1"/>
                <w:sz w:val="24"/>
              </w:rPr>
              <w:t xml:space="preserve"> </w:t>
            </w:r>
            <w:r>
              <w:rPr>
                <w:sz w:val="24"/>
              </w:rPr>
              <w:t>АООП</w:t>
            </w:r>
            <w:r>
              <w:rPr>
                <w:spacing w:val="1"/>
                <w:sz w:val="24"/>
              </w:rPr>
              <w:t xml:space="preserve"> </w:t>
            </w:r>
            <w:r>
              <w:rPr>
                <w:sz w:val="24"/>
              </w:rPr>
              <w:t>образовательная</w:t>
            </w:r>
            <w:r>
              <w:rPr>
                <w:spacing w:val="1"/>
                <w:sz w:val="24"/>
              </w:rPr>
              <w:t xml:space="preserve"> </w:t>
            </w:r>
            <w:r>
              <w:rPr>
                <w:sz w:val="24"/>
              </w:rPr>
              <w:t>область</w:t>
            </w:r>
            <w:r>
              <w:rPr>
                <w:spacing w:val="1"/>
                <w:sz w:val="24"/>
              </w:rPr>
              <w:t xml:space="preserve"> </w:t>
            </w:r>
            <w:r>
              <w:rPr>
                <w:sz w:val="24"/>
              </w:rPr>
              <w:t>"Физическое</w:t>
            </w:r>
            <w:r>
              <w:rPr>
                <w:spacing w:val="1"/>
                <w:sz w:val="24"/>
              </w:rPr>
              <w:t xml:space="preserve"> </w:t>
            </w:r>
            <w:r>
              <w:rPr>
                <w:sz w:val="24"/>
              </w:rPr>
              <w:t>развитие"</w:t>
            </w:r>
            <w:r>
              <w:rPr>
                <w:spacing w:val="1"/>
                <w:sz w:val="24"/>
              </w:rPr>
              <w:t xml:space="preserve"> </w:t>
            </w:r>
            <w:r>
              <w:rPr>
                <w:sz w:val="24"/>
              </w:rPr>
              <w:t>должна</w:t>
            </w:r>
            <w:r>
              <w:rPr>
                <w:spacing w:val="1"/>
                <w:sz w:val="24"/>
              </w:rPr>
              <w:t xml:space="preserve"> </w:t>
            </w:r>
            <w:r>
              <w:rPr>
                <w:sz w:val="24"/>
              </w:rPr>
              <w:t>стать</w:t>
            </w:r>
            <w:r>
              <w:rPr>
                <w:spacing w:val="1"/>
                <w:sz w:val="24"/>
              </w:rPr>
              <w:t xml:space="preserve"> </w:t>
            </w:r>
            <w:r>
              <w:rPr>
                <w:sz w:val="24"/>
              </w:rPr>
              <w:t>интегрирующей</w:t>
            </w:r>
            <w:r>
              <w:rPr>
                <w:spacing w:val="-57"/>
                <w:sz w:val="24"/>
              </w:rPr>
              <w:t xml:space="preserve"> </w:t>
            </w:r>
            <w:r>
              <w:rPr>
                <w:sz w:val="24"/>
              </w:rPr>
              <w:t>сенсорно-перцептивное и моторно-двигательное развитие</w:t>
            </w:r>
            <w:r>
              <w:rPr>
                <w:spacing w:val="1"/>
                <w:sz w:val="24"/>
              </w:rPr>
              <w:t xml:space="preserve"> </w:t>
            </w:r>
            <w:r w:rsidR="00F65B6D">
              <w:rPr>
                <w:sz w:val="24"/>
              </w:rPr>
              <w:t>воспитанников</w:t>
            </w:r>
            <w:r>
              <w:rPr>
                <w:sz w:val="24"/>
              </w:rPr>
              <w:t>.</w:t>
            </w:r>
            <w:r w:rsidR="00B854B8" w:rsidRPr="00B854B8">
              <w:rPr>
                <w:sz w:val="24"/>
              </w:rPr>
              <w:t xml:space="preserve"> </w:t>
            </w:r>
            <w:r>
              <w:rPr>
                <w:sz w:val="24"/>
                <w:u w:val="single"/>
              </w:rPr>
              <w:t>Средний</w:t>
            </w:r>
            <w:r>
              <w:rPr>
                <w:spacing w:val="-4"/>
                <w:sz w:val="24"/>
                <w:u w:val="single"/>
              </w:rPr>
              <w:t xml:space="preserve"> </w:t>
            </w:r>
            <w:r>
              <w:rPr>
                <w:sz w:val="24"/>
                <w:u w:val="single"/>
              </w:rPr>
              <w:t>дошкольный</w:t>
            </w:r>
            <w:r>
              <w:rPr>
                <w:spacing w:val="-2"/>
                <w:sz w:val="24"/>
                <w:u w:val="single"/>
              </w:rPr>
              <w:t xml:space="preserve"> </w:t>
            </w:r>
            <w:r>
              <w:rPr>
                <w:sz w:val="24"/>
                <w:u w:val="single"/>
              </w:rPr>
              <w:t>возраст</w:t>
            </w:r>
          </w:p>
          <w:p w:rsidR="008530C6" w:rsidRDefault="00095B12" w:rsidP="00EF3766">
            <w:pPr>
              <w:pStyle w:val="TableParagraph"/>
              <w:ind w:left="105" w:right="101"/>
              <w:jc w:val="both"/>
              <w:rPr>
                <w:sz w:val="24"/>
              </w:rPr>
            </w:pPr>
            <w:r>
              <w:rPr>
                <w:sz w:val="24"/>
              </w:rPr>
              <w:t>Задачи</w:t>
            </w:r>
            <w:r>
              <w:rPr>
                <w:spacing w:val="1"/>
                <w:sz w:val="24"/>
              </w:rPr>
              <w:t xml:space="preserve"> </w:t>
            </w:r>
            <w:r>
              <w:rPr>
                <w:sz w:val="24"/>
              </w:rPr>
              <w:t>решаются</w:t>
            </w:r>
            <w:r>
              <w:rPr>
                <w:spacing w:val="1"/>
                <w:sz w:val="24"/>
              </w:rPr>
              <w:t xml:space="preserve"> </w:t>
            </w:r>
            <w:r>
              <w:rPr>
                <w:sz w:val="24"/>
              </w:rPr>
              <w:t>в</w:t>
            </w:r>
            <w:r>
              <w:rPr>
                <w:spacing w:val="1"/>
                <w:sz w:val="24"/>
              </w:rPr>
              <w:t xml:space="preserve"> </w:t>
            </w:r>
            <w:r>
              <w:rPr>
                <w:sz w:val="24"/>
              </w:rPr>
              <w:t>разнообразных</w:t>
            </w:r>
            <w:r>
              <w:rPr>
                <w:spacing w:val="1"/>
                <w:sz w:val="24"/>
              </w:rPr>
              <w:t xml:space="preserve"> </w:t>
            </w:r>
            <w:r>
              <w:rPr>
                <w:sz w:val="24"/>
              </w:rPr>
              <w:t>формах</w:t>
            </w:r>
            <w:r>
              <w:rPr>
                <w:spacing w:val="1"/>
                <w:sz w:val="24"/>
              </w:rPr>
              <w:t xml:space="preserve"> </w:t>
            </w:r>
            <w:r>
              <w:rPr>
                <w:sz w:val="24"/>
              </w:rPr>
              <w:t>работы.</w:t>
            </w:r>
            <w:r>
              <w:rPr>
                <w:spacing w:val="1"/>
                <w:sz w:val="24"/>
              </w:rPr>
              <w:t xml:space="preserve"> </w:t>
            </w:r>
            <w:r>
              <w:rPr>
                <w:sz w:val="24"/>
              </w:rPr>
              <w:t>Разделы:</w:t>
            </w:r>
            <w:r w:rsidR="00EF3766">
              <w:rPr>
                <w:sz w:val="24"/>
              </w:rPr>
              <w:t xml:space="preserve"> </w:t>
            </w:r>
            <w:r>
              <w:rPr>
                <w:sz w:val="24"/>
              </w:rPr>
              <w:t>физическая</w:t>
            </w:r>
            <w:r>
              <w:rPr>
                <w:spacing w:val="-3"/>
                <w:sz w:val="24"/>
              </w:rPr>
              <w:t xml:space="preserve"> </w:t>
            </w:r>
            <w:r>
              <w:rPr>
                <w:sz w:val="24"/>
              </w:rPr>
              <w:t>культура;</w:t>
            </w:r>
            <w:r w:rsidR="00EF3766">
              <w:rPr>
                <w:sz w:val="24"/>
              </w:rPr>
              <w:t xml:space="preserve"> </w:t>
            </w:r>
            <w:r>
              <w:rPr>
                <w:sz w:val="24"/>
              </w:rPr>
              <w:t>представления о здоровом образе жизни и гигиене.</w:t>
            </w:r>
            <w:r>
              <w:rPr>
                <w:spacing w:val="1"/>
                <w:sz w:val="24"/>
              </w:rPr>
              <w:t xml:space="preserve"> </w:t>
            </w:r>
            <w:r>
              <w:rPr>
                <w:sz w:val="24"/>
              </w:rPr>
              <w:t>Образовательную</w:t>
            </w:r>
            <w:r>
              <w:rPr>
                <w:spacing w:val="8"/>
                <w:sz w:val="24"/>
              </w:rPr>
              <w:t xml:space="preserve"> </w:t>
            </w:r>
            <w:r>
              <w:rPr>
                <w:sz w:val="24"/>
              </w:rPr>
              <w:t>деятельность</w:t>
            </w:r>
            <w:r>
              <w:rPr>
                <w:spacing w:val="10"/>
                <w:sz w:val="24"/>
              </w:rPr>
              <w:t xml:space="preserve"> </w:t>
            </w:r>
            <w:r>
              <w:rPr>
                <w:sz w:val="24"/>
              </w:rPr>
              <w:t>в</w:t>
            </w:r>
            <w:r>
              <w:rPr>
                <w:spacing w:val="7"/>
                <w:sz w:val="24"/>
              </w:rPr>
              <w:t xml:space="preserve"> </w:t>
            </w:r>
            <w:r>
              <w:rPr>
                <w:sz w:val="24"/>
              </w:rPr>
              <w:t>рамках</w:t>
            </w:r>
            <w:r>
              <w:rPr>
                <w:spacing w:val="8"/>
                <w:sz w:val="24"/>
              </w:rPr>
              <w:t xml:space="preserve"> </w:t>
            </w:r>
            <w:r>
              <w:rPr>
                <w:sz w:val="24"/>
              </w:rPr>
              <w:t>образовательной</w:t>
            </w:r>
            <w:r>
              <w:rPr>
                <w:spacing w:val="-57"/>
                <w:sz w:val="24"/>
              </w:rPr>
              <w:t xml:space="preserve"> </w:t>
            </w:r>
            <w:r>
              <w:rPr>
                <w:sz w:val="24"/>
              </w:rPr>
              <w:t>области</w:t>
            </w:r>
            <w:r>
              <w:rPr>
                <w:spacing w:val="3"/>
                <w:sz w:val="24"/>
              </w:rPr>
              <w:t xml:space="preserve"> </w:t>
            </w:r>
            <w:r>
              <w:rPr>
                <w:sz w:val="24"/>
              </w:rPr>
              <w:t>проводят</w:t>
            </w:r>
            <w:r>
              <w:rPr>
                <w:spacing w:val="2"/>
                <w:sz w:val="24"/>
              </w:rPr>
              <w:t xml:space="preserve"> </w:t>
            </w:r>
            <w:r>
              <w:rPr>
                <w:sz w:val="24"/>
              </w:rPr>
              <w:t>воспитатели, инструктор</w:t>
            </w:r>
            <w:r>
              <w:rPr>
                <w:spacing w:val="2"/>
                <w:sz w:val="24"/>
              </w:rPr>
              <w:t xml:space="preserve"> </w:t>
            </w:r>
            <w:r>
              <w:rPr>
                <w:sz w:val="24"/>
              </w:rPr>
              <w:t>по</w:t>
            </w:r>
            <w:r>
              <w:rPr>
                <w:spacing w:val="3"/>
                <w:sz w:val="24"/>
              </w:rPr>
              <w:t xml:space="preserve"> </w:t>
            </w:r>
            <w:r>
              <w:rPr>
                <w:sz w:val="24"/>
              </w:rPr>
              <w:t>физической</w:t>
            </w:r>
            <w:r>
              <w:rPr>
                <w:spacing w:val="-57"/>
                <w:sz w:val="24"/>
              </w:rPr>
              <w:t xml:space="preserve"> </w:t>
            </w:r>
            <w:r>
              <w:rPr>
                <w:sz w:val="24"/>
              </w:rPr>
              <w:t>культуре.</w:t>
            </w:r>
            <w:r>
              <w:rPr>
                <w:sz w:val="24"/>
              </w:rPr>
              <w:tab/>
              <w:t>Активными</w:t>
            </w:r>
            <w:r>
              <w:rPr>
                <w:sz w:val="24"/>
              </w:rPr>
              <w:tab/>
              <w:t>участниками</w:t>
            </w:r>
            <w:r w:rsidR="00B854B8" w:rsidRPr="00B854B8">
              <w:rPr>
                <w:sz w:val="24"/>
              </w:rPr>
              <w:t xml:space="preserve"> </w:t>
            </w:r>
            <w:r>
              <w:rPr>
                <w:sz w:val="24"/>
              </w:rPr>
              <w:t>образовательного</w:t>
            </w:r>
            <w:r>
              <w:rPr>
                <w:spacing w:val="-57"/>
                <w:sz w:val="24"/>
              </w:rPr>
              <w:t xml:space="preserve"> </w:t>
            </w:r>
            <w:r w:rsidR="00EF3766">
              <w:rPr>
                <w:spacing w:val="-57"/>
                <w:sz w:val="24"/>
              </w:rPr>
              <w:t xml:space="preserve">   </w:t>
            </w:r>
            <w:r>
              <w:rPr>
                <w:sz w:val="24"/>
              </w:rPr>
              <w:t>процесса</w:t>
            </w:r>
            <w:r>
              <w:rPr>
                <w:sz w:val="24"/>
              </w:rPr>
              <w:tab/>
              <w:t>должны</w:t>
            </w:r>
            <w:r w:rsidR="00EF3766">
              <w:rPr>
                <w:sz w:val="24"/>
              </w:rPr>
              <w:t xml:space="preserve"> </w:t>
            </w:r>
            <w:r>
              <w:rPr>
                <w:sz w:val="24"/>
              </w:rPr>
              <w:t>стать</w:t>
            </w:r>
            <w:r>
              <w:rPr>
                <w:sz w:val="24"/>
              </w:rPr>
              <w:tab/>
              <w:t>родители</w:t>
            </w:r>
            <w:r w:rsidR="00B854B8" w:rsidRPr="00B854B8">
              <w:rPr>
                <w:sz w:val="24"/>
              </w:rPr>
              <w:t xml:space="preserve"> </w:t>
            </w:r>
            <w:r>
              <w:rPr>
                <w:spacing w:val="-1"/>
                <w:sz w:val="24"/>
              </w:rPr>
              <w:t>(законные</w:t>
            </w:r>
            <w:r>
              <w:rPr>
                <w:spacing w:val="-57"/>
                <w:sz w:val="24"/>
              </w:rPr>
              <w:t xml:space="preserve"> </w:t>
            </w:r>
            <w:r>
              <w:rPr>
                <w:sz w:val="24"/>
              </w:rPr>
              <w:t>представители),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все</w:t>
            </w:r>
            <w:r>
              <w:rPr>
                <w:spacing w:val="1"/>
                <w:sz w:val="24"/>
              </w:rPr>
              <w:t xml:space="preserve"> </w:t>
            </w:r>
            <w:r>
              <w:rPr>
                <w:sz w:val="24"/>
              </w:rPr>
              <w:t>остальные</w:t>
            </w:r>
            <w:r>
              <w:rPr>
                <w:spacing w:val="1"/>
                <w:sz w:val="24"/>
              </w:rPr>
              <w:t xml:space="preserve"> </w:t>
            </w:r>
            <w:r>
              <w:rPr>
                <w:sz w:val="24"/>
              </w:rPr>
              <w:t>специалисты,</w:t>
            </w:r>
            <w:r>
              <w:rPr>
                <w:spacing w:val="-57"/>
                <w:sz w:val="24"/>
              </w:rPr>
              <w:t xml:space="preserve"> </w:t>
            </w:r>
            <w:r>
              <w:rPr>
                <w:sz w:val="24"/>
              </w:rPr>
              <w:t>работающие</w:t>
            </w:r>
            <w:r>
              <w:rPr>
                <w:spacing w:val="-2"/>
                <w:sz w:val="24"/>
              </w:rPr>
              <w:t xml:space="preserve"> </w:t>
            </w:r>
            <w:r>
              <w:rPr>
                <w:sz w:val="24"/>
              </w:rPr>
              <w:t>с</w:t>
            </w:r>
            <w:r>
              <w:rPr>
                <w:spacing w:val="-1"/>
                <w:sz w:val="24"/>
              </w:rPr>
              <w:t xml:space="preserve"> </w:t>
            </w:r>
            <w:r>
              <w:rPr>
                <w:sz w:val="24"/>
              </w:rPr>
              <w:t>детьми.</w:t>
            </w:r>
          </w:p>
          <w:p w:rsidR="00EF3766" w:rsidRDefault="00095B12" w:rsidP="00B854B8">
            <w:pPr>
              <w:pStyle w:val="TableParagraph"/>
              <w:tabs>
                <w:tab w:val="left" w:pos="2771"/>
                <w:tab w:val="left" w:pos="2806"/>
                <w:tab w:val="left" w:pos="4812"/>
                <w:tab w:val="left" w:pos="5515"/>
              </w:tabs>
              <w:ind w:left="105" w:right="98"/>
              <w:jc w:val="both"/>
              <w:rPr>
                <w:sz w:val="24"/>
              </w:rPr>
            </w:pPr>
            <w:r>
              <w:rPr>
                <w:sz w:val="24"/>
              </w:rPr>
              <w:t>Реализация содержания образовательной области помимо</w:t>
            </w:r>
            <w:r>
              <w:rPr>
                <w:spacing w:val="1"/>
                <w:sz w:val="24"/>
              </w:rPr>
              <w:t xml:space="preserve"> </w:t>
            </w:r>
            <w:r>
              <w:rPr>
                <w:sz w:val="24"/>
              </w:rPr>
              <w:t>непосредственно</w:t>
            </w:r>
            <w:r w:rsidR="00EF3766">
              <w:rPr>
                <w:sz w:val="24"/>
              </w:rPr>
              <w:t xml:space="preserve"> </w:t>
            </w:r>
            <w:r>
              <w:rPr>
                <w:sz w:val="24"/>
              </w:rPr>
              <w:t>образовательных</w:t>
            </w:r>
            <w:r w:rsidR="00EF3766">
              <w:rPr>
                <w:sz w:val="24"/>
              </w:rPr>
              <w:t xml:space="preserve"> </w:t>
            </w:r>
            <w:r>
              <w:rPr>
                <w:spacing w:val="-1"/>
                <w:sz w:val="24"/>
              </w:rPr>
              <w:t>задач,</w:t>
            </w:r>
            <w:r>
              <w:rPr>
                <w:spacing w:val="-58"/>
                <w:sz w:val="24"/>
              </w:rPr>
              <w:t xml:space="preserve"> </w:t>
            </w:r>
            <w:r w:rsidR="00EF3766">
              <w:rPr>
                <w:spacing w:val="-58"/>
                <w:sz w:val="24"/>
              </w:rPr>
              <w:t xml:space="preserve"> </w:t>
            </w:r>
            <w:r>
              <w:rPr>
                <w:sz w:val="24"/>
              </w:rPr>
              <w:t>соответствующих</w:t>
            </w:r>
            <w:r w:rsidR="00EF3766">
              <w:rPr>
                <w:sz w:val="24"/>
              </w:rPr>
              <w:t xml:space="preserve"> </w:t>
            </w:r>
            <w:r>
              <w:rPr>
                <w:sz w:val="24"/>
              </w:rPr>
              <w:t>возрастным</w:t>
            </w:r>
            <w:r w:rsidR="00EF3766">
              <w:rPr>
                <w:sz w:val="24"/>
              </w:rPr>
              <w:t xml:space="preserve"> </w:t>
            </w:r>
            <w:r>
              <w:rPr>
                <w:spacing w:val="-1"/>
                <w:sz w:val="24"/>
              </w:rPr>
              <w:t>требованиям</w:t>
            </w:r>
            <w:r w:rsidR="00EF3766">
              <w:rPr>
                <w:spacing w:val="-58"/>
                <w:sz w:val="24"/>
              </w:rPr>
              <w:t xml:space="preserve"> о</w:t>
            </w:r>
            <w:r>
              <w:rPr>
                <w:sz w:val="24"/>
              </w:rPr>
              <w:t xml:space="preserve">бразовательного   </w:t>
            </w:r>
            <w:r>
              <w:rPr>
                <w:spacing w:val="53"/>
                <w:sz w:val="24"/>
              </w:rPr>
              <w:t xml:space="preserve"> </w:t>
            </w:r>
            <w:r>
              <w:rPr>
                <w:sz w:val="24"/>
              </w:rPr>
              <w:t xml:space="preserve">стандарта,   </w:t>
            </w:r>
            <w:r>
              <w:rPr>
                <w:spacing w:val="53"/>
                <w:sz w:val="24"/>
              </w:rPr>
              <w:t xml:space="preserve"> </w:t>
            </w:r>
            <w:r>
              <w:rPr>
                <w:sz w:val="24"/>
              </w:rPr>
              <w:t xml:space="preserve">предполагает   </w:t>
            </w:r>
            <w:r>
              <w:rPr>
                <w:spacing w:val="55"/>
                <w:sz w:val="24"/>
              </w:rPr>
              <w:t xml:space="preserve"> </w:t>
            </w:r>
            <w:r>
              <w:rPr>
                <w:sz w:val="24"/>
              </w:rPr>
              <w:t>решение</w:t>
            </w:r>
            <w:r w:rsidR="00B854B8" w:rsidRPr="00B854B8">
              <w:rPr>
                <w:sz w:val="24"/>
              </w:rPr>
              <w:t xml:space="preserve"> </w:t>
            </w:r>
            <w:r>
              <w:rPr>
                <w:sz w:val="24"/>
              </w:rPr>
              <w:t>развивающих,</w:t>
            </w:r>
            <w:r>
              <w:rPr>
                <w:spacing w:val="40"/>
                <w:sz w:val="24"/>
              </w:rPr>
              <w:t xml:space="preserve"> </w:t>
            </w:r>
            <w:r>
              <w:rPr>
                <w:sz w:val="24"/>
              </w:rPr>
              <w:t>коррекционных</w:t>
            </w:r>
            <w:r>
              <w:rPr>
                <w:spacing w:val="38"/>
                <w:sz w:val="24"/>
              </w:rPr>
              <w:t xml:space="preserve"> </w:t>
            </w:r>
            <w:r>
              <w:rPr>
                <w:sz w:val="24"/>
              </w:rPr>
              <w:t>и</w:t>
            </w:r>
            <w:r>
              <w:rPr>
                <w:spacing w:val="42"/>
                <w:sz w:val="24"/>
              </w:rPr>
              <w:t xml:space="preserve"> </w:t>
            </w:r>
            <w:r>
              <w:rPr>
                <w:sz w:val="24"/>
              </w:rPr>
              <w:t>оздоровительных</w:t>
            </w:r>
            <w:r>
              <w:rPr>
                <w:spacing w:val="40"/>
                <w:sz w:val="24"/>
              </w:rPr>
              <w:t xml:space="preserve"> </w:t>
            </w:r>
            <w:r>
              <w:rPr>
                <w:sz w:val="24"/>
              </w:rPr>
              <w:t>задач,</w:t>
            </w:r>
            <w:r w:rsidR="00B854B8" w:rsidRPr="00B854B8">
              <w:rPr>
                <w:sz w:val="24"/>
              </w:rPr>
              <w:t xml:space="preserve"> </w:t>
            </w:r>
            <w:r w:rsidR="00EF3766">
              <w:rPr>
                <w:sz w:val="24"/>
              </w:rPr>
              <w:t>воспитание</w:t>
            </w:r>
            <w:r w:rsidR="00EF3766">
              <w:rPr>
                <w:spacing w:val="18"/>
                <w:sz w:val="24"/>
              </w:rPr>
              <w:t xml:space="preserve"> </w:t>
            </w:r>
            <w:r w:rsidR="00EF3766">
              <w:rPr>
                <w:sz w:val="24"/>
              </w:rPr>
              <w:t>у</w:t>
            </w:r>
            <w:r w:rsidR="00EF3766">
              <w:rPr>
                <w:spacing w:val="19"/>
                <w:sz w:val="24"/>
              </w:rPr>
              <w:t xml:space="preserve"> </w:t>
            </w:r>
            <w:r w:rsidR="00F65B6D">
              <w:rPr>
                <w:sz w:val="24"/>
              </w:rPr>
              <w:t>воспитанников</w:t>
            </w:r>
            <w:r w:rsidR="00EF3766">
              <w:rPr>
                <w:spacing w:val="19"/>
                <w:sz w:val="24"/>
              </w:rPr>
              <w:t xml:space="preserve"> </w:t>
            </w:r>
            <w:r w:rsidR="00EF3766">
              <w:rPr>
                <w:sz w:val="24"/>
              </w:rPr>
              <w:t>представлений</w:t>
            </w:r>
            <w:r w:rsidR="00EF3766">
              <w:rPr>
                <w:spacing w:val="17"/>
                <w:sz w:val="24"/>
              </w:rPr>
              <w:t xml:space="preserve"> </w:t>
            </w:r>
            <w:r w:rsidR="00EF3766">
              <w:rPr>
                <w:sz w:val="24"/>
              </w:rPr>
              <w:t>о</w:t>
            </w:r>
            <w:r w:rsidR="00EF3766">
              <w:rPr>
                <w:spacing w:val="19"/>
                <w:sz w:val="24"/>
              </w:rPr>
              <w:t xml:space="preserve"> </w:t>
            </w:r>
            <w:r w:rsidR="00EF3766">
              <w:rPr>
                <w:sz w:val="24"/>
              </w:rPr>
              <w:t>здоровом</w:t>
            </w:r>
            <w:r w:rsidR="00EF3766">
              <w:rPr>
                <w:spacing w:val="-57"/>
                <w:sz w:val="24"/>
              </w:rPr>
              <w:t xml:space="preserve"> </w:t>
            </w:r>
            <w:r w:rsidR="00EF3766">
              <w:rPr>
                <w:sz w:val="24"/>
              </w:rPr>
              <w:t>образе</w:t>
            </w:r>
            <w:r w:rsidR="00EF3766">
              <w:rPr>
                <w:spacing w:val="-2"/>
                <w:sz w:val="24"/>
              </w:rPr>
              <w:t xml:space="preserve"> </w:t>
            </w:r>
            <w:r w:rsidR="00EF3766">
              <w:rPr>
                <w:sz w:val="24"/>
              </w:rPr>
              <w:t>жизни,</w:t>
            </w:r>
            <w:r w:rsidR="00EF3766">
              <w:rPr>
                <w:spacing w:val="-1"/>
                <w:sz w:val="24"/>
              </w:rPr>
              <w:t xml:space="preserve"> </w:t>
            </w:r>
            <w:r w:rsidR="00EF3766">
              <w:rPr>
                <w:sz w:val="24"/>
              </w:rPr>
              <w:t>приобщение</w:t>
            </w:r>
            <w:r w:rsidR="00EF3766">
              <w:rPr>
                <w:spacing w:val="-2"/>
                <w:sz w:val="24"/>
              </w:rPr>
              <w:t xml:space="preserve"> </w:t>
            </w:r>
            <w:r w:rsidR="00EF3766">
              <w:rPr>
                <w:sz w:val="24"/>
              </w:rPr>
              <w:t>их</w:t>
            </w:r>
            <w:r w:rsidR="00EF3766">
              <w:rPr>
                <w:spacing w:val="-1"/>
                <w:sz w:val="24"/>
              </w:rPr>
              <w:t xml:space="preserve"> </w:t>
            </w:r>
            <w:r w:rsidR="00EF3766">
              <w:rPr>
                <w:sz w:val="24"/>
              </w:rPr>
              <w:t>к</w:t>
            </w:r>
            <w:r w:rsidR="00EF3766">
              <w:rPr>
                <w:spacing w:val="-3"/>
                <w:sz w:val="24"/>
              </w:rPr>
              <w:t xml:space="preserve"> </w:t>
            </w:r>
            <w:r w:rsidR="00EF3766">
              <w:rPr>
                <w:sz w:val="24"/>
              </w:rPr>
              <w:t>физической</w:t>
            </w:r>
            <w:r w:rsidR="00EF3766">
              <w:rPr>
                <w:spacing w:val="-1"/>
                <w:sz w:val="24"/>
              </w:rPr>
              <w:t xml:space="preserve"> </w:t>
            </w:r>
            <w:r w:rsidR="00EF3766">
              <w:rPr>
                <w:sz w:val="24"/>
              </w:rPr>
              <w:t>культуре.</w:t>
            </w:r>
            <w:r w:rsidR="00B854B8" w:rsidRPr="00B854B8">
              <w:rPr>
                <w:sz w:val="24"/>
              </w:rPr>
              <w:t xml:space="preserve"> </w:t>
            </w:r>
            <w:r w:rsidR="00EF3766">
              <w:rPr>
                <w:sz w:val="24"/>
              </w:rPr>
              <w:t>В</w:t>
            </w:r>
            <w:r w:rsidR="00EF3766">
              <w:rPr>
                <w:spacing w:val="16"/>
                <w:sz w:val="24"/>
              </w:rPr>
              <w:t xml:space="preserve"> </w:t>
            </w:r>
            <w:r w:rsidR="00EF3766">
              <w:rPr>
                <w:sz w:val="24"/>
              </w:rPr>
              <w:t>этот</w:t>
            </w:r>
            <w:r w:rsidR="00EF3766">
              <w:rPr>
                <w:spacing w:val="16"/>
                <w:sz w:val="24"/>
              </w:rPr>
              <w:t xml:space="preserve"> </w:t>
            </w:r>
            <w:r w:rsidR="00EF3766">
              <w:rPr>
                <w:sz w:val="24"/>
              </w:rPr>
              <w:t>период</w:t>
            </w:r>
            <w:r w:rsidR="00EF3766">
              <w:rPr>
                <w:spacing w:val="17"/>
                <w:sz w:val="24"/>
              </w:rPr>
              <w:t xml:space="preserve"> </w:t>
            </w:r>
            <w:r w:rsidR="00EF3766">
              <w:rPr>
                <w:sz w:val="24"/>
              </w:rPr>
              <w:t>реализация</w:t>
            </w:r>
            <w:r w:rsidR="00EF3766">
              <w:rPr>
                <w:spacing w:val="14"/>
                <w:sz w:val="24"/>
              </w:rPr>
              <w:t xml:space="preserve"> </w:t>
            </w:r>
            <w:r w:rsidR="00EF3766">
              <w:rPr>
                <w:sz w:val="24"/>
              </w:rPr>
              <w:t>задач</w:t>
            </w:r>
            <w:r w:rsidR="00EF3766">
              <w:rPr>
                <w:spacing w:val="15"/>
                <w:sz w:val="24"/>
              </w:rPr>
              <w:t xml:space="preserve"> </w:t>
            </w:r>
            <w:r w:rsidR="00EF3766">
              <w:rPr>
                <w:sz w:val="24"/>
              </w:rPr>
              <w:t>образовательной</w:t>
            </w:r>
            <w:r w:rsidR="00EF3766">
              <w:rPr>
                <w:spacing w:val="17"/>
                <w:sz w:val="24"/>
              </w:rPr>
              <w:t xml:space="preserve"> </w:t>
            </w:r>
            <w:r w:rsidR="00EF3766">
              <w:rPr>
                <w:sz w:val="24"/>
              </w:rPr>
              <w:t>области</w:t>
            </w:r>
            <w:r w:rsidR="00EF3766">
              <w:rPr>
                <w:spacing w:val="-57"/>
                <w:sz w:val="24"/>
              </w:rPr>
              <w:t xml:space="preserve"> </w:t>
            </w:r>
            <w:r w:rsidR="00EF3766">
              <w:rPr>
                <w:sz w:val="24"/>
              </w:rPr>
              <w:t>"Физическое</w:t>
            </w:r>
            <w:r w:rsidR="00EF3766">
              <w:rPr>
                <w:spacing w:val="6"/>
                <w:sz w:val="24"/>
              </w:rPr>
              <w:t xml:space="preserve"> </w:t>
            </w:r>
            <w:r w:rsidR="00EF3766">
              <w:rPr>
                <w:sz w:val="24"/>
              </w:rPr>
              <w:t>развитие"</w:t>
            </w:r>
            <w:r w:rsidR="00EF3766">
              <w:rPr>
                <w:spacing w:val="5"/>
                <w:sz w:val="24"/>
              </w:rPr>
              <w:t xml:space="preserve"> </w:t>
            </w:r>
            <w:r w:rsidR="00EF3766">
              <w:rPr>
                <w:sz w:val="24"/>
              </w:rPr>
              <w:t>должна</w:t>
            </w:r>
            <w:r w:rsidR="00EF3766">
              <w:rPr>
                <w:spacing w:val="6"/>
                <w:sz w:val="24"/>
              </w:rPr>
              <w:t xml:space="preserve"> </w:t>
            </w:r>
            <w:r w:rsidR="00EF3766">
              <w:rPr>
                <w:sz w:val="24"/>
              </w:rPr>
              <w:t>стать</w:t>
            </w:r>
            <w:r w:rsidR="00EF3766">
              <w:rPr>
                <w:spacing w:val="8"/>
                <w:sz w:val="24"/>
              </w:rPr>
              <w:t xml:space="preserve"> </w:t>
            </w:r>
            <w:r w:rsidR="00EF3766">
              <w:rPr>
                <w:sz w:val="24"/>
              </w:rPr>
              <w:t>прочной</w:t>
            </w:r>
            <w:r w:rsidR="00EF3766">
              <w:rPr>
                <w:spacing w:val="8"/>
                <w:sz w:val="24"/>
              </w:rPr>
              <w:t xml:space="preserve"> </w:t>
            </w:r>
            <w:r w:rsidR="00EF3766">
              <w:rPr>
                <w:sz w:val="24"/>
              </w:rPr>
              <w:t>основой,</w:t>
            </w:r>
            <w:r w:rsidR="00EF3766">
              <w:rPr>
                <w:spacing w:val="-57"/>
                <w:sz w:val="24"/>
              </w:rPr>
              <w:t xml:space="preserve"> </w:t>
            </w:r>
            <w:r w:rsidR="00EF3766">
              <w:rPr>
                <w:sz w:val="24"/>
              </w:rPr>
              <w:t>интегрирующей</w:t>
            </w:r>
            <w:r w:rsidR="00EF3766">
              <w:rPr>
                <w:sz w:val="24"/>
              </w:rPr>
              <w:tab/>
              <w:t>сенсорно-перцептивное</w:t>
            </w:r>
            <w:r w:rsidR="00EF3766">
              <w:rPr>
                <w:sz w:val="24"/>
              </w:rPr>
              <w:tab/>
              <w:t>и</w:t>
            </w:r>
            <w:r w:rsidR="00EF3766">
              <w:rPr>
                <w:sz w:val="24"/>
              </w:rPr>
              <w:tab/>
              <w:t xml:space="preserve">моторно-двигательное развитие </w:t>
            </w:r>
            <w:r w:rsidR="00F65B6D">
              <w:rPr>
                <w:sz w:val="24"/>
              </w:rPr>
              <w:t>воспитанников</w:t>
            </w:r>
            <w:r w:rsidR="00EF3766">
              <w:rPr>
                <w:sz w:val="24"/>
              </w:rPr>
              <w:t xml:space="preserve"> с нарушением речи.</w:t>
            </w:r>
          </w:p>
        </w:tc>
      </w:tr>
    </w:tbl>
    <w:p w:rsidR="008530C6" w:rsidRDefault="008530C6">
      <w:pPr>
        <w:spacing w:line="262" w:lineRule="exact"/>
        <w:jc w:val="both"/>
        <w:rPr>
          <w:sz w:val="24"/>
        </w:rPr>
        <w:sectPr w:rsidR="008530C6">
          <w:pgSz w:w="11910" w:h="16840"/>
          <w:pgMar w:top="1120" w:right="0" w:bottom="1120" w:left="1380" w:header="0" w:footer="920"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6095"/>
      </w:tblGrid>
      <w:tr w:rsidR="008530C6" w:rsidTr="00B854B8">
        <w:trPr>
          <w:trHeight w:val="1988"/>
        </w:trPr>
        <w:tc>
          <w:tcPr>
            <w:tcW w:w="4395" w:type="dxa"/>
          </w:tcPr>
          <w:p w:rsidR="008530C6" w:rsidRDefault="008530C6" w:rsidP="00B854B8">
            <w:pPr>
              <w:pStyle w:val="TableParagraph"/>
              <w:ind w:left="709"/>
              <w:rPr>
                <w:sz w:val="24"/>
              </w:rPr>
            </w:pPr>
          </w:p>
        </w:tc>
        <w:tc>
          <w:tcPr>
            <w:tcW w:w="6095" w:type="dxa"/>
          </w:tcPr>
          <w:p w:rsidR="008530C6" w:rsidRDefault="00095B12">
            <w:pPr>
              <w:pStyle w:val="TableParagraph"/>
              <w:tabs>
                <w:tab w:val="left" w:pos="2045"/>
                <w:tab w:val="left" w:pos="4768"/>
                <w:tab w:val="left" w:pos="5180"/>
              </w:tabs>
              <w:ind w:left="105" w:right="94"/>
              <w:rPr>
                <w:sz w:val="24"/>
              </w:rPr>
            </w:pPr>
            <w:r>
              <w:rPr>
                <w:sz w:val="24"/>
                <w:u w:val="single"/>
              </w:rPr>
              <w:t>Старший</w:t>
            </w:r>
            <w:r>
              <w:rPr>
                <w:spacing w:val="-1"/>
                <w:sz w:val="24"/>
                <w:u w:val="single"/>
              </w:rPr>
              <w:t xml:space="preserve"> </w:t>
            </w:r>
            <w:r>
              <w:rPr>
                <w:sz w:val="24"/>
                <w:u w:val="single"/>
              </w:rPr>
              <w:t>дошкольный</w:t>
            </w:r>
            <w:r>
              <w:rPr>
                <w:spacing w:val="-2"/>
                <w:sz w:val="24"/>
                <w:u w:val="single"/>
              </w:rPr>
              <w:t xml:space="preserve"> </w:t>
            </w:r>
            <w:r>
              <w:rPr>
                <w:sz w:val="24"/>
                <w:u w:val="single"/>
              </w:rPr>
              <w:t>возраст</w:t>
            </w:r>
          </w:p>
          <w:p w:rsidR="008530C6" w:rsidRDefault="00095B12">
            <w:pPr>
              <w:pStyle w:val="TableParagraph"/>
              <w:ind w:left="105" w:right="97"/>
              <w:jc w:val="both"/>
              <w:rPr>
                <w:sz w:val="24"/>
              </w:rPr>
            </w:pPr>
            <w:r>
              <w:rPr>
                <w:sz w:val="24"/>
              </w:rPr>
              <w:t>В</w:t>
            </w:r>
            <w:r>
              <w:rPr>
                <w:spacing w:val="1"/>
                <w:sz w:val="24"/>
              </w:rPr>
              <w:t xml:space="preserve"> </w:t>
            </w:r>
            <w:r>
              <w:rPr>
                <w:sz w:val="24"/>
              </w:rPr>
              <w:t>ходе</w:t>
            </w:r>
            <w:r>
              <w:rPr>
                <w:spacing w:val="1"/>
                <w:sz w:val="24"/>
              </w:rPr>
              <w:t xml:space="preserve"> </w:t>
            </w:r>
            <w:r>
              <w:rPr>
                <w:sz w:val="24"/>
              </w:rPr>
              <w:t>физического</w:t>
            </w:r>
            <w:r>
              <w:rPr>
                <w:spacing w:val="1"/>
                <w:sz w:val="24"/>
              </w:rPr>
              <w:t xml:space="preserve"> </w:t>
            </w:r>
            <w:r>
              <w:rPr>
                <w:sz w:val="24"/>
              </w:rPr>
              <w:t>воспитания</w:t>
            </w:r>
            <w:r>
              <w:rPr>
                <w:spacing w:val="1"/>
                <w:sz w:val="24"/>
              </w:rPr>
              <w:t xml:space="preserve"> </w:t>
            </w:r>
            <w:r w:rsidR="00F65B6D">
              <w:rPr>
                <w:sz w:val="24"/>
              </w:rPr>
              <w:t>воспитанников</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большое</w:t>
            </w:r>
            <w:r>
              <w:rPr>
                <w:spacing w:val="1"/>
                <w:sz w:val="24"/>
              </w:rPr>
              <w:t xml:space="preserve"> </w:t>
            </w:r>
            <w:r>
              <w:rPr>
                <w:sz w:val="24"/>
              </w:rPr>
              <w:t>значение</w:t>
            </w:r>
            <w:r>
              <w:rPr>
                <w:spacing w:val="1"/>
                <w:sz w:val="24"/>
              </w:rPr>
              <w:t xml:space="preserve"> </w:t>
            </w:r>
            <w:r>
              <w:rPr>
                <w:sz w:val="24"/>
              </w:rPr>
              <w:t>приобретает</w:t>
            </w:r>
            <w:r>
              <w:rPr>
                <w:spacing w:val="1"/>
                <w:sz w:val="24"/>
              </w:rPr>
              <w:t xml:space="preserve"> </w:t>
            </w:r>
            <w:r>
              <w:rPr>
                <w:sz w:val="24"/>
              </w:rPr>
              <w:t>формирование</w:t>
            </w:r>
            <w:r>
              <w:rPr>
                <w:spacing w:val="1"/>
                <w:sz w:val="24"/>
              </w:rPr>
              <w:t xml:space="preserve"> </w:t>
            </w:r>
            <w:r>
              <w:rPr>
                <w:sz w:val="24"/>
              </w:rPr>
              <w:t>у</w:t>
            </w:r>
            <w:r>
              <w:rPr>
                <w:spacing w:val="1"/>
                <w:sz w:val="24"/>
              </w:rPr>
              <w:t xml:space="preserve"> </w:t>
            </w:r>
            <w:r w:rsidR="00F65B6D">
              <w:rPr>
                <w:sz w:val="24"/>
              </w:rPr>
              <w:t>воспитанников</w:t>
            </w:r>
            <w:r>
              <w:rPr>
                <w:spacing w:val="1"/>
                <w:sz w:val="24"/>
              </w:rPr>
              <w:t xml:space="preserve"> </w:t>
            </w:r>
            <w:r>
              <w:rPr>
                <w:sz w:val="24"/>
              </w:rPr>
              <w:t>осознанного</w:t>
            </w:r>
            <w:r>
              <w:rPr>
                <w:spacing w:val="1"/>
                <w:sz w:val="24"/>
              </w:rPr>
              <w:t xml:space="preserve"> </w:t>
            </w:r>
            <w:r>
              <w:rPr>
                <w:sz w:val="24"/>
              </w:rPr>
              <w:t>понимания</w:t>
            </w:r>
            <w:r>
              <w:rPr>
                <w:spacing w:val="1"/>
                <w:sz w:val="24"/>
              </w:rPr>
              <w:t xml:space="preserve"> </w:t>
            </w:r>
            <w:r>
              <w:rPr>
                <w:sz w:val="24"/>
              </w:rPr>
              <w:t>необходимости</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интереса</w:t>
            </w:r>
            <w:r>
              <w:rPr>
                <w:spacing w:val="1"/>
                <w:sz w:val="24"/>
              </w:rPr>
              <w:t xml:space="preserve"> </w:t>
            </w:r>
            <w:r>
              <w:rPr>
                <w:sz w:val="24"/>
              </w:rPr>
              <w:t>и</w:t>
            </w:r>
            <w:r>
              <w:rPr>
                <w:spacing w:val="1"/>
                <w:sz w:val="24"/>
              </w:rPr>
              <w:t xml:space="preserve"> </w:t>
            </w:r>
            <w:r>
              <w:rPr>
                <w:sz w:val="24"/>
              </w:rPr>
              <w:t>стремления</w:t>
            </w:r>
            <w:r>
              <w:rPr>
                <w:spacing w:val="1"/>
                <w:sz w:val="24"/>
              </w:rPr>
              <w:t xml:space="preserve"> </w:t>
            </w:r>
            <w:r>
              <w:rPr>
                <w:sz w:val="24"/>
              </w:rPr>
              <w:t>заниматься спортом, желания участвовать в подвижных и</w:t>
            </w:r>
            <w:r>
              <w:rPr>
                <w:spacing w:val="1"/>
                <w:sz w:val="24"/>
              </w:rPr>
              <w:t xml:space="preserve"> </w:t>
            </w:r>
            <w:r>
              <w:rPr>
                <w:sz w:val="24"/>
              </w:rPr>
              <w:t>спортивных</w:t>
            </w:r>
            <w:r>
              <w:rPr>
                <w:spacing w:val="1"/>
                <w:sz w:val="24"/>
              </w:rPr>
              <w:t xml:space="preserve"> </w:t>
            </w:r>
            <w:r>
              <w:rPr>
                <w:sz w:val="24"/>
              </w:rPr>
              <w:t>играх</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детьми</w:t>
            </w:r>
            <w:r>
              <w:rPr>
                <w:spacing w:val="1"/>
                <w:sz w:val="24"/>
              </w:rPr>
              <w:t xml:space="preserve"> </w:t>
            </w:r>
            <w:r>
              <w:rPr>
                <w:sz w:val="24"/>
              </w:rPr>
              <w:t>и</w:t>
            </w:r>
            <w:r>
              <w:rPr>
                <w:spacing w:val="1"/>
                <w:sz w:val="24"/>
              </w:rPr>
              <w:t xml:space="preserve"> </w:t>
            </w:r>
            <w:r>
              <w:rPr>
                <w:sz w:val="24"/>
              </w:rPr>
              <w:t>самим</w:t>
            </w:r>
            <w:r>
              <w:rPr>
                <w:spacing w:val="1"/>
                <w:sz w:val="24"/>
              </w:rPr>
              <w:t xml:space="preserve"> </w:t>
            </w:r>
            <w:r>
              <w:rPr>
                <w:sz w:val="24"/>
              </w:rPr>
              <w:t>организовывать их.</w:t>
            </w:r>
          </w:p>
          <w:p w:rsidR="008530C6" w:rsidRDefault="00095B12">
            <w:pPr>
              <w:pStyle w:val="TableParagraph"/>
              <w:tabs>
                <w:tab w:val="left" w:pos="1365"/>
                <w:tab w:val="left" w:pos="3648"/>
                <w:tab w:val="left" w:pos="5678"/>
              </w:tabs>
              <w:ind w:left="105" w:right="96"/>
              <w:jc w:val="both"/>
              <w:rPr>
                <w:sz w:val="24"/>
              </w:rPr>
            </w:pPr>
            <w:r>
              <w:rPr>
                <w:sz w:val="24"/>
              </w:rPr>
              <w:t>На</w:t>
            </w:r>
            <w:r>
              <w:rPr>
                <w:spacing w:val="1"/>
                <w:sz w:val="24"/>
              </w:rPr>
              <w:t xml:space="preserve"> </w:t>
            </w:r>
            <w:r>
              <w:rPr>
                <w:sz w:val="24"/>
              </w:rPr>
              <w:t>занятиях</w:t>
            </w:r>
            <w:r>
              <w:rPr>
                <w:spacing w:val="1"/>
                <w:sz w:val="24"/>
              </w:rPr>
              <w:t xml:space="preserve"> </w:t>
            </w:r>
            <w:r>
              <w:rPr>
                <w:sz w:val="24"/>
              </w:rPr>
              <w:t>физкультурой</w:t>
            </w:r>
            <w:r>
              <w:rPr>
                <w:spacing w:val="1"/>
                <w:sz w:val="24"/>
              </w:rPr>
              <w:t xml:space="preserve"> </w:t>
            </w:r>
            <w:r>
              <w:rPr>
                <w:sz w:val="24"/>
              </w:rPr>
              <w:t>реализуются</w:t>
            </w:r>
            <w:r>
              <w:rPr>
                <w:spacing w:val="1"/>
                <w:sz w:val="24"/>
              </w:rPr>
              <w:t xml:space="preserve"> </w:t>
            </w:r>
            <w:r>
              <w:rPr>
                <w:sz w:val="24"/>
              </w:rPr>
              <w:t>принципы</w:t>
            </w:r>
            <w:r>
              <w:rPr>
                <w:spacing w:val="1"/>
                <w:sz w:val="24"/>
              </w:rPr>
              <w:t xml:space="preserve"> </w:t>
            </w:r>
            <w:r>
              <w:rPr>
                <w:sz w:val="24"/>
              </w:rPr>
              <w:t>ее</w:t>
            </w:r>
            <w:r>
              <w:rPr>
                <w:spacing w:val="1"/>
                <w:sz w:val="24"/>
              </w:rPr>
              <w:t xml:space="preserve"> </w:t>
            </w:r>
            <w:r>
              <w:rPr>
                <w:sz w:val="24"/>
              </w:rPr>
              <w:t>адаптивности,</w:t>
            </w:r>
            <w:r>
              <w:rPr>
                <w:spacing w:val="1"/>
                <w:sz w:val="24"/>
              </w:rPr>
              <w:t xml:space="preserve"> </w:t>
            </w:r>
            <w:r>
              <w:rPr>
                <w:sz w:val="24"/>
              </w:rPr>
              <w:t>концентричности</w:t>
            </w:r>
            <w:r>
              <w:rPr>
                <w:spacing w:val="1"/>
                <w:sz w:val="24"/>
              </w:rPr>
              <w:t xml:space="preserve"> </w:t>
            </w:r>
            <w:r>
              <w:rPr>
                <w:sz w:val="24"/>
              </w:rPr>
              <w:t>в</w:t>
            </w:r>
            <w:r>
              <w:rPr>
                <w:spacing w:val="1"/>
                <w:sz w:val="24"/>
              </w:rPr>
              <w:t xml:space="preserve"> </w:t>
            </w:r>
            <w:r>
              <w:rPr>
                <w:sz w:val="24"/>
              </w:rPr>
              <w:t>выборе</w:t>
            </w:r>
            <w:r>
              <w:rPr>
                <w:spacing w:val="1"/>
                <w:sz w:val="24"/>
              </w:rPr>
              <w:t xml:space="preserve"> </w:t>
            </w:r>
            <w:r>
              <w:rPr>
                <w:sz w:val="24"/>
              </w:rPr>
              <w:t>содержания</w:t>
            </w:r>
            <w:r>
              <w:rPr>
                <w:spacing w:val="1"/>
                <w:sz w:val="24"/>
              </w:rPr>
              <w:t xml:space="preserve"> </w:t>
            </w:r>
            <w:r>
              <w:rPr>
                <w:sz w:val="24"/>
              </w:rPr>
              <w:t>работы.</w:t>
            </w:r>
            <w:r>
              <w:rPr>
                <w:spacing w:val="1"/>
                <w:sz w:val="24"/>
              </w:rPr>
              <w:t xml:space="preserve"> </w:t>
            </w:r>
            <w:r>
              <w:rPr>
                <w:sz w:val="24"/>
              </w:rPr>
              <w:t>Этот</w:t>
            </w:r>
            <w:r>
              <w:rPr>
                <w:spacing w:val="1"/>
                <w:sz w:val="24"/>
              </w:rPr>
              <w:t xml:space="preserve"> </w:t>
            </w:r>
            <w:r>
              <w:rPr>
                <w:sz w:val="24"/>
              </w:rPr>
              <w:t>принцип</w:t>
            </w:r>
            <w:r>
              <w:rPr>
                <w:spacing w:val="1"/>
                <w:sz w:val="24"/>
              </w:rPr>
              <w:t xml:space="preserve"> </w:t>
            </w:r>
            <w:r>
              <w:rPr>
                <w:sz w:val="24"/>
              </w:rPr>
              <w:t>обеспечивает</w:t>
            </w:r>
            <w:r>
              <w:rPr>
                <w:spacing w:val="1"/>
                <w:sz w:val="24"/>
              </w:rPr>
              <w:t xml:space="preserve"> </w:t>
            </w:r>
            <w:r>
              <w:rPr>
                <w:sz w:val="24"/>
              </w:rPr>
              <w:t>непрерывность,</w:t>
            </w:r>
            <w:r>
              <w:rPr>
                <w:spacing w:val="1"/>
                <w:sz w:val="24"/>
              </w:rPr>
              <w:t xml:space="preserve"> </w:t>
            </w:r>
            <w:r>
              <w:rPr>
                <w:sz w:val="24"/>
              </w:rPr>
              <w:t>преемственность в обучении и воспитании. В структуре</w:t>
            </w:r>
            <w:r>
              <w:rPr>
                <w:spacing w:val="1"/>
                <w:sz w:val="24"/>
              </w:rPr>
              <w:t xml:space="preserve"> </w:t>
            </w:r>
            <w:r>
              <w:rPr>
                <w:sz w:val="24"/>
              </w:rPr>
              <w:t>каждого</w:t>
            </w:r>
            <w:r>
              <w:rPr>
                <w:spacing w:val="1"/>
                <w:sz w:val="24"/>
              </w:rPr>
              <w:t xml:space="preserve"> </w:t>
            </w:r>
            <w:r>
              <w:rPr>
                <w:sz w:val="24"/>
              </w:rPr>
              <w:t>занятия</w:t>
            </w:r>
            <w:r>
              <w:rPr>
                <w:spacing w:val="1"/>
                <w:sz w:val="24"/>
              </w:rPr>
              <w:t xml:space="preserve"> </w:t>
            </w:r>
            <w:r>
              <w:rPr>
                <w:sz w:val="24"/>
              </w:rPr>
              <w:t>выделяются</w:t>
            </w:r>
            <w:r>
              <w:rPr>
                <w:spacing w:val="1"/>
                <w:sz w:val="24"/>
              </w:rPr>
              <w:t xml:space="preserve"> </w:t>
            </w:r>
            <w:r>
              <w:rPr>
                <w:sz w:val="24"/>
              </w:rPr>
              <w:t>разминочная,</w:t>
            </w:r>
            <w:r>
              <w:rPr>
                <w:spacing w:val="1"/>
                <w:sz w:val="24"/>
              </w:rPr>
              <w:t xml:space="preserve"> </w:t>
            </w:r>
            <w:r>
              <w:rPr>
                <w:sz w:val="24"/>
              </w:rPr>
              <w:t>основная</w:t>
            </w:r>
            <w:r>
              <w:rPr>
                <w:spacing w:val="1"/>
                <w:sz w:val="24"/>
              </w:rPr>
              <w:t xml:space="preserve"> </w:t>
            </w:r>
            <w:r>
              <w:rPr>
                <w:sz w:val="24"/>
              </w:rPr>
              <w:t>и</w:t>
            </w:r>
            <w:r>
              <w:rPr>
                <w:spacing w:val="1"/>
                <w:sz w:val="24"/>
              </w:rPr>
              <w:t xml:space="preserve"> </w:t>
            </w:r>
            <w:r>
              <w:rPr>
                <w:sz w:val="24"/>
              </w:rPr>
              <w:t>релаксационная</w:t>
            </w:r>
            <w:r>
              <w:rPr>
                <w:spacing w:val="1"/>
                <w:sz w:val="24"/>
              </w:rPr>
              <w:t xml:space="preserve"> </w:t>
            </w:r>
            <w:r>
              <w:rPr>
                <w:sz w:val="24"/>
              </w:rPr>
              <w:t>части.</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разминки</w:t>
            </w:r>
            <w:r>
              <w:rPr>
                <w:spacing w:val="1"/>
                <w:sz w:val="24"/>
              </w:rPr>
              <w:t xml:space="preserve"> </w:t>
            </w:r>
            <w:r>
              <w:rPr>
                <w:sz w:val="24"/>
              </w:rPr>
              <w:t>мышечн</w:t>
            </w:r>
            <w:proofErr w:type="gramStart"/>
            <w:r>
              <w:rPr>
                <w:sz w:val="24"/>
              </w:rPr>
              <w:t>о-</w:t>
            </w:r>
            <w:proofErr w:type="gramEnd"/>
            <w:r>
              <w:rPr>
                <w:spacing w:val="-57"/>
                <w:sz w:val="24"/>
              </w:rPr>
              <w:t xml:space="preserve"> </w:t>
            </w:r>
            <w:r>
              <w:rPr>
                <w:sz w:val="24"/>
              </w:rPr>
              <w:t>суставной аппарат ребенка подготавливается к активным</w:t>
            </w:r>
            <w:r>
              <w:rPr>
                <w:spacing w:val="1"/>
                <w:sz w:val="24"/>
              </w:rPr>
              <w:t xml:space="preserve"> </w:t>
            </w:r>
            <w:r>
              <w:rPr>
                <w:sz w:val="24"/>
              </w:rPr>
              <w:t>физическим</w:t>
            </w:r>
            <w:r>
              <w:rPr>
                <w:spacing w:val="1"/>
                <w:sz w:val="24"/>
              </w:rPr>
              <w:t xml:space="preserve"> </w:t>
            </w:r>
            <w:r>
              <w:rPr>
                <w:sz w:val="24"/>
              </w:rPr>
              <w:t>нагрузкам,</w:t>
            </w:r>
            <w:r>
              <w:rPr>
                <w:spacing w:val="1"/>
                <w:sz w:val="24"/>
              </w:rPr>
              <w:t xml:space="preserve"> </w:t>
            </w:r>
            <w:r>
              <w:rPr>
                <w:sz w:val="24"/>
              </w:rPr>
              <w:t>которые</w:t>
            </w:r>
            <w:r>
              <w:rPr>
                <w:spacing w:val="1"/>
                <w:sz w:val="24"/>
              </w:rPr>
              <w:t xml:space="preserve"> </w:t>
            </w:r>
            <w:r>
              <w:rPr>
                <w:sz w:val="24"/>
              </w:rPr>
              <w:t>предполагаются</w:t>
            </w:r>
            <w:r>
              <w:rPr>
                <w:spacing w:val="1"/>
                <w:sz w:val="24"/>
              </w:rPr>
              <w:t xml:space="preserve"> </w:t>
            </w:r>
            <w:r>
              <w:rPr>
                <w:sz w:val="24"/>
              </w:rPr>
              <w:t>в</w:t>
            </w:r>
            <w:r>
              <w:rPr>
                <w:spacing w:val="1"/>
                <w:sz w:val="24"/>
              </w:rPr>
              <w:t xml:space="preserve"> </w:t>
            </w:r>
            <w:r>
              <w:rPr>
                <w:sz w:val="24"/>
              </w:rPr>
              <w:t>основной части занятия. Релаксационная часть помогает</w:t>
            </w:r>
            <w:r>
              <w:rPr>
                <w:spacing w:val="1"/>
                <w:sz w:val="24"/>
              </w:rPr>
              <w:t xml:space="preserve"> </w:t>
            </w:r>
            <w:r>
              <w:rPr>
                <w:sz w:val="24"/>
              </w:rPr>
              <w:t>детям</w:t>
            </w:r>
            <w:r>
              <w:rPr>
                <w:sz w:val="24"/>
              </w:rPr>
              <w:tab/>
              <w:t>самостоятельно</w:t>
            </w:r>
            <w:r w:rsidR="00EF3766">
              <w:rPr>
                <w:sz w:val="24"/>
              </w:rPr>
              <w:t xml:space="preserve"> </w:t>
            </w:r>
            <w:r>
              <w:rPr>
                <w:sz w:val="24"/>
              </w:rPr>
              <w:t>регулировать</w:t>
            </w:r>
            <w:r w:rsidR="00EF3766">
              <w:rPr>
                <w:sz w:val="24"/>
              </w:rPr>
              <w:t xml:space="preserve"> </w:t>
            </w:r>
            <w:r>
              <w:rPr>
                <w:spacing w:val="-1"/>
                <w:sz w:val="24"/>
              </w:rPr>
              <w:t>свое</w:t>
            </w:r>
            <w:r>
              <w:rPr>
                <w:spacing w:val="-58"/>
                <w:sz w:val="24"/>
              </w:rPr>
              <w:t xml:space="preserve"> </w:t>
            </w:r>
            <w:r>
              <w:rPr>
                <w:sz w:val="24"/>
              </w:rPr>
              <w:t>психоэмоциональное</w:t>
            </w:r>
            <w:r>
              <w:rPr>
                <w:spacing w:val="1"/>
                <w:sz w:val="24"/>
              </w:rPr>
              <w:t xml:space="preserve"> </w:t>
            </w:r>
            <w:r>
              <w:rPr>
                <w:sz w:val="24"/>
              </w:rPr>
              <w:t>состояние</w:t>
            </w:r>
            <w:r>
              <w:rPr>
                <w:spacing w:val="1"/>
                <w:sz w:val="24"/>
              </w:rPr>
              <w:t xml:space="preserve"> </w:t>
            </w:r>
            <w:r>
              <w:rPr>
                <w:sz w:val="24"/>
              </w:rPr>
              <w:t>и</w:t>
            </w:r>
            <w:r>
              <w:rPr>
                <w:spacing w:val="61"/>
                <w:sz w:val="24"/>
              </w:rPr>
              <w:t xml:space="preserve"> </w:t>
            </w:r>
            <w:r>
              <w:rPr>
                <w:sz w:val="24"/>
              </w:rPr>
              <w:t>нормализовать</w:t>
            </w:r>
            <w:r>
              <w:rPr>
                <w:spacing w:val="1"/>
                <w:sz w:val="24"/>
              </w:rPr>
              <w:t xml:space="preserve"> </w:t>
            </w:r>
            <w:r>
              <w:rPr>
                <w:sz w:val="24"/>
              </w:rPr>
              <w:t>процессы</w:t>
            </w:r>
            <w:r>
              <w:rPr>
                <w:spacing w:val="-1"/>
                <w:sz w:val="24"/>
              </w:rPr>
              <w:t xml:space="preserve"> </w:t>
            </w:r>
            <w:r>
              <w:rPr>
                <w:sz w:val="24"/>
              </w:rPr>
              <w:t>возбуждения</w:t>
            </w:r>
            <w:r>
              <w:rPr>
                <w:spacing w:val="-3"/>
                <w:sz w:val="24"/>
              </w:rPr>
              <w:t xml:space="preserve"> </w:t>
            </w:r>
            <w:r>
              <w:rPr>
                <w:sz w:val="24"/>
              </w:rPr>
              <w:t>и торможения.</w:t>
            </w:r>
          </w:p>
          <w:p w:rsidR="008530C6" w:rsidRDefault="00095B12">
            <w:pPr>
              <w:pStyle w:val="TableParagraph"/>
              <w:ind w:left="105" w:right="96"/>
              <w:jc w:val="both"/>
              <w:rPr>
                <w:sz w:val="24"/>
              </w:rPr>
            </w:pPr>
            <w:r>
              <w:rPr>
                <w:sz w:val="24"/>
              </w:rPr>
              <w:t>Продолжается</w:t>
            </w:r>
            <w:r>
              <w:rPr>
                <w:spacing w:val="1"/>
                <w:sz w:val="24"/>
              </w:rPr>
              <w:t xml:space="preserve"> </w:t>
            </w:r>
            <w:r>
              <w:rPr>
                <w:sz w:val="24"/>
              </w:rPr>
              <w:t>физическое</w:t>
            </w:r>
            <w:r>
              <w:rPr>
                <w:spacing w:val="1"/>
                <w:sz w:val="24"/>
              </w:rPr>
              <w:t xml:space="preserve"> </w:t>
            </w:r>
            <w:r>
              <w:rPr>
                <w:sz w:val="24"/>
              </w:rPr>
              <w:t>развитие</w:t>
            </w:r>
            <w:r>
              <w:rPr>
                <w:spacing w:val="1"/>
                <w:sz w:val="24"/>
              </w:rPr>
              <w:t xml:space="preserve"> </w:t>
            </w:r>
            <w:r w:rsidR="00F65B6D">
              <w:rPr>
                <w:sz w:val="24"/>
              </w:rPr>
              <w:t>воспитанников</w:t>
            </w:r>
            <w:r>
              <w:rPr>
                <w:spacing w:val="1"/>
                <w:sz w:val="24"/>
              </w:rPr>
              <w:t xml:space="preserve"> </w:t>
            </w:r>
            <w:r>
              <w:rPr>
                <w:sz w:val="24"/>
              </w:rPr>
              <w:t>(объем</w:t>
            </w:r>
            <w:r>
              <w:rPr>
                <w:spacing w:val="1"/>
                <w:sz w:val="24"/>
              </w:rPr>
              <w:t xml:space="preserve"> </w:t>
            </w:r>
            <w:r>
              <w:rPr>
                <w:sz w:val="24"/>
              </w:rPr>
              <w:t>движений,</w:t>
            </w:r>
            <w:r>
              <w:rPr>
                <w:spacing w:val="1"/>
                <w:sz w:val="24"/>
              </w:rPr>
              <w:t xml:space="preserve"> </w:t>
            </w:r>
            <w:r>
              <w:rPr>
                <w:sz w:val="24"/>
              </w:rPr>
              <w:t>сила,</w:t>
            </w:r>
            <w:r>
              <w:rPr>
                <w:spacing w:val="1"/>
                <w:sz w:val="24"/>
              </w:rPr>
              <w:t xml:space="preserve"> </w:t>
            </w:r>
            <w:r>
              <w:rPr>
                <w:sz w:val="24"/>
              </w:rPr>
              <w:t>ловкость,</w:t>
            </w:r>
            <w:r>
              <w:rPr>
                <w:spacing w:val="1"/>
                <w:sz w:val="24"/>
              </w:rPr>
              <w:t xml:space="preserve"> </w:t>
            </w:r>
            <w:r>
              <w:rPr>
                <w:sz w:val="24"/>
              </w:rPr>
              <w:t>выносливость,</w:t>
            </w:r>
            <w:r>
              <w:rPr>
                <w:spacing w:val="1"/>
                <w:sz w:val="24"/>
              </w:rPr>
              <w:t xml:space="preserve"> </w:t>
            </w:r>
            <w:r>
              <w:rPr>
                <w:sz w:val="24"/>
              </w:rPr>
              <w:t>гибкость,</w:t>
            </w:r>
            <w:r>
              <w:rPr>
                <w:spacing w:val="-57"/>
                <w:sz w:val="24"/>
              </w:rPr>
              <w:t xml:space="preserve"> </w:t>
            </w:r>
            <w:r>
              <w:rPr>
                <w:sz w:val="24"/>
              </w:rPr>
              <w:t>координированность</w:t>
            </w:r>
            <w:r>
              <w:rPr>
                <w:spacing w:val="1"/>
                <w:sz w:val="24"/>
              </w:rPr>
              <w:t xml:space="preserve"> </w:t>
            </w:r>
            <w:r>
              <w:rPr>
                <w:sz w:val="24"/>
              </w:rPr>
              <w:t>движений).</w:t>
            </w:r>
            <w:r>
              <w:rPr>
                <w:spacing w:val="1"/>
                <w:sz w:val="24"/>
              </w:rPr>
              <w:t xml:space="preserve"> </w:t>
            </w:r>
            <w:r>
              <w:rPr>
                <w:sz w:val="24"/>
              </w:rPr>
              <w:t>Потребность</w:t>
            </w:r>
            <w:r>
              <w:rPr>
                <w:spacing w:val="1"/>
                <w:sz w:val="24"/>
              </w:rPr>
              <w:t xml:space="preserve"> </w:t>
            </w:r>
            <w:r>
              <w:rPr>
                <w:sz w:val="24"/>
              </w:rPr>
              <w:t>в</w:t>
            </w:r>
            <w:r>
              <w:rPr>
                <w:spacing w:val="-57"/>
                <w:sz w:val="24"/>
              </w:rPr>
              <w:t xml:space="preserve"> </w:t>
            </w:r>
            <w:r>
              <w:rPr>
                <w:sz w:val="24"/>
              </w:rPr>
              <w:t>ежедневной</w:t>
            </w:r>
            <w:r>
              <w:rPr>
                <w:spacing w:val="1"/>
                <w:sz w:val="24"/>
              </w:rPr>
              <w:t xml:space="preserve"> </w:t>
            </w:r>
            <w:r>
              <w:rPr>
                <w:sz w:val="24"/>
              </w:rPr>
              <w:t>осознанной</w:t>
            </w:r>
            <w:r>
              <w:rPr>
                <w:spacing w:val="1"/>
                <w:sz w:val="24"/>
              </w:rPr>
              <w:t xml:space="preserve"> </w:t>
            </w:r>
            <w:r>
              <w:rPr>
                <w:sz w:val="24"/>
              </w:rPr>
              <w:t>двигательной</w:t>
            </w:r>
            <w:r>
              <w:rPr>
                <w:spacing w:val="1"/>
                <w:sz w:val="24"/>
              </w:rPr>
              <w:t xml:space="preserve"> </w:t>
            </w:r>
            <w:r>
              <w:rPr>
                <w:sz w:val="24"/>
              </w:rPr>
              <w:t>деятельности</w:t>
            </w:r>
            <w:r>
              <w:rPr>
                <w:spacing w:val="1"/>
                <w:sz w:val="24"/>
              </w:rPr>
              <w:t xml:space="preserve"> </w:t>
            </w:r>
            <w:r>
              <w:rPr>
                <w:sz w:val="24"/>
              </w:rPr>
              <w:t xml:space="preserve">формируется у </w:t>
            </w:r>
            <w:r w:rsidR="00F65B6D">
              <w:rPr>
                <w:sz w:val="24"/>
              </w:rPr>
              <w:t>воспитанников</w:t>
            </w:r>
            <w:r>
              <w:rPr>
                <w:sz w:val="24"/>
              </w:rPr>
              <w:t xml:space="preserve"> в различные режимные моменты:</w:t>
            </w:r>
            <w:r>
              <w:rPr>
                <w:spacing w:val="-57"/>
                <w:sz w:val="24"/>
              </w:rPr>
              <w:t xml:space="preserve"> </w:t>
            </w:r>
            <w:r>
              <w:rPr>
                <w:sz w:val="24"/>
              </w:rPr>
              <w:t>на</w:t>
            </w:r>
            <w:r>
              <w:rPr>
                <w:spacing w:val="1"/>
                <w:sz w:val="24"/>
              </w:rPr>
              <w:t xml:space="preserve"> </w:t>
            </w:r>
            <w:r>
              <w:rPr>
                <w:sz w:val="24"/>
              </w:rPr>
              <w:t>утренней</w:t>
            </w:r>
            <w:r>
              <w:rPr>
                <w:spacing w:val="1"/>
                <w:sz w:val="24"/>
              </w:rPr>
              <w:t xml:space="preserve"> </w:t>
            </w:r>
            <w:r>
              <w:rPr>
                <w:sz w:val="24"/>
              </w:rPr>
              <w:t>зарядке,</w:t>
            </w:r>
            <w:r>
              <w:rPr>
                <w:spacing w:val="1"/>
                <w:sz w:val="24"/>
              </w:rPr>
              <w:t xml:space="preserve"> </w:t>
            </w:r>
            <w:r>
              <w:rPr>
                <w:sz w:val="24"/>
              </w:rPr>
              <w:t>на</w:t>
            </w:r>
            <w:r>
              <w:rPr>
                <w:spacing w:val="1"/>
                <w:sz w:val="24"/>
              </w:rPr>
              <w:t xml:space="preserve"> </w:t>
            </w:r>
            <w:r>
              <w:rPr>
                <w:sz w:val="24"/>
              </w:rPr>
              <w:t>прогулках,</w:t>
            </w:r>
            <w:r>
              <w:rPr>
                <w:spacing w:val="1"/>
                <w:sz w:val="24"/>
              </w:rPr>
              <w:t xml:space="preserve"> </w:t>
            </w:r>
            <w:r>
              <w:rPr>
                <w:sz w:val="24"/>
              </w:rPr>
              <w:t>в</w:t>
            </w:r>
            <w:r>
              <w:rPr>
                <w:spacing w:val="1"/>
                <w:sz w:val="24"/>
              </w:rPr>
              <w:t xml:space="preserve"> </w:t>
            </w:r>
            <w:r>
              <w:rPr>
                <w:sz w:val="24"/>
              </w:rPr>
              <w:t>самостоятельной</w:t>
            </w:r>
            <w:r>
              <w:rPr>
                <w:spacing w:val="1"/>
                <w:sz w:val="24"/>
              </w:rPr>
              <w:t xml:space="preserve"> </w:t>
            </w:r>
            <w:r>
              <w:rPr>
                <w:sz w:val="24"/>
              </w:rPr>
              <w:t>деятельности,</w:t>
            </w:r>
            <w:r>
              <w:rPr>
                <w:spacing w:val="-1"/>
                <w:sz w:val="24"/>
              </w:rPr>
              <w:t xml:space="preserve"> </w:t>
            </w:r>
            <w:r>
              <w:rPr>
                <w:sz w:val="24"/>
              </w:rPr>
              <w:t>во</w:t>
            </w:r>
            <w:r>
              <w:rPr>
                <w:spacing w:val="-1"/>
                <w:sz w:val="24"/>
              </w:rPr>
              <w:t xml:space="preserve"> </w:t>
            </w:r>
            <w:r>
              <w:rPr>
                <w:sz w:val="24"/>
              </w:rPr>
              <w:t>время спортивных</w:t>
            </w:r>
            <w:r>
              <w:rPr>
                <w:spacing w:val="-1"/>
                <w:sz w:val="24"/>
              </w:rPr>
              <w:t xml:space="preserve"> </w:t>
            </w:r>
            <w:r>
              <w:rPr>
                <w:sz w:val="24"/>
              </w:rPr>
              <w:t>досугов.</w:t>
            </w:r>
          </w:p>
          <w:p w:rsidR="008530C6" w:rsidRDefault="00095B12">
            <w:pPr>
              <w:pStyle w:val="TableParagraph"/>
              <w:tabs>
                <w:tab w:val="left" w:pos="1919"/>
                <w:tab w:val="left" w:pos="4414"/>
              </w:tabs>
              <w:ind w:left="105" w:right="93"/>
              <w:jc w:val="both"/>
              <w:rPr>
                <w:sz w:val="24"/>
              </w:rPr>
            </w:pPr>
            <w:r>
              <w:rPr>
                <w:sz w:val="24"/>
              </w:rPr>
              <w:t>Физическое воспитание связано с развитием музыкальн</w:t>
            </w:r>
            <w:proofErr w:type="gramStart"/>
            <w:r>
              <w:rPr>
                <w:sz w:val="24"/>
              </w:rPr>
              <w:t>о-</w:t>
            </w:r>
            <w:proofErr w:type="gramEnd"/>
            <w:r>
              <w:rPr>
                <w:spacing w:val="1"/>
                <w:sz w:val="24"/>
              </w:rPr>
              <w:t xml:space="preserve"> </w:t>
            </w:r>
            <w:r>
              <w:rPr>
                <w:sz w:val="24"/>
              </w:rPr>
              <w:t>ритмических</w:t>
            </w:r>
            <w:r>
              <w:rPr>
                <w:spacing w:val="1"/>
                <w:sz w:val="24"/>
              </w:rPr>
              <w:t xml:space="preserve"> </w:t>
            </w:r>
            <w:r>
              <w:rPr>
                <w:sz w:val="24"/>
              </w:rPr>
              <w:t>движений,</w:t>
            </w:r>
            <w:r>
              <w:rPr>
                <w:spacing w:val="1"/>
                <w:sz w:val="24"/>
              </w:rPr>
              <w:t xml:space="preserve"> </w:t>
            </w:r>
            <w:r>
              <w:rPr>
                <w:sz w:val="24"/>
              </w:rPr>
              <w:t>с</w:t>
            </w:r>
            <w:r>
              <w:rPr>
                <w:spacing w:val="1"/>
                <w:sz w:val="24"/>
              </w:rPr>
              <w:t xml:space="preserve"> </w:t>
            </w:r>
            <w:r>
              <w:rPr>
                <w:sz w:val="24"/>
              </w:rPr>
              <w:t>занятиями</w:t>
            </w:r>
            <w:r>
              <w:rPr>
                <w:spacing w:val="1"/>
                <w:sz w:val="24"/>
              </w:rPr>
              <w:t xml:space="preserve"> </w:t>
            </w:r>
            <w:r>
              <w:rPr>
                <w:sz w:val="24"/>
              </w:rPr>
              <w:t>логоритмикой,</w:t>
            </w:r>
            <w:r>
              <w:rPr>
                <w:spacing w:val="1"/>
                <w:sz w:val="24"/>
              </w:rPr>
              <w:t xml:space="preserve"> </w:t>
            </w:r>
            <w:r>
              <w:rPr>
                <w:sz w:val="24"/>
              </w:rPr>
              <w:t xml:space="preserve">подвижными играми. </w:t>
            </w:r>
            <w:proofErr w:type="gramStart"/>
            <w:r>
              <w:rPr>
                <w:sz w:val="24"/>
              </w:rPr>
              <w:t>Кроме этого, проводятся лечебная</w:t>
            </w:r>
            <w:r>
              <w:rPr>
                <w:spacing w:val="1"/>
                <w:sz w:val="24"/>
              </w:rPr>
              <w:t xml:space="preserve"> </w:t>
            </w:r>
            <w:r>
              <w:rPr>
                <w:sz w:val="24"/>
              </w:rPr>
              <w:t>физкультура,</w:t>
            </w:r>
            <w:r>
              <w:rPr>
                <w:spacing w:val="1"/>
                <w:sz w:val="24"/>
              </w:rPr>
              <w:t xml:space="preserve"> </w:t>
            </w:r>
            <w:r>
              <w:rPr>
                <w:sz w:val="24"/>
              </w:rPr>
              <w:t>массаж,</w:t>
            </w:r>
            <w:r>
              <w:rPr>
                <w:spacing w:val="1"/>
                <w:sz w:val="24"/>
              </w:rPr>
              <w:t xml:space="preserve"> </w:t>
            </w:r>
            <w:r>
              <w:rPr>
                <w:sz w:val="24"/>
              </w:rPr>
              <w:t>различные</w:t>
            </w:r>
            <w:r>
              <w:rPr>
                <w:spacing w:val="1"/>
                <w:sz w:val="24"/>
              </w:rPr>
              <w:t xml:space="preserve"> </w:t>
            </w:r>
            <w:r>
              <w:rPr>
                <w:sz w:val="24"/>
              </w:rPr>
              <w:t>виды</w:t>
            </w:r>
            <w:r>
              <w:rPr>
                <w:spacing w:val="61"/>
                <w:sz w:val="24"/>
              </w:rPr>
              <w:t xml:space="preserve"> </w:t>
            </w:r>
            <w:r>
              <w:rPr>
                <w:sz w:val="24"/>
              </w:rPr>
              <w:t>гимнастик</w:t>
            </w:r>
            <w:r>
              <w:rPr>
                <w:spacing w:val="1"/>
                <w:sz w:val="24"/>
              </w:rPr>
              <w:t xml:space="preserve"> </w:t>
            </w:r>
            <w:r>
              <w:rPr>
                <w:sz w:val="24"/>
              </w:rPr>
              <w:t>(глазная,</w:t>
            </w:r>
            <w:r w:rsidR="00EF3766">
              <w:rPr>
                <w:sz w:val="24"/>
              </w:rPr>
              <w:t xml:space="preserve"> </w:t>
            </w:r>
            <w:r>
              <w:rPr>
                <w:sz w:val="24"/>
              </w:rPr>
              <w:t>адаптационная,</w:t>
            </w:r>
            <w:r>
              <w:rPr>
                <w:sz w:val="24"/>
              </w:rPr>
              <w:tab/>
              <w:t>корригирующая,</w:t>
            </w:r>
            <w:r>
              <w:rPr>
                <w:spacing w:val="-58"/>
                <w:sz w:val="24"/>
              </w:rPr>
              <w:t xml:space="preserve"> </w:t>
            </w:r>
            <w:r>
              <w:rPr>
                <w:sz w:val="24"/>
              </w:rPr>
              <w:t>остеопатическая), закаливающие процедуры, подвижные</w:t>
            </w:r>
            <w:r>
              <w:rPr>
                <w:spacing w:val="1"/>
                <w:sz w:val="24"/>
              </w:rPr>
              <w:t xml:space="preserve"> </w:t>
            </w:r>
            <w:r>
              <w:rPr>
                <w:sz w:val="24"/>
              </w:rPr>
              <w:t>игры,</w:t>
            </w:r>
            <w:r>
              <w:rPr>
                <w:spacing w:val="1"/>
                <w:sz w:val="24"/>
              </w:rPr>
              <w:t xml:space="preserve"> </w:t>
            </w:r>
            <w:r>
              <w:rPr>
                <w:sz w:val="24"/>
              </w:rPr>
              <w:t>игры</w:t>
            </w:r>
            <w:r>
              <w:rPr>
                <w:spacing w:val="1"/>
                <w:sz w:val="24"/>
              </w:rPr>
              <w:t xml:space="preserve"> </w:t>
            </w:r>
            <w:r>
              <w:rPr>
                <w:sz w:val="24"/>
              </w:rPr>
              <w:t>со</w:t>
            </w:r>
            <w:r>
              <w:rPr>
                <w:spacing w:val="1"/>
                <w:sz w:val="24"/>
              </w:rPr>
              <w:t xml:space="preserve"> </w:t>
            </w:r>
            <w:r>
              <w:rPr>
                <w:sz w:val="24"/>
              </w:rPr>
              <w:t>спортивными</w:t>
            </w:r>
            <w:r>
              <w:rPr>
                <w:spacing w:val="1"/>
                <w:sz w:val="24"/>
              </w:rPr>
              <w:t xml:space="preserve"> </w:t>
            </w:r>
            <w:r>
              <w:rPr>
                <w:sz w:val="24"/>
              </w:rPr>
              <w:t>элементами,</w:t>
            </w:r>
            <w:r>
              <w:rPr>
                <w:spacing w:val="1"/>
                <w:sz w:val="24"/>
              </w:rPr>
              <w:t xml:space="preserve"> </w:t>
            </w:r>
            <w:r>
              <w:rPr>
                <w:sz w:val="24"/>
              </w:rPr>
              <w:t>спортивные</w:t>
            </w:r>
            <w:r>
              <w:rPr>
                <w:spacing w:val="1"/>
                <w:sz w:val="24"/>
              </w:rPr>
              <w:t xml:space="preserve"> </w:t>
            </w:r>
            <w:r>
              <w:rPr>
                <w:sz w:val="24"/>
              </w:rPr>
              <w:t>праздники и развлечения.</w:t>
            </w:r>
            <w:proofErr w:type="gramEnd"/>
            <w:r>
              <w:rPr>
                <w:sz w:val="24"/>
              </w:rPr>
              <w:t xml:space="preserve"> При наличии бассейна </w:t>
            </w:r>
            <w:r w:rsidR="00F65B6D">
              <w:rPr>
                <w:sz w:val="24"/>
              </w:rPr>
              <w:t>воспитанников</w:t>
            </w:r>
            <w:r>
              <w:rPr>
                <w:spacing w:val="-57"/>
                <w:sz w:val="24"/>
              </w:rPr>
              <w:t xml:space="preserve"> </w:t>
            </w:r>
            <w:r>
              <w:rPr>
                <w:sz w:val="24"/>
              </w:rPr>
              <w:t>обучают</w:t>
            </w:r>
            <w:r>
              <w:rPr>
                <w:spacing w:val="1"/>
                <w:sz w:val="24"/>
              </w:rPr>
              <w:t xml:space="preserve"> </w:t>
            </w:r>
            <w:r>
              <w:rPr>
                <w:sz w:val="24"/>
              </w:rPr>
              <w:t>плаванию,</w:t>
            </w:r>
            <w:r>
              <w:rPr>
                <w:spacing w:val="1"/>
                <w:sz w:val="24"/>
              </w:rPr>
              <w:t xml:space="preserve"> </w:t>
            </w:r>
            <w:r>
              <w:rPr>
                <w:sz w:val="24"/>
              </w:rPr>
              <w:t>организуя</w:t>
            </w:r>
            <w:r>
              <w:rPr>
                <w:spacing w:val="1"/>
                <w:sz w:val="24"/>
              </w:rPr>
              <w:t xml:space="preserve"> </w:t>
            </w:r>
            <w:r>
              <w:rPr>
                <w:sz w:val="24"/>
              </w:rPr>
              <w:t>в</w:t>
            </w:r>
            <w:r>
              <w:rPr>
                <w:spacing w:val="1"/>
                <w:sz w:val="24"/>
              </w:rPr>
              <w:t xml:space="preserve"> </w:t>
            </w:r>
            <w:r>
              <w:rPr>
                <w:sz w:val="24"/>
              </w:rPr>
              <w:t>бассейне</w:t>
            </w:r>
            <w:r>
              <w:rPr>
                <w:spacing w:val="1"/>
                <w:sz w:val="24"/>
              </w:rPr>
              <w:t xml:space="preserve"> </w:t>
            </w:r>
            <w:r>
              <w:rPr>
                <w:sz w:val="24"/>
              </w:rPr>
              <w:t>спортивные</w:t>
            </w:r>
            <w:r>
              <w:rPr>
                <w:spacing w:val="1"/>
                <w:sz w:val="24"/>
              </w:rPr>
              <w:t xml:space="preserve"> </w:t>
            </w:r>
            <w:r>
              <w:rPr>
                <w:sz w:val="24"/>
              </w:rPr>
              <w:t>праздники</w:t>
            </w:r>
            <w:r>
              <w:rPr>
                <w:spacing w:val="-1"/>
                <w:sz w:val="24"/>
              </w:rPr>
              <w:t xml:space="preserve"> </w:t>
            </w:r>
            <w:r>
              <w:rPr>
                <w:sz w:val="24"/>
              </w:rPr>
              <w:t>и другие</w:t>
            </w:r>
            <w:r>
              <w:rPr>
                <w:spacing w:val="-2"/>
                <w:sz w:val="24"/>
              </w:rPr>
              <w:t xml:space="preserve"> </w:t>
            </w:r>
            <w:r>
              <w:rPr>
                <w:sz w:val="24"/>
              </w:rPr>
              <w:t>спортивные</w:t>
            </w:r>
            <w:r>
              <w:rPr>
                <w:spacing w:val="-2"/>
                <w:sz w:val="24"/>
              </w:rPr>
              <w:t xml:space="preserve"> </w:t>
            </w:r>
            <w:r>
              <w:rPr>
                <w:sz w:val="24"/>
              </w:rPr>
              <w:t>мероприятия.</w:t>
            </w:r>
          </w:p>
          <w:p w:rsidR="008530C6" w:rsidRDefault="00095B12" w:rsidP="00EF3766">
            <w:pPr>
              <w:pStyle w:val="TableParagraph"/>
              <w:tabs>
                <w:tab w:val="left" w:pos="1535"/>
                <w:tab w:val="left" w:pos="4110"/>
              </w:tabs>
              <w:ind w:left="105" w:right="96"/>
              <w:jc w:val="both"/>
              <w:rPr>
                <w:sz w:val="24"/>
              </w:rPr>
            </w:pPr>
            <w:r>
              <w:rPr>
                <w:sz w:val="24"/>
              </w:rPr>
              <w:t>Продолжается</w:t>
            </w:r>
            <w:r>
              <w:rPr>
                <w:spacing w:val="1"/>
                <w:sz w:val="24"/>
              </w:rPr>
              <w:t xml:space="preserve"> </w:t>
            </w:r>
            <w:r>
              <w:rPr>
                <w:sz w:val="24"/>
              </w:rPr>
              <w:t>работа</w:t>
            </w:r>
            <w:r>
              <w:rPr>
                <w:spacing w:val="1"/>
                <w:sz w:val="24"/>
              </w:rPr>
              <w:t xml:space="preserve"> </w:t>
            </w:r>
            <w:r>
              <w:rPr>
                <w:sz w:val="24"/>
              </w:rPr>
              <w:t>по</w:t>
            </w:r>
            <w:r>
              <w:rPr>
                <w:spacing w:val="1"/>
                <w:sz w:val="24"/>
              </w:rPr>
              <w:t xml:space="preserve"> </w:t>
            </w:r>
            <w:r>
              <w:rPr>
                <w:sz w:val="24"/>
              </w:rPr>
              <w:t>формированию</w:t>
            </w:r>
            <w:r>
              <w:rPr>
                <w:spacing w:val="1"/>
                <w:sz w:val="24"/>
              </w:rPr>
              <w:t xml:space="preserve"> </w:t>
            </w:r>
            <w:r>
              <w:rPr>
                <w:sz w:val="24"/>
              </w:rPr>
              <w:t>правильной</w:t>
            </w:r>
            <w:r>
              <w:rPr>
                <w:spacing w:val="1"/>
                <w:sz w:val="24"/>
              </w:rPr>
              <w:t xml:space="preserve"> </w:t>
            </w:r>
            <w:r>
              <w:rPr>
                <w:sz w:val="24"/>
              </w:rPr>
              <w:t>осанки,</w:t>
            </w:r>
            <w:r w:rsidR="00EF3766">
              <w:rPr>
                <w:sz w:val="24"/>
              </w:rPr>
              <w:t xml:space="preserve"> </w:t>
            </w:r>
            <w:r>
              <w:rPr>
                <w:sz w:val="24"/>
              </w:rPr>
              <w:t>организованности</w:t>
            </w:r>
            <w:proofErr w:type="gramStart"/>
            <w:r>
              <w:rPr>
                <w:sz w:val="24"/>
              </w:rPr>
              <w:t>,</w:t>
            </w:r>
            <w:r>
              <w:rPr>
                <w:spacing w:val="-1"/>
                <w:sz w:val="24"/>
              </w:rPr>
              <w:t>с</w:t>
            </w:r>
            <w:proofErr w:type="gramEnd"/>
            <w:r>
              <w:rPr>
                <w:spacing w:val="-1"/>
                <w:sz w:val="24"/>
              </w:rPr>
              <w:t>амостоятельности,</w:t>
            </w:r>
            <w:r>
              <w:rPr>
                <w:spacing w:val="-58"/>
                <w:sz w:val="24"/>
              </w:rPr>
              <w:t xml:space="preserve"> </w:t>
            </w:r>
            <w:r>
              <w:rPr>
                <w:sz w:val="24"/>
              </w:rPr>
              <w:t>инициативы. Во время игр и упражнений обучающиеся</w:t>
            </w:r>
            <w:r>
              <w:rPr>
                <w:spacing w:val="1"/>
                <w:sz w:val="24"/>
              </w:rPr>
              <w:t xml:space="preserve"> </w:t>
            </w:r>
            <w:r>
              <w:rPr>
                <w:sz w:val="24"/>
              </w:rPr>
              <w:t>учатся</w:t>
            </w:r>
            <w:r>
              <w:rPr>
                <w:spacing w:val="1"/>
                <w:sz w:val="24"/>
              </w:rPr>
              <w:t xml:space="preserve"> </w:t>
            </w:r>
            <w:r>
              <w:rPr>
                <w:sz w:val="24"/>
              </w:rPr>
              <w:t>соблюдать</w:t>
            </w:r>
            <w:r>
              <w:rPr>
                <w:spacing w:val="1"/>
                <w:sz w:val="24"/>
              </w:rPr>
              <w:t xml:space="preserve"> </w:t>
            </w:r>
            <w:r>
              <w:rPr>
                <w:sz w:val="24"/>
              </w:rPr>
              <w:t>правила,</w:t>
            </w:r>
            <w:r>
              <w:rPr>
                <w:spacing w:val="1"/>
                <w:sz w:val="24"/>
              </w:rPr>
              <w:t xml:space="preserve"> </w:t>
            </w:r>
            <w:r>
              <w:rPr>
                <w:sz w:val="24"/>
              </w:rPr>
              <w:t>участвуют</w:t>
            </w:r>
            <w:r>
              <w:rPr>
                <w:spacing w:val="1"/>
                <w:sz w:val="24"/>
              </w:rPr>
              <w:t xml:space="preserve"> </w:t>
            </w:r>
            <w:r>
              <w:rPr>
                <w:sz w:val="24"/>
              </w:rPr>
              <w:t>в</w:t>
            </w:r>
            <w:r>
              <w:rPr>
                <w:spacing w:val="1"/>
                <w:sz w:val="24"/>
              </w:rPr>
              <w:t xml:space="preserve"> </w:t>
            </w:r>
            <w:r>
              <w:rPr>
                <w:sz w:val="24"/>
              </w:rPr>
              <w:t>подготовке</w:t>
            </w:r>
            <w:r>
              <w:rPr>
                <w:spacing w:val="1"/>
                <w:sz w:val="24"/>
              </w:rPr>
              <w:t xml:space="preserve"> </w:t>
            </w:r>
            <w:r>
              <w:rPr>
                <w:sz w:val="24"/>
              </w:rPr>
              <w:t>и</w:t>
            </w:r>
            <w:r>
              <w:rPr>
                <w:spacing w:val="1"/>
                <w:sz w:val="24"/>
              </w:rPr>
              <w:t xml:space="preserve"> </w:t>
            </w:r>
            <w:r>
              <w:rPr>
                <w:sz w:val="24"/>
              </w:rPr>
              <w:t>уборке места проведения занятий. Педагоги привлекают</w:t>
            </w:r>
            <w:r>
              <w:rPr>
                <w:spacing w:val="1"/>
                <w:sz w:val="24"/>
              </w:rPr>
              <w:t xml:space="preserve"> </w:t>
            </w:r>
            <w:r w:rsidR="00F65B6D">
              <w:rPr>
                <w:sz w:val="24"/>
              </w:rPr>
              <w:t>воспитанников</w:t>
            </w:r>
            <w:r>
              <w:rPr>
                <w:spacing w:val="1"/>
                <w:sz w:val="24"/>
              </w:rPr>
              <w:t xml:space="preserve"> </w:t>
            </w:r>
            <w:r>
              <w:rPr>
                <w:sz w:val="24"/>
              </w:rPr>
              <w:t>к</w:t>
            </w:r>
            <w:r>
              <w:rPr>
                <w:spacing w:val="1"/>
                <w:sz w:val="24"/>
              </w:rPr>
              <w:t xml:space="preserve"> </w:t>
            </w:r>
            <w:r>
              <w:rPr>
                <w:sz w:val="24"/>
              </w:rPr>
              <w:t>посильному</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подготовке</w:t>
            </w:r>
            <w:r>
              <w:rPr>
                <w:spacing w:val="1"/>
                <w:sz w:val="24"/>
              </w:rPr>
              <w:t xml:space="preserve"> </w:t>
            </w:r>
            <w:r>
              <w:rPr>
                <w:sz w:val="24"/>
              </w:rPr>
              <w:t>физкультурных праздников, спортивных досугов, создают</w:t>
            </w:r>
            <w:r>
              <w:rPr>
                <w:spacing w:val="-57"/>
                <w:sz w:val="24"/>
              </w:rPr>
              <w:t xml:space="preserve"> </w:t>
            </w:r>
            <w:r>
              <w:rPr>
                <w:sz w:val="24"/>
              </w:rPr>
              <w:t>условия</w:t>
            </w:r>
            <w:r>
              <w:rPr>
                <w:spacing w:val="3"/>
                <w:sz w:val="24"/>
              </w:rPr>
              <w:t xml:space="preserve"> </w:t>
            </w:r>
            <w:r>
              <w:rPr>
                <w:sz w:val="24"/>
              </w:rPr>
              <w:t>для</w:t>
            </w:r>
            <w:r>
              <w:rPr>
                <w:spacing w:val="4"/>
                <w:sz w:val="24"/>
              </w:rPr>
              <w:t xml:space="preserve"> </w:t>
            </w:r>
            <w:r>
              <w:rPr>
                <w:sz w:val="24"/>
              </w:rPr>
              <w:t>проявления</w:t>
            </w:r>
            <w:r>
              <w:rPr>
                <w:spacing w:val="3"/>
                <w:sz w:val="24"/>
              </w:rPr>
              <w:t xml:space="preserve"> </w:t>
            </w:r>
            <w:r>
              <w:rPr>
                <w:sz w:val="24"/>
              </w:rPr>
              <w:t>их</w:t>
            </w:r>
            <w:r>
              <w:rPr>
                <w:spacing w:val="3"/>
                <w:sz w:val="24"/>
              </w:rPr>
              <w:t xml:space="preserve"> </w:t>
            </w:r>
            <w:r>
              <w:rPr>
                <w:sz w:val="24"/>
              </w:rPr>
              <w:t>творческих</w:t>
            </w:r>
            <w:r>
              <w:rPr>
                <w:spacing w:val="3"/>
                <w:sz w:val="24"/>
              </w:rPr>
              <w:t xml:space="preserve"> </w:t>
            </w:r>
            <w:r>
              <w:rPr>
                <w:sz w:val="24"/>
              </w:rPr>
              <w:t>способностей</w:t>
            </w:r>
            <w:r>
              <w:rPr>
                <w:spacing w:val="4"/>
                <w:sz w:val="24"/>
              </w:rPr>
              <w:t xml:space="preserve"> </w:t>
            </w:r>
            <w:r>
              <w:rPr>
                <w:sz w:val="24"/>
              </w:rPr>
              <w:t>в</w:t>
            </w:r>
            <w:r w:rsidR="00EF3766">
              <w:rPr>
                <w:sz w:val="24"/>
              </w:rPr>
              <w:t xml:space="preserve"> </w:t>
            </w:r>
            <w:r>
              <w:rPr>
                <w:sz w:val="24"/>
              </w:rPr>
              <w:t>ходе</w:t>
            </w:r>
            <w:r>
              <w:rPr>
                <w:spacing w:val="-5"/>
                <w:sz w:val="24"/>
              </w:rPr>
              <w:t xml:space="preserve"> </w:t>
            </w:r>
            <w:r>
              <w:rPr>
                <w:sz w:val="24"/>
              </w:rPr>
              <w:t>изготовления</w:t>
            </w:r>
            <w:r>
              <w:rPr>
                <w:spacing w:val="-3"/>
                <w:sz w:val="24"/>
              </w:rPr>
              <w:t xml:space="preserve"> </w:t>
            </w:r>
            <w:r>
              <w:rPr>
                <w:sz w:val="24"/>
              </w:rPr>
              <w:t>спортивных</w:t>
            </w:r>
            <w:r>
              <w:rPr>
                <w:spacing w:val="-4"/>
                <w:sz w:val="24"/>
              </w:rPr>
              <w:t xml:space="preserve"> </w:t>
            </w:r>
            <w:r>
              <w:rPr>
                <w:sz w:val="24"/>
              </w:rPr>
              <w:t>атрибутов.</w:t>
            </w:r>
          </w:p>
          <w:p w:rsidR="00EF3766" w:rsidRDefault="00EF3766" w:rsidP="00EF3766">
            <w:pPr>
              <w:pStyle w:val="TableParagraph"/>
              <w:ind w:left="105" w:right="96"/>
              <w:jc w:val="both"/>
              <w:rPr>
                <w:sz w:val="24"/>
              </w:rPr>
            </w:pPr>
            <w:r>
              <w:rPr>
                <w:sz w:val="24"/>
              </w:rPr>
              <w:t>В</w:t>
            </w:r>
            <w:r>
              <w:rPr>
                <w:spacing w:val="1"/>
                <w:sz w:val="24"/>
              </w:rPr>
              <w:t xml:space="preserve"> </w:t>
            </w:r>
            <w:r>
              <w:rPr>
                <w:sz w:val="24"/>
              </w:rPr>
              <w:t>этот</w:t>
            </w:r>
            <w:r>
              <w:rPr>
                <w:spacing w:val="1"/>
                <w:sz w:val="24"/>
              </w:rPr>
              <w:t xml:space="preserve"> </w:t>
            </w:r>
            <w:r>
              <w:rPr>
                <w:sz w:val="24"/>
              </w:rPr>
              <w:t>возрастной</w:t>
            </w:r>
            <w:r>
              <w:rPr>
                <w:spacing w:val="1"/>
                <w:sz w:val="24"/>
              </w:rPr>
              <w:t xml:space="preserve"> </w:t>
            </w:r>
            <w:r>
              <w:rPr>
                <w:sz w:val="24"/>
              </w:rPr>
              <w:t>период</w:t>
            </w:r>
            <w:r>
              <w:rPr>
                <w:spacing w:val="1"/>
                <w:sz w:val="24"/>
              </w:rPr>
              <w:t xml:space="preserve"> </w:t>
            </w:r>
            <w:r>
              <w:rPr>
                <w:sz w:val="24"/>
              </w:rPr>
              <w:t>в</w:t>
            </w:r>
            <w:r>
              <w:rPr>
                <w:spacing w:val="1"/>
                <w:sz w:val="24"/>
              </w:rPr>
              <w:t xml:space="preserve"> </w:t>
            </w:r>
            <w:r>
              <w:rPr>
                <w:sz w:val="24"/>
              </w:rPr>
              <w:t>занятия</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вводятся</w:t>
            </w:r>
            <w:r>
              <w:rPr>
                <w:spacing w:val="1"/>
                <w:sz w:val="24"/>
              </w:rPr>
              <w:t xml:space="preserve"> </w:t>
            </w:r>
            <w:r>
              <w:rPr>
                <w:sz w:val="24"/>
              </w:rPr>
              <w:t>комплексы</w:t>
            </w:r>
            <w:r>
              <w:rPr>
                <w:spacing w:val="1"/>
                <w:sz w:val="24"/>
              </w:rPr>
              <w:t xml:space="preserve"> </w:t>
            </w:r>
            <w:r>
              <w:rPr>
                <w:sz w:val="24"/>
              </w:rPr>
              <w:t>аэробики,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различные</w:t>
            </w:r>
            <w:r>
              <w:rPr>
                <w:spacing w:val="-57"/>
                <w:sz w:val="24"/>
              </w:rPr>
              <w:t xml:space="preserve"> </w:t>
            </w:r>
            <w:r>
              <w:rPr>
                <w:sz w:val="24"/>
              </w:rPr>
              <w:t>импровизационные</w:t>
            </w:r>
            <w:r>
              <w:rPr>
                <w:spacing w:val="1"/>
                <w:sz w:val="24"/>
              </w:rPr>
              <w:t xml:space="preserve"> </w:t>
            </w:r>
            <w:r>
              <w:rPr>
                <w:sz w:val="24"/>
              </w:rPr>
              <w:t>задания,</w:t>
            </w:r>
            <w:r>
              <w:rPr>
                <w:spacing w:val="1"/>
                <w:sz w:val="24"/>
              </w:rPr>
              <w:t xml:space="preserve"> </w:t>
            </w:r>
            <w:r>
              <w:rPr>
                <w:sz w:val="24"/>
              </w:rPr>
              <w:t>способствующие</w:t>
            </w:r>
            <w:r>
              <w:rPr>
                <w:spacing w:val="1"/>
                <w:sz w:val="24"/>
              </w:rPr>
              <w:t xml:space="preserve"> </w:t>
            </w:r>
            <w:r>
              <w:rPr>
                <w:sz w:val="24"/>
              </w:rPr>
              <w:t>развитию</w:t>
            </w:r>
            <w:r>
              <w:rPr>
                <w:spacing w:val="1"/>
                <w:sz w:val="24"/>
              </w:rPr>
              <w:t xml:space="preserve"> </w:t>
            </w:r>
            <w:r>
              <w:rPr>
                <w:sz w:val="24"/>
              </w:rPr>
              <w:t>двигательной</w:t>
            </w:r>
            <w:r>
              <w:rPr>
                <w:spacing w:val="-3"/>
                <w:sz w:val="24"/>
              </w:rPr>
              <w:t xml:space="preserve"> </w:t>
            </w:r>
            <w:r>
              <w:rPr>
                <w:sz w:val="24"/>
              </w:rPr>
              <w:t>креативности</w:t>
            </w:r>
            <w:r>
              <w:rPr>
                <w:spacing w:val="1"/>
                <w:sz w:val="24"/>
              </w:rPr>
              <w:t xml:space="preserve"> </w:t>
            </w:r>
            <w:r w:rsidR="00F65B6D">
              <w:rPr>
                <w:sz w:val="24"/>
              </w:rPr>
              <w:t>воспитанников</w:t>
            </w:r>
            <w:r>
              <w:rPr>
                <w:sz w:val="24"/>
              </w:rPr>
              <w:t>.</w:t>
            </w:r>
          </w:p>
          <w:p w:rsidR="00EF3766" w:rsidRDefault="00EF3766" w:rsidP="00EF3766">
            <w:pPr>
              <w:pStyle w:val="TableParagraph"/>
              <w:ind w:left="105" w:right="92"/>
              <w:jc w:val="both"/>
              <w:rPr>
                <w:sz w:val="24"/>
              </w:rPr>
            </w:pPr>
            <w:r>
              <w:rPr>
                <w:sz w:val="24"/>
              </w:rPr>
              <w:t>Для организации работы с детьми активно используется</w:t>
            </w:r>
            <w:r>
              <w:rPr>
                <w:spacing w:val="1"/>
                <w:sz w:val="24"/>
              </w:rPr>
              <w:t xml:space="preserve"> </w:t>
            </w:r>
            <w:r>
              <w:rPr>
                <w:sz w:val="24"/>
              </w:rPr>
              <w:lastRenderedPageBreak/>
              <w:t>время,</w:t>
            </w:r>
            <w:r>
              <w:rPr>
                <w:spacing w:val="1"/>
                <w:sz w:val="24"/>
              </w:rPr>
              <w:t xml:space="preserve"> </w:t>
            </w:r>
            <w:r>
              <w:rPr>
                <w:sz w:val="24"/>
              </w:rPr>
              <w:t>предусмотренное</w:t>
            </w:r>
            <w:r>
              <w:rPr>
                <w:spacing w:val="1"/>
                <w:sz w:val="24"/>
              </w:rPr>
              <w:t xml:space="preserve"> </w:t>
            </w:r>
            <w:r>
              <w:rPr>
                <w:sz w:val="24"/>
              </w:rPr>
              <w:t>для</w:t>
            </w:r>
            <w:r>
              <w:rPr>
                <w:spacing w:val="1"/>
                <w:sz w:val="24"/>
              </w:rPr>
              <w:t xml:space="preserve"> </w:t>
            </w:r>
            <w:r>
              <w:rPr>
                <w:sz w:val="24"/>
              </w:rPr>
              <w:t>их</w:t>
            </w:r>
            <w:r>
              <w:rPr>
                <w:spacing w:val="1"/>
                <w:sz w:val="24"/>
              </w:rPr>
              <w:t xml:space="preserve"> </w:t>
            </w:r>
            <w:r>
              <w:rPr>
                <w:sz w:val="24"/>
              </w:rPr>
              <w:t>самостоятельной</w:t>
            </w:r>
            <w:r>
              <w:rPr>
                <w:spacing w:val="-57"/>
                <w:sz w:val="24"/>
              </w:rPr>
              <w:t xml:space="preserve"> </w:t>
            </w:r>
            <w:r>
              <w:rPr>
                <w:sz w:val="24"/>
              </w:rPr>
              <w:t>деятельности.</w:t>
            </w:r>
            <w:r>
              <w:rPr>
                <w:spacing w:val="1"/>
                <w:sz w:val="24"/>
              </w:rPr>
              <w:t xml:space="preserve"> </w:t>
            </w:r>
            <w:r>
              <w:rPr>
                <w:sz w:val="24"/>
              </w:rPr>
              <w:t>Важно</w:t>
            </w:r>
            <w:r>
              <w:rPr>
                <w:spacing w:val="1"/>
                <w:sz w:val="24"/>
              </w:rPr>
              <w:t xml:space="preserve"> </w:t>
            </w:r>
            <w:r>
              <w:rPr>
                <w:sz w:val="24"/>
              </w:rPr>
              <w:t>вовлекать</w:t>
            </w:r>
            <w:r>
              <w:rPr>
                <w:spacing w:val="1"/>
                <w:sz w:val="24"/>
              </w:rPr>
              <w:t xml:space="preserve"> </w:t>
            </w:r>
            <w:r w:rsidR="00F65B6D">
              <w:rPr>
                <w:sz w:val="24"/>
              </w:rPr>
              <w:t>воспитанников</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в</w:t>
            </w:r>
            <w:r>
              <w:rPr>
                <w:spacing w:val="1"/>
                <w:sz w:val="24"/>
              </w:rPr>
              <w:t xml:space="preserve"> </w:t>
            </w:r>
            <w:r>
              <w:rPr>
                <w:sz w:val="24"/>
              </w:rPr>
              <w:t>различные игры-экспериментирования, викторины, игр</w:t>
            </w:r>
            <w:proofErr w:type="gramStart"/>
            <w:r>
              <w:rPr>
                <w:sz w:val="24"/>
              </w:rPr>
              <w:t>ы-</w:t>
            </w:r>
            <w:proofErr w:type="gramEnd"/>
            <w:r>
              <w:rPr>
                <w:spacing w:val="1"/>
                <w:sz w:val="24"/>
              </w:rPr>
              <w:t xml:space="preserve"> </w:t>
            </w:r>
            <w:r>
              <w:rPr>
                <w:sz w:val="24"/>
              </w:rPr>
              <w:t>этюды, жестовые игры, предлагать им иллюстративный и</w:t>
            </w:r>
            <w:r>
              <w:rPr>
                <w:spacing w:val="1"/>
                <w:sz w:val="24"/>
              </w:rPr>
              <w:t xml:space="preserve"> </w:t>
            </w:r>
            <w:r>
              <w:rPr>
                <w:sz w:val="24"/>
              </w:rPr>
              <w:t>аудиальный</w:t>
            </w:r>
            <w:r>
              <w:rPr>
                <w:spacing w:val="1"/>
                <w:sz w:val="24"/>
              </w:rPr>
              <w:t xml:space="preserve"> </w:t>
            </w:r>
            <w:r>
              <w:rPr>
                <w:sz w:val="24"/>
              </w:rPr>
              <w:t>материал,</w:t>
            </w:r>
            <w:r>
              <w:rPr>
                <w:spacing w:val="1"/>
                <w:sz w:val="24"/>
              </w:rPr>
              <w:t xml:space="preserve"> </w:t>
            </w:r>
            <w:r>
              <w:rPr>
                <w:sz w:val="24"/>
              </w:rPr>
              <w:t>связанный</w:t>
            </w:r>
            <w:r>
              <w:rPr>
                <w:spacing w:val="1"/>
                <w:sz w:val="24"/>
              </w:rPr>
              <w:t xml:space="preserve"> </w:t>
            </w:r>
            <w:r>
              <w:rPr>
                <w:sz w:val="24"/>
              </w:rPr>
              <w:t>с</w:t>
            </w:r>
            <w:r>
              <w:rPr>
                <w:spacing w:val="1"/>
                <w:sz w:val="24"/>
              </w:rPr>
              <w:t xml:space="preserve"> </w:t>
            </w:r>
            <w:r>
              <w:rPr>
                <w:sz w:val="24"/>
              </w:rPr>
              <w:t>личной</w:t>
            </w:r>
            <w:r>
              <w:rPr>
                <w:spacing w:val="1"/>
                <w:sz w:val="24"/>
              </w:rPr>
              <w:t xml:space="preserve"> </w:t>
            </w:r>
            <w:r>
              <w:rPr>
                <w:sz w:val="24"/>
              </w:rPr>
              <w:t>гигиеной,</w:t>
            </w:r>
            <w:r>
              <w:rPr>
                <w:spacing w:val="1"/>
                <w:sz w:val="24"/>
              </w:rPr>
              <w:t xml:space="preserve"> </w:t>
            </w:r>
            <w:r>
              <w:rPr>
                <w:sz w:val="24"/>
              </w:rPr>
              <w:t>режимом</w:t>
            </w:r>
            <w:r>
              <w:rPr>
                <w:spacing w:val="-2"/>
                <w:sz w:val="24"/>
              </w:rPr>
              <w:t xml:space="preserve"> </w:t>
            </w:r>
            <w:r>
              <w:rPr>
                <w:sz w:val="24"/>
              </w:rPr>
              <w:t>дня, здоровым</w:t>
            </w:r>
            <w:r>
              <w:rPr>
                <w:spacing w:val="-2"/>
                <w:sz w:val="24"/>
              </w:rPr>
              <w:t xml:space="preserve"> </w:t>
            </w:r>
            <w:r>
              <w:rPr>
                <w:sz w:val="24"/>
              </w:rPr>
              <w:t>образом</w:t>
            </w:r>
            <w:r>
              <w:rPr>
                <w:spacing w:val="-1"/>
                <w:sz w:val="24"/>
              </w:rPr>
              <w:t xml:space="preserve"> </w:t>
            </w:r>
            <w:r>
              <w:rPr>
                <w:sz w:val="24"/>
              </w:rPr>
              <w:t>жизни.</w:t>
            </w:r>
          </w:p>
          <w:p w:rsidR="00EF3766" w:rsidRDefault="00EF3766" w:rsidP="00EF3766">
            <w:pPr>
              <w:pStyle w:val="TableParagraph"/>
              <w:ind w:left="105" w:right="92"/>
              <w:jc w:val="both"/>
              <w:rPr>
                <w:sz w:val="24"/>
              </w:rPr>
            </w:pPr>
            <w:r>
              <w:rPr>
                <w:sz w:val="24"/>
              </w:rPr>
              <w:t>В</w:t>
            </w:r>
            <w:r>
              <w:rPr>
                <w:spacing w:val="1"/>
                <w:sz w:val="24"/>
              </w:rPr>
              <w:t xml:space="preserve"> </w:t>
            </w:r>
            <w:r>
              <w:rPr>
                <w:sz w:val="24"/>
              </w:rPr>
              <w:t>этот</w:t>
            </w:r>
            <w:r>
              <w:rPr>
                <w:spacing w:val="1"/>
                <w:sz w:val="24"/>
              </w:rPr>
              <w:t xml:space="preserve"> </w:t>
            </w:r>
            <w:r>
              <w:rPr>
                <w:sz w:val="24"/>
              </w:rPr>
              <w:t>период</w:t>
            </w:r>
            <w:r>
              <w:rPr>
                <w:spacing w:val="1"/>
                <w:sz w:val="24"/>
              </w:rPr>
              <w:t xml:space="preserve"> </w:t>
            </w:r>
            <w:r>
              <w:rPr>
                <w:sz w:val="24"/>
              </w:rPr>
              <w:t>педагогические</w:t>
            </w:r>
            <w:r>
              <w:rPr>
                <w:spacing w:val="1"/>
                <w:sz w:val="24"/>
              </w:rPr>
              <w:t xml:space="preserve"> </w:t>
            </w:r>
            <w:r>
              <w:rPr>
                <w:sz w:val="24"/>
              </w:rPr>
              <w:t>работники</w:t>
            </w:r>
            <w:r>
              <w:rPr>
                <w:spacing w:val="1"/>
                <w:sz w:val="24"/>
              </w:rPr>
              <w:t xml:space="preserve"> </w:t>
            </w:r>
            <w:r>
              <w:rPr>
                <w:sz w:val="24"/>
              </w:rPr>
              <w:t>разнообразят</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у</w:t>
            </w:r>
            <w:r>
              <w:rPr>
                <w:spacing w:val="1"/>
                <w:sz w:val="24"/>
              </w:rPr>
              <w:t xml:space="preserve"> </w:t>
            </w:r>
            <w:r w:rsidR="00F65B6D">
              <w:rPr>
                <w:sz w:val="24"/>
              </w:rPr>
              <w:t>воспитанников</w:t>
            </w:r>
            <w:r>
              <w:rPr>
                <w:spacing w:val="1"/>
                <w:sz w:val="24"/>
              </w:rPr>
              <w:t xml:space="preserve"> </w:t>
            </w:r>
            <w:r>
              <w:rPr>
                <w:sz w:val="24"/>
              </w:rPr>
              <w:t>правильных</w:t>
            </w:r>
            <w:r>
              <w:rPr>
                <w:spacing w:val="1"/>
                <w:sz w:val="24"/>
              </w:rPr>
              <w:t xml:space="preserve"> </w:t>
            </w:r>
            <w:r>
              <w:rPr>
                <w:sz w:val="24"/>
              </w:rPr>
              <w:t>гигиенических</w:t>
            </w:r>
            <w:r>
              <w:rPr>
                <w:spacing w:val="1"/>
                <w:sz w:val="24"/>
              </w:rPr>
              <w:t xml:space="preserve"> </w:t>
            </w:r>
            <w:r>
              <w:rPr>
                <w:sz w:val="24"/>
              </w:rPr>
              <w:t>навыков,</w:t>
            </w:r>
            <w:r>
              <w:rPr>
                <w:spacing w:val="1"/>
                <w:sz w:val="24"/>
              </w:rPr>
              <w:t xml:space="preserve"> </w:t>
            </w:r>
            <w:r>
              <w:rPr>
                <w:sz w:val="24"/>
              </w:rPr>
              <w:t>организуя</w:t>
            </w:r>
            <w:r>
              <w:rPr>
                <w:spacing w:val="1"/>
                <w:sz w:val="24"/>
              </w:rPr>
              <w:t xml:space="preserve"> </w:t>
            </w:r>
            <w:r>
              <w:rPr>
                <w:sz w:val="24"/>
              </w:rPr>
              <w:t>для</w:t>
            </w:r>
            <w:r>
              <w:rPr>
                <w:spacing w:val="1"/>
                <w:sz w:val="24"/>
              </w:rPr>
              <w:t xml:space="preserve"> </w:t>
            </w:r>
            <w:r>
              <w:rPr>
                <w:sz w:val="24"/>
              </w:rPr>
              <w:t>этого</w:t>
            </w:r>
            <w:r>
              <w:rPr>
                <w:spacing w:val="1"/>
                <w:sz w:val="24"/>
              </w:rPr>
              <w:t xml:space="preserve"> </w:t>
            </w:r>
            <w:r>
              <w:rPr>
                <w:sz w:val="24"/>
              </w:rPr>
              <w:t>соответствующую</w:t>
            </w:r>
            <w:r>
              <w:rPr>
                <w:spacing w:val="1"/>
                <w:sz w:val="24"/>
              </w:rPr>
              <w:t xml:space="preserve"> </w:t>
            </w:r>
            <w:r>
              <w:rPr>
                <w:sz w:val="24"/>
              </w:rPr>
              <w:t>безопасную,</w:t>
            </w:r>
            <w:r>
              <w:rPr>
                <w:spacing w:val="1"/>
                <w:sz w:val="24"/>
              </w:rPr>
              <w:t xml:space="preserve"> </w:t>
            </w:r>
            <w:r>
              <w:rPr>
                <w:sz w:val="24"/>
              </w:rPr>
              <w:t>привлекательную</w:t>
            </w:r>
            <w:r>
              <w:rPr>
                <w:spacing w:val="1"/>
                <w:sz w:val="24"/>
              </w:rPr>
              <w:t xml:space="preserve"> </w:t>
            </w:r>
            <w:r>
              <w:rPr>
                <w:sz w:val="24"/>
              </w:rPr>
              <w:t>для</w:t>
            </w:r>
            <w:r>
              <w:rPr>
                <w:spacing w:val="1"/>
                <w:sz w:val="24"/>
              </w:rPr>
              <w:t xml:space="preserve"> </w:t>
            </w:r>
            <w:r w:rsidR="00F65B6D">
              <w:rPr>
                <w:sz w:val="24"/>
              </w:rPr>
              <w:t>воспитанников</w:t>
            </w:r>
            <w:r>
              <w:rPr>
                <w:sz w:val="24"/>
              </w:rPr>
              <w:t>,</w:t>
            </w:r>
            <w:r>
              <w:rPr>
                <w:spacing w:val="1"/>
                <w:sz w:val="24"/>
              </w:rPr>
              <w:t xml:space="preserve"> </w:t>
            </w:r>
            <w:r>
              <w:rPr>
                <w:sz w:val="24"/>
              </w:rPr>
              <w:t>современную,</w:t>
            </w:r>
            <w:r>
              <w:rPr>
                <w:spacing w:val="1"/>
                <w:sz w:val="24"/>
              </w:rPr>
              <w:t xml:space="preserve"> </w:t>
            </w:r>
            <w:r>
              <w:rPr>
                <w:sz w:val="24"/>
              </w:rPr>
              <w:t>эстетичную</w:t>
            </w:r>
            <w:r>
              <w:rPr>
                <w:spacing w:val="1"/>
                <w:sz w:val="24"/>
              </w:rPr>
              <w:t xml:space="preserve"> </w:t>
            </w:r>
            <w:r>
              <w:rPr>
                <w:sz w:val="24"/>
              </w:rPr>
              <w:t>бытовую</w:t>
            </w:r>
            <w:r>
              <w:rPr>
                <w:spacing w:val="1"/>
                <w:sz w:val="24"/>
              </w:rPr>
              <w:t xml:space="preserve"> </w:t>
            </w:r>
            <w:r>
              <w:rPr>
                <w:sz w:val="24"/>
              </w:rPr>
              <w:t>среду.</w:t>
            </w:r>
          </w:p>
          <w:p w:rsidR="00EF3766" w:rsidRDefault="00EF3766" w:rsidP="00EF3766">
            <w:pPr>
              <w:pStyle w:val="TableParagraph"/>
              <w:tabs>
                <w:tab w:val="left" w:pos="1535"/>
                <w:tab w:val="left" w:pos="4110"/>
              </w:tabs>
              <w:ind w:left="105" w:right="96"/>
              <w:jc w:val="both"/>
              <w:rPr>
                <w:sz w:val="24"/>
              </w:rPr>
            </w:pPr>
          </w:p>
        </w:tc>
      </w:tr>
      <w:tr w:rsidR="008530C6" w:rsidTr="00B854B8">
        <w:trPr>
          <w:trHeight w:val="7213"/>
        </w:trPr>
        <w:tc>
          <w:tcPr>
            <w:tcW w:w="4395" w:type="dxa"/>
          </w:tcPr>
          <w:p w:rsidR="008530C6" w:rsidRDefault="008530C6">
            <w:pPr>
              <w:pStyle w:val="TableParagraph"/>
              <w:ind w:left="0"/>
              <w:rPr>
                <w:sz w:val="24"/>
              </w:rPr>
            </w:pPr>
          </w:p>
        </w:tc>
        <w:tc>
          <w:tcPr>
            <w:tcW w:w="6095" w:type="dxa"/>
          </w:tcPr>
          <w:p w:rsidR="008530C6" w:rsidRDefault="00F65B6D">
            <w:pPr>
              <w:pStyle w:val="TableParagraph"/>
              <w:ind w:left="105" w:right="94"/>
              <w:jc w:val="both"/>
              <w:rPr>
                <w:sz w:val="24"/>
              </w:rPr>
            </w:pPr>
            <w:r>
              <w:rPr>
                <w:sz w:val="24"/>
              </w:rPr>
              <w:t>Воспитанников</w:t>
            </w:r>
            <w:r w:rsidR="00095B12">
              <w:rPr>
                <w:spacing w:val="1"/>
                <w:sz w:val="24"/>
              </w:rPr>
              <w:t xml:space="preserve"> </w:t>
            </w:r>
            <w:r w:rsidR="00095B12">
              <w:rPr>
                <w:sz w:val="24"/>
              </w:rPr>
              <w:t>стимулируют</w:t>
            </w:r>
            <w:r w:rsidR="00095B12">
              <w:rPr>
                <w:spacing w:val="1"/>
                <w:sz w:val="24"/>
              </w:rPr>
              <w:t xml:space="preserve"> </w:t>
            </w:r>
            <w:r w:rsidR="00095B12">
              <w:rPr>
                <w:sz w:val="24"/>
              </w:rPr>
              <w:t>к</w:t>
            </w:r>
            <w:r w:rsidR="00095B12">
              <w:rPr>
                <w:spacing w:val="1"/>
                <w:sz w:val="24"/>
              </w:rPr>
              <w:t xml:space="preserve"> </w:t>
            </w:r>
            <w:r w:rsidR="00095B12">
              <w:rPr>
                <w:sz w:val="24"/>
              </w:rPr>
              <w:t>самостоятельному</w:t>
            </w:r>
            <w:r w:rsidR="00095B12">
              <w:rPr>
                <w:spacing w:val="1"/>
                <w:sz w:val="24"/>
              </w:rPr>
              <w:t xml:space="preserve"> </w:t>
            </w:r>
            <w:r w:rsidR="00095B12">
              <w:rPr>
                <w:sz w:val="24"/>
              </w:rPr>
              <w:t>выражению</w:t>
            </w:r>
            <w:r w:rsidR="00095B12">
              <w:rPr>
                <w:spacing w:val="1"/>
                <w:sz w:val="24"/>
              </w:rPr>
              <w:t xml:space="preserve"> </w:t>
            </w:r>
            <w:r w:rsidR="00095B12">
              <w:rPr>
                <w:sz w:val="24"/>
              </w:rPr>
              <w:t>своих</w:t>
            </w:r>
            <w:r w:rsidR="00095B12">
              <w:rPr>
                <w:spacing w:val="1"/>
                <w:sz w:val="24"/>
              </w:rPr>
              <w:t xml:space="preserve"> </w:t>
            </w:r>
            <w:r w:rsidR="00095B12">
              <w:rPr>
                <w:sz w:val="24"/>
              </w:rPr>
              <w:t>потребностей,</w:t>
            </w:r>
            <w:r w:rsidR="00095B12">
              <w:rPr>
                <w:spacing w:val="1"/>
                <w:sz w:val="24"/>
              </w:rPr>
              <w:t xml:space="preserve"> </w:t>
            </w:r>
            <w:r w:rsidR="00095B12">
              <w:rPr>
                <w:sz w:val="24"/>
              </w:rPr>
              <w:t>к</w:t>
            </w:r>
            <w:r w:rsidR="00095B12">
              <w:rPr>
                <w:spacing w:val="1"/>
                <w:sz w:val="24"/>
              </w:rPr>
              <w:t xml:space="preserve"> </w:t>
            </w:r>
            <w:r w:rsidR="00095B12">
              <w:rPr>
                <w:sz w:val="24"/>
              </w:rPr>
              <w:t>осуществлению</w:t>
            </w:r>
            <w:r w:rsidR="00095B12">
              <w:rPr>
                <w:spacing w:val="1"/>
                <w:sz w:val="24"/>
              </w:rPr>
              <w:t xml:space="preserve"> </w:t>
            </w:r>
            <w:r w:rsidR="00095B12">
              <w:rPr>
                <w:sz w:val="24"/>
              </w:rPr>
              <w:t>процессов личной гигиены, их правильной организации</w:t>
            </w:r>
            <w:r w:rsidR="00095B12">
              <w:rPr>
                <w:spacing w:val="1"/>
                <w:sz w:val="24"/>
              </w:rPr>
              <w:t xml:space="preserve"> </w:t>
            </w:r>
            <w:r w:rsidR="00095B12">
              <w:rPr>
                <w:sz w:val="24"/>
              </w:rPr>
              <w:t>(умывание,</w:t>
            </w:r>
            <w:r w:rsidR="00095B12">
              <w:rPr>
                <w:spacing w:val="1"/>
                <w:sz w:val="24"/>
              </w:rPr>
              <w:t xml:space="preserve"> </w:t>
            </w:r>
            <w:r w:rsidR="00095B12">
              <w:rPr>
                <w:sz w:val="24"/>
              </w:rPr>
              <w:t>мытье</w:t>
            </w:r>
            <w:r w:rsidR="00095B12">
              <w:rPr>
                <w:spacing w:val="1"/>
                <w:sz w:val="24"/>
              </w:rPr>
              <w:t xml:space="preserve"> </w:t>
            </w:r>
            <w:r w:rsidR="00095B12">
              <w:rPr>
                <w:sz w:val="24"/>
              </w:rPr>
              <w:t>рук,</w:t>
            </w:r>
            <w:r w:rsidR="00095B12">
              <w:rPr>
                <w:spacing w:val="1"/>
                <w:sz w:val="24"/>
              </w:rPr>
              <w:t xml:space="preserve"> </w:t>
            </w:r>
            <w:r w:rsidR="00095B12">
              <w:rPr>
                <w:sz w:val="24"/>
              </w:rPr>
              <w:t>уход</w:t>
            </w:r>
            <w:r w:rsidR="00095B12">
              <w:rPr>
                <w:spacing w:val="1"/>
                <w:sz w:val="24"/>
              </w:rPr>
              <w:t xml:space="preserve"> </w:t>
            </w:r>
            <w:r w:rsidR="00095B12">
              <w:rPr>
                <w:sz w:val="24"/>
              </w:rPr>
              <w:t>за</w:t>
            </w:r>
            <w:r w:rsidR="00095B12">
              <w:rPr>
                <w:spacing w:val="1"/>
                <w:sz w:val="24"/>
              </w:rPr>
              <w:t xml:space="preserve"> </w:t>
            </w:r>
            <w:r w:rsidR="00095B12">
              <w:rPr>
                <w:sz w:val="24"/>
              </w:rPr>
              <w:t>своим</w:t>
            </w:r>
            <w:r w:rsidR="00095B12">
              <w:rPr>
                <w:spacing w:val="1"/>
                <w:sz w:val="24"/>
              </w:rPr>
              <w:t xml:space="preserve"> </w:t>
            </w:r>
            <w:r w:rsidR="00095B12">
              <w:rPr>
                <w:sz w:val="24"/>
              </w:rPr>
              <w:t>внешним</w:t>
            </w:r>
            <w:r w:rsidR="00095B12">
              <w:rPr>
                <w:spacing w:val="1"/>
                <w:sz w:val="24"/>
              </w:rPr>
              <w:t xml:space="preserve"> </w:t>
            </w:r>
            <w:r w:rsidR="00095B12">
              <w:rPr>
                <w:sz w:val="24"/>
              </w:rPr>
              <w:t>видом,</w:t>
            </w:r>
            <w:r w:rsidR="00095B12">
              <w:rPr>
                <w:spacing w:val="-57"/>
                <w:sz w:val="24"/>
              </w:rPr>
              <w:t xml:space="preserve"> </w:t>
            </w:r>
            <w:r w:rsidR="00095B12">
              <w:rPr>
                <w:sz w:val="24"/>
              </w:rPr>
              <w:t>использование</w:t>
            </w:r>
            <w:r w:rsidR="00095B12">
              <w:rPr>
                <w:spacing w:val="1"/>
                <w:sz w:val="24"/>
              </w:rPr>
              <w:t xml:space="preserve"> </w:t>
            </w:r>
            <w:r w:rsidR="00095B12">
              <w:rPr>
                <w:sz w:val="24"/>
              </w:rPr>
              <w:t>носового</w:t>
            </w:r>
            <w:r w:rsidR="00095B12">
              <w:rPr>
                <w:spacing w:val="1"/>
                <w:sz w:val="24"/>
              </w:rPr>
              <w:t xml:space="preserve"> </w:t>
            </w:r>
            <w:r w:rsidR="00095B12">
              <w:rPr>
                <w:sz w:val="24"/>
              </w:rPr>
              <w:t>платка,</w:t>
            </w:r>
            <w:r w:rsidR="00095B12">
              <w:rPr>
                <w:spacing w:val="1"/>
                <w:sz w:val="24"/>
              </w:rPr>
              <w:t xml:space="preserve"> </w:t>
            </w:r>
            <w:r w:rsidR="00095B12">
              <w:rPr>
                <w:sz w:val="24"/>
              </w:rPr>
              <w:t>салфетки,</w:t>
            </w:r>
            <w:r w:rsidR="00095B12">
              <w:rPr>
                <w:spacing w:val="1"/>
                <w:sz w:val="24"/>
              </w:rPr>
              <w:t xml:space="preserve"> </w:t>
            </w:r>
            <w:r w:rsidR="00095B12">
              <w:rPr>
                <w:sz w:val="24"/>
              </w:rPr>
              <w:t>столовых</w:t>
            </w:r>
            <w:r w:rsidR="00095B12">
              <w:rPr>
                <w:spacing w:val="1"/>
                <w:sz w:val="24"/>
              </w:rPr>
              <w:t xml:space="preserve"> </w:t>
            </w:r>
            <w:r w:rsidR="00095B12">
              <w:rPr>
                <w:sz w:val="24"/>
              </w:rPr>
              <w:t>приборов, уход за полостью рта, соблюдение режима дня,</w:t>
            </w:r>
            <w:r w:rsidR="00095B12">
              <w:rPr>
                <w:spacing w:val="1"/>
                <w:sz w:val="24"/>
              </w:rPr>
              <w:t xml:space="preserve"> </w:t>
            </w:r>
            <w:r w:rsidR="00095B12">
              <w:rPr>
                <w:sz w:val="24"/>
              </w:rPr>
              <w:t>уход</w:t>
            </w:r>
            <w:r w:rsidR="00095B12">
              <w:rPr>
                <w:spacing w:val="-1"/>
                <w:sz w:val="24"/>
              </w:rPr>
              <w:t xml:space="preserve"> </w:t>
            </w:r>
            <w:r w:rsidR="00095B12">
              <w:rPr>
                <w:sz w:val="24"/>
              </w:rPr>
              <w:t>за</w:t>
            </w:r>
            <w:r w:rsidR="00095B12">
              <w:rPr>
                <w:spacing w:val="-1"/>
                <w:sz w:val="24"/>
              </w:rPr>
              <w:t xml:space="preserve"> </w:t>
            </w:r>
            <w:r w:rsidR="00095B12">
              <w:rPr>
                <w:sz w:val="24"/>
              </w:rPr>
              <w:t>вещами и игрушками).</w:t>
            </w:r>
          </w:p>
          <w:p w:rsidR="008530C6" w:rsidRDefault="00095B12">
            <w:pPr>
              <w:pStyle w:val="TableParagraph"/>
              <w:ind w:left="105" w:right="94"/>
              <w:jc w:val="both"/>
              <w:rPr>
                <w:sz w:val="24"/>
              </w:rPr>
            </w:pPr>
            <w:proofErr w:type="gramStart"/>
            <w:r>
              <w:rPr>
                <w:sz w:val="24"/>
              </w:rPr>
              <w:t>В</w:t>
            </w:r>
            <w:r>
              <w:rPr>
                <w:spacing w:val="1"/>
                <w:sz w:val="24"/>
              </w:rPr>
              <w:t xml:space="preserve"> </w:t>
            </w:r>
            <w:r>
              <w:rPr>
                <w:sz w:val="24"/>
              </w:rPr>
              <w:t>этот</w:t>
            </w:r>
            <w:r>
              <w:rPr>
                <w:spacing w:val="1"/>
                <w:sz w:val="24"/>
              </w:rPr>
              <w:t xml:space="preserve"> </w:t>
            </w:r>
            <w:r>
              <w:rPr>
                <w:sz w:val="24"/>
              </w:rPr>
              <w:t>период</w:t>
            </w:r>
            <w:r>
              <w:rPr>
                <w:spacing w:val="1"/>
                <w:sz w:val="24"/>
              </w:rPr>
              <w:t xml:space="preserve"> </w:t>
            </w:r>
            <w:r>
              <w:rPr>
                <w:sz w:val="24"/>
              </w:rPr>
              <w:t>является</w:t>
            </w:r>
            <w:r>
              <w:rPr>
                <w:spacing w:val="1"/>
                <w:sz w:val="24"/>
              </w:rPr>
              <w:t xml:space="preserve"> </w:t>
            </w:r>
            <w:r>
              <w:rPr>
                <w:sz w:val="24"/>
              </w:rPr>
              <w:t>значимым</w:t>
            </w:r>
            <w:r>
              <w:rPr>
                <w:spacing w:val="1"/>
                <w:sz w:val="24"/>
              </w:rPr>
              <w:t xml:space="preserve"> </w:t>
            </w:r>
            <w:r>
              <w:rPr>
                <w:sz w:val="24"/>
              </w:rPr>
              <w:t>расширение</w:t>
            </w:r>
            <w:r>
              <w:rPr>
                <w:spacing w:val="1"/>
                <w:sz w:val="24"/>
              </w:rPr>
              <w:t xml:space="preserve"> </w:t>
            </w:r>
            <w:r>
              <w:rPr>
                <w:sz w:val="24"/>
              </w:rPr>
              <w:t>и</w:t>
            </w:r>
            <w:r>
              <w:rPr>
                <w:spacing w:val="1"/>
                <w:sz w:val="24"/>
              </w:rPr>
              <w:t xml:space="preserve"> </w:t>
            </w:r>
            <w:r>
              <w:rPr>
                <w:sz w:val="24"/>
              </w:rPr>
              <w:t xml:space="preserve">уточнение представлений </w:t>
            </w:r>
            <w:r w:rsidR="00F65B6D">
              <w:rPr>
                <w:sz w:val="24"/>
              </w:rPr>
              <w:t>воспитанников</w:t>
            </w:r>
            <w:r>
              <w:rPr>
                <w:sz w:val="24"/>
              </w:rPr>
              <w:t xml:space="preserve"> с ТНР о человеке</w:t>
            </w:r>
            <w:r>
              <w:rPr>
                <w:spacing w:val="1"/>
                <w:sz w:val="24"/>
              </w:rPr>
              <w:t xml:space="preserve"> </w:t>
            </w:r>
            <w:r>
              <w:rPr>
                <w:sz w:val="24"/>
              </w:rPr>
              <w:t>(себе,</w:t>
            </w:r>
            <w:r>
              <w:rPr>
                <w:spacing w:val="1"/>
                <w:sz w:val="24"/>
              </w:rPr>
              <w:t xml:space="preserve"> </w:t>
            </w:r>
            <w:r>
              <w:rPr>
                <w:sz w:val="24"/>
              </w:rPr>
              <w:t>других</w:t>
            </w:r>
            <w:r>
              <w:rPr>
                <w:spacing w:val="1"/>
                <w:sz w:val="24"/>
              </w:rPr>
              <w:t xml:space="preserve"> </w:t>
            </w:r>
            <w:r>
              <w:rPr>
                <w:sz w:val="24"/>
              </w:rPr>
              <w:t>детях,</w:t>
            </w:r>
            <w:r>
              <w:rPr>
                <w:spacing w:val="1"/>
                <w:sz w:val="24"/>
              </w:rPr>
              <w:t xml:space="preserve"> </w:t>
            </w:r>
            <w:r>
              <w:rPr>
                <w:sz w:val="24"/>
              </w:rPr>
              <w:t>педагоге,</w:t>
            </w:r>
            <w:r>
              <w:rPr>
                <w:spacing w:val="1"/>
                <w:sz w:val="24"/>
              </w:rPr>
              <w:t xml:space="preserve"> </w:t>
            </w:r>
            <w:r>
              <w:rPr>
                <w:sz w:val="24"/>
              </w:rPr>
              <w:t>родителях</w:t>
            </w:r>
            <w:r>
              <w:rPr>
                <w:spacing w:val="1"/>
                <w:sz w:val="24"/>
              </w:rPr>
              <w:t xml:space="preserve"> </w:t>
            </w:r>
            <w:r>
              <w:rPr>
                <w:sz w:val="24"/>
              </w:rPr>
              <w:t>(законных</w:t>
            </w:r>
            <w:r>
              <w:rPr>
                <w:spacing w:val="1"/>
                <w:sz w:val="24"/>
              </w:rPr>
              <w:t xml:space="preserve"> </w:t>
            </w:r>
            <w:r>
              <w:rPr>
                <w:sz w:val="24"/>
              </w:rPr>
              <w:t>представителях),</w:t>
            </w:r>
            <w:r>
              <w:rPr>
                <w:spacing w:val="1"/>
                <w:sz w:val="24"/>
              </w:rPr>
              <w:t xml:space="preserve"> </w:t>
            </w:r>
            <w:r>
              <w:rPr>
                <w:sz w:val="24"/>
              </w:rPr>
              <w:t>об</w:t>
            </w:r>
            <w:r>
              <w:rPr>
                <w:spacing w:val="1"/>
                <w:sz w:val="24"/>
              </w:rPr>
              <w:t xml:space="preserve"> </w:t>
            </w:r>
            <w:r>
              <w:rPr>
                <w:sz w:val="24"/>
              </w:rPr>
              <w:t>особенностях</w:t>
            </w:r>
            <w:r>
              <w:rPr>
                <w:spacing w:val="1"/>
                <w:sz w:val="24"/>
              </w:rPr>
              <w:t xml:space="preserve"> </w:t>
            </w:r>
            <w:r>
              <w:rPr>
                <w:sz w:val="24"/>
              </w:rPr>
              <w:t>внешнего</w:t>
            </w:r>
            <w:r>
              <w:rPr>
                <w:spacing w:val="1"/>
                <w:sz w:val="24"/>
              </w:rPr>
              <w:t xml:space="preserve"> </w:t>
            </w:r>
            <w:r>
              <w:rPr>
                <w:sz w:val="24"/>
              </w:rPr>
              <w:t>вида</w:t>
            </w:r>
            <w:r>
              <w:rPr>
                <w:spacing w:val="1"/>
                <w:sz w:val="24"/>
              </w:rPr>
              <w:t xml:space="preserve"> </w:t>
            </w:r>
            <w:r>
              <w:rPr>
                <w:sz w:val="24"/>
              </w:rPr>
              <w:t>здорового</w:t>
            </w:r>
            <w:r>
              <w:rPr>
                <w:spacing w:val="1"/>
                <w:sz w:val="24"/>
              </w:rPr>
              <w:t xml:space="preserve"> </w:t>
            </w:r>
            <w:r>
              <w:rPr>
                <w:sz w:val="24"/>
              </w:rPr>
              <w:t>и</w:t>
            </w:r>
            <w:r>
              <w:rPr>
                <w:spacing w:val="1"/>
                <w:sz w:val="24"/>
              </w:rPr>
              <w:t xml:space="preserve"> </w:t>
            </w:r>
            <w:r>
              <w:rPr>
                <w:sz w:val="24"/>
              </w:rPr>
              <w:t>заболевшего</w:t>
            </w:r>
            <w:r>
              <w:rPr>
                <w:spacing w:val="1"/>
                <w:sz w:val="24"/>
              </w:rPr>
              <w:t xml:space="preserve"> </w:t>
            </w:r>
            <w:r>
              <w:rPr>
                <w:sz w:val="24"/>
              </w:rPr>
              <w:t>человека,</w:t>
            </w:r>
            <w:r>
              <w:rPr>
                <w:spacing w:val="1"/>
                <w:sz w:val="24"/>
              </w:rPr>
              <w:t xml:space="preserve"> </w:t>
            </w:r>
            <w:r>
              <w:rPr>
                <w:sz w:val="24"/>
              </w:rPr>
              <w:t>об</w:t>
            </w:r>
            <w:r>
              <w:rPr>
                <w:spacing w:val="61"/>
                <w:sz w:val="24"/>
              </w:rPr>
              <w:t xml:space="preserve"> </w:t>
            </w:r>
            <w:r>
              <w:rPr>
                <w:sz w:val="24"/>
              </w:rPr>
              <w:t>особенностях</w:t>
            </w:r>
            <w:r>
              <w:rPr>
                <w:spacing w:val="1"/>
                <w:sz w:val="24"/>
              </w:rPr>
              <w:t xml:space="preserve"> </w:t>
            </w:r>
            <w:r>
              <w:rPr>
                <w:sz w:val="24"/>
              </w:rPr>
              <w:t>своего</w:t>
            </w:r>
            <w:r>
              <w:rPr>
                <w:spacing w:val="1"/>
                <w:sz w:val="24"/>
              </w:rPr>
              <w:t xml:space="preserve"> </w:t>
            </w:r>
            <w:r>
              <w:rPr>
                <w:sz w:val="24"/>
              </w:rPr>
              <w:t>здоровья.</w:t>
            </w:r>
            <w:proofErr w:type="gramEnd"/>
            <w:r>
              <w:rPr>
                <w:spacing w:val="1"/>
                <w:sz w:val="24"/>
              </w:rPr>
              <w:t xml:space="preserve"> </w:t>
            </w:r>
            <w:r>
              <w:rPr>
                <w:sz w:val="24"/>
              </w:rPr>
              <w:t>Педагоги</w:t>
            </w:r>
            <w:r>
              <w:rPr>
                <w:spacing w:val="1"/>
                <w:sz w:val="24"/>
              </w:rPr>
              <w:t xml:space="preserve"> </w:t>
            </w:r>
            <w:r>
              <w:rPr>
                <w:sz w:val="24"/>
              </w:rPr>
              <w:t>знакомить</w:t>
            </w:r>
            <w:r>
              <w:rPr>
                <w:spacing w:val="1"/>
                <w:sz w:val="24"/>
              </w:rPr>
              <w:t xml:space="preserve"> </w:t>
            </w:r>
            <w:r w:rsidR="00F65B6D">
              <w:rPr>
                <w:sz w:val="24"/>
              </w:rPr>
              <w:t>воспитанников</w:t>
            </w:r>
            <w:r>
              <w:rPr>
                <w:spacing w:val="1"/>
                <w:sz w:val="24"/>
              </w:rPr>
              <w:t xml:space="preserve"> </w:t>
            </w:r>
            <w:r>
              <w:rPr>
                <w:sz w:val="24"/>
              </w:rPr>
              <w:t>на</w:t>
            </w:r>
            <w:r>
              <w:rPr>
                <w:spacing w:val="-57"/>
                <w:sz w:val="24"/>
              </w:rPr>
              <w:t xml:space="preserve"> </w:t>
            </w:r>
            <w:r>
              <w:rPr>
                <w:sz w:val="24"/>
              </w:rPr>
              <w:t>доступном</w:t>
            </w:r>
            <w:r>
              <w:rPr>
                <w:spacing w:val="1"/>
                <w:sz w:val="24"/>
              </w:rPr>
              <w:t xml:space="preserve"> </w:t>
            </w:r>
            <w:r>
              <w:rPr>
                <w:sz w:val="24"/>
              </w:rPr>
              <w:t>их</w:t>
            </w:r>
            <w:r>
              <w:rPr>
                <w:spacing w:val="1"/>
                <w:sz w:val="24"/>
              </w:rPr>
              <w:t xml:space="preserve"> </w:t>
            </w:r>
            <w:r>
              <w:rPr>
                <w:sz w:val="24"/>
              </w:rPr>
              <w:t>восприятию</w:t>
            </w:r>
            <w:r>
              <w:rPr>
                <w:spacing w:val="1"/>
                <w:sz w:val="24"/>
              </w:rPr>
              <w:t xml:space="preserve"> </w:t>
            </w:r>
            <w:r>
              <w:rPr>
                <w:sz w:val="24"/>
              </w:rPr>
              <w:t>уровне</w:t>
            </w:r>
            <w:r>
              <w:rPr>
                <w:spacing w:val="1"/>
                <w:sz w:val="24"/>
              </w:rPr>
              <w:t xml:space="preserve"> </w:t>
            </w:r>
            <w:r>
              <w:rPr>
                <w:sz w:val="24"/>
              </w:rPr>
              <w:t>со</w:t>
            </w:r>
            <w:r>
              <w:rPr>
                <w:spacing w:val="1"/>
                <w:sz w:val="24"/>
              </w:rPr>
              <w:t xml:space="preserve"> </w:t>
            </w:r>
            <w:r>
              <w:rPr>
                <w:sz w:val="24"/>
              </w:rPr>
              <w:t>строением</w:t>
            </w:r>
            <w:r>
              <w:rPr>
                <w:spacing w:val="1"/>
                <w:sz w:val="24"/>
              </w:rPr>
              <w:t xml:space="preserve"> </w:t>
            </w:r>
            <w:r>
              <w:rPr>
                <w:sz w:val="24"/>
              </w:rPr>
              <w:t>тела</w:t>
            </w:r>
            <w:r>
              <w:rPr>
                <w:spacing w:val="1"/>
                <w:sz w:val="24"/>
              </w:rPr>
              <w:t xml:space="preserve"> </w:t>
            </w:r>
            <w:r>
              <w:rPr>
                <w:sz w:val="24"/>
              </w:rPr>
              <w:t>человека, с назначением отдельных органов и систем, а</w:t>
            </w:r>
            <w:r>
              <w:rPr>
                <w:spacing w:val="1"/>
                <w:sz w:val="24"/>
              </w:rPr>
              <w:t xml:space="preserve"> </w:t>
            </w:r>
            <w:r>
              <w:rPr>
                <w:sz w:val="24"/>
              </w:rPr>
              <w:t>также</w:t>
            </w:r>
            <w:r>
              <w:rPr>
                <w:spacing w:val="1"/>
                <w:sz w:val="24"/>
              </w:rPr>
              <w:t xml:space="preserve"> </w:t>
            </w:r>
            <w:r>
              <w:rPr>
                <w:sz w:val="24"/>
              </w:rPr>
              <w:t>дают</w:t>
            </w:r>
            <w:r>
              <w:rPr>
                <w:spacing w:val="1"/>
                <w:sz w:val="24"/>
              </w:rPr>
              <w:t xml:space="preserve"> </w:t>
            </w:r>
            <w:r>
              <w:rPr>
                <w:sz w:val="24"/>
              </w:rPr>
              <w:t>детям</w:t>
            </w:r>
            <w:r>
              <w:rPr>
                <w:spacing w:val="1"/>
                <w:sz w:val="24"/>
              </w:rPr>
              <w:t xml:space="preserve"> </w:t>
            </w:r>
            <w:r>
              <w:rPr>
                <w:sz w:val="24"/>
              </w:rPr>
              <w:t>элементарные,</w:t>
            </w:r>
            <w:r>
              <w:rPr>
                <w:spacing w:val="1"/>
                <w:sz w:val="24"/>
              </w:rPr>
              <w:t xml:space="preserve"> </w:t>
            </w:r>
            <w:r>
              <w:rPr>
                <w:sz w:val="24"/>
              </w:rPr>
              <w:t>но</w:t>
            </w:r>
            <w:r>
              <w:rPr>
                <w:spacing w:val="1"/>
                <w:sz w:val="24"/>
              </w:rPr>
              <w:t xml:space="preserve"> </w:t>
            </w:r>
            <w:r>
              <w:rPr>
                <w:sz w:val="24"/>
              </w:rPr>
              <w:t>значимые</w:t>
            </w:r>
            <w:r>
              <w:rPr>
                <w:spacing w:val="1"/>
                <w:sz w:val="24"/>
              </w:rPr>
              <w:t xml:space="preserve"> </w:t>
            </w:r>
            <w:r>
              <w:rPr>
                <w:sz w:val="24"/>
              </w:rPr>
              <w:t>представления о целостности организма. В этом возрасте</w:t>
            </w:r>
            <w:r>
              <w:rPr>
                <w:spacing w:val="1"/>
                <w:sz w:val="24"/>
              </w:rPr>
              <w:t xml:space="preserve"> </w:t>
            </w:r>
            <w:r>
              <w:rPr>
                <w:sz w:val="24"/>
              </w:rPr>
              <w:t>обучающиеся</w:t>
            </w:r>
            <w:r>
              <w:rPr>
                <w:spacing w:val="1"/>
                <w:sz w:val="24"/>
              </w:rPr>
              <w:t xml:space="preserve"> </w:t>
            </w:r>
            <w:r>
              <w:rPr>
                <w:sz w:val="24"/>
              </w:rPr>
              <w:t>уже</w:t>
            </w:r>
            <w:r>
              <w:rPr>
                <w:spacing w:val="1"/>
                <w:sz w:val="24"/>
              </w:rPr>
              <w:t xml:space="preserve"> </w:t>
            </w:r>
            <w:r>
              <w:rPr>
                <w:sz w:val="24"/>
              </w:rPr>
              <w:t>достаточно</w:t>
            </w:r>
            <w:r>
              <w:rPr>
                <w:spacing w:val="1"/>
                <w:sz w:val="24"/>
              </w:rPr>
              <w:t xml:space="preserve"> </w:t>
            </w:r>
            <w:r>
              <w:rPr>
                <w:sz w:val="24"/>
              </w:rPr>
              <w:t>осознанно</w:t>
            </w:r>
            <w:r>
              <w:rPr>
                <w:spacing w:val="1"/>
                <w:sz w:val="24"/>
              </w:rPr>
              <w:t xml:space="preserve"> </w:t>
            </w:r>
            <w:r>
              <w:rPr>
                <w:sz w:val="24"/>
              </w:rPr>
              <w:t>могут</w:t>
            </w:r>
            <w:r>
              <w:rPr>
                <w:spacing w:val="1"/>
                <w:sz w:val="24"/>
              </w:rPr>
              <w:t xml:space="preserve"> </w:t>
            </w:r>
            <w:r>
              <w:rPr>
                <w:sz w:val="24"/>
              </w:rPr>
              <w:t>воспринимать информацию о правилах здорового образа</w:t>
            </w:r>
            <w:r>
              <w:rPr>
                <w:spacing w:val="1"/>
                <w:sz w:val="24"/>
              </w:rPr>
              <w:t xml:space="preserve"> </w:t>
            </w:r>
            <w:r>
              <w:rPr>
                <w:sz w:val="24"/>
              </w:rPr>
              <w:t>жизни, важности их соблюдения для здоровья человека, о</w:t>
            </w:r>
            <w:r>
              <w:rPr>
                <w:spacing w:val="1"/>
                <w:sz w:val="24"/>
              </w:rPr>
              <w:t xml:space="preserve"> </w:t>
            </w:r>
            <w:r>
              <w:rPr>
                <w:sz w:val="24"/>
              </w:rPr>
              <w:t>вредных привычках, приводящих к болезням. Содержание</w:t>
            </w:r>
            <w:r>
              <w:rPr>
                <w:spacing w:val="-57"/>
                <w:sz w:val="24"/>
              </w:rPr>
              <w:t xml:space="preserve"> </w:t>
            </w:r>
            <w:r>
              <w:rPr>
                <w:sz w:val="24"/>
              </w:rPr>
              <w:t>раздела</w:t>
            </w:r>
            <w:r>
              <w:rPr>
                <w:spacing w:val="1"/>
                <w:sz w:val="24"/>
              </w:rPr>
              <w:t xml:space="preserve"> </w:t>
            </w:r>
            <w:r>
              <w:rPr>
                <w:sz w:val="24"/>
              </w:rPr>
              <w:t>интегрируется</w:t>
            </w:r>
            <w:r>
              <w:rPr>
                <w:spacing w:val="1"/>
                <w:sz w:val="24"/>
              </w:rPr>
              <w:t xml:space="preserve"> </w:t>
            </w:r>
            <w:r>
              <w:rPr>
                <w:sz w:val="24"/>
              </w:rPr>
              <w:t>с</w:t>
            </w:r>
            <w:r>
              <w:rPr>
                <w:spacing w:val="1"/>
                <w:sz w:val="24"/>
              </w:rPr>
              <w:t xml:space="preserve"> </w:t>
            </w:r>
            <w:r>
              <w:rPr>
                <w:sz w:val="24"/>
              </w:rPr>
              <w:t>образовательной</w:t>
            </w:r>
            <w:r>
              <w:rPr>
                <w:spacing w:val="1"/>
                <w:sz w:val="24"/>
              </w:rPr>
              <w:t xml:space="preserve"> </w:t>
            </w:r>
            <w:r>
              <w:rPr>
                <w:sz w:val="24"/>
              </w:rPr>
              <w:t>областью</w:t>
            </w:r>
            <w:r>
              <w:rPr>
                <w:spacing w:val="-57"/>
                <w:sz w:val="24"/>
              </w:rPr>
              <w:t xml:space="preserve"> </w:t>
            </w:r>
            <w:r>
              <w:rPr>
                <w:sz w:val="24"/>
              </w:rPr>
              <w:t>"Социально-коммуникативное</w:t>
            </w:r>
            <w:r>
              <w:rPr>
                <w:spacing w:val="1"/>
                <w:sz w:val="24"/>
              </w:rPr>
              <w:t xml:space="preserve"> </w:t>
            </w:r>
            <w:r>
              <w:rPr>
                <w:sz w:val="24"/>
              </w:rPr>
              <w:t>развитие",</w:t>
            </w:r>
            <w:r>
              <w:rPr>
                <w:spacing w:val="1"/>
                <w:sz w:val="24"/>
              </w:rPr>
              <w:t xml:space="preserve"> </w:t>
            </w:r>
            <w:r>
              <w:rPr>
                <w:sz w:val="24"/>
              </w:rPr>
              <w:t>формируя</w:t>
            </w:r>
            <w:r>
              <w:rPr>
                <w:spacing w:val="1"/>
                <w:sz w:val="24"/>
              </w:rPr>
              <w:t xml:space="preserve"> </w:t>
            </w:r>
            <w:r>
              <w:rPr>
                <w:sz w:val="24"/>
              </w:rPr>
              <w:t>у</w:t>
            </w:r>
            <w:r>
              <w:rPr>
                <w:spacing w:val="1"/>
                <w:sz w:val="24"/>
              </w:rPr>
              <w:t xml:space="preserve"> </w:t>
            </w:r>
            <w:r w:rsidR="00F65B6D">
              <w:rPr>
                <w:sz w:val="24"/>
              </w:rPr>
              <w:t>воспитанников</w:t>
            </w:r>
            <w:r>
              <w:rPr>
                <w:spacing w:val="1"/>
                <w:sz w:val="24"/>
              </w:rPr>
              <w:t xml:space="preserve"> </w:t>
            </w:r>
            <w:r>
              <w:rPr>
                <w:sz w:val="24"/>
              </w:rPr>
              <w:t>представления</w:t>
            </w:r>
            <w:r>
              <w:rPr>
                <w:spacing w:val="1"/>
                <w:sz w:val="24"/>
              </w:rPr>
              <w:t xml:space="preserve"> </w:t>
            </w:r>
            <w:r>
              <w:rPr>
                <w:sz w:val="24"/>
              </w:rPr>
              <w:t>об</w:t>
            </w:r>
            <w:r>
              <w:rPr>
                <w:spacing w:val="1"/>
                <w:sz w:val="24"/>
              </w:rPr>
              <w:t xml:space="preserve"> </w:t>
            </w:r>
            <w:r>
              <w:rPr>
                <w:sz w:val="24"/>
              </w:rPr>
              <w:t>опасных</w:t>
            </w:r>
            <w:r>
              <w:rPr>
                <w:spacing w:val="1"/>
                <w:sz w:val="24"/>
              </w:rPr>
              <w:t xml:space="preserve"> </w:t>
            </w:r>
            <w:r>
              <w:rPr>
                <w:sz w:val="24"/>
              </w:rPr>
              <w:t>и</w:t>
            </w:r>
            <w:r>
              <w:rPr>
                <w:spacing w:val="60"/>
                <w:sz w:val="24"/>
              </w:rPr>
              <w:t xml:space="preserve"> </w:t>
            </w:r>
            <w:r>
              <w:rPr>
                <w:sz w:val="24"/>
              </w:rPr>
              <w:t>безопасных</w:t>
            </w:r>
            <w:r>
              <w:rPr>
                <w:spacing w:val="1"/>
                <w:sz w:val="24"/>
              </w:rPr>
              <w:t xml:space="preserve"> </w:t>
            </w:r>
            <w:r>
              <w:rPr>
                <w:sz w:val="24"/>
              </w:rPr>
              <w:t>для</w:t>
            </w:r>
            <w:r>
              <w:rPr>
                <w:spacing w:val="1"/>
                <w:sz w:val="24"/>
              </w:rPr>
              <w:t xml:space="preserve"> </w:t>
            </w:r>
            <w:r>
              <w:rPr>
                <w:sz w:val="24"/>
              </w:rPr>
              <w:t>здоровья</w:t>
            </w:r>
            <w:r>
              <w:rPr>
                <w:spacing w:val="1"/>
                <w:sz w:val="24"/>
              </w:rPr>
              <w:t xml:space="preserve"> </w:t>
            </w:r>
            <w:r>
              <w:rPr>
                <w:sz w:val="24"/>
              </w:rPr>
              <w:t>ситуациях,</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w:t>
            </w:r>
            <w:r>
              <w:rPr>
                <w:spacing w:val="1"/>
                <w:sz w:val="24"/>
              </w:rPr>
              <w:t xml:space="preserve"> </w:t>
            </w:r>
            <w:r>
              <w:rPr>
                <w:sz w:val="24"/>
              </w:rPr>
              <w:t>том,</w:t>
            </w:r>
            <w:r>
              <w:rPr>
                <w:spacing w:val="1"/>
                <w:sz w:val="24"/>
              </w:rPr>
              <w:t xml:space="preserve"> </w:t>
            </w:r>
            <w:r>
              <w:rPr>
                <w:sz w:val="24"/>
              </w:rPr>
              <w:t>как</w:t>
            </w:r>
            <w:r>
              <w:rPr>
                <w:spacing w:val="1"/>
                <w:sz w:val="24"/>
              </w:rPr>
              <w:t xml:space="preserve"> </w:t>
            </w:r>
            <w:r>
              <w:rPr>
                <w:sz w:val="24"/>
              </w:rPr>
              <w:t>их</w:t>
            </w:r>
            <w:r>
              <w:rPr>
                <w:spacing w:val="1"/>
                <w:sz w:val="24"/>
              </w:rPr>
              <w:t xml:space="preserve"> </w:t>
            </w:r>
            <w:r>
              <w:rPr>
                <w:sz w:val="24"/>
              </w:rPr>
              <w:t>предупредить и как вести себя в случае их возникновения.</w:t>
            </w:r>
            <w:r>
              <w:rPr>
                <w:spacing w:val="-57"/>
                <w:sz w:val="24"/>
              </w:rPr>
              <w:t xml:space="preserve"> </w:t>
            </w:r>
            <w:r>
              <w:rPr>
                <w:sz w:val="24"/>
              </w:rPr>
              <w:t>Очень</w:t>
            </w:r>
            <w:r>
              <w:rPr>
                <w:spacing w:val="1"/>
                <w:sz w:val="24"/>
              </w:rPr>
              <w:t xml:space="preserve"> </w:t>
            </w:r>
            <w:r>
              <w:rPr>
                <w:sz w:val="24"/>
              </w:rPr>
              <w:t>важно,</w:t>
            </w:r>
            <w:r>
              <w:rPr>
                <w:spacing w:val="1"/>
                <w:sz w:val="24"/>
              </w:rPr>
              <w:t xml:space="preserve"> </w:t>
            </w:r>
            <w:r>
              <w:rPr>
                <w:sz w:val="24"/>
              </w:rPr>
              <w:t>чтобы</w:t>
            </w:r>
            <w:r>
              <w:rPr>
                <w:spacing w:val="1"/>
                <w:sz w:val="24"/>
              </w:rPr>
              <w:t xml:space="preserve"> </w:t>
            </w:r>
            <w:r>
              <w:rPr>
                <w:sz w:val="24"/>
              </w:rPr>
              <w:t>обучающиеся</w:t>
            </w:r>
            <w:r>
              <w:rPr>
                <w:spacing w:val="1"/>
                <w:sz w:val="24"/>
              </w:rPr>
              <w:t xml:space="preserve"> </w:t>
            </w:r>
            <w:r>
              <w:rPr>
                <w:sz w:val="24"/>
              </w:rPr>
              <w:t>усвоили</w:t>
            </w:r>
            <w:r>
              <w:rPr>
                <w:spacing w:val="1"/>
                <w:sz w:val="24"/>
              </w:rPr>
              <w:t xml:space="preserve"> </w:t>
            </w:r>
            <w:r>
              <w:rPr>
                <w:sz w:val="24"/>
              </w:rPr>
              <w:t>речевые</w:t>
            </w:r>
            <w:r>
              <w:rPr>
                <w:spacing w:val="1"/>
                <w:sz w:val="24"/>
              </w:rPr>
              <w:t xml:space="preserve"> </w:t>
            </w:r>
            <w:r>
              <w:rPr>
                <w:sz w:val="24"/>
              </w:rPr>
              <w:t>образцы</w:t>
            </w:r>
            <w:r>
              <w:rPr>
                <w:spacing w:val="30"/>
                <w:sz w:val="24"/>
              </w:rPr>
              <w:t xml:space="preserve"> </w:t>
            </w:r>
            <w:r>
              <w:rPr>
                <w:sz w:val="24"/>
              </w:rPr>
              <w:t>того,</w:t>
            </w:r>
            <w:r>
              <w:rPr>
                <w:spacing w:val="32"/>
                <w:sz w:val="24"/>
              </w:rPr>
              <w:t xml:space="preserve"> </w:t>
            </w:r>
            <w:r>
              <w:rPr>
                <w:sz w:val="24"/>
              </w:rPr>
              <w:t>как</w:t>
            </w:r>
            <w:r>
              <w:rPr>
                <w:spacing w:val="32"/>
                <w:sz w:val="24"/>
              </w:rPr>
              <w:t xml:space="preserve"> </w:t>
            </w:r>
            <w:r>
              <w:rPr>
                <w:sz w:val="24"/>
              </w:rPr>
              <w:t>надо</w:t>
            </w:r>
            <w:r>
              <w:rPr>
                <w:spacing w:val="31"/>
                <w:sz w:val="24"/>
              </w:rPr>
              <w:t xml:space="preserve"> </w:t>
            </w:r>
            <w:r>
              <w:rPr>
                <w:sz w:val="24"/>
              </w:rPr>
              <w:t>позвать</w:t>
            </w:r>
            <w:r>
              <w:rPr>
                <w:spacing w:val="32"/>
                <w:sz w:val="24"/>
              </w:rPr>
              <w:t xml:space="preserve"> </w:t>
            </w:r>
            <w:r>
              <w:rPr>
                <w:sz w:val="24"/>
              </w:rPr>
              <w:t>педагогического</w:t>
            </w:r>
          </w:p>
          <w:p w:rsidR="008530C6" w:rsidRDefault="00095B12">
            <w:pPr>
              <w:pStyle w:val="TableParagraph"/>
              <w:spacing w:line="262" w:lineRule="exact"/>
              <w:ind w:left="105"/>
              <w:jc w:val="both"/>
              <w:rPr>
                <w:sz w:val="24"/>
              </w:rPr>
            </w:pPr>
            <w:r>
              <w:rPr>
                <w:sz w:val="24"/>
              </w:rPr>
              <w:t>работника</w:t>
            </w:r>
            <w:r>
              <w:rPr>
                <w:spacing w:val="-3"/>
                <w:sz w:val="24"/>
              </w:rPr>
              <w:t xml:space="preserve"> </w:t>
            </w:r>
            <w:r>
              <w:rPr>
                <w:sz w:val="24"/>
              </w:rPr>
              <w:t>на</w:t>
            </w:r>
            <w:r>
              <w:rPr>
                <w:spacing w:val="-5"/>
                <w:sz w:val="24"/>
              </w:rPr>
              <w:t xml:space="preserve"> </w:t>
            </w:r>
            <w:r>
              <w:rPr>
                <w:sz w:val="24"/>
              </w:rPr>
              <w:t>помощь</w:t>
            </w:r>
            <w:r>
              <w:rPr>
                <w:spacing w:val="-1"/>
                <w:sz w:val="24"/>
              </w:rPr>
              <w:t xml:space="preserve"> </w:t>
            </w:r>
            <w:r>
              <w:rPr>
                <w:sz w:val="24"/>
              </w:rPr>
              <w:t>в</w:t>
            </w:r>
            <w:r>
              <w:rPr>
                <w:spacing w:val="-2"/>
                <w:sz w:val="24"/>
              </w:rPr>
              <w:t xml:space="preserve"> </w:t>
            </w:r>
            <w:r>
              <w:rPr>
                <w:sz w:val="24"/>
              </w:rPr>
              <w:t>обстоятельствах</w:t>
            </w:r>
            <w:r>
              <w:rPr>
                <w:spacing w:val="-1"/>
                <w:sz w:val="24"/>
              </w:rPr>
              <w:t xml:space="preserve"> </w:t>
            </w:r>
            <w:r>
              <w:rPr>
                <w:sz w:val="24"/>
              </w:rPr>
              <w:t>нездоровья.</w:t>
            </w:r>
          </w:p>
        </w:tc>
      </w:tr>
    </w:tbl>
    <w:p w:rsidR="008530C6" w:rsidRDefault="008530C6">
      <w:pPr>
        <w:pStyle w:val="a3"/>
        <w:spacing w:before="7"/>
        <w:ind w:left="0"/>
        <w:jc w:val="left"/>
        <w:rPr>
          <w:b/>
          <w:sz w:val="15"/>
        </w:rPr>
      </w:pPr>
    </w:p>
    <w:p w:rsidR="008530C6" w:rsidRDefault="00095B12" w:rsidP="00153252">
      <w:pPr>
        <w:pStyle w:val="a5"/>
        <w:numPr>
          <w:ilvl w:val="1"/>
          <w:numId w:val="60"/>
        </w:numPr>
        <w:tabs>
          <w:tab w:val="left" w:pos="851"/>
        </w:tabs>
        <w:spacing w:before="90"/>
        <w:ind w:left="0" w:firstLine="567"/>
        <w:jc w:val="both"/>
        <w:rPr>
          <w:b/>
          <w:sz w:val="24"/>
        </w:rPr>
      </w:pPr>
      <w:r>
        <w:rPr>
          <w:b/>
          <w:sz w:val="24"/>
        </w:rPr>
        <w:t>Формы,</w:t>
      </w:r>
      <w:r>
        <w:rPr>
          <w:b/>
          <w:spacing w:val="-4"/>
          <w:sz w:val="24"/>
        </w:rPr>
        <w:t xml:space="preserve"> </w:t>
      </w:r>
      <w:r>
        <w:rPr>
          <w:b/>
          <w:sz w:val="24"/>
        </w:rPr>
        <w:t>способы,</w:t>
      </w:r>
      <w:r>
        <w:rPr>
          <w:b/>
          <w:spacing w:val="-2"/>
          <w:sz w:val="24"/>
        </w:rPr>
        <w:t xml:space="preserve"> </w:t>
      </w:r>
      <w:r>
        <w:rPr>
          <w:b/>
          <w:sz w:val="24"/>
        </w:rPr>
        <w:t>методы</w:t>
      </w:r>
      <w:r>
        <w:rPr>
          <w:b/>
          <w:spacing w:val="-2"/>
          <w:sz w:val="24"/>
        </w:rPr>
        <w:t xml:space="preserve"> </w:t>
      </w:r>
      <w:r>
        <w:rPr>
          <w:b/>
          <w:sz w:val="24"/>
        </w:rPr>
        <w:t>и</w:t>
      </w:r>
      <w:r>
        <w:rPr>
          <w:b/>
          <w:spacing w:val="-4"/>
          <w:sz w:val="24"/>
        </w:rPr>
        <w:t xml:space="preserve"> </w:t>
      </w:r>
      <w:r>
        <w:rPr>
          <w:b/>
          <w:sz w:val="24"/>
        </w:rPr>
        <w:t>средства</w:t>
      </w:r>
      <w:r>
        <w:rPr>
          <w:b/>
          <w:spacing w:val="-2"/>
          <w:sz w:val="24"/>
        </w:rPr>
        <w:t xml:space="preserve"> </w:t>
      </w:r>
      <w:r>
        <w:rPr>
          <w:b/>
          <w:sz w:val="24"/>
        </w:rPr>
        <w:t>реализации</w:t>
      </w:r>
      <w:r>
        <w:rPr>
          <w:b/>
          <w:spacing w:val="-2"/>
          <w:sz w:val="24"/>
        </w:rPr>
        <w:t xml:space="preserve"> </w:t>
      </w:r>
      <w:r>
        <w:rPr>
          <w:b/>
          <w:sz w:val="24"/>
        </w:rPr>
        <w:t>Программы.</w:t>
      </w:r>
    </w:p>
    <w:p w:rsidR="008530C6" w:rsidRDefault="00095B12" w:rsidP="00153252">
      <w:pPr>
        <w:pStyle w:val="2"/>
        <w:numPr>
          <w:ilvl w:val="2"/>
          <w:numId w:val="60"/>
        </w:numPr>
        <w:tabs>
          <w:tab w:val="left" w:pos="851"/>
          <w:tab w:val="left" w:pos="968"/>
        </w:tabs>
        <w:ind w:left="0" w:firstLine="567"/>
        <w:jc w:val="both"/>
      </w:pPr>
      <w:r>
        <w:t>Предметно-пространственная</w:t>
      </w:r>
      <w:r>
        <w:rPr>
          <w:spacing w:val="42"/>
        </w:rPr>
        <w:t xml:space="preserve"> </w:t>
      </w:r>
      <w:r>
        <w:t>развивающая</w:t>
      </w:r>
      <w:r>
        <w:rPr>
          <w:spacing w:val="42"/>
        </w:rPr>
        <w:t xml:space="preserve"> </w:t>
      </w:r>
      <w:r>
        <w:t>образовательная</w:t>
      </w:r>
      <w:r>
        <w:rPr>
          <w:spacing w:val="43"/>
        </w:rPr>
        <w:t xml:space="preserve"> </w:t>
      </w:r>
      <w:r>
        <w:t>среда</w:t>
      </w:r>
      <w:r>
        <w:rPr>
          <w:spacing w:val="41"/>
        </w:rPr>
        <w:t xml:space="preserve"> </w:t>
      </w:r>
      <w:r>
        <w:t>в</w:t>
      </w:r>
      <w:r>
        <w:rPr>
          <w:spacing w:val="41"/>
        </w:rPr>
        <w:t xml:space="preserve"> </w:t>
      </w:r>
      <w:r>
        <w:t>аспекте</w:t>
      </w:r>
      <w:r>
        <w:rPr>
          <w:spacing w:val="-57"/>
        </w:rPr>
        <w:t xml:space="preserve"> </w:t>
      </w:r>
      <w:r>
        <w:t>осуществления</w:t>
      </w:r>
      <w:r>
        <w:rPr>
          <w:spacing w:val="-1"/>
        </w:rPr>
        <w:t xml:space="preserve"> </w:t>
      </w:r>
      <w:r>
        <w:t>воспитательно-образовательного процесса.</w:t>
      </w:r>
    </w:p>
    <w:p w:rsidR="008530C6" w:rsidRDefault="00095B12" w:rsidP="00EF3766">
      <w:pPr>
        <w:pStyle w:val="a3"/>
        <w:tabs>
          <w:tab w:val="left" w:pos="851"/>
          <w:tab w:val="left" w:pos="3687"/>
          <w:tab w:val="left" w:pos="5304"/>
          <w:tab w:val="left" w:pos="7247"/>
          <w:tab w:val="left" w:pos="8058"/>
          <w:tab w:val="left" w:pos="8425"/>
        </w:tabs>
        <w:ind w:left="0" w:firstLine="567"/>
      </w:pPr>
      <w:r>
        <w:t>Предметно-пространственная</w:t>
      </w:r>
      <w:r>
        <w:tab/>
      </w:r>
      <w:r w:rsidR="0028785D">
        <w:t xml:space="preserve"> </w:t>
      </w:r>
      <w:r>
        <w:t>развивающая</w:t>
      </w:r>
      <w:r>
        <w:tab/>
        <w:t>образовательная</w:t>
      </w:r>
      <w:r>
        <w:tab/>
        <w:t>среда</w:t>
      </w:r>
      <w:r>
        <w:tab/>
        <w:t>в</w:t>
      </w:r>
      <w:r w:rsidR="0028785D">
        <w:t xml:space="preserve"> </w:t>
      </w:r>
      <w:r>
        <w:rPr>
          <w:spacing w:val="-1"/>
        </w:rPr>
        <w:t>учреждении</w:t>
      </w:r>
      <w:r>
        <w:rPr>
          <w:spacing w:val="-57"/>
        </w:rPr>
        <w:t xml:space="preserve"> </w:t>
      </w:r>
      <w:r w:rsidR="00EF3766">
        <w:rPr>
          <w:spacing w:val="-57"/>
        </w:rPr>
        <w:t xml:space="preserve"> </w:t>
      </w:r>
      <w:r>
        <w:t>выстроена</w:t>
      </w:r>
      <w:r>
        <w:rPr>
          <w:spacing w:val="-2"/>
        </w:rPr>
        <w:t xml:space="preserve"> </w:t>
      </w:r>
      <w:r>
        <w:t>в</w:t>
      </w:r>
      <w:r>
        <w:rPr>
          <w:spacing w:val="-1"/>
        </w:rPr>
        <w:t xml:space="preserve"> </w:t>
      </w:r>
      <w:r>
        <w:t>соответствии с</w:t>
      </w:r>
      <w:r>
        <w:rPr>
          <w:spacing w:val="-1"/>
        </w:rPr>
        <w:t xml:space="preserve"> </w:t>
      </w:r>
      <w:r>
        <w:t>ФГОС</w:t>
      </w:r>
      <w:r>
        <w:rPr>
          <w:spacing w:val="-1"/>
        </w:rPr>
        <w:t xml:space="preserve"> </w:t>
      </w:r>
      <w:proofErr w:type="gramStart"/>
      <w:r>
        <w:t>ДО</w:t>
      </w:r>
      <w:proofErr w:type="gramEnd"/>
      <w:r>
        <w:t>.</w:t>
      </w:r>
    </w:p>
    <w:p w:rsidR="008530C6" w:rsidRDefault="00095B12" w:rsidP="00EF3766">
      <w:pPr>
        <w:pStyle w:val="a3"/>
        <w:tabs>
          <w:tab w:val="left" w:pos="851"/>
        </w:tabs>
        <w:spacing w:before="73"/>
        <w:ind w:left="0" w:firstLine="567"/>
      </w:pPr>
      <w:r>
        <w:t>Организация</w:t>
      </w:r>
      <w:r>
        <w:rPr>
          <w:spacing w:val="1"/>
        </w:rPr>
        <w:t xml:space="preserve"> </w:t>
      </w:r>
      <w:r>
        <w:t>предметно-пространственной</w:t>
      </w:r>
      <w:r>
        <w:rPr>
          <w:spacing w:val="1"/>
        </w:rPr>
        <w:t xml:space="preserve"> </w:t>
      </w:r>
      <w:r>
        <w:t>развивающей</w:t>
      </w:r>
      <w:r>
        <w:rPr>
          <w:spacing w:val="1"/>
        </w:rPr>
        <w:t xml:space="preserve"> </w:t>
      </w:r>
      <w:r>
        <w:t>образовательной</w:t>
      </w:r>
      <w:r>
        <w:rPr>
          <w:spacing w:val="61"/>
        </w:rPr>
        <w:t xml:space="preserve"> </w:t>
      </w:r>
      <w:r>
        <w:t>среды</w:t>
      </w:r>
      <w:r>
        <w:rPr>
          <w:spacing w:val="1"/>
        </w:rPr>
        <w:t xml:space="preserve"> </w:t>
      </w:r>
      <w:r>
        <w:t>(ППРОС)</w:t>
      </w:r>
      <w:r>
        <w:rPr>
          <w:spacing w:val="1"/>
        </w:rPr>
        <w:t xml:space="preserve"> </w:t>
      </w:r>
      <w:r>
        <w:t>направлена</w:t>
      </w:r>
      <w:r>
        <w:rPr>
          <w:spacing w:val="1"/>
        </w:rPr>
        <w:t xml:space="preserve"> </w:t>
      </w:r>
      <w:r>
        <w:t>на</w:t>
      </w:r>
      <w:r>
        <w:rPr>
          <w:spacing w:val="1"/>
        </w:rPr>
        <w:t xml:space="preserve"> </w:t>
      </w:r>
      <w:r>
        <w:t>создание</w:t>
      </w:r>
      <w:r>
        <w:rPr>
          <w:spacing w:val="1"/>
        </w:rPr>
        <w:t xml:space="preserve"> </w:t>
      </w:r>
      <w:r>
        <w:t>оптимальных</w:t>
      </w:r>
      <w:r>
        <w:rPr>
          <w:spacing w:val="1"/>
        </w:rPr>
        <w:t xml:space="preserve"> </w:t>
      </w:r>
      <w:r>
        <w:t>условий</w:t>
      </w:r>
      <w:r>
        <w:rPr>
          <w:spacing w:val="1"/>
        </w:rPr>
        <w:t xml:space="preserve"> </w:t>
      </w:r>
      <w:r>
        <w:t>для</w:t>
      </w:r>
      <w:r>
        <w:rPr>
          <w:spacing w:val="1"/>
        </w:rPr>
        <w:t xml:space="preserve"> </w:t>
      </w:r>
      <w:r>
        <w:t>эффективного</w:t>
      </w:r>
      <w:r>
        <w:rPr>
          <w:spacing w:val="1"/>
        </w:rPr>
        <w:t xml:space="preserve"> </w:t>
      </w:r>
      <w:r>
        <w:t>решения</w:t>
      </w:r>
      <w:r>
        <w:rPr>
          <w:spacing w:val="1"/>
        </w:rPr>
        <w:t xml:space="preserve"> </w:t>
      </w:r>
      <w:r>
        <w:t>воспитательно-образовательных</w:t>
      </w:r>
      <w:r>
        <w:rPr>
          <w:spacing w:val="1"/>
        </w:rPr>
        <w:t xml:space="preserve"> </w:t>
      </w:r>
      <w:r>
        <w:t>и</w:t>
      </w:r>
      <w:r>
        <w:rPr>
          <w:spacing w:val="1"/>
        </w:rPr>
        <w:t xml:space="preserve"> </w:t>
      </w:r>
      <w:r>
        <w:t>коррекционных</w:t>
      </w:r>
      <w:r>
        <w:rPr>
          <w:spacing w:val="1"/>
        </w:rPr>
        <w:t xml:space="preserve"> </w:t>
      </w:r>
      <w:r>
        <w:t>задач</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их</w:t>
      </w:r>
      <w:r>
        <w:rPr>
          <w:spacing w:val="1"/>
        </w:rPr>
        <w:t xml:space="preserve"> </w:t>
      </w:r>
      <w:r>
        <w:t>возрастными</w:t>
      </w:r>
      <w:r>
        <w:rPr>
          <w:spacing w:val="1"/>
        </w:rPr>
        <w:t xml:space="preserve"> </w:t>
      </w:r>
      <w:r>
        <w:t>и</w:t>
      </w:r>
      <w:r>
        <w:rPr>
          <w:spacing w:val="1"/>
        </w:rPr>
        <w:t xml:space="preserve"> </w:t>
      </w:r>
      <w:r>
        <w:t>индивидуальными</w:t>
      </w:r>
      <w:r>
        <w:rPr>
          <w:spacing w:val="1"/>
        </w:rPr>
        <w:t xml:space="preserve"> </w:t>
      </w:r>
      <w:r>
        <w:t>особенностями,</w:t>
      </w:r>
      <w:r>
        <w:rPr>
          <w:spacing w:val="1"/>
        </w:rPr>
        <w:t xml:space="preserve"> </w:t>
      </w:r>
      <w:r>
        <w:t>склонностями,</w:t>
      </w:r>
      <w:r>
        <w:rPr>
          <w:spacing w:val="1"/>
        </w:rPr>
        <w:t xml:space="preserve"> </w:t>
      </w:r>
      <w:r>
        <w:t>способностями,</w:t>
      </w:r>
      <w:r>
        <w:rPr>
          <w:spacing w:val="-1"/>
        </w:rPr>
        <w:t xml:space="preserve"> </w:t>
      </w:r>
      <w:r>
        <w:t>возможностями, потребностями и</w:t>
      </w:r>
      <w:r>
        <w:rPr>
          <w:spacing w:val="-1"/>
        </w:rPr>
        <w:t xml:space="preserve"> </w:t>
      </w:r>
      <w:r>
        <w:lastRenderedPageBreak/>
        <w:t>интересами.</w:t>
      </w:r>
    </w:p>
    <w:p w:rsidR="008530C6" w:rsidRDefault="00095B12" w:rsidP="00EF3766">
      <w:pPr>
        <w:pStyle w:val="a3"/>
        <w:tabs>
          <w:tab w:val="left" w:pos="851"/>
        </w:tabs>
        <w:spacing w:before="1"/>
        <w:ind w:left="0" w:firstLine="567"/>
      </w:pPr>
      <w:r>
        <w:t>Методическое</w:t>
      </w:r>
      <w:r>
        <w:rPr>
          <w:spacing w:val="-5"/>
        </w:rPr>
        <w:t xml:space="preserve"> </w:t>
      </w:r>
      <w:r>
        <w:t>обеспечение</w:t>
      </w:r>
      <w:r>
        <w:rPr>
          <w:spacing w:val="-5"/>
        </w:rPr>
        <w:t xml:space="preserve"> </w:t>
      </w:r>
      <w:r>
        <w:t>ППРОС:</w:t>
      </w:r>
      <w:r>
        <w:rPr>
          <w:spacing w:val="-3"/>
        </w:rPr>
        <w:t xml:space="preserve"> </w:t>
      </w:r>
      <w:r>
        <w:t>сборник</w:t>
      </w:r>
      <w:r>
        <w:rPr>
          <w:spacing w:val="-6"/>
        </w:rPr>
        <w:t xml:space="preserve"> </w:t>
      </w:r>
      <w:r>
        <w:t>«Организация</w:t>
      </w:r>
      <w:r>
        <w:rPr>
          <w:spacing w:val="-4"/>
        </w:rPr>
        <w:t xml:space="preserve"> </w:t>
      </w:r>
      <w:r>
        <w:t>развивающей</w:t>
      </w:r>
      <w:r w:rsidR="00EF3766">
        <w:t xml:space="preserve"> </w:t>
      </w:r>
      <w:r>
        <w:t>предметно-пространственной</w:t>
      </w:r>
      <w:r>
        <w:rPr>
          <w:spacing w:val="1"/>
        </w:rPr>
        <w:t xml:space="preserve"> </w:t>
      </w:r>
      <w:r>
        <w:t>среды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 стандартом дошкольного образования. Методические рекомендации для</w:t>
      </w:r>
      <w:r>
        <w:rPr>
          <w:spacing w:val="-57"/>
        </w:rPr>
        <w:t xml:space="preserve"> </w:t>
      </w:r>
      <w:r>
        <w:t>педагогических работников дошкольных образовательных организаций и родителей детей</w:t>
      </w:r>
      <w:r>
        <w:rPr>
          <w:spacing w:val="-57"/>
        </w:rPr>
        <w:t xml:space="preserve"> </w:t>
      </w:r>
      <w:r>
        <w:t>дошкольного возраста» О.А.Карабанова, Э.Ф.Алиева, О.Р. Радионова, П.Д. Рабинович,</w:t>
      </w:r>
      <w:r>
        <w:rPr>
          <w:spacing w:val="1"/>
        </w:rPr>
        <w:t xml:space="preserve"> </w:t>
      </w:r>
      <w:r>
        <w:t>Е.М.</w:t>
      </w:r>
      <w:r>
        <w:rPr>
          <w:spacing w:val="-1"/>
        </w:rPr>
        <w:t xml:space="preserve"> </w:t>
      </w:r>
      <w:r>
        <w:t>Марич,</w:t>
      </w:r>
      <w:r>
        <w:rPr>
          <w:spacing w:val="-1"/>
        </w:rPr>
        <w:t xml:space="preserve"> </w:t>
      </w:r>
      <w:r>
        <w:t>-</w:t>
      </w:r>
      <w:r>
        <w:rPr>
          <w:spacing w:val="-2"/>
        </w:rPr>
        <w:t xml:space="preserve"> </w:t>
      </w:r>
      <w:r>
        <w:t>М.:</w:t>
      </w:r>
      <w:r>
        <w:rPr>
          <w:spacing w:val="1"/>
        </w:rPr>
        <w:t xml:space="preserve"> </w:t>
      </w:r>
      <w:r>
        <w:t>Федеральный</w:t>
      </w:r>
      <w:r>
        <w:rPr>
          <w:spacing w:val="-1"/>
        </w:rPr>
        <w:t xml:space="preserve"> </w:t>
      </w:r>
      <w:r>
        <w:t>институт развития</w:t>
      </w:r>
      <w:r>
        <w:rPr>
          <w:spacing w:val="-1"/>
        </w:rPr>
        <w:t xml:space="preserve"> </w:t>
      </w:r>
      <w:r>
        <w:t>образования, 2014</w:t>
      </w:r>
      <w:r>
        <w:rPr>
          <w:spacing w:val="-4"/>
        </w:rPr>
        <w:t xml:space="preserve"> </w:t>
      </w:r>
      <w:r>
        <w:t>г.</w:t>
      </w:r>
    </w:p>
    <w:p w:rsidR="008530C6" w:rsidRDefault="00095B12" w:rsidP="00153252">
      <w:pPr>
        <w:pStyle w:val="2"/>
        <w:numPr>
          <w:ilvl w:val="2"/>
          <w:numId w:val="60"/>
        </w:numPr>
        <w:tabs>
          <w:tab w:val="left" w:pos="851"/>
          <w:tab w:val="left" w:pos="922"/>
        </w:tabs>
        <w:ind w:left="0" w:firstLine="567"/>
        <w:jc w:val="both"/>
      </w:pPr>
      <w:r>
        <w:t>Взаимодействие</w:t>
      </w:r>
      <w:r>
        <w:rPr>
          <w:spacing w:val="-6"/>
        </w:rPr>
        <w:t xml:space="preserve"> </w:t>
      </w:r>
      <w:r>
        <w:t>педагогических</w:t>
      </w:r>
      <w:r>
        <w:rPr>
          <w:spacing w:val="-2"/>
        </w:rPr>
        <w:t xml:space="preserve"> </w:t>
      </w:r>
      <w:r>
        <w:t>работников</w:t>
      </w:r>
      <w:r>
        <w:rPr>
          <w:spacing w:val="-2"/>
        </w:rPr>
        <w:t xml:space="preserve"> </w:t>
      </w:r>
      <w:r>
        <w:t>с</w:t>
      </w:r>
      <w:r>
        <w:rPr>
          <w:spacing w:val="-4"/>
        </w:rPr>
        <w:t xml:space="preserve"> </w:t>
      </w:r>
      <w:r>
        <w:t>детьми</w:t>
      </w:r>
      <w:r>
        <w:rPr>
          <w:spacing w:val="4"/>
        </w:rPr>
        <w:t xml:space="preserve"> </w:t>
      </w:r>
      <w:r>
        <w:t>с</w:t>
      </w:r>
      <w:r>
        <w:rPr>
          <w:spacing w:val="-3"/>
        </w:rPr>
        <w:t xml:space="preserve"> </w:t>
      </w:r>
      <w:r>
        <w:t>ТНР:</w:t>
      </w:r>
    </w:p>
    <w:p w:rsidR="008530C6" w:rsidRDefault="00095B12" w:rsidP="00153252">
      <w:pPr>
        <w:pStyle w:val="a5"/>
        <w:numPr>
          <w:ilvl w:val="0"/>
          <w:numId w:val="53"/>
        </w:numPr>
        <w:tabs>
          <w:tab w:val="left" w:pos="661"/>
          <w:tab w:val="left" w:pos="851"/>
        </w:tabs>
        <w:ind w:left="0" w:firstLine="567"/>
        <w:jc w:val="both"/>
        <w:rPr>
          <w:sz w:val="24"/>
        </w:rPr>
      </w:pPr>
      <w:r>
        <w:rPr>
          <w:sz w:val="24"/>
        </w:rPr>
        <w:t>Формы,</w:t>
      </w:r>
      <w:r>
        <w:rPr>
          <w:spacing w:val="1"/>
          <w:sz w:val="24"/>
        </w:rPr>
        <w:t xml:space="preserve"> </w:t>
      </w:r>
      <w:r>
        <w:rPr>
          <w:sz w:val="24"/>
        </w:rPr>
        <w:t>способы,</w:t>
      </w:r>
      <w:r>
        <w:rPr>
          <w:spacing w:val="1"/>
          <w:sz w:val="24"/>
        </w:rPr>
        <w:t xml:space="preserve"> </w:t>
      </w:r>
      <w:r>
        <w:rPr>
          <w:sz w:val="24"/>
        </w:rPr>
        <w:t>методы</w:t>
      </w:r>
      <w:r>
        <w:rPr>
          <w:spacing w:val="1"/>
          <w:sz w:val="24"/>
        </w:rPr>
        <w:t xml:space="preserve"> </w:t>
      </w:r>
      <w:r>
        <w:rPr>
          <w:sz w:val="24"/>
        </w:rPr>
        <w:t>и</w:t>
      </w:r>
      <w:r>
        <w:rPr>
          <w:spacing w:val="1"/>
          <w:sz w:val="24"/>
        </w:rPr>
        <w:t xml:space="preserve"> </w:t>
      </w:r>
      <w:r>
        <w:rPr>
          <w:sz w:val="24"/>
        </w:rPr>
        <w:t>средства</w:t>
      </w:r>
      <w:r>
        <w:rPr>
          <w:spacing w:val="1"/>
          <w:sz w:val="24"/>
        </w:rPr>
        <w:t xml:space="preserve"> </w:t>
      </w:r>
      <w:r>
        <w:rPr>
          <w:sz w:val="24"/>
        </w:rPr>
        <w:t>реализации</w:t>
      </w:r>
      <w:r>
        <w:rPr>
          <w:spacing w:val="1"/>
          <w:sz w:val="24"/>
        </w:rPr>
        <w:t xml:space="preserve"> </w:t>
      </w:r>
      <w:r>
        <w:rPr>
          <w:sz w:val="24"/>
        </w:rPr>
        <w:t>программы,</w:t>
      </w:r>
      <w:r>
        <w:rPr>
          <w:spacing w:val="1"/>
          <w:sz w:val="24"/>
        </w:rPr>
        <w:t xml:space="preserve"> </w:t>
      </w:r>
      <w:r>
        <w:rPr>
          <w:sz w:val="24"/>
        </w:rPr>
        <w:t>которые</w:t>
      </w:r>
      <w:r>
        <w:rPr>
          <w:spacing w:val="1"/>
          <w:sz w:val="24"/>
        </w:rPr>
        <w:t xml:space="preserve"> </w:t>
      </w:r>
      <w:r>
        <w:rPr>
          <w:sz w:val="24"/>
        </w:rPr>
        <w:t>отражают</w:t>
      </w:r>
      <w:r>
        <w:rPr>
          <w:spacing w:val="1"/>
          <w:sz w:val="24"/>
        </w:rPr>
        <w:t xml:space="preserve"> </w:t>
      </w:r>
      <w:r>
        <w:rPr>
          <w:sz w:val="24"/>
        </w:rPr>
        <w:t>следующие</w:t>
      </w:r>
      <w:r>
        <w:rPr>
          <w:spacing w:val="-2"/>
          <w:sz w:val="24"/>
        </w:rPr>
        <w:t xml:space="preserve"> </w:t>
      </w:r>
      <w:r>
        <w:rPr>
          <w:sz w:val="24"/>
        </w:rPr>
        <w:t>аспекты образовательной среды:</w:t>
      </w:r>
    </w:p>
    <w:p w:rsidR="008530C6" w:rsidRDefault="00095B12" w:rsidP="00153252">
      <w:pPr>
        <w:pStyle w:val="a5"/>
        <w:numPr>
          <w:ilvl w:val="0"/>
          <w:numId w:val="99"/>
        </w:numPr>
        <w:tabs>
          <w:tab w:val="left" w:pos="462"/>
          <w:tab w:val="left" w:pos="851"/>
        </w:tabs>
        <w:spacing w:before="1"/>
        <w:ind w:left="0" w:firstLine="567"/>
        <w:jc w:val="both"/>
        <w:rPr>
          <w:sz w:val="24"/>
        </w:rPr>
      </w:pPr>
      <w:r>
        <w:rPr>
          <w:sz w:val="24"/>
        </w:rPr>
        <w:t>характер</w:t>
      </w:r>
      <w:r>
        <w:rPr>
          <w:spacing w:val="-3"/>
          <w:sz w:val="24"/>
        </w:rPr>
        <w:t xml:space="preserve"> </w:t>
      </w:r>
      <w:r>
        <w:rPr>
          <w:sz w:val="24"/>
        </w:rPr>
        <w:t>взаимодействия</w:t>
      </w:r>
      <w:r>
        <w:rPr>
          <w:spacing w:val="-3"/>
          <w:sz w:val="24"/>
        </w:rPr>
        <w:t xml:space="preserve"> </w:t>
      </w:r>
      <w:r>
        <w:rPr>
          <w:sz w:val="24"/>
        </w:rPr>
        <w:t>с</w:t>
      </w:r>
      <w:r>
        <w:rPr>
          <w:spacing w:val="-3"/>
          <w:sz w:val="24"/>
        </w:rPr>
        <w:t xml:space="preserve"> </w:t>
      </w:r>
      <w:r>
        <w:rPr>
          <w:sz w:val="24"/>
        </w:rPr>
        <w:t>педагогическим</w:t>
      </w:r>
      <w:r>
        <w:rPr>
          <w:spacing w:val="-4"/>
          <w:sz w:val="24"/>
        </w:rPr>
        <w:t xml:space="preserve"> </w:t>
      </w:r>
      <w:r>
        <w:rPr>
          <w:sz w:val="24"/>
        </w:rPr>
        <w:t>работником;</w:t>
      </w:r>
    </w:p>
    <w:p w:rsidR="008530C6" w:rsidRDefault="00095B12" w:rsidP="00153252">
      <w:pPr>
        <w:pStyle w:val="a5"/>
        <w:numPr>
          <w:ilvl w:val="0"/>
          <w:numId w:val="99"/>
        </w:numPr>
        <w:tabs>
          <w:tab w:val="left" w:pos="462"/>
          <w:tab w:val="left" w:pos="851"/>
        </w:tabs>
        <w:ind w:left="0" w:firstLine="567"/>
        <w:jc w:val="both"/>
        <w:rPr>
          <w:sz w:val="24"/>
        </w:rPr>
      </w:pPr>
      <w:r>
        <w:rPr>
          <w:sz w:val="24"/>
        </w:rPr>
        <w:t>характер</w:t>
      </w:r>
      <w:r>
        <w:rPr>
          <w:spacing w:val="-2"/>
          <w:sz w:val="24"/>
        </w:rPr>
        <w:t xml:space="preserve"> </w:t>
      </w:r>
      <w:r>
        <w:rPr>
          <w:sz w:val="24"/>
        </w:rPr>
        <w:t>взаимодействия</w:t>
      </w:r>
      <w:r>
        <w:rPr>
          <w:spacing w:val="-1"/>
          <w:sz w:val="24"/>
        </w:rPr>
        <w:t xml:space="preserve"> </w:t>
      </w:r>
      <w:r>
        <w:rPr>
          <w:sz w:val="24"/>
        </w:rPr>
        <w:t>с</w:t>
      </w:r>
      <w:r>
        <w:rPr>
          <w:spacing w:val="-2"/>
          <w:sz w:val="24"/>
        </w:rPr>
        <w:t xml:space="preserve"> </w:t>
      </w:r>
      <w:r>
        <w:rPr>
          <w:sz w:val="24"/>
        </w:rPr>
        <w:t>другими</w:t>
      </w:r>
      <w:r>
        <w:rPr>
          <w:spacing w:val="-2"/>
          <w:sz w:val="24"/>
        </w:rPr>
        <w:t xml:space="preserve"> </w:t>
      </w:r>
      <w:r>
        <w:rPr>
          <w:sz w:val="24"/>
        </w:rPr>
        <w:t>детьми;</w:t>
      </w:r>
    </w:p>
    <w:p w:rsidR="008530C6" w:rsidRDefault="00095B12" w:rsidP="00153252">
      <w:pPr>
        <w:pStyle w:val="a5"/>
        <w:numPr>
          <w:ilvl w:val="0"/>
          <w:numId w:val="99"/>
        </w:numPr>
        <w:tabs>
          <w:tab w:val="left" w:pos="462"/>
          <w:tab w:val="left" w:pos="851"/>
        </w:tabs>
        <w:ind w:left="0" w:firstLine="567"/>
        <w:jc w:val="both"/>
        <w:rPr>
          <w:sz w:val="24"/>
        </w:rPr>
      </w:pPr>
      <w:r>
        <w:rPr>
          <w:sz w:val="24"/>
        </w:rPr>
        <w:t>система</w:t>
      </w:r>
      <w:r>
        <w:rPr>
          <w:spacing w:val="-3"/>
          <w:sz w:val="24"/>
        </w:rPr>
        <w:t xml:space="preserve"> </w:t>
      </w:r>
      <w:r>
        <w:rPr>
          <w:sz w:val="24"/>
        </w:rPr>
        <w:t>отношений</w:t>
      </w:r>
      <w:r>
        <w:rPr>
          <w:spacing w:val="-1"/>
          <w:sz w:val="24"/>
        </w:rPr>
        <w:t xml:space="preserve"> </w:t>
      </w:r>
      <w:r>
        <w:rPr>
          <w:sz w:val="24"/>
        </w:rPr>
        <w:t>ребенка</w:t>
      </w:r>
      <w:r>
        <w:rPr>
          <w:spacing w:val="-2"/>
          <w:sz w:val="24"/>
        </w:rPr>
        <w:t xml:space="preserve"> </w:t>
      </w:r>
      <w:r>
        <w:rPr>
          <w:sz w:val="24"/>
        </w:rPr>
        <w:t>к</w:t>
      </w:r>
      <w:r>
        <w:rPr>
          <w:spacing w:val="-1"/>
          <w:sz w:val="24"/>
        </w:rPr>
        <w:t xml:space="preserve"> </w:t>
      </w:r>
      <w:r>
        <w:rPr>
          <w:sz w:val="24"/>
        </w:rPr>
        <w:t>миру,</w:t>
      </w:r>
      <w:r>
        <w:rPr>
          <w:spacing w:val="-1"/>
          <w:sz w:val="24"/>
        </w:rPr>
        <w:t xml:space="preserve"> </w:t>
      </w:r>
      <w:r>
        <w:rPr>
          <w:sz w:val="24"/>
        </w:rPr>
        <w:t>к</w:t>
      </w:r>
      <w:r>
        <w:rPr>
          <w:spacing w:val="-1"/>
          <w:sz w:val="24"/>
        </w:rPr>
        <w:t xml:space="preserve"> </w:t>
      </w:r>
      <w:r>
        <w:rPr>
          <w:sz w:val="24"/>
        </w:rPr>
        <w:t>другим</w:t>
      </w:r>
      <w:r>
        <w:rPr>
          <w:spacing w:val="-6"/>
          <w:sz w:val="24"/>
        </w:rPr>
        <w:t xml:space="preserve"> </w:t>
      </w:r>
      <w:r>
        <w:rPr>
          <w:sz w:val="24"/>
        </w:rPr>
        <w:t>людям,</w:t>
      </w:r>
      <w:r>
        <w:rPr>
          <w:spacing w:val="-1"/>
          <w:sz w:val="24"/>
        </w:rPr>
        <w:t xml:space="preserve"> </w:t>
      </w:r>
      <w:r>
        <w:rPr>
          <w:sz w:val="24"/>
        </w:rPr>
        <w:t>к</w:t>
      </w:r>
      <w:r>
        <w:rPr>
          <w:spacing w:val="-1"/>
          <w:sz w:val="24"/>
        </w:rPr>
        <w:t xml:space="preserve"> </w:t>
      </w:r>
      <w:r>
        <w:rPr>
          <w:sz w:val="24"/>
        </w:rPr>
        <w:t>себе</w:t>
      </w:r>
      <w:r>
        <w:rPr>
          <w:spacing w:val="-2"/>
          <w:sz w:val="24"/>
        </w:rPr>
        <w:t xml:space="preserve"> </w:t>
      </w:r>
      <w:r>
        <w:rPr>
          <w:sz w:val="24"/>
        </w:rPr>
        <w:t>самому.</w:t>
      </w:r>
    </w:p>
    <w:p w:rsidR="008530C6" w:rsidRDefault="00095B12" w:rsidP="00153252">
      <w:pPr>
        <w:pStyle w:val="a5"/>
        <w:numPr>
          <w:ilvl w:val="0"/>
          <w:numId w:val="53"/>
        </w:numPr>
        <w:tabs>
          <w:tab w:val="left" w:pos="574"/>
          <w:tab w:val="left" w:pos="851"/>
        </w:tabs>
        <w:ind w:left="0" w:firstLine="567"/>
        <w:jc w:val="both"/>
        <w:rPr>
          <w:sz w:val="24"/>
        </w:rPr>
      </w:pPr>
      <w:r>
        <w:rPr>
          <w:sz w:val="24"/>
        </w:rPr>
        <w:t>Взаимодействие педагогов с детьми является важнейшим фактором развития ребенка и</w:t>
      </w:r>
      <w:r>
        <w:rPr>
          <w:spacing w:val="1"/>
          <w:sz w:val="24"/>
        </w:rPr>
        <w:t xml:space="preserve"> </w:t>
      </w:r>
      <w:r>
        <w:rPr>
          <w:sz w:val="24"/>
        </w:rPr>
        <w:t>пронизывает</w:t>
      </w:r>
      <w:r>
        <w:rPr>
          <w:spacing w:val="-1"/>
          <w:sz w:val="24"/>
        </w:rPr>
        <w:t xml:space="preserve"> </w:t>
      </w:r>
      <w:r>
        <w:rPr>
          <w:sz w:val="24"/>
        </w:rPr>
        <w:t>все</w:t>
      </w:r>
      <w:r>
        <w:rPr>
          <w:spacing w:val="-1"/>
          <w:sz w:val="24"/>
        </w:rPr>
        <w:t xml:space="preserve"> </w:t>
      </w:r>
      <w:r>
        <w:rPr>
          <w:sz w:val="24"/>
        </w:rPr>
        <w:t>направления образовательной</w:t>
      </w:r>
      <w:r>
        <w:rPr>
          <w:spacing w:val="-1"/>
          <w:sz w:val="24"/>
        </w:rPr>
        <w:t xml:space="preserve"> </w:t>
      </w:r>
      <w:r>
        <w:rPr>
          <w:sz w:val="24"/>
        </w:rPr>
        <w:t>деятельности.</w:t>
      </w:r>
    </w:p>
    <w:p w:rsidR="008530C6" w:rsidRDefault="00095B12" w:rsidP="00153252">
      <w:pPr>
        <w:pStyle w:val="a5"/>
        <w:numPr>
          <w:ilvl w:val="0"/>
          <w:numId w:val="53"/>
        </w:numPr>
        <w:tabs>
          <w:tab w:val="left" w:pos="627"/>
          <w:tab w:val="left" w:pos="851"/>
        </w:tabs>
        <w:ind w:left="0" w:firstLine="567"/>
        <w:jc w:val="both"/>
        <w:rPr>
          <w:sz w:val="24"/>
        </w:rPr>
      </w:pPr>
      <w:r>
        <w:rPr>
          <w:sz w:val="24"/>
        </w:rPr>
        <w:t>С</w:t>
      </w:r>
      <w:r>
        <w:rPr>
          <w:spacing w:val="1"/>
          <w:sz w:val="24"/>
        </w:rPr>
        <w:t xml:space="preserve"> </w:t>
      </w:r>
      <w:r>
        <w:rPr>
          <w:sz w:val="24"/>
        </w:rPr>
        <w:t>помощью</w:t>
      </w:r>
      <w:r>
        <w:rPr>
          <w:spacing w:val="1"/>
          <w:sz w:val="24"/>
        </w:rPr>
        <w:t xml:space="preserve"> </w:t>
      </w:r>
      <w:r>
        <w:rPr>
          <w:sz w:val="24"/>
        </w:rPr>
        <w:t>педагога</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самостоятельной</w:t>
      </w:r>
      <w:r>
        <w:rPr>
          <w:spacing w:val="1"/>
          <w:sz w:val="24"/>
        </w:rPr>
        <w:t xml:space="preserve"> </w:t>
      </w:r>
      <w:r>
        <w:rPr>
          <w:sz w:val="24"/>
        </w:rPr>
        <w:t>деятельности</w:t>
      </w:r>
      <w:r>
        <w:rPr>
          <w:spacing w:val="1"/>
          <w:sz w:val="24"/>
        </w:rPr>
        <w:t xml:space="preserve"> </w:t>
      </w:r>
      <w:r>
        <w:rPr>
          <w:sz w:val="24"/>
        </w:rPr>
        <w:t>ребенок</w:t>
      </w:r>
      <w:r>
        <w:rPr>
          <w:spacing w:val="1"/>
          <w:sz w:val="24"/>
        </w:rPr>
        <w:t xml:space="preserve"> </w:t>
      </w:r>
      <w:r>
        <w:rPr>
          <w:sz w:val="24"/>
        </w:rPr>
        <w:t>учится</w:t>
      </w:r>
      <w:r>
        <w:rPr>
          <w:spacing w:val="1"/>
          <w:sz w:val="24"/>
        </w:rPr>
        <w:t xml:space="preserve"> </w:t>
      </w:r>
      <w:r>
        <w:rPr>
          <w:sz w:val="24"/>
        </w:rPr>
        <w:t>познавать</w:t>
      </w:r>
      <w:r>
        <w:rPr>
          <w:spacing w:val="1"/>
          <w:sz w:val="24"/>
        </w:rPr>
        <w:t xml:space="preserve"> </w:t>
      </w:r>
      <w:r>
        <w:rPr>
          <w:sz w:val="24"/>
        </w:rPr>
        <w:t>окружающий мир, играть, рисовать, общаться с окружающими. Процесс приобщения к</w:t>
      </w:r>
      <w:r>
        <w:rPr>
          <w:spacing w:val="1"/>
          <w:sz w:val="24"/>
        </w:rPr>
        <w:t xml:space="preserve"> </w:t>
      </w:r>
      <w:r>
        <w:rPr>
          <w:sz w:val="24"/>
        </w:rPr>
        <w:t>культурным образцам человеческой деятельности (культуре жизни, познанию мира, речи,</w:t>
      </w:r>
      <w:r>
        <w:rPr>
          <w:spacing w:val="1"/>
          <w:sz w:val="24"/>
        </w:rPr>
        <w:t xml:space="preserve"> </w:t>
      </w:r>
      <w:r>
        <w:rPr>
          <w:sz w:val="24"/>
        </w:rPr>
        <w:t>коммуникации</w:t>
      </w:r>
      <w:r>
        <w:rPr>
          <w:spacing w:val="1"/>
          <w:sz w:val="24"/>
        </w:rPr>
        <w:t xml:space="preserve"> </w:t>
      </w:r>
      <w:r>
        <w:rPr>
          <w:sz w:val="24"/>
        </w:rPr>
        <w:t>и</w:t>
      </w:r>
      <w:r>
        <w:rPr>
          <w:spacing w:val="1"/>
          <w:sz w:val="24"/>
        </w:rPr>
        <w:t xml:space="preserve"> </w:t>
      </w:r>
      <w:r>
        <w:rPr>
          <w:sz w:val="24"/>
        </w:rPr>
        <w:t>прочим),</w:t>
      </w:r>
      <w:r>
        <w:rPr>
          <w:spacing w:val="1"/>
          <w:sz w:val="24"/>
        </w:rPr>
        <w:t xml:space="preserve"> </w:t>
      </w:r>
      <w:r>
        <w:rPr>
          <w:sz w:val="24"/>
        </w:rPr>
        <w:t>приобретения</w:t>
      </w:r>
      <w:r>
        <w:rPr>
          <w:spacing w:val="1"/>
          <w:sz w:val="24"/>
        </w:rPr>
        <w:t xml:space="preserve"> </w:t>
      </w:r>
      <w:r>
        <w:rPr>
          <w:sz w:val="24"/>
        </w:rPr>
        <w:t>культурных</w:t>
      </w:r>
      <w:r>
        <w:rPr>
          <w:spacing w:val="1"/>
          <w:sz w:val="24"/>
        </w:rPr>
        <w:t xml:space="preserve"> </w:t>
      </w:r>
      <w:r>
        <w:rPr>
          <w:sz w:val="24"/>
        </w:rPr>
        <w:t>умений</w:t>
      </w:r>
      <w:r>
        <w:rPr>
          <w:spacing w:val="1"/>
          <w:sz w:val="24"/>
        </w:rPr>
        <w:t xml:space="preserve"> </w:t>
      </w:r>
      <w:r>
        <w:rPr>
          <w:sz w:val="24"/>
        </w:rPr>
        <w:t>при</w:t>
      </w:r>
      <w:r>
        <w:rPr>
          <w:spacing w:val="1"/>
          <w:sz w:val="24"/>
        </w:rPr>
        <w:t xml:space="preserve"> </w:t>
      </w:r>
      <w:r>
        <w:rPr>
          <w:sz w:val="24"/>
        </w:rPr>
        <w:t>взаимодействии</w:t>
      </w:r>
      <w:r>
        <w:rPr>
          <w:spacing w:val="1"/>
          <w:sz w:val="24"/>
        </w:rPr>
        <w:t xml:space="preserve"> </w:t>
      </w:r>
      <w:r>
        <w:rPr>
          <w:sz w:val="24"/>
        </w:rPr>
        <w:t>с</w:t>
      </w:r>
      <w:r>
        <w:rPr>
          <w:spacing w:val="1"/>
          <w:sz w:val="24"/>
        </w:rPr>
        <w:t xml:space="preserve"> </w:t>
      </w:r>
      <w:r>
        <w:rPr>
          <w:sz w:val="24"/>
        </w:rPr>
        <w:t>педагогом и в самостоятельной деятельности в предметной среде называется процессом</w:t>
      </w:r>
      <w:r>
        <w:rPr>
          <w:spacing w:val="1"/>
          <w:sz w:val="24"/>
        </w:rPr>
        <w:t xml:space="preserve"> </w:t>
      </w:r>
      <w:r>
        <w:rPr>
          <w:sz w:val="24"/>
        </w:rPr>
        <w:t>овладения</w:t>
      </w:r>
      <w:r>
        <w:rPr>
          <w:spacing w:val="-1"/>
          <w:sz w:val="24"/>
        </w:rPr>
        <w:t xml:space="preserve"> </w:t>
      </w:r>
      <w:r>
        <w:rPr>
          <w:sz w:val="24"/>
        </w:rPr>
        <w:t>культурными практиками.</w:t>
      </w:r>
    </w:p>
    <w:p w:rsidR="008530C6" w:rsidRDefault="00095B12" w:rsidP="00153252">
      <w:pPr>
        <w:pStyle w:val="a5"/>
        <w:numPr>
          <w:ilvl w:val="0"/>
          <w:numId w:val="53"/>
        </w:numPr>
        <w:tabs>
          <w:tab w:val="left" w:pos="565"/>
          <w:tab w:val="left" w:pos="851"/>
        </w:tabs>
        <w:ind w:left="0" w:firstLine="567"/>
        <w:jc w:val="both"/>
        <w:rPr>
          <w:sz w:val="24"/>
        </w:rPr>
      </w:pPr>
      <w:r>
        <w:rPr>
          <w:sz w:val="24"/>
        </w:rPr>
        <w:t>Процесс приобретения общих культурных умений во всей его полноте возможен только</w:t>
      </w:r>
      <w:r>
        <w:rPr>
          <w:spacing w:val="-57"/>
          <w:sz w:val="24"/>
        </w:rPr>
        <w:t xml:space="preserve"> </w:t>
      </w:r>
      <w:r>
        <w:rPr>
          <w:sz w:val="24"/>
        </w:rPr>
        <w:t>в том случае, если педагог выступает в этом процессе в роли партнера, а не руководителя,</w:t>
      </w:r>
      <w:r>
        <w:rPr>
          <w:spacing w:val="1"/>
          <w:sz w:val="24"/>
        </w:rPr>
        <w:t xml:space="preserve"> </w:t>
      </w:r>
      <w:r>
        <w:rPr>
          <w:sz w:val="24"/>
        </w:rPr>
        <w:t>поддерживая</w:t>
      </w:r>
      <w:r>
        <w:rPr>
          <w:spacing w:val="13"/>
          <w:sz w:val="24"/>
        </w:rPr>
        <w:t xml:space="preserve"> </w:t>
      </w:r>
      <w:r>
        <w:rPr>
          <w:sz w:val="24"/>
        </w:rPr>
        <w:t>и</w:t>
      </w:r>
      <w:r>
        <w:rPr>
          <w:spacing w:val="14"/>
          <w:sz w:val="24"/>
        </w:rPr>
        <w:t xml:space="preserve"> </w:t>
      </w:r>
      <w:r>
        <w:rPr>
          <w:sz w:val="24"/>
        </w:rPr>
        <w:t>развивая</w:t>
      </w:r>
      <w:r>
        <w:rPr>
          <w:spacing w:val="13"/>
          <w:sz w:val="24"/>
        </w:rPr>
        <w:t xml:space="preserve"> </w:t>
      </w:r>
      <w:r>
        <w:rPr>
          <w:sz w:val="24"/>
        </w:rPr>
        <w:t>мотивацию</w:t>
      </w:r>
      <w:r>
        <w:rPr>
          <w:spacing w:val="14"/>
          <w:sz w:val="24"/>
        </w:rPr>
        <w:t xml:space="preserve"> </w:t>
      </w:r>
      <w:r>
        <w:rPr>
          <w:sz w:val="24"/>
        </w:rPr>
        <w:t>ребенка.</w:t>
      </w:r>
      <w:r>
        <w:rPr>
          <w:spacing w:val="11"/>
          <w:sz w:val="24"/>
        </w:rPr>
        <w:t xml:space="preserve"> </w:t>
      </w:r>
      <w:r>
        <w:rPr>
          <w:sz w:val="24"/>
        </w:rPr>
        <w:t>Партнерские</w:t>
      </w:r>
      <w:r>
        <w:rPr>
          <w:spacing w:val="12"/>
          <w:sz w:val="24"/>
        </w:rPr>
        <w:t xml:space="preserve"> </w:t>
      </w:r>
      <w:r>
        <w:rPr>
          <w:sz w:val="24"/>
        </w:rPr>
        <w:t>отношения</w:t>
      </w:r>
      <w:r>
        <w:rPr>
          <w:spacing w:val="13"/>
          <w:sz w:val="24"/>
        </w:rPr>
        <w:t xml:space="preserve"> </w:t>
      </w:r>
      <w:r>
        <w:rPr>
          <w:sz w:val="24"/>
        </w:rPr>
        <w:t>педагога</w:t>
      </w:r>
      <w:r>
        <w:rPr>
          <w:spacing w:val="12"/>
          <w:sz w:val="24"/>
        </w:rPr>
        <w:t xml:space="preserve"> </w:t>
      </w:r>
      <w:r>
        <w:rPr>
          <w:sz w:val="24"/>
        </w:rPr>
        <w:t>и</w:t>
      </w:r>
      <w:r>
        <w:rPr>
          <w:spacing w:val="14"/>
          <w:sz w:val="24"/>
        </w:rPr>
        <w:t xml:space="preserve"> </w:t>
      </w:r>
      <w:r>
        <w:rPr>
          <w:sz w:val="24"/>
        </w:rPr>
        <w:t>ребенка</w:t>
      </w:r>
      <w:r>
        <w:rPr>
          <w:spacing w:val="-57"/>
          <w:sz w:val="24"/>
        </w:rPr>
        <w:t xml:space="preserve"> </w:t>
      </w:r>
      <w:r>
        <w:rPr>
          <w:sz w:val="24"/>
        </w:rPr>
        <w:t>в ДОУ и в семье являются разумной альтернативой двум диаметрально противоположным</w:t>
      </w:r>
      <w:r>
        <w:rPr>
          <w:spacing w:val="-57"/>
          <w:sz w:val="24"/>
        </w:rPr>
        <w:t xml:space="preserve"> </w:t>
      </w:r>
      <w:r>
        <w:rPr>
          <w:sz w:val="24"/>
        </w:rPr>
        <w:t>подходам:</w:t>
      </w:r>
      <w:r>
        <w:rPr>
          <w:spacing w:val="1"/>
          <w:sz w:val="24"/>
        </w:rPr>
        <w:t xml:space="preserve"> </w:t>
      </w:r>
      <w:r>
        <w:rPr>
          <w:sz w:val="24"/>
        </w:rPr>
        <w:t>прямому</w:t>
      </w:r>
      <w:r>
        <w:rPr>
          <w:spacing w:val="1"/>
          <w:sz w:val="24"/>
        </w:rPr>
        <w:t xml:space="preserve"> </w:t>
      </w:r>
      <w:r>
        <w:rPr>
          <w:sz w:val="24"/>
        </w:rPr>
        <w:t>обучению</w:t>
      </w:r>
      <w:r>
        <w:rPr>
          <w:spacing w:val="1"/>
          <w:sz w:val="24"/>
        </w:rPr>
        <w:t xml:space="preserve"> </w:t>
      </w:r>
      <w:r>
        <w:rPr>
          <w:sz w:val="24"/>
        </w:rPr>
        <w:t>и</w:t>
      </w:r>
      <w:r>
        <w:rPr>
          <w:spacing w:val="1"/>
          <w:sz w:val="24"/>
        </w:rPr>
        <w:t xml:space="preserve"> </w:t>
      </w:r>
      <w:r>
        <w:rPr>
          <w:sz w:val="24"/>
        </w:rPr>
        <w:t>образованию,</w:t>
      </w:r>
      <w:r>
        <w:rPr>
          <w:spacing w:val="1"/>
          <w:sz w:val="24"/>
        </w:rPr>
        <w:t xml:space="preserve"> </w:t>
      </w:r>
      <w:r>
        <w:rPr>
          <w:sz w:val="24"/>
        </w:rPr>
        <w:t>основанному</w:t>
      </w:r>
      <w:r>
        <w:rPr>
          <w:spacing w:val="1"/>
          <w:sz w:val="24"/>
        </w:rPr>
        <w:t xml:space="preserve"> </w:t>
      </w:r>
      <w:r>
        <w:rPr>
          <w:sz w:val="24"/>
        </w:rPr>
        <w:t>на</w:t>
      </w:r>
      <w:r>
        <w:rPr>
          <w:spacing w:val="1"/>
          <w:sz w:val="24"/>
        </w:rPr>
        <w:t xml:space="preserve"> </w:t>
      </w:r>
      <w:r>
        <w:rPr>
          <w:sz w:val="24"/>
        </w:rPr>
        <w:t>идеях</w:t>
      </w:r>
      <w:r>
        <w:rPr>
          <w:spacing w:val="1"/>
          <w:sz w:val="24"/>
        </w:rPr>
        <w:t xml:space="preserve"> </w:t>
      </w:r>
      <w:r>
        <w:rPr>
          <w:sz w:val="24"/>
        </w:rPr>
        <w:t>"свободного</w:t>
      </w:r>
      <w:r>
        <w:rPr>
          <w:spacing w:val="1"/>
          <w:sz w:val="24"/>
        </w:rPr>
        <w:t xml:space="preserve"> </w:t>
      </w:r>
      <w:r>
        <w:rPr>
          <w:sz w:val="24"/>
        </w:rPr>
        <w:t>воспитания".</w:t>
      </w:r>
      <w:r>
        <w:rPr>
          <w:spacing w:val="1"/>
          <w:sz w:val="24"/>
        </w:rPr>
        <w:t xml:space="preserve"> </w:t>
      </w:r>
      <w:r>
        <w:rPr>
          <w:sz w:val="24"/>
        </w:rPr>
        <w:t>Основной</w:t>
      </w:r>
      <w:r>
        <w:rPr>
          <w:spacing w:val="1"/>
          <w:sz w:val="24"/>
        </w:rPr>
        <w:t xml:space="preserve"> </w:t>
      </w:r>
      <w:r>
        <w:rPr>
          <w:sz w:val="24"/>
        </w:rPr>
        <w:t>функциональной</w:t>
      </w:r>
      <w:r>
        <w:rPr>
          <w:spacing w:val="1"/>
          <w:sz w:val="24"/>
        </w:rPr>
        <w:t xml:space="preserve"> </w:t>
      </w:r>
      <w:r>
        <w:rPr>
          <w:sz w:val="24"/>
        </w:rPr>
        <w:t>характеристикой</w:t>
      </w:r>
      <w:r>
        <w:rPr>
          <w:spacing w:val="1"/>
          <w:sz w:val="24"/>
        </w:rPr>
        <w:t xml:space="preserve"> </w:t>
      </w:r>
      <w:r>
        <w:rPr>
          <w:sz w:val="24"/>
        </w:rPr>
        <w:t>партнерских</w:t>
      </w:r>
      <w:r>
        <w:rPr>
          <w:spacing w:val="1"/>
          <w:sz w:val="24"/>
        </w:rPr>
        <w:t xml:space="preserve"> </w:t>
      </w:r>
      <w:r>
        <w:rPr>
          <w:sz w:val="24"/>
        </w:rPr>
        <w:t>отношений</w:t>
      </w:r>
      <w:r>
        <w:rPr>
          <w:spacing w:val="1"/>
          <w:sz w:val="24"/>
        </w:rPr>
        <w:t xml:space="preserve"> </w:t>
      </w:r>
      <w:r>
        <w:rPr>
          <w:sz w:val="24"/>
        </w:rPr>
        <w:t>является</w:t>
      </w:r>
      <w:r>
        <w:rPr>
          <w:spacing w:val="1"/>
          <w:sz w:val="24"/>
        </w:rPr>
        <w:t xml:space="preserve"> </w:t>
      </w:r>
      <w:r>
        <w:rPr>
          <w:sz w:val="24"/>
        </w:rPr>
        <w:t>равноправное</w:t>
      </w:r>
      <w:r>
        <w:rPr>
          <w:spacing w:val="1"/>
          <w:sz w:val="24"/>
        </w:rPr>
        <w:t xml:space="preserve"> </w:t>
      </w:r>
      <w:r>
        <w:rPr>
          <w:sz w:val="24"/>
        </w:rPr>
        <w:t>относительно</w:t>
      </w:r>
      <w:r>
        <w:rPr>
          <w:spacing w:val="1"/>
          <w:sz w:val="24"/>
        </w:rPr>
        <w:t xml:space="preserve"> </w:t>
      </w:r>
      <w:r>
        <w:rPr>
          <w:sz w:val="24"/>
        </w:rPr>
        <w:t>ребенка</w:t>
      </w:r>
      <w:r>
        <w:rPr>
          <w:spacing w:val="1"/>
          <w:sz w:val="24"/>
        </w:rPr>
        <w:t xml:space="preserve"> </w:t>
      </w:r>
      <w:r>
        <w:rPr>
          <w:sz w:val="24"/>
        </w:rPr>
        <w:t>включение</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в</w:t>
      </w:r>
      <w:r>
        <w:rPr>
          <w:spacing w:val="-57"/>
          <w:sz w:val="24"/>
        </w:rPr>
        <w:t xml:space="preserve"> </w:t>
      </w:r>
      <w:r>
        <w:rPr>
          <w:sz w:val="24"/>
        </w:rPr>
        <w:t>процесс деятельности. Педагоги участвует в</w:t>
      </w:r>
      <w:r>
        <w:rPr>
          <w:spacing w:val="1"/>
          <w:sz w:val="24"/>
        </w:rPr>
        <w:t xml:space="preserve"> </w:t>
      </w:r>
      <w:r>
        <w:rPr>
          <w:sz w:val="24"/>
        </w:rPr>
        <w:t>реализации поставленной цели наравне с</w:t>
      </w:r>
      <w:r>
        <w:rPr>
          <w:spacing w:val="1"/>
          <w:sz w:val="24"/>
        </w:rPr>
        <w:t xml:space="preserve"> </w:t>
      </w:r>
      <w:r>
        <w:rPr>
          <w:sz w:val="24"/>
        </w:rPr>
        <w:t>детьми,</w:t>
      </w:r>
      <w:r>
        <w:rPr>
          <w:spacing w:val="-1"/>
          <w:sz w:val="24"/>
        </w:rPr>
        <w:t xml:space="preserve"> </w:t>
      </w:r>
      <w:r>
        <w:rPr>
          <w:sz w:val="24"/>
        </w:rPr>
        <w:t>как более</w:t>
      </w:r>
      <w:r>
        <w:rPr>
          <w:spacing w:val="-2"/>
          <w:sz w:val="24"/>
        </w:rPr>
        <w:t xml:space="preserve"> </w:t>
      </w:r>
      <w:r>
        <w:rPr>
          <w:sz w:val="24"/>
        </w:rPr>
        <w:t>опытный и</w:t>
      </w:r>
      <w:r>
        <w:rPr>
          <w:spacing w:val="-2"/>
          <w:sz w:val="24"/>
        </w:rPr>
        <w:t xml:space="preserve"> </w:t>
      </w:r>
      <w:r>
        <w:rPr>
          <w:sz w:val="24"/>
        </w:rPr>
        <w:t>компетентный</w:t>
      </w:r>
      <w:r>
        <w:rPr>
          <w:spacing w:val="-1"/>
          <w:sz w:val="24"/>
        </w:rPr>
        <w:t xml:space="preserve"> </w:t>
      </w:r>
      <w:r>
        <w:rPr>
          <w:sz w:val="24"/>
        </w:rPr>
        <w:t>партнер.</w:t>
      </w:r>
    </w:p>
    <w:p w:rsidR="008530C6" w:rsidRDefault="00095B12" w:rsidP="00153252">
      <w:pPr>
        <w:pStyle w:val="a5"/>
        <w:numPr>
          <w:ilvl w:val="0"/>
          <w:numId w:val="53"/>
        </w:numPr>
        <w:tabs>
          <w:tab w:val="left" w:pos="622"/>
          <w:tab w:val="left" w:pos="851"/>
        </w:tabs>
        <w:ind w:left="0" w:firstLine="567"/>
        <w:jc w:val="both"/>
        <w:rPr>
          <w:sz w:val="24"/>
        </w:rPr>
      </w:pPr>
      <w:r>
        <w:rPr>
          <w:sz w:val="24"/>
        </w:rPr>
        <w:t>Для личностно-порождающего взаимодействия характерно принятие ребенка таким,</w:t>
      </w:r>
      <w:r>
        <w:rPr>
          <w:spacing w:val="1"/>
          <w:sz w:val="24"/>
        </w:rPr>
        <w:t xml:space="preserve"> </w:t>
      </w:r>
      <w:r>
        <w:rPr>
          <w:sz w:val="24"/>
        </w:rPr>
        <w:t>какой он</w:t>
      </w:r>
      <w:r>
        <w:rPr>
          <w:spacing w:val="1"/>
          <w:sz w:val="24"/>
        </w:rPr>
        <w:t xml:space="preserve"> </w:t>
      </w:r>
      <w:r>
        <w:rPr>
          <w:sz w:val="24"/>
        </w:rPr>
        <w:t>есть, и вера в его способности. Педагог не подгоняет ребенка под какой-то</w:t>
      </w:r>
      <w:r>
        <w:rPr>
          <w:spacing w:val="1"/>
          <w:sz w:val="24"/>
        </w:rPr>
        <w:t xml:space="preserve"> </w:t>
      </w:r>
      <w:r>
        <w:rPr>
          <w:sz w:val="24"/>
        </w:rPr>
        <w:t>определенный</w:t>
      </w:r>
      <w:r>
        <w:rPr>
          <w:spacing w:val="1"/>
          <w:sz w:val="24"/>
        </w:rPr>
        <w:t xml:space="preserve"> </w:t>
      </w:r>
      <w:r>
        <w:rPr>
          <w:sz w:val="24"/>
        </w:rPr>
        <w:t>"стандарт",</w:t>
      </w:r>
      <w:r>
        <w:rPr>
          <w:spacing w:val="1"/>
          <w:sz w:val="24"/>
        </w:rPr>
        <w:t xml:space="preserve"> </w:t>
      </w:r>
      <w:r>
        <w:rPr>
          <w:sz w:val="24"/>
        </w:rPr>
        <w:t>а</w:t>
      </w:r>
      <w:r>
        <w:rPr>
          <w:spacing w:val="1"/>
          <w:sz w:val="24"/>
        </w:rPr>
        <w:t xml:space="preserve"> </w:t>
      </w:r>
      <w:r>
        <w:rPr>
          <w:sz w:val="24"/>
        </w:rPr>
        <w:t>строит</w:t>
      </w:r>
      <w:r>
        <w:rPr>
          <w:spacing w:val="1"/>
          <w:sz w:val="24"/>
        </w:rPr>
        <w:t xml:space="preserve"> </w:t>
      </w:r>
      <w:r>
        <w:rPr>
          <w:sz w:val="24"/>
        </w:rPr>
        <w:t>общение</w:t>
      </w:r>
      <w:r>
        <w:rPr>
          <w:spacing w:val="1"/>
          <w:sz w:val="24"/>
        </w:rPr>
        <w:t xml:space="preserve"> </w:t>
      </w:r>
      <w:r>
        <w:rPr>
          <w:sz w:val="24"/>
        </w:rPr>
        <w:t>с</w:t>
      </w:r>
      <w:r>
        <w:rPr>
          <w:spacing w:val="1"/>
          <w:sz w:val="24"/>
        </w:rPr>
        <w:t xml:space="preserve"> </w:t>
      </w:r>
      <w:r>
        <w:rPr>
          <w:sz w:val="24"/>
        </w:rPr>
        <w:t>ним</w:t>
      </w:r>
      <w:r>
        <w:rPr>
          <w:spacing w:val="1"/>
          <w:sz w:val="24"/>
        </w:rPr>
        <w:t xml:space="preserve"> </w:t>
      </w:r>
      <w:r>
        <w:rPr>
          <w:sz w:val="24"/>
        </w:rPr>
        <w:t>с</w:t>
      </w:r>
      <w:r>
        <w:rPr>
          <w:spacing w:val="1"/>
          <w:sz w:val="24"/>
        </w:rPr>
        <w:t xml:space="preserve"> </w:t>
      </w:r>
      <w:r>
        <w:rPr>
          <w:sz w:val="24"/>
        </w:rPr>
        <w:t>ориентацией</w:t>
      </w:r>
      <w:r>
        <w:rPr>
          <w:spacing w:val="1"/>
          <w:sz w:val="24"/>
        </w:rPr>
        <w:t xml:space="preserve"> </w:t>
      </w:r>
      <w:r>
        <w:rPr>
          <w:sz w:val="24"/>
        </w:rPr>
        <w:t>на</w:t>
      </w:r>
      <w:r>
        <w:rPr>
          <w:spacing w:val="1"/>
          <w:sz w:val="24"/>
        </w:rPr>
        <w:t xml:space="preserve"> </w:t>
      </w:r>
      <w:r>
        <w:rPr>
          <w:sz w:val="24"/>
        </w:rPr>
        <w:t>достоинства</w:t>
      </w:r>
      <w:r>
        <w:rPr>
          <w:spacing w:val="1"/>
          <w:sz w:val="24"/>
        </w:rPr>
        <w:t xml:space="preserve"> </w:t>
      </w:r>
      <w:r>
        <w:rPr>
          <w:sz w:val="24"/>
        </w:rPr>
        <w:t>и</w:t>
      </w:r>
      <w:r>
        <w:rPr>
          <w:spacing w:val="1"/>
          <w:sz w:val="24"/>
        </w:rPr>
        <w:t xml:space="preserve"> </w:t>
      </w:r>
      <w:r>
        <w:rPr>
          <w:sz w:val="24"/>
        </w:rPr>
        <w:t>индивидуальные особенности ребенка, его характер, привычки, интересы, предпочтения.</w:t>
      </w:r>
      <w:r>
        <w:rPr>
          <w:spacing w:val="1"/>
          <w:sz w:val="24"/>
        </w:rPr>
        <w:t xml:space="preserve"> </w:t>
      </w:r>
      <w:r>
        <w:rPr>
          <w:sz w:val="24"/>
        </w:rPr>
        <w:t>Он</w:t>
      </w:r>
      <w:r>
        <w:rPr>
          <w:spacing w:val="1"/>
          <w:sz w:val="24"/>
        </w:rPr>
        <w:t xml:space="preserve"> </w:t>
      </w:r>
      <w:r>
        <w:rPr>
          <w:sz w:val="24"/>
        </w:rPr>
        <w:t>сопереживает</w:t>
      </w:r>
      <w:r>
        <w:rPr>
          <w:spacing w:val="1"/>
          <w:sz w:val="24"/>
        </w:rPr>
        <w:t xml:space="preserve"> </w:t>
      </w:r>
      <w:r>
        <w:rPr>
          <w:sz w:val="24"/>
        </w:rPr>
        <w:t>ребенку</w:t>
      </w:r>
      <w:r>
        <w:rPr>
          <w:spacing w:val="1"/>
          <w:sz w:val="24"/>
        </w:rPr>
        <w:t xml:space="preserve"> </w:t>
      </w:r>
      <w:r>
        <w:rPr>
          <w:sz w:val="24"/>
        </w:rPr>
        <w:t>в</w:t>
      </w:r>
      <w:r>
        <w:rPr>
          <w:spacing w:val="1"/>
          <w:sz w:val="24"/>
        </w:rPr>
        <w:t xml:space="preserve"> </w:t>
      </w:r>
      <w:r>
        <w:rPr>
          <w:sz w:val="24"/>
        </w:rPr>
        <w:t>радости</w:t>
      </w:r>
      <w:r>
        <w:rPr>
          <w:spacing w:val="1"/>
          <w:sz w:val="24"/>
        </w:rPr>
        <w:t xml:space="preserve"> </w:t>
      </w:r>
      <w:r>
        <w:rPr>
          <w:sz w:val="24"/>
        </w:rPr>
        <w:t>и</w:t>
      </w:r>
      <w:r>
        <w:rPr>
          <w:spacing w:val="1"/>
          <w:sz w:val="24"/>
        </w:rPr>
        <w:t xml:space="preserve"> </w:t>
      </w:r>
      <w:r>
        <w:rPr>
          <w:sz w:val="24"/>
        </w:rPr>
        <w:t>огорчениях,</w:t>
      </w:r>
      <w:r>
        <w:rPr>
          <w:spacing w:val="1"/>
          <w:sz w:val="24"/>
        </w:rPr>
        <w:t xml:space="preserve"> </w:t>
      </w:r>
      <w:r>
        <w:rPr>
          <w:sz w:val="24"/>
        </w:rPr>
        <w:t>оказывает</w:t>
      </w:r>
      <w:r>
        <w:rPr>
          <w:spacing w:val="1"/>
          <w:sz w:val="24"/>
        </w:rPr>
        <w:t xml:space="preserve"> </w:t>
      </w:r>
      <w:r>
        <w:rPr>
          <w:sz w:val="24"/>
        </w:rPr>
        <w:t>поддержку</w:t>
      </w:r>
      <w:r>
        <w:rPr>
          <w:spacing w:val="61"/>
          <w:sz w:val="24"/>
        </w:rPr>
        <w:t xml:space="preserve"> </w:t>
      </w:r>
      <w:r>
        <w:rPr>
          <w:sz w:val="24"/>
        </w:rPr>
        <w:t>при</w:t>
      </w:r>
      <w:r>
        <w:rPr>
          <w:spacing w:val="1"/>
          <w:sz w:val="24"/>
        </w:rPr>
        <w:t xml:space="preserve"> </w:t>
      </w:r>
      <w:r>
        <w:rPr>
          <w:sz w:val="24"/>
        </w:rPr>
        <w:t>затруднениях, участвует в его играх и занятиях. Педагог старается избегать запретов и</w:t>
      </w:r>
      <w:r>
        <w:rPr>
          <w:spacing w:val="1"/>
          <w:sz w:val="24"/>
        </w:rPr>
        <w:t xml:space="preserve"> </w:t>
      </w:r>
      <w:r>
        <w:rPr>
          <w:sz w:val="24"/>
        </w:rPr>
        <w:t>наказаний. Ограничения и порицания используются в случае крайней необходимости, не</w:t>
      </w:r>
      <w:r>
        <w:rPr>
          <w:spacing w:val="1"/>
          <w:sz w:val="24"/>
        </w:rPr>
        <w:t xml:space="preserve"> </w:t>
      </w:r>
      <w:r>
        <w:rPr>
          <w:sz w:val="24"/>
        </w:rPr>
        <w:t>унижая</w:t>
      </w:r>
      <w:r>
        <w:rPr>
          <w:spacing w:val="1"/>
          <w:sz w:val="24"/>
        </w:rPr>
        <w:t xml:space="preserve"> </w:t>
      </w:r>
      <w:r>
        <w:rPr>
          <w:sz w:val="24"/>
        </w:rPr>
        <w:t>достоинство</w:t>
      </w:r>
      <w:r>
        <w:rPr>
          <w:spacing w:val="1"/>
          <w:sz w:val="24"/>
        </w:rPr>
        <w:t xml:space="preserve"> </w:t>
      </w:r>
      <w:r>
        <w:rPr>
          <w:sz w:val="24"/>
        </w:rPr>
        <w:t>ребенка.</w:t>
      </w:r>
      <w:r>
        <w:rPr>
          <w:spacing w:val="1"/>
          <w:sz w:val="24"/>
        </w:rPr>
        <w:t xml:space="preserve"> </w:t>
      </w:r>
      <w:r>
        <w:rPr>
          <w:sz w:val="24"/>
        </w:rPr>
        <w:t>Такой</w:t>
      </w:r>
      <w:r>
        <w:rPr>
          <w:spacing w:val="1"/>
          <w:sz w:val="24"/>
        </w:rPr>
        <w:t xml:space="preserve"> </w:t>
      </w:r>
      <w:r>
        <w:rPr>
          <w:sz w:val="24"/>
        </w:rPr>
        <w:t>стиль</w:t>
      </w:r>
      <w:r>
        <w:rPr>
          <w:spacing w:val="1"/>
          <w:sz w:val="24"/>
        </w:rPr>
        <w:t xml:space="preserve"> </w:t>
      </w:r>
      <w:r>
        <w:rPr>
          <w:sz w:val="24"/>
        </w:rPr>
        <w:t>воспитания</w:t>
      </w:r>
      <w:r>
        <w:rPr>
          <w:spacing w:val="1"/>
          <w:sz w:val="24"/>
        </w:rPr>
        <w:t xml:space="preserve"> </w:t>
      </w:r>
      <w:r>
        <w:rPr>
          <w:sz w:val="24"/>
        </w:rPr>
        <w:t>обеспечивает</w:t>
      </w:r>
      <w:r>
        <w:rPr>
          <w:spacing w:val="1"/>
          <w:sz w:val="24"/>
        </w:rPr>
        <w:t xml:space="preserve"> </w:t>
      </w:r>
      <w:r>
        <w:rPr>
          <w:sz w:val="24"/>
        </w:rPr>
        <w:t>ребенку</w:t>
      </w:r>
      <w:r>
        <w:rPr>
          <w:spacing w:val="1"/>
          <w:sz w:val="24"/>
        </w:rPr>
        <w:t xml:space="preserve"> </w:t>
      </w:r>
      <w:r>
        <w:rPr>
          <w:sz w:val="24"/>
        </w:rPr>
        <w:t>чувство</w:t>
      </w:r>
      <w:r>
        <w:rPr>
          <w:spacing w:val="1"/>
          <w:sz w:val="24"/>
        </w:rPr>
        <w:t xml:space="preserve"> </w:t>
      </w:r>
      <w:r>
        <w:rPr>
          <w:sz w:val="24"/>
        </w:rPr>
        <w:t>психологической</w:t>
      </w:r>
      <w:r>
        <w:rPr>
          <w:spacing w:val="1"/>
          <w:sz w:val="24"/>
        </w:rPr>
        <w:t xml:space="preserve"> </w:t>
      </w:r>
      <w:r>
        <w:rPr>
          <w:sz w:val="24"/>
        </w:rPr>
        <w:t>защищенности,</w:t>
      </w:r>
      <w:r>
        <w:rPr>
          <w:spacing w:val="1"/>
          <w:sz w:val="24"/>
        </w:rPr>
        <w:t xml:space="preserve"> </w:t>
      </w:r>
      <w:r>
        <w:rPr>
          <w:sz w:val="24"/>
        </w:rPr>
        <w:t>способствует</w:t>
      </w:r>
      <w:r>
        <w:rPr>
          <w:spacing w:val="1"/>
          <w:sz w:val="24"/>
        </w:rPr>
        <w:t xml:space="preserve"> </w:t>
      </w:r>
      <w:r>
        <w:rPr>
          <w:sz w:val="24"/>
        </w:rPr>
        <w:t>развитию</w:t>
      </w:r>
      <w:r>
        <w:rPr>
          <w:spacing w:val="1"/>
          <w:sz w:val="24"/>
        </w:rPr>
        <w:t xml:space="preserve"> </w:t>
      </w:r>
      <w:r>
        <w:rPr>
          <w:sz w:val="24"/>
        </w:rPr>
        <w:t>его</w:t>
      </w:r>
      <w:r>
        <w:rPr>
          <w:spacing w:val="1"/>
          <w:sz w:val="24"/>
        </w:rPr>
        <w:t xml:space="preserve"> </w:t>
      </w:r>
      <w:r>
        <w:rPr>
          <w:sz w:val="24"/>
        </w:rPr>
        <w:t>индивидуальности,</w:t>
      </w:r>
      <w:r>
        <w:rPr>
          <w:spacing w:val="1"/>
          <w:sz w:val="24"/>
        </w:rPr>
        <w:t xml:space="preserve"> </w:t>
      </w:r>
      <w:r>
        <w:rPr>
          <w:sz w:val="24"/>
        </w:rPr>
        <w:t>положительных</w:t>
      </w:r>
      <w:r>
        <w:rPr>
          <w:spacing w:val="-2"/>
          <w:sz w:val="24"/>
        </w:rPr>
        <w:t xml:space="preserve"> </w:t>
      </w:r>
      <w:r>
        <w:rPr>
          <w:sz w:val="24"/>
        </w:rPr>
        <w:t>взаимоотношений</w:t>
      </w:r>
      <w:r>
        <w:rPr>
          <w:spacing w:val="-1"/>
          <w:sz w:val="24"/>
        </w:rPr>
        <w:t xml:space="preserve"> </w:t>
      </w:r>
      <w:r>
        <w:rPr>
          <w:sz w:val="24"/>
        </w:rPr>
        <w:t>с</w:t>
      </w:r>
      <w:r>
        <w:rPr>
          <w:spacing w:val="-2"/>
          <w:sz w:val="24"/>
        </w:rPr>
        <w:t xml:space="preserve"> </w:t>
      </w:r>
      <w:r>
        <w:rPr>
          <w:sz w:val="24"/>
        </w:rPr>
        <w:t>педагогическим</w:t>
      </w:r>
      <w:r>
        <w:rPr>
          <w:spacing w:val="-2"/>
          <w:sz w:val="24"/>
        </w:rPr>
        <w:t xml:space="preserve"> </w:t>
      </w:r>
      <w:r>
        <w:rPr>
          <w:sz w:val="24"/>
        </w:rPr>
        <w:t>работником</w:t>
      </w:r>
      <w:r>
        <w:rPr>
          <w:spacing w:val="-3"/>
          <w:sz w:val="24"/>
        </w:rPr>
        <w:t xml:space="preserve"> </w:t>
      </w:r>
      <w:r>
        <w:rPr>
          <w:sz w:val="24"/>
        </w:rPr>
        <w:t>и</w:t>
      </w:r>
      <w:r>
        <w:rPr>
          <w:spacing w:val="-3"/>
          <w:sz w:val="24"/>
        </w:rPr>
        <w:t xml:space="preserve"> </w:t>
      </w:r>
      <w:r>
        <w:rPr>
          <w:sz w:val="24"/>
        </w:rPr>
        <w:t>другими</w:t>
      </w:r>
      <w:r>
        <w:rPr>
          <w:spacing w:val="-1"/>
          <w:sz w:val="24"/>
        </w:rPr>
        <w:t xml:space="preserve"> </w:t>
      </w:r>
      <w:r>
        <w:rPr>
          <w:sz w:val="24"/>
        </w:rPr>
        <w:t>детьми.</w:t>
      </w:r>
    </w:p>
    <w:p w:rsidR="008530C6" w:rsidRDefault="00095B12" w:rsidP="00153252">
      <w:pPr>
        <w:pStyle w:val="a5"/>
        <w:numPr>
          <w:ilvl w:val="0"/>
          <w:numId w:val="53"/>
        </w:numPr>
        <w:tabs>
          <w:tab w:val="left" w:pos="673"/>
          <w:tab w:val="left" w:pos="851"/>
        </w:tabs>
        <w:spacing w:before="1"/>
        <w:ind w:left="0" w:firstLine="567"/>
        <w:jc w:val="both"/>
        <w:rPr>
          <w:sz w:val="24"/>
        </w:rPr>
      </w:pPr>
      <w:r>
        <w:rPr>
          <w:sz w:val="24"/>
        </w:rPr>
        <w:t>Личностно-порождающее</w:t>
      </w:r>
      <w:r>
        <w:rPr>
          <w:spacing w:val="1"/>
          <w:sz w:val="24"/>
        </w:rPr>
        <w:t xml:space="preserve"> </w:t>
      </w:r>
      <w:r>
        <w:rPr>
          <w:sz w:val="24"/>
        </w:rPr>
        <w:t>взаимодействие</w:t>
      </w:r>
      <w:r>
        <w:rPr>
          <w:spacing w:val="1"/>
          <w:sz w:val="24"/>
        </w:rPr>
        <w:t xml:space="preserve"> </w:t>
      </w:r>
      <w:r>
        <w:rPr>
          <w:sz w:val="24"/>
        </w:rPr>
        <w:t>способствует</w:t>
      </w:r>
      <w:r>
        <w:rPr>
          <w:spacing w:val="1"/>
          <w:sz w:val="24"/>
        </w:rPr>
        <w:t xml:space="preserve"> </w:t>
      </w:r>
      <w:r>
        <w:rPr>
          <w:sz w:val="24"/>
        </w:rPr>
        <w:t>формированию</w:t>
      </w:r>
      <w:r>
        <w:rPr>
          <w:spacing w:val="1"/>
          <w:sz w:val="24"/>
        </w:rPr>
        <w:t xml:space="preserve"> </w:t>
      </w:r>
      <w:r>
        <w:rPr>
          <w:sz w:val="24"/>
        </w:rPr>
        <w:t>у</w:t>
      </w:r>
      <w:r>
        <w:rPr>
          <w:spacing w:val="1"/>
          <w:sz w:val="24"/>
        </w:rPr>
        <w:t xml:space="preserve"> </w:t>
      </w:r>
      <w:r>
        <w:rPr>
          <w:sz w:val="24"/>
        </w:rPr>
        <w:t>ребенка</w:t>
      </w:r>
      <w:r>
        <w:rPr>
          <w:spacing w:val="1"/>
          <w:sz w:val="24"/>
        </w:rPr>
        <w:t xml:space="preserve"> </w:t>
      </w:r>
      <w:r>
        <w:rPr>
          <w:sz w:val="24"/>
        </w:rPr>
        <w:t>различных позитивных качеств. Ребенок учится уважать себя и других, так как отношение</w:t>
      </w:r>
      <w:r>
        <w:rPr>
          <w:spacing w:val="-57"/>
          <w:sz w:val="24"/>
        </w:rPr>
        <w:t xml:space="preserve"> </w:t>
      </w:r>
      <w:r>
        <w:rPr>
          <w:sz w:val="24"/>
        </w:rPr>
        <w:t>ребенка к себе и другим людям всегда отражает характер отношения к нему окружающих.</w:t>
      </w:r>
      <w:r>
        <w:rPr>
          <w:spacing w:val="-57"/>
          <w:sz w:val="24"/>
        </w:rPr>
        <w:t xml:space="preserve"> </w:t>
      </w:r>
      <w:r>
        <w:rPr>
          <w:sz w:val="24"/>
        </w:rPr>
        <w:t>Он приобретает чувство уверенности в себе, не боится ошибок. Когда педагогический</w:t>
      </w:r>
      <w:r>
        <w:rPr>
          <w:spacing w:val="1"/>
          <w:sz w:val="24"/>
        </w:rPr>
        <w:t xml:space="preserve"> </w:t>
      </w:r>
      <w:r>
        <w:rPr>
          <w:sz w:val="24"/>
        </w:rPr>
        <w:t>работник предоставляют ребенку самостоятельность, оказывают поддержку, вселяют веру</w:t>
      </w:r>
      <w:r>
        <w:rPr>
          <w:spacing w:val="-57"/>
          <w:sz w:val="24"/>
        </w:rPr>
        <w:t xml:space="preserve"> </w:t>
      </w:r>
      <w:r>
        <w:rPr>
          <w:sz w:val="24"/>
        </w:rPr>
        <w:t>в</w:t>
      </w:r>
      <w:r>
        <w:rPr>
          <w:spacing w:val="-2"/>
          <w:sz w:val="24"/>
        </w:rPr>
        <w:t xml:space="preserve"> </w:t>
      </w:r>
      <w:r>
        <w:rPr>
          <w:sz w:val="24"/>
        </w:rPr>
        <w:t>его</w:t>
      </w:r>
      <w:r>
        <w:rPr>
          <w:spacing w:val="-2"/>
          <w:sz w:val="24"/>
        </w:rPr>
        <w:t xml:space="preserve"> </w:t>
      </w:r>
      <w:r>
        <w:rPr>
          <w:sz w:val="24"/>
        </w:rPr>
        <w:t>силы,</w:t>
      </w:r>
      <w:r>
        <w:rPr>
          <w:spacing w:val="-2"/>
          <w:sz w:val="24"/>
        </w:rPr>
        <w:t xml:space="preserve"> </w:t>
      </w:r>
      <w:r>
        <w:rPr>
          <w:sz w:val="24"/>
        </w:rPr>
        <w:t>он не</w:t>
      </w:r>
      <w:r>
        <w:rPr>
          <w:spacing w:val="-2"/>
          <w:sz w:val="24"/>
        </w:rPr>
        <w:t xml:space="preserve"> </w:t>
      </w:r>
      <w:r>
        <w:rPr>
          <w:sz w:val="24"/>
        </w:rPr>
        <w:t>пасует</w:t>
      </w:r>
      <w:r>
        <w:rPr>
          <w:spacing w:val="-1"/>
          <w:sz w:val="24"/>
        </w:rPr>
        <w:t xml:space="preserve"> </w:t>
      </w:r>
      <w:r>
        <w:rPr>
          <w:sz w:val="24"/>
        </w:rPr>
        <w:t>перед трудностями,</w:t>
      </w:r>
      <w:r>
        <w:rPr>
          <w:spacing w:val="-4"/>
          <w:sz w:val="24"/>
        </w:rPr>
        <w:t xml:space="preserve"> </w:t>
      </w:r>
      <w:r>
        <w:rPr>
          <w:sz w:val="24"/>
        </w:rPr>
        <w:t>настойчиво</w:t>
      </w:r>
      <w:r>
        <w:rPr>
          <w:spacing w:val="-2"/>
          <w:sz w:val="24"/>
        </w:rPr>
        <w:t xml:space="preserve"> </w:t>
      </w:r>
      <w:r>
        <w:rPr>
          <w:sz w:val="24"/>
        </w:rPr>
        <w:t>ищет пути</w:t>
      </w:r>
      <w:r>
        <w:rPr>
          <w:spacing w:val="-1"/>
          <w:sz w:val="24"/>
        </w:rPr>
        <w:t xml:space="preserve"> </w:t>
      </w:r>
      <w:r>
        <w:rPr>
          <w:sz w:val="24"/>
        </w:rPr>
        <w:t>их</w:t>
      </w:r>
      <w:r>
        <w:rPr>
          <w:spacing w:val="-1"/>
          <w:sz w:val="24"/>
        </w:rPr>
        <w:t xml:space="preserve"> </w:t>
      </w:r>
      <w:r>
        <w:rPr>
          <w:sz w:val="24"/>
        </w:rPr>
        <w:t>преодоления.</w:t>
      </w:r>
    </w:p>
    <w:p w:rsidR="008530C6" w:rsidRDefault="00095B12" w:rsidP="00153252">
      <w:pPr>
        <w:pStyle w:val="a5"/>
        <w:numPr>
          <w:ilvl w:val="0"/>
          <w:numId w:val="53"/>
        </w:numPr>
        <w:tabs>
          <w:tab w:val="left" w:pos="596"/>
          <w:tab w:val="left" w:pos="851"/>
        </w:tabs>
        <w:spacing w:before="73"/>
        <w:ind w:left="0" w:firstLine="567"/>
        <w:jc w:val="both"/>
      </w:pPr>
      <w:r>
        <w:rPr>
          <w:sz w:val="24"/>
        </w:rPr>
        <w:t>Ребенок не боится быть самим собой, быть искренним. Когда педагог поддерживают</w:t>
      </w:r>
      <w:r w:rsidRPr="00EF3766">
        <w:rPr>
          <w:spacing w:val="1"/>
          <w:sz w:val="24"/>
        </w:rPr>
        <w:t xml:space="preserve"> </w:t>
      </w:r>
      <w:r>
        <w:rPr>
          <w:sz w:val="24"/>
        </w:rPr>
        <w:t>индивидуальность</w:t>
      </w:r>
      <w:r w:rsidRPr="00EF3766">
        <w:rPr>
          <w:spacing w:val="2"/>
          <w:sz w:val="24"/>
        </w:rPr>
        <w:t xml:space="preserve"> </w:t>
      </w:r>
      <w:r>
        <w:rPr>
          <w:sz w:val="24"/>
        </w:rPr>
        <w:t>ребенка, принимают</w:t>
      </w:r>
      <w:r w:rsidRPr="00EF3766">
        <w:rPr>
          <w:spacing w:val="1"/>
          <w:sz w:val="24"/>
        </w:rPr>
        <w:t xml:space="preserve"> </w:t>
      </w:r>
      <w:r>
        <w:rPr>
          <w:sz w:val="24"/>
        </w:rPr>
        <w:t>его</w:t>
      </w:r>
      <w:r w:rsidRPr="00EF3766">
        <w:rPr>
          <w:spacing w:val="1"/>
          <w:sz w:val="24"/>
        </w:rPr>
        <w:t xml:space="preserve"> </w:t>
      </w:r>
      <w:r>
        <w:rPr>
          <w:sz w:val="24"/>
        </w:rPr>
        <w:t>таким, каков он</w:t>
      </w:r>
      <w:r w:rsidRPr="00EF3766">
        <w:rPr>
          <w:spacing w:val="2"/>
          <w:sz w:val="24"/>
        </w:rPr>
        <w:t xml:space="preserve"> </w:t>
      </w:r>
      <w:r>
        <w:rPr>
          <w:sz w:val="24"/>
        </w:rPr>
        <w:t>есть, избегают</w:t>
      </w:r>
      <w:r w:rsidRPr="00EF3766">
        <w:rPr>
          <w:spacing w:val="1"/>
          <w:sz w:val="24"/>
        </w:rPr>
        <w:t xml:space="preserve"> </w:t>
      </w:r>
      <w:r>
        <w:rPr>
          <w:sz w:val="24"/>
        </w:rPr>
        <w:t>неоправданных</w:t>
      </w:r>
      <w:r w:rsidR="00EF3766">
        <w:rPr>
          <w:sz w:val="24"/>
        </w:rPr>
        <w:t xml:space="preserve"> </w:t>
      </w:r>
      <w:r>
        <w:t>ограничений и наказаний, ребенок не боится быть самим собой, признавать свои ошибки.</w:t>
      </w:r>
      <w:r w:rsidRPr="00EF3766">
        <w:rPr>
          <w:spacing w:val="1"/>
        </w:rPr>
        <w:t xml:space="preserve"> </w:t>
      </w:r>
      <w:r>
        <w:t>Взаимное</w:t>
      </w:r>
      <w:r w:rsidRPr="00EF3766">
        <w:rPr>
          <w:spacing w:val="1"/>
        </w:rPr>
        <w:t xml:space="preserve"> </w:t>
      </w:r>
      <w:r>
        <w:t>доверие</w:t>
      </w:r>
      <w:r w:rsidRPr="00EF3766">
        <w:rPr>
          <w:spacing w:val="1"/>
        </w:rPr>
        <w:t xml:space="preserve"> </w:t>
      </w:r>
      <w:r>
        <w:t>между</w:t>
      </w:r>
      <w:r w:rsidRPr="00EF3766">
        <w:rPr>
          <w:spacing w:val="1"/>
        </w:rPr>
        <w:t xml:space="preserve"> </w:t>
      </w:r>
      <w:r>
        <w:t>педагогом</w:t>
      </w:r>
      <w:r w:rsidRPr="00EF3766">
        <w:rPr>
          <w:spacing w:val="1"/>
        </w:rPr>
        <w:t xml:space="preserve"> </w:t>
      </w:r>
      <w:r>
        <w:t>и</w:t>
      </w:r>
      <w:r w:rsidRPr="00EF3766">
        <w:rPr>
          <w:spacing w:val="1"/>
        </w:rPr>
        <w:t xml:space="preserve"> </w:t>
      </w:r>
      <w:r>
        <w:t>детьми</w:t>
      </w:r>
      <w:r w:rsidRPr="00EF3766">
        <w:rPr>
          <w:spacing w:val="1"/>
        </w:rPr>
        <w:t xml:space="preserve"> </w:t>
      </w:r>
      <w:r>
        <w:t>способствует</w:t>
      </w:r>
      <w:r w:rsidRPr="00EF3766">
        <w:rPr>
          <w:spacing w:val="1"/>
        </w:rPr>
        <w:t xml:space="preserve"> </w:t>
      </w:r>
      <w:r>
        <w:t>истинному</w:t>
      </w:r>
      <w:r w:rsidRPr="00EF3766">
        <w:rPr>
          <w:spacing w:val="61"/>
        </w:rPr>
        <w:t xml:space="preserve"> </w:t>
      </w:r>
      <w:r>
        <w:t>принятию</w:t>
      </w:r>
      <w:r w:rsidRPr="00EF3766">
        <w:rPr>
          <w:spacing w:val="-57"/>
        </w:rPr>
        <w:t xml:space="preserve"> </w:t>
      </w:r>
      <w:r>
        <w:t>ребенком</w:t>
      </w:r>
      <w:r w:rsidRPr="00EF3766">
        <w:rPr>
          <w:spacing w:val="-2"/>
        </w:rPr>
        <w:t xml:space="preserve"> </w:t>
      </w:r>
      <w:r>
        <w:t>моральных норм.</w:t>
      </w:r>
    </w:p>
    <w:p w:rsidR="008530C6" w:rsidRDefault="00095B12" w:rsidP="00153252">
      <w:pPr>
        <w:pStyle w:val="a5"/>
        <w:numPr>
          <w:ilvl w:val="0"/>
          <w:numId w:val="53"/>
        </w:numPr>
        <w:tabs>
          <w:tab w:val="left" w:pos="630"/>
          <w:tab w:val="left" w:pos="851"/>
        </w:tabs>
        <w:spacing w:before="1"/>
        <w:ind w:left="0" w:firstLine="567"/>
        <w:jc w:val="both"/>
        <w:rPr>
          <w:sz w:val="24"/>
        </w:rPr>
      </w:pPr>
      <w:r>
        <w:rPr>
          <w:sz w:val="24"/>
        </w:rPr>
        <w:t>Ребенок</w:t>
      </w:r>
      <w:r>
        <w:rPr>
          <w:spacing w:val="1"/>
          <w:sz w:val="24"/>
        </w:rPr>
        <w:t xml:space="preserve"> </w:t>
      </w:r>
      <w:r>
        <w:rPr>
          <w:sz w:val="24"/>
        </w:rPr>
        <w:t>учится</w:t>
      </w:r>
      <w:r>
        <w:rPr>
          <w:spacing w:val="1"/>
          <w:sz w:val="24"/>
        </w:rPr>
        <w:t xml:space="preserve"> </w:t>
      </w:r>
      <w:r>
        <w:rPr>
          <w:sz w:val="24"/>
        </w:rPr>
        <w:t>брать</w:t>
      </w:r>
      <w:r>
        <w:rPr>
          <w:spacing w:val="1"/>
          <w:sz w:val="24"/>
        </w:rPr>
        <w:t xml:space="preserve"> </w:t>
      </w:r>
      <w:r>
        <w:rPr>
          <w:sz w:val="24"/>
        </w:rPr>
        <w:t>на</w:t>
      </w:r>
      <w:r>
        <w:rPr>
          <w:spacing w:val="1"/>
          <w:sz w:val="24"/>
        </w:rPr>
        <w:t xml:space="preserve"> </w:t>
      </w:r>
      <w:r>
        <w:rPr>
          <w:sz w:val="24"/>
        </w:rPr>
        <w:t>себя</w:t>
      </w:r>
      <w:r>
        <w:rPr>
          <w:spacing w:val="1"/>
          <w:sz w:val="24"/>
        </w:rPr>
        <w:t xml:space="preserve"> </w:t>
      </w:r>
      <w:r>
        <w:rPr>
          <w:sz w:val="24"/>
        </w:rPr>
        <w:t>ответственность</w:t>
      </w:r>
      <w:r>
        <w:rPr>
          <w:spacing w:val="1"/>
          <w:sz w:val="24"/>
        </w:rPr>
        <w:t xml:space="preserve"> </w:t>
      </w:r>
      <w:r>
        <w:rPr>
          <w:sz w:val="24"/>
        </w:rPr>
        <w:t>за</w:t>
      </w:r>
      <w:r>
        <w:rPr>
          <w:spacing w:val="1"/>
          <w:sz w:val="24"/>
        </w:rPr>
        <w:t xml:space="preserve"> </w:t>
      </w:r>
      <w:r>
        <w:rPr>
          <w:sz w:val="24"/>
        </w:rPr>
        <w:t>свои</w:t>
      </w:r>
      <w:r>
        <w:rPr>
          <w:spacing w:val="1"/>
          <w:sz w:val="24"/>
        </w:rPr>
        <w:t xml:space="preserve"> </w:t>
      </w:r>
      <w:r>
        <w:rPr>
          <w:sz w:val="24"/>
        </w:rPr>
        <w:t>решения</w:t>
      </w:r>
      <w:r>
        <w:rPr>
          <w:spacing w:val="1"/>
          <w:sz w:val="24"/>
        </w:rPr>
        <w:t xml:space="preserve"> </w:t>
      </w:r>
      <w:r>
        <w:rPr>
          <w:sz w:val="24"/>
        </w:rPr>
        <w:t>и</w:t>
      </w:r>
      <w:r>
        <w:rPr>
          <w:spacing w:val="1"/>
          <w:sz w:val="24"/>
        </w:rPr>
        <w:t xml:space="preserve"> </w:t>
      </w:r>
      <w:r>
        <w:rPr>
          <w:sz w:val="24"/>
        </w:rPr>
        <w:t>поступки.</w:t>
      </w:r>
      <w:r>
        <w:rPr>
          <w:spacing w:val="1"/>
          <w:sz w:val="24"/>
        </w:rPr>
        <w:t xml:space="preserve"> </w:t>
      </w:r>
      <w:r>
        <w:rPr>
          <w:sz w:val="24"/>
        </w:rPr>
        <w:t>Ведь</w:t>
      </w:r>
      <w:r>
        <w:rPr>
          <w:spacing w:val="1"/>
          <w:sz w:val="24"/>
        </w:rPr>
        <w:t xml:space="preserve"> </w:t>
      </w:r>
      <w:r>
        <w:rPr>
          <w:sz w:val="24"/>
        </w:rPr>
        <w:t>педагог везде, где это возможно, предоставляет ребенку право выбора того или действия.</w:t>
      </w:r>
      <w:r>
        <w:rPr>
          <w:spacing w:val="1"/>
          <w:sz w:val="24"/>
        </w:rPr>
        <w:t xml:space="preserve"> </w:t>
      </w:r>
      <w:r>
        <w:rPr>
          <w:sz w:val="24"/>
        </w:rPr>
        <w:t>Признание за ребенком права иметь свое мнение, выбирать занятия по душе, партнеров по</w:t>
      </w:r>
      <w:r>
        <w:rPr>
          <w:spacing w:val="-57"/>
          <w:sz w:val="24"/>
        </w:rPr>
        <w:t xml:space="preserve"> </w:t>
      </w:r>
      <w:r>
        <w:rPr>
          <w:sz w:val="24"/>
        </w:rPr>
        <w:t>игре способствует формированию у него личностной зрелости и, как следствие, чувства</w:t>
      </w:r>
      <w:r>
        <w:rPr>
          <w:spacing w:val="1"/>
          <w:sz w:val="24"/>
        </w:rPr>
        <w:t xml:space="preserve"> </w:t>
      </w:r>
      <w:r>
        <w:rPr>
          <w:sz w:val="24"/>
        </w:rPr>
        <w:t>ответственности за</w:t>
      </w:r>
      <w:r>
        <w:rPr>
          <w:spacing w:val="-1"/>
          <w:sz w:val="24"/>
        </w:rPr>
        <w:t xml:space="preserve"> </w:t>
      </w:r>
      <w:r>
        <w:rPr>
          <w:sz w:val="24"/>
        </w:rPr>
        <w:t>свой выбор.</w:t>
      </w:r>
    </w:p>
    <w:p w:rsidR="008530C6" w:rsidRDefault="00095B12" w:rsidP="00153252">
      <w:pPr>
        <w:pStyle w:val="a5"/>
        <w:numPr>
          <w:ilvl w:val="0"/>
          <w:numId w:val="53"/>
        </w:numPr>
        <w:tabs>
          <w:tab w:val="left" w:pos="613"/>
          <w:tab w:val="left" w:pos="851"/>
        </w:tabs>
        <w:ind w:left="0" w:firstLine="567"/>
        <w:jc w:val="both"/>
        <w:rPr>
          <w:sz w:val="24"/>
        </w:rPr>
      </w:pPr>
      <w:r>
        <w:rPr>
          <w:sz w:val="24"/>
        </w:rPr>
        <w:t>Ребенок приучается думать самостоятельно, поскольку педагоги не навязывают ему</w:t>
      </w:r>
      <w:r>
        <w:rPr>
          <w:spacing w:val="1"/>
          <w:sz w:val="24"/>
        </w:rPr>
        <w:t xml:space="preserve"> </w:t>
      </w:r>
      <w:r>
        <w:rPr>
          <w:sz w:val="24"/>
        </w:rPr>
        <w:t>своего</w:t>
      </w:r>
      <w:r>
        <w:rPr>
          <w:spacing w:val="-2"/>
          <w:sz w:val="24"/>
        </w:rPr>
        <w:t xml:space="preserve"> </w:t>
      </w:r>
      <w:r>
        <w:rPr>
          <w:sz w:val="24"/>
        </w:rPr>
        <w:t>решения, а</w:t>
      </w:r>
      <w:r>
        <w:rPr>
          <w:spacing w:val="-1"/>
          <w:sz w:val="24"/>
        </w:rPr>
        <w:t xml:space="preserve"> </w:t>
      </w:r>
      <w:r>
        <w:rPr>
          <w:sz w:val="24"/>
        </w:rPr>
        <w:t>способствуют</w:t>
      </w:r>
      <w:r>
        <w:rPr>
          <w:spacing w:val="-1"/>
          <w:sz w:val="24"/>
        </w:rPr>
        <w:t xml:space="preserve"> </w:t>
      </w:r>
      <w:r>
        <w:rPr>
          <w:sz w:val="24"/>
        </w:rPr>
        <w:t>тому, чтобы он</w:t>
      </w:r>
      <w:r>
        <w:rPr>
          <w:spacing w:val="2"/>
          <w:sz w:val="24"/>
        </w:rPr>
        <w:t xml:space="preserve"> </w:t>
      </w:r>
      <w:r>
        <w:rPr>
          <w:sz w:val="24"/>
        </w:rPr>
        <w:t xml:space="preserve">принял </w:t>
      </w:r>
      <w:proofErr w:type="gramStart"/>
      <w:r>
        <w:rPr>
          <w:sz w:val="24"/>
        </w:rPr>
        <w:t>собственное</w:t>
      </w:r>
      <w:proofErr w:type="gramEnd"/>
      <w:r>
        <w:rPr>
          <w:sz w:val="24"/>
        </w:rPr>
        <w:t>.</w:t>
      </w:r>
    </w:p>
    <w:p w:rsidR="008530C6" w:rsidRDefault="00095B12" w:rsidP="00153252">
      <w:pPr>
        <w:pStyle w:val="a5"/>
        <w:numPr>
          <w:ilvl w:val="0"/>
          <w:numId w:val="53"/>
        </w:numPr>
        <w:tabs>
          <w:tab w:val="left" w:pos="851"/>
          <w:tab w:val="left" w:pos="1134"/>
        </w:tabs>
        <w:ind w:left="0" w:firstLine="567"/>
        <w:jc w:val="both"/>
        <w:rPr>
          <w:sz w:val="24"/>
        </w:rPr>
      </w:pPr>
      <w:r>
        <w:rPr>
          <w:sz w:val="24"/>
        </w:rPr>
        <w:t>Ребенок учится адекватно выражать свои чувства. Помогая ребенку осознать свои</w:t>
      </w:r>
      <w:r>
        <w:rPr>
          <w:spacing w:val="1"/>
          <w:sz w:val="24"/>
        </w:rPr>
        <w:t xml:space="preserve"> </w:t>
      </w:r>
      <w:r>
        <w:rPr>
          <w:sz w:val="24"/>
        </w:rPr>
        <w:lastRenderedPageBreak/>
        <w:t>переживания, выразить их словами, педагоги содействуют формированию у него умения</w:t>
      </w:r>
      <w:r>
        <w:rPr>
          <w:spacing w:val="1"/>
          <w:sz w:val="24"/>
        </w:rPr>
        <w:t xml:space="preserve"> </w:t>
      </w:r>
      <w:r>
        <w:rPr>
          <w:sz w:val="24"/>
        </w:rPr>
        <w:t>проявлять чувства</w:t>
      </w:r>
      <w:r>
        <w:rPr>
          <w:spacing w:val="-1"/>
          <w:sz w:val="24"/>
        </w:rPr>
        <w:t xml:space="preserve"> </w:t>
      </w:r>
      <w:r>
        <w:rPr>
          <w:sz w:val="24"/>
        </w:rPr>
        <w:t>социально приемлемыми способами.</w:t>
      </w:r>
    </w:p>
    <w:p w:rsidR="008530C6" w:rsidRDefault="00095B12" w:rsidP="00153252">
      <w:pPr>
        <w:pStyle w:val="a5"/>
        <w:numPr>
          <w:ilvl w:val="0"/>
          <w:numId w:val="53"/>
        </w:numPr>
        <w:tabs>
          <w:tab w:val="left" w:pos="702"/>
          <w:tab w:val="left" w:pos="851"/>
          <w:tab w:val="left" w:pos="1134"/>
        </w:tabs>
        <w:ind w:left="0" w:firstLine="567"/>
        <w:jc w:val="both"/>
        <w:rPr>
          <w:sz w:val="24"/>
        </w:rPr>
      </w:pPr>
      <w:r>
        <w:rPr>
          <w:sz w:val="24"/>
        </w:rPr>
        <w:t>Ребенок учится понимать других и сочувствовать им, потому что получает этот опыт</w:t>
      </w:r>
      <w:r>
        <w:rPr>
          <w:spacing w:val="1"/>
          <w:sz w:val="24"/>
        </w:rPr>
        <w:t xml:space="preserve"> </w:t>
      </w:r>
      <w:r>
        <w:rPr>
          <w:sz w:val="24"/>
        </w:rPr>
        <w:t>из</w:t>
      </w:r>
      <w:r>
        <w:rPr>
          <w:spacing w:val="-1"/>
          <w:sz w:val="24"/>
        </w:rPr>
        <w:t xml:space="preserve"> </w:t>
      </w:r>
      <w:r>
        <w:rPr>
          <w:sz w:val="24"/>
        </w:rPr>
        <w:t>общения с</w:t>
      </w:r>
      <w:r>
        <w:rPr>
          <w:spacing w:val="-1"/>
          <w:sz w:val="24"/>
        </w:rPr>
        <w:t xml:space="preserve"> </w:t>
      </w:r>
      <w:r>
        <w:rPr>
          <w:sz w:val="24"/>
        </w:rPr>
        <w:t>педагогом</w:t>
      </w:r>
      <w:r>
        <w:rPr>
          <w:spacing w:val="-1"/>
          <w:sz w:val="24"/>
        </w:rPr>
        <w:t xml:space="preserve"> </w:t>
      </w:r>
      <w:r>
        <w:rPr>
          <w:sz w:val="24"/>
        </w:rPr>
        <w:t>и</w:t>
      </w:r>
      <w:r>
        <w:rPr>
          <w:spacing w:val="-1"/>
          <w:sz w:val="24"/>
        </w:rPr>
        <w:t xml:space="preserve"> </w:t>
      </w:r>
      <w:r>
        <w:rPr>
          <w:sz w:val="24"/>
        </w:rPr>
        <w:t>переносит его на</w:t>
      </w:r>
      <w:r>
        <w:rPr>
          <w:spacing w:val="-1"/>
          <w:sz w:val="24"/>
        </w:rPr>
        <w:t xml:space="preserve"> </w:t>
      </w:r>
      <w:r>
        <w:rPr>
          <w:sz w:val="24"/>
        </w:rPr>
        <w:t>других</w:t>
      </w:r>
      <w:r>
        <w:rPr>
          <w:spacing w:val="-1"/>
          <w:sz w:val="24"/>
        </w:rPr>
        <w:t xml:space="preserve"> </w:t>
      </w:r>
      <w:r>
        <w:rPr>
          <w:sz w:val="24"/>
        </w:rPr>
        <w:t>людей.</w:t>
      </w:r>
    </w:p>
    <w:p w:rsidR="008530C6" w:rsidRDefault="00095B12" w:rsidP="00153252">
      <w:pPr>
        <w:pStyle w:val="1"/>
        <w:numPr>
          <w:ilvl w:val="2"/>
          <w:numId w:val="60"/>
        </w:numPr>
        <w:tabs>
          <w:tab w:val="left" w:pos="851"/>
          <w:tab w:val="left" w:pos="1069"/>
          <w:tab w:val="left" w:pos="1134"/>
        </w:tabs>
        <w:spacing w:before="1"/>
        <w:ind w:left="0" w:firstLine="567"/>
      </w:pPr>
      <w:r>
        <w:t>Взаимодействие</w:t>
      </w:r>
      <w:r>
        <w:rPr>
          <w:spacing w:val="1"/>
        </w:rPr>
        <w:t xml:space="preserve"> </w:t>
      </w:r>
      <w:r>
        <w:t>педагогического</w:t>
      </w:r>
      <w:r>
        <w:rPr>
          <w:spacing w:val="1"/>
        </w:rPr>
        <w:t xml:space="preserve"> </w:t>
      </w:r>
      <w:r>
        <w:t>коллектива</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rsidR="00F65B6D">
        <w:t>воспитанников</w:t>
      </w:r>
      <w:r>
        <w:rPr>
          <w:spacing w:val="4"/>
        </w:rPr>
        <w:t xml:space="preserve"> </w:t>
      </w:r>
      <w:r>
        <w:t>с</w:t>
      </w:r>
      <w:r>
        <w:rPr>
          <w:spacing w:val="-1"/>
        </w:rPr>
        <w:t xml:space="preserve"> </w:t>
      </w:r>
      <w:r>
        <w:t>ТНР.</w:t>
      </w:r>
    </w:p>
    <w:p w:rsidR="008530C6" w:rsidRDefault="00095B12" w:rsidP="00EF3766">
      <w:pPr>
        <w:pStyle w:val="a3"/>
        <w:tabs>
          <w:tab w:val="left" w:pos="851"/>
        </w:tabs>
        <w:ind w:left="0" w:firstLine="567"/>
      </w:pPr>
      <w:r>
        <w:t xml:space="preserve">Все усилия педагогов по подготовке к школе и успешной интеграции </w:t>
      </w:r>
      <w:r w:rsidR="00F65B6D">
        <w:t>воспитанников</w:t>
      </w:r>
      <w:r>
        <w:t xml:space="preserve"> с ОВЗ,</w:t>
      </w:r>
      <w:r>
        <w:rPr>
          <w:spacing w:val="-57"/>
        </w:rPr>
        <w:t xml:space="preserve"> </w:t>
      </w:r>
      <w:r>
        <w:t>будут</w:t>
      </w:r>
      <w:r>
        <w:rPr>
          <w:spacing w:val="1"/>
        </w:rPr>
        <w:t xml:space="preserve"> </w:t>
      </w:r>
      <w:r>
        <w:t>недостаточно</w:t>
      </w:r>
      <w:r>
        <w:rPr>
          <w:spacing w:val="1"/>
        </w:rPr>
        <w:t xml:space="preserve"> </w:t>
      </w:r>
      <w:r>
        <w:t>успешными</w:t>
      </w:r>
      <w:r>
        <w:rPr>
          <w:spacing w:val="1"/>
        </w:rPr>
        <w:t xml:space="preserve"> </w:t>
      </w:r>
      <w:r>
        <w:t>без</w:t>
      </w:r>
      <w:r>
        <w:rPr>
          <w:spacing w:val="1"/>
        </w:rPr>
        <w:t xml:space="preserve"> </w:t>
      </w:r>
      <w:r>
        <w:t>постоянного</w:t>
      </w:r>
      <w:r>
        <w:rPr>
          <w:spacing w:val="1"/>
        </w:rPr>
        <w:t xml:space="preserve"> </w:t>
      </w:r>
      <w:r>
        <w:t>контакта</w:t>
      </w:r>
      <w:r>
        <w:rPr>
          <w:spacing w:val="1"/>
        </w:rPr>
        <w:t xml:space="preserve"> </w:t>
      </w:r>
      <w:proofErr w:type="gramStart"/>
      <w:r>
        <w:t>с</w:t>
      </w:r>
      <w:proofErr w:type="gramEnd"/>
      <w:r>
        <w:rPr>
          <w:spacing w:val="1"/>
        </w:rPr>
        <w:t xml:space="preserve"> </w:t>
      </w:r>
      <w:r>
        <w:t>родителям</w:t>
      </w:r>
      <w:r>
        <w:rPr>
          <w:spacing w:val="1"/>
        </w:rPr>
        <w:t xml:space="preserve"> </w:t>
      </w:r>
      <w:r>
        <w:t>(законным</w:t>
      </w:r>
      <w:r>
        <w:rPr>
          <w:spacing w:val="1"/>
        </w:rPr>
        <w:t xml:space="preserve"> </w:t>
      </w:r>
      <w:r>
        <w:t>представителям). Семья должна принимать активное участие в развитии ребенка, чтобы</w:t>
      </w:r>
      <w:r>
        <w:rPr>
          <w:spacing w:val="1"/>
        </w:rPr>
        <w:t xml:space="preserve"> </w:t>
      </w:r>
      <w:r>
        <w:t>обеспечить</w:t>
      </w:r>
      <w:r>
        <w:rPr>
          <w:spacing w:val="1"/>
        </w:rPr>
        <w:t xml:space="preserve"> </w:t>
      </w:r>
      <w:r>
        <w:t>непрерывность</w:t>
      </w:r>
      <w:r>
        <w:rPr>
          <w:spacing w:val="1"/>
        </w:rPr>
        <w:t xml:space="preserve"> </w:t>
      </w:r>
      <w:r>
        <w:t>коррекционно-восстановительного</w:t>
      </w:r>
      <w:r>
        <w:rPr>
          <w:spacing w:val="1"/>
        </w:rPr>
        <w:t xml:space="preserve"> </w:t>
      </w:r>
      <w:r>
        <w:t>процесса.</w:t>
      </w:r>
      <w:r>
        <w:rPr>
          <w:spacing w:val="1"/>
        </w:rPr>
        <w:t xml:space="preserve"> </w:t>
      </w:r>
      <w:r>
        <w:t>Родители</w:t>
      </w:r>
      <w:r>
        <w:rPr>
          <w:spacing w:val="1"/>
        </w:rPr>
        <w:t xml:space="preserve"> </w:t>
      </w:r>
      <w:r>
        <w:t xml:space="preserve">(законные представители) отрабатывают и закрепляют навыки и умения у </w:t>
      </w:r>
      <w:r w:rsidR="00F65B6D">
        <w:t>воспитанников</w:t>
      </w:r>
      <w:r>
        <w:t>,</w:t>
      </w:r>
      <w:r>
        <w:rPr>
          <w:spacing w:val="1"/>
        </w:rPr>
        <w:t xml:space="preserve"> </w:t>
      </w:r>
      <w:r>
        <w:t>сформированные специалистами, по возможности помогать изготавливать пособия для</w:t>
      </w:r>
      <w:r>
        <w:rPr>
          <w:spacing w:val="1"/>
        </w:rPr>
        <w:t xml:space="preserve"> </w:t>
      </w:r>
      <w:r>
        <w:t>работы в ДОУ и дома. Домашние задания, предлагаемые учителем-логопедом, педагого</w:t>
      </w:r>
      <w:proofErr w:type="gramStart"/>
      <w:r>
        <w:t>м-</w:t>
      </w:r>
      <w:proofErr w:type="gramEnd"/>
      <w:r>
        <w:rPr>
          <w:spacing w:val="1"/>
        </w:rPr>
        <w:t xml:space="preserve"> </w:t>
      </w:r>
      <w:r>
        <w:t>психологом</w:t>
      </w:r>
      <w:r>
        <w:rPr>
          <w:spacing w:val="1"/>
        </w:rPr>
        <w:t xml:space="preserve"> </w:t>
      </w:r>
      <w:r>
        <w:t>и</w:t>
      </w:r>
      <w:r>
        <w:rPr>
          <w:spacing w:val="1"/>
        </w:rPr>
        <w:t xml:space="preserve"> </w:t>
      </w:r>
      <w:r>
        <w:t>воспитателем</w:t>
      </w:r>
      <w:r>
        <w:rPr>
          <w:spacing w:val="1"/>
        </w:rPr>
        <w:t xml:space="preserve"> </w:t>
      </w:r>
      <w:r>
        <w:t>для</w:t>
      </w:r>
      <w:r>
        <w:rPr>
          <w:spacing w:val="1"/>
        </w:rPr>
        <w:t xml:space="preserve"> </w:t>
      </w:r>
      <w:r>
        <w:t>выполнения,</w:t>
      </w:r>
      <w:r>
        <w:rPr>
          <w:spacing w:val="1"/>
        </w:rPr>
        <w:t xml:space="preserve"> </w:t>
      </w:r>
      <w:r>
        <w:t>должны</w:t>
      </w:r>
      <w:r>
        <w:rPr>
          <w:spacing w:val="1"/>
        </w:rPr>
        <w:t xml:space="preserve"> </w:t>
      </w:r>
      <w:r>
        <w:t>быть</w:t>
      </w:r>
      <w:r>
        <w:rPr>
          <w:spacing w:val="1"/>
        </w:rPr>
        <w:t xml:space="preserve"> </w:t>
      </w:r>
      <w:r>
        <w:t>четко</w:t>
      </w:r>
      <w:r>
        <w:rPr>
          <w:spacing w:val="1"/>
        </w:rPr>
        <w:t xml:space="preserve"> </w:t>
      </w:r>
      <w:r>
        <w:t>разъяснены.</w:t>
      </w:r>
      <w:r>
        <w:rPr>
          <w:spacing w:val="1"/>
        </w:rPr>
        <w:t xml:space="preserve"> </w:t>
      </w:r>
      <w:r>
        <w:t>Это</w:t>
      </w:r>
      <w:r>
        <w:rPr>
          <w:spacing w:val="1"/>
        </w:rPr>
        <w:t xml:space="preserve"> </w:t>
      </w:r>
      <w:r>
        <w:t>обеспечит</w:t>
      </w:r>
      <w:r>
        <w:rPr>
          <w:spacing w:val="1"/>
        </w:rPr>
        <w:t xml:space="preserve"> </w:t>
      </w:r>
      <w:r>
        <w:t>необходимую</w:t>
      </w:r>
      <w:r>
        <w:rPr>
          <w:spacing w:val="1"/>
        </w:rPr>
        <w:t xml:space="preserve"> </w:t>
      </w:r>
      <w:r>
        <w:t>эффективность</w:t>
      </w:r>
      <w:r>
        <w:rPr>
          <w:spacing w:val="1"/>
        </w:rPr>
        <w:t xml:space="preserve"> </w:t>
      </w:r>
      <w:r>
        <w:t>коррекционной</w:t>
      </w:r>
      <w:r>
        <w:rPr>
          <w:spacing w:val="1"/>
        </w:rPr>
        <w:t xml:space="preserve"> </w:t>
      </w:r>
      <w:r>
        <w:t>работы,</w:t>
      </w:r>
      <w:r>
        <w:rPr>
          <w:spacing w:val="1"/>
        </w:rPr>
        <w:t xml:space="preserve"> </w:t>
      </w:r>
      <w:r>
        <w:t>ускорит</w:t>
      </w:r>
      <w:r>
        <w:rPr>
          <w:spacing w:val="1"/>
        </w:rPr>
        <w:t xml:space="preserve"> </w:t>
      </w:r>
      <w:r>
        <w:t>процесс</w:t>
      </w:r>
      <w:r>
        <w:rPr>
          <w:spacing w:val="1"/>
        </w:rPr>
        <w:t xml:space="preserve"> </w:t>
      </w:r>
      <w:r>
        <w:t>восстановления</w:t>
      </w:r>
      <w:r>
        <w:rPr>
          <w:spacing w:val="-1"/>
        </w:rPr>
        <w:t xml:space="preserve"> </w:t>
      </w:r>
      <w:r>
        <w:t>нарушенных функций у</w:t>
      </w:r>
      <w:r>
        <w:rPr>
          <w:spacing w:val="-1"/>
        </w:rPr>
        <w:t xml:space="preserve"> </w:t>
      </w:r>
      <w:r w:rsidR="00F65B6D">
        <w:t>воспитанников</w:t>
      </w:r>
      <w:r>
        <w:t>.</w:t>
      </w:r>
    </w:p>
    <w:p w:rsidR="008530C6" w:rsidRDefault="00095B12" w:rsidP="00153252">
      <w:pPr>
        <w:pStyle w:val="1"/>
        <w:numPr>
          <w:ilvl w:val="3"/>
          <w:numId w:val="60"/>
        </w:numPr>
        <w:tabs>
          <w:tab w:val="left" w:pos="851"/>
          <w:tab w:val="left" w:pos="1270"/>
        </w:tabs>
        <w:ind w:left="0" w:firstLine="567"/>
      </w:pPr>
      <w:r>
        <w:t>Особенности</w:t>
      </w:r>
      <w:r>
        <w:rPr>
          <w:spacing w:val="1"/>
        </w:rPr>
        <w:t xml:space="preserve"> </w:t>
      </w:r>
      <w:r>
        <w:t>взаимодействия</w:t>
      </w:r>
      <w:r>
        <w:rPr>
          <w:spacing w:val="1"/>
        </w:rPr>
        <w:t xml:space="preserve"> </w:t>
      </w:r>
      <w:r>
        <w:t>педагогического</w:t>
      </w:r>
      <w:r>
        <w:rPr>
          <w:spacing w:val="1"/>
        </w:rPr>
        <w:t xml:space="preserve"> </w:t>
      </w:r>
      <w:r>
        <w:t>коллектива</w:t>
      </w:r>
      <w:r>
        <w:rPr>
          <w:spacing w:val="1"/>
        </w:rPr>
        <w:t xml:space="preserve"> </w:t>
      </w:r>
      <w:r>
        <w:t>с</w:t>
      </w:r>
      <w:r>
        <w:rPr>
          <w:spacing w:val="1"/>
        </w:rPr>
        <w:t xml:space="preserve"> </w:t>
      </w:r>
      <w:r>
        <w:t>семьями</w:t>
      </w:r>
      <w:r>
        <w:rPr>
          <w:spacing w:val="1"/>
        </w:rPr>
        <w:t xml:space="preserve"> </w:t>
      </w:r>
      <w:r>
        <w:t>дошкольников</w:t>
      </w:r>
      <w:r>
        <w:rPr>
          <w:spacing w:val="-1"/>
        </w:rPr>
        <w:t xml:space="preserve"> </w:t>
      </w:r>
      <w:r>
        <w:t>с</w:t>
      </w:r>
      <w:r>
        <w:rPr>
          <w:spacing w:val="-1"/>
        </w:rPr>
        <w:t xml:space="preserve"> </w:t>
      </w:r>
      <w:r>
        <w:t>ТНР:</w:t>
      </w:r>
    </w:p>
    <w:p w:rsidR="008530C6" w:rsidRDefault="00095B12" w:rsidP="00153252">
      <w:pPr>
        <w:pStyle w:val="a5"/>
        <w:numPr>
          <w:ilvl w:val="0"/>
          <w:numId w:val="52"/>
        </w:numPr>
        <w:tabs>
          <w:tab w:val="left" w:pos="601"/>
          <w:tab w:val="left" w:pos="851"/>
        </w:tabs>
        <w:ind w:left="0" w:firstLine="567"/>
        <w:jc w:val="both"/>
        <w:rPr>
          <w:sz w:val="24"/>
        </w:rPr>
      </w:pPr>
      <w:r>
        <w:rPr>
          <w:sz w:val="24"/>
        </w:rPr>
        <w:t>Формирование базового доверия к миру, к людям, к себе - ключевая задача периода</w:t>
      </w:r>
      <w:r>
        <w:rPr>
          <w:spacing w:val="1"/>
          <w:sz w:val="24"/>
        </w:rPr>
        <w:t xml:space="preserve"> </w:t>
      </w:r>
      <w:r>
        <w:rPr>
          <w:sz w:val="24"/>
        </w:rPr>
        <w:t>развития</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период дошкольного</w:t>
      </w:r>
      <w:r>
        <w:rPr>
          <w:spacing w:val="-1"/>
          <w:sz w:val="24"/>
        </w:rPr>
        <w:t xml:space="preserve"> </w:t>
      </w:r>
      <w:r>
        <w:rPr>
          <w:sz w:val="24"/>
        </w:rPr>
        <w:t>возраста.</w:t>
      </w:r>
    </w:p>
    <w:p w:rsidR="008530C6" w:rsidRDefault="00095B12" w:rsidP="00153252">
      <w:pPr>
        <w:pStyle w:val="a5"/>
        <w:numPr>
          <w:ilvl w:val="0"/>
          <w:numId w:val="52"/>
        </w:numPr>
        <w:tabs>
          <w:tab w:val="left" w:pos="577"/>
          <w:tab w:val="left" w:pos="851"/>
        </w:tabs>
        <w:ind w:left="0" w:firstLine="567"/>
        <w:jc w:val="both"/>
        <w:rPr>
          <w:sz w:val="24"/>
        </w:rPr>
      </w:pPr>
      <w:r>
        <w:rPr>
          <w:sz w:val="24"/>
        </w:rPr>
        <w:t>С возрастом число близких людей увеличивается. В этих отношениях ребенок находит</w:t>
      </w:r>
      <w:r>
        <w:rPr>
          <w:spacing w:val="1"/>
          <w:sz w:val="24"/>
        </w:rPr>
        <w:t xml:space="preserve"> </w:t>
      </w:r>
      <w:r>
        <w:rPr>
          <w:sz w:val="24"/>
        </w:rPr>
        <w:t>безопасность и признание, они вдохновляют его исследовать мир и быть открытым для</w:t>
      </w:r>
      <w:r>
        <w:rPr>
          <w:spacing w:val="1"/>
          <w:sz w:val="24"/>
        </w:rPr>
        <w:t xml:space="preserve"> </w:t>
      </w:r>
      <w:r>
        <w:rPr>
          <w:sz w:val="24"/>
        </w:rPr>
        <w:t>нового.</w:t>
      </w:r>
      <w:r>
        <w:rPr>
          <w:spacing w:val="1"/>
          <w:sz w:val="24"/>
        </w:rPr>
        <w:t xml:space="preserve"> </w:t>
      </w:r>
      <w:r>
        <w:rPr>
          <w:sz w:val="24"/>
        </w:rPr>
        <w:t>Значение</w:t>
      </w:r>
      <w:r>
        <w:rPr>
          <w:spacing w:val="1"/>
          <w:sz w:val="24"/>
        </w:rPr>
        <w:t xml:space="preserve"> </w:t>
      </w:r>
      <w:r>
        <w:rPr>
          <w:sz w:val="24"/>
        </w:rPr>
        <w:t>установления</w:t>
      </w:r>
      <w:r>
        <w:rPr>
          <w:spacing w:val="1"/>
          <w:sz w:val="24"/>
        </w:rPr>
        <w:t xml:space="preserve"> </w:t>
      </w:r>
      <w:r>
        <w:rPr>
          <w:sz w:val="24"/>
        </w:rPr>
        <w:t>и</w:t>
      </w:r>
      <w:r>
        <w:rPr>
          <w:spacing w:val="1"/>
          <w:sz w:val="24"/>
        </w:rPr>
        <w:t xml:space="preserve"> </w:t>
      </w:r>
      <w:r>
        <w:rPr>
          <w:sz w:val="24"/>
        </w:rPr>
        <w:t>поддержки</w:t>
      </w:r>
      <w:r>
        <w:rPr>
          <w:spacing w:val="1"/>
          <w:sz w:val="24"/>
        </w:rPr>
        <w:t xml:space="preserve"> </w:t>
      </w:r>
      <w:r>
        <w:rPr>
          <w:sz w:val="24"/>
        </w:rPr>
        <w:t>позитивных</w:t>
      </w:r>
      <w:r>
        <w:rPr>
          <w:spacing w:val="1"/>
          <w:sz w:val="24"/>
        </w:rPr>
        <w:t xml:space="preserve"> </w:t>
      </w:r>
      <w:r>
        <w:rPr>
          <w:sz w:val="24"/>
        </w:rPr>
        <w:t>надежных</w:t>
      </w:r>
      <w:r>
        <w:rPr>
          <w:spacing w:val="1"/>
          <w:sz w:val="24"/>
        </w:rPr>
        <w:t xml:space="preserve"> </w:t>
      </w:r>
      <w:r>
        <w:rPr>
          <w:sz w:val="24"/>
        </w:rPr>
        <w:t>отношений</w:t>
      </w:r>
      <w:r>
        <w:rPr>
          <w:spacing w:val="1"/>
          <w:sz w:val="24"/>
        </w:rPr>
        <w:t xml:space="preserve"> </w:t>
      </w:r>
      <w:r>
        <w:rPr>
          <w:sz w:val="24"/>
        </w:rPr>
        <w:t>в</w:t>
      </w:r>
      <w:r>
        <w:rPr>
          <w:spacing w:val="-57"/>
          <w:sz w:val="24"/>
        </w:rPr>
        <w:t xml:space="preserve"> </w:t>
      </w:r>
      <w:r>
        <w:rPr>
          <w:sz w:val="24"/>
        </w:rPr>
        <w:t>контексте</w:t>
      </w:r>
      <w:r>
        <w:rPr>
          <w:spacing w:val="-2"/>
          <w:sz w:val="24"/>
        </w:rPr>
        <w:t xml:space="preserve"> </w:t>
      </w:r>
      <w:r>
        <w:rPr>
          <w:sz w:val="24"/>
        </w:rPr>
        <w:t>реализации</w:t>
      </w:r>
      <w:r>
        <w:rPr>
          <w:spacing w:val="-4"/>
          <w:sz w:val="24"/>
        </w:rPr>
        <w:t xml:space="preserve"> </w:t>
      </w:r>
      <w:r>
        <w:rPr>
          <w:sz w:val="24"/>
        </w:rPr>
        <w:t>Программы сохраняет</w:t>
      </w:r>
      <w:r>
        <w:rPr>
          <w:spacing w:val="-2"/>
          <w:sz w:val="24"/>
        </w:rPr>
        <w:t xml:space="preserve"> </w:t>
      </w:r>
      <w:r>
        <w:rPr>
          <w:sz w:val="24"/>
        </w:rPr>
        <w:t>свое</w:t>
      </w:r>
      <w:r>
        <w:rPr>
          <w:spacing w:val="-4"/>
          <w:sz w:val="24"/>
        </w:rPr>
        <w:t xml:space="preserve"> </w:t>
      </w:r>
      <w:r>
        <w:rPr>
          <w:sz w:val="24"/>
        </w:rPr>
        <w:t>значение</w:t>
      </w:r>
      <w:r>
        <w:rPr>
          <w:spacing w:val="-2"/>
          <w:sz w:val="24"/>
        </w:rPr>
        <w:t xml:space="preserve"> </w:t>
      </w:r>
      <w:r>
        <w:rPr>
          <w:sz w:val="24"/>
        </w:rPr>
        <w:t>на</w:t>
      </w:r>
      <w:r>
        <w:rPr>
          <w:spacing w:val="-3"/>
          <w:sz w:val="24"/>
        </w:rPr>
        <w:t xml:space="preserve"> </w:t>
      </w:r>
      <w:r>
        <w:rPr>
          <w:sz w:val="24"/>
        </w:rPr>
        <w:t>всех</w:t>
      </w:r>
      <w:r>
        <w:rPr>
          <w:spacing w:val="-1"/>
          <w:sz w:val="24"/>
        </w:rPr>
        <w:t xml:space="preserve"> </w:t>
      </w:r>
      <w:r>
        <w:rPr>
          <w:sz w:val="24"/>
        </w:rPr>
        <w:t>возрастных</w:t>
      </w:r>
      <w:r>
        <w:rPr>
          <w:spacing w:val="-2"/>
          <w:sz w:val="24"/>
        </w:rPr>
        <w:t xml:space="preserve"> </w:t>
      </w:r>
      <w:r>
        <w:rPr>
          <w:sz w:val="24"/>
        </w:rPr>
        <w:t>ступенях.</w:t>
      </w:r>
    </w:p>
    <w:p w:rsidR="008530C6" w:rsidRDefault="00095B12" w:rsidP="00153252">
      <w:pPr>
        <w:pStyle w:val="a5"/>
        <w:numPr>
          <w:ilvl w:val="0"/>
          <w:numId w:val="52"/>
        </w:numPr>
        <w:tabs>
          <w:tab w:val="left" w:pos="673"/>
          <w:tab w:val="left" w:pos="851"/>
        </w:tabs>
        <w:ind w:left="0" w:firstLine="567"/>
        <w:jc w:val="both"/>
        <w:rPr>
          <w:sz w:val="24"/>
        </w:rPr>
      </w:pPr>
      <w:r>
        <w:rPr>
          <w:sz w:val="24"/>
        </w:rPr>
        <w:t>Процесс</w:t>
      </w:r>
      <w:r>
        <w:rPr>
          <w:spacing w:val="1"/>
          <w:sz w:val="24"/>
        </w:rPr>
        <w:t xml:space="preserve"> </w:t>
      </w:r>
      <w:r>
        <w:rPr>
          <w:sz w:val="24"/>
        </w:rPr>
        <w:t>становления</w:t>
      </w:r>
      <w:r>
        <w:rPr>
          <w:spacing w:val="1"/>
          <w:sz w:val="24"/>
        </w:rPr>
        <w:t xml:space="preserve"> </w:t>
      </w:r>
      <w:r>
        <w:rPr>
          <w:sz w:val="24"/>
        </w:rPr>
        <w:t>полноценной</w:t>
      </w:r>
      <w:r>
        <w:rPr>
          <w:spacing w:val="1"/>
          <w:sz w:val="24"/>
        </w:rPr>
        <w:t xml:space="preserve"> </w:t>
      </w:r>
      <w:r>
        <w:rPr>
          <w:sz w:val="24"/>
        </w:rPr>
        <w:t>личности</w:t>
      </w:r>
      <w:r>
        <w:rPr>
          <w:spacing w:val="1"/>
          <w:sz w:val="24"/>
        </w:rPr>
        <w:t xml:space="preserve"> </w:t>
      </w:r>
      <w:r>
        <w:rPr>
          <w:sz w:val="24"/>
        </w:rPr>
        <w:t>ребенка</w:t>
      </w:r>
      <w:r>
        <w:rPr>
          <w:spacing w:val="1"/>
          <w:sz w:val="24"/>
        </w:rPr>
        <w:t xml:space="preserve"> </w:t>
      </w:r>
      <w:r>
        <w:rPr>
          <w:sz w:val="24"/>
        </w:rPr>
        <w:t>происходит</w:t>
      </w:r>
      <w:r>
        <w:rPr>
          <w:spacing w:val="1"/>
          <w:sz w:val="24"/>
        </w:rPr>
        <w:t xml:space="preserve"> </w:t>
      </w:r>
      <w:r>
        <w:rPr>
          <w:sz w:val="24"/>
        </w:rPr>
        <w:t>под</w:t>
      </w:r>
      <w:r>
        <w:rPr>
          <w:spacing w:val="1"/>
          <w:sz w:val="24"/>
        </w:rPr>
        <w:t xml:space="preserve"> </w:t>
      </w:r>
      <w:r>
        <w:rPr>
          <w:sz w:val="24"/>
        </w:rPr>
        <w:t>влиянием</w:t>
      </w:r>
      <w:r>
        <w:rPr>
          <w:spacing w:val="1"/>
          <w:sz w:val="24"/>
        </w:rPr>
        <w:t xml:space="preserve"> </w:t>
      </w:r>
      <w:r>
        <w:rPr>
          <w:sz w:val="24"/>
        </w:rPr>
        <w:t>различных факторов, первым и важнейшим из которых является семья. Именно родители</w:t>
      </w:r>
      <w:r>
        <w:rPr>
          <w:spacing w:val="1"/>
          <w:sz w:val="24"/>
        </w:rPr>
        <w:t xml:space="preserve"> </w:t>
      </w:r>
      <w:r>
        <w:rPr>
          <w:sz w:val="24"/>
        </w:rPr>
        <w:t>(законные</w:t>
      </w:r>
      <w:r>
        <w:rPr>
          <w:spacing w:val="1"/>
          <w:sz w:val="24"/>
        </w:rPr>
        <w:t xml:space="preserve"> </w:t>
      </w:r>
      <w:r>
        <w:rPr>
          <w:sz w:val="24"/>
        </w:rPr>
        <w:t>представители),</w:t>
      </w:r>
      <w:r>
        <w:rPr>
          <w:spacing w:val="1"/>
          <w:sz w:val="24"/>
        </w:rPr>
        <w:t xml:space="preserve"> </w:t>
      </w:r>
      <w:r>
        <w:rPr>
          <w:sz w:val="24"/>
        </w:rPr>
        <w:t>семья</w:t>
      </w:r>
      <w:r>
        <w:rPr>
          <w:spacing w:val="1"/>
          <w:sz w:val="24"/>
        </w:rPr>
        <w:t xml:space="preserve"> </w:t>
      </w:r>
      <w:r>
        <w:rPr>
          <w:sz w:val="24"/>
        </w:rPr>
        <w:t>в</w:t>
      </w:r>
      <w:r>
        <w:rPr>
          <w:spacing w:val="1"/>
          <w:sz w:val="24"/>
        </w:rPr>
        <w:t xml:space="preserve"> </w:t>
      </w:r>
      <w:r>
        <w:rPr>
          <w:sz w:val="24"/>
        </w:rPr>
        <w:t>целом,</w:t>
      </w:r>
      <w:r>
        <w:rPr>
          <w:spacing w:val="1"/>
          <w:sz w:val="24"/>
        </w:rPr>
        <w:t xml:space="preserve"> </w:t>
      </w:r>
      <w:r>
        <w:rPr>
          <w:sz w:val="24"/>
        </w:rPr>
        <w:t>вырабатывают</w:t>
      </w:r>
      <w:r>
        <w:rPr>
          <w:spacing w:val="1"/>
          <w:sz w:val="24"/>
        </w:rPr>
        <w:t xml:space="preserve"> </w:t>
      </w:r>
      <w:r>
        <w:rPr>
          <w:sz w:val="24"/>
        </w:rPr>
        <w:t>у</w:t>
      </w:r>
      <w:r>
        <w:rPr>
          <w:spacing w:val="1"/>
          <w:sz w:val="24"/>
        </w:rPr>
        <w:t xml:space="preserve"> </w:t>
      </w:r>
      <w:r w:rsidR="00F65B6D">
        <w:rPr>
          <w:sz w:val="24"/>
        </w:rPr>
        <w:t>воспитанников</w:t>
      </w:r>
      <w:r>
        <w:rPr>
          <w:spacing w:val="1"/>
          <w:sz w:val="24"/>
        </w:rPr>
        <w:t xml:space="preserve"> </w:t>
      </w:r>
      <w:r>
        <w:rPr>
          <w:sz w:val="24"/>
        </w:rPr>
        <w:t>комплекс</w:t>
      </w:r>
      <w:r>
        <w:rPr>
          <w:spacing w:val="1"/>
          <w:sz w:val="24"/>
        </w:rPr>
        <w:t xml:space="preserve"> </w:t>
      </w:r>
      <w:r>
        <w:rPr>
          <w:sz w:val="24"/>
        </w:rPr>
        <w:t>базовых</w:t>
      </w:r>
      <w:r>
        <w:rPr>
          <w:spacing w:val="-2"/>
          <w:sz w:val="24"/>
        </w:rPr>
        <w:t xml:space="preserve"> </w:t>
      </w:r>
      <w:r>
        <w:rPr>
          <w:sz w:val="24"/>
        </w:rPr>
        <w:t>социальных</w:t>
      </w:r>
      <w:r>
        <w:rPr>
          <w:spacing w:val="-1"/>
          <w:sz w:val="24"/>
        </w:rPr>
        <w:t xml:space="preserve"> </w:t>
      </w:r>
      <w:r>
        <w:rPr>
          <w:sz w:val="24"/>
        </w:rPr>
        <w:t>ценностей,</w:t>
      </w:r>
      <w:r>
        <w:rPr>
          <w:spacing w:val="-1"/>
          <w:sz w:val="24"/>
        </w:rPr>
        <w:t xml:space="preserve"> </w:t>
      </w:r>
      <w:r>
        <w:rPr>
          <w:sz w:val="24"/>
        </w:rPr>
        <w:t>ориентации,</w:t>
      </w:r>
      <w:r>
        <w:rPr>
          <w:spacing w:val="-1"/>
          <w:sz w:val="24"/>
        </w:rPr>
        <w:t xml:space="preserve"> </w:t>
      </w:r>
      <w:r>
        <w:rPr>
          <w:sz w:val="24"/>
        </w:rPr>
        <w:t>потребностей,</w:t>
      </w:r>
      <w:r>
        <w:rPr>
          <w:spacing w:val="-2"/>
          <w:sz w:val="24"/>
        </w:rPr>
        <w:t xml:space="preserve"> </w:t>
      </w:r>
      <w:r>
        <w:rPr>
          <w:sz w:val="24"/>
        </w:rPr>
        <w:t>интересов и</w:t>
      </w:r>
      <w:r>
        <w:rPr>
          <w:spacing w:val="-1"/>
          <w:sz w:val="24"/>
        </w:rPr>
        <w:t xml:space="preserve"> </w:t>
      </w:r>
      <w:r>
        <w:rPr>
          <w:sz w:val="24"/>
        </w:rPr>
        <w:t>привычек.</w:t>
      </w:r>
    </w:p>
    <w:p w:rsidR="008530C6" w:rsidRDefault="00095B12" w:rsidP="00153252">
      <w:pPr>
        <w:pStyle w:val="a5"/>
        <w:numPr>
          <w:ilvl w:val="0"/>
          <w:numId w:val="52"/>
        </w:numPr>
        <w:tabs>
          <w:tab w:val="left" w:pos="567"/>
          <w:tab w:val="left" w:pos="851"/>
        </w:tabs>
        <w:spacing w:before="1"/>
        <w:ind w:left="0" w:firstLine="567"/>
        <w:jc w:val="both"/>
        <w:rPr>
          <w:sz w:val="24"/>
        </w:rPr>
      </w:pPr>
      <w:r>
        <w:rPr>
          <w:sz w:val="24"/>
        </w:rPr>
        <w:t xml:space="preserve">Взаимодействие педагогов ДОУ </w:t>
      </w:r>
      <w:proofErr w:type="gramStart"/>
      <w:r>
        <w:rPr>
          <w:sz w:val="24"/>
        </w:rPr>
        <w:t>с</w:t>
      </w:r>
      <w:proofErr w:type="gramEnd"/>
      <w:r>
        <w:rPr>
          <w:sz w:val="24"/>
        </w:rPr>
        <w:t xml:space="preserve"> </w:t>
      </w:r>
      <w:proofErr w:type="gramStart"/>
      <w:r>
        <w:rPr>
          <w:sz w:val="24"/>
        </w:rPr>
        <w:t>родителям</w:t>
      </w:r>
      <w:proofErr w:type="gramEnd"/>
      <w:r>
        <w:rPr>
          <w:sz w:val="24"/>
        </w:rPr>
        <w:t xml:space="preserve"> (законным представителям) направлено на</w:t>
      </w:r>
      <w:r>
        <w:rPr>
          <w:spacing w:val="-57"/>
          <w:sz w:val="24"/>
        </w:rPr>
        <w:t xml:space="preserve"> </w:t>
      </w:r>
      <w:r>
        <w:rPr>
          <w:sz w:val="24"/>
        </w:rPr>
        <w:t>повышение</w:t>
      </w:r>
      <w:r>
        <w:rPr>
          <w:spacing w:val="1"/>
          <w:sz w:val="24"/>
        </w:rPr>
        <w:t xml:space="preserve"> </w:t>
      </w:r>
      <w:r>
        <w:rPr>
          <w:sz w:val="24"/>
        </w:rPr>
        <w:t>педагогической</w:t>
      </w:r>
      <w:r>
        <w:rPr>
          <w:spacing w:val="1"/>
          <w:sz w:val="24"/>
        </w:rPr>
        <w:t xml:space="preserve"> </w:t>
      </w:r>
      <w:r>
        <w:rPr>
          <w:sz w:val="24"/>
        </w:rPr>
        <w:t>культуры</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Задача</w:t>
      </w:r>
      <w:r>
        <w:rPr>
          <w:spacing w:val="1"/>
          <w:sz w:val="24"/>
        </w:rPr>
        <w:t xml:space="preserve"> </w:t>
      </w:r>
      <w:r>
        <w:rPr>
          <w:sz w:val="24"/>
        </w:rPr>
        <w:t>педагогов - активизировать роль родителей (законных представителей) в воспитании и</w:t>
      </w:r>
      <w:r>
        <w:rPr>
          <w:spacing w:val="1"/>
          <w:sz w:val="24"/>
        </w:rPr>
        <w:t xml:space="preserve"> </w:t>
      </w:r>
      <w:r>
        <w:rPr>
          <w:sz w:val="24"/>
        </w:rPr>
        <w:t>обучении</w:t>
      </w:r>
      <w:r>
        <w:rPr>
          <w:spacing w:val="-1"/>
          <w:sz w:val="24"/>
        </w:rPr>
        <w:t xml:space="preserve"> </w:t>
      </w:r>
      <w:r>
        <w:rPr>
          <w:sz w:val="24"/>
        </w:rPr>
        <w:t>ребенка,</w:t>
      </w:r>
      <w:r>
        <w:rPr>
          <w:spacing w:val="-1"/>
          <w:sz w:val="24"/>
        </w:rPr>
        <w:t xml:space="preserve"> </w:t>
      </w:r>
      <w:r>
        <w:rPr>
          <w:sz w:val="24"/>
        </w:rPr>
        <w:t>выработать единое</w:t>
      </w:r>
      <w:r>
        <w:rPr>
          <w:spacing w:val="-2"/>
          <w:sz w:val="24"/>
        </w:rPr>
        <w:t xml:space="preserve"> </w:t>
      </w:r>
      <w:r>
        <w:rPr>
          <w:sz w:val="24"/>
        </w:rPr>
        <w:t>и</w:t>
      </w:r>
      <w:r>
        <w:rPr>
          <w:spacing w:val="-1"/>
          <w:sz w:val="24"/>
        </w:rPr>
        <w:t xml:space="preserve"> </w:t>
      </w:r>
      <w:r>
        <w:rPr>
          <w:sz w:val="24"/>
        </w:rPr>
        <w:t>адекватное</w:t>
      </w:r>
      <w:r>
        <w:rPr>
          <w:spacing w:val="-2"/>
          <w:sz w:val="24"/>
        </w:rPr>
        <w:t xml:space="preserve"> </w:t>
      </w:r>
      <w:r>
        <w:rPr>
          <w:sz w:val="24"/>
        </w:rPr>
        <w:t>понимание</w:t>
      </w:r>
      <w:r>
        <w:rPr>
          <w:spacing w:val="-2"/>
          <w:sz w:val="24"/>
        </w:rPr>
        <w:t xml:space="preserve"> </w:t>
      </w:r>
      <w:r>
        <w:rPr>
          <w:sz w:val="24"/>
        </w:rPr>
        <w:t>проблем</w:t>
      </w:r>
      <w:r>
        <w:rPr>
          <w:spacing w:val="-2"/>
          <w:sz w:val="24"/>
        </w:rPr>
        <w:t xml:space="preserve"> </w:t>
      </w:r>
      <w:r>
        <w:rPr>
          <w:sz w:val="24"/>
        </w:rPr>
        <w:t>ребенка.</w:t>
      </w:r>
    </w:p>
    <w:p w:rsidR="008530C6" w:rsidRDefault="00095B12" w:rsidP="00153252">
      <w:pPr>
        <w:pStyle w:val="a5"/>
        <w:numPr>
          <w:ilvl w:val="0"/>
          <w:numId w:val="52"/>
        </w:numPr>
        <w:tabs>
          <w:tab w:val="left" w:pos="618"/>
          <w:tab w:val="left" w:pos="851"/>
        </w:tabs>
        <w:ind w:left="0" w:firstLine="567"/>
        <w:jc w:val="both"/>
        <w:rPr>
          <w:sz w:val="24"/>
        </w:rPr>
      </w:pPr>
      <w:r>
        <w:rPr>
          <w:sz w:val="24"/>
        </w:rPr>
        <w:t>Укрепление и развитие взаимодействия</w:t>
      </w:r>
      <w:r>
        <w:rPr>
          <w:spacing w:val="1"/>
          <w:sz w:val="24"/>
        </w:rPr>
        <w:t xml:space="preserve"> </w:t>
      </w:r>
      <w:r>
        <w:rPr>
          <w:sz w:val="24"/>
        </w:rPr>
        <w:t>ДОУ и семьи обеспечивают благоприятные</w:t>
      </w:r>
      <w:r>
        <w:rPr>
          <w:spacing w:val="1"/>
          <w:sz w:val="24"/>
        </w:rPr>
        <w:t xml:space="preserve"> </w:t>
      </w:r>
      <w:r>
        <w:rPr>
          <w:sz w:val="24"/>
        </w:rPr>
        <w:t>условия жизни и воспитания ребёнка, формирование основ полноценной, гармоничной</w:t>
      </w:r>
      <w:r>
        <w:rPr>
          <w:spacing w:val="1"/>
          <w:sz w:val="24"/>
        </w:rPr>
        <w:t xml:space="preserve"> </w:t>
      </w:r>
      <w:r>
        <w:rPr>
          <w:sz w:val="24"/>
        </w:rPr>
        <w:t>личности. Главной ценностью педагогической культуры является ребенок - его развитие,</w:t>
      </w:r>
      <w:r>
        <w:rPr>
          <w:spacing w:val="1"/>
          <w:sz w:val="24"/>
        </w:rPr>
        <w:t xml:space="preserve"> </w:t>
      </w:r>
      <w:r>
        <w:rPr>
          <w:sz w:val="24"/>
        </w:rPr>
        <w:t>образование,</w:t>
      </w:r>
      <w:r>
        <w:rPr>
          <w:spacing w:val="1"/>
          <w:sz w:val="24"/>
        </w:rPr>
        <w:t xml:space="preserve"> </w:t>
      </w:r>
      <w:r>
        <w:rPr>
          <w:sz w:val="24"/>
        </w:rPr>
        <w:t>воспитание,</w:t>
      </w:r>
      <w:r>
        <w:rPr>
          <w:spacing w:val="1"/>
          <w:sz w:val="24"/>
        </w:rPr>
        <w:t xml:space="preserve"> </w:t>
      </w:r>
      <w:r>
        <w:rPr>
          <w:sz w:val="24"/>
        </w:rPr>
        <w:t>социальная</w:t>
      </w:r>
      <w:r>
        <w:rPr>
          <w:spacing w:val="1"/>
          <w:sz w:val="24"/>
        </w:rPr>
        <w:t xml:space="preserve"> </w:t>
      </w:r>
      <w:r>
        <w:rPr>
          <w:sz w:val="24"/>
        </w:rPr>
        <w:t>защита</w:t>
      </w:r>
      <w:r>
        <w:rPr>
          <w:spacing w:val="1"/>
          <w:sz w:val="24"/>
        </w:rPr>
        <w:t xml:space="preserve"> </w:t>
      </w:r>
      <w:r>
        <w:rPr>
          <w:sz w:val="24"/>
        </w:rPr>
        <w:t>и</w:t>
      </w:r>
      <w:r>
        <w:rPr>
          <w:spacing w:val="1"/>
          <w:sz w:val="24"/>
        </w:rPr>
        <w:t xml:space="preserve"> </w:t>
      </w:r>
      <w:r>
        <w:rPr>
          <w:sz w:val="24"/>
        </w:rPr>
        <w:t>поддержка</w:t>
      </w:r>
      <w:r>
        <w:rPr>
          <w:spacing w:val="1"/>
          <w:sz w:val="24"/>
        </w:rPr>
        <w:t xml:space="preserve"> </w:t>
      </w:r>
      <w:r>
        <w:rPr>
          <w:sz w:val="24"/>
        </w:rPr>
        <w:t>его</w:t>
      </w:r>
      <w:r>
        <w:rPr>
          <w:spacing w:val="1"/>
          <w:sz w:val="24"/>
        </w:rPr>
        <w:t xml:space="preserve"> </w:t>
      </w:r>
      <w:r>
        <w:rPr>
          <w:sz w:val="24"/>
        </w:rPr>
        <w:t>достоинства</w:t>
      </w:r>
      <w:r>
        <w:rPr>
          <w:spacing w:val="1"/>
          <w:sz w:val="24"/>
        </w:rPr>
        <w:t xml:space="preserve"> </w:t>
      </w:r>
      <w:r>
        <w:rPr>
          <w:sz w:val="24"/>
        </w:rPr>
        <w:t>и</w:t>
      </w:r>
      <w:r>
        <w:rPr>
          <w:spacing w:val="1"/>
          <w:sz w:val="24"/>
        </w:rPr>
        <w:t xml:space="preserve"> </w:t>
      </w:r>
      <w:r>
        <w:rPr>
          <w:sz w:val="24"/>
        </w:rPr>
        <w:t>прав</w:t>
      </w:r>
      <w:r>
        <w:rPr>
          <w:spacing w:val="1"/>
          <w:sz w:val="24"/>
        </w:rPr>
        <w:t xml:space="preserve"> </w:t>
      </w:r>
      <w:r>
        <w:rPr>
          <w:sz w:val="24"/>
        </w:rPr>
        <w:t>человека.</w:t>
      </w:r>
    </w:p>
    <w:p w:rsidR="008530C6" w:rsidRDefault="00095B12" w:rsidP="00153252">
      <w:pPr>
        <w:pStyle w:val="a5"/>
        <w:numPr>
          <w:ilvl w:val="0"/>
          <w:numId w:val="52"/>
        </w:numPr>
        <w:tabs>
          <w:tab w:val="left" w:pos="692"/>
          <w:tab w:val="left" w:pos="851"/>
        </w:tabs>
        <w:ind w:left="0" w:firstLine="567"/>
        <w:jc w:val="both"/>
        <w:rPr>
          <w:sz w:val="24"/>
        </w:rPr>
      </w:pPr>
      <w:r>
        <w:rPr>
          <w:sz w:val="24"/>
        </w:rPr>
        <w:t>Основной</w:t>
      </w:r>
      <w:r>
        <w:rPr>
          <w:spacing w:val="1"/>
          <w:sz w:val="24"/>
        </w:rPr>
        <w:t xml:space="preserve"> </w:t>
      </w:r>
      <w:r>
        <w:rPr>
          <w:sz w:val="24"/>
        </w:rPr>
        <w:t>целью</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является</w:t>
      </w:r>
      <w:r>
        <w:rPr>
          <w:spacing w:val="1"/>
          <w:sz w:val="24"/>
        </w:rPr>
        <w:t xml:space="preserve"> </w:t>
      </w:r>
      <w:r>
        <w:rPr>
          <w:sz w:val="24"/>
        </w:rPr>
        <w:t>обеспечение взаимодействия с семьей, вовлечение родителей (законных представителей) в</w:t>
      </w:r>
      <w:r>
        <w:rPr>
          <w:spacing w:val="-57"/>
          <w:sz w:val="24"/>
        </w:rPr>
        <w:t xml:space="preserve"> </w:t>
      </w:r>
      <w:r>
        <w:rPr>
          <w:sz w:val="24"/>
        </w:rPr>
        <w:t>образовательный процесс для формирования у них компетентной педагогической позиции</w:t>
      </w:r>
      <w:r>
        <w:rPr>
          <w:spacing w:val="-57"/>
          <w:sz w:val="24"/>
        </w:rPr>
        <w:t xml:space="preserve"> </w:t>
      </w:r>
      <w:r>
        <w:rPr>
          <w:sz w:val="24"/>
        </w:rPr>
        <w:t>по</w:t>
      </w:r>
      <w:r>
        <w:rPr>
          <w:spacing w:val="-1"/>
          <w:sz w:val="24"/>
        </w:rPr>
        <w:t xml:space="preserve"> </w:t>
      </w:r>
      <w:r>
        <w:rPr>
          <w:sz w:val="24"/>
        </w:rPr>
        <w:t>отношению</w:t>
      </w:r>
      <w:r>
        <w:rPr>
          <w:spacing w:val="-2"/>
          <w:sz w:val="24"/>
        </w:rPr>
        <w:t xml:space="preserve"> </w:t>
      </w:r>
      <w:r>
        <w:rPr>
          <w:sz w:val="24"/>
        </w:rPr>
        <w:t>к собственному ребенку.</w:t>
      </w:r>
    </w:p>
    <w:p w:rsidR="008530C6" w:rsidRDefault="00095B12" w:rsidP="00153252">
      <w:pPr>
        <w:pStyle w:val="a5"/>
        <w:numPr>
          <w:ilvl w:val="0"/>
          <w:numId w:val="52"/>
        </w:numPr>
        <w:tabs>
          <w:tab w:val="left" w:pos="563"/>
          <w:tab w:val="left" w:pos="851"/>
        </w:tabs>
        <w:spacing w:before="73"/>
        <w:ind w:left="0" w:firstLine="567"/>
        <w:jc w:val="both"/>
        <w:rPr>
          <w:sz w:val="24"/>
        </w:rPr>
      </w:pPr>
      <w:r>
        <w:rPr>
          <w:sz w:val="24"/>
        </w:rPr>
        <w:t>Реализация</w:t>
      </w:r>
      <w:r>
        <w:rPr>
          <w:spacing w:val="-6"/>
          <w:sz w:val="24"/>
        </w:rPr>
        <w:t xml:space="preserve"> </w:t>
      </w:r>
      <w:r>
        <w:rPr>
          <w:sz w:val="24"/>
        </w:rPr>
        <w:t>цели</w:t>
      </w:r>
      <w:r>
        <w:rPr>
          <w:spacing w:val="-2"/>
          <w:sz w:val="24"/>
        </w:rPr>
        <w:t xml:space="preserve"> </w:t>
      </w:r>
      <w:r>
        <w:rPr>
          <w:sz w:val="24"/>
        </w:rPr>
        <w:t>обеспечивает</w:t>
      </w:r>
      <w:r>
        <w:rPr>
          <w:spacing w:val="-3"/>
          <w:sz w:val="24"/>
        </w:rPr>
        <w:t xml:space="preserve"> </w:t>
      </w:r>
      <w:r>
        <w:rPr>
          <w:sz w:val="24"/>
        </w:rPr>
        <w:t>решение</w:t>
      </w:r>
      <w:r>
        <w:rPr>
          <w:spacing w:val="-3"/>
          <w:sz w:val="24"/>
        </w:rPr>
        <w:t xml:space="preserve"> </w:t>
      </w:r>
      <w:r>
        <w:rPr>
          <w:sz w:val="24"/>
        </w:rPr>
        <w:t>следующих</w:t>
      </w:r>
      <w:r>
        <w:rPr>
          <w:spacing w:val="-3"/>
          <w:sz w:val="24"/>
        </w:rPr>
        <w:t xml:space="preserve"> </w:t>
      </w:r>
      <w:r>
        <w:rPr>
          <w:sz w:val="24"/>
        </w:rPr>
        <w:t>задач:</w:t>
      </w:r>
    </w:p>
    <w:p w:rsidR="008530C6" w:rsidRDefault="00095B12" w:rsidP="00153252">
      <w:pPr>
        <w:pStyle w:val="a5"/>
        <w:numPr>
          <w:ilvl w:val="0"/>
          <w:numId w:val="98"/>
        </w:numPr>
        <w:tabs>
          <w:tab w:val="left" w:pos="505"/>
          <w:tab w:val="left" w:pos="851"/>
        </w:tabs>
        <w:spacing w:before="1"/>
        <w:ind w:left="0" w:firstLine="567"/>
        <w:jc w:val="both"/>
        <w:rPr>
          <w:sz w:val="24"/>
        </w:rPr>
      </w:pPr>
      <w:r>
        <w:rPr>
          <w:sz w:val="24"/>
        </w:rPr>
        <w:t>выработка у педагогов уважительного отношения к традициям семейного воспитания</w:t>
      </w:r>
      <w:r>
        <w:rPr>
          <w:spacing w:val="1"/>
          <w:sz w:val="24"/>
        </w:rPr>
        <w:t xml:space="preserve"> </w:t>
      </w:r>
      <w:r w:rsidR="00F65B6D">
        <w:rPr>
          <w:sz w:val="24"/>
        </w:rPr>
        <w:t>воспитанников</w:t>
      </w:r>
      <w:r>
        <w:rPr>
          <w:sz w:val="24"/>
        </w:rPr>
        <w:t xml:space="preserve"> и признания приоритетности родительского права в вопросах воспитания</w:t>
      </w:r>
      <w:r>
        <w:rPr>
          <w:spacing w:val="1"/>
          <w:sz w:val="24"/>
        </w:rPr>
        <w:t xml:space="preserve"> </w:t>
      </w:r>
      <w:r>
        <w:rPr>
          <w:sz w:val="24"/>
        </w:rPr>
        <w:t>ребенка;</w:t>
      </w:r>
    </w:p>
    <w:p w:rsidR="008530C6" w:rsidRDefault="00095B12" w:rsidP="00153252">
      <w:pPr>
        <w:pStyle w:val="a5"/>
        <w:numPr>
          <w:ilvl w:val="0"/>
          <w:numId w:val="98"/>
        </w:numPr>
        <w:tabs>
          <w:tab w:val="left" w:pos="546"/>
          <w:tab w:val="left" w:pos="851"/>
        </w:tabs>
        <w:ind w:left="0" w:firstLine="567"/>
        <w:jc w:val="both"/>
        <w:rPr>
          <w:sz w:val="24"/>
        </w:rPr>
      </w:pPr>
      <w:r>
        <w:rPr>
          <w:sz w:val="24"/>
        </w:rPr>
        <w:t>вовлечение</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в</w:t>
      </w:r>
      <w:r>
        <w:rPr>
          <w:spacing w:val="1"/>
          <w:sz w:val="24"/>
        </w:rPr>
        <w:t xml:space="preserve"> </w:t>
      </w:r>
      <w:r>
        <w:rPr>
          <w:sz w:val="24"/>
        </w:rPr>
        <w:t>воспитательно-образовательный</w:t>
      </w:r>
      <w:r>
        <w:rPr>
          <w:spacing w:val="1"/>
          <w:sz w:val="24"/>
        </w:rPr>
        <w:t xml:space="preserve"> </w:t>
      </w:r>
      <w:r>
        <w:rPr>
          <w:sz w:val="24"/>
        </w:rPr>
        <w:t>процесс;</w:t>
      </w:r>
    </w:p>
    <w:p w:rsidR="008530C6" w:rsidRDefault="00095B12" w:rsidP="00153252">
      <w:pPr>
        <w:pStyle w:val="a5"/>
        <w:numPr>
          <w:ilvl w:val="0"/>
          <w:numId w:val="98"/>
        </w:numPr>
        <w:tabs>
          <w:tab w:val="left" w:pos="654"/>
          <w:tab w:val="left" w:pos="851"/>
        </w:tabs>
        <w:ind w:left="0" w:firstLine="567"/>
        <w:jc w:val="both"/>
        <w:rPr>
          <w:sz w:val="24"/>
        </w:rPr>
      </w:pPr>
      <w:r>
        <w:rPr>
          <w:sz w:val="24"/>
        </w:rPr>
        <w:t>внедрение</w:t>
      </w:r>
      <w:r>
        <w:rPr>
          <w:spacing w:val="1"/>
          <w:sz w:val="24"/>
        </w:rPr>
        <w:t xml:space="preserve"> </w:t>
      </w:r>
      <w:r>
        <w:rPr>
          <w:sz w:val="24"/>
        </w:rPr>
        <w:t>эффективных</w:t>
      </w:r>
      <w:r>
        <w:rPr>
          <w:spacing w:val="1"/>
          <w:sz w:val="24"/>
        </w:rPr>
        <w:t xml:space="preserve"> </w:t>
      </w:r>
      <w:r>
        <w:rPr>
          <w:sz w:val="24"/>
        </w:rPr>
        <w:t>технологий</w:t>
      </w:r>
      <w:r>
        <w:rPr>
          <w:spacing w:val="1"/>
          <w:sz w:val="24"/>
        </w:rPr>
        <w:t xml:space="preserve"> </w:t>
      </w:r>
      <w:r>
        <w:rPr>
          <w:sz w:val="24"/>
        </w:rPr>
        <w:t>сотрудничества</w:t>
      </w:r>
      <w:r>
        <w:rPr>
          <w:spacing w:val="1"/>
          <w:sz w:val="24"/>
        </w:rPr>
        <w:t xml:space="preserve"> </w:t>
      </w:r>
      <w:proofErr w:type="gramStart"/>
      <w:r>
        <w:rPr>
          <w:sz w:val="24"/>
        </w:rPr>
        <w:t>с</w:t>
      </w:r>
      <w:proofErr w:type="gramEnd"/>
      <w:r>
        <w:rPr>
          <w:spacing w:val="1"/>
          <w:sz w:val="24"/>
        </w:rPr>
        <w:t xml:space="preserve"> </w:t>
      </w:r>
      <w:proofErr w:type="gramStart"/>
      <w:r>
        <w:rPr>
          <w:sz w:val="24"/>
        </w:rPr>
        <w:t>родителям</w:t>
      </w:r>
      <w:proofErr w:type="gramEnd"/>
      <w:r>
        <w:rPr>
          <w:spacing w:val="1"/>
          <w:sz w:val="24"/>
        </w:rPr>
        <w:t xml:space="preserve"> </w:t>
      </w:r>
      <w:r>
        <w:rPr>
          <w:sz w:val="24"/>
        </w:rPr>
        <w:t>(законным</w:t>
      </w:r>
      <w:r>
        <w:rPr>
          <w:spacing w:val="1"/>
          <w:sz w:val="24"/>
        </w:rPr>
        <w:t xml:space="preserve"> </w:t>
      </w:r>
      <w:r>
        <w:rPr>
          <w:sz w:val="24"/>
        </w:rPr>
        <w:t>представителям),</w:t>
      </w:r>
      <w:r>
        <w:rPr>
          <w:spacing w:val="-1"/>
          <w:sz w:val="24"/>
        </w:rPr>
        <w:t xml:space="preserve"> </w:t>
      </w:r>
      <w:r>
        <w:rPr>
          <w:sz w:val="24"/>
        </w:rPr>
        <w:t>активизация их</w:t>
      </w:r>
      <w:r>
        <w:rPr>
          <w:spacing w:val="-1"/>
          <w:sz w:val="24"/>
        </w:rPr>
        <w:t xml:space="preserve"> </w:t>
      </w:r>
      <w:r>
        <w:rPr>
          <w:sz w:val="24"/>
        </w:rPr>
        <w:t>участия в</w:t>
      </w:r>
      <w:r>
        <w:rPr>
          <w:spacing w:val="-1"/>
          <w:sz w:val="24"/>
        </w:rPr>
        <w:t xml:space="preserve"> </w:t>
      </w:r>
      <w:r>
        <w:rPr>
          <w:sz w:val="24"/>
        </w:rPr>
        <w:t>жизни</w:t>
      </w:r>
      <w:r>
        <w:rPr>
          <w:spacing w:val="-3"/>
          <w:sz w:val="24"/>
        </w:rPr>
        <w:t xml:space="preserve"> </w:t>
      </w:r>
      <w:r>
        <w:rPr>
          <w:sz w:val="24"/>
        </w:rPr>
        <w:t>детского сада.</w:t>
      </w:r>
    </w:p>
    <w:p w:rsidR="008530C6" w:rsidRDefault="00095B12" w:rsidP="00153252">
      <w:pPr>
        <w:pStyle w:val="a5"/>
        <w:numPr>
          <w:ilvl w:val="0"/>
          <w:numId w:val="98"/>
        </w:numPr>
        <w:tabs>
          <w:tab w:val="left" w:pos="584"/>
          <w:tab w:val="left" w:pos="851"/>
        </w:tabs>
        <w:ind w:left="0" w:firstLine="567"/>
        <w:jc w:val="both"/>
        <w:rPr>
          <w:sz w:val="24"/>
        </w:rPr>
      </w:pPr>
      <w:r>
        <w:rPr>
          <w:sz w:val="24"/>
        </w:rPr>
        <w:t>создание</w:t>
      </w:r>
      <w:r>
        <w:rPr>
          <w:spacing w:val="1"/>
          <w:sz w:val="24"/>
        </w:rPr>
        <w:t xml:space="preserve"> </w:t>
      </w:r>
      <w:r>
        <w:rPr>
          <w:sz w:val="24"/>
        </w:rPr>
        <w:t>активной</w:t>
      </w:r>
      <w:r>
        <w:rPr>
          <w:spacing w:val="1"/>
          <w:sz w:val="24"/>
        </w:rPr>
        <w:t xml:space="preserve"> </w:t>
      </w:r>
      <w:r>
        <w:rPr>
          <w:sz w:val="24"/>
        </w:rPr>
        <w:t>информационно-развивающей</w:t>
      </w:r>
      <w:r>
        <w:rPr>
          <w:spacing w:val="1"/>
          <w:sz w:val="24"/>
        </w:rPr>
        <w:t xml:space="preserve"> </w:t>
      </w:r>
      <w:r>
        <w:rPr>
          <w:sz w:val="24"/>
        </w:rPr>
        <w:t>среды,</w:t>
      </w:r>
      <w:r>
        <w:rPr>
          <w:spacing w:val="1"/>
          <w:sz w:val="24"/>
        </w:rPr>
        <w:t xml:space="preserve"> </w:t>
      </w:r>
      <w:r>
        <w:rPr>
          <w:sz w:val="24"/>
        </w:rPr>
        <w:t>обеспечивающей</w:t>
      </w:r>
      <w:r>
        <w:rPr>
          <w:spacing w:val="1"/>
          <w:sz w:val="24"/>
        </w:rPr>
        <w:t xml:space="preserve"> </w:t>
      </w:r>
      <w:r>
        <w:rPr>
          <w:sz w:val="24"/>
        </w:rPr>
        <w:t>единые</w:t>
      </w:r>
      <w:r>
        <w:rPr>
          <w:spacing w:val="-57"/>
          <w:sz w:val="24"/>
        </w:rPr>
        <w:t xml:space="preserve"> </w:t>
      </w:r>
      <w:r>
        <w:rPr>
          <w:sz w:val="24"/>
        </w:rPr>
        <w:t>подходы</w:t>
      </w:r>
      <w:r>
        <w:rPr>
          <w:spacing w:val="-1"/>
          <w:sz w:val="24"/>
        </w:rPr>
        <w:t xml:space="preserve"> </w:t>
      </w:r>
      <w:r>
        <w:rPr>
          <w:sz w:val="24"/>
        </w:rPr>
        <w:t>к развитию личности в</w:t>
      </w:r>
      <w:r>
        <w:rPr>
          <w:spacing w:val="-1"/>
          <w:sz w:val="24"/>
        </w:rPr>
        <w:t xml:space="preserve"> </w:t>
      </w:r>
      <w:r>
        <w:rPr>
          <w:sz w:val="24"/>
        </w:rPr>
        <w:t>семье</w:t>
      </w:r>
      <w:r>
        <w:rPr>
          <w:spacing w:val="-1"/>
          <w:sz w:val="24"/>
        </w:rPr>
        <w:t xml:space="preserve"> </w:t>
      </w:r>
      <w:r>
        <w:rPr>
          <w:sz w:val="24"/>
        </w:rPr>
        <w:t>и</w:t>
      </w:r>
      <w:r>
        <w:rPr>
          <w:spacing w:val="-1"/>
          <w:sz w:val="24"/>
        </w:rPr>
        <w:t xml:space="preserve"> </w:t>
      </w:r>
      <w:r>
        <w:rPr>
          <w:sz w:val="24"/>
        </w:rPr>
        <w:t>детском коллективе;</w:t>
      </w:r>
    </w:p>
    <w:p w:rsidR="008530C6" w:rsidRDefault="00095B12" w:rsidP="00153252">
      <w:pPr>
        <w:pStyle w:val="a5"/>
        <w:numPr>
          <w:ilvl w:val="0"/>
          <w:numId w:val="98"/>
        </w:numPr>
        <w:tabs>
          <w:tab w:val="left" w:pos="618"/>
          <w:tab w:val="left" w:pos="851"/>
        </w:tabs>
        <w:ind w:left="0" w:firstLine="567"/>
        <w:jc w:val="both"/>
        <w:rPr>
          <w:sz w:val="24"/>
        </w:rPr>
      </w:pPr>
      <w:r>
        <w:rPr>
          <w:sz w:val="24"/>
        </w:rPr>
        <w:t>повышение</w:t>
      </w:r>
      <w:r>
        <w:rPr>
          <w:spacing w:val="1"/>
          <w:sz w:val="24"/>
        </w:rPr>
        <w:t xml:space="preserve"> </w:t>
      </w:r>
      <w:r>
        <w:rPr>
          <w:sz w:val="24"/>
        </w:rPr>
        <w:t>родительской</w:t>
      </w:r>
      <w:r>
        <w:rPr>
          <w:spacing w:val="1"/>
          <w:sz w:val="24"/>
        </w:rPr>
        <w:t xml:space="preserve"> </w:t>
      </w:r>
      <w:r>
        <w:rPr>
          <w:sz w:val="24"/>
        </w:rPr>
        <w:t>компетентности</w:t>
      </w:r>
      <w:r>
        <w:rPr>
          <w:spacing w:val="1"/>
          <w:sz w:val="24"/>
        </w:rPr>
        <w:t xml:space="preserve"> </w:t>
      </w:r>
      <w:r>
        <w:rPr>
          <w:sz w:val="24"/>
        </w:rPr>
        <w:t>в</w:t>
      </w:r>
      <w:r>
        <w:rPr>
          <w:spacing w:val="1"/>
          <w:sz w:val="24"/>
        </w:rPr>
        <w:t xml:space="preserve"> </w:t>
      </w:r>
      <w:r>
        <w:rPr>
          <w:sz w:val="24"/>
        </w:rPr>
        <w:t>вопросах</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sidR="00F65B6D">
        <w:rPr>
          <w:sz w:val="24"/>
        </w:rPr>
        <w:t>воспитанников</w:t>
      </w:r>
      <w:r>
        <w:rPr>
          <w:sz w:val="24"/>
        </w:rPr>
        <w:t>.</w:t>
      </w:r>
    </w:p>
    <w:p w:rsidR="008530C6" w:rsidRDefault="00095B12" w:rsidP="00153252">
      <w:pPr>
        <w:pStyle w:val="a5"/>
        <w:numPr>
          <w:ilvl w:val="0"/>
          <w:numId w:val="52"/>
        </w:numPr>
        <w:tabs>
          <w:tab w:val="left" w:pos="704"/>
          <w:tab w:val="left" w:pos="851"/>
        </w:tabs>
        <w:ind w:left="0" w:firstLine="567"/>
        <w:jc w:val="both"/>
        <w:rPr>
          <w:sz w:val="24"/>
        </w:rPr>
      </w:pPr>
      <w:r>
        <w:rPr>
          <w:sz w:val="24"/>
        </w:rPr>
        <w:t>Работа,</w:t>
      </w:r>
      <w:r>
        <w:rPr>
          <w:spacing w:val="1"/>
          <w:sz w:val="24"/>
        </w:rPr>
        <w:t xml:space="preserve"> </w:t>
      </w:r>
      <w:r>
        <w:rPr>
          <w:sz w:val="24"/>
        </w:rPr>
        <w:t>обеспечивающая</w:t>
      </w:r>
      <w:r>
        <w:rPr>
          <w:spacing w:val="1"/>
          <w:sz w:val="24"/>
        </w:rPr>
        <w:t xml:space="preserve"> </w:t>
      </w:r>
      <w:r>
        <w:rPr>
          <w:sz w:val="24"/>
        </w:rPr>
        <w:t>взаимодействие</w:t>
      </w:r>
      <w:r>
        <w:rPr>
          <w:spacing w:val="1"/>
          <w:sz w:val="24"/>
        </w:rPr>
        <w:t xml:space="preserve"> </w:t>
      </w:r>
      <w:r>
        <w:rPr>
          <w:sz w:val="24"/>
        </w:rPr>
        <w:t>семьи</w:t>
      </w:r>
      <w:r>
        <w:rPr>
          <w:spacing w:val="1"/>
          <w:sz w:val="24"/>
        </w:rPr>
        <w:t xml:space="preserve"> </w:t>
      </w:r>
      <w:r>
        <w:rPr>
          <w:sz w:val="24"/>
        </w:rPr>
        <w:t>и</w:t>
      </w:r>
      <w:r>
        <w:rPr>
          <w:spacing w:val="1"/>
          <w:sz w:val="24"/>
        </w:rPr>
        <w:t xml:space="preserve"> </w:t>
      </w:r>
      <w:r>
        <w:rPr>
          <w:sz w:val="24"/>
        </w:rPr>
        <w:t>ДОУ,</w:t>
      </w:r>
      <w:r>
        <w:rPr>
          <w:spacing w:val="1"/>
          <w:sz w:val="24"/>
        </w:rPr>
        <w:t xml:space="preserve"> </w:t>
      </w:r>
      <w:r>
        <w:rPr>
          <w:sz w:val="24"/>
        </w:rPr>
        <w:t>включает</w:t>
      </w:r>
      <w:r>
        <w:rPr>
          <w:spacing w:val="1"/>
          <w:sz w:val="24"/>
        </w:rPr>
        <w:t xml:space="preserve"> </w:t>
      </w:r>
      <w:r>
        <w:rPr>
          <w:sz w:val="24"/>
        </w:rPr>
        <w:t>следующие</w:t>
      </w:r>
      <w:r>
        <w:rPr>
          <w:spacing w:val="1"/>
          <w:sz w:val="24"/>
        </w:rPr>
        <w:t xml:space="preserve"> </w:t>
      </w:r>
      <w:r>
        <w:rPr>
          <w:sz w:val="24"/>
        </w:rPr>
        <w:t>направления:</w:t>
      </w:r>
    </w:p>
    <w:p w:rsidR="008530C6" w:rsidRDefault="00095B12" w:rsidP="00153252">
      <w:pPr>
        <w:pStyle w:val="a5"/>
        <w:numPr>
          <w:ilvl w:val="0"/>
          <w:numId w:val="97"/>
        </w:numPr>
        <w:tabs>
          <w:tab w:val="left" w:pos="507"/>
          <w:tab w:val="left" w:pos="851"/>
        </w:tabs>
        <w:spacing w:before="1"/>
        <w:ind w:left="0" w:firstLine="567"/>
        <w:jc w:val="both"/>
        <w:rPr>
          <w:sz w:val="24"/>
        </w:rPr>
      </w:pPr>
      <w:r>
        <w:rPr>
          <w:sz w:val="24"/>
        </w:rPr>
        <w:t>аналитическое - изучение семьи, выяснение образовательных потребностей ребёнка с</w:t>
      </w:r>
      <w:r>
        <w:rPr>
          <w:spacing w:val="1"/>
          <w:sz w:val="24"/>
        </w:rPr>
        <w:t xml:space="preserve"> </w:t>
      </w:r>
      <w:r>
        <w:rPr>
          <w:sz w:val="24"/>
        </w:rPr>
        <w:t>ТНР</w:t>
      </w:r>
      <w:r>
        <w:rPr>
          <w:spacing w:val="1"/>
          <w:sz w:val="24"/>
        </w:rPr>
        <w:t xml:space="preserve"> </w:t>
      </w:r>
      <w:r>
        <w:rPr>
          <w:sz w:val="24"/>
        </w:rPr>
        <w:t>и</w:t>
      </w:r>
      <w:r>
        <w:rPr>
          <w:spacing w:val="1"/>
          <w:sz w:val="24"/>
        </w:rPr>
        <w:t xml:space="preserve"> </w:t>
      </w:r>
      <w:r>
        <w:rPr>
          <w:sz w:val="24"/>
        </w:rPr>
        <w:t>предпочтений</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для</w:t>
      </w:r>
      <w:r>
        <w:rPr>
          <w:spacing w:val="1"/>
          <w:sz w:val="24"/>
        </w:rPr>
        <w:t xml:space="preserve"> </w:t>
      </w:r>
      <w:r>
        <w:rPr>
          <w:sz w:val="24"/>
        </w:rPr>
        <w:t>согласования</w:t>
      </w:r>
      <w:r>
        <w:rPr>
          <w:spacing w:val="1"/>
          <w:sz w:val="24"/>
        </w:rPr>
        <w:t xml:space="preserve"> </w:t>
      </w:r>
      <w:r>
        <w:rPr>
          <w:sz w:val="24"/>
        </w:rPr>
        <w:t>воспитательных</w:t>
      </w:r>
      <w:r>
        <w:rPr>
          <w:spacing w:val="-1"/>
          <w:sz w:val="24"/>
        </w:rPr>
        <w:t xml:space="preserve"> </w:t>
      </w:r>
      <w:r>
        <w:rPr>
          <w:sz w:val="24"/>
        </w:rPr>
        <w:t>воздействий на</w:t>
      </w:r>
      <w:r>
        <w:rPr>
          <w:spacing w:val="-1"/>
          <w:sz w:val="24"/>
        </w:rPr>
        <w:t xml:space="preserve"> </w:t>
      </w:r>
      <w:r>
        <w:rPr>
          <w:sz w:val="24"/>
        </w:rPr>
        <w:t>ребенка;</w:t>
      </w:r>
    </w:p>
    <w:p w:rsidR="008530C6" w:rsidRDefault="00095B12" w:rsidP="00153252">
      <w:pPr>
        <w:pStyle w:val="a5"/>
        <w:numPr>
          <w:ilvl w:val="0"/>
          <w:numId w:val="97"/>
        </w:numPr>
        <w:tabs>
          <w:tab w:val="left" w:pos="491"/>
          <w:tab w:val="left" w:pos="851"/>
        </w:tabs>
        <w:ind w:left="0" w:firstLine="567"/>
        <w:jc w:val="both"/>
        <w:rPr>
          <w:sz w:val="24"/>
        </w:rPr>
      </w:pPr>
      <w:r>
        <w:rPr>
          <w:sz w:val="24"/>
        </w:rPr>
        <w:lastRenderedPageBreak/>
        <w:t>коммуникативно-деятельностное - направлено на повышение педагогической культуры</w:t>
      </w:r>
      <w:r>
        <w:rPr>
          <w:spacing w:val="1"/>
          <w:sz w:val="24"/>
        </w:rPr>
        <w:t xml:space="preserve"> </w:t>
      </w:r>
      <w:r>
        <w:rPr>
          <w:sz w:val="24"/>
        </w:rPr>
        <w:t>родителей (законных представителей); вовлечение родителей (законных представителей) в</w:t>
      </w:r>
      <w:r>
        <w:rPr>
          <w:spacing w:val="-57"/>
          <w:sz w:val="24"/>
        </w:rPr>
        <w:t xml:space="preserve"> </w:t>
      </w:r>
      <w:r>
        <w:rPr>
          <w:sz w:val="24"/>
        </w:rPr>
        <w:t>воспитательно-образовательный</w:t>
      </w:r>
      <w:r>
        <w:rPr>
          <w:spacing w:val="1"/>
          <w:sz w:val="24"/>
        </w:rPr>
        <w:t xml:space="preserve"> </w:t>
      </w:r>
      <w:r>
        <w:rPr>
          <w:sz w:val="24"/>
        </w:rPr>
        <w:t>процесс;</w:t>
      </w:r>
      <w:r>
        <w:rPr>
          <w:spacing w:val="1"/>
          <w:sz w:val="24"/>
        </w:rPr>
        <w:t xml:space="preserve"> </w:t>
      </w:r>
      <w:r>
        <w:rPr>
          <w:sz w:val="24"/>
        </w:rPr>
        <w:t>создание</w:t>
      </w:r>
      <w:r>
        <w:rPr>
          <w:spacing w:val="1"/>
          <w:sz w:val="24"/>
        </w:rPr>
        <w:t xml:space="preserve"> </w:t>
      </w:r>
      <w:r>
        <w:rPr>
          <w:sz w:val="24"/>
        </w:rPr>
        <w:t>активной</w:t>
      </w:r>
      <w:r>
        <w:rPr>
          <w:spacing w:val="1"/>
          <w:sz w:val="24"/>
        </w:rPr>
        <w:t xml:space="preserve"> </w:t>
      </w:r>
      <w:r>
        <w:rPr>
          <w:sz w:val="24"/>
        </w:rPr>
        <w:t>развивающей</w:t>
      </w:r>
      <w:r>
        <w:rPr>
          <w:spacing w:val="1"/>
          <w:sz w:val="24"/>
        </w:rPr>
        <w:t xml:space="preserve"> </w:t>
      </w:r>
      <w:r>
        <w:rPr>
          <w:sz w:val="24"/>
        </w:rPr>
        <w:t>среды,</w:t>
      </w:r>
      <w:r>
        <w:rPr>
          <w:spacing w:val="1"/>
          <w:sz w:val="24"/>
        </w:rPr>
        <w:t xml:space="preserve"> </w:t>
      </w:r>
      <w:r>
        <w:rPr>
          <w:sz w:val="24"/>
        </w:rPr>
        <w:t>обеспечивающей</w:t>
      </w:r>
      <w:r>
        <w:rPr>
          <w:spacing w:val="-1"/>
          <w:sz w:val="24"/>
        </w:rPr>
        <w:t xml:space="preserve"> </w:t>
      </w:r>
      <w:r>
        <w:rPr>
          <w:sz w:val="24"/>
        </w:rPr>
        <w:t>единые</w:t>
      </w:r>
      <w:r>
        <w:rPr>
          <w:spacing w:val="-3"/>
          <w:sz w:val="24"/>
        </w:rPr>
        <w:t xml:space="preserve"> </w:t>
      </w:r>
      <w:r>
        <w:rPr>
          <w:sz w:val="24"/>
        </w:rPr>
        <w:t>подходы</w:t>
      </w:r>
      <w:r>
        <w:rPr>
          <w:spacing w:val="-1"/>
          <w:sz w:val="24"/>
        </w:rPr>
        <w:t xml:space="preserve"> </w:t>
      </w:r>
      <w:r>
        <w:rPr>
          <w:sz w:val="24"/>
        </w:rPr>
        <w:t>к</w:t>
      </w:r>
      <w:r>
        <w:rPr>
          <w:spacing w:val="-1"/>
          <w:sz w:val="24"/>
        </w:rPr>
        <w:t xml:space="preserve"> </w:t>
      </w:r>
      <w:r>
        <w:rPr>
          <w:sz w:val="24"/>
        </w:rPr>
        <w:t>развитию</w:t>
      </w:r>
      <w:r>
        <w:rPr>
          <w:spacing w:val="-4"/>
          <w:sz w:val="24"/>
        </w:rPr>
        <w:t xml:space="preserve"> </w:t>
      </w:r>
      <w:r>
        <w:rPr>
          <w:sz w:val="24"/>
        </w:rPr>
        <w:t>личности в</w:t>
      </w:r>
      <w:r>
        <w:rPr>
          <w:spacing w:val="-2"/>
          <w:sz w:val="24"/>
        </w:rPr>
        <w:t xml:space="preserve"> </w:t>
      </w:r>
      <w:r>
        <w:rPr>
          <w:sz w:val="24"/>
        </w:rPr>
        <w:t>семье</w:t>
      </w:r>
      <w:r>
        <w:rPr>
          <w:spacing w:val="-2"/>
          <w:sz w:val="24"/>
        </w:rPr>
        <w:t xml:space="preserve"> </w:t>
      </w:r>
      <w:r>
        <w:rPr>
          <w:sz w:val="24"/>
        </w:rPr>
        <w:t>и</w:t>
      </w:r>
      <w:r>
        <w:rPr>
          <w:spacing w:val="-1"/>
          <w:sz w:val="24"/>
        </w:rPr>
        <w:t xml:space="preserve"> </w:t>
      </w:r>
      <w:r>
        <w:rPr>
          <w:sz w:val="24"/>
        </w:rPr>
        <w:t>детском</w:t>
      </w:r>
      <w:r>
        <w:rPr>
          <w:spacing w:val="-1"/>
          <w:sz w:val="24"/>
        </w:rPr>
        <w:t xml:space="preserve"> </w:t>
      </w:r>
      <w:r>
        <w:rPr>
          <w:sz w:val="24"/>
        </w:rPr>
        <w:t>коллективе.</w:t>
      </w:r>
    </w:p>
    <w:p w:rsidR="008530C6" w:rsidRDefault="00095B12" w:rsidP="00153252">
      <w:pPr>
        <w:pStyle w:val="a5"/>
        <w:numPr>
          <w:ilvl w:val="0"/>
          <w:numId w:val="97"/>
        </w:numPr>
        <w:tabs>
          <w:tab w:val="left" w:pos="524"/>
          <w:tab w:val="left" w:pos="851"/>
        </w:tabs>
        <w:ind w:left="0" w:firstLine="567"/>
        <w:jc w:val="both"/>
        <w:rPr>
          <w:sz w:val="24"/>
        </w:rPr>
      </w:pPr>
      <w:r>
        <w:rPr>
          <w:sz w:val="24"/>
        </w:rPr>
        <w:t>информационное</w:t>
      </w:r>
      <w:r>
        <w:rPr>
          <w:spacing w:val="1"/>
          <w:sz w:val="24"/>
        </w:rPr>
        <w:t xml:space="preserve"> </w:t>
      </w:r>
      <w:r>
        <w:rPr>
          <w:sz w:val="24"/>
        </w:rPr>
        <w:t>-</w:t>
      </w:r>
      <w:r>
        <w:rPr>
          <w:spacing w:val="1"/>
          <w:sz w:val="24"/>
        </w:rPr>
        <w:t xml:space="preserve"> </w:t>
      </w:r>
      <w:r>
        <w:rPr>
          <w:sz w:val="24"/>
        </w:rPr>
        <w:t>пропаганда</w:t>
      </w:r>
      <w:r>
        <w:rPr>
          <w:spacing w:val="1"/>
          <w:sz w:val="24"/>
        </w:rPr>
        <w:t xml:space="preserve"> </w:t>
      </w:r>
      <w:r>
        <w:rPr>
          <w:sz w:val="24"/>
        </w:rPr>
        <w:t>и</w:t>
      </w:r>
      <w:r>
        <w:rPr>
          <w:spacing w:val="1"/>
          <w:sz w:val="24"/>
        </w:rPr>
        <w:t xml:space="preserve"> </w:t>
      </w:r>
      <w:r>
        <w:rPr>
          <w:sz w:val="24"/>
        </w:rPr>
        <w:t>популяризация</w:t>
      </w:r>
      <w:r>
        <w:rPr>
          <w:spacing w:val="1"/>
          <w:sz w:val="24"/>
        </w:rPr>
        <w:t xml:space="preserve"> </w:t>
      </w:r>
      <w:r>
        <w:rPr>
          <w:sz w:val="24"/>
        </w:rPr>
        <w:t>опыта</w:t>
      </w:r>
      <w:r>
        <w:rPr>
          <w:spacing w:val="1"/>
          <w:sz w:val="24"/>
        </w:rPr>
        <w:t xml:space="preserve"> </w:t>
      </w:r>
      <w:r>
        <w:rPr>
          <w:sz w:val="24"/>
        </w:rPr>
        <w:t>деятельности</w:t>
      </w:r>
      <w:r>
        <w:rPr>
          <w:spacing w:val="1"/>
          <w:sz w:val="24"/>
        </w:rPr>
        <w:t xml:space="preserve"> </w:t>
      </w:r>
      <w:r>
        <w:rPr>
          <w:sz w:val="24"/>
        </w:rPr>
        <w:t>ДОУ;</w:t>
      </w:r>
      <w:r>
        <w:rPr>
          <w:spacing w:val="1"/>
          <w:sz w:val="24"/>
        </w:rPr>
        <w:t xml:space="preserve"> </w:t>
      </w:r>
      <w:r>
        <w:rPr>
          <w:sz w:val="24"/>
        </w:rPr>
        <w:t>создание</w:t>
      </w:r>
      <w:r>
        <w:rPr>
          <w:spacing w:val="-57"/>
          <w:sz w:val="24"/>
        </w:rPr>
        <w:t xml:space="preserve"> </w:t>
      </w:r>
      <w:r>
        <w:rPr>
          <w:sz w:val="24"/>
        </w:rPr>
        <w:t>открытого</w:t>
      </w:r>
      <w:r>
        <w:rPr>
          <w:spacing w:val="1"/>
          <w:sz w:val="24"/>
        </w:rPr>
        <w:t xml:space="preserve"> </w:t>
      </w:r>
      <w:r>
        <w:rPr>
          <w:sz w:val="24"/>
        </w:rPr>
        <w:t>информационного</w:t>
      </w:r>
      <w:r>
        <w:rPr>
          <w:spacing w:val="1"/>
          <w:sz w:val="24"/>
        </w:rPr>
        <w:t xml:space="preserve"> </w:t>
      </w:r>
      <w:r>
        <w:rPr>
          <w:sz w:val="24"/>
        </w:rPr>
        <w:t>пространства</w:t>
      </w:r>
      <w:r>
        <w:rPr>
          <w:spacing w:val="1"/>
          <w:sz w:val="24"/>
        </w:rPr>
        <w:t xml:space="preserve"> </w:t>
      </w:r>
      <w:r>
        <w:rPr>
          <w:sz w:val="24"/>
        </w:rPr>
        <w:t>(сайт</w:t>
      </w:r>
      <w:r>
        <w:rPr>
          <w:spacing w:val="1"/>
          <w:sz w:val="24"/>
        </w:rPr>
        <w:t xml:space="preserve"> </w:t>
      </w:r>
      <w:r>
        <w:rPr>
          <w:sz w:val="24"/>
        </w:rPr>
        <w:t>ДОУ,</w:t>
      </w:r>
      <w:r>
        <w:rPr>
          <w:spacing w:val="1"/>
          <w:sz w:val="24"/>
        </w:rPr>
        <w:t xml:space="preserve"> </w:t>
      </w:r>
      <w:r>
        <w:rPr>
          <w:sz w:val="24"/>
        </w:rPr>
        <w:t>форум,</w:t>
      </w:r>
      <w:r>
        <w:rPr>
          <w:spacing w:val="1"/>
          <w:sz w:val="24"/>
        </w:rPr>
        <w:t xml:space="preserve"> </w:t>
      </w:r>
      <w:r>
        <w:rPr>
          <w:sz w:val="24"/>
        </w:rPr>
        <w:t>группы</w:t>
      </w:r>
      <w:r>
        <w:rPr>
          <w:spacing w:val="1"/>
          <w:sz w:val="24"/>
        </w:rPr>
        <w:t xml:space="preserve"> </w:t>
      </w:r>
      <w:r>
        <w:rPr>
          <w:sz w:val="24"/>
        </w:rPr>
        <w:t>в</w:t>
      </w:r>
      <w:r>
        <w:rPr>
          <w:spacing w:val="1"/>
          <w:sz w:val="24"/>
        </w:rPr>
        <w:t xml:space="preserve"> </w:t>
      </w:r>
      <w:r>
        <w:rPr>
          <w:sz w:val="24"/>
        </w:rPr>
        <w:t>социальных</w:t>
      </w:r>
      <w:r>
        <w:rPr>
          <w:spacing w:val="1"/>
          <w:sz w:val="24"/>
        </w:rPr>
        <w:t xml:space="preserve"> </w:t>
      </w:r>
      <w:r>
        <w:rPr>
          <w:sz w:val="24"/>
        </w:rPr>
        <w:t>сетях).</w:t>
      </w:r>
    </w:p>
    <w:p w:rsidR="008530C6" w:rsidRDefault="00095B12" w:rsidP="00153252">
      <w:pPr>
        <w:pStyle w:val="a5"/>
        <w:numPr>
          <w:ilvl w:val="0"/>
          <w:numId w:val="52"/>
        </w:numPr>
        <w:tabs>
          <w:tab w:val="left" w:pos="608"/>
          <w:tab w:val="left" w:pos="851"/>
        </w:tabs>
        <w:ind w:left="0" w:firstLine="567"/>
        <w:jc w:val="both"/>
        <w:rPr>
          <w:sz w:val="24"/>
        </w:rPr>
      </w:pPr>
      <w:r>
        <w:rPr>
          <w:sz w:val="24"/>
        </w:rPr>
        <w:t xml:space="preserve">Содержание направлений работы с семьёй может фиксироваться в АООП </w:t>
      </w:r>
      <w:proofErr w:type="gramStart"/>
      <w:r>
        <w:rPr>
          <w:sz w:val="24"/>
        </w:rPr>
        <w:t>ДО</w:t>
      </w:r>
      <w:proofErr w:type="gramEnd"/>
      <w:r>
        <w:rPr>
          <w:sz w:val="24"/>
        </w:rPr>
        <w:t xml:space="preserve"> как </w:t>
      </w:r>
      <w:proofErr w:type="gramStart"/>
      <w:r>
        <w:rPr>
          <w:sz w:val="24"/>
        </w:rPr>
        <w:t>в</w:t>
      </w:r>
      <w:proofErr w:type="gramEnd"/>
      <w:r>
        <w:rPr>
          <w:spacing w:val="1"/>
          <w:sz w:val="24"/>
        </w:rPr>
        <w:t xml:space="preserve"> </w:t>
      </w:r>
      <w:r>
        <w:rPr>
          <w:sz w:val="24"/>
        </w:rPr>
        <w:t>каждой</w:t>
      </w:r>
      <w:r>
        <w:rPr>
          <w:spacing w:val="1"/>
          <w:sz w:val="24"/>
        </w:rPr>
        <w:t xml:space="preserve"> </w:t>
      </w:r>
      <w:r>
        <w:rPr>
          <w:sz w:val="24"/>
        </w:rPr>
        <w:t>из</w:t>
      </w:r>
      <w:r>
        <w:rPr>
          <w:spacing w:val="1"/>
          <w:sz w:val="24"/>
        </w:rPr>
        <w:t xml:space="preserve"> </w:t>
      </w:r>
      <w:r>
        <w:rPr>
          <w:sz w:val="24"/>
        </w:rPr>
        <w:t>пяти</w:t>
      </w:r>
      <w:r>
        <w:rPr>
          <w:spacing w:val="1"/>
          <w:sz w:val="24"/>
        </w:rPr>
        <w:t xml:space="preserve"> </w:t>
      </w:r>
      <w:r>
        <w:rPr>
          <w:sz w:val="24"/>
        </w:rPr>
        <w:t>образовательным</w:t>
      </w:r>
      <w:r>
        <w:rPr>
          <w:spacing w:val="1"/>
          <w:sz w:val="24"/>
        </w:rPr>
        <w:t xml:space="preserve"> </w:t>
      </w:r>
      <w:r>
        <w:rPr>
          <w:sz w:val="24"/>
        </w:rPr>
        <w:t>областям,</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отдельным</w:t>
      </w:r>
      <w:r>
        <w:rPr>
          <w:spacing w:val="1"/>
          <w:sz w:val="24"/>
        </w:rPr>
        <w:t xml:space="preserve"> </w:t>
      </w:r>
      <w:r>
        <w:rPr>
          <w:sz w:val="24"/>
        </w:rPr>
        <w:t>разделом,</w:t>
      </w:r>
      <w:r>
        <w:rPr>
          <w:spacing w:val="1"/>
          <w:sz w:val="24"/>
        </w:rPr>
        <w:t xml:space="preserve"> </w:t>
      </w:r>
      <w:r>
        <w:rPr>
          <w:sz w:val="24"/>
        </w:rPr>
        <w:t>в</w:t>
      </w:r>
      <w:r>
        <w:rPr>
          <w:spacing w:val="1"/>
          <w:sz w:val="24"/>
        </w:rPr>
        <w:t xml:space="preserve"> </w:t>
      </w:r>
      <w:r>
        <w:rPr>
          <w:sz w:val="24"/>
        </w:rPr>
        <w:t>котором</w:t>
      </w:r>
      <w:r>
        <w:rPr>
          <w:spacing w:val="1"/>
          <w:sz w:val="24"/>
        </w:rPr>
        <w:t xml:space="preserve"> </w:t>
      </w:r>
      <w:r>
        <w:rPr>
          <w:sz w:val="24"/>
        </w:rPr>
        <w:t>раскрываются</w:t>
      </w:r>
      <w:r>
        <w:rPr>
          <w:spacing w:val="1"/>
          <w:sz w:val="24"/>
        </w:rPr>
        <w:t xml:space="preserve"> </w:t>
      </w:r>
      <w:r>
        <w:rPr>
          <w:sz w:val="24"/>
        </w:rPr>
        <w:t>направления</w:t>
      </w:r>
      <w:r>
        <w:rPr>
          <w:spacing w:val="1"/>
          <w:sz w:val="24"/>
        </w:rPr>
        <w:t xml:space="preserve"> </w:t>
      </w:r>
      <w:r>
        <w:rPr>
          <w:sz w:val="24"/>
        </w:rPr>
        <w:t>работы</w:t>
      </w:r>
      <w:r>
        <w:rPr>
          <w:spacing w:val="1"/>
          <w:sz w:val="24"/>
        </w:rPr>
        <w:t xml:space="preserve"> </w:t>
      </w:r>
      <w:r>
        <w:rPr>
          <w:sz w:val="24"/>
        </w:rPr>
        <w:t>дошкольной</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с</w:t>
      </w:r>
      <w:r>
        <w:rPr>
          <w:spacing w:val="-57"/>
          <w:sz w:val="24"/>
        </w:rPr>
        <w:t xml:space="preserve"> </w:t>
      </w:r>
      <w:r>
        <w:rPr>
          <w:sz w:val="24"/>
        </w:rPr>
        <w:t>родителями</w:t>
      </w:r>
      <w:r>
        <w:rPr>
          <w:spacing w:val="-1"/>
          <w:sz w:val="24"/>
        </w:rPr>
        <w:t xml:space="preserve"> </w:t>
      </w:r>
      <w:r>
        <w:rPr>
          <w:sz w:val="24"/>
        </w:rPr>
        <w:t>(законными представителями).</w:t>
      </w:r>
    </w:p>
    <w:p w:rsidR="008530C6" w:rsidRDefault="00095B12" w:rsidP="00153252">
      <w:pPr>
        <w:pStyle w:val="a5"/>
        <w:numPr>
          <w:ilvl w:val="0"/>
          <w:numId w:val="52"/>
        </w:numPr>
        <w:tabs>
          <w:tab w:val="left" w:pos="682"/>
          <w:tab w:val="left" w:pos="851"/>
        </w:tabs>
        <w:ind w:left="0" w:firstLine="567"/>
        <w:jc w:val="both"/>
        <w:rPr>
          <w:sz w:val="24"/>
        </w:rPr>
      </w:pPr>
      <w:r>
        <w:rPr>
          <w:sz w:val="24"/>
        </w:rPr>
        <w:t>Планируемый</w:t>
      </w:r>
      <w:r>
        <w:rPr>
          <w:spacing w:val="-1"/>
          <w:sz w:val="24"/>
        </w:rPr>
        <w:t xml:space="preserve"> </w:t>
      </w:r>
      <w:r>
        <w:rPr>
          <w:sz w:val="24"/>
        </w:rPr>
        <w:t>результат</w:t>
      </w:r>
      <w:r>
        <w:rPr>
          <w:spacing w:val="-1"/>
          <w:sz w:val="24"/>
        </w:rPr>
        <w:t xml:space="preserve"> </w:t>
      </w:r>
      <w:r>
        <w:rPr>
          <w:sz w:val="24"/>
        </w:rPr>
        <w:t>работы</w:t>
      </w:r>
      <w:r>
        <w:rPr>
          <w:spacing w:val="-2"/>
          <w:sz w:val="24"/>
        </w:rPr>
        <w:t xml:space="preserve"> </w:t>
      </w:r>
      <w:r>
        <w:rPr>
          <w:sz w:val="24"/>
        </w:rPr>
        <w:t>с</w:t>
      </w:r>
      <w:r>
        <w:rPr>
          <w:spacing w:val="-2"/>
          <w:sz w:val="24"/>
        </w:rPr>
        <w:t xml:space="preserve"> </w:t>
      </w:r>
      <w:r>
        <w:rPr>
          <w:sz w:val="24"/>
        </w:rPr>
        <w:t>родителями</w:t>
      </w:r>
      <w:r>
        <w:rPr>
          <w:spacing w:val="-1"/>
          <w:sz w:val="24"/>
        </w:rPr>
        <w:t xml:space="preserve"> </w:t>
      </w:r>
      <w:r>
        <w:rPr>
          <w:sz w:val="24"/>
        </w:rPr>
        <w:t>(законными</w:t>
      </w:r>
      <w:r>
        <w:rPr>
          <w:spacing w:val="-4"/>
          <w:sz w:val="24"/>
        </w:rPr>
        <w:t xml:space="preserve"> </w:t>
      </w:r>
      <w:r>
        <w:rPr>
          <w:sz w:val="24"/>
        </w:rPr>
        <w:t>представителями):</w:t>
      </w:r>
    </w:p>
    <w:p w:rsidR="008530C6" w:rsidRDefault="00095B12" w:rsidP="00153252">
      <w:pPr>
        <w:pStyle w:val="a5"/>
        <w:numPr>
          <w:ilvl w:val="0"/>
          <w:numId w:val="96"/>
        </w:numPr>
        <w:tabs>
          <w:tab w:val="left" w:pos="474"/>
          <w:tab w:val="left" w:pos="851"/>
        </w:tabs>
        <w:ind w:left="567" w:firstLine="0"/>
        <w:jc w:val="both"/>
        <w:rPr>
          <w:sz w:val="24"/>
        </w:rPr>
      </w:pPr>
      <w:r>
        <w:rPr>
          <w:sz w:val="24"/>
        </w:rPr>
        <w:t>организация преемственности в работе ДОУ и семьи по вопросам оздоровления, досуга,</w:t>
      </w:r>
      <w:r>
        <w:rPr>
          <w:spacing w:val="1"/>
          <w:sz w:val="24"/>
        </w:rPr>
        <w:t xml:space="preserve"> </w:t>
      </w:r>
      <w:r>
        <w:rPr>
          <w:sz w:val="24"/>
        </w:rPr>
        <w:t>обучения</w:t>
      </w:r>
      <w:r>
        <w:rPr>
          <w:spacing w:val="-1"/>
          <w:sz w:val="24"/>
        </w:rPr>
        <w:t xml:space="preserve"> </w:t>
      </w:r>
      <w:r>
        <w:rPr>
          <w:sz w:val="24"/>
        </w:rPr>
        <w:t>и воспитания;</w:t>
      </w:r>
    </w:p>
    <w:p w:rsidR="008530C6" w:rsidRDefault="00095B12" w:rsidP="00153252">
      <w:pPr>
        <w:pStyle w:val="a5"/>
        <w:numPr>
          <w:ilvl w:val="0"/>
          <w:numId w:val="96"/>
        </w:numPr>
        <w:tabs>
          <w:tab w:val="left" w:pos="462"/>
          <w:tab w:val="left" w:pos="851"/>
        </w:tabs>
        <w:ind w:left="567" w:firstLine="0"/>
        <w:jc w:val="both"/>
        <w:rPr>
          <w:sz w:val="24"/>
        </w:rPr>
      </w:pPr>
      <w:r>
        <w:rPr>
          <w:sz w:val="24"/>
        </w:rPr>
        <w:t>повышение</w:t>
      </w:r>
      <w:r>
        <w:rPr>
          <w:spacing w:val="-3"/>
          <w:sz w:val="24"/>
        </w:rPr>
        <w:t xml:space="preserve"> </w:t>
      </w:r>
      <w:r>
        <w:rPr>
          <w:sz w:val="24"/>
        </w:rPr>
        <w:t>уровня</w:t>
      </w:r>
      <w:r>
        <w:rPr>
          <w:spacing w:val="-2"/>
          <w:sz w:val="24"/>
        </w:rPr>
        <w:t xml:space="preserve"> </w:t>
      </w:r>
      <w:r>
        <w:rPr>
          <w:sz w:val="24"/>
        </w:rPr>
        <w:t>родительской</w:t>
      </w:r>
      <w:r>
        <w:rPr>
          <w:spacing w:val="-4"/>
          <w:sz w:val="24"/>
        </w:rPr>
        <w:t xml:space="preserve"> </w:t>
      </w:r>
      <w:r>
        <w:rPr>
          <w:sz w:val="24"/>
        </w:rPr>
        <w:t>компетентности;</w:t>
      </w:r>
    </w:p>
    <w:p w:rsidR="008530C6" w:rsidRDefault="00095B12" w:rsidP="00153252">
      <w:pPr>
        <w:pStyle w:val="a5"/>
        <w:numPr>
          <w:ilvl w:val="0"/>
          <w:numId w:val="96"/>
        </w:numPr>
        <w:tabs>
          <w:tab w:val="left" w:pos="462"/>
          <w:tab w:val="left" w:pos="851"/>
        </w:tabs>
        <w:ind w:left="567" w:firstLine="0"/>
        <w:jc w:val="both"/>
        <w:rPr>
          <w:sz w:val="24"/>
        </w:rPr>
      </w:pPr>
      <w:r>
        <w:rPr>
          <w:sz w:val="24"/>
        </w:rPr>
        <w:t>гармонизацию</w:t>
      </w:r>
      <w:r>
        <w:rPr>
          <w:spacing w:val="-4"/>
          <w:sz w:val="24"/>
        </w:rPr>
        <w:t xml:space="preserve"> </w:t>
      </w:r>
      <w:r>
        <w:rPr>
          <w:sz w:val="24"/>
        </w:rPr>
        <w:t>семейных</w:t>
      </w:r>
      <w:r>
        <w:rPr>
          <w:spacing w:val="-3"/>
          <w:sz w:val="24"/>
        </w:rPr>
        <w:t xml:space="preserve"> </w:t>
      </w:r>
      <w:r>
        <w:rPr>
          <w:sz w:val="24"/>
        </w:rPr>
        <w:t>детско-родительских</w:t>
      </w:r>
      <w:r>
        <w:rPr>
          <w:spacing w:val="-4"/>
          <w:sz w:val="24"/>
        </w:rPr>
        <w:t xml:space="preserve"> </w:t>
      </w:r>
      <w:r>
        <w:rPr>
          <w:sz w:val="24"/>
        </w:rPr>
        <w:t>отношений.</w:t>
      </w:r>
    </w:p>
    <w:p w:rsidR="008530C6" w:rsidRDefault="00095B12" w:rsidP="00153252">
      <w:pPr>
        <w:pStyle w:val="1"/>
        <w:numPr>
          <w:ilvl w:val="1"/>
          <w:numId w:val="60"/>
        </w:numPr>
        <w:tabs>
          <w:tab w:val="left" w:pos="851"/>
          <w:tab w:val="left" w:pos="997"/>
        </w:tabs>
        <w:ind w:left="0" w:firstLine="567"/>
        <w:jc w:val="both"/>
      </w:pPr>
      <w:r>
        <w:t>Описание</w:t>
      </w:r>
      <w:r>
        <w:rPr>
          <w:spacing w:val="1"/>
        </w:rPr>
        <w:t xml:space="preserve"> </w:t>
      </w:r>
      <w:r>
        <w:t>вариативных</w:t>
      </w:r>
      <w:r>
        <w:rPr>
          <w:spacing w:val="1"/>
        </w:rPr>
        <w:t xml:space="preserve"> </w:t>
      </w:r>
      <w:r>
        <w:t>форм,</w:t>
      </w:r>
      <w:r>
        <w:rPr>
          <w:spacing w:val="1"/>
        </w:rPr>
        <w:t xml:space="preserve"> </w:t>
      </w:r>
      <w:r>
        <w:t>способов,</w:t>
      </w:r>
      <w:r>
        <w:rPr>
          <w:spacing w:val="1"/>
        </w:rPr>
        <w:t xml:space="preserve"> </w:t>
      </w:r>
      <w:r>
        <w:t>методов</w:t>
      </w:r>
      <w:r>
        <w:rPr>
          <w:spacing w:val="1"/>
        </w:rPr>
        <w:t xml:space="preserve"> </w:t>
      </w:r>
      <w:r>
        <w:t>и</w:t>
      </w:r>
      <w:r>
        <w:rPr>
          <w:spacing w:val="1"/>
        </w:rPr>
        <w:t xml:space="preserve"> </w:t>
      </w:r>
      <w:r>
        <w:t>средств</w:t>
      </w:r>
      <w:r>
        <w:rPr>
          <w:spacing w:val="1"/>
        </w:rPr>
        <w:t xml:space="preserve"> </w:t>
      </w:r>
      <w:r>
        <w:t>реализации</w:t>
      </w:r>
      <w:r>
        <w:rPr>
          <w:spacing w:val="1"/>
        </w:rPr>
        <w:t xml:space="preserve"> </w:t>
      </w:r>
      <w:r>
        <w:t>Программы</w:t>
      </w:r>
    </w:p>
    <w:p w:rsidR="008530C6" w:rsidRDefault="00095B12" w:rsidP="00EF3766">
      <w:pPr>
        <w:pStyle w:val="a3"/>
        <w:tabs>
          <w:tab w:val="left" w:pos="851"/>
        </w:tabs>
        <w:ind w:left="0" w:firstLine="567"/>
      </w:pPr>
      <w:r>
        <w:t>(с</w:t>
      </w:r>
      <w:r>
        <w:rPr>
          <w:spacing w:val="-7"/>
        </w:rPr>
        <w:t xml:space="preserve"> </w:t>
      </w:r>
      <w:r>
        <w:t>учетом</w:t>
      </w:r>
      <w:r>
        <w:rPr>
          <w:spacing w:val="-2"/>
        </w:rPr>
        <w:t xml:space="preserve"> </w:t>
      </w:r>
      <w:r>
        <w:t>возрастных</w:t>
      </w:r>
      <w:r>
        <w:rPr>
          <w:spacing w:val="-4"/>
        </w:rPr>
        <w:t xml:space="preserve"> </w:t>
      </w:r>
      <w:r>
        <w:t>и</w:t>
      </w:r>
      <w:r>
        <w:rPr>
          <w:spacing w:val="-4"/>
        </w:rPr>
        <w:t xml:space="preserve"> </w:t>
      </w:r>
      <w:r>
        <w:t>индивидуальных</w:t>
      </w:r>
      <w:r>
        <w:rPr>
          <w:spacing w:val="-4"/>
        </w:rPr>
        <w:t xml:space="preserve"> </w:t>
      </w:r>
      <w:r>
        <w:t>особенностей</w:t>
      </w:r>
      <w:r>
        <w:rPr>
          <w:spacing w:val="-4"/>
        </w:rPr>
        <w:t xml:space="preserve"> </w:t>
      </w:r>
      <w:r>
        <w:t>воспитанников)</w:t>
      </w:r>
      <w:r>
        <w:rPr>
          <w:spacing w:val="-57"/>
        </w:rPr>
        <w:t xml:space="preserve"> </w:t>
      </w:r>
      <w:r>
        <w:t>а)</w:t>
      </w:r>
      <w:r>
        <w:rPr>
          <w:spacing w:val="-1"/>
        </w:rPr>
        <w:t xml:space="preserve"> </w:t>
      </w:r>
      <w:r>
        <w:t>в</w:t>
      </w:r>
      <w:r>
        <w:rPr>
          <w:spacing w:val="-2"/>
        </w:rPr>
        <w:t xml:space="preserve"> </w:t>
      </w:r>
      <w:r>
        <w:t>работе</w:t>
      </w:r>
      <w:r>
        <w:rPr>
          <w:spacing w:val="1"/>
        </w:rPr>
        <w:t xml:space="preserve"> </w:t>
      </w:r>
      <w:r>
        <w:t>с</w:t>
      </w:r>
      <w:r>
        <w:rPr>
          <w:spacing w:val="-1"/>
        </w:rPr>
        <w:t xml:space="preserve"> </w:t>
      </w:r>
      <w:r>
        <w:t>семьей:</w:t>
      </w:r>
    </w:p>
    <w:p w:rsidR="008530C6" w:rsidRDefault="00095B12" w:rsidP="00153252">
      <w:pPr>
        <w:pStyle w:val="a5"/>
        <w:numPr>
          <w:ilvl w:val="0"/>
          <w:numId w:val="51"/>
        </w:numPr>
        <w:tabs>
          <w:tab w:val="left" w:pos="504"/>
          <w:tab w:val="left" w:pos="851"/>
        </w:tabs>
        <w:spacing w:before="1"/>
        <w:ind w:left="0" w:firstLine="567"/>
        <w:jc w:val="both"/>
        <w:rPr>
          <w:sz w:val="24"/>
        </w:rPr>
      </w:pPr>
      <w:r>
        <w:rPr>
          <w:sz w:val="24"/>
        </w:rPr>
        <w:t>Коллективные</w:t>
      </w:r>
      <w:r w:rsidR="00EF3766">
        <w:rPr>
          <w:sz w:val="24"/>
        </w:rPr>
        <w:t xml:space="preserve"> </w:t>
      </w:r>
      <w:r>
        <w:rPr>
          <w:sz w:val="24"/>
        </w:rPr>
        <w:t>формы взаимодействия.</w:t>
      </w:r>
      <w:r>
        <w:rPr>
          <w:spacing w:val="-57"/>
          <w:sz w:val="24"/>
        </w:rPr>
        <w:t xml:space="preserve"> </w:t>
      </w:r>
      <w:r>
        <w:rPr>
          <w:sz w:val="24"/>
        </w:rPr>
        <w:t>1.1.Общие</w:t>
      </w:r>
      <w:r>
        <w:rPr>
          <w:spacing w:val="-2"/>
          <w:sz w:val="24"/>
        </w:rPr>
        <w:t xml:space="preserve"> </w:t>
      </w:r>
      <w:r>
        <w:rPr>
          <w:sz w:val="24"/>
        </w:rPr>
        <w:t>родительские</w:t>
      </w:r>
      <w:r>
        <w:rPr>
          <w:spacing w:val="-1"/>
          <w:sz w:val="24"/>
        </w:rPr>
        <w:t xml:space="preserve"> </w:t>
      </w:r>
      <w:r>
        <w:rPr>
          <w:sz w:val="24"/>
        </w:rPr>
        <w:t>собрания.</w:t>
      </w:r>
    </w:p>
    <w:p w:rsidR="00A87AE0" w:rsidRDefault="00095B12" w:rsidP="00EF3766">
      <w:pPr>
        <w:pStyle w:val="a3"/>
        <w:tabs>
          <w:tab w:val="left" w:pos="851"/>
          <w:tab w:val="left" w:pos="1134"/>
        </w:tabs>
        <w:ind w:left="0" w:firstLine="567"/>
        <w:rPr>
          <w:spacing w:val="-58"/>
        </w:rPr>
      </w:pPr>
      <w:r>
        <w:t>Проводятся администрацией ДОУ 3 раза в год (в начале, середине, конце учебного года).</w:t>
      </w:r>
      <w:r>
        <w:rPr>
          <w:spacing w:val="-58"/>
        </w:rPr>
        <w:t xml:space="preserve"> </w:t>
      </w:r>
    </w:p>
    <w:p w:rsidR="008530C6" w:rsidRPr="00EF3766" w:rsidRDefault="00A87AE0" w:rsidP="00EF3766">
      <w:pPr>
        <w:pStyle w:val="a3"/>
        <w:tabs>
          <w:tab w:val="left" w:pos="851"/>
          <w:tab w:val="left" w:pos="1134"/>
        </w:tabs>
        <w:ind w:left="0" w:firstLine="567"/>
      </w:pPr>
      <w:r>
        <w:rPr>
          <w:spacing w:val="-58"/>
        </w:rPr>
        <w:t>З</w:t>
      </w:r>
      <w:r w:rsidR="00095B12">
        <w:t>адачи:</w:t>
      </w:r>
    </w:p>
    <w:p w:rsidR="008530C6" w:rsidRPr="00EF3766" w:rsidRDefault="00095B12" w:rsidP="00153252">
      <w:pPr>
        <w:pStyle w:val="a5"/>
        <w:numPr>
          <w:ilvl w:val="0"/>
          <w:numId w:val="95"/>
        </w:numPr>
        <w:tabs>
          <w:tab w:val="left" w:pos="560"/>
          <w:tab w:val="left" w:pos="851"/>
          <w:tab w:val="left" w:pos="1134"/>
        </w:tabs>
        <w:ind w:left="0" w:firstLine="567"/>
        <w:jc w:val="both"/>
        <w:rPr>
          <w:sz w:val="24"/>
        </w:rPr>
      </w:pPr>
      <w:r w:rsidRPr="00EF3766">
        <w:rPr>
          <w:sz w:val="24"/>
        </w:rPr>
        <w:t>информирование и обсуждение с родителями задач и содержания коррекционн</w:t>
      </w:r>
      <w:proofErr w:type="gramStart"/>
      <w:r w:rsidRPr="00EF3766">
        <w:rPr>
          <w:sz w:val="24"/>
        </w:rPr>
        <w:t>о-</w:t>
      </w:r>
      <w:proofErr w:type="gramEnd"/>
      <w:r w:rsidRPr="00EF3766">
        <w:rPr>
          <w:sz w:val="24"/>
        </w:rPr>
        <w:t xml:space="preserve"> образовательной работы);</w:t>
      </w:r>
    </w:p>
    <w:p w:rsidR="008530C6" w:rsidRPr="00EF3766" w:rsidRDefault="00095B12" w:rsidP="00153252">
      <w:pPr>
        <w:pStyle w:val="a5"/>
        <w:numPr>
          <w:ilvl w:val="0"/>
          <w:numId w:val="95"/>
        </w:numPr>
        <w:tabs>
          <w:tab w:val="left" w:pos="462"/>
          <w:tab w:val="left" w:pos="851"/>
          <w:tab w:val="left" w:pos="1134"/>
        </w:tabs>
        <w:ind w:left="0" w:firstLine="567"/>
        <w:jc w:val="both"/>
        <w:rPr>
          <w:sz w:val="24"/>
        </w:rPr>
      </w:pPr>
      <w:r w:rsidRPr="00EF3766">
        <w:rPr>
          <w:sz w:val="24"/>
        </w:rPr>
        <w:t>решение организационных вопросов;</w:t>
      </w:r>
    </w:p>
    <w:p w:rsidR="008530C6" w:rsidRPr="00EF3766" w:rsidRDefault="00095B12" w:rsidP="00153252">
      <w:pPr>
        <w:pStyle w:val="a5"/>
        <w:numPr>
          <w:ilvl w:val="0"/>
          <w:numId w:val="95"/>
        </w:numPr>
        <w:tabs>
          <w:tab w:val="left" w:pos="462"/>
          <w:tab w:val="left" w:pos="851"/>
          <w:tab w:val="left" w:pos="1134"/>
        </w:tabs>
        <w:ind w:left="0" w:firstLine="567"/>
        <w:jc w:val="both"/>
        <w:rPr>
          <w:sz w:val="24"/>
        </w:rPr>
      </w:pPr>
      <w:r w:rsidRPr="00EF3766">
        <w:rPr>
          <w:sz w:val="24"/>
        </w:rPr>
        <w:t>информирование родителей по вопросам взаимодействия ДОУ с другими организациями, в том числе социальными службами.</w:t>
      </w:r>
    </w:p>
    <w:p w:rsidR="008530C6" w:rsidRPr="00EF3766" w:rsidRDefault="00095B12" w:rsidP="00EF3766">
      <w:pPr>
        <w:pStyle w:val="a3"/>
        <w:tabs>
          <w:tab w:val="left" w:pos="851"/>
          <w:tab w:val="left" w:pos="1134"/>
        </w:tabs>
        <w:ind w:left="0" w:firstLine="567"/>
      </w:pPr>
      <w:r w:rsidRPr="00EF3766">
        <w:t>1.2.Групповые родительские собрания.</w:t>
      </w:r>
    </w:p>
    <w:p w:rsidR="008530C6" w:rsidRPr="00EF3766" w:rsidRDefault="00095B12" w:rsidP="00EF3766">
      <w:pPr>
        <w:pStyle w:val="a3"/>
        <w:tabs>
          <w:tab w:val="left" w:pos="851"/>
          <w:tab w:val="left" w:pos="1134"/>
        </w:tabs>
        <w:ind w:left="0" w:firstLine="567"/>
      </w:pPr>
      <w:r w:rsidRPr="00EF3766">
        <w:t>Проводятся специалистами и воспитателями возрастных групп не реже 3-х раз в год и по мере необходимости.</w:t>
      </w:r>
    </w:p>
    <w:p w:rsidR="008530C6" w:rsidRPr="00EF3766" w:rsidRDefault="00095B12" w:rsidP="00EF3766">
      <w:pPr>
        <w:pStyle w:val="a3"/>
        <w:tabs>
          <w:tab w:val="left" w:pos="851"/>
          <w:tab w:val="left" w:pos="1134"/>
        </w:tabs>
        <w:ind w:left="0" w:firstLine="567"/>
      </w:pPr>
      <w:r w:rsidRPr="00EF3766">
        <w:t>Задачи:</w:t>
      </w:r>
    </w:p>
    <w:p w:rsidR="008530C6" w:rsidRPr="00EF3766" w:rsidRDefault="00095B12" w:rsidP="00153252">
      <w:pPr>
        <w:pStyle w:val="a5"/>
        <w:numPr>
          <w:ilvl w:val="0"/>
          <w:numId w:val="94"/>
        </w:numPr>
        <w:tabs>
          <w:tab w:val="left" w:pos="462"/>
          <w:tab w:val="left" w:pos="851"/>
          <w:tab w:val="left" w:pos="1134"/>
        </w:tabs>
        <w:ind w:left="0" w:firstLine="567"/>
        <w:jc w:val="both"/>
        <w:rPr>
          <w:sz w:val="24"/>
        </w:rPr>
      </w:pPr>
      <w:r w:rsidRPr="00EF3766">
        <w:rPr>
          <w:sz w:val="24"/>
        </w:rPr>
        <w:t>обсуждение с родителями задач, содержания и форм работы;</w:t>
      </w:r>
    </w:p>
    <w:p w:rsidR="008530C6" w:rsidRPr="00EF3766" w:rsidRDefault="00095B12" w:rsidP="00153252">
      <w:pPr>
        <w:pStyle w:val="a5"/>
        <w:numPr>
          <w:ilvl w:val="0"/>
          <w:numId w:val="94"/>
        </w:numPr>
        <w:tabs>
          <w:tab w:val="left" w:pos="462"/>
          <w:tab w:val="left" w:pos="851"/>
          <w:tab w:val="left" w:pos="1134"/>
        </w:tabs>
        <w:spacing w:before="1"/>
        <w:ind w:left="0" w:firstLine="567"/>
        <w:jc w:val="both"/>
        <w:rPr>
          <w:sz w:val="24"/>
        </w:rPr>
      </w:pPr>
      <w:r w:rsidRPr="00EF3766">
        <w:rPr>
          <w:sz w:val="24"/>
        </w:rPr>
        <w:t>сообщение о формах и содержании работы с детьми в семье;</w:t>
      </w:r>
    </w:p>
    <w:p w:rsidR="00F37D70" w:rsidRDefault="00095B12" w:rsidP="00153252">
      <w:pPr>
        <w:pStyle w:val="a5"/>
        <w:numPr>
          <w:ilvl w:val="0"/>
          <w:numId w:val="94"/>
        </w:numPr>
        <w:tabs>
          <w:tab w:val="left" w:pos="462"/>
          <w:tab w:val="left" w:pos="851"/>
          <w:tab w:val="left" w:pos="1134"/>
        </w:tabs>
        <w:spacing w:before="73"/>
        <w:ind w:left="0" w:firstLine="567"/>
        <w:jc w:val="both"/>
        <w:rPr>
          <w:sz w:val="24"/>
        </w:rPr>
      </w:pPr>
      <w:r w:rsidRPr="00EF3766">
        <w:rPr>
          <w:sz w:val="24"/>
        </w:rPr>
        <w:t xml:space="preserve">решение текущих организационных вопросов. </w:t>
      </w:r>
    </w:p>
    <w:p w:rsidR="008530C6" w:rsidRPr="00EF3766" w:rsidRDefault="00095B12" w:rsidP="00F37D70">
      <w:pPr>
        <w:pStyle w:val="a5"/>
        <w:tabs>
          <w:tab w:val="left" w:pos="462"/>
          <w:tab w:val="left" w:pos="851"/>
          <w:tab w:val="left" w:pos="1134"/>
        </w:tabs>
        <w:spacing w:before="73"/>
        <w:ind w:left="567"/>
        <w:jc w:val="both"/>
        <w:rPr>
          <w:sz w:val="24"/>
        </w:rPr>
      </w:pPr>
      <w:r w:rsidRPr="00EF3766">
        <w:rPr>
          <w:sz w:val="24"/>
        </w:rPr>
        <w:t>1.3.День открытых дверей.</w:t>
      </w:r>
    </w:p>
    <w:p w:rsidR="008530C6" w:rsidRPr="00EF3766" w:rsidRDefault="00095B12" w:rsidP="00EF3766">
      <w:pPr>
        <w:pStyle w:val="a3"/>
        <w:tabs>
          <w:tab w:val="left" w:pos="851"/>
          <w:tab w:val="left" w:pos="1134"/>
        </w:tabs>
        <w:spacing w:before="1"/>
        <w:ind w:left="0" w:firstLine="567"/>
      </w:pPr>
      <w:r w:rsidRPr="00EF3766">
        <w:t>Проводится администрацией ДОУ для родителей детей, поступающих в ДОУ в следующем учебном году (обычно в апреле месяце).</w:t>
      </w:r>
    </w:p>
    <w:p w:rsidR="008530C6" w:rsidRPr="00EF3766" w:rsidRDefault="00095B12" w:rsidP="00EF3766">
      <w:pPr>
        <w:pStyle w:val="a3"/>
        <w:tabs>
          <w:tab w:val="left" w:pos="851"/>
          <w:tab w:val="left" w:pos="1134"/>
        </w:tabs>
        <w:ind w:left="0" w:firstLine="567"/>
      </w:pPr>
      <w:r w:rsidRPr="00EF3766">
        <w:t>Задача: знакомство с ДОУ, направлениями и условиями работы учреждения.</w:t>
      </w:r>
    </w:p>
    <w:p w:rsidR="008530C6" w:rsidRPr="00EF3766" w:rsidRDefault="00095B12" w:rsidP="00153252">
      <w:pPr>
        <w:pStyle w:val="a5"/>
        <w:numPr>
          <w:ilvl w:val="1"/>
          <w:numId w:val="50"/>
        </w:numPr>
        <w:tabs>
          <w:tab w:val="left" w:pos="851"/>
          <w:tab w:val="left" w:pos="1134"/>
        </w:tabs>
        <w:ind w:left="0" w:firstLine="567"/>
        <w:jc w:val="both"/>
        <w:rPr>
          <w:sz w:val="24"/>
        </w:rPr>
      </w:pPr>
      <w:r w:rsidRPr="00EF3766">
        <w:rPr>
          <w:sz w:val="24"/>
        </w:rPr>
        <w:t>Родительский клуб. Работа родительского клуба планируется на основании запросов и анкетирования родителей.</w:t>
      </w:r>
    </w:p>
    <w:p w:rsidR="008530C6" w:rsidRPr="00EF3766" w:rsidRDefault="00095B12" w:rsidP="00EF3766">
      <w:pPr>
        <w:pStyle w:val="a3"/>
        <w:tabs>
          <w:tab w:val="left" w:pos="851"/>
          <w:tab w:val="left" w:pos="1134"/>
        </w:tabs>
        <w:ind w:left="0" w:firstLine="567"/>
      </w:pPr>
      <w:r w:rsidRPr="00EF3766">
        <w:t>Занятия проводятся специалистами и педагогами в соответствии с планом работы клуба (не реже 1 раз в квартал).</w:t>
      </w:r>
    </w:p>
    <w:p w:rsidR="008530C6" w:rsidRPr="00EF3766" w:rsidRDefault="00095B12" w:rsidP="00EF3766">
      <w:pPr>
        <w:pStyle w:val="a3"/>
        <w:tabs>
          <w:tab w:val="left" w:pos="851"/>
          <w:tab w:val="left" w:pos="1134"/>
          <w:tab w:val="left" w:pos="1281"/>
          <w:tab w:val="left" w:pos="2749"/>
          <w:tab w:val="left" w:pos="5373"/>
          <w:tab w:val="left" w:pos="6593"/>
          <w:tab w:val="left" w:pos="8287"/>
        </w:tabs>
        <w:ind w:left="0" w:firstLine="567"/>
      </w:pPr>
      <w:proofErr w:type="gramStart"/>
      <w:r w:rsidRPr="00EF3766">
        <w:t>Формы</w:t>
      </w:r>
      <w:r w:rsidR="00EF3766" w:rsidRPr="00EF3766">
        <w:t xml:space="preserve"> </w:t>
      </w:r>
      <w:r w:rsidRPr="00EF3766">
        <w:t>проведения:</w:t>
      </w:r>
      <w:r w:rsidRPr="00EF3766">
        <w:tab/>
        <w:t>семинары-практикумы,</w:t>
      </w:r>
      <w:r w:rsidRPr="00EF3766">
        <w:tab/>
        <w:t>тренинги,</w:t>
      </w:r>
      <w:r w:rsidRPr="00EF3766">
        <w:tab/>
        <w:t>консультации,</w:t>
      </w:r>
      <w:r w:rsidRPr="00EF3766">
        <w:tab/>
        <w:t>тематические доклады, круглые столы, дискуссии, художественно-творческая деятельность и др.</w:t>
      </w:r>
      <w:proofErr w:type="gramEnd"/>
    </w:p>
    <w:p w:rsidR="008530C6" w:rsidRPr="00EF3766" w:rsidRDefault="00095B12" w:rsidP="00EF3766">
      <w:pPr>
        <w:pStyle w:val="a3"/>
        <w:tabs>
          <w:tab w:val="left" w:pos="851"/>
          <w:tab w:val="left" w:pos="1134"/>
        </w:tabs>
        <w:ind w:left="0" w:firstLine="567"/>
      </w:pPr>
      <w:r w:rsidRPr="00EF3766">
        <w:t>Задачи:</w:t>
      </w:r>
    </w:p>
    <w:p w:rsidR="008530C6" w:rsidRPr="00EF3766" w:rsidRDefault="00095B12" w:rsidP="00153252">
      <w:pPr>
        <w:pStyle w:val="a5"/>
        <w:numPr>
          <w:ilvl w:val="0"/>
          <w:numId w:val="93"/>
        </w:numPr>
        <w:tabs>
          <w:tab w:val="left" w:pos="479"/>
          <w:tab w:val="left" w:pos="851"/>
          <w:tab w:val="left" w:pos="1134"/>
        </w:tabs>
        <w:ind w:left="0" w:firstLine="567"/>
        <w:jc w:val="both"/>
        <w:rPr>
          <w:sz w:val="24"/>
        </w:rPr>
      </w:pPr>
      <w:r w:rsidRPr="00EF3766">
        <w:rPr>
          <w:sz w:val="24"/>
        </w:rPr>
        <w:t>вовлечение родителей в образовательную деятельность, выявление потребностей семьи, поддержка образовательных инициатив семьи;</w:t>
      </w:r>
    </w:p>
    <w:p w:rsidR="008530C6" w:rsidRPr="00EF3766" w:rsidRDefault="00095B12" w:rsidP="00153252">
      <w:pPr>
        <w:pStyle w:val="a5"/>
        <w:numPr>
          <w:ilvl w:val="0"/>
          <w:numId w:val="93"/>
        </w:numPr>
        <w:tabs>
          <w:tab w:val="left" w:pos="555"/>
          <w:tab w:val="left" w:pos="851"/>
          <w:tab w:val="left" w:pos="1134"/>
        </w:tabs>
        <w:spacing w:before="1"/>
        <w:ind w:left="0" w:firstLine="567"/>
        <w:jc w:val="both"/>
        <w:rPr>
          <w:sz w:val="24"/>
        </w:rPr>
      </w:pPr>
      <w:r w:rsidRPr="00EF3766">
        <w:rPr>
          <w:sz w:val="24"/>
        </w:rPr>
        <w:t>обеспечение психолого-педагогической поддержки семьи: повышение компетенции родителей в вопросах образования, укрепления здоровья детей, полноценного развития личности ребенка, воспитания;</w:t>
      </w:r>
    </w:p>
    <w:p w:rsidR="008530C6" w:rsidRPr="00EF3766" w:rsidRDefault="00095B12" w:rsidP="00153252">
      <w:pPr>
        <w:pStyle w:val="a5"/>
        <w:numPr>
          <w:ilvl w:val="0"/>
          <w:numId w:val="93"/>
        </w:numPr>
        <w:tabs>
          <w:tab w:val="left" w:pos="462"/>
          <w:tab w:val="left" w:pos="851"/>
          <w:tab w:val="left" w:pos="1134"/>
        </w:tabs>
        <w:ind w:left="0" w:firstLine="567"/>
        <w:jc w:val="both"/>
        <w:rPr>
          <w:sz w:val="24"/>
        </w:rPr>
      </w:pPr>
      <w:r w:rsidRPr="00EF3766">
        <w:rPr>
          <w:sz w:val="24"/>
        </w:rPr>
        <w:t>выявление и распространение положительного опыта семейного воспитания;</w:t>
      </w:r>
    </w:p>
    <w:p w:rsidR="008530C6" w:rsidRPr="00EF3766" w:rsidRDefault="00095B12" w:rsidP="00153252">
      <w:pPr>
        <w:pStyle w:val="a5"/>
        <w:numPr>
          <w:ilvl w:val="0"/>
          <w:numId w:val="93"/>
        </w:numPr>
        <w:tabs>
          <w:tab w:val="left" w:pos="462"/>
          <w:tab w:val="left" w:pos="851"/>
          <w:tab w:val="left" w:pos="1134"/>
        </w:tabs>
        <w:ind w:left="0" w:firstLine="567"/>
        <w:jc w:val="both"/>
        <w:rPr>
          <w:sz w:val="24"/>
        </w:rPr>
      </w:pPr>
      <w:r w:rsidRPr="00EF3766">
        <w:rPr>
          <w:sz w:val="24"/>
        </w:rPr>
        <w:t>ознакомление с задачами и формами подготовки детей к обучению в школе;</w:t>
      </w:r>
    </w:p>
    <w:p w:rsidR="008530C6" w:rsidRPr="00EF3766" w:rsidRDefault="00095B12" w:rsidP="00153252">
      <w:pPr>
        <w:pStyle w:val="a5"/>
        <w:numPr>
          <w:ilvl w:val="0"/>
          <w:numId w:val="93"/>
        </w:numPr>
        <w:tabs>
          <w:tab w:val="left" w:pos="462"/>
          <w:tab w:val="left" w:pos="851"/>
          <w:tab w:val="left" w:pos="1134"/>
        </w:tabs>
        <w:ind w:left="0" w:firstLine="567"/>
        <w:jc w:val="both"/>
        <w:rPr>
          <w:sz w:val="24"/>
        </w:rPr>
      </w:pPr>
      <w:r w:rsidRPr="00EF3766">
        <w:rPr>
          <w:sz w:val="24"/>
        </w:rPr>
        <w:t>содействие сплочению родительского коллектива с целью предупреждения межличностных конфликтных ситуаций.</w:t>
      </w:r>
    </w:p>
    <w:p w:rsidR="008530C6" w:rsidRPr="00EF3766" w:rsidRDefault="00095B12" w:rsidP="00153252">
      <w:pPr>
        <w:pStyle w:val="a5"/>
        <w:numPr>
          <w:ilvl w:val="1"/>
          <w:numId w:val="50"/>
        </w:numPr>
        <w:tabs>
          <w:tab w:val="left" w:pos="851"/>
          <w:tab w:val="left" w:pos="1134"/>
        </w:tabs>
        <w:ind w:left="0" w:firstLine="567"/>
        <w:jc w:val="both"/>
        <w:rPr>
          <w:sz w:val="24"/>
        </w:rPr>
      </w:pPr>
      <w:r w:rsidRPr="00EF3766">
        <w:rPr>
          <w:sz w:val="24"/>
        </w:rPr>
        <w:t>Консультационный центр.</w:t>
      </w:r>
    </w:p>
    <w:p w:rsidR="008530C6" w:rsidRPr="00EF3766" w:rsidRDefault="00095B12" w:rsidP="00EF3766">
      <w:pPr>
        <w:pStyle w:val="a3"/>
        <w:tabs>
          <w:tab w:val="left" w:pos="851"/>
          <w:tab w:val="left" w:pos="1134"/>
        </w:tabs>
        <w:ind w:left="0" w:firstLine="567"/>
      </w:pPr>
      <w:r w:rsidRPr="00EF3766">
        <w:t xml:space="preserve">КЦ </w:t>
      </w:r>
      <w:proofErr w:type="gramStart"/>
      <w:r w:rsidRPr="00EF3766">
        <w:t>создан</w:t>
      </w:r>
      <w:proofErr w:type="gramEnd"/>
      <w:r w:rsidRPr="00EF3766">
        <w:t xml:space="preserve"> с целью обеспечения единства и преемственности семейного и</w:t>
      </w:r>
      <w:r w:rsidR="00F37D70">
        <w:t xml:space="preserve"> </w:t>
      </w:r>
      <w:r w:rsidRPr="00EF3766">
        <w:t xml:space="preserve">общественного воспитания, оказания психолого-педагогической помощи родителям детей, имеющих различные </w:t>
      </w:r>
      <w:r w:rsidRPr="00EF3766">
        <w:lastRenderedPageBreak/>
        <w:t>речевые нарушения, не охваченных дошкольным образованием, в вопросах коррекции речи и общего развития, для обеспечения успешной адаптации к школьному обучению и дальнейшей социализации в общество.</w:t>
      </w:r>
    </w:p>
    <w:p w:rsidR="008530C6" w:rsidRPr="00EF3766" w:rsidRDefault="00095B12" w:rsidP="00EF3766">
      <w:pPr>
        <w:pStyle w:val="a3"/>
        <w:tabs>
          <w:tab w:val="left" w:pos="851"/>
          <w:tab w:val="left" w:pos="1134"/>
        </w:tabs>
        <w:ind w:left="0" w:firstLine="567"/>
      </w:pPr>
      <w:r w:rsidRPr="00EF3766">
        <w:t>Работа КЦ строится в соответствии с Положением о консультационном центре и реализуется на основе плана работы на текущий учебный год.</w:t>
      </w:r>
    </w:p>
    <w:p w:rsidR="008530C6" w:rsidRDefault="00095B12" w:rsidP="00153252">
      <w:pPr>
        <w:pStyle w:val="a5"/>
        <w:numPr>
          <w:ilvl w:val="1"/>
          <w:numId w:val="50"/>
        </w:numPr>
        <w:tabs>
          <w:tab w:val="left" w:pos="851"/>
          <w:tab w:val="left" w:pos="1134"/>
        </w:tabs>
        <w:ind w:left="0" w:firstLine="567"/>
        <w:jc w:val="both"/>
        <w:rPr>
          <w:sz w:val="24"/>
        </w:rPr>
      </w:pPr>
      <w:r>
        <w:rPr>
          <w:sz w:val="24"/>
        </w:rPr>
        <w:t>Детские</w:t>
      </w:r>
      <w:r>
        <w:rPr>
          <w:spacing w:val="-3"/>
          <w:sz w:val="24"/>
        </w:rPr>
        <w:t xml:space="preserve"> </w:t>
      </w:r>
      <w:r>
        <w:rPr>
          <w:sz w:val="24"/>
        </w:rPr>
        <w:t>праздники</w:t>
      </w:r>
      <w:r>
        <w:rPr>
          <w:spacing w:val="-3"/>
          <w:sz w:val="24"/>
        </w:rPr>
        <w:t xml:space="preserve"> </w:t>
      </w:r>
      <w:r>
        <w:rPr>
          <w:sz w:val="24"/>
        </w:rPr>
        <w:t>и</w:t>
      </w:r>
      <w:r>
        <w:rPr>
          <w:spacing w:val="-1"/>
          <w:sz w:val="24"/>
        </w:rPr>
        <w:t xml:space="preserve"> </w:t>
      </w:r>
      <w:r>
        <w:rPr>
          <w:sz w:val="24"/>
        </w:rPr>
        <w:t>досуги.</w:t>
      </w:r>
    </w:p>
    <w:p w:rsidR="008530C6" w:rsidRDefault="00095B12" w:rsidP="00EF3766">
      <w:pPr>
        <w:pStyle w:val="a3"/>
        <w:tabs>
          <w:tab w:val="left" w:pos="851"/>
          <w:tab w:val="left" w:pos="1134"/>
        </w:tabs>
        <w:ind w:left="0" w:firstLine="567"/>
      </w:pPr>
      <w:r>
        <w:t>Родители совместно с педагогами и специалистами участвуют в подготовке и</w:t>
      </w:r>
      <w:r>
        <w:rPr>
          <w:spacing w:val="-57"/>
        </w:rPr>
        <w:t xml:space="preserve"> </w:t>
      </w:r>
      <w:r>
        <w:t>проведении</w:t>
      </w:r>
      <w:r>
        <w:rPr>
          <w:spacing w:val="-3"/>
        </w:rPr>
        <w:t xml:space="preserve"> </w:t>
      </w:r>
      <w:r>
        <w:t>праздников</w:t>
      </w:r>
      <w:r>
        <w:rPr>
          <w:spacing w:val="-3"/>
        </w:rPr>
        <w:t xml:space="preserve"> </w:t>
      </w:r>
      <w:r>
        <w:t>и досугов для детей.</w:t>
      </w:r>
    </w:p>
    <w:p w:rsidR="008530C6" w:rsidRDefault="00095B12" w:rsidP="00EF3766">
      <w:pPr>
        <w:pStyle w:val="a3"/>
        <w:tabs>
          <w:tab w:val="left" w:pos="851"/>
          <w:tab w:val="left" w:pos="1134"/>
        </w:tabs>
        <w:ind w:left="0" w:firstLine="567"/>
      </w:pPr>
      <w:r>
        <w:t>Задача:</w:t>
      </w:r>
      <w:r w:rsidR="00EF3766">
        <w:t xml:space="preserve"> </w:t>
      </w:r>
      <w:r>
        <w:t>создание</w:t>
      </w:r>
      <w:r>
        <w:rPr>
          <w:spacing w:val="22"/>
        </w:rPr>
        <w:t xml:space="preserve"> </w:t>
      </w:r>
      <w:r>
        <w:t>благоприятного</w:t>
      </w:r>
      <w:r>
        <w:rPr>
          <w:spacing w:val="23"/>
        </w:rPr>
        <w:t xml:space="preserve"> </w:t>
      </w:r>
      <w:r>
        <w:t>психологического</w:t>
      </w:r>
      <w:r>
        <w:rPr>
          <w:spacing w:val="23"/>
        </w:rPr>
        <w:t xml:space="preserve"> </w:t>
      </w:r>
      <w:r>
        <w:t>микроклимата</w:t>
      </w:r>
      <w:r>
        <w:rPr>
          <w:spacing w:val="22"/>
        </w:rPr>
        <w:t xml:space="preserve"> </w:t>
      </w:r>
      <w:r>
        <w:t>в</w:t>
      </w:r>
      <w:r>
        <w:rPr>
          <w:spacing w:val="22"/>
        </w:rPr>
        <w:t xml:space="preserve"> </w:t>
      </w:r>
      <w:r>
        <w:t>возрастных</w:t>
      </w:r>
      <w:r>
        <w:rPr>
          <w:spacing w:val="22"/>
        </w:rPr>
        <w:t xml:space="preserve"> </w:t>
      </w:r>
      <w:r>
        <w:t>группах</w:t>
      </w:r>
      <w:r>
        <w:rPr>
          <w:spacing w:val="20"/>
        </w:rPr>
        <w:t xml:space="preserve"> </w:t>
      </w:r>
      <w:r>
        <w:t>и</w:t>
      </w:r>
      <w:r>
        <w:rPr>
          <w:spacing w:val="-57"/>
        </w:rPr>
        <w:t xml:space="preserve"> </w:t>
      </w:r>
      <w:r>
        <w:t>распространение</w:t>
      </w:r>
      <w:r>
        <w:rPr>
          <w:spacing w:val="-2"/>
        </w:rPr>
        <w:t xml:space="preserve"> </w:t>
      </w:r>
      <w:r>
        <w:t>его</w:t>
      </w:r>
      <w:r>
        <w:rPr>
          <w:spacing w:val="-1"/>
        </w:rPr>
        <w:t xml:space="preserve"> </w:t>
      </w:r>
      <w:r>
        <w:t>в</w:t>
      </w:r>
      <w:r>
        <w:rPr>
          <w:spacing w:val="1"/>
        </w:rPr>
        <w:t xml:space="preserve"> </w:t>
      </w:r>
      <w:r>
        <w:t>семью.</w:t>
      </w:r>
    </w:p>
    <w:p w:rsidR="008530C6" w:rsidRDefault="00095B12" w:rsidP="00153252">
      <w:pPr>
        <w:pStyle w:val="a5"/>
        <w:numPr>
          <w:ilvl w:val="0"/>
          <w:numId w:val="51"/>
        </w:numPr>
        <w:tabs>
          <w:tab w:val="left" w:pos="504"/>
          <w:tab w:val="left" w:pos="851"/>
          <w:tab w:val="left" w:pos="1134"/>
        </w:tabs>
        <w:ind w:left="0" w:firstLine="567"/>
        <w:jc w:val="both"/>
        <w:rPr>
          <w:sz w:val="24"/>
        </w:rPr>
      </w:pPr>
      <w:r>
        <w:rPr>
          <w:sz w:val="24"/>
        </w:rPr>
        <w:t>Индивидуальные</w:t>
      </w:r>
      <w:r>
        <w:rPr>
          <w:spacing w:val="-4"/>
          <w:sz w:val="24"/>
        </w:rPr>
        <w:t xml:space="preserve"> </w:t>
      </w:r>
      <w:r>
        <w:rPr>
          <w:sz w:val="24"/>
        </w:rPr>
        <w:t>формы</w:t>
      </w:r>
      <w:r>
        <w:rPr>
          <w:spacing w:val="-1"/>
          <w:sz w:val="24"/>
        </w:rPr>
        <w:t xml:space="preserve"> </w:t>
      </w:r>
      <w:r>
        <w:rPr>
          <w:sz w:val="24"/>
        </w:rPr>
        <w:t>работы.</w:t>
      </w:r>
    </w:p>
    <w:p w:rsidR="008530C6" w:rsidRDefault="00095B12" w:rsidP="00153252">
      <w:pPr>
        <w:pStyle w:val="a5"/>
        <w:numPr>
          <w:ilvl w:val="1"/>
          <w:numId w:val="51"/>
        </w:numPr>
        <w:tabs>
          <w:tab w:val="left" w:pos="851"/>
          <w:tab w:val="left" w:pos="1134"/>
        </w:tabs>
        <w:ind w:left="0" w:firstLine="567"/>
        <w:jc w:val="both"/>
        <w:rPr>
          <w:sz w:val="24"/>
        </w:rPr>
      </w:pPr>
      <w:r>
        <w:rPr>
          <w:sz w:val="24"/>
        </w:rPr>
        <w:t>Анкетирование,</w:t>
      </w:r>
      <w:r>
        <w:rPr>
          <w:spacing w:val="-3"/>
          <w:sz w:val="24"/>
        </w:rPr>
        <w:t xml:space="preserve"> </w:t>
      </w:r>
      <w:r>
        <w:rPr>
          <w:sz w:val="24"/>
        </w:rPr>
        <w:t>опросы.</w:t>
      </w:r>
    </w:p>
    <w:p w:rsidR="008530C6" w:rsidRDefault="00095B12" w:rsidP="00EF3766">
      <w:pPr>
        <w:pStyle w:val="a3"/>
        <w:tabs>
          <w:tab w:val="left" w:pos="851"/>
          <w:tab w:val="left" w:pos="1134"/>
        </w:tabs>
        <w:spacing w:before="1"/>
        <w:ind w:left="0" w:firstLine="567"/>
      </w:pPr>
      <w:r>
        <w:t>Проводятся по планам администрации, педагога-психолога, дефектолога,</w:t>
      </w:r>
      <w:r>
        <w:rPr>
          <w:spacing w:val="-57"/>
        </w:rPr>
        <w:t xml:space="preserve"> </w:t>
      </w:r>
      <w:r>
        <w:t>воспитателей</w:t>
      </w:r>
      <w:r>
        <w:rPr>
          <w:spacing w:val="-1"/>
        </w:rPr>
        <w:t xml:space="preserve"> </w:t>
      </w:r>
      <w:r>
        <w:t>и по мере</w:t>
      </w:r>
      <w:r>
        <w:rPr>
          <w:spacing w:val="-1"/>
        </w:rPr>
        <w:t xml:space="preserve"> </w:t>
      </w:r>
      <w:r>
        <w:t>необходимости.</w:t>
      </w:r>
    </w:p>
    <w:p w:rsidR="008530C6" w:rsidRDefault="00095B12" w:rsidP="00EF3766">
      <w:pPr>
        <w:pStyle w:val="a3"/>
        <w:tabs>
          <w:tab w:val="left" w:pos="851"/>
          <w:tab w:val="left" w:pos="1134"/>
        </w:tabs>
        <w:ind w:left="0" w:firstLine="567"/>
      </w:pPr>
      <w:r>
        <w:t>Задачи:</w:t>
      </w:r>
    </w:p>
    <w:p w:rsidR="008530C6" w:rsidRDefault="00095B12" w:rsidP="00153252">
      <w:pPr>
        <w:pStyle w:val="a5"/>
        <w:numPr>
          <w:ilvl w:val="0"/>
          <w:numId w:val="92"/>
        </w:numPr>
        <w:tabs>
          <w:tab w:val="left" w:pos="462"/>
          <w:tab w:val="left" w:pos="851"/>
          <w:tab w:val="left" w:pos="1134"/>
        </w:tabs>
        <w:ind w:left="0" w:firstLine="567"/>
        <w:jc w:val="both"/>
        <w:rPr>
          <w:sz w:val="24"/>
        </w:rPr>
      </w:pPr>
      <w:r>
        <w:rPr>
          <w:sz w:val="24"/>
        </w:rPr>
        <w:t>сбор</w:t>
      </w:r>
      <w:r>
        <w:rPr>
          <w:spacing w:val="-2"/>
          <w:sz w:val="24"/>
        </w:rPr>
        <w:t xml:space="preserve"> </w:t>
      </w:r>
      <w:r>
        <w:rPr>
          <w:sz w:val="24"/>
        </w:rPr>
        <w:t>необходимой</w:t>
      </w:r>
      <w:r>
        <w:rPr>
          <w:spacing w:val="-2"/>
          <w:sz w:val="24"/>
        </w:rPr>
        <w:t xml:space="preserve"> </w:t>
      </w:r>
      <w:r>
        <w:rPr>
          <w:sz w:val="24"/>
        </w:rPr>
        <w:t>информации</w:t>
      </w:r>
      <w:r>
        <w:rPr>
          <w:spacing w:val="-2"/>
          <w:sz w:val="24"/>
        </w:rPr>
        <w:t xml:space="preserve"> </w:t>
      </w:r>
      <w:r>
        <w:rPr>
          <w:sz w:val="24"/>
        </w:rPr>
        <w:t>о</w:t>
      </w:r>
      <w:r>
        <w:rPr>
          <w:spacing w:val="-2"/>
          <w:sz w:val="24"/>
        </w:rPr>
        <w:t xml:space="preserve"> </w:t>
      </w:r>
      <w:r>
        <w:rPr>
          <w:sz w:val="24"/>
        </w:rPr>
        <w:t>ребенке</w:t>
      </w:r>
      <w:r>
        <w:rPr>
          <w:spacing w:val="-3"/>
          <w:sz w:val="24"/>
        </w:rPr>
        <w:t xml:space="preserve"> </w:t>
      </w:r>
      <w:r>
        <w:rPr>
          <w:sz w:val="24"/>
        </w:rPr>
        <w:t>и</w:t>
      </w:r>
      <w:r>
        <w:rPr>
          <w:spacing w:val="-2"/>
          <w:sz w:val="24"/>
        </w:rPr>
        <w:t xml:space="preserve"> </w:t>
      </w:r>
      <w:r>
        <w:rPr>
          <w:sz w:val="24"/>
        </w:rPr>
        <w:t>его</w:t>
      </w:r>
      <w:r>
        <w:rPr>
          <w:spacing w:val="-3"/>
          <w:sz w:val="24"/>
        </w:rPr>
        <w:t xml:space="preserve"> </w:t>
      </w:r>
      <w:r>
        <w:rPr>
          <w:sz w:val="24"/>
        </w:rPr>
        <w:t>семье;</w:t>
      </w:r>
    </w:p>
    <w:p w:rsidR="008530C6" w:rsidRDefault="00095B12" w:rsidP="00153252">
      <w:pPr>
        <w:pStyle w:val="a5"/>
        <w:numPr>
          <w:ilvl w:val="0"/>
          <w:numId w:val="92"/>
        </w:numPr>
        <w:tabs>
          <w:tab w:val="left" w:pos="462"/>
          <w:tab w:val="left" w:pos="851"/>
          <w:tab w:val="left" w:pos="1134"/>
        </w:tabs>
        <w:ind w:left="0" w:firstLine="567"/>
        <w:jc w:val="both"/>
        <w:rPr>
          <w:sz w:val="24"/>
        </w:rPr>
      </w:pPr>
      <w:r>
        <w:rPr>
          <w:sz w:val="24"/>
        </w:rPr>
        <w:t>определение</w:t>
      </w:r>
      <w:r>
        <w:rPr>
          <w:spacing w:val="-4"/>
          <w:sz w:val="24"/>
        </w:rPr>
        <w:t xml:space="preserve"> </w:t>
      </w:r>
      <w:r>
        <w:rPr>
          <w:sz w:val="24"/>
        </w:rPr>
        <w:t>запросов</w:t>
      </w:r>
      <w:r>
        <w:rPr>
          <w:spacing w:val="-3"/>
          <w:sz w:val="24"/>
        </w:rPr>
        <w:t xml:space="preserve"> </w:t>
      </w:r>
      <w:r>
        <w:rPr>
          <w:sz w:val="24"/>
        </w:rPr>
        <w:t>родителей</w:t>
      </w:r>
      <w:r>
        <w:rPr>
          <w:spacing w:val="-2"/>
          <w:sz w:val="24"/>
        </w:rPr>
        <w:t xml:space="preserve"> </w:t>
      </w:r>
      <w:r>
        <w:rPr>
          <w:sz w:val="24"/>
        </w:rPr>
        <w:t>о</w:t>
      </w:r>
      <w:r>
        <w:rPr>
          <w:spacing w:val="-3"/>
          <w:sz w:val="24"/>
        </w:rPr>
        <w:t xml:space="preserve"> </w:t>
      </w:r>
      <w:r>
        <w:rPr>
          <w:sz w:val="24"/>
        </w:rPr>
        <w:t>дополнительном</w:t>
      </w:r>
      <w:r>
        <w:rPr>
          <w:spacing w:val="-4"/>
          <w:sz w:val="24"/>
        </w:rPr>
        <w:t xml:space="preserve"> </w:t>
      </w:r>
      <w:r>
        <w:rPr>
          <w:sz w:val="24"/>
        </w:rPr>
        <w:t>образовании</w:t>
      </w:r>
      <w:r>
        <w:rPr>
          <w:spacing w:val="-2"/>
          <w:sz w:val="24"/>
        </w:rPr>
        <w:t xml:space="preserve"> </w:t>
      </w:r>
      <w:r>
        <w:rPr>
          <w:sz w:val="24"/>
        </w:rPr>
        <w:t>детей;</w:t>
      </w:r>
    </w:p>
    <w:p w:rsidR="008530C6" w:rsidRDefault="00095B12" w:rsidP="00153252">
      <w:pPr>
        <w:pStyle w:val="a5"/>
        <w:numPr>
          <w:ilvl w:val="0"/>
          <w:numId w:val="92"/>
        </w:numPr>
        <w:tabs>
          <w:tab w:val="left" w:pos="462"/>
          <w:tab w:val="left" w:pos="851"/>
          <w:tab w:val="left" w:pos="1134"/>
        </w:tabs>
        <w:ind w:left="0" w:firstLine="567"/>
        <w:jc w:val="both"/>
        <w:rPr>
          <w:sz w:val="24"/>
        </w:rPr>
      </w:pPr>
      <w:r>
        <w:rPr>
          <w:sz w:val="24"/>
        </w:rPr>
        <w:t>определение оценки родителями эффективности работы специалистов и</w:t>
      </w:r>
      <w:r>
        <w:rPr>
          <w:spacing w:val="-57"/>
          <w:sz w:val="24"/>
        </w:rPr>
        <w:t xml:space="preserve"> </w:t>
      </w:r>
      <w:r>
        <w:rPr>
          <w:sz w:val="24"/>
        </w:rPr>
        <w:t>воспитателей;</w:t>
      </w:r>
    </w:p>
    <w:p w:rsidR="008530C6" w:rsidRDefault="00095B12" w:rsidP="00153252">
      <w:pPr>
        <w:pStyle w:val="a5"/>
        <w:numPr>
          <w:ilvl w:val="0"/>
          <w:numId w:val="92"/>
        </w:numPr>
        <w:tabs>
          <w:tab w:val="left" w:pos="462"/>
          <w:tab w:val="left" w:pos="851"/>
          <w:tab w:val="left" w:pos="1134"/>
        </w:tabs>
        <w:ind w:left="0" w:firstLine="567"/>
        <w:jc w:val="both"/>
        <w:rPr>
          <w:sz w:val="24"/>
        </w:rPr>
      </w:pPr>
      <w:r>
        <w:rPr>
          <w:sz w:val="24"/>
        </w:rPr>
        <w:t>определение оценки родителями работы ДОУ.</w:t>
      </w:r>
      <w:r>
        <w:rPr>
          <w:spacing w:val="-57"/>
          <w:sz w:val="24"/>
        </w:rPr>
        <w:t xml:space="preserve"> </w:t>
      </w:r>
      <w:r>
        <w:rPr>
          <w:sz w:val="24"/>
        </w:rPr>
        <w:t>2.2.Беседы</w:t>
      </w:r>
      <w:r>
        <w:rPr>
          <w:spacing w:val="-1"/>
          <w:sz w:val="24"/>
        </w:rPr>
        <w:t xml:space="preserve"> </w:t>
      </w:r>
      <w:r>
        <w:rPr>
          <w:sz w:val="24"/>
        </w:rPr>
        <w:t>и</w:t>
      </w:r>
      <w:r>
        <w:rPr>
          <w:spacing w:val="-1"/>
          <w:sz w:val="24"/>
        </w:rPr>
        <w:t xml:space="preserve"> </w:t>
      </w:r>
      <w:r>
        <w:rPr>
          <w:sz w:val="24"/>
        </w:rPr>
        <w:t>консультации</w:t>
      </w:r>
      <w:r>
        <w:rPr>
          <w:spacing w:val="-1"/>
          <w:sz w:val="24"/>
        </w:rPr>
        <w:t xml:space="preserve"> </w:t>
      </w:r>
      <w:r>
        <w:rPr>
          <w:sz w:val="24"/>
        </w:rPr>
        <w:t>специалистов.</w:t>
      </w:r>
    </w:p>
    <w:p w:rsidR="008530C6" w:rsidRDefault="00095B12" w:rsidP="00EF3766">
      <w:pPr>
        <w:pStyle w:val="a3"/>
        <w:tabs>
          <w:tab w:val="left" w:pos="851"/>
          <w:tab w:val="left" w:pos="1134"/>
        </w:tabs>
        <w:ind w:left="0" w:firstLine="567"/>
      </w:pPr>
      <w:r>
        <w:t>Проводятся по запросам родителей и по плану индивидуальной работы с</w:t>
      </w:r>
      <w:r>
        <w:rPr>
          <w:spacing w:val="-58"/>
        </w:rPr>
        <w:t xml:space="preserve"> </w:t>
      </w:r>
      <w:r>
        <w:t>родителями.</w:t>
      </w:r>
    </w:p>
    <w:p w:rsidR="008530C6" w:rsidRDefault="00095B12" w:rsidP="00EF3766">
      <w:pPr>
        <w:pStyle w:val="a3"/>
        <w:tabs>
          <w:tab w:val="left" w:pos="851"/>
          <w:tab w:val="left" w:pos="1134"/>
        </w:tabs>
        <w:ind w:left="0" w:firstLine="567"/>
      </w:pPr>
      <w:r>
        <w:t>Задачи:</w:t>
      </w:r>
    </w:p>
    <w:p w:rsidR="008530C6" w:rsidRDefault="00095B12" w:rsidP="00153252">
      <w:pPr>
        <w:pStyle w:val="a5"/>
        <w:numPr>
          <w:ilvl w:val="0"/>
          <w:numId w:val="91"/>
        </w:numPr>
        <w:tabs>
          <w:tab w:val="left" w:pos="512"/>
          <w:tab w:val="left" w:pos="851"/>
          <w:tab w:val="left" w:pos="1134"/>
        </w:tabs>
        <w:ind w:left="0" w:firstLine="567"/>
        <w:jc w:val="both"/>
        <w:rPr>
          <w:sz w:val="24"/>
        </w:rPr>
      </w:pPr>
      <w:r>
        <w:rPr>
          <w:sz w:val="24"/>
        </w:rPr>
        <w:t>оказание</w:t>
      </w:r>
      <w:r>
        <w:rPr>
          <w:spacing w:val="43"/>
          <w:sz w:val="24"/>
        </w:rPr>
        <w:t xml:space="preserve"> </w:t>
      </w:r>
      <w:r>
        <w:rPr>
          <w:sz w:val="24"/>
        </w:rPr>
        <w:t>индивидуальной</w:t>
      </w:r>
      <w:r>
        <w:rPr>
          <w:spacing w:val="45"/>
          <w:sz w:val="24"/>
        </w:rPr>
        <w:t xml:space="preserve"> </w:t>
      </w:r>
      <w:r>
        <w:rPr>
          <w:sz w:val="24"/>
        </w:rPr>
        <w:t>помощи</w:t>
      </w:r>
      <w:r>
        <w:rPr>
          <w:spacing w:val="45"/>
          <w:sz w:val="24"/>
        </w:rPr>
        <w:t xml:space="preserve"> </w:t>
      </w:r>
      <w:r>
        <w:rPr>
          <w:sz w:val="24"/>
        </w:rPr>
        <w:t>родителям</w:t>
      </w:r>
      <w:r>
        <w:rPr>
          <w:spacing w:val="46"/>
          <w:sz w:val="24"/>
        </w:rPr>
        <w:t xml:space="preserve"> </w:t>
      </w:r>
      <w:r>
        <w:rPr>
          <w:sz w:val="24"/>
        </w:rPr>
        <w:t>по</w:t>
      </w:r>
      <w:r>
        <w:rPr>
          <w:spacing w:val="47"/>
          <w:sz w:val="24"/>
        </w:rPr>
        <w:t xml:space="preserve"> </w:t>
      </w:r>
      <w:r>
        <w:rPr>
          <w:sz w:val="24"/>
        </w:rPr>
        <w:t>вопросам</w:t>
      </w:r>
      <w:r>
        <w:rPr>
          <w:spacing w:val="46"/>
          <w:sz w:val="24"/>
        </w:rPr>
        <w:t xml:space="preserve"> </w:t>
      </w:r>
      <w:r>
        <w:rPr>
          <w:sz w:val="24"/>
        </w:rPr>
        <w:t>коррекции,</w:t>
      </w:r>
      <w:r>
        <w:rPr>
          <w:spacing w:val="47"/>
          <w:sz w:val="24"/>
        </w:rPr>
        <w:t xml:space="preserve"> </w:t>
      </w:r>
      <w:r>
        <w:rPr>
          <w:sz w:val="24"/>
        </w:rPr>
        <w:t>образования</w:t>
      </w:r>
      <w:r>
        <w:rPr>
          <w:spacing w:val="44"/>
          <w:sz w:val="24"/>
        </w:rPr>
        <w:t xml:space="preserve"> </w:t>
      </w:r>
      <w:r>
        <w:rPr>
          <w:sz w:val="24"/>
        </w:rPr>
        <w:t>и</w:t>
      </w:r>
      <w:r>
        <w:rPr>
          <w:spacing w:val="-57"/>
          <w:sz w:val="24"/>
        </w:rPr>
        <w:t xml:space="preserve"> </w:t>
      </w:r>
      <w:r>
        <w:rPr>
          <w:sz w:val="24"/>
        </w:rPr>
        <w:t>воспитания;</w:t>
      </w:r>
    </w:p>
    <w:p w:rsidR="008530C6" w:rsidRDefault="00095B12" w:rsidP="00153252">
      <w:pPr>
        <w:pStyle w:val="a5"/>
        <w:numPr>
          <w:ilvl w:val="0"/>
          <w:numId w:val="91"/>
        </w:numPr>
        <w:tabs>
          <w:tab w:val="left" w:pos="462"/>
          <w:tab w:val="left" w:pos="851"/>
          <w:tab w:val="left" w:pos="1134"/>
        </w:tabs>
        <w:spacing w:before="1"/>
        <w:ind w:left="0" w:firstLine="567"/>
        <w:jc w:val="both"/>
        <w:rPr>
          <w:sz w:val="24"/>
        </w:rPr>
      </w:pPr>
      <w:r>
        <w:rPr>
          <w:sz w:val="24"/>
        </w:rPr>
        <w:t>оказание</w:t>
      </w:r>
      <w:r>
        <w:rPr>
          <w:spacing w:val="-4"/>
          <w:sz w:val="24"/>
        </w:rPr>
        <w:t xml:space="preserve"> </w:t>
      </w:r>
      <w:r>
        <w:rPr>
          <w:sz w:val="24"/>
        </w:rPr>
        <w:t>индивидуальной</w:t>
      </w:r>
      <w:r>
        <w:rPr>
          <w:spacing w:val="-3"/>
          <w:sz w:val="24"/>
        </w:rPr>
        <w:t xml:space="preserve"> </w:t>
      </w:r>
      <w:r>
        <w:rPr>
          <w:sz w:val="24"/>
        </w:rPr>
        <w:t>помощи</w:t>
      </w:r>
      <w:r>
        <w:rPr>
          <w:spacing w:val="-2"/>
          <w:sz w:val="24"/>
        </w:rPr>
        <w:t xml:space="preserve"> </w:t>
      </w:r>
      <w:r>
        <w:rPr>
          <w:sz w:val="24"/>
        </w:rPr>
        <w:t>в</w:t>
      </w:r>
      <w:r>
        <w:rPr>
          <w:spacing w:val="-4"/>
          <w:sz w:val="24"/>
        </w:rPr>
        <w:t xml:space="preserve"> </w:t>
      </w:r>
      <w:r>
        <w:rPr>
          <w:sz w:val="24"/>
        </w:rPr>
        <w:t>форме</w:t>
      </w:r>
      <w:r>
        <w:rPr>
          <w:spacing w:val="-4"/>
          <w:sz w:val="24"/>
        </w:rPr>
        <w:t xml:space="preserve"> </w:t>
      </w:r>
      <w:r>
        <w:rPr>
          <w:sz w:val="24"/>
        </w:rPr>
        <w:t>домашних</w:t>
      </w:r>
      <w:r>
        <w:rPr>
          <w:spacing w:val="-3"/>
          <w:sz w:val="24"/>
        </w:rPr>
        <w:t xml:space="preserve"> </w:t>
      </w:r>
      <w:r>
        <w:rPr>
          <w:sz w:val="24"/>
        </w:rPr>
        <w:t>заданий.</w:t>
      </w:r>
    </w:p>
    <w:p w:rsidR="008530C6" w:rsidRDefault="00095B12" w:rsidP="00153252">
      <w:pPr>
        <w:pStyle w:val="a5"/>
        <w:numPr>
          <w:ilvl w:val="1"/>
          <w:numId w:val="49"/>
        </w:numPr>
        <w:tabs>
          <w:tab w:val="left" w:pos="684"/>
          <w:tab w:val="left" w:pos="851"/>
          <w:tab w:val="left" w:pos="1134"/>
        </w:tabs>
        <w:spacing w:before="73"/>
        <w:ind w:left="0" w:firstLine="567"/>
        <w:jc w:val="both"/>
        <w:rPr>
          <w:sz w:val="24"/>
        </w:rPr>
      </w:pPr>
      <w:r>
        <w:rPr>
          <w:sz w:val="24"/>
        </w:rPr>
        <w:t>Служба</w:t>
      </w:r>
      <w:r>
        <w:rPr>
          <w:spacing w:val="-2"/>
          <w:sz w:val="24"/>
        </w:rPr>
        <w:t xml:space="preserve"> </w:t>
      </w:r>
      <w:r>
        <w:rPr>
          <w:sz w:val="24"/>
        </w:rPr>
        <w:t>доверия.</w:t>
      </w:r>
    </w:p>
    <w:p w:rsidR="008530C6" w:rsidRDefault="00095B12" w:rsidP="00EF3766">
      <w:pPr>
        <w:pStyle w:val="a3"/>
        <w:tabs>
          <w:tab w:val="left" w:pos="851"/>
          <w:tab w:val="left" w:pos="1134"/>
        </w:tabs>
        <w:spacing w:before="1"/>
        <w:ind w:left="0" w:firstLine="567"/>
      </w:pPr>
      <w:r>
        <w:t>Работу</w:t>
      </w:r>
      <w:r>
        <w:rPr>
          <w:spacing w:val="9"/>
        </w:rPr>
        <w:t xml:space="preserve"> </w:t>
      </w:r>
      <w:r>
        <w:t>службы</w:t>
      </w:r>
      <w:r>
        <w:rPr>
          <w:spacing w:val="9"/>
        </w:rPr>
        <w:t xml:space="preserve"> </w:t>
      </w:r>
      <w:r>
        <w:t>обеспечивают</w:t>
      </w:r>
      <w:r>
        <w:rPr>
          <w:spacing w:val="10"/>
        </w:rPr>
        <w:t xml:space="preserve"> </w:t>
      </w:r>
      <w:r>
        <w:t>администрация</w:t>
      </w:r>
      <w:r>
        <w:rPr>
          <w:spacing w:val="9"/>
        </w:rPr>
        <w:t xml:space="preserve"> </w:t>
      </w:r>
      <w:r>
        <w:t>и</w:t>
      </w:r>
      <w:r>
        <w:rPr>
          <w:spacing w:val="10"/>
        </w:rPr>
        <w:t xml:space="preserve"> </w:t>
      </w:r>
      <w:r>
        <w:t>педагог-психолог.</w:t>
      </w:r>
      <w:r>
        <w:rPr>
          <w:spacing w:val="7"/>
        </w:rPr>
        <w:t xml:space="preserve"> </w:t>
      </w:r>
      <w:r>
        <w:t>Служба</w:t>
      </w:r>
      <w:r>
        <w:rPr>
          <w:spacing w:val="9"/>
        </w:rPr>
        <w:t xml:space="preserve"> </w:t>
      </w:r>
      <w:r>
        <w:t>работает</w:t>
      </w:r>
      <w:r>
        <w:rPr>
          <w:spacing w:val="10"/>
        </w:rPr>
        <w:t xml:space="preserve"> </w:t>
      </w:r>
      <w:r>
        <w:t>с</w:t>
      </w:r>
      <w:r>
        <w:rPr>
          <w:spacing w:val="-57"/>
        </w:rPr>
        <w:t xml:space="preserve"> </w:t>
      </w:r>
      <w:r>
        <w:t>персональными</w:t>
      </w:r>
      <w:r>
        <w:rPr>
          <w:spacing w:val="-1"/>
        </w:rPr>
        <w:t xml:space="preserve"> </w:t>
      </w:r>
      <w:r>
        <w:t>и</w:t>
      </w:r>
      <w:r>
        <w:rPr>
          <w:spacing w:val="-1"/>
        </w:rPr>
        <w:t xml:space="preserve"> </w:t>
      </w:r>
      <w:r>
        <w:t>анонимными</w:t>
      </w:r>
      <w:r>
        <w:rPr>
          <w:spacing w:val="-1"/>
        </w:rPr>
        <w:t xml:space="preserve"> </w:t>
      </w:r>
      <w:r>
        <w:t>обращениями</w:t>
      </w:r>
      <w:r>
        <w:rPr>
          <w:spacing w:val="-2"/>
        </w:rPr>
        <w:t xml:space="preserve"> </w:t>
      </w:r>
      <w:r>
        <w:t>и</w:t>
      </w:r>
      <w:r>
        <w:rPr>
          <w:spacing w:val="-1"/>
        </w:rPr>
        <w:t xml:space="preserve"> </w:t>
      </w:r>
      <w:r>
        <w:t>пожеланиями</w:t>
      </w:r>
      <w:r>
        <w:rPr>
          <w:spacing w:val="-1"/>
        </w:rPr>
        <w:t xml:space="preserve"> </w:t>
      </w:r>
      <w:r>
        <w:t>родителей.</w:t>
      </w:r>
    </w:p>
    <w:p w:rsidR="008530C6" w:rsidRDefault="00095B12" w:rsidP="00EF3766">
      <w:pPr>
        <w:pStyle w:val="a3"/>
        <w:tabs>
          <w:tab w:val="left" w:pos="851"/>
          <w:tab w:val="left" w:pos="1134"/>
        </w:tabs>
        <w:ind w:left="0" w:firstLine="567"/>
      </w:pPr>
      <w:r>
        <w:t>Задача:</w:t>
      </w:r>
      <w:r w:rsidR="00EF3766">
        <w:t xml:space="preserve"> </w:t>
      </w:r>
      <w:r>
        <w:t>оперативное</w:t>
      </w:r>
      <w:r>
        <w:rPr>
          <w:spacing w:val="-3"/>
        </w:rPr>
        <w:t xml:space="preserve"> </w:t>
      </w:r>
      <w:r>
        <w:t>реагирование</w:t>
      </w:r>
      <w:r>
        <w:rPr>
          <w:spacing w:val="-3"/>
        </w:rPr>
        <w:t xml:space="preserve"> </w:t>
      </w:r>
      <w:r>
        <w:t>администрации</w:t>
      </w:r>
      <w:r>
        <w:rPr>
          <w:spacing w:val="-2"/>
        </w:rPr>
        <w:t xml:space="preserve"> </w:t>
      </w:r>
      <w:r>
        <w:t>ДОУ</w:t>
      </w:r>
      <w:r>
        <w:rPr>
          <w:spacing w:val="-3"/>
        </w:rPr>
        <w:t xml:space="preserve"> </w:t>
      </w:r>
      <w:r>
        <w:t>на</w:t>
      </w:r>
      <w:r>
        <w:rPr>
          <w:spacing w:val="-3"/>
        </w:rPr>
        <w:t xml:space="preserve"> </w:t>
      </w:r>
      <w:r>
        <w:t>различные</w:t>
      </w:r>
      <w:r>
        <w:rPr>
          <w:spacing w:val="-4"/>
        </w:rPr>
        <w:t xml:space="preserve"> </w:t>
      </w:r>
      <w:r>
        <w:t>ситуации</w:t>
      </w:r>
      <w:r>
        <w:rPr>
          <w:spacing w:val="-4"/>
        </w:rPr>
        <w:t xml:space="preserve"> </w:t>
      </w:r>
      <w:r>
        <w:t>и</w:t>
      </w:r>
      <w:r>
        <w:rPr>
          <w:spacing w:val="-2"/>
        </w:rPr>
        <w:t xml:space="preserve"> </w:t>
      </w:r>
      <w:r>
        <w:t>предложения.</w:t>
      </w:r>
    </w:p>
    <w:p w:rsidR="008530C6" w:rsidRDefault="00095B12" w:rsidP="00153252">
      <w:pPr>
        <w:pStyle w:val="a5"/>
        <w:numPr>
          <w:ilvl w:val="1"/>
          <w:numId w:val="49"/>
        </w:numPr>
        <w:tabs>
          <w:tab w:val="left" w:pos="814"/>
          <w:tab w:val="left" w:pos="851"/>
          <w:tab w:val="left" w:pos="1134"/>
        </w:tabs>
        <w:ind w:left="0" w:firstLine="567"/>
        <w:jc w:val="both"/>
        <w:rPr>
          <w:sz w:val="24"/>
        </w:rPr>
      </w:pPr>
      <w:r>
        <w:rPr>
          <w:sz w:val="24"/>
        </w:rPr>
        <w:t>Родительский</w:t>
      </w:r>
      <w:r>
        <w:rPr>
          <w:spacing w:val="9"/>
          <w:sz w:val="24"/>
        </w:rPr>
        <w:t xml:space="preserve"> </w:t>
      </w:r>
      <w:r>
        <w:rPr>
          <w:sz w:val="24"/>
        </w:rPr>
        <w:t>час.</w:t>
      </w:r>
      <w:r>
        <w:rPr>
          <w:spacing w:val="8"/>
          <w:sz w:val="24"/>
        </w:rPr>
        <w:t xml:space="preserve"> </w:t>
      </w:r>
      <w:r>
        <w:rPr>
          <w:sz w:val="24"/>
        </w:rPr>
        <w:t>Проводится</w:t>
      </w:r>
      <w:r>
        <w:rPr>
          <w:spacing w:val="8"/>
          <w:sz w:val="24"/>
        </w:rPr>
        <w:t xml:space="preserve"> </w:t>
      </w:r>
      <w:r w:rsidR="00990452">
        <w:rPr>
          <w:sz w:val="24"/>
        </w:rPr>
        <w:t>учителем-логопедом в</w:t>
      </w:r>
      <w:r>
        <w:rPr>
          <w:spacing w:val="9"/>
          <w:sz w:val="24"/>
        </w:rPr>
        <w:t xml:space="preserve"> </w:t>
      </w:r>
      <w:r>
        <w:rPr>
          <w:sz w:val="24"/>
        </w:rPr>
        <w:t>возрастных</w:t>
      </w:r>
      <w:r>
        <w:rPr>
          <w:spacing w:val="-57"/>
          <w:sz w:val="24"/>
        </w:rPr>
        <w:t xml:space="preserve"> </w:t>
      </w:r>
      <w:r>
        <w:rPr>
          <w:sz w:val="24"/>
        </w:rPr>
        <w:t>групп</w:t>
      </w:r>
      <w:r w:rsidR="00990452">
        <w:rPr>
          <w:sz w:val="24"/>
        </w:rPr>
        <w:t>ах</w:t>
      </w:r>
      <w:r>
        <w:rPr>
          <w:spacing w:val="-1"/>
          <w:sz w:val="24"/>
        </w:rPr>
        <w:t xml:space="preserve"> </w:t>
      </w:r>
      <w:r>
        <w:rPr>
          <w:sz w:val="24"/>
        </w:rPr>
        <w:t>1 раз в</w:t>
      </w:r>
      <w:r>
        <w:rPr>
          <w:spacing w:val="-1"/>
          <w:sz w:val="24"/>
        </w:rPr>
        <w:t xml:space="preserve"> </w:t>
      </w:r>
      <w:r>
        <w:rPr>
          <w:sz w:val="24"/>
        </w:rPr>
        <w:t>неделю</w:t>
      </w:r>
      <w:r>
        <w:rPr>
          <w:spacing w:val="-1"/>
          <w:sz w:val="24"/>
        </w:rPr>
        <w:t xml:space="preserve"> </w:t>
      </w:r>
      <w:r>
        <w:rPr>
          <w:sz w:val="24"/>
        </w:rPr>
        <w:t>(обычно во</w:t>
      </w:r>
      <w:r>
        <w:rPr>
          <w:spacing w:val="-1"/>
          <w:sz w:val="24"/>
        </w:rPr>
        <w:t xml:space="preserve"> </w:t>
      </w:r>
      <w:r>
        <w:rPr>
          <w:sz w:val="24"/>
        </w:rPr>
        <w:t>второй</w:t>
      </w:r>
      <w:r>
        <w:rPr>
          <w:spacing w:val="1"/>
          <w:sz w:val="24"/>
        </w:rPr>
        <w:t xml:space="preserve"> </w:t>
      </w:r>
      <w:r>
        <w:rPr>
          <w:sz w:val="24"/>
        </w:rPr>
        <w:t>половине</w:t>
      </w:r>
      <w:r>
        <w:rPr>
          <w:spacing w:val="-1"/>
          <w:sz w:val="24"/>
        </w:rPr>
        <w:t xml:space="preserve"> </w:t>
      </w:r>
      <w:r>
        <w:rPr>
          <w:sz w:val="24"/>
        </w:rPr>
        <w:t>дня).</w:t>
      </w:r>
    </w:p>
    <w:p w:rsidR="008530C6" w:rsidRDefault="00095B12" w:rsidP="00EF3766">
      <w:pPr>
        <w:pStyle w:val="a3"/>
        <w:tabs>
          <w:tab w:val="left" w:pos="851"/>
          <w:tab w:val="left" w:pos="1134"/>
        </w:tabs>
        <w:ind w:left="0" w:firstLine="567"/>
      </w:pPr>
      <w:r>
        <w:t>Задача:</w:t>
      </w:r>
      <w:r w:rsidR="00EF3766">
        <w:t xml:space="preserve"> </w:t>
      </w:r>
      <w:r>
        <w:t>информирование родителей о ходе образовательной работы с ребенком, разъяснение</w:t>
      </w:r>
      <w:r>
        <w:rPr>
          <w:spacing w:val="1"/>
        </w:rPr>
        <w:t xml:space="preserve"> </w:t>
      </w:r>
      <w:r>
        <w:t>способов</w:t>
      </w:r>
      <w:r>
        <w:rPr>
          <w:spacing w:val="1"/>
        </w:rPr>
        <w:t xml:space="preserve"> </w:t>
      </w:r>
      <w:r>
        <w:t>и</w:t>
      </w:r>
      <w:r>
        <w:rPr>
          <w:spacing w:val="1"/>
        </w:rPr>
        <w:t xml:space="preserve"> </w:t>
      </w:r>
      <w:r>
        <w:t>методов</w:t>
      </w:r>
      <w:r>
        <w:rPr>
          <w:spacing w:val="1"/>
        </w:rPr>
        <w:t xml:space="preserve"> </w:t>
      </w:r>
      <w:r>
        <w:t>взаимодействия</w:t>
      </w:r>
      <w:r>
        <w:rPr>
          <w:spacing w:val="1"/>
        </w:rPr>
        <w:t xml:space="preserve"> </w:t>
      </w:r>
      <w:r>
        <w:t>с</w:t>
      </w:r>
      <w:r>
        <w:rPr>
          <w:spacing w:val="1"/>
        </w:rPr>
        <w:t xml:space="preserve"> </w:t>
      </w:r>
      <w:r>
        <w:t>ним</w:t>
      </w:r>
      <w:r>
        <w:rPr>
          <w:spacing w:val="1"/>
        </w:rPr>
        <w:t xml:space="preserve"> </w:t>
      </w:r>
      <w:r>
        <w:t>при</w:t>
      </w:r>
      <w:r>
        <w:rPr>
          <w:spacing w:val="1"/>
        </w:rPr>
        <w:t xml:space="preserve"> </w:t>
      </w:r>
      <w:r>
        <w:t>закреплении</w:t>
      </w:r>
      <w:r>
        <w:rPr>
          <w:spacing w:val="1"/>
        </w:rPr>
        <w:t xml:space="preserve"> </w:t>
      </w:r>
      <w:r>
        <w:t>материала</w:t>
      </w:r>
      <w:r>
        <w:rPr>
          <w:spacing w:val="1"/>
        </w:rPr>
        <w:t xml:space="preserve"> </w:t>
      </w:r>
      <w:r>
        <w:t>в</w:t>
      </w:r>
      <w:r>
        <w:rPr>
          <w:spacing w:val="1"/>
        </w:rPr>
        <w:t xml:space="preserve"> </w:t>
      </w:r>
      <w:r>
        <w:t>домашних</w:t>
      </w:r>
      <w:r>
        <w:rPr>
          <w:spacing w:val="1"/>
        </w:rPr>
        <w:t xml:space="preserve"> </w:t>
      </w:r>
      <w:r>
        <w:t>условиях,</w:t>
      </w:r>
      <w:r>
        <w:rPr>
          <w:spacing w:val="1"/>
        </w:rPr>
        <w:t xml:space="preserve"> </w:t>
      </w:r>
      <w:r>
        <w:t>помощь</w:t>
      </w:r>
      <w:r>
        <w:rPr>
          <w:spacing w:val="1"/>
        </w:rPr>
        <w:t xml:space="preserve"> </w:t>
      </w:r>
      <w:r>
        <w:t>в</w:t>
      </w:r>
      <w:r>
        <w:rPr>
          <w:spacing w:val="1"/>
        </w:rPr>
        <w:t xml:space="preserve"> </w:t>
      </w:r>
      <w:r>
        <w:t>подборе</w:t>
      </w:r>
      <w:r>
        <w:rPr>
          <w:spacing w:val="1"/>
        </w:rPr>
        <w:t xml:space="preserve"> </w:t>
      </w:r>
      <w:r>
        <w:t>дидактических</w:t>
      </w:r>
      <w:r>
        <w:rPr>
          <w:spacing w:val="1"/>
        </w:rPr>
        <w:t xml:space="preserve"> </w:t>
      </w:r>
      <w:r>
        <w:t>игр</w:t>
      </w:r>
      <w:r>
        <w:rPr>
          <w:spacing w:val="1"/>
        </w:rPr>
        <w:t xml:space="preserve"> </w:t>
      </w:r>
      <w:r>
        <w:t>и</w:t>
      </w:r>
      <w:r>
        <w:rPr>
          <w:spacing w:val="1"/>
        </w:rPr>
        <w:t xml:space="preserve"> </w:t>
      </w:r>
      <w:r>
        <w:t>игрушек,</w:t>
      </w:r>
      <w:r>
        <w:rPr>
          <w:spacing w:val="1"/>
        </w:rPr>
        <w:t xml:space="preserve"> </w:t>
      </w:r>
      <w:r>
        <w:t>детской</w:t>
      </w:r>
      <w:r>
        <w:rPr>
          <w:spacing w:val="1"/>
        </w:rPr>
        <w:t xml:space="preserve"> </w:t>
      </w:r>
      <w:r>
        <w:t>литературы</w:t>
      </w:r>
      <w:r>
        <w:rPr>
          <w:spacing w:val="1"/>
        </w:rPr>
        <w:t xml:space="preserve"> </w:t>
      </w:r>
      <w:r>
        <w:t>на</w:t>
      </w:r>
      <w:r>
        <w:rPr>
          <w:spacing w:val="1"/>
        </w:rPr>
        <w:t xml:space="preserve"> </w:t>
      </w:r>
      <w:r>
        <w:t>печатной</w:t>
      </w:r>
      <w:r>
        <w:rPr>
          <w:spacing w:val="1"/>
        </w:rPr>
        <w:t xml:space="preserve"> </w:t>
      </w:r>
      <w:r>
        <w:t>основе,</w:t>
      </w:r>
      <w:r>
        <w:rPr>
          <w:spacing w:val="1"/>
        </w:rPr>
        <w:t xml:space="preserve"> </w:t>
      </w:r>
      <w:r>
        <w:t>раскрасок,</w:t>
      </w:r>
      <w:r>
        <w:rPr>
          <w:spacing w:val="1"/>
        </w:rPr>
        <w:t xml:space="preserve"> </w:t>
      </w:r>
      <w:r>
        <w:t>наиболее</w:t>
      </w:r>
      <w:r>
        <w:rPr>
          <w:spacing w:val="1"/>
        </w:rPr>
        <w:t xml:space="preserve"> </w:t>
      </w:r>
      <w:r>
        <w:t>эффективных</w:t>
      </w:r>
      <w:r>
        <w:rPr>
          <w:spacing w:val="1"/>
        </w:rPr>
        <w:t xml:space="preserve"> </w:t>
      </w:r>
      <w:r>
        <w:t>на</w:t>
      </w:r>
      <w:r>
        <w:rPr>
          <w:spacing w:val="1"/>
        </w:rPr>
        <w:t xml:space="preserve"> </w:t>
      </w:r>
      <w:r>
        <w:t>определенном</w:t>
      </w:r>
      <w:r>
        <w:rPr>
          <w:spacing w:val="1"/>
        </w:rPr>
        <w:t xml:space="preserve"> </w:t>
      </w:r>
      <w:r>
        <w:t>этапе</w:t>
      </w:r>
      <w:r>
        <w:rPr>
          <w:spacing w:val="1"/>
        </w:rPr>
        <w:t xml:space="preserve"> </w:t>
      </w:r>
      <w:r>
        <w:t>развития</w:t>
      </w:r>
      <w:r>
        <w:rPr>
          <w:spacing w:val="1"/>
        </w:rPr>
        <w:t xml:space="preserve"> </w:t>
      </w:r>
      <w:r>
        <w:t>ребенка.</w:t>
      </w:r>
    </w:p>
    <w:p w:rsidR="008530C6" w:rsidRDefault="00095B12" w:rsidP="00153252">
      <w:pPr>
        <w:pStyle w:val="a5"/>
        <w:numPr>
          <w:ilvl w:val="0"/>
          <w:numId w:val="51"/>
        </w:numPr>
        <w:tabs>
          <w:tab w:val="left" w:pos="504"/>
          <w:tab w:val="left" w:pos="851"/>
          <w:tab w:val="left" w:pos="1134"/>
        </w:tabs>
        <w:ind w:left="0" w:firstLine="567"/>
        <w:jc w:val="both"/>
        <w:rPr>
          <w:sz w:val="24"/>
        </w:rPr>
      </w:pPr>
      <w:r>
        <w:rPr>
          <w:sz w:val="24"/>
        </w:rPr>
        <w:t>Формы наглядного, информационного обеспечения.</w:t>
      </w:r>
      <w:r>
        <w:rPr>
          <w:spacing w:val="-58"/>
          <w:sz w:val="24"/>
        </w:rPr>
        <w:t xml:space="preserve"> </w:t>
      </w:r>
      <w:r>
        <w:rPr>
          <w:sz w:val="24"/>
        </w:rPr>
        <w:t>3.1.Информационные</w:t>
      </w:r>
      <w:r>
        <w:rPr>
          <w:spacing w:val="-3"/>
          <w:sz w:val="24"/>
        </w:rPr>
        <w:t xml:space="preserve"> </w:t>
      </w:r>
      <w:r>
        <w:rPr>
          <w:sz w:val="24"/>
        </w:rPr>
        <w:t>стенды и</w:t>
      </w:r>
      <w:r>
        <w:rPr>
          <w:spacing w:val="-1"/>
          <w:sz w:val="24"/>
        </w:rPr>
        <w:t xml:space="preserve"> </w:t>
      </w:r>
      <w:r>
        <w:rPr>
          <w:sz w:val="24"/>
        </w:rPr>
        <w:t>выставки.</w:t>
      </w:r>
    </w:p>
    <w:p w:rsidR="00EF3766" w:rsidRDefault="00095B12" w:rsidP="00EF3766">
      <w:pPr>
        <w:pStyle w:val="a3"/>
        <w:tabs>
          <w:tab w:val="left" w:pos="851"/>
          <w:tab w:val="left" w:pos="1134"/>
        </w:tabs>
        <w:spacing w:before="1"/>
        <w:ind w:left="0" w:firstLine="567"/>
        <w:rPr>
          <w:spacing w:val="-57"/>
        </w:rPr>
      </w:pPr>
      <w:r>
        <w:t>Стационарные</w:t>
      </w:r>
      <w:r>
        <w:rPr>
          <w:spacing w:val="10"/>
        </w:rPr>
        <w:t xml:space="preserve"> </w:t>
      </w:r>
      <w:r>
        <w:t>и</w:t>
      </w:r>
      <w:r>
        <w:rPr>
          <w:spacing w:val="13"/>
        </w:rPr>
        <w:t xml:space="preserve"> </w:t>
      </w:r>
      <w:r>
        <w:t>передвижные</w:t>
      </w:r>
      <w:r>
        <w:rPr>
          <w:spacing w:val="10"/>
        </w:rPr>
        <w:t xml:space="preserve"> </w:t>
      </w:r>
      <w:r>
        <w:t>стенды</w:t>
      </w:r>
      <w:r>
        <w:rPr>
          <w:spacing w:val="12"/>
        </w:rPr>
        <w:t xml:space="preserve"> </w:t>
      </w:r>
      <w:r>
        <w:t>и</w:t>
      </w:r>
      <w:r>
        <w:rPr>
          <w:spacing w:val="13"/>
        </w:rPr>
        <w:t xml:space="preserve"> </w:t>
      </w:r>
      <w:r>
        <w:t>выставки</w:t>
      </w:r>
      <w:r>
        <w:rPr>
          <w:spacing w:val="13"/>
        </w:rPr>
        <w:t xml:space="preserve"> </w:t>
      </w:r>
      <w:r>
        <w:t>размещаются</w:t>
      </w:r>
      <w:r>
        <w:rPr>
          <w:spacing w:val="11"/>
        </w:rPr>
        <w:t xml:space="preserve"> </w:t>
      </w:r>
      <w:r>
        <w:t>в</w:t>
      </w:r>
      <w:r>
        <w:rPr>
          <w:spacing w:val="11"/>
        </w:rPr>
        <w:t xml:space="preserve"> </w:t>
      </w:r>
      <w:r>
        <w:t>удобных</w:t>
      </w:r>
      <w:r>
        <w:rPr>
          <w:spacing w:val="11"/>
        </w:rPr>
        <w:t xml:space="preserve"> </w:t>
      </w:r>
      <w:r>
        <w:t>для</w:t>
      </w:r>
      <w:r>
        <w:rPr>
          <w:spacing w:val="12"/>
        </w:rPr>
        <w:t xml:space="preserve"> </w:t>
      </w:r>
      <w:r>
        <w:t>родителей</w:t>
      </w:r>
      <w:r>
        <w:rPr>
          <w:spacing w:val="-57"/>
        </w:rPr>
        <w:t xml:space="preserve"> </w:t>
      </w:r>
      <w:r>
        <w:t>местах</w:t>
      </w:r>
      <w:r>
        <w:rPr>
          <w:spacing w:val="10"/>
        </w:rPr>
        <w:t xml:space="preserve"> </w:t>
      </w:r>
      <w:r>
        <w:t>(например,</w:t>
      </w:r>
      <w:r>
        <w:rPr>
          <w:spacing w:val="8"/>
        </w:rPr>
        <w:t xml:space="preserve"> </w:t>
      </w:r>
      <w:r>
        <w:t>«Советы</w:t>
      </w:r>
      <w:r>
        <w:rPr>
          <w:spacing w:val="8"/>
        </w:rPr>
        <w:t xml:space="preserve"> </w:t>
      </w:r>
      <w:r>
        <w:t>логопеда»,</w:t>
      </w:r>
      <w:r>
        <w:rPr>
          <w:spacing w:val="10"/>
        </w:rPr>
        <w:t xml:space="preserve"> </w:t>
      </w:r>
      <w:r>
        <w:t>«Советы</w:t>
      </w:r>
      <w:r>
        <w:rPr>
          <w:spacing w:val="8"/>
        </w:rPr>
        <w:t xml:space="preserve"> </w:t>
      </w:r>
      <w:r>
        <w:t>специалиста»,</w:t>
      </w:r>
      <w:r>
        <w:rPr>
          <w:spacing w:val="8"/>
        </w:rPr>
        <w:t xml:space="preserve"> </w:t>
      </w:r>
      <w:r>
        <w:t>«Готовимся</w:t>
      </w:r>
      <w:r>
        <w:rPr>
          <w:spacing w:val="8"/>
        </w:rPr>
        <w:t xml:space="preserve"> </w:t>
      </w:r>
      <w:r>
        <w:t>к</w:t>
      </w:r>
      <w:r>
        <w:rPr>
          <w:spacing w:val="9"/>
        </w:rPr>
        <w:t xml:space="preserve"> </w:t>
      </w:r>
      <w:r>
        <w:t>школе»,</w:t>
      </w:r>
      <w:r w:rsidR="00EF3766">
        <w:t xml:space="preserve"> </w:t>
      </w:r>
      <w:r>
        <w:t>«Игра в развитии ребенка», др.)</w:t>
      </w:r>
      <w:r>
        <w:rPr>
          <w:spacing w:val="-57"/>
        </w:rPr>
        <w:t xml:space="preserve"> </w:t>
      </w:r>
    </w:p>
    <w:p w:rsidR="008530C6" w:rsidRDefault="00095B12" w:rsidP="00EF3766">
      <w:pPr>
        <w:pStyle w:val="a3"/>
        <w:tabs>
          <w:tab w:val="left" w:pos="851"/>
          <w:tab w:val="left" w:pos="1134"/>
        </w:tabs>
        <w:spacing w:before="1"/>
        <w:ind w:left="0" w:firstLine="567"/>
      </w:pPr>
      <w:r>
        <w:t>Задачи:</w:t>
      </w:r>
    </w:p>
    <w:p w:rsidR="008530C6" w:rsidRDefault="00095B12" w:rsidP="00153252">
      <w:pPr>
        <w:pStyle w:val="a5"/>
        <w:numPr>
          <w:ilvl w:val="0"/>
          <w:numId w:val="89"/>
        </w:numPr>
        <w:tabs>
          <w:tab w:val="left" w:pos="462"/>
          <w:tab w:val="left" w:pos="851"/>
          <w:tab w:val="left" w:pos="1134"/>
        </w:tabs>
        <w:ind w:left="0" w:firstLine="567"/>
        <w:jc w:val="both"/>
        <w:rPr>
          <w:sz w:val="24"/>
        </w:rPr>
      </w:pPr>
      <w:r>
        <w:rPr>
          <w:sz w:val="24"/>
        </w:rPr>
        <w:t>информирование</w:t>
      </w:r>
      <w:r>
        <w:rPr>
          <w:spacing w:val="-4"/>
          <w:sz w:val="24"/>
        </w:rPr>
        <w:t xml:space="preserve"> </w:t>
      </w:r>
      <w:r>
        <w:rPr>
          <w:sz w:val="24"/>
        </w:rPr>
        <w:t>родителей</w:t>
      </w:r>
      <w:r>
        <w:rPr>
          <w:spacing w:val="-4"/>
          <w:sz w:val="24"/>
        </w:rPr>
        <w:t xml:space="preserve"> </w:t>
      </w:r>
      <w:r>
        <w:rPr>
          <w:sz w:val="24"/>
        </w:rPr>
        <w:t>об</w:t>
      </w:r>
      <w:r>
        <w:rPr>
          <w:spacing w:val="-3"/>
          <w:sz w:val="24"/>
        </w:rPr>
        <w:t xml:space="preserve"> </w:t>
      </w:r>
      <w:r>
        <w:rPr>
          <w:sz w:val="24"/>
        </w:rPr>
        <w:t>организации</w:t>
      </w:r>
      <w:r>
        <w:rPr>
          <w:spacing w:val="-5"/>
          <w:sz w:val="24"/>
        </w:rPr>
        <w:t xml:space="preserve"> </w:t>
      </w:r>
      <w:r>
        <w:rPr>
          <w:sz w:val="24"/>
        </w:rPr>
        <w:t>коррекционно-развивающей</w:t>
      </w:r>
      <w:r>
        <w:rPr>
          <w:spacing w:val="-3"/>
          <w:sz w:val="24"/>
        </w:rPr>
        <w:t xml:space="preserve"> </w:t>
      </w:r>
      <w:r>
        <w:rPr>
          <w:sz w:val="24"/>
        </w:rPr>
        <w:t>работы</w:t>
      </w:r>
      <w:r>
        <w:rPr>
          <w:spacing w:val="-3"/>
          <w:sz w:val="24"/>
        </w:rPr>
        <w:t xml:space="preserve"> </w:t>
      </w:r>
      <w:r>
        <w:rPr>
          <w:sz w:val="24"/>
        </w:rPr>
        <w:t>в</w:t>
      </w:r>
      <w:r>
        <w:rPr>
          <w:spacing w:val="-4"/>
          <w:sz w:val="24"/>
        </w:rPr>
        <w:t xml:space="preserve"> </w:t>
      </w:r>
      <w:r>
        <w:rPr>
          <w:sz w:val="24"/>
        </w:rPr>
        <w:t>ДОУ;</w:t>
      </w:r>
    </w:p>
    <w:p w:rsidR="008530C6" w:rsidRDefault="00095B12" w:rsidP="00153252">
      <w:pPr>
        <w:pStyle w:val="a5"/>
        <w:numPr>
          <w:ilvl w:val="0"/>
          <w:numId w:val="89"/>
        </w:numPr>
        <w:tabs>
          <w:tab w:val="left" w:pos="462"/>
          <w:tab w:val="left" w:pos="851"/>
          <w:tab w:val="left" w:pos="1134"/>
        </w:tabs>
        <w:ind w:left="0" w:firstLine="567"/>
        <w:jc w:val="both"/>
        <w:rPr>
          <w:sz w:val="24"/>
        </w:rPr>
      </w:pPr>
      <w:r>
        <w:rPr>
          <w:sz w:val="24"/>
        </w:rPr>
        <w:t>иная информация для ознакомления и сведения.</w:t>
      </w:r>
      <w:r>
        <w:rPr>
          <w:spacing w:val="-57"/>
          <w:sz w:val="24"/>
        </w:rPr>
        <w:t xml:space="preserve"> </w:t>
      </w:r>
      <w:r>
        <w:rPr>
          <w:sz w:val="24"/>
        </w:rPr>
        <w:t>3.2.Выставки</w:t>
      </w:r>
      <w:r>
        <w:rPr>
          <w:spacing w:val="-1"/>
          <w:sz w:val="24"/>
        </w:rPr>
        <w:t xml:space="preserve"> </w:t>
      </w:r>
      <w:r>
        <w:rPr>
          <w:sz w:val="24"/>
        </w:rPr>
        <w:t>детских работ.</w:t>
      </w:r>
    </w:p>
    <w:p w:rsidR="008530C6" w:rsidRDefault="00095B12" w:rsidP="00EF3766">
      <w:pPr>
        <w:pStyle w:val="a3"/>
        <w:tabs>
          <w:tab w:val="left" w:pos="851"/>
          <w:tab w:val="left" w:pos="1134"/>
        </w:tabs>
        <w:ind w:left="0" w:firstLine="567"/>
      </w:pPr>
      <w:r>
        <w:t>Проводятся по плану образовательной работы.</w:t>
      </w:r>
      <w:r>
        <w:rPr>
          <w:spacing w:val="-57"/>
        </w:rPr>
        <w:t xml:space="preserve"> </w:t>
      </w:r>
      <w:r>
        <w:t>Задачи:</w:t>
      </w:r>
    </w:p>
    <w:p w:rsidR="008530C6" w:rsidRDefault="00095B12" w:rsidP="00153252">
      <w:pPr>
        <w:pStyle w:val="a5"/>
        <w:numPr>
          <w:ilvl w:val="0"/>
          <w:numId w:val="90"/>
        </w:numPr>
        <w:tabs>
          <w:tab w:val="left" w:pos="462"/>
          <w:tab w:val="left" w:pos="851"/>
          <w:tab w:val="left" w:pos="1134"/>
        </w:tabs>
        <w:ind w:left="0" w:firstLine="567"/>
        <w:jc w:val="both"/>
        <w:rPr>
          <w:sz w:val="24"/>
        </w:rPr>
      </w:pPr>
      <w:r>
        <w:rPr>
          <w:sz w:val="24"/>
        </w:rPr>
        <w:t>ознакомление</w:t>
      </w:r>
      <w:r>
        <w:rPr>
          <w:spacing w:val="-3"/>
          <w:sz w:val="24"/>
        </w:rPr>
        <w:t xml:space="preserve"> </w:t>
      </w:r>
      <w:r>
        <w:rPr>
          <w:sz w:val="24"/>
        </w:rPr>
        <w:t>родителей</w:t>
      </w:r>
      <w:r>
        <w:rPr>
          <w:spacing w:val="-2"/>
          <w:sz w:val="24"/>
        </w:rPr>
        <w:t xml:space="preserve"> </w:t>
      </w:r>
      <w:r>
        <w:rPr>
          <w:sz w:val="24"/>
        </w:rPr>
        <w:t>с</w:t>
      </w:r>
      <w:r>
        <w:rPr>
          <w:spacing w:val="-3"/>
          <w:sz w:val="24"/>
        </w:rPr>
        <w:t xml:space="preserve"> </w:t>
      </w:r>
      <w:r>
        <w:rPr>
          <w:sz w:val="24"/>
        </w:rPr>
        <w:t>формами</w:t>
      </w:r>
      <w:r>
        <w:rPr>
          <w:spacing w:val="-2"/>
          <w:sz w:val="24"/>
        </w:rPr>
        <w:t xml:space="preserve"> </w:t>
      </w:r>
      <w:r>
        <w:rPr>
          <w:sz w:val="24"/>
        </w:rPr>
        <w:t>продуктивной</w:t>
      </w:r>
      <w:r>
        <w:rPr>
          <w:spacing w:val="-2"/>
          <w:sz w:val="24"/>
        </w:rPr>
        <w:t xml:space="preserve"> </w:t>
      </w:r>
      <w:r>
        <w:rPr>
          <w:sz w:val="24"/>
        </w:rPr>
        <w:t>деятельности</w:t>
      </w:r>
      <w:r>
        <w:rPr>
          <w:spacing w:val="-2"/>
          <w:sz w:val="24"/>
        </w:rPr>
        <w:t xml:space="preserve"> </w:t>
      </w:r>
      <w:r>
        <w:rPr>
          <w:sz w:val="24"/>
        </w:rPr>
        <w:t>детей;</w:t>
      </w:r>
    </w:p>
    <w:p w:rsidR="008530C6" w:rsidRDefault="00095B12" w:rsidP="00153252">
      <w:pPr>
        <w:pStyle w:val="a5"/>
        <w:numPr>
          <w:ilvl w:val="0"/>
          <w:numId w:val="90"/>
        </w:numPr>
        <w:tabs>
          <w:tab w:val="left" w:pos="515"/>
          <w:tab w:val="left" w:pos="851"/>
          <w:tab w:val="left" w:pos="1134"/>
        </w:tabs>
        <w:ind w:left="0" w:firstLine="567"/>
        <w:jc w:val="both"/>
        <w:rPr>
          <w:sz w:val="24"/>
        </w:rPr>
      </w:pPr>
      <w:r>
        <w:rPr>
          <w:sz w:val="24"/>
        </w:rPr>
        <w:t>привлечение</w:t>
      </w:r>
      <w:r>
        <w:rPr>
          <w:spacing w:val="46"/>
          <w:sz w:val="24"/>
        </w:rPr>
        <w:t xml:space="preserve"> </w:t>
      </w:r>
      <w:r>
        <w:rPr>
          <w:sz w:val="24"/>
        </w:rPr>
        <w:t>и</w:t>
      </w:r>
      <w:r>
        <w:rPr>
          <w:spacing w:val="49"/>
          <w:sz w:val="24"/>
        </w:rPr>
        <w:t xml:space="preserve"> </w:t>
      </w:r>
      <w:r>
        <w:rPr>
          <w:sz w:val="24"/>
        </w:rPr>
        <w:t>активизация</w:t>
      </w:r>
      <w:r>
        <w:rPr>
          <w:spacing w:val="47"/>
          <w:sz w:val="24"/>
        </w:rPr>
        <w:t xml:space="preserve"> </w:t>
      </w:r>
      <w:r>
        <w:rPr>
          <w:sz w:val="24"/>
        </w:rPr>
        <w:t>интереса</w:t>
      </w:r>
      <w:r>
        <w:rPr>
          <w:spacing w:val="47"/>
          <w:sz w:val="24"/>
        </w:rPr>
        <w:t xml:space="preserve"> </w:t>
      </w:r>
      <w:r>
        <w:rPr>
          <w:sz w:val="24"/>
        </w:rPr>
        <w:t>родителей</w:t>
      </w:r>
      <w:r>
        <w:rPr>
          <w:spacing w:val="48"/>
          <w:sz w:val="24"/>
        </w:rPr>
        <w:t xml:space="preserve"> </w:t>
      </w:r>
      <w:r>
        <w:rPr>
          <w:sz w:val="24"/>
        </w:rPr>
        <w:t>к</w:t>
      </w:r>
      <w:r>
        <w:rPr>
          <w:spacing w:val="49"/>
          <w:sz w:val="24"/>
        </w:rPr>
        <w:t xml:space="preserve"> </w:t>
      </w:r>
      <w:r>
        <w:rPr>
          <w:sz w:val="24"/>
        </w:rPr>
        <w:t>продуктивной</w:t>
      </w:r>
      <w:r>
        <w:rPr>
          <w:spacing w:val="43"/>
          <w:sz w:val="24"/>
        </w:rPr>
        <w:t xml:space="preserve"> </w:t>
      </w:r>
      <w:r>
        <w:rPr>
          <w:sz w:val="24"/>
        </w:rPr>
        <w:t>деятельности</w:t>
      </w:r>
      <w:r>
        <w:rPr>
          <w:spacing w:val="50"/>
          <w:sz w:val="24"/>
        </w:rPr>
        <w:t xml:space="preserve"> </w:t>
      </w:r>
      <w:r>
        <w:rPr>
          <w:sz w:val="24"/>
        </w:rPr>
        <w:t>своего</w:t>
      </w:r>
      <w:r>
        <w:rPr>
          <w:spacing w:val="-57"/>
          <w:sz w:val="24"/>
        </w:rPr>
        <w:t xml:space="preserve"> </w:t>
      </w:r>
      <w:r>
        <w:rPr>
          <w:sz w:val="24"/>
        </w:rPr>
        <w:t>ребенка.</w:t>
      </w:r>
    </w:p>
    <w:p w:rsidR="008530C6" w:rsidRDefault="00095B12" w:rsidP="00153252">
      <w:pPr>
        <w:pStyle w:val="a5"/>
        <w:numPr>
          <w:ilvl w:val="1"/>
          <w:numId w:val="48"/>
        </w:numPr>
        <w:tabs>
          <w:tab w:val="left" w:pos="851"/>
          <w:tab w:val="left" w:pos="1134"/>
        </w:tabs>
        <w:ind w:left="0" w:firstLine="567"/>
        <w:jc w:val="both"/>
        <w:rPr>
          <w:sz w:val="24"/>
        </w:rPr>
      </w:pPr>
      <w:r>
        <w:rPr>
          <w:sz w:val="24"/>
        </w:rPr>
        <w:t>Открытые</w:t>
      </w:r>
      <w:r>
        <w:rPr>
          <w:spacing w:val="-5"/>
          <w:sz w:val="24"/>
        </w:rPr>
        <w:t xml:space="preserve"> </w:t>
      </w:r>
      <w:r>
        <w:rPr>
          <w:sz w:val="24"/>
        </w:rPr>
        <w:t>занятия</w:t>
      </w:r>
      <w:r>
        <w:rPr>
          <w:spacing w:val="-5"/>
          <w:sz w:val="24"/>
        </w:rPr>
        <w:t xml:space="preserve"> </w:t>
      </w:r>
      <w:r>
        <w:rPr>
          <w:sz w:val="24"/>
        </w:rPr>
        <w:t>специалистов</w:t>
      </w:r>
      <w:r>
        <w:rPr>
          <w:spacing w:val="-3"/>
          <w:sz w:val="24"/>
        </w:rPr>
        <w:t xml:space="preserve"> </w:t>
      </w:r>
      <w:r>
        <w:rPr>
          <w:sz w:val="24"/>
        </w:rPr>
        <w:t>и</w:t>
      </w:r>
      <w:r>
        <w:rPr>
          <w:spacing w:val="-1"/>
          <w:sz w:val="24"/>
        </w:rPr>
        <w:t xml:space="preserve"> </w:t>
      </w:r>
      <w:r>
        <w:rPr>
          <w:sz w:val="24"/>
        </w:rPr>
        <w:t>воспитателей.</w:t>
      </w:r>
    </w:p>
    <w:p w:rsidR="008530C6" w:rsidRDefault="00095B12" w:rsidP="00EF3766">
      <w:pPr>
        <w:pStyle w:val="a3"/>
        <w:tabs>
          <w:tab w:val="left" w:pos="851"/>
          <w:tab w:val="left" w:pos="1134"/>
        </w:tabs>
        <w:ind w:left="0" w:firstLine="567"/>
      </w:pPr>
      <w:r>
        <w:t>Методы и задания подбираются в форме, доступной для понимания родителями.</w:t>
      </w:r>
      <w:r>
        <w:rPr>
          <w:spacing w:val="-57"/>
        </w:rPr>
        <w:t xml:space="preserve"> </w:t>
      </w:r>
      <w:r>
        <w:t>Проводятся</w:t>
      </w:r>
      <w:r>
        <w:rPr>
          <w:spacing w:val="-1"/>
        </w:rPr>
        <w:t xml:space="preserve"> </w:t>
      </w:r>
      <w:r>
        <w:t>2-3 раза</w:t>
      </w:r>
      <w:r>
        <w:rPr>
          <w:spacing w:val="-1"/>
        </w:rPr>
        <w:t xml:space="preserve"> </w:t>
      </w:r>
      <w:r>
        <w:t>в</w:t>
      </w:r>
      <w:r>
        <w:rPr>
          <w:spacing w:val="-1"/>
        </w:rPr>
        <w:t xml:space="preserve"> </w:t>
      </w:r>
      <w:r>
        <w:t>год.</w:t>
      </w:r>
    </w:p>
    <w:p w:rsidR="008530C6" w:rsidRDefault="00095B12" w:rsidP="00EF3766">
      <w:pPr>
        <w:pStyle w:val="a3"/>
        <w:tabs>
          <w:tab w:val="left" w:pos="851"/>
          <w:tab w:val="left" w:pos="1134"/>
        </w:tabs>
        <w:ind w:left="0" w:firstLine="567"/>
      </w:pPr>
      <w:r>
        <w:t>Задачи:</w:t>
      </w:r>
    </w:p>
    <w:p w:rsidR="008530C6" w:rsidRDefault="00095B12" w:rsidP="00153252">
      <w:pPr>
        <w:pStyle w:val="a5"/>
        <w:numPr>
          <w:ilvl w:val="0"/>
          <w:numId w:val="106"/>
        </w:numPr>
        <w:tabs>
          <w:tab w:val="left" w:pos="524"/>
          <w:tab w:val="left" w:pos="851"/>
          <w:tab w:val="left" w:pos="1134"/>
        </w:tabs>
        <w:ind w:left="0" w:firstLine="709"/>
        <w:jc w:val="both"/>
        <w:rPr>
          <w:sz w:val="24"/>
        </w:rPr>
      </w:pPr>
      <w:r>
        <w:rPr>
          <w:sz w:val="24"/>
        </w:rPr>
        <w:t>создание</w:t>
      </w:r>
      <w:r>
        <w:rPr>
          <w:spacing w:val="59"/>
          <w:sz w:val="24"/>
        </w:rPr>
        <w:t xml:space="preserve"> </w:t>
      </w:r>
      <w:r>
        <w:rPr>
          <w:sz w:val="24"/>
        </w:rPr>
        <w:t>условий</w:t>
      </w:r>
      <w:r>
        <w:rPr>
          <w:spacing w:val="2"/>
          <w:sz w:val="24"/>
        </w:rPr>
        <w:t xml:space="preserve"> </w:t>
      </w:r>
      <w:r>
        <w:rPr>
          <w:sz w:val="24"/>
        </w:rPr>
        <w:t>для</w:t>
      </w:r>
      <w:r>
        <w:rPr>
          <w:spacing w:val="1"/>
          <w:sz w:val="24"/>
        </w:rPr>
        <w:t xml:space="preserve"> </w:t>
      </w:r>
      <w:r>
        <w:rPr>
          <w:sz w:val="24"/>
        </w:rPr>
        <w:t>объективной</w:t>
      </w:r>
      <w:r>
        <w:rPr>
          <w:spacing w:val="2"/>
          <w:sz w:val="24"/>
        </w:rPr>
        <w:t xml:space="preserve"> </w:t>
      </w:r>
      <w:r>
        <w:rPr>
          <w:sz w:val="24"/>
        </w:rPr>
        <w:t>оценки</w:t>
      </w:r>
      <w:r>
        <w:rPr>
          <w:spacing w:val="58"/>
          <w:sz w:val="24"/>
        </w:rPr>
        <w:t xml:space="preserve"> </w:t>
      </w:r>
      <w:r>
        <w:rPr>
          <w:sz w:val="24"/>
        </w:rPr>
        <w:t>родителями</w:t>
      </w:r>
      <w:r>
        <w:rPr>
          <w:spacing w:val="2"/>
          <w:sz w:val="24"/>
        </w:rPr>
        <w:t xml:space="preserve"> </w:t>
      </w:r>
      <w:r>
        <w:rPr>
          <w:sz w:val="24"/>
        </w:rPr>
        <w:t>успехов</w:t>
      </w:r>
      <w:r>
        <w:rPr>
          <w:spacing w:val="59"/>
          <w:sz w:val="24"/>
        </w:rPr>
        <w:t xml:space="preserve"> </w:t>
      </w:r>
      <w:r>
        <w:rPr>
          <w:sz w:val="24"/>
        </w:rPr>
        <w:t>и</w:t>
      </w:r>
      <w:r>
        <w:rPr>
          <w:spacing w:val="2"/>
          <w:sz w:val="24"/>
        </w:rPr>
        <w:t xml:space="preserve"> </w:t>
      </w:r>
      <w:r>
        <w:rPr>
          <w:sz w:val="24"/>
        </w:rPr>
        <w:t>трудностей</w:t>
      </w:r>
      <w:r>
        <w:rPr>
          <w:spacing w:val="1"/>
          <w:sz w:val="24"/>
        </w:rPr>
        <w:t xml:space="preserve"> </w:t>
      </w:r>
      <w:r>
        <w:rPr>
          <w:sz w:val="24"/>
        </w:rPr>
        <w:t>своих</w:t>
      </w:r>
      <w:r>
        <w:rPr>
          <w:spacing w:val="-57"/>
          <w:sz w:val="24"/>
        </w:rPr>
        <w:t xml:space="preserve"> </w:t>
      </w:r>
      <w:r>
        <w:rPr>
          <w:sz w:val="24"/>
        </w:rPr>
        <w:t>детей;</w:t>
      </w:r>
    </w:p>
    <w:p w:rsidR="008530C6" w:rsidRDefault="00095B12" w:rsidP="00153252">
      <w:pPr>
        <w:pStyle w:val="a5"/>
        <w:numPr>
          <w:ilvl w:val="0"/>
          <w:numId w:val="106"/>
        </w:numPr>
        <w:tabs>
          <w:tab w:val="left" w:pos="498"/>
          <w:tab w:val="left" w:pos="851"/>
          <w:tab w:val="left" w:pos="1134"/>
        </w:tabs>
        <w:ind w:left="0" w:firstLine="709"/>
        <w:jc w:val="both"/>
        <w:rPr>
          <w:sz w:val="24"/>
        </w:rPr>
      </w:pPr>
      <w:r>
        <w:rPr>
          <w:sz w:val="24"/>
        </w:rPr>
        <w:t>наглядное</w:t>
      </w:r>
      <w:r>
        <w:rPr>
          <w:spacing w:val="32"/>
          <w:sz w:val="24"/>
        </w:rPr>
        <w:t xml:space="preserve"> </w:t>
      </w:r>
      <w:r>
        <w:rPr>
          <w:sz w:val="24"/>
        </w:rPr>
        <w:t>обучение</w:t>
      </w:r>
      <w:r>
        <w:rPr>
          <w:spacing w:val="36"/>
          <w:sz w:val="24"/>
        </w:rPr>
        <w:t xml:space="preserve"> </w:t>
      </w:r>
      <w:r>
        <w:rPr>
          <w:sz w:val="24"/>
        </w:rPr>
        <w:t>родителей</w:t>
      </w:r>
      <w:r>
        <w:rPr>
          <w:spacing w:val="35"/>
          <w:sz w:val="24"/>
        </w:rPr>
        <w:t xml:space="preserve"> </w:t>
      </w:r>
      <w:r>
        <w:rPr>
          <w:sz w:val="24"/>
        </w:rPr>
        <w:t>методам</w:t>
      </w:r>
      <w:r>
        <w:rPr>
          <w:spacing w:val="33"/>
          <w:sz w:val="24"/>
        </w:rPr>
        <w:t xml:space="preserve"> </w:t>
      </w:r>
      <w:r>
        <w:rPr>
          <w:sz w:val="24"/>
        </w:rPr>
        <w:t>и</w:t>
      </w:r>
      <w:r>
        <w:rPr>
          <w:spacing w:val="38"/>
          <w:sz w:val="24"/>
        </w:rPr>
        <w:t xml:space="preserve"> </w:t>
      </w:r>
      <w:r>
        <w:rPr>
          <w:sz w:val="24"/>
        </w:rPr>
        <w:t>формам</w:t>
      </w:r>
      <w:r>
        <w:rPr>
          <w:spacing w:val="34"/>
          <w:sz w:val="24"/>
        </w:rPr>
        <w:t xml:space="preserve"> </w:t>
      </w:r>
      <w:r>
        <w:rPr>
          <w:sz w:val="24"/>
        </w:rPr>
        <w:t>дополнительной</w:t>
      </w:r>
      <w:r>
        <w:rPr>
          <w:spacing w:val="34"/>
          <w:sz w:val="24"/>
        </w:rPr>
        <w:t xml:space="preserve"> </w:t>
      </w:r>
      <w:r>
        <w:rPr>
          <w:sz w:val="24"/>
        </w:rPr>
        <w:t>работы</w:t>
      </w:r>
      <w:r>
        <w:rPr>
          <w:spacing w:val="34"/>
          <w:sz w:val="24"/>
        </w:rPr>
        <w:t xml:space="preserve"> </w:t>
      </w:r>
      <w:r>
        <w:rPr>
          <w:sz w:val="24"/>
        </w:rPr>
        <w:t>с</w:t>
      </w:r>
      <w:r>
        <w:rPr>
          <w:spacing w:val="33"/>
          <w:sz w:val="24"/>
        </w:rPr>
        <w:t xml:space="preserve"> </w:t>
      </w:r>
      <w:r>
        <w:rPr>
          <w:sz w:val="24"/>
        </w:rPr>
        <w:t>детьми</w:t>
      </w:r>
      <w:r>
        <w:rPr>
          <w:spacing w:val="35"/>
          <w:sz w:val="24"/>
        </w:rPr>
        <w:t xml:space="preserve"> </w:t>
      </w:r>
      <w:r>
        <w:rPr>
          <w:sz w:val="24"/>
        </w:rPr>
        <w:t>в</w:t>
      </w:r>
      <w:r>
        <w:rPr>
          <w:spacing w:val="-57"/>
          <w:sz w:val="24"/>
        </w:rPr>
        <w:t xml:space="preserve"> </w:t>
      </w:r>
      <w:r>
        <w:rPr>
          <w:sz w:val="24"/>
        </w:rPr>
        <w:t>домашних</w:t>
      </w:r>
      <w:r>
        <w:rPr>
          <w:spacing w:val="-1"/>
          <w:sz w:val="24"/>
        </w:rPr>
        <w:t xml:space="preserve"> </w:t>
      </w:r>
      <w:r>
        <w:rPr>
          <w:sz w:val="24"/>
        </w:rPr>
        <w:t>условиях.</w:t>
      </w:r>
    </w:p>
    <w:p w:rsidR="008530C6" w:rsidRDefault="00095B12" w:rsidP="00EF3766">
      <w:pPr>
        <w:pStyle w:val="a3"/>
        <w:tabs>
          <w:tab w:val="left" w:pos="851"/>
          <w:tab w:val="left" w:pos="1134"/>
        </w:tabs>
        <w:ind w:left="0" w:firstLine="567"/>
      </w:pPr>
      <w:r>
        <w:t>В</w:t>
      </w:r>
      <w:r>
        <w:rPr>
          <w:spacing w:val="56"/>
        </w:rPr>
        <w:t xml:space="preserve"> </w:t>
      </w:r>
      <w:r>
        <w:t>реализации</w:t>
      </w:r>
      <w:r>
        <w:rPr>
          <w:spacing w:val="57"/>
        </w:rPr>
        <w:t xml:space="preserve"> </w:t>
      </w:r>
      <w:r>
        <w:t>задач</w:t>
      </w:r>
      <w:r>
        <w:rPr>
          <w:spacing w:val="55"/>
        </w:rPr>
        <w:t xml:space="preserve"> </w:t>
      </w:r>
      <w:r>
        <w:t>принимают</w:t>
      </w:r>
      <w:r>
        <w:rPr>
          <w:spacing w:val="57"/>
        </w:rPr>
        <w:t xml:space="preserve"> </w:t>
      </w:r>
      <w:r>
        <w:t>все</w:t>
      </w:r>
      <w:r>
        <w:rPr>
          <w:spacing w:val="57"/>
        </w:rPr>
        <w:t xml:space="preserve"> </w:t>
      </w:r>
      <w:r>
        <w:t>специалисты</w:t>
      </w:r>
      <w:r>
        <w:rPr>
          <w:spacing w:val="56"/>
        </w:rPr>
        <w:t xml:space="preserve"> </w:t>
      </w:r>
      <w:r>
        <w:t>и</w:t>
      </w:r>
      <w:r>
        <w:rPr>
          <w:spacing w:val="57"/>
        </w:rPr>
        <w:t xml:space="preserve"> </w:t>
      </w:r>
      <w:r>
        <w:t>воспитатели</w:t>
      </w:r>
      <w:r>
        <w:rPr>
          <w:spacing w:val="57"/>
        </w:rPr>
        <w:t xml:space="preserve"> </w:t>
      </w:r>
      <w:r>
        <w:t>ДОУ.</w:t>
      </w:r>
      <w:r>
        <w:rPr>
          <w:spacing w:val="56"/>
        </w:rPr>
        <w:t xml:space="preserve"> </w:t>
      </w:r>
      <w:r>
        <w:t>Сфера</w:t>
      </w:r>
      <w:r>
        <w:rPr>
          <w:spacing w:val="54"/>
        </w:rPr>
        <w:t xml:space="preserve"> </w:t>
      </w:r>
      <w:r>
        <w:t>их</w:t>
      </w:r>
      <w:r>
        <w:rPr>
          <w:spacing w:val="-57"/>
        </w:rPr>
        <w:t xml:space="preserve"> </w:t>
      </w:r>
      <w:r>
        <w:lastRenderedPageBreak/>
        <w:t>компетентности</w:t>
      </w:r>
      <w:r>
        <w:rPr>
          <w:spacing w:val="-1"/>
        </w:rPr>
        <w:t xml:space="preserve"> </w:t>
      </w:r>
      <w:r>
        <w:t>определена</w:t>
      </w:r>
      <w:r>
        <w:rPr>
          <w:spacing w:val="-1"/>
        </w:rPr>
        <w:t xml:space="preserve"> </w:t>
      </w:r>
      <w:r>
        <w:t>должностными инструкциями.</w:t>
      </w:r>
    </w:p>
    <w:p w:rsidR="008530C6" w:rsidRDefault="00095B12" w:rsidP="00153252">
      <w:pPr>
        <w:pStyle w:val="a5"/>
        <w:numPr>
          <w:ilvl w:val="1"/>
          <w:numId w:val="48"/>
        </w:numPr>
        <w:tabs>
          <w:tab w:val="left" w:pos="851"/>
          <w:tab w:val="left" w:pos="1134"/>
        </w:tabs>
        <w:spacing w:before="1"/>
        <w:ind w:left="0" w:firstLine="567"/>
        <w:jc w:val="both"/>
        <w:rPr>
          <w:sz w:val="24"/>
        </w:rPr>
      </w:pPr>
      <w:r>
        <w:rPr>
          <w:sz w:val="24"/>
        </w:rPr>
        <w:t xml:space="preserve">Информирование на сайте ДОУ и странице учреждения в </w:t>
      </w:r>
      <w:proofErr w:type="gramStart"/>
      <w:r>
        <w:rPr>
          <w:sz w:val="24"/>
        </w:rPr>
        <w:t>Интернет-сети</w:t>
      </w:r>
      <w:proofErr w:type="gramEnd"/>
      <w:r>
        <w:rPr>
          <w:sz w:val="24"/>
        </w:rPr>
        <w:t>.</w:t>
      </w:r>
      <w:r>
        <w:rPr>
          <w:spacing w:val="-57"/>
          <w:sz w:val="24"/>
        </w:rPr>
        <w:t xml:space="preserve"> </w:t>
      </w:r>
      <w:r>
        <w:rPr>
          <w:sz w:val="24"/>
        </w:rPr>
        <w:t>Размещение на сайте учреждения актуальной информации для родителей по</w:t>
      </w:r>
      <w:r>
        <w:rPr>
          <w:spacing w:val="1"/>
          <w:sz w:val="24"/>
        </w:rPr>
        <w:t xml:space="preserve"> </w:t>
      </w:r>
      <w:r>
        <w:rPr>
          <w:sz w:val="24"/>
        </w:rPr>
        <w:t>вопросам обучения, развития, воспитания детей в разделах и рубриках.</w:t>
      </w:r>
      <w:r>
        <w:rPr>
          <w:spacing w:val="1"/>
          <w:sz w:val="24"/>
        </w:rPr>
        <w:t xml:space="preserve"> </w:t>
      </w:r>
      <w:r>
        <w:rPr>
          <w:sz w:val="24"/>
        </w:rPr>
        <w:t>Задачи:</w:t>
      </w:r>
    </w:p>
    <w:p w:rsidR="008530C6" w:rsidRDefault="00095B12" w:rsidP="00153252">
      <w:pPr>
        <w:pStyle w:val="a5"/>
        <w:numPr>
          <w:ilvl w:val="0"/>
          <w:numId w:val="88"/>
        </w:numPr>
        <w:tabs>
          <w:tab w:val="left" w:pos="462"/>
          <w:tab w:val="left" w:pos="851"/>
          <w:tab w:val="left" w:pos="1134"/>
        </w:tabs>
        <w:ind w:left="0" w:firstLine="567"/>
        <w:jc w:val="both"/>
        <w:rPr>
          <w:sz w:val="24"/>
        </w:rPr>
      </w:pPr>
      <w:r>
        <w:rPr>
          <w:sz w:val="24"/>
        </w:rPr>
        <w:t>разноплановое информирование родителей, в том числе своевременное - об</w:t>
      </w:r>
      <w:r>
        <w:rPr>
          <w:spacing w:val="-57"/>
          <w:sz w:val="24"/>
        </w:rPr>
        <w:t xml:space="preserve"> </w:t>
      </w:r>
      <w:r>
        <w:rPr>
          <w:sz w:val="24"/>
        </w:rPr>
        <w:t>изменениях,</w:t>
      </w:r>
      <w:r>
        <w:rPr>
          <w:spacing w:val="-4"/>
          <w:sz w:val="24"/>
        </w:rPr>
        <w:t xml:space="preserve"> </w:t>
      </w:r>
      <w:r>
        <w:rPr>
          <w:sz w:val="24"/>
        </w:rPr>
        <w:t>новостях, актуальных сведениях;</w:t>
      </w:r>
    </w:p>
    <w:p w:rsidR="008530C6" w:rsidRDefault="00095B12" w:rsidP="00153252">
      <w:pPr>
        <w:pStyle w:val="a5"/>
        <w:numPr>
          <w:ilvl w:val="0"/>
          <w:numId w:val="88"/>
        </w:numPr>
        <w:tabs>
          <w:tab w:val="left" w:pos="462"/>
          <w:tab w:val="left" w:pos="851"/>
          <w:tab w:val="left" w:pos="1134"/>
        </w:tabs>
        <w:ind w:left="0" w:firstLine="567"/>
        <w:jc w:val="both"/>
        <w:rPr>
          <w:sz w:val="24"/>
        </w:rPr>
      </w:pPr>
      <w:r>
        <w:rPr>
          <w:sz w:val="24"/>
        </w:rPr>
        <w:t>обратная</w:t>
      </w:r>
      <w:r>
        <w:rPr>
          <w:spacing w:val="-2"/>
          <w:sz w:val="24"/>
        </w:rPr>
        <w:t xml:space="preserve"> </w:t>
      </w:r>
      <w:r>
        <w:rPr>
          <w:sz w:val="24"/>
        </w:rPr>
        <w:t>связь</w:t>
      </w:r>
      <w:r>
        <w:rPr>
          <w:spacing w:val="-2"/>
          <w:sz w:val="24"/>
        </w:rPr>
        <w:t xml:space="preserve"> </w:t>
      </w:r>
      <w:r>
        <w:rPr>
          <w:sz w:val="24"/>
        </w:rPr>
        <w:t>с</w:t>
      </w:r>
      <w:r>
        <w:rPr>
          <w:spacing w:val="-2"/>
          <w:sz w:val="24"/>
        </w:rPr>
        <w:t xml:space="preserve"> </w:t>
      </w:r>
      <w:r>
        <w:rPr>
          <w:sz w:val="24"/>
        </w:rPr>
        <w:t>учетом</w:t>
      </w:r>
      <w:r>
        <w:rPr>
          <w:spacing w:val="-3"/>
          <w:sz w:val="24"/>
        </w:rPr>
        <w:t xml:space="preserve"> </w:t>
      </w:r>
      <w:r>
        <w:rPr>
          <w:sz w:val="24"/>
        </w:rPr>
        <w:t>потребностей,</w:t>
      </w:r>
      <w:r>
        <w:rPr>
          <w:spacing w:val="1"/>
          <w:sz w:val="24"/>
        </w:rPr>
        <w:t xml:space="preserve"> </w:t>
      </w:r>
      <w:r>
        <w:rPr>
          <w:sz w:val="24"/>
        </w:rPr>
        <w:t>запросов</w:t>
      </w:r>
      <w:r>
        <w:rPr>
          <w:spacing w:val="-2"/>
          <w:sz w:val="24"/>
        </w:rPr>
        <w:t xml:space="preserve"> </w:t>
      </w:r>
      <w:r>
        <w:rPr>
          <w:sz w:val="24"/>
        </w:rPr>
        <w:t>родителей;</w:t>
      </w:r>
    </w:p>
    <w:p w:rsidR="008530C6" w:rsidRDefault="00095B12" w:rsidP="00153252">
      <w:pPr>
        <w:pStyle w:val="a5"/>
        <w:numPr>
          <w:ilvl w:val="0"/>
          <w:numId w:val="88"/>
        </w:numPr>
        <w:tabs>
          <w:tab w:val="left" w:pos="462"/>
          <w:tab w:val="left" w:pos="851"/>
          <w:tab w:val="left" w:pos="1134"/>
        </w:tabs>
        <w:ind w:left="0" w:firstLine="567"/>
        <w:jc w:val="both"/>
        <w:rPr>
          <w:sz w:val="24"/>
        </w:rPr>
      </w:pPr>
      <w:r>
        <w:rPr>
          <w:sz w:val="24"/>
        </w:rPr>
        <w:t>повышение</w:t>
      </w:r>
      <w:r>
        <w:rPr>
          <w:spacing w:val="-6"/>
          <w:sz w:val="24"/>
        </w:rPr>
        <w:t xml:space="preserve"> </w:t>
      </w:r>
      <w:r>
        <w:rPr>
          <w:sz w:val="24"/>
        </w:rPr>
        <w:t>педагогической</w:t>
      </w:r>
      <w:r>
        <w:rPr>
          <w:spacing w:val="-4"/>
          <w:sz w:val="24"/>
        </w:rPr>
        <w:t xml:space="preserve"> </w:t>
      </w:r>
      <w:r>
        <w:rPr>
          <w:sz w:val="24"/>
        </w:rPr>
        <w:t>культуры</w:t>
      </w:r>
      <w:r>
        <w:rPr>
          <w:spacing w:val="-4"/>
          <w:sz w:val="24"/>
        </w:rPr>
        <w:t xml:space="preserve"> </w:t>
      </w:r>
      <w:r>
        <w:rPr>
          <w:sz w:val="24"/>
        </w:rPr>
        <w:t>родителей,</w:t>
      </w:r>
      <w:r>
        <w:rPr>
          <w:spacing w:val="-4"/>
          <w:sz w:val="24"/>
        </w:rPr>
        <w:t xml:space="preserve"> </w:t>
      </w:r>
      <w:r>
        <w:rPr>
          <w:sz w:val="24"/>
        </w:rPr>
        <w:t>воспитывающих</w:t>
      </w:r>
      <w:r>
        <w:rPr>
          <w:spacing w:val="-4"/>
          <w:sz w:val="24"/>
        </w:rPr>
        <w:t xml:space="preserve"> </w:t>
      </w:r>
      <w:r>
        <w:rPr>
          <w:sz w:val="24"/>
        </w:rPr>
        <w:t>ребенка</w:t>
      </w:r>
      <w:r>
        <w:rPr>
          <w:spacing w:val="-6"/>
          <w:sz w:val="24"/>
        </w:rPr>
        <w:t xml:space="preserve"> </w:t>
      </w:r>
      <w:r>
        <w:rPr>
          <w:sz w:val="24"/>
        </w:rPr>
        <w:t>с</w:t>
      </w:r>
      <w:r>
        <w:rPr>
          <w:spacing w:val="-57"/>
          <w:sz w:val="24"/>
        </w:rPr>
        <w:t xml:space="preserve"> </w:t>
      </w:r>
      <w:r>
        <w:rPr>
          <w:sz w:val="24"/>
        </w:rPr>
        <w:t>ограниченными</w:t>
      </w:r>
      <w:r>
        <w:rPr>
          <w:spacing w:val="-1"/>
          <w:sz w:val="24"/>
        </w:rPr>
        <w:t xml:space="preserve"> </w:t>
      </w:r>
      <w:r>
        <w:rPr>
          <w:sz w:val="24"/>
        </w:rPr>
        <w:t>возможностями здоровья.</w:t>
      </w:r>
    </w:p>
    <w:p w:rsidR="008530C6" w:rsidRDefault="00095B12" w:rsidP="00153252">
      <w:pPr>
        <w:pStyle w:val="a5"/>
        <w:numPr>
          <w:ilvl w:val="0"/>
          <w:numId w:val="51"/>
        </w:numPr>
        <w:tabs>
          <w:tab w:val="left" w:pos="504"/>
          <w:tab w:val="left" w:pos="851"/>
          <w:tab w:val="left" w:pos="1134"/>
        </w:tabs>
        <w:ind w:left="0" w:firstLine="567"/>
        <w:jc w:val="both"/>
        <w:rPr>
          <w:sz w:val="24"/>
        </w:rPr>
      </w:pPr>
      <w:r>
        <w:rPr>
          <w:sz w:val="24"/>
        </w:rPr>
        <w:t>Проектная</w:t>
      </w:r>
      <w:r>
        <w:rPr>
          <w:spacing w:val="-3"/>
          <w:sz w:val="24"/>
        </w:rPr>
        <w:t xml:space="preserve"> </w:t>
      </w:r>
      <w:r>
        <w:rPr>
          <w:sz w:val="24"/>
        </w:rPr>
        <w:t>деятельность.</w:t>
      </w:r>
    </w:p>
    <w:p w:rsidR="00F37D70" w:rsidRPr="00F37D70" w:rsidRDefault="00095B12" w:rsidP="00153252">
      <w:pPr>
        <w:pStyle w:val="a5"/>
        <w:numPr>
          <w:ilvl w:val="1"/>
          <w:numId w:val="51"/>
        </w:numPr>
        <w:tabs>
          <w:tab w:val="left" w:pos="684"/>
          <w:tab w:val="left" w:pos="851"/>
          <w:tab w:val="left" w:pos="1134"/>
        </w:tabs>
        <w:ind w:left="0" w:firstLine="567"/>
        <w:jc w:val="both"/>
        <w:rPr>
          <w:sz w:val="24"/>
        </w:rPr>
      </w:pPr>
      <w:r>
        <w:rPr>
          <w:sz w:val="24"/>
        </w:rPr>
        <w:t>Совместные и семейные проекты различной направленности.</w:t>
      </w:r>
      <w:r>
        <w:rPr>
          <w:spacing w:val="1"/>
          <w:sz w:val="24"/>
        </w:rPr>
        <w:t xml:space="preserve"> </w:t>
      </w:r>
      <w:r>
        <w:rPr>
          <w:sz w:val="24"/>
        </w:rPr>
        <w:t>Создание совместных детско-родительских проекто</w:t>
      </w:r>
      <w:proofErr w:type="gramStart"/>
      <w:r>
        <w:rPr>
          <w:sz w:val="24"/>
        </w:rPr>
        <w:t>в(</w:t>
      </w:r>
      <w:proofErr w:type="gramEnd"/>
      <w:r>
        <w:rPr>
          <w:sz w:val="24"/>
        </w:rPr>
        <w:t>несколько в год).</w:t>
      </w:r>
      <w:r>
        <w:rPr>
          <w:spacing w:val="-57"/>
          <w:sz w:val="24"/>
        </w:rPr>
        <w:t xml:space="preserve"> </w:t>
      </w:r>
    </w:p>
    <w:p w:rsidR="008530C6" w:rsidRPr="00F37D70" w:rsidRDefault="00095B12" w:rsidP="00F37D70">
      <w:pPr>
        <w:tabs>
          <w:tab w:val="left" w:pos="684"/>
          <w:tab w:val="left" w:pos="851"/>
          <w:tab w:val="left" w:pos="1134"/>
        </w:tabs>
        <w:ind w:firstLine="567"/>
        <w:jc w:val="both"/>
        <w:rPr>
          <w:sz w:val="24"/>
        </w:rPr>
      </w:pPr>
      <w:r w:rsidRPr="00F37D70">
        <w:rPr>
          <w:sz w:val="24"/>
        </w:rPr>
        <w:t>Задача:</w:t>
      </w:r>
      <w:r w:rsidR="00F37D70" w:rsidRPr="00F37D70">
        <w:rPr>
          <w:sz w:val="24"/>
        </w:rPr>
        <w:t xml:space="preserve"> </w:t>
      </w:r>
      <w:r w:rsidRPr="00F37D70">
        <w:rPr>
          <w:sz w:val="24"/>
        </w:rPr>
        <w:t>активная</w:t>
      </w:r>
      <w:r w:rsidRPr="00F37D70">
        <w:rPr>
          <w:spacing w:val="1"/>
          <w:sz w:val="24"/>
        </w:rPr>
        <w:t xml:space="preserve"> </w:t>
      </w:r>
      <w:r w:rsidRPr="00F37D70">
        <w:rPr>
          <w:sz w:val="24"/>
        </w:rPr>
        <w:t>совместная</w:t>
      </w:r>
      <w:r w:rsidRPr="00F37D70">
        <w:rPr>
          <w:spacing w:val="3"/>
          <w:sz w:val="24"/>
        </w:rPr>
        <w:t xml:space="preserve"> </w:t>
      </w:r>
      <w:r w:rsidRPr="00F37D70">
        <w:rPr>
          <w:sz w:val="24"/>
        </w:rPr>
        <w:t>деятельность</w:t>
      </w:r>
      <w:r w:rsidRPr="00F37D70">
        <w:rPr>
          <w:spacing w:val="3"/>
          <w:sz w:val="24"/>
        </w:rPr>
        <w:t xml:space="preserve"> </w:t>
      </w:r>
      <w:r w:rsidRPr="00F37D70">
        <w:rPr>
          <w:sz w:val="24"/>
        </w:rPr>
        <w:t>(познавательная,</w:t>
      </w:r>
      <w:r w:rsidRPr="00F37D70">
        <w:rPr>
          <w:spacing w:val="1"/>
          <w:sz w:val="24"/>
        </w:rPr>
        <w:t xml:space="preserve"> </w:t>
      </w:r>
      <w:r w:rsidRPr="00F37D70">
        <w:rPr>
          <w:sz w:val="24"/>
        </w:rPr>
        <w:t>исследовательская,</w:t>
      </w:r>
      <w:r w:rsidRPr="00F37D70">
        <w:rPr>
          <w:spacing w:val="1"/>
          <w:sz w:val="24"/>
        </w:rPr>
        <w:t xml:space="preserve"> </w:t>
      </w:r>
      <w:r w:rsidRPr="00F37D70">
        <w:rPr>
          <w:sz w:val="24"/>
        </w:rPr>
        <w:t>творческая</w:t>
      </w:r>
      <w:r w:rsidRPr="00F37D70">
        <w:rPr>
          <w:spacing w:val="3"/>
          <w:sz w:val="24"/>
        </w:rPr>
        <w:t xml:space="preserve"> </w:t>
      </w:r>
      <w:r w:rsidRPr="00F37D70">
        <w:rPr>
          <w:sz w:val="24"/>
        </w:rPr>
        <w:t>и</w:t>
      </w:r>
      <w:r w:rsidRPr="00F37D70">
        <w:rPr>
          <w:spacing w:val="2"/>
          <w:sz w:val="24"/>
        </w:rPr>
        <w:t xml:space="preserve"> </w:t>
      </w:r>
      <w:r w:rsidRPr="00F37D70">
        <w:rPr>
          <w:sz w:val="24"/>
        </w:rPr>
        <w:t>др.)</w:t>
      </w:r>
      <w:r w:rsidRPr="00F37D70">
        <w:rPr>
          <w:spacing w:val="-57"/>
          <w:sz w:val="24"/>
        </w:rPr>
        <w:t xml:space="preserve"> </w:t>
      </w:r>
      <w:r w:rsidRPr="00F37D70">
        <w:rPr>
          <w:sz w:val="24"/>
        </w:rPr>
        <w:t>родителей и</w:t>
      </w:r>
      <w:r w:rsidRPr="00F37D70">
        <w:rPr>
          <w:spacing w:val="-1"/>
          <w:sz w:val="24"/>
        </w:rPr>
        <w:t xml:space="preserve"> </w:t>
      </w:r>
      <w:r w:rsidRPr="00F37D70">
        <w:rPr>
          <w:sz w:val="24"/>
        </w:rPr>
        <w:t>детей.</w:t>
      </w:r>
    </w:p>
    <w:p w:rsidR="008530C6" w:rsidRDefault="00095B12" w:rsidP="00153252">
      <w:pPr>
        <w:pStyle w:val="a5"/>
        <w:numPr>
          <w:ilvl w:val="1"/>
          <w:numId w:val="51"/>
        </w:numPr>
        <w:tabs>
          <w:tab w:val="left" w:pos="851"/>
          <w:tab w:val="left" w:pos="1134"/>
        </w:tabs>
        <w:spacing w:before="73"/>
        <w:ind w:left="0" w:firstLine="567"/>
        <w:jc w:val="both"/>
        <w:rPr>
          <w:sz w:val="24"/>
        </w:rPr>
      </w:pPr>
      <w:proofErr w:type="gramStart"/>
      <w:r>
        <w:rPr>
          <w:sz w:val="24"/>
        </w:rPr>
        <w:t>Опосредованное</w:t>
      </w:r>
      <w:proofErr w:type="gramEnd"/>
      <w:r>
        <w:rPr>
          <w:spacing w:val="-6"/>
          <w:sz w:val="24"/>
        </w:rPr>
        <w:t xml:space="preserve"> </w:t>
      </w:r>
      <w:r>
        <w:rPr>
          <w:sz w:val="24"/>
        </w:rPr>
        <w:t>Интернет-общение.</w:t>
      </w:r>
    </w:p>
    <w:p w:rsidR="008530C6" w:rsidRDefault="00095B12" w:rsidP="00EF3766">
      <w:pPr>
        <w:pStyle w:val="a3"/>
        <w:tabs>
          <w:tab w:val="left" w:pos="851"/>
          <w:tab w:val="left" w:pos="1134"/>
        </w:tabs>
        <w:spacing w:before="1"/>
        <w:ind w:left="0" w:firstLine="567"/>
      </w:pPr>
      <w:r>
        <w:t>Создание Интернет – пространства возрастных групп (родительские чаты),</w:t>
      </w:r>
      <w:r>
        <w:rPr>
          <w:spacing w:val="-57"/>
        </w:rPr>
        <w:t xml:space="preserve"> </w:t>
      </w:r>
      <w:r>
        <w:t>электронной</w:t>
      </w:r>
      <w:r>
        <w:rPr>
          <w:spacing w:val="-1"/>
        </w:rPr>
        <w:t xml:space="preserve"> </w:t>
      </w:r>
      <w:r>
        <w:t>почты для</w:t>
      </w:r>
      <w:r>
        <w:rPr>
          <w:spacing w:val="-2"/>
        </w:rPr>
        <w:t xml:space="preserve"> </w:t>
      </w:r>
      <w:r>
        <w:t>родителей.</w:t>
      </w:r>
    </w:p>
    <w:p w:rsidR="008530C6" w:rsidRDefault="00095B12" w:rsidP="00EF3766">
      <w:pPr>
        <w:pStyle w:val="a3"/>
        <w:tabs>
          <w:tab w:val="left" w:pos="851"/>
          <w:tab w:val="left" w:pos="1134"/>
        </w:tabs>
        <w:ind w:left="0" w:firstLine="567"/>
      </w:pPr>
      <w:r>
        <w:t>Задачи:</w:t>
      </w:r>
      <w:r w:rsidR="00EF3766">
        <w:t xml:space="preserve"> </w:t>
      </w:r>
      <w:r>
        <w:t>позволяет</w:t>
      </w:r>
      <w:r>
        <w:rPr>
          <w:spacing w:val="1"/>
        </w:rPr>
        <w:t xml:space="preserve"> </w:t>
      </w:r>
      <w:r>
        <w:t>родителям</w:t>
      </w:r>
      <w:r>
        <w:rPr>
          <w:spacing w:val="1"/>
        </w:rPr>
        <w:t xml:space="preserve"> </w:t>
      </w:r>
      <w:r>
        <w:t>быть</w:t>
      </w:r>
      <w:r>
        <w:rPr>
          <w:spacing w:val="1"/>
        </w:rPr>
        <w:t xml:space="preserve"> </w:t>
      </w:r>
      <w:r>
        <w:t>осведомленными</w:t>
      </w:r>
      <w:r>
        <w:rPr>
          <w:spacing w:val="1"/>
        </w:rPr>
        <w:t xml:space="preserve"> </w:t>
      </w:r>
      <w:r>
        <w:t>о</w:t>
      </w:r>
      <w:r>
        <w:rPr>
          <w:spacing w:val="1"/>
        </w:rPr>
        <w:t xml:space="preserve"> </w:t>
      </w:r>
      <w:r>
        <w:t>деятельности</w:t>
      </w:r>
      <w:r>
        <w:rPr>
          <w:spacing w:val="1"/>
        </w:rPr>
        <w:t xml:space="preserve"> </w:t>
      </w:r>
      <w:r>
        <w:t>возрастной</w:t>
      </w:r>
      <w:r>
        <w:rPr>
          <w:spacing w:val="1"/>
        </w:rPr>
        <w:t xml:space="preserve"> </w:t>
      </w:r>
      <w:r>
        <w:t>группы,</w:t>
      </w:r>
      <w:r>
        <w:rPr>
          <w:spacing w:val="-57"/>
        </w:rPr>
        <w:t xml:space="preserve"> </w:t>
      </w:r>
      <w:r>
        <w:t>включиться в обсуждение актуальной проблемы или темы, выразить свое отношение к</w:t>
      </w:r>
      <w:r>
        <w:rPr>
          <w:spacing w:val="1"/>
        </w:rPr>
        <w:t xml:space="preserve"> </w:t>
      </w:r>
      <w:r>
        <w:t>тому</w:t>
      </w:r>
      <w:r>
        <w:rPr>
          <w:spacing w:val="1"/>
        </w:rPr>
        <w:t xml:space="preserve"> </w:t>
      </w:r>
      <w:r>
        <w:t>или</w:t>
      </w:r>
      <w:r>
        <w:rPr>
          <w:spacing w:val="1"/>
        </w:rPr>
        <w:t xml:space="preserve"> </w:t>
      </w:r>
      <w:r>
        <w:t>иному</w:t>
      </w:r>
      <w:r>
        <w:rPr>
          <w:spacing w:val="1"/>
        </w:rPr>
        <w:t xml:space="preserve"> </w:t>
      </w:r>
      <w:r>
        <w:t>вопросу.</w:t>
      </w:r>
      <w:r>
        <w:rPr>
          <w:spacing w:val="1"/>
        </w:rPr>
        <w:t xml:space="preserve"> </w:t>
      </w:r>
      <w:r>
        <w:t>Также</w:t>
      </w:r>
      <w:r>
        <w:rPr>
          <w:spacing w:val="1"/>
        </w:rPr>
        <w:t xml:space="preserve"> </w:t>
      </w:r>
      <w:r>
        <w:t>родители</w:t>
      </w:r>
      <w:r>
        <w:rPr>
          <w:spacing w:val="1"/>
        </w:rPr>
        <w:t xml:space="preserve"> </w:t>
      </w:r>
      <w:r>
        <w:t>своевременно,</w:t>
      </w:r>
      <w:r>
        <w:rPr>
          <w:spacing w:val="1"/>
        </w:rPr>
        <w:t xml:space="preserve"> </w:t>
      </w:r>
      <w:r>
        <w:t>быстро,</w:t>
      </w:r>
      <w:r>
        <w:rPr>
          <w:spacing w:val="1"/>
        </w:rPr>
        <w:t xml:space="preserve"> </w:t>
      </w:r>
      <w:r>
        <w:t>мобильно</w:t>
      </w:r>
      <w:r>
        <w:rPr>
          <w:spacing w:val="1"/>
        </w:rPr>
        <w:t xml:space="preserve"> </w:t>
      </w:r>
      <w:r>
        <w:t>могут</w:t>
      </w:r>
      <w:r>
        <w:rPr>
          <w:spacing w:val="1"/>
        </w:rPr>
        <w:t xml:space="preserve"> </w:t>
      </w:r>
      <w:r>
        <w:t>получить</w:t>
      </w:r>
      <w:r>
        <w:rPr>
          <w:spacing w:val="1"/>
        </w:rPr>
        <w:t xml:space="preserve"> </w:t>
      </w:r>
      <w:r>
        <w:t>различную</w:t>
      </w:r>
      <w:r>
        <w:rPr>
          <w:spacing w:val="1"/>
        </w:rPr>
        <w:t xml:space="preserve"> </w:t>
      </w:r>
      <w:r>
        <w:t>информацию:</w:t>
      </w:r>
      <w:r>
        <w:rPr>
          <w:spacing w:val="1"/>
        </w:rPr>
        <w:t xml:space="preserve"> </w:t>
      </w:r>
      <w:r>
        <w:t>задания,</w:t>
      </w:r>
      <w:r>
        <w:rPr>
          <w:spacing w:val="1"/>
        </w:rPr>
        <w:t xml:space="preserve"> </w:t>
      </w:r>
      <w:r>
        <w:t>ответы</w:t>
      </w:r>
      <w:r>
        <w:rPr>
          <w:spacing w:val="1"/>
        </w:rPr>
        <w:t xml:space="preserve"> </w:t>
      </w:r>
      <w:r>
        <w:t>по</w:t>
      </w:r>
      <w:r>
        <w:rPr>
          <w:spacing w:val="1"/>
        </w:rPr>
        <w:t xml:space="preserve"> </w:t>
      </w:r>
      <w:r>
        <w:t>интересующим</w:t>
      </w:r>
      <w:r>
        <w:rPr>
          <w:spacing w:val="1"/>
        </w:rPr>
        <w:t xml:space="preserve"> </w:t>
      </w:r>
      <w:r>
        <w:t>вопросам,</w:t>
      </w:r>
      <w:r>
        <w:rPr>
          <w:spacing w:val="1"/>
        </w:rPr>
        <w:t xml:space="preserve"> </w:t>
      </w:r>
      <w:r>
        <w:t>презентации, фото, методическую литературу. При этом активная позиция в этой системе</w:t>
      </w:r>
      <w:r>
        <w:rPr>
          <w:spacing w:val="1"/>
        </w:rPr>
        <w:t xml:space="preserve"> </w:t>
      </w:r>
      <w:r>
        <w:t>принадлежит воспитателям возрастной группы, учителю-логопеду и педагогу-психологу.</w:t>
      </w:r>
      <w:r>
        <w:rPr>
          <w:spacing w:val="1"/>
        </w:rPr>
        <w:t xml:space="preserve"> </w:t>
      </w:r>
      <w:r>
        <w:t>Педагог-психолог</w:t>
      </w:r>
      <w:r>
        <w:rPr>
          <w:spacing w:val="1"/>
        </w:rPr>
        <w:t xml:space="preserve"> </w:t>
      </w:r>
      <w:r>
        <w:t>имеет</w:t>
      </w:r>
      <w:r>
        <w:rPr>
          <w:spacing w:val="1"/>
        </w:rPr>
        <w:t xml:space="preserve"> </w:t>
      </w:r>
      <w:r>
        <w:t>возможность</w:t>
      </w:r>
      <w:r>
        <w:rPr>
          <w:spacing w:val="1"/>
        </w:rPr>
        <w:t xml:space="preserve"> </w:t>
      </w:r>
      <w:r>
        <w:t>анализировать</w:t>
      </w:r>
      <w:r>
        <w:rPr>
          <w:spacing w:val="1"/>
        </w:rPr>
        <w:t xml:space="preserve"> </w:t>
      </w:r>
      <w:r>
        <w:t>психологические</w:t>
      </w:r>
      <w:r>
        <w:rPr>
          <w:spacing w:val="1"/>
        </w:rPr>
        <w:t xml:space="preserve"> </w:t>
      </w:r>
      <w:r>
        <w:t>и</w:t>
      </w:r>
      <w:r>
        <w:rPr>
          <w:spacing w:val="1"/>
        </w:rPr>
        <w:t xml:space="preserve"> </w:t>
      </w:r>
      <w:r>
        <w:t>личностные</w:t>
      </w:r>
      <w:r>
        <w:rPr>
          <w:spacing w:val="1"/>
        </w:rPr>
        <w:t xml:space="preserve"> </w:t>
      </w:r>
      <w:r>
        <w:t>особенности развития детей в</w:t>
      </w:r>
      <w:r>
        <w:rPr>
          <w:spacing w:val="-1"/>
        </w:rPr>
        <w:t xml:space="preserve"> </w:t>
      </w:r>
      <w:r>
        <w:t>семье.</w:t>
      </w:r>
    </w:p>
    <w:p w:rsidR="008530C6" w:rsidRDefault="00095B12" w:rsidP="00EF3766">
      <w:pPr>
        <w:pStyle w:val="1"/>
        <w:ind w:left="0"/>
      </w:pPr>
      <w:r>
        <w:t>б)</w:t>
      </w:r>
      <w:r>
        <w:rPr>
          <w:spacing w:val="-2"/>
        </w:rPr>
        <w:t xml:space="preserve"> </w:t>
      </w:r>
      <w:r>
        <w:t>в</w:t>
      </w:r>
      <w:r>
        <w:rPr>
          <w:spacing w:val="-2"/>
        </w:rPr>
        <w:t xml:space="preserve"> </w:t>
      </w:r>
      <w:r>
        <w:t>работе</w:t>
      </w:r>
      <w:r>
        <w:rPr>
          <w:spacing w:val="-2"/>
        </w:rPr>
        <w:t xml:space="preserve"> </w:t>
      </w:r>
      <w:r>
        <w:t>с</w:t>
      </w:r>
      <w:r>
        <w:rPr>
          <w:spacing w:val="-3"/>
        </w:rPr>
        <w:t xml:space="preserve"> </w:t>
      </w:r>
      <w:proofErr w:type="gramStart"/>
      <w:r>
        <w:t>обучающимися</w:t>
      </w:r>
      <w:proofErr w:type="gramEnd"/>
      <w:r>
        <w:t>:</w:t>
      </w:r>
    </w:p>
    <w:p w:rsidR="008530C6" w:rsidRDefault="00095B12" w:rsidP="00EF3766">
      <w:pPr>
        <w:pStyle w:val="a3"/>
        <w:ind w:left="0"/>
      </w:pPr>
      <w:r>
        <w:t>Таблица</w:t>
      </w:r>
      <w:r>
        <w:rPr>
          <w:spacing w:val="-2"/>
        </w:rPr>
        <w:t xml:space="preserve"> </w:t>
      </w:r>
      <w:r>
        <w:t>1</w:t>
      </w:r>
    </w:p>
    <w:p w:rsidR="008530C6" w:rsidRDefault="00095B12" w:rsidP="00EF3766">
      <w:pPr>
        <w:pStyle w:val="1"/>
        <w:spacing w:before="1"/>
        <w:ind w:left="0"/>
      </w:pPr>
      <w:r>
        <w:t>Формы</w:t>
      </w:r>
      <w:r>
        <w:rPr>
          <w:spacing w:val="-4"/>
        </w:rPr>
        <w:t xml:space="preserve"> </w:t>
      </w:r>
      <w:r>
        <w:t>работы</w:t>
      </w:r>
      <w:r>
        <w:rPr>
          <w:spacing w:val="-3"/>
        </w:rPr>
        <w:t xml:space="preserve"> </w:t>
      </w:r>
      <w:r>
        <w:t>по</w:t>
      </w:r>
      <w:r>
        <w:rPr>
          <w:spacing w:val="-2"/>
        </w:rPr>
        <w:t xml:space="preserve"> </w:t>
      </w:r>
      <w:r>
        <w:t>образовательным</w:t>
      </w:r>
      <w:r>
        <w:rPr>
          <w:spacing w:val="-2"/>
        </w:rPr>
        <w:t xml:space="preserve"> </w:t>
      </w:r>
      <w:r>
        <w:t>областям.</w:t>
      </w:r>
    </w:p>
    <w:tbl>
      <w:tblPr>
        <w:tblStyle w:val="TableNormal"/>
        <w:tblW w:w="107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229"/>
        <w:gridCol w:w="39"/>
        <w:gridCol w:w="1977"/>
        <w:gridCol w:w="7"/>
        <w:gridCol w:w="2410"/>
        <w:gridCol w:w="1985"/>
      </w:tblGrid>
      <w:tr w:rsidR="008530C6" w:rsidTr="00F65B6D">
        <w:trPr>
          <w:trHeight w:val="254"/>
        </w:trPr>
        <w:tc>
          <w:tcPr>
            <w:tcW w:w="2127" w:type="dxa"/>
          </w:tcPr>
          <w:p w:rsidR="008530C6" w:rsidRDefault="00095B12" w:rsidP="00F65B6D">
            <w:pPr>
              <w:pStyle w:val="TableParagraph"/>
              <w:spacing w:before="1" w:line="233" w:lineRule="exact"/>
              <w:ind w:left="851" w:hanging="744"/>
              <w:rPr>
                <w:b/>
              </w:rPr>
            </w:pPr>
            <w:r>
              <w:rPr>
                <w:b/>
              </w:rPr>
              <w:t>ОО</w:t>
            </w:r>
          </w:p>
        </w:tc>
        <w:tc>
          <w:tcPr>
            <w:tcW w:w="2268" w:type="dxa"/>
            <w:gridSpan w:val="2"/>
          </w:tcPr>
          <w:p w:rsidR="008530C6" w:rsidRDefault="00095B12" w:rsidP="00F65B6D">
            <w:pPr>
              <w:pStyle w:val="TableParagraph"/>
              <w:spacing w:before="1" w:line="233" w:lineRule="exact"/>
              <w:ind w:left="851" w:hanging="744"/>
              <w:rPr>
                <w:b/>
              </w:rPr>
            </w:pPr>
            <w:r>
              <w:rPr>
                <w:b/>
              </w:rPr>
              <w:t>Младшая гр</w:t>
            </w:r>
          </w:p>
        </w:tc>
        <w:tc>
          <w:tcPr>
            <w:tcW w:w="1984" w:type="dxa"/>
            <w:gridSpan w:val="2"/>
          </w:tcPr>
          <w:p w:rsidR="008530C6" w:rsidRDefault="00095B12" w:rsidP="00F65B6D">
            <w:pPr>
              <w:pStyle w:val="TableParagraph"/>
              <w:spacing w:before="1" w:line="233" w:lineRule="exact"/>
              <w:ind w:left="851" w:hanging="744"/>
              <w:rPr>
                <w:b/>
              </w:rPr>
            </w:pPr>
            <w:r>
              <w:rPr>
                <w:b/>
              </w:rPr>
              <w:t>Средняя</w:t>
            </w:r>
            <w:r>
              <w:rPr>
                <w:b/>
                <w:spacing w:val="-2"/>
              </w:rPr>
              <w:t xml:space="preserve"> </w:t>
            </w:r>
            <w:r>
              <w:rPr>
                <w:b/>
              </w:rPr>
              <w:t>гр</w:t>
            </w:r>
          </w:p>
        </w:tc>
        <w:tc>
          <w:tcPr>
            <w:tcW w:w="2410" w:type="dxa"/>
          </w:tcPr>
          <w:p w:rsidR="008530C6" w:rsidRDefault="00095B12" w:rsidP="00F65B6D">
            <w:pPr>
              <w:pStyle w:val="TableParagraph"/>
              <w:spacing w:before="1" w:line="233" w:lineRule="exact"/>
              <w:ind w:left="851" w:hanging="744"/>
              <w:rPr>
                <w:b/>
              </w:rPr>
            </w:pPr>
            <w:r>
              <w:rPr>
                <w:b/>
              </w:rPr>
              <w:t>Старшая</w:t>
            </w:r>
            <w:r>
              <w:rPr>
                <w:b/>
                <w:spacing w:val="-4"/>
              </w:rPr>
              <w:t xml:space="preserve"> </w:t>
            </w:r>
            <w:r>
              <w:rPr>
                <w:b/>
              </w:rPr>
              <w:t>гр</w:t>
            </w:r>
          </w:p>
        </w:tc>
        <w:tc>
          <w:tcPr>
            <w:tcW w:w="1985" w:type="dxa"/>
          </w:tcPr>
          <w:p w:rsidR="008530C6" w:rsidRDefault="00095B12" w:rsidP="00F65B6D">
            <w:pPr>
              <w:pStyle w:val="TableParagraph"/>
              <w:spacing w:before="1" w:line="233" w:lineRule="exact"/>
              <w:ind w:left="851" w:hanging="744"/>
              <w:rPr>
                <w:b/>
              </w:rPr>
            </w:pPr>
            <w:r>
              <w:rPr>
                <w:b/>
              </w:rPr>
              <w:t>Подготов</w:t>
            </w:r>
            <w:proofErr w:type="gramStart"/>
            <w:r>
              <w:rPr>
                <w:b/>
              </w:rPr>
              <w:t>.г</w:t>
            </w:r>
            <w:proofErr w:type="gramEnd"/>
            <w:r>
              <w:rPr>
                <w:b/>
              </w:rPr>
              <w:t>р</w:t>
            </w:r>
          </w:p>
        </w:tc>
      </w:tr>
      <w:tr w:rsidR="008530C6" w:rsidTr="00F65B6D">
        <w:trPr>
          <w:trHeight w:val="1549"/>
        </w:trPr>
        <w:tc>
          <w:tcPr>
            <w:tcW w:w="2127" w:type="dxa"/>
          </w:tcPr>
          <w:p w:rsidR="008530C6" w:rsidRDefault="00095B12" w:rsidP="00B854B8">
            <w:pPr>
              <w:pStyle w:val="TableParagraph"/>
              <w:tabs>
                <w:tab w:val="left" w:pos="0"/>
              </w:tabs>
              <w:ind w:left="0" w:right="142"/>
            </w:pPr>
            <w:r>
              <w:t>Социальн</w:t>
            </w:r>
            <w:proofErr w:type="gramStart"/>
            <w:r>
              <w:t>о-</w:t>
            </w:r>
            <w:proofErr w:type="gramEnd"/>
            <w:r>
              <w:rPr>
                <w:spacing w:val="1"/>
              </w:rPr>
              <w:t xml:space="preserve"> </w:t>
            </w:r>
            <w:r>
              <w:t>коммуникатив</w:t>
            </w:r>
            <w:r>
              <w:rPr>
                <w:spacing w:val="-52"/>
              </w:rPr>
              <w:t xml:space="preserve"> </w:t>
            </w:r>
            <w:r>
              <w:t>ное</w:t>
            </w:r>
            <w:r>
              <w:rPr>
                <w:spacing w:val="-2"/>
              </w:rPr>
              <w:t xml:space="preserve"> </w:t>
            </w:r>
            <w:r>
              <w:t>развитие</w:t>
            </w:r>
          </w:p>
        </w:tc>
        <w:tc>
          <w:tcPr>
            <w:tcW w:w="2268" w:type="dxa"/>
            <w:gridSpan w:val="2"/>
          </w:tcPr>
          <w:p w:rsidR="008530C6" w:rsidRDefault="00095B12" w:rsidP="00B854B8">
            <w:pPr>
              <w:pStyle w:val="TableParagraph"/>
              <w:tabs>
                <w:tab w:val="left" w:pos="0"/>
                <w:tab w:val="left" w:pos="919"/>
                <w:tab w:val="left" w:pos="966"/>
                <w:tab w:val="left" w:pos="1427"/>
                <w:tab w:val="left" w:pos="1538"/>
              </w:tabs>
              <w:ind w:left="0" w:right="142"/>
            </w:pPr>
            <w:r>
              <w:t>Игровое</w:t>
            </w:r>
            <w:r>
              <w:rPr>
                <w:spacing w:val="1"/>
              </w:rPr>
              <w:t xml:space="preserve"> </w:t>
            </w:r>
            <w:r>
              <w:t>упражнение</w:t>
            </w:r>
            <w:r>
              <w:rPr>
                <w:spacing w:val="1"/>
              </w:rPr>
              <w:t xml:space="preserve"> </w:t>
            </w:r>
            <w:r>
              <w:t>Совместная</w:t>
            </w:r>
            <w:r>
              <w:tab/>
            </w:r>
            <w:r>
              <w:tab/>
            </w:r>
            <w:r>
              <w:rPr>
                <w:spacing w:val="-3"/>
              </w:rPr>
              <w:t>с</w:t>
            </w:r>
            <w:r>
              <w:rPr>
                <w:spacing w:val="-52"/>
              </w:rPr>
              <w:t xml:space="preserve"> </w:t>
            </w:r>
            <w:r>
              <w:t>воспитателем</w:t>
            </w:r>
            <w:r>
              <w:rPr>
                <w:spacing w:val="1"/>
              </w:rPr>
              <w:t xml:space="preserve"> </w:t>
            </w:r>
            <w:r>
              <w:t>игра</w:t>
            </w:r>
            <w:r>
              <w:rPr>
                <w:spacing w:val="1"/>
              </w:rPr>
              <w:t xml:space="preserve"> </w:t>
            </w:r>
            <w:r>
              <w:t>Совместная</w:t>
            </w:r>
            <w:r>
              <w:tab/>
            </w:r>
            <w:r>
              <w:rPr>
                <w:spacing w:val="-1"/>
              </w:rPr>
              <w:t>со</w:t>
            </w:r>
            <w:r>
              <w:rPr>
                <w:spacing w:val="-52"/>
              </w:rPr>
              <w:t xml:space="preserve"> </w:t>
            </w:r>
            <w:r>
              <w:t>сверстниками</w:t>
            </w:r>
            <w:r>
              <w:rPr>
                <w:spacing w:val="1"/>
              </w:rPr>
              <w:t xml:space="preserve"> </w:t>
            </w:r>
            <w:r>
              <w:t>игра</w:t>
            </w:r>
            <w:r>
              <w:rPr>
                <w:spacing w:val="5"/>
              </w:rPr>
              <w:t xml:space="preserve"> </w:t>
            </w:r>
            <w:r>
              <w:t>(парная,</w:t>
            </w:r>
            <w:r>
              <w:rPr>
                <w:spacing w:val="7"/>
              </w:rPr>
              <w:t xml:space="preserve"> </w:t>
            </w:r>
            <w:r>
              <w:t>в</w:t>
            </w:r>
            <w:r>
              <w:rPr>
                <w:spacing w:val="-52"/>
              </w:rPr>
              <w:t xml:space="preserve"> </w:t>
            </w:r>
            <w:r>
              <w:t>малой</w:t>
            </w:r>
            <w:r>
              <w:tab/>
            </w:r>
            <w:r>
              <w:rPr>
                <w:spacing w:val="-1"/>
              </w:rPr>
              <w:t>группе)</w:t>
            </w:r>
            <w:r>
              <w:rPr>
                <w:spacing w:val="-52"/>
              </w:rPr>
              <w:t xml:space="preserve"> </w:t>
            </w:r>
            <w:r>
              <w:t>Игра</w:t>
            </w:r>
            <w:r>
              <w:tab/>
            </w:r>
            <w:r>
              <w:tab/>
            </w:r>
            <w:r>
              <w:rPr>
                <w:spacing w:val="-1"/>
              </w:rPr>
              <w:t>Чтение</w:t>
            </w:r>
            <w:r>
              <w:rPr>
                <w:spacing w:val="-52"/>
              </w:rPr>
              <w:t xml:space="preserve"> </w:t>
            </w:r>
            <w:r>
              <w:t>Беседа</w:t>
            </w:r>
            <w:r>
              <w:rPr>
                <w:spacing w:val="1"/>
              </w:rPr>
              <w:t xml:space="preserve"> </w:t>
            </w:r>
            <w:r>
              <w:t>Наблюдение</w:t>
            </w:r>
            <w:r>
              <w:rPr>
                <w:spacing w:val="1"/>
              </w:rPr>
              <w:t xml:space="preserve"> </w:t>
            </w:r>
            <w:r>
              <w:t>Рассматривание</w:t>
            </w:r>
            <w:r>
              <w:rPr>
                <w:spacing w:val="-52"/>
              </w:rPr>
              <w:t xml:space="preserve"> </w:t>
            </w:r>
            <w:r>
              <w:t>Педагогическая</w:t>
            </w:r>
            <w:r>
              <w:rPr>
                <w:spacing w:val="-52"/>
              </w:rPr>
              <w:t xml:space="preserve"> </w:t>
            </w:r>
            <w:r>
              <w:t>ситуация</w:t>
            </w:r>
            <w:r>
              <w:rPr>
                <w:spacing w:val="1"/>
              </w:rPr>
              <w:t xml:space="preserve"> </w:t>
            </w:r>
            <w:r>
              <w:t>Праздник</w:t>
            </w:r>
            <w:r>
              <w:rPr>
                <w:spacing w:val="1"/>
              </w:rPr>
              <w:t xml:space="preserve"> </w:t>
            </w:r>
            <w:r>
              <w:t>Просмотр</w:t>
            </w:r>
            <w:r>
              <w:rPr>
                <w:spacing w:val="1"/>
              </w:rPr>
              <w:t xml:space="preserve"> </w:t>
            </w:r>
            <w:r>
              <w:t>мультфильмов</w:t>
            </w:r>
          </w:p>
        </w:tc>
        <w:tc>
          <w:tcPr>
            <w:tcW w:w="1984" w:type="dxa"/>
            <w:gridSpan w:val="2"/>
          </w:tcPr>
          <w:p w:rsidR="008530C6" w:rsidRDefault="00095B12" w:rsidP="00B854B8">
            <w:pPr>
              <w:pStyle w:val="TableParagraph"/>
              <w:tabs>
                <w:tab w:val="left" w:pos="0"/>
              </w:tabs>
              <w:ind w:left="0" w:right="142"/>
            </w:pPr>
            <w:r>
              <w:t>Игровое</w:t>
            </w:r>
            <w:r>
              <w:rPr>
                <w:spacing w:val="1"/>
              </w:rPr>
              <w:t xml:space="preserve"> </w:t>
            </w:r>
            <w:r>
              <w:t>упражнение</w:t>
            </w:r>
            <w:r>
              <w:rPr>
                <w:spacing w:val="1"/>
              </w:rPr>
              <w:t xml:space="preserve"> </w:t>
            </w:r>
            <w:r>
              <w:rPr>
                <w:spacing w:val="-1"/>
              </w:rPr>
              <w:t>Индивидуальная</w:t>
            </w:r>
            <w:r>
              <w:rPr>
                <w:spacing w:val="-52"/>
              </w:rPr>
              <w:t xml:space="preserve"> </w:t>
            </w:r>
            <w:r>
              <w:t>игра</w:t>
            </w:r>
            <w:r>
              <w:rPr>
                <w:spacing w:val="1"/>
              </w:rPr>
              <w:t xml:space="preserve"> </w:t>
            </w:r>
            <w:r>
              <w:t>Совместная с</w:t>
            </w:r>
            <w:r w:rsidR="00F37D70">
              <w:t xml:space="preserve"> </w:t>
            </w:r>
            <w:r>
              <w:t>воспитателем игра</w:t>
            </w:r>
            <w:r>
              <w:rPr>
                <w:spacing w:val="-52"/>
              </w:rPr>
              <w:t xml:space="preserve"> </w:t>
            </w:r>
            <w:r>
              <w:t>Совместная со</w:t>
            </w:r>
            <w:r>
              <w:rPr>
                <w:spacing w:val="1"/>
              </w:rPr>
              <w:t xml:space="preserve"> </w:t>
            </w:r>
            <w:r>
              <w:t>сверстниками</w:t>
            </w:r>
            <w:r>
              <w:rPr>
                <w:spacing w:val="1"/>
              </w:rPr>
              <w:t xml:space="preserve"> </w:t>
            </w:r>
            <w:r>
              <w:t>игра</w:t>
            </w:r>
            <w:r w:rsidR="00F37D70">
              <w:t xml:space="preserve"> </w:t>
            </w:r>
            <w:r>
              <w:t>(парная, в малой</w:t>
            </w:r>
            <w:r>
              <w:rPr>
                <w:spacing w:val="1"/>
              </w:rPr>
              <w:t xml:space="preserve"> </w:t>
            </w:r>
            <w:r>
              <w:t>группе)</w:t>
            </w:r>
            <w:r>
              <w:rPr>
                <w:spacing w:val="1"/>
              </w:rPr>
              <w:t xml:space="preserve"> </w:t>
            </w:r>
            <w:r>
              <w:t>Педагогическая</w:t>
            </w:r>
            <w:r>
              <w:rPr>
                <w:spacing w:val="1"/>
              </w:rPr>
              <w:t xml:space="preserve"> </w:t>
            </w:r>
            <w:r>
              <w:t>ситуация</w:t>
            </w:r>
            <w:r>
              <w:rPr>
                <w:spacing w:val="1"/>
              </w:rPr>
              <w:t xml:space="preserve"> </w:t>
            </w:r>
            <w:r>
              <w:t>Праздник</w:t>
            </w:r>
            <w:r>
              <w:rPr>
                <w:spacing w:val="1"/>
              </w:rPr>
              <w:t xml:space="preserve"> </w:t>
            </w:r>
            <w:r>
              <w:t>Совместная</w:t>
            </w:r>
            <w:r>
              <w:rPr>
                <w:spacing w:val="1"/>
              </w:rPr>
              <w:t xml:space="preserve"> </w:t>
            </w:r>
            <w:r>
              <w:t>деятельность</w:t>
            </w:r>
            <w:r>
              <w:rPr>
                <w:spacing w:val="1"/>
              </w:rPr>
              <w:t xml:space="preserve"> </w:t>
            </w:r>
            <w:r>
              <w:t>взрослого и детей</w:t>
            </w:r>
            <w:r>
              <w:rPr>
                <w:spacing w:val="-52"/>
              </w:rPr>
              <w:t xml:space="preserve"> </w:t>
            </w:r>
            <w:r>
              <w:t>тематического</w:t>
            </w:r>
            <w:r>
              <w:rPr>
                <w:spacing w:val="1"/>
              </w:rPr>
              <w:t xml:space="preserve"> </w:t>
            </w:r>
            <w:r>
              <w:t>характера</w:t>
            </w:r>
            <w:r>
              <w:rPr>
                <w:spacing w:val="1"/>
              </w:rPr>
              <w:t xml:space="preserve"> </w:t>
            </w:r>
            <w:r>
              <w:t>Просмотр и</w:t>
            </w:r>
            <w:r>
              <w:rPr>
                <w:spacing w:val="1"/>
              </w:rPr>
              <w:t xml:space="preserve"> </w:t>
            </w:r>
            <w:r>
              <w:t>анализ</w:t>
            </w:r>
            <w:r>
              <w:rPr>
                <w:spacing w:val="1"/>
              </w:rPr>
              <w:t xml:space="preserve"> </w:t>
            </w:r>
            <w:r>
              <w:t>мультфильмов,</w:t>
            </w:r>
            <w:r>
              <w:rPr>
                <w:spacing w:val="1"/>
              </w:rPr>
              <w:t xml:space="preserve"> </w:t>
            </w:r>
            <w:r>
              <w:t>видеофильмов</w:t>
            </w:r>
          </w:p>
        </w:tc>
        <w:tc>
          <w:tcPr>
            <w:tcW w:w="2410" w:type="dxa"/>
          </w:tcPr>
          <w:p w:rsidR="008530C6" w:rsidRDefault="00095B12" w:rsidP="00B854B8">
            <w:pPr>
              <w:pStyle w:val="TableParagraph"/>
              <w:tabs>
                <w:tab w:val="left" w:pos="0"/>
              </w:tabs>
              <w:ind w:left="0" w:right="142"/>
            </w:pPr>
            <w:r>
              <w:t>Игровое</w:t>
            </w:r>
            <w:r>
              <w:rPr>
                <w:spacing w:val="1"/>
              </w:rPr>
              <w:t xml:space="preserve"> </w:t>
            </w:r>
            <w:r>
              <w:t>упражнение</w:t>
            </w:r>
            <w:r>
              <w:rPr>
                <w:spacing w:val="1"/>
              </w:rPr>
              <w:t xml:space="preserve"> </w:t>
            </w:r>
            <w:r>
              <w:t>Индивидуальная</w:t>
            </w:r>
            <w:r>
              <w:rPr>
                <w:spacing w:val="-52"/>
              </w:rPr>
              <w:t xml:space="preserve"> </w:t>
            </w:r>
            <w:r>
              <w:t>игра</w:t>
            </w:r>
            <w:r>
              <w:rPr>
                <w:spacing w:val="2"/>
              </w:rPr>
              <w:t xml:space="preserve"> </w:t>
            </w:r>
            <w:r>
              <w:t xml:space="preserve">Совместная </w:t>
            </w:r>
            <w:proofErr w:type="gramStart"/>
            <w:r>
              <w:t>с</w:t>
            </w:r>
            <w:proofErr w:type="gramEnd"/>
          </w:p>
          <w:p w:rsidR="008530C6" w:rsidRDefault="00095B12" w:rsidP="00B854B8">
            <w:pPr>
              <w:pStyle w:val="TableParagraph"/>
              <w:tabs>
                <w:tab w:val="left" w:pos="0"/>
              </w:tabs>
              <w:ind w:left="0" w:right="142"/>
            </w:pPr>
            <w:r>
              <w:t>воспитателем игра</w:t>
            </w:r>
            <w:r>
              <w:rPr>
                <w:spacing w:val="-52"/>
              </w:rPr>
              <w:t xml:space="preserve"> </w:t>
            </w:r>
            <w:r>
              <w:t>Совместная со</w:t>
            </w:r>
            <w:r>
              <w:rPr>
                <w:spacing w:val="1"/>
              </w:rPr>
              <w:t xml:space="preserve"> </w:t>
            </w:r>
            <w:r>
              <w:t>сверстниками игра</w:t>
            </w:r>
            <w:r>
              <w:rPr>
                <w:spacing w:val="-52"/>
              </w:rPr>
              <w:t xml:space="preserve"> </w:t>
            </w:r>
            <w:r>
              <w:t>(парная, в малой</w:t>
            </w:r>
            <w:r>
              <w:rPr>
                <w:spacing w:val="1"/>
              </w:rPr>
              <w:t xml:space="preserve"> </w:t>
            </w:r>
            <w:r>
              <w:t>группе)</w:t>
            </w:r>
            <w:r>
              <w:rPr>
                <w:spacing w:val="1"/>
              </w:rPr>
              <w:t xml:space="preserve"> </w:t>
            </w:r>
            <w:r>
              <w:t>Педагогическая</w:t>
            </w:r>
            <w:r>
              <w:rPr>
                <w:spacing w:val="1"/>
              </w:rPr>
              <w:t xml:space="preserve"> </w:t>
            </w:r>
            <w:r>
              <w:t>ситуация</w:t>
            </w:r>
            <w:r>
              <w:rPr>
                <w:spacing w:val="1"/>
              </w:rPr>
              <w:t xml:space="preserve"> </w:t>
            </w:r>
            <w:r>
              <w:t>Праздник</w:t>
            </w:r>
            <w:r>
              <w:rPr>
                <w:spacing w:val="1"/>
              </w:rPr>
              <w:t xml:space="preserve"> </w:t>
            </w:r>
            <w:r>
              <w:t>Совместная</w:t>
            </w:r>
            <w:r>
              <w:rPr>
                <w:spacing w:val="1"/>
              </w:rPr>
              <w:t xml:space="preserve"> </w:t>
            </w:r>
            <w:r>
              <w:t>деятельность</w:t>
            </w:r>
            <w:r>
              <w:rPr>
                <w:spacing w:val="1"/>
              </w:rPr>
              <w:t xml:space="preserve"> </w:t>
            </w:r>
            <w:r>
              <w:t>взрослого и детей</w:t>
            </w:r>
            <w:r>
              <w:rPr>
                <w:spacing w:val="1"/>
              </w:rPr>
              <w:t xml:space="preserve"> </w:t>
            </w:r>
            <w:r>
              <w:t>тематического</w:t>
            </w:r>
            <w:r>
              <w:rPr>
                <w:spacing w:val="1"/>
              </w:rPr>
              <w:t xml:space="preserve"> </w:t>
            </w:r>
            <w:r>
              <w:t>характера</w:t>
            </w:r>
            <w:r>
              <w:rPr>
                <w:spacing w:val="1"/>
              </w:rPr>
              <w:t xml:space="preserve"> </w:t>
            </w:r>
            <w:r>
              <w:t>Поручение</w:t>
            </w:r>
            <w:r>
              <w:rPr>
                <w:spacing w:val="1"/>
              </w:rPr>
              <w:t xml:space="preserve"> </w:t>
            </w:r>
            <w:r>
              <w:t>Дежурство</w:t>
            </w:r>
            <w:r>
              <w:rPr>
                <w:spacing w:val="1"/>
              </w:rPr>
              <w:t xml:space="preserve"> </w:t>
            </w:r>
            <w:r>
              <w:t>Просмотр и анализ</w:t>
            </w:r>
            <w:r>
              <w:rPr>
                <w:spacing w:val="-52"/>
              </w:rPr>
              <w:t xml:space="preserve"> </w:t>
            </w:r>
            <w:r>
              <w:t>мультфильмов,</w:t>
            </w:r>
            <w:r>
              <w:rPr>
                <w:spacing w:val="1"/>
              </w:rPr>
              <w:t xml:space="preserve"> </w:t>
            </w:r>
            <w:r>
              <w:t>видеофильмов</w:t>
            </w:r>
          </w:p>
        </w:tc>
        <w:tc>
          <w:tcPr>
            <w:tcW w:w="1985" w:type="dxa"/>
          </w:tcPr>
          <w:p w:rsidR="008530C6" w:rsidRDefault="00095B12" w:rsidP="00B854B8">
            <w:pPr>
              <w:pStyle w:val="TableParagraph"/>
              <w:tabs>
                <w:tab w:val="left" w:pos="0"/>
              </w:tabs>
              <w:ind w:left="0" w:right="142"/>
            </w:pPr>
            <w:r>
              <w:t>Игровое задание</w:t>
            </w:r>
            <w:r>
              <w:rPr>
                <w:spacing w:val="-52"/>
              </w:rPr>
              <w:t xml:space="preserve"> </w:t>
            </w:r>
            <w:r>
              <w:t>Индивидуальная</w:t>
            </w:r>
            <w:r>
              <w:rPr>
                <w:spacing w:val="-52"/>
              </w:rPr>
              <w:t xml:space="preserve"> </w:t>
            </w:r>
            <w:r>
              <w:t>игра</w:t>
            </w:r>
            <w:r>
              <w:rPr>
                <w:spacing w:val="2"/>
              </w:rPr>
              <w:t xml:space="preserve"> </w:t>
            </w:r>
            <w:r>
              <w:t xml:space="preserve">Совместная </w:t>
            </w:r>
            <w:proofErr w:type="gramStart"/>
            <w:r>
              <w:t>с</w:t>
            </w:r>
            <w:proofErr w:type="gramEnd"/>
          </w:p>
          <w:p w:rsidR="008530C6" w:rsidRDefault="00095B12" w:rsidP="00B854B8">
            <w:pPr>
              <w:pStyle w:val="TableParagraph"/>
              <w:tabs>
                <w:tab w:val="left" w:pos="0"/>
              </w:tabs>
              <w:ind w:left="0" w:right="142"/>
            </w:pPr>
            <w:r>
              <w:t>воспитателем игра</w:t>
            </w:r>
            <w:r>
              <w:rPr>
                <w:spacing w:val="-52"/>
              </w:rPr>
              <w:t xml:space="preserve"> </w:t>
            </w:r>
            <w:r>
              <w:t>Совместная со</w:t>
            </w:r>
            <w:r>
              <w:rPr>
                <w:spacing w:val="1"/>
              </w:rPr>
              <w:t xml:space="preserve"> </w:t>
            </w:r>
            <w:r>
              <w:t>сверстниками игра</w:t>
            </w:r>
            <w:r>
              <w:rPr>
                <w:spacing w:val="-52"/>
              </w:rPr>
              <w:t xml:space="preserve"> </w:t>
            </w:r>
            <w:r>
              <w:t>Педагогическая</w:t>
            </w:r>
            <w:r>
              <w:rPr>
                <w:spacing w:val="1"/>
              </w:rPr>
              <w:t xml:space="preserve"> </w:t>
            </w:r>
            <w:r>
              <w:t>ситуация</w:t>
            </w:r>
            <w:r>
              <w:rPr>
                <w:spacing w:val="1"/>
              </w:rPr>
              <w:t xml:space="preserve"> </w:t>
            </w:r>
            <w:r>
              <w:t>Праздник</w:t>
            </w:r>
            <w:r>
              <w:rPr>
                <w:spacing w:val="1"/>
              </w:rPr>
              <w:t xml:space="preserve"> </w:t>
            </w:r>
            <w:r>
              <w:t>Совместная</w:t>
            </w:r>
            <w:r>
              <w:rPr>
                <w:spacing w:val="1"/>
              </w:rPr>
              <w:t xml:space="preserve"> </w:t>
            </w:r>
            <w:r>
              <w:t>деятельность</w:t>
            </w:r>
            <w:r>
              <w:rPr>
                <w:spacing w:val="1"/>
              </w:rPr>
              <w:t xml:space="preserve"> </w:t>
            </w:r>
            <w:r>
              <w:t>взрослого и детей</w:t>
            </w:r>
            <w:r>
              <w:rPr>
                <w:spacing w:val="1"/>
              </w:rPr>
              <w:t xml:space="preserve"> </w:t>
            </w:r>
            <w:r>
              <w:t>тематического</w:t>
            </w:r>
            <w:r>
              <w:rPr>
                <w:spacing w:val="1"/>
              </w:rPr>
              <w:t xml:space="preserve"> </w:t>
            </w:r>
            <w:r>
              <w:t>характера</w:t>
            </w:r>
            <w:r>
              <w:rPr>
                <w:spacing w:val="1"/>
              </w:rPr>
              <w:t xml:space="preserve"> </w:t>
            </w:r>
            <w:r>
              <w:t>Поручение и</w:t>
            </w:r>
            <w:r>
              <w:rPr>
                <w:spacing w:val="1"/>
              </w:rPr>
              <w:t xml:space="preserve"> </w:t>
            </w:r>
            <w:r>
              <w:t>задание</w:t>
            </w:r>
            <w:r>
              <w:rPr>
                <w:spacing w:val="1"/>
              </w:rPr>
              <w:t xml:space="preserve"> </w:t>
            </w:r>
            <w:r>
              <w:t>Дежурство</w:t>
            </w:r>
            <w:r>
              <w:rPr>
                <w:spacing w:val="1"/>
              </w:rPr>
              <w:t xml:space="preserve"> </w:t>
            </w:r>
            <w:r>
              <w:t>Экспериментирова</w:t>
            </w:r>
            <w:r>
              <w:rPr>
                <w:spacing w:val="-52"/>
              </w:rPr>
              <w:t xml:space="preserve"> </w:t>
            </w:r>
            <w:r>
              <w:t>ние</w:t>
            </w:r>
          </w:p>
          <w:p w:rsidR="008530C6" w:rsidRDefault="00095B12" w:rsidP="00B854B8">
            <w:pPr>
              <w:pStyle w:val="TableParagraph"/>
              <w:tabs>
                <w:tab w:val="left" w:pos="0"/>
              </w:tabs>
              <w:ind w:left="0" w:right="142"/>
            </w:pPr>
            <w:r>
              <w:t>Проектная</w:t>
            </w:r>
            <w:r>
              <w:rPr>
                <w:spacing w:val="1"/>
              </w:rPr>
              <w:t xml:space="preserve"> </w:t>
            </w:r>
            <w:r>
              <w:t>деятельность</w:t>
            </w:r>
            <w:r>
              <w:rPr>
                <w:spacing w:val="1"/>
              </w:rPr>
              <w:t xml:space="preserve"> </w:t>
            </w:r>
            <w:r>
              <w:t>Просмотр и анализ</w:t>
            </w:r>
            <w:r>
              <w:rPr>
                <w:spacing w:val="-52"/>
              </w:rPr>
              <w:t xml:space="preserve"> </w:t>
            </w:r>
            <w:r>
              <w:t>мультфильмов,</w:t>
            </w:r>
          </w:p>
          <w:p w:rsidR="008530C6" w:rsidRDefault="00095B12" w:rsidP="00B854B8">
            <w:pPr>
              <w:pStyle w:val="TableParagraph"/>
              <w:tabs>
                <w:tab w:val="left" w:pos="0"/>
              </w:tabs>
              <w:ind w:left="0" w:right="142"/>
            </w:pPr>
            <w:r>
              <w:t>видеофильмов</w:t>
            </w:r>
          </w:p>
        </w:tc>
      </w:tr>
      <w:tr w:rsidR="008530C6" w:rsidTr="00F65B6D">
        <w:trPr>
          <w:trHeight w:val="3542"/>
        </w:trPr>
        <w:tc>
          <w:tcPr>
            <w:tcW w:w="2127" w:type="dxa"/>
          </w:tcPr>
          <w:p w:rsidR="008530C6" w:rsidRDefault="00095B12" w:rsidP="00B854B8">
            <w:pPr>
              <w:pStyle w:val="TableParagraph"/>
              <w:tabs>
                <w:tab w:val="left" w:pos="0"/>
              </w:tabs>
              <w:ind w:left="0" w:right="142"/>
            </w:pPr>
            <w:r>
              <w:lastRenderedPageBreak/>
              <w:t>Познавательно</w:t>
            </w:r>
            <w:r>
              <w:rPr>
                <w:spacing w:val="-52"/>
              </w:rPr>
              <w:t xml:space="preserve"> </w:t>
            </w:r>
            <w:r>
              <w:t>е</w:t>
            </w:r>
            <w:r>
              <w:rPr>
                <w:spacing w:val="-1"/>
              </w:rPr>
              <w:t xml:space="preserve"> </w:t>
            </w:r>
            <w:r>
              <w:t>развитие</w:t>
            </w:r>
          </w:p>
        </w:tc>
        <w:tc>
          <w:tcPr>
            <w:tcW w:w="2268" w:type="dxa"/>
            <w:gridSpan w:val="2"/>
          </w:tcPr>
          <w:p w:rsidR="008530C6" w:rsidRDefault="00095B12" w:rsidP="00B854B8">
            <w:pPr>
              <w:pStyle w:val="TableParagraph"/>
              <w:tabs>
                <w:tab w:val="left" w:pos="0"/>
              </w:tabs>
              <w:ind w:left="0" w:right="142"/>
            </w:pPr>
            <w:r>
              <w:t>Рассматривание</w:t>
            </w:r>
            <w:r>
              <w:rPr>
                <w:spacing w:val="-52"/>
              </w:rPr>
              <w:t xml:space="preserve"> </w:t>
            </w:r>
            <w:r>
              <w:t>Наблюдение</w:t>
            </w:r>
            <w:r>
              <w:rPr>
                <w:spacing w:val="1"/>
              </w:rPr>
              <w:t xml:space="preserve"> </w:t>
            </w:r>
            <w:r>
              <w:t>Беседа</w:t>
            </w:r>
            <w:r>
              <w:rPr>
                <w:spacing w:val="1"/>
              </w:rPr>
              <w:t xml:space="preserve"> </w:t>
            </w:r>
            <w:r>
              <w:t>Развивающая</w:t>
            </w:r>
            <w:r>
              <w:rPr>
                <w:spacing w:val="1"/>
              </w:rPr>
              <w:t xml:space="preserve"> </w:t>
            </w:r>
            <w:r>
              <w:t>игра</w:t>
            </w:r>
            <w:r>
              <w:rPr>
                <w:spacing w:val="1"/>
              </w:rPr>
              <w:t xml:space="preserve"> </w:t>
            </w:r>
            <w:proofErr w:type="gramStart"/>
            <w:r>
              <w:t>Конструирован</w:t>
            </w:r>
            <w:r>
              <w:rPr>
                <w:spacing w:val="1"/>
              </w:rPr>
              <w:t xml:space="preserve"> </w:t>
            </w:r>
            <w:r>
              <w:t>ие</w:t>
            </w:r>
            <w:proofErr w:type="gramEnd"/>
          </w:p>
          <w:p w:rsidR="008530C6" w:rsidRDefault="00095B12" w:rsidP="00B854B8">
            <w:pPr>
              <w:pStyle w:val="TableParagraph"/>
              <w:tabs>
                <w:tab w:val="left" w:pos="0"/>
              </w:tabs>
              <w:ind w:left="0" w:right="142"/>
            </w:pPr>
            <w:r>
              <w:t>Проблемная</w:t>
            </w:r>
            <w:r>
              <w:rPr>
                <w:spacing w:val="1"/>
              </w:rPr>
              <w:t xml:space="preserve"> </w:t>
            </w:r>
            <w:r>
              <w:t>ситуация</w:t>
            </w:r>
            <w:r>
              <w:rPr>
                <w:spacing w:val="1"/>
              </w:rPr>
              <w:t xml:space="preserve"> </w:t>
            </w:r>
            <w:r>
              <w:t>Элементарная</w:t>
            </w:r>
            <w:r>
              <w:rPr>
                <w:spacing w:val="1"/>
              </w:rPr>
              <w:t xml:space="preserve"> </w:t>
            </w:r>
            <w:r>
              <w:t>исследовательс</w:t>
            </w:r>
            <w:r>
              <w:rPr>
                <w:spacing w:val="-52"/>
              </w:rPr>
              <w:t xml:space="preserve"> </w:t>
            </w:r>
            <w:r>
              <w:t>кая</w:t>
            </w:r>
            <w:r>
              <w:rPr>
                <w:spacing w:val="1"/>
              </w:rPr>
              <w:t xml:space="preserve"> </w:t>
            </w:r>
            <w:r>
              <w:t>деятельность</w:t>
            </w:r>
          </w:p>
        </w:tc>
        <w:tc>
          <w:tcPr>
            <w:tcW w:w="1984" w:type="dxa"/>
            <w:gridSpan w:val="2"/>
          </w:tcPr>
          <w:p w:rsidR="008530C6" w:rsidRDefault="00095B12" w:rsidP="00B854B8">
            <w:pPr>
              <w:pStyle w:val="TableParagraph"/>
              <w:tabs>
                <w:tab w:val="left" w:pos="0"/>
              </w:tabs>
              <w:ind w:left="0" w:right="142"/>
            </w:pPr>
            <w:r>
              <w:t>Рассматривание</w:t>
            </w:r>
            <w:r>
              <w:rPr>
                <w:spacing w:val="-52"/>
              </w:rPr>
              <w:t xml:space="preserve"> </w:t>
            </w:r>
            <w:r>
              <w:t>Наблюдение</w:t>
            </w:r>
            <w:r>
              <w:rPr>
                <w:spacing w:val="1"/>
              </w:rPr>
              <w:t xml:space="preserve"> </w:t>
            </w:r>
            <w:r>
              <w:t>Беседа</w:t>
            </w:r>
          </w:p>
          <w:p w:rsidR="008530C6" w:rsidRDefault="00095B12" w:rsidP="00B854B8">
            <w:pPr>
              <w:pStyle w:val="TableParagraph"/>
              <w:tabs>
                <w:tab w:val="left" w:pos="0"/>
              </w:tabs>
              <w:ind w:left="0" w:right="142"/>
            </w:pPr>
            <w:r>
              <w:t>Игра</w:t>
            </w:r>
            <w:r>
              <w:rPr>
                <w:spacing w:val="1"/>
              </w:rPr>
              <w:t xml:space="preserve"> </w:t>
            </w:r>
            <w:r>
              <w:t>экспериментирование</w:t>
            </w:r>
            <w:r>
              <w:rPr>
                <w:spacing w:val="1"/>
              </w:rPr>
              <w:t xml:space="preserve"> </w:t>
            </w:r>
            <w:r>
              <w:t>Исследовательская</w:t>
            </w:r>
            <w:r>
              <w:rPr>
                <w:spacing w:val="-52"/>
              </w:rPr>
              <w:t xml:space="preserve"> </w:t>
            </w:r>
            <w:r>
              <w:t>деятельность</w:t>
            </w:r>
            <w:r>
              <w:rPr>
                <w:spacing w:val="1"/>
              </w:rPr>
              <w:t xml:space="preserve"> </w:t>
            </w:r>
            <w:r>
              <w:t>Конструирование</w:t>
            </w:r>
            <w:r>
              <w:rPr>
                <w:spacing w:val="1"/>
              </w:rPr>
              <w:t xml:space="preserve"> </w:t>
            </w:r>
            <w:r>
              <w:t>Развивающая игра</w:t>
            </w:r>
            <w:r>
              <w:rPr>
                <w:spacing w:val="1"/>
              </w:rPr>
              <w:t xml:space="preserve"> </w:t>
            </w:r>
            <w:r>
              <w:t>Интегративная</w:t>
            </w:r>
            <w:r>
              <w:rPr>
                <w:spacing w:val="1"/>
              </w:rPr>
              <w:t xml:space="preserve"> </w:t>
            </w:r>
            <w:r>
              <w:t>деятельность</w:t>
            </w:r>
            <w:r>
              <w:rPr>
                <w:spacing w:val="1"/>
              </w:rPr>
              <w:t xml:space="preserve"> </w:t>
            </w:r>
            <w:r>
              <w:t>Проблемная</w:t>
            </w:r>
          </w:p>
          <w:p w:rsidR="008530C6" w:rsidRDefault="00095B12" w:rsidP="00B854B8">
            <w:pPr>
              <w:pStyle w:val="TableParagraph"/>
              <w:tabs>
                <w:tab w:val="left" w:pos="0"/>
              </w:tabs>
              <w:ind w:left="0" w:right="142"/>
            </w:pPr>
            <w:r>
              <w:t>ситуация</w:t>
            </w:r>
          </w:p>
        </w:tc>
        <w:tc>
          <w:tcPr>
            <w:tcW w:w="2410" w:type="dxa"/>
          </w:tcPr>
          <w:p w:rsidR="008530C6" w:rsidRDefault="00095B12" w:rsidP="00B854B8">
            <w:pPr>
              <w:pStyle w:val="TableParagraph"/>
              <w:tabs>
                <w:tab w:val="left" w:pos="0"/>
              </w:tabs>
              <w:ind w:left="0" w:right="142"/>
            </w:pPr>
            <w:r>
              <w:t>Рассматривание</w:t>
            </w:r>
            <w:r>
              <w:rPr>
                <w:spacing w:val="-52"/>
              </w:rPr>
              <w:t xml:space="preserve"> </w:t>
            </w:r>
            <w:r>
              <w:t>Наблюдение</w:t>
            </w:r>
            <w:r>
              <w:rPr>
                <w:spacing w:val="1"/>
              </w:rPr>
              <w:t xml:space="preserve"> </w:t>
            </w:r>
            <w:r>
              <w:t>Игра-</w:t>
            </w:r>
          </w:p>
          <w:p w:rsidR="008530C6" w:rsidRDefault="00095B12" w:rsidP="00B854B8">
            <w:pPr>
              <w:pStyle w:val="TableParagraph"/>
              <w:tabs>
                <w:tab w:val="left" w:pos="0"/>
              </w:tabs>
              <w:ind w:left="0" w:right="142"/>
            </w:pPr>
            <w:r>
              <w:t>экспериментирование</w:t>
            </w:r>
            <w:r>
              <w:rPr>
                <w:spacing w:val="1"/>
              </w:rPr>
              <w:t xml:space="preserve"> </w:t>
            </w:r>
            <w:r>
              <w:t>Исследовательская</w:t>
            </w:r>
            <w:r>
              <w:rPr>
                <w:spacing w:val="-52"/>
              </w:rPr>
              <w:t xml:space="preserve"> </w:t>
            </w:r>
            <w:r>
              <w:t>деятельность</w:t>
            </w:r>
            <w:r>
              <w:rPr>
                <w:spacing w:val="1"/>
              </w:rPr>
              <w:t xml:space="preserve"> </w:t>
            </w:r>
            <w:r>
              <w:t>Конструирование</w:t>
            </w:r>
            <w:r>
              <w:rPr>
                <w:spacing w:val="1"/>
              </w:rPr>
              <w:t xml:space="preserve"> </w:t>
            </w:r>
            <w:r>
              <w:t>Развивающая игра</w:t>
            </w:r>
            <w:r>
              <w:rPr>
                <w:spacing w:val="1"/>
              </w:rPr>
              <w:t xml:space="preserve"> </w:t>
            </w:r>
            <w:r>
              <w:t>Ситуативный</w:t>
            </w:r>
            <w:r>
              <w:rPr>
                <w:spacing w:val="1"/>
              </w:rPr>
              <w:t xml:space="preserve"> </w:t>
            </w:r>
            <w:r>
              <w:t>разговор</w:t>
            </w:r>
          </w:p>
          <w:p w:rsidR="008530C6" w:rsidRDefault="00095B12" w:rsidP="00B854B8">
            <w:pPr>
              <w:pStyle w:val="TableParagraph"/>
              <w:tabs>
                <w:tab w:val="left" w:pos="0"/>
              </w:tabs>
              <w:ind w:left="0" w:right="142"/>
            </w:pPr>
            <w:r>
              <w:t>Беседа</w:t>
            </w:r>
            <w:r>
              <w:rPr>
                <w:spacing w:val="1"/>
              </w:rPr>
              <w:t xml:space="preserve"> </w:t>
            </w:r>
            <w:r>
              <w:t>Рассказ</w:t>
            </w:r>
          </w:p>
          <w:p w:rsidR="00F37D70" w:rsidRDefault="00095B12" w:rsidP="00B854B8">
            <w:pPr>
              <w:pStyle w:val="TableParagraph"/>
              <w:tabs>
                <w:tab w:val="left" w:pos="0"/>
              </w:tabs>
              <w:ind w:left="0" w:right="142"/>
            </w:pPr>
            <w:r>
              <w:t>Интегративная</w:t>
            </w:r>
            <w:r w:rsidR="00F37D70">
              <w:t xml:space="preserve"> деятельность</w:t>
            </w:r>
          </w:p>
          <w:p w:rsidR="008530C6" w:rsidRDefault="00F37D70" w:rsidP="00B854B8">
            <w:pPr>
              <w:pStyle w:val="TableParagraph"/>
              <w:tabs>
                <w:tab w:val="left" w:pos="0"/>
              </w:tabs>
              <w:ind w:left="0" w:right="142"/>
            </w:pPr>
            <w:r>
              <w:t>Проблемная</w:t>
            </w:r>
            <w:r>
              <w:rPr>
                <w:spacing w:val="-52"/>
              </w:rPr>
              <w:t xml:space="preserve"> </w:t>
            </w:r>
            <w:r>
              <w:t>ситуация</w:t>
            </w:r>
          </w:p>
        </w:tc>
        <w:tc>
          <w:tcPr>
            <w:tcW w:w="1985" w:type="dxa"/>
          </w:tcPr>
          <w:p w:rsidR="008530C6" w:rsidRDefault="00095B12" w:rsidP="00B854B8">
            <w:pPr>
              <w:pStyle w:val="TableParagraph"/>
              <w:tabs>
                <w:tab w:val="left" w:pos="0"/>
              </w:tabs>
              <w:ind w:left="0" w:right="142"/>
            </w:pPr>
            <w:r>
              <w:t>Наблюдение</w:t>
            </w:r>
            <w:r>
              <w:rPr>
                <w:spacing w:val="1"/>
              </w:rPr>
              <w:t xml:space="preserve"> </w:t>
            </w:r>
            <w:r>
              <w:t>Исследовательская</w:t>
            </w:r>
            <w:r>
              <w:rPr>
                <w:spacing w:val="-52"/>
              </w:rPr>
              <w:t xml:space="preserve"> </w:t>
            </w:r>
            <w:r>
              <w:t>деятельность</w:t>
            </w:r>
            <w:r>
              <w:rPr>
                <w:spacing w:val="1"/>
              </w:rPr>
              <w:t xml:space="preserve"> </w:t>
            </w:r>
            <w:r>
              <w:t>Проектная</w:t>
            </w:r>
            <w:r>
              <w:rPr>
                <w:spacing w:val="1"/>
              </w:rPr>
              <w:t xml:space="preserve"> </w:t>
            </w:r>
            <w:r>
              <w:t>деятельность</w:t>
            </w:r>
            <w:r>
              <w:rPr>
                <w:spacing w:val="1"/>
              </w:rPr>
              <w:t xml:space="preserve"> </w:t>
            </w:r>
            <w:proofErr w:type="gramStart"/>
            <w:r>
              <w:t>Коллекционирован</w:t>
            </w:r>
            <w:r>
              <w:rPr>
                <w:spacing w:val="-52"/>
              </w:rPr>
              <w:t xml:space="preserve"> </w:t>
            </w:r>
            <w:r>
              <w:t>ие</w:t>
            </w:r>
            <w:proofErr w:type="gramEnd"/>
            <w:r>
              <w:rPr>
                <w:spacing w:val="1"/>
              </w:rPr>
              <w:t xml:space="preserve"> </w:t>
            </w:r>
            <w:r>
              <w:t>Конструирование</w:t>
            </w:r>
            <w:r>
              <w:rPr>
                <w:spacing w:val="1"/>
              </w:rPr>
              <w:t xml:space="preserve"> </w:t>
            </w:r>
            <w:r>
              <w:t>Развивающая игра</w:t>
            </w:r>
            <w:r>
              <w:rPr>
                <w:spacing w:val="1"/>
              </w:rPr>
              <w:t xml:space="preserve"> </w:t>
            </w:r>
            <w:r>
              <w:t>Беседа</w:t>
            </w:r>
          </w:p>
          <w:p w:rsidR="008530C6" w:rsidRDefault="00095B12" w:rsidP="00B854B8">
            <w:pPr>
              <w:pStyle w:val="TableParagraph"/>
              <w:tabs>
                <w:tab w:val="left" w:pos="0"/>
              </w:tabs>
              <w:ind w:left="0" w:right="142"/>
            </w:pPr>
            <w:r>
              <w:t>Рассказ</w:t>
            </w:r>
            <w:r>
              <w:rPr>
                <w:spacing w:val="1"/>
              </w:rPr>
              <w:t xml:space="preserve"> </w:t>
            </w:r>
            <w:r>
              <w:t>Интегративная</w:t>
            </w:r>
            <w:r>
              <w:rPr>
                <w:spacing w:val="-52"/>
              </w:rPr>
              <w:t xml:space="preserve"> </w:t>
            </w:r>
            <w:r>
              <w:t>деятельность</w:t>
            </w:r>
          </w:p>
          <w:p w:rsidR="00F37D70" w:rsidRDefault="00095B12" w:rsidP="00B854B8">
            <w:pPr>
              <w:pStyle w:val="TableParagraph"/>
              <w:tabs>
                <w:tab w:val="left" w:pos="0"/>
              </w:tabs>
              <w:ind w:left="0" w:right="142"/>
            </w:pPr>
            <w:r>
              <w:t>Проблемная</w:t>
            </w:r>
            <w:r w:rsidR="00F37D70">
              <w:t xml:space="preserve"> ситуация</w:t>
            </w:r>
          </w:p>
          <w:p w:rsidR="008530C6" w:rsidRDefault="00F37D70" w:rsidP="00B854B8">
            <w:pPr>
              <w:pStyle w:val="TableParagraph"/>
              <w:tabs>
                <w:tab w:val="left" w:pos="0"/>
              </w:tabs>
              <w:ind w:left="0" w:right="142"/>
            </w:pPr>
            <w:r>
              <w:t>Игры с правилами</w:t>
            </w:r>
            <w:r>
              <w:rPr>
                <w:spacing w:val="-52"/>
              </w:rPr>
              <w:t xml:space="preserve"> </w:t>
            </w:r>
            <w:r>
              <w:t>Моделирование</w:t>
            </w:r>
          </w:p>
        </w:tc>
      </w:tr>
      <w:tr w:rsidR="008530C6" w:rsidTr="00F65B6D">
        <w:trPr>
          <w:trHeight w:val="6072"/>
        </w:trPr>
        <w:tc>
          <w:tcPr>
            <w:tcW w:w="2127" w:type="dxa"/>
          </w:tcPr>
          <w:p w:rsidR="008530C6" w:rsidRDefault="00095B12" w:rsidP="00B854B8">
            <w:pPr>
              <w:pStyle w:val="TableParagraph"/>
              <w:tabs>
                <w:tab w:val="left" w:pos="0"/>
              </w:tabs>
              <w:ind w:left="0" w:right="142"/>
            </w:pPr>
            <w:r>
              <w:t>Речевое</w:t>
            </w:r>
            <w:r>
              <w:rPr>
                <w:spacing w:val="1"/>
              </w:rPr>
              <w:t xml:space="preserve"> </w:t>
            </w:r>
            <w:r>
              <w:t>развитие</w:t>
            </w:r>
          </w:p>
        </w:tc>
        <w:tc>
          <w:tcPr>
            <w:tcW w:w="2229" w:type="dxa"/>
          </w:tcPr>
          <w:p w:rsidR="008530C6" w:rsidRDefault="00095B12" w:rsidP="00B854B8">
            <w:pPr>
              <w:pStyle w:val="TableParagraph"/>
              <w:tabs>
                <w:tab w:val="left" w:pos="0"/>
              </w:tabs>
              <w:ind w:left="0" w:right="142"/>
            </w:pPr>
            <w:r>
              <w:t>Рассматривание</w:t>
            </w:r>
            <w:r>
              <w:rPr>
                <w:spacing w:val="-52"/>
              </w:rPr>
              <w:t xml:space="preserve"> </w:t>
            </w:r>
            <w:r>
              <w:t>Игровая</w:t>
            </w:r>
            <w:r>
              <w:rPr>
                <w:spacing w:val="1"/>
              </w:rPr>
              <w:t xml:space="preserve"> </w:t>
            </w:r>
            <w:r>
              <w:t>ситуация</w:t>
            </w:r>
          </w:p>
          <w:p w:rsidR="008530C6" w:rsidRDefault="00095B12" w:rsidP="00B854B8">
            <w:pPr>
              <w:pStyle w:val="TableParagraph"/>
              <w:tabs>
                <w:tab w:val="left" w:pos="0"/>
              </w:tabs>
              <w:ind w:left="0" w:right="142"/>
            </w:pPr>
            <w:r>
              <w:t>Игра</w:t>
            </w:r>
            <w:r>
              <w:rPr>
                <w:spacing w:val="1"/>
              </w:rPr>
              <w:t xml:space="preserve"> </w:t>
            </w:r>
            <w:r>
              <w:t>Ситуация</w:t>
            </w:r>
            <w:r>
              <w:rPr>
                <w:spacing w:val="1"/>
              </w:rPr>
              <w:t xml:space="preserve"> </w:t>
            </w:r>
            <w:r>
              <w:t>общения</w:t>
            </w:r>
            <w:r>
              <w:rPr>
                <w:spacing w:val="1"/>
              </w:rPr>
              <w:t xml:space="preserve"> </w:t>
            </w:r>
            <w:r>
              <w:t>Беседа</w:t>
            </w:r>
            <w:r>
              <w:rPr>
                <w:spacing w:val="1"/>
              </w:rPr>
              <w:t xml:space="preserve"> </w:t>
            </w:r>
            <w:r>
              <w:t>Чтение</w:t>
            </w:r>
            <w:r>
              <w:rPr>
                <w:spacing w:val="1"/>
              </w:rPr>
              <w:t xml:space="preserve"> </w:t>
            </w:r>
            <w:r>
              <w:t>Хороводная</w:t>
            </w:r>
            <w:r>
              <w:rPr>
                <w:spacing w:val="1"/>
              </w:rPr>
              <w:t xml:space="preserve"> </w:t>
            </w:r>
            <w:r>
              <w:t>игра с пением</w:t>
            </w:r>
            <w:r>
              <w:rPr>
                <w:spacing w:val="-52"/>
              </w:rPr>
              <w:t xml:space="preserve"> </w:t>
            </w:r>
            <w:r>
              <w:t>Игр</w:t>
            </w:r>
            <w:proofErr w:type="gramStart"/>
            <w:r>
              <w:t>а-</w:t>
            </w:r>
            <w:proofErr w:type="gramEnd"/>
            <w:r>
              <w:rPr>
                <w:spacing w:val="1"/>
              </w:rPr>
              <w:t xml:space="preserve"> </w:t>
            </w:r>
            <w:r>
              <w:t>драматизация</w:t>
            </w:r>
          </w:p>
        </w:tc>
        <w:tc>
          <w:tcPr>
            <w:tcW w:w="2016" w:type="dxa"/>
            <w:gridSpan w:val="2"/>
          </w:tcPr>
          <w:p w:rsidR="008530C6" w:rsidRDefault="00095B12" w:rsidP="00B854B8">
            <w:pPr>
              <w:pStyle w:val="TableParagraph"/>
              <w:tabs>
                <w:tab w:val="left" w:pos="0"/>
              </w:tabs>
              <w:ind w:left="0" w:right="142"/>
            </w:pPr>
            <w:r>
              <w:t>Рассматривание</w:t>
            </w:r>
            <w:r>
              <w:rPr>
                <w:spacing w:val="1"/>
              </w:rPr>
              <w:t xml:space="preserve"> </w:t>
            </w:r>
            <w:r>
              <w:t>Игровая ситуация</w:t>
            </w:r>
            <w:r>
              <w:rPr>
                <w:spacing w:val="-52"/>
              </w:rPr>
              <w:t xml:space="preserve"> </w:t>
            </w:r>
            <w:r>
              <w:t>Игра</w:t>
            </w:r>
            <w:r>
              <w:rPr>
                <w:spacing w:val="1"/>
              </w:rPr>
              <w:t xml:space="preserve"> </w:t>
            </w:r>
            <w:r>
              <w:t>Дидактическая</w:t>
            </w:r>
            <w:r>
              <w:rPr>
                <w:spacing w:val="1"/>
              </w:rPr>
              <w:t xml:space="preserve"> </w:t>
            </w:r>
            <w:r>
              <w:t>игра</w:t>
            </w:r>
          </w:p>
          <w:p w:rsidR="008530C6" w:rsidRDefault="00095B12" w:rsidP="00B854B8">
            <w:pPr>
              <w:pStyle w:val="TableParagraph"/>
              <w:tabs>
                <w:tab w:val="left" w:pos="0"/>
              </w:tabs>
              <w:ind w:left="0" w:right="142"/>
            </w:pPr>
            <w:r>
              <w:t>Ситуация</w:t>
            </w:r>
            <w:r>
              <w:rPr>
                <w:spacing w:val="-52"/>
              </w:rPr>
              <w:t xml:space="preserve"> </w:t>
            </w:r>
            <w:r>
              <w:t>общения</w:t>
            </w:r>
            <w:r>
              <w:rPr>
                <w:spacing w:val="1"/>
              </w:rPr>
              <w:t xml:space="preserve"> </w:t>
            </w:r>
            <w:r>
              <w:t>Беседа</w:t>
            </w:r>
            <w:r>
              <w:rPr>
                <w:spacing w:val="1"/>
              </w:rPr>
              <w:t xml:space="preserve"> </w:t>
            </w:r>
            <w:r>
              <w:t>Чтение</w:t>
            </w:r>
          </w:p>
          <w:p w:rsidR="008530C6" w:rsidRDefault="00095B12" w:rsidP="00B854B8">
            <w:pPr>
              <w:pStyle w:val="TableParagraph"/>
              <w:tabs>
                <w:tab w:val="left" w:pos="0"/>
              </w:tabs>
              <w:ind w:left="0" w:right="142"/>
            </w:pPr>
            <w:r>
              <w:t>Интегративная</w:t>
            </w:r>
            <w:r>
              <w:rPr>
                <w:spacing w:val="1"/>
              </w:rPr>
              <w:t xml:space="preserve"> </w:t>
            </w:r>
            <w:r>
              <w:t>деятельность</w:t>
            </w:r>
            <w:r>
              <w:rPr>
                <w:spacing w:val="1"/>
              </w:rPr>
              <w:t xml:space="preserve"> </w:t>
            </w:r>
            <w:r>
              <w:t>Хороводная</w:t>
            </w:r>
            <w:r>
              <w:rPr>
                <w:spacing w:val="16"/>
              </w:rPr>
              <w:t xml:space="preserve"> </w:t>
            </w:r>
            <w:r>
              <w:t>игра</w:t>
            </w:r>
            <w:r>
              <w:rPr>
                <w:spacing w:val="15"/>
              </w:rPr>
              <w:t xml:space="preserve"> </w:t>
            </w:r>
            <w:r>
              <w:t>с</w:t>
            </w:r>
            <w:r>
              <w:rPr>
                <w:spacing w:val="-52"/>
              </w:rPr>
              <w:t xml:space="preserve"> </w:t>
            </w:r>
            <w:r>
              <w:t>пением</w:t>
            </w:r>
          </w:p>
          <w:p w:rsidR="008530C6" w:rsidRDefault="00095B12" w:rsidP="00B854B8">
            <w:pPr>
              <w:pStyle w:val="TableParagraph"/>
              <w:tabs>
                <w:tab w:val="left" w:pos="0"/>
              </w:tabs>
              <w:ind w:left="0" w:right="142"/>
            </w:pPr>
            <w:r>
              <w:t>Игр</w:t>
            </w:r>
            <w:proofErr w:type="gramStart"/>
            <w:r>
              <w:t>а-</w:t>
            </w:r>
            <w:proofErr w:type="gramEnd"/>
            <w:r>
              <w:rPr>
                <w:spacing w:val="1"/>
              </w:rPr>
              <w:t xml:space="preserve"> </w:t>
            </w:r>
            <w:r>
              <w:t>драматизация</w:t>
            </w:r>
          </w:p>
        </w:tc>
        <w:tc>
          <w:tcPr>
            <w:tcW w:w="2417" w:type="dxa"/>
            <w:gridSpan w:val="2"/>
          </w:tcPr>
          <w:p w:rsidR="008530C6" w:rsidRDefault="00095B12" w:rsidP="00B854B8">
            <w:pPr>
              <w:pStyle w:val="TableParagraph"/>
              <w:tabs>
                <w:tab w:val="left" w:pos="0"/>
              </w:tabs>
              <w:ind w:left="0" w:right="142"/>
            </w:pPr>
            <w:r>
              <w:t>Рассматривание</w:t>
            </w:r>
            <w:r>
              <w:rPr>
                <w:spacing w:val="1"/>
              </w:rPr>
              <w:t xml:space="preserve"> </w:t>
            </w:r>
            <w:r>
              <w:t>Игровая ситуация</w:t>
            </w:r>
            <w:r>
              <w:rPr>
                <w:spacing w:val="-52"/>
              </w:rPr>
              <w:t xml:space="preserve"> </w:t>
            </w:r>
            <w:r>
              <w:t>Дидактическая</w:t>
            </w:r>
            <w:r>
              <w:rPr>
                <w:spacing w:val="1"/>
              </w:rPr>
              <w:t xml:space="preserve"> </w:t>
            </w:r>
            <w:r>
              <w:t>игра</w:t>
            </w:r>
          </w:p>
          <w:p w:rsidR="008530C6" w:rsidRDefault="00095B12" w:rsidP="00B854B8">
            <w:pPr>
              <w:pStyle w:val="TableParagraph"/>
              <w:tabs>
                <w:tab w:val="left" w:pos="0"/>
              </w:tabs>
              <w:ind w:left="0" w:right="142"/>
            </w:pPr>
            <w:r>
              <w:t>Игра</w:t>
            </w:r>
          </w:p>
          <w:p w:rsidR="008530C6" w:rsidRDefault="00095B12" w:rsidP="00B854B8">
            <w:pPr>
              <w:pStyle w:val="TableParagraph"/>
              <w:tabs>
                <w:tab w:val="left" w:pos="0"/>
              </w:tabs>
              <w:ind w:left="0" w:right="142"/>
            </w:pPr>
            <w:r>
              <w:t>Ситуация общения</w:t>
            </w:r>
            <w:r>
              <w:rPr>
                <w:spacing w:val="-52"/>
              </w:rPr>
              <w:t xml:space="preserve"> </w:t>
            </w:r>
            <w:r>
              <w:t>Беседа (в том</w:t>
            </w:r>
            <w:r>
              <w:rPr>
                <w:spacing w:val="1"/>
              </w:rPr>
              <w:t xml:space="preserve"> </w:t>
            </w:r>
            <w:r>
              <w:t>числе в процессе</w:t>
            </w:r>
            <w:r>
              <w:rPr>
                <w:spacing w:val="1"/>
              </w:rPr>
              <w:t xml:space="preserve"> </w:t>
            </w:r>
            <w:r>
              <w:t>наблюдения за</w:t>
            </w:r>
            <w:r>
              <w:rPr>
                <w:spacing w:val="1"/>
              </w:rPr>
              <w:t xml:space="preserve"> </w:t>
            </w:r>
            <w:r>
              <w:t>объектами</w:t>
            </w:r>
            <w:r>
              <w:rPr>
                <w:spacing w:val="1"/>
              </w:rPr>
              <w:t xml:space="preserve"> </w:t>
            </w:r>
            <w:r>
              <w:t>природы, трудом</w:t>
            </w:r>
            <w:r>
              <w:rPr>
                <w:spacing w:val="1"/>
              </w:rPr>
              <w:t xml:space="preserve"> </w:t>
            </w:r>
            <w:r>
              <w:t>взрослых)</w:t>
            </w:r>
          </w:p>
          <w:p w:rsidR="008530C6" w:rsidRDefault="00095B12" w:rsidP="00B854B8">
            <w:pPr>
              <w:pStyle w:val="TableParagraph"/>
              <w:tabs>
                <w:tab w:val="left" w:pos="0"/>
              </w:tabs>
              <w:ind w:left="0" w:right="142"/>
            </w:pPr>
            <w:r>
              <w:t>Чтение</w:t>
            </w:r>
            <w:r>
              <w:rPr>
                <w:spacing w:val="1"/>
              </w:rPr>
              <w:t xml:space="preserve"> </w:t>
            </w:r>
            <w:r>
              <w:t>Обсуждение</w:t>
            </w:r>
            <w:r>
              <w:rPr>
                <w:spacing w:val="1"/>
              </w:rPr>
              <w:t xml:space="preserve"> </w:t>
            </w:r>
            <w:r>
              <w:t>рассказ</w:t>
            </w:r>
            <w:r>
              <w:rPr>
                <w:spacing w:val="1"/>
              </w:rPr>
              <w:t xml:space="preserve"> </w:t>
            </w:r>
            <w:r>
              <w:t>Интегративная</w:t>
            </w:r>
            <w:r>
              <w:rPr>
                <w:spacing w:val="1"/>
              </w:rPr>
              <w:t xml:space="preserve"> </w:t>
            </w:r>
            <w:r>
              <w:t>деятельность</w:t>
            </w:r>
            <w:r>
              <w:rPr>
                <w:spacing w:val="1"/>
              </w:rPr>
              <w:t xml:space="preserve"> </w:t>
            </w:r>
            <w:r>
              <w:t>Проектная</w:t>
            </w:r>
            <w:r>
              <w:rPr>
                <w:spacing w:val="1"/>
              </w:rPr>
              <w:t xml:space="preserve"> </w:t>
            </w:r>
            <w:r>
              <w:t>деятельность</w:t>
            </w:r>
            <w:r>
              <w:rPr>
                <w:spacing w:val="1"/>
              </w:rPr>
              <w:t xml:space="preserve"> </w:t>
            </w:r>
            <w:r>
              <w:t>Хороводная игра с</w:t>
            </w:r>
            <w:r>
              <w:rPr>
                <w:spacing w:val="-52"/>
              </w:rPr>
              <w:t xml:space="preserve"> </w:t>
            </w:r>
            <w:r>
              <w:t>пением</w:t>
            </w:r>
          </w:p>
          <w:p w:rsidR="008530C6" w:rsidRDefault="00095B12" w:rsidP="00B854B8">
            <w:pPr>
              <w:pStyle w:val="TableParagraph"/>
              <w:tabs>
                <w:tab w:val="left" w:pos="0"/>
              </w:tabs>
              <w:ind w:left="0" w:right="142"/>
            </w:pPr>
            <w:r>
              <w:t>Игра-драматизация</w:t>
            </w:r>
          </w:p>
        </w:tc>
        <w:tc>
          <w:tcPr>
            <w:tcW w:w="1985" w:type="dxa"/>
          </w:tcPr>
          <w:p w:rsidR="008530C6" w:rsidRDefault="00095B12" w:rsidP="00B854B8">
            <w:pPr>
              <w:pStyle w:val="TableParagraph"/>
              <w:tabs>
                <w:tab w:val="left" w:pos="0"/>
              </w:tabs>
              <w:ind w:left="0" w:right="142"/>
            </w:pPr>
            <w:r>
              <w:t>Рассматривание</w:t>
            </w:r>
            <w:r>
              <w:rPr>
                <w:spacing w:val="-52"/>
              </w:rPr>
              <w:t xml:space="preserve"> </w:t>
            </w:r>
            <w:r>
              <w:t>Беседа</w:t>
            </w:r>
          </w:p>
          <w:p w:rsidR="008530C6" w:rsidRDefault="00095B12" w:rsidP="00B854B8">
            <w:pPr>
              <w:pStyle w:val="TableParagraph"/>
              <w:tabs>
                <w:tab w:val="left" w:pos="0"/>
              </w:tabs>
              <w:ind w:left="0" w:right="142"/>
            </w:pPr>
            <w:r>
              <w:t>Чтение</w:t>
            </w:r>
            <w:r>
              <w:rPr>
                <w:spacing w:val="1"/>
              </w:rPr>
              <w:t xml:space="preserve"> </w:t>
            </w:r>
            <w:r>
              <w:t>Обсуждение</w:t>
            </w:r>
            <w:r>
              <w:rPr>
                <w:spacing w:val="-52"/>
              </w:rPr>
              <w:t xml:space="preserve"> </w:t>
            </w:r>
            <w:r>
              <w:t>Рассказ</w:t>
            </w:r>
            <w:r>
              <w:rPr>
                <w:spacing w:val="1"/>
              </w:rPr>
              <w:t xml:space="preserve"> </w:t>
            </w:r>
            <w:r>
              <w:t>Решение</w:t>
            </w:r>
            <w:r>
              <w:rPr>
                <w:spacing w:val="1"/>
              </w:rPr>
              <w:t xml:space="preserve"> </w:t>
            </w:r>
            <w:r>
              <w:t>проблемных</w:t>
            </w:r>
            <w:r>
              <w:rPr>
                <w:spacing w:val="-52"/>
              </w:rPr>
              <w:t xml:space="preserve"> </w:t>
            </w:r>
            <w:r>
              <w:t>ситуаций</w:t>
            </w:r>
          </w:p>
          <w:p w:rsidR="008530C6" w:rsidRDefault="00095B12" w:rsidP="00B854B8">
            <w:pPr>
              <w:pStyle w:val="TableParagraph"/>
              <w:tabs>
                <w:tab w:val="left" w:pos="0"/>
              </w:tabs>
              <w:ind w:left="0" w:right="142"/>
            </w:pPr>
            <w:r>
              <w:t>Разговор с детьми</w:t>
            </w:r>
            <w:r>
              <w:rPr>
                <w:spacing w:val="1"/>
              </w:rPr>
              <w:t xml:space="preserve"> </w:t>
            </w:r>
            <w:r>
              <w:t>Игра</w:t>
            </w:r>
            <w:r>
              <w:rPr>
                <w:spacing w:val="1"/>
              </w:rPr>
              <w:t xml:space="preserve"> </w:t>
            </w:r>
            <w:r>
              <w:t>Интегративная</w:t>
            </w:r>
            <w:r>
              <w:rPr>
                <w:spacing w:val="1"/>
              </w:rPr>
              <w:t xml:space="preserve"> </w:t>
            </w:r>
            <w:r>
              <w:t>деятельность</w:t>
            </w:r>
            <w:r>
              <w:rPr>
                <w:spacing w:val="1"/>
              </w:rPr>
              <w:t xml:space="preserve"> </w:t>
            </w:r>
            <w:r>
              <w:t>Проектная</w:t>
            </w:r>
            <w:r>
              <w:rPr>
                <w:spacing w:val="1"/>
              </w:rPr>
              <w:t xml:space="preserve"> </w:t>
            </w:r>
            <w:r>
              <w:t>деятельность</w:t>
            </w:r>
            <w:r>
              <w:rPr>
                <w:spacing w:val="1"/>
              </w:rPr>
              <w:t xml:space="preserve"> </w:t>
            </w:r>
            <w:r>
              <w:t>Создание</w:t>
            </w:r>
            <w:r>
              <w:rPr>
                <w:spacing w:val="1"/>
              </w:rPr>
              <w:t xml:space="preserve"> </w:t>
            </w:r>
            <w:r>
              <w:t>коллекций</w:t>
            </w:r>
            <w:r>
              <w:rPr>
                <w:spacing w:val="1"/>
              </w:rPr>
              <w:t xml:space="preserve"> </w:t>
            </w:r>
            <w:r>
              <w:t>Инсценирование</w:t>
            </w:r>
            <w:r>
              <w:rPr>
                <w:spacing w:val="1"/>
              </w:rPr>
              <w:t xml:space="preserve"> </w:t>
            </w:r>
            <w:r>
              <w:t>Ситуативный</w:t>
            </w:r>
            <w:r>
              <w:rPr>
                <w:spacing w:val="1"/>
              </w:rPr>
              <w:t xml:space="preserve"> </w:t>
            </w:r>
            <w:r>
              <w:t>разговор с детьми</w:t>
            </w:r>
            <w:r>
              <w:rPr>
                <w:spacing w:val="1"/>
              </w:rPr>
              <w:t xml:space="preserve"> </w:t>
            </w:r>
            <w:r>
              <w:t>Сочинение загадок</w:t>
            </w:r>
            <w:r>
              <w:rPr>
                <w:spacing w:val="-52"/>
              </w:rPr>
              <w:t xml:space="preserve"> </w:t>
            </w:r>
            <w:r>
              <w:t>Сочинение сказок</w:t>
            </w:r>
            <w:r>
              <w:rPr>
                <w:spacing w:val="1"/>
              </w:rPr>
              <w:t xml:space="preserve"> </w:t>
            </w:r>
            <w:r>
              <w:t>Использование</w:t>
            </w:r>
          </w:p>
          <w:p w:rsidR="008530C6" w:rsidRDefault="00095B12" w:rsidP="00B854B8">
            <w:pPr>
              <w:pStyle w:val="TableParagraph"/>
              <w:tabs>
                <w:tab w:val="left" w:pos="0"/>
              </w:tabs>
              <w:ind w:left="0" w:right="142"/>
            </w:pPr>
            <w:r>
              <w:t>различных видов</w:t>
            </w:r>
            <w:r>
              <w:rPr>
                <w:spacing w:val="-52"/>
              </w:rPr>
              <w:t xml:space="preserve"> </w:t>
            </w:r>
            <w:r>
              <w:t>театра</w:t>
            </w:r>
          </w:p>
        </w:tc>
      </w:tr>
      <w:tr w:rsidR="008530C6" w:rsidTr="00F65B6D">
        <w:trPr>
          <w:trHeight w:val="7337"/>
        </w:trPr>
        <w:tc>
          <w:tcPr>
            <w:tcW w:w="2127" w:type="dxa"/>
          </w:tcPr>
          <w:p w:rsidR="008530C6" w:rsidRDefault="00095B12" w:rsidP="00B854B8">
            <w:pPr>
              <w:pStyle w:val="TableParagraph"/>
              <w:tabs>
                <w:tab w:val="left" w:pos="0"/>
              </w:tabs>
              <w:ind w:left="0" w:right="142"/>
              <w:jc w:val="both"/>
            </w:pPr>
            <w:r>
              <w:lastRenderedPageBreak/>
              <w:t>Художественно-эстетическое</w:t>
            </w:r>
            <w:r>
              <w:rPr>
                <w:spacing w:val="-53"/>
              </w:rPr>
              <w:t xml:space="preserve"> </w:t>
            </w:r>
            <w:r>
              <w:t>развитие</w:t>
            </w:r>
          </w:p>
        </w:tc>
        <w:tc>
          <w:tcPr>
            <w:tcW w:w="2229" w:type="dxa"/>
          </w:tcPr>
          <w:p w:rsidR="008530C6" w:rsidRDefault="00095B12" w:rsidP="00B854B8">
            <w:pPr>
              <w:pStyle w:val="TableParagraph"/>
              <w:tabs>
                <w:tab w:val="left" w:pos="0"/>
              </w:tabs>
              <w:ind w:left="0" w:right="142"/>
            </w:pPr>
            <w:r>
              <w:t>Рассматривание</w:t>
            </w:r>
            <w:r>
              <w:rPr>
                <w:spacing w:val="-52"/>
              </w:rPr>
              <w:t xml:space="preserve"> </w:t>
            </w:r>
            <w:r>
              <w:t>эстетически</w:t>
            </w:r>
            <w:r>
              <w:rPr>
                <w:spacing w:val="1"/>
              </w:rPr>
              <w:t xml:space="preserve"> </w:t>
            </w:r>
            <w:proofErr w:type="gramStart"/>
            <w:r>
              <w:t>привлекательных</w:t>
            </w:r>
            <w:proofErr w:type="gramEnd"/>
          </w:p>
          <w:p w:rsidR="008530C6" w:rsidRDefault="00095B12" w:rsidP="00B854B8">
            <w:pPr>
              <w:pStyle w:val="TableParagraph"/>
              <w:tabs>
                <w:tab w:val="left" w:pos="0"/>
              </w:tabs>
              <w:ind w:left="0" w:right="142"/>
            </w:pPr>
            <w:r>
              <w:t>предметов</w:t>
            </w:r>
            <w:r>
              <w:rPr>
                <w:spacing w:val="1"/>
              </w:rPr>
              <w:t xml:space="preserve"> </w:t>
            </w:r>
            <w:r>
              <w:t>Игра</w:t>
            </w:r>
            <w:r>
              <w:rPr>
                <w:spacing w:val="1"/>
              </w:rPr>
              <w:t xml:space="preserve"> </w:t>
            </w:r>
            <w:r>
              <w:t>Организация</w:t>
            </w:r>
            <w:r>
              <w:rPr>
                <w:spacing w:val="1"/>
              </w:rPr>
              <w:t xml:space="preserve"> </w:t>
            </w:r>
            <w:r>
              <w:t>выставок</w:t>
            </w:r>
            <w:r>
              <w:rPr>
                <w:spacing w:val="1"/>
              </w:rPr>
              <w:t xml:space="preserve"> </w:t>
            </w:r>
            <w:r>
              <w:t>Слушание</w:t>
            </w:r>
            <w:r>
              <w:rPr>
                <w:spacing w:val="1"/>
              </w:rPr>
              <w:t xml:space="preserve"> </w:t>
            </w:r>
            <w:r w:rsidR="00F37D70">
              <w:t>соответствующе</w:t>
            </w:r>
            <w:r>
              <w:rPr>
                <w:spacing w:val="-52"/>
              </w:rPr>
              <w:t xml:space="preserve"> </w:t>
            </w:r>
            <w:r>
              <w:t>ей</w:t>
            </w:r>
          </w:p>
          <w:p w:rsidR="008530C6" w:rsidRDefault="00095B12" w:rsidP="00B854B8">
            <w:pPr>
              <w:pStyle w:val="TableParagraph"/>
              <w:tabs>
                <w:tab w:val="left" w:pos="0"/>
              </w:tabs>
              <w:ind w:left="0" w:right="142"/>
            </w:pPr>
            <w:r>
              <w:t>возрасту</w:t>
            </w:r>
            <w:r>
              <w:rPr>
                <w:spacing w:val="1"/>
              </w:rPr>
              <w:t xml:space="preserve"> </w:t>
            </w:r>
            <w:r>
              <w:t>музыки</w:t>
            </w:r>
            <w:r>
              <w:rPr>
                <w:spacing w:val="1"/>
              </w:rPr>
              <w:t xml:space="preserve"> </w:t>
            </w:r>
            <w:r>
              <w:t>(народной,</w:t>
            </w:r>
            <w:r>
              <w:rPr>
                <w:spacing w:val="1"/>
              </w:rPr>
              <w:t xml:space="preserve"> </w:t>
            </w:r>
            <w:r>
              <w:t>классической,</w:t>
            </w:r>
            <w:r>
              <w:rPr>
                <w:spacing w:val="1"/>
              </w:rPr>
              <w:t xml:space="preserve"> </w:t>
            </w:r>
            <w:r>
              <w:t>детской)</w:t>
            </w:r>
            <w:r>
              <w:rPr>
                <w:spacing w:val="1"/>
              </w:rPr>
              <w:t xml:space="preserve"> </w:t>
            </w:r>
            <w:r>
              <w:t>Музыкальн</w:t>
            </w:r>
            <w:proofErr w:type="gramStart"/>
            <w:r>
              <w:t>о-</w:t>
            </w:r>
            <w:proofErr w:type="gramEnd"/>
            <w:r>
              <w:rPr>
                <w:spacing w:val="1"/>
              </w:rPr>
              <w:t xml:space="preserve"> </w:t>
            </w:r>
            <w:r>
              <w:t>дидактическая</w:t>
            </w:r>
            <w:r>
              <w:rPr>
                <w:spacing w:val="1"/>
              </w:rPr>
              <w:t xml:space="preserve"> </w:t>
            </w:r>
            <w:r>
              <w:t>игра</w:t>
            </w:r>
            <w:r>
              <w:rPr>
                <w:spacing w:val="1"/>
              </w:rPr>
              <w:t xml:space="preserve"> </w:t>
            </w:r>
            <w:r>
              <w:t>Совместное и</w:t>
            </w:r>
            <w:r>
              <w:rPr>
                <w:spacing w:val="1"/>
              </w:rPr>
              <w:t xml:space="preserve"> </w:t>
            </w:r>
            <w:r>
              <w:t>индивидуально</w:t>
            </w:r>
            <w:r>
              <w:rPr>
                <w:spacing w:val="-52"/>
              </w:rPr>
              <w:t xml:space="preserve"> </w:t>
            </w:r>
            <w:r>
              <w:t>е</w:t>
            </w:r>
          </w:p>
          <w:p w:rsidR="008530C6" w:rsidRDefault="00095B12" w:rsidP="00B854B8">
            <w:pPr>
              <w:pStyle w:val="TableParagraph"/>
              <w:tabs>
                <w:tab w:val="left" w:pos="0"/>
              </w:tabs>
              <w:ind w:left="0" w:right="142"/>
            </w:pPr>
            <w:r>
              <w:t>исполнение</w:t>
            </w:r>
          </w:p>
        </w:tc>
        <w:tc>
          <w:tcPr>
            <w:tcW w:w="2016" w:type="dxa"/>
            <w:gridSpan w:val="2"/>
          </w:tcPr>
          <w:p w:rsidR="008530C6" w:rsidRDefault="00095B12" w:rsidP="00B854B8">
            <w:pPr>
              <w:pStyle w:val="TableParagraph"/>
              <w:tabs>
                <w:tab w:val="left" w:pos="0"/>
              </w:tabs>
              <w:ind w:left="0" w:right="142"/>
            </w:pPr>
            <w:r>
              <w:t>Рассматривание</w:t>
            </w:r>
            <w:r>
              <w:rPr>
                <w:spacing w:val="1"/>
              </w:rPr>
              <w:t xml:space="preserve"> </w:t>
            </w:r>
            <w:r>
              <w:t>эстетически</w:t>
            </w:r>
            <w:r>
              <w:rPr>
                <w:spacing w:val="1"/>
              </w:rPr>
              <w:t xml:space="preserve"> </w:t>
            </w:r>
            <w:r>
              <w:t>привлекательных</w:t>
            </w:r>
            <w:r>
              <w:rPr>
                <w:spacing w:val="-52"/>
              </w:rPr>
              <w:t xml:space="preserve"> </w:t>
            </w:r>
            <w:r>
              <w:t>предметов</w:t>
            </w:r>
          </w:p>
          <w:p w:rsidR="008530C6" w:rsidRDefault="00095B12" w:rsidP="00B854B8">
            <w:pPr>
              <w:pStyle w:val="TableParagraph"/>
              <w:tabs>
                <w:tab w:val="left" w:pos="0"/>
              </w:tabs>
              <w:ind w:left="0" w:right="142"/>
            </w:pPr>
            <w:r>
              <w:t>Игра</w:t>
            </w:r>
            <w:r>
              <w:rPr>
                <w:spacing w:val="1"/>
              </w:rPr>
              <w:t xml:space="preserve"> </w:t>
            </w:r>
            <w:r>
              <w:t>Организация</w:t>
            </w:r>
            <w:r>
              <w:rPr>
                <w:spacing w:val="1"/>
              </w:rPr>
              <w:t xml:space="preserve"> </w:t>
            </w:r>
            <w:r>
              <w:t>выставок</w:t>
            </w:r>
            <w:r>
              <w:rPr>
                <w:spacing w:val="1"/>
              </w:rPr>
              <w:t xml:space="preserve"> </w:t>
            </w:r>
            <w:r>
              <w:t>Слушание</w:t>
            </w:r>
            <w:r>
              <w:rPr>
                <w:spacing w:val="1"/>
              </w:rPr>
              <w:t xml:space="preserve"> </w:t>
            </w:r>
            <w:r>
              <w:t>соответствующей</w:t>
            </w:r>
            <w:r>
              <w:rPr>
                <w:spacing w:val="-52"/>
              </w:rPr>
              <w:t xml:space="preserve"> </w:t>
            </w:r>
            <w:r>
              <w:t>возрасту музыки</w:t>
            </w:r>
            <w:r>
              <w:rPr>
                <w:spacing w:val="1"/>
              </w:rPr>
              <w:t xml:space="preserve"> </w:t>
            </w:r>
            <w:r>
              <w:t>(народной,</w:t>
            </w:r>
            <w:r>
              <w:rPr>
                <w:spacing w:val="1"/>
              </w:rPr>
              <w:t xml:space="preserve"> </w:t>
            </w:r>
            <w:r>
              <w:t>классической,</w:t>
            </w:r>
            <w:r>
              <w:rPr>
                <w:spacing w:val="1"/>
              </w:rPr>
              <w:t xml:space="preserve"> </w:t>
            </w:r>
            <w:r>
              <w:t>детской)</w:t>
            </w:r>
            <w:r>
              <w:rPr>
                <w:spacing w:val="1"/>
              </w:rPr>
              <w:t xml:space="preserve"> </w:t>
            </w:r>
            <w:r>
              <w:t>Музыкальн</w:t>
            </w:r>
            <w:proofErr w:type="gramStart"/>
            <w:r>
              <w:t>о-</w:t>
            </w:r>
            <w:proofErr w:type="gramEnd"/>
            <w:r>
              <w:rPr>
                <w:spacing w:val="1"/>
              </w:rPr>
              <w:t xml:space="preserve"> </w:t>
            </w:r>
            <w:r>
              <w:t>дидактическая</w:t>
            </w:r>
            <w:r>
              <w:rPr>
                <w:spacing w:val="1"/>
              </w:rPr>
              <w:t xml:space="preserve"> </w:t>
            </w:r>
            <w:r>
              <w:t>игра</w:t>
            </w:r>
          </w:p>
          <w:p w:rsidR="008530C6" w:rsidRDefault="00095B12" w:rsidP="00B854B8">
            <w:pPr>
              <w:pStyle w:val="TableParagraph"/>
              <w:tabs>
                <w:tab w:val="left" w:pos="0"/>
              </w:tabs>
              <w:ind w:left="0" w:right="142"/>
            </w:pPr>
            <w:r>
              <w:t>Совместное и</w:t>
            </w:r>
            <w:r>
              <w:rPr>
                <w:spacing w:val="1"/>
              </w:rPr>
              <w:t xml:space="preserve"> </w:t>
            </w:r>
            <w:r>
              <w:t>индивидуальное</w:t>
            </w:r>
            <w:r>
              <w:rPr>
                <w:spacing w:val="1"/>
              </w:rPr>
              <w:t xml:space="preserve"> </w:t>
            </w:r>
            <w:r>
              <w:t>исполнение</w:t>
            </w:r>
            <w:r>
              <w:rPr>
                <w:spacing w:val="1"/>
              </w:rPr>
              <w:t xml:space="preserve"> </w:t>
            </w:r>
            <w:r>
              <w:t>Разучивание</w:t>
            </w:r>
            <w:r>
              <w:rPr>
                <w:spacing w:val="1"/>
              </w:rPr>
              <w:t xml:space="preserve"> </w:t>
            </w:r>
            <w:r>
              <w:t>музыкальных игр</w:t>
            </w:r>
            <w:r>
              <w:rPr>
                <w:spacing w:val="-52"/>
              </w:rPr>
              <w:t xml:space="preserve"> </w:t>
            </w:r>
            <w:r>
              <w:t>и</w:t>
            </w:r>
            <w:r>
              <w:rPr>
                <w:spacing w:val="-1"/>
              </w:rPr>
              <w:t xml:space="preserve"> </w:t>
            </w:r>
            <w:r>
              <w:t>танцев</w:t>
            </w:r>
          </w:p>
        </w:tc>
        <w:tc>
          <w:tcPr>
            <w:tcW w:w="2417" w:type="dxa"/>
            <w:gridSpan w:val="2"/>
          </w:tcPr>
          <w:p w:rsidR="008530C6" w:rsidRDefault="00095B12" w:rsidP="00B854B8">
            <w:pPr>
              <w:pStyle w:val="TableParagraph"/>
              <w:tabs>
                <w:tab w:val="left" w:pos="0"/>
              </w:tabs>
              <w:ind w:left="0" w:right="142"/>
            </w:pPr>
            <w:r>
              <w:t>Рассматривание</w:t>
            </w:r>
            <w:r>
              <w:rPr>
                <w:spacing w:val="1"/>
              </w:rPr>
              <w:t xml:space="preserve"> </w:t>
            </w:r>
            <w:r>
              <w:t>эстетически</w:t>
            </w:r>
            <w:r>
              <w:rPr>
                <w:spacing w:val="1"/>
              </w:rPr>
              <w:t xml:space="preserve"> </w:t>
            </w:r>
            <w:r>
              <w:t>привлекательных</w:t>
            </w:r>
            <w:r>
              <w:rPr>
                <w:spacing w:val="-52"/>
              </w:rPr>
              <w:t xml:space="preserve"> </w:t>
            </w:r>
            <w:r>
              <w:t>предметов</w:t>
            </w:r>
          </w:p>
          <w:p w:rsidR="008530C6" w:rsidRDefault="00095B12" w:rsidP="00B854B8">
            <w:pPr>
              <w:pStyle w:val="TableParagraph"/>
              <w:tabs>
                <w:tab w:val="left" w:pos="0"/>
              </w:tabs>
              <w:ind w:left="0" w:right="142"/>
            </w:pPr>
            <w:r>
              <w:t>Игра</w:t>
            </w:r>
            <w:r>
              <w:rPr>
                <w:spacing w:val="1"/>
              </w:rPr>
              <w:t xml:space="preserve"> </w:t>
            </w:r>
            <w:r>
              <w:t>Организация</w:t>
            </w:r>
            <w:r>
              <w:rPr>
                <w:spacing w:val="1"/>
              </w:rPr>
              <w:t xml:space="preserve"> </w:t>
            </w:r>
            <w:r>
              <w:t>выставок</w:t>
            </w:r>
            <w:r>
              <w:rPr>
                <w:spacing w:val="1"/>
              </w:rPr>
              <w:t xml:space="preserve"> </w:t>
            </w:r>
            <w:r>
              <w:t>Изготовление</w:t>
            </w:r>
            <w:r>
              <w:rPr>
                <w:spacing w:val="1"/>
              </w:rPr>
              <w:t xml:space="preserve"> </w:t>
            </w:r>
            <w:r>
              <w:t>украшений</w:t>
            </w:r>
            <w:r>
              <w:rPr>
                <w:spacing w:val="1"/>
              </w:rPr>
              <w:t xml:space="preserve"> </w:t>
            </w:r>
            <w:r>
              <w:t>Слушание</w:t>
            </w:r>
            <w:r>
              <w:rPr>
                <w:spacing w:val="1"/>
              </w:rPr>
              <w:t xml:space="preserve"> </w:t>
            </w:r>
            <w:r>
              <w:t>соответствующей</w:t>
            </w:r>
            <w:r>
              <w:rPr>
                <w:spacing w:val="-52"/>
              </w:rPr>
              <w:t xml:space="preserve"> </w:t>
            </w:r>
            <w:r>
              <w:t>возрасту музыки</w:t>
            </w:r>
            <w:r>
              <w:rPr>
                <w:spacing w:val="1"/>
              </w:rPr>
              <w:t xml:space="preserve"> </w:t>
            </w:r>
            <w:r>
              <w:t>(народной,</w:t>
            </w:r>
            <w:r>
              <w:rPr>
                <w:spacing w:val="1"/>
              </w:rPr>
              <w:t xml:space="preserve"> </w:t>
            </w:r>
            <w:r>
              <w:t>классической,</w:t>
            </w:r>
            <w:r>
              <w:rPr>
                <w:spacing w:val="1"/>
              </w:rPr>
              <w:t xml:space="preserve"> </w:t>
            </w:r>
            <w:r>
              <w:t>детской)</w:t>
            </w:r>
          </w:p>
          <w:p w:rsidR="008530C6" w:rsidRDefault="00F37D70" w:rsidP="00B854B8">
            <w:pPr>
              <w:pStyle w:val="TableParagraph"/>
              <w:tabs>
                <w:tab w:val="left" w:pos="0"/>
              </w:tabs>
              <w:ind w:left="0" w:right="142"/>
            </w:pPr>
            <w:r>
              <w:t>Экспериментировав</w:t>
            </w:r>
            <w:r w:rsidR="00095B12">
              <w:rPr>
                <w:spacing w:val="-52"/>
              </w:rPr>
              <w:t xml:space="preserve"> </w:t>
            </w:r>
            <w:r w:rsidR="00095B12">
              <w:t>ние со звуками</w:t>
            </w:r>
            <w:r w:rsidR="00095B12">
              <w:rPr>
                <w:spacing w:val="1"/>
              </w:rPr>
              <w:t xml:space="preserve"> </w:t>
            </w:r>
            <w:r w:rsidR="00095B12">
              <w:t>Музыкальн</w:t>
            </w:r>
            <w:proofErr w:type="gramStart"/>
            <w:r w:rsidR="00095B12">
              <w:t>о-</w:t>
            </w:r>
            <w:proofErr w:type="gramEnd"/>
            <w:r w:rsidR="00095B12">
              <w:rPr>
                <w:spacing w:val="1"/>
              </w:rPr>
              <w:t xml:space="preserve"> </w:t>
            </w:r>
            <w:r w:rsidR="00095B12">
              <w:t>дидактическая</w:t>
            </w:r>
            <w:r w:rsidR="00095B12">
              <w:rPr>
                <w:spacing w:val="1"/>
              </w:rPr>
              <w:t xml:space="preserve"> </w:t>
            </w:r>
            <w:r w:rsidR="00095B12">
              <w:t>игра</w:t>
            </w:r>
          </w:p>
          <w:p w:rsidR="008530C6" w:rsidRDefault="00095B12" w:rsidP="00B854B8">
            <w:pPr>
              <w:pStyle w:val="TableParagraph"/>
              <w:tabs>
                <w:tab w:val="left" w:pos="0"/>
              </w:tabs>
              <w:ind w:left="0" w:right="142"/>
            </w:pPr>
            <w:r>
              <w:t>Совместное и</w:t>
            </w:r>
            <w:r>
              <w:rPr>
                <w:spacing w:val="1"/>
              </w:rPr>
              <w:t xml:space="preserve"> </w:t>
            </w:r>
            <w:r>
              <w:t>индивидуальное</w:t>
            </w:r>
            <w:r>
              <w:rPr>
                <w:spacing w:val="1"/>
              </w:rPr>
              <w:t xml:space="preserve"> </w:t>
            </w:r>
            <w:r>
              <w:t>исполнение</w:t>
            </w:r>
            <w:r>
              <w:rPr>
                <w:spacing w:val="1"/>
              </w:rPr>
              <w:t xml:space="preserve"> </w:t>
            </w:r>
            <w:r>
              <w:t>Разучивание</w:t>
            </w:r>
            <w:r>
              <w:rPr>
                <w:spacing w:val="1"/>
              </w:rPr>
              <w:t xml:space="preserve"> </w:t>
            </w:r>
            <w:r>
              <w:t>музыкальных игр и</w:t>
            </w:r>
            <w:r>
              <w:rPr>
                <w:spacing w:val="-52"/>
              </w:rPr>
              <w:t xml:space="preserve"> </w:t>
            </w:r>
            <w:r>
              <w:t>танцев</w:t>
            </w:r>
            <w:r>
              <w:rPr>
                <w:spacing w:val="1"/>
              </w:rPr>
              <w:t xml:space="preserve"> </w:t>
            </w:r>
            <w:r>
              <w:t>Интегративная</w:t>
            </w:r>
            <w:r>
              <w:rPr>
                <w:spacing w:val="1"/>
              </w:rPr>
              <w:t xml:space="preserve"> </w:t>
            </w:r>
            <w:r>
              <w:t>деятельность</w:t>
            </w:r>
          </w:p>
        </w:tc>
        <w:tc>
          <w:tcPr>
            <w:tcW w:w="1985" w:type="dxa"/>
          </w:tcPr>
          <w:p w:rsidR="008530C6" w:rsidRDefault="00095B12" w:rsidP="00B854B8">
            <w:pPr>
              <w:pStyle w:val="TableParagraph"/>
              <w:tabs>
                <w:tab w:val="left" w:pos="0"/>
              </w:tabs>
              <w:ind w:left="0" w:right="142"/>
            </w:pPr>
            <w:r>
              <w:t>Рассматривание</w:t>
            </w:r>
            <w:r>
              <w:rPr>
                <w:spacing w:val="1"/>
              </w:rPr>
              <w:t xml:space="preserve"> </w:t>
            </w:r>
            <w:r>
              <w:t>эстетически</w:t>
            </w:r>
            <w:r>
              <w:rPr>
                <w:spacing w:val="1"/>
              </w:rPr>
              <w:t xml:space="preserve"> </w:t>
            </w:r>
            <w:r>
              <w:t>привлекательных</w:t>
            </w:r>
            <w:r>
              <w:rPr>
                <w:spacing w:val="-52"/>
              </w:rPr>
              <w:t xml:space="preserve"> </w:t>
            </w:r>
            <w:r>
              <w:t>предметов</w:t>
            </w:r>
          </w:p>
          <w:p w:rsidR="008530C6" w:rsidRDefault="00095B12" w:rsidP="00B854B8">
            <w:pPr>
              <w:pStyle w:val="TableParagraph"/>
              <w:tabs>
                <w:tab w:val="left" w:pos="0"/>
              </w:tabs>
              <w:ind w:left="0" w:right="142"/>
            </w:pPr>
            <w:proofErr w:type="gramStart"/>
            <w:r>
              <w:t>Игра</w:t>
            </w:r>
            <w:r>
              <w:rPr>
                <w:spacing w:val="1"/>
              </w:rPr>
              <w:t xml:space="preserve"> </w:t>
            </w:r>
            <w:r>
              <w:t>Организация</w:t>
            </w:r>
            <w:r>
              <w:rPr>
                <w:spacing w:val="1"/>
              </w:rPr>
              <w:t xml:space="preserve"> </w:t>
            </w:r>
            <w:r>
              <w:t>выставок</w:t>
            </w:r>
            <w:r>
              <w:rPr>
                <w:spacing w:val="1"/>
              </w:rPr>
              <w:t xml:space="preserve"> </w:t>
            </w:r>
            <w:r>
              <w:t>Изготовление</w:t>
            </w:r>
            <w:r>
              <w:rPr>
                <w:spacing w:val="1"/>
              </w:rPr>
              <w:t xml:space="preserve"> </w:t>
            </w:r>
            <w:r>
              <w:t>украшений (для</w:t>
            </w:r>
            <w:r w:rsidR="00F37D70">
              <w:t xml:space="preserve"> </w:t>
            </w:r>
            <w:r>
              <w:rPr>
                <w:spacing w:val="-52"/>
              </w:rPr>
              <w:t xml:space="preserve"> </w:t>
            </w:r>
            <w:r w:rsidR="00F37D70">
              <w:rPr>
                <w:spacing w:val="-52"/>
              </w:rPr>
              <w:t xml:space="preserve"> г</w:t>
            </w:r>
            <w:r>
              <w:t>руппового</w:t>
            </w:r>
            <w:proofErr w:type="gramEnd"/>
          </w:p>
          <w:p w:rsidR="008530C6" w:rsidRDefault="00F37D70" w:rsidP="00B854B8">
            <w:pPr>
              <w:pStyle w:val="TableParagraph"/>
              <w:tabs>
                <w:tab w:val="left" w:pos="0"/>
                <w:tab w:val="left" w:pos="1631"/>
                <w:tab w:val="left" w:pos="1847"/>
              </w:tabs>
              <w:ind w:left="0" w:right="142"/>
            </w:pPr>
            <w:r>
              <w:t>П</w:t>
            </w:r>
            <w:r w:rsidR="00095B12">
              <w:t>омещения</w:t>
            </w:r>
            <w:r>
              <w:t xml:space="preserve"> </w:t>
            </w:r>
            <w:r w:rsidR="00095B12">
              <w:rPr>
                <w:spacing w:val="-3"/>
              </w:rPr>
              <w:t>к</w:t>
            </w:r>
            <w:r w:rsidR="00095B12">
              <w:rPr>
                <w:spacing w:val="-52"/>
              </w:rPr>
              <w:t xml:space="preserve"> </w:t>
            </w:r>
            <w:r w:rsidR="00095B12">
              <w:t>праздникам,</w:t>
            </w:r>
            <w:r w:rsidR="00095B12">
              <w:rPr>
                <w:spacing w:val="1"/>
              </w:rPr>
              <w:t xml:space="preserve"> </w:t>
            </w:r>
            <w:r w:rsidR="00095B12">
              <w:t>предметов</w:t>
            </w:r>
            <w:r>
              <w:t xml:space="preserve"> </w:t>
            </w:r>
            <w:r w:rsidR="00095B12">
              <w:rPr>
                <w:spacing w:val="-1"/>
              </w:rPr>
              <w:t>для</w:t>
            </w:r>
            <w:r w:rsidR="00095B12">
              <w:rPr>
                <w:spacing w:val="-52"/>
              </w:rPr>
              <w:t xml:space="preserve"> </w:t>
            </w:r>
            <w:r w:rsidR="00095B12">
              <w:t>игры,</w:t>
            </w:r>
            <w:r w:rsidR="00095B12">
              <w:rPr>
                <w:spacing w:val="1"/>
              </w:rPr>
              <w:t xml:space="preserve"> </w:t>
            </w:r>
            <w:r w:rsidR="00095B12">
              <w:t>познавательн</w:t>
            </w:r>
            <w:proofErr w:type="gramStart"/>
            <w:r w:rsidR="00095B12">
              <w:t>о-</w:t>
            </w:r>
            <w:proofErr w:type="gramEnd"/>
            <w:r w:rsidR="00095B12">
              <w:rPr>
                <w:spacing w:val="1"/>
              </w:rPr>
              <w:t xml:space="preserve"> </w:t>
            </w:r>
            <w:r w:rsidR="00095B12">
              <w:t>исследовательской</w:t>
            </w:r>
            <w:r w:rsidR="00095B12">
              <w:rPr>
                <w:spacing w:val="1"/>
              </w:rPr>
              <w:t xml:space="preserve"> </w:t>
            </w:r>
            <w:r w:rsidR="00095B12">
              <w:t>деятельности</w:t>
            </w:r>
            <w:r w:rsidR="00095B12">
              <w:rPr>
                <w:spacing w:val="1"/>
              </w:rPr>
              <w:t xml:space="preserve"> </w:t>
            </w:r>
            <w:r w:rsidR="00095B12">
              <w:t>сувениров)</w:t>
            </w:r>
            <w:r w:rsidR="00095B12">
              <w:rPr>
                <w:spacing w:val="1"/>
              </w:rPr>
              <w:t xml:space="preserve"> </w:t>
            </w:r>
            <w:r w:rsidR="00095B12">
              <w:t>Создание макетов,</w:t>
            </w:r>
            <w:r w:rsidR="00095B12">
              <w:rPr>
                <w:spacing w:val="1"/>
              </w:rPr>
              <w:t xml:space="preserve"> </w:t>
            </w:r>
            <w:r w:rsidR="00095B12">
              <w:t>коллекций и их</w:t>
            </w:r>
            <w:r w:rsidR="00095B12">
              <w:rPr>
                <w:spacing w:val="1"/>
              </w:rPr>
              <w:t xml:space="preserve"> </w:t>
            </w:r>
            <w:r w:rsidR="00095B12">
              <w:t>оформление</w:t>
            </w:r>
            <w:r w:rsidR="00095B12">
              <w:rPr>
                <w:spacing w:val="1"/>
              </w:rPr>
              <w:t xml:space="preserve"> </w:t>
            </w:r>
            <w:r w:rsidR="00095B12">
              <w:t>Слушание</w:t>
            </w:r>
            <w:r w:rsidR="00095B12">
              <w:rPr>
                <w:spacing w:val="1"/>
              </w:rPr>
              <w:t xml:space="preserve"> </w:t>
            </w:r>
            <w:r w:rsidR="00095B12">
              <w:t>соответствующей</w:t>
            </w:r>
            <w:r w:rsidR="00095B12">
              <w:rPr>
                <w:spacing w:val="1"/>
              </w:rPr>
              <w:t xml:space="preserve"> </w:t>
            </w:r>
            <w:r w:rsidR="00095B12">
              <w:t>возрасту музыки</w:t>
            </w:r>
            <w:r w:rsidR="00095B12">
              <w:rPr>
                <w:spacing w:val="1"/>
              </w:rPr>
              <w:t xml:space="preserve"> </w:t>
            </w:r>
            <w:r w:rsidR="00095B12">
              <w:t>(народной,</w:t>
            </w:r>
            <w:r w:rsidR="00095B12">
              <w:rPr>
                <w:spacing w:val="1"/>
              </w:rPr>
              <w:t xml:space="preserve"> </w:t>
            </w:r>
            <w:r w:rsidR="00095B12">
              <w:t>классической,</w:t>
            </w:r>
            <w:r w:rsidR="00095B12">
              <w:rPr>
                <w:spacing w:val="1"/>
              </w:rPr>
              <w:t xml:space="preserve"> </w:t>
            </w:r>
            <w:r w:rsidR="00095B12">
              <w:t>детской)</w:t>
            </w:r>
            <w:r w:rsidR="00095B12">
              <w:rPr>
                <w:spacing w:val="1"/>
              </w:rPr>
              <w:t xml:space="preserve"> </w:t>
            </w:r>
            <w:r w:rsidR="00095B12">
              <w:t>Музыкально-</w:t>
            </w:r>
          </w:p>
          <w:p w:rsidR="008530C6" w:rsidRDefault="00095B12" w:rsidP="00B854B8">
            <w:pPr>
              <w:pStyle w:val="TableParagraph"/>
              <w:tabs>
                <w:tab w:val="left" w:pos="0"/>
              </w:tabs>
              <w:ind w:left="0" w:right="142"/>
            </w:pPr>
            <w:r>
              <w:t>дидактическая</w:t>
            </w:r>
            <w:r>
              <w:rPr>
                <w:spacing w:val="-2"/>
              </w:rPr>
              <w:t xml:space="preserve"> </w:t>
            </w:r>
            <w:r>
              <w:t>игра</w:t>
            </w:r>
          </w:p>
        </w:tc>
      </w:tr>
    </w:tbl>
    <w:p w:rsidR="008530C6" w:rsidRDefault="008530C6" w:rsidP="00B854B8">
      <w:pPr>
        <w:tabs>
          <w:tab w:val="left" w:pos="0"/>
        </w:tabs>
        <w:sectPr w:rsidR="008530C6" w:rsidSect="00F65B6D">
          <w:pgSz w:w="11910" w:h="16840"/>
          <w:pgMar w:top="720" w:right="720" w:bottom="720" w:left="720" w:header="0" w:footer="920" w:gutter="0"/>
          <w:cols w:space="720"/>
          <w:docGrid w:linePitch="299"/>
        </w:sectPr>
      </w:pPr>
    </w:p>
    <w:tbl>
      <w:tblPr>
        <w:tblStyle w:val="TableNormal"/>
        <w:tblW w:w="10276" w:type="dxa"/>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0"/>
        <w:gridCol w:w="1743"/>
        <w:gridCol w:w="2016"/>
        <w:gridCol w:w="2417"/>
        <w:gridCol w:w="2410"/>
      </w:tblGrid>
      <w:tr w:rsidR="008530C6" w:rsidTr="00B854B8">
        <w:trPr>
          <w:trHeight w:val="3244"/>
        </w:trPr>
        <w:tc>
          <w:tcPr>
            <w:tcW w:w="1690" w:type="dxa"/>
          </w:tcPr>
          <w:p w:rsidR="008530C6" w:rsidRDefault="008530C6" w:rsidP="00B854B8">
            <w:pPr>
              <w:pStyle w:val="TableParagraph"/>
              <w:tabs>
                <w:tab w:val="left" w:pos="0"/>
              </w:tabs>
              <w:ind w:left="0"/>
            </w:pPr>
          </w:p>
        </w:tc>
        <w:tc>
          <w:tcPr>
            <w:tcW w:w="1743" w:type="dxa"/>
          </w:tcPr>
          <w:p w:rsidR="008530C6" w:rsidRDefault="008530C6" w:rsidP="00B854B8">
            <w:pPr>
              <w:pStyle w:val="TableParagraph"/>
              <w:tabs>
                <w:tab w:val="left" w:pos="0"/>
              </w:tabs>
              <w:ind w:left="0"/>
            </w:pPr>
          </w:p>
        </w:tc>
        <w:tc>
          <w:tcPr>
            <w:tcW w:w="2016" w:type="dxa"/>
          </w:tcPr>
          <w:p w:rsidR="008530C6" w:rsidRDefault="008530C6" w:rsidP="00B854B8">
            <w:pPr>
              <w:pStyle w:val="TableParagraph"/>
              <w:tabs>
                <w:tab w:val="left" w:pos="0"/>
              </w:tabs>
              <w:ind w:left="0"/>
            </w:pPr>
          </w:p>
        </w:tc>
        <w:tc>
          <w:tcPr>
            <w:tcW w:w="2417" w:type="dxa"/>
          </w:tcPr>
          <w:p w:rsidR="008530C6" w:rsidRDefault="008530C6" w:rsidP="00B854B8">
            <w:pPr>
              <w:pStyle w:val="TableParagraph"/>
              <w:tabs>
                <w:tab w:val="left" w:pos="0"/>
              </w:tabs>
              <w:ind w:left="0"/>
            </w:pPr>
          </w:p>
        </w:tc>
        <w:tc>
          <w:tcPr>
            <w:tcW w:w="2410" w:type="dxa"/>
          </w:tcPr>
          <w:p w:rsidR="008530C6" w:rsidRDefault="00095B12" w:rsidP="00B854B8">
            <w:pPr>
              <w:pStyle w:val="TableParagraph"/>
              <w:tabs>
                <w:tab w:val="left" w:pos="0"/>
              </w:tabs>
              <w:ind w:left="0" w:right="187"/>
            </w:pPr>
            <w:r>
              <w:t>Беседа</w:t>
            </w:r>
            <w:r>
              <w:rPr>
                <w:spacing w:val="1"/>
              </w:rPr>
              <w:t xml:space="preserve"> </w:t>
            </w:r>
            <w:r>
              <w:t>интегративного</w:t>
            </w:r>
            <w:r>
              <w:rPr>
                <w:spacing w:val="1"/>
              </w:rPr>
              <w:t xml:space="preserve"> </w:t>
            </w:r>
            <w:r>
              <w:t>характера</w:t>
            </w:r>
            <w:r>
              <w:rPr>
                <w:spacing w:val="1"/>
              </w:rPr>
              <w:t xml:space="preserve"> </w:t>
            </w:r>
            <w:r>
              <w:t>(элементарного</w:t>
            </w:r>
            <w:r>
              <w:rPr>
                <w:spacing w:val="1"/>
              </w:rPr>
              <w:t xml:space="preserve"> </w:t>
            </w:r>
            <w:r>
              <w:t>музыковедческого</w:t>
            </w:r>
            <w:r>
              <w:rPr>
                <w:spacing w:val="-52"/>
              </w:rPr>
              <w:t xml:space="preserve"> </w:t>
            </w:r>
            <w:r>
              <w:t>содержания)</w:t>
            </w:r>
            <w:r>
              <w:rPr>
                <w:spacing w:val="1"/>
              </w:rPr>
              <w:t xml:space="preserve"> </w:t>
            </w:r>
            <w:r>
              <w:t>Совместное и</w:t>
            </w:r>
            <w:r>
              <w:rPr>
                <w:spacing w:val="1"/>
              </w:rPr>
              <w:t xml:space="preserve"> </w:t>
            </w:r>
            <w:r>
              <w:t>индивидуальное</w:t>
            </w:r>
            <w:r>
              <w:rPr>
                <w:spacing w:val="1"/>
              </w:rPr>
              <w:t xml:space="preserve"> </w:t>
            </w:r>
            <w:r>
              <w:t>исполнение</w:t>
            </w:r>
          </w:p>
          <w:p w:rsidR="008530C6" w:rsidRDefault="00095B12" w:rsidP="00B854B8">
            <w:pPr>
              <w:pStyle w:val="TableParagraph"/>
              <w:tabs>
                <w:tab w:val="left" w:pos="0"/>
              </w:tabs>
              <w:ind w:left="0" w:right="522"/>
            </w:pPr>
            <w:r>
              <w:t>Танец</w:t>
            </w:r>
            <w:r>
              <w:rPr>
                <w:spacing w:val="1"/>
              </w:rPr>
              <w:t xml:space="preserve"> </w:t>
            </w:r>
            <w:r>
              <w:t>Танцевальный</w:t>
            </w:r>
            <w:r>
              <w:rPr>
                <w:spacing w:val="-52"/>
              </w:rPr>
              <w:t xml:space="preserve"> </w:t>
            </w:r>
            <w:r>
              <w:t>этюд</w:t>
            </w:r>
            <w:r>
              <w:rPr>
                <w:spacing w:val="1"/>
              </w:rPr>
              <w:t xml:space="preserve"> </w:t>
            </w:r>
            <w:r>
              <w:t>Творческое</w:t>
            </w:r>
            <w:r>
              <w:rPr>
                <w:spacing w:val="1"/>
              </w:rPr>
              <w:t xml:space="preserve"> </w:t>
            </w:r>
            <w:r>
              <w:t>задание</w:t>
            </w:r>
            <w:r>
              <w:rPr>
                <w:spacing w:val="1"/>
              </w:rPr>
              <w:t xml:space="preserve"> </w:t>
            </w:r>
            <w:proofErr w:type="gramStart"/>
            <w:r>
              <w:t>Интегративная</w:t>
            </w:r>
            <w:proofErr w:type="gramEnd"/>
          </w:p>
          <w:p w:rsidR="008530C6" w:rsidRDefault="00095B12" w:rsidP="00B854B8">
            <w:pPr>
              <w:pStyle w:val="TableParagraph"/>
              <w:tabs>
                <w:tab w:val="left" w:pos="0"/>
              </w:tabs>
              <w:ind w:left="0"/>
            </w:pPr>
            <w:r>
              <w:t>деятельность</w:t>
            </w:r>
          </w:p>
        </w:tc>
      </w:tr>
      <w:tr w:rsidR="008530C6" w:rsidTr="00B854B8">
        <w:trPr>
          <w:trHeight w:val="4906"/>
        </w:trPr>
        <w:tc>
          <w:tcPr>
            <w:tcW w:w="1690" w:type="dxa"/>
          </w:tcPr>
          <w:p w:rsidR="008530C6" w:rsidRDefault="00095B12" w:rsidP="00B854B8">
            <w:pPr>
              <w:pStyle w:val="TableParagraph"/>
              <w:tabs>
                <w:tab w:val="left" w:pos="0"/>
              </w:tabs>
              <w:ind w:left="0" w:right="436"/>
            </w:pPr>
            <w:r>
              <w:t>Физическое</w:t>
            </w:r>
            <w:r>
              <w:rPr>
                <w:spacing w:val="-52"/>
              </w:rPr>
              <w:t xml:space="preserve"> </w:t>
            </w:r>
            <w:r>
              <w:t>развитие</w:t>
            </w:r>
          </w:p>
        </w:tc>
        <w:tc>
          <w:tcPr>
            <w:tcW w:w="1743" w:type="dxa"/>
          </w:tcPr>
          <w:p w:rsidR="008530C6" w:rsidRDefault="00095B12" w:rsidP="00B854B8">
            <w:pPr>
              <w:pStyle w:val="TableParagraph"/>
              <w:tabs>
                <w:tab w:val="left" w:pos="0"/>
                <w:tab w:val="left" w:pos="1518"/>
              </w:tabs>
              <w:ind w:left="0" w:right="94"/>
            </w:pPr>
            <w:r>
              <w:t>Физкультурное</w:t>
            </w:r>
            <w:r>
              <w:rPr>
                <w:spacing w:val="1"/>
              </w:rPr>
              <w:t xml:space="preserve"> </w:t>
            </w:r>
            <w:r>
              <w:t>занятие</w:t>
            </w:r>
            <w:r>
              <w:rPr>
                <w:spacing w:val="1"/>
              </w:rPr>
              <w:t xml:space="preserve"> </w:t>
            </w:r>
            <w:r>
              <w:t>Утренняя</w:t>
            </w:r>
            <w:r>
              <w:rPr>
                <w:spacing w:val="1"/>
              </w:rPr>
              <w:t xml:space="preserve"> </w:t>
            </w:r>
            <w:r>
              <w:t>гимнастика</w:t>
            </w:r>
            <w:r>
              <w:rPr>
                <w:spacing w:val="1"/>
              </w:rPr>
              <w:t xml:space="preserve"> </w:t>
            </w:r>
            <w:r>
              <w:t>Игра</w:t>
            </w:r>
            <w:r>
              <w:rPr>
                <w:spacing w:val="1"/>
              </w:rPr>
              <w:t xml:space="preserve"> </w:t>
            </w:r>
            <w:r>
              <w:t>Физкультурные</w:t>
            </w:r>
            <w:r>
              <w:rPr>
                <w:spacing w:val="-52"/>
              </w:rPr>
              <w:t xml:space="preserve"> </w:t>
            </w:r>
            <w:r>
              <w:t>досуги</w:t>
            </w:r>
            <w:r>
              <w:rPr>
                <w:spacing w:val="1"/>
              </w:rPr>
              <w:t xml:space="preserve"> </w:t>
            </w:r>
            <w:r>
              <w:t>Совместная</w:t>
            </w:r>
            <w:r>
              <w:rPr>
                <w:spacing w:val="1"/>
              </w:rPr>
              <w:t xml:space="preserve"> </w:t>
            </w:r>
            <w:r>
              <w:t>деятельность</w:t>
            </w:r>
            <w:r>
              <w:rPr>
                <w:spacing w:val="1"/>
              </w:rPr>
              <w:t xml:space="preserve"> </w:t>
            </w:r>
            <w:r>
              <w:t>взрослого</w:t>
            </w:r>
            <w:r>
              <w:tab/>
            </w:r>
            <w:r>
              <w:rPr>
                <w:spacing w:val="-4"/>
              </w:rPr>
              <w:t>и</w:t>
            </w:r>
            <w:r>
              <w:rPr>
                <w:spacing w:val="-52"/>
              </w:rPr>
              <w:t xml:space="preserve"> </w:t>
            </w:r>
            <w:r>
              <w:t>детей</w:t>
            </w:r>
            <w:r>
              <w:rPr>
                <w:spacing w:val="1"/>
              </w:rPr>
              <w:t xml:space="preserve"> </w:t>
            </w:r>
            <w:r>
              <w:t>тематического</w:t>
            </w:r>
            <w:r>
              <w:rPr>
                <w:spacing w:val="1"/>
              </w:rPr>
              <w:t xml:space="preserve"> </w:t>
            </w:r>
            <w:r>
              <w:t>характера</w:t>
            </w:r>
            <w:r>
              <w:rPr>
                <w:spacing w:val="1"/>
              </w:rPr>
              <w:t xml:space="preserve"> </w:t>
            </w:r>
            <w:r>
              <w:t>Проблемная</w:t>
            </w:r>
            <w:r>
              <w:rPr>
                <w:spacing w:val="1"/>
              </w:rPr>
              <w:t xml:space="preserve"> </w:t>
            </w:r>
            <w:r>
              <w:t>ситуация</w:t>
            </w:r>
            <w:r>
              <w:rPr>
                <w:spacing w:val="1"/>
              </w:rPr>
              <w:t xml:space="preserve"> </w:t>
            </w:r>
            <w:r>
              <w:t>Интегративная</w:t>
            </w:r>
            <w:r>
              <w:rPr>
                <w:spacing w:val="1"/>
              </w:rPr>
              <w:t xml:space="preserve"> </w:t>
            </w:r>
            <w:r>
              <w:t>деятельность</w:t>
            </w:r>
            <w:r>
              <w:rPr>
                <w:spacing w:val="1"/>
              </w:rPr>
              <w:t xml:space="preserve"> </w:t>
            </w:r>
            <w:r>
              <w:t>Беседа</w:t>
            </w:r>
          </w:p>
          <w:p w:rsidR="008530C6" w:rsidRDefault="00095B12" w:rsidP="00B854B8">
            <w:pPr>
              <w:pStyle w:val="TableParagraph"/>
              <w:tabs>
                <w:tab w:val="left" w:pos="0"/>
              </w:tabs>
              <w:ind w:left="0" w:right="95"/>
            </w:pPr>
            <w:r>
              <w:t>Чтение</w:t>
            </w:r>
            <w:r>
              <w:rPr>
                <w:spacing w:val="1"/>
              </w:rPr>
              <w:t xml:space="preserve"> </w:t>
            </w:r>
            <w:r>
              <w:t>Рассматривание</w:t>
            </w:r>
          </w:p>
        </w:tc>
        <w:tc>
          <w:tcPr>
            <w:tcW w:w="2016" w:type="dxa"/>
          </w:tcPr>
          <w:p w:rsidR="008530C6" w:rsidRDefault="00095B12" w:rsidP="00B854B8">
            <w:pPr>
              <w:pStyle w:val="TableParagraph"/>
              <w:tabs>
                <w:tab w:val="left" w:pos="0"/>
              </w:tabs>
              <w:ind w:left="0" w:right="211"/>
            </w:pPr>
            <w:r>
              <w:t>Физкультурное</w:t>
            </w:r>
            <w:r>
              <w:rPr>
                <w:spacing w:val="1"/>
              </w:rPr>
              <w:t xml:space="preserve"> </w:t>
            </w:r>
            <w:r>
              <w:t>занятие Утренняя</w:t>
            </w:r>
            <w:r>
              <w:rPr>
                <w:spacing w:val="-52"/>
              </w:rPr>
              <w:t xml:space="preserve"> </w:t>
            </w:r>
            <w:r>
              <w:t>гимнастика</w:t>
            </w:r>
          </w:p>
          <w:p w:rsidR="008530C6" w:rsidRDefault="00095B12" w:rsidP="00B854B8">
            <w:pPr>
              <w:pStyle w:val="TableParagraph"/>
              <w:tabs>
                <w:tab w:val="left" w:pos="0"/>
              </w:tabs>
              <w:ind w:left="0" w:right="201"/>
            </w:pPr>
            <w:r>
              <w:t>Игра</w:t>
            </w:r>
            <w:r>
              <w:rPr>
                <w:spacing w:val="1"/>
              </w:rPr>
              <w:t xml:space="preserve"> </w:t>
            </w:r>
            <w:r>
              <w:t>Физкультурные</w:t>
            </w:r>
            <w:r>
              <w:rPr>
                <w:spacing w:val="1"/>
              </w:rPr>
              <w:t xml:space="preserve"> </w:t>
            </w:r>
            <w:r>
              <w:t>досуги</w:t>
            </w:r>
            <w:r>
              <w:rPr>
                <w:spacing w:val="1"/>
              </w:rPr>
              <w:t xml:space="preserve"> </w:t>
            </w:r>
            <w:r>
              <w:t>Совместная</w:t>
            </w:r>
            <w:r>
              <w:rPr>
                <w:spacing w:val="1"/>
              </w:rPr>
              <w:t xml:space="preserve"> </w:t>
            </w:r>
            <w:r>
              <w:t>деятельность</w:t>
            </w:r>
            <w:r>
              <w:rPr>
                <w:spacing w:val="1"/>
              </w:rPr>
              <w:t xml:space="preserve"> </w:t>
            </w:r>
            <w:r>
              <w:t>взрослого и детей</w:t>
            </w:r>
            <w:r>
              <w:rPr>
                <w:spacing w:val="-52"/>
              </w:rPr>
              <w:t xml:space="preserve"> </w:t>
            </w:r>
            <w:r>
              <w:t>тематического</w:t>
            </w:r>
            <w:r>
              <w:rPr>
                <w:spacing w:val="1"/>
              </w:rPr>
              <w:t xml:space="preserve"> </w:t>
            </w:r>
            <w:r>
              <w:t>характера</w:t>
            </w:r>
            <w:r>
              <w:rPr>
                <w:spacing w:val="1"/>
              </w:rPr>
              <w:t xml:space="preserve"> </w:t>
            </w:r>
            <w:r>
              <w:t>Проектная</w:t>
            </w:r>
            <w:r>
              <w:rPr>
                <w:spacing w:val="1"/>
              </w:rPr>
              <w:t xml:space="preserve"> </w:t>
            </w:r>
            <w:r>
              <w:t>деятельность</w:t>
            </w:r>
            <w:r>
              <w:rPr>
                <w:spacing w:val="1"/>
              </w:rPr>
              <w:t xml:space="preserve"> </w:t>
            </w:r>
            <w:r>
              <w:t>Проблемная</w:t>
            </w:r>
            <w:r>
              <w:rPr>
                <w:spacing w:val="1"/>
              </w:rPr>
              <w:t xml:space="preserve"> </w:t>
            </w:r>
            <w:r>
              <w:t>ситуация</w:t>
            </w:r>
            <w:r>
              <w:rPr>
                <w:spacing w:val="1"/>
              </w:rPr>
              <w:t xml:space="preserve"> </w:t>
            </w:r>
            <w:r>
              <w:t>Интегративная</w:t>
            </w:r>
            <w:r>
              <w:rPr>
                <w:spacing w:val="1"/>
              </w:rPr>
              <w:t xml:space="preserve"> </w:t>
            </w:r>
            <w:r>
              <w:t>деятельность</w:t>
            </w:r>
            <w:r>
              <w:rPr>
                <w:spacing w:val="1"/>
              </w:rPr>
              <w:t xml:space="preserve"> </w:t>
            </w:r>
            <w:r>
              <w:t>Беседа</w:t>
            </w:r>
          </w:p>
          <w:p w:rsidR="008530C6" w:rsidRDefault="00095B12" w:rsidP="00B854B8">
            <w:pPr>
              <w:pStyle w:val="TableParagraph"/>
              <w:tabs>
                <w:tab w:val="left" w:pos="0"/>
              </w:tabs>
              <w:ind w:left="0" w:right="368"/>
            </w:pPr>
            <w:r>
              <w:t>Чтение</w:t>
            </w:r>
            <w:r>
              <w:rPr>
                <w:spacing w:val="1"/>
              </w:rPr>
              <w:t xml:space="preserve"> </w:t>
            </w:r>
            <w:r>
              <w:t>Рассматривание</w:t>
            </w:r>
          </w:p>
        </w:tc>
        <w:tc>
          <w:tcPr>
            <w:tcW w:w="2417" w:type="dxa"/>
          </w:tcPr>
          <w:p w:rsidR="008530C6" w:rsidRDefault="00095B12" w:rsidP="00B854B8">
            <w:pPr>
              <w:pStyle w:val="TableParagraph"/>
              <w:tabs>
                <w:tab w:val="left" w:pos="0"/>
              </w:tabs>
              <w:ind w:left="0" w:right="471"/>
            </w:pPr>
            <w:r>
              <w:t>Физкультурное</w:t>
            </w:r>
            <w:r>
              <w:rPr>
                <w:spacing w:val="-52"/>
              </w:rPr>
              <w:t xml:space="preserve"> </w:t>
            </w:r>
            <w:r>
              <w:t>занятие</w:t>
            </w:r>
            <w:r>
              <w:rPr>
                <w:spacing w:val="1"/>
              </w:rPr>
              <w:t xml:space="preserve"> </w:t>
            </w:r>
            <w:r>
              <w:t>Утренняя</w:t>
            </w:r>
            <w:r>
              <w:rPr>
                <w:spacing w:val="1"/>
              </w:rPr>
              <w:t xml:space="preserve"> </w:t>
            </w:r>
            <w:r>
              <w:t>гимнастика</w:t>
            </w:r>
            <w:r>
              <w:rPr>
                <w:spacing w:val="1"/>
              </w:rPr>
              <w:t xml:space="preserve"> </w:t>
            </w:r>
            <w:r>
              <w:t>Игра</w:t>
            </w:r>
            <w:r>
              <w:rPr>
                <w:spacing w:val="1"/>
              </w:rPr>
              <w:t xml:space="preserve"> </w:t>
            </w:r>
            <w:r>
              <w:t>Спортивные и</w:t>
            </w:r>
            <w:r>
              <w:rPr>
                <w:spacing w:val="1"/>
              </w:rPr>
              <w:t xml:space="preserve"> </w:t>
            </w:r>
            <w:r>
              <w:t>физкультурные</w:t>
            </w:r>
            <w:r>
              <w:rPr>
                <w:spacing w:val="-52"/>
              </w:rPr>
              <w:t xml:space="preserve"> </w:t>
            </w:r>
            <w:r>
              <w:t>досуги</w:t>
            </w:r>
            <w:r>
              <w:rPr>
                <w:spacing w:val="1"/>
              </w:rPr>
              <w:t xml:space="preserve"> </w:t>
            </w:r>
            <w:r>
              <w:t>Спортивные</w:t>
            </w:r>
            <w:r>
              <w:rPr>
                <w:spacing w:val="1"/>
              </w:rPr>
              <w:t xml:space="preserve"> </w:t>
            </w:r>
            <w:r>
              <w:t>состязания</w:t>
            </w:r>
            <w:r>
              <w:rPr>
                <w:spacing w:val="1"/>
              </w:rPr>
              <w:t xml:space="preserve"> </w:t>
            </w:r>
            <w:r>
              <w:t>Совместная</w:t>
            </w:r>
            <w:r>
              <w:rPr>
                <w:spacing w:val="1"/>
              </w:rPr>
              <w:t xml:space="preserve"> </w:t>
            </w:r>
            <w:r>
              <w:t>деятельность</w:t>
            </w:r>
          </w:p>
          <w:p w:rsidR="008530C6" w:rsidRDefault="00095B12" w:rsidP="00B854B8">
            <w:pPr>
              <w:pStyle w:val="TableParagraph"/>
              <w:tabs>
                <w:tab w:val="left" w:pos="0"/>
              </w:tabs>
              <w:ind w:left="0" w:right="247"/>
            </w:pPr>
            <w:r>
              <w:t>взрослого и детей</w:t>
            </w:r>
            <w:r>
              <w:rPr>
                <w:spacing w:val="-52"/>
              </w:rPr>
              <w:t xml:space="preserve"> </w:t>
            </w:r>
            <w:r>
              <w:t>тематического</w:t>
            </w:r>
            <w:r>
              <w:rPr>
                <w:spacing w:val="1"/>
              </w:rPr>
              <w:t xml:space="preserve"> </w:t>
            </w:r>
            <w:r>
              <w:t>характера</w:t>
            </w:r>
            <w:r>
              <w:rPr>
                <w:spacing w:val="1"/>
              </w:rPr>
              <w:t xml:space="preserve"> </w:t>
            </w:r>
            <w:r>
              <w:t>Проектная</w:t>
            </w:r>
            <w:r>
              <w:rPr>
                <w:spacing w:val="1"/>
              </w:rPr>
              <w:t xml:space="preserve"> </w:t>
            </w:r>
            <w:r>
              <w:t>деятельность</w:t>
            </w:r>
            <w:r>
              <w:rPr>
                <w:spacing w:val="1"/>
              </w:rPr>
              <w:t xml:space="preserve"> </w:t>
            </w:r>
            <w:r>
              <w:t>Проблемная</w:t>
            </w:r>
            <w:r>
              <w:rPr>
                <w:spacing w:val="1"/>
              </w:rPr>
              <w:t xml:space="preserve"> </w:t>
            </w:r>
            <w:r>
              <w:t>ситуация</w:t>
            </w:r>
            <w:r>
              <w:rPr>
                <w:spacing w:val="1"/>
              </w:rPr>
              <w:t xml:space="preserve"> </w:t>
            </w:r>
            <w:r>
              <w:t>Интегративная</w:t>
            </w:r>
            <w:r>
              <w:rPr>
                <w:spacing w:val="1"/>
              </w:rPr>
              <w:t xml:space="preserve"> </w:t>
            </w:r>
            <w:r>
              <w:t>деятельность</w:t>
            </w:r>
            <w:r>
              <w:rPr>
                <w:spacing w:val="1"/>
              </w:rPr>
              <w:t xml:space="preserve"> </w:t>
            </w:r>
            <w:r>
              <w:t>Беседа</w:t>
            </w:r>
          </w:p>
          <w:p w:rsidR="008530C6" w:rsidRDefault="00095B12" w:rsidP="00B854B8">
            <w:pPr>
              <w:pStyle w:val="TableParagraph"/>
              <w:tabs>
                <w:tab w:val="left" w:pos="0"/>
              </w:tabs>
              <w:ind w:left="0" w:right="737"/>
            </w:pPr>
            <w:r>
              <w:t>Рассказ</w:t>
            </w:r>
            <w:r>
              <w:rPr>
                <w:spacing w:val="1"/>
              </w:rPr>
              <w:t xml:space="preserve"> </w:t>
            </w:r>
            <w:r>
              <w:t>Чтение</w:t>
            </w:r>
            <w:proofErr w:type="gramStart"/>
            <w:r>
              <w:rPr>
                <w:spacing w:val="1"/>
              </w:rPr>
              <w:t xml:space="preserve"> </w:t>
            </w:r>
            <w:r>
              <w:t>К</w:t>
            </w:r>
            <w:proofErr w:type="gramEnd"/>
            <w:r>
              <w:t>онтрольно-</w:t>
            </w:r>
          </w:p>
          <w:p w:rsidR="008530C6" w:rsidRDefault="00095B12" w:rsidP="00B854B8">
            <w:pPr>
              <w:pStyle w:val="TableParagraph"/>
              <w:tabs>
                <w:tab w:val="left" w:pos="0"/>
              </w:tabs>
              <w:ind w:left="0" w:right="356"/>
            </w:pPr>
            <w:r>
              <w:t>диагностическая</w:t>
            </w:r>
            <w:r>
              <w:rPr>
                <w:spacing w:val="-52"/>
              </w:rPr>
              <w:t xml:space="preserve"> </w:t>
            </w:r>
            <w:r>
              <w:t>деятельность</w:t>
            </w:r>
          </w:p>
        </w:tc>
        <w:tc>
          <w:tcPr>
            <w:tcW w:w="2410" w:type="dxa"/>
          </w:tcPr>
          <w:p w:rsidR="008530C6" w:rsidRDefault="00095B12" w:rsidP="00B854B8">
            <w:pPr>
              <w:pStyle w:val="TableParagraph"/>
              <w:tabs>
                <w:tab w:val="left" w:pos="0"/>
              </w:tabs>
              <w:ind w:left="0" w:right="334"/>
            </w:pPr>
            <w:r>
              <w:t>Физкультурное</w:t>
            </w:r>
            <w:r>
              <w:rPr>
                <w:spacing w:val="1"/>
              </w:rPr>
              <w:t xml:space="preserve"> </w:t>
            </w:r>
            <w:r>
              <w:t>занятие</w:t>
            </w:r>
            <w:r>
              <w:rPr>
                <w:spacing w:val="1"/>
              </w:rPr>
              <w:t xml:space="preserve"> </w:t>
            </w:r>
            <w:r>
              <w:t>Утренняя</w:t>
            </w:r>
            <w:r>
              <w:rPr>
                <w:spacing w:val="1"/>
              </w:rPr>
              <w:t xml:space="preserve"> </w:t>
            </w:r>
            <w:r>
              <w:t>гимнастика Игра</w:t>
            </w:r>
            <w:r>
              <w:rPr>
                <w:spacing w:val="-52"/>
              </w:rPr>
              <w:t xml:space="preserve"> </w:t>
            </w:r>
            <w:r>
              <w:t>Спортивные и</w:t>
            </w:r>
            <w:r>
              <w:rPr>
                <w:spacing w:val="1"/>
              </w:rPr>
              <w:t xml:space="preserve"> </w:t>
            </w:r>
            <w:r>
              <w:t>физкультурные</w:t>
            </w:r>
            <w:r>
              <w:rPr>
                <w:spacing w:val="1"/>
              </w:rPr>
              <w:t xml:space="preserve"> </w:t>
            </w:r>
            <w:r>
              <w:t>досуги</w:t>
            </w:r>
            <w:r>
              <w:rPr>
                <w:spacing w:val="1"/>
              </w:rPr>
              <w:t xml:space="preserve"> </w:t>
            </w:r>
            <w:r>
              <w:t>Спортивные</w:t>
            </w:r>
            <w:r>
              <w:rPr>
                <w:spacing w:val="1"/>
              </w:rPr>
              <w:t xml:space="preserve"> </w:t>
            </w:r>
            <w:r>
              <w:t>состязания</w:t>
            </w:r>
            <w:r>
              <w:rPr>
                <w:spacing w:val="1"/>
              </w:rPr>
              <w:t xml:space="preserve"> </w:t>
            </w:r>
            <w:r>
              <w:t>Совместная</w:t>
            </w:r>
            <w:r>
              <w:rPr>
                <w:spacing w:val="1"/>
              </w:rPr>
              <w:t xml:space="preserve"> </w:t>
            </w:r>
            <w:r>
              <w:t>деятельность</w:t>
            </w:r>
          </w:p>
          <w:p w:rsidR="008530C6" w:rsidRDefault="00095B12" w:rsidP="00B854B8">
            <w:pPr>
              <w:pStyle w:val="TableParagraph"/>
              <w:tabs>
                <w:tab w:val="left" w:pos="0"/>
              </w:tabs>
              <w:ind w:left="0" w:right="247"/>
            </w:pPr>
            <w:r>
              <w:t>взрослого и детей</w:t>
            </w:r>
            <w:r>
              <w:rPr>
                <w:spacing w:val="-52"/>
              </w:rPr>
              <w:t xml:space="preserve"> </w:t>
            </w:r>
            <w:r>
              <w:t>тематического</w:t>
            </w:r>
            <w:r>
              <w:rPr>
                <w:spacing w:val="1"/>
              </w:rPr>
              <w:t xml:space="preserve"> </w:t>
            </w:r>
            <w:r>
              <w:t>характера</w:t>
            </w:r>
            <w:r>
              <w:rPr>
                <w:spacing w:val="1"/>
              </w:rPr>
              <w:t xml:space="preserve"> </w:t>
            </w:r>
            <w:r>
              <w:t>Проектная</w:t>
            </w:r>
            <w:r>
              <w:rPr>
                <w:spacing w:val="1"/>
              </w:rPr>
              <w:t xml:space="preserve"> </w:t>
            </w:r>
            <w:r>
              <w:t>деятельность</w:t>
            </w:r>
            <w:r>
              <w:rPr>
                <w:spacing w:val="1"/>
              </w:rPr>
              <w:t xml:space="preserve"> </w:t>
            </w:r>
            <w:r>
              <w:t>Проблемная</w:t>
            </w:r>
            <w:r>
              <w:rPr>
                <w:spacing w:val="1"/>
              </w:rPr>
              <w:t xml:space="preserve"> </w:t>
            </w:r>
            <w:r>
              <w:t>ситуация</w:t>
            </w:r>
            <w:r>
              <w:rPr>
                <w:spacing w:val="1"/>
              </w:rPr>
              <w:t xml:space="preserve"> </w:t>
            </w:r>
            <w:r>
              <w:t>Интегративная</w:t>
            </w:r>
            <w:r>
              <w:rPr>
                <w:spacing w:val="1"/>
              </w:rPr>
              <w:t xml:space="preserve"> </w:t>
            </w:r>
            <w:r>
              <w:t>деятельность</w:t>
            </w:r>
            <w:r>
              <w:rPr>
                <w:spacing w:val="1"/>
              </w:rPr>
              <w:t xml:space="preserve"> </w:t>
            </w:r>
            <w:r>
              <w:t>Беседа</w:t>
            </w:r>
          </w:p>
          <w:p w:rsidR="008530C6" w:rsidRDefault="00095B12" w:rsidP="00B854B8">
            <w:pPr>
              <w:pStyle w:val="TableParagraph"/>
              <w:tabs>
                <w:tab w:val="left" w:pos="0"/>
              </w:tabs>
              <w:ind w:left="0" w:right="737"/>
            </w:pPr>
            <w:r>
              <w:t>Рассказ</w:t>
            </w:r>
            <w:r>
              <w:rPr>
                <w:spacing w:val="1"/>
              </w:rPr>
              <w:t xml:space="preserve"> </w:t>
            </w:r>
            <w:r>
              <w:t>Чтение</w:t>
            </w:r>
            <w:proofErr w:type="gramStart"/>
            <w:r>
              <w:rPr>
                <w:spacing w:val="1"/>
              </w:rPr>
              <w:t xml:space="preserve"> </w:t>
            </w:r>
            <w:r>
              <w:t>К</w:t>
            </w:r>
            <w:proofErr w:type="gramEnd"/>
            <w:r>
              <w:t>онтрольно-</w:t>
            </w:r>
          </w:p>
          <w:p w:rsidR="008530C6" w:rsidRDefault="00095B12" w:rsidP="00B854B8">
            <w:pPr>
              <w:pStyle w:val="TableParagraph"/>
              <w:tabs>
                <w:tab w:val="left" w:pos="0"/>
              </w:tabs>
              <w:ind w:left="0" w:right="356"/>
            </w:pPr>
            <w:r>
              <w:t>диагностическая</w:t>
            </w:r>
            <w:r>
              <w:rPr>
                <w:spacing w:val="-52"/>
              </w:rPr>
              <w:t xml:space="preserve"> </w:t>
            </w:r>
            <w:r>
              <w:t>деятельность</w:t>
            </w:r>
          </w:p>
        </w:tc>
      </w:tr>
    </w:tbl>
    <w:p w:rsidR="00EF3766" w:rsidRDefault="00095B12" w:rsidP="00EF3766">
      <w:pPr>
        <w:pStyle w:val="a3"/>
        <w:tabs>
          <w:tab w:val="left" w:pos="1134"/>
        </w:tabs>
        <w:ind w:left="0" w:right="-20" w:firstLine="720"/>
      </w:pPr>
      <w:r>
        <w:t>Конкретное содержание указанных образовательных областей зависит от возрастных и</w:t>
      </w:r>
      <w:r>
        <w:rPr>
          <w:spacing w:val="1"/>
        </w:rPr>
        <w:t xml:space="preserve"> </w:t>
      </w:r>
      <w:r>
        <w:t>индивидуальных</w:t>
      </w:r>
      <w:r>
        <w:rPr>
          <w:spacing w:val="1"/>
        </w:rPr>
        <w:t xml:space="preserve"> </w:t>
      </w:r>
      <w:r>
        <w:t>особенностей</w:t>
      </w:r>
      <w:r>
        <w:rPr>
          <w:spacing w:val="1"/>
        </w:rPr>
        <w:t xml:space="preserve"> </w:t>
      </w:r>
      <w:r>
        <w:t>детей,</w:t>
      </w:r>
      <w:r>
        <w:rPr>
          <w:spacing w:val="1"/>
        </w:rPr>
        <w:t xml:space="preserve"> </w:t>
      </w:r>
      <w:r>
        <w:t>определяется</w:t>
      </w:r>
      <w:r>
        <w:rPr>
          <w:spacing w:val="1"/>
        </w:rPr>
        <w:t xml:space="preserve"> </w:t>
      </w:r>
      <w:r>
        <w:t>целями</w:t>
      </w:r>
      <w:r>
        <w:rPr>
          <w:spacing w:val="1"/>
        </w:rPr>
        <w:t xml:space="preserve"> </w:t>
      </w:r>
      <w:r>
        <w:t>и</w:t>
      </w:r>
      <w:r>
        <w:rPr>
          <w:spacing w:val="1"/>
        </w:rPr>
        <w:t xml:space="preserve"> </w:t>
      </w:r>
      <w:r>
        <w:t>задачами</w:t>
      </w:r>
      <w:r>
        <w:rPr>
          <w:spacing w:val="1"/>
        </w:rPr>
        <w:t xml:space="preserve"> </w:t>
      </w:r>
      <w:r>
        <w:t>программы</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деятельности</w:t>
      </w:r>
      <w:r>
        <w:rPr>
          <w:spacing w:val="1"/>
        </w:rPr>
        <w:t xml:space="preserve"> </w:t>
      </w:r>
      <w:r>
        <w:t>(общении,</w:t>
      </w:r>
      <w:r>
        <w:rPr>
          <w:spacing w:val="1"/>
        </w:rPr>
        <w:t xml:space="preserve"> </w:t>
      </w:r>
      <w:r>
        <w:t>игре,</w:t>
      </w:r>
      <w:r>
        <w:rPr>
          <w:spacing w:val="1"/>
        </w:rPr>
        <w:t xml:space="preserve"> </w:t>
      </w:r>
      <w:r>
        <w:t>познавательно-исследовательской</w:t>
      </w:r>
      <w:r>
        <w:rPr>
          <w:spacing w:val="1"/>
        </w:rPr>
        <w:t xml:space="preserve"> </w:t>
      </w:r>
      <w:r>
        <w:t>деятельности как сквозных</w:t>
      </w:r>
      <w:r>
        <w:rPr>
          <w:spacing w:val="-1"/>
        </w:rPr>
        <w:t xml:space="preserve"> </w:t>
      </w:r>
      <w:r>
        <w:t>механизмах развития ребенка):</w:t>
      </w:r>
    </w:p>
    <w:p w:rsidR="00EF3766" w:rsidRDefault="00BA6705" w:rsidP="00EF3766">
      <w:pPr>
        <w:pStyle w:val="a3"/>
        <w:tabs>
          <w:tab w:val="left" w:pos="1134"/>
        </w:tabs>
        <w:ind w:left="0" w:right="-20" w:firstLine="720"/>
      </w:pPr>
      <w:r>
        <w:pict>
          <v:group id="_x0000_s1066" style="position:absolute;left:0;text-align:left;margin-left:85.1pt;margin-top:.3pt;width:18.75pt;height:27.15pt;z-index:-19692544;mso-position-horizontal-relative:page" coordorigin="1702,6" coordsize="375,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1702;top:5;width:375;height:267">
              <v:imagedata r:id="rId27" o:title=""/>
            </v:shape>
            <v:shape id="_x0000_s1067" type="#_x0000_t75" style="position:absolute;left:1702;top:281;width:375;height:267">
              <v:imagedata r:id="rId27" o:title=""/>
            </v:shape>
            <w10:wrap anchorx="page"/>
          </v:group>
        </w:pict>
      </w:r>
      <w:r w:rsidR="00095B12">
        <w:t>Игровая</w:t>
      </w:r>
      <w:r w:rsidR="00095B12">
        <w:rPr>
          <w:spacing w:val="-3"/>
        </w:rPr>
        <w:t xml:space="preserve"> </w:t>
      </w:r>
      <w:r w:rsidR="00095B12">
        <w:t>(сюжетно-ролевая</w:t>
      </w:r>
      <w:r w:rsidR="00095B12">
        <w:rPr>
          <w:spacing w:val="-2"/>
        </w:rPr>
        <w:t xml:space="preserve"> </w:t>
      </w:r>
      <w:r w:rsidR="00095B12">
        <w:t>игра,</w:t>
      </w:r>
      <w:r w:rsidR="00095B12">
        <w:rPr>
          <w:spacing w:val="-2"/>
        </w:rPr>
        <w:t xml:space="preserve"> </w:t>
      </w:r>
      <w:r w:rsidR="00095B12">
        <w:t>игра</w:t>
      </w:r>
      <w:r w:rsidR="00095B12">
        <w:rPr>
          <w:spacing w:val="-3"/>
        </w:rPr>
        <w:t xml:space="preserve"> </w:t>
      </w:r>
      <w:r w:rsidR="00095B12">
        <w:t>с</w:t>
      </w:r>
      <w:r w:rsidR="00095B12">
        <w:rPr>
          <w:spacing w:val="-4"/>
        </w:rPr>
        <w:t xml:space="preserve"> </w:t>
      </w:r>
      <w:r w:rsidR="00095B12">
        <w:t>правилами</w:t>
      </w:r>
      <w:r w:rsidR="00095B12">
        <w:rPr>
          <w:spacing w:val="-2"/>
        </w:rPr>
        <w:t xml:space="preserve"> </w:t>
      </w:r>
      <w:r w:rsidR="00095B12">
        <w:t>и</w:t>
      </w:r>
      <w:r w:rsidR="00095B12">
        <w:rPr>
          <w:spacing w:val="-2"/>
        </w:rPr>
        <w:t xml:space="preserve"> </w:t>
      </w:r>
      <w:r w:rsidR="00095B12">
        <w:t>другие</w:t>
      </w:r>
      <w:r w:rsidR="00095B12">
        <w:rPr>
          <w:spacing w:val="-3"/>
        </w:rPr>
        <w:t xml:space="preserve"> </w:t>
      </w:r>
      <w:r w:rsidR="00095B12">
        <w:t>виды</w:t>
      </w:r>
      <w:r w:rsidR="00095B12">
        <w:rPr>
          <w:spacing w:val="-5"/>
        </w:rPr>
        <w:t xml:space="preserve"> </w:t>
      </w:r>
      <w:r w:rsidR="00095B12">
        <w:t>игры);</w:t>
      </w:r>
    </w:p>
    <w:p w:rsidR="008530C6" w:rsidRDefault="00095B12" w:rsidP="00EF3766">
      <w:pPr>
        <w:pStyle w:val="a3"/>
        <w:tabs>
          <w:tab w:val="left" w:pos="1134"/>
        </w:tabs>
        <w:ind w:left="0" w:right="-20" w:firstLine="720"/>
      </w:pPr>
      <w:proofErr w:type="gramStart"/>
      <w:r>
        <w:t>Коммуникативная</w:t>
      </w:r>
      <w:proofErr w:type="gramEnd"/>
      <w:r>
        <w:t xml:space="preserve"> (общение и взаимодействие с педагогическим работником и другими</w:t>
      </w:r>
      <w:r>
        <w:rPr>
          <w:spacing w:val="-57"/>
        </w:rPr>
        <w:t xml:space="preserve"> </w:t>
      </w:r>
      <w:r>
        <w:t>детьми);</w:t>
      </w:r>
    </w:p>
    <w:p w:rsidR="008530C6" w:rsidRDefault="00095B12" w:rsidP="00EF3766">
      <w:pPr>
        <w:pStyle w:val="a3"/>
        <w:tabs>
          <w:tab w:val="left" w:pos="1134"/>
        </w:tabs>
        <w:ind w:left="0" w:right="-20" w:firstLine="720"/>
      </w:pPr>
      <w:r>
        <w:t>Познавательно</w:t>
      </w:r>
      <w:r>
        <w:rPr>
          <w:spacing w:val="1"/>
        </w:rPr>
        <w:t xml:space="preserve"> </w:t>
      </w:r>
      <w:r>
        <w:t>-</w:t>
      </w:r>
      <w:r>
        <w:rPr>
          <w:spacing w:val="1"/>
        </w:rPr>
        <w:t xml:space="preserve"> </w:t>
      </w:r>
      <w:proofErr w:type="gramStart"/>
      <w:r>
        <w:t>исследовательская</w:t>
      </w:r>
      <w:proofErr w:type="gramEnd"/>
      <w:r>
        <w:rPr>
          <w:spacing w:val="1"/>
        </w:rPr>
        <w:t xml:space="preserve"> </w:t>
      </w:r>
      <w:r>
        <w:t>(исследование</w:t>
      </w:r>
      <w:r>
        <w:rPr>
          <w:spacing w:val="1"/>
        </w:rPr>
        <w:t xml:space="preserve"> </w:t>
      </w:r>
      <w:r>
        <w:t>и</w:t>
      </w:r>
      <w:r>
        <w:rPr>
          <w:spacing w:val="1"/>
        </w:rPr>
        <w:t xml:space="preserve"> </w:t>
      </w:r>
      <w:r>
        <w:t>познание</w:t>
      </w:r>
      <w:r>
        <w:rPr>
          <w:spacing w:val="1"/>
        </w:rPr>
        <w:t xml:space="preserve"> </w:t>
      </w:r>
      <w:r>
        <w:t>природного</w:t>
      </w:r>
      <w:r>
        <w:rPr>
          <w:spacing w:val="1"/>
        </w:rPr>
        <w:t xml:space="preserve"> </w:t>
      </w:r>
      <w:r>
        <w:t>и</w:t>
      </w:r>
      <w:r>
        <w:rPr>
          <w:spacing w:val="1"/>
        </w:rPr>
        <w:t xml:space="preserve"> </w:t>
      </w:r>
      <w:r>
        <w:t>социального миров в процессе наблюдения и взаимодействия с ними), а также такими</w:t>
      </w:r>
      <w:r>
        <w:rPr>
          <w:spacing w:val="1"/>
        </w:rPr>
        <w:t xml:space="preserve"> </w:t>
      </w:r>
      <w:r>
        <w:t>видами</w:t>
      </w:r>
      <w:r>
        <w:rPr>
          <w:spacing w:val="-1"/>
        </w:rPr>
        <w:t xml:space="preserve"> </w:t>
      </w:r>
      <w:r>
        <w:t>активности ребенка, как:</w:t>
      </w:r>
    </w:p>
    <w:p w:rsidR="008530C6" w:rsidRDefault="00095B12" w:rsidP="00153252">
      <w:pPr>
        <w:pStyle w:val="a5"/>
        <w:numPr>
          <w:ilvl w:val="0"/>
          <w:numId w:val="87"/>
        </w:numPr>
        <w:tabs>
          <w:tab w:val="left" w:pos="462"/>
          <w:tab w:val="left" w:pos="1134"/>
        </w:tabs>
        <w:ind w:left="0" w:right="-20" w:firstLine="709"/>
        <w:jc w:val="both"/>
        <w:rPr>
          <w:sz w:val="24"/>
        </w:rPr>
      </w:pPr>
      <w:r>
        <w:rPr>
          <w:sz w:val="24"/>
        </w:rPr>
        <w:t>восприятие</w:t>
      </w:r>
      <w:r>
        <w:rPr>
          <w:spacing w:val="-4"/>
          <w:sz w:val="24"/>
        </w:rPr>
        <w:t xml:space="preserve"> </w:t>
      </w:r>
      <w:r>
        <w:rPr>
          <w:sz w:val="24"/>
        </w:rPr>
        <w:t>художественной</w:t>
      </w:r>
      <w:r>
        <w:rPr>
          <w:spacing w:val="-2"/>
          <w:sz w:val="24"/>
        </w:rPr>
        <w:t xml:space="preserve"> </w:t>
      </w:r>
      <w:r>
        <w:rPr>
          <w:sz w:val="24"/>
        </w:rPr>
        <w:t>литературы</w:t>
      </w:r>
      <w:r>
        <w:rPr>
          <w:spacing w:val="-3"/>
          <w:sz w:val="24"/>
        </w:rPr>
        <w:t xml:space="preserve"> </w:t>
      </w:r>
      <w:r>
        <w:rPr>
          <w:sz w:val="24"/>
        </w:rPr>
        <w:t>и</w:t>
      </w:r>
      <w:r>
        <w:rPr>
          <w:spacing w:val="-1"/>
          <w:sz w:val="24"/>
        </w:rPr>
        <w:t xml:space="preserve"> </w:t>
      </w:r>
      <w:r>
        <w:rPr>
          <w:sz w:val="24"/>
        </w:rPr>
        <w:t>фольклора;</w:t>
      </w:r>
    </w:p>
    <w:p w:rsidR="008530C6" w:rsidRDefault="00095B12" w:rsidP="00153252">
      <w:pPr>
        <w:pStyle w:val="a5"/>
        <w:numPr>
          <w:ilvl w:val="0"/>
          <w:numId w:val="87"/>
        </w:numPr>
        <w:tabs>
          <w:tab w:val="left" w:pos="462"/>
          <w:tab w:val="left" w:pos="1134"/>
        </w:tabs>
        <w:ind w:left="0" w:right="-20" w:firstLine="709"/>
        <w:jc w:val="both"/>
        <w:rPr>
          <w:sz w:val="24"/>
        </w:rPr>
      </w:pPr>
      <w:r>
        <w:rPr>
          <w:sz w:val="24"/>
        </w:rPr>
        <w:t>самообслуживание</w:t>
      </w:r>
      <w:r>
        <w:rPr>
          <w:spacing w:val="-3"/>
          <w:sz w:val="24"/>
        </w:rPr>
        <w:t xml:space="preserve"> </w:t>
      </w:r>
      <w:r>
        <w:rPr>
          <w:sz w:val="24"/>
        </w:rPr>
        <w:t>и</w:t>
      </w:r>
      <w:r>
        <w:rPr>
          <w:spacing w:val="-1"/>
          <w:sz w:val="24"/>
        </w:rPr>
        <w:t xml:space="preserve"> </w:t>
      </w:r>
      <w:r>
        <w:rPr>
          <w:sz w:val="24"/>
        </w:rPr>
        <w:t>элементарный</w:t>
      </w:r>
      <w:r>
        <w:rPr>
          <w:spacing w:val="-2"/>
          <w:sz w:val="24"/>
        </w:rPr>
        <w:t xml:space="preserve"> </w:t>
      </w:r>
      <w:r>
        <w:rPr>
          <w:sz w:val="24"/>
        </w:rPr>
        <w:t>бытовой</w:t>
      </w:r>
      <w:r>
        <w:rPr>
          <w:spacing w:val="-3"/>
          <w:sz w:val="24"/>
        </w:rPr>
        <w:t xml:space="preserve"> </w:t>
      </w:r>
      <w:r>
        <w:rPr>
          <w:sz w:val="24"/>
        </w:rPr>
        <w:t>труд</w:t>
      </w:r>
      <w:r>
        <w:rPr>
          <w:spacing w:val="-1"/>
          <w:sz w:val="24"/>
        </w:rPr>
        <w:t xml:space="preserve"> </w:t>
      </w:r>
      <w:r>
        <w:rPr>
          <w:sz w:val="24"/>
        </w:rPr>
        <w:t>(в</w:t>
      </w:r>
      <w:r>
        <w:rPr>
          <w:spacing w:val="-4"/>
          <w:sz w:val="24"/>
        </w:rPr>
        <w:t xml:space="preserve"> </w:t>
      </w:r>
      <w:r>
        <w:rPr>
          <w:sz w:val="24"/>
        </w:rPr>
        <w:t>помещении</w:t>
      </w:r>
      <w:r>
        <w:rPr>
          <w:spacing w:val="-1"/>
          <w:sz w:val="24"/>
        </w:rPr>
        <w:t xml:space="preserve"> </w:t>
      </w:r>
      <w:r>
        <w:rPr>
          <w:sz w:val="24"/>
        </w:rPr>
        <w:t>и</w:t>
      </w:r>
      <w:r>
        <w:rPr>
          <w:spacing w:val="-3"/>
          <w:sz w:val="24"/>
        </w:rPr>
        <w:t xml:space="preserve"> </w:t>
      </w:r>
      <w:r>
        <w:rPr>
          <w:sz w:val="24"/>
        </w:rPr>
        <w:t>на</w:t>
      </w:r>
      <w:r>
        <w:rPr>
          <w:spacing w:val="-3"/>
          <w:sz w:val="24"/>
        </w:rPr>
        <w:t xml:space="preserve"> </w:t>
      </w:r>
      <w:r>
        <w:rPr>
          <w:sz w:val="24"/>
        </w:rPr>
        <w:t>улице);</w:t>
      </w:r>
    </w:p>
    <w:p w:rsidR="008530C6" w:rsidRDefault="00095B12" w:rsidP="00153252">
      <w:pPr>
        <w:pStyle w:val="a5"/>
        <w:numPr>
          <w:ilvl w:val="0"/>
          <w:numId w:val="87"/>
        </w:numPr>
        <w:tabs>
          <w:tab w:val="left" w:pos="462"/>
          <w:tab w:val="left" w:pos="1134"/>
        </w:tabs>
        <w:ind w:left="0" w:right="-20" w:firstLine="709"/>
        <w:jc w:val="both"/>
        <w:rPr>
          <w:sz w:val="24"/>
        </w:rPr>
      </w:pPr>
      <w:r>
        <w:rPr>
          <w:sz w:val="24"/>
        </w:rPr>
        <w:t>конструирование из разного материала, включая конструкторы, модули, бумагу,</w:t>
      </w:r>
      <w:r>
        <w:rPr>
          <w:spacing w:val="-57"/>
          <w:sz w:val="24"/>
        </w:rPr>
        <w:t xml:space="preserve"> </w:t>
      </w:r>
      <w:r>
        <w:rPr>
          <w:sz w:val="24"/>
        </w:rPr>
        <w:t>природный</w:t>
      </w:r>
      <w:r>
        <w:rPr>
          <w:spacing w:val="-1"/>
          <w:sz w:val="24"/>
        </w:rPr>
        <w:t xml:space="preserve"> </w:t>
      </w:r>
      <w:r>
        <w:rPr>
          <w:sz w:val="24"/>
        </w:rPr>
        <w:t>материал</w:t>
      </w:r>
      <w:r>
        <w:rPr>
          <w:spacing w:val="-1"/>
          <w:sz w:val="24"/>
        </w:rPr>
        <w:t xml:space="preserve"> </w:t>
      </w:r>
      <w:r>
        <w:rPr>
          <w:sz w:val="24"/>
        </w:rPr>
        <w:t>и</w:t>
      </w:r>
      <w:r>
        <w:rPr>
          <w:spacing w:val="-2"/>
          <w:sz w:val="24"/>
        </w:rPr>
        <w:t xml:space="preserve"> </w:t>
      </w:r>
      <w:r>
        <w:rPr>
          <w:sz w:val="24"/>
        </w:rPr>
        <w:t>иной материал;</w:t>
      </w:r>
    </w:p>
    <w:p w:rsidR="008530C6" w:rsidRDefault="00095B12" w:rsidP="00153252">
      <w:pPr>
        <w:pStyle w:val="a5"/>
        <w:numPr>
          <w:ilvl w:val="0"/>
          <w:numId w:val="87"/>
        </w:numPr>
        <w:tabs>
          <w:tab w:val="left" w:pos="462"/>
          <w:tab w:val="left" w:pos="1134"/>
        </w:tabs>
        <w:ind w:left="0" w:right="-20" w:firstLine="709"/>
        <w:jc w:val="both"/>
        <w:rPr>
          <w:sz w:val="24"/>
        </w:rPr>
      </w:pPr>
      <w:r>
        <w:rPr>
          <w:sz w:val="24"/>
        </w:rPr>
        <w:t>изобразительная</w:t>
      </w:r>
      <w:r>
        <w:rPr>
          <w:spacing w:val="-4"/>
          <w:sz w:val="24"/>
        </w:rPr>
        <w:t xml:space="preserve"> </w:t>
      </w:r>
      <w:r>
        <w:rPr>
          <w:sz w:val="24"/>
        </w:rPr>
        <w:t>(рисование,</w:t>
      </w:r>
      <w:r>
        <w:rPr>
          <w:spacing w:val="-4"/>
          <w:sz w:val="24"/>
        </w:rPr>
        <w:t xml:space="preserve"> </w:t>
      </w:r>
      <w:r>
        <w:rPr>
          <w:sz w:val="24"/>
        </w:rPr>
        <w:t>лепка,</w:t>
      </w:r>
      <w:r>
        <w:rPr>
          <w:spacing w:val="-4"/>
          <w:sz w:val="24"/>
        </w:rPr>
        <w:t xml:space="preserve"> </w:t>
      </w:r>
      <w:r>
        <w:rPr>
          <w:sz w:val="24"/>
        </w:rPr>
        <w:t>аппликация);</w:t>
      </w:r>
    </w:p>
    <w:p w:rsidR="008530C6" w:rsidRDefault="00095B12" w:rsidP="00153252">
      <w:pPr>
        <w:pStyle w:val="a5"/>
        <w:numPr>
          <w:ilvl w:val="0"/>
          <w:numId w:val="87"/>
        </w:numPr>
        <w:tabs>
          <w:tab w:val="left" w:pos="546"/>
          <w:tab w:val="left" w:pos="1134"/>
        </w:tabs>
        <w:ind w:left="0" w:right="-20" w:firstLine="709"/>
        <w:jc w:val="both"/>
        <w:rPr>
          <w:sz w:val="24"/>
        </w:rPr>
      </w:pPr>
      <w:proofErr w:type="gramStart"/>
      <w:r>
        <w:rPr>
          <w:sz w:val="24"/>
        </w:rPr>
        <w:t>музыкальная</w:t>
      </w:r>
      <w:proofErr w:type="gramEnd"/>
      <w:r>
        <w:rPr>
          <w:spacing w:val="21"/>
          <w:sz w:val="24"/>
        </w:rPr>
        <w:t xml:space="preserve"> </w:t>
      </w:r>
      <w:r>
        <w:rPr>
          <w:sz w:val="24"/>
        </w:rPr>
        <w:t>(восприятие</w:t>
      </w:r>
      <w:r>
        <w:rPr>
          <w:spacing w:val="20"/>
          <w:sz w:val="24"/>
        </w:rPr>
        <w:t xml:space="preserve"> </w:t>
      </w:r>
      <w:r>
        <w:rPr>
          <w:sz w:val="24"/>
        </w:rPr>
        <w:t>и</w:t>
      </w:r>
      <w:r>
        <w:rPr>
          <w:spacing w:val="22"/>
          <w:sz w:val="24"/>
        </w:rPr>
        <w:t xml:space="preserve"> </w:t>
      </w:r>
      <w:r>
        <w:rPr>
          <w:sz w:val="24"/>
        </w:rPr>
        <w:t>понимание</w:t>
      </w:r>
      <w:r>
        <w:rPr>
          <w:spacing w:val="20"/>
          <w:sz w:val="24"/>
        </w:rPr>
        <w:t xml:space="preserve"> </w:t>
      </w:r>
      <w:r>
        <w:rPr>
          <w:sz w:val="24"/>
        </w:rPr>
        <w:t>смысла</w:t>
      </w:r>
      <w:r>
        <w:rPr>
          <w:spacing w:val="23"/>
          <w:sz w:val="24"/>
        </w:rPr>
        <w:t xml:space="preserve"> </w:t>
      </w:r>
      <w:r>
        <w:rPr>
          <w:sz w:val="24"/>
        </w:rPr>
        <w:t>музыкальных</w:t>
      </w:r>
      <w:r>
        <w:rPr>
          <w:spacing w:val="21"/>
          <w:sz w:val="24"/>
        </w:rPr>
        <w:t xml:space="preserve"> </w:t>
      </w:r>
      <w:r>
        <w:rPr>
          <w:sz w:val="24"/>
        </w:rPr>
        <w:t>произведений,</w:t>
      </w:r>
      <w:r>
        <w:rPr>
          <w:spacing w:val="21"/>
          <w:sz w:val="24"/>
        </w:rPr>
        <w:t xml:space="preserve"> </w:t>
      </w:r>
      <w:r>
        <w:rPr>
          <w:sz w:val="24"/>
        </w:rPr>
        <w:t>пение,</w:t>
      </w:r>
      <w:r>
        <w:rPr>
          <w:spacing w:val="-57"/>
          <w:sz w:val="24"/>
        </w:rPr>
        <w:t xml:space="preserve"> </w:t>
      </w:r>
      <w:r>
        <w:rPr>
          <w:sz w:val="24"/>
        </w:rPr>
        <w:t>музыкально-ритмические</w:t>
      </w:r>
      <w:r>
        <w:rPr>
          <w:spacing w:val="-2"/>
          <w:sz w:val="24"/>
        </w:rPr>
        <w:t xml:space="preserve"> </w:t>
      </w:r>
      <w:r>
        <w:rPr>
          <w:sz w:val="24"/>
        </w:rPr>
        <w:t>движения,</w:t>
      </w:r>
      <w:r>
        <w:rPr>
          <w:spacing w:val="-1"/>
          <w:sz w:val="24"/>
        </w:rPr>
        <w:t xml:space="preserve"> </w:t>
      </w:r>
      <w:r>
        <w:rPr>
          <w:sz w:val="24"/>
        </w:rPr>
        <w:t>игры</w:t>
      </w:r>
      <w:r>
        <w:rPr>
          <w:spacing w:val="-4"/>
          <w:sz w:val="24"/>
        </w:rPr>
        <w:t xml:space="preserve"> </w:t>
      </w:r>
      <w:r>
        <w:rPr>
          <w:sz w:val="24"/>
        </w:rPr>
        <w:t>на</w:t>
      </w:r>
      <w:r>
        <w:rPr>
          <w:spacing w:val="-2"/>
          <w:sz w:val="24"/>
        </w:rPr>
        <w:t xml:space="preserve"> </w:t>
      </w:r>
      <w:r>
        <w:rPr>
          <w:sz w:val="24"/>
        </w:rPr>
        <w:t>детских</w:t>
      </w:r>
      <w:r>
        <w:rPr>
          <w:spacing w:val="-1"/>
          <w:sz w:val="24"/>
        </w:rPr>
        <w:t xml:space="preserve"> </w:t>
      </w:r>
      <w:r>
        <w:rPr>
          <w:sz w:val="24"/>
        </w:rPr>
        <w:t>музыкальных</w:t>
      </w:r>
      <w:r>
        <w:rPr>
          <w:spacing w:val="-3"/>
          <w:sz w:val="24"/>
        </w:rPr>
        <w:t xml:space="preserve"> </w:t>
      </w:r>
      <w:r>
        <w:rPr>
          <w:sz w:val="24"/>
        </w:rPr>
        <w:t>инструментах);</w:t>
      </w:r>
    </w:p>
    <w:p w:rsidR="008530C6" w:rsidRDefault="00095B12" w:rsidP="00153252">
      <w:pPr>
        <w:pStyle w:val="a5"/>
        <w:numPr>
          <w:ilvl w:val="0"/>
          <w:numId w:val="87"/>
        </w:numPr>
        <w:tabs>
          <w:tab w:val="left" w:pos="462"/>
          <w:tab w:val="left" w:pos="1134"/>
        </w:tabs>
        <w:ind w:left="0" w:right="-20" w:firstLine="709"/>
        <w:jc w:val="both"/>
        <w:rPr>
          <w:sz w:val="24"/>
        </w:rPr>
      </w:pPr>
      <w:r>
        <w:rPr>
          <w:sz w:val="24"/>
        </w:rPr>
        <w:t>двигательная</w:t>
      </w:r>
      <w:r>
        <w:rPr>
          <w:spacing w:val="-3"/>
          <w:sz w:val="24"/>
        </w:rPr>
        <w:t xml:space="preserve"> </w:t>
      </w:r>
      <w:r>
        <w:rPr>
          <w:sz w:val="24"/>
        </w:rPr>
        <w:t>(овладение</w:t>
      </w:r>
      <w:r>
        <w:rPr>
          <w:spacing w:val="-3"/>
          <w:sz w:val="24"/>
        </w:rPr>
        <w:t xml:space="preserve"> </w:t>
      </w:r>
      <w:r>
        <w:rPr>
          <w:sz w:val="24"/>
        </w:rPr>
        <w:t>основными</w:t>
      </w:r>
      <w:r>
        <w:rPr>
          <w:spacing w:val="-3"/>
          <w:sz w:val="24"/>
        </w:rPr>
        <w:t xml:space="preserve"> </w:t>
      </w:r>
      <w:r>
        <w:rPr>
          <w:sz w:val="24"/>
        </w:rPr>
        <w:t>движениями)</w:t>
      </w:r>
      <w:r>
        <w:rPr>
          <w:spacing w:val="-2"/>
          <w:sz w:val="24"/>
        </w:rPr>
        <w:t xml:space="preserve"> </w:t>
      </w:r>
      <w:r>
        <w:rPr>
          <w:sz w:val="24"/>
        </w:rPr>
        <w:t>форма</w:t>
      </w:r>
      <w:r>
        <w:rPr>
          <w:spacing w:val="-3"/>
          <w:sz w:val="24"/>
        </w:rPr>
        <w:t xml:space="preserve"> </w:t>
      </w:r>
      <w:r>
        <w:rPr>
          <w:sz w:val="24"/>
        </w:rPr>
        <w:t>активности</w:t>
      </w:r>
      <w:r>
        <w:rPr>
          <w:spacing w:val="-3"/>
          <w:sz w:val="24"/>
        </w:rPr>
        <w:t xml:space="preserve"> </w:t>
      </w:r>
      <w:r>
        <w:rPr>
          <w:sz w:val="24"/>
        </w:rPr>
        <w:t>ребенка.</w:t>
      </w:r>
    </w:p>
    <w:p w:rsidR="008530C6" w:rsidRDefault="00095B12" w:rsidP="00153252">
      <w:pPr>
        <w:pStyle w:val="1"/>
        <w:numPr>
          <w:ilvl w:val="1"/>
          <w:numId w:val="47"/>
        </w:numPr>
        <w:tabs>
          <w:tab w:val="left" w:pos="683"/>
          <w:tab w:val="left" w:pos="1134"/>
        </w:tabs>
        <w:ind w:left="0" w:right="-20" w:firstLine="720"/>
      </w:pPr>
      <w:r>
        <w:t>Специфика</w:t>
      </w:r>
      <w:r>
        <w:rPr>
          <w:spacing w:val="-3"/>
        </w:rPr>
        <w:t xml:space="preserve"> </w:t>
      </w:r>
      <w:r>
        <w:t>и</w:t>
      </w:r>
      <w:r>
        <w:rPr>
          <w:spacing w:val="-2"/>
        </w:rPr>
        <w:t xml:space="preserve"> </w:t>
      </w:r>
      <w:r>
        <w:t>формы</w:t>
      </w:r>
      <w:r>
        <w:rPr>
          <w:spacing w:val="-3"/>
        </w:rPr>
        <w:t xml:space="preserve"> </w:t>
      </w:r>
      <w:r>
        <w:t>работы</w:t>
      </w:r>
      <w:r>
        <w:rPr>
          <w:spacing w:val="-3"/>
        </w:rPr>
        <w:t xml:space="preserve"> </w:t>
      </w:r>
      <w:r>
        <w:t>в</w:t>
      </w:r>
      <w:r>
        <w:rPr>
          <w:spacing w:val="-3"/>
        </w:rPr>
        <w:t xml:space="preserve"> </w:t>
      </w:r>
      <w:r>
        <w:t>летний</w:t>
      </w:r>
      <w:r>
        <w:rPr>
          <w:spacing w:val="-2"/>
        </w:rPr>
        <w:t xml:space="preserve"> </w:t>
      </w:r>
      <w:r>
        <w:t>период.</w:t>
      </w:r>
    </w:p>
    <w:p w:rsidR="008530C6" w:rsidRDefault="00095B12" w:rsidP="00EF3766">
      <w:pPr>
        <w:pStyle w:val="a3"/>
        <w:tabs>
          <w:tab w:val="left" w:pos="1134"/>
        </w:tabs>
        <w:ind w:left="0" w:right="-20" w:firstLine="720"/>
      </w:pPr>
      <w:r>
        <w:t xml:space="preserve">Организация жизнедеятельности дошкольников в летний период имеет </w:t>
      </w:r>
      <w:proofErr w:type="gramStart"/>
      <w:r>
        <w:t>важное значение</w:t>
      </w:r>
      <w:proofErr w:type="gramEnd"/>
      <w:r>
        <w:rPr>
          <w:spacing w:val="1"/>
        </w:rPr>
        <w:t xml:space="preserve"> </w:t>
      </w:r>
      <w:r>
        <w:t>для</w:t>
      </w:r>
      <w:r>
        <w:rPr>
          <w:spacing w:val="1"/>
        </w:rPr>
        <w:t xml:space="preserve"> </w:t>
      </w:r>
      <w:r>
        <w:t>детей,</w:t>
      </w:r>
      <w:r>
        <w:rPr>
          <w:spacing w:val="1"/>
        </w:rPr>
        <w:t xml:space="preserve"> </w:t>
      </w:r>
      <w:r>
        <w:t>посещающих</w:t>
      </w:r>
      <w:r>
        <w:rPr>
          <w:spacing w:val="1"/>
        </w:rPr>
        <w:t xml:space="preserve"> </w:t>
      </w:r>
      <w:r>
        <w:t>ДОУ:</w:t>
      </w:r>
      <w:r>
        <w:rPr>
          <w:spacing w:val="1"/>
        </w:rPr>
        <w:t xml:space="preserve"> </w:t>
      </w:r>
      <w:r>
        <w:t>им</w:t>
      </w:r>
      <w:r>
        <w:rPr>
          <w:spacing w:val="1"/>
        </w:rPr>
        <w:t xml:space="preserve"> </w:t>
      </w:r>
      <w:r>
        <w:t>надо</w:t>
      </w:r>
      <w:r>
        <w:rPr>
          <w:spacing w:val="1"/>
        </w:rPr>
        <w:t xml:space="preserve"> </w:t>
      </w:r>
      <w:r>
        <w:t>много</w:t>
      </w:r>
      <w:r>
        <w:rPr>
          <w:spacing w:val="1"/>
        </w:rPr>
        <w:t xml:space="preserve"> </w:t>
      </w:r>
      <w:r>
        <w:t>узнать</w:t>
      </w:r>
      <w:r>
        <w:rPr>
          <w:spacing w:val="1"/>
        </w:rPr>
        <w:t xml:space="preserve"> </w:t>
      </w:r>
      <w:r>
        <w:t>нового</w:t>
      </w:r>
      <w:r>
        <w:rPr>
          <w:spacing w:val="1"/>
        </w:rPr>
        <w:t xml:space="preserve"> </w:t>
      </w:r>
      <w:r>
        <w:t>об</w:t>
      </w:r>
      <w:r>
        <w:rPr>
          <w:spacing w:val="1"/>
        </w:rPr>
        <w:t xml:space="preserve"> </w:t>
      </w:r>
      <w:r>
        <w:t>окружающем</w:t>
      </w:r>
      <w:r>
        <w:rPr>
          <w:spacing w:val="60"/>
        </w:rPr>
        <w:t xml:space="preserve"> </w:t>
      </w:r>
      <w:r>
        <w:t>мире,</w:t>
      </w:r>
      <w:r>
        <w:rPr>
          <w:spacing w:val="1"/>
        </w:rPr>
        <w:t xml:space="preserve"> </w:t>
      </w:r>
      <w:r>
        <w:t>вдоволь</w:t>
      </w:r>
      <w:r>
        <w:rPr>
          <w:spacing w:val="1"/>
        </w:rPr>
        <w:t xml:space="preserve"> </w:t>
      </w:r>
      <w:r>
        <w:t>поиграть,</w:t>
      </w:r>
      <w:r>
        <w:rPr>
          <w:spacing w:val="1"/>
        </w:rPr>
        <w:t xml:space="preserve"> </w:t>
      </w:r>
      <w:r>
        <w:t>побегать,</w:t>
      </w:r>
      <w:r>
        <w:rPr>
          <w:spacing w:val="1"/>
        </w:rPr>
        <w:t xml:space="preserve"> </w:t>
      </w:r>
      <w:r>
        <w:t>пообщаться</w:t>
      </w:r>
      <w:r>
        <w:rPr>
          <w:spacing w:val="1"/>
        </w:rPr>
        <w:t xml:space="preserve"> </w:t>
      </w:r>
      <w:r>
        <w:t>друг</w:t>
      </w:r>
      <w:r>
        <w:rPr>
          <w:spacing w:val="1"/>
        </w:rPr>
        <w:t xml:space="preserve"> </w:t>
      </w:r>
      <w:r>
        <w:t>с</w:t>
      </w:r>
      <w:r>
        <w:rPr>
          <w:spacing w:val="1"/>
        </w:rPr>
        <w:t xml:space="preserve"> </w:t>
      </w:r>
      <w:r>
        <w:t>другом.</w:t>
      </w:r>
      <w:r>
        <w:rPr>
          <w:spacing w:val="1"/>
        </w:rPr>
        <w:t xml:space="preserve"> </w:t>
      </w:r>
      <w:r>
        <w:t>Коллектив</w:t>
      </w:r>
      <w:r>
        <w:rPr>
          <w:spacing w:val="1"/>
        </w:rPr>
        <w:t xml:space="preserve"> </w:t>
      </w:r>
      <w:r>
        <w:t>ДОУ</w:t>
      </w:r>
      <w:r>
        <w:rPr>
          <w:spacing w:val="1"/>
        </w:rPr>
        <w:t xml:space="preserve"> </w:t>
      </w:r>
      <w:r>
        <w:t>так</w:t>
      </w:r>
      <w:r>
        <w:rPr>
          <w:spacing w:val="1"/>
        </w:rPr>
        <w:t xml:space="preserve"> </w:t>
      </w:r>
      <w:r>
        <w:t>организовывает работу летом, чтобы детям было интересно в детском саду, а родители</w:t>
      </w:r>
      <w:r>
        <w:rPr>
          <w:spacing w:val="1"/>
        </w:rPr>
        <w:t xml:space="preserve"> </w:t>
      </w:r>
      <w:r>
        <w:t>были спокойны за</w:t>
      </w:r>
      <w:r>
        <w:rPr>
          <w:spacing w:val="-1"/>
        </w:rPr>
        <w:t xml:space="preserve"> </w:t>
      </w:r>
      <w:r>
        <w:t>здоровье</w:t>
      </w:r>
      <w:r>
        <w:rPr>
          <w:spacing w:val="1"/>
        </w:rPr>
        <w:t xml:space="preserve"> </w:t>
      </w:r>
      <w:r>
        <w:t>детей.</w:t>
      </w:r>
    </w:p>
    <w:p w:rsidR="008530C6" w:rsidRDefault="00095B12" w:rsidP="00EF3766">
      <w:pPr>
        <w:pStyle w:val="a3"/>
        <w:tabs>
          <w:tab w:val="left" w:pos="1134"/>
        </w:tabs>
        <w:ind w:left="0" w:right="-20" w:firstLine="720"/>
      </w:pPr>
      <w:r>
        <w:t>Цель</w:t>
      </w:r>
      <w:r>
        <w:rPr>
          <w:spacing w:val="1"/>
        </w:rPr>
        <w:t xml:space="preserve"> </w:t>
      </w:r>
      <w:r>
        <w:t>летней</w:t>
      </w:r>
      <w:r>
        <w:rPr>
          <w:spacing w:val="1"/>
        </w:rPr>
        <w:t xml:space="preserve"> </w:t>
      </w:r>
      <w:r>
        <w:t>оздоровительной</w:t>
      </w:r>
      <w:r>
        <w:rPr>
          <w:spacing w:val="1"/>
        </w:rPr>
        <w:t xml:space="preserve"> </w:t>
      </w:r>
      <w:r>
        <w:t>работы:</w:t>
      </w:r>
      <w:r>
        <w:rPr>
          <w:spacing w:val="1"/>
        </w:rPr>
        <w:t xml:space="preserve"> </w:t>
      </w:r>
      <w:r>
        <w:t>объединить</w:t>
      </w:r>
      <w:r>
        <w:rPr>
          <w:spacing w:val="1"/>
        </w:rPr>
        <w:t xml:space="preserve"> </w:t>
      </w:r>
      <w:r>
        <w:t>усилия</w:t>
      </w:r>
      <w:r>
        <w:rPr>
          <w:spacing w:val="1"/>
        </w:rPr>
        <w:t xml:space="preserve"> </w:t>
      </w:r>
      <w:r>
        <w:t>взрослых</w:t>
      </w:r>
      <w:r>
        <w:rPr>
          <w:spacing w:val="1"/>
        </w:rPr>
        <w:t xml:space="preserve"> </w:t>
      </w:r>
      <w:r>
        <w:t>по</w:t>
      </w:r>
      <w:r>
        <w:rPr>
          <w:spacing w:val="60"/>
        </w:rPr>
        <w:t xml:space="preserve"> </w:t>
      </w:r>
      <w:r>
        <w:t>созданию</w:t>
      </w:r>
      <w:r>
        <w:rPr>
          <w:spacing w:val="1"/>
        </w:rPr>
        <w:t xml:space="preserve"> </w:t>
      </w:r>
      <w:r>
        <w:t xml:space="preserve">условий, </w:t>
      </w:r>
      <w:r>
        <w:lastRenderedPageBreak/>
        <w:t>способствующих оздоровлению детского организма в летний период, а также</w:t>
      </w:r>
      <w:r>
        <w:rPr>
          <w:spacing w:val="1"/>
        </w:rPr>
        <w:t xml:space="preserve"> </w:t>
      </w:r>
      <w:r>
        <w:t>эмоциональному,</w:t>
      </w:r>
      <w:r>
        <w:rPr>
          <w:spacing w:val="-1"/>
        </w:rPr>
        <w:t xml:space="preserve"> </w:t>
      </w:r>
      <w:r>
        <w:t>личностному</w:t>
      </w:r>
      <w:r>
        <w:rPr>
          <w:spacing w:val="-1"/>
        </w:rPr>
        <w:t xml:space="preserve"> </w:t>
      </w:r>
      <w:r>
        <w:t>и познавательному</w:t>
      </w:r>
      <w:r>
        <w:rPr>
          <w:spacing w:val="-1"/>
        </w:rPr>
        <w:t xml:space="preserve"> </w:t>
      </w:r>
      <w:r>
        <w:t>развитию ребенка.</w:t>
      </w:r>
    </w:p>
    <w:p w:rsidR="008530C6" w:rsidRDefault="00095B12" w:rsidP="00EF3766">
      <w:pPr>
        <w:pStyle w:val="a3"/>
        <w:tabs>
          <w:tab w:val="left" w:pos="1134"/>
        </w:tabs>
        <w:ind w:left="0" w:right="-20" w:firstLine="720"/>
      </w:pPr>
      <w:r>
        <w:t>Приоритетные</w:t>
      </w:r>
      <w:r>
        <w:rPr>
          <w:spacing w:val="-4"/>
        </w:rPr>
        <w:t xml:space="preserve"> </w:t>
      </w:r>
      <w:r>
        <w:t>направления</w:t>
      </w:r>
      <w:r>
        <w:rPr>
          <w:spacing w:val="-1"/>
        </w:rPr>
        <w:t xml:space="preserve"> </w:t>
      </w:r>
      <w:r>
        <w:t>в</w:t>
      </w:r>
      <w:r>
        <w:rPr>
          <w:spacing w:val="-1"/>
        </w:rPr>
        <w:t xml:space="preserve"> </w:t>
      </w:r>
      <w:r>
        <w:t>работе</w:t>
      </w:r>
      <w:r>
        <w:rPr>
          <w:spacing w:val="-3"/>
        </w:rPr>
        <w:t xml:space="preserve"> </w:t>
      </w:r>
      <w:r>
        <w:t>в</w:t>
      </w:r>
      <w:r>
        <w:rPr>
          <w:spacing w:val="-2"/>
        </w:rPr>
        <w:t xml:space="preserve"> </w:t>
      </w:r>
      <w:r>
        <w:t>летний</w:t>
      </w:r>
      <w:r>
        <w:rPr>
          <w:spacing w:val="-3"/>
        </w:rPr>
        <w:t xml:space="preserve"> </w:t>
      </w:r>
      <w:r>
        <w:t>период:</w:t>
      </w:r>
    </w:p>
    <w:p w:rsidR="008530C6" w:rsidRDefault="00095B12" w:rsidP="00153252">
      <w:pPr>
        <w:pStyle w:val="a5"/>
        <w:numPr>
          <w:ilvl w:val="0"/>
          <w:numId w:val="86"/>
        </w:numPr>
        <w:tabs>
          <w:tab w:val="left" w:pos="462"/>
          <w:tab w:val="left" w:pos="1134"/>
        </w:tabs>
        <w:ind w:left="0" w:right="-20" w:firstLine="709"/>
        <w:jc w:val="both"/>
        <w:rPr>
          <w:sz w:val="24"/>
        </w:rPr>
      </w:pPr>
      <w:r>
        <w:rPr>
          <w:sz w:val="24"/>
        </w:rPr>
        <w:t>игровая</w:t>
      </w:r>
      <w:r>
        <w:rPr>
          <w:spacing w:val="-4"/>
          <w:sz w:val="24"/>
        </w:rPr>
        <w:t xml:space="preserve"> </w:t>
      </w:r>
      <w:r>
        <w:rPr>
          <w:sz w:val="24"/>
        </w:rPr>
        <w:t>деятельность;</w:t>
      </w:r>
    </w:p>
    <w:p w:rsidR="008530C6" w:rsidRDefault="00095B12" w:rsidP="00153252">
      <w:pPr>
        <w:pStyle w:val="a5"/>
        <w:numPr>
          <w:ilvl w:val="0"/>
          <w:numId w:val="86"/>
        </w:numPr>
        <w:tabs>
          <w:tab w:val="left" w:pos="462"/>
          <w:tab w:val="left" w:pos="1134"/>
        </w:tabs>
        <w:ind w:left="0" w:right="-20" w:firstLine="709"/>
        <w:jc w:val="both"/>
        <w:rPr>
          <w:sz w:val="24"/>
        </w:rPr>
      </w:pPr>
      <w:r>
        <w:rPr>
          <w:sz w:val="24"/>
        </w:rPr>
        <w:t>экспериментирование,</w:t>
      </w:r>
      <w:r>
        <w:rPr>
          <w:spacing w:val="-7"/>
          <w:sz w:val="24"/>
        </w:rPr>
        <w:t xml:space="preserve"> </w:t>
      </w:r>
      <w:r>
        <w:rPr>
          <w:sz w:val="24"/>
        </w:rPr>
        <w:t>наблюдения;</w:t>
      </w:r>
    </w:p>
    <w:p w:rsidR="008530C6" w:rsidRDefault="00095B12" w:rsidP="00153252">
      <w:pPr>
        <w:pStyle w:val="a5"/>
        <w:numPr>
          <w:ilvl w:val="0"/>
          <w:numId w:val="86"/>
        </w:numPr>
        <w:tabs>
          <w:tab w:val="left" w:pos="462"/>
          <w:tab w:val="left" w:pos="1134"/>
        </w:tabs>
        <w:ind w:left="0" w:right="-20" w:firstLine="709"/>
        <w:jc w:val="both"/>
        <w:rPr>
          <w:sz w:val="24"/>
        </w:rPr>
      </w:pPr>
      <w:r>
        <w:rPr>
          <w:sz w:val="24"/>
        </w:rPr>
        <w:t>экологическое</w:t>
      </w:r>
      <w:r>
        <w:rPr>
          <w:spacing w:val="-4"/>
          <w:sz w:val="24"/>
        </w:rPr>
        <w:t xml:space="preserve"> </w:t>
      </w:r>
      <w:r>
        <w:rPr>
          <w:sz w:val="24"/>
        </w:rPr>
        <w:t>развитие;</w:t>
      </w:r>
    </w:p>
    <w:p w:rsidR="008530C6" w:rsidRDefault="00095B12" w:rsidP="00153252">
      <w:pPr>
        <w:pStyle w:val="a5"/>
        <w:numPr>
          <w:ilvl w:val="0"/>
          <w:numId w:val="86"/>
        </w:numPr>
        <w:tabs>
          <w:tab w:val="left" w:pos="462"/>
          <w:tab w:val="left" w:pos="1134"/>
        </w:tabs>
        <w:ind w:left="0" w:right="-20" w:firstLine="709"/>
        <w:jc w:val="both"/>
        <w:rPr>
          <w:sz w:val="24"/>
        </w:rPr>
      </w:pPr>
      <w:r>
        <w:rPr>
          <w:sz w:val="24"/>
        </w:rPr>
        <w:t>физкультурно-оздоровительная работа.</w:t>
      </w:r>
      <w:r>
        <w:rPr>
          <w:spacing w:val="1"/>
          <w:sz w:val="24"/>
        </w:rPr>
        <w:t xml:space="preserve"> </w:t>
      </w:r>
      <w:r>
        <w:rPr>
          <w:sz w:val="24"/>
        </w:rPr>
        <w:t>Специфика</w:t>
      </w:r>
      <w:r>
        <w:rPr>
          <w:spacing w:val="-3"/>
          <w:sz w:val="24"/>
        </w:rPr>
        <w:t xml:space="preserve"> </w:t>
      </w:r>
      <w:r>
        <w:rPr>
          <w:sz w:val="24"/>
        </w:rPr>
        <w:t>работы</w:t>
      </w:r>
      <w:r>
        <w:rPr>
          <w:spacing w:val="-1"/>
          <w:sz w:val="24"/>
        </w:rPr>
        <w:t xml:space="preserve"> </w:t>
      </w:r>
      <w:r>
        <w:rPr>
          <w:sz w:val="24"/>
        </w:rPr>
        <w:t>ДОУ</w:t>
      </w:r>
      <w:r>
        <w:rPr>
          <w:spacing w:val="-3"/>
          <w:sz w:val="24"/>
        </w:rPr>
        <w:t xml:space="preserve"> </w:t>
      </w:r>
      <w:r>
        <w:rPr>
          <w:sz w:val="24"/>
        </w:rPr>
        <w:t>в</w:t>
      </w:r>
      <w:r>
        <w:rPr>
          <w:spacing w:val="-2"/>
          <w:sz w:val="24"/>
        </w:rPr>
        <w:t xml:space="preserve"> </w:t>
      </w:r>
      <w:r>
        <w:rPr>
          <w:sz w:val="24"/>
        </w:rPr>
        <w:t>летний</w:t>
      </w:r>
      <w:r>
        <w:rPr>
          <w:spacing w:val="-3"/>
          <w:sz w:val="24"/>
        </w:rPr>
        <w:t xml:space="preserve"> </w:t>
      </w:r>
      <w:r>
        <w:rPr>
          <w:sz w:val="24"/>
        </w:rPr>
        <w:t>период:</w:t>
      </w:r>
    </w:p>
    <w:p w:rsidR="008530C6" w:rsidRDefault="00095B12" w:rsidP="00153252">
      <w:pPr>
        <w:pStyle w:val="a5"/>
        <w:numPr>
          <w:ilvl w:val="0"/>
          <w:numId w:val="46"/>
        </w:numPr>
        <w:tabs>
          <w:tab w:val="left" w:pos="504"/>
          <w:tab w:val="left" w:pos="1134"/>
        </w:tabs>
        <w:ind w:left="0" w:right="-20" w:firstLine="720"/>
        <w:jc w:val="both"/>
        <w:rPr>
          <w:sz w:val="24"/>
        </w:rPr>
      </w:pPr>
      <w:r>
        <w:rPr>
          <w:sz w:val="24"/>
        </w:rPr>
        <w:t>С</w:t>
      </w:r>
      <w:r>
        <w:rPr>
          <w:spacing w:val="1"/>
          <w:sz w:val="24"/>
        </w:rPr>
        <w:t xml:space="preserve"> </w:t>
      </w:r>
      <w:r>
        <w:rPr>
          <w:sz w:val="24"/>
        </w:rPr>
        <w:t>детьми</w:t>
      </w:r>
      <w:r>
        <w:rPr>
          <w:spacing w:val="1"/>
          <w:sz w:val="24"/>
        </w:rPr>
        <w:t xml:space="preserve"> </w:t>
      </w:r>
      <w:r>
        <w:rPr>
          <w:sz w:val="24"/>
        </w:rPr>
        <w:t>занимаются</w:t>
      </w:r>
      <w:r>
        <w:rPr>
          <w:spacing w:val="1"/>
          <w:sz w:val="24"/>
        </w:rPr>
        <w:t xml:space="preserve"> </w:t>
      </w:r>
      <w:r>
        <w:rPr>
          <w:sz w:val="24"/>
        </w:rPr>
        <w:t>на</w:t>
      </w:r>
      <w:r>
        <w:rPr>
          <w:spacing w:val="1"/>
          <w:sz w:val="24"/>
        </w:rPr>
        <w:t xml:space="preserve"> </w:t>
      </w:r>
      <w:r>
        <w:rPr>
          <w:sz w:val="24"/>
        </w:rPr>
        <w:t>воздухе,</w:t>
      </w:r>
      <w:r>
        <w:rPr>
          <w:spacing w:val="1"/>
          <w:sz w:val="24"/>
        </w:rPr>
        <w:t xml:space="preserve"> </w:t>
      </w:r>
      <w:r>
        <w:rPr>
          <w:sz w:val="24"/>
        </w:rPr>
        <w:t>где</w:t>
      </w:r>
      <w:r>
        <w:rPr>
          <w:spacing w:val="1"/>
          <w:sz w:val="24"/>
        </w:rPr>
        <w:t xml:space="preserve"> </w:t>
      </w:r>
      <w:r>
        <w:rPr>
          <w:sz w:val="24"/>
        </w:rPr>
        <w:t>много</w:t>
      </w:r>
      <w:r>
        <w:rPr>
          <w:spacing w:val="1"/>
          <w:sz w:val="24"/>
        </w:rPr>
        <w:t xml:space="preserve"> </w:t>
      </w:r>
      <w:r>
        <w:rPr>
          <w:sz w:val="24"/>
        </w:rPr>
        <w:t>интересного</w:t>
      </w:r>
      <w:r>
        <w:rPr>
          <w:spacing w:val="1"/>
          <w:sz w:val="24"/>
        </w:rPr>
        <w:t xml:space="preserve"> </w:t>
      </w:r>
      <w:r>
        <w:rPr>
          <w:sz w:val="24"/>
        </w:rPr>
        <w:t>и</w:t>
      </w:r>
      <w:r>
        <w:rPr>
          <w:spacing w:val="1"/>
          <w:sz w:val="24"/>
        </w:rPr>
        <w:t xml:space="preserve"> </w:t>
      </w:r>
      <w:r>
        <w:rPr>
          <w:sz w:val="24"/>
        </w:rPr>
        <w:t>неопознанного.</w:t>
      </w:r>
      <w:r>
        <w:rPr>
          <w:spacing w:val="1"/>
          <w:sz w:val="24"/>
        </w:rPr>
        <w:t xml:space="preserve"> </w:t>
      </w:r>
      <w:r>
        <w:rPr>
          <w:sz w:val="24"/>
        </w:rPr>
        <w:t>При</w:t>
      </w:r>
      <w:r>
        <w:rPr>
          <w:spacing w:val="1"/>
          <w:sz w:val="24"/>
        </w:rPr>
        <w:t xml:space="preserve"> </w:t>
      </w:r>
      <w:r>
        <w:rPr>
          <w:sz w:val="24"/>
        </w:rPr>
        <w:t>организации деятельности учитывается, что внимание дошкольников рассредоточено, они</w:t>
      </w:r>
      <w:r>
        <w:rPr>
          <w:spacing w:val="1"/>
          <w:sz w:val="24"/>
        </w:rPr>
        <w:t xml:space="preserve"> </w:t>
      </w:r>
      <w:r>
        <w:rPr>
          <w:sz w:val="24"/>
        </w:rPr>
        <w:t>больше</w:t>
      </w:r>
      <w:r>
        <w:rPr>
          <w:spacing w:val="-2"/>
          <w:sz w:val="24"/>
        </w:rPr>
        <w:t xml:space="preserve"> </w:t>
      </w:r>
      <w:r>
        <w:rPr>
          <w:sz w:val="24"/>
        </w:rPr>
        <w:t>отвлекаются, поэтому</w:t>
      </w:r>
      <w:r>
        <w:rPr>
          <w:spacing w:val="-1"/>
          <w:sz w:val="24"/>
        </w:rPr>
        <w:t xml:space="preserve"> </w:t>
      </w:r>
      <w:r>
        <w:rPr>
          <w:sz w:val="24"/>
        </w:rPr>
        <w:t>совместная деятельность требует разнообразия.</w:t>
      </w:r>
    </w:p>
    <w:p w:rsidR="008530C6" w:rsidRDefault="00095B12" w:rsidP="00153252">
      <w:pPr>
        <w:pStyle w:val="a5"/>
        <w:numPr>
          <w:ilvl w:val="0"/>
          <w:numId w:val="46"/>
        </w:numPr>
        <w:tabs>
          <w:tab w:val="left" w:pos="606"/>
          <w:tab w:val="left" w:pos="1134"/>
        </w:tabs>
        <w:ind w:left="0" w:right="-20" w:firstLine="720"/>
        <w:jc w:val="both"/>
        <w:rPr>
          <w:sz w:val="24"/>
        </w:rPr>
      </w:pPr>
      <w:r>
        <w:rPr>
          <w:sz w:val="24"/>
        </w:rPr>
        <w:t>Учебные занятия летом НЕ проводятся, основной акцент делается на разнообразные</w:t>
      </w:r>
      <w:r>
        <w:rPr>
          <w:spacing w:val="1"/>
          <w:sz w:val="24"/>
        </w:rPr>
        <w:t xml:space="preserve"> </w:t>
      </w:r>
      <w:r>
        <w:rPr>
          <w:sz w:val="24"/>
        </w:rPr>
        <w:t>досуговые мероприятия, такие как праздники, экскурсии, спортивные игры, прогулки на</w:t>
      </w:r>
      <w:r>
        <w:rPr>
          <w:spacing w:val="1"/>
          <w:sz w:val="24"/>
        </w:rPr>
        <w:t xml:space="preserve"> </w:t>
      </w:r>
      <w:r>
        <w:rPr>
          <w:sz w:val="24"/>
        </w:rPr>
        <w:t>свежем</w:t>
      </w:r>
      <w:r>
        <w:rPr>
          <w:spacing w:val="1"/>
          <w:sz w:val="24"/>
        </w:rPr>
        <w:t xml:space="preserve"> </w:t>
      </w:r>
      <w:r>
        <w:rPr>
          <w:sz w:val="24"/>
        </w:rPr>
        <w:t>воздухе;</w:t>
      </w:r>
      <w:r>
        <w:rPr>
          <w:spacing w:val="1"/>
          <w:sz w:val="24"/>
        </w:rPr>
        <w:t xml:space="preserve"> </w:t>
      </w:r>
      <w:r>
        <w:rPr>
          <w:sz w:val="24"/>
        </w:rPr>
        <w:t>идет</w:t>
      </w:r>
      <w:r>
        <w:rPr>
          <w:spacing w:val="1"/>
          <w:sz w:val="24"/>
        </w:rPr>
        <w:t xml:space="preserve"> </w:t>
      </w:r>
      <w:r>
        <w:rPr>
          <w:sz w:val="24"/>
        </w:rPr>
        <w:t>реализация</w:t>
      </w:r>
      <w:r>
        <w:rPr>
          <w:spacing w:val="1"/>
          <w:sz w:val="24"/>
        </w:rPr>
        <w:t xml:space="preserve"> </w:t>
      </w:r>
      <w:r>
        <w:rPr>
          <w:sz w:val="24"/>
        </w:rPr>
        <w:t>пяти</w:t>
      </w:r>
      <w:r>
        <w:rPr>
          <w:spacing w:val="1"/>
          <w:sz w:val="24"/>
        </w:rPr>
        <w:t xml:space="preserve"> </w:t>
      </w:r>
      <w:r>
        <w:rPr>
          <w:sz w:val="24"/>
        </w:rPr>
        <w:t>образовательных</w:t>
      </w:r>
      <w:r>
        <w:rPr>
          <w:spacing w:val="1"/>
          <w:sz w:val="24"/>
        </w:rPr>
        <w:t xml:space="preserve"> </w:t>
      </w:r>
      <w:r>
        <w:rPr>
          <w:sz w:val="24"/>
        </w:rPr>
        <w:t>областей,</w:t>
      </w:r>
      <w:r>
        <w:rPr>
          <w:spacing w:val="1"/>
          <w:sz w:val="24"/>
        </w:rPr>
        <w:t xml:space="preserve"> </w:t>
      </w:r>
      <w:r>
        <w:rPr>
          <w:sz w:val="24"/>
        </w:rPr>
        <w:t>применяются</w:t>
      </w:r>
      <w:r>
        <w:rPr>
          <w:spacing w:val="1"/>
          <w:sz w:val="24"/>
        </w:rPr>
        <w:t xml:space="preserve"> </w:t>
      </w:r>
      <w:r>
        <w:rPr>
          <w:sz w:val="24"/>
        </w:rPr>
        <w:t>разнообразные</w:t>
      </w:r>
      <w:r>
        <w:rPr>
          <w:spacing w:val="-3"/>
          <w:sz w:val="24"/>
        </w:rPr>
        <w:t xml:space="preserve"> </w:t>
      </w:r>
      <w:r>
        <w:rPr>
          <w:sz w:val="24"/>
        </w:rPr>
        <w:t>формы работы.</w:t>
      </w:r>
    </w:p>
    <w:p w:rsidR="008530C6" w:rsidRDefault="00095B12" w:rsidP="00153252">
      <w:pPr>
        <w:pStyle w:val="a5"/>
        <w:numPr>
          <w:ilvl w:val="0"/>
          <w:numId w:val="46"/>
        </w:numPr>
        <w:tabs>
          <w:tab w:val="left" w:pos="504"/>
          <w:tab w:val="left" w:pos="1134"/>
        </w:tabs>
        <w:ind w:left="0" w:right="-20" w:firstLine="720"/>
        <w:jc w:val="both"/>
        <w:rPr>
          <w:sz w:val="24"/>
        </w:rPr>
      </w:pPr>
      <w:r>
        <w:rPr>
          <w:sz w:val="24"/>
        </w:rPr>
        <w:t>Оптимальная</w:t>
      </w:r>
      <w:r>
        <w:rPr>
          <w:spacing w:val="1"/>
          <w:sz w:val="24"/>
        </w:rPr>
        <w:t xml:space="preserve"> </w:t>
      </w:r>
      <w:r>
        <w:rPr>
          <w:sz w:val="24"/>
        </w:rPr>
        <w:t>форма</w:t>
      </w:r>
      <w:r>
        <w:rPr>
          <w:spacing w:val="1"/>
          <w:sz w:val="24"/>
        </w:rPr>
        <w:t xml:space="preserve"> </w:t>
      </w:r>
      <w:r>
        <w:rPr>
          <w:sz w:val="24"/>
        </w:rPr>
        <w:t>организации</w:t>
      </w:r>
      <w:r>
        <w:rPr>
          <w:spacing w:val="1"/>
          <w:sz w:val="24"/>
        </w:rPr>
        <w:t xml:space="preserve"> </w:t>
      </w:r>
      <w:r>
        <w:rPr>
          <w:sz w:val="24"/>
        </w:rPr>
        <w:t>детского</w:t>
      </w:r>
      <w:r>
        <w:rPr>
          <w:spacing w:val="1"/>
          <w:sz w:val="24"/>
        </w:rPr>
        <w:t xml:space="preserve"> </w:t>
      </w:r>
      <w:r>
        <w:rPr>
          <w:sz w:val="24"/>
        </w:rPr>
        <w:t>досуга</w:t>
      </w:r>
      <w:r>
        <w:rPr>
          <w:spacing w:val="1"/>
          <w:sz w:val="24"/>
        </w:rPr>
        <w:t xml:space="preserve"> </w:t>
      </w:r>
      <w:r>
        <w:rPr>
          <w:sz w:val="24"/>
        </w:rPr>
        <w:t>–</w:t>
      </w:r>
      <w:r>
        <w:rPr>
          <w:spacing w:val="1"/>
          <w:sz w:val="24"/>
        </w:rPr>
        <w:t xml:space="preserve"> </w:t>
      </w:r>
      <w:r>
        <w:rPr>
          <w:sz w:val="24"/>
        </w:rPr>
        <w:t>мероприятие,</w:t>
      </w:r>
      <w:r>
        <w:rPr>
          <w:spacing w:val="1"/>
          <w:sz w:val="24"/>
        </w:rPr>
        <w:t xml:space="preserve"> </w:t>
      </w:r>
      <w:r>
        <w:rPr>
          <w:sz w:val="24"/>
        </w:rPr>
        <w:t>не</w:t>
      </w:r>
      <w:r>
        <w:rPr>
          <w:spacing w:val="1"/>
          <w:sz w:val="24"/>
        </w:rPr>
        <w:t xml:space="preserve"> </w:t>
      </w:r>
      <w:r>
        <w:rPr>
          <w:sz w:val="24"/>
        </w:rPr>
        <w:t>требующее</w:t>
      </w:r>
      <w:r>
        <w:rPr>
          <w:spacing w:val="1"/>
          <w:sz w:val="24"/>
        </w:rPr>
        <w:t xml:space="preserve"> </w:t>
      </w:r>
      <w:r>
        <w:rPr>
          <w:sz w:val="24"/>
        </w:rPr>
        <w:t>значительной</w:t>
      </w:r>
      <w:r>
        <w:rPr>
          <w:spacing w:val="1"/>
          <w:sz w:val="24"/>
        </w:rPr>
        <w:t xml:space="preserve"> </w:t>
      </w:r>
      <w:r>
        <w:rPr>
          <w:sz w:val="24"/>
        </w:rPr>
        <w:t>подготовки</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детей,</w:t>
      </w:r>
      <w:r>
        <w:rPr>
          <w:spacing w:val="1"/>
          <w:sz w:val="24"/>
        </w:rPr>
        <w:t xml:space="preserve"> </w:t>
      </w:r>
      <w:r>
        <w:rPr>
          <w:sz w:val="24"/>
        </w:rPr>
        <w:t>громоздкой</w:t>
      </w:r>
      <w:r>
        <w:rPr>
          <w:spacing w:val="1"/>
          <w:sz w:val="24"/>
        </w:rPr>
        <w:t xml:space="preserve"> </w:t>
      </w:r>
      <w:r>
        <w:rPr>
          <w:sz w:val="24"/>
        </w:rPr>
        <w:t>–</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педагогов,</w:t>
      </w:r>
      <w:r>
        <w:rPr>
          <w:spacing w:val="1"/>
          <w:sz w:val="24"/>
        </w:rPr>
        <w:t xml:space="preserve"> </w:t>
      </w:r>
      <w:r>
        <w:rPr>
          <w:sz w:val="24"/>
        </w:rPr>
        <w:t>проводится</w:t>
      </w:r>
      <w:r>
        <w:rPr>
          <w:spacing w:val="1"/>
          <w:sz w:val="24"/>
        </w:rPr>
        <w:t xml:space="preserve"> </w:t>
      </w:r>
      <w:r>
        <w:rPr>
          <w:sz w:val="24"/>
        </w:rPr>
        <w:t>в</w:t>
      </w:r>
      <w:r>
        <w:rPr>
          <w:spacing w:val="1"/>
          <w:sz w:val="24"/>
        </w:rPr>
        <w:t xml:space="preserve"> </w:t>
      </w:r>
      <w:r>
        <w:rPr>
          <w:sz w:val="24"/>
        </w:rPr>
        <w:t>эмоционально</w:t>
      </w:r>
      <w:r>
        <w:rPr>
          <w:spacing w:val="1"/>
          <w:sz w:val="24"/>
        </w:rPr>
        <w:t xml:space="preserve"> </w:t>
      </w:r>
      <w:r>
        <w:rPr>
          <w:sz w:val="24"/>
        </w:rPr>
        <w:t>привлекательной</w:t>
      </w:r>
      <w:r>
        <w:rPr>
          <w:spacing w:val="1"/>
          <w:sz w:val="24"/>
        </w:rPr>
        <w:t xml:space="preserve"> </w:t>
      </w:r>
      <w:r>
        <w:rPr>
          <w:sz w:val="24"/>
        </w:rPr>
        <w:t>форме,</w:t>
      </w:r>
      <w:r>
        <w:rPr>
          <w:spacing w:val="1"/>
          <w:sz w:val="24"/>
        </w:rPr>
        <w:t xml:space="preserve"> </w:t>
      </w:r>
      <w:r>
        <w:rPr>
          <w:sz w:val="24"/>
        </w:rPr>
        <w:t>имеет</w:t>
      </w:r>
      <w:r>
        <w:rPr>
          <w:spacing w:val="1"/>
          <w:sz w:val="24"/>
        </w:rPr>
        <w:t xml:space="preserve"> </w:t>
      </w:r>
      <w:r>
        <w:rPr>
          <w:sz w:val="24"/>
        </w:rPr>
        <w:t>воспитательную</w:t>
      </w:r>
      <w:r>
        <w:rPr>
          <w:spacing w:val="1"/>
          <w:sz w:val="24"/>
        </w:rPr>
        <w:t xml:space="preserve"> </w:t>
      </w:r>
      <w:r>
        <w:rPr>
          <w:sz w:val="24"/>
        </w:rPr>
        <w:t>и</w:t>
      </w:r>
      <w:r>
        <w:rPr>
          <w:spacing w:val="-57"/>
          <w:sz w:val="24"/>
        </w:rPr>
        <w:t xml:space="preserve"> </w:t>
      </w:r>
      <w:r>
        <w:rPr>
          <w:sz w:val="24"/>
        </w:rPr>
        <w:t>развивающую</w:t>
      </w:r>
      <w:r>
        <w:rPr>
          <w:spacing w:val="-1"/>
          <w:sz w:val="24"/>
        </w:rPr>
        <w:t xml:space="preserve"> </w:t>
      </w:r>
      <w:r>
        <w:rPr>
          <w:sz w:val="24"/>
        </w:rPr>
        <w:t>функции.</w:t>
      </w:r>
    </w:p>
    <w:p w:rsidR="008530C6" w:rsidRDefault="00095B12" w:rsidP="00153252">
      <w:pPr>
        <w:pStyle w:val="a5"/>
        <w:numPr>
          <w:ilvl w:val="0"/>
          <w:numId w:val="46"/>
        </w:numPr>
        <w:tabs>
          <w:tab w:val="left" w:pos="563"/>
          <w:tab w:val="left" w:pos="1134"/>
        </w:tabs>
        <w:ind w:left="0" w:right="-20" w:firstLine="720"/>
        <w:jc w:val="both"/>
        <w:rPr>
          <w:sz w:val="24"/>
        </w:rPr>
      </w:pPr>
      <w:r>
        <w:rPr>
          <w:sz w:val="24"/>
        </w:rPr>
        <w:t>Режим</w:t>
      </w:r>
      <w:r>
        <w:rPr>
          <w:spacing w:val="-3"/>
          <w:sz w:val="24"/>
        </w:rPr>
        <w:t xml:space="preserve"> </w:t>
      </w:r>
      <w:r>
        <w:rPr>
          <w:sz w:val="24"/>
        </w:rPr>
        <w:t>на</w:t>
      </w:r>
      <w:r>
        <w:rPr>
          <w:spacing w:val="-2"/>
          <w:sz w:val="24"/>
        </w:rPr>
        <w:t xml:space="preserve"> </w:t>
      </w:r>
      <w:r>
        <w:rPr>
          <w:sz w:val="24"/>
        </w:rPr>
        <w:t>теплый</w:t>
      </w:r>
      <w:r>
        <w:rPr>
          <w:spacing w:val="-1"/>
          <w:sz w:val="24"/>
        </w:rPr>
        <w:t xml:space="preserve"> </w:t>
      </w:r>
      <w:r>
        <w:rPr>
          <w:sz w:val="24"/>
        </w:rPr>
        <w:t>период</w:t>
      </w:r>
      <w:r>
        <w:rPr>
          <w:spacing w:val="-2"/>
          <w:sz w:val="24"/>
        </w:rPr>
        <w:t xml:space="preserve"> </w:t>
      </w:r>
      <w:r>
        <w:rPr>
          <w:sz w:val="24"/>
        </w:rPr>
        <w:t>отличается</w:t>
      </w:r>
      <w:r>
        <w:rPr>
          <w:spacing w:val="-1"/>
          <w:sz w:val="24"/>
        </w:rPr>
        <w:t xml:space="preserve"> </w:t>
      </w:r>
      <w:r>
        <w:rPr>
          <w:sz w:val="24"/>
        </w:rPr>
        <w:t>от</w:t>
      </w:r>
      <w:r>
        <w:rPr>
          <w:spacing w:val="-1"/>
          <w:sz w:val="24"/>
        </w:rPr>
        <w:t xml:space="preserve"> </w:t>
      </w:r>
      <w:r>
        <w:rPr>
          <w:sz w:val="24"/>
        </w:rPr>
        <w:t>режима</w:t>
      </w:r>
      <w:r>
        <w:rPr>
          <w:spacing w:val="-2"/>
          <w:sz w:val="24"/>
        </w:rPr>
        <w:t xml:space="preserve"> </w:t>
      </w:r>
      <w:r>
        <w:rPr>
          <w:sz w:val="24"/>
        </w:rPr>
        <w:t>холодного</w:t>
      </w:r>
      <w:r>
        <w:rPr>
          <w:spacing w:val="-2"/>
          <w:sz w:val="24"/>
        </w:rPr>
        <w:t xml:space="preserve"> </w:t>
      </w:r>
      <w:r>
        <w:rPr>
          <w:sz w:val="24"/>
        </w:rPr>
        <w:t>периода.</w:t>
      </w:r>
    </w:p>
    <w:p w:rsidR="008530C6" w:rsidRDefault="00095B12" w:rsidP="00153252">
      <w:pPr>
        <w:pStyle w:val="a5"/>
        <w:numPr>
          <w:ilvl w:val="0"/>
          <w:numId w:val="46"/>
        </w:numPr>
        <w:tabs>
          <w:tab w:val="left" w:pos="565"/>
          <w:tab w:val="left" w:pos="1134"/>
        </w:tabs>
        <w:ind w:left="0" w:right="-20" w:firstLine="720"/>
        <w:jc w:val="both"/>
        <w:rPr>
          <w:sz w:val="24"/>
        </w:rPr>
      </w:pPr>
      <w:r>
        <w:rPr>
          <w:sz w:val="24"/>
        </w:rPr>
        <w:t>В летний период прием детей осуществляется на улице, гимнастику проводят на свежем</w:t>
      </w:r>
      <w:r>
        <w:rPr>
          <w:spacing w:val="-57"/>
          <w:sz w:val="24"/>
        </w:rPr>
        <w:t xml:space="preserve"> </w:t>
      </w:r>
      <w:r>
        <w:rPr>
          <w:sz w:val="24"/>
        </w:rPr>
        <w:t>воздухе.</w:t>
      </w:r>
    </w:p>
    <w:p w:rsidR="008530C6" w:rsidRDefault="00095B12" w:rsidP="00153252">
      <w:pPr>
        <w:pStyle w:val="a5"/>
        <w:numPr>
          <w:ilvl w:val="0"/>
          <w:numId w:val="46"/>
        </w:numPr>
        <w:tabs>
          <w:tab w:val="left" w:pos="504"/>
          <w:tab w:val="left" w:pos="1134"/>
        </w:tabs>
        <w:ind w:left="0" w:right="-20" w:firstLine="720"/>
        <w:jc w:val="both"/>
        <w:rPr>
          <w:sz w:val="24"/>
        </w:rPr>
      </w:pPr>
      <w:r>
        <w:rPr>
          <w:sz w:val="24"/>
        </w:rPr>
        <w:t>Планирование</w:t>
      </w:r>
      <w:r>
        <w:rPr>
          <w:spacing w:val="9"/>
          <w:sz w:val="24"/>
        </w:rPr>
        <w:t xml:space="preserve"> </w:t>
      </w:r>
      <w:r>
        <w:rPr>
          <w:sz w:val="24"/>
        </w:rPr>
        <w:t>ведется</w:t>
      </w:r>
      <w:r>
        <w:rPr>
          <w:spacing w:val="10"/>
          <w:sz w:val="24"/>
        </w:rPr>
        <w:t xml:space="preserve"> </w:t>
      </w:r>
      <w:r>
        <w:rPr>
          <w:sz w:val="24"/>
        </w:rPr>
        <w:t>в</w:t>
      </w:r>
      <w:r>
        <w:rPr>
          <w:spacing w:val="10"/>
          <w:sz w:val="24"/>
        </w:rPr>
        <w:t xml:space="preserve"> </w:t>
      </w:r>
      <w:r>
        <w:rPr>
          <w:sz w:val="24"/>
        </w:rPr>
        <w:t>соответствии</w:t>
      </w:r>
      <w:r>
        <w:rPr>
          <w:spacing w:val="11"/>
          <w:sz w:val="24"/>
        </w:rPr>
        <w:t xml:space="preserve"> </w:t>
      </w:r>
      <w:r>
        <w:rPr>
          <w:sz w:val="24"/>
        </w:rPr>
        <w:t>с</w:t>
      </w:r>
      <w:r>
        <w:rPr>
          <w:spacing w:val="9"/>
          <w:sz w:val="24"/>
        </w:rPr>
        <w:t xml:space="preserve"> </w:t>
      </w:r>
      <w:r>
        <w:rPr>
          <w:sz w:val="24"/>
        </w:rPr>
        <w:t>Планом</w:t>
      </w:r>
      <w:r>
        <w:rPr>
          <w:spacing w:val="10"/>
          <w:sz w:val="24"/>
        </w:rPr>
        <w:t xml:space="preserve"> </w:t>
      </w:r>
      <w:r>
        <w:rPr>
          <w:sz w:val="24"/>
        </w:rPr>
        <w:t>летней</w:t>
      </w:r>
      <w:r>
        <w:rPr>
          <w:spacing w:val="11"/>
          <w:sz w:val="24"/>
        </w:rPr>
        <w:t xml:space="preserve"> </w:t>
      </w:r>
      <w:r>
        <w:rPr>
          <w:sz w:val="24"/>
        </w:rPr>
        <w:t>оздоровительной</w:t>
      </w:r>
      <w:r>
        <w:rPr>
          <w:spacing w:val="11"/>
          <w:sz w:val="24"/>
        </w:rPr>
        <w:t xml:space="preserve"> </w:t>
      </w:r>
      <w:r>
        <w:rPr>
          <w:sz w:val="24"/>
        </w:rPr>
        <w:t>работы,</w:t>
      </w:r>
      <w:r>
        <w:rPr>
          <w:spacing w:val="10"/>
          <w:sz w:val="24"/>
        </w:rPr>
        <w:t xml:space="preserve"> </w:t>
      </w:r>
      <w:r>
        <w:rPr>
          <w:sz w:val="24"/>
        </w:rPr>
        <w:t>в</w:t>
      </w:r>
      <w:r>
        <w:rPr>
          <w:spacing w:val="-57"/>
          <w:sz w:val="24"/>
        </w:rPr>
        <w:t xml:space="preserve"> </w:t>
      </w:r>
      <w:r>
        <w:rPr>
          <w:sz w:val="24"/>
        </w:rPr>
        <w:t>календарном</w:t>
      </w:r>
      <w:r>
        <w:rPr>
          <w:spacing w:val="-2"/>
          <w:sz w:val="24"/>
        </w:rPr>
        <w:t xml:space="preserve"> </w:t>
      </w:r>
      <w:r>
        <w:rPr>
          <w:sz w:val="24"/>
        </w:rPr>
        <w:t>плане</w:t>
      </w:r>
      <w:r>
        <w:rPr>
          <w:spacing w:val="-2"/>
          <w:sz w:val="24"/>
        </w:rPr>
        <w:t xml:space="preserve"> </w:t>
      </w:r>
      <w:r>
        <w:rPr>
          <w:sz w:val="24"/>
        </w:rPr>
        <w:t>отражается</w:t>
      </w:r>
      <w:r>
        <w:rPr>
          <w:spacing w:val="-1"/>
          <w:sz w:val="24"/>
        </w:rPr>
        <w:t xml:space="preserve"> </w:t>
      </w:r>
      <w:r>
        <w:rPr>
          <w:sz w:val="24"/>
        </w:rPr>
        <w:t>комплексно-тематическое</w:t>
      </w:r>
      <w:r>
        <w:rPr>
          <w:spacing w:val="-1"/>
          <w:sz w:val="24"/>
        </w:rPr>
        <w:t xml:space="preserve"> </w:t>
      </w:r>
      <w:r>
        <w:rPr>
          <w:sz w:val="24"/>
        </w:rPr>
        <w:t>планирование</w:t>
      </w:r>
      <w:r>
        <w:rPr>
          <w:spacing w:val="-2"/>
          <w:sz w:val="24"/>
        </w:rPr>
        <w:t xml:space="preserve"> </w:t>
      </w:r>
      <w:r>
        <w:rPr>
          <w:sz w:val="24"/>
        </w:rPr>
        <w:t>(КТП).</w:t>
      </w:r>
    </w:p>
    <w:p w:rsidR="008530C6" w:rsidRDefault="00095B12" w:rsidP="00153252">
      <w:pPr>
        <w:pStyle w:val="a5"/>
        <w:numPr>
          <w:ilvl w:val="0"/>
          <w:numId w:val="46"/>
        </w:numPr>
        <w:tabs>
          <w:tab w:val="left" w:pos="504"/>
          <w:tab w:val="left" w:pos="1134"/>
        </w:tabs>
        <w:ind w:left="0" w:right="-20" w:firstLine="720"/>
        <w:jc w:val="both"/>
        <w:rPr>
          <w:sz w:val="24"/>
        </w:rPr>
      </w:pPr>
      <w:r>
        <w:rPr>
          <w:sz w:val="24"/>
        </w:rPr>
        <w:t>Оформление</w:t>
      </w:r>
      <w:r>
        <w:rPr>
          <w:spacing w:val="19"/>
          <w:sz w:val="24"/>
        </w:rPr>
        <w:t xml:space="preserve"> </w:t>
      </w:r>
      <w:r>
        <w:rPr>
          <w:sz w:val="24"/>
        </w:rPr>
        <w:t>родительских</w:t>
      </w:r>
      <w:r>
        <w:rPr>
          <w:spacing w:val="20"/>
          <w:sz w:val="24"/>
        </w:rPr>
        <w:t xml:space="preserve"> </w:t>
      </w:r>
      <w:r>
        <w:rPr>
          <w:sz w:val="24"/>
        </w:rPr>
        <w:t>уголков</w:t>
      </w:r>
      <w:r>
        <w:rPr>
          <w:spacing w:val="20"/>
          <w:sz w:val="24"/>
        </w:rPr>
        <w:t xml:space="preserve"> </w:t>
      </w:r>
      <w:r>
        <w:rPr>
          <w:sz w:val="24"/>
        </w:rPr>
        <w:t>соответствует</w:t>
      </w:r>
      <w:r>
        <w:rPr>
          <w:spacing w:val="22"/>
          <w:sz w:val="24"/>
        </w:rPr>
        <w:t xml:space="preserve"> </w:t>
      </w:r>
      <w:r>
        <w:rPr>
          <w:sz w:val="24"/>
        </w:rPr>
        <w:t>тематическим</w:t>
      </w:r>
      <w:r>
        <w:rPr>
          <w:spacing w:val="20"/>
          <w:sz w:val="24"/>
        </w:rPr>
        <w:t xml:space="preserve"> </w:t>
      </w:r>
      <w:r>
        <w:rPr>
          <w:sz w:val="24"/>
        </w:rPr>
        <w:t>неделям</w:t>
      </w:r>
      <w:r>
        <w:rPr>
          <w:spacing w:val="20"/>
          <w:sz w:val="24"/>
        </w:rPr>
        <w:t xml:space="preserve"> </w:t>
      </w:r>
      <w:r>
        <w:rPr>
          <w:sz w:val="24"/>
        </w:rPr>
        <w:t>планирования</w:t>
      </w:r>
      <w:r>
        <w:rPr>
          <w:spacing w:val="-57"/>
          <w:sz w:val="24"/>
        </w:rPr>
        <w:t xml:space="preserve"> </w:t>
      </w:r>
      <w:r>
        <w:rPr>
          <w:sz w:val="24"/>
        </w:rPr>
        <w:t>летом.</w:t>
      </w:r>
    </w:p>
    <w:p w:rsidR="008530C6" w:rsidRDefault="00095B12" w:rsidP="00153252">
      <w:pPr>
        <w:pStyle w:val="a5"/>
        <w:numPr>
          <w:ilvl w:val="0"/>
          <w:numId w:val="46"/>
        </w:numPr>
        <w:tabs>
          <w:tab w:val="left" w:pos="504"/>
          <w:tab w:val="left" w:pos="1134"/>
        </w:tabs>
        <w:ind w:left="0" w:right="-20" w:firstLine="720"/>
        <w:jc w:val="both"/>
        <w:rPr>
          <w:sz w:val="24"/>
        </w:rPr>
      </w:pPr>
      <w:r>
        <w:rPr>
          <w:sz w:val="24"/>
        </w:rPr>
        <w:t>Музыкальный руководитель, инструктор по физической культуре работают по КТП.</w:t>
      </w:r>
      <w:r>
        <w:rPr>
          <w:spacing w:val="1"/>
          <w:sz w:val="24"/>
        </w:rPr>
        <w:t xml:space="preserve"> </w:t>
      </w:r>
      <w:r>
        <w:rPr>
          <w:sz w:val="24"/>
        </w:rPr>
        <w:t>9.Адаптационный</w:t>
      </w:r>
      <w:r>
        <w:rPr>
          <w:spacing w:val="1"/>
          <w:sz w:val="24"/>
        </w:rPr>
        <w:t xml:space="preserve"> </w:t>
      </w:r>
      <w:r>
        <w:rPr>
          <w:sz w:val="24"/>
        </w:rPr>
        <w:t>период</w:t>
      </w:r>
      <w:r>
        <w:rPr>
          <w:spacing w:val="6"/>
          <w:sz w:val="24"/>
        </w:rPr>
        <w:t xml:space="preserve"> </w:t>
      </w:r>
      <w:r>
        <w:rPr>
          <w:sz w:val="24"/>
        </w:rPr>
        <w:t>–</w:t>
      </w:r>
      <w:r>
        <w:rPr>
          <w:spacing w:val="3"/>
          <w:sz w:val="24"/>
        </w:rPr>
        <w:t xml:space="preserve"> </w:t>
      </w:r>
      <w:r>
        <w:rPr>
          <w:sz w:val="24"/>
        </w:rPr>
        <w:t>в</w:t>
      </w:r>
      <w:r>
        <w:rPr>
          <w:spacing w:val="3"/>
          <w:sz w:val="24"/>
        </w:rPr>
        <w:t xml:space="preserve"> </w:t>
      </w:r>
      <w:r>
        <w:rPr>
          <w:sz w:val="24"/>
        </w:rPr>
        <w:t>соответствии</w:t>
      </w:r>
      <w:r>
        <w:rPr>
          <w:spacing w:val="4"/>
          <w:sz w:val="24"/>
        </w:rPr>
        <w:t xml:space="preserve"> </w:t>
      </w:r>
      <w:r>
        <w:rPr>
          <w:sz w:val="24"/>
        </w:rPr>
        <w:t>с</w:t>
      </w:r>
      <w:r>
        <w:rPr>
          <w:spacing w:val="2"/>
          <w:sz w:val="24"/>
        </w:rPr>
        <w:t xml:space="preserve"> </w:t>
      </w:r>
      <w:r>
        <w:rPr>
          <w:sz w:val="24"/>
        </w:rPr>
        <w:t>требованиями</w:t>
      </w:r>
      <w:r>
        <w:rPr>
          <w:spacing w:val="4"/>
          <w:sz w:val="24"/>
        </w:rPr>
        <w:t xml:space="preserve"> </w:t>
      </w:r>
      <w:r>
        <w:rPr>
          <w:sz w:val="24"/>
        </w:rPr>
        <w:t>(2-е</w:t>
      </w:r>
      <w:r>
        <w:rPr>
          <w:spacing w:val="2"/>
          <w:sz w:val="24"/>
        </w:rPr>
        <w:t xml:space="preserve"> </w:t>
      </w:r>
      <w:r>
        <w:rPr>
          <w:sz w:val="24"/>
        </w:rPr>
        <w:t>недели</w:t>
      </w:r>
      <w:r>
        <w:rPr>
          <w:spacing w:val="4"/>
          <w:sz w:val="24"/>
        </w:rPr>
        <w:t xml:space="preserve"> </w:t>
      </w:r>
      <w:r>
        <w:rPr>
          <w:sz w:val="24"/>
        </w:rPr>
        <w:t>у</w:t>
      </w:r>
      <w:r>
        <w:rPr>
          <w:spacing w:val="3"/>
          <w:sz w:val="24"/>
        </w:rPr>
        <w:t xml:space="preserve"> </w:t>
      </w:r>
      <w:r>
        <w:rPr>
          <w:sz w:val="24"/>
        </w:rPr>
        <w:t>вновь</w:t>
      </w:r>
      <w:r>
        <w:rPr>
          <w:spacing w:val="-57"/>
          <w:sz w:val="24"/>
        </w:rPr>
        <w:t xml:space="preserve"> </w:t>
      </w:r>
      <w:r>
        <w:rPr>
          <w:sz w:val="24"/>
        </w:rPr>
        <w:t>поступивших</w:t>
      </w:r>
      <w:r>
        <w:rPr>
          <w:spacing w:val="-1"/>
          <w:sz w:val="24"/>
        </w:rPr>
        <w:t xml:space="preserve"> </w:t>
      </w:r>
      <w:r>
        <w:rPr>
          <w:sz w:val="24"/>
        </w:rPr>
        <w:t>детей).</w:t>
      </w:r>
    </w:p>
    <w:p w:rsidR="008530C6" w:rsidRDefault="00095B12" w:rsidP="00EF3766">
      <w:pPr>
        <w:pStyle w:val="a3"/>
        <w:tabs>
          <w:tab w:val="left" w:pos="1134"/>
        </w:tabs>
        <w:ind w:left="0" w:right="-20" w:firstLine="720"/>
      </w:pPr>
      <w:r>
        <w:t>Организация</w:t>
      </w:r>
      <w:r>
        <w:rPr>
          <w:spacing w:val="54"/>
        </w:rPr>
        <w:t xml:space="preserve"> </w:t>
      </w:r>
      <w:r>
        <w:t>взаимодействия</w:t>
      </w:r>
      <w:r>
        <w:rPr>
          <w:spacing w:val="54"/>
        </w:rPr>
        <w:t xml:space="preserve"> </w:t>
      </w:r>
      <w:r>
        <w:t>и</w:t>
      </w:r>
      <w:r>
        <w:rPr>
          <w:spacing w:val="57"/>
        </w:rPr>
        <w:t xml:space="preserve"> </w:t>
      </w:r>
      <w:r>
        <w:t>формы</w:t>
      </w:r>
      <w:r>
        <w:rPr>
          <w:spacing w:val="56"/>
        </w:rPr>
        <w:t xml:space="preserve"> </w:t>
      </w:r>
      <w:r>
        <w:t>работы</w:t>
      </w:r>
      <w:r>
        <w:rPr>
          <w:spacing w:val="57"/>
        </w:rPr>
        <w:t xml:space="preserve"> </w:t>
      </w:r>
      <w:r>
        <w:t>с</w:t>
      </w:r>
      <w:r>
        <w:rPr>
          <w:spacing w:val="56"/>
        </w:rPr>
        <w:t xml:space="preserve"> </w:t>
      </w:r>
      <w:r>
        <w:t>родителями</w:t>
      </w:r>
      <w:r>
        <w:rPr>
          <w:spacing w:val="55"/>
        </w:rPr>
        <w:t xml:space="preserve"> </w:t>
      </w:r>
      <w:r>
        <w:t>воспитанников</w:t>
      </w:r>
      <w:r>
        <w:rPr>
          <w:spacing w:val="56"/>
        </w:rPr>
        <w:t xml:space="preserve"> </w:t>
      </w:r>
      <w:r>
        <w:t>в</w:t>
      </w:r>
      <w:r>
        <w:rPr>
          <w:spacing w:val="53"/>
        </w:rPr>
        <w:t xml:space="preserve"> </w:t>
      </w:r>
      <w:r>
        <w:t>летний</w:t>
      </w:r>
      <w:r>
        <w:rPr>
          <w:spacing w:val="-57"/>
        </w:rPr>
        <w:t xml:space="preserve"> </w:t>
      </w:r>
      <w:r>
        <w:t>период.</w:t>
      </w:r>
    </w:p>
    <w:p w:rsidR="008530C6" w:rsidRDefault="00095B12" w:rsidP="00EF3766">
      <w:pPr>
        <w:pStyle w:val="a3"/>
        <w:tabs>
          <w:tab w:val="left" w:pos="1134"/>
        </w:tabs>
        <w:ind w:left="0" w:right="-20" w:firstLine="720"/>
      </w:pPr>
      <w:r>
        <w:t>В</w:t>
      </w:r>
      <w:r>
        <w:rPr>
          <w:spacing w:val="1"/>
        </w:rPr>
        <w:t xml:space="preserve"> </w:t>
      </w:r>
      <w:r>
        <w:t>период</w:t>
      </w:r>
      <w:r>
        <w:rPr>
          <w:spacing w:val="1"/>
        </w:rPr>
        <w:t xml:space="preserve"> </w:t>
      </w:r>
      <w:r>
        <w:t>летней</w:t>
      </w:r>
      <w:r>
        <w:rPr>
          <w:spacing w:val="1"/>
        </w:rPr>
        <w:t xml:space="preserve"> </w:t>
      </w:r>
      <w:r>
        <w:t>оздоровительной</w:t>
      </w:r>
      <w:r>
        <w:rPr>
          <w:spacing w:val="1"/>
        </w:rPr>
        <w:t xml:space="preserve"> </w:t>
      </w:r>
      <w:r>
        <w:t>работы</w:t>
      </w:r>
      <w:r>
        <w:rPr>
          <w:spacing w:val="1"/>
        </w:rPr>
        <w:t xml:space="preserve"> </w:t>
      </w:r>
      <w:r>
        <w:t>педагогам</w:t>
      </w:r>
      <w:r>
        <w:rPr>
          <w:spacing w:val="1"/>
        </w:rPr>
        <w:t xml:space="preserve"> </w:t>
      </w:r>
      <w:r>
        <w:t>важно</w:t>
      </w:r>
      <w:r>
        <w:rPr>
          <w:spacing w:val="1"/>
        </w:rPr>
        <w:t xml:space="preserve"> </w:t>
      </w:r>
      <w:r>
        <w:t>понять,</w:t>
      </w:r>
      <w:r>
        <w:rPr>
          <w:spacing w:val="1"/>
        </w:rPr>
        <w:t xml:space="preserve"> </w:t>
      </w:r>
      <w:r>
        <w:t>каким</w:t>
      </w:r>
      <w:r>
        <w:rPr>
          <w:spacing w:val="1"/>
        </w:rPr>
        <w:t xml:space="preserve"> </w:t>
      </w:r>
      <w:r>
        <w:t>образом</w:t>
      </w:r>
      <w:r>
        <w:rPr>
          <w:spacing w:val="1"/>
        </w:rPr>
        <w:t xml:space="preserve"> </w:t>
      </w:r>
      <w:r>
        <w:t>взаимодействовать</w:t>
      </w:r>
      <w:r>
        <w:rPr>
          <w:spacing w:val="1"/>
        </w:rPr>
        <w:t xml:space="preserve"> </w:t>
      </w:r>
      <w:r>
        <w:t>с</w:t>
      </w:r>
      <w:r>
        <w:rPr>
          <w:spacing w:val="1"/>
        </w:rPr>
        <w:t xml:space="preserve"> </w:t>
      </w:r>
      <w:r>
        <w:t>каждой</w:t>
      </w:r>
      <w:r>
        <w:rPr>
          <w:spacing w:val="1"/>
        </w:rPr>
        <w:t xml:space="preserve"> </w:t>
      </w:r>
      <w:r>
        <w:t>отдельной</w:t>
      </w:r>
      <w:r>
        <w:rPr>
          <w:spacing w:val="1"/>
        </w:rPr>
        <w:t xml:space="preserve"> </w:t>
      </w:r>
      <w:r>
        <w:t>семьей</w:t>
      </w:r>
      <w:r>
        <w:rPr>
          <w:spacing w:val="1"/>
        </w:rPr>
        <w:t xml:space="preserve"> </w:t>
      </w:r>
      <w:r>
        <w:t>на</w:t>
      </w:r>
      <w:r>
        <w:rPr>
          <w:spacing w:val="1"/>
        </w:rPr>
        <w:t xml:space="preserve"> </w:t>
      </w:r>
      <w:r>
        <w:t>благо</w:t>
      </w:r>
      <w:r>
        <w:rPr>
          <w:spacing w:val="1"/>
        </w:rPr>
        <w:t xml:space="preserve"> </w:t>
      </w:r>
      <w:r>
        <w:t>ребенка.</w:t>
      </w:r>
      <w:r>
        <w:rPr>
          <w:spacing w:val="1"/>
        </w:rPr>
        <w:t xml:space="preserve"> </w:t>
      </w:r>
      <w:r>
        <w:t>Используя</w:t>
      </w:r>
      <w:r>
        <w:rPr>
          <w:spacing w:val="1"/>
        </w:rPr>
        <w:t xml:space="preserve"> </w:t>
      </w:r>
      <w:r>
        <w:t>принцип</w:t>
      </w:r>
      <w:r>
        <w:rPr>
          <w:spacing w:val="-57"/>
        </w:rPr>
        <w:t xml:space="preserve"> </w:t>
      </w:r>
      <w:r>
        <w:t>индивидуального подхода к участию родителей, целесообразно включать разнообразные</w:t>
      </w:r>
      <w:r>
        <w:rPr>
          <w:spacing w:val="1"/>
        </w:rPr>
        <w:t xml:space="preserve"> </w:t>
      </w:r>
      <w:r>
        <w:t>способы</w:t>
      </w:r>
      <w:r>
        <w:rPr>
          <w:spacing w:val="-1"/>
        </w:rPr>
        <w:t xml:space="preserve"> </w:t>
      </w:r>
      <w:r>
        <w:t>вовлечения в</w:t>
      </w:r>
      <w:r>
        <w:rPr>
          <w:spacing w:val="-1"/>
        </w:rPr>
        <w:t xml:space="preserve"> </w:t>
      </w:r>
      <w:r>
        <w:t>работу как</w:t>
      </w:r>
      <w:r>
        <w:rPr>
          <w:spacing w:val="-1"/>
        </w:rPr>
        <w:t xml:space="preserve"> </w:t>
      </w:r>
      <w:r>
        <w:t>можно больше</w:t>
      </w:r>
      <w:r>
        <w:rPr>
          <w:spacing w:val="-1"/>
        </w:rPr>
        <w:t xml:space="preserve"> </w:t>
      </w:r>
      <w:r>
        <w:t>семей.</w:t>
      </w:r>
    </w:p>
    <w:p w:rsidR="008530C6" w:rsidRDefault="00095B12" w:rsidP="00EF3766">
      <w:pPr>
        <w:pStyle w:val="a3"/>
        <w:tabs>
          <w:tab w:val="left" w:pos="1134"/>
        </w:tabs>
        <w:ind w:left="0" w:right="-20" w:firstLine="720"/>
      </w:pPr>
      <w:r>
        <w:t>Педагогические</w:t>
      </w:r>
      <w:r>
        <w:rPr>
          <w:spacing w:val="1"/>
        </w:rPr>
        <w:t xml:space="preserve"> </w:t>
      </w:r>
      <w:r>
        <w:t>беседы</w:t>
      </w:r>
      <w:r>
        <w:rPr>
          <w:spacing w:val="1"/>
        </w:rPr>
        <w:t xml:space="preserve"> </w:t>
      </w:r>
      <w:r>
        <w:t>(наиболее</w:t>
      </w:r>
      <w:r>
        <w:rPr>
          <w:spacing w:val="1"/>
        </w:rPr>
        <w:t xml:space="preserve"> </w:t>
      </w:r>
      <w:r>
        <w:t>доступная</w:t>
      </w:r>
      <w:r>
        <w:rPr>
          <w:spacing w:val="1"/>
        </w:rPr>
        <w:t xml:space="preserve"> </w:t>
      </w:r>
      <w:r>
        <w:t>форма</w:t>
      </w:r>
      <w:r>
        <w:rPr>
          <w:spacing w:val="1"/>
        </w:rPr>
        <w:t xml:space="preserve"> </w:t>
      </w:r>
      <w:r>
        <w:t>установления</w:t>
      </w:r>
      <w:r>
        <w:rPr>
          <w:spacing w:val="1"/>
        </w:rPr>
        <w:t xml:space="preserve"> </w:t>
      </w:r>
      <w:r>
        <w:t>связи</w:t>
      </w:r>
      <w:r>
        <w:rPr>
          <w:spacing w:val="1"/>
        </w:rPr>
        <w:t xml:space="preserve"> </w:t>
      </w:r>
      <w:r>
        <w:t>педагога</w:t>
      </w:r>
      <w:r>
        <w:rPr>
          <w:spacing w:val="60"/>
        </w:rPr>
        <w:t xml:space="preserve"> </w:t>
      </w:r>
      <w:r>
        <w:t>с</w:t>
      </w:r>
      <w:r>
        <w:rPr>
          <w:spacing w:val="1"/>
        </w:rPr>
        <w:t xml:space="preserve"> </w:t>
      </w:r>
      <w:r>
        <w:t>семьей,</w:t>
      </w:r>
      <w:r>
        <w:rPr>
          <w:spacing w:val="-2"/>
        </w:rPr>
        <w:t xml:space="preserve"> </w:t>
      </w:r>
      <w:r>
        <w:t>используется</w:t>
      </w:r>
      <w:r>
        <w:rPr>
          <w:spacing w:val="-1"/>
        </w:rPr>
        <w:t xml:space="preserve"> </w:t>
      </w:r>
      <w:r>
        <w:t>самостоятельно</w:t>
      </w:r>
      <w:r>
        <w:rPr>
          <w:spacing w:val="-1"/>
        </w:rPr>
        <w:t xml:space="preserve"> </w:t>
      </w:r>
      <w:r>
        <w:t>или в</w:t>
      </w:r>
      <w:r>
        <w:rPr>
          <w:spacing w:val="-2"/>
        </w:rPr>
        <w:t xml:space="preserve"> </w:t>
      </w:r>
      <w:r>
        <w:t>сочетании</w:t>
      </w:r>
      <w:r>
        <w:rPr>
          <w:spacing w:val="-2"/>
        </w:rPr>
        <w:t xml:space="preserve"> </w:t>
      </w:r>
      <w:r>
        <w:t>с</w:t>
      </w:r>
      <w:r>
        <w:rPr>
          <w:spacing w:val="2"/>
        </w:rPr>
        <w:t xml:space="preserve"> </w:t>
      </w:r>
      <w:r>
        <w:t>другими</w:t>
      </w:r>
      <w:r>
        <w:rPr>
          <w:spacing w:val="-1"/>
        </w:rPr>
        <w:t xml:space="preserve"> </w:t>
      </w:r>
      <w:r>
        <w:t>формами</w:t>
      </w:r>
      <w:r>
        <w:rPr>
          <w:spacing w:val="-1"/>
        </w:rPr>
        <w:t xml:space="preserve"> </w:t>
      </w:r>
      <w:r>
        <w:t>работы).</w:t>
      </w:r>
    </w:p>
    <w:p w:rsidR="008530C6" w:rsidRDefault="00095B12" w:rsidP="00EF3766">
      <w:pPr>
        <w:pStyle w:val="a3"/>
        <w:tabs>
          <w:tab w:val="left" w:pos="1134"/>
        </w:tabs>
        <w:ind w:left="0" w:right="-20" w:firstLine="720"/>
      </w:pPr>
      <w:r>
        <w:t>Цель:</w:t>
      </w:r>
      <w:r>
        <w:rPr>
          <w:spacing w:val="-4"/>
        </w:rPr>
        <w:t xml:space="preserve"> </w:t>
      </w:r>
      <w:r>
        <w:t>оказать</w:t>
      </w:r>
      <w:r>
        <w:rPr>
          <w:spacing w:val="-2"/>
        </w:rPr>
        <w:t xml:space="preserve"> </w:t>
      </w:r>
      <w:r>
        <w:t>родителям</w:t>
      </w:r>
      <w:r>
        <w:rPr>
          <w:spacing w:val="-4"/>
        </w:rPr>
        <w:t xml:space="preserve"> </w:t>
      </w:r>
      <w:r>
        <w:t>своевременную</w:t>
      </w:r>
      <w:r>
        <w:rPr>
          <w:spacing w:val="-3"/>
        </w:rPr>
        <w:t xml:space="preserve"> </w:t>
      </w:r>
      <w:r>
        <w:t>помощь</w:t>
      </w:r>
      <w:r>
        <w:rPr>
          <w:spacing w:val="-3"/>
        </w:rPr>
        <w:t xml:space="preserve"> </w:t>
      </w:r>
      <w:r>
        <w:t>по</w:t>
      </w:r>
      <w:r>
        <w:rPr>
          <w:spacing w:val="-4"/>
        </w:rPr>
        <w:t xml:space="preserve"> </w:t>
      </w:r>
      <w:r>
        <w:t>вопросу</w:t>
      </w:r>
      <w:r>
        <w:rPr>
          <w:spacing w:val="-3"/>
        </w:rPr>
        <w:t xml:space="preserve"> </w:t>
      </w:r>
      <w:r>
        <w:t>воспитания</w:t>
      </w:r>
      <w:r>
        <w:rPr>
          <w:spacing w:val="-3"/>
        </w:rPr>
        <w:t xml:space="preserve"> </w:t>
      </w:r>
      <w:r>
        <w:t>и</w:t>
      </w:r>
      <w:r>
        <w:rPr>
          <w:spacing w:val="-3"/>
        </w:rPr>
        <w:t xml:space="preserve"> </w:t>
      </w:r>
      <w:r>
        <w:t>развития.</w:t>
      </w:r>
    </w:p>
    <w:p w:rsidR="008530C6" w:rsidRDefault="00095B12" w:rsidP="00EF3766">
      <w:pPr>
        <w:pStyle w:val="a3"/>
        <w:tabs>
          <w:tab w:val="left" w:pos="1134"/>
        </w:tabs>
        <w:ind w:left="0" w:right="-20" w:firstLine="720"/>
      </w:pPr>
      <w:r>
        <w:t>Ведущая</w:t>
      </w:r>
      <w:r>
        <w:rPr>
          <w:spacing w:val="1"/>
        </w:rPr>
        <w:t xml:space="preserve"> </w:t>
      </w:r>
      <w:r>
        <w:t>роль</w:t>
      </w:r>
      <w:r>
        <w:rPr>
          <w:spacing w:val="1"/>
        </w:rPr>
        <w:t xml:space="preserve"> </w:t>
      </w:r>
      <w:r>
        <w:t>здесь</w:t>
      </w:r>
      <w:r>
        <w:rPr>
          <w:spacing w:val="1"/>
        </w:rPr>
        <w:t xml:space="preserve"> </w:t>
      </w:r>
      <w:r>
        <w:t>отводится</w:t>
      </w:r>
      <w:r>
        <w:rPr>
          <w:spacing w:val="1"/>
        </w:rPr>
        <w:t xml:space="preserve"> </w:t>
      </w:r>
      <w:r>
        <w:t>воспитателю,</w:t>
      </w:r>
      <w:r>
        <w:rPr>
          <w:spacing w:val="1"/>
        </w:rPr>
        <w:t xml:space="preserve"> </w:t>
      </w:r>
      <w:r>
        <w:t>который</w:t>
      </w:r>
      <w:r>
        <w:rPr>
          <w:spacing w:val="1"/>
        </w:rPr>
        <w:t xml:space="preserve"> </w:t>
      </w:r>
      <w:r>
        <w:t>заранее</w:t>
      </w:r>
      <w:r>
        <w:rPr>
          <w:spacing w:val="1"/>
        </w:rPr>
        <w:t xml:space="preserve"> </w:t>
      </w:r>
      <w:r>
        <w:t>планирует</w:t>
      </w:r>
      <w:r>
        <w:rPr>
          <w:spacing w:val="61"/>
        </w:rPr>
        <w:t xml:space="preserve"> </w:t>
      </w:r>
      <w:r>
        <w:t>условия,</w:t>
      </w:r>
      <w:r>
        <w:rPr>
          <w:spacing w:val="-57"/>
        </w:rPr>
        <w:t xml:space="preserve"> </w:t>
      </w:r>
      <w:r>
        <w:t>тематику и структуру беседы. Начинать беседу следует с нейтральных тем, постепенно</w:t>
      </w:r>
      <w:r>
        <w:rPr>
          <w:spacing w:val="1"/>
        </w:rPr>
        <w:t xml:space="preserve"> </w:t>
      </w:r>
      <w:r>
        <w:t>переходя</w:t>
      </w:r>
      <w:r>
        <w:rPr>
          <w:spacing w:val="-1"/>
        </w:rPr>
        <w:t xml:space="preserve"> </w:t>
      </w:r>
      <w:r>
        <w:t>к</w:t>
      </w:r>
      <w:r>
        <w:rPr>
          <w:spacing w:val="1"/>
        </w:rPr>
        <w:t xml:space="preserve"> </w:t>
      </w:r>
      <w:r>
        <w:t>главному.</w:t>
      </w:r>
    </w:p>
    <w:p w:rsidR="008530C6" w:rsidRDefault="00095B12" w:rsidP="00EF3766">
      <w:pPr>
        <w:pStyle w:val="a3"/>
        <w:tabs>
          <w:tab w:val="left" w:pos="1134"/>
        </w:tabs>
        <w:ind w:left="0" w:right="-20" w:firstLine="720"/>
      </w:pPr>
      <w:r>
        <w:t>Тематические</w:t>
      </w:r>
      <w:r>
        <w:rPr>
          <w:spacing w:val="-4"/>
        </w:rPr>
        <w:t xml:space="preserve"> </w:t>
      </w:r>
      <w:r>
        <w:t>консультации.</w:t>
      </w:r>
      <w:r>
        <w:rPr>
          <w:spacing w:val="-3"/>
        </w:rPr>
        <w:t xml:space="preserve"> </w:t>
      </w:r>
      <w:r>
        <w:t>Консультации</w:t>
      </w:r>
      <w:r>
        <w:rPr>
          <w:spacing w:val="-3"/>
        </w:rPr>
        <w:t xml:space="preserve"> </w:t>
      </w:r>
      <w:r>
        <w:t>близки</w:t>
      </w:r>
      <w:r>
        <w:rPr>
          <w:spacing w:val="-3"/>
        </w:rPr>
        <w:t xml:space="preserve"> </w:t>
      </w:r>
      <w:r>
        <w:t>беседам,</w:t>
      </w:r>
      <w:r>
        <w:rPr>
          <w:spacing w:val="-3"/>
        </w:rPr>
        <w:t xml:space="preserve"> </w:t>
      </w:r>
      <w:r>
        <w:t>но</w:t>
      </w:r>
      <w:r>
        <w:rPr>
          <w:spacing w:val="-3"/>
        </w:rPr>
        <w:t xml:space="preserve"> </w:t>
      </w:r>
      <w:r>
        <w:t>во</w:t>
      </w:r>
      <w:r>
        <w:rPr>
          <w:spacing w:val="-4"/>
        </w:rPr>
        <w:t xml:space="preserve"> </w:t>
      </w:r>
      <w:r>
        <w:t>время</w:t>
      </w:r>
      <w:r w:rsidR="00EF3766">
        <w:t xml:space="preserve"> </w:t>
      </w:r>
      <w:r>
        <w:t>консультации родитель получает квалифицированный совет от педагога. Консультация</w:t>
      </w:r>
      <w:r>
        <w:rPr>
          <w:spacing w:val="1"/>
        </w:rPr>
        <w:t xml:space="preserve"> </w:t>
      </w:r>
      <w:r>
        <w:t>требует</w:t>
      </w:r>
      <w:r>
        <w:rPr>
          <w:spacing w:val="1"/>
        </w:rPr>
        <w:t xml:space="preserve"> </w:t>
      </w:r>
      <w:r>
        <w:t>подготовки</w:t>
      </w:r>
      <w:r>
        <w:rPr>
          <w:spacing w:val="1"/>
        </w:rPr>
        <w:t xml:space="preserve"> </w:t>
      </w:r>
      <w:r>
        <w:t>для</w:t>
      </w:r>
      <w:r>
        <w:rPr>
          <w:spacing w:val="1"/>
        </w:rPr>
        <w:t xml:space="preserve"> </w:t>
      </w:r>
      <w:r>
        <w:t>наиболее</w:t>
      </w:r>
      <w:r>
        <w:rPr>
          <w:spacing w:val="1"/>
        </w:rPr>
        <w:t xml:space="preserve"> </w:t>
      </w:r>
      <w:r>
        <w:t>содержательного</w:t>
      </w:r>
      <w:r>
        <w:rPr>
          <w:spacing w:val="1"/>
        </w:rPr>
        <w:t xml:space="preserve"> </w:t>
      </w:r>
      <w:r>
        <w:t>ответа</w:t>
      </w:r>
      <w:r>
        <w:rPr>
          <w:spacing w:val="1"/>
        </w:rPr>
        <w:t xml:space="preserve"> </w:t>
      </w:r>
      <w:r>
        <w:t>для</w:t>
      </w:r>
      <w:r>
        <w:rPr>
          <w:spacing w:val="1"/>
        </w:rPr>
        <w:t xml:space="preserve"> </w:t>
      </w:r>
      <w:r>
        <w:t>родителей.</w:t>
      </w:r>
      <w:r>
        <w:rPr>
          <w:spacing w:val="1"/>
        </w:rPr>
        <w:t xml:space="preserve"> </w:t>
      </w:r>
      <w:r>
        <w:t>Обычно</w:t>
      </w:r>
      <w:r>
        <w:rPr>
          <w:spacing w:val="1"/>
        </w:rPr>
        <w:t xml:space="preserve"> </w:t>
      </w:r>
      <w:r>
        <w:t>консультации</w:t>
      </w:r>
      <w:r>
        <w:rPr>
          <w:spacing w:val="-4"/>
        </w:rPr>
        <w:t xml:space="preserve"> </w:t>
      </w:r>
      <w:r>
        <w:t>проводятся</w:t>
      </w:r>
      <w:r>
        <w:rPr>
          <w:spacing w:val="-1"/>
        </w:rPr>
        <w:t xml:space="preserve"> </w:t>
      </w:r>
      <w:r>
        <w:t>планово,</w:t>
      </w:r>
      <w:r>
        <w:rPr>
          <w:spacing w:val="-2"/>
        </w:rPr>
        <w:t xml:space="preserve"> </w:t>
      </w:r>
      <w:r>
        <w:t>формы</w:t>
      </w:r>
      <w:r>
        <w:rPr>
          <w:spacing w:val="-3"/>
        </w:rPr>
        <w:t xml:space="preserve"> </w:t>
      </w:r>
      <w:r>
        <w:t>проведения:</w:t>
      </w:r>
      <w:r>
        <w:rPr>
          <w:spacing w:val="-1"/>
        </w:rPr>
        <w:t xml:space="preserve"> </w:t>
      </w:r>
      <w:r>
        <w:t>индивидуальные</w:t>
      </w:r>
      <w:r>
        <w:rPr>
          <w:spacing w:val="-4"/>
        </w:rPr>
        <w:t xml:space="preserve"> </w:t>
      </w:r>
      <w:r>
        <w:t>и</w:t>
      </w:r>
      <w:r>
        <w:rPr>
          <w:spacing w:val="-1"/>
        </w:rPr>
        <w:t xml:space="preserve"> </w:t>
      </w:r>
      <w:r>
        <w:t>групповые.</w:t>
      </w:r>
    </w:p>
    <w:p w:rsidR="008530C6" w:rsidRDefault="00095B12" w:rsidP="00EF3766">
      <w:pPr>
        <w:pStyle w:val="a3"/>
        <w:tabs>
          <w:tab w:val="left" w:pos="1134"/>
        </w:tabs>
        <w:ind w:left="0" w:right="-20" w:firstLine="720"/>
      </w:pPr>
      <w:r>
        <w:t>Примерный</w:t>
      </w:r>
      <w:r>
        <w:rPr>
          <w:spacing w:val="1"/>
        </w:rPr>
        <w:t xml:space="preserve"> </w:t>
      </w:r>
      <w:r>
        <w:t>перечень</w:t>
      </w:r>
      <w:r>
        <w:rPr>
          <w:spacing w:val="1"/>
        </w:rPr>
        <w:t xml:space="preserve"> </w:t>
      </w:r>
      <w:r>
        <w:t>консультаций</w:t>
      </w:r>
      <w:r>
        <w:rPr>
          <w:spacing w:val="1"/>
        </w:rPr>
        <w:t xml:space="preserve"> </w:t>
      </w:r>
      <w:r>
        <w:t>на лето:</w:t>
      </w:r>
      <w:r>
        <w:rPr>
          <w:spacing w:val="1"/>
        </w:rPr>
        <w:t xml:space="preserve"> </w:t>
      </w:r>
      <w:proofErr w:type="gramStart"/>
      <w:r>
        <w:t>«Отдых</w:t>
      </w:r>
      <w:r>
        <w:rPr>
          <w:spacing w:val="1"/>
        </w:rPr>
        <w:t xml:space="preserve"> </w:t>
      </w:r>
      <w:r>
        <w:t>с ребенком летом», «Ребенок</w:t>
      </w:r>
      <w:r>
        <w:rPr>
          <w:spacing w:val="1"/>
        </w:rPr>
        <w:t xml:space="preserve"> </w:t>
      </w:r>
      <w:r>
        <w:t>на</w:t>
      </w:r>
      <w:r>
        <w:rPr>
          <w:spacing w:val="1"/>
        </w:rPr>
        <w:t xml:space="preserve"> </w:t>
      </w:r>
      <w:r>
        <w:t>даче»,</w:t>
      </w:r>
      <w:r>
        <w:rPr>
          <w:spacing w:val="1"/>
        </w:rPr>
        <w:t xml:space="preserve"> </w:t>
      </w:r>
      <w:r>
        <w:t>«Закаливание</w:t>
      </w:r>
      <w:r>
        <w:rPr>
          <w:spacing w:val="1"/>
        </w:rPr>
        <w:t xml:space="preserve"> </w:t>
      </w:r>
      <w:r>
        <w:t>в</w:t>
      </w:r>
      <w:r>
        <w:rPr>
          <w:spacing w:val="1"/>
        </w:rPr>
        <w:t xml:space="preserve"> </w:t>
      </w:r>
      <w:r>
        <w:t>летний</w:t>
      </w:r>
      <w:r>
        <w:rPr>
          <w:spacing w:val="1"/>
        </w:rPr>
        <w:t xml:space="preserve"> </w:t>
      </w:r>
      <w:r>
        <w:t>период»,</w:t>
      </w:r>
      <w:r>
        <w:rPr>
          <w:spacing w:val="1"/>
        </w:rPr>
        <w:t xml:space="preserve"> </w:t>
      </w:r>
      <w:r>
        <w:t>«Развивающие</w:t>
      </w:r>
      <w:r>
        <w:rPr>
          <w:spacing w:val="1"/>
        </w:rPr>
        <w:t xml:space="preserve"> </w:t>
      </w:r>
      <w:r>
        <w:t>игры</w:t>
      </w:r>
      <w:r>
        <w:rPr>
          <w:spacing w:val="1"/>
        </w:rPr>
        <w:t xml:space="preserve"> </w:t>
      </w:r>
      <w:r>
        <w:t>на</w:t>
      </w:r>
      <w:r>
        <w:rPr>
          <w:spacing w:val="1"/>
        </w:rPr>
        <w:t xml:space="preserve"> </w:t>
      </w:r>
      <w:r>
        <w:t>пляже»,</w:t>
      </w:r>
      <w:r>
        <w:rPr>
          <w:spacing w:val="1"/>
        </w:rPr>
        <w:t xml:space="preserve"> </w:t>
      </w:r>
      <w:r>
        <w:t>«Огонь-друг,</w:t>
      </w:r>
      <w:r>
        <w:rPr>
          <w:spacing w:val="1"/>
        </w:rPr>
        <w:t xml:space="preserve"> </w:t>
      </w:r>
      <w:r>
        <w:t>огонь-враг», «Чем занять ребенка в дороге», «Как правильно купаться в водоеме», «На</w:t>
      </w:r>
      <w:r>
        <w:rPr>
          <w:spacing w:val="1"/>
        </w:rPr>
        <w:t xml:space="preserve"> </w:t>
      </w:r>
      <w:r>
        <w:t>приусадебном участке, в огороде», «В лесу, на лугу», « Солнечные ожоги», «Ребенок</w:t>
      </w:r>
      <w:r>
        <w:rPr>
          <w:spacing w:val="1"/>
        </w:rPr>
        <w:t xml:space="preserve"> </w:t>
      </w:r>
      <w:r>
        <w:t>переходит</w:t>
      </w:r>
      <w:r>
        <w:rPr>
          <w:spacing w:val="1"/>
        </w:rPr>
        <w:t xml:space="preserve"> </w:t>
      </w:r>
      <w:r>
        <w:t>улицу»,</w:t>
      </w:r>
      <w:r>
        <w:rPr>
          <w:spacing w:val="1"/>
        </w:rPr>
        <w:t xml:space="preserve"> </w:t>
      </w:r>
      <w:r>
        <w:t>«Не</w:t>
      </w:r>
      <w:r>
        <w:rPr>
          <w:spacing w:val="1"/>
        </w:rPr>
        <w:t xml:space="preserve"> </w:t>
      </w:r>
      <w:r>
        <w:t>все</w:t>
      </w:r>
      <w:r>
        <w:rPr>
          <w:spacing w:val="1"/>
        </w:rPr>
        <w:t xml:space="preserve"> </w:t>
      </w:r>
      <w:r>
        <w:t>ягоды</w:t>
      </w:r>
      <w:r>
        <w:rPr>
          <w:spacing w:val="1"/>
        </w:rPr>
        <w:t xml:space="preserve"> </w:t>
      </w:r>
      <w:r>
        <w:t>одинаково</w:t>
      </w:r>
      <w:r>
        <w:rPr>
          <w:spacing w:val="1"/>
        </w:rPr>
        <w:t xml:space="preserve"> </w:t>
      </w:r>
      <w:r>
        <w:t>полезны»,</w:t>
      </w:r>
      <w:r>
        <w:rPr>
          <w:spacing w:val="1"/>
        </w:rPr>
        <w:t xml:space="preserve"> </w:t>
      </w:r>
      <w:r>
        <w:t>«Если</w:t>
      </w:r>
      <w:r>
        <w:rPr>
          <w:spacing w:val="1"/>
        </w:rPr>
        <w:t xml:space="preserve"> </w:t>
      </w:r>
      <w:r>
        <w:t>ребенка</w:t>
      </w:r>
      <w:r>
        <w:rPr>
          <w:spacing w:val="1"/>
        </w:rPr>
        <w:t xml:space="preserve"> </w:t>
      </w:r>
      <w:r>
        <w:t>ужалило</w:t>
      </w:r>
      <w:r>
        <w:rPr>
          <w:spacing w:val="1"/>
        </w:rPr>
        <w:t xml:space="preserve"> </w:t>
      </w:r>
      <w:r>
        <w:t>насекомое»,</w:t>
      </w:r>
      <w:r>
        <w:rPr>
          <w:spacing w:val="-1"/>
        </w:rPr>
        <w:t xml:space="preserve"> </w:t>
      </w:r>
      <w:r>
        <w:t>«Первая помощь.</w:t>
      </w:r>
      <w:proofErr w:type="gramEnd"/>
      <w:r>
        <w:t xml:space="preserve"> Осторожно растения» и</w:t>
      </w:r>
      <w:r>
        <w:rPr>
          <w:spacing w:val="-2"/>
        </w:rPr>
        <w:t xml:space="preserve"> </w:t>
      </w:r>
      <w:r>
        <w:t>т.д.</w:t>
      </w:r>
    </w:p>
    <w:p w:rsidR="008530C6" w:rsidRDefault="00095B12" w:rsidP="00EF3766">
      <w:pPr>
        <w:pStyle w:val="a3"/>
        <w:tabs>
          <w:tab w:val="left" w:pos="1134"/>
        </w:tabs>
        <w:ind w:left="0" w:right="-20" w:firstLine="720"/>
      </w:pPr>
      <w:r>
        <w:t>Наглядная</w:t>
      </w:r>
      <w:r>
        <w:rPr>
          <w:spacing w:val="-5"/>
        </w:rPr>
        <w:t xml:space="preserve"> </w:t>
      </w:r>
      <w:r>
        <w:t>пропаганда.</w:t>
      </w:r>
    </w:p>
    <w:p w:rsidR="008530C6" w:rsidRDefault="00095B12" w:rsidP="00EF3766">
      <w:pPr>
        <w:pStyle w:val="a3"/>
        <w:tabs>
          <w:tab w:val="left" w:pos="1134"/>
        </w:tabs>
        <w:ind w:left="0" w:right="-20" w:firstLine="720"/>
      </w:pPr>
      <w:r>
        <w:t>Традиционные средства наглядной пропаганды – информационные стенды с размещением</w:t>
      </w:r>
      <w:r>
        <w:rPr>
          <w:spacing w:val="-57"/>
        </w:rPr>
        <w:t xml:space="preserve"> </w:t>
      </w:r>
      <w:r>
        <w:t>актуальных</w:t>
      </w:r>
      <w:r>
        <w:rPr>
          <w:spacing w:val="1"/>
        </w:rPr>
        <w:t xml:space="preserve"> </w:t>
      </w:r>
      <w:r>
        <w:t>тем</w:t>
      </w:r>
      <w:r>
        <w:rPr>
          <w:spacing w:val="1"/>
        </w:rPr>
        <w:t xml:space="preserve"> </w:t>
      </w:r>
      <w:r>
        <w:t>о</w:t>
      </w:r>
      <w:r>
        <w:rPr>
          <w:spacing w:val="1"/>
        </w:rPr>
        <w:t xml:space="preserve"> </w:t>
      </w:r>
      <w:r>
        <w:t>развитии</w:t>
      </w:r>
      <w:r>
        <w:rPr>
          <w:spacing w:val="1"/>
        </w:rPr>
        <w:t xml:space="preserve"> </w:t>
      </w:r>
      <w:r>
        <w:t>ребенка.</w:t>
      </w:r>
      <w:r>
        <w:rPr>
          <w:spacing w:val="1"/>
        </w:rPr>
        <w:t xml:space="preserve"> </w:t>
      </w:r>
      <w:r>
        <w:t>Также</w:t>
      </w:r>
      <w:r>
        <w:rPr>
          <w:spacing w:val="1"/>
        </w:rPr>
        <w:t xml:space="preserve"> </w:t>
      </w:r>
      <w:r>
        <w:t>необходимо</w:t>
      </w:r>
      <w:r>
        <w:rPr>
          <w:spacing w:val="1"/>
        </w:rPr>
        <w:t xml:space="preserve"> </w:t>
      </w:r>
      <w:r>
        <w:t>создать</w:t>
      </w:r>
      <w:r>
        <w:rPr>
          <w:spacing w:val="1"/>
        </w:rPr>
        <w:t xml:space="preserve"> </w:t>
      </w:r>
      <w:r>
        <w:t>и</w:t>
      </w:r>
      <w:r>
        <w:rPr>
          <w:spacing w:val="1"/>
        </w:rPr>
        <w:t xml:space="preserve"> </w:t>
      </w:r>
      <w:r>
        <w:t>использовать</w:t>
      </w:r>
      <w:r>
        <w:rPr>
          <w:spacing w:val="1"/>
        </w:rPr>
        <w:t xml:space="preserve"> </w:t>
      </w:r>
      <w:r>
        <w:t>возможности для непосредственного общения, дискуссий, обмена информацией в рамках</w:t>
      </w:r>
      <w:r>
        <w:rPr>
          <w:spacing w:val="1"/>
        </w:rPr>
        <w:t xml:space="preserve"> </w:t>
      </w:r>
      <w:r>
        <w:t>сотрудничества</w:t>
      </w:r>
      <w:r>
        <w:rPr>
          <w:spacing w:val="-2"/>
        </w:rPr>
        <w:t xml:space="preserve"> </w:t>
      </w:r>
      <w:r>
        <w:t>с</w:t>
      </w:r>
      <w:r>
        <w:rPr>
          <w:spacing w:val="-1"/>
        </w:rPr>
        <w:t xml:space="preserve"> </w:t>
      </w:r>
      <w:r>
        <w:t>родителями.</w:t>
      </w:r>
    </w:p>
    <w:p w:rsidR="008530C6" w:rsidRDefault="00095B12" w:rsidP="00EF3766">
      <w:pPr>
        <w:pStyle w:val="a3"/>
        <w:tabs>
          <w:tab w:val="left" w:pos="1134"/>
        </w:tabs>
        <w:ind w:left="0" w:right="-20" w:firstLine="720"/>
      </w:pPr>
      <w:r>
        <w:t>Письменные</w:t>
      </w:r>
      <w:r>
        <w:rPr>
          <w:spacing w:val="-5"/>
        </w:rPr>
        <w:t xml:space="preserve"> </w:t>
      </w:r>
      <w:r>
        <w:t>формы</w:t>
      </w:r>
      <w:r>
        <w:rPr>
          <w:spacing w:val="-3"/>
        </w:rPr>
        <w:t xml:space="preserve"> </w:t>
      </w:r>
      <w:r>
        <w:t>общения.</w:t>
      </w:r>
    </w:p>
    <w:p w:rsidR="008530C6" w:rsidRDefault="00095B12" w:rsidP="00EF3766">
      <w:pPr>
        <w:pStyle w:val="a3"/>
        <w:tabs>
          <w:tab w:val="left" w:pos="1134"/>
        </w:tabs>
        <w:ind w:left="0" w:right="-20" w:firstLine="720"/>
      </w:pPr>
      <w:r>
        <w:t>Брошюры</w:t>
      </w:r>
      <w:r>
        <w:rPr>
          <w:spacing w:val="-2"/>
        </w:rPr>
        <w:t xml:space="preserve"> </w:t>
      </w:r>
      <w:r>
        <w:t>помогают</w:t>
      </w:r>
      <w:r>
        <w:rPr>
          <w:spacing w:val="-1"/>
        </w:rPr>
        <w:t xml:space="preserve"> </w:t>
      </w:r>
      <w:r>
        <w:t>узнать</w:t>
      </w:r>
      <w:r>
        <w:rPr>
          <w:spacing w:val="59"/>
        </w:rPr>
        <w:t xml:space="preserve"> </w:t>
      </w:r>
      <w:r>
        <w:t>общую</w:t>
      </w:r>
      <w:r>
        <w:rPr>
          <w:spacing w:val="-3"/>
        </w:rPr>
        <w:t xml:space="preserve"> </w:t>
      </w:r>
      <w:r>
        <w:t>информацию о</w:t>
      </w:r>
      <w:r>
        <w:rPr>
          <w:spacing w:val="-1"/>
        </w:rPr>
        <w:t xml:space="preserve"> </w:t>
      </w:r>
      <w:r>
        <w:t>детском</w:t>
      </w:r>
      <w:r>
        <w:rPr>
          <w:spacing w:val="-2"/>
        </w:rPr>
        <w:t xml:space="preserve"> </w:t>
      </w:r>
      <w:r>
        <w:t>саде,</w:t>
      </w:r>
      <w:r>
        <w:rPr>
          <w:spacing w:val="-1"/>
        </w:rPr>
        <w:t xml:space="preserve"> </w:t>
      </w:r>
      <w:r>
        <w:t>концепцию</w:t>
      </w:r>
      <w:r>
        <w:rPr>
          <w:spacing w:val="-1"/>
        </w:rPr>
        <w:t xml:space="preserve"> </w:t>
      </w:r>
      <w:r>
        <w:t>ДОУ.</w:t>
      </w:r>
    </w:p>
    <w:p w:rsidR="008530C6" w:rsidRDefault="00095B12" w:rsidP="00EF3766">
      <w:pPr>
        <w:pStyle w:val="a3"/>
        <w:tabs>
          <w:tab w:val="left" w:pos="1134"/>
        </w:tabs>
        <w:ind w:left="0" w:right="-20" w:firstLine="720"/>
      </w:pPr>
      <w:r>
        <w:t>Ящик</w:t>
      </w:r>
      <w:r>
        <w:rPr>
          <w:spacing w:val="1"/>
        </w:rPr>
        <w:t xml:space="preserve"> </w:t>
      </w:r>
      <w:r>
        <w:t>предложений</w:t>
      </w:r>
      <w:r>
        <w:rPr>
          <w:spacing w:val="1"/>
        </w:rPr>
        <w:t xml:space="preserve"> </w:t>
      </w:r>
      <w:r>
        <w:t>(родители</w:t>
      </w:r>
      <w:r>
        <w:rPr>
          <w:spacing w:val="1"/>
        </w:rPr>
        <w:t xml:space="preserve"> </w:t>
      </w:r>
      <w:r>
        <w:t>могут</w:t>
      </w:r>
      <w:r>
        <w:rPr>
          <w:spacing w:val="1"/>
        </w:rPr>
        <w:t xml:space="preserve"> </w:t>
      </w:r>
      <w:r>
        <w:t>делиться</w:t>
      </w:r>
      <w:r>
        <w:rPr>
          <w:spacing w:val="1"/>
        </w:rPr>
        <w:t xml:space="preserve"> </w:t>
      </w:r>
      <w:r>
        <w:t>с</w:t>
      </w:r>
      <w:r>
        <w:rPr>
          <w:spacing w:val="1"/>
        </w:rPr>
        <w:t xml:space="preserve"> </w:t>
      </w:r>
      <w:r>
        <w:t>воспитателями</w:t>
      </w:r>
      <w:r>
        <w:rPr>
          <w:spacing w:val="1"/>
        </w:rPr>
        <w:t xml:space="preserve"> </w:t>
      </w:r>
      <w:r>
        <w:t>идеями,</w:t>
      </w:r>
      <w:r>
        <w:rPr>
          <w:spacing w:val="1"/>
        </w:rPr>
        <w:t xml:space="preserve"> </w:t>
      </w:r>
      <w:r>
        <w:t>мыслями</w:t>
      </w:r>
      <w:r>
        <w:rPr>
          <w:spacing w:val="1"/>
        </w:rPr>
        <w:t xml:space="preserve"> </w:t>
      </w:r>
      <w:r>
        <w:t>и</w:t>
      </w:r>
      <w:r>
        <w:rPr>
          <w:spacing w:val="1"/>
        </w:rPr>
        <w:t xml:space="preserve"> </w:t>
      </w:r>
      <w:r>
        <w:lastRenderedPageBreak/>
        <w:t>предложениями,</w:t>
      </w:r>
      <w:r>
        <w:rPr>
          <w:spacing w:val="-1"/>
        </w:rPr>
        <w:t xml:space="preserve"> </w:t>
      </w:r>
      <w:r>
        <w:t>оставляя</w:t>
      </w:r>
      <w:r>
        <w:rPr>
          <w:spacing w:val="-1"/>
        </w:rPr>
        <w:t xml:space="preserve"> </w:t>
      </w:r>
      <w:r>
        <w:t>записки)</w:t>
      </w:r>
    </w:p>
    <w:p w:rsidR="008530C6" w:rsidRDefault="00095B12" w:rsidP="00EF3766">
      <w:pPr>
        <w:pStyle w:val="a3"/>
        <w:tabs>
          <w:tab w:val="left" w:pos="1134"/>
        </w:tabs>
        <w:ind w:left="0" w:right="-20" w:firstLine="720"/>
      </w:pPr>
      <w:r>
        <w:t>Использование</w:t>
      </w:r>
      <w:r>
        <w:rPr>
          <w:spacing w:val="-6"/>
        </w:rPr>
        <w:t xml:space="preserve"> </w:t>
      </w:r>
      <w:r>
        <w:t>коммуникативных</w:t>
      </w:r>
      <w:r>
        <w:rPr>
          <w:spacing w:val="-4"/>
        </w:rPr>
        <w:t xml:space="preserve"> </w:t>
      </w:r>
      <w:r>
        <w:t>и</w:t>
      </w:r>
      <w:r>
        <w:rPr>
          <w:spacing w:val="-5"/>
        </w:rPr>
        <w:t xml:space="preserve"> </w:t>
      </w:r>
      <w:r>
        <w:t>мультимедийных</w:t>
      </w:r>
      <w:r>
        <w:rPr>
          <w:spacing w:val="-4"/>
        </w:rPr>
        <w:t xml:space="preserve"> </w:t>
      </w:r>
      <w:r>
        <w:t>ресурсов.</w:t>
      </w:r>
    </w:p>
    <w:p w:rsidR="008530C6" w:rsidRDefault="00095B12" w:rsidP="00EF3766">
      <w:pPr>
        <w:pStyle w:val="a3"/>
        <w:tabs>
          <w:tab w:val="left" w:pos="1134"/>
        </w:tabs>
        <w:ind w:left="0" w:right="-20" w:firstLine="720"/>
      </w:pPr>
      <w:r>
        <w:t>Общение через Интернет-сеть по вопросам, связанным с образованием, здоровьем детей,</w:t>
      </w:r>
      <w:r>
        <w:rPr>
          <w:spacing w:val="1"/>
        </w:rPr>
        <w:t xml:space="preserve"> </w:t>
      </w:r>
      <w:r>
        <w:t>нуждами</w:t>
      </w:r>
      <w:r>
        <w:rPr>
          <w:spacing w:val="-1"/>
        </w:rPr>
        <w:t xml:space="preserve"> </w:t>
      </w:r>
      <w:r>
        <w:t>семей.</w:t>
      </w:r>
    </w:p>
    <w:p w:rsidR="008530C6" w:rsidRDefault="00095B12" w:rsidP="00EF3766">
      <w:pPr>
        <w:pStyle w:val="a3"/>
        <w:tabs>
          <w:tab w:val="left" w:pos="1134"/>
        </w:tabs>
        <w:ind w:left="0" w:right="-20" w:firstLine="720"/>
      </w:pPr>
      <w:r>
        <w:t>Формы</w:t>
      </w:r>
      <w:r>
        <w:rPr>
          <w:spacing w:val="-3"/>
        </w:rPr>
        <w:t xml:space="preserve"> </w:t>
      </w:r>
      <w:r>
        <w:t>участия</w:t>
      </w:r>
      <w:r>
        <w:rPr>
          <w:spacing w:val="-1"/>
        </w:rPr>
        <w:t xml:space="preserve"> </w:t>
      </w:r>
      <w:r>
        <w:t>родителей</w:t>
      </w:r>
      <w:r>
        <w:rPr>
          <w:spacing w:val="-1"/>
        </w:rPr>
        <w:t xml:space="preserve"> </w:t>
      </w:r>
      <w:r>
        <w:t>в</w:t>
      </w:r>
      <w:r>
        <w:rPr>
          <w:spacing w:val="-2"/>
        </w:rPr>
        <w:t xml:space="preserve"> </w:t>
      </w:r>
      <w:r>
        <w:t>жизни</w:t>
      </w:r>
      <w:r>
        <w:rPr>
          <w:spacing w:val="-1"/>
        </w:rPr>
        <w:t xml:space="preserve"> </w:t>
      </w:r>
      <w:r>
        <w:t>детского</w:t>
      </w:r>
      <w:r>
        <w:rPr>
          <w:spacing w:val="-1"/>
        </w:rPr>
        <w:t xml:space="preserve"> </w:t>
      </w:r>
      <w:r>
        <w:t>сада</w:t>
      </w:r>
      <w:r>
        <w:rPr>
          <w:spacing w:val="-2"/>
        </w:rPr>
        <w:t xml:space="preserve"> </w:t>
      </w:r>
      <w:r>
        <w:t>летом:</w:t>
      </w:r>
    </w:p>
    <w:p w:rsidR="008530C6" w:rsidRDefault="00095B12" w:rsidP="00153252">
      <w:pPr>
        <w:pStyle w:val="a5"/>
        <w:numPr>
          <w:ilvl w:val="0"/>
          <w:numId w:val="85"/>
        </w:numPr>
        <w:tabs>
          <w:tab w:val="left" w:pos="462"/>
          <w:tab w:val="left" w:pos="1134"/>
        </w:tabs>
        <w:ind w:left="0" w:right="-20" w:firstLine="709"/>
        <w:jc w:val="both"/>
        <w:rPr>
          <w:sz w:val="24"/>
        </w:rPr>
      </w:pPr>
      <w:r>
        <w:rPr>
          <w:sz w:val="24"/>
        </w:rPr>
        <w:t>собирать</w:t>
      </w:r>
      <w:r>
        <w:rPr>
          <w:spacing w:val="-1"/>
          <w:sz w:val="24"/>
        </w:rPr>
        <w:t xml:space="preserve"> </w:t>
      </w:r>
      <w:r>
        <w:rPr>
          <w:sz w:val="24"/>
        </w:rPr>
        <w:t>природные</w:t>
      </w:r>
      <w:r>
        <w:rPr>
          <w:spacing w:val="-3"/>
          <w:sz w:val="24"/>
        </w:rPr>
        <w:t xml:space="preserve"> </w:t>
      </w:r>
      <w:r>
        <w:rPr>
          <w:sz w:val="24"/>
        </w:rPr>
        <w:t>материалы</w:t>
      </w:r>
      <w:r>
        <w:rPr>
          <w:spacing w:val="-3"/>
          <w:sz w:val="24"/>
        </w:rPr>
        <w:t xml:space="preserve"> </w:t>
      </w:r>
      <w:r>
        <w:rPr>
          <w:sz w:val="24"/>
        </w:rPr>
        <w:t>для</w:t>
      </w:r>
      <w:r>
        <w:rPr>
          <w:spacing w:val="-1"/>
          <w:sz w:val="24"/>
        </w:rPr>
        <w:t xml:space="preserve"> </w:t>
      </w:r>
      <w:r>
        <w:rPr>
          <w:sz w:val="24"/>
        </w:rPr>
        <w:t>деятельности</w:t>
      </w:r>
      <w:r>
        <w:rPr>
          <w:spacing w:val="-1"/>
          <w:sz w:val="24"/>
        </w:rPr>
        <w:t xml:space="preserve"> </w:t>
      </w:r>
      <w:r>
        <w:rPr>
          <w:sz w:val="24"/>
        </w:rPr>
        <w:t>детей</w:t>
      </w:r>
      <w:r>
        <w:rPr>
          <w:spacing w:val="-1"/>
          <w:sz w:val="24"/>
        </w:rPr>
        <w:t xml:space="preserve"> </w:t>
      </w:r>
      <w:r>
        <w:rPr>
          <w:sz w:val="24"/>
        </w:rPr>
        <w:t>(семена,</w:t>
      </w:r>
      <w:r>
        <w:rPr>
          <w:spacing w:val="-2"/>
          <w:sz w:val="24"/>
        </w:rPr>
        <w:t xml:space="preserve"> </w:t>
      </w:r>
      <w:r>
        <w:rPr>
          <w:sz w:val="24"/>
        </w:rPr>
        <w:t>камешки</w:t>
      </w:r>
      <w:r>
        <w:rPr>
          <w:spacing w:val="-1"/>
          <w:sz w:val="24"/>
        </w:rPr>
        <w:t xml:space="preserve"> </w:t>
      </w:r>
      <w:r>
        <w:rPr>
          <w:sz w:val="24"/>
        </w:rPr>
        <w:t>и</w:t>
      </w:r>
      <w:r>
        <w:rPr>
          <w:spacing w:val="-2"/>
          <w:sz w:val="24"/>
        </w:rPr>
        <w:t xml:space="preserve"> </w:t>
      </w:r>
      <w:r>
        <w:rPr>
          <w:sz w:val="24"/>
        </w:rPr>
        <w:t>др.);</w:t>
      </w:r>
    </w:p>
    <w:p w:rsidR="008530C6" w:rsidRDefault="00095B12" w:rsidP="00153252">
      <w:pPr>
        <w:pStyle w:val="a5"/>
        <w:numPr>
          <w:ilvl w:val="0"/>
          <w:numId w:val="85"/>
        </w:numPr>
        <w:tabs>
          <w:tab w:val="left" w:pos="462"/>
          <w:tab w:val="left" w:pos="1134"/>
        </w:tabs>
        <w:ind w:left="0" w:right="-20" w:firstLine="709"/>
        <w:jc w:val="both"/>
        <w:rPr>
          <w:sz w:val="24"/>
        </w:rPr>
      </w:pPr>
      <w:r>
        <w:rPr>
          <w:sz w:val="24"/>
        </w:rPr>
        <w:t>читать</w:t>
      </w:r>
      <w:r>
        <w:rPr>
          <w:spacing w:val="-1"/>
          <w:sz w:val="24"/>
        </w:rPr>
        <w:t xml:space="preserve"> </w:t>
      </w:r>
      <w:r>
        <w:rPr>
          <w:sz w:val="24"/>
        </w:rPr>
        <w:t>детям</w:t>
      </w:r>
      <w:r>
        <w:rPr>
          <w:spacing w:val="-2"/>
          <w:sz w:val="24"/>
        </w:rPr>
        <w:t xml:space="preserve"> </w:t>
      </w:r>
      <w:r>
        <w:rPr>
          <w:sz w:val="24"/>
        </w:rPr>
        <w:t>сказки,</w:t>
      </w:r>
      <w:r>
        <w:rPr>
          <w:spacing w:val="-5"/>
          <w:sz w:val="24"/>
        </w:rPr>
        <w:t xml:space="preserve"> </w:t>
      </w:r>
      <w:r>
        <w:rPr>
          <w:sz w:val="24"/>
        </w:rPr>
        <w:t>истории,</w:t>
      </w:r>
      <w:r>
        <w:rPr>
          <w:spacing w:val="-2"/>
          <w:sz w:val="24"/>
        </w:rPr>
        <w:t xml:space="preserve"> </w:t>
      </w:r>
      <w:r>
        <w:rPr>
          <w:sz w:val="24"/>
        </w:rPr>
        <w:t>рассказы;</w:t>
      </w:r>
    </w:p>
    <w:p w:rsidR="008530C6" w:rsidRDefault="00095B12" w:rsidP="00153252">
      <w:pPr>
        <w:pStyle w:val="a5"/>
        <w:numPr>
          <w:ilvl w:val="0"/>
          <w:numId w:val="85"/>
        </w:numPr>
        <w:tabs>
          <w:tab w:val="left" w:pos="462"/>
          <w:tab w:val="left" w:pos="1134"/>
        </w:tabs>
        <w:ind w:left="0" w:right="-20" w:firstLine="709"/>
        <w:jc w:val="both"/>
        <w:rPr>
          <w:sz w:val="24"/>
        </w:rPr>
      </w:pPr>
      <w:r>
        <w:rPr>
          <w:sz w:val="24"/>
        </w:rPr>
        <w:t>участвовать</w:t>
      </w:r>
      <w:r>
        <w:rPr>
          <w:spacing w:val="-2"/>
          <w:sz w:val="24"/>
        </w:rPr>
        <w:t xml:space="preserve"> </w:t>
      </w:r>
      <w:r>
        <w:rPr>
          <w:sz w:val="24"/>
        </w:rPr>
        <w:t>в</w:t>
      </w:r>
      <w:r>
        <w:rPr>
          <w:spacing w:val="-3"/>
          <w:sz w:val="24"/>
        </w:rPr>
        <w:t xml:space="preserve"> </w:t>
      </w:r>
      <w:r>
        <w:rPr>
          <w:sz w:val="24"/>
        </w:rPr>
        <w:t>праздниках.</w:t>
      </w:r>
    </w:p>
    <w:p w:rsidR="008530C6" w:rsidRDefault="00095B12" w:rsidP="00EF3766">
      <w:pPr>
        <w:pStyle w:val="a3"/>
        <w:tabs>
          <w:tab w:val="left" w:pos="1134"/>
        </w:tabs>
        <w:ind w:left="0" w:right="-20" w:firstLine="720"/>
      </w:pPr>
      <w:r>
        <w:t>Взаимодействие</w:t>
      </w:r>
      <w:r>
        <w:rPr>
          <w:spacing w:val="1"/>
        </w:rPr>
        <w:t xml:space="preserve"> </w:t>
      </w:r>
      <w:r>
        <w:t>с</w:t>
      </w:r>
      <w:r>
        <w:rPr>
          <w:spacing w:val="1"/>
        </w:rPr>
        <w:t xml:space="preserve"> </w:t>
      </w:r>
      <w:r>
        <w:t>родителями</w:t>
      </w:r>
      <w:r>
        <w:rPr>
          <w:spacing w:val="1"/>
        </w:rPr>
        <w:t xml:space="preserve"> </w:t>
      </w:r>
      <w:r>
        <w:t>должно</w:t>
      </w:r>
      <w:r>
        <w:rPr>
          <w:spacing w:val="1"/>
        </w:rPr>
        <w:t xml:space="preserve"> </w:t>
      </w:r>
      <w:r>
        <w:t>основываться</w:t>
      </w:r>
      <w:r>
        <w:rPr>
          <w:spacing w:val="1"/>
        </w:rPr>
        <w:t xml:space="preserve"> </w:t>
      </w:r>
      <w:r>
        <w:t>на</w:t>
      </w:r>
      <w:r>
        <w:rPr>
          <w:spacing w:val="1"/>
        </w:rPr>
        <w:t xml:space="preserve"> </w:t>
      </w:r>
      <w:r>
        <w:t>доверии,</w:t>
      </w:r>
      <w:r>
        <w:rPr>
          <w:spacing w:val="1"/>
        </w:rPr>
        <w:t xml:space="preserve"> </w:t>
      </w:r>
      <w:r>
        <w:t>способствовать</w:t>
      </w:r>
      <w:r>
        <w:rPr>
          <w:spacing w:val="1"/>
        </w:rPr>
        <w:t xml:space="preserve"> </w:t>
      </w:r>
      <w:r>
        <w:t>осуществлению</w:t>
      </w:r>
      <w:r>
        <w:rPr>
          <w:spacing w:val="1"/>
        </w:rPr>
        <w:t xml:space="preserve"> </w:t>
      </w:r>
      <w:r>
        <w:t>педагогики</w:t>
      </w:r>
      <w:r>
        <w:rPr>
          <w:spacing w:val="1"/>
        </w:rPr>
        <w:t xml:space="preserve"> </w:t>
      </w:r>
      <w:r>
        <w:t>сотрудничества</w:t>
      </w:r>
      <w:r>
        <w:rPr>
          <w:spacing w:val="1"/>
        </w:rPr>
        <w:t xml:space="preserve"> </w:t>
      </w:r>
      <w:r>
        <w:t>воспитателей</w:t>
      </w:r>
      <w:r>
        <w:rPr>
          <w:spacing w:val="1"/>
        </w:rPr>
        <w:t xml:space="preserve"> </w:t>
      </w:r>
      <w:r>
        <w:t>и</w:t>
      </w:r>
      <w:r>
        <w:rPr>
          <w:spacing w:val="1"/>
        </w:rPr>
        <w:t xml:space="preserve"> </w:t>
      </w:r>
      <w:r>
        <w:t>родителей,</w:t>
      </w:r>
      <w:r>
        <w:rPr>
          <w:spacing w:val="1"/>
        </w:rPr>
        <w:t xml:space="preserve"> </w:t>
      </w:r>
      <w:r>
        <w:t>повышению</w:t>
      </w:r>
      <w:r>
        <w:rPr>
          <w:spacing w:val="-57"/>
        </w:rPr>
        <w:t xml:space="preserve"> </w:t>
      </w:r>
      <w:r>
        <w:t>профессионального</w:t>
      </w:r>
      <w:r>
        <w:rPr>
          <w:spacing w:val="-1"/>
        </w:rPr>
        <w:t xml:space="preserve"> </w:t>
      </w:r>
      <w:r>
        <w:t>уровня самих</w:t>
      </w:r>
      <w:r>
        <w:rPr>
          <w:spacing w:val="-1"/>
        </w:rPr>
        <w:t xml:space="preserve"> </w:t>
      </w:r>
      <w:r>
        <w:t>педагогов</w:t>
      </w:r>
      <w:r>
        <w:rPr>
          <w:spacing w:val="-1"/>
        </w:rPr>
        <w:t xml:space="preserve"> </w:t>
      </w:r>
      <w:r>
        <w:t>по работе</w:t>
      </w:r>
      <w:r>
        <w:rPr>
          <w:spacing w:val="-2"/>
        </w:rPr>
        <w:t xml:space="preserve"> </w:t>
      </w:r>
      <w:r>
        <w:t>с</w:t>
      </w:r>
      <w:r>
        <w:rPr>
          <w:spacing w:val="-1"/>
        </w:rPr>
        <w:t xml:space="preserve"> </w:t>
      </w:r>
      <w:r>
        <w:t>семьей.</w:t>
      </w:r>
    </w:p>
    <w:p w:rsidR="008530C6" w:rsidRDefault="00095B12" w:rsidP="00153252">
      <w:pPr>
        <w:pStyle w:val="1"/>
        <w:numPr>
          <w:ilvl w:val="1"/>
          <w:numId w:val="47"/>
        </w:numPr>
        <w:tabs>
          <w:tab w:val="left" w:pos="879"/>
          <w:tab w:val="left" w:pos="1134"/>
        </w:tabs>
        <w:ind w:left="0" w:right="-20" w:firstLine="720"/>
      </w:pPr>
      <w:r>
        <w:t>Особенности</w:t>
      </w:r>
      <w:r>
        <w:rPr>
          <w:spacing w:val="1"/>
        </w:rPr>
        <w:t xml:space="preserve"> </w:t>
      </w:r>
      <w:r>
        <w:t>образовательной</w:t>
      </w:r>
      <w:r>
        <w:rPr>
          <w:spacing w:val="1"/>
        </w:rPr>
        <w:t xml:space="preserve"> </w:t>
      </w:r>
      <w:r>
        <w:t>деятельности</w:t>
      </w:r>
      <w:r>
        <w:rPr>
          <w:spacing w:val="1"/>
        </w:rPr>
        <w:t xml:space="preserve"> </w:t>
      </w:r>
      <w:r>
        <w:t>разных</w:t>
      </w:r>
      <w:r>
        <w:rPr>
          <w:spacing w:val="1"/>
        </w:rPr>
        <w:t xml:space="preserve"> </w:t>
      </w:r>
      <w:r>
        <w:t>видов</w:t>
      </w:r>
      <w:r>
        <w:rPr>
          <w:spacing w:val="1"/>
        </w:rPr>
        <w:t xml:space="preserve"> </w:t>
      </w:r>
      <w:r>
        <w:t>и</w:t>
      </w:r>
      <w:r>
        <w:rPr>
          <w:spacing w:val="1"/>
        </w:rPr>
        <w:t xml:space="preserve"> </w:t>
      </w:r>
      <w:r>
        <w:t>культурных</w:t>
      </w:r>
      <w:r>
        <w:rPr>
          <w:spacing w:val="1"/>
        </w:rPr>
        <w:t xml:space="preserve"> </w:t>
      </w:r>
      <w:r>
        <w:t>практик.</w:t>
      </w:r>
    </w:p>
    <w:p w:rsidR="008530C6" w:rsidRDefault="00095B12" w:rsidP="00EF3766">
      <w:pPr>
        <w:pStyle w:val="a3"/>
        <w:tabs>
          <w:tab w:val="left" w:pos="1134"/>
        </w:tabs>
        <w:ind w:left="0" w:right="-20" w:firstLine="720"/>
      </w:pPr>
      <w:r>
        <w:t>Образовательная</w:t>
      </w:r>
      <w:r>
        <w:rPr>
          <w:spacing w:val="-4"/>
        </w:rPr>
        <w:t xml:space="preserve"> </w:t>
      </w:r>
      <w:r>
        <w:t>деятельность</w:t>
      </w:r>
      <w:r>
        <w:rPr>
          <w:spacing w:val="-3"/>
        </w:rPr>
        <w:t xml:space="preserve"> </w:t>
      </w:r>
      <w:r>
        <w:t>в</w:t>
      </w:r>
      <w:r>
        <w:rPr>
          <w:spacing w:val="-5"/>
        </w:rPr>
        <w:t xml:space="preserve"> </w:t>
      </w:r>
      <w:r>
        <w:t>ДОУ</w:t>
      </w:r>
      <w:r>
        <w:rPr>
          <w:spacing w:val="-4"/>
        </w:rPr>
        <w:t xml:space="preserve"> </w:t>
      </w:r>
      <w:r>
        <w:t>включает:</w:t>
      </w:r>
    </w:p>
    <w:p w:rsidR="008530C6" w:rsidRDefault="00095B12" w:rsidP="00153252">
      <w:pPr>
        <w:pStyle w:val="a5"/>
        <w:numPr>
          <w:ilvl w:val="0"/>
          <w:numId w:val="84"/>
        </w:numPr>
        <w:tabs>
          <w:tab w:val="left" w:pos="534"/>
          <w:tab w:val="left" w:pos="1134"/>
        </w:tabs>
        <w:ind w:left="0" w:right="-20" w:firstLine="709"/>
        <w:jc w:val="both"/>
        <w:rPr>
          <w:sz w:val="24"/>
        </w:rPr>
      </w:pPr>
      <w:r>
        <w:rPr>
          <w:sz w:val="24"/>
        </w:rPr>
        <w:t>образовательную</w:t>
      </w:r>
      <w:r>
        <w:rPr>
          <w:spacing w:val="9"/>
          <w:sz w:val="24"/>
        </w:rPr>
        <w:t xml:space="preserve"> </w:t>
      </w:r>
      <w:r>
        <w:rPr>
          <w:sz w:val="24"/>
        </w:rPr>
        <w:t>деятельность,</w:t>
      </w:r>
      <w:r>
        <w:rPr>
          <w:spacing w:val="11"/>
          <w:sz w:val="24"/>
        </w:rPr>
        <w:t xml:space="preserve"> </w:t>
      </w:r>
      <w:r>
        <w:rPr>
          <w:sz w:val="24"/>
        </w:rPr>
        <w:t>осуществляемую</w:t>
      </w:r>
      <w:r>
        <w:rPr>
          <w:spacing w:val="9"/>
          <w:sz w:val="24"/>
        </w:rPr>
        <w:t xml:space="preserve"> </w:t>
      </w:r>
      <w:r>
        <w:rPr>
          <w:sz w:val="24"/>
        </w:rPr>
        <w:t>в</w:t>
      </w:r>
      <w:r>
        <w:rPr>
          <w:spacing w:val="8"/>
          <w:sz w:val="24"/>
        </w:rPr>
        <w:t xml:space="preserve"> </w:t>
      </w:r>
      <w:r>
        <w:rPr>
          <w:sz w:val="24"/>
        </w:rPr>
        <w:t>процессе</w:t>
      </w:r>
      <w:r>
        <w:rPr>
          <w:spacing w:val="7"/>
          <w:sz w:val="24"/>
        </w:rPr>
        <w:t xml:space="preserve"> </w:t>
      </w:r>
      <w:r>
        <w:rPr>
          <w:sz w:val="24"/>
        </w:rPr>
        <w:t>организации</w:t>
      </w:r>
      <w:r>
        <w:rPr>
          <w:spacing w:val="9"/>
          <w:sz w:val="24"/>
        </w:rPr>
        <w:t xml:space="preserve"> </w:t>
      </w:r>
      <w:r>
        <w:rPr>
          <w:sz w:val="24"/>
        </w:rPr>
        <w:t>различных</w:t>
      </w:r>
      <w:r>
        <w:rPr>
          <w:spacing w:val="-57"/>
          <w:sz w:val="24"/>
        </w:rPr>
        <w:t xml:space="preserve"> </w:t>
      </w:r>
      <w:r>
        <w:rPr>
          <w:sz w:val="24"/>
        </w:rPr>
        <w:t>видов</w:t>
      </w:r>
      <w:r>
        <w:rPr>
          <w:spacing w:val="-1"/>
          <w:sz w:val="24"/>
        </w:rPr>
        <w:t xml:space="preserve"> </w:t>
      </w:r>
      <w:r>
        <w:rPr>
          <w:sz w:val="24"/>
        </w:rPr>
        <w:t>детской</w:t>
      </w:r>
      <w:r>
        <w:rPr>
          <w:spacing w:val="1"/>
          <w:sz w:val="24"/>
        </w:rPr>
        <w:t xml:space="preserve"> </w:t>
      </w:r>
      <w:r>
        <w:rPr>
          <w:sz w:val="24"/>
        </w:rPr>
        <w:t>деятельности;</w:t>
      </w:r>
    </w:p>
    <w:p w:rsidR="008530C6" w:rsidRDefault="00095B12" w:rsidP="00153252">
      <w:pPr>
        <w:pStyle w:val="a5"/>
        <w:numPr>
          <w:ilvl w:val="0"/>
          <w:numId w:val="84"/>
        </w:numPr>
        <w:tabs>
          <w:tab w:val="left" w:pos="462"/>
          <w:tab w:val="left" w:pos="1134"/>
        </w:tabs>
        <w:ind w:left="0" w:right="-20" w:firstLine="709"/>
        <w:jc w:val="both"/>
        <w:rPr>
          <w:sz w:val="24"/>
        </w:rPr>
      </w:pPr>
      <w:r>
        <w:rPr>
          <w:sz w:val="24"/>
        </w:rPr>
        <w:t>образовательную</w:t>
      </w:r>
      <w:r>
        <w:rPr>
          <w:spacing w:val="-2"/>
          <w:sz w:val="24"/>
        </w:rPr>
        <w:t xml:space="preserve"> </w:t>
      </w:r>
      <w:r>
        <w:rPr>
          <w:sz w:val="24"/>
        </w:rPr>
        <w:t>деятельность,</w:t>
      </w:r>
      <w:r>
        <w:rPr>
          <w:spacing w:val="-2"/>
          <w:sz w:val="24"/>
        </w:rPr>
        <w:t xml:space="preserve"> </w:t>
      </w:r>
      <w:r>
        <w:rPr>
          <w:sz w:val="24"/>
        </w:rPr>
        <w:t>осуществляемую</w:t>
      </w:r>
      <w:r>
        <w:rPr>
          <w:spacing w:val="-1"/>
          <w:sz w:val="24"/>
        </w:rPr>
        <w:t xml:space="preserve"> </w:t>
      </w:r>
      <w:r>
        <w:rPr>
          <w:sz w:val="24"/>
        </w:rPr>
        <w:t>в</w:t>
      </w:r>
      <w:r>
        <w:rPr>
          <w:spacing w:val="-3"/>
          <w:sz w:val="24"/>
        </w:rPr>
        <w:t xml:space="preserve"> </w:t>
      </w:r>
      <w:r>
        <w:rPr>
          <w:sz w:val="24"/>
        </w:rPr>
        <w:t>ходе</w:t>
      </w:r>
      <w:r>
        <w:rPr>
          <w:spacing w:val="-4"/>
          <w:sz w:val="24"/>
        </w:rPr>
        <w:t xml:space="preserve"> </w:t>
      </w:r>
      <w:r>
        <w:rPr>
          <w:sz w:val="24"/>
        </w:rPr>
        <w:t>режимных процессов;</w:t>
      </w:r>
    </w:p>
    <w:p w:rsidR="008530C6" w:rsidRDefault="00095B12" w:rsidP="00153252">
      <w:pPr>
        <w:pStyle w:val="a5"/>
        <w:numPr>
          <w:ilvl w:val="0"/>
          <w:numId w:val="84"/>
        </w:numPr>
        <w:tabs>
          <w:tab w:val="left" w:pos="462"/>
          <w:tab w:val="left" w:pos="1134"/>
        </w:tabs>
        <w:ind w:left="0" w:right="-20" w:firstLine="709"/>
        <w:jc w:val="both"/>
        <w:rPr>
          <w:sz w:val="24"/>
        </w:rPr>
      </w:pPr>
      <w:r>
        <w:rPr>
          <w:sz w:val="24"/>
        </w:rPr>
        <w:t>самостоятельную</w:t>
      </w:r>
      <w:r>
        <w:rPr>
          <w:spacing w:val="-3"/>
          <w:sz w:val="24"/>
        </w:rPr>
        <w:t xml:space="preserve"> </w:t>
      </w:r>
      <w:r>
        <w:rPr>
          <w:sz w:val="24"/>
        </w:rPr>
        <w:t>деятельность</w:t>
      </w:r>
      <w:r>
        <w:rPr>
          <w:spacing w:val="-1"/>
          <w:sz w:val="24"/>
        </w:rPr>
        <w:t xml:space="preserve"> </w:t>
      </w:r>
      <w:r>
        <w:rPr>
          <w:sz w:val="24"/>
        </w:rPr>
        <w:t>детей;</w:t>
      </w:r>
    </w:p>
    <w:p w:rsidR="008530C6" w:rsidRDefault="00095B12" w:rsidP="00153252">
      <w:pPr>
        <w:pStyle w:val="a5"/>
        <w:numPr>
          <w:ilvl w:val="0"/>
          <w:numId w:val="84"/>
        </w:numPr>
        <w:tabs>
          <w:tab w:val="left" w:pos="462"/>
          <w:tab w:val="left" w:pos="1134"/>
        </w:tabs>
        <w:ind w:left="0" w:right="-20" w:firstLine="709"/>
        <w:jc w:val="both"/>
        <w:rPr>
          <w:sz w:val="24"/>
        </w:rPr>
      </w:pPr>
      <w:r>
        <w:rPr>
          <w:sz w:val="24"/>
        </w:rPr>
        <w:t>взаимодействие с семьями детей по реализации образовательной программы ДОУ.</w:t>
      </w:r>
      <w:r>
        <w:rPr>
          <w:spacing w:val="1"/>
          <w:sz w:val="24"/>
        </w:rPr>
        <w:t xml:space="preserve"> </w:t>
      </w:r>
      <w:r>
        <w:rPr>
          <w:sz w:val="24"/>
        </w:rPr>
        <w:t>Образовательная</w:t>
      </w:r>
      <w:r>
        <w:rPr>
          <w:spacing w:val="19"/>
          <w:sz w:val="24"/>
        </w:rPr>
        <w:t xml:space="preserve"> </w:t>
      </w:r>
      <w:r>
        <w:rPr>
          <w:sz w:val="24"/>
        </w:rPr>
        <w:t>деятельность</w:t>
      </w:r>
      <w:r>
        <w:rPr>
          <w:spacing w:val="20"/>
          <w:sz w:val="24"/>
        </w:rPr>
        <w:t xml:space="preserve"> </w:t>
      </w:r>
      <w:r>
        <w:rPr>
          <w:sz w:val="24"/>
        </w:rPr>
        <w:t>организуется</w:t>
      </w:r>
      <w:r>
        <w:rPr>
          <w:spacing w:val="16"/>
          <w:sz w:val="24"/>
        </w:rPr>
        <w:t xml:space="preserve"> </w:t>
      </w:r>
      <w:r>
        <w:rPr>
          <w:sz w:val="24"/>
        </w:rPr>
        <w:t>как</w:t>
      </w:r>
      <w:r>
        <w:rPr>
          <w:spacing w:val="20"/>
          <w:sz w:val="24"/>
        </w:rPr>
        <w:t xml:space="preserve"> </w:t>
      </w:r>
      <w:r>
        <w:rPr>
          <w:sz w:val="24"/>
        </w:rPr>
        <w:t>совместная</w:t>
      </w:r>
      <w:r>
        <w:rPr>
          <w:spacing w:val="19"/>
          <w:sz w:val="24"/>
        </w:rPr>
        <w:t xml:space="preserve"> </w:t>
      </w:r>
      <w:r>
        <w:rPr>
          <w:sz w:val="24"/>
        </w:rPr>
        <w:t>деятельность</w:t>
      </w:r>
      <w:r>
        <w:rPr>
          <w:spacing w:val="20"/>
          <w:sz w:val="24"/>
        </w:rPr>
        <w:t xml:space="preserve"> </w:t>
      </w:r>
      <w:r>
        <w:rPr>
          <w:sz w:val="24"/>
        </w:rPr>
        <w:t>педагога</w:t>
      </w:r>
      <w:r>
        <w:rPr>
          <w:spacing w:val="18"/>
          <w:sz w:val="24"/>
        </w:rPr>
        <w:t xml:space="preserve"> </w:t>
      </w:r>
      <w:r>
        <w:rPr>
          <w:sz w:val="24"/>
        </w:rPr>
        <w:t>и</w:t>
      </w:r>
      <w:r>
        <w:rPr>
          <w:spacing w:val="1"/>
          <w:sz w:val="24"/>
        </w:rPr>
        <w:t xml:space="preserve"> </w:t>
      </w:r>
      <w:r>
        <w:rPr>
          <w:sz w:val="24"/>
        </w:rPr>
        <w:t>детей,</w:t>
      </w:r>
      <w:r>
        <w:rPr>
          <w:spacing w:val="6"/>
          <w:sz w:val="24"/>
        </w:rPr>
        <w:t xml:space="preserve"> </w:t>
      </w:r>
      <w:r>
        <w:rPr>
          <w:sz w:val="24"/>
        </w:rPr>
        <w:t>самостоятельная</w:t>
      </w:r>
      <w:r>
        <w:rPr>
          <w:spacing w:val="6"/>
          <w:sz w:val="24"/>
        </w:rPr>
        <w:t xml:space="preserve"> </w:t>
      </w:r>
      <w:r>
        <w:rPr>
          <w:sz w:val="24"/>
        </w:rPr>
        <w:t>деятельность</w:t>
      </w:r>
      <w:r>
        <w:rPr>
          <w:spacing w:val="6"/>
          <w:sz w:val="24"/>
        </w:rPr>
        <w:t xml:space="preserve"> </w:t>
      </w:r>
      <w:r>
        <w:rPr>
          <w:sz w:val="24"/>
        </w:rPr>
        <w:t>детей.</w:t>
      </w:r>
      <w:r>
        <w:rPr>
          <w:spacing w:val="6"/>
          <w:sz w:val="24"/>
        </w:rPr>
        <w:t xml:space="preserve"> </w:t>
      </w:r>
      <w:r>
        <w:rPr>
          <w:sz w:val="24"/>
        </w:rPr>
        <w:t>В</w:t>
      </w:r>
      <w:r>
        <w:rPr>
          <w:spacing w:val="3"/>
          <w:sz w:val="24"/>
        </w:rPr>
        <w:t xml:space="preserve"> </w:t>
      </w:r>
      <w:r>
        <w:rPr>
          <w:sz w:val="24"/>
        </w:rPr>
        <w:t>зависимости</w:t>
      </w:r>
      <w:r>
        <w:rPr>
          <w:spacing w:val="8"/>
          <w:sz w:val="24"/>
        </w:rPr>
        <w:t xml:space="preserve"> </w:t>
      </w:r>
      <w:r>
        <w:rPr>
          <w:sz w:val="24"/>
        </w:rPr>
        <w:t>от</w:t>
      </w:r>
      <w:r>
        <w:rPr>
          <w:spacing w:val="8"/>
          <w:sz w:val="24"/>
        </w:rPr>
        <w:t xml:space="preserve"> </w:t>
      </w:r>
      <w:r>
        <w:rPr>
          <w:sz w:val="24"/>
        </w:rPr>
        <w:t>решаемых</w:t>
      </w:r>
      <w:r>
        <w:rPr>
          <w:spacing w:val="5"/>
          <w:sz w:val="24"/>
        </w:rPr>
        <w:t xml:space="preserve"> </w:t>
      </w:r>
      <w:r>
        <w:rPr>
          <w:sz w:val="24"/>
        </w:rPr>
        <w:t>образовательных</w:t>
      </w:r>
      <w:r>
        <w:rPr>
          <w:spacing w:val="-57"/>
          <w:sz w:val="24"/>
        </w:rPr>
        <w:t xml:space="preserve"> </w:t>
      </w:r>
      <w:r>
        <w:rPr>
          <w:sz w:val="24"/>
        </w:rPr>
        <w:t>задач, желаний</w:t>
      </w:r>
      <w:r>
        <w:rPr>
          <w:spacing w:val="2"/>
          <w:sz w:val="24"/>
        </w:rPr>
        <w:t xml:space="preserve"> </w:t>
      </w:r>
      <w:r>
        <w:rPr>
          <w:sz w:val="24"/>
        </w:rPr>
        <w:t>детей,</w:t>
      </w:r>
      <w:r>
        <w:rPr>
          <w:spacing w:val="1"/>
          <w:sz w:val="24"/>
        </w:rPr>
        <w:t xml:space="preserve"> </w:t>
      </w:r>
      <w:r>
        <w:rPr>
          <w:sz w:val="24"/>
        </w:rPr>
        <w:t>их образовательных потребностей,</w:t>
      </w:r>
      <w:r>
        <w:rPr>
          <w:spacing w:val="1"/>
          <w:sz w:val="24"/>
        </w:rPr>
        <w:t xml:space="preserve"> </w:t>
      </w:r>
      <w:r>
        <w:rPr>
          <w:sz w:val="24"/>
        </w:rPr>
        <w:t>педагог</w:t>
      </w:r>
      <w:r>
        <w:rPr>
          <w:spacing w:val="1"/>
          <w:sz w:val="24"/>
        </w:rPr>
        <w:t xml:space="preserve"> </w:t>
      </w:r>
      <w:r>
        <w:rPr>
          <w:sz w:val="24"/>
        </w:rPr>
        <w:t>может выбрать</w:t>
      </w:r>
      <w:r>
        <w:rPr>
          <w:spacing w:val="2"/>
          <w:sz w:val="24"/>
        </w:rPr>
        <w:t xml:space="preserve"> </w:t>
      </w:r>
      <w:r>
        <w:rPr>
          <w:sz w:val="24"/>
        </w:rPr>
        <w:t>один</w:t>
      </w:r>
      <w:r>
        <w:rPr>
          <w:spacing w:val="2"/>
          <w:sz w:val="24"/>
        </w:rPr>
        <w:t xml:space="preserve"> </w:t>
      </w:r>
      <w:r>
        <w:rPr>
          <w:sz w:val="24"/>
        </w:rPr>
        <w:t>или</w:t>
      </w:r>
      <w:r>
        <w:rPr>
          <w:spacing w:val="-57"/>
          <w:sz w:val="24"/>
        </w:rPr>
        <w:t xml:space="preserve"> </w:t>
      </w:r>
      <w:r>
        <w:rPr>
          <w:sz w:val="24"/>
        </w:rPr>
        <w:t>несколько</w:t>
      </w:r>
      <w:r>
        <w:rPr>
          <w:spacing w:val="-1"/>
          <w:sz w:val="24"/>
        </w:rPr>
        <w:t xml:space="preserve"> </w:t>
      </w:r>
      <w:r>
        <w:rPr>
          <w:sz w:val="24"/>
        </w:rPr>
        <w:t>вариантов совместной деятельности:</w:t>
      </w:r>
    </w:p>
    <w:p w:rsidR="008530C6" w:rsidRDefault="00095B12" w:rsidP="00153252">
      <w:pPr>
        <w:pStyle w:val="a5"/>
        <w:numPr>
          <w:ilvl w:val="0"/>
          <w:numId w:val="45"/>
        </w:numPr>
        <w:tabs>
          <w:tab w:val="left" w:pos="644"/>
          <w:tab w:val="left" w:pos="1134"/>
        </w:tabs>
        <w:ind w:left="0" w:right="-20" w:firstLine="720"/>
        <w:jc w:val="both"/>
        <w:rPr>
          <w:sz w:val="24"/>
        </w:rPr>
      </w:pPr>
      <w:r>
        <w:rPr>
          <w:sz w:val="24"/>
        </w:rPr>
        <w:t>совместная</w:t>
      </w:r>
      <w:r>
        <w:rPr>
          <w:spacing w:val="1"/>
          <w:sz w:val="24"/>
        </w:rPr>
        <w:t xml:space="preserve"> </w:t>
      </w:r>
      <w:r>
        <w:rPr>
          <w:sz w:val="24"/>
        </w:rPr>
        <w:t>деятельность</w:t>
      </w:r>
      <w:r>
        <w:rPr>
          <w:spacing w:val="1"/>
          <w:sz w:val="24"/>
        </w:rPr>
        <w:t xml:space="preserve"> </w:t>
      </w:r>
      <w:r>
        <w:rPr>
          <w:sz w:val="24"/>
        </w:rPr>
        <w:t>педагога</w:t>
      </w:r>
      <w:r>
        <w:rPr>
          <w:spacing w:val="1"/>
          <w:sz w:val="24"/>
        </w:rPr>
        <w:t xml:space="preserve"> </w:t>
      </w:r>
      <w:r>
        <w:rPr>
          <w:sz w:val="24"/>
        </w:rPr>
        <w:t>с</w:t>
      </w:r>
      <w:r>
        <w:rPr>
          <w:spacing w:val="1"/>
          <w:sz w:val="24"/>
        </w:rPr>
        <w:t xml:space="preserve"> </w:t>
      </w:r>
      <w:r>
        <w:rPr>
          <w:sz w:val="24"/>
        </w:rPr>
        <w:t>ребенком,</w:t>
      </w:r>
      <w:r>
        <w:rPr>
          <w:spacing w:val="1"/>
          <w:sz w:val="24"/>
        </w:rPr>
        <w:t xml:space="preserve"> </w:t>
      </w:r>
      <w:r>
        <w:rPr>
          <w:sz w:val="24"/>
        </w:rPr>
        <w:t>где,</w:t>
      </w:r>
      <w:r>
        <w:rPr>
          <w:spacing w:val="1"/>
          <w:sz w:val="24"/>
        </w:rPr>
        <w:t xml:space="preserve"> </w:t>
      </w:r>
      <w:r>
        <w:rPr>
          <w:sz w:val="24"/>
        </w:rPr>
        <w:t>взаимодействуя</w:t>
      </w:r>
      <w:r>
        <w:rPr>
          <w:spacing w:val="1"/>
          <w:sz w:val="24"/>
        </w:rPr>
        <w:t xml:space="preserve"> </w:t>
      </w:r>
      <w:r>
        <w:rPr>
          <w:sz w:val="24"/>
        </w:rPr>
        <w:t>с</w:t>
      </w:r>
      <w:r>
        <w:rPr>
          <w:spacing w:val="1"/>
          <w:sz w:val="24"/>
        </w:rPr>
        <w:t xml:space="preserve"> </w:t>
      </w:r>
      <w:r>
        <w:rPr>
          <w:sz w:val="24"/>
        </w:rPr>
        <w:t>ребенком,</w:t>
      </w:r>
      <w:r>
        <w:rPr>
          <w:spacing w:val="1"/>
          <w:sz w:val="24"/>
        </w:rPr>
        <w:t xml:space="preserve"> </w:t>
      </w:r>
      <w:r>
        <w:rPr>
          <w:sz w:val="24"/>
        </w:rPr>
        <w:t>он</w:t>
      </w:r>
      <w:r>
        <w:rPr>
          <w:spacing w:val="-57"/>
          <w:sz w:val="24"/>
        </w:rPr>
        <w:t xml:space="preserve"> </w:t>
      </w:r>
      <w:r>
        <w:rPr>
          <w:sz w:val="24"/>
        </w:rPr>
        <w:t>выполняет</w:t>
      </w:r>
      <w:r>
        <w:rPr>
          <w:spacing w:val="-1"/>
          <w:sz w:val="24"/>
        </w:rPr>
        <w:t xml:space="preserve"> </w:t>
      </w:r>
      <w:r>
        <w:rPr>
          <w:sz w:val="24"/>
        </w:rPr>
        <w:t>функции</w:t>
      </w:r>
      <w:r>
        <w:rPr>
          <w:spacing w:val="-2"/>
          <w:sz w:val="24"/>
        </w:rPr>
        <w:t xml:space="preserve"> </w:t>
      </w:r>
      <w:r>
        <w:rPr>
          <w:sz w:val="24"/>
        </w:rPr>
        <w:t>педагога: обучает</w:t>
      </w:r>
      <w:r>
        <w:rPr>
          <w:spacing w:val="-1"/>
          <w:sz w:val="24"/>
        </w:rPr>
        <w:t xml:space="preserve"> </w:t>
      </w:r>
      <w:r>
        <w:rPr>
          <w:sz w:val="24"/>
        </w:rPr>
        <w:t>ребенка</w:t>
      </w:r>
      <w:r>
        <w:rPr>
          <w:spacing w:val="-1"/>
          <w:sz w:val="24"/>
        </w:rPr>
        <w:t xml:space="preserve"> </w:t>
      </w:r>
      <w:r>
        <w:rPr>
          <w:sz w:val="24"/>
        </w:rPr>
        <w:t>чему-то новому;</w:t>
      </w:r>
    </w:p>
    <w:p w:rsidR="008530C6" w:rsidRDefault="00095B12" w:rsidP="00153252">
      <w:pPr>
        <w:pStyle w:val="a5"/>
        <w:numPr>
          <w:ilvl w:val="0"/>
          <w:numId w:val="45"/>
        </w:numPr>
        <w:tabs>
          <w:tab w:val="left" w:pos="668"/>
          <w:tab w:val="left" w:pos="1134"/>
        </w:tabs>
        <w:ind w:left="0" w:right="-20" w:firstLine="720"/>
        <w:jc w:val="both"/>
        <w:rPr>
          <w:sz w:val="24"/>
        </w:rPr>
      </w:pPr>
      <w:r>
        <w:rPr>
          <w:sz w:val="24"/>
        </w:rPr>
        <w:t>совместная</w:t>
      </w:r>
      <w:r>
        <w:rPr>
          <w:spacing w:val="25"/>
          <w:sz w:val="24"/>
        </w:rPr>
        <w:t xml:space="preserve"> </w:t>
      </w:r>
      <w:r>
        <w:rPr>
          <w:sz w:val="24"/>
        </w:rPr>
        <w:t>деятельность</w:t>
      </w:r>
      <w:r>
        <w:rPr>
          <w:spacing w:val="26"/>
          <w:sz w:val="24"/>
        </w:rPr>
        <w:t xml:space="preserve"> </w:t>
      </w:r>
      <w:r>
        <w:rPr>
          <w:sz w:val="24"/>
        </w:rPr>
        <w:t>ребенка</w:t>
      </w:r>
      <w:r>
        <w:rPr>
          <w:spacing w:val="24"/>
          <w:sz w:val="24"/>
        </w:rPr>
        <w:t xml:space="preserve"> </w:t>
      </w:r>
      <w:r>
        <w:rPr>
          <w:sz w:val="24"/>
        </w:rPr>
        <w:t>с</w:t>
      </w:r>
      <w:r>
        <w:rPr>
          <w:spacing w:val="24"/>
          <w:sz w:val="24"/>
        </w:rPr>
        <w:t xml:space="preserve"> </w:t>
      </w:r>
      <w:r>
        <w:rPr>
          <w:sz w:val="24"/>
        </w:rPr>
        <w:t>педагогом,</w:t>
      </w:r>
      <w:r>
        <w:rPr>
          <w:spacing w:val="25"/>
          <w:sz w:val="24"/>
        </w:rPr>
        <w:t xml:space="preserve"> </w:t>
      </w:r>
      <w:r>
        <w:rPr>
          <w:sz w:val="24"/>
        </w:rPr>
        <w:t>при</w:t>
      </w:r>
      <w:r>
        <w:rPr>
          <w:spacing w:val="26"/>
          <w:sz w:val="24"/>
        </w:rPr>
        <w:t xml:space="preserve"> </w:t>
      </w:r>
      <w:r>
        <w:rPr>
          <w:sz w:val="24"/>
        </w:rPr>
        <w:t>которой</w:t>
      </w:r>
      <w:r>
        <w:rPr>
          <w:spacing w:val="26"/>
          <w:sz w:val="24"/>
        </w:rPr>
        <w:t xml:space="preserve"> </w:t>
      </w:r>
      <w:r>
        <w:rPr>
          <w:sz w:val="24"/>
        </w:rPr>
        <w:t>ребенок</w:t>
      </w:r>
      <w:r>
        <w:rPr>
          <w:spacing w:val="25"/>
          <w:sz w:val="24"/>
        </w:rPr>
        <w:t xml:space="preserve"> </w:t>
      </w:r>
      <w:r>
        <w:rPr>
          <w:sz w:val="24"/>
        </w:rPr>
        <w:t>и</w:t>
      </w:r>
      <w:r>
        <w:rPr>
          <w:spacing w:val="26"/>
          <w:sz w:val="24"/>
        </w:rPr>
        <w:t xml:space="preserve"> </w:t>
      </w:r>
      <w:r>
        <w:rPr>
          <w:sz w:val="24"/>
        </w:rPr>
        <w:t>педагог</w:t>
      </w:r>
      <w:r>
        <w:rPr>
          <w:spacing w:val="27"/>
          <w:sz w:val="24"/>
        </w:rPr>
        <w:t xml:space="preserve"> </w:t>
      </w:r>
      <w:r>
        <w:rPr>
          <w:sz w:val="24"/>
        </w:rPr>
        <w:t>-</w:t>
      </w:r>
      <w:r>
        <w:rPr>
          <w:spacing w:val="-57"/>
          <w:sz w:val="24"/>
        </w:rPr>
        <w:t xml:space="preserve"> </w:t>
      </w:r>
      <w:r>
        <w:rPr>
          <w:sz w:val="24"/>
        </w:rPr>
        <w:t>равноправные</w:t>
      </w:r>
      <w:r>
        <w:rPr>
          <w:spacing w:val="-3"/>
          <w:sz w:val="24"/>
        </w:rPr>
        <w:t xml:space="preserve"> </w:t>
      </w:r>
      <w:r>
        <w:rPr>
          <w:sz w:val="24"/>
        </w:rPr>
        <w:t>партнеры;</w:t>
      </w:r>
    </w:p>
    <w:p w:rsidR="008530C6" w:rsidRDefault="00095B12" w:rsidP="00153252">
      <w:pPr>
        <w:pStyle w:val="a5"/>
        <w:numPr>
          <w:ilvl w:val="0"/>
          <w:numId w:val="45"/>
        </w:numPr>
        <w:tabs>
          <w:tab w:val="left" w:pos="598"/>
          <w:tab w:val="left" w:pos="1134"/>
        </w:tabs>
        <w:ind w:left="0" w:right="-20" w:firstLine="720"/>
        <w:jc w:val="both"/>
        <w:rPr>
          <w:sz w:val="24"/>
        </w:rPr>
      </w:pPr>
      <w:r>
        <w:rPr>
          <w:sz w:val="24"/>
        </w:rPr>
        <w:t>совместная деятельность группы детей под руководством педагога, который на правах</w:t>
      </w:r>
      <w:r>
        <w:rPr>
          <w:spacing w:val="1"/>
          <w:sz w:val="24"/>
        </w:rPr>
        <w:t xml:space="preserve"> </w:t>
      </w:r>
      <w:r>
        <w:rPr>
          <w:sz w:val="24"/>
        </w:rPr>
        <w:t>участника деятельности на всех этапах ее выполнения (от планирования до завершения)</w:t>
      </w:r>
      <w:r>
        <w:rPr>
          <w:spacing w:val="1"/>
          <w:sz w:val="24"/>
        </w:rPr>
        <w:t xml:space="preserve"> </w:t>
      </w:r>
      <w:r>
        <w:rPr>
          <w:sz w:val="24"/>
        </w:rPr>
        <w:t>направляет</w:t>
      </w:r>
      <w:r>
        <w:rPr>
          <w:spacing w:val="-1"/>
          <w:sz w:val="24"/>
        </w:rPr>
        <w:t xml:space="preserve"> </w:t>
      </w:r>
      <w:r>
        <w:rPr>
          <w:sz w:val="24"/>
        </w:rPr>
        <w:t>совместную деятельность</w:t>
      </w:r>
      <w:r>
        <w:rPr>
          <w:spacing w:val="3"/>
          <w:sz w:val="24"/>
        </w:rPr>
        <w:t xml:space="preserve"> </w:t>
      </w:r>
      <w:r>
        <w:rPr>
          <w:sz w:val="24"/>
        </w:rPr>
        <w:t>группы</w:t>
      </w:r>
      <w:r>
        <w:rPr>
          <w:spacing w:val="-1"/>
          <w:sz w:val="24"/>
        </w:rPr>
        <w:t xml:space="preserve"> </w:t>
      </w:r>
      <w:r>
        <w:rPr>
          <w:sz w:val="24"/>
        </w:rPr>
        <w:t>детей;</w:t>
      </w:r>
    </w:p>
    <w:p w:rsidR="008530C6" w:rsidRDefault="00095B12" w:rsidP="00153252">
      <w:pPr>
        <w:pStyle w:val="a5"/>
        <w:numPr>
          <w:ilvl w:val="0"/>
          <w:numId w:val="45"/>
        </w:numPr>
        <w:tabs>
          <w:tab w:val="left" w:pos="663"/>
          <w:tab w:val="left" w:pos="1134"/>
        </w:tabs>
        <w:ind w:left="0" w:right="-20" w:firstLine="720"/>
        <w:jc w:val="both"/>
        <w:rPr>
          <w:sz w:val="24"/>
        </w:rPr>
      </w:pPr>
      <w:r>
        <w:rPr>
          <w:sz w:val="24"/>
        </w:rPr>
        <w:t>совместная</w:t>
      </w:r>
      <w:r>
        <w:rPr>
          <w:spacing w:val="1"/>
          <w:sz w:val="24"/>
        </w:rPr>
        <w:t xml:space="preserve"> </w:t>
      </w:r>
      <w:r>
        <w:rPr>
          <w:sz w:val="24"/>
        </w:rPr>
        <w:t>деятельность</w:t>
      </w:r>
      <w:r>
        <w:rPr>
          <w:spacing w:val="1"/>
          <w:sz w:val="24"/>
        </w:rPr>
        <w:t xml:space="preserve"> </w:t>
      </w:r>
      <w:r>
        <w:rPr>
          <w:sz w:val="24"/>
        </w:rPr>
        <w:t>детей</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без</w:t>
      </w:r>
      <w:r>
        <w:rPr>
          <w:spacing w:val="1"/>
          <w:sz w:val="24"/>
        </w:rPr>
        <w:t xml:space="preserve"> </w:t>
      </w:r>
      <w:r>
        <w:rPr>
          <w:sz w:val="24"/>
        </w:rPr>
        <w:t>участия</w:t>
      </w:r>
      <w:r>
        <w:rPr>
          <w:spacing w:val="1"/>
          <w:sz w:val="24"/>
        </w:rPr>
        <w:t xml:space="preserve"> </w:t>
      </w:r>
      <w:r>
        <w:rPr>
          <w:sz w:val="24"/>
        </w:rPr>
        <w:t>педагога,</w:t>
      </w:r>
      <w:r>
        <w:rPr>
          <w:spacing w:val="1"/>
          <w:sz w:val="24"/>
        </w:rPr>
        <w:t xml:space="preserve"> </w:t>
      </w:r>
      <w:r>
        <w:rPr>
          <w:sz w:val="24"/>
        </w:rPr>
        <w:t>но</w:t>
      </w:r>
      <w:r>
        <w:rPr>
          <w:spacing w:val="1"/>
          <w:sz w:val="24"/>
        </w:rPr>
        <w:t xml:space="preserve"> </w:t>
      </w:r>
      <w:r>
        <w:rPr>
          <w:sz w:val="24"/>
        </w:rPr>
        <w:t>по</w:t>
      </w:r>
      <w:r>
        <w:rPr>
          <w:spacing w:val="1"/>
          <w:sz w:val="24"/>
        </w:rPr>
        <w:t xml:space="preserve"> </w:t>
      </w:r>
      <w:r>
        <w:rPr>
          <w:sz w:val="24"/>
        </w:rPr>
        <w:t>его</w:t>
      </w:r>
      <w:r>
        <w:rPr>
          <w:spacing w:val="1"/>
          <w:sz w:val="24"/>
        </w:rPr>
        <w:t xml:space="preserve"> </w:t>
      </w:r>
      <w:r>
        <w:rPr>
          <w:sz w:val="24"/>
        </w:rPr>
        <w:t>заданию. Педагог в этой ситуации не является участником деятельности, но выступает в</w:t>
      </w:r>
      <w:r>
        <w:rPr>
          <w:spacing w:val="1"/>
          <w:sz w:val="24"/>
        </w:rPr>
        <w:t xml:space="preserve"> </w:t>
      </w:r>
      <w:r>
        <w:rPr>
          <w:sz w:val="24"/>
        </w:rPr>
        <w:t>роли ее организатора, ставящего задачу группе детей, тем самым, актуализируя лидерские</w:t>
      </w:r>
      <w:r>
        <w:rPr>
          <w:spacing w:val="1"/>
          <w:sz w:val="24"/>
        </w:rPr>
        <w:t xml:space="preserve"> </w:t>
      </w:r>
      <w:r>
        <w:rPr>
          <w:sz w:val="24"/>
        </w:rPr>
        <w:t>ресурсы самих детей;</w:t>
      </w:r>
    </w:p>
    <w:p w:rsidR="008530C6" w:rsidRDefault="00095B12" w:rsidP="00153252">
      <w:pPr>
        <w:pStyle w:val="a5"/>
        <w:numPr>
          <w:ilvl w:val="0"/>
          <w:numId w:val="45"/>
        </w:numPr>
        <w:tabs>
          <w:tab w:val="left" w:pos="606"/>
          <w:tab w:val="left" w:pos="1134"/>
          <w:tab w:val="left" w:pos="1604"/>
          <w:tab w:val="left" w:pos="1756"/>
          <w:tab w:val="left" w:pos="2063"/>
          <w:tab w:val="left" w:pos="2204"/>
          <w:tab w:val="left" w:pos="2240"/>
          <w:tab w:val="left" w:pos="2551"/>
          <w:tab w:val="left" w:pos="3182"/>
          <w:tab w:val="left" w:pos="3617"/>
          <w:tab w:val="left" w:pos="4149"/>
          <w:tab w:val="left" w:pos="4245"/>
          <w:tab w:val="left" w:pos="4995"/>
          <w:tab w:val="left" w:pos="5248"/>
          <w:tab w:val="left" w:pos="5387"/>
          <w:tab w:val="left" w:pos="5497"/>
          <w:tab w:val="left" w:pos="5706"/>
          <w:tab w:val="left" w:pos="6162"/>
          <w:tab w:val="left" w:pos="6229"/>
          <w:tab w:val="left" w:pos="6710"/>
          <w:tab w:val="left" w:pos="6814"/>
          <w:tab w:val="left" w:pos="6862"/>
          <w:tab w:val="left" w:pos="7126"/>
          <w:tab w:val="left" w:pos="7480"/>
          <w:tab w:val="left" w:pos="7961"/>
          <w:tab w:val="left" w:pos="8217"/>
          <w:tab w:val="left" w:pos="8459"/>
          <w:tab w:val="left" w:pos="8855"/>
          <w:tab w:val="left" w:pos="9285"/>
        </w:tabs>
        <w:ind w:left="0" w:right="-20" w:firstLine="720"/>
        <w:jc w:val="both"/>
        <w:rPr>
          <w:sz w:val="24"/>
        </w:rPr>
      </w:pPr>
      <w:r>
        <w:rPr>
          <w:sz w:val="24"/>
        </w:rPr>
        <w:t>самостоятельная,</w:t>
      </w:r>
      <w:r>
        <w:rPr>
          <w:spacing w:val="20"/>
          <w:sz w:val="24"/>
        </w:rPr>
        <w:t xml:space="preserve"> </w:t>
      </w:r>
      <w:r>
        <w:rPr>
          <w:sz w:val="24"/>
        </w:rPr>
        <w:t>спонтанно</w:t>
      </w:r>
      <w:r>
        <w:rPr>
          <w:spacing w:val="21"/>
          <w:sz w:val="24"/>
        </w:rPr>
        <w:t xml:space="preserve"> </w:t>
      </w:r>
      <w:r>
        <w:rPr>
          <w:sz w:val="24"/>
        </w:rPr>
        <w:t>возникающая,</w:t>
      </w:r>
      <w:r>
        <w:rPr>
          <w:spacing w:val="21"/>
          <w:sz w:val="24"/>
        </w:rPr>
        <w:t xml:space="preserve"> </w:t>
      </w:r>
      <w:r>
        <w:rPr>
          <w:sz w:val="24"/>
        </w:rPr>
        <w:t>совместная</w:t>
      </w:r>
      <w:r>
        <w:rPr>
          <w:spacing w:val="20"/>
          <w:sz w:val="24"/>
        </w:rPr>
        <w:t xml:space="preserve"> </w:t>
      </w:r>
      <w:r>
        <w:rPr>
          <w:sz w:val="24"/>
        </w:rPr>
        <w:t>деятельность</w:t>
      </w:r>
      <w:r>
        <w:rPr>
          <w:spacing w:val="23"/>
          <w:sz w:val="24"/>
        </w:rPr>
        <w:t xml:space="preserve"> </w:t>
      </w:r>
      <w:r>
        <w:rPr>
          <w:sz w:val="24"/>
        </w:rPr>
        <w:t>детей</w:t>
      </w:r>
      <w:r>
        <w:rPr>
          <w:spacing w:val="22"/>
          <w:sz w:val="24"/>
        </w:rPr>
        <w:t xml:space="preserve"> </w:t>
      </w:r>
      <w:r>
        <w:rPr>
          <w:sz w:val="24"/>
        </w:rPr>
        <w:t>без</w:t>
      </w:r>
      <w:r>
        <w:rPr>
          <w:spacing w:val="22"/>
          <w:sz w:val="24"/>
        </w:rPr>
        <w:t xml:space="preserve"> </w:t>
      </w:r>
      <w:r>
        <w:rPr>
          <w:sz w:val="24"/>
        </w:rPr>
        <w:t>всякого</w:t>
      </w:r>
      <w:r>
        <w:rPr>
          <w:spacing w:val="-57"/>
          <w:sz w:val="24"/>
        </w:rPr>
        <w:t xml:space="preserve"> </w:t>
      </w:r>
      <w:r>
        <w:rPr>
          <w:sz w:val="24"/>
        </w:rPr>
        <w:t>участия</w:t>
      </w:r>
      <w:r>
        <w:rPr>
          <w:spacing w:val="43"/>
          <w:sz w:val="24"/>
        </w:rPr>
        <w:t xml:space="preserve"> </w:t>
      </w:r>
      <w:r>
        <w:rPr>
          <w:sz w:val="24"/>
        </w:rPr>
        <w:t>педагога.</w:t>
      </w:r>
      <w:r>
        <w:rPr>
          <w:spacing w:val="43"/>
          <w:sz w:val="24"/>
        </w:rPr>
        <w:t xml:space="preserve"> </w:t>
      </w:r>
      <w:r>
        <w:rPr>
          <w:sz w:val="24"/>
        </w:rPr>
        <w:t>Это</w:t>
      </w:r>
      <w:r>
        <w:rPr>
          <w:spacing w:val="43"/>
          <w:sz w:val="24"/>
        </w:rPr>
        <w:t xml:space="preserve"> </w:t>
      </w:r>
      <w:r>
        <w:rPr>
          <w:sz w:val="24"/>
        </w:rPr>
        <w:t>могут</w:t>
      </w:r>
      <w:r>
        <w:rPr>
          <w:spacing w:val="44"/>
          <w:sz w:val="24"/>
        </w:rPr>
        <w:t xml:space="preserve"> </w:t>
      </w:r>
      <w:r>
        <w:rPr>
          <w:sz w:val="24"/>
        </w:rPr>
        <w:t>быть</w:t>
      </w:r>
      <w:r>
        <w:rPr>
          <w:spacing w:val="44"/>
          <w:sz w:val="24"/>
        </w:rPr>
        <w:t xml:space="preserve"> </w:t>
      </w:r>
      <w:r>
        <w:rPr>
          <w:sz w:val="24"/>
        </w:rPr>
        <w:t>самостоятельные</w:t>
      </w:r>
      <w:r>
        <w:rPr>
          <w:spacing w:val="41"/>
          <w:sz w:val="24"/>
        </w:rPr>
        <w:t xml:space="preserve"> </w:t>
      </w:r>
      <w:r>
        <w:rPr>
          <w:sz w:val="24"/>
        </w:rPr>
        <w:t>игры</w:t>
      </w:r>
      <w:r>
        <w:rPr>
          <w:spacing w:val="40"/>
          <w:sz w:val="24"/>
        </w:rPr>
        <w:t xml:space="preserve"> </w:t>
      </w:r>
      <w:r>
        <w:rPr>
          <w:sz w:val="24"/>
        </w:rPr>
        <w:t>детей</w:t>
      </w:r>
      <w:r>
        <w:rPr>
          <w:spacing w:val="44"/>
          <w:sz w:val="24"/>
        </w:rPr>
        <w:t xml:space="preserve"> </w:t>
      </w:r>
      <w:r>
        <w:rPr>
          <w:sz w:val="24"/>
        </w:rPr>
        <w:t>(сюжетно-ролевые,</w:t>
      </w:r>
      <w:r>
        <w:rPr>
          <w:spacing w:val="-57"/>
          <w:sz w:val="24"/>
        </w:rPr>
        <w:t xml:space="preserve"> </w:t>
      </w:r>
      <w:r>
        <w:rPr>
          <w:sz w:val="24"/>
        </w:rPr>
        <w:t>режиссерские,</w:t>
      </w:r>
      <w:r w:rsidR="00EF3766">
        <w:rPr>
          <w:sz w:val="24"/>
        </w:rPr>
        <w:t xml:space="preserve"> </w:t>
      </w:r>
      <w:r>
        <w:rPr>
          <w:sz w:val="24"/>
        </w:rPr>
        <w:t>театрализованные,</w:t>
      </w:r>
      <w:r>
        <w:rPr>
          <w:sz w:val="24"/>
        </w:rPr>
        <w:tab/>
      </w:r>
      <w:r>
        <w:rPr>
          <w:sz w:val="24"/>
        </w:rPr>
        <w:tab/>
        <w:t>игры</w:t>
      </w:r>
      <w:r w:rsidR="00EF3766">
        <w:rPr>
          <w:sz w:val="24"/>
        </w:rPr>
        <w:t xml:space="preserve"> </w:t>
      </w:r>
      <w:r>
        <w:rPr>
          <w:sz w:val="24"/>
        </w:rPr>
        <w:t>с</w:t>
      </w:r>
      <w:r>
        <w:rPr>
          <w:sz w:val="24"/>
        </w:rPr>
        <w:tab/>
        <w:t>правилами,</w:t>
      </w:r>
      <w:r w:rsidR="00EF3766">
        <w:rPr>
          <w:sz w:val="24"/>
        </w:rPr>
        <w:t xml:space="preserve"> </w:t>
      </w:r>
      <w:r>
        <w:rPr>
          <w:sz w:val="24"/>
        </w:rPr>
        <w:t>музыкальные</w:t>
      </w:r>
      <w:r w:rsidR="00EF3766">
        <w:rPr>
          <w:sz w:val="24"/>
        </w:rPr>
        <w:t xml:space="preserve"> </w:t>
      </w:r>
      <w:r>
        <w:rPr>
          <w:sz w:val="24"/>
        </w:rPr>
        <w:t>и</w:t>
      </w:r>
      <w:r w:rsidR="00EF3766">
        <w:rPr>
          <w:sz w:val="24"/>
        </w:rPr>
        <w:t xml:space="preserve"> </w:t>
      </w:r>
      <w:r>
        <w:rPr>
          <w:sz w:val="24"/>
        </w:rPr>
        <w:tab/>
      </w:r>
      <w:r>
        <w:rPr>
          <w:spacing w:val="-1"/>
          <w:sz w:val="24"/>
        </w:rPr>
        <w:t>другое),</w:t>
      </w:r>
      <w:r w:rsidR="00EF3766">
        <w:rPr>
          <w:spacing w:val="-1"/>
          <w:sz w:val="24"/>
        </w:rPr>
        <w:t xml:space="preserve"> </w:t>
      </w:r>
      <w:r>
        <w:rPr>
          <w:spacing w:val="-57"/>
          <w:sz w:val="24"/>
        </w:rPr>
        <w:t xml:space="preserve"> </w:t>
      </w:r>
      <w:r w:rsidR="00EF3766">
        <w:rPr>
          <w:spacing w:val="-57"/>
          <w:sz w:val="24"/>
        </w:rPr>
        <w:t xml:space="preserve">  с</w:t>
      </w:r>
      <w:r>
        <w:rPr>
          <w:sz w:val="24"/>
        </w:rPr>
        <w:t>амостоятельная</w:t>
      </w:r>
      <w:r>
        <w:rPr>
          <w:sz w:val="24"/>
        </w:rPr>
        <w:tab/>
      </w:r>
      <w:r>
        <w:rPr>
          <w:sz w:val="24"/>
        </w:rPr>
        <w:tab/>
        <w:t>изобразительная</w:t>
      </w:r>
      <w:r>
        <w:rPr>
          <w:sz w:val="24"/>
        </w:rPr>
        <w:tab/>
      </w:r>
      <w:r>
        <w:rPr>
          <w:spacing w:val="-1"/>
          <w:sz w:val="24"/>
        </w:rPr>
        <w:t>деятельность</w:t>
      </w:r>
      <w:r>
        <w:rPr>
          <w:spacing w:val="-1"/>
          <w:sz w:val="24"/>
        </w:rPr>
        <w:tab/>
      </w:r>
      <w:r>
        <w:rPr>
          <w:spacing w:val="-1"/>
          <w:sz w:val="24"/>
        </w:rPr>
        <w:tab/>
      </w:r>
      <w:r>
        <w:rPr>
          <w:sz w:val="24"/>
        </w:rPr>
        <w:t>по</w:t>
      </w:r>
      <w:r>
        <w:rPr>
          <w:sz w:val="24"/>
        </w:rPr>
        <w:tab/>
        <w:t>выбору</w:t>
      </w:r>
      <w:r>
        <w:rPr>
          <w:sz w:val="24"/>
        </w:rPr>
        <w:tab/>
        <w:t>детей,</w:t>
      </w:r>
      <w:r>
        <w:rPr>
          <w:sz w:val="24"/>
        </w:rPr>
        <w:tab/>
        <w:t>самостоятельная</w:t>
      </w:r>
      <w:r>
        <w:rPr>
          <w:spacing w:val="-57"/>
          <w:sz w:val="24"/>
        </w:rPr>
        <w:t xml:space="preserve"> </w:t>
      </w:r>
      <w:r>
        <w:rPr>
          <w:sz w:val="24"/>
        </w:rPr>
        <w:t>познавательно-исследовательская деятельность (опыты, эксперименты и другое).</w:t>
      </w:r>
      <w:r>
        <w:rPr>
          <w:spacing w:val="1"/>
          <w:sz w:val="24"/>
        </w:rPr>
        <w:t xml:space="preserve"> </w:t>
      </w:r>
      <w:proofErr w:type="gramStart"/>
      <w:r>
        <w:rPr>
          <w:sz w:val="24"/>
        </w:rPr>
        <w:t>Организуя</w:t>
      </w:r>
      <w:r>
        <w:rPr>
          <w:sz w:val="24"/>
        </w:rPr>
        <w:tab/>
        <w:t>различные</w:t>
      </w:r>
      <w:r>
        <w:rPr>
          <w:spacing w:val="15"/>
          <w:sz w:val="24"/>
        </w:rPr>
        <w:t xml:space="preserve"> </w:t>
      </w:r>
      <w:r>
        <w:rPr>
          <w:sz w:val="24"/>
        </w:rPr>
        <w:t>виды</w:t>
      </w:r>
      <w:r w:rsidR="00EF3766">
        <w:rPr>
          <w:sz w:val="24"/>
        </w:rPr>
        <w:t xml:space="preserve"> </w:t>
      </w:r>
      <w:r>
        <w:rPr>
          <w:sz w:val="24"/>
        </w:rPr>
        <w:t>деятельности,</w:t>
      </w:r>
      <w:r>
        <w:rPr>
          <w:sz w:val="24"/>
        </w:rPr>
        <w:tab/>
        <w:t>педагог</w:t>
      </w:r>
      <w:r>
        <w:rPr>
          <w:sz w:val="24"/>
        </w:rPr>
        <w:tab/>
      </w:r>
      <w:r>
        <w:rPr>
          <w:sz w:val="24"/>
        </w:rPr>
        <w:tab/>
        <w:t>учитывает</w:t>
      </w:r>
      <w:r>
        <w:rPr>
          <w:sz w:val="24"/>
        </w:rPr>
        <w:tab/>
        <w:t>опыт</w:t>
      </w:r>
      <w:r>
        <w:rPr>
          <w:sz w:val="24"/>
        </w:rPr>
        <w:tab/>
        <w:t>ребенка,</w:t>
      </w:r>
      <w:r>
        <w:rPr>
          <w:sz w:val="24"/>
        </w:rPr>
        <w:tab/>
        <w:t>его</w:t>
      </w:r>
      <w:r>
        <w:rPr>
          <w:spacing w:val="1"/>
          <w:sz w:val="24"/>
        </w:rPr>
        <w:t xml:space="preserve"> </w:t>
      </w:r>
      <w:r>
        <w:rPr>
          <w:sz w:val="24"/>
        </w:rPr>
        <w:t>субъектные</w:t>
      </w:r>
      <w:r>
        <w:rPr>
          <w:sz w:val="24"/>
        </w:rPr>
        <w:tab/>
      </w:r>
      <w:r>
        <w:rPr>
          <w:sz w:val="24"/>
        </w:rPr>
        <w:tab/>
        <w:t>проявления</w:t>
      </w:r>
      <w:r w:rsidR="00EF3766">
        <w:rPr>
          <w:sz w:val="24"/>
        </w:rPr>
        <w:t xml:space="preserve">  </w:t>
      </w:r>
      <w:r>
        <w:rPr>
          <w:sz w:val="24"/>
        </w:rPr>
        <w:t>самостоятельность,</w:t>
      </w:r>
      <w:r>
        <w:rPr>
          <w:sz w:val="24"/>
        </w:rPr>
        <w:tab/>
      </w:r>
      <w:r>
        <w:rPr>
          <w:sz w:val="24"/>
        </w:rPr>
        <w:tab/>
        <w:t>творчество</w:t>
      </w:r>
      <w:r w:rsidR="00EF3766">
        <w:rPr>
          <w:sz w:val="24"/>
        </w:rPr>
        <w:t xml:space="preserve"> </w:t>
      </w:r>
      <w:r>
        <w:rPr>
          <w:sz w:val="24"/>
        </w:rPr>
        <w:t>при</w:t>
      </w:r>
      <w:r>
        <w:rPr>
          <w:sz w:val="24"/>
        </w:rPr>
        <w:tab/>
        <w:t>выборе</w:t>
      </w:r>
      <w:r>
        <w:rPr>
          <w:sz w:val="24"/>
        </w:rPr>
        <w:tab/>
        <w:t>содержания</w:t>
      </w:r>
      <w:r>
        <w:rPr>
          <w:spacing w:val="-57"/>
          <w:sz w:val="24"/>
        </w:rPr>
        <w:t xml:space="preserve"> </w:t>
      </w:r>
      <w:r>
        <w:rPr>
          <w:sz w:val="24"/>
        </w:rPr>
        <w:t>деятельности</w:t>
      </w:r>
      <w:r>
        <w:rPr>
          <w:spacing w:val="53"/>
          <w:sz w:val="24"/>
        </w:rPr>
        <w:t xml:space="preserve"> </w:t>
      </w:r>
      <w:r>
        <w:rPr>
          <w:sz w:val="24"/>
        </w:rPr>
        <w:t>и</w:t>
      </w:r>
      <w:r>
        <w:rPr>
          <w:spacing w:val="52"/>
          <w:sz w:val="24"/>
        </w:rPr>
        <w:t xml:space="preserve"> </w:t>
      </w:r>
      <w:r>
        <w:rPr>
          <w:sz w:val="24"/>
        </w:rPr>
        <w:t>способов</w:t>
      </w:r>
      <w:r>
        <w:rPr>
          <w:spacing w:val="51"/>
          <w:sz w:val="24"/>
        </w:rPr>
        <w:t xml:space="preserve"> </w:t>
      </w:r>
      <w:r>
        <w:rPr>
          <w:sz w:val="24"/>
        </w:rPr>
        <w:t>его</w:t>
      </w:r>
      <w:r>
        <w:rPr>
          <w:spacing w:val="51"/>
          <w:sz w:val="24"/>
        </w:rPr>
        <w:t xml:space="preserve"> </w:t>
      </w:r>
      <w:r>
        <w:rPr>
          <w:sz w:val="24"/>
        </w:rPr>
        <w:t>реализации,</w:t>
      </w:r>
      <w:r>
        <w:rPr>
          <w:spacing w:val="49"/>
          <w:sz w:val="24"/>
        </w:rPr>
        <w:t xml:space="preserve"> </w:t>
      </w:r>
      <w:r>
        <w:rPr>
          <w:sz w:val="24"/>
        </w:rPr>
        <w:t>стремление</w:t>
      </w:r>
      <w:r>
        <w:rPr>
          <w:spacing w:val="50"/>
          <w:sz w:val="24"/>
        </w:rPr>
        <w:t xml:space="preserve"> </w:t>
      </w:r>
      <w:r>
        <w:rPr>
          <w:sz w:val="24"/>
        </w:rPr>
        <w:t>к</w:t>
      </w:r>
      <w:r>
        <w:rPr>
          <w:spacing w:val="52"/>
          <w:sz w:val="24"/>
        </w:rPr>
        <w:t xml:space="preserve"> </w:t>
      </w:r>
      <w:r>
        <w:rPr>
          <w:sz w:val="24"/>
        </w:rPr>
        <w:t>сотрудничеству</w:t>
      </w:r>
      <w:r>
        <w:rPr>
          <w:spacing w:val="51"/>
          <w:sz w:val="24"/>
        </w:rPr>
        <w:t xml:space="preserve"> </w:t>
      </w:r>
      <w:r>
        <w:rPr>
          <w:sz w:val="24"/>
        </w:rPr>
        <w:t>с</w:t>
      </w:r>
      <w:r>
        <w:rPr>
          <w:spacing w:val="50"/>
          <w:sz w:val="24"/>
        </w:rPr>
        <w:t xml:space="preserve"> </w:t>
      </w:r>
      <w:r>
        <w:rPr>
          <w:sz w:val="24"/>
        </w:rPr>
        <w:t>детьми,</w:t>
      </w:r>
      <w:r>
        <w:rPr>
          <w:spacing w:val="-57"/>
          <w:sz w:val="24"/>
        </w:rPr>
        <w:t xml:space="preserve"> </w:t>
      </w:r>
      <w:r>
        <w:rPr>
          <w:sz w:val="24"/>
        </w:rPr>
        <w:t>инициативность</w:t>
      </w:r>
      <w:r>
        <w:rPr>
          <w:sz w:val="24"/>
        </w:rPr>
        <w:tab/>
      </w:r>
      <w:r>
        <w:rPr>
          <w:sz w:val="24"/>
        </w:rPr>
        <w:tab/>
        <w:t>и</w:t>
      </w:r>
      <w:r>
        <w:rPr>
          <w:sz w:val="24"/>
        </w:rPr>
        <w:tab/>
        <w:t>желание</w:t>
      </w:r>
      <w:r>
        <w:rPr>
          <w:sz w:val="24"/>
        </w:rPr>
        <w:tab/>
        <w:t>заниматься</w:t>
      </w:r>
      <w:r w:rsidR="00EF3766">
        <w:rPr>
          <w:sz w:val="24"/>
        </w:rPr>
        <w:t xml:space="preserve"> </w:t>
      </w:r>
      <w:r>
        <w:rPr>
          <w:sz w:val="24"/>
        </w:rPr>
        <w:t>определенным</w:t>
      </w:r>
      <w:r>
        <w:rPr>
          <w:sz w:val="24"/>
        </w:rPr>
        <w:tab/>
        <w:t>видом</w:t>
      </w:r>
      <w:r>
        <w:rPr>
          <w:spacing w:val="34"/>
          <w:sz w:val="24"/>
        </w:rPr>
        <w:t xml:space="preserve"> </w:t>
      </w:r>
      <w:r>
        <w:rPr>
          <w:sz w:val="24"/>
        </w:rPr>
        <w:t>деятельности).</w:t>
      </w:r>
      <w:proofErr w:type="gramEnd"/>
      <w:r>
        <w:rPr>
          <w:spacing w:val="36"/>
          <w:sz w:val="24"/>
        </w:rPr>
        <w:t xml:space="preserve"> </w:t>
      </w:r>
      <w:r>
        <w:rPr>
          <w:sz w:val="24"/>
        </w:rPr>
        <w:t>Эту</w:t>
      </w:r>
      <w:r>
        <w:rPr>
          <w:spacing w:val="-57"/>
          <w:sz w:val="24"/>
        </w:rPr>
        <w:t xml:space="preserve"> </w:t>
      </w:r>
      <w:r>
        <w:rPr>
          <w:sz w:val="24"/>
        </w:rPr>
        <w:t>информацию</w:t>
      </w:r>
      <w:r>
        <w:rPr>
          <w:spacing w:val="29"/>
          <w:sz w:val="24"/>
        </w:rPr>
        <w:t xml:space="preserve"> </w:t>
      </w:r>
      <w:r>
        <w:rPr>
          <w:sz w:val="24"/>
        </w:rPr>
        <w:t>педагог</w:t>
      </w:r>
      <w:r>
        <w:rPr>
          <w:spacing w:val="31"/>
          <w:sz w:val="24"/>
        </w:rPr>
        <w:t xml:space="preserve"> </w:t>
      </w:r>
      <w:r>
        <w:rPr>
          <w:sz w:val="24"/>
        </w:rPr>
        <w:t>может</w:t>
      </w:r>
      <w:r>
        <w:rPr>
          <w:spacing w:val="32"/>
          <w:sz w:val="24"/>
        </w:rPr>
        <w:t xml:space="preserve"> </w:t>
      </w:r>
      <w:r>
        <w:rPr>
          <w:sz w:val="24"/>
        </w:rPr>
        <w:t>получить</w:t>
      </w:r>
      <w:r>
        <w:rPr>
          <w:spacing w:val="30"/>
          <w:sz w:val="24"/>
        </w:rPr>
        <w:t xml:space="preserve"> </w:t>
      </w:r>
      <w:r>
        <w:rPr>
          <w:sz w:val="24"/>
        </w:rPr>
        <w:t>в</w:t>
      </w:r>
      <w:r>
        <w:rPr>
          <w:spacing w:val="30"/>
          <w:sz w:val="24"/>
        </w:rPr>
        <w:t xml:space="preserve"> </w:t>
      </w:r>
      <w:r>
        <w:rPr>
          <w:sz w:val="24"/>
        </w:rPr>
        <w:t>процессе</w:t>
      </w:r>
      <w:r>
        <w:rPr>
          <w:spacing w:val="30"/>
          <w:sz w:val="24"/>
        </w:rPr>
        <w:t xml:space="preserve"> </w:t>
      </w:r>
      <w:r>
        <w:rPr>
          <w:sz w:val="24"/>
        </w:rPr>
        <w:t>наблюдения</w:t>
      </w:r>
      <w:r>
        <w:rPr>
          <w:spacing w:val="31"/>
          <w:sz w:val="24"/>
        </w:rPr>
        <w:t xml:space="preserve"> </w:t>
      </w:r>
      <w:r>
        <w:rPr>
          <w:sz w:val="24"/>
        </w:rPr>
        <w:t>за</w:t>
      </w:r>
      <w:r>
        <w:rPr>
          <w:spacing w:val="29"/>
          <w:sz w:val="24"/>
        </w:rPr>
        <w:t xml:space="preserve"> </w:t>
      </w:r>
      <w:r>
        <w:rPr>
          <w:sz w:val="24"/>
        </w:rPr>
        <w:t>деятельностью</w:t>
      </w:r>
      <w:r>
        <w:rPr>
          <w:spacing w:val="29"/>
          <w:sz w:val="24"/>
        </w:rPr>
        <w:t xml:space="preserve"> </w:t>
      </w:r>
      <w:r>
        <w:rPr>
          <w:sz w:val="24"/>
        </w:rPr>
        <w:t>детей</w:t>
      </w:r>
      <w:r>
        <w:rPr>
          <w:spacing w:val="32"/>
          <w:sz w:val="24"/>
        </w:rPr>
        <w:t xml:space="preserve"> </w:t>
      </w:r>
      <w:r>
        <w:rPr>
          <w:sz w:val="24"/>
        </w:rPr>
        <w:t>в</w:t>
      </w:r>
      <w:r>
        <w:rPr>
          <w:spacing w:val="-57"/>
          <w:sz w:val="24"/>
        </w:rPr>
        <w:t xml:space="preserve"> </w:t>
      </w:r>
      <w:r>
        <w:rPr>
          <w:sz w:val="24"/>
        </w:rPr>
        <w:t>ходе</w:t>
      </w:r>
      <w:r>
        <w:rPr>
          <w:spacing w:val="1"/>
          <w:sz w:val="24"/>
        </w:rPr>
        <w:t xml:space="preserve"> </w:t>
      </w:r>
      <w:r>
        <w:rPr>
          <w:sz w:val="24"/>
        </w:rPr>
        <w:t>проведения</w:t>
      </w:r>
      <w:r>
        <w:rPr>
          <w:spacing w:val="2"/>
          <w:sz w:val="24"/>
        </w:rPr>
        <w:t xml:space="preserve"> </w:t>
      </w:r>
      <w:r>
        <w:rPr>
          <w:sz w:val="24"/>
        </w:rPr>
        <w:t>педагогической</w:t>
      </w:r>
      <w:r>
        <w:rPr>
          <w:spacing w:val="3"/>
          <w:sz w:val="24"/>
        </w:rPr>
        <w:t xml:space="preserve"> </w:t>
      </w:r>
      <w:r>
        <w:rPr>
          <w:sz w:val="24"/>
        </w:rPr>
        <w:t>диагностики.</w:t>
      </w:r>
      <w:r>
        <w:rPr>
          <w:spacing w:val="2"/>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полученных</w:t>
      </w:r>
      <w:r>
        <w:rPr>
          <w:spacing w:val="2"/>
          <w:sz w:val="24"/>
        </w:rPr>
        <w:t xml:space="preserve"> </w:t>
      </w:r>
      <w:r>
        <w:rPr>
          <w:sz w:val="24"/>
        </w:rPr>
        <w:t>результатов</w:t>
      </w:r>
      <w:r>
        <w:rPr>
          <w:spacing w:val="-57"/>
          <w:sz w:val="24"/>
        </w:rPr>
        <w:t xml:space="preserve"> </w:t>
      </w:r>
      <w:r>
        <w:rPr>
          <w:sz w:val="24"/>
        </w:rPr>
        <w:t>организуются</w:t>
      </w:r>
      <w:r>
        <w:rPr>
          <w:spacing w:val="3"/>
          <w:sz w:val="24"/>
        </w:rPr>
        <w:t xml:space="preserve"> </w:t>
      </w:r>
      <w:r>
        <w:rPr>
          <w:sz w:val="24"/>
        </w:rPr>
        <w:t>разные</w:t>
      </w:r>
      <w:r>
        <w:rPr>
          <w:spacing w:val="2"/>
          <w:sz w:val="24"/>
        </w:rPr>
        <w:t xml:space="preserve"> </w:t>
      </w:r>
      <w:r>
        <w:rPr>
          <w:sz w:val="24"/>
        </w:rPr>
        <w:t>виды</w:t>
      </w:r>
      <w:r>
        <w:rPr>
          <w:spacing w:val="3"/>
          <w:sz w:val="24"/>
        </w:rPr>
        <w:t xml:space="preserve"> </w:t>
      </w:r>
      <w:r>
        <w:rPr>
          <w:sz w:val="24"/>
        </w:rPr>
        <w:t>деятельности,</w:t>
      </w:r>
      <w:r>
        <w:rPr>
          <w:spacing w:val="4"/>
          <w:sz w:val="24"/>
        </w:rPr>
        <w:t xml:space="preserve"> </w:t>
      </w:r>
      <w:r>
        <w:rPr>
          <w:sz w:val="24"/>
        </w:rPr>
        <w:t>соответствующие</w:t>
      </w:r>
      <w:r>
        <w:rPr>
          <w:spacing w:val="3"/>
          <w:sz w:val="24"/>
        </w:rPr>
        <w:t xml:space="preserve"> </w:t>
      </w:r>
      <w:r>
        <w:rPr>
          <w:sz w:val="24"/>
        </w:rPr>
        <w:t>возрасту</w:t>
      </w:r>
      <w:r>
        <w:rPr>
          <w:spacing w:val="4"/>
          <w:sz w:val="24"/>
        </w:rPr>
        <w:t xml:space="preserve"> </w:t>
      </w:r>
      <w:r>
        <w:rPr>
          <w:sz w:val="24"/>
        </w:rPr>
        <w:t>детей.</w:t>
      </w:r>
      <w:r>
        <w:rPr>
          <w:spacing w:val="4"/>
          <w:sz w:val="24"/>
        </w:rPr>
        <w:t xml:space="preserve"> </w:t>
      </w:r>
      <w:r>
        <w:rPr>
          <w:sz w:val="24"/>
        </w:rPr>
        <w:t>В</w:t>
      </w:r>
      <w:r>
        <w:rPr>
          <w:spacing w:val="4"/>
          <w:sz w:val="24"/>
        </w:rPr>
        <w:t xml:space="preserve"> </w:t>
      </w:r>
      <w:r>
        <w:rPr>
          <w:sz w:val="24"/>
        </w:rPr>
        <w:t>процессе</w:t>
      </w:r>
      <w:r>
        <w:rPr>
          <w:spacing w:val="3"/>
          <w:sz w:val="24"/>
        </w:rPr>
        <w:t xml:space="preserve"> </w:t>
      </w:r>
      <w:r>
        <w:rPr>
          <w:sz w:val="24"/>
        </w:rPr>
        <w:t>их</w:t>
      </w:r>
      <w:r>
        <w:rPr>
          <w:spacing w:val="-57"/>
          <w:sz w:val="24"/>
        </w:rPr>
        <w:t xml:space="preserve"> </w:t>
      </w:r>
      <w:r>
        <w:rPr>
          <w:sz w:val="24"/>
        </w:rPr>
        <w:t>организации</w:t>
      </w:r>
      <w:r>
        <w:rPr>
          <w:spacing w:val="40"/>
          <w:sz w:val="24"/>
        </w:rPr>
        <w:t xml:space="preserve"> </w:t>
      </w:r>
      <w:r>
        <w:rPr>
          <w:sz w:val="24"/>
        </w:rPr>
        <w:t>педагог</w:t>
      </w:r>
      <w:r>
        <w:rPr>
          <w:spacing w:val="37"/>
          <w:sz w:val="24"/>
        </w:rPr>
        <w:t xml:space="preserve"> </w:t>
      </w:r>
      <w:r>
        <w:rPr>
          <w:sz w:val="24"/>
        </w:rPr>
        <w:t>создает</w:t>
      </w:r>
      <w:r>
        <w:rPr>
          <w:spacing w:val="40"/>
          <w:sz w:val="24"/>
        </w:rPr>
        <w:t xml:space="preserve"> </w:t>
      </w:r>
      <w:r>
        <w:rPr>
          <w:sz w:val="24"/>
        </w:rPr>
        <w:t>условия</w:t>
      </w:r>
      <w:r>
        <w:rPr>
          <w:spacing w:val="39"/>
          <w:sz w:val="24"/>
        </w:rPr>
        <w:t xml:space="preserve"> </w:t>
      </w:r>
      <w:r>
        <w:rPr>
          <w:sz w:val="24"/>
        </w:rPr>
        <w:t>для</w:t>
      </w:r>
      <w:r>
        <w:rPr>
          <w:spacing w:val="40"/>
          <w:sz w:val="24"/>
        </w:rPr>
        <w:t xml:space="preserve"> </w:t>
      </w:r>
      <w:r>
        <w:rPr>
          <w:sz w:val="24"/>
        </w:rPr>
        <w:t>свободного</w:t>
      </w:r>
      <w:r>
        <w:rPr>
          <w:spacing w:val="39"/>
          <w:sz w:val="24"/>
        </w:rPr>
        <w:t xml:space="preserve"> </w:t>
      </w:r>
      <w:r>
        <w:rPr>
          <w:sz w:val="24"/>
        </w:rPr>
        <w:t>выбора</w:t>
      </w:r>
      <w:r>
        <w:rPr>
          <w:spacing w:val="38"/>
          <w:sz w:val="24"/>
        </w:rPr>
        <w:t xml:space="preserve"> </w:t>
      </w:r>
      <w:r>
        <w:rPr>
          <w:sz w:val="24"/>
        </w:rPr>
        <w:t>детьми</w:t>
      </w:r>
      <w:r>
        <w:rPr>
          <w:spacing w:val="40"/>
          <w:sz w:val="24"/>
        </w:rPr>
        <w:t xml:space="preserve"> </w:t>
      </w:r>
      <w:r>
        <w:rPr>
          <w:sz w:val="24"/>
        </w:rPr>
        <w:t>деятельности,</w:t>
      </w:r>
      <w:r>
        <w:rPr>
          <w:spacing w:val="-57"/>
          <w:sz w:val="24"/>
        </w:rPr>
        <w:t xml:space="preserve"> </w:t>
      </w:r>
      <w:r>
        <w:rPr>
          <w:sz w:val="24"/>
        </w:rPr>
        <w:t>оборудования,</w:t>
      </w:r>
      <w:r>
        <w:rPr>
          <w:spacing w:val="1"/>
          <w:sz w:val="24"/>
        </w:rPr>
        <w:t xml:space="preserve"> </w:t>
      </w:r>
      <w:r>
        <w:rPr>
          <w:sz w:val="24"/>
        </w:rPr>
        <w:t>участников</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принятия</w:t>
      </w:r>
      <w:r>
        <w:rPr>
          <w:spacing w:val="1"/>
          <w:sz w:val="24"/>
        </w:rPr>
        <w:t xml:space="preserve"> </w:t>
      </w:r>
      <w:r>
        <w:rPr>
          <w:sz w:val="24"/>
        </w:rPr>
        <w:t>детьми</w:t>
      </w:r>
      <w:r>
        <w:rPr>
          <w:spacing w:val="1"/>
          <w:sz w:val="24"/>
        </w:rPr>
        <w:t xml:space="preserve"> </w:t>
      </w:r>
      <w:r>
        <w:rPr>
          <w:sz w:val="24"/>
        </w:rPr>
        <w:t>решений,</w:t>
      </w:r>
      <w:r>
        <w:rPr>
          <w:spacing w:val="-57"/>
          <w:sz w:val="24"/>
        </w:rPr>
        <w:t xml:space="preserve"> </w:t>
      </w:r>
      <w:r>
        <w:rPr>
          <w:spacing w:val="-1"/>
          <w:sz w:val="24"/>
        </w:rPr>
        <w:t>выражения</w:t>
      </w:r>
      <w:r>
        <w:rPr>
          <w:spacing w:val="88"/>
          <w:sz w:val="24"/>
        </w:rPr>
        <w:t xml:space="preserve">  </w:t>
      </w:r>
      <w:r>
        <w:rPr>
          <w:spacing w:val="-1"/>
          <w:sz w:val="24"/>
        </w:rPr>
        <w:t>своих</w:t>
      </w:r>
      <w:r>
        <w:rPr>
          <w:spacing w:val="234"/>
          <w:sz w:val="24"/>
        </w:rPr>
        <w:t xml:space="preserve"> </w:t>
      </w:r>
      <w:r>
        <w:rPr>
          <w:spacing w:val="-1"/>
          <w:sz w:val="24"/>
        </w:rPr>
        <w:t>чувств</w:t>
      </w:r>
      <w:r>
        <w:rPr>
          <w:spacing w:val="237"/>
          <w:sz w:val="24"/>
        </w:rPr>
        <w:t xml:space="preserve"> </w:t>
      </w:r>
      <w:r>
        <w:rPr>
          <w:sz w:val="24"/>
        </w:rPr>
        <w:t xml:space="preserve">и   </w:t>
      </w:r>
      <w:r>
        <w:rPr>
          <w:spacing w:val="53"/>
          <w:sz w:val="24"/>
        </w:rPr>
        <w:t xml:space="preserve"> </w:t>
      </w:r>
      <w:r>
        <w:rPr>
          <w:spacing w:val="-1"/>
          <w:sz w:val="24"/>
        </w:rPr>
        <w:t>мыслей,</w:t>
      </w:r>
      <w:r>
        <w:rPr>
          <w:spacing w:val="235"/>
          <w:sz w:val="24"/>
        </w:rPr>
        <w:t xml:space="preserve"> </w:t>
      </w:r>
      <w:r>
        <w:rPr>
          <w:spacing w:val="-1"/>
          <w:sz w:val="24"/>
        </w:rPr>
        <w:t>поддерживает</w:t>
      </w:r>
      <w:r>
        <w:rPr>
          <w:spacing w:val="240"/>
          <w:sz w:val="24"/>
        </w:rPr>
        <w:t xml:space="preserve"> </w:t>
      </w:r>
      <w:r>
        <w:rPr>
          <w:spacing w:val="-1"/>
          <w:sz w:val="24"/>
        </w:rPr>
        <w:t>детскую</w:t>
      </w:r>
      <w:r>
        <w:rPr>
          <w:spacing w:val="239"/>
          <w:sz w:val="24"/>
        </w:rPr>
        <w:t xml:space="preserve"> </w:t>
      </w:r>
      <w:r>
        <w:rPr>
          <w:spacing w:val="-1"/>
          <w:sz w:val="24"/>
        </w:rPr>
        <w:t>инициативу</w:t>
      </w:r>
      <w:r>
        <w:rPr>
          <w:spacing w:val="234"/>
          <w:sz w:val="24"/>
        </w:rPr>
        <w:t xml:space="preserve"> </w:t>
      </w:r>
      <w:r>
        <w:rPr>
          <w:sz w:val="24"/>
        </w:rPr>
        <w:t>и</w:t>
      </w:r>
      <w:r>
        <w:rPr>
          <w:spacing w:val="-57"/>
          <w:sz w:val="24"/>
        </w:rPr>
        <w:t xml:space="preserve"> </w:t>
      </w:r>
      <w:r>
        <w:rPr>
          <w:sz w:val="24"/>
        </w:rPr>
        <w:t>самостоятельность,</w:t>
      </w:r>
      <w:r>
        <w:rPr>
          <w:spacing w:val="15"/>
          <w:sz w:val="24"/>
        </w:rPr>
        <w:t xml:space="preserve"> </w:t>
      </w:r>
      <w:r>
        <w:rPr>
          <w:sz w:val="24"/>
        </w:rPr>
        <w:t>станавливает</w:t>
      </w:r>
      <w:r>
        <w:rPr>
          <w:spacing w:val="16"/>
          <w:sz w:val="24"/>
        </w:rPr>
        <w:t xml:space="preserve"> </w:t>
      </w:r>
      <w:r>
        <w:rPr>
          <w:sz w:val="24"/>
        </w:rPr>
        <w:t>правила</w:t>
      </w:r>
      <w:r>
        <w:rPr>
          <w:spacing w:val="15"/>
          <w:sz w:val="24"/>
        </w:rPr>
        <w:t xml:space="preserve"> </w:t>
      </w:r>
      <w:r>
        <w:rPr>
          <w:sz w:val="24"/>
        </w:rPr>
        <w:t>взаимодействия</w:t>
      </w:r>
      <w:r>
        <w:rPr>
          <w:spacing w:val="15"/>
          <w:sz w:val="24"/>
        </w:rPr>
        <w:t xml:space="preserve"> </w:t>
      </w:r>
      <w:r>
        <w:rPr>
          <w:sz w:val="24"/>
        </w:rPr>
        <w:t>детей.</w:t>
      </w:r>
      <w:r>
        <w:rPr>
          <w:spacing w:val="15"/>
          <w:sz w:val="24"/>
        </w:rPr>
        <w:t xml:space="preserve"> </w:t>
      </w:r>
      <w:r>
        <w:rPr>
          <w:sz w:val="24"/>
        </w:rPr>
        <w:t>Педагог</w:t>
      </w:r>
      <w:r>
        <w:rPr>
          <w:spacing w:val="15"/>
          <w:sz w:val="24"/>
        </w:rPr>
        <w:t xml:space="preserve"> </w:t>
      </w:r>
      <w:r>
        <w:rPr>
          <w:sz w:val="24"/>
        </w:rPr>
        <w:t>использует</w:t>
      </w:r>
      <w:r>
        <w:rPr>
          <w:spacing w:val="-57"/>
          <w:sz w:val="24"/>
        </w:rPr>
        <w:t xml:space="preserve"> </w:t>
      </w:r>
      <w:r>
        <w:rPr>
          <w:sz w:val="24"/>
        </w:rPr>
        <w:t>образовательный</w:t>
      </w:r>
      <w:r>
        <w:rPr>
          <w:spacing w:val="38"/>
          <w:sz w:val="24"/>
        </w:rPr>
        <w:t xml:space="preserve"> </w:t>
      </w:r>
      <w:r>
        <w:rPr>
          <w:sz w:val="24"/>
        </w:rPr>
        <w:t>потенциал</w:t>
      </w:r>
      <w:r>
        <w:rPr>
          <w:spacing w:val="38"/>
          <w:sz w:val="24"/>
        </w:rPr>
        <w:t xml:space="preserve"> </w:t>
      </w:r>
      <w:r>
        <w:rPr>
          <w:sz w:val="24"/>
        </w:rPr>
        <w:t>каждого</w:t>
      </w:r>
      <w:r>
        <w:rPr>
          <w:spacing w:val="37"/>
          <w:sz w:val="24"/>
        </w:rPr>
        <w:t xml:space="preserve"> </w:t>
      </w:r>
      <w:r>
        <w:rPr>
          <w:sz w:val="24"/>
        </w:rPr>
        <w:t>вида</w:t>
      </w:r>
      <w:r>
        <w:rPr>
          <w:spacing w:val="37"/>
          <w:sz w:val="24"/>
        </w:rPr>
        <w:t xml:space="preserve"> </w:t>
      </w:r>
      <w:r>
        <w:rPr>
          <w:sz w:val="24"/>
        </w:rPr>
        <w:t>деятельности</w:t>
      </w:r>
      <w:r>
        <w:rPr>
          <w:spacing w:val="40"/>
          <w:sz w:val="24"/>
        </w:rPr>
        <w:t xml:space="preserve"> </w:t>
      </w:r>
      <w:r>
        <w:rPr>
          <w:sz w:val="24"/>
        </w:rPr>
        <w:t>для</w:t>
      </w:r>
      <w:r>
        <w:rPr>
          <w:spacing w:val="38"/>
          <w:sz w:val="24"/>
        </w:rPr>
        <w:t xml:space="preserve"> </w:t>
      </w:r>
      <w:r>
        <w:rPr>
          <w:sz w:val="24"/>
        </w:rPr>
        <w:t>решения</w:t>
      </w:r>
      <w:r>
        <w:rPr>
          <w:spacing w:val="38"/>
          <w:sz w:val="24"/>
        </w:rPr>
        <w:t xml:space="preserve"> </w:t>
      </w:r>
      <w:r>
        <w:rPr>
          <w:sz w:val="24"/>
        </w:rPr>
        <w:t>задач</w:t>
      </w:r>
      <w:r>
        <w:rPr>
          <w:spacing w:val="36"/>
          <w:sz w:val="24"/>
        </w:rPr>
        <w:t xml:space="preserve"> </w:t>
      </w:r>
      <w:r>
        <w:rPr>
          <w:sz w:val="24"/>
        </w:rPr>
        <w:t>воспитания,</w:t>
      </w:r>
      <w:r>
        <w:rPr>
          <w:spacing w:val="-57"/>
          <w:sz w:val="24"/>
        </w:rPr>
        <w:t xml:space="preserve"> </w:t>
      </w:r>
      <w:r>
        <w:rPr>
          <w:sz w:val="24"/>
        </w:rPr>
        <w:t>обучения</w:t>
      </w:r>
      <w:r>
        <w:rPr>
          <w:spacing w:val="-1"/>
          <w:sz w:val="24"/>
        </w:rPr>
        <w:t xml:space="preserve"> </w:t>
      </w:r>
      <w:r>
        <w:rPr>
          <w:sz w:val="24"/>
        </w:rPr>
        <w:t>и развития детей.</w:t>
      </w:r>
    </w:p>
    <w:p w:rsidR="008530C6" w:rsidRDefault="00095B12" w:rsidP="00EF3766">
      <w:pPr>
        <w:pStyle w:val="a3"/>
        <w:tabs>
          <w:tab w:val="left" w:pos="1134"/>
        </w:tabs>
        <w:ind w:left="0" w:right="-20" w:firstLine="720"/>
      </w:pPr>
      <w:r>
        <w:t>Все</w:t>
      </w:r>
      <w:r>
        <w:rPr>
          <w:spacing w:val="-4"/>
        </w:rPr>
        <w:t xml:space="preserve"> </w:t>
      </w:r>
      <w:r>
        <w:t>виды</w:t>
      </w:r>
      <w:r>
        <w:rPr>
          <w:spacing w:val="-2"/>
        </w:rPr>
        <w:t xml:space="preserve"> </w:t>
      </w:r>
      <w:r>
        <w:t>деятельности</w:t>
      </w:r>
      <w:r>
        <w:rPr>
          <w:spacing w:val="-2"/>
        </w:rPr>
        <w:t xml:space="preserve"> </w:t>
      </w:r>
      <w:r>
        <w:t>взаимосвязаны</w:t>
      </w:r>
      <w:r>
        <w:rPr>
          <w:spacing w:val="-3"/>
        </w:rPr>
        <w:t xml:space="preserve"> </w:t>
      </w:r>
      <w:r>
        <w:t>между собой,</w:t>
      </w:r>
      <w:r>
        <w:rPr>
          <w:spacing w:val="-2"/>
        </w:rPr>
        <w:t xml:space="preserve"> </w:t>
      </w:r>
      <w:r>
        <w:t>часть</w:t>
      </w:r>
      <w:r>
        <w:rPr>
          <w:spacing w:val="-2"/>
        </w:rPr>
        <w:t xml:space="preserve"> </w:t>
      </w:r>
      <w:r>
        <w:t>из</w:t>
      </w:r>
      <w:r>
        <w:rPr>
          <w:spacing w:val="-2"/>
        </w:rPr>
        <w:t xml:space="preserve"> </w:t>
      </w:r>
      <w:r>
        <w:t>них</w:t>
      </w:r>
      <w:r>
        <w:rPr>
          <w:spacing w:val="-2"/>
        </w:rPr>
        <w:t xml:space="preserve"> </w:t>
      </w:r>
      <w:r>
        <w:t>органично</w:t>
      </w:r>
      <w:r w:rsidR="00EF3766">
        <w:t xml:space="preserve"> </w:t>
      </w:r>
      <w:r>
        <w:t>включается</w:t>
      </w:r>
      <w:r>
        <w:rPr>
          <w:spacing w:val="1"/>
        </w:rPr>
        <w:t xml:space="preserve"> </w:t>
      </w:r>
      <w:r>
        <w:t>в</w:t>
      </w:r>
      <w:r>
        <w:rPr>
          <w:spacing w:val="1"/>
        </w:rPr>
        <w:t xml:space="preserve"> </w:t>
      </w:r>
      <w:r>
        <w:t>другие</w:t>
      </w:r>
      <w:r>
        <w:rPr>
          <w:spacing w:val="1"/>
        </w:rPr>
        <w:t xml:space="preserve"> </w:t>
      </w:r>
      <w:r>
        <w:t>виды</w:t>
      </w:r>
      <w:r>
        <w:rPr>
          <w:spacing w:val="1"/>
        </w:rPr>
        <w:t xml:space="preserve"> </w:t>
      </w:r>
      <w:r>
        <w:t>деятельности</w:t>
      </w:r>
      <w:r>
        <w:rPr>
          <w:spacing w:val="1"/>
        </w:rPr>
        <w:t xml:space="preserve"> </w:t>
      </w:r>
      <w:r>
        <w:t>(например,</w:t>
      </w:r>
      <w:r>
        <w:rPr>
          <w:spacing w:val="1"/>
        </w:rPr>
        <w:t xml:space="preserve"> </w:t>
      </w:r>
      <w:r>
        <w:t>коммуникативная,</w:t>
      </w:r>
      <w:r>
        <w:rPr>
          <w:spacing w:val="1"/>
        </w:rPr>
        <w:t xml:space="preserve"> </w:t>
      </w:r>
      <w:r>
        <w:t>познавательн</w:t>
      </w:r>
      <w:proofErr w:type="gramStart"/>
      <w:r>
        <w:t>о-</w:t>
      </w:r>
      <w:proofErr w:type="gramEnd"/>
      <w:r>
        <w:rPr>
          <w:spacing w:val="-57"/>
        </w:rPr>
        <w:t xml:space="preserve"> </w:t>
      </w:r>
      <w:r>
        <w:t>исследовательская).</w:t>
      </w:r>
      <w:r>
        <w:rPr>
          <w:spacing w:val="1"/>
        </w:rPr>
        <w:t xml:space="preserve"> </w:t>
      </w:r>
      <w:r>
        <w:t>Это</w:t>
      </w:r>
      <w:r>
        <w:rPr>
          <w:spacing w:val="1"/>
        </w:rPr>
        <w:t xml:space="preserve"> </w:t>
      </w:r>
      <w:r>
        <w:t>обеспечивает</w:t>
      </w:r>
      <w:r>
        <w:rPr>
          <w:spacing w:val="1"/>
        </w:rPr>
        <w:t xml:space="preserve"> </w:t>
      </w:r>
      <w:r>
        <w:t>возможность</w:t>
      </w:r>
      <w:r>
        <w:rPr>
          <w:spacing w:val="1"/>
        </w:rPr>
        <w:t xml:space="preserve"> </w:t>
      </w:r>
      <w:r>
        <w:t>их</w:t>
      </w:r>
      <w:r>
        <w:rPr>
          <w:spacing w:val="1"/>
        </w:rPr>
        <w:t xml:space="preserve"> </w:t>
      </w:r>
      <w:r>
        <w:t>интеграции</w:t>
      </w:r>
      <w:r>
        <w:rPr>
          <w:spacing w:val="1"/>
        </w:rPr>
        <w:t xml:space="preserve"> </w:t>
      </w:r>
      <w:r>
        <w:t>в</w:t>
      </w:r>
      <w:r>
        <w:rPr>
          <w:spacing w:val="1"/>
        </w:rPr>
        <w:t xml:space="preserve"> </w:t>
      </w:r>
      <w:r>
        <w:t>процессе</w:t>
      </w:r>
      <w:r>
        <w:rPr>
          <w:spacing w:val="1"/>
        </w:rPr>
        <w:t xml:space="preserve"> </w:t>
      </w:r>
      <w:r>
        <w:t>образовательной</w:t>
      </w:r>
      <w:r>
        <w:rPr>
          <w:spacing w:val="-1"/>
        </w:rPr>
        <w:t xml:space="preserve"> </w:t>
      </w:r>
      <w:r>
        <w:t>деятельности.</w:t>
      </w:r>
    </w:p>
    <w:p w:rsidR="008530C6" w:rsidRDefault="00095B12" w:rsidP="00EF3766">
      <w:pPr>
        <w:pStyle w:val="a3"/>
        <w:tabs>
          <w:tab w:val="left" w:pos="1134"/>
        </w:tabs>
        <w:ind w:left="0" w:right="-20" w:firstLine="720"/>
      </w:pPr>
      <w:r>
        <w:t>В ДОУ создана система форм организации разнообразной деятельности</w:t>
      </w:r>
      <w:r>
        <w:rPr>
          <w:spacing w:val="-58"/>
        </w:rPr>
        <w:t xml:space="preserve"> </w:t>
      </w:r>
      <w:r>
        <w:t>дошкольников.</w:t>
      </w:r>
      <w:r>
        <w:rPr>
          <w:spacing w:val="-2"/>
        </w:rPr>
        <w:t xml:space="preserve"> </w:t>
      </w:r>
      <w:r>
        <w:t>Выделяют</w:t>
      </w:r>
      <w:r>
        <w:rPr>
          <w:spacing w:val="-1"/>
        </w:rPr>
        <w:t xml:space="preserve"> </w:t>
      </w:r>
      <w:r>
        <w:t>простые,</w:t>
      </w:r>
      <w:r>
        <w:rPr>
          <w:spacing w:val="-1"/>
        </w:rPr>
        <w:t xml:space="preserve"> </w:t>
      </w:r>
      <w:r>
        <w:t>составные</w:t>
      </w:r>
      <w:r>
        <w:rPr>
          <w:spacing w:val="-1"/>
        </w:rPr>
        <w:t xml:space="preserve"> </w:t>
      </w:r>
      <w:r>
        <w:t>и</w:t>
      </w:r>
      <w:r>
        <w:rPr>
          <w:spacing w:val="-1"/>
        </w:rPr>
        <w:t xml:space="preserve"> </w:t>
      </w:r>
      <w:r>
        <w:t>комплексные</w:t>
      </w:r>
      <w:r>
        <w:rPr>
          <w:spacing w:val="-3"/>
        </w:rPr>
        <w:t xml:space="preserve"> </w:t>
      </w:r>
      <w:r>
        <w:t>формы.</w:t>
      </w:r>
    </w:p>
    <w:p w:rsidR="008530C6" w:rsidRDefault="00095B12" w:rsidP="00EF3766">
      <w:pPr>
        <w:pStyle w:val="a3"/>
        <w:tabs>
          <w:tab w:val="left" w:pos="1134"/>
        </w:tabs>
        <w:ind w:left="0" w:right="-20" w:firstLine="720"/>
      </w:pPr>
      <w:r>
        <w:t>Простые</w:t>
      </w:r>
      <w:r>
        <w:rPr>
          <w:spacing w:val="-3"/>
        </w:rPr>
        <w:t xml:space="preserve"> </w:t>
      </w:r>
      <w:r>
        <w:t>формы</w:t>
      </w:r>
      <w:r>
        <w:rPr>
          <w:spacing w:val="-1"/>
        </w:rPr>
        <w:t xml:space="preserve"> </w:t>
      </w:r>
      <w:r>
        <w:t>обычно</w:t>
      </w:r>
      <w:r>
        <w:rPr>
          <w:spacing w:val="-2"/>
        </w:rPr>
        <w:t xml:space="preserve"> </w:t>
      </w:r>
      <w:r>
        <w:t>посвящены</w:t>
      </w:r>
      <w:r>
        <w:rPr>
          <w:spacing w:val="-1"/>
        </w:rPr>
        <w:t xml:space="preserve"> </w:t>
      </w:r>
      <w:r>
        <w:t>одной</w:t>
      </w:r>
      <w:r>
        <w:rPr>
          <w:spacing w:val="-1"/>
        </w:rPr>
        <w:t xml:space="preserve"> </w:t>
      </w:r>
      <w:r>
        <w:t>теме.</w:t>
      </w:r>
      <w:r>
        <w:rPr>
          <w:spacing w:val="-2"/>
        </w:rPr>
        <w:t xml:space="preserve"> </w:t>
      </w:r>
      <w:r>
        <w:t>К</w:t>
      </w:r>
      <w:r>
        <w:rPr>
          <w:spacing w:val="-1"/>
        </w:rPr>
        <w:t xml:space="preserve"> </w:t>
      </w:r>
      <w:r>
        <w:t>простым</w:t>
      </w:r>
      <w:r>
        <w:rPr>
          <w:spacing w:val="-1"/>
        </w:rPr>
        <w:t xml:space="preserve"> </w:t>
      </w:r>
      <w:r>
        <w:t>формам</w:t>
      </w:r>
      <w:r>
        <w:rPr>
          <w:spacing w:val="-3"/>
        </w:rPr>
        <w:t xml:space="preserve"> </w:t>
      </w:r>
      <w:r>
        <w:t>относятся:</w:t>
      </w:r>
    </w:p>
    <w:p w:rsidR="008530C6" w:rsidRDefault="00095B12" w:rsidP="00153252">
      <w:pPr>
        <w:pStyle w:val="a5"/>
        <w:numPr>
          <w:ilvl w:val="0"/>
          <w:numId w:val="82"/>
        </w:numPr>
        <w:tabs>
          <w:tab w:val="left" w:pos="462"/>
          <w:tab w:val="left" w:pos="1134"/>
        </w:tabs>
        <w:ind w:left="0" w:right="-20" w:firstLine="709"/>
        <w:jc w:val="both"/>
        <w:rPr>
          <w:sz w:val="24"/>
        </w:rPr>
      </w:pPr>
      <w:r>
        <w:rPr>
          <w:sz w:val="24"/>
        </w:rPr>
        <w:t>беседа,</w:t>
      </w:r>
    </w:p>
    <w:p w:rsidR="008530C6" w:rsidRDefault="00095B12" w:rsidP="00153252">
      <w:pPr>
        <w:pStyle w:val="a5"/>
        <w:numPr>
          <w:ilvl w:val="0"/>
          <w:numId w:val="82"/>
        </w:numPr>
        <w:tabs>
          <w:tab w:val="left" w:pos="462"/>
          <w:tab w:val="left" w:pos="1134"/>
        </w:tabs>
        <w:ind w:left="0" w:right="-20" w:firstLine="709"/>
        <w:jc w:val="both"/>
        <w:rPr>
          <w:sz w:val="24"/>
        </w:rPr>
      </w:pPr>
      <w:r>
        <w:rPr>
          <w:sz w:val="24"/>
        </w:rPr>
        <w:lastRenderedPageBreak/>
        <w:t>рассказ,</w:t>
      </w:r>
    </w:p>
    <w:p w:rsidR="008530C6" w:rsidRDefault="00095B12" w:rsidP="00153252">
      <w:pPr>
        <w:pStyle w:val="a5"/>
        <w:numPr>
          <w:ilvl w:val="0"/>
          <w:numId w:val="82"/>
        </w:numPr>
        <w:tabs>
          <w:tab w:val="left" w:pos="462"/>
          <w:tab w:val="left" w:pos="1134"/>
        </w:tabs>
        <w:ind w:left="0" w:right="-20" w:firstLine="709"/>
        <w:jc w:val="both"/>
        <w:rPr>
          <w:sz w:val="24"/>
        </w:rPr>
      </w:pPr>
      <w:r>
        <w:rPr>
          <w:sz w:val="24"/>
        </w:rPr>
        <w:t>наблюдение,</w:t>
      </w:r>
    </w:p>
    <w:p w:rsidR="008530C6" w:rsidRDefault="00095B12" w:rsidP="00153252">
      <w:pPr>
        <w:pStyle w:val="a5"/>
        <w:numPr>
          <w:ilvl w:val="0"/>
          <w:numId w:val="82"/>
        </w:numPr>
        <w:tabs>
          <w:tab w:val="left" w:pos="462"/>
          <w:tab w:val="left" w:pos="1134"/>
        </w:tabs>
        <w:ind w:left="0" w:right="-20" w:firstLine="709"/>
        <w:jc w:val="both"/>
        <w:rPr>
          <w:sz w:val="24"/>
        </w:rPr>
      </w:pPr>
      <w:r>
        <w:rPr>
          <w:sz w:val="24"/>
        </w:rPr>
        <w:t>дидактическая</w:t>
      </w:r>
      <w:r>
        <w:rPr>
          <w:spacing w:val="-3"/>
          <w:sz w:val="24"/>
        </w:rPr>
        <w:t xml:space="preserve"> </w:t>
      </w:r>
      <w:r>
        <w:rPr>
          <w:sz w:val="24"/>
        </w:rPr>
        <w:t>игра</w:t>
      </w:r>
      <w:r>
        <w:rPr>
          <w:spacing w:val="-4"/>
          <w:sz w:val="24"/>
        </w:rPr>
        <w:t xml:space="preserve"> </w:t>
      </w:r>
      <w:r>
        <w:rPr>
          <w:sz w:val="24"/>
        </w:rPr>
        <w:t>(или</w:t>
      </w:r>
      <w:r>
        <w:rPr>
          <w:spacing w:val="-3"/>
          <w:sz w:val="24"/>
        </w:rPr>
        <w:t xml:space="preserve"> </w:t>
      </w:r>
      <w:r>
        <w:rPr>
          <w:sz w:val="24"/>
        </w:rPr>
        <w:t>любая</w:t>
      </w:r>
      <w:r>
        <w:rPr>
          <w:spacing w:val="-3"/>
          <w:sz w:val="24"/>
        </w:rPr>
        <w:t xml:space="preserve"> </w:t>
      </w:r>
      <w:r>
        <w:rPr>
          <w:sz w:val="24"/>
        </w:rPr>
        <w:t>другая</w:t>
      </w:r>
      <w:r>
        <w:rPr>
          <w:spacing w:val="-3"/>
          <w:sz w:val="24"/>
        </w:rPr>
        <w:t xml:space="preserve"> </w:t>
      </w:r>
      <w:r>
        <w:rPr>
          <w:sz w:val="24"/>
        </w:rPr>
        <w:t>игра,</w:t>
      </w:r>
      <w:r>
        <w:rPr>
          <w:spacing w:val="-3"/>
          <w:sz w:val="24"/>
        </w:rPr>
        <w:t xml:space="preserve"> </w:t>
      </w:r>
      <w:r>
        <w:rPr>
          <w:sz w:val="24"/>
        </w:rPr>
        <w:t>возникающая</w:t>
      </w:r>
      <w:r>
        <w:rPr>
          <w:spacing w:val="-3"/>
          <w:sz w:val="24"/>
        </w:rPr>
        <w:t xml:space="preserve"> </w:t>
      </w:r>
      <w:r>
        <w:rPr>
          <w:sz w:val="24"/>
        </w:rPr>
        <w:t>по</w:t>
      </w:r>
      <w:r>
        <w:rPr>
          <w:spacing w:val="-3"/>
          <w:sz w:val="24"/>
        </w:rPr>
        <w:t xml:space="preserve"> </w:t>
      </w:r>
      <w:r>
        <w:rPr>
          <w:sz w:val="24"/>
        </w:rPr>
        <w:t>инициативе</w:t>
      </w:r>
      <w:r>
        <w:rPr>
          <w:spacing w:val="-5"/>
          <w:sz w:val="24"/>
        </w:rPr>
        <w:t xml:space="preserve"> </w:t>
      </w:r>
      <w:r>
        <w:rPr>
          <w:sz w:val="24"/>
        </w:rPr>
        <w:t>педагога),</w:t>
      </w:r>
    </w:p>
    <w:p w:rsidR="008530C6" w:rsidRDefault="00095B12" w:rsidP="00153252">
      <w:pPr>
        <w:pStyle w:val="a5"/>
        <w:numPr>
          <w:ilvl w:val="0"/>
          <w:numId w:val="82"/>
        </w:numPr>
        <w:tabs>
          <w:tab w:val="left" w:pos="462"/>
          <w:tab w:val="left" w:pos="1134"/>
        </w:tabs>
        <w:ind w:left="0" w:right="-20" w:firstLine="709"/>
        <w:jc w:val="both"/>
        <w:rPr>
          <w:sz w:val="24"/>
        </w:rPr>
      </w:pPr>
      <w:r>
        <w:rPr>
          <w:sz w:val="24"/>
        </w:rPr>
        <w:t>эксперимент.</w:t>
      </w:r>
    </w:p>
    <w:p w:rsidR="008530C6" w:rsidRDefault="00095B12" w:rsidP="00EF3766">
      <w:pPr>
        <w:pStyle w:val="a3"/>
        <w:tabs>
          <w:tab w:val="left" w:pos="1134"/>
        </w:tabs>
        <w:ind w:left="0" w:right="-20" w:firstLine="709"/>
      </w:pPr>
      <w:r>
        <w:t>Составные формы (разнообразное сочетание простых форм). К составным формам</w:t>
      </w:r>
      <w:r>
        <w:rPr>
          <w:spacing w:val="-57"/>
        </w:rPr>
        <w:t xml:space="preserve"> </w:t>
      </w:r>
      <w:r>
        <w:t>относятся:</w:t>
      </w:r>
    </w:p>
    <w:p w:rsidR="008530C6" w:rsidRDefault="00095B12" w:rsidP="00153252">
      <w:pPr>
        <w:pStyle w:val="a5"/>
        <w:numPr>
          <w:ilvl w:val="0"/>
          <w:numId w:val="83"/>
        </w:numPr>
        <w:tabs>
          <w:tab w:val="left" w:pos="462"/>
          <w:tab w:val="left" w:pos="1134"/>
        </w:tabs>
        <w:ind w:left="0" w:right="-20" w:firstLine="709"/>
        <w:jc w:val="both"/>
        <w:rPr>
          <w:sz w:val="24"/>
        </w:rPr>
      </w:pPr>
      <w:r>
        <w:rPr>
          <w:sz w:val="24"/>
        </w:rPr>
        <w:t>игры-путешествия,</w:t>
      </w:r>
    </w:p>
    <w:p w:rsidR="008530C6" w:rsidRDefault="00095B12" w:rsidP="00153252">
      <w:pPr>
        <w:pStyle w:val="a5"/>
        <w:numPr>
          <w:ilvl w:val="0"/>
          <w:numId w:val="83"/>
        </w:numPr>
        <w:tabs>
          <w:tab w:val="left" w:pos="462"/>
          <w:tab w:val="left" w:pos="1134"/>
        </w:tabs>
        <w:ind w:left="0" w:right="-20" w:firstLine="709"/>
        <w:jc w:val="both"/>
        <w:rPr>
          <w:sz w:val="24"/>
        </w:rPr>
      </w:pPr>
      <w:r>
        <w:rPr>
          <w:sz w:val="24"/>
        </w:rPr>
        <w:t>игровые</w:t>
      </w:r>
      <w:r>
        <w:rPr>
          <w:spacing w:val="-4"/>
          <w:sz w:val="24"/>
        </w:rPr>
        <w:t xml:space="preserve"> </w:t>
      </w:r>
      <w:r>
        <w:rPr>
          <w:sz w:val="24"/>
        </w:rPr>
        <w:t>ситуации,</w:t>
      </w:r>
    </w:p>
    <w:p w:rsidR="008530C6" w:rsidRDefault="00095B12" w:rsidP="00153252">
      <w:pPr>
        <w:pStyle w:val="a5"/>
        <w:numPr>
          <w:ilvl w:val="0"/>
          <w:numId w:val="83"/>
        </w:numPr>
        <w:tabs>
          <w:tab w:val="left" w:pos="462"/>
          <w:tab w:val="left" w:pos="1134"/>
        </w:tabs>
        <w:ind w:left="0" w:right="-20" w:firstLine="709"/>
        <w:jc w:val="both"/>
        <w:rPr>
          <w:sz w:val="24"/>
        </w:rPr>
      </w:pPr>
      <w:r>
        <w:rPr>
          <w:sz w:val="24"/>
        </w:rPr>
        <w:t>целевые</w:t>
      </w:r>
      <w:r>
        <w:rPr>
          <w:spacing w:val="-4"/>
          <w:sz w:val="24"/>
        </w:rPr>
        <w:t xml:space="preserve"> </w:t>
      </w:r>
      <w:r>
        <w:rPr>
          <w:sz w:val="24"/>
        </w:rPr>
        <w:t>прогулки</w:t>
      </w:r>
      <w:r>
        <w:rPr>
          <w:spacing w:val="-2"/>
          <w:sz w:val="24"/>
        </w:rPr>
        <w:t xml:space="preserve"> </w:t>
      </w:r>
      <w:r>
        <w:rPr>
          <w:sz w:val="24"/>
        </w:rPr>
        <w:t>и</w:t>
      </w:r>
      <w:r>
        <w:rPr>
          <w:spacing w:val="-2"/>
          <w:sz w:val="24"/>
        </w:rPr>
        <w:t xml:space="preserve"> </w:t>
      </w:r>
      <w:r>
        <w:rPr>
          <w:sz w:val="24"/>
        </w:rPr>
        <w:t>экскурсии,</w:t>
      </w:r>
    </w:p>
    <w:p w:rsidR="008530C6" w:rsidRDefault="00095B12" w:rsidP="00153252">
      <w:pPr>
        <w:pStyle w:val="a5"/>
        <w:numPr>
          <w:ilvl w:val="0"/>
          <w:numId w:val="83"/>
        </w:numPr>
        <w:tabs>
          <w:tab w:val="left" w:pos="462"/>
          <w:tab w:val="left" w:pos="1134"/>
        </w:tabs>
        <w:ind w:left="0" w:right="-20" w:firstLine="709"/>
        <w:jc w:val="both"/>
        <w:rPr>
          <w:sz w:val="24"/>
        </w:rPr>
      </w:pPr>
      <w:r>
        <w:rPr>
          <w:sz w:val="24"/>
        </w:rPr>
        <w:t>творческие</w:t>
      </w:r>
      <w:r>
        <w:rPr>
          <w:spacing w:val="-4"/>
          <w:sz w:val="24"/>
        </w:rPr>
        <w:t xml:space="preserve"> </w:t>
      </w:r>
      <w:r>
        <w:rPr>
          <w:sz w:val="24"/>
        </w:rPr>
        <w:t>мастерские,</w:t>
      </w:r>
    </w:p>
    <w:p w:rsidR="008530C6" w:rsidRDefault="00095B12" w:rsidP="00153252">
      <w:pPr>
        <w:pStyle w:val="a5"/>
        <w:numPr>
          <w:ilvl w:val="0"/>
          <w:numId w:val="83"/>
        </w:numPr>
        <w:tabs>
          <w:tab w:val="left" w:pos="462"/>
          <w:tab w:val="left" w:pos="1134"/>
        </w:tabs>
        <w:ind w:left="0" w:right="-20" w:firstLine="709"/>
        <w:jc w:val="both"/>
        <w:rPr>
          <w:sz w:val="24"/>
        </w:rPr>
      </w:pPr>
      <w:r>
        <w:rPr>
          <w:sz w:val="24"/>
        </w:rPr>
        <w:t>творческие</w:t>
      </w:r>
      <w:r>
        <w:rPr>
          <w:spacing w:val="-3"/>
          <w:sz w:val="24"/>
        </w:rPr>
        <w:t xml:space="preserve"> </w:t>
      </w:r>
      <w:r>
        <w:rPr>
          <w:sz w:val="24"/>
        </w:rPr>
        <w:t>гостиные</w:t>
      </w:r>
      <w:r>
        <w:rPr>
          <w:spacing w:val="-2"/>
          <w:sz w:val="24"/>
        </w:rPr>
        <w:t xml:space="preserve"> </w:t>
      </w:r>
      <w:r>
        <w:rPr>
          <w:sz w:val="24"/>
        </w:rPr>
        <w:t>и</w:t>
      </w:r>
      <w:r>
        <w:rPr>
          <w:spacing w:val="-2"/>
          <w:sz w:val="24"/>
        </w:rPr>
        <w:t xml:space="preserve"> </w:t>
      </w:r>
      <w:r>
        <w:rPr>
          <w:sz w:val="24"/>
        </w:rPr>
        <w:t>творческие</w:t>
      </w:r>
      <w:r>
        <w:rPr>
          <w:spacing w:val="-2"/>
          <w:sz w:val="24"/>
        </w:rPr>
        <w:t xml:space="preserve"> </w:t>
      </w:r>
      <w:r>
        <w:rPr>
          <w:sz w:val="24"/>
        </w:rPr>
        <w:t>лаборатории,</w:t>
      </w:r>
    </w:p>
    <w:p w:rsidR="008530C6" w:rsidRDefault="00095B12" w:rsidP="00153252">
      <w:pPr>
        <w:pStyle w:val="a5"/>
        <w:numPr>
          <w:ilvl w:val="0"/>
          <w:numId w:val="83"/>
        </w:numPr>
        <w:tabs>
          <w:tab w:val="left" w:pos="462"/>
          <w:tab w:val="left" w:pos="1134"/>
        </w:tabs>
        <w:ind w:left="0" w:right="-20" w:firstLine="709"/>
        <w:jc w:val="both"/>
        <w:rPr>
          <w:sz w:val="24"/>
        </w:rPr>
      </w:pPr>
      <w:r>
        <w:rPr>
          <w:sz w:val="24"/>
        </w:rPr>
        <w:t>интерактивные</w:t>
      </w:r>
      <w:r>
        <w:rPr>
          <w:spacing w:val="-5"/>
          <w:sz w:val="24"/>
        </w:rPr>
        <w:t xml:space="preserve"> </w:t>
      </w:r>
      <w:r>
        <w:rPr>
          <w:sz w:val="24"/>
        </w:rPr>
        <w:t>праздники.</w:t>
      </w:r>
    </w:p>
    <w:p w:rsidR="008530C6" w:rsidRDefault="00095B12" w:rsidP="00EF3766">
      <w:pPr>
        <w:pStyle w:val="a3"/>
        <w:tabs>
          <w:tab w:val="left" w:pos="1134"/>
        </w:tabs>
        <w:ind w:left="0" w:right="-20" w:firstLine="709"/>
      </w:pPr>
      <w:r>
        <w:t>Комплексные</w:t>
      </w:r>
      <w:r>
        <w:rPr>
          <w:spacing w:val="1"/>
        </w:rPr>
        <w:t xml:space="preserve"> </w:t>
      </w:r>
      <w:r>
        <w:t>формы</w:t>
      </w:r>
      <w:r>
        <w:rPr>
          <w:spacing w:val="1"/>
        </w:rPr>
        <w:t xml:space="preserve"> </w:t>
      </w:r>
      <w:r>
        <w:t>создаются</w:t>
      </w:r>
      <w:r>
        <w:rPr>
          <w:spacing w:val="1"/>
        </w:rPr>
        <w:t xml:space="preserve"> </w:t>
      </w:r>
      <w:r>
        <w:t>как</w:t>
      </w:r>
      <w:r>
        <w:rPr>
          <w:spacing w:val="1"/>
        </w:rPr>
        <w:t xml:space="preserve"> </w:t>
      </w:r>
      <w:r>
        <w:t>целенаправленная</w:t>
      </w:r>
      <w:r>
        <w:rPr>
          <w:spacing w:val="1"/>
        </w:rPr>
        <w:t xml:space="preserve"> </w:t>
      </w:r>
      <w:r>
        <w:t>подборка</w:t>
      </w:r>
      <w:r>
        <w:rPr>
          <w:spacing w:val="1"/>
        </w:rPr>
        <w:t xml:space="preserve"> </w:t>
      </w:r>
      <w:r>
        <w:t>простых</w:t>
      </w:r>
      <w:r>
        <w:rPr>
          <w:spacing w:val="1"/>
        </w:rPr>
        <w:t xml:space="preserve"> </w:t>
      </w:r>
      <w:r>
        <w:t>и</w:t>
      </w:r>
      <w:r>
        <w:rPr>
          <w:spacing w:val="1"/>
        </w:rPr>
        <w:t xml:space="preserve"> </w:t>
      </w:r>
      <w:r>
        <w:t>составных</w:t>
      </w:r>
      <w:r>
        <w:rPr>
          <w:spacing w:val="-57"/>
        </w:rPr>
        <w:t xml:space="preserve"> </w:t>
      </w:r>
      <w:r>
        <w:t>форм.</w:t>
      </w:r>
      <w:r>
        <w:rPr>
          <w:spacing w:val="-1"/>
        </w:rPr>
        <w:t xml:space="preserve"> </w:t>
      </w:r>
      <w:r>
        <w:t>К комплексным</w:t>
      </w:r>
      <w:r>
        <w:rPr>
          <w:spacing w:val="-4"/>
        </w:rPr>
        <w:t xml:space="preserve"> </w:t>
      </w:r>
      <w:r>
        <w:t>формам</w:t>
      </w:r>
      <w:r>
        <w:rPr>
          <w:spacing w:val="-1"/>
        </w:rPr>
        <w:t xml:space="preserve"> </w:t>
      </w:r>
      <w:r>
        <w:t>относятся:</w:t>
      </w:r>
    </w:p>
    <w:p w:rsidR="008530C6" w:rsidRDefault="00095B12" w:rsidP="00153252">
      <w:pPr>
        <w:pStyle w:val="a5"/>
        <w:numPr>
          <w:ilvl w:val="0"/>
          <w:numId w:val="81"/>
        </w:numPr>
        <w:tabs>
          <w:tab w:val="left" w:pos="462"/>
          <w:tab w:val="left" w:pos="1134"/>
        </w:tabs>
        <w:ind w:left="0" w:right="-20" w:firstLine="709"/>
        <w:jc w:val="both"/>
        <w:rPr>
          <w:sz w:val="24"/>
        </w:rPr>
      </w:pPr>
      <w:r>
        <w:rPr>
          <w:sz w:val="24"/>
        </w:rPr>
        <w:t>различные</w:t>
      </w:r>
      <w:r>
        <w:rPr>
          <w:spacing w:val="-4"/>
          <w:sz w:val="24"/>
        </w:rPr>
        <w:t xml:space="preserve"> </w:t>
      </w:r>
      <w:r>
        <w:rPr>
          <w:sz w:val="24"/>
        </w:rPr>
        <w:t>проекты</w:t>
      </w:r>
      <w:r>
        <w:rPr>
          <w:spacing w:val="-2"/>
          <w:sz w:val="24"/>
        </w:rPr>
        <w:t xml:space="preserve"> </w:t>
      </w:r>
      <w:r>
        <w:rPr>
          <w:sz w:val="24"/>
        </w:rPr>
        <w:t>(детско-родительские,</w:t>
      </w:r>
      <w:r>
        <w:rPr>
          <w:spacing w:val="-1"/>
          <w:sz w:val="24"/>
        </w:rPr>
        <w:t xml:space="preserve"> </w:t>
      </w:r>
      <w:r>
        <w:rPr>
          <w:sz w:val="24"/>
        </w:rPr>
        <w:t>совместные</w:t>
      </w:r>
      <w:r>
        <w:rPr>
          <w:spacing w:val="-4"/>
          <w:sz w:val="24"/>
        </w:rPr>
        <w:t xml:space="preserve"> </w:t>
      </w:r>
      <w:r>
        <w:rPr>
          <w:sz w:val="24"/>
        </w:rPr>
        <w:t>образовательные</w:t>
      </w:r>
      <w:r>
        <w:rPr>
          <w:spacing w:val="-4"/>
          <w:sz w:val="24"/>
        </w:rPr>
        <w:t xml:space="preserve"> </w:t>
      </w:r>
      <w:r>
        <w:rPr>
          <w:sz w:val="24"/>
        </w:rPr>
        <w:t>и</w:t>
      </w:r>
      <w:r>
        <w:rPr>
          <w:spacing w:val="-1"/>
          <w:sz w:val="24"/>
        </w:rPr>
        <w:t xml:space="preserve"> </w:t>
      </w:r>
      <w:r>
        <w:rPr>
          <w:sz w:val="24"/>
        </w:rPr>
        <w:t>иные),</w:t>
      </w:r>
    </w:p>
    <w:p w:rsidR="008530C6" w:rsidRDefault="00095B12" w:rsidP="00153252">
      <w:pPr>
        <w:pStyle w:val="a5"/>
        <w:numPr>
          <w:ilvl w:val="0"/>
          <w:numId w:val="81"/>
        </w:numPr>
        <w:tabs>
          <w:tab w:val="left" w:pos="462"/>
          <w:tab w:val="left" w:pos="1134"/>
        </w:tabs>
        <w:ind w:left="0" w:right="-20" w:firstLine="709"/>
        <w:jc w:val="both"/>
        <w:rPr>
          <w:sz w:val="24"/>
        </w:rPr>
      </w:pPr>
      <w:r>
        <w:rPr>
          <w:sz w:val="24"/>
        </w:rPr>
        <w:t>тематические</w:t>
      </w:r>
      <w:r>
        <w:rPr>
          <w:spacing w:val="-3"/>
          <w:sz w:val="24"/>
        </w:rPr>
        <w:t xml:space="preserve"> </w:t>
      </w:r>
      <w:r>
        <w:rPr>
          <w:sz w:val="24"/>
        </w:rPr>
        <w:t>дни,</w:t>
      </w:r>
    </w:p>
    <w:p w:rsidR="008530C6" w:rsidRDefault="00095B12" w:rsidP="00153252">
      <w:pPr>
        <w:pStyle w:val="a5"/>
        <w:numPr>
          <w:ilvl w:val="0"/>
          <w:numId w:val="81"/>
        </w:numPr>
        <w:tabs>
          <w:tab w:val="left" w:pos="462"/>
          <w:tab w:val="left" w:pos="1134"/>
        </w:tabs>
        <w:ind w:left="0" w:right="-20" w:firstLine="709"/>
        <w:jc w:val="both"/>
        <w:rPr>
          <w:sz w:val="24"/>
        </w:rPr>
      </w:pPr>
      <w:r>
        <w:rPr>
          <w:sz w:val="24"/>
        </w:rPr>
        <w:t>тематические</w:t>
      </w:r>
      <w:r>
        <w:rPr>
          <w:spacing w:val="-4"/>
          <w:sz w:val="24"/>
        </w:rPr>
        <w:t xml:space="preserve"> </w:t>
      </w:r>
      <w:r>
        <w:rPr>
          <w:sz w:val="24"/>
        </w:rPr>
        <w:t>недели,</w:t>
      </w:r>
    </w:p>
    <w:p w:rsidR="008530C6" w:rsidRDefault="00095B12" w:rsidP="00153252">
      <w:pPr>
        <w:pStyle w:val="a5"/>
        <w:numPr>
          <w:ilvl w:val="0"/>
          <w:numId w:val="81"/>
        </w:numPr>
        <w:tabs>
          <w:tab w:val="left" w:pos="462"/>
          <w:tab w:val="left" w:pos="1134"/>
        </w:tabs>
        <w:ind w:left="0" w:right="-20" w:firstLine="709"/>
        <w:jc w:val="both"/>
        <w:rPr>
          <w:sz w:val="24"/>
        </w:rPr>
      </w:pPr>
      <w:r>
        <w:rPr>
          <w:sz w:val="24"/>
        </w:rPr>
        <w:t>тематические</w:t>
      </w:r>
      <w:r>
        <w:rPr>
          <w:spacing w:val="-3"/>
          <w:sz w:val="24"/>
        </w:rPr>
        <w:t xml:space="preserve"> </w:t>
      </w:r>
      <w:r>
        <w:rPr>
          <w:sz w:val="24"/>
        </w:rPr>
        <w:t>или</w:t>
      </w:r>
      <w:r>
        <w:rPr>
          <w:spacing w:val="-1"/>
          <w:sz w:val="24"/>
        </w:rPr>
        <w:t xml:space="preserve"> </w:t>
      </w:r>
      <w:r>
        <w:rPr>
          <w:sz w:val="24"/>
        </w:rPr>
        <w:t>образовательные</w:t>
      </w:r>
      <w:r>
        <w:rPr>
          <w:spacing w:val="-3"/>
          <w:sz w:val="24"/>
        </w:rPr>
        <w:t xml:space="preserve"> </w:t>
      </w:r>
      <w:r>
        <w:rPr>
          <w:sz w:val="24"/>
        </w:rPr>
        <w:t>циклы.</w:t>
      </w:r>
    </w:p>
    <w:p w:rsidR="008530C6" w:rsidRDefault="00095B12" w:rsidP="00EF3766">
      <w:pPr>
        <w:pStyle w:val="a3"/>
        <w:tabs>
          <w:tab w:val="left" w:pos="1134"/>
        </w:tabs>
        <w:ind w:left="0" w:right="-20" w:firstLine="720"/>
      </w:pPr>
      <w:r>
        <w:t>Игра занимает центральное место в жизни ребенка, являясь преобладающим видом его</w:t>
      </w:r>
      <w:r>
        <w:rPr>
          <w:spacing w:val="1"/>
        </w:rPr>
        <w:t xml:space="preserve"> </w:t>
      </w:r>
      <w:r>
        <w:t>самостоятельной</w:t>
      </w:r>
      <w:r>
        <w:rPr>
          <w:spacing w:val="1"/>
        </w:rPr>
        <w:t xml:space="preserve"> </w:t>
      </w:r>
      <w:r>
        <w:t>деятельности.</w:t>
      </w:r>
      <w:r>
        <w:rPr>
          <w:spacing w:val="1"/>
        </w:rPr>
        <w:t xml:space="preserve"> </w:t>
      </w:r>
      <w:r>
        <w:t>В</w:t>
      </w:r>
      <w:r>
        <w:rPr>
          <w:spacing w:val="1"/>
        </w:rPr>
        <w:t xml:space="preserve"> </w:t>
      </w:r>
      <w:r>
        <w:t>игре</w:t>
      </w:r>
      <w:r>
        <w:rPr>
          <w:spacing w:val="1"/>
        </w:rPr>
        <w:t xml:space="preserve"> </w:t>
      </w:r>
      <w:r>
        <w:t>закладываются</w:t>
      </w:r>
      <w:r>
        <w:rPr>
          <w:spacing w:val="1"/>
        </w:rPr>
        <w:t xml:space="preserve"> </w:t>
      </w:r>
      <w:r>
        <w:t>основы</w:t>
      </w:r>
      <w:r>
        <w:rPr>
          <w:spacing w:val="1"/>
        </w:rPr>
        <w:t xml:space="preserve"> </w:t>
      </w:r>
      <w:r>
        <w:t>личности</w:t>
      </w:r>
      <w:r>
        <w:rPr>
          <w:spacing w:val="1"/>
        </w:rPr>
        <w:t xml:space="preserve"> </w:t>
      </w:r>
      <w:r>
        <w:t>ребенка,</w:t>
      </w:r>
      <w:r>
        <w:rPr>
          <w:spacing w:val="1"/>
        </w:rPr>
        <w:t xml:space="preserve"> </w:t>
      </w:r>
      <w:r>
        <w:t>развиваются</w:t>
      </w:r>
      <w:r>
        <w:rPr>
          <w:spacing w:val="45"/>
        </w:rPr>
        <w:t xml:space="preserve"> </w:t>
      </w:r>
      <w:r>
        <w:t>психические</w:t>
      </w:r>
      <w:r>
        <w:rPr>
          <w:spacing w:val="44"/>
        </w:rPr>
        <w:t xml:space="preserve"> </w:t>
      </w:r>
      <w:r>
        <w:t>процессы,</w:t>
      </w:r>
      <w:r>
        <w:rPr>
          <w:spacing w:val="45"/>
        </w:rPr>
        <w:t xml:space="preserve"> </w:t>
      </w:r>
      <w:r>
        <w:t>формируется</w:t>
      </w:r>
      <w:r>
        <w:rPr>
          <w:spacing w:val="45"/>
        </w:rPr>
        <w:t xml:space="preserve"> </w:t>
      </w:r>
      <w:r>
        <w:t>ориентация</w:t>
      </w:r>
      <w:r>
        <w:rPr>
          <w:spacing w:val="45"/>
        </w:rPr>
        <w:t xml:space="preserve"> </w:t>
      </w:r>
      <w:r>
        <w:t>в</w:t>
      </w:r>
      <w:r>
        <w:rPr>
          <w:spacing w:val="45"/>
        </w:rPr>
        <w:t xml:space="preserve"> </w:t>
      </w:r>
      <w:r>
        <w:t>отношениях</w:t>
      </w:r>
      <w:r>
        <w:rPr>
          <w:spacing w:val="45"/>
        </w:rPr>
        <w:t xml:space="preserve"> </w:t>
      </w:r>
      <w:r>
        <w:t>между</w:t>
      </w:r>
      <w:r w:rsidR="00EF3766">
        <w:t xml:space="preserve"> </w:t>
      </w:r>
      <w:r>
        <w:t>людьми,</w:t>
      </w:r>
      <w:r>
        <w:rPr>
          <w:spacing w:val="1"/>
        </w:rPr>
        <w:t xml:space="preserve"> </w:t>
      </w:r>
      <w:r>
        <w:t>первоначальные</w:t>
      </w:r>
      <w:r>
        <w:rPr>
          <w:spacing w:val="1"/>
        </w:rPr>
        <w:t xml:space="preserve"> </w:t>
      </w:r>
      <w:r>
        <w:t>навыки</w:t>
      </w:r>
      <w:r>
        <w:rPr>
          <w:spacing w:val="1"/>
        </w:rPr>
        <w:t xml:space="preserve"> </w:t>
      </w:r>
      <w:r>
        <w:t>кооперации.</w:t>
      </w:r>
      <w:r>
        <w:rPr>
          <w:spacing w:val="1"/>
        </w:rPr>
        <w:t xml:space="preserve"> </w:t>
      </w:r>
      <w:r>
        <w:t>Играя</w:t>
      </w:r>
      <w:r>
        <w:rPr>
          <w:spacing w:val="1"/>
        </w:rPr>
        <w:t xml:space="preserve"> </w:t>
      </w:r>
      <w:r>
        <w:t>вместе,</w:t>
      </w:r>
      <w:r>
        <w:rPr>
          <w:spacing w:val="1"/>
        </w:rPr>
        <w:t xml:space="preserve"> </w:t>
      </w:r>
      <w:r>
        <w:t>дети</w:t>
      </w:r>
      <w:r>
        <w:rPr>
          <w:spacing w:val="1"/>
        </w:rPr>
        <w:t xml:space="preserve"> </w:t>
      </w:r>
      <w:r>
        <w:t>строят</w:t>
      </w:r>
      <w:r>
        <w:rPr>
          <w:spacing w:val="1"/>
        </w:rPr>
        <w:t xml:space="preserve"> </w:t>
      </w:r>
      <w:r>
        <w:t>свои</w:t>
      </w:r>
      <w:r>
        <w:rPr>
          <w:spacing w:val="1"/>
        </w:rPr>
        <w:t xml:space="preserve"> </w:t>
      </w:r>
      <w:r>
        <w:t>взаимоотношения,</w:t>
      </w:r>
      <w:r>
        <w:rPr>
          <w:spacing w:val="-1"/>
        </w:rPr>
        <w:t xml:space="preserve"> </w:t>
      </w:r>
      <w:r>
        <w:t>учатся</w:t>
      </w:r>
      <w:r>
        <w:rPr>
          <w:spacing w:val="-1"/>
        </w:rPr>
        <w:t xml:space="preserve"> </w:t>
      </w:r>
      <w:r>
        <w:t>общению,</w:t>
      </w:r>
      <w:r>
        <w:rPr>
          <w:spacing w:val="-1"/>
        </w:rPr>
        <w:t xml:space="preserve"> </w:t>
      </w:r>
      <w:r>
        <w:t>проявляют</w:t>
      </w:r>
      <w:r>
        <w:rPr>
          <w:spacing w:val="-1"/>
        </w:rPr>
        <w:t xml:space="preserve"> </w:t>
      </w:r>
      <w:r>
        <w:t>активность</w:t>
      </w:r>
      <w:r>
        <w:rPr>
          <w:spacing w:val="-1"/>
        </w:rPr>
        <w:t xml:space="preserve"> </w:t>
      </w:r>
      <w:r>
        <w:t>и</w:t>
      </w:r>
      <w:r>
        <w:rPr>
          <w:spacing w:val="-3"/>
        </w:rPr>
        <w:t xml:space="preserve"> </w:t>
      </w:r>
      <w:r>
        <w:t>инициативу</w:t>
      </w:r>
      <w:r>
        <w:rPr>
          <w:spacing w:val="-2"/>
        </w:rPr>
        <w:t xml:space="preserve"> </w:t>
      </w:r>
      <w:r>
        <w:t>и</w:t>
      </w:r>
      <w:r>
        <w:rPr>
          <w:spacing w:val="-1"/>
        </w:rPr>
        <w:t xml:space="preserve"> </w:t>
      </w:r>
      <w:proofErr w:type="gramStart"/>
      <w:r>
        <w:t>другое</w:t>
      </w:r>
      <w:proofErr w:type="gramEnd"/>
      <w:r>
        <w:t>.</w:t>
      </w:r>
    </w:p>
    <w:p w:rsidR="008530C6" w:rsidRDefault="00095B12" w:rsidP="00EF3766">
      <w:pPr>
        <w:pStyle w:val="a3"/>
        <w:tabs>
          <w:tab w:val="left" w:pos="1134"/>
        </w:tabs>
        <w:ind w:left="0" w:right="-20" w:firstLine="720"/>
      </w:pPr>
      <w:r>
        <w:t>Детство</w:t>
      </w:r>
      <w:r>
        <w:rPr>
          <w:spacing w:val="-2"/>
        </w:rPr>
        <w:t xml:space="preserve"> </w:t>
      </w:r>
      <w:r>
        <w:t>без</w:t>
      </w:r>
      <w:r>
        <w:rPr>
          <w:spacing w:val="-2"/>
        </w:rPr>
        <w:t xml:space="preserve"> </w:t>
      </w:r>
      <w:r>
        <w:t>игры</w:t>
      </w:r>
      <w:r>
        <w:rPr>
          <w:spacing w:val="-3"/>
        </w:rPr>
        <w:t xml:space="preserve"> </w:t>
      </w:r>
      <w:r>
        <w:t>и</w:t>
      </w:r>
      <w:r>
        <w:rPr>
          <w:spacing w:val="-3"/>
        </w:rPr>
        <w:t xml:space="preserve"> </w:t>
      </w:r>
      <w:r>
        <w:t>вне</w:t>
      </w:r>
      <w:r>
        <w:rPr>
          <w:spacing w:val="-3"/>
        </w:rPr>
        <w:t xml:space="preserve"> </w:t>
      </w:r>
      <w:r>
        <w:t>игры</w:t>
      </w:r>
      <w:r>
        <w:rPr>
          <w:spacing w:val="-3"/>
        </w:rPr>
        <w:t xml:space="preserve"> </w:t>
      </w:r>
      <w:r>
        <w:t>не</w:t>
      </w:r>
      <w:r>
        <w:rPr>
          <w:spacing w:val="-3"/>
        </w:rPr>
        <w:t xml:space="preserve"> </w:t>
      </w:r>
      <w:r>
        <w:t>представляется</w:t>
      </w:r>
      <w:r>
        <w:rPr>
          <w:spacing w:val="-1"/>
        </w:rPr>
        <w:t xml:space="preserve"> </w:t>
      </w:r>
      <w:r>
        <w:t>возможным.</w:t>
      </w:r>
    </w:p>
    <w:p w:rsidR="008530C6" w:rsidRDefault="00095B12" w:rsidP="00EF3766">
      <w:pPr>
        <w:pStyle w:val="a3"/>
        <w:tabs>
          <w:tab w:val="left" w:pos="1134"/>
        </w:tabs>
        <w:ind w:left="0" w:right="-20" w:firstLine="720"/>
      </w:pPr>
      <w:proofErr w:type="gramStart"/>
      <w:r>
        <w:t>Игра</w:t>
      </w:r>
      <w:r>
        <w:rPr>
          <w:spacing w:val="1"/>
        </w:rPr>
        <w:t xml:space="preserve"> </w:t>
      </w:r>
      <w:r>
        <w:t>в</w:t>
      </w:r>
      <w:r>
        <w:rPr>
          <w:spacing w:val="1"/>
        </w:rPr>
        <w:t xml:space="preserve"> </w:t>
      </w:r>
      <w:r>
        <w:t>педагогическом</w:t>
      </w:r>
      <w:r>
        <w:rPr>
          <w:spacing w:val="1"/>
        </w:rPr>
        <w:t xml:space="preserve"> </w:t>
      </w:r>
      <w:r>
        <w:t>процессе</w:t>
      </w:r>
      <w:r>
        <w:rPr>
          <w:spacing w:val="1"/>
        </w:rPr>
        <w:t xml:space="preserve"> </w:t>
      </w:r>
      <w:r>
        <w:t>выполняет</w:t>
      </w:r>
      <w:r>
        <w:rPr>
          <w:spacing w:val="1"/>
        </w:rPr>
        <w:t xml:space="preserve"> </w:t>
      </w:r>
      <w:r>
        <w:t>различные</w:t>
      </w:r>
      <w:r>
        <w:rPr>
          <w:spacing w:val="1"/>
        </w:rPr>
        <w:t xml:space="preserve"> </w:t>
      </w:r>
      <w:r>
        <w:t>функции:</w:t>
      </w:r>
      <w:r>
        <w:rPr>
          <w:spacing w:val="1"/>
        </w:rPr>
        <w:t xml:space="preserve"> </w:t>
      </w:r>
      <w:r>
        <w:t>обучающую,</w:t>
      </w:r>
      <w:r>
        <w:rPr>
          <w:spacing w:val="1"/>
        </w:rPr>
        <w:t xml:space="preserve"> </w:t>
      </w:r>
      <w:r>
        <w:t>познавательную,</w:t>
      </w:r>
      <w:r>
        <w:rPr>
          <w:spacing w:val="1"/>
        </w:rPr>
        <w:t xml:space="preserve"> </w:t>
      </w:r>
      <w:r>
        <w:t>развивающую,</w:t>
      </w:r>
      <w:r>
        <w:rPr>
          <w:spacing w:val="1"/>
        </w:rPr>
        <w:t xml:space="preserve"> </w:t>
      </w:r>
      <w:r>
        <w:t>воспитательную,</w:t>
      </w:r>
      <w:r>
        <w:rPr>
          <w:spacing w:val="1"/>
        </w:rPr>
        <w:t xml:space="preserve"> </w:t>
      </w:r>
      <w:r>
        <w:t>социокультурную,</w:t>
      </w:r>
      <w:r>
        <w:rPr>
          <w:spacing w:val="1"/>
        </w:rPr>
        <w:t xml:space="preserve"> </w:t>
      </w:r>
      <w:r>
        <w:t>коммуникативную,</w:t>
      </w:r>
      <w:r>
        <w:rPr>
          <w:spacing w:val="-57"/>
        </w:rPr>
        <w:t xml:space="preserve"> </w:t>
      </w:r>
      <w:r>
        <w:t>эмоциогенную,</w:t>
      </w:r>
      <w:r>
        <w:rPr>
          <w:spacing w:val="-3"/>
        </w:rPr>
        <w:t xml:space="preserve"> </w:t>
      </w:r>
      <w:r>
        <w:t>развлекательную,</w:t>
      </w:r>
      <w:r>
        <w:rPr>
          <w:spacing w:val="-2"/>
        </w:rPr>
        <w:t xml:space="preserve"> </w:t>
      </w:r>
      <w:r>
        <w:t>диагностическую,</w:t>
      </w:r>
      <w:r>
        <w:rPr>
          <w:spacing w:val="-2"/>
        </w:rPr>
        <w:t xml:space="preserve"> </w:t>
      </w:r>
      <w:r>
        <w:t>психотерапевтическую</w:t>
      </w:r>
      <w:r>
        <w:rPr>
          <w:spacing w:val="-2"/>
        </w:rPr>
        <w:t xml:space="preserve"> </w:t>
      </w:r>
      <w:r>
        <w:t>и</w:t>
      </w:r>
      <w:r>
        <w:rPr>
          <w:spacing w:val="-3"/>
        </w:rPr>
        <w:t xml:space="preserve"> </w:t>
      </w:r>
      <w:r>
        <w:t>другие.</w:t>
      </w:r>
      <w:proofErr w:type="gramEnd"/>
    </w:p>
    <w:p w:rsidR="008530C6" w:rsidRDefault="00095B12" w:rsidP="00EF3766">
      <w:pPr>
        <w:pStyle w:val="a3"/>
        <w:tabs>
          <w:tab w:val="left" w:pos="1134"/>
        </w:tabs>
        <w:ind w:left="0" w:right="-20" w:firstLine="720"/>
      </w:pPr>
      <w:r>
        <w:t>В</w:t>
      </w:r>
      <w:r>
        <w:rPr>
          <w:spacing w:val="1"/>
        </w:rPr>
        <w:t xml:space="preserve"> </w:t>
      </w:r>
      <w:r>
        <w:t>образовательном</w:t>
      </w:r>
      <w:r>
        <w:rPr>
          <w:spacing w:val="1"/>
        </w:rPr>
        <w:t xml:space="preserve"> </w:t>
      </w:r>
      <w:r>
        <w:t>процессе</w:t>
      </w:r>
      <w:r>
        <w:rPr>
          <w:spacing w:val="1"/>
        </w:rPr>
        <w:t xml:space="preserve"> </w:t>
      </w:r>
      <w:r>
        <w:t>игра</w:t>
      </w:r>
      <w:r>
        <w:rPr>
          <w:spacing w:val="1"/>
        </w:rPr>
        <w:t xml:space="preserve"> </w:t>
      </w:r>
      <w:r>
        <w:t>занимает</w:t>
      </w:r>
      <w:r>
        <w:rPr>
          <w:spacing w:val="1"/>
        </w:rPr>
        <w:t xml:space="preserve"> </w:t>
      </w:r>
      <w:r>
        <w:t>особое</w:t>
      </w:r>
      <w:r>
        <w:rPr>
          <w:spacing w:val="1"/>
        </w:rPr>
        <w:t xml:space="preserve"> </w:t>
      </w:r>
      <w:r>
        <w:t>место,</w:t>
      </w:r>
      <w:r>
        <w:rPr>
          <w:spacing w:val="1"/>
        </w:rPr>
        <w:t xml:space="preserve"> </w:t>
      </w:r>
      <w:r>
        <w:t>выступая</w:t>
      </w:r>
      <w:r w:rsidR="00990452">
        <w:t>,</w:t>
      </w:r>
      <w:r>
        <w:rPr>
          <w:spacing w:val="1"/>
        </w:rPr>
        <w:t xml:space="preserve"> </w:t>
      </w:r>
      <w:r>
        <w:t>как</w:t>
      </w:r>
      <w:r>
        <w:rPr>
          <w:spacing w:val="1"/>
        </w:rPr>
        <w:t xml:space="preserve"> </w:t>
      </w:r>
      <w:r>
        <w:t>форма</w:t>
      </w:r>
      <w:r>
        <w:rPr>
          <w:spacing w:val="1"/>
        </w:rPr>
        <w:t xml:space="preserve"> </w:t>
      </w:r>
      <w:r>
        <w:t>организации жизни и деятельности детей, средство разностороннего развития личности;</w:t>
      </w:r>
      <w:r>
        <w:rPr>
          <w:spacing w:val="1"/>
        </w:rPr>
        <w:t xml:space="preserve"> </w:t>
      </w:r>
      <w:r>
        <w:t>метод</w:t>
      </w:r>
      <w:r>
        <w:rPr>
          <w:spacing w:val="1"/>
        </w:rPr>
        <w:t xml:space="preserve"> </w:t>
      </w:r>
      <w:r>
        <w:t>или</w:t>
      </w:r>
      <w:r>
        <w:rPr>
          <w:spacing w:val="1"/>
        </w:rPr>
        <w:t xml:space="preserve"> </w:t>
      </w:r>
      <w:r>
        <w:t>прием</w:t>
      </w:r>
      <w:r>
        <w:rPr>
          <w:spacing w:val="1"/>
        </w:rPr>
        <w:t xml:space="preserve"> </w:t>
      </w:r>
      <w:r>
        <w:t>обучения;</w:t>
      </w:r>
      <w:r>
        <w:rPr>
          <w:spacing w:val="1"/>
        </w:rPr>
        <w:t xml:space="preserve"> </w:t>
      </w:r>
      <w:r>
        <w:t>средство</w:t>
      </w:r>
      <w:r>
        <w:rPr>
          <w:spacing w:val="1"/>
        </w:rPr>
        <w:t xml:space="preserve"> </w:t>
      </w:r>
      <w:r>
        <w:t>саморазвития,</w:t>
      </w:r>
      <w:r>
        <w:rPr>
          <w:spacing w:val="1"/>
        </w:rPr>
        <w:t xml:space="preserve"> </w:t>
      </w:r>
      <w:r>
        <w:t>самовоспитания,</w:t>
      </w:r>
      <w:r>
        <w:rPr>
          <w:spacing w:val="1"/>
        </w:rPr>
        <w:t xml:space="preserve"> </w:t>
      </w:r>
      <w:r>
        <w:t>самообучения,</w:t>
      </w:r>
      <w:r>
        <w:rPr>
          <w:spacing w:val="1"/>
        </w:rPr>
        <w:t xml:space="preserve"> </w:t>
      </w:r>
      <w:r>
        <w:t>саморегуляции. Отсутствие или недостаток игры в жизни ребенка приводит к серьезным</w:t>
      </w:r>
      <w:r>
        <w:rPr>
          <w:spacing w:val="1"/>
        </w:rPr>
        <w:t xml:space="preserve"> </w:t>
      </w:r>
      <w:r>
        <w:t>проблемам, прежде всего, в социальном развитии детей.</w:t>
      </w:r>
      <w:r>
        <w:rPr>
          <w:spacing w:val="1"/>
        </w:rPr>
        <w:t xml:space="preserve"> </w:t>
      </w:r>
      <w:r>
        <w:t>Учитывая потенциал игры для</w:t>
      </w:r>
      <w:r>
        <w:rPr>
          <w:spacing w:val="1"/>
        </w:rPr>
        <w:t xml:space="preserve"> </w:t>
      </w:r>
      <w:r>
        <w:t>разностороннего</w:t>
      </w:r>
      <w:r>
        <w:rPr>
          <w:spacing w:val="1"/>
        </w:rPr>
        <w:t xml:space="preserve"> </w:t>
      </w:r>
      <w:r>
        <w:t>развития</w:t>
      </w:r>
      <w:r>
        <w:rPr>
          <w:spacing w:val="1"/>
        </w:rPr>
        <w:t xml:space="preserve"> </w:t>
      </w:r>
      <w:r>
        <w:t>ребенка</w:t>
      </w:r>
      <w:r>
        <w:rPr>
          <w:spacing w:val="1"/>
        </w:rPr>
        <w:t xml:space="preserve"> </w:t>
      </w:r>
      <w:r>
        <w:t>и</w:t>
      </w:r>
      <w:r>
        <w:rPr>
          <w:spacing w:val="1"/>
        </w:rPr>
        <w:t xml:space="preserve"> </w:t>
      </w:r>
      <w:r>
        <w:t>становления</w:t>
      </w:r>
      <w:r>
        <w:rPr>
          <w:spacing w:val="1"/>
        </w:rPr>
        <w:t xml:space="preserve"> </w:t>
      </w:r>
      <w:r>
        <w:t>его</w:t>
      </w:r>
      <w:r>
        <w:rPr>
          <w:spacing w:val="1"/>
        </w:rPr>
        <w:t xml:space="preserve"> </w:t>
      </w:r>
      <w:r>
        <w:t>личности,</w:t>
      </w:r>
      <w:r>
        <w:rPr>
          <w:spacing w:val="1"/>
        </w:rPr>
        <w:t xml:space="preserve"> </w:t>
      </w:r>
      <w:r>
        <w:t>педагог</w:t>
      </w:r>
      <w:r>
        <w:rPr>
          <w:spacing w:val="1"/>
        </w:rPr>
        <w:t xml:space="preserve"> </w:t>
      </w:r>
      <w:r>
        <w:t>максимально</w:t>
      </w:r>
      <w:r>
        <w:rPr>
          <w:spacing w:val="1"/>
        </w:rPr>
        <w:t xml:space="preserve"> </w:t>
      </w:r>
      <w:r>
        <w:t>использует</w:t>
      </w:r>
      <w:r>
        <w:rPr>
          <w:spacing w:val="-1"/>
        </w:rPr>
        <w:t xml:space="preserve"> </w:t>
      </w:r>
      <w:r>
        <w:t>все</w:t>
      </w:r>
      <w:r>
        <w:rPr>
          <w:spacing w:val="-1"/>
        </w:rPr>
        <w:t xml:space="preserve"> </w:t>
      </w:r>
      <w:r>
        <w:t>варианты ее</w:t>
      </w:r>
      <w:r>
        <w:rPr>
          <w:spacing w:val="-1"/>
        </w:rPr>
        <w:t xml:space="preserve"> </w:t>
      </w:r>
      <w:r>
        <w:t>применения</w:t>
      </w:r>
      <w:r>
        <w:rPr>
          <w:spacing w:val="-1"/>
        </w:rPr>
        <w:t xml:space="preserve"> </w:t>
      </w:r>
      <w:proofErr w:type="gramStart"/>
      <w:r>
        <w:t>в</w:t>
      </w:r>
      <w:proofErr w:type="gramEnd"/>
      <w:r>
        <w:rPr>
          <w:spacing w:val="-1"/>
        </w:rPr>
        <w:t xml:space="preserve"> </w:t>
      </w:r>
      <w:r>
        <w:t>ДО.</w:t>
      </w:r>
    </w:p>
    <w:p w:rsidR="008530C6" w:rsidRDefault="00095B12" w:rsidP="00EF3766">
      <w:pPr>
        <w:pStyle w:val="a3"/>
        <w:tabs>
          <w:tab w:val="left" w:pos="1134"/>
        </w:tabs>
        <w:ind w:left="0" w:right="-20" w:firstLine="720"/>
      </w:pPr>
      <w:r>
        <w:t>Образовательная</w:t>
      </w:r>
      <w:r>
        <w:rPr>
          <w:spacing w:val="-3"/>
        </w:rPr>
        <w:t xml:space="preserve"> </w:t>
      </w:r>
      <w:r>
        <w:t>деятельность</w:t>
      </w:r>
      <w:r>
        <w:rPr>
          <w:spacing w:val="-1"/>
        </w:rPr>
        <w:t xml:space="preserve"> </w:t>
      </w:r>
      <w:r>
        <w:t>в</w:t>
      </w:r>
      <w:r>
        <w:rPr>
          <w:spacing w:val="-4"/>
        </w:rPr>
        <w:t xml:space="preserve"> </w:t>
      </w:r>
      <w:r>
        <w:t>режимных</w:t>
      </w:r>
      <w:r>
        <w:rPr>
          <w:spacing w:val="-5"/>
        </w:rPr>
        <w:t xml:space="preserve"> </w:t>
      </w:r>
      <w:r>
        <w:t>процессах</w:t>
      </w:r>
      <w:r>
        <w:rPr>
          <w:spacing w:val="-2"/>
        </w:rPr>
        <w:t xml:space="preserve"> </w:t>
      </w:r>
      <w:r>
        <w:t>имеет</w:t>
      </w:r>
      <w:r>
        <w:rPr>
          <w:spacing w:val="-3"/>
        </w:rPr>
        <w:t xml:space="preserve"> </w:t>
      </w:r>
      <w:r>
        <w:t>специфику</w:t>
      </w:r>
      <w:r>
        <w:rPr>
          <w:spacing w:val="-2"/>
        </w:rPr>
        <w:t xml:space="preserve"> </w:t>
      </w:r>
      <w:r>
        <w:t>и</w:t>
      </w:r>
      <w:r w:rsidR="00EF3766">
        <w:t xml:space="preserve"> </w:t>
      </w:r>
      <w:r>
        <w:t>предполагает</w:t>
      </w:r>
      <w:r>
        <w:rPr>
          <w:spacing w:val="1"/>
        </w:rPr>
        <w:t xml:space="preserve"> </w:t>
      </w:r>
      <w:r>
        <w:t>использование</w:t>
      </w:r>
      <w:r>
        <w:rPr>
          <w:spacing w:val="1"/>
        </w:rPr>
        <w:t xml:space="preserve"> </w:t>
      </w:r>
      <w:r>
        <w:t>особых</w:t>
      </w:r>
      <w:r>
        <w:rPr>
          <w:spacing w:val="1"/>
        </w:rPr>
        <w:t xml:space="preserve"> </w:t>
      </w:r>
      <w:r>
        <w:t>форм</w:t>
      </w:r>
      <w:r>
        <w:rPr>
          <w:spacing w:val="1"/>
        </w:rPr>
        <w:t xml:space="preserve"> </w:t>
      </w:r>
      <w:r>
        <w:t>работы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реализуемыми</w:t>
      </w:r>
      <w:r>
        <w:rPr>
          <w:spacing w:val="1"/>
        </w:rPr>
        <w:t xml:space="preserve"> </w:t>
      </w:r>
      <w:r>
        <w:t>задачами воспитания, обучения и развития ребенка. Основная задача педагога в утренний</w:t>
      </w:r>
      <w:r>
        <w:rPr>
          <w:spacing w:val="1"/>
        </w:rPr>
        <w:t xml:space="preserve"> </w:t>
      </w:r>
      <w:r>
        <w:t>отрезок</w:t>
      </w:r>
      <w:r>
        <w:rPr>
          <w:spacing w:val="7"/>
        </w:rPr>
        <w:t xml:space="preserve"> </w:t>
      </w:r>
      <w:r>
        <w:t>времени</w:t>
      </w:r>
      <w:r>
        <w:rPr>
          <w:spacing w:val="8"/>
        </w:rPr>
        <w:t xml:space="preserve"> </w:t>
      </w:r>
      <w:r>
        <w:t>состоит</w:t>
      </w:r>
      <w:r>
        <w:rPr>
          <w:spacing w:val="8"/>
        </w:rPr>
        <w:t xml:space="preserve"> </w:t>
      </w:r>
      <w:r>
        <w:t>в</w:t>
      </w:r>
      <w:r>
        <w:rPr>
          <w:spacing w:val="6"/>
        </w:rPr>
        <w:t xml:space="preserve"> </w:t>
      </w:r>
      <w:r>
        <w:t>том,</w:t>
      </w:r>
      <w:r>
        <w:rPr>
          <w:spacing w:val="6"/>
        </w:rPr>
        <w:t xml:space="preserve"> </w:t>
      </w:r>
      <w:r>
        <w:t>чтобы</w:t>
      </w:r>
      <w:r>
        <w:rPr>
          <w:spacing w:val="6"/>
        </w:rPr>
        <w:t xml:space="preserve"> </w:t>
      </w:r>
      <w:r>
        <w:t>включить</w:t>
      </w:r>
      <w:r>
        <w:rPr>
          <w:spacing w:val="8"/>
        </w:rPr>
        <w:t xml:space="preserve"> </w:t>
      </w:r>
      <w:r>
        <w:t>детей</w:t>
      </w:r>
      <w:r>
        <w:rPr>
          <w:spacing w:val="8"/>
        </w:rPr>
        <w:t xml:space="preserve"> </w:t>
      </w:r>
      <w:r>
        <w:t>в</w:t>
      </w:r>
      <w:r>
        <w:rPr>
          <w:spacing w:val="5"/>
        </w:rPr>
        <w:t xml:space="preserve"> </w:t>
      </w:r>
      <w:r>
        <w:t>общий</w:t>
      </w:r>
      <w:r>
        <w:rPr>
          <w:spacing w:val="8"/>
        </w:rPr>
        <w:t xml:space="preserve"> </w:t>
      </w:r>
      <w:r>
        <w:t>ритм</w:t>
      </w:r>
      <w:r>
        <w:rPr>
          <w:spacing w:val="6"/>
        </w:rPr>
        <w:t xml:space="preserve"> </w:t>
      </w:r>
      <w:r>
        <w:t>жизни</w:t>
      </w:r>
      <w:r>
        <w:rPr>
          <w:spacing w:val="8"/>
        </w:rPr>
        <w:t xml:space="preserve"> </w:t>
      </w:r>
      <w:r>
        <w:t>ДОО,</w:t>
      </w:r>
      <w:r>
        <w:rPr>
          <w:spacing w:val="6"/>
        </w:rPr>
        <w:t xml:space="preserve"> </w:t>
      </w:r>
      <w:r>
        <w:t>создать</w:t>
      </w:r>
      <w:r>
        <w:rPr>
          <w:spacing w:val="-58"/>
        </w:rPr>
        <w:t xml:space="preserve"> </w:t>
      </w:r>
      <w:r>
        <w:t>у</w:t>
      </w:r>
      <w:r>
        <w:rPr>
          <w:spacing w:val="-1"/>
        </w:rPr>
        <w:t xml:space="preserve"> </w:t>
      </w:r>
      <w:r>
        <w:t>них бодрое, жизнерадостное</w:t>
      </w:r>
      <w:r>
        <w:rPr>
          <w:spacing w:val="-1"/>
        </w:rPr>
        <w:t xml:space="preserve"> </w:t>
      </w:r>
      <w:r>
        <w:t>настроение.</w:t>
      </w:r>
    </w:p>
    <w:p w:rsidR="008530C6" w:rsidRDefault="00095B12" w:rsidP="00EF3766">
      <w:pPr>
        <w:pStyle w:val="a3"/>
        <w:tabs>
          <w:tab w:val="left" w:pos="1134"/>
        </w:tabs>
        <w:ind w:left="0" w:right="-20" w:firstLine="720"/>
      </w:pPr>
      <w:r>
        <w:t>Образовательная деятельность, осуществляемая в утренний отрезок времени,</w:t>
      </w:r>
      <w:r>
        <w:rPr>
          <w:spacing w:val="-58"/>
        </w:rPr>
        <w:t xml:space="preserve"> </w:t>
      </w:r>
      <w:r>
        <w:t>может</w:t>
      </w:r>
      <w:r>
        <w:rPr>
          <w:spacing w:val="-1"/>
        </w:rPr>
        <w:t xml:space="preserve"> </w:t>
      </w:r>
      <w:r>
        <w:t>включать:</w:t>
      </w:r>
    </w:p>
    <w:p w:rsidR="008530C6" w:rsidRDefault="00095B12" w:rsidP="00153252">
      <w:pPr>
        <w:pStyle w:val="a5"/>
        <w:numPr>
          <w:ilvl w:val="0"/>
          <w:numId w:val="80"/>
        </w:numPr>
        <w:tabs>
          <w:tab w:val="left" w:pos="462"/>
          <w:tab w:val="left" w:pos="1134"/>
        </w:tabs>
        <w:ind w:left="0" w:right="-20" w:firstLine="709"/>
        <w:jc w:val="both"/>
        <w:rPr>
          <w:sz w:val="24"/>
        </w:rPr>
      </w:pPr>
      <w:r>
        <w:rPr>
          <w:sz w:val="24"/>
        </w:rPr>
        <w:t>игровые ситуации, индивидуальные игры и игры небольшими подгруппами</w:t>
      </w:r>
      <w:r>
        <w:rPr>
          <w:spacing w:val="1"/>
          <w:sz w:val="24"/>
        </w:rPr>
        <w:t xml:space="preserve"> </w:t>
      </w:r>
      <w:r>
        <w:rPr>
          <w:sz w:val="24"/>
        </w:rPr>
        <w:t>(сюжетно-ролевые,</w:t>
      </w:r>
      <w:r>
        <w:rPr>
          <w:spacing w:val="-4"/>
          <w:sz w:val="24"/>
        </w:rPr>
        <w:t xml:space="preserve"> </w:t>
      </w:r>
      <w:r>
        <w:rPr>
          <w:sz w:val="24"/>
        </w:rPr>
        <w:t>режиссерские,</w:t>
      </w:r>
      <w:r>
        <w:rPr>
          <w:spacing w:val="-3"/>
          <w:sz w:val="24"/>
        </w:rPr>
        <w:t xml:space="preserve"> </w:t>
      </w:r>
      <w:r>
        <w:rPr>
          <w:sz w:val="24"/>
        </w:rPr>
        <w:t>дидактические,</w:t>
      </w:r>
      <w:r>
        <w:rPr>
          <w:spacing w:val="-3"/>
          <w:sz w:val="24"/>
        </w:rPr>
        <w:t xml:space="preserve"> </w:t>
      </w:r>
      <w:r>
        <w:rPr>
          <w:sz w:val="24"/>
        </w:rPr>
        <w:t>подвижные,</w:t>
      </w:r>
      <w:r>
        <w:rPr>
          <w:spacing w:val="-3"/>
          <w:sz w:val="24"/>
        </w:rPr>
        <w:t xml:space="preserve"> </w:t>
      </w:r>
      <w:r>
        <w:rPr>
          <w:sz w:val="24"/>
        </w:rPr>
        <w:t>музыкальные</w:t>
      </w:r>
      <w:r>
        <w:rPr>
          <w:spacing w:val="-5"/>
          <w:sz w:val="24"/>
        </w:rPr>
        <w:t xml:space="preserve"> </w:t>
      </w:r>
      <w:r>
        <w:rPr>
          <w:sz w:val="24"/>
        </w:rPr>
        <w:t>и</w:t>
      </w:r>
      <w:r>
        <w:rPr>
          <w:spacing w:val="-3"/>
          <w:sz w:val="24"/>
        </w:rPr>
        <w:t xml:space="preserve"> </w:t>
      </w:r>
      <w:r>
        <w:rPr>
          <w:sz w:val="24"/>
        </w:rPr>
        <w:t>другие);</w:t>
      </w:r>
    </w:p>
    <w:p w:rsidR="008530C6" w:rsidRDefault="00095B12" w:rsidP="00153252">
      <w:pPr>
        <w:pStyle w:val="a5"/>
        <w:numPr>
          <w:ilvl w:val="0"/>
          <w:numId w:val="80"/>
        </w:numPr>
        <w:tabs>
          <w:tab w:val="left" w:pos="471"/>
          <w:tab w:val="left" w:pos="1134"/>
        </w:tabs>
        <w:ind w:left="0" w:right="-20" w:firstLine="709"/>
        <w:jc w:val="both"/>
        <w:rPr>
          <w:sz w:val="24"/>
        </w:rPr>
      </w:pPr>
      <w:r>
        <w:rPr>
          <w:sz w:val="24"/>
        </w:rPr>
        <w:t>беседы</w:t>
      </w:r>
      <w:r>
        <w:rPr>
          <w:spacing w:val="6"/>
          <w:sz w:val="24"/>
        </w:rPr>
        <w:t xml:space="preserve"> </w:t>
      </w:r>
      <w:r>
        <w:rPr>
          <w:sz w:val="24"/>
        </w:rPr>
        <w:t>с</w:t>
      </w:r>
      <w:r>
        <w:rPr>
          <w:spacing w:val="7"/>
          <w:sz w:val="24"/>
        </w:rPr>
        <w:t xml:space="preserve"> </w:t>
      </w:r>
      <w:r>
        <w:rPr>
          <w:sz w:val="24"/>
        </w:rPr>
        <w:t>детьми</w:t>
      </w:r>
      <w:r>
        <w:rPr>
          <w:spacing w:val="8"/>
          <w:sz w:val="24"/>
        </w:rPr>
        <w:t xml:space="preserve"> </w:t>
      </w:r>
      <w:r>
        <w:rPr>
          <w:sz w:val="24"/>
        </w:rPr>
        <w:t>по</w:t>
      </w:r>
      <w:r>
        <w:rPr>
          <w:spacing w:val="8"/>
          <w:sz w:val="24"/>
        </w:rPr>
        <w:t xml:space="preserve"> </w:t>
      </w:r>
      <w:r>
        <w:rPr>
          <w:sz w:val="24"/>
        </w:rPr>
        <w:t>их</w:t>
      </w:r>
      <w:r>
        <w:rPr>
          <w:spacing w:val="10"/>
          <w:sz w:val="24"/>
        </w:rPr>
        <w:t xml:space="preserve"> </w:t>
      </w:r>
      <w:r>
        <w:rPr>
          <w:sz w:val="24"/>
        </w:rPr>
        <w:t>интересам,</w:t>
      </w:r>
      <w:r>
        <w:rPr>
          <w:spacing w:val="7"/>
          <w:sz w:val="24"/>
        </w:rPr>
        <w:t xml:space="preserve"> </w:t>
      </w:r>
      <w:r>
        <w:rPr>
          <w:sz w:val="24"/>
        </w:rPr>
        <w:t>развивающее</w:t>
      </w:r>
      <w:r>
        <w:rPr>
          <w:spacing w:val="7"/>
          <w:sz w:val="24"/>
        </w:rPr>
        <w:t xml:space="preserve"> </w:t>
      </w:r>
      <w:r>
        <w:rPr>
          <w:sz w:val="24"/>
        </w:rPr>
        <w:t>общение</w:t>
      </w:r>
      <w:r>
        <w:rPr>
          <w:spacing w:val="7"/>
          <w:sz w:val="24"/>
        </w:rPr>
        <w:t xml:space="preserve"> </w:t>
      </w:r>
      <w:r>
        <w:rPr>
          <w:sz w:val="24"/>
        </w:rPr>
        <w:t>педагога</w:t>
      </w:r>
      <w:r>
        <w:rPr>
          <w:spacing w:val="8"/>
          <w:sz w:val="24"/>
        </w:rPr>
        <w:t xml:space="preserve"> </w:t>
      </w:r>
      <w:r>
        <w:rPr>
          <w:sz w:val="24"/>
        </w:rPr>
        <w:t>с</w:t>
      </w:r>
      <w:r>
        <w:rPr>
          <w:spacing w:val="7"/>
          <w:sz w:val="24"/>
        </w:rPr>
        <w:t xml:space="preserve"> </w:t>
      </w:r>
      <w:r>
        <w:rPr>
          <w:sz w:val="24"/>
        </w:rPr>
        <w:t>детьми</w:t>
      </w:r>
      <w:r>
        <w:rPr>
          <w:spacing w:val="8"/>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57"/>
          <w:sz w:val="24"/>
        </w:rPr>
        <w:t xml:space="preserve"> </w:t>
      </w:r>
      <w:r>
        <w:rPr>
          <w:sz w:val="24"/>
        </w:rPr>
        <w:t>в</w:t>
      </w:r>
      <w:r>
        <w:rPr>
          <w:spacing w:val="-2"/>
          <w:sz w:val="24"/>
        </w:rPr>
        <w:t xml:space="preserve"> </w:t>
      </w:r>
      <w:r>
        <w:rPr>
          <w:sz w:val="24"/>
        </w:rPr>
        <w:t>форме</w:t>
      </w:r>
      <w:r>
        <w:rPr>
          <w:spacing w:val="-3"/>
          <w:sz w:val="24"/>
        </w:rPr>
        <w:t xml:space="preserve"> </w:t>
      </w:r>
      <w:r>
        <w:rPr>
          <w:sz w:val="24"/>
        </w:rPr>
        <w:t>утреннего</w:t>
      </w:r>
      <w:r>
        <w:rPr>
          <w:spacing w:val="-1"/>
          <w:sz w:val="24"/>
        </w:rPr>
        <w:t xml:space="preserve"> </w:t>
      </w:r>
      <w:r>
        <w:rPr>
          <w:sz w:val="24"/>
        </w:rPr>
        <w:t>и</w:t>
      </w:r>
      <w:r>
        <w:rPr>
          <w:spacing w:val="-1"/>
          <w:sz w:val="24"/>
        </w:rPr>
        <w:t xml:space="preserve"> </w:t>
      </w:r>
      <w:r>
        <w:rPr>
          <w:sz w:val="24"/>
        </w:rPr>
        <w:t>вечернего</w:t>
      </w:r>
      <w:r>
        <w:rPr>
          <w:spacing w:val="-1"/>
          <w:sz w:val="24"/>
        </w:rPr>
        <w:t xml:space="preserve"> </w:t>
      </w:r>
      <w:r>
        <w:rPr>
          <w:sz w:val="24"/>
        </w:rPr>
        <w:t>круга),</w:t>
      </w:r>
      <w:r>
        <w:rPr>
          <w:spacing w:val="-1"/>
          <w:sz w:val="24"/>
        </w:rPr>
        <w:t xml:space="preserve"> </w:t>
      </w:r>
      <w:r>
        <w:rPr>
          <w:sz w:val="24"/>
        </w:rPr>
        <w:t>рассматривание</w:t>
      </w:r>
      <w:r>
        <w:rPr>
          <w:spacing w:val="-2"/>
          <w:sz w:val="24"/>
        </w:rPr>
        <w:t xml:space="preserve"> </w:t>
      </w:r>
      <w:r>
        <w:rPr>
          <w:sz w:val="24"/>
        </w:rPr>
        <w:t>картин, иллюстраций;</w:t>
      </w:r>
    </w:p>
    <w:p w:rsidR="008530C6" w:rsidRDefault="00095B12" w:rsidP="00153252">
      <w:pPr>
        <w:pStyle w:val="a5"/>
        <w:numPr>
          <w:ilvl w:val="0"/>
          <w:numId w:val="80"/>
        </w:numPr>
        <w:tabs>
          <w:tab w:val="left" w:pos="662"/>
          <w:tab w:val="left" w:pos="663"/>
          <w:tab w:val="left" w:pos="1134"/>
          <w:tab w:val="left" w:pos="2374"/>
          <w:tab w:val="left" w:pos="3900"/>
          <w:tab w:val="left" w:pos="5176"/>
          <w:tab w:val="left" w:pos="6682"/>
          <w:tab w:val="left" w:pos="7272"/>
          <w:tab w:val="left" w:pos="8535"/>
        </w:tabs>
        <w:ind w:left="0" w:right="-20" w:firstLine="709"/>
        <w:jc w:val="both"/>
        <w:rPr>
          <w:sz w:val="24"/>
        </w:rPr>
      </w:pPr>
      <w:r>
        <w:rPr>
          <w:sz w:val="24"/>
        </w:rPr>
        <w:t>практические,</w:t>
      </w:r>
      <w:r w:rsidR="00EF3766">
        <w:rPr>
          <w:sz w:val="24"/>
        </w:rPr>
        <w:t xml:space="preserve"> </w:t>
      </w:r>
      <w:r>
        <w:rPr>
          <w:sz w:val="24"/>
        </w:rPr>
        <w:t>проблемные</w:t>
      </w:r>
      <w:r w:rsidR="00EF3766">
        <w:rPr>
          <w:sz w:val="24"/>
        </w:rPr>
        <w:t xml:space="preserve"> </w:t>
      </w:r>
      <w:r>
        <w:rPr>
          <w:sz w:val="24"/>
        </w:rPr>
        <w:t>ситуации,</w:t>
      </w:r>
      <w:r>
        <w:rPr>
          <w:sz w:val="24"/>
        </w:rPr>
        <w:tab/>
      </w:r>
      <w:r w:rsidR="00EF3766">
        <w:rPr>
          <w:sz w:val="24"/>
        </w:rPr>
        <w:t>у</w:t>
      </w:r>
      <w:r>
        <w:rPr>
          <w:sz w:val="24"/>
        </w:rPr>
        <w:t>пражнения</w:t>
      </w:r>
      <w:r>
        <w:rPr>
          <w:sz w:val="24"/>
        </w:rPr>
        <w:tab/>
        <w:t>(по</w:t>
      </w:r>
      <w:r>
        <w:rPr>
          <w:sz w:val="24"/>
        </w:rPr>
        <w:tab/>
        <w:t>освоению</w:t>
      </w:r>
      <w:r>
        <w:rPr>
          <w:sz w:val="24"/>
        </w:rPr>
        <w:tab/>
        <w:t>культурн</w:t>
      </w:r>
      <w:proofErr w:type="gramStart"/>
      <w:r>
        <w:rPr>
          <w:sz w:val="24"/>
        </w:rPr>
        <w:t>о-</w:t>
      </w:r>
      <w:proofErr w:type="gramEnd"/>
      <w:r>
        <w:rPr>
          <w:spacing w:val="-57"/>
          <w:sz w:val="24"/>
        </w:rPr>
        <w:t xml:space="preserve"> </w:t>
      </w:r>
      <w:r w:rsidR="00EF3766">
        <w:rPr>
          <w:spacing w:val="-57"/>
          <w:sz w:val="24"/>
        </w:rPr>
        <w:t>г</w:t>
      </w:r>
      <w:r>
        <w:rPr>
          <w:sz w:val="24"/>
        </w:rPr>
        <w:t>игиенических</w:t>
      </w:r>
      <w:r>
        <w:rPr>
          <w:spacing w:val="-4"/>
          <w:sz w:val="24"/>
        </w:rPr>
        <w:t xml:space="preserve"> </w:t>
      </w:r>
      <w:r>
        <w:rPr>
          <w:sz w:val="24"/>
        </w:rPr>
        <w:t>навыков</w:t>
      </w:r>
      <w:r>
        <w:rPr>
          <w:spacing w:val="-1"/>
          <w:sz w:val="24"/>
        </w:rPr>
        <w:t xml:space="preserve"> </w:t>
      </w:r>
      <w:r>
        <w:rPr>
          <w:sz w:val="24"/>
        </w:rPr>
        <w:t>и</w:t>
      </w:r>
      <w:r>
        <w:rPr>
          <w:spacing w:val="-1"/>
          <w:sz w:val="24"/>
        </w:rPr>
        <w:t xml:space="preserve"> </w:t>
      </w:r>
      <w:r>
        <w:rPr>
          <w:sz w:val="24"/>
        </w:rPr>
        <w:t>культуры здоровья,</w:t>
      </w:r>
      <w:r>
        <w:rPr>
          <w:spacing w:val="-4"/>
          <w:sz w:val="24"/>
        </w:rPr>
        <w:t xml:space="preserve"> </w:t>
      </w:r>
      <w:r>
        <w:rPr>
          <w:sz w:val="24"/>
        </w:rPr>
        <w:t>правил</w:t>
      </w:r>
      <w:r>
        <w:rPr>
          <w:spacing w:val="3"/>
          <w:sz w:val="24"/>
        </w:rPr>
        <w:t xml:space="preserve"> </w:t>
      </w:r>
      <w:r>
        <w:rPr>
          <w:sz w:val="24"/>
        </w:rPr>
        <w:t>и</w:t>
      </w:r>
      <w:r>
        <w:rPr>
          <w:spacing w:val="-1"/>
          <w:sz w:val="24"/>
        </w:rPr>
        <w:t xml:space="preserve"> </w:t>
      </w:r>
      <w:r>
        <w:rPr>
          <w:sz w:val="24"/>
        </w:rPr>
        <w:t>норм</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другие);</w:t>
      </w:r>
    </w:p>
    <w:p w:rsidR="008530C6" w:rsidRDefault="00095B12" w:rsidP="00153252">
      <w:pPr>
        <w:pStyle w:val="a5"/>
        <w:numPr>
          <w:ilvl w:val="0"/>
          <w:numId w:val="80"/>
        </w:numPr>
        <w:tabs>
          <w:tab w:val="left" w:pos="462"/>
          <w:tab w:val="left" w:pos="1134"/>
        </w:tabs>
        <w:ind w:left="0" w:right="-20" w:firstLine="709"/>
        <w:jc w:val="both"/>
        <w:rPr>
          <w:sz w:val="24"/>
        </w:rPr>
      </w:pPr>
      <w:r>
        <w:rPr>
          <w:sz w:val="24"/>
        </w:rPr>
        <w:t>наблюдения</w:t>
      </w:r>
      <w:r>
        <w:rPr>
          <w:spacing w:val="-3"/>
          <w:sz w:val="24"/>
        </w:rPr>
        <w:t xml:space="preserve"> </w:t>
      </w:r>
      <w:r>
        <w:rPr>
          <w:sz w:val="24"/>
        </w:rPr>
        <w:t>за</w:t>
      </w:r>
      <w:r>
        <w:rPr>
          <w:spacing w:val="-3"/>
          <w:sz w:val="24"/>
        </w:rPr>
        <w:t xml:space="preserve"> </w:t>
      </w:r>
      <w:r>
        <w:rPr>
          <w:sz w:val="24"/>
        </w:rPr>
        <w:t>объектами</w:t>
      </w:r>
      <w:r>
        <w:rPr>
          <w:spacing w:val="-3"/>
          <w:sz w:val="24"/>
        </w:rPr>
        <w:t xml:space="preserve"> </w:t>
      </w:r>
      <w:r>
        <w:rPr>
          <w:sz w:val="24"/>
        </w:rPr>
        <w:t>и</w:t>
      </w:r>
      <w:r>
        <w:rPr>
          <w:spacing w:val="-2"/>
          <w:sz w:val="24"/>
        </w:rPr>
        <w:t xml:space="preserve"> </w:t>
      </w:r>
      <w:r>
        <w:rPr>
          <w:sz w:val="24"/>
        </w:rPr>
        <w:t>явлениями</w:t>
      </w:r>
      <w:r>
        <w:rPr>
          <w:spacing w:val="-3"/>
          <w:sz w:val="24"/>
        </w:rPr>
        <w:t xml:space="preserve"> </w:t>
      </w:r>
      <w:r>
        <w:rPr>
          <w:sz w:val="24"/>
        </w:rPr>
        <w:t>природы,</w:t>
      </w:r>
      <w:r>
        <w:rPr>
          <w:spacing w:val="-2"/>
          <w:sz w:val="24"/>
        </w:rPr>
        <w:t xml:space="preserve"> </w:t>
      </w:r>
      <w:r>
        <w:rPr>
          <w:sz w:val="24"/>
        </w:rPr>
        <w:t>трудом</w:t>
      </w:r>
      <w:r>
        <w:rPr>
          <w:spacing w:val="-3"/>
          <w:sz w:val="24"/>
        </w:rPr>
        <w:t xml:space="preserve"> </w:t>
      </w:r>
      <w:r>
        <w:rPr>
          <w:sz w:val="24"/>
        </w:rPr>
        <w:t>взрослых;</w:t>
      </w:r>
    </w:p>
    <w:p w:rsidR="008530C6" w:rsidRDefault="00095B12" w:rsidP="00153252">
      <w:pPr>
        <w:pStyle w:val="a5"/>
        <w:numPr>
          <w:ilvl w:val="0"/>
          <w:numId w:val="80"/>
        </w:numPr>
        <w:tabs>
          <w:tab w:val="left" w:pos="462"/>
          <w:tab w:val="left" w:pos="1134"/>
        </w:tabs>
        <w:ind w:left="0" w:right="-20" w:firstLine="709"/>
        <w:jc w:val="both"/>
        <w:rPr>
          <w:sz w:val="24"/>
        </w:rPr>
      </w:pPr>
      <w:r>
        <w:rPr>
          <w:sz w:val="24"/>
        </w:rPr>
        <w:t>трудовые поручения и дежурства (сервировка стола к приему пищи, уход за</w:t>
      </w:r>
      <w:r>
        <w:rPr>
          <w:spacing w:val="-57"/>
          <w:sz w:val="24"/>
        </w:rPr>
        <w:t xml:space="preserve"> </w:t>
      </w:r>
      <w:r>
        <w:rPr>
          <w:sz w:val="24"/>
        </w:rPr>
        <w:t>комнатными</w:t>
      </w:r>
      <w:r>
        <w:rPr>
          <w:spacing w:val="-1"/>
          <w:sz w:val="24"/>
        </w:rPr>
        <w:t xml:space="preserve"> </w:t>
      </w:r>
      <w:r>
        <w:rPr>
          <w:sz w:val="24"/>
        </w:rPr>
        <w:t xml:space="preserve">растениями и </w:t>
      </w:r>
      <w:proofErr w:type="gramStart"/>
      <w:r>
        <w:rPr>
          <w:sz w:val="24"/>
        </w:rPr>
        <w:t>другое</w:t>
      </w:r>
      <w:proofErr w:type="gramEnd"/>
      <w:r>
        <w:rPr>
          <w:sz w:val="24"/>
        </w:rPr>
        <w:t>);</w:t>
      </w:r>
    </w:p>
    <w:p w:rsidR="008530C6" w:rsidRDefault="00095B12" w:rsidP="00153252">
      <w:pPr>
        <w:pStyle w:val="a5"/>
        <w:numPr>
          <w:ilvl w:val="0"/>
          <w:numId w:val="80"/>
        </w:numPr>
        <w:tabs>
          <w:tab w:val="left" w:pos="503"/>
          <w:tab w:val="left" w:pos="1134"/>
        </w:tabs>
        <w:ind w:left="0" w:right="-20" w:firstLine="709"/>
        <w:jc w:val="both"/>
        <w:rPr>
          <w:sz w:val="24"/>
        </w:rPr>
      </w:pPr>
      <w:r>
        <w:rPr>
          <w:sz w:val="24"/>
        </w:rPr>
        <w:t>индивидуальную</w:t>
      </w:r>
      <w:r>
        <w:rPr>
          <w:spacing w:val="38"/>
          <w:sz w:val="24"/>
        </w:rPr>
        <w:t xml:space="preserve"> </w:t>
      </w:r>
      <w:r>
        <w:rPr>
          <w:sz w:val="24"/>
        </w:rPr>
        <w:t>работу</w:t>
      </w:r>
      <w:r>
        <w:rPr>
          <w:spacing w:val="39"/>
          <w:sz w:val="24"/>
        </w:rPr>
        <w:t xml:space="preserve"> </w:t>
      </w:r>
      <w:r>
        <w:rPr>
          <w:sz w:val="24"/>
        </w:rPr>
        <w:t>с</w:t>
      </w:r>
      <w:r>
        <w:rPr>
          <w:spacing w:val="37"/>
          <w:sz w:val="24"/>
        </w:rPr>
        <w:t xml:space="preserve"> </w:t>
      </w:r>
      <w:r>
        <w:rPr>
          <w:sz w:val="24"/>
        </w:rPr>
        <w:t>детьми</w:t>
      </w:r>
      <w:r>
        <w:rPr>
          <w:spacing w:val="36"/>
          <w:sz w:val="24"/>
        </w:rPr>
        <w:t xml:space="preserve"> </w:t>
      </w:r>
      <w:r>
        <w:rPr>
          <w:sz w:val="24"/>
        </w:rPr>
        <w:t>в</w:t>
      </w:r>
      <w:r>
        <w:rPr>
          <w:spacing w:val="38"/>
          <w:sz w:val="24"/>
        </w:rPr>
        <w:t xml:space="preserve"> </w:t>
      </w:r>
      <w:r>
        <w:rPr>
          <w:sz w:val="24"/>
        </w:rPr>
        <w:t>соответствии</w:t>
      </w:r>
      <w:r>
        <w:rPr>
          <w:spacing w:val="39"/>
          <w:sz w:val="24"/>
        </w:rPr>
        <w:t xml:space="preserve"> </w:t>
      </w:r>
      <w:r>
        <w:rPr>
          <w:sz w:val="24"/>
        </w:rPr>
        <w:t>с</w:t>
      </w:r>
      <w:r>
        <w:rPr>
          <w:spacing w:val="35"/>
          <w:sz w:val="24"/>
        </w:rPr>
        <w:t xml:space="preserve"> </w:t>
      </w:r>
      <w:r>
        <w:rPr>
          <w:sz w:val="24"/>
        </w:rPr>
        <w:t>задачами</w:t>
      </w:r>
      <w:r>
        <w:rPr>
          <w:spacing w:val="38"/>
          <w:sz w:val="24"/>
        </w:rPr>
        <w:t xml:space="preserve"> </w:t>
      </w:r>
      <w:r>
        <w:rPr>
          <w:sz w:val="24"/>
        </w:rPr>
        <w:t>разных</w:t>
      </w:r>
      <w:r>
        <w:rPr>
          <w:spacing w:val="38"/>
          <w:sz w:val="24"/>
        </w:rPr>
        <w:t xml:space="preserve"> </w:t>
      </w:r>
      <w:r>
        <w:rPr>
          <w:sz w:val="24"/>
        </w:rPr>
        <w:t>образовательных</w:t>
      </w:r>
      <w:r>
        <w:rPr>
          <w:spacing w:val="-57"/>
          <w:sz w:val="24"/>
        </w:rPr>
        <w:t xml:space="preserve"> </w:t>
      </w:r>
      <w:r>
        <w:rPr>
          <w:sz w:val="24"/>
        </w:rPr>
        <w:t>областей;</w:t>
      </w:r>
    </w:p>
    <w:p w:rsidR="008530C6" w:rsidRDefault="00095B12" w:rsidP="00153252">
      <w:pPr>
        <w:pStyle w:val="a5"/>
        <w:numPr>
          <w:ilvl w:val="0"/>
          <w:numId w:val="80"/>
        </w:numPr>
        <w:tabs>
          <w:tab w:val="left" w:pos="522"/>
          <w:tab w:val="left" w:pos="1134"/>
        </w:tabs>
        <w:ind w:left="0" w:right="-20" w:firstLine="709"/>
        <w:jc w:val="both"/>
        <w:rPr>
          <w:sz w:val="24"/>
        </w:rPr>
      </w:pPr>
      <w:r>
        <w:rPr>
          <w:sz w:val="24"/>
        </w:rPr>
        <w:t>продуктивную</w:t>
      </w:r>
      <w:r>
        <w:rPr>
          <w:spacing w:val="55"/>
          <w:sz w:val="24"/>
        </w:rPr>
        <w:t xml:space="preserve"> </w:t>
      </w:r>
      <w:r>
        <w:rPr>
          <w:sz w:val="24"/>
        </w:rPr>
        <w:t>деятельность</w:t>
      </w:r>
      <w:r>
        <w:rPr>
          <w:spacing w:val="56"/>
          <w:sz w:val="24"/>
        </w:rPr>
        <w:t xml:space="preserve"> </w:t>
      </w:r>
      <w:r>
        <w:rPr>
          <w:sz w:val="24"/>
        </w:rPr>
        <w:t>детей</w:t>
      </w:r>
      <w:r>
        <w:rPr>
          <w:spacing w:val="55"/>
          <w:sz w:val="24"/>
        </w:rPr>
        <w:t xml:space="preserve"> </w:t>
      </w:r>
      <w:r>
        <w:rPr>
          <w:sz w:val="24"/>
        </w:rPr>
        <w:t>по</w:t>
      </w:r>
      <w:r>
        <w:rPr>
          <w:spacing w:val="56"/>
          <w:sz w:val="24"/>
        </w:rPr>
        <w:t xml:space="preserve"> </w:t>
      </w:r>
      <w:r>
        <w:rPr>
          <w:sz w:val="24"/>
        </w:rPr>
        <w:t>интересам</w:t>
      </w:r>
      <w:r>
        <w:rPr>
          <w:spacing w:val="57"/>
          <w:sz w:val="24"/>
        </w:rPr>
        <w:t xml:space="preserve"> </w:t>
      </w:r>
      <w:r>
        <w:rPr>
          <w:sz w:val="24"/>
        </w:rPr>
        <w:t>детей</w:t>
      </w:r>
      <w:r>
        <w:rPr>
          <w:spacing w:val="57"/>
          <w:sz w:val="24"/>
        </w:rPr>
        <w:t xml:space="preserve"> </w:t>
      </w:r>
      <w:r>
        <w:rPr>
          <w:sz w:val="24"/>
        </w:rPr>
        <w:t>(рисование,</w:t>
      </w:r>
      <w:r>
        <w:rPr>
          <w:spacing w:val="56"/>
          <w:sz w:val="24"/>
        </w:rPr>
        <w:t xml:space="preserve"> </w:t>
      </w:r>
      <w:r>
        <w:rPr>
          <w:sz w:val="24"/>
        </w:rPr>
        <w:t>конструирование,</w:t>
      </w:r>
      <w:r>
        <w:rPr>
          <w:spacing w:val="-57"/>
          <w:sz w:val="24"/>
        </w:rPr>
        <w:t xml:space="preserve"> </w:t>
      </w:r>
      <w:r>
        <w:rPr>
          <w:sz w:val="24"/>
        </w:rPr>
        <w:t>лепка</w:t>
      </w:r>
      <w:r>
        <w:rPr>
          <w:spacing w:val="-2"/>
          <w:sz w:val="24"/>
        </w:rPr>
        <w:t xml:space="preserve"> </w:t>
      </w:r>
      <w:r>
        <w:rPr>
          <w:sz w:val="24"/>
        </w:rPr>
        <w:t>и другое);</w:t>
      </w:r>
    </w:p>
    <w:p w:rsidR="008530C6" w:rsidRDefault="00095B12" w:rsidP="00153252">
      <w:pPr>
        <w:pStyle w:val="a5"/>
        <w:numPr>
          <w:ilvl w:val="0"/>
          <w:numId w:val="80"/>
        </w:numPr>
        <w:tabs>
          <w:tab w:val="left" w:pos="575"/>
          <w:tab w:val="left" w:pos="1134"/>
        </w:tabs>
        <w:ind w:left="0" w:right="-20" w:firstLine="709"/>
        <w:jc w:val="both"/>
        <w:rPr>
          <w:sz w:val="24"/>
        </w:rPr>
      </w:pPr>
      <w:r>
        <w:rPr>
          <w:sz w:val="24"/>
        </w:rPr>
        <w:t>оздоровительные</w:t>
      </w:r>
      <w:r>
        <w:rPr>
          <w:spacing w:val="1"/>
          <w:sz w:val="24"/>
        </w:rPr>
        <w:t xml:space="preserve"> </w:t>
      </w:r>
      <w:r>
        <w:rPr>
          <w:sz w:val="24"/>
        </w:rPr>
        <w:t>и</w:t>
      </w:r>
      <w:r>
        <w:rPr>
          <w:spacing w:val="1"/>
          <w:sz w:val="24"/>
        </w:rPr>
        <w:t xml:space="preserve"> </w:t>
      </w:r>
      <w:r>
        <w:rPr>
          <w:sz w:val="24"/>
        </w:rPr>
        <w:t>закаливающие</w:t>
      </w:r>
      <w:r>
        <w:rPr>
          <w:spacing w:val="1"/>
          <w:sz w:val="24"/>
        </w:rPr>
        <w:t xml:space="preserve"> </w:t>
      </w:r>
      <w:r>
        <w:rPr>
          <w:sz w:val="24"/>
        </w:rPr>
        <w:t>процедуры,</w:t>
      </w:r>
      <w:r>
        <w:rPr>
          <w:spacing w:val="1"/>
          <w:sz w:val="24"/>
        </w:rPr>
        <w:t xml:space="preserve"> </w:t>
      </w:r>
      <w:r>
        <w:rPr>
          <w:sz w:val="24"/>
        </w:rPr>
        <w:t>здоровьесберегающие</w:t>
      </w:r>
      <w:r>
        <w:rPr>
          <w:spacing w:val="1"/>
          <w:sz w:val="24"/>
        </w:rPr>
        <w:t xml:space="preserve"> </w:t>
      </w:r>
      <w:r>
        <w:rPr>
          <w:sz w:val="24"/>
        </w:rPr>
        <w:t>мероприятия,</w:t>
      </w:r>
      <w:r>
        <w:rPr>
          <w:spacing w:val="-57"/>
          <w:sz w:val="24"/>
        </w:rPr>
        <w:t xml:space="preserve"> </w:t>
      </w:r>
      <w:r>
        <w:rPr>
          <w:sz w:val="24"/>
        </w:rPr>
        <w:t>двигательную</w:t>
      </w:r>
      <w:r>
        <w:rPr>
          <w:spacing w:val="-1"/>
          <w:sz w:val="24"/>
        </w:rPr>
        <w:t xml:space="preserve"> </w:t>
      </w:r>
      <w:r>
        <w:rPr>
          <w:sz w:val="24"/>
        </w:rPr>
        <w:t>деятельность</w:t>
      </w:r>
      <w:r>
        <w:rPr>
          <w:spacing w:val="1"/>
          <w:sz w:val="24"/>
        </w:rPr>
        <w:t xml:space="preserve"> </w:t>
      </w:r>
      <w:r>
        <w:rPr>
          <w:sz w:val="24"/>
        </w:rPr>
        <w:t>(подвижные</w:t>
      </w:r>
      <w:r>
        <w:rPr>
          <w:spacing w:val="-2"/>
          <w:sz w:val="24"/>
        </w:rPr>
        <w:t xml:space="preserve"> </w:t>
      </w:r>
      <w:r>
        <w:rPr>
          <w:sz w:val="24"/>
        </w:rPr>
        <w:t>игры,</w:t>
      </w:r>
      <w:r>
        <w:rPr>
          <w:spacing w:val="-4"/>
          <w:sz w:val="24"/>
        </w:rPr>
        <w:t xml:space="preserve"> </w:t>
      </w:r>
      <w:r>
        <w:rPr>
          <w:sz w:val="24"/>
        </w:rPr>
        <w:t>гимнастика</w:t>
      </w:r>
      <w:r>
        <w:rPr>
          <w:spacing w:val="-1"/>
          <w:sz w:val="24"/>
        </w:rPr>
        <w:t xml:space="preserve"> </w:t>
      </w:r>
      <w:r>
        <w:rPr>
          <w:sz w:val="24"/>
        </w:rPr>
        <w:t xml:space="preserve">и </w:t>
      </w:r>
      <w:proofErr w:type="gramStart"/>
      <w:r>
        <w:rPr>
          <w:sz w:val="24"/>
        </w:rPr>
        <w:t>другое</w:t>
      </w:r>
      <w:proofErr w:type="gramEnd"/>
      <w:r>
        <w:rPr>
          <w:sz w:val="24"/>
        </w:rPr>
        <w:t>).</w:t>
      </w:r>
    </w:p>
    <w:p w:rsidR="008530C6" w:rsidRDefault="00095B12" w:rsidP="00EF3766">
      <w:pPr>
        <w:pStyle w:val="a3"/>
        <w:tabs>
          <w:tab w:val="left" w:pos="1134"/>
        </w:tabs>
        <w:ind w:left="0" w:right="-20" w:firstLine="720"/>
      </w:pPr>
      <w:r>
        <w:t>Согласно</w:t>
      </w:r>
      <w:r>
        <w:rPr>
          <w:spacing w:val="15"/>
        </w:rPr>
        <w:t xml:space="preserve"> </w:t>
      </w:r>
      <w:r>
        <w:t>требованиям</w:t>
      </w:r>
      <w:r>
        <w:rPr>
          <w:spacing w:val="14"/>
        </w:rPr>
        <w:t xml:space="preserve"> </w:t>
      </w:r>
      <w:r>
        <w:t>СанПиН</w:t>
      </w:r>
      <w:r>
        <w:rPr>
          <w:spacing w:val="15"/>
        </w:rPr>
        <w:t xml:space="preserve"> </w:t>
      </w:r>
      <w:r>
        <w:t>1.2.3685-21</w:t>
      </w:r>
      <w:r>
        <w:rPr>
          <w:spacing w:val="15"/>
        </w:rPr>
        <w:t xml:space="preserve"> </w:t>
      </w:r>
      <w:r>
        <w:t>в</w:t>
      </w:r>
      <w:r>
        <w:rPr>
          <w:spacing w:val="15"/>
        </w:rPr>
        <w:t xml:space="preserve"> </w:t>
      </w:r>
      <w:r>
        <w:t>режиме</w:t>
      </w:r>
      <w:r>
        <w:rPr>
          <w:spacing w:val="14"/>
        </w:rPr>
        <w:t xml:space="preserve"> </w:t>
      </w:r>
      <w:r>
        <w:t>дня</w:t>
      </w:r>
      <w:r>
        <w:rPr>
          <w:spacing w:val="15"/>
        </w:rPr>
        <w:t xml:space="preserve"> </w:t>
      </w:r>
      <w:r>
        <w:t>предусмотрено</w:t>
      </w:r>
      <w:r>
        <w:rPr>
          <w:spacing w:val="15"/>
        </w:rPr>
        <w:t xml:space="preserve"> </w:t>
      </w:r>
      <w:r>
        <w:t>время</w:t>
      </w:r>
      <w:r>
        <w:rPr>
          <w:spacing w:val="15"/>
        </w:rPr>
        <w:t xml:space="preserve"> </w:t>
      </w:r>
      <w:r>
        <w:t>для</w:t>
      </w:r>
      <w:r>
        <w:rPr>
          <w:spacing w:val="-57"/>
        </w:rPr>
        <w:t xml:space="preserve"> </w:t>
      </w:r>
      <w:r>
        <w:t>проведения</w:t>
      </w:r>
      <w:r>
        <w:rPr>
          <w:spacing w:val="-1"/>
        </w:rPr>
        <w:t xml:space="preserve"> </w:t>
      </w:r>
      <w:r>
        <w:t>занятий.</w:t>
      </w:r>
    </w:p>
    <w:p w:rsidR="008530C6" w:rsidRDefault="00095B12" w:rsidP="00EF3766">
      <w:pPr>
        <w:pStyle w:val="a3"/>
        <w:tabs>
          <w:tab w:val="left" w:pos="930"/>
          <w:tab w:val="left" w:pos="1134"/>
          <w:tab w:val="left" w:pos="1556"/>
          <w:tab w:val="left" w:pos="2296"/>
          <w:tab w:val="left" w:pos="2607"/>
          <w:tab w:val="left" w:pos="3178"/>
          <w:tab w:val="left" w:pos="3485"/>
          <w:tab w:val="left" w:pos="3972"/>
          <w:tab w:val="left" w:pos="4276"/>
          <w:tab w:val="left" w:pos="4331"/>
          <w:tab w:val="left" w:pos="4780"/>
          <w:tab w:val="left" w:pos="4936"/>
          <w:tab w:val="left" w:pos="5059"/>
          <w:tab w:val="left" w:pos="5624"/>
          <w:tab w:val="left" w:pos="5848"/>
          <w:tab w:val="left" w:pos="5977"/>
          <w:tab w:val="left" w:pos="6929"/>
          <w:tab w:val="left" w:pos="6969"/>
          <w:tab w:val="left" w:pos="7274"/>
          <w:tab w:val="left" w:pos="7431"/>
          <w:tab w:val="left" w:pos="7861"/>
          <w:tab w:val="left" w:pos="8146"/>
          <w:tab w:val="left" w:pos="8506"/>
          <w:tab w:val="left" w:pos="8853"/>
          <w:tab w:val="left" w:pos="9544"/>
        </w:tabs>
        <w:ind w:left="0" w:right="-20" w:firstLine="720"/>
      </w:pPr>
      <w:r>
        <w:t>Занятие</w:t>
      </w:r>
      <w:r>
        <w:rPr>
          <w:spacing w:val="23"/>
        </w:rPr>
        <w:t xml:space="preserve"> </w:t>
      </w:r>
      <w:r>
        <w:t>рассматривается</w:t>
      </w:r>
      <w:r>
        <w:rPr>
          <w:spacing w:val="25"/>
        </w:rPr>
        <w:t xml:space="preserve"> </w:t>
      </w:r>
      <w:r>
        <w:t>как</w:t>
      </w:r>
      <w:r>
        <w:rPr>
          <w:spacing w:val="26"/>
        </w:rPr>
        <w:t xml:space="preserve"> </w:t>
      </w:r>
      <w:r>
        <w:t>дело,</w:t>
      </w:r>
      <w:r>
        <w:rPr>
          <w:spacing w:val="25"/>
        </w:rPr>
        <w:t xml:space="preserve"> </w:t>
      </w:r>
      <w:r>
        <w:t>занимательное</w:t>
      </w:r>
      <w:r>
        <w:rPr>
          <w:spacing w:val="24"/>
        </w:rPr>
        <w:t xml:space="preserve"> </w:t>
      </w:r>
      <w:r>
        <w:t>и</w:t>
      </w:r>
      <w:r>
        <w:rPr>
          <w:spacing w:val="24"/>
        </w:rPr>
        <w:t xml:space="preserve"> </w:t>
      </w:r>
      <w:r>
        <w:t>интересное</w:t>
      </w:r>
      <w:r>
        <w:rPr>
          <w:spacing w:val="24"/>
        </w:rPr>
        <w:t xml:space="preserve"> </w:t>
      </w:r>
      <w:r>
        <w:t>детям,</w:t>
      </w:r>
      <w:r>
        <w:rPr>
          <w:spacing w:val="25"/>
        </w:rPr>
        <w:t xml:space="preserve"> </w:t>
      </w:r>
      <w:r>
        <w:t>развивающее</w:t>
      </w:r>
      <w:r>
        <w:rPr>
          <w:spacing w:val="24"/>
        </w:rPr>
        <w:t xml:space="preserve"> </w:t>
      </w:r>
      <w:r>
        <w:t>их;</w:t>
      </w:r>
      <w:r>
        <w:rPr>
          <w:spacing w:val="-57"/>
        </w:rPr>
        <w:t xml:space="preserve"> </w:t>
      </w:r>
      <w:r w:rsidR="00EF3766">
        <w:rPr>
          <w:spacing w:val="-57"/>
        </w:rPr>
        <w:t xml:space="preserve"> </w:t>
      </w:r>
      <w:r>
        <w:t>как</w:t>
      </w:r>
      <w:r w:rsidR="00EF3766">
        <w:t xml:space="preserve"> </w:t>
      </w:r>
      <w:r>
        <w:lastRenderedPageBreak/>
        <w:t>деятельность,</w:t>
      </w:r>
      <w:r>
        <w:tab/>
        <w:t>направленная</w:t>
      </w:r>
      <w:r>
        <w:tab/>
        <w:t>на</w:t>
      </w:r>
      <w:r>
        <w:tab/>
        <w:t>освоение</w:t>
      </w:r>
      <w:r>
        <w:tab/>
      </w:r>
      <w:r>
        <w:tab/>
        <w:t>детьми</w:t>
      </w:r>
      <w:r>
        <w:tab/>
      </w:r>
      <w:r>
        <w:tab/>
        <w:t>одной</w:t>
      </w:r>
      <w:r>
        <w:tab/>
        <w:t>или</w:t>
      </w:r>
      <w:r>
        <w:tab/>
      </w:r>
      <w:r>
        <w:rPr>
          <w:spacing w:val="-1"/>
        </w:rPr>
        <w:t>нескольких</w:t>
      </w:r>
      <w:r>
        <w:rPr>
          <w:spacing w:val="-57"/>
        </w:rPr>
        <w:t xml:space="preserve"> </w:t>
      </w:r>
      <w:r>
        <w:t>образовательных</w:t>
      </w:r>
      <w:r>
        <w:rPr>
          <w:spacing w:val="23"/>
        </w:rPr>
        <w:t xml:space="preserve"> </w:t>
      </w:r>
      <w:r>
        <w:t>областей,</w:t>
      </w:r>
      <w:r>
        <w:rPr>
          <w:spacing w:val="24"/>
        </w:rPr>
        <w:t xml:space="preserve"> </w:t>
      </w:r>
      <w:r>
        <w:t>или</w:t>
      </w:r>
      <w:r>
        <w:rPr>
          <w:spacing w:val="25"/>
        </w:rPr>
        <w:t xml:space="preserve"> </w:t>
      </w:r>
      <w:r>
        <w:t>их</w:t>
      </w:r>
      <w:r>
        <w:rPr>
          <w:spacing w:val="24"/>
        </w:rPr>
        <w:t xml:space="preserve"> </w:t>
      </w:r>
      <w:r>
        <w:t>интеграцию</w:t>
      </w:r>
      <w:r>
        <w:rPr>
          <w:spacing w:val="24"/>
        </w:rPr>
        <w:t xml:space="preserve"> </w:t>
      </w:r>
      <w:r>
        <w:t>с</w:t>
      </w:r>
      <w:r>
        <w:rPr>
          <w:spacing w:val="24"/>
        </w:rPr>
        <w:t xml:space="preserve"> </w:t>
      </w:r>
      <w:r>
        <w:t>использованием</w:t>
      </w:r>
      <w:r>
        <w:rPr>
          <w:spacing w:val="23"/>
        </w:rPr>
        <w:t xml:space="preserve"> </w:t>
      </w:r>
      <w:r>
        <w:t>разнообразных</w:t>
      </w:r>
      <w:r>
        <w:rPr>
          <w:spacing w:val="23"/>
        </w:rPr>
        <w:t xml:space="preserve"> </w:t>
      </w:r>
      <w:r>
        <w:t>форм</w:t>
      </w:r>
      <w:r>
        <w:rPr>
          <w:spacing w:val="23"/>
        </w:rPr>
        <w:t xml:space="preserve"> </w:t>
      </w:r>
      <w:r>
        <w:t>и</w:t>
      </w:r>
      <w:r>
        <w:rPr>
          <w:spacing w:val="-57"/>
        </w:rPr>
        <w:t xml:space="preserve"> </w:t>
      </w:r>
      <w:r>
        <w:t>методов</w:t>
      </w:r>
      <w:r>
        <w:rPr>
          <w:spacing w:val="31"/>
        </w:rPr>
        <w:t xml:space="preserve"> </w:t>
      </w:r>
      <w:r>
        <w:t>работы,</w:t>
      </w:r>
      <w:r>
        <w:rPr>
          <w:spacing w:val="34"/>
        </w:rPr>
        <w:t xml:space="preserve"> </w:t>
      </w:r>
      <w:r>
        <w:t>выбор</w:t>
      </w:r>
      <w:r>
        <w:rPr>
          <w:spacing w:val="32"/>
        </w:rPr>
        <w:t xml:space="preserve"> </w:t>
      </w:r>
      <w:r>
        <w:t>которых</w:t>
      </w:r>
      <w:r>
        <w:rPr>
          <w:spacing w:val="32"/>
        </w:rPr>
        <w:t xml:space="preserve"> </w:t>
      </w:r>
      <w:r>
        <w:t>осуществляется</w:t>
      </w:r>
      <w:r>
        <w:rPr>
          <w:spacing w:val="32"/>
        </w:rPr>
        <w:t xml:space="preserve"> </w:t>
      </w:r>
      <w:r>
        <w:t>педагогам</w:t>
      </w:r>
      <w:r>
        <w:rPr>
          <w:spacing w:val="31"/>
        </w:rPr>
        <w:t xml:space="preserve"> </w:t>
      </w:r>
      <w:r>
        <w:t>самостоятельно.</w:t>
      </w:r>
      <w:r>
        <w:rPr>
          <w:spacing w:val="32"/>
        </w:rPr>
        <w:t xml:space="preserve"> </w:t>
      </w:r>
      <w:r>
        <w:t>Занятие</w:t>
      </w:r>
      <w:r>
        <w:rPr>
          <w:spacing w:val="-57"/>
        </w:rPr>
        <w:t xml:space="preserve"> </w:t>
      </w:r>
      <w:r>
        <w:t>является формой организации обучения, наряду с экскурсиями, дидактическими играми,</w:t>
      </w:r>
      <w:r>
        <w:rPr>
          <w:spacing w:val="1"/>
        </w:rPr>
        <w:t xml:space="preserve"> </w:t>
      </w:r>
      <w:r>
        <w:t>играми-путешествиями</w:t>
      </w:r>
      <w:r>
        <w:rPr>
          <w:spacing w:val="28"/>
        </w:rPr>
        <w:t xml:space="preserve"> </w:t>
      </w:r>
      <w:r>
        <w:t>и</w:t>
      </w:r>
      <w:r>
        <w:rPr>
          <w:spacing w:val="28"/>
        </w:rPr>
        <w:t xml:space="preserve"> </w:t>
      </w:r>
      <w:r>
        <w:t>другими.</w:t>
      </w:r>
      <w:r>
        <w:rPr>
          <w:spacing w:val="27"/>
        </w:rPr>
        <w:t xml:space="preserve"> </w:t>
      </w:r>
      <w:r>
        <w:t>Оно</w:t>
      </w:r>
      <w:r>
        <w:rPr>
          <w:spacing w:val="27"/>
        </w:rPr>
        <w:t xml:space="preserve"> </w:t>
      </w:r>
      <w:r>
        <w:t>может</w:t>
      </w:r>
      <w:r>
        <w:rPr>
          <w:spacing w:val="28"/>
        </w:rPr>
        <w:t xml:space="preserve"> </w:t>
      </w:r>
      <w:r>
        <w:t>проводиться</w:t>
      </w:r>
      <w:r>
        <w:rPr>
          <w:spacing w:val="27"/>
        </w:rPr>
        <w:t xml:space="preserve"> </w:t>
      </w:r>
      <w:r>
        <w:t>в</w:t>
      </w:r>
      <w:r>
        <w:rPr>
          <w:spacing w:val="27"/>
        </w:rPr>
        <w:t xml:space="preserve"> </w:t>
      </w:r>
      <w:r>
        <w:t>виде</w:t>
      </w:r>
      <w:r>
        <w:rPr>
          <w:spacing w:val="26"/>
        </w:rPr>
        <w:t xml:space="preserve"> </w:t>
      </w:r>
      <w:r>
        <w:t>образовательных</w:t>
      </w:r>
      <w:r>
        <w:rPr>
          <w:spacing w:val="-57"/>
        </w:rPr>
        <w:t xml:space="preserve"> </w:t>
      </w:r>
      <w:r>
        <w:t>ситуаций,</w:t>
      </w:r>
      <w:r>
        <w:tab/>
        <w:t>тематических</w:t>
      </w:r>
      <w:r>
        <w:tab/>
        <w:t>событий,</w:t>
      </w:r>
      <w:r w:rsidR="00EF3766">
        <w:t xml:space="preserve"> </w:t>
      </w:r>
      <w:r>
        <w:t>проектной</w:t>
      </w:r>
      <w:r>
        <w:tab/>
        <w:t>деятельности,</w:t>
      </w:r>
      <w:r>
        <w:tab/>
        <w:t>проблемно-обучающих</w:t>
      </w:r>
      <w:r>
        <w:rPr>
          <w:spacing w:val="-57"/>
        </w:rPr>
        <w:t xml:space="preserve"> </w:t>
      </w:r>
      <w:r>
        <w:t>ситуаций,</w:t>
      </w:r>
      <w:r w:rsidR="00EF3766">
        <w:t xml:space="preserve"> </w:t>
      </w:r>
      <w:r>
        <w:t>интегрирующих</w:t>
      </w:r>
      <w:r>
        <w:tab/>
        <w:t>содержание</w:t>
      </w:r>
      <w:r w:rsidR="00EF3766">
        <w:t xml:space="preserve"> </w:t>
      </w:r>
      <w:r>
        <w:t>образовательных</w:t>
      </w:r>
      <w:r>
        <w:tab/>
        <w:t>областей,</w:t>
      </w:r>
      <w:r>
        <w:tab/>
        <w:t>творческих</w:t>
      </w:r>
      <w:r>
        <w:tab/>
        <w:t>и</w:t>
      </w:r>
      <w:r>
        <w:rPr>
          <w:spacing w:val="-57"/>
        </w:rPr>
        <w:t xml:space="preserve"> </w:t>
      </w:r>
      <w:r>
        <w:t>исследовательских</w:t>
      </w:r>
      <w:r>
        <w:rPr>
          <w:spacing w:val="33"/>
        </w:rPr>
        <w:t xml:space="preserve"> </w:t>
      </w:r>
      <w:r>
        <w:t>проектов</w:t>
      </w:r>
      <w:r>
        <w:rPr>
          <w:spacing w:val="34"/>
        </w:rPr>
        <w:t xml:space="preserve"> </w:t>
      </w:r>
      <w:r>
        <w:t>и</w:t>
      </w:r>
      <w:r>
        <w:rPr>
          <w:spacing w:val="34"/>
        </w:rPr>
        <w:t xml:space="preserve"> </w:t>
      </w:r>
      <w:r>
        <w:t>так</w:t>
      </w:r>
      <w:r>
        <w:rPr>
          <w:spacing w:val="34"/>
        </w:rPr>
        <w:t xml:space="preserve"> </w:t>
      </w:r>
      <w:r>
        <w:t>далее.</w:t>
      </w:r>
      <w:r>
        <w:rPr>
          <w:spacing w:val="35"/>
        </w:rPr>
        <w:t xml:space="preserve"> </w:t>
      </w:r>
      <w:r>
        <w:t>В</w:t>
      </w:r>
      <w:r>
        <w:rPr>
          <w:spacing w:val="35"/>
        </w:rPr>
        <w:t xml:space="preserve"> </w:t>
      </w:r>
      <w:r>
        <w:t>рамках</w:t>
      </w:r>
      <w:r>
        <w:rPr>
          <w:spacing w:val="33"/>
        </w:rPr>
        <w:t xml:space="preserve"> </w:t>
      </w:r>
      <w:r>
        <w:t>отведенного</w:t>
      </w:r>
      <w:r>
        <w:rPr>
          <w:spacing w:val="33"/>
        </w:rPr>
        <w:t xml:space="preserve"> </w:t>
      </w:r>
      <w:r>
        <w:t>времени</w:t>
      </w:r>
      <w:r>
        <w:rPr>
          <w:spacing w:val="34"/>
        </w:rPr>
        <w:t xml:space="preserve"> </w:t>
      </w:r>
      <w:r>
        <w:t>педагог</w:t>
      </w:r>
      <w:r>
        <w:rPr>
          <w:spacing w:val="33"/>
        </w:rPr>
        <w:t xml:space="preserve"> </w:t>
      </w:r>
      <w:r>
        <w:t>может</w:t>
      </w:r>
      <w:r>
        <w:rPr>
          <w:spacing w:val="-57"/>
        </w:rPr>
        <w:t xml:space="preserve"> </w:t>
      </w:r>
      <w:r>
        <w:t>организовывать образовательную деятельность с учетом интересов, желаний детей, их</w:t>
      </w:r>
      <w:r>
        <w:rPr>
          <w:spacing w:val="1"/>
        </w:rPr>
        <w:t xml:space="preserve"> </w:t>
      </w:r>
      <w:r>
        <w:t>образовательных</w:t>
      </w:r>
      <w:r>
        <w:tab/>
        <w:t>потребностей,</w:t>
      </w:r>
      <w:r>
        <w:tab/>
        <w:t>включая</w:t>
      </w:r>
      <w:r>
        <w:tab/>
      </w:r>
      <w:r>
        <w:tab/>
        <w:t>детей</w:t>
      </w:r>
      <w:r>
        <w:tab/>
        <w:t>дошкольного</w:t>
      </w:r>
      <w:r w:rsidR="00EF3766">
        <w:t xml:space="preserve"> </w:t>
      </w:r>
      <w:r>
        <w:t>возраста</w:t>
      </w:r>
      <w:r>
        <w:tab/>
        <w:t>в</w:t>
      </w:r>
      <w:r>
        <w:tab/>
        <w:t>процесс</w:t>
      </w:r>
      <w:r>
        <w:rPr>
          <w:spacing w:val="-57"/>
        </w:rPr>
        <w:t xml:space="preserve"> </w:t>
      </w:r>
      <w:r>
        <w:t>сотворчества,</w:t>
      </w:r>
      <w:r>
        <w:rPr>
          <w:spacing w:val="-1"/>
        </w:rPr>
        <w:t xml:space="preserve"> </w:t>
      </w:r>
      <w:r>
        <w:t>содействия, сопереживания.</w:t>
      </w:r>
    </w:p>
    <w:p w:rsidR="008530C6" w:rsidRDefault="00095B12" w:rsidP="00EF3766">
      <w:pPr>
        <w:pStyle w:val="a3"/>
        <w:tabs>
          <w:tab w:val="left" w:pos="1134"/>
        </w:tabs>
        <w:ind w:left="0" w:right="-20" w:firstLine="720"/>
      </w:pPr>
      <w:r>
        <w:t>При</w:t>
      </w:r>
      <w:r>
        <w:rPr>
          <w:spacing w:val="44"/>
        </w:rPr>
        <w:t xml:space="preserve"> </w:t>
      </w:r>
      <w:r>
        <w:t>организации</w:t>
      </w:r>
      <w:r>
        <w:rPr>
          <w:spacing w:val="42"/>
        </w:rPr>
        <w:t xml:space="preserve"> </w:t>
      </w:r>
      <w:r>
        <w:t>занятий</w:t>
      </w:r>
      <w:r>
        <w:rPr>
          <w:spacing w:val="42"/>
        </w:rPr>
        <w:t xml:space="preserve"> </w:t>
      </w:r>
      <w:r>
        <w:t>педагог</w:t>
      </w:r>
      <w:r>
        <w:rPr>
          <w:spacing w:val="43"/>
        </w:rPr>
        <w:t xml:space="preserve"> </w:t>
      </w:r>
      <w:r>
        <w:t>использует</w:t>
      </w:r>
      <w:r>
        <w:rPr>
          <w:spacing w:val="44"/>
        </w:rPr>
        <w:t xml:space="preserve"> </w:t>
      </w:r>
      <w:r>
        <w:t>опыт,</w:t>
      </w:r>
      <w:r>
        <w:rPr>
          <w:spacing w:val="41"/>
        </w:rPr>
        <w:t xml:space="preserve"> </w:t>
      </w:r>
      <w:r>
        <w:t>накопленный</w:t>
      </w:r>
      <w:r>
        <w:rPr>
          <w:spacing w:val="44"/>
        </w:rPr>
        <w:t xml:space="preserve"> </w:t>
      </w:r>
      <w:r>
        <w:t>при</w:t>
      </w:r>
      <w:r>
        <w:rPr>
          <w:spacing w:val="44"/>
        </w:rPr>
        <w:t xml:space="preserve"> </w:t>
      </w:r>
      <w:r>
        <w:t>проведении</w:t>
      </w:r>
      <w:r>
        <w:rPr>
          <w:spacing w:val="-57"/>
        </w:rPr>
        <w:t xml:space="preserve"> </w:t>
      </w:r>
      <w:r>
        <w:t>образовательной</w:t>
      </w:r>
      <w:r>
        <w:rPr>
          <w:spacing w:val="18"/>
        </w:rPr>
        <w:t xml:space="preserve"> </w:t>
      </w:r>
      <w:r>
        <w:t>деятельности</w:t>
      </w:r>
      <w:r>
        <w:rPr>
          <w:spacing w:val="17"/>
        </w:rPr>
        <w:t xml:space="preserve"> </w:t>
      </w:r>
      <w:r>
        <w:t>в</w:t>
      </w:r>
      <w:r>
        <w:rPr>
          <w:spacing w:val="18"/>
        </w:rPr>
        <w:t xml:space="preserve"> </w:t>
      </w:r>
      <w:r>
        <w:t>рамках</w:t>
      </w:r>
      <w:r>
        <w:rPr>
          <w:spacing w:val="18"/>
        </w:rPr>
        <w:t xml:space="preserve"> </w:t>
      </w:r>
      <w:r>
        <w:t>сформировавшихся</w:t>
      </w:r>
      <w:r>
        <w:rPr>
          <w:spacing w:val="17"/>
        </w:rPr>
        <w:t xml:space="preserve"> </w:t>
      </w:r>
      <w:r>
        <w:t>подходов.</w:t>
      </w:r>
      <w:r>
        <w:rPr>
          <w:spacing w:val="18"/>
        </w:rPr>
        <w:t xml:space="preserve"> </w:t>
      </w:r>
      <w:r>
        <w:t>Время</w:t>
      </w:r>
      <w:r>
        <w:rPr>
          <w:spacing w:val="18"/>
        </w:rPr>
        <w:t xml:space="preserve"> </w:t>
      </w:r>
      <w:r>
        <w:t>проведения</w:t>
      </w:r>
      <w:r w:rsidR="00EF3766">
        <w:t xml:space="preserve"> </w:t>
      </w:r>
      <w:r>
        <w:t>занятий,</w:t>
      </w:r>
      <w:r>
        <w:rPr>
          <w:spacing w:val="14"/>
        </w:rPr>
        <w:t xml:space="preserve"> </w:t>
      </w:r>
      <w:r>
        <w:t>их</w:t>
      </w:r>
      <w:r>
        <w:rPr>
          <w:spacing w:val="14"/>
        </w:rPr>
        <w:t xml:space="preserve"> </w:t>
      </w:r>
      <w:r>
        <w:t>продолжительность,</w:t>
      </w:r>
      <w:r>
        <w:rPr>
          <w:spacing w:val="14"/>
        </w:rPr>
        <w:t xml:space="preserve"> </w:t>
      </w:r>
      <w:r>
        <w:t>длительность</w:t>
      </w:r>
      <w:r>
        <w:rPr>
          <w:spacing w:val="16"/>
        </w:rPr>
        <w:t xml:space="preserve"> </w:t>
      </w:r>
      <w:r>
        <w:t>перерывов,</w:t>
      </w:r>
      <w:r>
        <w:rPr>
          <w:spacing w:val="16"/>
        </w:rPr>
        <w:t xml:space="preserve"> </w:t>
      </w:r>
      <w:r>
        <w:t>суммарная</w:t>
      </w:r>
      <w:r>
        <w:rPr>
          <w:spacing w:val="16"/>
        </w:rPr>
        <w:t xml:space="preserve"> </w:t>
      </w:r>
      <w:r>
        <w:t>образовательная</w:t>
      </w:r>
      <w:r>
        <w:rPr>
          <w:spacing w:val="-57"/>
        </w:rPr>
        <w:t xml:space="preserve"> </w:t>
      </w:r>
      <w:r>
        <w:t>нагрузка</w:t>
      </w:r>
      <w:r>
        <w:rPr>
          <w:spacing w:val="-2"/>
        </w:rPr>
        <w:t xml:space="preserve"> </w:t>
      </w:r>
      <w:r>
        <w:t>для</w:t>
      </w:r>
      <w:r>
        <w:rPr>
          <w:spacing w:val="1"/>
        </w:rPr>
        <w:t xml:space="preserve"> </w:t>
      </w:r>
      <w:r>
        <w:t>детей</w:t>
      </w:r>
      <w:r>
        <w:rPr>
          <w:spacing w:val="-1"/>
        </w:rPr>
        <w:t xml:space="preserve"> </w:t>
      </w:r>
      <w:r>
        <w:t>дошкольного возраста</w:t>
      </w:r>
      <w:r>
        <w:rPr>
          <w:spacing w:val="-1"/>
        </w:rPr>
        <w:t xml:space="preserve"> </w:t>
      </w:r>
      <w:r>
        <w:t>определяются СанПиН</w:t>
      </w:r>
      <w:r>
        <w:rPr>
          <w:spacing w:val="-2"/>
        </w:rPr>
        <w:t xml:space="preserve"> </w:t>
      </w:r>
      <w:r>
        <w:t>1.2.3685-21.</w:t>
      </w:r>
    </w:p>
    <w:p w:rsidR="008530C6" w:rsidRDefault="00095B12" w:rsidP="00EF3766">
      <w:pPr>
        <w:pStyle w:val="a3"/>
        <w:tabs>
          <w:tab w:val="left" w:pos="1134"/>
        </w:tabs>
        <w:ind w:left="0" w:right="-20" w:firstLine="720"/>
      </w:pPr>
      <w:r>
        <w:t>Введение термина "занятие" не означает регламентацию процесса. Термин</w:t>
      </w:r>
      <w:r>
        <w:rPr>
          <w:spacing w:val="1"/>
        </w:rPr>
        <w:t xml:space="preserve"> </w:t>
      </w:r>
      <w:r>
        <w:t>фиксирует</w:t>
      </w:r>
      <w:r>
        <w:rPr>
          <w:spacing w:val="-3"/>
        </w:rPr>
        <w:t xml:space="preserve"> </w:t>
      </w:r>
      <w:r>
        <w:t>форму</w:t>
      </w:r>
      <w:r>
        <w:rPr>
          <w:spacing w:val="-3"/>
        </w:rPr>
        <w:t xml:space="preserve"> </w:t>
      </w:r>
      <w:r>
        <w:t>организации</w:t>
      </w:r>
      <w:r>
        <w:rPr>
          <w:spacing w:val="-2"/>
        </w:rPr>
        <w:t xml:space="preserve"> </w:t>
      </w:r>
      <w:r>
        <w:t>образовательной</w:t>
      </w:r>
      <w:r>
        <w:rPr>
          <w:spacing w:val="-3"/>
        </w:rPr>
        <w:t xml:space="preserve"> </w:t>
      </w:r>
      <w:r>
        <w:t>деятельности.</w:t>
      </w:r>
      <w:r>
        <w:rPr>
          <w:spacing w:val="-6"/>
        </w:rPr>
        <w:t xml:space="preserve"> </w:t>
      </w:r>
      <w:r>
        <w:t>Содержание</w:t>
      </w:r>
      <w:r>
        <w:rPr>
          <w:spacing w:val="-3"/>
        </w:rPr>
        <w:t xml:space="preserve"> </w:t>
      </w:r>
      <w:r>
        <w:t>и</w:t>
      </w:r>
      <w:r w:rsidR="00EF3766">
        <w:t xml:space="preserve"> </w:t>
      </w:r>
      <w:r>
        <w:t>педагогически</w:t>
      </w:r>
      <w:r>
        <w:rPr>
          <w:spacing w:val="23"/>
        </w:rPr>
        <w:t xml:space="preserve"> </w:t>
      </w:r>
      <w:r>
        <w:t>обоснованную</w:t>
      </w:r>
      <w:r>
        <w:rPr>
          <w:spacing w:val="22"/>
        </w:rPr>
        <w:t xml:space="preserve"> </w:t>
      </w:r>
      <w:r>
        <w:t>методику</w:t>
      </w:r>
      <w:r>
        <w:rPr>
          <w:spacing w:val="19"/>
        </w:rPr>
        <w:t xml:space="preserve"> </w:t>
      </w:r>
      <w:r>
        <w:t>проведения</w:t>
      </w:r>
      <w:r>
        <w:rPr>
          <w:spacing w:val="22"/>
        </w:rPr>
        <w:t xml:space="preserve"> </w:t>
      </w:r>
      <w:r>
        <w:t>занятий</w:t>
      </w:r>
      <w:r>
        <w:rPr>
          <w:spacing w:val="27"/>
        </w:rPr>
        <w:t xml:space="preserve"> </w:t>
      </w:r>
      <w:r>
        <w:t>педагог</w:t>
      </w:r>
      <w:r>
        <w:rPr>
          <w:spacing w:val="22"/>
        </w:rPr>
        <w:t xml:space="preserve"> </w:t>
      </w:r>
      <w:r>
        <w:t>может</w:t>
      </w:r>
      <w:r>
        <w:rPr>
          <w:spacing w:val="22"/>
        </w:rPr>
        <w:t xml:space="preserve"> </w:t>
      </w:r>
      <w:r>
        <w:t>выбирать</w:t>
      </w:r>
      <w:r>
        <w:rPr>
          <w:spacing w:val="-57"/>
        </w:rPr>
        <w:t xml:space="preserve"> </w:t>
      </w:r>
      <w:r>
        <w:t>самостоятельно.</w:t>
      </w:r>
    </w:p>
    <w:p w:rsidR="008530C6" w:rsidRDefault="00095B12" w:rsidP="00EF3766">
      <w:pPr>
        <w:pStyle w:val="a3"/>
        <w:tabs>
          <w:tab w:val="left" w:pos="1134"/>
        </w:tabs>
        <w:ind w:left="0" w:right="-20" w:firstLine="720"/>
      </w:pPr>
      <w:r>
        <w:t>Образовательная</w:t>
      </w:r>
      <w:r>
        <w:rPr>
          <w:spacing w:val="-4"/>
        </w:rPr>
        <w:t xml:space="preserve"> </w:t>
      </w:r>
      <w:r>
        <w:t>деятельность,</w:t>
      </w:r>
      <w:r>
        <w:rPr>
          <w:spacing w:val="-4"/>
        </w:rPr>
        <w:t xml:space="preserve"> </w:t>
      </w:r>
      <w:r>
        <w:t>осуществляемая</w:t>
      </w:r>
      <w:r>
        <w:rPr>
          <w:spacing w:val="-4"/>
        </w:rPr>
        <w:t xml:space="preserve"> </w:t>
      </w:r>
      <w:r>
        <w:t>во</w:t>
      </w:r>
      <w:r>
        <w:rPr>
          <w:spacing w:val="-5"/>
        </w:rPr>
        <w:t xml:space="preserve"> </w:t>
      </w:r>
      <w:r>
        <w:t>время</w:t>
      </w:r>
      <w:r>
        <w:rPr>
          <w:spacing w:val="-4"/>
        </w:rPr>
        <w:t xml:space="preserve"> </w:t>
      </w:r>
      <w:r>
        <w:t>прогулки,</w:t>
      </w:r>
      <w:r>
        <w:rPr>
          <w:spacing w:val="-3"/>
        </w:rPr>
        <w:t xml:space="preserve"> </w:t>
      </w:r>
      <w:r>
        <w:t>включает:</w:t>
      </w:r>
    </w:p>
    <w:p w:rsidR="008530C6" w:rsidRDefault="00095B12" w:rsidP="00153252">
      <w:pPr>
        <w:pStyle w:val="a5"/>
        <w:numPr>
          <w:ilvl w:val="0"/>
          <w:numId w:val="79"/>
        </w:numPr>
        <w:tabs>
          <w:tab w:val="left" w:pos="565"/>
          <w:tab w:val="left" w:pos="1134"/>
        </w:tabs>
        <w:ind w:left="0" w:right="-20" w:firstLine="709"/>
        <w:jc w:val="both"/>
        <w:rPr>
          <w:sz w:val="24"/>
        </w:rPr>
      </w:pPr>
      <w:r>
        <w:rPr>
          <w:sz w:val="24"/>
        </w:rPr>
        <w:t>наблюдения</w:t>
      </w:r>
      <w:r>
        <w:rPr>
          <w:spacing w:val="41"/>
          <w:sz w:val="24"/>
        </w:rPr>
        <w:t xml:space="preserve"> </w:t>
      </w:r>
      <w:r>
        <w:rPr>
          <w:sz w:val="24"/>
        </w:rPr>
        <w:t>за</w:t>
      </w:r>
      <w:r>
        <w:rPr>
          <w:spacing w:val="41"/>
          <w:sz w:val="24"/>
        </w:rPr>
        <w:t xml:space="preserve"> </w:t>
      </w:r>
      <w:r>
        <w:rPr>
          <w:sz w:val="24"/>
        </w:rPr>
        <w:t>объектами</w:t>
      </w:r>
      <w:r>
        <w:rPr>
          <w:spacing w:val="42"/>
          <w:sz w:val="24"/>
        </w:rPr>
        <w:t xml:space="preserve"> </w:t>
      </w:r>
      <w:r>
        <w:rPr>
          <w:sz w:val="24"/>
        </w:rPr>
        <w:t>и</w:t>
      </w:r>
      <w:r>
        <w:rPr>
          <w:spacing w:val="42"/>
          <w:sz w:val="24"/>
        </w:rPr>
        <w:t xml:space="preserve"> </w:t>
      </w:r>
      <w:r>
        <w:rPr>
          <w:sz w:val="24"/>
        </w:rPr>
        <w:t>явлениями</w:t>
      </w:r>
      <w:r>
        <w:rPr>
          <w:spacing w:val="42"/>
          <w:sz w:val="24"/>
        </w:rPr>
        <w:t xml:space="preserve"> </w:t>
      </w:r>
      <w:r>
        <w:rPr>
          <w:sz w:val="24"/>
        </w:rPr>
        <w:t>природы,</w:t>
      </w:r>
      <w:r>
        <w:rPr>
          <w:spacing w:val="41"/>
          <w:sz w:val="24"/>
        </w:rPr>
        <w:t xml:space="preserve"> </w:t>
      </w:r>
      <w:r>
        <w:rPr>
          <w:sz w:val="24"/>
        </w:rPr>
        <w:t>направленные</w:t>
      </w:r>
      <w:r>
        <w:rPr>
          <w:spacing w:val="40"/>
          <w:sz w:val="24"/>
        </w:rPr>
        <w:t xml:space="preserve"> </w:t>
      </w:r>
      <w:r>
        <w:rPr>
          <w:sz w:val="24"/>
        </w:rPr>
        <w:t>на</w:t>
      </w:r>
      <w:r>
        <w:rPr>
          <w:spacing w:val="41"/>
          <w:sz w:val="24"/>
        </w:rPr>
        <w:t xml:space="preserve"> </w:t>
      </w:r>
      <w:r>
        <w:rPr>
          <w:sz w:val="24"/>
        </w:rPr>
        <w:t>установление</w:t>
      </w:r>
      <w:r>
        <w:rPr>
          <w:spacing w:val="-57"/>
          <w:sz w:val="24"/>
        </w:rPr>
        <w:t xml:space="preserve"> </w:t>
      </w:r>
      <w:r>
        <w:rPr>
          <w:sz w:val="24"/>
        </w:rPr>
        <w:t>разнообразных</w:t>
      </w:r>
      <w:r>
        <w:rPr>
          <w:spacing w:val="-1"/>
          <w:sz w:val="24"/>
        </w:rPr>
        <w:t xml:space="preserve"> </w:t>
      </w:r>
      <w:r>
        <w:rPr>
          <w:sz w:val="24"/>
        </w:rPr>
        <w:t>связей</w:t>
      </w:r>
      <w:r>
        <w:rPr>
          <w:spacing w:val="-3"/>
          <w:sz w:val="24"/>
        </w:rPr>
        <w:t xml:space="preserve"> </w:t>
      </w:r>
      <w:r>
        <w:rPr>
          <w:sz w:val="24"/>
        </w:rPr>
        <w:t>и</w:t>
      </w:r>
      <w:r>
        <w:rPr>
          <w:spacing w:val="-2"/>
          <w:sz w:val="24"/>
        </w:rPr>
        <w:t xml:space="preserve"> </w:t>
      </w:r>
      <w:r>
        <w:rPr>
          <w:sz w:val="24"/>
        </w:rPr>
        <w:t>зависимостей</w:t>
      </w:r>
      <w:r>
        <w:rPr>
          <w:spacing w:val="-1"/>
          <w:sz w:val="24"/>
        </w:rPr>
        <w:t xml:space="preserve"> </w:t>
      </w:r>
      <w:r>
        <w:rPr>
          <w:sz w:val="24"/>
        </w:rPr>
        <w:t>в</w:t>
      </w:r>
      <w:r>
        <w:rPr>
          <w:spacing w:val="-2"/>
          <w:sz w:val="24"/>
        </w:rPr>
        <w:t xml:space="preserve"> </w:t>
      </w:r>
      <w:r>
        <w:rPr>
          <w:sz w:val="24"/>
        </w:rPr>
        <w:t>природе, воспитание</w:t>
      </w:r>
      <w:r>
        <w:rPr>
          <w:spacing w:val="-2"/>
          <w:sz w:val="24"/>
        </w:rPr>
        <w:t xml:space="preserve"> </w:t>
      </w:r>
      <w:r>
        <w:rPr>
          <w:sz w:val="24"/>
        </w:rPr>
        <w:t>отношения</w:t>
      </w:r>
      <w:r>
        <w:rPr>
          <w:spacing w:val="-1"/>
          <w:sz w:val="24"/>
        </w:rPr>
        <w:t xml:space="preserve"> </w:t>
      </w:r>
      <w:r>
        <w:rPr>
          <w:sz w:val="24"/>
        </w:rPr>
        <w:t>к ней;</w:t>
      </w:r>
    </w:p>
    <w:p w:rsidR="008530C6" w:rsidRDefault="00095B12" w:rsidP="00153252">
      <w:pPr>
        <w:pStyle w:val="a5"/>
        <w:numPr>
          <w:ilvl w:val="0"/>
          <w:numId w:val="79"/>
        </w:numPr>
        <w:tabs>
          <w:tab w:val="left" w:pos="522"/>
          <w:tab w:val="left" w:pos="1134"/>
        </w:tabs>
        <w:ind w:left="0" w:right="-20" w:firstLine="709"/>
        <w:jc w:val="both"/>
        <w:rPr>
          <w:sz w:val="24"/>
        </w:rPr>
      </w:pPr>
      <w:r>
        <w:rPr>
          <w:sz w:val="24"/>
        </w:rPr>
        <w:t>подвижные</w:t>
      </w:r>
      <w:r>
        <w:rPr>
          <w:spacing w:val="55"/>
          <w:sz w:val="24"/>
        </w:rPr>
        <w:t xml:space="preserve"> </w:t>
      </w:r>
      <w:r>
        <w:rPr>
          <w:sz w:val="24"/>
        </w:rPr>
        <w:t>игры</w:t>
      </w:r>
      <w:r>
        <w:rPr>
          <w:spacing w:val="54"/>
          <w:sz w:val="24"/>
        </w:rPr>
        <w:t xml:space="preserve"> </w:t>
      </w:r>
      <w:r>
        <w:rPr>
          <w:sz w:val="24"/>
        </w:rPr>
        <w:t>и</w:t>
      </w:r>
      <w:r>
        <w:rPr>
          <w:spacing w:val="55"/>
          <w:sz w:val="24"/>
        </w:rPr>
        <w:t xml:space="preserve"> </w:t>
      </w:r>
      <w:r>
        <w:rPr>
          <w:sz w:val="24"/>
        </w:rPr>
        <w:t>спортивные</w:t>
      </w:r>
      <w:r>
        <w:rPr>
          <w:spacing w:val="56"/>
          <w:sz w:val="24"/>
        </w:rPr>
        <w:t xml:space="preserve"> </w:t>
      </w:r>
      <w:r>
        <w:rPr>
          <w:sz w:val="24"/>
        </w:rPr>
        <w:t>упражнения,</w:t>
      </w:r>
      <w:r>
        <w:rPr>
          <w:spacing w:val="56"/>
          <w:sz w:val="24"/>
        </w:rPr>
        <w:t xml:space="preserve"> </w:t>
      </w:r>
      <w:r>
        <w:rPr>
          <w:sz w:val="24"/>
        </w:rPr>
        <w:t>направленные</w:t>
      </w:r>
      <w:r>
        <w:rPr>
          <w:spacing w:val="56"/>
          <w:sz w:val="24"/>
        </w:rPr>
        <w:t xml:space="preserve"> </w:t>
      </w:r>
      <w:r>
        <w:rPr>
          <w:sz w:val="24"/>
        </w:rPr>
        <w:t>на</w:t>
      </w:r>
      <w:r>
        <w:rPr>
          <w:spacing w:val="54"/>
          <w:sz w:val="24"/>
        </w:rPr>
        <w:t xml:space="preserve"> </w:t>
      </w:r>
      <w:r>
        <w:rPr>
          <w:sz w:val="24"/>
        </w:rPr>
        <w:t>оптимизацию</w:t>
      </w:r>
      <w:r>
        <w:rPr>
          <w:spacing w:val="57"/>
          <w:sz w:val="24"/>
        </w:rPr>
        <w:t xml:space="preserve"> </w:t>
      </w:r>
      <w:r>
        <w:rPr>
          <w:sz w:val="24"/>
        </w:rPr>
        <w:t>режима</w:t>
      </w:r>
      <w:r>
        <w:rPr>
          <w:spacing w:val="-57"/>
          <w:sz w:val="24"/>
        </w:rPr>
        <w:t xml:space="preserve"> </w:t>
      </w:r>
      <w:r>
        <w:rPr>
          <w:sz w:val="24"/>
        </w:rPr>
        <w:t>двигательной</w:t>
      </w:r>
      <w:r>
        <w:rPr>
          <w:spacing w:val="-1"/>
          <w:sz w:val="24"/>
        </w:rPr>
        <w:t xml:space="preserve"> </w:t>
      </w:r>
      <w:r>
        <w:rPr>
          <w:sz w:val="24"/>
        </w:rPr>
        <w:t>активности</w:t>
      </w:r>
      <w:r>
        <w:rPr>
          <w:spacing w:val="1"/>
          <w:sz w:val="24"/>
        </w:rPr>
        <w:t xml:space="preserve"> </w:t>
      </w:r>
      <w:r>
        <w:rPr>
          <w:sz w:val="24"/>
        </w:rPr>
        <w:t>и укрепление</w:t>
      </w:r>
      <w:r>
        <w:rPr>
          <w:spacing w:val="-4"/>
          <w:sz w:val="24"/>
        </w:rPr>
        <w:t xml:space="preserve"> </w:t>
      </w:r>
      <w:r>
        <w:rPr>
          <w:sz w:val="24"/>
        </w:rPr>
        <w:t>здоровья</w:t>
      </w:r>
      <w:r>
        <w:rPr>
          <w:spacing w:val="-1"/>
          <w:sz w:val="24"/>
        </w:rPr>
        <w:t xml:space="preserve"> </w:t>
      </w:r>
      <w:r>
        <w:rPr>
          <w:sz w:val="24"/>
        </w:rPr>
        <w:t>детей;</w:t>
      </w:r>
    </w:p>
    <w:p w:rsidR="008530C6" w:rsidRDefault="00095B12" w:rsidP="00153252">
      <w:pPr>
        <w:pStyle w:val="a5"/>
        <w:numPr>
          <w:ilvl w:val="0"/>
          <w:numId w:val="79"/>
        </w:numPr>
        <w:tabs>
          <w:tab w:val="left" w:pos="462"/>
          <w:tab w:val="left" w:pos="1134"/>
        </w:tabs>
        <w:ind w:left="0" w:right="-20" w:firstLine="709"/>
        <w:jc w:val="both"/>
        <w:rPr>
          <w:sz w:val="24"/>
        </w:rPr>
      </w:pPr>
      <w:r>
        <w:rPr>
          <w:sz w:val="24"/>
        </w:rPr>
        <w:t>экспериментирование</w:t>
      </w:r>
      <w:r>
        <w:rPr>
          <w:spacing w:val="-7"/>
          <w:sz w:val="24"/>
        </w:rPr>
        <w:t xml:space="preserve"> </w:t>
      </w:r>
      <w:r>
        <w:rPr>
          <w:sz w:val="24"/>
        </w:rPr>
        <w:t>с</w:t>
      </w:r>
      <w:r>
        <w:rPr>
          <w:spacing w:val="-3"/>
          <w:sz w:val="24"/>
        </w:rPr>
        <w:t xml:space="preserve"> </w:t>
      </w:r>
      <w:r>
        <w:rPr>
          <w:sz w:val="24"/>
        </w:rPr>
        <w:t>объектами</w:t>
      </w:r>
      <w:r>
        <w:rPr>
          <w:spacing w:val="-3"/>
          <w:sz w:val="24"/>
        </w:rPr>
        <w:t xml:space="preserve"> </w:t>
      </w:r>
      <w:r>
        <w:rPr>
          <w:sz w:val="24"/>
        </w:rPr>
        <w:t>неживой</w:t>
      </w:r>
      <w:r>
        <w:rPr>
          <w:spacing w:val="-2"/>
          <w:sz w:val="24"/>
        </w:rPr>
        <w:t xml:space="preserve"> </w:t>
      </w:r>
      <w:r>
        <w:rPr>
          <w:sz w:val="24"/>
        </w:rPr>
        <w:t>природы;</w:t>
      </w:r>
    </w:p>
    <w:p w:rsidR="008530C6" w:rsidRDefault="00095B12" w:rsidP="00153252">
      <w:pPr>
        <w:pStyle w:val="a5"/>
        <w:numPr>
          <w:ilvl w:val="0"/>
          <w:numId w:val="79"/>
        </w:numPr>
        <w:tabs>
          <w:tab w:val="left" w:pos="589"/>
          <w:tab w:val="left" w:pos="1134"/>
        </w:tabs>
        <w:ind w:left="0" w:right="-20" w:firstLine="709"/>
        <w:jc w:val="both"/>
        <w:rPr>
          <w:sz w:val="24"/>
        </w:rPr>
      </w:pPr>
      <w:r>
        <w:rPr>
          <w:sz w:val="24"/>
        </w:rPr>
        <w:t>сюжетно-ролевые</w:t>
      </w:r>
      <w:r>
        <w:rPr>
          <w:spacing w:val="4"/>
          <w:sz w:val="24"/>
        </w:rPr>
        <w:t xml:space="preserve"> </w:t>
      </w:r>
      <w:r>
        <w:rPr>
          <w:sz w:val="24"/>
        </w:rPr>
        <w:t>и</w:t>
      </w:r>
      <w:r>
        <w:rPr>
          <w:spacing w:val="5"/>
          <w:sz w:val="24"/>
        </w:rPr>
        <w:t xml:space="preserve"> </w:t>
      </w:r>
      <w:r>
        <w:rPr>
          <w:sz w:val="24"/>
        </w:rPr>
        <w:t>конструктивные</w:t>
      </w:r>
      <w:r>
        <w:rPr>
          <w:spacing w:val="3"/>
          <w:sz w:val="24"/>
        </w:rPr>
        <w:t xml:space="preserve"> </w:t>
      </w:r>
      <w:r>
        <w:rPr>
          <w:sz w:val="24"/>
        </w:rPr>
        <w:t>игры</w:t>
      </w:r>
      <w:r>
        <w:rPr>
          <w:spacing w:val="4"/>
          <w:sz w:val="24"/>
        </w:rPr>
        <w:t xml:space="preserve"> </w:t>
      </w:r>
      <w:r>
        <w:rPr>
          <w:sz w:val="24"/>
        </w:rPr>
        <w:t>(с</w:t>
      </w:r>
      <w:r>
        <w:rPr>
          <w:spacing w:val="3"/>
          <w:sz w:val="24"/>
        </w:rPr>
        <w:t xml:space="preserve"> </w:t>
      </w:r>
      <w:r>
        <w:rPr>
          <w:sz w:val="24"/>
        </w:rPr>
        <w:t>песком,</w:t>
      </w:r>
      <w:r>
        <w:rPr>
          <w:spacing w:val="4"/>
          <w:sz w:val="24"/>
        </w:rPr>
        <w:t xml:space="preserve"> </w:t>
      </w:r>
      <w:r>
        <w:rPr>
          <w:sz w:val="24"/>
        </w:rPr>
        <w:t>со</w:t>
      </w:r>
      <w:r>
        <w:rPr>
          <w:spacing w:val="4"/>
          <w:sz w:val="24"/>
        </w:rPr>
        <w:t xml:space="preserve"> </w:t>
      </w:r>
      <w:r>
        <w:rPr>
          <w:sz w:val="24"/>
        </w:rPr>
        <w:t>снегом,</w:t>
      </w:r>
      <w:r>
        <w:rPr>
          <w:spacing w:val="4"/>
          <w:sz w:val="24"/>
        </w:rPr>
        <w:t xml:space="preserve"> </w:t>
      </w:r>
      <w:r>
        <w:rPr>
          <w:sz w:val="24"/>
        </w:rPr>
        <w:t>с</w:t>
      </w:r>
      <w:r>
        <w:rPr>
          <w:spacing w:val="4"/>
          <w:sz w:val="24"/>
        </w:rPr>
        <w:t xml:space="preserve"> </w:t>
      </w:r>
      <w:r>
        <w:rPr>
          <w:sz w:val="24"/>
        </w:rPr>
        <w:t>природным</w:t>
      </w:r>
      <w:r>
        <w:rPr>
          <w:spacing w:val="-57"/>
          <w:sz w:val="24"/>
        </w:rPr>
        <w:t xml:space="preserve"> </w:t>
      </w:r>
      <w:r>
        <w:rPr>
          <w:sz w:val="24"/>
        </w:rPr>
        <w:t>материалом);</w:t>
      </w:r>
    </w:p>
    <w:p w:rsidR="008530C6" w:rsidRDefault="00095B12" w:rsidP="00153252">
      <w:pPr>
        <w:pStyle w:val="a5"/>
        <w:numPr>
          <w:ilvl w:val="0"/>
          <w:numId w:val="79"/>
        </w:numPr>
        <w:tabs>
          <w:tab w:val="left" w:pos="462"/>
          <w:tab w:val="left" w:pos="1134"/>
        </w:tabs>
        <w:ind w:left="0" w:right="-20" w:firstLine="709"/>
        <w:jc w:val="both"/>
        <w:rPr>
          <w:sz w:val="24"/>
        </w:rPr>
      </w:pPr>
      <w:r>
        <w:rPr>
          <w:sz w:val="24"/>
        </w:rPr>
        <w:t>элементарную</w:t>
      </w:r>
      <w:r>
        <w:rPr>
          <w:spacing w:val="-2"/>
          <w:sz w:val="24"/>
        </w:rPr>
        <w:t xml:space="preserve"> </w:t>
      </w:r>
      <w:r>
        <w:rPr>
          <w:sz w:val="24"/>
        </w:rPr>
        <w:t>трудовую</w:t>
      </w:r>
      <w:r>
        <w:rPr>
          <w:spacing w:val="-2"/>
          <w:sz w:val="24"/>
        </w:rPr>
        <w:t xml:space="preserve"> </w:t>
      </w:r>
      <w:r>
        <w:rPr>
          <w:sz w:val="24"/>
        </w:rPr>
        <w:t>деятельность детей</w:t>
      </w:r>
      <w:r>
        <w:rPr>
          <w:spacing w:val="-4"/>
          <w:sz w:val="24"/>
        </w:rPr>
        <w:t xml:space="preserve"> </w:t>
      </w:r>
      <w:r>
        <w:rPr>
          <w:sz w:val="24"/>
        </w:rPr>
        <w:t>на</w:t>
      </w:r>
      <w:r>
        <w:rPr>
          <w:spacing w:val="-2"/>
          <w:sz w:val="24"/>
        </w:rPr>
        <w:t xml:space="preserve"> </w:t>
      </w:r>
      <w:r>
        <w:rPr>
          <w:sz w:val="24"/>
        </w:rPr>
        <w:t>участке</w:t>
      </w:r>
      <w:r>
        <w:rPr>
          <w:spacing w:val="-3"/>
          <w:sz w:val="24"/>
        </w:rPr>
        <w:t xml:space="preserve"> </w:t>
      </w:r>
      <w:r>
        <w:rPr>
          <w:sz w:val="24"/>
        </w:rPr>
        <w:t>ДОУ;</w:t>
      </w:r>
    </w:p>
    <w:p w:rsidR="008530C6" w:rsidRDefault="00095B12" w:rsidP="00153252">
      <w:pPr>
        <w:pStyle w:val="a5"/>
        <w:numPr>
          <w:ilvl w:val="0"/>
          <w:numId w:val="79"/>
        </w:numPr>
        <w:tabs>
          <w:tab w:val="left" w:pos="462"/>
          <w:tab w:val="left" w:pos="1134"/>
        </w:tabs>
        <w:ind w:left="0" w:right="-20" w:firstLine="709"/>
        <w:jc w:val="both"/>
        <w:rPr>
          <w:sz w:val="24"/>
        </w:rPr>
      </w:pPr>
      <w:r>
        <w:rPr>
          <w:sz w:val="24"/>
        </w:rPr>
        <w:t>свободное</w:t>
      </w:r>
      <w:r>
        <w:rPr>
          <w:spacing w:val="-4"/>
          <w:sz w:val="24"/>
        </w:rPr>
        <w:t xml:space="preserve"> </w:t>
      </w:r>
      <w:r>
        <w:rPr>
          <w:sz w:val="24"/>
        </w:rPr>
        <w:t>общение</w:t>
      </w:r>
      <w:r>
        <w:rPr>
          <w:spacing w:val="-4"/>
          <w:sz w:val="24"/>
        </w:rPr>
        <w:t xml:space="preserve"> </w:t>
      </w:r>
      <w:r>
        <w:rPr>
          <w:sz w:val="24"/>
        </w:rPr>
        <w:t>педагога</w:t>
      </w:r>
      <w:r>
        <w:rPr>
          <w:spacing w:val="-4"/>
          <w:sz w:val="24"/>
        </w:rPr>
        <w:t xml:space="preserve"> </w:t>
      </w:r>
      <w:r>
        <w:rPr>
          <w:sz w:val="24"/>
        </w:rPr>
        <w:t>с</w:t>
      </w:r>
      <w:r>
        <w:rPr>
          <w:spacing w:val="-3"/>
          <w:sz w:val="24"/>
        </w:rPr>
        <w:t xml:space="preserve"> </w:t>
      </w:r>
      <w:r>
        <w:rPr>
          <w:sz w:val="24"/>
        </w:rPr>
        <w:t>детьми,</w:t>
      </w:r>
      <w:r>
        <w:rPr>
          <w:spacing w:val="-3"/>
          <w:sz w:val="24"/>
        </w:rPr>
        <w:t xml:space="preserve"> </w:t>
      </w:r>
      <w:r>
        <w:rPr>
          <w:sz w:val="24"/>
        </w:rPr>
        <w:t>индивидуальную</w:t>
      </w:r>
      <w:r>
        <w:rPr>
          <w:spacing w:val="-3"/>
          <w:sz w:val="24"/>
        </w:rPr>
        <w:t xml:space="preserve"> </w:t>
      </w:r>
      <w:r>
        <w:rPr>
          <w:sz w:val="24"/>
        </w:rPr>
        <w:t>работу;</w:t>
      </w:r>
    </w:p>
    <w:p w:rsidR="008530C6" w:rsidRDefault="00095B12" w:rsidP="00153252">
      <w:pPr>
        <w:pStyle w:val="a5"/>
        <w:numPr>
          <w:ilvl w:val="0"/>
          <w:numId w:val="79"/>
        </w:numPr>
        <w:tabs>
          <w:tab w:val="left" w:pos="462"/>
          <w:tab w:val="left" w:pos="1134"/>
        </w:tabs>
        <w:ind w:left="0" w:right="-20" w:firstLine="709"/>
        <w:jc w:val="both"/>
        <w:rPr>
          <w:sz w:val="24"/>
        </w:rPr>
      </w:pPr>
      <w:r>
        <w:rPr>
          <w:sz w:val="24"/>
        </w:rPr>
        <w:t>проведение спортивных праздников (при необходимости).</w:t>
      </w:r>
      <w:r>
        <w:rPr>
          <w:spacing w:val="1"/>
          <w:sz w:val="24"/>
        </w:rPr>
        <w:t xml:space="preserve"> </w:t>
      </w:r>
      <w:r>
        <w:rPr>
          <w:sz w:val="24"/>
        </w:rPr>
        <w:t>Образовательная деятельность, осуществляемая во вторую половину дня,</w:t>
      </w:r>
      <w:r>
        <w:rPr>
          <w:spacing w:val="1"/>
          <w:sz w:val="24"/>
        </w:rPr>
        <w:t xml:space="preserve"> </w:t>
      </w:r>
      <w:r>
        <w:rPr>
          <w:sz w:val="24"/>
        </w:rPr>
        <w:t>может</w:t>
      </w:r>
      <w:r>
        <w:rPr>
          <w:spacing w:val="-1"/>
          <w:sz w:val="24"/>
        </w:rPr>
        <w:t xml:space="preserve"> </w:t>
      </w:r>
      <w:r>
        <w:rPr>
          <w:sz w:val="24"/>
        </w:rPr>
        <w:t>включать:</w:t>
      </w:r>
    </w:p>
    <w:p w:rsidR="008530C6" w:rsidRDefault="00095B12" w:rsidP="00153252">
      <w:pPr>
        <w:pStyle w:val="a5"/>
        <w:numPr>
          <w:ilvl w:val="0"/>
          <w:numId w:val="79"/>
        </w:numPr>
        <w:tabs>
          <w:tab w:val="left" w:pos="491"/>
          <w:tab w:val="left" w:pos="1134"/>
        </w:tabs>
        <w:ind w:left="0" w:right="-20" w:firstLine="709"/>
        <w:jc w:val="both"/>
        <w:rPr>
          <w:sz w:val="24"/>
        </w:rPr>
      </w:pPr>
      <w:proofErr w:type="gramStart"/>
      <w:r>
        <w:rPr>
          <w:sz w:val="24"/>
        </w:rPr>
        <w:t>элементарную трудовую деятельность детей (уборка групповой комнаты; ремонт книг,</w:t>
      </w:r>
      <w:r>
        <w:rPr>
          <w:spacing w:val="1"/>
          <w:sz w:val="24"/>
        </w:rPr>
        <w:t xml:space="preserve"> </w:t>
      </w:r>
      <w:r>
        <w:rPr>
          <w:sz w:val="24"/>
        </w:rPr>
        <w:t>настольно-печатных игр; стирка кукольного белья; изготовление игрушек-самоделок для</w:t>
      </w:r>
      <w:r>
        <w:rPr>
          <w:spacing w:val="1"/>
          <w:sz w:val="24"/>
        </w:rPr>
        <w:t xml:space="preserve"> </w:t>
      </w:r>
      <w:r>
        <w:rPr>
          <w:sz w:val="24"/>
        </w:rPr>
        <w:t>игр</w:t>
      </w:r>
      <w:r>
        <w:rPr>
          <w:spacing w:val="-1"/>
          <w:sz w:val="24"/>
        </w:rPr>
        <w:t xml:space="preserve"> </w:t>
      </w:r>
      <w:r>
        <w:rPr>
          <w:sz w:val="24"/>
        </w:rPr>
        <w:t>малышей);</w:t>
      </w:r>
      <w:proofErr w:type="gramEnd"/>
    </w:p>
    <w:p w:rsidR="008530C6" w:rsidRDefault="00095B12" w:rsidP="00153252">
      <w:pPr>
        <w:pStyle w:val="a5"/>
        <w:numPr>
          <w:ilvl w:val="0"/>
          <w:numId w:val="79"/>
        </w:numPr>
        <w:tabs>
          <w:tab w:val="left" w:pos="462"/>
          <w:tab w:val="left" w:pos="1134"/>
        </w:tabs>
        <w:ind w:left="0" w:right="-20" w:firstLine="709"/>
        <w:jc w:val="both"/>
        <w:rPr>
          <w:sz w:val="24"/>
        </w:rPr>
      </w:pPr>
      <w:proofErr w:type="gramStart"/>
      <w:r>
        <w:rPr>
          <w:sz w:val="24"/>
        </w:rPr>
        <w:t>проведение</w:t>
      </w:r>
      <w:r>
        <w:rPr>
          <w:spacing w:val="-5"/>
          <w:sz w:val="24"/>
        </w:rPr>
        <w:t xml:space="preserve"> </w:t>
      </w:r>
      <w:r>
        <w:rPr>
          <w:sz w:val="24"/>
        </w:rPr>
        <w:t>зрелищных</w:t>
      </w:r>
      <w:r>
        <w:rPr>
          <w:spacing w:val="-4"/>
          <w:sz w:val="24"/>
        </w:rPr>
        <w:t xml:space="preserve"> </w:t>
      </w:r>
      <w:r>
        <w:rPr>
          <w:sz w:val="24"/>
        </w:rPr>
        <w:t>мероприятий,</w:t>
      </w:r>
      <w:r>
        <w:rPr>
          <w:spacing w:val="-3"/>
          <w:sz w:val="24"/>
        </w:rPr>
        <w:t xml:space="preserve"> </w:t>
      </w:r>
      <w:r>
        <w:rPr>
          <w:sz w:val="24"/>
        </w:rPr>
        <w:t>развлечений,</w:t>
      </w:r>
      <w:r>
        <w:rPr>
          <w:spacing w:val="-6"/>
          <w:sz w:val="24"/>
        </w:rPr>
        <w:t xml:space="preserve"> </w:t>
      </w:r>
      <w:r>
        <w:rPr>
          <w:sz w:val="24"/>
        </w:rPr>
        <w:t>праздников</w:t>
      </w:r>
      <w:r>
        <w:rPr>
          <w:spacing w:val="-4"/>
          <w:sz w:val="24"/>
        </w:rPr>
        <w:t xml:space="preserve"> </w:t>
      </w:r>
      <w:r>
        <w:rPr>
          <w:sz w:val="24"/>
        </w:rPr>
        <w:t>(кукольный,</w:t>
      </w:r>
      <w:proofErr w:type="gramEnd"/>
    </w:p>
    <w:p w:rsidR="008530C6" w:rsidRDefault="00095B12" w:rsidP="00153252">
      <w:pPr>
        <w:pStyle w:val="a3"/>
        <w:numPr>
          <w:ilvl w:val="0"/>
          <w:numId w:val="79"/>
        </w:numPr>
        <w:tabs>
          <w:tab w:val="left" w:pos="1134"/>
        </w:tabs>
        <w:ind w:left="0" w:right="-20" w:firstLine="709"/>
      </w:pPr>
      <w:proofErr w:type="gramStart"/>
      <w:r>
        <w:t>настольный</w:t>
      </w:r>
      <w:proofErr w:type="gramEnd"/>
      <w:r>
        <w:t>,</w:t>
      </w:r>
      <w:r>
        <w:rPr>
          <w:spacing w:val="20"/>
        </w:rPr>
        <w:t xml:space="preserve"> </w:t>
      </w:r>
      <w:r>
        <w:t>теневой</w:t>
      </w:r>
      <w:r>
        <w:rPr>
          <w:spacing w:val="21"/>
        </w:rPr>
        <w:t xml:space="preserve"> </w:t>
      </w:r>
      <w:r>
        <w:t>театры,</w:t>
      </w:r>
      <w:r>
        <w:rPr>
          <w:spacing w:val="21"/>
        </w:rPr>
        <w:t xml:space="preserve"> </w:t>
      </w:r>
      <w:r>
        <w:t>игры-драматизации;</w:t>
      </w:r>
      <w:r>
        <w:rPr>
          <w:spacing w:val="22"/>
        </w:rPr>
        <w:t xml:space="preserve"> </w:t>
      </w:r>
      <w:r>
        <w:t>концерты;</w:t>
      </w:r>
      <w:r>
        <w:rPr>
          <w:spacing w:val="21"/>
        </w:rPr>
        <w:t xml:space="preserve"> </w:t>
      </w:r>
      <w:r>
        <w:t>спортивные,</w:t>
      </w:r>
      <w:r>
        <w:rPr>
          <w:spacing w:val="20"/>
        </w:rPr>
        <w:t xml:space="preserve"> </w:t>
      </w:r>
      <w:r>
        <w:t>музыкальные</w:t>
      </w:r>
      <w:r>
        <w:rPr>
          <w:spacing w:val="20"/>
        </w:rPr>
        <w:t xml:space="preserve"> </w:t>
      </w:r>
      <w:r>
        <w:t>и</w:t>
      </w:r>
      <w:r>
        <w:rPr>
          <w:spacing w:val="-57"/>
        </w:rPr>
        <w:t xml:space="preserve"> </w:t>
      </w:r>
      <w:r>
        <w:t>литературные</w:t>
      </w:r>
      <w:r>
        <w:rPr>
          <w:spacing w:val="-3"/>
        </w:rPr>
        <w:t xml:space="preserve"> </w:t>
      </w:r>
      <w:r>
        <w:t>досуги и</w:t>
      </w:r>
      <w:r>
        <w:rPr>
          <w:spacing w:val="-2"/>
        </w:rPr>
        <w:t xml:space="preserve"> </w:t>
      </w:r>
      <w:r>
        <w:t>другое);</w:t>
      </w:r>
    </w:p>
    <w:p w:rsidR="008530C6" w:rsidRDefault="00095B12" w:rsidP="00153252">
      <w:pPr>
        <w:pStyle w:val="a5"/>
        <w:numPr>
          <w:ilvl w:val="0"/>
          <w:numId w:val="79"/>
        </w:numPr>
        <w:tabs>
          <w:tab w:val="left" w:pos="493"/>
          <w:tab w:val="left" w:pos="1134"/>
        </w:tabs>
        <w:ind w:left="0" w:right="-20" w:firstLine="709"/>
        <w:jc w:val="both"/>
        <w:rPr>
          <w:sz w:val="24"/>
        </w:rPr>
      </w:pPr>
      <w:r>
        <w:rPr>
          <w:sz w:val="24"/>
        </w:rPr>
        <w:t>игровые</w:t>
      </w:r>
      <w:r>
        <w:rPr>
          <w:spacing w:val="27"/>
          <w:sz w:val="24"/>
        </w:rPr>
        <w:t xml:space="preserve"> </w:t>
      </w:r>
      <w:r>
        <w:rPr>
          <w:sz w:val="24"/>
        </w:rPr>
        <w:t>ситуации,</w:t>
      </w:r>
      <w:r>
        <w:rPr>
          <w:spacing w:val="28"/>
          <w:sz w:val="24"/>
        </w:rPr>
        <w:t xml:space="preserve"> </w:t>
      </w:r>
      <w:r>
        <w:rPr>
          <w:sz w:val="24"/>
        </w:rPr>
        <w:t>индивидуальные</w:t>
      </w:r>
      <w:r>
        <w:rPr>
          <w:spacing w:val="27"/>
          <w:sz w:val="24"/>
        </w:rPr>
        <w:t xml:space="preserve"> </w:t>
      </w:r>
      <w:r>
        <w:rPr>
          <w:sz w:val="24"/>
        </w:rPr>
        <w:t>игры</w:t>
      </w:r>
      <w:r>
        <w:rPr>
          <w:spacing w:val="27"/>
          <w:sz w:val="24"/>
        </w:rPr>
        <w:t xml:space="preserve"> </w:t>
      </w:r>
      <w:r>
        <w:rPr>
          <w:sz w:val="24"/>
        </w:rPr>
        <w:t>и</w:t>
      </w:r>
      <w:r>
        <w:rPr>
          <w:spacing w:val="27"/>
          <w:sz w:val="24"/>
        </w:rPr>
        <w:t xml:space="preserve"> </w:t>
      </w:r>
      <w:r>
        <w:rPr>
          <w:sz w:val="24"/>
        </w:rPr>
        <w:t>игры</w:t>
      </w:r>
      <w:r>
        <w:rPr>
          <w:spacing w:val="28"/>
          <w:sz w:val="24"/>
        </w:rPr>
        <w:t xml:space="preserve"> </w:t>
      </w:r>
      <w:r>
        <w:rPr>
          <w:sz w:val="24"/>
        </w:rPr>
        <w:t>небольшими</w:t>
      </w:r>
      <w:r>
        <w:rPr>
          <w:spacing w:val="27"/>
          <w:sz w:val="24"/>
        </w:rPr>
        <w:t xml:space="preserve"> </w:t>
      </w:r>
      <w:r>
        <w:rPr>
          <w:sz w:val="24"/>
        </w:rPr>
        <w:t>подгруппами</w:t>
      </w:r>
      <w:r>
        <w:rPr>
          <w:spacing w:val="28"/>
          <w:sz w:val="24"/>
        </w:rPr>
        <w:t xml:space="preserve"> </w:t>
      </w:r>
      <w:r>
        <w:rPr>
          <w:sz w:val="24"/>
        </w:rPr>
        <w:t>(сюжетн</w:t>
      </w:r>
      <w:proofErr w:type="gramStart"/>
      <w:r>
        <w:rPr>
          <w:sz w:val="24"/>
        </w:rPr>
        <w:t>о-</w:t>
      </w:r>
      <w:proofErr w:type="gramEnd"/>
      <w:r>
        <w:rPr>
          <w:spacing w:val="-57"/>
          <w:sz w:val="24"/>
        </w:rPr>
        <w:t xml:space="preserve"> </w:t>
      </w:r>
      <w:r>
        <w:rPr>
          <w:sz w:val="24"/>
        </w:rPr>
        <w:t>ролевые,</w:t>
      </w:r>
      <w:r>
        <w:rPr>
          <w:spacing w:val="-1"/>
          <w:sz w:val="24"/>
        </w:rPr>
        <w:t xml:space="preserve"> </w:t>
      </w:r>
      <w:r>
        <w:rPr>
          <w:sz w:val="24"/>
        </w:rPr>
        <w:t>режиссерские,</w:t>
      </w:r>
      <w:r>
        <w:rPr>
          <w:spacing w:val="-1"/>
          <w:sz w:val="24"/>
        </w:rPr>
        <w:t xml:space="preserve"> </w:t>
      </w:r>
      <w:r>
        <w:rPr>
          <w:sz w:val="24"/>
        </w:rPr>
        <w:t>дидактические, подвижные,</w:t>
      </w:r>
      <w:r>
        <w:rPr>
          <w:spacing w:val="-1"/>
          <w:sz w:val="24"/>
        </w:rPr>
        <w:t xml:space="preserve"> </w:t>
      </w:r>
      <w:r>
        <w:rPr>
          <w:sz w:val="24"/>
        </w:rPr>
        <w:t>музыкальные</w:t>
      </w:r>
      <w:r>
        <w:rPr>
          <w:spacing w:val="-3"/>
          <w:sz w:val="24"/>
        </w:rPr>
        <w:t xml:space="preserve"> </w:t>
      </w:r>
      <w:r>
        <w:rPr>
          <w:sz w:val="24"/>
        </w:rPr>
        <w:t>и другие);</w:t>
      </w:r>
    </w:p>
    <w:p w:rsidR="008530C6" w:rsidRDefault="00095B12" w:rsidP="00153252">
      <w:pPr>
        <w:pStyle w:val="a5"/>
        <w:numPr>
          <w:ilvl w:val="0"/>
          <w:numId w:val="79"/>
        </w:numPr>
        <w:tabs>
          <w:tab w:val="left" w:pos="531"/>
          <w:tab w:val="left" w:pos="1134"/>
        </w:tabs>
        <w:ind w:left="0" w:right="-20" w:firstLine="709"/>
        <w:jc w:val="both"/>
        <w:rPr>
          <w:sz w:val="24"/>
        </w:rPr>
      </w:pPr>
      <w:r>
        <w:rPr>
          <w:sz w:val="24"/>
        </w:rPr>
        <w:t>опыты</w:t>
      </w:r>
      <w:r>
        <w:rPr>
          <w:spacing w:val="5"/>
          <w:sz w:val="24"/>
        </w:rPr>
        <w:t xml:space="preserve"> </w:t>
      </w:r>
      <w:r>
        <w:rPr>
          <w:sz w:val="24"/>
        </w:rPr>
        <w:t>и</w:t>
      </w:r>
      <w:r>
        <w:rPr>
          <w:spacing w:val="6"/>
          <w:sz w:val="24"/>
        </w:rPr>
        <w:t xml:space="preserve"> </w:t>
      </w:r>
      <w:r>
        <w:rPr>
          <w:sz w:val="24"/>
        </w:rPr>
        <w:t>эксперименты,</w:t>
      </w:r>
      <w:r>
        <w:rPr>
          <w:spacing w:val="5"/>
          <w:sz w:val="24"/>
        </w:rPr>
        <w:t xml:space="preserve"> </w:t>
      </w:r>
      <w:r>
        <w:rPr>
          <w:sz w:val="24"/>
        </w:rPr>
        <w:t>практико-ориентированные</w:t>
      </w:r>
      <w:r>
        <w:rPr>
          <w:spacing w:val="4"/>
          <w:sz w:val="24"/>
        </w:rPr>
        <w:t xml:space="preserve"> </w:t>
      </w:r>
      <w:r>
        <w:rPr>
          <w:sz w:val="24"/>
        </w:rPr>
        <w:t>проекты,</w:t>
      </w:r>
      <w:r>
        <w:rPr>
          <w:spacing w:val="5"/>
          <w:sz w:val="24"/>
        </w:rPr>
        <w:t xml:space="preserve"> </w:t>
      </w:r>
      <w:r>
        <w:rPr>
          <w:sz w:val="24"/>
        </w:rPr>
        <w:t>коллекционирование</w:t>
      </w:r>
      <w:r>
        <w:rPr>
          <w:spacing w:val="3"/>
          <w:sz w:val="24"/>
        </w:rPr>
        <w:t xml:space="preserve"> </w:t>
      </w:r>
      <w:r>
        <w:rPr>
          <w:sz w:val="24"/>
        </w:rPr>
        <w:t>и</w:t>
      </w:r>
      <w:r>
        <w:rPr>
          <w:spacing w:val="-57"/>
          <w:sz w:val="24"/>
        </w:rPr>
        <w:t xml:space="preserve"> </w:t>
      </w:r>
      <w:r>
        <w:rPr>
          <w:sz w:val="24"/>
        </w:rPr>
        <w:t>другое;</w:t>
      </w:r>
    </w:p>
    <w:p w:rsidR="008530C6" w:rsidRDefault="00095B12" w:rsidP="00153252">
      <w:pPr>
        <w:pStyle w:val="a5"/>
        <w:numPr>
          <w:ilvl w:val="0"/>
          <w:numId w:val="79"/>
        </w:numPr>
        <w:tabs>
          <w:tab w:val="left" w:pos="551"/>
          <w:tab w:val="left" w:pos="1134"/>
        </w:tabs>
        <w:ind w:left="0" w:right="-20" w:firstLine="709"/>
        <w:jc w:val="both"/>
        <w:rPr>
          <w:sz w:val="24"/>
        </w:rPr>
      </w:pPr>
      <w:r>
        <w:rPr>
          <w:sz w:val="24"/>
        </w:rPr>
        <w:t>чтение</w:t>
      </w:r>
      <w:r>
        <w:rPr>
          <w:spacing w:val="23"/>
          <w:sz w:val="24"/>
        </w:rPr>
        <w:t xml:space="preserve"> </w:t>
      </w:r>
      <w:r>
        <w:rPr>
          <w:sz w:val="24"/>
        </w:rPr>
        <w:t>художественной</w:t>
      </w:r>
      <w:r>
        <w:rPr>
          <w:spacing w:val="25"/>
          <w:sz w:val="24"/>
        </w:rPr>
        <w:t xml:space="preserve"> </w:t>
      </w:r>
      <w:r>
        <w:rPr>
          <w:sz w:val="24"/>
        </w:rPr>
        <w:t>литературы,</w:t>
      </w:r>
      <w:r>
        <w:rPr>
          <w:spacing w:val="24"/>
          <w:sz w:val="24"/>
        </w:rPr>
        <w:t xml:space="preserve"> </w:t>
      </w:r>
      <w:r>
        <w:rPr>
          <w:sz w:val="24"/>
        </w:rPr>
        <w:t>прослушивание</w:t>
      </w:r>
      <w:r>
        <w:rPr>
          <w:spacing w:val="23"/>
          <w:sz w:val="24"/>
        </w:rPr>
        <w:t xml:space="preserve"> </w:t>
      </w:r>
      <w:r>
        <w:rPr>
          <w:sz w:val="24"/>
        </w:rPr>
        <w:t>аудиозаписей</w:t>
      </w:r>
      <w:r>
        <w:rPr>
          <w:spacing w:val="25"/>
          <w:sz w:val="24"/>
        </w:rPr>
        <w:t xml:space="preserve"> </w:t>
      </w:r>
      <w:r>
        <w:rPr>
          <w:sz w:val="24"/>
        </w:rPr>
        <w:t>лучших</w:t>
      </w:r>
      <w:r>
        <w:rPr>
          <w:spacing w:val="25"/>
          <w:sz w:val="24"/>
        </w:rPr>
        <w:t xml:space="preserve"> </w:t>
      </w:r>
      <w:r>
        <w:rPr>
          <w:sz w:val="24"/>
        </w:rPr>
        <w:t>образов</w:t>
      </w:r>
      <w:r>
        <w:rPr>
          <w:spacing w:val="-57"/>
          <w:sz w:val="24"/>
        </w:rPr>
        <w:t xml:space="preserve"> </w:t>
      </w:r>
      <w:r>
        <w:rPr>
          <w:sz w:val="24"/>
        </w:rPr>
        <w:t>чтения,</w:t>
      </w:r>
      <w:r>
        <w:rPr>
          <w:spacing w:val="-1"/>
          <w:sz w:val="24"/>
        </w:rPr>
        <w:t xml:space="preserve"> </w:t>
      </w:r>
      <w:r>
        <w:rPr>
          <w:sz w:val="24"/>
        </w:rPr>
        <w:t>рассматривание иллюстраций,</w:t>
      </w:r>
      <w:r>
        <w:rPr>
          <w:spacing w:val="-1"/>
          <w:sz w:val="24"/>
        </w:rPr>
        <w:t xml:space="preserve"> </w:t>
      </w:r>
      <w:r>
        <w:rPr>
          <w:sz w:val="24"/>
        </w:rPr>
        <w:t>просмотр</w:t>
      </w:r>
      <w:r>
        <w:rPr>
          <w:spacing w:val="-1"/>
          <w:sz w:val="24"/>
        </w:rPr>
        <w:t xml:space="preserve"> </w:t>
      </w:r>
      <w:r>
        <w:rPr>
          <w:sz w:val="24"/>
        </w:rPr>
        <w:t>мультфильмов и</w:t>
      </w:r>
      <w:r>
        <w:rPr>
          <w:spacing w:val="-1"/>
          <w:sz w:val="24"/>
        </w:rPr>
        <w:t xml:space="preserve"> </w:t>
      </w:r>
      <w:r>
        <w:rPr>
          <w:sz w:val="24"/>
        </w:rPr>
        <w:t>так</w:t>
      </w:r>
      <w:r>
        <w:rPr>
          <w:spacing w:val="-1"/>
          <w:sz w:val="24"/>
        </w:rPr>
        <w:t xml:space="preserve"> </w:t>
      </w:r>
      <w:r>
        <w:rPr>
          <w:sz w:val="24"/>
        </w:rPr>
        <w:t>далее;</w:t>
      </w:r>
    </w:p>
    <w:p w:rsidR="008530C6" w:rsidRDefault="00095B12" w:rsidP="00153252">
      <w:pPr>
        <w:pStyle w:val="a5"/>
        <w:numPr>
          <w:ilvl w:val="0"/>
          <w:numId w:val="79"/>
        </w:numPr>
        <w:tabs>
          <w:tab w:val="left" w:pos="641"/>
          <w:tab w:val="left" w:pos="642"/>
          <w:tab w:val="left" w:pos="1134"/>
          <w:tab w:val="left" w:pos="1881"/>
          <w:tab w:val="left" w:pos="2250"/>
          <w:tab w:val="left" w:pos="3693"/>
          <w:tab w:val="left" w:pos="5322"/>
          <w:tab w:val="left" w:pos="7049"/>
        </w:tabs>
        <w:ind w:left="0" w:right="-20" w:firstLine="709"/>
        <w:jc w:val="both"/>
        <w:rPr>
          <w:sz w:val="24"/>
        </w:rPr>
      </w:pPr>
      <w:r>
        <w:rPr>
          <w:sz w:val="24"/>
        </w:rPr>
        <w:t>слушание</w:t>
      </w:r>
      <w:r>
        <w:rPr>
          <w:sz w:val="24"/>
        </w:rPr>
        <w:tab/>
        <w:t>и</w:t>
      </w:r>
      <w:r>
        <w:rPr>
          <w:sz w:val="24"/>
        </w:rPr>
        <w:tab/>
        <w:t>исполнение</w:t>
      </w:r>
      <w:r>
        <w:rPr>
          <w:sz w:val="24"/>
        </w:rPr>
        <w:tab/>
        <w:t>музыкальных</w:t>
      </w:r>
      <w:r>
        <w:rPr>
          <w:sz w:val="24"/>
        </w:rPr>
        <w:tab/>
        <w:t>произведений,</w:t>
      </w:r>
      <w:r>
        <w:rPr>
          <w:sz w:val="24"/>
        </w:rPr>
        <w:tab/>
        <w:t>музыкально-</w:t>
      </w:r>
      <w:proofErr w:type="gramStart"/>
      <w:r>
        <w:rPr>
          <w:sz w:val="24"/>
        </w:rPr>
        <w:t>ритмические</w:t>
      </w:r>
      <w:r>
        <w:rPr>
          <w:spacing w:val="-57"/>
          <w:sz w:val="24"/>
        </w:rPr>
        <w:t xml:space="preserve"> </w:t>
      </w:r>
      <w:r>
        <w:rPr>
          <w:sz w:val="24"/>
        </w:rPr>
        <w:t>движения</w:t>
      </w:r>
      <w:proofErr w:type="gramEnd"/>
      <w:r>
        <w:rPr>
          <w:sz w:val="24"/>
        </w:rPr>
        <w:t>,</w:t>
      </w:r>
      <w:r>
        <w:rPr>
          <w:spacing w:val="-1"/>
          <w:sz w:val="24"/>
        </w:rPr>
        <w:t xml:space="preserve"> </w:t>
      </w:r>
      <w:r>
        <w:rPr>
          <w:sz w:val="24"/>
        </w:rPr>
        <w:t>музыкальные</w:t>
      </w:r>
      <w:r>
        <w:rPr>
          <w:spacing w:val="-1"/>
          <w:sz w:val="24"/>
        </w:rPr>
        <w:t xml:space="preserve"> </w:t>
      </w:r>
      <w:r>
        <w:rPr>
          <w:sz w:val="24"/>
        </w:rPr>
        <w:t>игры</w:t>
      </w:r>
      <w:r>
        <w:rPr>
          <w:spacing w:val="-1"/>
          <w:sz w:val="24"/>
        </w:rPr>
        <w:t xml:space="preserve"> </w:t>
      </w:r>
      <w:r>
        <w:rPr>
          <w:sz w:val="24"/>
        </w:rPr>
        <w:t>и</w:t>
      </w:r>
      <w:r>
        <w:rPr>
          <w:spacing w:val="-1"/>
          <w:sz w:val="24"/>
        </w:rPr>
        <w:t xml:space="preserve"> </w:t>
      </w:r>
      <w:r>
        <w:rPr>
          <w:sz w:val="24"/>
        </w:rPr>
        <w:t>импровизации;</w:t>
      </w:r>
    </w:p>
    <w:p w:rsidR="008530C6" w:rsidRDefault="00095B12" w:rsidP="00153252">
      <w:pPr>
        <w:pStyle w:val="a5"/>
        <w:numPr>
          <w:ilvl w:val="0"/>
          <w:numId w:val="79"/>
        </w:numPr>
        <w:tabs>
          <w:tab w:val="left" w:pos="575"/>
          <w:tab w:val="left" w:pos="1134"/>
        </w:tabs>
        <w:ind w:left="0" w:right="-20" w:firstLine="709"/>
        <w:jc w:val="both"/>
        <w:rPr>
          <w:sz w:val="24"/>
        </w:rPr>
      </w:pPr>
      <w:r>
        <w:rPr>
          <w:sz w:val="24"/>
        </w:rPr>
        <w:t>организация</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посещение</w:t>
      </w:r>
      <w:r>
        <w:rPr>
          <w:spacing w:val="1"/>
          <w:sz w:val="24"/>
        </w:rPr>
        <w:t xml:space="preserve"> </w:t>
      </w:r>
      <w:r>
        <w:rPr>
          <w:sz w:val="24"/>
        </w:rPr>
        <w:t>выставок</w:t>
      </w:r>
      <w:r>
        <w:rPr>
          <w:spacing w:val="1"/>
          <w:sz w:val="24"/>
        </w:rPr>
        <w:t xml:space="preserve"> </w:t>
      </w:r>
      <w:r>
        <w:rPr>
          <w:sz w:val="24"/>
        </w:rPr>
        <w:t>детского</w:t>
      </w:r>
      <w:r>
        <w:rPr>
          <w:spacing w:val="1"/>
          <w:sz w:val="24"/>
        </w:rPr>
        <w:t xml:space="preserve"> </w:t>
      </w:r>
      <w:r>
        <w:rPr>
          <w:sz w:val="24"/>
        </w:rPr>
        <w:t>творчества,</w:t>
      </w:r>
      <w:r>
        <w:rPr>
          <w:spacing w:val="1"/>
          <w:sz w:val="24"/>
        </w:rPr>
        <w:t xml:space="preserve"> </w:t>
      </w:r>
      <w:r>
        <w:rPr>
          <w:sz w:val="24"/>
        </w:rPr>
        <w:t>изобразительного</w:t>
      </w:r>
      <w:r>
        <w:rPr>
          <w:spacing w:val="1"/>
          <w:sz w:val="24"/>
        </w:rPr>
        <w:t xml:space="preserve"> </w:t>
      </w:r>
      <w:r>
        <w:rPr>
          <w:sz w:val="24"/>
        </w:rPr>
        <w:t>искусства,</w:t>
      </w:r>
      <w:r>
        <w:rPr>
          <w:spacing w:val="1"/>
          <w:sz w:val="24"/>
        </w:rPr>
        <w:t xml:space="preserve"> </w:t>
      </w:r>
      <w:r>
        <w:rPr>
          <w:sz w:val="24"/>
        </w:rPr>
        <w:t>мастерских;</w:t>
      </w:r>
      <w:r>
        <w:rPr>
          <w:spacing w:val="1"/>
          <w:sz w:val="24"/>
        </w:rPr>
        <w:t xml:space="preserve"> </w:t>
      </w:r>
      <w:r>
        <w:rPr>
          <w:sz w:val="24"/>
        </w:rPr>
        <w:t>просмотр</w:t>
      </w:r>
      <w:r>
        <w:rPr>
          <w:spacing w:val="1"/>
          <w:sz w:val="24"/>
        </w:rPr>
        <w:t xml:space="preserve"> </w:t>
      </w:r>
      <w:r>
        <w:rPr>
          <w:sz w:val="24"/>
        </w:rPr>
        <w:t>репродукций</w:t>
      </w:r>
      <w:r>
        <w:rPr>
          <w:spacing w:val="1"/>
          <w:sz w:val="24"/>
        </w:rPr>
        <w:t xml:space="preserve"> </w:t>
      </w:r>
      <w:r>
        <w:rPr>
          <w:sz w:val="24"/>
        </w:rPr>
        <w:t>картин</w:t>
      </w:r>
      <w:r>
        <w:rPr>
          <w:spacing w:val="1"/>
          <w:sz w:val="24"/>
        </w:rPr>
        <w:t xml:space="preserve"> </w:t>
      </w:r>
      <w:r>
        <w:rPr>
          <w:sz w:val="24"/>
        </w:rPr>
        <w:t>классиков</w:t>
      </w:r>
      <w:r>
        <w:rPr>
          <w:spacing w:val="1"/>
          <w:sz w:val="24"/>
        </w:rPr>
        <w:t xml:space="preserve"> </w:t>
      </w:r>
      <w:r>
        <w:rPr>
          <w:sz w:val="24"/>
        </w:rPr>
        <w:t>и</w:t>
      </w:r>
      <w:r>
        <w:rPr>
          <w:spacing w:val="1"/>
          <w:sz w:val="24"/>
        </w:rPr>
        <w:t xml:space="preserve"> </w:t>
      </w:r>
      <w:r>
        <w:rPr>
          <w:sz w:val="24"/>
        </w:rPr>
        <w:t>современных</w:t>
      </w:r>
      <w:r>
        <w:rPr>
          <w:spacing w:val="1"/>
          <w:sz w:val="24"/>
        </w:rPr>
        <w:t xml:space="preserve"> </w:t>
      </w:r>
      <w:r>
        <w:rPr>
          <w:sz w:val="24"/>
        </w:rPr>
        <w:t>художников</w:t>
      </w:r>
      <w:r>
        <w:rPr>
          <w:spacing w:val="-3"/>
          <w:sz w:val="24"/>
        </w:rPr>
        <w:t xml:space="preserve"> </w:t>
      </w:r>
      <w:r>
        <w:rPr>
          <w:sz w:val="24"/>
        </w:rPr>
        <w:t>и другого;</w:t>
      </w:r>
    </w:p>
    <w:p w:rsidR="008530C6" w:rsidRDefault="00095B12" w:rsidP="00153252">
      <w:pPr>
        <w:pStyle w:val="a5"/>
        <w:numPr>
          <w:ilvl w:val="0"/>
          <w:numId w:val="79"/>
        </w:numPr>
        <w:tabs>
          <w:tab w:val="left" w:pos="462"/>
          <w:tab w:val="left" w:pos="1134"/>
        </w:tabs>
        <w:ind w:left="0" w:right="-20" w:firstLine="709"/>
        <w:jc w:val="both"/>
        <w:rPr>
          <w:sz w:val="24"/>
        </w:rPr>
      </w:pPr>
      <w:r>
        <w:rPr>
          <w:sz w:val="24"/>
        </w:rPr>
        <w:t>индивидуальную</w:t>
      </w:r>
      <w:r>
        <w:rPr>
          <w:spacing w:val="-3"/>
          <w:sz w:val="24"/>
        </w:rPr>
        <w:t xml:space="preserve"> </w:t>
      </w:r>
      <w:r>
        <w:rPr>
          <w:sz w:val="24"/>
        </w:rPr>
        <w:t>работу</w:t>
      </w:r>
      <w:r>
        <w:rPr>
          <w:spacing w:val="-2"/>
          <w:sz w:val="24"/>
        </w:rPr>
        <w:t xml:space="preserve"> </w:t>
      </w:r>
      <w:r>
        <w:rPr>
          <w:sz w:val="24"/>
        </w:rPr>
        <w:t>по</w:t>
      </w:r>
      <w:r>
        <w:rPr>
          <w:spacing w:val="-2"/>
          <w:sz w:val="24"/>
        </w:rPr>
        <w:t xml:space="preserve"> </w:t>
      </w:r>
      <w:r>
        <w:rPr>
          <w:sz w:val="24"/>
        </w:rPr>
        <w:t>всем</w:t>
      </w:r>
      <w:r>
        <w:rPr>
          <w:spacing w:val="-3"/>
          <w:sz w:val="24"/>
        </w:rPr>
        <w:t xml:space="preserve"> </w:t>
      </w:r>
      <w:r>
        <w:rPr>
          <w:sz w:val="24"/>
        </w:rPr>
        <w:t>видам</w:t>
      </w:r>
      <w:r>
        <w:rPr>
          <w:spacing w:val="-3"/>
          <w:sz w:val="24"/>
        </w:rPr>
        <w:t xml:space="preserve"> </w:t>
      </w:r>
      <w:r>
        <w:rPr>
          <w:sz w:val="24"/>
        </w:rPr>
        <w:t>деятельности</w:t>
      </w:r>
      <w:r>
        <w:rPr>
          <w:spacing w:val="-3"/>
          <w:sz w:val="24"/>
        </w:rPr>
        <w:t xml:space="preserve"> </w:t>
      </w:r>
      <w:r>
        <w:rPr>
          <w:sz w:val="24"/>
        </w:rPr>
        <w:t>и</w:t>
      </w:r>
      <w:r>
        <w:rPr>
          <w:spacing w:val="-3"/>
          <w:sz w:val="24"/>
        </w:rPr>
        <w:t xml:space="preserve"> </w:t>
      </w:r>
      <w:r>
        <w:rPr>
          <w:sz w:val="24"/>
        </w:rPr>
        <w:t>образовательным</w:t>
      </w:r>
      <w:r>
        <w:rPr>
          <w:spacing w:val="-4"/>
          <w:sz w:val="24"/>
        </w:rPr>
        <w:t xml:space="preserve"> </w:t>
      </w:r>
      <w:r>
        <w:rPr>
          <w:sz w:val="24"/>
        </w:rPr>
        <w:t>областям;</w:t>
      </w:r>
    </w:p>
    <w:p w:rsidR="008530C6" w:rsidRDefault="00095B12" w:rsidP="00153252">
      <w:pPr>
        <w:pStyle w:val="a5"/>
        <w:numPr>
          <w:ilvl w:val="0"/>
          <w:numId w:val="79"/>
        </w:numPr>
        <w:tabs>
          <w:tab w:val="left" w:pos="462"/>
          <w:tab w:val="left" w:pos="1134"/>
        </w:tabs>
        <w:ind w:left="0" w:right="-20" w:firstLine="709"/>
        <w:jc w:val="both"/>
        <w:rPr>
          <w:sz w:val="24"/>
        </w:rPr>
      </w:pPr>
      <w:r>
        <w:rPr>
          <w:sz w:val="24"/>
        </w:rPr>
        <w:t>работу</w:t>
      </w:r>
      <w:r>
        <w:rPr>
          <w:spacing w:val="-2"/>
          <w:sz w:val="24"/>
        </w:rPr>
        <w:t xml:space="preserve"> </w:t>
      </w:r>
      <w:r>
        <w:rPr>
          <w:sz w:val="24"/>
        </w:rPr>
        <w:t>с</w:t>
      </w:r>
      <w:r>
        <w:rPr>
          <w:spacing w:val="-2"/>
          <w:sz w:val="24"/>
        </w:rPr>
        <w:t xml:space="preserve"> </w:t>
      </w:r>
      <w:r>
        <w:rPr>
          <w:sz w:val="24"/>
        </w:rPr>
        <w:t>родителями</w:t>
      </w:r>
      <w:r>
        <w:rPr>
          <w:spacing w:val="-1"/>
          <w:sz w:val="24"/>
        </w:rPr>
        <w:t xml:space="preserve"> </w:t>
      </w:r>
      <w:r>
        <w:rPr>
          <w:sz w:val="24"/>
        </w:rPr>
        <w:t>(законными</w:t>
      </w:r>
      <w:r>
        <w:rPr>
          <w:spacing w:val="-3"/>
          <w:sz w:val="24"/>
        </w:rPr>
        <w:t xml:space="preserve"> </w:t>
      </w:r>
      <w:r>
        <w:rPr>
          <w:sz w:val="24"/>
        </w:rPr>
        <w:t>представителями).</w:t>
      </w:r>
    </w:p>
    <w:p w:rsidR="008530C6" w:rsidRDefault="00095B12" w:rsidP="00EF3766">
      <w:pPr>
        <w:pStyle w:val="a3"/>
        <w:tabs>
          <w:tab w:val="left" w:pos="1134"/>
        </w:tabs>
        <w:ind w:left="0" w:right="-20" w:firstLine="720"/>
      </w:pPr>
      <w:r>
        <w:t>Для</w:t>
      </w:r>
      <w:r>
        <w:rPr>
          <w:spacing w:val="-5"/>
        </w:rPr>
        <w:t xml:space="preserve"> </w:t>
      </w:r>
      <w:r>
        <w:t>организации</w:t>
      </w:r>
      <w:r>
        <w:rPr>
          <w:spacing w:val="-1"/>
        </w:rPr>
        <w:t xml:space="preserve"> </w:t>
      </w:r>
      <w:r>
        <w:t>самостоятельной</w:t>
      </w:r>
      <w:r>
        <w:rPr>
          <w:spacing w:val="-3"/>
        </w:rPr>
        <w:t xml:space="preserve"> </w:t>
      </w:r>
      <w:r>
        <w:t>деятельности</w:t>
      </w:r>
      <w:r>
        <w:rPr>
          <w:spacing w:val="-4"/>
        </w:rPr>
        <w:t xml:space="preserve"> </w:t>
      </w:r>
      <w:r>
        <w:t>детей</w:t>
      </w:r>
      <w:r>
        <w:rPr>
          <w:spacing w:val="-3"/>
        </w:rPr>
        <w:t xml:space="preserve"> </w:t>
      </w:r>
      <w:r>
        <w:t>в</w:t>
      </w:r>
      <w:r>
        <w:rPr>
          <w:spacing w:val="-4"/>
        </w:rPr>
        <w:t xml:space="preserve"> </w:t>
      </w:r>
      <w:r>
        <w:t>группе</w:t>
      </w:r>
      <w:r>
        <w:rPr>
          <w:spacing w:val="-4"/>
        </w:rPr>
        <w:t xml:space="preserve"> </w:t>
      </w:r>
      <w:r>
        <w:t>создаются</w:t>
      </w:r>
    </w:p>
    <w:p w:rsidR="008530C6" w:rsidRDefault="00095B12" w:rsidP="00EF3766">
      <w:pPr>
        <w:pStyle w:val="a3"/>
        <w:tabs>
          <w:tab w:val="left" w:pos="1134"/>
        </w:tabs>
        <w:ind w:left="0" w:right="-20" w:firstLine="720"/>
      </w:pPr>
      <w:r>
        <w:t xml:space="preserve">различные центры активности (игровой, </w:t>
      </w:r>
      <w:proofErr w:type="gramStart"/>
      <w:r>
        <w:t>литературный</w:t>
      </w:r>
      <w:proofErr w:type="gramEnd"/>
      <w:r>
        <w:t>, спортивный, творчества, познания</w:t>
      </w:r>
      <w:r>
        <w:rPr>
          <w:spacing w:val="-57"/>
        </w:rPr>
        <w:t xml:space="preserve"> </w:t>
      </w:r>
      <w:r>
        <w:t>и другое). Самостоятельная деятельность предполагает самостоятельный выбор ребенком</w:t>
      </w:r>
      <w:r>
        <w:rPr>
          <w:spacing w:val="1"/>
        </w:rPr>
        <w:t xml:space="preserve"> </w:t>
      </w:r>
      <w:r>
        <w:t>ее</w:t>
      </w:r>
      <w:r>
        <w:rPr>
          <w:spacing w:val="1"/>
        </w:rPr>
        <w:t xml:space="preserve"> </w:t>
      </w:r>
      <w:r>
        <w:t>содержания,</w:t>
      </w:r>
      <w:r>
        <w:rPr>
          <w:spacing w:val="1"/>
        </w:rPr>
        <w:t xml:space="preserve"> </w:t>
      </w:r>
      <w:r>
        <w:t>времени,</w:t>
      </w:r>
      <w:r>
        <w:rPr>
          <w:spacing w:val="1"/>
        </w:rPr>
        <w:t xml:space="preserve"> </w:t>
      </w:r>
      <w:r>
        <w:t>партнеров.</w:t>
      </w:r>
      <w:r>
        <w:rPr>
          <w:spacing w:val="1"/>
        </w:rPr>
        <w:t xml:space="preserve"> </w:t>
      </w:r>
      <w:r>
        <w:t>Педагог</w:t>
      </w:r>
      <w:r>
        <w:rPr>
          <w:spacing w:val="1"/>
        </w:rPr>
        <w:t xml:space="preserve"> </w:t>
      </w:r>
      <w:r>
        <w:t>может</w:t>
      </w:r>
      <w:r>
        <w:rPr>
          <w:spacing w:val="1"/>
        </w:rPr>
        <w:t xml:space="preserve"> </w:t>
      </w:r>
      <w:r>
        <w:t>направлять</w:t>
      </w:r>
      <w:r>
        <w:rPr>
          <w:spacing w:val="1"/>
        </w:rPr>
        <w:t xml:space="preserve"> </w:t>
      </w:r>
      <w:r>
        <w:t>и</w:t>
      </w:r>
      <w:r>
        <w:rPr>
          <w:spacing w:val="61"/>
        </w:rPr>
        <w:t xml:space="preserve"> </w:t>
      </w:r>
      <w:r>
        <w:t>поддерживать</w:t>
      </w:r>
      <w:r>
        <w:rPr>
          <w:spacing w:val="1"/>
        </w:rPr>
        <w:t xml:space="preserve"> </w:t>
      </w:r>
      <w:r>
        <w:t>свободную самостоятельную деятельность детей (создавать проблемно-игровые ситуации,</w:t>
      </w:r>
      <w:r>
        <w:rPr>
          <w:spacing w:val="-57"/>
        </w:rPr>
        <w:t xml:space="preserve"> </w:t>
      </w:r>
      <w:r>
        <w:t>ситуации общения, поддерживать познавательные интересы детей, изменять предметно-развивающую</w:t>
      </w:r>
      <w:r>
        <w:rPr>
          <w:spacing w:val="-1"/>
        </w:rPr>
        <w:t xml:space="preserve"> </w:t>
      </w:r>
      <w:r>
        <w:t>среду и</w:t>
      </w:r>
      <w:r>
        <w:rPr>
          <w:spacing w:val="1"/>
        </w:rPr>
        <w:t xml:space="preserve"> </w:t>
      </w:r>
      <w:proofErr w:type="gramStart"/>
      <w:r>
        <w:t>другое</w:t>
      </w:r>
      <w:proofErr w:type="gramEnd"/>
      <w:r>
        <w:t>).</w:t>
      </w:r>
    </w:p>
    <w:p w:rsidR="008530C6" w:rsidRDefault="00095B12" w:rsidP="00EF3766">
      <w:pPr>
        <w:pStyle w:val="a3"/>
        <w:tabs>
          <w:tab w:val="left" w:pos="873"/>
          <w:tab w:val="left" w:pos="1134"/>
          <w:tab w:val="left" w:pos="1456"/>
          <w:tab w:val="left" w:pos="1756"/>
          <w:tab w:val="left" w:pos="3243"/>
          <w:tab w:val="left" w:pos="3646"/>
          <w:tab w:val="left" w:pos="3689"/>
          <w:tab w:val="left" w:pos="5075"/>
          <w:tab w:val="left" w:pos="5310"/>
          <w:tab w:val="left" w:pos="6003"/>
          <w:tab w:val="left" w:pos="6852"/>
          <w:tab w:val="left" w:pos="8165"/>
          <w:tab w:val="left" w:pos="8339"/>
          <w:tab w:val="left" w:pos="8498"/>
        </w:tabs>
        <w:ind w:left="0" w:right="-20" w:firstLine="720"/>
      </w:pPr>
      <w:r>
        <w:t>Во</w:t>
      </w:r>
      <w:r>
        <w:rPr>
          <w:spacing w:val="12"/>
        </w:rPr>
        <w:t xml:space="preserve"> </w:t>
      </w:r>
      <w:r>
        <w:t>вторую</w:t>
      </w:r>
      <w:r>
        <w:rPr>
          <w:spacing w:val="12"/>
        </w:rPr>
        <w:t xml:space="preserve"> </w:t>
      </w:r>
      <w:r>
        <w:t>половину</w:t>
      </w:r>
      <w:r>
        <w:rPr>
          <w:spacing w:val="12"/>
        </w:rPr>
        <w:t xml:space="preserve"> </w:t>
      </w:r>
      <w:r>
        <w:t>дня</w:t>
      </w:r>
      <w:r>
        <w:rPr>
          <w:spacing w:val="12"/>
        </w:rPr>
        <w:t xml:space="preserve"> </w:t>
      </w:r>
      <w:r>
        <w:t>педагог</w:t>
      </w:r>
      <w:r>
        <w:rPr>
          <w:spacing w:val="12"/>
        </w:rPr>
        <w:t xml:space="preserve"> </w:t>
      </w:r>
      <w:r>
        <w:t>может</w:t>
      </w:r>
      <w:r>
        <w:rPr>
          <w:spacing w:val="12"/>
        </w:rPr>
        <w:t xml:space="preserve"> </w:t>
      </w:r>
      <w:r>
        <w:t>организовывать</w:t>
      </w:r>
      <w:r>
        <w:rPr>
          <w:spacing w:val="13"/>
        </w:rPr>
        <w:t xml:space="preserve"> </w:t>
      </w:r>
      <w:r>
        <w:t>культурные</w:t>
      </w:r>
      <w:r>
        <w:rPr>
          <w:spacing w:val="10"/>
        </w:rPr>
        <w:t xml:space="preserve"> </w:t>
      </w:r>
      <w:r>
        <w:t>практики.</w:t>
      </w:r>
      <w:r>
        <w:rPr>
          <w:spacing w:val="12"/>
        </w:rPr>
        <w:t xml:space="preserve"> </w:t>
      </w:r>
      <w:r>
        <w:t>Они</w:t>
      </w:r>
      <w:r>
        <w:rPr>
          <w:spacing w:val="-57"/>
        </w:rPr>
        <w:t xml:space="preserve"> </w:t>
      </w:r>
      <w:r>
        <w:t>расширяют</w:t>
      </w:r>
      <w:r>
        <w:tab/>
        <w:t>социальные</w:t>
      </w:r>
      <w:r>
        <w:tab/>
        <w:t>и</w:t>
      </w:r>
      <w:r>
        <w:tab/>
        <w:t>практические</w:t>
      </w:r>
      <w:r>
        <w:tab/>
      </w:r>
      <w:r>
        <w:tab/>
        <w:t>компоненты</w:t>
      </w:r>
      <w:r>
        <w:tab/>
        <w:t>содержания</w:t>
      </w:r>
      <w:r>
        <w:tab/>
      </w:r>
      <w:r>
        <w:tab/>
        <w:t>образования,</w:t>
      </w:r>
      <w:r>
        <w:rPr>
          <w:spacing w:val="-57"/>
        </w:rPr>
        <w:t xml:space="preserve"> </w:t>
      </w:r>
      <w:r>
        <w:lastRenderedPageBreak/>
        <w:t>способствуют</w:t>
      </w:r>
      <w:r>
        <w:rPr>
          <w:spacing w:val="56"/>
        </w:rPr>
        <w:t xml:space="preserve"> </w:t>
      </w:r>
      <w:r>
        <w:t>формированию</w:t>
      </w:r>
      <w:r>
        <w:rPr>
          <w:spacing w:val="55"/>
        </w:rPr>
        <w:t xml:space="preserve"> </w:t>
      </w:r>
      <w:r>
        <w:t>у</w:t>
      </w:r>
      <w:r>
        <w:rPr>
          <w:spacing w:val="55"/>
        </w:rPr>
        <w:t xml:space="preserve"> </w:t>
      </w:r>
      <w:r>
        <w:t>детей</w:t>
      </w:r>
      <w:r>
        <w:rPr>
          <w:spacing w:val="56"/>
        </w:rPr>
        <w:t xml:space="preserve"> </w:t>
      </w:r>
      <w:r>
        <w:t>культурных</w:t>
      </w:r>
      <w:r>
        <w:rPr>
          <w:spacing w:val="54"/>
        </w:rPr>
        <w:t xml:space="preserve"> </w:t>
      </w:r>
      <w:r>
        <w:t>умений</w:t>
      </w:r>
      <w:r>
        <w:rPr>
          <w:spacing w:val="56"/>
        </w:rPr>
        <w:t xml:space="preserve"> </w:t>
      </w:r>
      <w:r>
        <w:t>при</w:t>
      </w:r>
      <w:r>
        <w:rPr>
          <w:spacing w:val="54"/>
        </w:rPr>
        <w:t xml:space="preserve"> </w:t>
      </w:r>
      <w:r>
        <w:t>взаимодействии</w:t>
      </w:r>
      <w:r>
        <w:rPr>
          <w:spacing w:val="56"/>
        </w:rPr>
        <w:t xml:space="preserve"> </w:t>
      </w:r>
      <w:proofErr w:type="gramStart"/>
      <w:r>
        <w:t>со</w:t>
      </w:r>
      <w:proofErr w:type="gramEnd"/>
      <w:r>
        <w:rPr>
          <w:spacing w:val="-57"/>
        </w:rPr>
        <w:t xml:space="preserve"> </w:t>
      </w:r>
      <w:r>
        <w:t>взрослым</w:t>
      </w:r>
      <w:r>
        <w:rPr>
          <w:spacing w:val="16"/>
        </w:rPr>
        <w:t xml:space="preserve"> </w:t>
      </w:r>
      <w:r>
        <w:t>и</w:t>
      </w:r>
      <w:r>
        <w:rPr>
          <w:spacing w:val="17"/>
        </w:rPr>
        <w:t xml:space="preserve"> </w:t>
      </w:r>
      <w:r>
        <w:t>самостоятельной</w:t>
      </w:r>
      <w:r>
        <w:rPr>
          <w:spacing w:val="16"/>
        </w:rPr>
        <w:t xml:space="preserve"> </w:t>
      </w:r>
      <w:r>
        <w:t>деятельности.</w:t>
      </w:r>
      <w:r>
        <w:rPr>
          <w:spacing w:val="17"/>
        </w:rPr>
        <w:t xml:space="preserve"> </w:t>
      </w:r>
      <w:r>
        <w:t>Ценность</w:t>
      </w:r>
      <w:r>
        <w:rPr>
          <w:spacing w:val="16"/>
        </w:rPr>
        <w:t xml:space="preserve"> </w:t>
      </w:r>
      <w:r>
        <w:t>культурных</w:t>
      </w:r>
      <w:r>
        <w:rPr>
          <w:spacing w:val="16"/>
        </w:rPr>
        <w:t xml:space="preserve"> </w:t>
      </w:r>
      <w:r>
        <w:t>практик</w:t>
      </w:r>
      <w:r>
        <w:rPr>
          <w:spacing w:val="16"/>
        </w:rPr>
        <w:t xml:space="preserve"> </w:t>
      </w:r>
      <w:r>
        <w:t>состоит</w:t>
      </w:r>
      <w:r>
        <w:rPr>
          <w:spacing w:val="17"/>
        </w:rPr>
        <w:t xml:space="preserve"> </w:t>
      </w:r>
      <w:r>
        <w:t>в</w:t>
      </w:r>
      <w:r>
        <w:rPr>
          <w:spacing w:val="15"/>
        </w:rPr>
        <w:t xml:space="preserve"> </w:t>
      </w:r>
      <w:r>
        <w:t>том,</w:t>
      </w:r>
      <w:r>
        <w:rPr>
          <w:spacing w:val="-57"/>
        </w:rPr>
        <w:t xml:space="preserve"> </w:t>
      </w:r>
      <w:r>
        <w:t>что</w:t>
      </w:r>
      <w:r w:rsidR="00EF3766">
        <w:t xml:space="preserve"> </w:t>
      </w:r>
      <w:r>
        <w:tab/>
        <w:t>они</w:t>
      </w:r>
      <w:r w:rsidR="00EF3766">
        <w:t xml:space="preserve"> </w:t>
      </w:r>
      <w:r>
        <w:t>ориентированы</w:t>
      </w:r>
      <w:r>
        <w:tab/>
        <w:t>на</w:t>
      </w:r>
      <w:r w:rsidR="00EF3766">
        <w:t xml:space="preserve"> </w:t>
      </w:r>
      <w:r>
        <w:t>проявление</w:t>
      </w:r>
      <w:r>
        <w:tab/>
        <w:t>детьми</w:t>
      </w:r>
      <w:r w:rsidR="00EF3766">
        <w:t xml:space="preserve"> </w:t>
      </w:r>
      <w:r>
        <w:t>самостоятельности</w:t>
      </w:r>
      <w:r>
        <w:tab/>
      </w:r>
      <w:r w:rsidR="00EF3766">
        <w:t xml:space="preserve"> </w:t>
      </w:r>
      <w:r>
        <w:t>и</w:t>
      </w:r>
      <w:r w:rsidR="00EF3766">
        <w:t xml:space="preserve"> </w:t>
      </w:r>
      <w:r>
        <w:tab/>
        <w:t>творчества,</w:t>
      </w:r>
      <w:r>
        <w:rPr>
          <w:spacing w:val="-57"/>
        </w:rPr>
        <w:t xml:space="preserve"> </w:t>
      </w:r>
      <w:r>
        <w:t>активности и инициативности в разных видах деятельности, обеспечивают их</w:t>
      </w:r>
      <w:r>
        <w:rPr>
          <w:spacing w:val="1"/>
        </w:rPr>
        <w:t xml:space="preserve"> </w:t>
      </w:r>
      <w:r>
        <w:t>продуктивность.</w:t>
      </w:r>
    </w:p>
    <w:p w:rsidR="008530C6" w:rsidRDefault="00095B12" w:rsidP="00EF3766">
      <w:pPr>
        <w:pStyle w:val="a3"/>
        <w:tabs>
          <w:tab w:val="left" w:pos="866"/>
          <w:tab w:val="left" w:pos="1134"/>
          <w:tab w:val="left" w:pos="2440"/>
          <w:tab w:val="left" w:pos="3842"/>
          <w:tab w:val="left" w:pos="4960"/>
          <w:tab w:val="left" w:pos="6222"/>
          <w:tab w:val="left" w:pos="8107"/>
        </w:tabs>
        <w:ind w:left="0" w:right="-20" w:firstLine="720"/>
      </w:pPr>
      <w:r>
        <w:t>К</w:t>
      </w:r>
      <w:r>
        <w:tab/>
        <w:t>культурным</w:t>
      </w:r>
      <w:r>
        <w:tab/>
        <w:t>практикам</w:t>
      </w:r>
      <w:r>
        <w:tab/>
        <w:t>относят</w:t>
      </w:r>
      <w:r>
        <w:tab/>
        <w:t>игровую,</w:t>
      </w:r>
      <w:r>
        <w:tab/>
        <w:t>продуктивную,</w:t>
      </w:r>
      <w:r>
        <w:tab/>
        <w:t>познавательн</w:t>
      </w:r>
      <w:proofErr w:type="gramStart"/>
      <w:r>
        <w:t>о-</w:t>
      </w:r>
      <w:proofErr w:type="gramEnd"/>
      <w:r>
        <w:rPr>
          <w:spacing w:val="-57"/>
        </w:rPr>
        <w:t xml:space="preserve"> </w:t>
      </w:r>
      <w:r>
        <w:t>исследовательскую,</w:t>
      </w:r>
      <w:r>
        <w:rPr>
          <w:spacing w:val="-2"/>
        </w:rPr>
        <w:t xml:space="preserve"> </w:t>
      </w:r>
      <w:r>
        <w:t>коммуникативную</w:t>
      </w:r>
      <w:r>
        <w:rPr>
          <w:spacing w:val="-2"/>
        </w:rPr>
        <w:t xml:space="preserve"> </w:t>
      </w:r>
      <w:r>
        <w:t>практики,</w:t>
      </w:r>
      <w:r>
        <w:rPr>
          <w:spacing w:val="-2"/>
        </w:rPr>
        <w:t xml:space="preserve"> </w:t>
      </w:r>
      <w:r>
        <w:t>чтение</w:t>
      </w:r>
      <w:r>
        <w:rPr>
          <w:spacing w:val="-3"/>
        </w:rPr>
        <w:t xml:space="preserve"> </w:t>
      </w:r>
      <w:r>
        <w:t>художественной</w:t>
      </w:r>
      <w:r>
        <w:rPr>
          <w:spacing w:val="-1"/>
        </w:rPr>
        <w:t xml:space="preserve"> </w:t>
      </w:r>
      <w:r>
        <w:t>литературы.</w:t>
      </w:r>
    </w:p>
    <w:p w:rsidR="008530C6" w:rsidRDefault="00095B12" w:rsidP="00EF3766">
      <w:pPr>
        <w:pStyle w:val="a3"/>
        <w:tabs>
          <w:tab w:val="left" w:pos="1134"/>
        </w:tabs>
        <w:ind w:left="0" w:right="-20" w:firstLine="720"/>
      </w:pPr>
      <w:r>
        <w:t>Культурные</w:t>
      </w:r>
      <w:r>
        <w:rPr>
          <w:spacing w:val="-5"/>
        </w:rPr>
        <w:t xml:space="preserve"> </w:t>
      </w:r>
      <w:r>
        <w:t>практики</w:t>
      </w:r>
      <w:r>
        <w:rPr>
          <w:spacing w:val="-3"/>
        </w:rPr>
        <w:t xml:space="preserve"> </w:t>
      </w:r>
      <w:r>
        <w:t>предоставляют</w:t>
      </w:r>
      <w:r>
        <w:rPr>
          <w:spacing w:val="-2"/>
        </w:rPr>
        <w:t xml:space="preserve"> </w:t>
      </w:r>
      <w:r>
        <w:t>ребенку</w:t>
      </w:r>
      <w:r>
        <w:rPr>
          <w:spacing w:val="-3"/>
        </w:rPr>
        <w:t xml:space="preserve"> </w:t>
      </w:r>
      <w:r>
        <w:t>возможность</w:t>
      </w:r>
      <w:r>
        <w:rPr>
          <w:spacing w:val="-1"/>
        </w:rPr>
        <w:t xml:space="preserve"> </w:t>
      </w:r>
      <w:r>
        <w:t>проявить</w:t>
      </w:r>
      <w:r>
        <w:rPr>
          <w:spacing w:val="-3"/>
        </w:rPr>
        <w:t xml:space="preserve"> </w:t>
      </w:r>
      <w:r>
        <w:t>свою</w:t>
      </w:r>
      <w:r w:rsidR="00EF3766">
        <w:t xml:space="preserve"> </w:t>
      </w:r>
      <w:r>
        <w:t>субъектность</w:t>
      </w:r>
      <w:r>
        <w:rPr>
          <w:spacing w:val="44"/>
        </w:rPr>
        <w:t xml:space="preserve"> </w:t>
      </w:r>
      <w:r>
        <w:t>с</w:t>
      </w:r>
      <w:r>
        <w:rPr>
          <w:spacing w:val="42"/>
        </w:rPr>
        <w:t xml:space="preserve"> </w:t>
      </w:r>
      <w:r>
        <w:t>разных</w:t>
      </w:r>
      <w:r>
        <w:rPr>
          <w:spacing w:val="42"/>
        </w:rPr>
        <w:t xml:space="preserve"> </w:t>
      </w:r>
      <w:r>
        <w:t>сторон,</w:t>
      </w:r>
      <w:r>
        <w:rPr>
          <w:spacing w:val="43"/>
        </w:rPr>
        <w:t xml:space="preserve"> </w:t>
      </w:r>
      <w:r>
        <w:t>что,</w:t>
      </w:r>
      <w:r>
        <w:rPr>
          <w:spacing w:val="44"/>
        </w:rPr>
        <w:t xml:space="preserve"> </w:t>
      </w:r>
      <w:r>
        <w:t>в</w:t>
      </w:r>
      <w:r>
        <w:rPr>
          <w:spacing w:val="42"/>
        </w:rPr>
        <w:t xml:space="preserve"> </w:t>
      </w:r>
      <w:r>
        <w:t>свою</w:t>
      </w:r>
      <w:r>
        <w:rPr>
          <w:spacing w:val="43"/>
        </w:rPr>
        <w:t xml:space="preserve"> </w:t>
      </w:r>
      <w:r>
        <w:t>очередь,</w:t>
      </w:r>
      <w:r>
        <w:rPr>
          <w:spacing w:val="42"/>
        </w:rPr>
        <w:t xml:space="preserve"> </w:t>
      </w:r>
      <w:r>
        <w:t>способствует</w:t>
      </w:r>
      <w:r>
        <w:rPr>
          <w:spacing w:val="44"/>
        </w:rPr>
        <w:t xml:space="preserve"> </w:t>
      </w:r>
      <w:r>
        <w:t>становлению</w:t>
      </w:r>
      <w:r>
        <w:rPr>
          <w:spacing w:val="43"/>
        </w:rPr>
        <w:t xml:space="preserve"> </w:t>
      </w:r>
      <w:r>
        <w:t>разных</w:t>
      </w:r>
      <w:r>
        <w:rPr>
          <w:spacing w:val="-57"/>
        </w:rPr>
        <w:t xml:space="preserve"> </w:t>
      </w:r>
      <w:r>
        <w:t>видов</w:t>
      </w:r>
      <w:r>
        <w:rPr>
          <w:spacing w:val="-1"/>
        </w:rPr>
        <w:t xml:space="preserve"> </w:t>
      </w:r>
      <w:r>
        <w:t>детских инициатив:</w:t>
      </w:r>
    </w:p>
    <w:p w:rsidR="008530C6" w:rsidRPr="00EF3766" w:rsidRDefault="00095B12" w:rsidP="00153252">
      <w:pPr>
        <w:pStyle w:val="a5"/>
        <w:numPr>
          <w:ilvl w:val="0"/>
          <w:numId w:val="78"/>
        </w:numPr>
        <w:tabs>
          <w:tab w:val="left" w:pos="560"/>
          <w:tab w:val="left" w:pos="1134"/>
        </w:tabs>
        <w:ind w:left="0" w:right="-20" w:firstLine="709"/>
        <w:jc w:val="both"/>
        <w:rPr>
          <w:sz w:val="24"/>
        </w:rPr>
      </w:pPr>
      <w:r w:rsidRPr="00EF3766">
        <w:rPr>
          <w:sz w:val="24"/>
        </w:rPr>
        <w:t>в</w:t>
      </w:r>
      <w:r w:rsidRPr="00EF3766">
        <w:rPr>
          <w:spacing w:val="36"/>
          <w:sz w:val="24"/>
        </w:rPr>
        <w:t xml:space="preserve"> </w:t>
      </w:r>
      <w:r w:rsidRPr="00EF3766">
        <w:rPr>
          <w:sz w:val="24"/>
        </w:rPr>
        <w:t>игровой</w:t>
      </w:r>
      <w:r w:rsidRPr="00EF3766">
        <w:rPr>
          <w:spacing w:val="37"/>
          <w:sz w:val="24"/>
        </w:rPr>
        <w:t xml:space="preserve"> </w:t>
      </w:r>
      <w:r w:rsidRPr="00EF3766">
        <w:rPr>
          <w:sz w:val="24"/>
        </w:rPr>
        <w:t>практике</w:t>
      </w:r>
      <w:r w:rsidRPr="00EF3766">
        <w:rPr>
          <w:spacing w:val="36"/>
          <w:sz w:val="24"/>
        </w:rPr>
        <w:t xml:space="preserve"> </w:t>
      </w:r>
      <w:r w:rsidRPr="00EF3766">
        <w:rPr>
          <w:sz w:val="24"/>
        </w:rPr>
        <w:t>ребенок</w:t>
      </w:r>
      <w:r w:rsidRPr="00EF3766">
        <w:rPr>
          <w:spacing w:val="37"/>
          <w:sz w:val="24"/>
        </w:rPr>
        <w:t xml:space="preserve"> </w:t>
      </w:r>
      <w:r w:rsidRPr="00EF3766">
        <w:rPr>
          <w:sz w:val="24"/>
        </w:rPr>
        <w:t>проявляет</w:t>
      </w:r>
      <w:r w:rsidRPr="00EF3766">
        <w:rPr>
          <w:spacing w:val="37"/>
          <w:sz w:val="24"/>
        </w:rPr>
        <w:t xml:space="preserve"> </w:t>
      </w:r>
      <w:r w:rsidRPr="00EF3766">
        <w:rPr>
          <w:sz w:val="24"/>
        </w:rPr>
        <w:t>себя</w:t>
      </w:r>
      <w:r w:rsidRPr="00EF3766">
        <w:rPr>
          <w:spacing w:val="37"/>
          <w:sz w:val="24"/>
        </w:rPr>
        <w:t xml:space="preserve"> </w:t>
      </w:r>
      <w:r w:rsidRPr="00EF3766">
        <w:rPr>
          <w:sz w:val="24"/>
        </w:rPr>
        <w:t>как</w:t>
      </w:r>
      <w:r w:rsidRPr="00EF3766">
        <w:rPr>
          <w:spacing w:val="37"/>
          <w:sz w:val="24"/>
        </w:rPr>
        <w:t xml:space="preserve"> </w:t>
      </w:r>
      <w:r w:rsidRPr="00EF3766">
        <w:rPr>
          <w:sz w:val="24"/>
        </w:rPr>
        <w:t>творческий</w:t>
      </w:r>
      <w:r w:rsidRPr="00EF3766">
        <w:rPr>
          <w:spacing w:val="38"/>
          <w:sz w:val="24"/>
        </w:rPr>
        <w:t xml:space="preserve"> </w:t>
      </w:r>
      <w:r w:rsidRPr="00EF3766">
        <w:rPr>
          <w:sz w:val="24"/>
        </w:rPr>
        <w:t>субъект</w:t>
      </w:r>
      <w:r w:rsidRPr="00EF3766">
        <w:rPr>
          <w:spacing w:val="37"/>
          <w:sz w:val="24"/>
        </w:rPr>
        <w:t xml:space="preserve"> </w:t>
      </w:r>
      <w:r w:rsidRPr="00EF3766">
        <w:rPr>
          <w:sz w:val="24"/>
        </w:rPr>
        <w:t>(творческая</w:t>
      </w:r>
      <w:r w:rsidRPr="00EF3766">
        <w:rPr>
          <w:spacing w:val="-57"/>
          <w:sz w:val="24"/>
        </w:rPr>
        <w:t xml:space="preserve"> </w:t>
      </w:r>
      <w:r w:rsidRPr="00EF3766">
        <w:rPr>
          <w:sz w:val="24"/>
        </w:rPr>
        <w:t>инициатива);</w:t>
      </w:r>
    </w:p>
    <w:p w:rsidR="008530C6" w:rsidRPr="00EF3766" w:rsidRDefault="00095B12" w:rsidP="00153252">
      <w:pPr>
        <w:pStyle w:val="a5"/>
        <w:numPr>
          <w:ilvl w:val="0"/>
          <w:numId w:val="78"/>
        </w:numPr>
        <w:tabs>
          <w:tab w:val="left" w:pos="462"/>
          <w:tab w:val="left" w:pos="1134"/>
        </w:tabs>
        <w:ind w:left="0" w:right="-20" w:firstLine="709"/>
        <w:jc w:val="both"/>
        <w:rPr>
          <w:sz w:val="24"/>
        </w:rPr>
      </w:pPr>
      <w:r w:rsidRPr="00EF3766">
        <w:rPr>
          <w:sz w:val="24"/>
        </w:rPr>
        <w:t>в</w:t>
      </w:r>
      <w:r w:rsidRPr="00EF3766">
        <w:rPr>
          <w:spacing w:val="-4"/>
          <w:sz w:val="24"/>
        </w:rPr>
        <w:t xml:space="preserve"> </w:t>
      </w:r>
      <w:proofErr w:type="gramStart"/>
      <w:r w:rsidRPr="00EF3766">
        <w:rPr>
          <w:sz w:val="24"/>
        </w:rPr>
        <w:t>продуктивной</w:t>
      </w:r>
      <w:proofErr w:type="gramEnd"/>
      <w:r w:rsidRPr="00EF3766">
        <w:rPr>
          <w:spacing w:val="-1"/>
          <w:sz w:val="24"/>
        </w:rPr>
        <w:t xml:space="preserve"> </w:t>
      </w:r>
      <w:r w:rsidRPr="00EF3766">
        <w:rPr>
          <w:sz w:val="24"/>
        </w:rPr>
        <w:t>-</w:t>
      </w:r>
      <w:r w:rsidRPr="00EF3766">
        <w:rPr>
          <w:spacing w:val="-3"/>
          <w:sz w:val="24"/>
        </w:rPr>
        <w:t xml:space="preserve"> </w:t>
      </w:r>
      <w:r w:rsidRPr="00EF3766">
        <w:rPr>
          <w:sz w:val="24"/>
        </w:rPr>
        <w:t>созидающий</w:t>
      </w:r>
      <w:r w:rsidRPr="00EF3766">
        <w:rPr>
          <w:spacing w:val="-3"/>
          <w:sz w:val="24"/>
        </w:rPr>
        <w:t xml:space="preserve"> </w:t>
      </w:r>
      <w:r w:rsidRPr="00EF3766">
        <w:rPr>
          <w:sz w:val="24"/>
        </w:rPr>
        <w:t>и</w:t>
      </w:r>
      <w:r w:rsidRPr="00EF3766">
        <w:rPr>
          <w:spacing w:val="-2"/>
          <w:sz w:val="24"/>
        </w:rPr>
        <w:t xml:space="preserve"> </w:t>
      </w:r>
      <w:r w:rsidRPr="00EF3766">
        <w:rPr>
          <w:sz w:val="24"/>
        </w:rPr>
        <w:t>волевой</w:t>
      </w:r>
      <w:r w:rsidRPr="00EF3766">
        <w:rPr>
          <w:spacing w:val="-3"/>
          <w:sz w:val="24"/>
        </w:rPr>
        <w:t xml:space="preserve"> </w:t>
      </w:r>
      <w:r w:rsidRPr="00EF3766">
        <w:rPr>
          <w:sz w:val="24"/>
        </w:rPr>
        <w:t>субъект</w:t>
      </w:r>
      <w:r w:rsidRPr="00EF3766">
        <w:rPr>
          <w:spacing w:val="-3"/>
          <w:sz w:val="24"/>
        </w:rPr>
        <w:t xml:space="preserve"> </w:t>
      </w:r>
      <w:r w:rsidRPr="00EF3766">
        <w:rPr>
          <w:sz w:val="24"/>
        </w:rPr>
        <w:t>(инициатива</w:t>
      </w:r>
      <w:r w:rsidRPr="00EF3766">
        <w:rPr>
          <w:spacing w:val="-4"/>
          <w:sz w:val="24"/>
        </w:rPr>
        <w:t xml:space="preserve"> </w:t>
      </w:r>
      <w:r w:rsidRPr="00EF3766">
        <w:rPr>
          <w:sz w:val="24"/>
        </w:rPr>
        <w:t>целеполагания);</w:t>
      </w:r>
    </w:p>
    <w:p w:rsidR="008530C6" w:rsidRPr="00EF3766" w:rsidRDefault="00095B12" w:rsidP="00153252">
      <w:pPr>
        <w:pStyle w:val="a5"/>
        <w:numPr>
          <w:ilvl w:val="0"/>
          <w:numId w:val="78"/>
        </w:numPr>
        <w:tabs>
          <w:tab w:val="left" w:pos="462"/>
          <w:tab w:val="left" w:pos="1134"/>
        </w:tabs>
        <w:ind w:left="0" w:right="-20" w:firstLine="709"/>
        <w:jc w:val="both"/>
        <w:rPr>
          <w:sz w:val="24"/>
        </w:rPr>
      </w:pPr>
      <w:r w:rsidRPr="00EF3766">
        <w:rPr>
          <w:sz w:val="24"/>
        </w:rPr>
        <w:t>в познавательно-исследовательской практике - как субъект исследования</w:t>
      </w:r>
      <w:r w:rsidRPr="00EF3766">
        <w:rPr>
          <w:spacing w:val="-57"/>
          <w:sz w:val="24"/>
        </w:rPr>
        <w:t xml:space="preserve"> </w:t>
      </w:r>
      <w:r w:rsidRPr="00EF3766">
        <w:rPr>
          <w:sz w:val="24"/>
        </w:rPr>
        <w:t>(познавательная</w:t>
      </w:r>
      <w:r w:rsidRPr="00EF3766">
        <w:rPr>
          <w:spacing w:val="-1"/>
          <w:sz w:val="24"/>
        </w:rPr>
        <w:t xml:space="preserve"> </w:t>
      </w:r>
      <w:r w:rsidRPr="00EF3766">
        <w:rPr>
          <w:sz w:val="24"/>
        </w:rPr>
        <w:t>инициатива);</w:t>
      </w:r>
    </w:p>
    <w:p w:rsidR="008530C6" w:rsidRPr="00EF3766" w:rsidRDefault="00095B12" w:rsidP="00153252">
      <w:pPr>
        <w:pStyle w:val="a5"/>
        <w:numPr>
          <w:ilvl w:val="0"/>
          <w:numId w:val="78"/>
        </w:numPr>
        <w:tabs>
          <w:tab w:val="left" w:pos="462"/>
          <w:tab w:val="left" w:pos="1134"/>
        </w:tabs>
        <w:ind w:left="0" w:right="-20" w:firstLine="709"/>
        <w:jc w:val="both"/>
        <w:rPr>
          <w:sz w:val="24"/>
        </w:rPr>
      </w:pPr>
      <w:r w:rsidRPr="00EF3766">
        <w:rPr>
          <w:sz w:val="24"/>
        </w:rPr>
        <w:t>коммуникативной практике - как партнер по взаимодействию и собеседник</w:t>
      </w:r>
      <w:r w:rsidRPr="00EF3766">
        <w:rPr>
          <w:spacing w:val="-57"/>
          <w:sz w:val="24"/>
        </w:rPr>
        <w:t xml:space="preserve"> </w:t>
      </w:r>
      <w:r w:rsidRPr="00EF3766">
        <w:rPr>
          <w:sz w:val="24"/>
        </w:rPr>
        <w:t>(коммуникативная</w:t>
      </w:r>
      <w:r w:rsidRPr="00EF3766">
        <w:rPr>
          <w:spacing w:val="-1"/>
          <w:sz w:val="24"/>
        </w:rPr>
        <w:t xml:space="preserve"> </w:t>
      </w:r>
      <w:r w:rsidRPr="00EF3766">
        <w:rPr>
          <w:sz w:val="24"/>
        </w:rPr>
        <w:t>инициатива);</w:t>
      </w:r>
    </w:p>
    <w:p w:rsidR="008530C6" w:rsidRPr="00EF3766" w:rsidRDefault="00095B12" w:rsidP="00153252">
      <w:pPr>
        <w:pStyle w:val="a5"/>
        <w:numPr>
          <w:ilvl w:val="0"/>
          <w:numId w:val="78"/>
        </w:numPr>
        <w:tabs>
          <w:tab w:val="left" w:pos="572"/>
          <w:tab w:val="left" w:pos="1134"/>
        </w:tabs>
        <w:ind w:left="0" w:right="-20" w:firstLine="709"/>
        <w:jc w:val="both"/>
        <w:rPr>
          <w:sz w:val="24"/>
        </w:rPr>
      </w:pPr>
      <w:r w:rsidRPr="00EF3766">
        <w:rPr>
          <w:sz w:val="24"/>
        </w:rPr>
        <w:t>чтение</w:t>
      </w:r>
      <w:r w:rsidRPr="00EF3766">
        <w:rPr>
          <w:spacing w:val="1"/>
          <w:sz w:val="24"/>
        </w:rPr>
        <w:t xml:space="preserve"> </w:t>
      </w:r>
      <w:r w:rsidRPr="00EF3766">
        <w:rPr>
          <w:sz w:val="24"/>
        </w:rPr>
        <w:t>художественной</w:t>
      </w:r>
      <w:r w:rsidRPr="00EF3766">
        <w:rPr>
          <w:spacing w:val="1"/>
          <w:sz w:val="24"/>
        </w:rPr>
        <w:t xml:space="preserve"> </w:t>
      </w:r>
      <w:r w:rsidRPr="00EF3766">
        <w:rPr>
          <w:sz w:val="24"/>
        </w:rPr>
        <w:t>литературы</w:t>
      </w:r>
      <w:r w:rsidRPr="00EF3766">
        <w:rPr>
          <w:spacing w:val="1"/>
          <w:sz w:val="24"/>
        </w:rPr>
        <w:t xml:space="preserve"> </w:t>
      </w:r>
      <w:r w:rsidRPr="00EF3766">
        <w:rPr>
          <w:sz w:val="24"/>
        </w:rPr>
        <w:t>дополняет</w:t>
      </w:r>
      <w:r w:rsidRPr="00EF3766">
        <w:rPr>
          <w:spacing w:val="1"/>
          <w:sz w:val="24"/>
        </w:rPr>
        <w:t xml:space="preserve"> </w:t>
      </w:r>
      <w:r w:rsidRPr="00EF3766">
        <w:rPr>
          <w:sz w:val="24"/>
        </w:rPr>
        <w:t>развивающие</w:t>
      </w:r>
      <w:r w:rsidRPr="00EF3766">
        <w:rPr>
          <w:spacing w:val="1"/>
          <w:sz w:val="24"/>
        </w:rPr>
        <w:t xml:space="preserve"> </w:t>
      </w:r>
      <w:r w:rsidRPr="00EF3766">
        <w:rPr>
          <w:sz w:val="24"/>
        </w:rPr>
        <w:t>возможности</w:t>
      </w:r>
      <w:r w:rsidRPr="00EF3766">
        <w:rPr>
          <w:spacing w:val="1"/>
          <w:sz w:val="24"/>
        </w:rPr>
        <w:t xml:space="preserve"> </w:t>
      </w:r>
      <w:r w:rsidRPr="00EF3766">
        <w:rPr>
          <w:sz w:val="24"/>
        </w:rPr>
        <w:t>других</w:t>
      </w:r>
      <w:r w:rsidRPr="00EF3766">
        <w:rPr>
          <w:spacing w:val="1"/>
          <w:sz w:val="24"/>
        </w:rPr>
        <w:t xml:space="preserve"> </w:t>
      </w:r>
      <w:r w:rsidRPr="00EF3766">
        <w:rPr>
          <w:sz w:val="24"/>
        </w:rPr>
        <w:t>культурных</w:t>
      </w:r>
      <w:r w:rsidRPr="00EF3766">
        <w:rPr>
          <w:spacing w:val="1"/>
          <w:sz w:val="24"/>
        </w:rPr>
        <w:t xml:space="preserve"> </w:t>
      </w:r>
      <w:r w:rsidRPr="00EF3766">
        <w:rPr>
          <w:sz w:val="24"/>
        </w:rPr>
        <w:t>практик</w:t>
      </w:r>
      <w:r w:rsidRPr="00EF3766">
        <w:rPr>
          <w:spacing w:val="1"/>
          <w:sz w:val="24"/>
        </w:rPr>
        <w:t xml:space="preserve"> </w:t>
      </w:r>
      <w:r w:rsidRPr="00EF3766">
        <w:rPr>
          <w:sz w:val="24"/>
        </w:rPr>
        <w:t>детей</w:t>
      </w:r>
      <w:r w:rsidRPr="00EF3766">
        <w:rPr>
          <w:spacing w:val="1"/>
          <w:sz w:val="24"/>
        </w:rPr>
        <w:t xml:space="preserve"> </w:t>
      </w:r>
      <w:r w:rsidRPr="00EF3766">
        <w:rPr>
          <w:sz w:val="24"/>
        </w:rPr>
        <w:t>дошкольного</w:t>
      </w:r>
      <w:r w:rsidRPr="00EF3766">
        <w:rPr>
          <w:spacing w:val="1"/>
          <w:sz w:val="24"/>
        </w:rPr>
        <w:t xml:space="preserve"> </w:t>
      </w:r>
      <w:r w:rsidRPr="00EF3766">
        <w:rPr>
          <w:sz w:val="24"/>
        </w:rPr>
        <w:t>возраста</w:t>
      </w:r>
      <w:r w:rsidRPr="00EF3766">
        <w:rPr>
          <w:spacing w:val="1"/>
          <w:sz w:val="24"/>
        </w:rPr>
        <w:t xml:space="preserve"> </w:t>
      </w:r>
      <w:r w:rsidRPr="00EF3766">
        <w:rPr>
          <w:sz w:val="24"/>
        </w:rPr>
        <w:t>(игровой,</w:t>
      </w:r>
      <w:r w:rsidRPr="00EF3766">
        <w:rPr>
          <w:spacing w:val="1"/>
          <w:sz w:val="24"/>
        </w:rPr>
        <w:t xml:space="preserve"> </w:t>
      </w:r>
      <w:r w:rsidRPr="00EF3766">
        <w:rPr>
          <w:sz w:val="24"/>
        </w:rPr>
        <w:t>познавательн</w:t>
      </w:r>
      <w:proofErr w:type="gramStart"/>
      <w:r w:rsidRPr="00EF3766">
        <w:rPr>
          <w:sz w:val="24"/>
        </w:rPr>
        <w:t>о-</w:t>
      </w:r>
      <w:proofErr w:type="gramEnd"/>
      <w:r w:rsidRPr="00EF3766">
        <w:rPr>
          <w:spacing w:val="1"/>
          <w:sz w:val="24"/>
        </w:rPr>
        <w:t xml:space="preserve"> </w:t>
      </w:r>
      <w:r w:rsidRPr="00EF3766">
        <w:rPr>
          <w:sz w:val="24"/>
        </w:rPr>
        <w:t>исследовательской,</w:t>
      </w:r>
      <w:r w:rsidRPr="00EF3766">
        <w:rPr>
          <w:spacing w:val="-1"/>
          <w:sz w:val="24"/>
        </w:rPr>
        <w:t xml:space="preserve"> </w:t>
      </w:r>
      <w:r w:rsidRPr="00EF3766">
        <w:rPr>
          <w:sz w:val="24"/>
        </w:rPr>
        <w:t>продуктивной деятельности).</w:t>
      </w:r>
    </w:p>
    <w:p w:rsidR="008530C6" w:rsidRDefault="00095B12" w:rsidP="00EF3766">
      <w:pPr>
        <w:pStyle w:val="a3"/>
        <w:tabs>
          <w:tab w:val="left" w:pos="1134"/>
        </w:tabs>
        <w:ind w:left="0" w:right="-20" w:firstLine="720"/>
      </w:pPr>
      <w:r>
        <w:t>Тематику</w:t>
      </w:r>
      <w:r>
        <w:rPr>
          <w:spacing w:val="1"/>
        </w:rPr>
        <w:t xml:space="preserve"> </w:t>
      </w:r>
      <w:r>
        <w:t>культурных</w:t>
      </w:r>
      <w:r>
        <w:rPr>
          <w:spacing w:val="1"/>
        </w:rPr>
        <w:t xml:space="preserve"> </w:t>
      </w:r>
      <w:r>
        <w:t>практик</w:t>
      </w:r>
      <w:r>
        <w:rPr>
          <w:spacing w:val="1"/>
        </w:rPr>
        <w:t xml:space="preserve"> </w:t>
      </w:r>
      <w:r>
        <w:t>педагогу</w:t>
      </w:r>
      <w:r>
        <w:rPr>
          <w:spacing w:val="1"/>
        </w:rPr>
        <w:t xml:space="preserve"> </w:t>
      </w:r>
      <w:r>
        <w:t>помогают</w:t>
      </w:r>
      <w:r>
        <w:rPr>
          <w:spacing w:val="1"/>
        </w:rPr>
        <w:t xml:space="preserve"> </w:t>
      </w:r>
      <w:r>
        <w:t>определить</w:t>
      </w:r>
      <w:r>
        <w:rPr>
          <w:spacing w:val="1"/>
        </w:rPr>
        <w:t xml:space="preserve"> </w:t>
      </w:r>
      <w:r>
        <w:t>детские</w:t>
      </w:r>
      <w:r>
        <w:rPr>
          <w:spacing w:val="1"/>
        </w:rPr>
        <w:t xml:space="preserve"> </w:t>
      </w:r>
      <w:r>
        <w:t>вопросы,</w:t>
      </w:r>
      <w:r>
        <w:rPr>
          <w:spacing w:val="1"/>
        </w:rPr>
        <w:t xml:space="preserve"> </w:t>
      </w:r>
      <w:r>
        <w:t>проявленный</w:t>
      </w:r>
      <w:r>
        <w:rPr>
          <w:spacing w:val="1"/>
        </w:rPr>
        <w:t xml:space="preserve"> </w:t>
      </w:r>
      <w:r>
        <w:t>интерес</w:t>
      </w:r>
      <w:r>
        <w:rPr>
          <w:spacing w:val="1"/>
        </w:rPr>
        <w:t xml:space="preserve"> </w:t>
      </w:r>
      <w:r>
        <w:t>к</w:t>
      </w:r>
      <w:r>
        <w:rPr>
          <w:spacing w:val="1"/>
        </w:rPr>
        <w:t xml:space="preserve"> </w:t>
      </w:r>
      <w:r>
        <w:t>явлениям</w:t>
      </w:r>
      <w:r>
        <w:rPr>
          <w:spacing w:val="1"/>
        </w:rPr>
        <w:t xml:space="preserve"> </w:t>
      </w:r>
      <w:r>
        <w:t>окружающей</w:t>
      </w:r>
      <w:r>
        <w:rPr>
          <w:spacing w:val="1"/>
        </w:rPr>
        <w:t xml:space="preserve"> </w:t>
      </w:r>
      <w:r>
        <w:t>действительности</w:t>
      </w:r>
      <w:r>
        <w:rPr>
          <w:spacing w:val="1"/>
        </w:rPr>
        <w:t xml:space="preserve"> </w:t>
      </w:r>
      <w:r>
        <w:t>или</w:t>
      </w:r>
      <w:r>
        <w:rPr>
          <w:spacing w:val="1"/>
        </w:rPr>
        <w:t xml:space="preserve"> </w:t>
      </w:r>
      <w:r>
        <w:t>предметам,</w:t>
      </w:r>
      <w:r>
        <w:rPr>
          <w:spacing w:val="1"/>
        </w:rPr>
        <w:t xml:space="preserve"> </w:t>
      </w:r>
      <w:r>
        <w:t>значимые</w:t>
      </w:r>
      <w:r>
        <w:rPr>
          <w:spacing w:val="-3"/>
        </w:rPr>
        <w:t xml:space="preserve"> </w:t>
      </w:r>
      <w:r>
        <w:t>события,</w:t>
      </w:r>
      <w:r>
        <w:rPr>
          <w:spacing w:val="-1"/>
        </w:rPr>
        <w:t xml:space="preserve"> </w:t>
      </w:r>
      <w:r>
        <w:t>неожиданные</w:t>
      </w:r>
      <w:r>
        <w:rPr>
          <w:spacing w:val="-2"/>
        </w:rPr>
        <w:t xml:space="preserve"> </w:t>
      </w:r>
      <w:r>
        <w:t>явления,</w:t>
      </w:r>
      <w:r>
        <w:rPr>
          <w:spacing w:val="-1"/>
        </w:rPr>
        <w:t xml:space="preserve"> </w:t>
      </w:r>
      <w:r>
        <w:t>художественная</w:t>
      </w:r>
      <w:r>
        <w:rPr>
          <w:spacing w:val="-1"/>
        </w:rPr>
        <w:t xml:space="preserve"> </w:t>
      </w:r>
      <w:r>
        <w:t>литература и</w:t>
      </w:r>
      <w:r>
        <w:rPr>
          <w:spacing w:val="-1"/>
        </w:rPr>
        <w:t xml:space="preserve"> </w:t>
      </w:r>
      <w:proofErr w:type="gramStart"/>
      <w:r>
        <w:t>другое</w:t>
      </w:r>
      <w:proofErr w:type="gramEnd"/>
      <w:r>
        <w:t>.</w:t>
      </w:r>
    </w:p>
    <w:p w:rsidR="008530C6" w:rsidRDefault="00095B12" w:rsidP="00EF3766">
      <w:pPr>
        <w:pStyle w:val="a3"/>
        <w:tabs>
          <w:tab w:val="left" w:pos="1134"/>
        </w:tabs>
        <w:ind w:left="0" w:right="-20" w:firstLine="720"/>
      </w:pPr>
      <w:r>
        <w:t>В</w:t>
      </w:r>
      <w:r>
        <w:rPr>
          <w:spacing w:val="-3"/>
        </w:rPr>
        <w:t xml:space="preserve"> </w:t>
      </w:r>
      <w:r>
        <w:t>процессе</w:t>
      </w:r>
      <w:r>
        <w:rPr>
          <w:spacing w:val="-3"/>
        </w:rPr>
        <w:t xml:space="preserve"> </w:t>
      </w:r>
      <w:r>
        <w:t>культурных</w:t>
      </w:r>
      <w:r>
        <w:rPr>
          <w:spacing w:val="-3"/>
        </w:rPr>
        <w:t xml:space="preserve"> </w:t>
      </w:r>
      <w:r>
        <w:t>практик</w:t>
      </w:r>
      <w:r>
        <w:rPr>
          <w:spacing w:val="-2"/>
        </w:rPr>
        <w:t xml:space="preserve"> </w:t>
      </w:r>
      <w:r>
        <w:t>педагог</w:t>
      </w:r>
      <w:r>
        <w:rPr>
          <w:spacing w:val="-3"/>
        </w:rPr>
        <w:t xml:space="preserve"> </w:t>
      </w:r>
      <w:r>
        <w:t>создает</w:t>
      </w:r>
      <w:r>
        <w:rPr>
          <w:spacing w:val="-3"/>
        </w:rPr>
        <w:t xml:space="preserve"> </w:t>
      </w:r>
      <w:r>
        <w:t>атмосферу</w:t>
      </w:r>
      <w:r>
        <w:rPr>
          <w:spacing w:val="-2"/>
        </w:rPr>
        <w:t xml:space="preserve"> </w:t>
      </w:r>
      <w:r>
        <w:t>свободы</w:t>
      </w:r>
      <w:r>
        <w:rPr>
          <w:spacing w:val="-1"/>
        </w:rPr>
        <w:t xml:space="preserve"> </w:t>
      </w:r>
      <w:r>
        <w:t>выбора,</w:t>
      </w:r>
      <w:r w:rsidR="00EF3766">
        <w:t xml:space="preserve"> </w:t>
      </w:r>
      <w:r>
        <w:t>творческого обмена и самовыражения, сотрудничества взрослого и детей. Организация</w:t>
      </w:r>
      <w:r>
        <w:rPr>
          <w:spacing w:val="1"/>
        </w:rPr>
        <w:t xml:space="preserve"> </w:t>
      </w:r>
      <w:r>
        <w:t>культурных</w:t>
      </w:r>
      <w:r>
        <w:rPr>
          <w:spacing w:val="-1"/>
        </w:rPr>
        <w:t xml:space="preserve"> </w:t>
      </w:r>
      <w:r>
        <w:t>практик</w:t>
      </w:r>
      <w:r>
        <w:rPr>
          <w:spacing w:val="-3"/>
        </w:rPr>
        <w:t xml:space="preserve"> </w:t>
      </w:r>
      <w:r>
        <w:t>предполагает подгрупповой</w:t>
      </w:r>
      <w:r>
        <w:rPr>
          <w:spacing w:val="-1"/>
        </w:rPr>
        <w:t xml:space="preserve"> </w:t>
      </w:r>
      <w:r>
        <w:t>способ</w:t>
      </w:r>
      <w:r>
        <w:rPr>
          <w:spacing w:val="-1"/>
        </w:rPr>
        <w:t xml:space="preserve"> </w:t>
      </w:r>
      <w:r>
        <w:t>объединения</w:t>
      </w:r>
      <w:r>
        <w:rPr>
          <w:spacing w:val="-3"/>
        </w:rPr>
        <w:t xml:space="preserve"> </w:t>
      </w:r>
      <w:r>
        <w:t>детей.</w:t>
      </w:r>
    </w:p>
    <w:p w:rsidR="008530C6" w:rsidRDefault="00095B12" w:rsidP="00153252">
      <w:pPr>
        <w:pStyle w:val="1"/>
        <w:numPr>
          <w:ilvl w:val="1"/>
          <w:numId w:val="47"/>
        </w:numPr>
        <w:tabs>
          <w:tab w:val="left" w:pos="742"/>
          <w:tab w:val="left" w:pos="1134"/>
        </w:tabs>
        <w:ind w:left="0" w:right="-20" w:firstLine="720"/>
      </w:pPr>
      <w:r>
        <w:t>Способы</w:t>
      </w:r>
      <w:r>
        <w:rPr>
          <w:spacing w:val="-5"/>
        </w:rPr>
        <w:t xml:space="preserve"> </w:t>
      </w:r>
      <w:r>
        <w:t>и</w:t>
      </w:r>
      <w:r>
        <w:rPr>
          <w:spacing w:val="-4"/>
        </w:rPr>
        <w:t xml:space="preserve"> </w:t>
      </w:r>
      <w:r>
        <w:t>направления</w:t>
      </w:r>
      <w:r>
        <w:rPr>
          <w:spacing w:val="-3"/>
        </w:rPr>
        <w:t xml:space="preserve"> </w:t>
      </w:r>
      <w:r>
        <w:t>поддержки</w:t>
      </w:r>
      <w:r>
        <w:rPr>
          <w:spacing w:val="-4"/>
        </w:rPr>
        <w:t xml:space="preserve"> </w:t>
      </w:r>
      <w:r>
        <w:t>детской</w:t>
      </w:r>
      <w:r>
        <w:rPr>
          <w:spacing w:val="-3"/>
        </w:rPr>
        <w:t xml:space="preserve"> </w:t>
      </w:r>
      <w:r>
        <w:t>инициативы.</w:t>
      </w:r>
    </w:p>
    <w:p w:rsidR="008530C6" w:rsidRDefault="00095B12" w:rsidP="00EF3766">
      <w:pPr>
        <w:pStyle w:val="a3"/>
        <w:tabs>
          <w:tab w:val="left" w:pos="1134"/>
        </w:tabs>
        <w:ind w:left="0" w:right="-20" w:firstLine="720"/>
      </w:pPr>
      <w:r>
        <w:t>Для</w:t>
      </w:r>
      <w:r>
        <w:rPr>
          <w:spacing w:val="1"/>
        </w:rPr>
        <w:t xml:space="preserve"> </w:t>
      </w:r>
      <w:r>
        <w:t>поддержки</w:t>
      </w:r>
      <w:r>
        <w:rPr>
          <w:spacing w:val="1"/>
        </w:rPr>
        <w:t xml:space="preserve"> </w:t>
      </w:r>
      <w:r>
        <w:t>детской</w:t>
      </w:r>
      <w:r>
        <w:rPr>
          <w:spacing w:val="1"/>
        </w:rPr>
        <w:t xml:space="preserve"> </w:t>
      </w:r>
      <w:r>
        <w:t>инициативы</w:t>
      </w:r>
      <w:r>
        <w:rPr>
          <w:spacing w:val="1"/>
        </w:rPr>
        <w:t xml:space="preserve"> </w:t>
      </w:r>
      <w:r>
        <w:t>педагог</w:t>
      </w:r>
      <w:r>
        <w:rPr>
          <w:spacing w:val="1"/>
        </w:rPr>
        <w:t xml:space="preserve"> </w:t>
      </w:r>
      <w:r>
        <w:t>поощряет</w:t>
      </w:r>
      <w:r>
        <w:rPr>
          <w:spacing w:val="1"/>
        </w:rPr>
        <w:t xml:space="preserve"> </w:t>
      </w:r>
      <w:r>
        <w:t>свободную</w:t>
      </w:r>
      <w:r>
        <w:rPr>
          <w:spacing w:val="1"/>
        </w:rPr>
        <w:t xml:space="preserve"> </w:t>
      </w:r>
      <w:r>
        <w:t>самостоятельную</w:t>
      </w:r>
      <w:r>
        <w:rPr>
          <w:spacing w:val="1"/>
        </w:rPr>
        <w:t xml:space="preserve"> </w:t>
      </w:r>
      <w:r>
        <w:t>деятельность</w:t>
      </w:r>
      <w:r>
        <w:rPr>
          <w:spacing w:val="1"/>
        </w:rPr>
        <w:t xml:space="preserve"> </w:t>
      </w:r>
      <w:r>
        <w:t>детей,</w:t>
      </w:r>
      <w:r>
        <w:rPr>
          <w:spacing w:val="1"/>
        </w:rPr>
        <w:t xml:space="preserve"> </w:t>
      </w:r>
      <w:r>
        <w:t>основанную</w:t>
      </w:r>
      <w:r>
        <w:rPr>
          <w:spacing w:val="1"/>
        </w:rPr>
        <w:t xml:space="preserve"> </w:t>
      </w:r>
      <w:r>
        <w:t>на</w:t>
      </w:r>
      <w:r>
        <w:rPr>
          <w:spacing w:val="1"/>
        </w:rPr>
        <w:t xml:space="preserve"> </w:t>
      </w:r>
      <w:r>
        <w:t>детских</w:t>
      </w:r>
      <w:r>
        <w:rPr>
          <w:spacing w:val="1"/>
        </w:rPr>
        <w:t xml:space="preserve"> </w:t>
      </w:r>
      <w:r>
        <w:t>интересах</w:t>
      </w:r>
      <w:r>
        <w:rPr>
          <w:spacing w:val="1"/>
        </w:rPr>
        <w:t xml:space="preserve"> </w:t>
      </w:r>
      <w:r>
        <w:t>и</w:t>
      </w:r>
      <w:r>
        <w:rPr>
          <w:spacing w:val="1"/>
        </w:rPr>
        <w:t xml:space="preserve"> </w:t>
      </w:r>
      <w:r>
        <w:t>предпочтениях.</w:t>
      </w:r>
      <w:r>
        <w:rPr>
          <w:spacing w:val="1"/>
        </w:rPr>
        <w:t xml:space="preserve"> </w:t>
      </w:r>
      <w:proofErr w:type="gramStart"/>
      <w:r>
        <w:t>Появление</w:t>
      </w:r>
      <w:r>
        <w:rPr>
          <w:spacing w:val="1"/>
        </w:rPr>
        <w:t xml:space="preserve"> </w:t>
      </w:r>
      <w:r>
        <w:t>возможности у ребенка исследовать, играть, лепить, рисовать, сочинять, петь, танцевать,</w:t>
      </w:r>
      <w:r>
        <w:rPr>
          <w:spacing w:val="1"/>
        </w:rPr>
        <w:t xml:space="preserve"> </w:t>
      </w:r>
      <w:r>
        <w:t>конструировать,</w:t>
      </w:r>
      <w:r>
        <w:rPr>
          <w:spacing w:val="1"/>
        </w:rPr>
        <w:t xml:space="preserve"> </w:t>
      </w:r>
      <w:r>
        <w:t>ориентируясь</w:t>
      </w:r>
      <w:r>
        <w:rPr>
          <w:spacing w:val="1"/>
        </w:rPr>
        <w:t xml:space="preserve"> </w:t>
      </w:r>
      <w:r>
        <w:t>на</w:t>
      </w:r>
      <w:r>
        <w:rPr>
          <w:spacing w:val="1"/>
        </w:rPr>
        <w:t xml:space="preserve"> </w:t>
      </w:r>
      <w:r>
        <w:t>собственные</w:t>
      </w:r>
      <w:r>
        <w:rPr>
          <w:spacing w:val="1"/>
        </w:rPr>
        <w:t xml:space="preserve"> </w:t>
      </w:r>
      <w:r>
        <w:t>интересы,</w:t>
      </w:r>
      <w:r>
        <w:rPr>
          <w:spacing w:val="1"/>
        </w:rPr>
        <w:t xml:space="preserve"> </w:t>
      </w:r>
      <w:r>
        <w:t>позволяет</w:t>
      </w:r>
      <w:r>
        <w:rPr>
          <w:spacing w:val="1"/>
        </w:rPr>
        <w:t xml:space="preserve"> </w:t>
      </w:r>
      <w:r>
        <w:t>обеспечить</w:t>
      </w:r>
      <w:r>
        <w:rPr>
          <w:spacing w:val="1"/>
        </w:rPr>
        <w:t xml:space="preserve"> </w:t>
      </w:r>
      <w:r>
        <w:t>такие</w:t>
      </w:r>
      <w:r>
        <w:rPr>
          <w:spacing w:val="1"/>
        </w:rPr>
        <w:t xml:space="preserve"> </w:t>
      </w:r>
      <w:r>
        <w:t>важные составляющие эмоционального</w:t>
      </w:r>
      <w:r>
        <w:rPr>
          <w:spacing w:val="1"/>
        </w:rPr>
        <w:t xml:space="preserve"> </w:t>
      </w:r>
      <w:r>
        <w:t>благополучия</w:t>
      </w:r>
      <w:r>
        <w:rPr>
          <w:spacing w:val="1"/>
        </w:rPr>
        <w:t xml:space="preserve"> </w:t>
      </w:r>
      <w:r>
        <w:t>ребенка ДОУ</w:t>
      </w:r>
      <w:r w:rsidR="00990452">
        <w:t>,</w:t>
      </w:r>
      <w:r>
        <w:rPr>
          <w:spacing w:val="1"/>
        </w:rPr>
        <w:t xml:space="preserve"> </w:t>
      </w:r>
      <w:r>
        <w:t>как</w:t>
      </w:r>
      <w:r>
        <w:rPr>
          <w:spacing w:val="1"/>
        </w:rPr>
        <w:t xml:space="preserve"> </w:t>
      </w:r>
      <w:r>
        <w:t>уверенность</w:t>
      </w:r>
      <w:r>
        <w:rPr>
          <w:spacing w:val="1"/>
        </w:rPr>
        <w:t xml:space="preserve"> </w:t>
      </w:r>
      <w:r>
        <w:t>в</w:t>
      </w:r>
      <w:r>
        <w:rPr>
          <w:spacing w:val="1"/>
        </w:rPr>
        <w:t xml:space="preserve"> </w:t>
      </w:r>
      <w:r>
        <w:t>себе,</w:t>
      </w:r>
      <w:r>
        <w:rPr>
          <w:spacing w:val="1"/>
        </w:rPr>
        <w:t xml:space="preserve"> </w:t>
      </w:r>
      <w:r>
        <w:t>чувство</w:t>
      </w:r>
      <w:r>
        <w:rPr>
          <w:spacing w:val="1"/>
        </w:rPr>
        <w:t xml:space="preserve"> </w:t>
      </w:r>
      <w:r>
        <w:t>защищенности,</w:t>
      </w:r>
      <w:r>
        <w:rPr>
          <w:spacing w:val="1"/>
        </w:rPr>
        <w:t xml:space="preserve"> </w:t>
      </w:r>
      <w:r>
        <w:t>комфорта,</w:t>
      </w:r>
      <w:r>
        <w:rPr>
          <w:spacing w:val="1"/>
        </w:rPr>
        <w:t xml:space="preserve"> </w:t>
      </w:r>
      <w:r>
        <w:t>положительного</w:t>
      </w:r>
      <w:r>
        <w:rPr>
          <w:spacing w:val="1"/>
        </w:rPr>
        <w:t xml:space="preserve"> </w:t>
      </w:r>
      <w:r>
        <w:t>самоощущения.</w:t>
      </w:r>
      <w:proofErr w:type="gramEnd"/>
      <w:r>
        <w:rPr>
          <w:spacing w:val="1"/>
        </w:rPr>
        <w:t xml:space="preserve"> </w:t>
      </w:r>
      <w:r>
        <w:t>Наиболее</w:t>
      </w:r>
      <w:r>
        <w:rPr>
          <w:spacing w:val="1"/>
        </w:rPr>
        <w:t xml:space="preserve"> </w:t>
      </w:r>
      <w:r>
        <w:t>благоприятными</w:t>
      </w:r>
      <w:r>
        <w:rPr>
          <w:spacing w:val="-1"/>
        </w:rPr>
        <w:t xml:space="preserve"> </w:t>
      </w:r>
      <w:r>
        <w:t>отрезками</w:t>
      </w:r>
      <w:r>
        <w:rPr>
          <w:spacing w:val="-1"/>
        </w:rPr>
        <w:t xml:space="preserve"> </w:t>
      </w:r>
      <w:r>
        <w:t>времени для</w:t>
      </w:r>
      <w:r>
        <w:rPr>
          <w:spacing w:val="-1"/>
        </w:rPr>
        <w:t xml:space="preserve"> </w:t>
      </w:r>
      <w:r>
        <w:t>организации свободной</w:t>
      </w:r>
      <w:r w:rsidR="00EF3766">
        <w:t xml:space="preserve"> </w:t>
      </w:r>
      <w:r>
        <w:t>самостоятельной деятельности детей является утро, когда ребенок приходит в ДОУ и</w:t>
      </w:r>
      <w:r>
        <w:rPr>
          <w:spacing w:val="1"/>
        </w:rPr>
        <w:t xml:space="preserve"> </w:t>
      </w:r>
      <w:r>
        <w:t>вторая половина дня.</w:t>
      </w:r>
      <w:r>
        <w:rPr>
          <w:spacing w:val="1"/>
        </w:rPr>
        <w:t xml:space="preserve"> </w:t>
      </w:r>
      <w:r>
        <w:t>Любая деятельность ребенка в ДОУ может</w:t>
      </w:r>
      <w:r>
        <w:rPr>
          <w:spacing w:val="1"/>
        </w:rPr>
        <w:t xml:space="preserve"> </w:t>
      </w:r>
      <w:r>
        <w:t>протекать в форме</w:t>
      </w:r>
      <w:r>
        <w:rPr>
          <w:spacing w:val="1"/>
        </w:rPr>
        <w:t xml:space="preserve"> </w:t>
      </w:r>
      <w:r>
        <w:t>самостоятельной</w:t>
      </w:r>
      <w:r>
        <w:rPr>
          <w:spacing w:val="-1"/>
        </w:rPr>
        <w:t xml:space="preserve"> </w:t>
      </w:r>
      <w:r>
        <w:t>инициативной деятельности,</w:t>
      </w:r>
      <w:r>
        <w:rPr>
          <w:spacing w:val="1"/>
        </w:rPr>
        <w:t xml:space="preserve"> </w:t>
      </w:r>
      <w:r>
        <w:t>например:</w:t>
      </w:r>
    </w:p>
    <w:p w:rsidR="008530C6" w:rsidRDefault="00095B12" w:rsidP="00153252">
      <w:pPr>
        <w:pStyle w:val="a5"/>
        <w:numPr>
          <w:ilvl w:val="0"/>
          <w:numId w:val="77"/>
        </w:numPr>
        <w:tabs>
          <w:tab w:val="left" w:pos="462"/>
          <w:tab w:val="left" w:pos="1134"/>
        </w:tabs>
        <w:ind w:left="0" w:right="-20" w:firstLine="709"/>
        <w:jc w:val="both"/>
        <w:rPr>
          <w:sz w:val="24"/>
        </w:rPr>
      </w:pPr>
      <w:r>
        <w:rPr>
          <w:sz w:val="24"/>
        </w:rPr>
        <w:t>самостоятельная</w:t>
      </w:r>
      <w:r>
        <w:rPr>
          <w:spacing w:val="-5"/>
          <w:sz w:val="24"/>
        </w:rPr>
        <w:t xml:space="preserve"> </w:t>
      </w:r>
      <w:r>
        <w:rPr>
          <w:sz w:val="24"/>
        </w:rPr>
        <w:t>исследовательская</w:t>
      </w:r>
      <w:r>
        <w:rPr>
          <w:spacing w:val="-5"/>
          <w:sz w:val="24"/>
        </w:rPr>
        <w:t xml:space="preserve"> </w:t>
      </w:r>
      <w:r>
        <w:rPr>
          <w:sz w:val="24"/>
        </w:rPr>
        <w:t>деятельность</w:t>
      </w:r>
      <w:r>
        <w:rPr>
          <w:spacing w:val="-4"/>
          <w:sz w:val="24"/>
        </w:rPr>
        <w:t xml:space="preserve"> </w:t>
      </w:r>
      <w:r>
        <w:rPr>
          <w:sz w:val="24"/>
        </w:rPr>
        <w:t>и</w:t>
      </w:r>
      <w:r>
        <w:rPr>
          <w:spacing w:val="-4"/>
          <w:sz w:val="24"/>
        </w:rPr>
        <w:t xml:space="preserve"> </w:t>
      </w:r>
      <w:r>
        <w:rPr>
          <w:sz w:val="24"/>
        </w:rPr>
        <w:t>экспериментирование;</w:t>
      </w:r>
    </w:p>
    <w:p w:rsidR="008530C6" w:rsidRDefault="00095B12" w:rsidP="00153252">
      <w:pPr>
        <w:pStyle w:val="a5"/>
        <w:numPr>
          <w:ilvl w:val="0"/>
          <w:numId w:val="77"/>
        </w:numPr>
        <w:tabs>
          <w:tab w:val="left" w:pos="462"/>
          <w:tab w:val="left" w:pos="1134"/>
        </w:tabs>
        <w:ind w:left="0" w:right="-20" w:firstLine="709"/>
        <w:jc w:val="both"/>
        <w:rPr>
          <w:sz w:val="24"/>
        </w:rPr>
      </w:pPr>
      <w:r>
        <w:rPr>
          <w:sz w:val="24"/>
        </w:rPr>
        <w:t>свободные</w:t>
      </w:r>
      <w:r>
        <w:rPr>
          <w:spacing w:val="-7"/>
          <w:sz w:val="24"/>
        </w:rPr>
        <w:t xml:space="preserve"> </w:t>
      </w:r>
      <w:r>
        <w:rPr>
          <w:sz w:val="24"/>
        </w:rPr>
        <w:t>сюжетно-ролевые,</w:t>
      </w:r>
      <w:r>
        <w:rPr>
          <w:spacing w:val="-4"/>
          <w:sz w:val="24"/>
        </w:rPr>
        <w:t xml:space="preserve"> </w:t>
      </w:r>
      <w:r>
        <w:rPr>
          <w:sz w:val="24"/>
        </w:rPr>
        <w:t>театрализованные,</w:t>
      </w:r>
      <w:r>
        <w:rPr>
          <w:spacing w:val="-4"/>
          <w:sz w:val="24"/>
        </w:rPr>
        <w:t xml:space="preserve"> </w:t>
      </w:r>
      <w:r>
        <w:rPr>
          <w:sz w:val="24"/>
        </w:rPr>
        <w:t>режиссерские</w:t>
      </w:r>
      <w:r>
        <w:rPr>
          <w:spacing w:val="-6"/>
          <w:sz w:val="24"/>
        </w:rPr>
        <w:t xml:space="preserve"> </w:t>
      </w:r>
      <w:r>
        <w:rPr>
          <w:sz w:val="24"/>
        </w:rPr>
        <w:t>игры;</w:t>
      </w:r>
    </w:p>
    <w:p w:rsidR="008530C6" w:rsidRDefault="00095B12" w:rsidP="00153252">
      <w:pPr>
        <w:pStyle w:val="a5"/>
        <w:numPr>
          <w:ilvl w:val="0"/>
          <w:numId w:val="77"/>
        </w:numPr>
        <w:tabs>
          <w:tab w:val="left" w:pos="462"/>
          <w:tab w:val="left" w:pos="1134"/>
        </w:tabs>
        <w:ind w:left="0" w:right="-20" w:firstLine="709"/>
        <w:jc w:val="both"/>
        <w:rPr>
          <w:sz w:val="24"/>
        </w:rPr>
      </w:pPr>
      <w:r>
        <w:rPr>
          <w:sz w:val="24"/>
        </w:rPr>
        <w:t>игры</w:t>
      </w:r>
      <w:r>
        <w:rPr>
          <w:spacing w:val="-3"/>
          <w:sz w:val="24"/>
        </w:rPr>
        <w:t xml:space="preserve"> </w:t>
      </w:r>
      <w:r>
        <w:rPr>
          <w:sz w:val="24"/>
        </w:rPr>
        <w:t>-</w:t>
      </w:r>
      <w:r>
        <w:rPr>
          <w:spacing w:val="-3"/>
          <w:sz w:val="24"/>
        </w:rPr>
        <w:t xml:space="preserve"> </w:t>
      </w:r>
      <w:r>
        <w:rPr>
          <w:sz w:val="24"/>
        </w:rPr>
        <w:t>импровизации</w:t>
      </w:r>
      <w:r>
        <w:rPr>
          <w:spacing w:val="-3"/>
          <w:sz w:val="24"/>
        </w:rPr>
        <w:t xml:space="preserve"> </w:t>
      </w:r>
      <w:r>
        <w:rPr>
          <w:sz w:val="24"/>
        </w:rPr>
        <w:t>и</w:t>
      </w:r>
      <w:r>
        <w:rPr>
          <w:spacing w:val="-2"/>
          <w:sz w:val="24"/>
        </w:rPr>
        <w:t xml:space="preserve"> </w:t>
      </w:r>
      <w:r>
        <w:rPr>
          <w:sz w:val="24"/>
        </w:rPr>
        <w:t>музыкальные</w:t>
      </w:r>
      <w:r>
        <w:rPr>
          <w:spacing w:val="-3"/>
          <w:sz w:val="24"/>
        </w:rPr>
        <w:t xml:space="preserve"> </w:t>
      </w:r>
      <w:r>
        <w:rPr>
          <w:sz w:val="24"/>
        </w:rPr>
        <w:t>игры;</w:t>
      </w:r>
    </w:p>
    <w:p w:rsidR="008530C6" w:rsidRDefault="00095B12" w:rsidP="00153252">
      <w:pPr>
        <w:pStyle w:val="a5"/>
        <w:numPr>
          <w:ilvl w:val="0"/>
          <w:numId w:val="77"/>
        </w:numPr>
        <w:tabs>
          <w:tab w:val="left" w:pos="462"/>
          <w:tab w:val="left" w:pos="1134"/>
        </w:tabs>
        <w:ind w:left="0" w:right="-20" w:firstLine="709"/>
        <w:jc w:val="both"/>
        <w:rPr>
          <w:sz w:val="24"/>
        </w:rPr>
      </w:pPr>
      <w:r>
        <w:rPr>
          <w:sz w:val="24"/>
        </w:rPr>
        <w:t>речевые</w:t>
      </w:r>
      <w:r>
        <w:rPr>
          <w:spacing w:val="-4"/>
          <w:sz w:val="24"/>
        </w:rPr>
        <w:t xml:space="preserve"> </w:t>
      </w:r>
      <w:r>
        <w:rPr>
          <w:sz w:val="24"/>
        </w:rPr>
        <w:t>и</w:t>
      </w:r>
      <w:r>
        <w:rPr>
          <w:spacing w:val="-2"/>
          <w:sz w:val="24"/>
        </w:rPr>
        <w:t xml:space="preserve"> </w:t>
      </w:r>
      <w:r>
        <w:rPr>
          <w:sz w:val="24"/>
        </w:rPr>
        <w:t>словесные</w:t>
      </w:r>
      <w:r>
        <w:rPr>
          <w:spacing w:val="-3"/>
          <w:sz w:val="24"/>
        </w:rPr>
        <w:t xml:space="preserve"> </w:t>
      </w:r>
      <w:r>
        <w:rPr>
          <w:sz w:val="24"/>
        </w:rPr>
        <w:t>игры,</w:t>
      </w:r>
      <w:r>
        <w:rPr>
          <w:spacing w:val="-3"/>
          <w:sz w:val="24"/>
        </w:rPr>
        <w:t xml:space="preserve"> </w:t>
      </w:r>
      <w:r>
        <w:rPr>
          <w:sz w:val="24"/>
        </w:rPr>
        <w:t>игры</w:t>
      </w:r>
      <w:r>
        <w:rPr>
          <w:spacing w:val="-4"/>
          <w:sz w:val="24"/>
        </w:rPr>
        <w:t xml:space="preserve"> </w:t>
      </w:r>
      <w:r>
        <w:rPr>
          <w:sz w:val="24"/>
        </w:rPr>
        <w:t>с</w:t>
      </w:r>
      <w:r>
        <w:rPr>
          <w:spacing w:val="-3"/>
          <w:sz w:val="24"/>
        </w:rPr>
        <w:t xml:space="preserve"> </w:t>
      </w:r>
      <w:r>
        <w:rPr>
          <w:sz w:val="24"/>
        </w:rPr>
        <w:t>буквами,</w:t>
      </w:r>
      <w:r>
        <w:rPr>
          <w:spacing w:val="-3"/>
          <w:sz w:val="24"/>
        </w:rPr>
        <w:t xml:space="preserve"> </w:t>
      </w:r>
      <w:r>
        <w:rPr>
          <w:sz w:val="24"/>
        </w:rPr>
        <w:t>слогами,</w:t>
      </w:r>
      <w:r>
        <w:rPr>
          <w:spacing w:val="-2"/>
          <w:sz w:val="24"/>
        </w:rPr>
        <w:t xml:space="preserve"> </w:t>
      </w:r>
      <w:r>
        <w:rPr>
          <w:sz w:val="24"/>
        </w:rPr>
        <w:t>звуками;</w:t>
      </w:r>
    </w:p>
    <w:p w:rsidR="008530C6" w:rsidRDefault="00095B12" w:rsidP="00153252">
      <w:pPr>
        <w:pStyle w:val="a5"/>
        <w:numPr>
          <w:ilvl w:val="0"/>
          <w:numId w:val="77"/>
        </w:numPr>
        <w:tabs>
          <w:tab w:val="left" w:pos="462"/>
          <w:tab w:val="left" w:pos="1134"/>
        </w:tabs>
        <w:ind w:left="0" w:right="-20" w:firstLine="709"/>
        <w:jc w:val="both"/>
        <w:rPr>
          <w:sz w:val="24"/>
        </w:rPr>
      </w:pPr>
      <w:r>
        <w:rPr>
          <w:sz w:val="24"/>
        </w:rPr>
        <w:t>логические</w:t>
      </w:r>
      <w:r>
        <w:rPr>
          <w:spacing w:val="-5"/>
          <w:sz w:val="24"/>
        </w:rPr>
        <w:t xml:space="preserve"> </w:t>
      </w:r>
      <w:r>
        <w:rPr>
          <w:sz w:val="24"/>
        </w:rPr>
        <w:t>игры,</w:t>
      </w:r>
      <w:r>
        <w:rPr>
          <w:spacing w:val="-5"/>
          <w:sz w:val="24"/>
        </w:rPr>
        <w:t xml:space="preserve"> </w:t>
      </w:r>
      <w:r>
        <w:rPr>
          <w:sz w:val="24"/>
        </w:rPr>
        <w:t>развивающие</w:t>
      </w:r>
      <w:r>
        <w:rPr>
          <w:spacing w:val="-5"/>
          <w:sz w:val="24"/>
        </w:rPr>
        <w:t xml:space="preserve"> </w:t>
      </w:r>
      <w:r>
        <w:rPr>
          <w:sz w:val="24"/>
        </w:rPr>
        <w:t>игры</w:t>
      </w:r>
      <w:r>
        <w:rPr>
          <w:spacing w:val="-5"/>
          <w:sz w:val="24"/>
        </w:rPr>
        <w:t xml:space="preserve"> </w:t>
      </w:r>
      <w:r>
        <w:rPr>
          <w:sz w:val="24"/>
        </w:rPr>
        <w:t>математического</w:t>
      </w:r>
      <w:r>
        <w:rPr>
          <w:spacing w:val="-3"/>
          <w:sz w:val="24"/>
        </w:rPr>
        <w:t xml:space="preserve"> </w:t>
      </w:r>
      <w:r>
        <w:rPr>
          <w:sz w:val="24"/>
        </w:rPr>
        <w:t>содержания;</w:t>
      </w:r>
    </w:p>
    <w:p w:rsidR="008530C6" w:rsidRDefault="00095B12" w:rsidP="00153252">
      <w:pPr>
        <w:pStyle w:val="a5"/>
        <w:numPr>
          <w:ilvl w:val="0"/>
          <w:numId w:val="77"/>
        </w:numPr>
        <w:tabs>
          <w:tab w:val="left" w:pos="462"/>
          <w:tab w:val="left" w:pos="1134"/>
        </w:tabs>
        <w:ind w:left="0" w:right="-20" w:firstLine="709"/>
        <w:jc w:val="both"/>
        <w:rPr>
          <w:sz w:val="24"/>
        </w:rPr>
      </w:pPr>
      <w:r>
        <w:rPr>
          <w:sz w:val="24"/>
        </w:rPr>
        <w:t>самостоятельная</w:t>
      </w:r>
      <w:r>
        <w:rPr>
          <w:spacing w:val="-3"/>
          <w:sz w:val="24"/>
        </w:rPr>
        <w:t xml:space="preserve"> </w:t>
      </w:r>
      <w:r>
        <w:rPr>
          <w:sz w:val="24"/>
        </w:rPr>
        <w:t>деятельность</w:t>
      </w:r>
      <w:r>
        <w:rPr>
          <w:spacing w:val="-1"/>
          <w:sz w:val="24"/>
        </w:rPr>
        <w:t xml:space="preserve"> </w:t>
      </w:r>
      <w:r>
        <w:rPr>
          <w:sz w:val="24"/>
        </w:rPr>
        <w:t>в</w:t>
      </w:r>
      <w:r>
        <w:rPr>
          <w:spacing w:val="-3"/>
          <w:sz w:val="24"/>
        </w:rPr>
        <w:t xml:space="preserve"> </w:t>
      </w:r>
      <w:r>
        <w:rPr>
          <w:sz w:val="24"/>
        </w:rPr>
        <w:t>книжном</w:t>
      </w:r>
      <w:r>
        <w:rPr>
          <w:spacing w:val="-3"/>
          <w:sz w:val="24"/>
        </w:rPr>
        <w:t xml:space="preserve"> </w:t>
      </w:r>
      <w:r>
        <w:rPr>
          <w:sz w:val="24"/>
        </w:rPr>
        <w:t>уголке;</w:t>
      </w:r>
    </w:p>
    <w:p w:rsidR="008530C6" w:rsidRDefault="00095B12" w:rsidP="00153252">
      <w:pPr>
        <w:pStyle w:val="a5"/>
        <w:numPr>
          <w:ilvl w:val="0"/>
          <w:numId w:val="77"/>
        </w:numPr>
        <w:tabs>
          <w:tab w:val="left" w:pos="462"/>
          <w:tab w:val="left" w:pos="1134"/>
        </w:tabs>
        <w:ind w:left="0" w:right="-20" w:firstLine="709"/>
        <w:jc w:val="both"/>
        <w:rPr>
          <w:sz w:val="24"/>
        </w:rPr>
      </w:pPr>
      <w:r>
        <w:rPr>
          <w:sz w:val="24"/>
        </w:rPr>
        <w:t>самостоятельная</w:t>
      </w:r>
      <w:r>
        <w:rPr>
          <w:spacing w:val="-4"/>
          <w:sz w:val="24"/>
        </w:rPr>
        <w:t xml:space="preserve"> </w:t>
      </w:r>
      <w:r>
        <w:rPr>
          <w:sz w:val="24"/>
        </w:rPr>
        <w:t>изобразительная</w:t>
      </w:r>
      <w:r>
        <w:rPr>
          <w:spacing w:val="-4"/>
          <w:sz w:val="24"/>
        </w:rPr>
        <w:t xml:space="preserve"> </w:t>
      </w:r>
      <w:r>
        <w:rPr>
          <w:sz w:val="24"/>
        </w:rPr>
        <w:t>деятельность,</w:t>
      </w:r>
      <w:r>
        <w:rPr>
          <w:spacing w:val="-4"/>
          <w:sz w:val="24"/>
        </w:rPr>
        <w:t xml:space="preserve"> </w:t>
      </w:r>
      <w:r>
        <w:rPr>
          <w:sz w:val="24"/>
        </w:rPr>
        <w:t>конструирование;</w:t>
      </w:r>
    </w:p>
    <w:p w:rsidR="008530C6" w:rsidRDefault="00095B12" w:rsidP="00153252">
      <w:pPr>
        <w:pStyle w:val="a5"/>
        <w:numPr>
          <w:ilvl w:val="0"/>
          <w:numId w:val="77"/>
        </w:numPr>
        <w:tabs>
          <w:tab w:val="left" w:pos="462"/>
          <w:tab w:val="left" w:pos="1134"/>
        </w:tabs>
        <w:ind w:left="0" w:right="-20" w:firstLine="709"/>
        <w:jc w:val="both"/>
        <w:rPr>
          <w:sz w:val="24"/>
        </w:rPr>
      </w:pPr>
      <w:r>
        <w:rPr>
          <w:sz w:val="24"/>
        </w:rPr>
        <w:t>самостоятельная двигательная деятельность, подвижные игры, выполнение</w:t>
      </w:r>
      <w:r>
        <w:rPr>
          <w:spacing w:val="-57"/>
          <w:sz w:val="24"/>
        </w:rPr>
        <w:t xml:space="preserve"> </w:t>
      </w:r>
      <w:proofErr w:type="gramStart"/>
      <w:r>
        <w:rPr>
          <w:sz w:val="24"/>
        </w:rPr>
        <w:t>ритмических</w:t>
      </w:r>
      <w:r>
        <w:rPr>
          <w:spacing w:val="-1"/>
          <w:sz w:val="24"/>
        </w:rPr>
        <w:t xml:space="preserve"> </w:t>
      </w:r>
      <w:r>
        <w:rPr>
          <w:sz w:val="24"/>
        </w:rPr>
        <w:t>и</w:t>
      </w:r>
      <w:r>
        <w:rPr>
          <w:spacing w:val="-2"/>
          <w:sz w:val="24"/>
        </w:rPr>
        <w:t xml:space="preserve"> </w:t>
      </w:r>
      <w:r>
        <w:rPr>
          <w:sz w:val="24"/>
        </w:rPr>
        <w:t>танцевальных движений</w:t>
      </w:r>
      <w:proofErr w:type="gramEnd"/>
      <w:r>
        <w:rPr>
          <w:sz w:val="24"/>
        </w:rPr>
        <w:t>.</w:t>
      </w:r>
    </w:p>
    <w:p w:rsidR="008530C6" w:rsidRDefault="00095B12" w:rsidP="00EF3766">
      <w:pPr>
        <w:pStyle w:val="a3"/>
        <w:tabs>
          <w:tab w:val="left" w:pos="1134"/>
        </w:tabs>
        <w:ind w:left="0" w:right="-20" w:firstLine="720"/>
      </w:pPr>
      <w:r>
        <w:t>Для</w:t>
      </w:r>
      <w:r>
        <w:rPr>
          <w:spacing w:val="-4"/>
        </w:rPr>
        <w:t xml:space="preserve"> </w:t>
      </w:r>
      <w:r>
        <w:t>поддержки</w:t>
      </w:r>
      <w:r>
        <w:rPr>
          <w:spacing w:val="-2"/>
        </w:rPr>
        <w:t xml:space="preserve"> </w:t>
      </w:r>
      <w:r>
        <w:t>детской</w:t>
      </w:r>
      <w:r>
        <w:rPr>
          <w:spacing w:val="-3"/>
        </w:rPr>
        <w:t xml:space="preserve"> </w:t>
      </w:r>
      <w:r>
        <w:t>инициативы</w:t>
      </w:r>
      <w:r>
        <w:rPr>
          <w:spacing w:val="-3"/>
        </w:rPr>
        <w:t xml:space="preserve"> </w:t>
      </w:r>
      <w:r>
        <w:t>педагог</w:t>
      </w:r>
      <w:r>
        <w:rPr>
          <w:spacing w:val="-5"/>
        </w:rPr>
        <w:t xml:space="preserve"> </w:t>
      </w:r>
      <w:r>
        <w:t>должен</w:t>
      </w:r>
      <w:r>
        <w:rPr>
          <w:spacing w:val="-3"/>
        </w:rPr>
        <w:t xml:space="preserve"> </w:t>
      </w:r>
      <w:r>
        <w:t>учитывать</w:t>
      </w:r>
      <w:r>
        <w:rPr>
          <w:spacing w:val="-1"/>
        </w:rPr>
        <w:t xml:space="preserve"> </w:t>
      </w:r>
      <w:r>
        <w:t>следующие</w:t>
      </w:r>
      <w:r>
        <w:rPr>
          <w:spacing w:val="-3"/>
        </w:rPr>
        <w:t xml:space="preserve"> </w:t>
      </w:r>
      <w:r>
        <w:t>условия:</w:t>
      </w:r>
    </w:p>
    <w:p w:rsidR="008530C6" w:rsidRDefault="00095B12" w:rsidP="00153252">
      <w:pPr>
        <w:pStyle w:val="a5"/>
        <w:numPr>
          <w:ilvl w:val="0"/>
          <w:numId w:val="44"/>
        </w:numPr>
        <w:tabs>
          <w:tab w:val="left" w:pos="678"/>
          <w:tab w:val="left" w:pos="1134"/>
        </w:tabs>
        <w:ind w:left="0" w:right="-20" w:firstLine="720"/>
        <w:jc w:val="both"/>
        <w:rPr>
          <w:sz w:val="24"/>
        </w:rPr>
      </w:pPr>
      <w:r>
        <w:rPr>
          <w:sz w:val="24"/>
        </w:rPr>
        <w:t>уделять</w:t>
      </w:r>
      <w:r>
        <w:rPr>
          <w:spacing w:val="1"/>
          <w:sz w:val="24"/>
        </w:rPr>
        <w:t xml:space="preserve"> </w:t>
      </w:r>
      <w:r>
        <w:rPr>
          <w:sz w:val="24"/>
        </w:rPr>
        <w:t>внимание</w:t>
      </w:r>
      <w:r>
        <w:rPr>
          <w:spacing w:val="1"/>
          <w:sz w:val="24"/>
        </w:rPr>
        <w:t xml:space="preserve"> </w:t>
      </w:r>
      <w:r>
        <w:rPr>
          <w:sz w:val="24"/>
        </w:rPr>
        <w:t>развитию</w:t>
      </w:r>
      <w:r>
        <w:rPr>
          <w:spacing w:val="1"/>
          <w:sz w:val="24"/>
        </w:rPr>
        <w:t xml:space="preserve"> </w:t>
      </w:r>
      <w:r>
        <w:rPr>
          <w:sz w:val="24"/>
        </w:rPr>
        <w:t>детского</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окружающему</w:t>
      </w:r>
      <w:r>
        <w:rPr>
          <w:spacing w:val="1"/>
          <w:sz w:val="24"/>
        </w:rPr>
        <w:t xml:space="preserve"> </w:t>
      </w:r>
      <w:r>
        <w:rPr>
          <w:sz w:val="24"/>
        </w:rPr>
        <w:t>миру,</w:t>
      </w:r>
      <w:r>
        <w:rPr>
          <w:spacing w:val="1"/>
          <w:sz w:val="24"/>
        </w:rPr>
        <w:t xml:space="preserve"> </w:t>
      </w:r>
      <w:r>
        <w:rPr>
          <w:sz w:val="24"/>
        </w:rPr>
        <w:t>поощрять</w:t>
      </w:r>
      <w:r>
        <w:rPr>
          <w:spacing w:val="1"/>
          <w:sz w:val="24"/>
        </w:rPr>
        <w:t xml:space="preserve"> </w:t>
      </w:r>
      <w:r>
        <w:rPr>
          <w:sz w:val="24"/>
        </w:rPr>
        <w:t>желание ребенка получать новые знания и умения, осуществлять деятельностные пробы в</w:t>
      </w:r>
      <w:r>
        <w:rPr>
          <w:spacing w:val="1"/>
          <w:sz w:val="24"/>
        </w:rPr>
        <w:t xml:space="preserve"> </w:t>
      </w:r>
      <w:r>
        <w:rPr>
          <w:sz w:val="24"/>
        </w:rPr>
        <w:t>соответствии</w:t>
      </w:r>
      <w:r>
        <w:rPr>
          <w:spacing w:val="-1"/>
          <w:sz w:val="24"/>
        </w:rPr>
        <w:t xml:space="preserve"> </w:t>
      </w:r>
      <w:r>
        <w:rPr>
          <w:sz w:val="24"/>
        </w:rPr>
        <w:t>со</w:t>
      </w:r>
      <w:r>
        <w:rPr>
          <w:spacing w:val="-1"/>
          <w:sz w:val="24"/>
        </w:rPr>
        <w:t xml:space="preserve"> </w:t>
      </w:r>
      <w:r>
        <w:rPr>
          <w:sz w:val="24"/>
        </w:rPr>
        <w:t>своими интересами,</w:t>
      </w:r>
      <w:r>
        <w:rPr>
          <w:spacing w:val="-1"/>
          <w:sz w:val="24"/>
        </w:rPr>
        <w:t xml:space="preserve"> </w:t>
      </w:r>
      <w:r>
        <w:rPr>
          <w:sz w:val="24"/>
        </w:rPr>
        <w:t>задавать познавательные</w:t>
      </w:r>
      <w:r>
        <w:rPr>
          <w:spacing w:val="-2"/>
          <w:sz w:val="24"/>
        </w:rPr>
        <w:t xml:space="preserve"> </w:t>
      </w:r>
      <w:r>
        <w:rPr>
          <w:sz w:val="24"/>
        </w:rPr>
        <w:t>вопросы;</w:t>
      </w:r>
    </w:p>
    <w:p w:rsidR="008530C6" w:rsidRDefault="00095B12" w:rsidP="00153252">
      <w:pPr>
        <w:pStyle w:val="a5"/>
        <w:numPr>
          <w:ilvl w:val="0"/>
          <w:numId w:val="44"/>
        </w:numPr>
        <w:tabs>
          <w:tab w:val="left" w:pos="661"/>
          <w:tab w:val="left" w:pos="1134"/>
        </w:tabs>
        <w:ind w:left="0" w:right="-20" w:firstLine="720"/>
        <w:jc w:val="both"/>
        <w:rPr>
          <w:sz w:val="24"/>
        </w:rPr>
      </w:pPr>
      <w:r>
        <w:rPr>
          <w:sz w:val="24"/>
        </w:rPr>
        <w:t>организовывать</w:t>
      </w:r>
      <w:r>
        <w:rPr>
          <w:spacing w:val="1"/>
          <w:sz w:val="24"/>
        </w:rPr>
        <w:t xml:space="preserve"> </w:t>
      </w:r>
      <w:r>
        <w:rPr>
          <w:sz w:val="24"/>
        </w:rPr>
        <w:t>ситуации,</w:t>
      </w:r>
      <w:r>
        <w:rPr>
          <w:spacing w:val="1"/>
          <w:sz w:val="24"/>
        </w:rPr>
        <w:t xml:space="preserve"> </w:t>
      </w:r>
      <w:r>
        <w:rPr>
          <w:sz w:val="24"/>
        </w:rPr>
        <w:t>способствующие</w:t>
      </w:r>
      <w:r>
        <w:rPr>
          <w:spacing w:val="1"/>
          <w:sz w:val="24"/>
        </w:rPr>
        <w:t xml:space="preserve"> </w:t>
      </w:r>
      <w:r>
        <w:rPr>
          <w:sz w:val="24"/>
        </w:rPr>
        <w:t>активизации</w:t>
      </w:r>
      <w:r>
        <w:rPr>
          <w:spacing w:val="1"/>
          <w:sz w:val="24"/>
        </w:rPr>
        <w:t xml:space="preserve"> </w:t>
      </w:r>
      <w:r>
        <w:rPr>
          <w:sz w:val="24"/>
        </w:rPr>
        <w:t>личного</w:t>
      </w:r>
      <w:r>
        <w:rPr>
          <w:spacing w:val="1"/>
          <w:sz w:val="24"/>
        </w:rPr>
        <w:t xml:space="preserve"> </w:t>
      </w:r>
      <w:r>
        <w:rPr>
          <w:sz w:val="24"/>
        </w:rPr>
        <w:t>опыта</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деятельности, побуждающие детей к применению знаний, умений при выборе способов</w:t>
      </w:r>
      <w:r>
        <w:rPr>
          <w:spacing w:val="1"/>
          <w:sz w:val="24"/>
        </w:rPr>
        <w:t xml:space="preserve"> </w:t>
      </w:r>
      <w:r>
        <w:rPr>
          <w:sz w:val="24"/>
        </w:rPr>
        <w:t>деятельности;</w:t>
      </w:r>
    </w:p>
    <w:p w:rsidR="008530C6" w:rsidRDefault="00095B12" w:rsidP="00153252">
      <w:pPr>
        <w:pStyle w:val="a5"/>
        <w:numPr>
          <w:ilvl w:val="0"/>
          <w:numId w:val="44"/>
        </w:numPr>
        <w:tabs>
          <w:tab w:val="left" w:pos="627"/>
          <w:tab w:val="left" w:pos="1134"/>
        </w:tabs>
        <w:ind w:left="0" w:right="-20" w:firstLine="720"/>
        <w:jc w:val="both"/>
        <w:rPr>
          <w:sz w:val="24"/>
        </w:rPr>
      </w:pPr>
      <w:r>
        <w:rPr>
          <w:sz w:val="24"/>
        </w:rPr>
        <w:t>расширять и усложнять в соответствии с возможностями и особенностями развития</w:t>
      </w:r>
      <w:r>
        <w:rPr>
          <w:spacing w:val="1"/>
          <w:sz w:val="24"/>
        </w:rPr>
        <w:t xml:space="preserve"> </w:t>
      </w:r>
      <w:r>
        <w:rPr>
          <w:sz w:val="24"/>
        </w:rPr>
        <w:t>детей область задач, которые ребенок способен и желает решить самостоятельно, уделять</w:t>
      </w:r>
      <w:r>
        <w:rPr>
          <w:spacing w:val="1"/>
          <w:sz w:val="24"/>
        </w:rPr>
        <w:t xml:space="preserve"> </w:t>
      </w:r>
      <w:r>
        <w:rPr>
          <w:sz w:val="24"/>
        </w:rPr>
        <w:t>внимание</w:t>
      </w:r>
      <w:r>
        <w:rPr>
          <w:spacing w:val="1"/>
          <w:sz w:val="24"/>
        </w:rPr>
        <w:t xml:space="preserve"> </w:t>
      </w:r>
      <w:r>
        <w:rPr>
          <w:sz w:val="24"/>
        </w:rPr>
        <w:t>таким</w:t>
      </w:r>
      <w:r>
        <w:rPr>
          <w:spacing w:val="1"/>
          <w:sz w:val="24"/>
        </w:rPr>
        <w:t xml:space="preserve"> </w:t>
      </w:r>
      <w:r>
        <w:rPr>
          <w:sz w:val="24"/>
        </w:rPr>
        <w:t>задачам,</w:t>
      </w:r>
      <w:r>
        <w:rPr>
          <w:spacing w:val="1"/>
          <w:sz w:val="24"/>
        </w:rPr>
        <w:t xml:space="preserve"> </w:t>
      </w:r>
      <w:r>
        <w:rPr>
          <w:sz w:val="24"/>
        </w:rPr>
        <w:t>которые</w:t>
      </w:r>
      <w:r>
        <w:rPr>
          <w:spacing w:val="1"/>
          <w:sz w:val="24"/>
        </w:rPr>
        <w:t xml:space="preserve"> </w:t>
      </w:r>
      <w:r>
        <w:rPr>
          <w:sz w:val="24"/>
        </w:rPr>
        <w:t>способствуют</w:t>
      </w:r>
      <w:r>
        <w:rPr>
          <w:spacing w:val="1"/>
          <w:sz w:val="24"/>
        </w:rPr>
        <w:t xml:space="preserve"> </w:t>
      </w:r>
      <w:r>
        <w:rPr>
          <w:sz w:val="24"/>
        </w:rPr>
        <w:t>активизации</w:t>
      </w:r>
      <w:r>
        <w:rPr>
          <w:spacing w:val="1"/>
          <w:sz w:val="24"/>
        </w:rPr>
        <w:t xml:space="preserve"> </w:t>
      </w:r>
      <w:r>
        <w:rPr>
          <w:sz w:val="24"/>
        </w:rPr>
        <w:t>у</w:t>
      </w:r>
      <w:r>
        <w:rPr>
          <w:spacing w:val="1"/>
          <w:sz w:val="24"/>
        </w:rPr>
        <w:t xml:space="preserve"> </w:t>
      </w:r>
      <w:r>
        <w:rPr>
          <w:sz w:val="24"/>
        </w:rPr>
        <w:t>ребенка</w:t>
      </w:r>
      <w:r>
        <w:rPr>
          <w:spacing w:val="1"/>
          <w:sz w:val="24"/>
        </w:rPr>
        <w:t xml:space="preserve"> </w:t>
      </w:r>
      <w:r>
        <w:rPr>
          <w:sz w:val="24"/>
        </w:rPr>
        <w:t>творчества,</w:t>
      </w:r>
      <w:r>
        <w:rPr>
          <w:spacing w:val="1"/>
          <w:sz w:val="24"/>
        </w:rPr>
        <w:t xml:space="preserve"> </w:t>
      </w:r>
      <w:r>
        <w:rPr>
          <w:sz w:val="24"/>
        </w:rPr>
        <w:t>сообразительности,</w:t>
      </w:r>
      <w:r>
        <w:rPr>
          <w:spacing w:val="-1"/>
          <w:sz w:val="24"/>
        </w:rPr>
        <w:t xml:space="preserve"> </w:t>
      </w:r>
      <w:r>
        <w:rPr>
          <w:sz w:val="24"/>
        </w:rPr>
        <w:t>поиска</w:t>
      </w:r>
      <w:r>
        <w:rPr>
          <w:spacing w:val="-1"/>
          <w:sz w:val="24"/>
        </w:rPr>
        <w:t xml:space="preserve"> </w:t>
      </w:r>
      <w:r>
        <w:rPr>
          <w:sz w:val="24"/>
        </w:rPr>
        <w:t>новых подходов;</w:t>
      </w:r>
    </w:p>
    <w:p w:rsidR="008530C6" w:rsidRDefault="00095B12" w:rsidP="00153252">
      <w:pPr>
        <w:pStyle w:val="a5"/>
        <w:numPr>
          <w:ilvl w:val="0"/>
          <w:numId w:val="44"/>
        </w:numPr>
        <w:tabs>
          <w:tab w:val="left" w:pos="608"/>
          <w:tab w:val="left" w:pos="1134"/>
        </w:tabs>
        <w:ind w:left="0" w:right="-20" w:firstLine="720"/>
        <w:jc w:val="both"/>
        <w:rPr>
          <w:sz w:val="24"/>
        </w:rPr>
      </w:pPr>
      <w:r>
        <w:rPr>
          <w:sz w:val="24"/>
        </w:rPr>
        <w:t>поощрять проявление детской инициативы в течение всего дня пребывания ребенка в</w:t>
      </w:r>
      <w:r>
        <w:rPr>
          <w:spacing w:val="1"/>
          <w:sz w:val="24"/>
        </w:rPr>
        <w:t xml:space="preserve"> </w:t>
      </w:r>
      <w:r>
        <w:rPr>
          <w:sz w:val="24"/>
        </w:rPr>
        <w:lastRenderedPageBreak/>
        <w:t>ДОУ,</w:t>
      </w:r>
      <w:r>
        <w:rPr>
          <w:spacing w:val="-1"/>
          <w:sz w:val="24"/>
        </w:rPr>
        <w:t xml:space="preserve"> </w:t>
      </w:r>
      <w:r>
        <w:rPr>
          <w:sz w:val="24"/>
        </w:rPr>
        <w:t>используя</w:t>
      </w:r>
      <w:r>
        <w:rPr>
          <w:spacing w:val="-3"/>
          <w:sz w:val="24"/>
        </w:rPr>
        <w:t xml:space="preserve"> </w:t>
      </w:r>
      <w:r>
        <w:rPr>
          <w:sz w:val="24"/>
        </w:rPr>
        <w:t>приемы поддержки, одобрения,</w:t>
      </w:r>
      <w:r>
        <w:rPr>
          <w:spacing w:val="-1"/>
          <w:sz w:val="24"/>
        </w:rPr>
        <w:t xml:space="preserve"> </w:t>
      </w:r>
      <w:r>
        <w:rPr>
          <w:sz w:val="24"/>
        </w:rPr>
        <w:t>похвалы;</w:t>
      </w:r>
    </w:p>
    <w:p w:rsidR="008530C6" w:rsidRDefault="00095B12" w:rsidP="00153252">
      <w:pPr>
        <w:pStyle w:val="a5"/>
        <w:numPr>
          <w:ilvl w:val="0"/>
          <w:numId w:val="44"/>
        </w:numPr>
        <w:tabs>
          <w:tab w:val="left" w:pos="613"/>
          <w:tab w:val="left" w:pos="1134"/>
        </w:tabs>
        <w:ind w:left="0" w:right="-20" w:firstLine="720"/>
        <w:jc w:val="both"/>
        <w:rPr>
          <w:sz w:val="24"/>
        </w:rPr>
      </w:pPr>
      <w:r>
        <w:rPr>
          <w:sz w:val="24"/>
        </w:rPr>
        <w:t>создавать условия для развития произвольности в деятельности, использовать игры и</w:t>
      </w:r>
      <w:r>
        <w:rPr>
          <w:spacing w:val="1"/>
          <w:sz w:val="24"/>
        </w:rPr>
        <w:t xml:space="preserve"> </w:t>
      </w:r>
      <w:r>
        <w:rPr>
          <w:sz w:val="24"/>
        </w:rPr>
        <w:t>упражнения,</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тренировку</w:t>
      </w:r>
      <w:r>
        <w:rPr>
          <w:spacing w:val="1"/>
          <w:sz w:val="24"/>
        </w:rPr>
        <w:t xml:space="preserve"> </w:t>
      </w:r>
      <w:r>
        <w:rPr>
          <w:sz w:val="24"/>
        </w:rPr>
        <w:t>волевых</w:t>
      </w:r>
      <w:r>
        <w:rPr>
          <w:spacing w:val="1"/>
          <w:sz w:val="24"/>
        </w:rPr>
        <w:t xml:space="preserve"> </w:t>
      </w:r>
      <w:r>
        <w:rPr>
          <w:sz w:val="24"/>
        </w:rPr>
        <w:t>усилий,</w:t>
      </w:r>
      <w:r>
        <w:rPr>
          <w:spacing w:val="1"/>
          <w:sz w:val="24"/>
        </w:rPr>
        <w:t xml:space="preserve"> </w:t>
      </w:r>
      <w:r>
        <w:rPr>
          <w:sz w:val="24"/>
        </w:rPr>
        <w:t>поддержку</w:t>
      </w:r>
      <w:r>
        <w:rPr>
          <w:spacing w:val="1"/>
          <w:sz w:val="24"/>
        </w:rPr>
        <w:t xml:space="preserve"> </w:t>
      </w:r>
      <w:r>
        <w:rPr>
          <w:sz w:val="24"/>
        </w:rPr>
        <w:t>готовности</w:t>
      </w:r>
      <w:r>
        <w:rPr>
          <w:spacing w:val="1"/>
          <w:sz w:val="24"/>
        </w:rPr>
        <w:t xml:space="preserve"> </w:t>
      </w:r>
      <w:r>
        <w:rPr>
          <w:sz w:val="24"/>
        </w:rPr>
        <w:t>и</w:t>
      </w:r>
      <w:r>
        <w:rPr>
          <w:spacing w:val="1"/>
          <w:sz w:val="24"/>
        </w:rPr>
        <w:t xml:space="preserve"> </w:t>
      </w:r>
      <w:r>
        <w:rPr>
          <w:sz w:val="24"/>
        </w:rPr>
        <w:t>желания</w:t>
      </w:r>
      <w:r>
        <w:rPr>
          <w:spacing w:val="-1"/>
          <w:sz w:val="24"/>
        </w:rPr>
        <w:t xml:space="preserve"> </w:t>
      </w:r>
      <w:r>
        <w:rPr>
          <w:sz w:val="24"/>
        </w:rPr>
        <w:t>ребенка</w:t>
      </w:r>
      <w:r>
        <w:rPr>
          <w:spacing w:val="-2"/>
          <w:sz w:val="24"/>
        </w:rPr>
        <w:t xml:space="preserve"> </w:t>
      </w:r>
      <w:r>
        <w:rPr>
          <w:sz w:val="24"/>
        </w:rPr>
        <w:t>преодолевать</w:t>
      </w:r>
      <w:r>
        <w:rPr>
          <w:spacing w:val="1"/>
          <w:sz w:val="24"/>
        </w:rPr>
        <w:t xml:space="preserve"> </w:t>
      </w:r>
      <w:r>
        <w:rPr>
          <w:sz w:val="24"/>
        </w:rPr>
        <w:t>трудности,</w:t>
      </w:r>
      <w:r>
        <w:rPr>
          <w:spacing w:val="-1"/>
          <w:sz w:val="24"/>
        </w:rPr>
        <w:t xml:space="preserve"> </w:t>
      </w:r>
      <w:r>
        <w:rPr>
          <w:sz w:val="24"/>
        </w:rPr>
        <w:t>доводить</w:t>
      </w:r>
      <w:r>
        <w:rPr>
          <w:spacing w:val="1"/>
          <w:sz w:val="24"/>
        </w:rPr>
        <w:t xml:space="preserve"> </w:t>
      </w:r>
      <w:r>
        <w:rPr>
          <w:sz w:val="24"/>
        </w:rPr>
        <w:t>деятельность до</w:t>
      </w:r>
      <w:r>
        <w:rPr>
          <w:spacing w:val="-4"/>
          <w:sz w:val="24"/>
        </w:rPr>
        <w:t xml:space="preserve"> </w:t>
      </w:r>
      <w:r>
        <w:rPr>
          <w:sz w:val="24"/>
        </w:rPr>
        <w:t>результата;</w:t>
      </w:r>
    </w:p>
    <w:p w:rsidR="008530C6" w:rsidRDefault="00095B12" w:rsidP="00153252">
      <w:pPr>
        <w:pStyle w:val="a5"/>
        <w:numPr>
          <w:ilvl w:val="0"/>
          <w:numId w:val="44"/>
        </w:numPr>
        <w:tabs>
          <w:tab w:val="left" w:pos="610"/>
          <w:tab w:val="left" w:pos="1134"/>
        </w:tabs>
        <w:ind w:left="0" w:right="-20" w:firstLine="720"/>
        <w:jc w:val="both"/>
        <w:rPr>
          <w:sz w:val="24"/>
        </w:rPr>
      </w:pPr>
      <w:r>
        <w:rPr>
          <w:sz w:val="24"/>
        </w:rPr>
        <w:t>поощрять и поддерживать желание детей получить результат деятельности, обращать</w:t>
      </w:r>
      <w:r>
        <w:rPr>
          <w:spacing w:val="1"/>
          <w:sz w:val="24"/>
        </w:rPr>
        <w:t xml:space="preserve"> </w:t>
      </w:r>
      <w:r>
        <w:rPr>
          <w:sz w:val="24"/>
        </w:rPr>
        <w:t>внимание на важность стремления к качественному результату, подсказывать ребенку,</w:t>
      </w:r>
      <w:r>
        <w:rPr>
          <w:spacing w:val="1"/>
          <w:sz w:val="24"/>
        </w:rPr>
        <w:t xml:space="preserve"> </w:t>
      </w:r>
      <w:r>
        <w:rPr>
          <w:sz w:val="24"/>
        </w:rPr>
        <w:t>проявляющему</w:t>
      </w:r>
      <w:r>
        <w:rPr>
          <w:spacing w:val="1"/>
          <w:sz w:val="24"/>
        </w:rPr>
        <w:t xml:space="preserve"> </w:t>
      </w:r>
      <w:r>
        <w:rPr>
          <w:sz w:val="24"/>
        </w:rPr>
        <w:t>небрежность</w:t>
      </w:r>
      <w:r>
        <w:rPr>
          <w:spacing w:val="1"/>
          <w:sz w:val="24"/>
        </w:rPr>
        <w:t xml:space="preserve"> </w:t>
      </w:r>
      <w:r>
        <w:rPr>
          <w:sz w:val="24"/>
        </w:rPr>
        <w:t>и</w:t>
      </w:r>
      <w:r>
        <w:rPr>
          <w:spacing w:val="1"/>
          <w:sz w:val="24"/>
        </w:rPr>
        <w:t xml:space="preserve"> </w:t>
      </w:r>
      <w:r>
        <w:rPr>
          <w:sz w:val="24"/>
        </w:rPr>
        <w:t>равнодушие</w:t>
      </w:r>
      <w:r>
        <w:rPr>
          <w:spacing w:val="1"/>
          <w:sz w:val="24"/>
        </w:rPr>
        <w:t xml:space="preserve"> </w:t>
      </w:r>
      <w:r>
        <w:rPr>
          <w:sz w:val="24"/>
        </w:rPr>
        <w:t>к</w:t>
      </w:r>
      <w:r>
        <w:rPr>
          <w:spacing w:val="1"/>
          <w:sz w:val="24"/>
        </w:rPr>
        <w:t xml:space="preserve"> </w:t>
      </w:r>
      <w:r>
        <w:rPr>
          <w:sz w:val="24"/>
        </w:rPr>
        <w:t>результату,</w:t>
      </w:r>
      <w:r>
        <w:rPr>
          <w:spacing w:val="1"/>
          <w:sz w:val="24"/>
        </w:rPr>
        <w:t xml:space="preserve"> </w:t>
      </w:r>
      <w:r>
        <w:rPr>
          <w:sz w:val="24"/>
        </w:rPr>
        <w:t>как</w:t>
      </w:r>
      <w:r>
        <w:rPr>
          <w:spacing w:val="1"/>
          <w:sz w:val="24"/>
        </w:rPr>
        <w:t xml:space="preserve"> </w:t>
      </w:r>
      <w:r>
        <w:rPr>
          <w:sz w:val="24"/>
        </w:rPr>
        <w:t>можно</w:t>
      </w:r>
      <w:r>
        <w:rPr>
          <w:spacing w:val="1"/>
          <w:sz w:val="24"/>
        </w:rPr>
        <w:t xml:space="preserve"> </w:t>
      </w:r>
      <w:r>
        <w:rPr>
          <w:sz w:val="24"/>
        </w:rPr>
        <w:t>довести</w:t>
      </w:r>
      <w:r>
        <w:rPr>
          <w:spacing w:val="1"/>
          <w:sz w:val="24"/>
        </w:rPr>
        <w:t xml:space="preserve"> </w:t>
      </w:r>
      <w:r>
        <w:rPr>
          <w:sz w:val="24"/>
        </w:rPr>
        <w:t>дело</w:t>
      </w:r>
      <w:r>
        <w:rPr>
          <w:spacing w:val="60"/>
          <w:sz w:val="24"/>
        </w:rPr>
        <w:t xml:space="preserve"> </w:t>
      </w:r>
      <w:r>
        <w:rPr>
          <w:sz w:val="24"/>
        </w:rPr>
        <w:t>до</w:t>
      </w:r>
      <w:r>
        <w:rPr>
          <w:spacing w:val="1"/>
          <w:sz w:val="24"/>
        </w:rPr>
        <w:t xml:space="preserve"> </w:t>
      </w:r>
      <w:r>
        <w:rPr>
          <w:sz w:val="24"/>
        </w:rPr>
        <w:t>конца,</w:t>
      </w:r>
      <w:r>
        <w:rPr>
          <w:spacing w:val="-2"/>
          <w:sz w:val="24"/>
        </w:rPr>
        <w:t xml:space="preserve"> </w:t>
      </w:r>
      <w:r>
        <w:rPr>
          <w:sz w:val="24"/>
        </w:rPr>
        <w:t>какие</w:t>
      </w:r>
      <w:r>
        <w:rPr>
          <w:spacing w:val="-3"/>
          <w:sz w:val="24"/>
        </w:rPr>
        <w:t xml:space="preserve"> </w:t>
      </w:r>
      <w:r>
        <w:rPr>
          <w:sz w:val="24"/>
        </w:rPr>
        <w:t>приемы</w:t>
      </w:r>
      <w:r>
        <w:rPr>
          <w:spacing w:val="-2"/>
          <w:sz w:val="24"/>
        </w:rPr>
        <w:t xml:space="preserve"> </w:t>
      </w:r>
      <w:r>
        <w:rPr>
          <w:sz w:val="24"/>
        </w:rPr>
        <w:t>можно</w:t>
      </w:r>
      <w:r>
        <w:rPr>
          <w:spacing w:val="-2"/>
          <w:sz w:val="24"/>
        </w:rPr>
        <w:t xml:space="preserve"> </w:t>
      </w:r>
      <w:r>
        <w:rPr>
          <w:sz w:val="24"/>
        </w:rPr>
        <w:t>использовать,</w:t>
      </w:r>
      <w:r>
        <w:rPr>
          <w:spacing w:val="-2"/>
          <w:sz w:val="24"/>
        </w:rPr>
        <w:t xml:space="preserve"> </w:t>
      </w:r>
      <w:r>
        <w:rPr>
          <w:sz w:val="24"/>
        </w:rPr>
        <w:t>чтобы</w:t>
      </w:r>
      <w:r>
        <w:rPr>
          <w:spacing w:val="-2"/>
          <w:sz w:val="24"/>
        </w:rPr>
        <w:t xml:space="preserve"> </w:t>
      </w:r>
      <w:r>
        <w:rPr>
          <w:sz w:val="24"/>
        </w:rPr>
        <w:t>проверить</w:t>
      </w:r>
      <w:r>
        <w:rPr>
          <w:spacing w:val="-1"/>
          <w:sz w:val="24"/>
        </w:rPr>
        <w:t xml:space="preserve"> </w:t>
      </w:r>
      <w:r>
        <w:rPr>
          <w:sz w:val="24"/>
        </w:rPr>
        <w:t>качество</w:t>
      </w:r>
      <w:r>
        <w:rPr>
          <w:spacing w:val="-2"/>
          <w:sz w:val="24"/>
        </w:rPr>
        <w:t xml:space="preserve"> </w:t>
      </w:r>
      <w:r>
        <w:rPr>
          <w:sz w:val="24"/>
        </w:rPr>
        <w:t>своего</w:t>
      </w:r>
      <w:r>
        <w:rPr>
          <w:spacing w:val="-3"/>
          <w:sz w:val="24"/>
        </w:rPr>
        <w:t xml:space="preserve"> </w:t>
      </w:r>
      <w:r>
        <w:rPr>
          <w:sz w:val="24"/>
        </w:rPr>
        <w:t>результата;</w:t>
      </w:r>
    </w:p>
    <w:p w:rsidR="008530C6" w:rsidRDefault="00095B12" w:rsidP="00153252">
      <w:pPr>
        <w:pStyle w:val="a5"/>
        <w:numPr>
          <w:ilvl w:val="0"/>
          <w:numId w:val="44"/>
        </w:numPr>
        <w:tabs>
          <w:tab w:val="left" w:pos="622"/>
          <w:tab w:val="left" w:pos="1134"/>
        </w:tabs>
        <w:ind w:left="0" w:right="-20" w:firstLine="720"/>
        <w:jc w:val="both"/>
        <w:rPr>
          <w:sz w:val="24"/>
        </w:rPr>
      </w:pPr>
      <w:r>
        <w:rPr>
          <w:sz w:val="24"/>
        </w:rPr>
        <w:t>внимательно</w:t>
      </w:r>
      <w:r>
        <w:rPr>
          <w:spacing w:val="38"/>
          <w:sz w:val="24"/>
        </w:rPr>
        <w:t xml:space="preserve"> </w:t>
      </w:r>
      <w:r>
        <w:rPr>
          <w:sz w:val="24"/>
        </w:rPr>
        <w:t>наблюдать</w:t>
      </w:r>
      <w:r>
        <w:rPr>
          <w:spacing w:val="41"/>
          <w:sz w:val="24"/>
        </w:rPr>
        <w:t xml:space="preserve"> </w:t>
      </w:r>
      <w:r>
        <w:rPr>
          <w:sz w:val="24"/>
        </w:rPr>
        <w:t>за</w:t>
      </w:r>
      <w:r>
        <w:rPr>
          <w:spacing w:val="37"/>
          <w:sz w:val="24"/>
        </w:rPr>
        <w:t xml:space="preserve"> </w:t>
      </w:r>
      <w:r>
        <w:rPr>
          <w:sz w:val="24"/>
        </w:rPr>
        <w:t>процессом</w:t>
      </w:r>
      <w:r>
        <w:rPr>
          <w:spacing w:val="38"/>
          <w:sz w:val="24"/>
        </w:rPr>
        <w:t xml:space="preserve"> </w:t>
      </w:r>
      <w:r>
        <w:rPr>
          <w:sz w:val="24"/>
        </w:rPr>
        <w:t>самостоятельной</w:t>
      </w:r>
      <w:r>
        <w:rPr>
          <w:spacing w:val="39"/>
          <w:sz w:val="24"/>
        </w:rPr>
        <w:t xml:space="preserve"> </w:t>
      </w:r>
      <w:r>
        <w:rPr>
          <w:sz w:val="24"/>
        </w:rPr>
        <w:t>деятельности</w:t>
      </w:r>
      <w:r>
        <w:rPr>
          <w:spacing w:val="41"/>
          <w:sz w:val="24"/>
        </w:rPr>
        <w:t xml:space="preserve"> </w:t>
      </w:r>
      <w:r>
        <w:rPr>
          <w:sz w:val="24"/>
        </w:rPr>
        <w:t>детей,</w:t>
      </w:r>
      <w:r>
        <w:rPr>
          <w:spacing w:val="38"/>
          <w:sz w:val="24"/>
        </w:rPr>
        <w:t xml:space="preserve"> </w:t>
      </w:r>
      <w:r>
        <w:rPr>
          <w:sz w:val="24"/>
        </w:rPr>
        <w:t>в</w:t>
      </w:r>
      <w:r>
        <w:rPr>
          <w:spacing w:val="39"/>
          <w:sz w:val="24"/>
        </w:rPr>
        <w:t xml:space="preserve"> </w:t>
      </w:r>
      <w:r>
        <w:rPr>
          <w:sz w:val="24"/>
        </w:rPr>
        <w:t>случае</w:t>
      </w:r>
      <w:r>
        <w:rPr>
          <w:spacing w:val="-57"/>
          <w:sz w:val="24"/>
        </w:rPr>
        <w:t xml:space="preserve"> </w:t>
      </w:r>
      <w:r>
        <w:rPr>
          <w:sz w:val="24"/>
        </w:rPr>
        <w:t>необходимости</w:t>
      </w:r>
      <w:r>
        <w:rPr>
          <w:spacing w:val="17"/>
          <w:sz w:val="24"/>
        </w:rPr>
        <w:t xml:space="preserve"> </w:t>
      </w:r>
      <w:r>
        <w:rPr>
          <w:sz w:val="24"/>
        </w:rPr>
        <w:t>оказывать</w:t>
      </w:r>
      <w:r>
        <w:rPr>
          <w:spacing w:val="18"/>
          <w:sz w:val="24"/>
        </w:rPr>
        <w:t xml:space="preserve"> </w:t>
      </w:r>
      <w:r>
        <w:rPr>
          <w:sz w:val="24"/>
        </w:rPr>
        <w:t>детям</w:t>
      </w:r>
      <w:r>
        <w:rPr>
          <w:spacing w:val="16"/>
          <w:sz w:val="24"/>
        </w:rPr>
        <w:t xml:space="preserve"> </w:t>
      </w:r>
      <w:r>
        <w:rPr>
          <w:sz w:val="24"/>
        </w:rPr>
        <w:t>помощь,</w:t>
      </w:r>
      <w:r>
        <w:rPr>
          <w:spacing w:val="16"/>
          <w:sz w:val="24"/>
        </w:rPr>
        <w:t xml:space="preserve"> </w:t>
      </w:r>
      <w:r>
        <w:rPr>
          <w:sz w:val="24"/>
        </w:rPr>
        <w:t>но</w:t>
      </w:r>
      <w:r>
        <w:rPr>
          <w:spacing w:val="19"/>
          <w:sz w:val="24"/>
        </w:rPr>
        <w:t xml:space="preserve"> </w:t>
      </w:r>
      <w:r>
        <w:rPr>
          <w:sz w:val="24"/>
        </w:rPr>
        <w:t>стремиться</w:t>
      </w:r>
      <w:r>
        <w:rPr>
          <w:spacing w:val="16"/>
          <w:sz w:val="24"/>
        </w:rPr>
        <w:t xml:space="preserve"> </w:t>
      </w:r>
      <w:r>
        <w:rPr>
          <w:sz w:val="24"/>
        </w:rPr>
        <w:t>к</w:t>
      </w:r>
      <w:r>
        <w:rPr>
          <w:spacing w:val="17"/>
          <w:sz w:val="24"/>
        </w:rPr>
        <w:t xml:space="preserve"> </w:t>
      </w:r>
      <w:r>
        <w:rPr>
          <w:sz w:val="24"/>
        </w:rPr>
        <w:t>ее</w:t>
      </w:r>
      <w:r>
        <w:rPr>
          <w:spacing w:val="18"/>
          <w:sz w:val="24"/>
        </w:rPr>
        <w:t xml:space="preserve"> </w:t>
      </w:r>
      <w:r>
        <w:rPr>
          <w:sz w:val="24"/>
        </w:rPr>
        <w:t>дозированию.</w:t>
      </w:r>
      <w:r>
        <w:rPr>
          <w:spacing w:val="16"/>
          <w:sz w:val="24"/>
        </w:rPr>
        <w:t xml:space="preserve"> </w:t>
      </w:r>
      <w:r>
        <w:rPr>
          <w:sz w:val="24"/>
        </w:rPr>
        <w:t>Если</w:t>
      </w:r>
      <w:r>
        <w:rPr>
          <w:spacing w:val="17"/>
          <w:sz w:val="24"/>
        </w:rPr>
        <w:t xml:space="preserve"> </w:t>
      </w:r>
      <w:r>
        <w:rPr>
          <w:sz w:val="24"/>
        </w:rPr>
        <w:t>ребенок</w:t>
      </w:r>
      <w:r>
        <w:rPr>
          <w:spacing w:val="-57"/>
          <w:sz w:val="24"/>
        </w:rPr>
        <w:t xml:space="preserve"> </w:t>
      </w:r>
      <w:r>
        <w:rPr>
          <w:sz w:val="24"/>
        </w:rPr>
        <w:t>испытывает</w:t>
      </w:r>
      <w:r>
        <w:rPr>
          <w:spacing w:val="48"/>
          <w:sz w:val="24"/>
        </w:rPr>
        <w:t xml:space="preserve"> </w:t>
      </w:r>
      <w:r>
        <w:rPr>
          <w:sz w:val="24"/>
        </w:rPr>
        <w:t>сложности</w:t>
      </w:r>
      <w:r>
        <w:rPr>
          <w:spacing w:val="49"/>
          <w:sz w:val="24"/>
        </w:rPr>
        <w:t xml:space="preserve"> </w:t>
      </w:r>
      <w:r>
        <w:rPr>
          <w:sz w:val="24"/>
        </w:rPr>
        <w:t>при</w:t>
      </w:r>
      <w:r>
        <w:rPr>
          <w:spacing w:val="49"/>
          <w:sz w:val="24"/>
        </w:rPr>
        <w:t xml:space="preserve"> </w:t>
      </w:r>
      <w:r>
        <w:rPr>
          <w:sz w:val="24"/>
        </w:rPr>
        <w:t>решении</w:t>
      </w:r>
      <w:r>
        <w:rPr>
          <w:spacing w:val="49"/>
          <w:sz w:val="24"/>
        </w:rPr>
        <w:t xml:space="preserve"> </w:t>
      </w:r>
      <w:r>
        <w:rPr>
          <w:sz w:val="24"/>
        </w:rPr>
        <w:t>уже</w:t>
      </w:r>
      <w:r>
        <w:rPr>
          <w:spacing w:val="44"/>
          <w:sz w:val="24"/>
        </w:rPr>
        <w:t xml:space="preserve"> </w:t>
      </w:r>
      <w:r>
        <w:rPr>
          <w:sz w:val="24"/>
        </w:rPr>
        <w:t>знакомой</w:t>
      </w:r>
      <w:r>
        <w:rPr>
          <w:spacing w:val="49"/>
          <w:sz w:val="24"/>
        </w:rPr>
        <w:t xml:space="preserve"> </w:t>
      </w:r>
      <w:r>
        <w:rPr>
          <w:sz w:val="24"/>
        </w:rPr>
        <w:t>ему</w:t>
      </w:r>
      <w:r>
        <w:rPr>
          <w:spacing w:val="48"/>
          <w:sz w:val="24"/>
        </w:rPr>
        <w:t xml:space="preserve"> </w:t>
      </w:r>
      <w:r>
        <w:rPr>
          <w:sz w:val="24"/>
        </w:rPr>
        <w:t>задачи,</w:t>
      </w:r>
      <w:r>
        <w:rPr>
          <w:spacing w:val="48"/>
          <w:sz w:val="24"/>
        </w:rPr>
        <w:t xml:space="preserve"> </w:t>
      </w:r>
      <w:r>
        <w:rPr>
          <w:sz w:val="24"/>
        </w:rPr>
        <w:t>когда</w:t>
      </w:r>
      <w:r>
        <w:rPr>
          <w:spacing w:val="47"/>
          <w:sz w:val="24"/>
        </w:rPr>
        <w:t xml:space="preserve"> </w:t>
      </w:r>
      <w:r>
        <w:rPr>
          <w:sz w:val="24"/>
        </w:rPr>
        <w:t>изменилась</w:t>
      </w:r>
      <w:r>
        <w:rPr>
          <w:spacing w:val="-57"/>
          <w:sz w:val="24"/>
        </w:rPr>
        <w:t xml:space="preserve"> </w:t>
      </w:r>
      <w:r>
        <w:rPr>
          <w:sz w:val="24"/>
        </w:rPr>
        <w:t>обстановка</w:t>
      </w:r>
      <w:r>
        <w:rPr>
          <w:spacing w:val="14"/>
          <w:sz w:val="24"/>
        </w:rPr>
        <w:t xml:space="preserve"> </w:t>
      </w:r>
      <w:r>
        <w:rPr>
          <w:sz w:val="24"/>
        </w:rPr>
        <w:t>или</w:t>
      </w:r>
      <w:r>
        <w:rPr>
          <w:spacing w:val="15"/>
          <w:sz w:val="24"/>
        </w:rPr>
        <w:t xml:space="preserve"> </w:t>
      </w:r>
      <w:r>
        <w:rPr>
          <w:sz w:val="24"/>
        </w:rPr>
        <w:t>иные</w:t>
      </w:r>
      <w:r>
        <w:rPr>
          <w:spacing w:val="13"/>
          <w:sz w:val="24"/>
        </w:rPr>
        <w:t xml:space="preserve"> </w:t>
      </w:r>
      <w:r>
        <w:rPr>
          <w:sz w:val="24"/>
        </w:rPr>
        <w:t>условия</w:t>
      </w:r>
      <w:r>
        <w:rPr>
          <w:spacing w:val="14"/>
          <w:sz w:val="24"/>
        </w:rPr>
        <w:t xml:space="preserve"> </w:t>
      </w:r>
      <w:r>
        <w:rPr>
          <w:sz w:val="24"/>
        </w:rPr>
        <w:t>деятельности,</w:t>
      </w:r>
      <w:r>
        <w:rPr>
          <w:spacing w:val="14"/>
          <w:sz w:val="24"/>
        </w:rPr>
        <w:t xml:space="preserve"> </w:t>
      </w:r>
      <w:r>
        <w:rPr>
          <w:sz w:val="24"/>
        </w:rPr>
        <w:t>то</w:t>
      </w:r>
      <w:r>
        <w:rPr>
          <w:spacing w:val="19"/>
          <w:sz w:val="24"/>
        </w:rPr>
        <w:t xml:space="preserve"> </w:t>
      </w:r>
      <w:r>
        <w:rPr>
          <w:sz w:val="24"/>
        </w:rPr>
        <w:t>целесообразно</w:t>
      </w:r>
      <w:r>
        <w:rPr>
          <w:spacing w:val="14"/>
          <w:sz w:val="24"/>
        </w:rPr>
        <w:t xml:space="preserve"> </w:t>
      </w:r>
      <w:r>
        <w:rPr>
          <w:sz w:val="24"/>
        </w:rPr>
        <w:t>и</w:t>
      </w:r>
      <w:r>
        <w:rPr>
          <w:spacing w:val="15"/>
          <w:sz w:val="24"/>
        </w:rPr>
        <w:t xml:space="preserve"> </w:t>
      </w:r>
      <w:r>
        <w:rPr>
          <w:sz w:val="24"/>
        </w:rPr>
        <w:t>достаточно</w:t>
      </w:r>
      <w:r>
        <w:rPr>
          <w:spacing w:val="14"/>
          <w:sz w:val="24"/>
        </w:rPr>
        <w:t xml:space="preserve"> </w:t>
      </w:r>
      <w:r>
        <w:rPr>
          <w:sz w:val="24"/>
        </w:rPr>
        <w:t>использовать</w:t>
      </w:r>
      <w:r>
        <w:rPr>
          <w:spacing w:val="-57"/>
          <w:sz w:val="24"/>
        </w:rPr>
        <w:t xml:space="preserve"> </w:t>
      </w:r>
      <w:r>
        <w:rPr>
          <w:sz w:val="24"/>
        </w:rPr>
        <w:t>приемы наводящих вопросов, активизировать собственную активность и смекалку</w:t>
      </w:r>
      <w:r>
        <w:rPr>
          <w:spacing w:val="1"/>
          <w:sz w:val="24"/>
        </w:rPr>
        <w:t xml:space="preserve"> </w:t>
      </w:r>
      <w:r>
        <w:rPr>
          <w:sz w:val="24"/>
        </w:rPr>
        <w:t>ребенка,</w:t>
      </w:r>
      <w:r>
        <w:rPr>
          <w:spacing w:val="-2"/>
          <w:sz w:val="24"/>
        </w:rPr>
        <w:t xml:space="preserve"> </w:t>
      </w:r>
      <w:r>
        <w:rPr>
          <w:sz w:val="24"/>
        </w:rPr>
        <w:t>намекнуть,</w:t>
      </w:r>
      <w:r>
        <w:rPr>
          <w:spacing w:val="-2"/>
          <w:sz w:val="24"/>
        </w:rPr>
        <w:t xml:space="preserve"> </w:t>
      </w:r>
      <w:r>
        <w:rPr>
          <w:sz w:val="24"/>
        </w:rPr>
        <w:t>посоветовать</w:t>
      </w:r>
      <w:r>
        <w:rPr>
          <w:spacing w:val="-1"/>
          <w:sz w:val="24"/>
        </w:rPr>
        <w:t xml:space="preserve"> </w:t>
      </w:r>
      <w:r>
        <w:rPr>
          <w:sz w:val="24"/>
        </w:rPr>
        <w:t>вспомнить,</w:t>
      </w:r>
      <w:r>
        <w:rPr>
          <w:spacing w:val="-4"/>
          <w:sz w:val="24"/>
        </w:rPr>
        <w:t xml:space="preserve"> </w:t>
      </w:r>
      <w:r>
        <w:rPr>
          <w:sz w:val="24"/>
        </w:rPr>
        <w:t>как</w:t>
      </w:r>
      <w:r>
        <w:rPr>
          <w:spacing w:val="-2"/>
          <w:sz w:val="24"/>
        </w:rPr>
        <w:t xml:space="preserve"> </w:t>
      </w:r>
      <w:r>
        <w:rPr>
          <w:sz w:val="24"/>
        </w:rPr>
        <w:t>он</w:t>
      </w:r>
      <w:r>
        <w:rPr>
          <w:spacing w:val="-2"/>
          <w:sz w:val="24"/>
        </w:rPr>
        <w:t xml:space="preserve"> </w:t>
      </w:r>
      <w:r>
        <w:rPr>
          <w:sz w:val="24"/>
        </w:rPr>
        <w:t>действовал</w:t>
      </w:r>
      <w:r>
        <w:rPr>
          <w:spacing w:val="-2"/>
          <w:sz w:val="24"/>
        </w:rPr>
        <w:t xml:space="preserve"> </w:t>
      </w:r>
      <w:r>
        <w:rPr>
          <w:sz w:val="24"/>
        </w:rPr>
        <w:t>в</w:t>
      </w:r>
      <w:r>
        <w:rPr>
          <w:spacing w:val="-3"/>
          <w:sz w:val="24"/>
        </w:rPr>
        <w:t xml:space="preserve"> </w:t>
      </w:r>
      <w:r>
        <w:rPr>
          <w:sz w:val="24"/>
        </w:rPr>
        <w:t>аналогичном</w:t>
      </w:r>
      <w:r>
        <w:rPr>
          <w:spacing w:val="-2"/>
          <w:sz w:val="24"/>
        </w:rPr>
        <w:t xml:space="preserve"> </w:t>
      </w:r>
      <w:r>
        <w:rPr>
          <w:sz w:val="24"/>
        </w:rPr>
        <w:t>случае;</w:t>
      </w:r>
    </w:p>
    <w:p w:rsidR="008530C6" w:rsidRDefault="00095B12" w:rsidP="00153252">
      <w:pPr>
        <w:pStyle w:val="a5"/>
        <w:numPr>
          <w:ilvl w:val="0"/>
          <w:numId w:val="44"/>
        </w:numPr>
        <w:tabs>
          <w:tab w:val="left" w:pos="651"/>
          <w:tab w:val="left" w:pos="1134"/>
        </w:tabs>
        <w:ind w:left="0" w:right="-20" w:firstLine="720"/>
        <w:jc w:val="both"/>
        <w:rPr>
          <w:sz w:val="24"/>
        </w:rPr>
      </w:pPr>
      <w:r>
        <w:rPr>
          <w:sz w:val="24"/>
        </w:rPr>
        <w:t>поддерживать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чувство</w:t>
      </w:r>
      <w:r>
        <w:rPr>
          <w:spacing w:val="1"/>
          <w:sz w:val="24"/>
        </w:rPr>
        <w:t xml:space="preserve"> </w:t>
      </w:r>
      <w:r>
        <w:rPr>
          <w:sz w:val="24"/>
        </w:rPr>
        <w:t>гордости</w:t>
      </w:r>
      <w:r>
        <w:rPr>
          <w:spacing w:val="1"/>
          <w:sz w:val="24"/>
        </w:rPr>
        <w:t xml:space="preserve"> </w:t>
      </w:r>
      <w:r>
        <w:rPr>
          <w:sz w:val="24"/>
        </w:rPr>
        <w:t>и</w:t>
      </w:r>
      <w:r>
        <w:rPr>
          <w:spacing w:val="1"/>
          <w:sz w:val="24"/>
        </w:rPr>
        <w:t xml:space="preserve"> </w:t>
      </w:r>
      <w:r>
        <w:rPr>
          <w:sz w:val="24"/>
        </w:rPr>
        <w:t>радости</w:t>
      </w:r>
      <w:r>
        <w:rPr>
          <w:spacing w:val="1"/>
          <w:sz w:val="24"/>
        </w:rPr>
        <w:t xml:space="preserve"> </w:t>
      </w:r>
      <w:r>
        <w:rPr>
          <w:sz w:val="24"/>
        </w:rPr>
        <w:t>от</w:t>
      </w:r>
      <w:r>
        <w:rPr>
          <w:spacing w:val="1"/>
          <w:sz w:val="24"/>
        </w:rPr>
        <w:t xml:space="preserve"> </w:t>
      </w:r>
      <w:r>
        <w:rPr>
          <w:sz w:val="24"/>
        </w:rPr>
        <w:t>успешных</w:t>
      </w:r>
      <w:r>
        <w:rPr>
          <w:spacing w:val="1"/>
          <w:sz w:val="24"/>
        </w:rPr>
        <w:t xml:space="preserve"> </w:t>
      </w:r>
      <w:r>
        <w:rPr>
          <w:sz w:val="24"/>
        </w:rPr>
        <w:t>самостоятельных</w:t>
      </w:r>
      <w:r>
        <w:rPr>
          <w:spacing w:val="1"/>
          <w:sz w:val="24"/>
        </w:rPr>
        <w:t xml:space="preserve"> </w:t>
      </w:r>
      <w:r>
        <w:rPr>
          <w:sz w:val="24"/>
        </w:rPr>
        <w:t>действий, подчеркивать рост возможностей и достижений каждого ребенка, побуждать к</w:t>
      </w:r>
      <w:r>
        <w:rPr>
          <w:spacing w:val="1"/>
          <w:sz w:val="24"/>
        </w:rPr>
        <w:t xml:space="preserve"> </w:t>
      </w:r>
      <w:r>
        <w:rPr>
          <w:sz w:val="24"/>
        </w:rPr>
        <w:t>проявлению инициативы и творчества через использование приемов похвалы, одобрения,</w:t>
      </w:r>
      <w:r>
        <w:rPr>
          <w:spacing w:val="1"/>
          <w:sz w:val="24"/>
        </w:rPr>
        <w:t xml:space="preserve"> </w:t>
      </w:r>
      <w:r>
        <w:rPr>
          <w:sz w:val="24"/>
        </w:rPr>
        <w:t>восхищения.</w:t>
      </w:r>
    </w:p>
    <w:p w:rsidR="008530C6" w:rsidRDefault="00095B12" w:rsidP="00EF3766">
      <w:pPr>
        <w:pStyle w:val="a3"/>
        <w:tabs>
          <w:tab w:val="left" w:pos="1134"/>
        </w:tabs>
        <w:ind w:left="0" w:right="-20" w:firstLine="720"/>
      </w:pPr>
      <w:r>
        <w:t xml:space="preserve">В возрасте 3 - 4 лет у ребенка активно проявляется потребность в общении </w:t>
      </w:r>
      <w:proofErr w:type="gramStart"/>
      <w:r>
        <w:t>со</w:t>
      </w:r>
      <w:proofErr w:type="gramEnd"/>
      <w:r>
        <w:t xml:space="preserve"> взрослым,</w:t>
      </w:r>
      <w:r>
        <w:rPr>
          <w:spacing w:val="1"/>
        </w:rPr>
        <w:t xml:space="preserve"> </w:t>
      </w:r>
      <w:r>
        <w:t>ребенок</w:t>
      </w:r>
      <w:r>
        <w:rPr>
          <w:spacing w:val="1"/>
        </w:rPr>
        <w:t xml:space="preserve"> </w:t>
      </w:r>
      <w:r>
        <w:t>стремится</w:t>
      </w:r>
      <w:r>
        <w:rPr>
          <w:spacing w:val="1"/>
        </w:rPr>
        <w:t xml:space="preserve"> </w:t>
      </w:r>
      <w:r>
        <w:t>через</w:t>
      </w:r>
      <w:r>
        <w:rPr>
          <w:spacing w:val="1"/>
        </w:rPr>
        <w:t xml:space="preserve"> </w:t>
      </w:r>
      <w:r>
        <w:t>разговор</w:t>
      </w:r>
      <w:r>
        <w:rPr>
          <w:spacing w:val="1"/>
        </w:rPr>
        <w:t xml:space="preserve"> </w:t>
      </w:r>
      <w:r>
        <w:t>с</w:t>
      </w:r>
      <w:r>
        <w:rPr>
          <w:spacing w:val="1"/>
        </w:rPr>
        <w:t xml:space="preserve"> </w:t>
      </w:r>
      <w:r>
        <w:t>педагогом</w:t>
      </w:r>
      <w:r>
        <w:rPr>
          <w:spacing w:val="1"/>
        </w:rPr>
        <w:t xml:space="preserve"> </w:t>
      </w:r>
      <w:r>
        <w:t>познать</w:t>
      </w:r>
      <w:r>
        <w:rPr>
          <w:spacing w:val="1"/>
        </w:rPr>
        <w:t xml:space="preserve"> </w:t>
      </w:r>
      <w:r>
        <w:t>окружающий</w:t>
      </w:r>
      <w:r>
        <w:rPr>
          <w:spacing w:val="1"/>
        </w:rPr>
        <w:t xml:space="preserve"> </w:t>
      </w:r>
      <w:r>
        <w:t>мир,</w:t>
      </w:r>
      <w:r>
        <w:rPr>
          <w:spacing w:val="1"/>
        </w:rPr>
        <w:t xml:space="preserve"> </w:t>
      </w:r>
      <w:r>
        <w:t>узнать</w:t>
      </w:r>
      <w:r>
        <w:rPr>
          <w:spacing w:val="1"/>
        </w:rPr>
        <w:t xml:space="preserve"> </w:t>
      </w:r>
      <w:r>
        <w:t>об</w:t>
      </w:r>
      <w:r>
        <w:rPr>
          <w:spacing w:val="1"/>
        </w:rPr>
        <w:t xml:space="preserve"> </w:t>
      </w:r>
      <w:r>
        <w:t>интересующих</w:t>
      </w:r>
      <w:r>
        <w:rPr>
          <w:spacing w:val="1"/>
        </w:rPr>
        <w:t xml:space="preserve"> </w:t>
      </w:r>
      <w:r>
        <w:t>его</w:t>
      </w:r>
      <w:r>
        <w:rPr>
          <w:spacing w:val="1"/>
        </w:rPr>
        <w:t xml:space="preserve"> </w:t>
      </w:r>
      <w:r>
        <w:t>действиях,</w:t>
      </w:r>
      <w:r>
        <w:rPr>
          <w:spacing w:val="1"/>
        </w:rPr>
        <w:t xml:space="preserve"> </w:t>
      </w:r>
      <w:r>
        <w:t>сведениях.</w:t>
      </w:r>
      <w:r>
        <w:rPr>
          <w:spacing w:val="1"/>
        </w:rPr>
        <w:t xml:space="preserve"> </w:t>
      </w:r>
      <w:r>
        <w:t>Поэтому</w:t>
      </w:r>
      <w:r>
        <w:rPr>
          <w:spacing w:val="1"/>
        </w:rPr>
        <w:t xml:space="preserve"> </w:t>
      </w:r>
      <w:r>
        <w:t>ребенок</w:t>
      </w:r>
      <w:r>
        <w:rPr>
          <w:spacing w:val="1"/>
        </w:rPr>
        <w:t xml:space="preserve"> </w:t>
      </w:r>
      <w:r>
        <w:t>задает</w:t>
      </w:r>
      <w:r>
        <w:rPr>
          <w:spacing w:val="1"/>
        </w:rPr>
        <w:t xml:space="preserve"> </w:t>
      </w:r>
      <w:r>
        <w:t>различного</w:t>
      </w:r>
      <w:r>
        <w:rPr>
          <w:spacing w:val="1"/>
        </w:rPr>
        <w:t xml:space="preserve"> </w:t>
      </w:r>
      <w:r>
        <w:t>рода</w:t>
      </w:r>
      <w:r>
        <w:rPr>
          <w:spacing w:val="1"/>
        </w:rPr>
        <w:t xml:space="preserve"> </w:t>
      </w:r>
      <w:r>
        <w:t>вопросы.</w:t>
      </w:r>
      <w:r>
        <w:rPr>
          <w:spacing w:val="1"/>
        </w:rPr>
        <w:t xml:space="preserve"> </w:t>
      </w:r>
      <w:r>
        <w:t>Важно</w:t>
      </w:r>
      <w:r>
        <w:rPr>
          <w:spacing w:val="1"/>
        </w:rPr>
        <w:t xml:space="preserve"> </w:t>
      </w:r>
      <w:r>
        <w:t>поддержать</w:t>
      </w:r>
      <w:r>
        <w:rPr>
          <w:spacing w:val="1"/>
        </w:rPr>
        <w:t xml:space="preserve"> </w:t>
      </w:r>
      <w:r>
        <w:t>данное</w:t>
      </w:r>
      <w:r>
        <w:rPr>
          <w:spacing w:val="1"/>
        </w:rPr>
        <w:t xml:space="preserve"> </w:t>
      </w:r>
      <w:r>
        <w:t>стремление</w:t>
      </w:r>
      <w:r>
        <w:rPr>
          <w:spacing w:val="1"/>
        </w:rPr>
        <w:t xml:space="preserve"> </w:t>
      </w:r>
      <w:r>
        <w:t>ребенка,</w:t>
      </w:r>
      <w:r>
        <w:rPr>
          <w:spacing w:val="1"/>
        </w:rPr>
        <w:t xml:space="preserve"> </w:t>
      </w:r>
      <w:r>
        <w:t>поощрять</w:t>
      </w:r>
      <w:r>
        <w:rPr>
          <w:spacing w:val="1"/>
        </w:rPr>
        <w:t xml:space="preserve"> </w:t>
      </w:r>
      <w:r>
        <w:t>познавательную</w:t>
      </w:r>
      <w:r>
        <w:rPr>
          <w:spacing w:val="1"/>
        </w:rPr>
        <w:t xml:space="preserve"> </w:t>
      </w:r>
      <w:r>
        <w:t>активность детей младшего дошкольного возраста, использовать педагогические приемы,</w:t>
      </w:r>
      <w:r>
        <w:rPr>
          <w:spacing w:val="1"/>
        </w:rPr>
        <w:t xml:space="preserve"> </w:t>
      </w:r>
      <w:r>
        <w:t>направленные</w:t>
      </w:r>
      <w:r>
        <w:rPr>
          <w:spacing w:val="1"/>
        </w:rPr>
        <w:t xml:space="preserve"> </w:t>
      </w:r>
      <w:r>
        <w:t>на</w:t>
      </w:r>
      <w:r>
        <w:rPr>
          <w:spacing w:val="1"/>
        </w:rPr>
        <w:t xml:space="preserve"> </w:t>
      </w:r>
      <w:r>
        <w:t>развитие</w:t>
      </w:r>
      <w:r>
        <w:rPr>
          <w:spacing w:val="1"/>
        </w:rPr>
        <w:t xml:space="preserve"> </w:t>
      </w:r>
      <w:r>
        <w:t>стремлений</w:t>
      </w:r>
      <w:r>
        <w:rPr>
          <w:spacing w:val="1"/>
        </w:rPr>
        <w:t xml:space="preserve"> </w:t>
      </w:r>
      <w:r>
        <w:t>ребенка</w:t>
      </w:r>
      <w:r>
        <w:rPr>
          <w:spacing w:val="1"/>
        </w:rPr>
        <w:t xml:space="preserve"> </w:t>
      </w:r>
      <w:r>
        <w:t>наблюдать,</w:t>
      </w:r>
      <w:r>
        <w:rPr>
          <w:spacing w:val="1"/>
        </w:rPr>
        <w:t xml:space="preserve"> </w:t>
      </w:r>
      <w:r>
        <w:t>сравнивать</w:t>
      </w:r>
      <w:r>
        <w:rPr>
          <w:spacing w:val="1"/>
        </w:rPr>
        <w:t xml:space="preserve"> </w:t>
      </w:r>
      <w:r>
        <w:t>предметы,</w:t>
      </w:r>
      <w:r>
        <w:rPr>
          <w:spacing w:val="1"/>
        </w:rPr>
        <w:t xml:space="preserve"> </w:t>
      </w:r>
      <w:r>
        <w:t>обследовать</w:t>
      </w:r>
      <w:r>
        <w:rPr>
          <w:spacing w:val="1"/>
        </w:rPr>
        <w:t xml:space="preserve"> </w:t>
      </w:r>
      <w:r>
        <w:t>их</w:t>
      </w:r>
      <w:r>
        <w:rPr>
          <w:spacing w:val="1"/>
        </w:rPr>
        <w:t xml:space="preserve"> </w:t>
      </w:r>
      <w:r>
        <w:t>свойства</w:t>
      </w:r>
      <w:r>
        <w:rPr>
          <w:spacing w:val="1"/>
        </w:rPr>
        <w:t xml:space="preserve"> </w:t>
      </w:r>
      <w:r>
        <w:t>и</w:t>
      </w:r>
      <w:r>
        <w:rPr>
          <w:spacing w:val="1"/>
        </w:rPr>
        <w:t xml:space="preserve"> </w:t>
      </w:r>
      <w:r>
        <w:t>качества.</w:t>
      </w:r>
      <w:r>
        <w:rPr>
          <w:spacing w:val="1"/>
        </w:rPr>
        <w:t xml:space="preserve"> </w:t>
      </w:r>
      <w:r>
        <w:t>Педагогу</w:t>
      </w:r>
      <w:r>
        <w:rPr>
          <w:spacing w:val="1"/>
        </w:rPr>
        <w:t xml:space="preserve"> </w:t>
      </w:r>
      <w:r>
        <w:t>важно</w:t>
      </w:r>
      <w:r>
        <w:rPr>
          <w:spacing w:val="1"/>
        </w:rPr>
        <w:t xml:space="preserve"> </w:t>
      </w:r>
      <w:r>
        <w:t>проявлять</w:t>
      </w:r>
      <w:r>
        <w:rPr>
          <w:spacing w:val="1"/>
        </w:rPr>
        <w:t xml:space="preserve"> </w:t>
      </w:r>
      <w:r>
        <w:t>внимание</w:t>
      </w:r>
      <w:r>
        <w:rPr>
          <w:spacing w:val="1"/>
        </w:rPr>
        <w:t xml:space="preserve"> </w:t>
      </w:r>
      <w:r>
        <w:t>к</w:t>
      </w:r>
      <w:r>
        <w:rPr>
          <w:spacing w:val="1"/>
        </w:rPr>
        <w:t xml:space="preserve"> </w:t>
      </w:r>
      <w:r>
        <w:t>детским</w:t>
      </w:r>
      <w:r>
        <w:rPr>
          <w:spacing w:val="1"/>
        </w:rPr>
        <w:t xml:space="preserve"> </w:t>
      </w:r>
      <w:r>
        <w:t>вопросам, поощрять и поддерживать их познавательную активность, создавать ситуации,</w:t>
      </w:r>
      <w:r>
        <w:rPr>
          <w:spacing w:val="1"/>
        </w:rPr>
        <w:t xml:space="preserve"> </w:t>
      </w:r>
      <w:r>
        <w:t>побуждающие</w:t>
      </w:r>
      <w:r>
        <w:rPr>
          <w:spacing w:val="1"/>
        </w:rPr>
        <w:t xml:space="preserve"> </w:t>
      </w:r>
      <w:r>
        <w:t>ребенка</w:t>
      </w:r>
      <w:r>
        <w:rPr>
          <w:spacing w:val="1"/>
        </w:rPr>
        <w:t xml:space="preserve"> </w:t>
      </w:r>
      <w:r>
        <w:t>самостоятельно</w:t>
      </w:r>
      <w:r>
        <w:rPr>
          <w:spacing w:val="1"/>
        </w:rPr>
        <w:t xml:space="preserve"> </w:t>
      </w:r>
      <w:r>
        <w:t>искать</w:t>
      </w:r>
      <w:r>
        <w:rPr>
          <w:spacing w:val="1"/>
        </w:rPr>
        <w:t xml:space="preserve"> </w:t>
      </w:r>
      <w:r>
        <w:t>решения</w:t>
      </w:r>
      <w:r>
        <w:rPr>
          <w:spacing w:val="1"/>
        </w:rPr>
        <w:t xml:space="preserve"> </w:t>
      </w:r>
      <w:r>
        <w:t>возникающих</w:t>
      </w:r>
      <w:r>
        <w:rPr>
          <w:spacing w:val="1"/>
        </w:rPr>
        <w:t xml:space="preserve"> </w:t>
      </w:r>
      <w:r>
        <w:t>проблем,</w:t>
      </w:r>
      <w:r>
        <w:rPr>
          <w:spacing w:val="1"/>
        </w:rPr>
        <w:t xml:space="preserve"> </w:t>
      </w:r>
      <w:r>
        <w:t>осуществлять деятельностные пробы. При проектировании режима дня педагог уделяет</w:t>
      </w:r>
      <w:r>
        <w:rPr>
          <w:spacing w:val="1"/>
        </w:rPr>
        <w:t xml:space="preserve"> </w:t>
      </w:r>
      <w:r>
        <w:t>особое внимание организации вариативных активностей детей, чтобы ребенок получил</w:t>
      </w:r>
      <w:r>
        <w:rPr>
          <w:spacing w:val="1"/>
        </w:rPr>
        <w:t xml:space="preserve"> </w:t>
      </w:r>
      <w:r>
        <w:t>возможность участвовать в разнообразных делах: в играх, в экспериментах, в рисовании, в</w:t>
      </w:r>
      <w:r>
        <w:rPr>
          <w:spacing w:val="-57"/>
        </w:rPr>
        <w:t xml:space="preserve"> </w:t>
      </w:r>
      <w:r>
        <w:t>общении,</w:t>
      </w:r>
      <w:r>
        <w:rPr>
          <w:spacing w:val="1"/>
        </w:rPr>
        <w:t xml:space="preserve"> </w:t>
      </w:r>
      <w:r>
        <w:t>в</w:t>
      </w:r>
      <w:r>
        <w:rPr>
          <w:spacing w:val="1"/>
        </w:rPr>
        <w:t xml:space="preserve"> </w:t>
      </w:r>
      <w:r>
        <w:t>творчестве</w:t>
      </w:r>
      <w:r>
        <w:rPr>
          <w:spacing w:val="1"/>
        </w:rPr>
        <w:t xml:space="preserve"> </w:t>
      </w:r>
      <w:r>
        <w:t>(имитации,</w:t>
      </w:r>
      <w:r>
        <w:rPr>
          <w:spacing w:val="1"/>
        </w:rPr>
        <w:t xml:space="preserve"> </w:t>
      </w:r>
      <w:r>
        <w:t>танцевальные</w:t>
      </w:r>
      <w:r>
        <w:rPr>
          <w:spacing w:val="1"/>
        </w:rPr>
        <w:t xml:space="preserve"> </w:t>
      </w:r>
      <w:r>
        <w:t>импровизации</w:t>
      </w:r>
      <w:r>
        <w:rPr>
          <w:spacing w:val="1"/>
        </w:rPr>
        <w:t xml:space="preserve"> </w:t>
      </w:r>
      <w:r>
        <w:t>и</w:t>
      </w:r>
      <w:r>
        <w:rPr>
          <w:spacing w:val="1"/>
        </w:rPr>
        <w:t xml:space="preserve"> </w:t>
      </w:r>
      <w:r>
        <w:t>тому</w:t>
      </w:r>
      <w:r>
        <w:rPr>
          <w:spacing w:val="1"/>
        </w:rPr>
        <w:t xml:space="preserve"> </w:t>
      </w:r>
      <w:r>
        <w:t>подобное),</w:t>
      </w:r>
      <w:r>
        <w:rPr>
          <w:spacing w:val="1"/>
        </w:rPr>
        <w:t xml:space="preserve"> </w:t>
      </w:r>
      <w:r>
        <w:t>в</w:t>
      </w:r>
      <w:r>
        <w:rPr>
          <w:spacing w:val="1"/>
        </w:rPr>
        <w:t xml:space="preserve"> </w:t>
      </w:r>
      <w:r>
        <w:t>двигательной</w:t>
      </w:r>
      <w:r>
        <w:rPr>
          <w:spacing w:val="-1"/>
        </w:rPr>
        <w:t xml:space="preserve"> </w:t>
      </w:r>
      <w:r>
        <w:t>деятельности.</w:t>
      </w:r>
    </w:p>
    <w:p w:rsidR="008530C6" w:rsidRDefault="00095B12" w:rsidP="00EF3766">
      <w:pPr>
        <w:pStyle w:val="a3"/>
        <w:tabs>
          <w:tab w:val="left" w:pos="1134"/>
          <w:tab w:val="left" w:pos="1194"/>
          <w:tab w:val="left" w:pos="1363"/>
          <w:tab w:val="left" w:pos="1547"/>
          <w:tab w:val="left" w:pos="1873"/>
          <w:tab w:val="left" w:pos="2532"/>
          <w:tab w:val="left" w:pos="2862"/>
          <w:tab w:val="left" w:pos="2947"/>
          <w:tab w:val="left" w:pos="3624"/>
          <w:tab w:val="left" w:pos="4251"/>
          <w:tab w:val="left" w:pos="4954"/>
          <w:tab w:val="left" w:pos="5176"/>
          <w:tab w:val="left" w:pos="5240"/>
          <w:tab w:val="left" w:pos="5905"/>
          <w:tab w:val="left" w:pos="6024"/>
          <w:tab w:val="left" w:pos="6761"/>
          <w:tab w:val="left" w:pos="7313"/>
          <w:tab w:val="left" w:pos="8049"/>
          <w:tab w:val="left" w:pos="8315"/>
          <w:tab w:val="left" w:pos="8365"/>
          <w:tab w:val="left" w:pos="8486"/>
        </w:tabs>
        <w:ind w:left="0" w:right="-20" w:firstLine="720"/>
      </w:pPr>
      <w:r>
        <w:t>С</w:t>
      </w:r>
      <w:r>
        <w:rPr>
          <w:spacing w:val="4"/>
        </w:rPr>
        <w:t xml:space="preserve"> </w:t>
      </w:r>
      <w:r>
        <w:t>четырех</w:t>
      </w:r>
      <w:r>
        <w:rPr>
          <w:spacing w:val="3"/>
        </w:rPr>
        <w:t xml:space="preserve"> </w:t>
      </w:r>
      <w:r>
        <w:t>-</w:t>
      </w:r>
      <w:r>
        <w:rPr>
          <w:spacing w:val="3"/>
        </w:rPr>
        <w:t xml:space="preserve"> </w:t>
      </w:r>
      <w:r>
        <w:t>пяти</w:t>
      </w:r>
      <w:r>
        <w:rPr>
          <w:spacing w:val="4"/>
        </w:rPr>
        <w:t xml:space="preserve"> </w:t>
      </w:r>
      <w:r>
        <w:t>лет</w:t>
      </w:r>
      <w:r>
        <w:rPr>
          <w:spacing w:val="1"/>
        </w:rPr>
        <w:t xml:space="preserve"> </w:t>
      </w:r>
      <w:r>
        <w:t>у</w:t>
      </w:r>
      <w:r>
        <w:rPr>
          <w:spacing w:val="3"/>
        </w:rPr>
        <w:t xml:space="preserve"> </w:t>
      </w:r>
      <w:r>
        <w:t>детей</w:t>
      </w:r>
      <w:r>
        <w:rPr>
          <w:spacing w:val="1"/>
        </w:rPr>
        <w:t xml:space="preserve"> </w:t>
      </w:r>
      <w:r>
        <w:t>наблюдается</w:t>
      </w:r>
      <w:r>
        <w:rPr>
          <w:spacing w:val="3"/>
        </w:rPr>
        <w:t xml:space="preserve"> </w:t>
      </w:r>
      <w:r>
        <w:t>высокая</w:t>
      </w:r>
      <w:r>
        <w:rPr>
          <w:spacing w:val="3"/>
        </w:rPr>
        <w:t xml:space="preserve"> </w:t>
      </w:r>
      <w:r>
        <w:t>активность.</w:t>
      </w:r>
      <w:r>
        <w:rPr>
          <w:spacing w:val="57"/>
        </w:rPr>
        <w:t xml:space="preserve"> </w:t>
      </w:r>
      <w:r>
        <w:t>Данная</w:t>
      </w:r>
      <w:r>
        <w:rPr>
          <w:spacing w:val="3"/>
        </w:rPr>
        <w:t xml:space="preserve"> </w:t>
      </w:r>
      <w:r>
        <w:t>потребность</w:t>
      </w:r>
      <w:r>
        <w:rPr>
          <w:spacing w:val="-57"/>
        </w:rPr>
        <w:t xml:space="preserve"> </w:t>
      </w:r>
      <w:r>
        <w:t>ребенка</w:t>
      </w:r>
      <w:r>
        <w:rPr>
          <w:spacing w:val="5"/>
        </w:rPr>
        <w:t xml:space="preserve"> </w:t>
      </w:r>
      <w:r>
        <w:t>является</w:t>
      </w:r>
      <w:r>
        <w:rPr>
          <w:spacing w:val="7"/>
        </w:rPr>
        <w:t xml:space="preserve"> </w:t>
      </w:r>
      <w:r>
        <w:t>ключевым</w:t>
      </w:r>
      <w:r>
        <w:rPr>
          <w:spacing w:val="5"/>
        </w:rPr>
        <w:t xml:space="preserve"> </w:t>
      </w:r>
      <w:r>
        <w:t>условием</w:t>
      </w:r>
      <w:r>
        <w:rPr>
          <w:spacing w:val="6"/>
        </w:rPr>
        <w:t xml:space="preserve"> </w:t>
      </w:r>
      <w:r>
        <w:t>для</w:t>
      </w:r>
      <w:r>
        <w:rPr>
          <w:spacing w:val="6"/>
        </w:rPr>
        <w:t xml:space="preserve"> </w:t>
      </w:r>
      <w:r>
        <w:t>развития</w:t>
      </w:r>
      <w:r>
        <w:rPr>
          <w:spacing w:val="7"/>
        </w:rPr>
        <w:t xml:space="preserve"> </w:t>
      </w:r>
      <w:r>
        <w:t>самостоятельности</w:t>
      </w:r>
      <w:r>
        <w:rPr>
          <w:spacing w:val="8"/>
        </w:rPr>
        <w:t xml:space="preserve"> </w:t>
      </w:r>
      <w:r>
        <w:t>во</w:t>
      </w:r>
      <w:r>
        <w:rPr>
          <w:spacing w:val="6"/>
        </w:rPr>
        <w:t xml:space="preserve"> </w:t>
      </w:r>
      <w:r>
        <w:t>всех</w:t>
      </w:r>
      <w:r>
        <w:rPr>
          <w:spacing w:val="6"/>
        </w:rPr>
        <w:t xml:space="preserve"> </w:t>
      </w:r>
      <w:r>
        <w:t>сферах</w:t>
      </w:r>
      <w:r>
        <w:rPr>
          <w:spacing w:val="9"/>
        </w:rPr>
        <w:t xml:space="preserve"> </w:t>
      </w:r>
      <w:r>
        <w:t>его</w:t>
      </w:r>
      <w:r>
        <w:rPr>
          <w:spacing w:val="-57"/>
        </w:rPr>
        <w:t xml:space="preserve"> </w:t>
      </w:r>
      <w:r>
        <w:t>жизни и</w:t>
      </w:r>
      <w:r>
        <w:rPr>
          <w:spacing w:val="1"/>
        </w:rPr>
        <w:t xml:space="preserve"> </w:t>
      </w:r>
      <w:r>
        <w:t>деятельности. Педагогу</w:t>
      </w:r>
      <w:r>
        <w:rPr>
          <w:spacing w:val="1"/>
        </w:rPr>
        <w:t xml:space="preserve"> </w:t>
      </w:r>
      <w:r>
        <w:t>важно</w:t>
      </w:r>
      <w:r>
        <w:rPr>
          <w:spacing w:val="1"/>
        </w:rPr>
        <w:t xml:space="preserve"> </w:t>
      </w:r>
      <w:r>
        <w:t>обращать</w:t>
      </w:r>
      <w:r>
        <w:rPr>
          <w:spacing w:val="1"/>
        </w:rPr>
        <w:t xml:space="preserve"> </w:t>
      </w:r>
      <w:r>
        <w:t>особое</w:t>
      </w:r>
      <w:r>
        <w:rPr>
          <w:spacing w:val="1"/>
        </w:rPr>
        <w:t xml:space="preserve"> </w:t>
      </w:r>
      <w:r>
        <w:t>внимание на</w:t>
      </w:r>
      <w:r>
        <w:rPr>
          <w:spacing w:val="1"/>
        </w:rPr>
        <w:t xml:space="preserve"> </w:t>
      </w:r>
      <w:r>
        <w:t>освоение</w:t>
      </w:r>
      <w:r>
        <w:rPr>
          <w:spacing w:val="1"/>
        </w:rPr>
        <w:t xml:space="preserve"> </w:t>
      </w:r>
      <w:r>
        <w:t>детьми</w:t>
      </w:r>
      <w:r>
        <w:rPr>
          <w:spacing w:val="-57"/>
        </w:rPr>
        <w:t xml:space="preserve"> </w:t>
      </w:r>
      <w:r>
        <w:t>системы</w:t>
      </w:r>
      <w:r>
        <w:rPr>
          <w:spacing w:val="34"/>
        </w:rPr>
        <w:t xml:space="preserve"> </w:t>
      </w:r>
      <w:r>
        <w:t>разнообразных</w:t>
      </w:r>
      <w:r>
        <w:rPr>
          <w:spacing w:val="35"/>
        </w:rPr>
        <w:t xml:space="preserve"> </w:t>
      </w:r>
      <w:r>
        <w:t>обследовательских</w:t>
      </w:r>
      <w:r>
        <w:rPr>
          <w:spacing w:val="37"/>
        </w:rPr>
        <w:t xml:space="preserve"> </w:t>
      </w:r>
      <w:r w:rsidR="00990452">
        <w:t>действий</w:t>
      </w:r>
      <w:r>
        <w:t>,</w:t>
      </w:r>
      <w:r>
        <w:rPr>
          <w:spacing w:val="35"/>
        </w:rPr>
        <w:t xml:space="preserve"> </w:t>
      </w:r>
      <w:r>
        <w:t>приемов</w:t>
      </w:r>
      <w:r>
        <w:rPr>
          <w:spacing w:val="34"/>
        </w:rPr>
        <w:t xml:space="preserve"> </w:t>
      </w:r>
      <w:r>
        <w:t>простейшего</w:t>
      </w:r>
      <w:r>
        <w:rPr>
          <w:spacing w:val="35"/>
        </w:rPr>
        <w:t xml:space="preserve"> </w:t>
      </w:r>
      <w:r>
        <w:t>анализа,</w:t>
      </w:r>
      <w:r>
        <w:rPr>
          <w:spacing w:val="-57"/>
        </w:rPr>
        <w:t xml:space="preserve"> </w:t>
      </w:r>
      <w:r>
        <w:t>сравнения, умения наблюдать для поддержки самостоятельности в познавательной</w:t>
      </w:r>
      <w:r>
        <w:rPr>
          <w:spacing w:val="1"/>
        </w:rPr>
        <w:t xml:space="preserve"> </w:t>
      </w:r>
      <w:r>
        <w:t>деятельности.</w:t>
      </w:r>
      <w:r>
        <w:rPr>
          <w:spacing w:val="19"/>
        </w:rPr>
        <w:t xml:space="preserve"> </w:t>
      </w:r>
      <w:r>
        <w:t>Педагог</w:t>
      </w:r>
      <w:r>
        <w:rPr>
          <w:spacing w:val="20"/>
        </w:rPr>
        <w:t xml:space="preserve"> </w:t>
      </w:r>
      <w:r>
        <w:t>намеренно</w:t>
      </w:r>
      <w:r>
        <w:rPr>
          <w:spacing w:val="19"/>
        </w:rPr>
        <w:t xml:space="preserve"> </w:t>
      </w:r>
      <w:r>
        <w:t>насыщает</w:t>
      </w:r>
      <w:r>
        <w:rPr>
          <w:spacing w:val="21"/>
        </w:rPr>
        <w:t xml:space="preserve"> </w:t>
      </w:r>
      <w:r>
        <w:t>жизнь</w:t>
      </w:r>
      <w:r>
        <w:rPr>
          <w:spacing w:val="20"/>
        </w:rPr>
        <w:t xml:space="preserve"> </w:t>
      </w:r>
      <w:r>
        <w:t>детей</w:t>
      </w:r>
      <w:r>
        <w:rPr>
          <w:spacing w:val="21"/>
        </w:rPr>
        <w:t xml:space="preserve"> </w:t>
      </w:r>
      <w:r>
        <w:t>проблемными</w:t>
      </w:r>
      <w:r>
        <w:rPr>
          <w:spacing w:val="21"/>
        </w:rPr>
        <w:t xml:space="preserve"> </w:t>
      </w:r>
      <w:r>
        <w:t>практическими</w:t>
      </w:r>
      <w:r>
        <w:rPr>
          <w:spacing w:val="18"/>
        </w:rPr>
        <w:t xml:space="preserve"> </w:t>
      </w:r>
      <w:r>
        <w:t>и</w:t>
      </w:r>
      <w:r>
        <w:rPr>
          <w:spacing w:val="-57"/>
        </w:rPr>
        <w:t xml:space="preserve"> </w:t>
      </w:r>
      <w:r>
        <w:t>познавательными</w:t>
      </w:r>
      <w:r>
        <w:rPr>
          <w:spacing w:val="42"/>
        </w:rPr>
        <w:t xml:space="preserve"> </w:t>
      </w:r>
      <w:r>
        <w:t>ситуациями,</w:t>
      </w:r>
      <w:r>
        <w:rPr>
          <w:spacing w:val="41"/>
        </w:rPr>
        <w:t xml:space="preserve"> </w:t>
      </w:r>
      <w:r>
        <w:t>в</w:t>
      </w:r>
      <w:r>
        <w:rPr>
          <w:spacing w:val="41"/>
        </w:rPr>
        <w:t xml:space="preserve"> </w:t>
      </w:r>
      <w:r>
        <w:t>которых</w:t>
      </w:r>
      <w:r>
        <w:rPr>
          <w:spacing w:val="41"/>
        </w:rPr>
        <w:t xml:space="preserve"> </w:t>
      </w:r>
      <w:r>
        <w:t>детям</w:t>
      </w:r>
      <w:r>
        <w:rPr>
          <w:spacing w:val="41"/>
        </w:rPr>
        <w:t xml:space="preserve"> </w:t>
      </w:r>
      <w:r>
        <w:t>необходимо</w:t>
      </w:r>
      <w:r>
        <w:rPr>
          <w:spacing w:val="41"/>
        </w:rPr>
        <w:t xml:space="preserve"> </w:t>
      </w:r>
      <w:r>
        <w:t>самостоятельно</w:t>
      </w:r>
      <w:r>
        <w:rPr>
          <w:spacing w:val="42"/>
        </w:rPr>
        <w:t xml:space="preserve"> </w:t>
      </w:r>
      <w:r>
        <w:t>применить</w:t>
      </w:r>
      <w:r>
        <w:rPr>
          <w:spacing w:val="-57"/>
        </w:rPr>
        <w:t xml:space="preserve"> </w:t>
      </w:r>
      <w:r>
        <w:t>освоенные</w:t>
      </w:r>
      <w:r>
        <w:rPr>
          <w:spacing w:val="6"/>
        </w:rPr>
        <w:t xml:space="preserve"> </w:t>
      </w:r>
      <w:r>
        <w:t>приемы.</w:t>
      </w:r>
      <w:r>
        <w:rPr>
          <w:spacing w:val="8"/>
        </w:rPr>
        <w:t xml:space="preserve"> </w:t>
      </w:r>
      <w:r>
        <w:t>Всегда</w:t>
      </w:r>
      <w:r>
        <w:rPr>
          <w:spacing w:val="8"/>
        </w:rPr>
        <w:t xml:space="preserve"> </w:t>
      </w:r>
      <w:r>
        <w:t>необходимо</w:t>
      </w:r>
      <w:r>
        <w:rPr>
          <w:spacing w:val="7"/>
        </w:rPr>
        <w:t xml:space="preserve"> </w:t>
      </w:r>
      <w:r>
        <w:t>доброжелательно</w:t>
      </w:r>
      <w:r>
        <w:rPr>
          <w:spacing w:val="8"/>
        </w:rPr>
        <w:t xml:space="preserve"> </w:t>
      </w:r>
      <w:r>
        <w:t>и</w:t>
      </w:r>
      <w:r>
        <w:rPr>
          <w:spacing w:val="9"/>
        </w:rPr>
        <w:t xml:space="preserve"> </w:t>
      </w:r>
      <w:r>
        <w:t>заинтересованно</w:t>
      </w:r>
      <w:r>
        <w:rPr>
          <w:spacing w:val="8"/>
        </w:rPr>
        <w:t xml:space="preserve"> </w:t>
      </w:r>
      <w:r>
        <w:t>относиться</w:t>
      </w:r>
      <w:r>
        <w:rPr>
          <w:spacing w:val="7"/>
        </w:rPr>
        <w:t xml:space="preserve"> </w:t>
      </w:r>
      <w:r>
        <w:t>к</w:t>
      </w:r>
      <w:r>
        <w:rPr>
          <w:spacing w:val="-57"/>
        </w:rPr>
        <w:t xml:space="preserve"> </w:t>
      </w:r>
      <w:r>
        <w:t>детским</w:t>
      </w:r>
      <w:r>
        <w:tab/>
      </w:r>
      <w:r>
        <w:tab/>
        <w:t>вопросам</w:t>
      </w:r>
      <w:r>
        <w:tab/>
        <w:t>и</w:t>
      </w:r>
      <w:r>
        <w:tab/>
        <w:t>проблемам,</w:t>
      </w:r>
      <w:r w:rsidR="00EF3766">
        <w:t xml:space="preserve"> </w:t>
      </w:r>
      <w:r>
        <w:t>быть</w:t>
      </w:r>
      <w:r w:rsidR="00EF3766">
        <w:t xml:space="preserve"> г</w:t>
      </w:r>
      <w:r>
        <w:t>отовым</w:t>
      </w:r>
      <w:r>
        <w:tab/>
      </w:r>
      <w:r>
        <w:tab/>
        <w:t>стать</w:t>
      </w:r>
      <w:r>
        <w:tab/>
        <w:t>партнером</w:t>
      </w:r>
      <w:r w:rsidR="00EF3766">
        <w:t xml:space="preserve"> </w:t>
      </w:r>
      <w:r>
        <w:t>в</w:t>
      </w:r>
      <w:r w:rsidR="00EF3766">
        <w:t xml:space="preserve"> </w:t>
      </w:r>
      <w:r>
        <w:t>обсуждении,</w:t>
      </w:r>
      <w:r>
        <w:rPr>
          <w:spacing w:val="-57"/>
        </w:rPr>
        <w:t xml:space="preserve"> </w:t>
      </w:r>
      <w:r>
        <w:t>поддерживать</w:t>
      </w:r>
      <w:r>
        <w:rPr>
          <w:spacing w:val="3"/>
        </w:rPr>
        <w:t xml:space="preserve"> </w:t>
      </w:r>
      <w:r>
        <w:t>и направлять</w:t>
      </w:r>
      <w:r>
        <w:rPr>
          <w:spacing w:val="4"/>
        </w:rPr>
        <w:t xml:space="preserve"> </w:t>
      </w:r>
      <w:r>
        <w:t>детскую познавательную</w:t>
      </w:r>
      <w:r>
        <w:rPr>
          <w:spacing w:val="2"/>
        </w:rPr>
        <w:t xml:space="preserve"> </w:t>
      </w:r>
      <w:r>
        <w:t>активность,</w:t>
      </w:r>
      <w:r>
        <w:rPr>
          <w:spacing w:val="3"/>
        </w:rPr>
        <w:t xml:space="preserve"> </w:t>
      </w:r>
      <w:r>
        <w:t>уделять</w:t>
      </w:r>
      <w:r>
        <w:rPr>
          <w:spacing w:val="2"/>
        </w:rPr>
        <w:t xml:space="preserve"> </w:t>
      </w:r>
      <w:r>
        <w:t>особое</w:t>
      </w:r>
      <w:r>
        <w:rPr>
          <w:spacing w:val="1"/>
        </w:rPr>
        <w:t xml:space="preserve"> </w:t>
      </w:r>
      <w:r>
        <w:t>внимание</w:t>
      </w:r>
      <w:r>
        <w:rPr>
          <w:spacing w:val="-1"/>
        </w:rPr>
        <w:t xml:space="preserve"> </w:t>
      </w:r>
      <w:r>
        <w:t>доверительному общению</w:t>
      </w:r>
      <w:r>
        <w:rPr>
          <w:spacing w:val="1"/>
        </w:rPr>
        <w:t xml:space="preserve"> </w:t>
      </w:r>
      <w:r>
        <w:t>с</w:t>
      </w:r>
      <w:r>
        <w:rPr>
          <w:spacing w:val="-1"/>
        </w:rPr>
        <w:t xml:space="preserve"> </w:t>
      </w:r>
      <w:r>
        <w:t>ребенком.</w:t>
      </w:r>
      <w:r>
        <w:rPr>
          <w:spacing w:val="1"/>
        </w:rPr>
        <w:t xml:space="preserve"> </w:t>
      </w:r>
      <w:r>
        <w:t>В течение дня педагог</w:t>
      </w:r>
      <w:r>
        <w:rPr>
          <w:spacing w:val="1"/>
        </w:rPr>
        <w:t xml:space="preserve"> </w:t>
      </w:r>
      <w:r>
        <w:t>создает различные</w:t>
      </w:r>
      <w:r>
        <w:rPr>
          <w:spacing w:val="-57"/>
        </w:rPr>
        <w:t xml:space="preserve"> </w:t>
      </w:r>
      <w:r>
        <w:t>ситуации,</w:t>
      </w:r>
      <w:r>
        <w:rPr>
          <w:spacing w:val="12"/>
        </w:rPr>
        <w:t xml:space="preserve"> </w:t>
      </w:r>
      <w:r>
        <w:t>побуждающие</w:t>
      </w:r>
      <w:r>
        <w:rPr>
          <w:spacing w:val="13"/>
        </w:rPr>
        <w:t xml:space="preserve"> </w:t>
      </w:r>
      <w:r>
        <w:t>детей</w:t>
      </w:r>
      <w:r>
        <w:rPr>
          <w:spacing w:val="15"/>
        </w:rPr>
        <w:t xml:space="preserve"> </w:t>
      </w:r>
      <w:r>
        <w:t>проявить</w:t>
      </w:r>
      <w:r>
        <w:rPr>
          <w:spacing w:val="15"/>
        </w:rPr>
        <w:t xml:space="preserve"> </w:t>
      </w:r>
      <w:r>
        <w:t>инициативу,</w:t>
      </w:r>
      <w:r>
        <w:rPr>
          <w:spacing w:val="14"/>
        </w:rPr>
        <w:t xml:space="preserve"> </w:t>
      </w:r>
      <w:r>
        <w:t>активность,</w:t>
      </w:r>
      <w:r>
        <w:rPr>
          <w:spacing w:val="12"/>
        </w:rPr>
        <w:t xml:space="preserve"> </w:t>
      </w:r>
      <w:r>
        <w:t>желание</w:t>
      </w:r>
      <w:r>
        <w:rPr>
          <w:spacing w:val="13"/>
        </w:rPr>
        <w:t xml:space="preserve"> </w:t>
      </w:r>
      <w:r>
        <w:t>совместно</w:t>
      </w:r>
      <w:r>
        <w:rPr>
          <w:spacing w:val="-57"/>
        </w:rPr>
        <w:t xml:space="preserve"> </w:t>
      </w:r>
      <w:r>
        <w:t>искать</w:t>
      </w:r>
      <w:r>
        <w:tab/>
        <w:t xml:space="preserve">верное  </w:t>
      </w:r>
      <w:r>
        <w:rPr>
          <w:spacing w:val="15"/>
        </w:rPr>
        <w:t xml:space="preserve"> </w:t>
      </w:r>
      <w:r>
        <w:t xml:space="preserve">решение  </w:t>
      </w:r>
      <w:r>
        <w:rPr>
          <w:spacing w:val="15"/>
        </w:rPr>
        <w:t xml:space="preserve"> </w:t>
      </w:r>
      <w:r>
        <w:t xml:space="preserve">проблемы.  </w:t>
      </w:r>
      <w:r>
        <w:rPr>
          <w:spacing w:val="15"/>
        </w:rPr>
        <w:t xml:space="preserve"> </w:t>
      </w:r>
      <w:r>
        <w:t>Такая</w:t>
      </w:r>
      <w:r>
        <w:tab/>
      </w:r>
      <w:r>
        <w:tab/>
        <w:t>планомерная</w:t>
      </w:r>
      <w:r w:rsidR="00EF3766">
        <w:t xml:space="preserve"> </w:t>
      </w:r>
      <w:r>
        <w:t>деятельность</w:t>
      </w:r>
      <w:r w:rsidR="00EF3766">
        <w:t xml:space="preserve"> </w:t>
      </w:r>
      <w:r>
        <w:rPr>
          <w:spacing w:val="-1"/>
        </w:rPr>
        <w:t>способствует</w:t>
      </w:r>
      <w:r>
        <w:rPr>
          <w:spacing w:val="-57"/>
        </w:rPr>
        <w:t xml:space="preserve"> </w:t>
      </w:r>
      <w:r>
        <w:t>развитию</w:t>
      </w:r>
      <w:r>
        <w:rPr>
          <w:spacing w:val="35"/>
        </w:rPr>
        <w:t xml:space="preserve"> </w:t>
      </w:r>
      <w:r>
        <w:t>у</w:t>
      </w:r>
      <w:r>
        <w:rPr>
          <w:spacing w:val="37"/>
        </w:rPr>
        <w:t xml:space="preserve"> </w:t>
      </w:r>
      <w:r>
        <w:t>ребенка</w:t>
      </w:r>
      <w:r>
        <w:rPr>
          <w:spacing w:val="36"/>
        </w:rPr>
        <w:t xml:space="preserve"> </w:t>
      </w:r>
      <w:r>
        <w:t>умения</w:t>
      </w:r>
      <w:r>
        <w:rPr>
          <w:spacing w:val="37"/>
        </w:rPr>
        <w:t xml:space="preserve"> </w:t>
      </w:r>
      <w:r>
        <w:t>решать</w:t>
      </w:r>
      <w:r>
        <w:rPr>
          <w:spacing w:val="39"/>
        </w:rPr>
        <w:t xml:space="preserve"> </w:t>
      </w:r>
      <w:r>
        <w:t>возникающие</w:t>
      </w:r>
      <w:r>
        <w:rPr>
          <w:spacing w:val="36"/>
        </w:rPr>
        <w:t xml:space="preserve"> </w:t>
      </w:r>
      <w:r>
        <w:t>перед</w:t>
      </w:r>
      <w:r>
        <w:rPr>
          <w:spacing w:val="37"/>
        </w:rPr>
        <w:t xml:space="preserve"> </w:t>
      </w:r>
      <w:r>
        <w:t>ними</w:t>
      </w:r>
      <w:r>
        <w:rPr>
          <w:spacing w:val="36"/>
        </w:rPr>
        <w:t xml:space="preserve"> </w:t>
      </w:r>
      <w:r>
        <w:t>задачи,</w:t>
      </w:r>
      <w:r>
        <w:rPr>
          <w:spacing w:val="37"/>
        </w:rPr>
        <w:t xml:space="preserve"> </w:t>
      </w:r>
      <w:r>
        <w:t>что</w:t>
      </w:r>
      <w:r>
        <w:rPr>
          <w:spacing w:val="38"/>
        </w:rPr>
        <w:t xml:space="preserve"> </w:t>
      </w:r>
      <w:r>
        <w:t>способствует</w:t>
      </w:r>
      <w:r>
        <w:rPr>
          <w:spacing w:val="-57"/>
        </w:rPr>
        <w:t xml:space="preserve"> </w:t>
      </w:r>
      <w:r>
        <w:t>развитию самостоятельности и уверенности в себе. Педагог стремится создавать такие</w:t>
      </w:r>
      <w:r>
        <w:rPr>
          <w:spacing w:val="1"/>
        </w:rPr>
        <w:t xml:space="preserve"> </w:t>
      </w:r>
      <w:r>
        <w:t>ситуации,</w:t>
      </w:r>
      <w:r w:rsidR="00EF3766">
        <w:t xml:space="preserve"> </w:t>
      </w:r>
      <w:r>
        <w:t>в</w:t>
      </w:r>
      <w:r w:rsidR="00EF3766">
        <w:t xml:space="preserve"> </w:t>
      </w:r>
      <w:r>
        <w:tab/>
        <w:t>которых</w:t>
      </w:r>
      <w:r w:rsidR="00F37D70">
        <w:t xml:space="preserve"> </w:t>
      </w:r>
      <w:r>
        <w:t>дети</w:t>
      </w:r>
      <w:r>
        <w:tab/>
        <w:t>приобретают</w:t>
      </w:r>
      <w:r>
        <w:tab/>
        <w:t>опыт</w:t>
      </w:r>
      <w:r>
        <w:tab/>
        <w:t>дружеского</w:t>
      </w:r>
      <w:r>
        <w:tab/>
        <w:t>общения,</w:t>
      </w:r>
      <w:r w:rsidR="00EF3766">
        <w:t xml:space="preserve"> </w:t>
      </w:r>
      <w:r>
        <w:t>совместной</w:t>
      </w:r>
      <w:r>
        <w:rPr>
          <w:spacing w:val="-57"/>
        </w:rPr>
        <w:t xml:space="preserve"> </w:t>
      </w:r>
      <w:r w:rsidR="00EF3766">
        <w:rPr>
          <w:spacing w:val="-57"/>
        </w:rPr>
        <w:t xml:space="preserve"> д</w:t>
      </w:r>
      <w:r>
        <w:t>еятельности,</w:t>
      </w:r>
      <w:r>
        <w:rPr>
          <w:spacing w:val="54"/>
        </w:rPr>
        <w:t xml:space="preserve"> </w:t>
      </w:r>
      <w:r>
        <w:t>умений</w:t>
      </w:r>
      <w:r>
        <w:rPr>
          <w:spacing w:val="53"/>
        </w:rPr>
        <w:t xml:space="preserve"> </w:t>
      </w:r>
      <w:r>
        <w:t>командной</w:t>
      </w:r>
      <w:r>
        <w:rPr>
          <w:spacing w:val="55"/>
        </w:rPr>
        <w:t xml:space="preserve"> </w:t>
      </w:r>
      <w:r>
        <w:t>работы.</w:t>
      </w:r>
      <w:r>
        <w:rPr>
          <w:spacing w:val="51"/>
        </w:rPr>
        <w:t xml:space="preserve"> </w:t>
      </w:r>
      <w:r>
        <w:t>Это</w:t>
      </w:r>
      <w:r>
        <w:rPr>
          <w:spacing w:val="54"/>
        </w:rPr>
        <w:t xml:space="preserve"> </w:t>
      </w:r>
      <w:r>
        <w:t>могут</w:t>
      </w:r>
      <w:r>
        <w:rPr>
          <w:spacing w:val="55"/>
        </w:rPr>
        <w:t xml:space="preserve"> </w:t>
      </w:r>
      <w:r>
        <w:t>быть</w:t>
      </w:r>
      <w:r>
        <w:rPr>
          <w:spacing w:val="55"/>
        </w:rPr>
        <w:t xml:space="preserve"> </w:t>
      </w:r>
      <w:r>
        <w:t>ситуации</w:t>
      </w:r>
      <w:r>
        <w:rPr>
          <w:spacing w:val="55"/>
        </w:rPr>
        <w:t xml:space="preserve"> </w:t>
      </w:r>
      <w:r>
        <w:t>волонтерской</w:t>
      </w:r>
      <w:r>
        <w:rPr>
          <w:spacing w:val="-57"/>
        </w:rPr>
        <w:t xml:space="preserve"> </w:t>
      </w:r>
      <w:r>
        <w:t>направленности:</w:t>
      </w:r>
      <w:r>
        <w:rPr>
          <w:spacing w:val="51"/>
        </w:rPr>
        <w:t xml:space="preserve"> </w:t>
      </w:r>
      <w:r>
        <w:t>взаимной</w:t>
      </w:r>
      <w:r>
        <w:rPr>
          <w:spacing w:val="51"/>
        </w:rPr>
        <w:t xml:space="preserve"> </w:t>
      </w:r>
      <w:r>
        <w:t>поддержки,</w:t>
      </w:r>
      <w:r>
        <w:rPr>
          <w:spacing w:val="48"/>
        </w:rPr>
        <w:t xml:space="preserve"> </w:t>
      </w:r>
      <w:r>
        <w:t>проявления</w:t>
      </w:r>
      <w:r>
        <w:rPr>
          <w:spacing w:val="50"/>
        </w:rPr>
        <w:t xml:space="preserve"> </w:t>
      </w:r>
      <w:r>
        <w:t>внимания</w:t>
      </w:r>
      <w:r>
        <w:rPr>
          <w:spacing w:val="50"/>
        </w:rPr>
        <w:t xml:space="preserve"> </w:t>
      </w:r>
      <w:r>
        <w:t>к</w:t>
      </w:r>
      <w:r>
        <w:rPr>
          <w:spacing w:val="48"/>
        </w:rPr>
        <w:t xml:space="preserve"> </w:t>
      </w:r>
      <w:r>
        <w:t>старшим,</w:t>
      </w:r>
      <w:r>
        <w:rPr>
          <w:spacing w:val="50"/>
        </w:rPr>
        <w:t xml:space="preserve"> </w:t>
      </w:r>
      <w:r>
        <w:t>заботы</w:t>
      </w:r>
      <w:r>
        <w:rPr>
          <w:spacing w:val="50"/>
        </w:rPr>
        <w:t xml:space="preserve"> </w:t>
      </w:r>
      <w:r>
        <w:t>о</w:t>
      </w:r>
      <w:r>
        <w:rPr>
          <w:spacing w:val="-57"/>
        </w:rPr>
        <w:t xml:space="preserve"> </w:t>
      </w:r>
      <w:r>
        <w:t>животных,</w:t>
      </w:r>
      <w:r>
        <w:rPr>
          <w:spacing w:val="27"/>
        </w:rPr>
        <w:t xml:space="preserve"> </w:t>
      </w:r>
      <w:r>
        <w:t>бережного</w:t>
      </w:r>
      <w:r>
        <w:rPr>
          <w:spacing w:val="27"/>
        </w:rPr>
        <w:t xml:space="preserve"> </w:t>
      </w:r>
      <w:r>
        <w:t>отношения</w:t>
      </w:r>
      <w:r>
        <w:rPr>
          <w:spacing w:val="26"/>
        </w:rPr>
        <w:t xml:space="preserve"> </w:t>
      </w:r>
      <w:r>
        <w:t>к</w:t>
      </w:r>
      <w:r>
        <w:rPr>
          <w:spacing w:val="29"/>
        </w:rPr>
        <w:t xml:space="preserve"> </w:t>
      </w:r>
      <w:r>
        <w:t>вещам</w:t>
      </w:r>
      <w:r>
        <w:rPr>
          <w:spacing w:val="28"/>
        </w:rPr>
        <w:t xml:space="preserve"> </w:t>
      </w:r>
      <w:r>
        <w:t>и</w:t>
      </w:r>
      <w:r>
        <w:rPr>
          <w:spacing w:val="27"/>
        </w:rPr>
        <w:t xml:space="preserve"> </w:t>
      </w:r>
      <w:r>
        <w:t>игрушкам.</w:t>
      </w:r>
      <w:r>
        <w:rPr>
          <w:spacing w:val="58"/>
        </w:rPr>
        <w:t xml:space="preserve"> </w:t>
      </w:r>
      <w:r>
        <w:t>Важно,</w:t>
      </w:r>
      <w:r>
        <w:rPr>
          <w:spacing w:val="28"/>
        </w:rPr>
        <w:t xml:space="preserve"> </w:t>
      </w:r>
      <w:r>
        <w:t>чтобы</w:t>
      </w:r>
      <w:r>
        <w:rPr>
          <w:spacing w:val="28"/>
        </w:rPr>
        <w:t xml:space="preserve"> </w:t>
      </w:r>
      <w:r>
        <w:t>у</w:t>
      </w:r>
      <w:r>
        <w:rPr>
          <w:spacing w:val="27"/>
        </w:rPr>
        <w:t xml:space="preserve"> </w:t>
      </w:r>
      <w:r>
        <w:t>ребенка</w:t>
      </w:r>
      <w:r>
        <w:rPr>
          <w:spacing w:val="28"/>
        </w:rPr>
        <w:t xml:space="preserve"> </w:t>
      </w:r>
      <w:r>
        <w:t>всегда</w:t>
      </w:r>
      <w:r w:rsidR="00EF3766">
        <w:t xml:space="preserve"> </w:t>
      </w:r>
      <w:r>
        <w:t>была возможность</w:t>
      </w:r>
      <w:r>
        <w:rPr>
          <w:spacing w:val="1"/>
        </w:rPr>
        <w:t xml:space="preserve"> </w:t>
      </w:r>
      <w:r>
        <w:t>выбора свободной</w:t>
      </w:r>
      <w:r>
        <w:rPr>
          <w:spacing w:val="1"/>
        </w:rPr>
        <w:t xml:space="preserve"> </w:t>
      </w:r>
      <w:r>
        <w:t>деятельности, поэтому</w:t>
      </w:r>
      <w:r>
        <w:rPr>
          <w:spacing w:val="1"/>
        </w:rPr>
        <w:t xml:space="preserve"> </w:t>
      </w:r>
      <w:r>
        <w:t>атрибуты</w:t>
      </w:r>
      <w:r>
        <w:rPr>
          <w:spacing w:val="1"/>
        </w:rPr>
        <w:t xml:space="preserve"> </w:t>
      </w:r>
      <w:r>
        <w:t>и</w:t>
      </w:r>
      <w:r>
        <w:rPr>
          <w:spacing w:val="60"/>
        </w:rPr>
        <w:t xml:space="preserve"> </w:t>
      </w:r>
      <w:r>
        <w:t>оборудование</w:t>
      </w:r>
      <w:r>
        <w:rPr>
          <w:spacing w:val="1"/>
        </w:rPr>
        <w:t xml:space="preserve"> </w:t>
      </w:r>
      <w:r>
        <w:t>для детских видов деятельности должны быть достаточно разнообразными и постоянно</w:t>
      </w:r>
      <w:r>
        <w:rPr>
          <w:spacing w:val="1"/>
        </w:rPr>
        <w:t xml:space="preserve"> </w:t>
      </w:r>
      <w:r>
        <w:t>меняющимися</w:t>
      </w:r>
      <w:r>
        <w:rPr>
          <w:spacing w:val="-1"/>
        </w:rPr>
        <w:t xml:space="preserve"> </w:t>
      </w:r>
      <w:r>
        <w:t>(смена</w:t>
      </w:r>
      <w:r>
        <w:rPr>
          <w:spacing w:val="-1"/>
        </w:rPr>
        <w:t xml:space="preserve"> </w:t>
      </w:r>
      <w:r>
        <w:t>примерно раз в</w:t>
      </w:r>
      <w:r>
        <w:rPr>
          <w:spacing w:val="-1"/>
        </w:rPr>
        <w:t xml:space="preserve"> </w:t>
      </w:r>
      <w:r>
        <w:t>два</w:t>
      </w:r>
      <w:r>
        <w:rPr>
          <w:spacing w:val="-2"/>
        </w:rPr>
        <w:t xml:space="preserve"> </w:t>
      </w:r>
      <w:r>
        <w:t>месяца).</w:t>
      </w:r>
    </w:p>
    <w:p w:rsidR="008530C6" w:rsidRDefault="00095B12" w:rsidP="00EF3766">
      <w:pPr>
        <w:pStyle w:val="a3"/>
        <w:tabs>
          <w:tab w:val="left" w:pos="1134"/>
        </w:tabs>
        <w:ind w:left="0" w:right="-20" w:firstLine="720"/>
      </w:pPr>
      <w:r>
        <w:t>Дети</w:t>
      </w:r>
      <w:r>
        <w:rPr>
          <w:spacing w:val="1"/>
        </w:rPr>
        <w:t xml:space="preserve"> </w:t>
      </w:r>
      <w:r>
        <w:t>пяти</w:t>
      </w:r>
      <w:r>
        <w:rPr>
          <w:spacing w:val="1"/>
        </w:rPr>
        <w:t xml:space="preserve"> </w:t>
      </w:r>
      <w:r>
        <w:t>-</w:t>
      </w:r>
      <w:r>
        <w:rPr>
          <w:spacing w:val="1"/>
        </w:rPr>
        <w:t xml:space="preserve"> </w:t>
      </w:r>
      <w:r>
        <w:t>семи</w:t>
      </w:r>
      <w:r>
        <w:rPr>
          <w:spacing w:val="1"/>
        </w:rPr>
        <w:t xml:space="preserve"> </w:t>
      </w:r>
      <w:r>
        <w:t>лет</w:t>
      </w:r>
      <w:r>
        <w:rPr>
          <w:spacing w:val="1"/>
        </w:rPr>
        <w:t xml:space="preserve"> </w:t>
      </w:r>
      <w:r>
        <w:t>имеют</w:t>
      </w:r>
      <w:r>
        <w:rPr>
          <w:spacing w:val="1"/>
        </w:rPr>
        <w:t xml:space="preserve"> </w:t>
      </w:r>
      <w:r>
        <w:t>яркую</w:t>
      </w:r>
      <w:r>
        <w:rPr>
          <w:spacing w:val="1"/>
        </w:rPr>
        <w:t xml:space="preserve"> </w:t>
      </w:r>
      <w:r>
        <w:t>потребность</w:t>
      </w:r>
      <w:r>
        <w:rPr>
          <w:spacing w:val="1"/>
        </w:rPr>
        <w:t xml:space="preserve"> </w:t>
      </w:r>
      <w:r>
        <w:t>в</w:t>
      </w:r>
      <w:r>
        <w:rPr>
          <w:spacing w:val="1"/>
        </w:rPr>
        <w:t xml:space="preserve"> </w:t>
      </w:r>
      <w:r>
        <w:t>самоутверждении</w:t>
      </w:r>
      <w:r>
        <w:rPr>
          <w:spacing w:val="1"/>
        </w:rPr>
        <w:t xml:space="preserve"> </w:t>
      </w:r>
      <w:r>
        <w:t>и</w:t>
      </w:r>
      <w:r>
        <w:rPr>
          <w:spacing w:val="1"/>
        </w:rPr>
        <w:t xml:space="preserve"> </w:t>
      </w:r>
      <w:r>
        <w:t>признании</w:t>
      </w:r>
      <w:r>
        <w:rPr>
          <w:spacing w:val="1"/>
        </w:rPr>
        <w:t xml:space="preserve"> </w:t>
      </w:r>
      <w:r>
        <w:t>со</w:t>
      </w:r>
      <w:r>
        <w:rPr>
          <w:spacing w:val="-57"/>
        </w:rPr>
        <w:t xml:space="preserve"> </w:t>
      </w:r>
      <w:r>
        <w:t>стороны</w:t>
      </w:r>
      <w:r>
        <w:rPr>
          <w:spacing w:val="1"/>
        </w:rPr>
        <w:t xml:space="preserve"> </w:t>
      </w:r>
      <w:r>
        <w:t>взрослых.</w:t>
      </w:r>
      <w:r>
        <w:rPr>
          <w:spacing w:val="1"/>
        </w:rPr>
        <w:t xml:space="preserve"> </w:t>
      </w:r>
      <w:r>
        <w:t>Поэтому</w:t>
      </w:r>
      <w:r>
        <w:rPr>
          <w:spacing w:val="1"/>
        </w:rPr>
        <w:t xml:space="preserve"> </w:t>
      </w:r>
      <w:r>
        <w:t>педагогу</w:t>
      </w:r>
      <w:r>
        <w:rPr>
          <w:spacing w:val="1"/>
        </w:rPr>
        <w:t xml:space="preserve"> </w:t>
      </w:r>
      <w:r>
        <w:t>важно</w:t>
      </w:r>
      <w:r>
        <w:rPr>
          <w:spacing w:val="1"/>
        </w:rPr>
        <w:t xml:space="preserve"> </w:t>
      </w:r>
      <w:r>
        <w:t>обратить</w:t>
      </w:r>
      <w:r>
        <w:rPr>
          <w:spacing w:val="1"/>
        </w:rPr>
        <w:t xml:space="preserve"> </w:t>
      </w:r>
      <w:r>
        <w:t>внимание</w:t>
      </w:r>
      <w:r>
        <w:rPr>
          <w:spacing w:val="1"/>
        </w:rPr>
        <w:t xml:space="preserve"> </w:t>
      </w:r>
      <w:proofErr w:type="gramStart"/>
      <w:r>
        <w:t>на</w:t>
      </w:r>
      <w:r>
        <w:rPr>
          <w:spacing w:val="1"/>
        </w:rPr>
        <w:t xml:space="preserve"> </w:t>
      </w:r>
      <w:r>
        <w:t>те</w:t>
      </w:r>
      <w:proofErr w:type="gramEnd"/>
      <w:r>
        <w:rPr>
          <w:spacing w:val="1"/>
        </w:rPr>
        <w:t xml:space="preserve"> </w:t>
      </w:r>
      <w:r>
        <w:t>педагогические</w:t>
      </w:r>
      <w:r>
        <w:rPr>
          <w:spacing w:val="-57"/>
        </w:rPr>
        <w:t xml:space="preserve"> </w:t>
      </w:r>
      <w:r>
        <w:t>условия,</w:t>
      </w:r>
      <w:r>
        <w:rPr>
          <w:spacing w:val="23"/>
        </w:rPr>
        <w:t xml:space="preserve"> </w:t>
      </w:r>
      <w:r>
        <w:t>которые</w:t>
      </w:r>
      <w:r>
        <w:rPr>
          <w:spacing w:val="23"/>
        </w:rPr>
        <w:t xml:space="preserve"> </w:t>
      </w:r>
      <w:r>
        <w:t>развивают</w:t>
      </w:r>
      <w:r>
        <w:rPr>
          <w:spacing w:val="23"/>
        </w:rPr>
        <w:t xml:space="preserve"> </w:t>
      </w:r>
      <w:r>
        <w:t>детскую</w:t>
      </w:r>
      <w:r>
        <w:rPr>
          <w:spacing w:val="49"/>
        </w:rPr>
        <w:t xml:space="preserve"> </w:t>
      </w:r>
      <w:r>
        <w:t>самостоятельность,</w:t>
      </w:r>
      <w:r>
        <w:rPr>
          <w:spacing w:val="21"/>
        </w:rPr>
        <w:t xml:space="preserve"> </w:t>
      </w:r>
      <w:r>
        <w:t>инициативу</w:t>
      </w:r>
      <w:r>
        <w:rPr>
          <w:spacing w:val="22"/>
        </w:rPr>
        <w:t xml:space="preserve"> </w:t>
      </w:r>
      <w:r>
        <w:t>и</w:t>
      </w:r>
      <w:r>
        <w:rPr>
          <w:spacing w:val="32"/>
        </w:rPr>
        <w:t xml:space="preserve"> </w:t>
      </w:r>
      <w:r>
        <w:t>творчество.</w:t>
      </w:r>
      <w:r>
        <w:rPr>
          <w:spacing w:val="23"/>
        </w:rPr>
        <w:t xml:space="preserve"> </w:t>
      </w:r>
      <w:r>
        <w:t>Для</w:t>
      </w:r>
      <w:r>
        <w:rPr>
          <w:spacing w:val="-57"/>
        </w:rPr>
        <w:t xml:space="preserve"> </w:t>
      </w:r>
      <w:r>
        <w:t>этого педагог создает ситуации, активизирующие желание детей применять свои знания и</w:t>
      </w:r>
      <w:r>
        <w:rPr>
          <w:spacing w:val="1"/>
        </w:rPr>
        <w:t xml:space="preserve"> </w:t>
      </w:r>
      <w:r>
        <w:t>умения,</w:t>
      </w:r>
      <w:r>
        <w:rPr>
          <w:spacing w:val="24"/>
        </w:rPr>
        <w:t xml:space="preserve"> </w:t>
      </w:r>
      <w:r>
        <w:t>имеющийся</w:t>
      </w:r>
      <w:r>
        <w:rPr>
          <w:spacing w:val="23"/>
        </w:rPr>
        <w:t xml:space="preserve"> </w:t>
      </w:r>
      <w:r>
        <w:t>опыт</w:t>
      </w:r>
      <w:r>
        <w:rPr>
          <w:spacing w:val="24"/>
        </w:rPr>
        <w:t xml:space="preserve"> </w:t>
      </w:r>
      <w:r>
        <w:t>для</w:t>
      </w:r>
      <w:r>
        <w:rPr>
          <w:spacing w:val="24"/>
        </w:rPr>
        <w:t xml:space="preserve"> </w:t>
      </w:r>
      <w:r>
        <w:t>самостоятельного</w:t>
      </w:r>
      <w:r>
        <w:rPr>
          <w:spacing w:val="24"/>
        </w:rPr>
        <w:t xml:space="preserve"> </w:t>
      </w:r>
      <w:r>
        <w:t>решения</w:t>
      </w:r>
      <w:r>
        <w:rPr>
          <w:spacing w:val="24"/>
        </w:rPr>
        <w:t xml:space="preserve"> </w:t>
      </w:r>
      <w:r>
        <w:t>задач.</w:t>
      </w:r>
      <w:r>
        <w:rPr>
          <w:spacing w:val="26"/>
        </w:rPr>
        <w:t xml:space="preserve"> </w:t>
      </w:r>
      <w:r>
        <w:t>Он</w:t>
      </w:r>
      <w:r>
        <w:rPr>
          <w:spacing w:val="27"/>
        </w:rPr>
        <w:t xml:space="preserve"> </w:t>
      </w:r>
      <w:r>
        <w:t>регулярно</w:t>
      </w:r>
      <w:r>
        <w:rPr>
          <w:spacing w:val="24"/>
        </w:rPr>
        <w:t xml:space="preserve"> </w:t>
      </w:r>
      <w:r>
        <w:t>поощряет</w:t>
      </w:r>
      <w:r>
        <w:rPr>
          <w:spacing w:val="-57"/>
        </w:rPr>
        <w:t xml:space="preserve"> </w:t>
      </w:r>
      <w:r>
        <w:t>стремление</w:t>
      </w:r>
      <w:r>
        <w:rPr>
          <w:spacing w:val="9"/>
        </w:rPr>
        <w:t xml:space="preserve"> </w:t>
      </w:r>
      <w:r>
        <w:t>к</w:t>
      </w:r>
      <w:r>
        <w:rPr>
          <w:spacing w:val="11"/>
        </w:rPr>
        <w:t xml:space="preserve"> </w:t>
      </w:r>
      <w:r>
        <w:t>самостоятельности,</w:t>
      </w:r>
      <w:r>
        <w:rPr>
          <w:spacing w:val="10"/>
        </w:rPr>
        <w:t xml:space="preserve"> </w:t>
      </w:r>
      <w:r>
        <w:t>старается</w:t>
      </w:r>
      <w:r>
        <w:rPr>
          <w:spacing w:val="10"/>
        </w:rPr>
        <w:t xml:space="preserve"> </w:t>
      </w:r>
      <w:r>
        <w:t>определять</w:t>
      </w:r>
      <w:r>
        <w:rPr>
          <w:spacing w:val="11"/>
        </w:rPr>
        <w:t xml:space="preserve"> </w:t>
      </w:r>
      <w:r>
        <w:t>для</w:t>
      </w:r>
      <w:r>
        <w:rPr>
          <w:spacing w:val="11"/>
        </w:rPr>
        <w:t xml:space="preserve"> </w:t>
      </w:r>
      <w:r>
        <w:t>детей</w:t>
      </w:r>
      <w:r>
        <w:rPr>
          <w:spacing w:val="9"/>
        </w:rPr>
        <w:t xml:space="preserve"> </w:t>
      </w:r>
      <w:r>
        <w:t>все</w:t>
      </w:r>
      <w:r>
        <w:rPr>
          <w:spacing w:val="9"/>
        </w:rPr>
        <w:t xml:space="preserve"> </w:t>
      </w:r>
      <w:r>
        <w:t>более</w:t>
      </w:r>
      <w:r>
        <w:rPr>
          <w:spacing w:val="18"/>
        </w:rPr>
        <w:t xml:space="preserve"> </w:t>
      </w:r>
      <w:r>
        <w:t>сложные</w:t>
      </w:r>
      <w:r>
        <w:rPr>
          <w:spacing w:val="-57"/>
        </w:rPr>
        <w:t xml:space="preserve"> </w:t>
      </w:r>
      <w:r>
        <w:t>задачи,</w:t>
      </w:r>
      <w:r>
        <w:rPr>
          <w:spacing w:val="37"/>
        </w:rPr>
        <w:t xml:space="preserve"> </w:t>
      </w:r>
      <w:r>
        <w:t>активизируя</w:t>
      </w:r>
      <w:r>
        <w:rPr>
          <w:spacing w:val="35"/>
        </w:rPr>
        <w:t xml:space="preserve"> </w:t>
      </w:r>
      <w:r>
        <w:t>их</w:t>
      </w:r>
      <w:r>
        <w:rPr>
          <w:spacing w:val="37"/>
        </w:rPr>
        <w:t xml:space="preserve"> </w:t>
      </w:r>
      <w:r>
        <w:t>усилия,</w:t>
      </w:r>
      <w:r>
        <w:rPr>
          <w:spacing w:val="37"/>
        </w:rPr>
        <w:t xml:space="preserve"> </w:t>
      </w:r>
      <w:r>
        <w:t>развивая</w:t>
      </w:r>
      <w:r>
        <w:rPr>
          <w:spacing w:val="37"/>
        </w:rPr>
        <w:t xml:space="preserve"> </w:t>
      </w:r>
      <w:r>
        <w:lastRenderedPageBreak/>
        <w:t>произвольные</w:t>
      </w:r>
      <w:r>
        <w:rPr>
          <w:spacing w:val="36"/>
        </w:rPr>
        <w:t xml:space="preserve"> </w:t>
      </w:r>
      <w:r>
        <w:t>умения</w:t>
      </w:r>
      <w:r>
        <w:rPr>
          <w:spacing w:val="35"/>
        </w:rPr>
        <w:t xml:space="preserve"> </w:t>
      </w:r>
      <w:r>
        <w:t>и</w:t>
      </w:r>
      <w:r>
        <w:rPr>
          <w:spacing w:val="38"/>
        </w:rPr>
        <w:t xml:space="preserve"> </w:t>
      </w:r>
      <w:r>
        <w:t>волю,</w:t>
      </w:r>
      <w:r>
        <w:rPr>
          <w:spacing w:val="37"/>
        </w:rPr>
        <w:t xml:space="preserve"> </w:t>
      </w:r>
      <w:r>
        <w:t>постоянно</w:t>
      </w:r>
      <w:r>
        <w:rPr>
          <w:spacing w:val="-57"/>
        </w:rPr>
        <w:t xml:space="preserve"> </w:t>
      </w:r>
      <w:r>
        <w:t>поддерживает</w:t>
      </w:r>
      <w:r>
        <w:rPr>
          <w:spacing w:val="10"/>
        </w:rPr>
        <w:t xml:space="preserve"> </w:t>
      </w:r>
      <w:r>
        <w:t>желание</w:t>
      </w:r>
      <w:r>
        <w:rPr>
          <w:spacing w:val="8"/>
        </w:rPr>
        <w:t xml:space="preserve"> </w:t>
      </w:r>
      <w:r>
        <w:t>преодолевать</w:t>
      </w:r>
      <w:r>
        <w:rPr>
          <w:spacing w:val="11"/>
        </w:rPr>
        <w:t xml:space="preserve"> </w:t>
      </w:r>
      <w:r>
        <w:t>трудности</w:t>
      </w:r>
      <w:r>
        <w:rPr>
          <w:spacing w:val="11"/>
        </w:rPr>
        <w:t xml:space="preserve"> </w:t>
      </w:r>
      <w:r>
        <w:t>и</w:t>
      </w:r>
      <w:r>
        <w:rPr>
          <w:spacing w:val="10"/>
        </w:rPr>
        <w:t xml:space="preserve"> </w:t>
      </w:r>
      <w:r>
        <w:t>поощряет</w:t>
      </w:r>
      <w:r>
        <w:rPr>
          <w:spacing w:val="10"/>
        </w:rPr>
        <w:t xml:space="preserve"> </w:t>
      </w:r>
      <w:r>
        <w:t>ребенка</w:t>
      </w:r>
      <w:r>
        <w:rPr>
          <w:spacing w:val="8"/>
        </w:rPr>
        <w:t xml:space="preserve"> </w:t>
      </w:r>
      <w:r>
        <w:t>за</w:t>
      </w:r>
      <w:r>
        <w:rPr>
          <w:spacing w:val="8"/>
        </w:rPr>
        <w:t xml:space="preserve"> </w:t>
      </w:r>
      <w:r>
        <w:t>стремление</w:t>
      </w:r>
      <w:r>
        <w:rPr>
          <w:spacing w:val="8"/>
        </w:rPr>
        <w:t xml:space="preserve"> </w:t>
      </w:r>
      <w:r>
        <w:t>к</w:t>
      </w:r>
      <w:r>
        <w:rPr>
          <w:spacing w:val="-57"/>
        </w:rPr>
        <w:t xml:space="preserve"> </w:t>
      </w:r>
      <w:r>
        <w:t>таким действиям, нацеливает на поиск новых, творческих решений возникших</w:t>
      </w:r>
      <w:r>
        <w:rPr>
          <w:spacing w:val="1"/>
        </w:rPr>
        <w:t xml:space="preserve"> </w:t>
      </w:r>
      <w:r>
        <w:t>затруднений.</w:t>
      </w:r>
    </w:p>
    <w:p w:rsidR="008530C6" w:rsidRDefault="00095B12" w:rsidP="00EF3766">
      <w:pPr>
        <w:pStyle w:val="a3"/>
        <w:tabs>
          <w:tab w:val="left" w:pos="1134"/>
        </w:tabs>
        <w:ind w:left="0" w:right="-20" w:firstLine="720"/>
      </w:pPr>
      <w:r>
        <w:t>Для</w:t>
      </w:r>
      <w:r>
        <w:rPr>
          <w:spacing w:val="15"/>
        </w:rPr>
        <w:t xml:space="preserve"> </w:t>
      </w:r>
      <w:r>
        <w:t>поддержки</w:t>
      </w:r>
      <w:r>
        <w:rPr>
          <w:spacing w:val="16"/>
        </w:rPr>
        <w:t xml:space="preserve"> </w:t>
      </w:r>
      <w:r>
        <w:t>детской</w:t>
      </w:r>
      <w:r>
        <w:rPr>
          <w:spacing w:val="16"/>
        </w:rPr>
        <w:t xml:space="preserve"> </w:t>
      </w:r>
      <w:r>
        <w:t>инициативы</w:t>
      </w:r>
      <w:r>
        <w:rPr>
          <w:spacing w:val="14"/>
        </w:rPr>
        <w:t xml:space="preserve"> </w:t>
      </w:r>
      <w:r>
        <w:t>педагогу</w:t>
      </w:r>
      <w:r>
        <w:rPr>
          <w:spacing w:val="15"/>
        </w:rPr>
        <w:t xml:space="preserve"> </w:t>
      </w:r>
      <w:r>
        <w:t>рекомендуется</w:t>
      </w:r>
      <w:r>
        <w:rPr>
          <w:spacing w:val="15"/>
        </w:rPr>
        <w:t xml:space="preserve"> </w:t>
      </w:r>
      <w:r>
        <w:t>использовать</w:t>
      </w:r>
      <w:r>
        <w:rPr>
          <w:spacing w:val="17"/>
        </w:rPr>
        <w:t xml:space="preserve"> </w:t>
      </w:r>
      <w:r>
        <w:t>ряд</w:t>
      </w:r>
      <w:r>
        <w:rPr>
          <w:spacing w:val="16"/>
        </w:rPr>
        <w:t xml:space="preserve"> </w:t>
      </w:r>
      <w:r>
        <w:t>способов</w:t>
      </w:r>
      <w:r>
        <w:rPr>
          <w:spacing w:val="-57"/>
        </w:rPr>
        <w:t xml:space="preserve"> </w:t>
      </w:r>
      <w:r>
        <w:t>и</w:t>
      </w:r>
      <w:r>
        <w:rPr>
          <w:spacing w:val="-1"/>
        </w:rPr>
        <w:t xml:space="preserve"> </w:t>
      </w:r>
      <w:r>
        <w:t>приемов.</w:t>
      </w:r>
    </w:p>
    <w:p w:rsidR="008530C6" w:rsidRDefault="00095B12" w:rsidP="00153252">
      <w:pPr>
        <w:pStyle w:val="a5"/>
        <w:numPr>
          <w:ilvl w:val="0"/>
          <w:numId w:val="43"/>
        </w:numPr>
        <w:tabs>
          <w:tab w:val="left" w:pos="603"/>
          <w:tab w:val="left" w:pos="1134"/>
        </w:tabs>
        <w:ind w:left="0" w:right="-20" w:firstLine="720"/>
        <w:jc w:val="both"/>
        <w:rPr>
          <w:sz w:val="24"/>
        </w:rPr>
      </w:pPr>
      <w:r>
        <w:rPr>
          <w:sz w:val="24"/>
        </w:rPr>
        <w:t>Не следует сразу помогать ребенку, если он испытывает затруднения решения задачи,</w:t>
      </w:r>
      <w:r>
        <w:rPr>
          <w:spacing w:val="1"/>
          <w:sz w:val="24"/>
        </w:rPr>
        <w:t xml:space="preserve"> </w:t>
      </w:r>
      <w:r>
        <w:rPr>
          <w:sz w:val="24"/>
        </w:rPr>
        <w:t>важно побуждать его к самостоятельному решению, подбадривать и поощрять попытки</w:t>
      </w:r>
      <w:r>
        <w:rPr>
          <w:spacing w:val="1"/>
          <w:sz w:val="24"/>
        </w:rPr>
        <w:t xml:space="preserve"> </w:t>
      </w:r>
      <w:r>
        <w:rPr>
          <w:sz w:val="24"/>
        </w:rPr>
        <w:t>найти</w:t>
      </w:r>
      <w:r>
        <w:rPr>
          <w:spacing w:val="1"/>
          <w:sz w:val="24"/>
        </w:rPr>
        <w:t xml:space="preserve"> </w:t>
      </w:r>
      <w:r>
        <w:rPr>
          <w:sz w:val="24"/>
        </w:rPr>
        <w:t>решение.</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необходимости</w:t>
      </w:r>
      <w:r>
        <w:rPr>
          <w:spacing w:val="1"/>
          <w:sz w:val="24"/>
        </w:rPr>
        <w:t xml:space="preserve"> </w:t>
      </w:r>
      <w:r>
        <w:rPr>
          <w:sz w:val="24"/>
        </w:rPr>
        <w:t>оказания</w:t>
      </w:r>
      <w:r>
        <w:rPr>
          <w:spacing w:val="1"/>
          <w:sz w:val="24"/>
        </w:rPr>
        <w:t xml:space="preserve"> </w:t>
      </w:r>
      <w:r>
        <w:rPr>
          <w:sz w:val="24"/>
        </w:rPr>
        <w:t>помощи</w:t>
      </w:r>
      <w:r>
        <w:rPr>
          <w:spacing w:val="1"/>
          <w:sz w:val="24"/>
        </w:rPr>
        <w:t xml:space="preserve"> </w:t>
      </w:r>
      <w:r>
        <w:rPr>
          <w:sz w:val="24"/>
        </w:rPr>
        <w:t>ребенку,</w:t>
      </w:r>
      <w:r>
        <w:rPr>
          <w:spacing w:val="1"/>
          <w:sz w:val="24"/>
        </w:rPr>
        <w:t xml:space="preserve"> </w:t>
      </w:r>
      <w:r>
        <w:rPr>
          <w:sz w:val="24"/>
        </w:rPr>
        <w:t>педагог</w:t>
      </w:r>
      <w:r>
        <w:rPr>
          <w:spacing w:val="1"/>
          <w:sz w:val="24"/>
        </w:rPr>
        <w:t xml:space="preserve"> </w:t>
      </w:r>
      <w:r>
        <w:rPr>
          <w:sz w:val="24"/>
        </w:rPr>
        <w:t>сначала</w:t>
      </w:r>
      <w:r>
        <w:rPr>
          <w:spacing w:val="1"/>
          <w:sz w:val="24"/>
        </w:rPr>
        <w:t xml:space="preserve"> </w:t>
      </w:r>
      <w:r>
        <w:rPr>
          <w:sz w:val="24"/>
        </w:rPr>
        <w:t>стремится</w:t>
      </w:r>
      <w:r>
        <w:rPr>
          <w:spacing w:val="1"/>
          <w:sz w:val="24"/>
        </w:rPr>
        <w:t xml:space="preserve"> </w:t>
      </w:r>
      <w:r>
        <w:rPr>
          <w:sz w:val="24"/>
        </w:rPr>
        <w:t>к</w:t>
      </w:r>
      <w:r>
        <w:rPr>
          <w:spacing w:val="1"/>
          <w:sz w:val="24"/>
        </w:rPr>
        <w:t xml:space="preserve"> </w:t>
      </w:r>
      <w:r>
        <w:rPr>
          <w:sz w:val="24"/>
        </w:rPr>
        <w:t>ее</w:t>
      </w:r>
      <w:r>
        <w:rPr>
          <w:spacing w:val="1"/>
          <w:sz w:val="24"/>
        </w:rPr>
        <w:t xml:space="preserve"> </w:t>
      </w:r>
      <w:r>
        <w:rPr>
          <w:sz w:val="24"/>
        </w:rPr>
        <w:t>минимизации:</w:t>
      </w:r>
      <w:r>
        <w:rPr>
          <w:spacing w:val="1"/>
          <w:sz w:val="24"/>
        </w:rPr>
        <w:t xml:space="preserve"> </w:t>
      </w:r>
      <w:r>
        <w:rPr>
          <w:sz w:val="24"/>
        </w:rPr>
        <w:t>лучше</w:t>
      </w:r>
      <w:r>
        <w:rPr>
          <w:spacing w:val="1"/>
          <w:sz w:val="24"/>
        </w:rPr>
        <w:t xml:space="preserve"> </w:t>
      </w:r>
      <w:r>
        <w:rPr>
          <w:sz w:val="24"/>
        </w:rPr>
        <w:t>дать</w:t>
      </w:r>
      <w:r>
        <w:rPr>
          <w:spacing w:val="1"/>
          <w:sz w:val="24"/>
        </w:rPr>
        <w:t xml:space="preserve"> </w:t>
      </w:r>
      <w:r>
        <w:rPr>
          <w:sz w:val="24"/>
        </w:rPr>
        <w:t>совет,</w:t>
      </w:r>
      <w:r>
        <w:rPr>
          <w:spacing w:val="1"/>
          <w:sz w:val="24"/>
        </w:rPr>
        <w:t xml:space="preserve"> </w:t>
      </w:r>
      <w:r>
        <w:rPr>
          <w:sz w:val="24"/>
        </w:rPr>
        <w:t>задать</w:t>
      </w:r>
      <w:r>
        <w:rPr>
          <w:spacing w:val="1"/>
          <w:sz w:val="24"/>
        </w:rPr>
        <w:t xml:space="preserve"> </w:t>
      </w:r>
      <w:r>
        <w:rPr>
          <w:sz w:val="24"/>
        </w:rPr>
        <w:t>наводящие</w:t>
      </w:r>
      <w:r>
        <w:rPr>
          <w:spacing w:val="1"/>
          <w:sz w:val="24"/>
        </w:rPr>
        <w:t xml:space="preserve"> </w:t>
      </w:r>
      <w:r>
        <w:rPr>
          <w:sz w:val="24"/>
        </w:rPr>
        <w:t>вопросы,</w:t>
      </w:r>
      <w:r>
        <w:rPr>
          <w:spacing w:val="1"/>
          <w:sz w:val="24"/>
        </w:rPr>
        <w:t xml:space="preserve"> </w:t>
      </w:r>
      <w:r>
        <w:rPr>
          <w:sz w:val="24"/>
        </w:rPr>
        <w:t>активизировать</w:t>
      </w:r>
      <w:r>
        <w:rPr>
          <w:spacing w:val="-2"/>
          <w:sz w:val="24"/>
        </w:rPr>
        <w:t xml:space="preserve"> </w:t>
      </w:r>
      <w:r>
        <w:rPr>
          <w:sz w:val="24"/>
        </w:rPr>
        <w:t>имеющийся у ребенка</w:t>
      </w:r>
      <w:r>
        <w:rPr>
          <w:spacing w:val="-1"/>
          <w:sz w:val="24"/>
        </w:rPr>
        <w:t xml:space="preserve"> </w:t>
      </w:r>
      <w:r>
        <w:rPr>
          <w:sz w:val="24"/>
        </w:rPr>
        <w:t>прошлый опыт.</w:t>
      </w:r>
    </w:p>
    <w:p w:rsidR="008530C6" w:rsidRDefault="00095B12" w:rsidP="00153252">
      <w:pPr>
        <w:pStyle w:val="a5"/>
        <w:numPr>
          <w:ilvl w:val="0"/>
          <w:numId w:val="43"/>
        </w:numPr>
        <w:tabs>
          <w:tab w:val="left" w:pos="606"/>
          <w:tab w:val="left" w:pos="1134"/>
        </w:tabs>
        <w:ind w:left="0" w:right="-20" w:firstLine="720"/>
        <w:jc w:val="both"/>
        <w:rPr>
          <w:sz w:val="24"/>
        </w:rPr>
      </w:pPr>
      <w:r>
        <w:rPr>
          <w:sz w:val="24"/>
        </w:rPr>
        <w:t>У ребенка всегда должна быть возможность самостоятельного решения поставленных</w:t>
      </w:r>
      <w:r>
        <w:rPr>
          <w:spacing w:val="1"/>
          <w:sz w:val="24"/>
        </w:rPr>
        <w:t xml:space="preserve"> </w:t>
      </w:r>
      <w:r>
        <w:rPr>
          <w:sz w:val="24"/>
        </w:rPr>
        <w:t xml:space="preserve">задач. </w:t>
      </w:r>
      <w:proofErr w:type="gramStart"/>
      <w:r>
        <w:rPr>
          <w:sz w:val="24"/>
        </w:rPr>
        <w:t>При этом педагог помогает детям искать разные варианты решения одной задачи,</w:t>
      </w:r>
      <w:r>
        <w:rPr>
          <w:spacing w:val="1"/>
          <w:sz w:val="24"/>
        </w:rPr>
        <w:t xml:space="preserve"> </w:t>
      </w:r>
      <w:r>
        <w:rPr>
          <w:sz w:val="24"/>
        </w:rPr>
        <w:t>поощряет</w:t>
      </w:r>
      <w:r>
        <w:rPr>
          <w:spacing w:val="14"/>
          <w:sz w:val="24"/>
        </w:rPr>
        <w:t xml:space="preserve"> </w:t>
      </w:r>
      <w:r>
        <w:rPr>
          <w:sz w:val="24"/>
        </w:rPr>
        <w:t>активность</w:t>
      </w:r>
      <w:r>
        <w:rPr>
          <w:spacing w:val="14"/>
          <w:sz w:val="24"/>
        </w:rPr>
        <w:t xml:space="preserve"> </w:t>
      </w:r>
      <w:r>
        <w:rPr>
          <w:sz w:val="24"/>
        </w:rPr>
        <w:t>детей</w:t>
      </w:r>
      <w:r>
        <w:rPr>
          <w:spacing w:val="14"/>
          <w:sz w:val="24"/>
        </w:rPr>
        <w:t xml:space="preserve"> </w:t>
      </w:r>
      <w:r>
        <w:rPr>
          <w:sz w:val="24"/>
        </w:rPr>
        <w:t>в</w:t>
      </w:r>
      <w:r>
        <w:rPr>
          <w:spacing w:val="13"/>
          <w:sz w:val="24"/>
        </w:rPr>
        <w:t xml:space="preserve"> </w:t>
      </w:r>
      <w:r>
        <w:rPr>
          <w:sz w:val="24"/>
        </w:rPr>
        <w:t>поиске,</w:t>
      </w:r>
      <w:r>
        <w:rPr>
          <w:spacing w:val="13"/>
          <w:sz w:val="24"/>
        </w:rPr>
        <w:t xml:space="preserve"> </w:t>
      </w:r>
      <w:r>
        <w:rPr>
          <w:sz w:val="24"/>
        </w:rPr>
        <w:t>принимает</w:t>
      </w:r>
      <w:r>
        <w:rPr>
          <w:spacing w:val="14"/>
          <w:sz w:val="24"/>
        </w:rPr>
        <w:t xml:space="preserve"> </w:t>
      </w:r>
      <w:r>
        <w:rPr>
          <w:sz w:val="24"/>
        </w:rPr>
        <w:t>любые</w:t>
      </w:r>
      <w:r>
        <w:rPr>
          <w:spacing w:val="13"/>
          <w:sz w:val="24"/>
        </w:rPr>
        <w:t xml:space="preserve"> </w:t>
      </w:r>
      <w:r>
        <w:rPr>
          <w:sz w:val="24"/>
        </w:rPr>
        <w:t>предположения</w:t>
      </w:r>
      <w:r>
        <w:rPr>
          <w:spacing w:val="13"/>
          <w:sz w:val="24"/>
        </w:rPr>
        <w:t xml:space="preserve"> </w:t>
      </w:r>
      <w:r>
        <w:rPr>
          <w:sz w:val="24"/>
        </w:rPr>
        <w:t>детей,</w:t>
      </w:r>
      <w:r>
        <w:rPr>
          <w:spacing w:val="13"/>
          <w:sz w:val="24"/>
        </w:rPr>
        <w:t xml:space="preserve"> </w:t>
      </w:r>
      <w:r>
        <w:rPr>
          <w:sz w:val="24"/>
        </w:rPr>
        <w:t>связанные</w:t>
      </w:r>
      <w:r>
        <w:rPr>
          <w:spacing w:val="-58"/>
          <w:sz w:val="24"/>
        </w:rPr>
        <w:t xml:space="preserve"> </w:t>
      </w:r>
      <w:r>
        <w:rPr>
          <w:sz w:val="24"/>
        </w:rPr>
        <w:t>с решением задачи, поддерживает инициативу и творческие решения, а также</w:t>
      </w:r>
      <w:r w:rsidR="005B1E52">
        <w:rPr>
          <w:sz w:val="24"/>
        </w:rPr>
        <w:t>,</w:t>
      </w:r>
      <w:r>
        <w:rPr>
          <w:sz w:val="24"/>
        </w:rPr>
        <w:t xml:space="preserve"> обязательно</w:t>
      </w:r>
      <w:r w:rsidR="005B1E52">
        <w:rPr>
          <w:sz w:val="24"/>
        </w:rPr>
        <w:t>,</w:t>
      </w:r>
      <w:r>
        <w:rPr>
          <w:spacing w:val="-57"/>
          <w:sz w:val="24"/>
        </w:rPr>
        <w:t xml:space="preserve"> </w:t>
      </w:r>
      <w:r>
        <w:rPr>
          <w:sz w:val="24"/>
        </w:rPr>
        <w:t>акцентирует</w:t>
      </w:r>
      <w:r>
        <w:rPr>
          <w:spacing w:val="22"/>
          <w:sz w:val="24"/>
        </w:rPr>
        <w:t xml:space="preserve"> </w:t>
      </w:r>
      <w:r>
        <w:rPr>
          <w:sz w:val="24"/>
        </w:rPr>
        <w:t>внимание</w:t>
      </w:r>
      <w:r>
        <w:rPr>
          <w:spacing w:val="20"/>
          <w:sz w:val="24"/>
        </w:rPr>
        <w:t xml:space="preserve"> </w:t>
      </w:r>
      <w:r>
        <w:rPr>
          <w:sz w:val="24"/>
        </w:rPr>
        <w:t>детей</w:t>
      </w:r>
      <w:r>
        <w:rPr>
          <w:spacing w:val="24"/>
          <w:sz w:val="24"/>
        </w:rPr>
        <w:t xml:space="preserve"> </w:t>
      </w:r>
      <w:r>
        <w:rPr>
          <w:sz w:val="24"/>
        </w:rPr>
        <w:t>на</w:t>
      </w:r>
      <w:r>
        <w:rPr>
          <w:spacing w:val="23"/>
          <w:sz w:val="24"/>
        </w:rPr>
        <w:t xml:space="preserve"> </w:t>
      </w:r>
      <w:r>
        <w:rPr>
          <w:sz w:val="24"/>
        </w:rPr>
        <w:t>качестве</w:t>
      </w:r>
      <w:r>
        <w:rPr>
          <w:spacing w:val="23"/>
          <w:sz w:val="24"/>
        </w:rPr>
        <w:t xml:space="preserve"> </w:t>
      </w:r>
      <w:r>
        <w:rPr>
          <w:sz w:val="24"/>
        </w:rPr>
        <w:t>результата,</w:t>
      </w:r>
      <w:r>
        <w:rPr>
          <w:spacing w:val="24"/>
          <w:sz w:val="24"/>
        </w:rPr>
        <w:t xml:space="preserve"> </w:t>
      </w:r>
      <w:r>
        <w:rPr>
          <w:sz w:val="24"/>
        </w:rPr>
        <w:t>их</w:t>
      </w:r>
      <w:r>
        <w:rPr>
          <w:spacing w:val="21"/>
          <w:sz w:val="24"/>
        </w:rPr>
        <w:t xml:space="preserve"> </w:t>
      </w:r>
      <w:r>
        <w:rPr>
          <w:sz w:val="24"/>
        </w:rPr>
        <w:t>достижениях,</w:t>
      </w:r>
      <w:r>
        <w:rPr>
          <w:spacing w:val="24"/>
          <w:sz w:val="24"/>
        </w:rPr>
        <w:t xml:space="preserve"> </w:t>
      </w:r>
      <w:r>
        <w:rPr>
          <w:sz w:val="24"/>
        </w:rPr>
        <w:t>одобряет</w:t>
      </w:r>
      <w:r>
        <w:rPr>
          <w:spacing w:val="24"/>
          <w:sz w:val="24"/>
        </w:rPr>
        <w:t xml:space="preserve"> </w:t>
      </w:r>
      <w:r>
        <w:rPr>
          <w:sz w:val="24"/>
        </w:rPr>
        <w:t>и</w:t>
      </w:r>
      <w:r>
        <w:rPr>
          <w:spacing w:val="22"/>
          <w:sz w:val="24"/>
        </w:rPr>
        <w:t xml:space="preserve"> </w:t>
      </w:r>
      <w:r>
        <w:rPr>
          <w:sz w:val="24"/>
        </w:rPr>
        <w:t>хвалит</w:t>
      </w:r>
      <w:r>
        <w:rPr>
          <w:spacing w:val="-57"/>
          <w:sz w:val="24"/>
        </w:rPr>
        <w:t xml:space="preserve"> </w:t>
      </w:r>
      <w:r>
        <w:rPr>
          <w:sz w:val="24"/>
        </w:rPr>
        <w:t>за результат, вызывает у них чувство радости и гордости от успешных самостоятельных,</w:t>
      </w:r>
      <w:r>
        <w:rPr>
          <w:spacing w:val="1"/>
          <w:sz w:val="24"/>
        </w:rPr>
        <w:t xml:space="preserve"> </w:t>
      </w:r>
      <w:r>
        <w:rPr>
          <w:sz w:val="24"/>
        </w:rPr>
        <w:t>инициативных</w:t>
      </w:r>
      <w:r>
        <w:rPr>
          <w:spacing w:val="-1"/>
          <w:sz w:val="24"/>
        </w:rPr>
        <w:t xml:space="preserve"> </w:t>
      </w:r>
      <w:r>
        <w:rPr>
          <w:sz w:val="24"/>
        </w:rPr>
        <w:t>действий.</w:t>
      </w:r>
      <w:proofErr w:type="gramEnd"/>
    </w:p>
    <w:p w:rsidR="008530C6" w:rsidRDefault="00095B12" w:rsidP="00153252">
      <w:pPr>
        <w:pStyle w:val="a5"/>
        <w:numPr>
          <w:ilvl w:val="0"/>
          <w:numId w:val="43"/>
        </w:numPr>
        <w:tabs>
          <w:tab w:val="left" w:pos="610"/>
          <w:tab w:val="left" w:pos="1134"/>
        </w:tabs>
        <w:ind w:left="0" w:right="-20" w:firstLine="720"/>
        <w:jc w:val="both"/>
        <w:rPr>
          <w:sz w:val="24"/>
        </w:rPr>
      </w:pPr>
      <w:r>
        <w:rPr>
          <w:sz w:val="24"/>
        </w:rPr>
        <w:t>Особое</w:t>
      </w:r>
      <w:r>
        <w:rPr>
          <w:spacing w:val="24"/>
          <w:sz w:val="24"/>
        </w:rPr>
        <w:t xml:space="preserve"> </w:t>
      </w:r>
      <w:r>
        <w:rPr>
          <w:sz w:val="24"/>
        </w:rPr>
        <w:t>внимание</w:t>
      </w:r>
      <w:r>
        <w:rPr>
          <w:spacing w:val="25"/>
          <w:sz w:val="24"/>
        </w:rPr>
        <w:t xml:space="preserve"> </w:t>
      </w:r>
      <w:r>
        <w:rPr>
          <w:sz w:val="24"/>
        </w:rPr>
        <w:t>педагог</w:t>
      </w:r>
      <w:r>
        <w:rPr>
          <w:spacing w:val="26"/>
          <w:sz w:val="24"/>
        </w:rPr>
        <w:t xml:space="preserve"> </w:t>
      </w:r>
      <w:r>
        <w:rPr>
          <w:sz w:val="24"/>
        </w:rPr>
        <w:t>уделяет</w:t>
      </w:r>
      <w:r>
        <w:rPr>
          <w:spacing w:val="27"/>
          <w:sz w:val="24"/>
        </w:rPr>
        <w:t xml:space="preserve"> </w:t>
      </w:r>
      <w:r>
        <w:rPr>
          <w:sz w:val="24"/>
        </w:rPr>
        <w:t>общению</w:t>
      </w:r>
      <w:r>
        <w:rPr>
          <w:spacing w:val="30"/>
          <w:sz w:val="24"/>
        </w:rPr>
        <w:t xml:space="preserve"> </w:t>
      </w:r>
      <w:r>
        <w:rPr>
          <w:sz w:val="24"/>
        </w:rPr>
        <w:t>с</w:t>
      </w:r>
      <w:r>
        <w:rPr>
          <w:spacing w:val="25"/>
          <w:sz w:val="24"/>
        </w:rPr>
        <w:t xml:space="preserve"> </w:t>
      </w:r>
      <w:r>
        <w:rPr>
          <w:sz w:val="24"/>
        </w:rPr>
        <w:t>ребенком</w:t>
      </w:r>
      <w:r>
        <w:rPr>
          <w:spacing w:val="25"/>
          <w:sz w:val="24"/>
        </w:rPr>
        <w:t xml:space="preserve"> </w:t>
      </w:r>
      <w:r>
        <w:rPr>
          <w:sz w:val="24"/>
        </w:rPr>
        <w:t>в</w:t>
      </w:r>
      <w:r>
        <w:rPr>
          <w:spacing w:val="26"/>
          <w:sz w:val="24"/>
        </w:rPr>
        <w:t xml:space="preserve"> </w:t>
      </w:r>
      <w:r>
        <w:rPr>
          <w:sz w:val="24"/>
        </w:rPr>
        <w:t>период</w:t>
      </w:r>
      <w:r>
        <w:rPr>
          <w:spacing w:val="24"/>
          <w:sz w:val="24"/>
        </w:rPr>
        <w:t xml:space="preserve"> </w:t>
      </w:r>
      <w:r>
        <w:rPr>
          <w:sz w:val="24"/>
        </w:rPr>
        <w:t>проявления</w:t>
      </w:r>
      <w:r>
        <w:rPr>
          <w:spacing w:val="23"/>
          <w:sz w:val="24"/>
        </w:rPr>
        <w:t xml:space="preserve"> </w:t>
      </w:r>
      <w:r>
        <w:rPr>
          <w:sz w:val="24"/>
        </w:rPr>
        <w:t>кризиса</w:t>
      </w:r>
      <w:r>
        <w:rPr>
          <w:spacing w:val="-57"/>
          <w:sz w:val="24"/>
        </w:rPr>
        <w:t xml:space="preserve"> </w:t>
      </w:r>
      <w:r>
        <w:rPr>
          <w:sz w:val="24"/>
        </w:rPr>
        <w:t>семи</w:t>
      </w:r>
      <w:r>
        <w:rPr>
          <w:spacing w:val="50"/>
          <w:sz w:val="24"/>
        </w:rPr>
        <w:t xml:space="preserve"> </w:t>
      </w:r>
      <w:r>
        <w:rPr>
          <w:sz w:val="24"/>
        </w:rPr>
        <w:t>лет:</w:t>
      </w:r>
      <w:r>
        <w:rPr>
          <w:spacing w:val="51"/>
          <w:sz w:val="24"/>
        </w:rPr>
        <w:t xml:space="preserve"> </w:t>
      </w:r>
      <w:r>
        <w:rPr>
          <w:sz w:val="24"/>
        </w:rPr>
        <w:t>характерные</w:t>
      </w:r>
      <w:r>
        <w:rPr>
          <w:spacing w:val="48"/>
          <w:sz w:val="24"/>
        </w:rPr>
        <w:t xml:space="preserve"> </w:t>
      </w:r>
      <w:r>
        <w:rPr>
          <w:sz w:val="24"/>
        </w:rPr>
        <w:t>для</w:t>
      </w:r>
      <w:r>
        <w:rPr>
          <w:spacing w:val="51"/>
          <w:sz w:val="24"/>
        </w:rPr>
        <w:t xml:space="preserve"> </w:t>
      </w:r>
      <w:r>
        <w:rPr>
          <w:sz w:val="24"/>
        </w:rPr>
        <w:t>ребенка</w:t>
      </w:r>
      <w:r>
        <w:rPr>
          <w:spacing w:val="46"/>
          <w:sz w:val="24"/>
        </w:rPr>
        <w:t xml:space="preserve"> </w:t>
      </w:r>
      <w:r>
        <w:rPr>
          <w:sz w:val="24"/>
        </w:rPr>
        <w:t>изменения</w:t>
      </w:r>
      <w:r>
        <w:rPr>
          <w:spacing w:val="50"/>
          <w:sz w:val="24"/>
        </w:rPr>
        <w:t xml:space="preserve"> </w:t>
      </w:r>
      <w:r>
        <w:rPr>
          <w:sz w:val="24"/>
        </w:rPr>
        <w:t>в</w:t>
      </w:r>
      <w:r>
        <w:rPr>
          <w:spacing w:val="50"/>
          <w:sz w:val="24"/>
        </w:rPr>
        <w:t xml:space="preserve"> </w:t>
      </w:r>
      <w:r>
        <w:rPr>
          <w:sz w:val="24"/>
        </w:rPr>
        <w:t>поведении</w:t>
      </w:r>
      <w:r>
        <w:rPr>
          <w:spacing w:val="48"/>
          <w:sz w:val="24"/>
        </w:rPr>
        <w:t xml:space="preserve"> </w:t>
      </w:r>
      <w:r>
        <w:rPr>
          <w:sz w:val="24"/>
        </w:rPr>
        <w:t>и</w:t>
      </w:r>
      <w:r>
        <w:rPr>
          <w:spacing w:val="51"/>
          <w:sz w:val="24"/>
        </w:rPr>
        <w:t xml:space="preserve"> </w:t>
      </w:r>
      <w:r>
        <w:rPr>
          <w:sz w:val="24"/>
        </w:rPr>
        <w:t>деятельности</w:t>
      </w:r>
      <w:r>
        <w:rPr>
          <w:spacing w:val="51"/>
          <w:sz w:val="24"/>
        </w:rPr>
        <w:t xml:space="preserve"> </w:t>
      </w:r>
      <w:r>
        <w:rPr>
          <w:sz w:val="24"/>
        </w:rPr>
        <w:t>становятся</w:t>
      </w:r>
      <w:r>
        <w:rPr>
          <w:spacing w:val="-57"/>
          <w:sz w:val="24"/>
        </w:rPr>
        <w:t xml:space="preserve"> </w:t>
      </w:r>
      <w:r>
        <w:rPr>
          <w:sz w:val="24"/>
        </w:rPr>
        <w:t>поводом</w:t>
      </w:r>
      <w:r>
        <w:rPr>
          <w:spacing w:val="-1"/>
          <w:sz w:val="24"/>
        </w:rPr>
        <w:t xml:space="preserve"> </w:t>
      </w:r>
      <w:r>
        <w:rPr>
          <w:sz w:val="24"/>
        </w:rPr>
        <w:t>для</w:t>
      </w:r>
      <w:r>
        <w:rPr>
          <w:spacing w:val="1"/>
          <w:sz w:val="24"/>
        </w:rPr>
        <w:t xml:space="preserve"> </w:t>
      </w:r>
      <w:r>
        <w:rPr>
          <w:sz w:val="24"/>
        </w:rPr>
        <w:t>смены</w:t>
      </w:r>
      <w:r>
        <w:rPr>
          <w:spacing w:val="-1"/>
          <w:sz w:val="24"/>
        </w:rPr>
        <w:t xml:space="preserve"> </w:t>
      </w:r>
      <w:r>
        <w:rPr>
          <w:sz w:val="24"/>
        </w:rPr>
        <w:t>стиля</w:t>
      </w:r>
      <w:r>
        <w:rPr>
          <w:spacing w:val="1"/>
          <w:sz w:val="24"/>
        </w:rPr>
        <w:t xml:space="preserve"> </w:t>
      </w:r>
      <w:r>
        <w:rPr>
          <w:sz w:val="24"/>
        </w:rPr>
        <w:t>общения</w:t>
      </w:r>
      <w:r>
        <w:rPr>
          <w:spacing w:val="1"/>
          <w:sz w:val="24"/>
        </w:rPr>
        <w:t xml:space="preserve"> </w:t>
      </w:r>
      <w:r>
        <w:rPr>
          <w:sz w:val="24"/>
        </w:rPr>
        <w:t>с</w:t>
      </w:r>
      <w:r>
        <w:rPr>
          <w:spacing w:val="-1"/>
          <w:sz w:val="24"/>
        </w:rPr>
        <w:t xml:space="preserve"> </w:t>
      </w:r>
      <w:r>
        <w:rPr>
          <w:sz w:val="24"/>
        </w:rPr>
        <w:t>ребенком.</w:t>
      </w:r>
      <w:r>
        <w:rPr>
          <w:spacing w:val="1"/>
          <w:sz w:val="24"/>
        </w:rPr>
        <w:t xml:space="preserve"> </w:t>
      </w:r>
      <w:r>
        <w:rPr>
          <w:sz w:val="24"/>
        </w:rPr>
        <w:t>Важно уделять</w:t>
      </w:r>
      <w:r>
        <w:rPr>
          <w:spacing w:val="1"/>
          <w:sz w:val="24"/>
        </w:rPr>
        <w:t xml:space="preserve"> </w:t>
      </w:r>
      <w:r>
        <w:rPr>
          <w:sz w:val="24"/>
        </w:rPr>
        <w:t>внимание ребенку, уважать</w:t>
      </w:r>
      <w:r>
        <w:rPr>
          <w:spacing w:val="-57"/>
          <w:sz w:val="24"/>
        </w:rPr>
        <w:t xml:space="preserve"> </w:t>
      </w:r>
      <w:r>
        <w:rPr>
          <w:sz w:val="24"/>
        </w:rPr>
        <w:t>его интересы, стремления, инициативы в познании, активно поддерживать стремление к</w:t>
      </w:r>
      <w:r>
        <w:rPr>
          <w:spacing w:val="1"/>
          <w:sz w:val="24"/>
        </w:rPr>
        <w:t xml:space="preserve"> </w:t>
      </w:r>
      <w:r>
        <w:rPr>
          <w:sz w:val="24"/>
        </w:rPr>
        <w:t>самостоятельности.</w:t>
      </w:r>
      <w:r>
        <w:rPr>
          <w:spacing w:val="18"/>
          <w:sz w:val="24"/>
        </w:rPr>
        <w:t xml:space="preserve"> </w:t>
      </w:r>
      <w:r>
        <w:rPr>
          <w:sz w:val="24"/>
        </w:rPr>
        <w:t>Дети</w:t>
      </w:r>
      <w:r>
        <w:rPr>
          <w:spacing w:val="20"/>
          <w:sz w:val="24"/>
        </w:rPr>
        <w:t xml:space="preserve"> </w:t>
      </w:r>
      <w:r>
        <w:rPr>
          <w:sz w:val="24"/>
        </w:rPr>
        <w:t>седьмого</w:t>
      </w:r>
      <w:r>
        <w:rPr>
          <w:spacing w:val="18"/>
          <w:sz w:val="24"/>
        </w:rPr>
        <w:t xml:space="preserve"> </w:t>
      </w:r>
      <w:r>
        <w:rPr>
          <w:sz w:val="24"/>
        </w:rPr>
        <w:t>года</w:t>
      </w:r>
      <w:r>
        <w:rPr>
          <w:spacing w:val="17"/>
          <w:sz w:val="24"/>
        </w:rPr>
        <w:t xml:space="preserve"> </w:t>
      </w:r>
      <w:r>
        <w:rPr>
          <w:sz w:val="24"/>
        </w:rPr>
        <w:t>жизни</w:t>
      </w:r>
      <w:r>
        <w:rPr>
          <w:spacing w:val="19"/>
          <w:sz w:val="24"/>
        </w:rPr>
        <w:t xml:space="preserve"> </w:t>
      </w:r>
      <w:r>
        <w:rPr>
          <w:sz w:val="24"/>
        </w:rPr>
        <w:t>очень</w:t>
      </w:r>
      <w:r>
        <w:rPr>
          <w:spacing w:val="19"/>
          <w:sz w:val="24"/>
        </w:rPr>
        <w:t xml:space="preserve"> </w:t>
      </w:r>
      <w:r>
        <w:rPr>
          <w:sz w:val="24"/>
        </w:rPr>
        <w:t>чувствительны</w:t>
      </w:r>
      <w:r>
        <w:rPr>
          <w:spacing w:val="17"/>
          <w:sz w:val="24"/>
        </w:rPr>
        <w:t xml:space="preserve"> </w:t>
      </w:r>
      <w:r>
        <w:rPr>
          <w:sz w:val="24"/>
        </w:rPr>
        <w:t>к</w:t>
      </w:r>
      <w:r>
        <w:rPr>
          <w:spacing w:val="19"/>
          <w:sz w:val="24"/>
        </w:rPr>
        <w:t xml:space="preserve"> </w:t>
      </w:r>
      <w:r>
        <w:rPr>
          <w:sz w:val="24"/>
        </w:rPr>
        <w:t>мнению</w:t>
      </w:r>
      <w:r>
        <w:rPr>
          <w:spacing w:val="18"/>
          <w:sz w:val="24"/>
        </w:rPr>
        <w:t xml:space="preserve"> </w:t>
      </w:r>
      <w:r>
        <w:rPr>
          <w:sz w:val="24"/>
        </w:rPr>
        <w:t>взрослых.</w:t>
      </w:r>
      <w:r>
        <w:rPr>
          <w:spacing w:val="-57"/>
          <w:sz w:val="24"/>
        </w:rPr>
        <w:t xml:space="preserve"> </w:t>
      </w:r>
      <w:r>
        <w:rPr>
          <w:sz w:val="24"/>
        </w:rPr>
        <w:t>Необходимо</w:t>
      </w:r>
      <w:r>
        <w:rPr>
          <w:spacing w:val="49"/>
          <w:sz w:val="24"/>
        </w:rPr>
        <w:t xml:space="preserve"> </w:t>
      </w:r>
      <w:r>
        <w:rPr>
          <w:sz w:val="24"/>
        </w:rPr>
        <w:t>поддерживать</w:t>
      </w:r>
      <w:r>
        <w:rPr>
          <w:spacing w:val="52"/>
          <w:sz w:val="24"/>
        </w:rPr>
        <w:t xml:space="preserve"> </w:t>
      </w:r>
      <w:r>
        <w:rPr>
          <w:sz w:val="24"/>
        </w:rPr>
        <w:t>у</w:t>
      </w:r>
      <w:r>
        <w:rPr>
          <w:spacing w:val="50"/>
          <w:sz w:val="24"/>
        </w:rPr>
        <w:t xml:space="preserve"> </w:t>
      </w:r>
      <w:r>
        <w:rPr>
          <w:sz w:val="24"/>
        </w:rPr>
        <w:t>них</w:t>
      </w:r>
      <w:r>
        <w:rPr>
          <w:spacing w:val="50"/>
          <w:sz w:val="24"/>
        </w:rPr>
        <w:t xml:space="preserve"> </w:t>
      </w:r>
      <w:r>
        <w:rPr>
          <w:sz w:val="24"/>
        </w:rPr>
        <w:t>ощущение</w:t>
      </w:r>
      <w:r>
        <w:rPr>
          <w:spacing w:val="49"/>
          <w:sz w:val="24"/>
        </w:rPr>
        <w:t xml:space="preserve"> </w:t>
      </w:r>
      <w:r>
        <w:rPr>
          <w:sz w:val="24"/>
        </w:rPr>
        <w:t>своего</w:t>
      </w:r>
      <w:r>
        <w:rPr>
          <w:spacing w:val="52"/>
          <w:sz w:val="24"/>
        </w:rPr>
        <w:t xml:space="preserve"> </w:t>
      </w:r>
      <w:r>
        <w:rPr>
          <w:sz w:val="24"/>
        </w:rPr>
        <w:t>взросления,</w:t>
      </w:r>
      <w:r>
        <w:rPr>
          <w:spacing w:val="50"/>
          <w:sz w:val="24"/>
        </w:rPr>
        <w:t xml:space="preserve"> </w:t>
      </w:r>
      <w:r>
        <w:rPr>
          <w:sz w:val="24"/>
        </w:rPr>
        <w:t>вселять</w:t>
      </w:r>
      <w:r>
        <w:rPr>
          <w:spacing w:val="50"/>
          <w:sz w:val="24"/>
        </w:rPr>
        <w:t xml:space="preserve"> </w:t>
      </w:r>
      <w:r>
        <w:rPr>
          <w:sz w:val="24"/>
        </w:rPr>
        <w:t>уверенность</w:t>
      </w:r>
      <w:r>
        <w:rPr>
          <w:spacing w:val="52"/>
          <w:sz w:val="24"/>
        </w:rPr>
        <w:t xml:space="preserve"> </w:t>
      </w:r>
      <w:r>
        <w:rPr>
          <w:sz w:val="24"/>
        </w:rPr>
        <w:t>в</w:t>
      </w:r>
      <w:r>
        <w:rPr>
          <w:spacing w:val="-57"/>
          <w:sz w:val="24"/>
        </w:rPr>
        <w:t xml:space="preserve"> </w:t>
      </w:r>
      <w:r>
        <w:rPr>
          <w:sz w:val="24"/>
        </w:rPr>
        <w:t>своих</w:t>
      </w:r>
      <w:r>
        <w:rPr>
          <w:spacing w:val="-1"/>
          <w:sz w:val="24"/>
        </w:rPr>
        <w:t xml:space="preserve"> </w:t>
      </w:r>
      <w:r>
        <w:rPr>
          <w:sz w:val="24"/>
        </w:rPr>
        <w:t>силах.</w:t>
      </w:r>
    </w:p>
    <w:p w:rsidR="008530C6" w:rsidRDefault="00095B12" w:rsidP="00153252">
      <w:pPr>
        <w:pStyle w:val="a5"/>
        <w:numPr>
          <w:ilvl w:val="0"/>
          <w:numId w:val="43"/>
        </w:numPr>
        <w:tabs>
          <w:tab w:val="left" w:pos="601"/>
          <w:tab w:val="left" w:pos="1134"/>
          <w:tab w:val="left" w:pos="1408"/>
          <w:tab w:val="left" w:pos="2665"/>
          <w:tab w:val="left" w:pos="2984"/>
          <w:tab w:val="left" w:pos="3922"/>
          <w:tab w:val="left" w:pos="4718"/>
          <w:tab w:val="left" w:pos="6354"/>
          <w:tab w:val="left" w:pos="7383"/>
          <w:tab w:val="left" w:pos="8729"/>
        </w:tabs>
        <w:ind w:left="0" w:right="-20" w:firstLine="720"/>
        <w:jc w:val="both"/>
        <w:rPr>
          <w:sz w:val="24"/>
        </w:rPr>
      </w:pPr>
      <w:r>
        <w:rPr>
          <w:sz w:val="24"/>
        </w:rPr>
        <w:t>Педагог</w:t>
      </w:r>
      <w:r>
        <w:rPr>
          <w:spacing w:val="14"/>
          <w:sz w:val="24"/>
        </w:rPr>
        <w:t xml:space="preserve"> </w:t>
      </w:r>
      <w:r>
        <w:rPr>
          <w:sz w:val="24"/>
        </w:rPr>
        <w:t>может</w:t>
      </w:r>
      <w:r>
        <w:rPr>
          <w:spacing w:val="15"/>
          <w:sz w:val="24"/>
        </w:rPr>
        <w:t xml:space="preserve"> </w:t>
      </w:r>
      <w:r>
        <w:rPr>
          <w:sz w:val="24"/>
        </w:rPr>
        <w:t>акцентировать</w:t>
      </w:r>
      <w:r>
        <w:rPr>
          <w:spacing w:val="15"/>
          <w:sz w:val="24"/>
        </w:rPr>
        <w:t xml:space="preserve"> </w:t>
      </w:r>
      <w:r>
        <w:rPr>
          <w:sz w:val="24"/>
        </w:rPr>
        <w:t>внимание</w:t>
      </w:r>
      <w:r>
        <w:rPr>
          <w:spacing w:val="14"/>
          <w:sz w:val="24"/>
        </w:rPr>
        <w:t xml:space="preserve"> </w:t>
      </w:r>
      <w:r>
        <w:rPr>
          <w:sz w:val="24"/>
        </w:rPr>
        <w:t>на</w:t>
      </w:r>
      <w:r>
        <w:rPr>
          <w:spacing w:val="12"/>
          <w:sz w:val="24"/>
        </w:rPr>
        <w:t xml:space="preserve"> </w:t>
      </w:r>
      <w:r>
        <w:rPr>
          <w:sz w:val="24"/>
        </w:rPr>
        <w:t>освоении</w:t>
      </w:r>
      <w:r>
        <w:rPr>
          <w:spacing w:val="15"/>
          <w:sz w:val="24"/>
        </w:rPr>
        <w:t xml:space="preserve"> </w:t>
      </w:r>
      <w:r>
        <w:rPr>
          <w:sz w:val="24"/>
        </w:rPr>
        <w:t>ребенком</w:t>
      </w:r>
      <w:r>
        <w:rPr>
          <w:spacing w:val="15"/>
          <w:sz w:val="24"/>
        </w:rPr>
        <w:t xml:space="preserve"> </w:t>
      </w:r>
      <w:r>
        <w:rPr>
          <w:sz w:val="24"/>
        </w:rPr>
        <w:t>универсальных</w:t>
      </w:r>
      <w:r>
        <w:rPr>
          <w:spacing w:val="14"/>
          <w:sz w:val="24"/>
        </w:rPr>
        <w:t xml:space="preserve"> </w:t>
      </w:r>
      <w:r>
        <w:rPr>
          <w:sz w:val="24"/>
        </w:rPr>
        <w:t>умений</w:t>
      </w:r>
      <w:r>
        <w:rPr>
          <w:spacing w:val="-57"/>
          <w:sz w:val="24"/>
        </w:rPr>
        <w:t xml:space="preserve"> </w:t>
      </w:r>
      <w:r>
        <w:rPr>
          <w:sz w:val="24"/>
        </w:rPr>
        <w:t>организации</w:t>
      </w:r>
      <w:r>
        <w:rPr>
          <w:spacing w:val="16"/>
          <w:sz w:val="24"/>
        </w:rPr>
        <w:t xml:space="preserve"> </w:t>
      </w:r>
      <w:r>
        <w:rPr>
          <w:sz w:val="24"/>
        </w:rPr>
        <w:t>своей</w:t>
      </w:r>
      <w:r>
        <w:rPr>
          <w:spacing w:val="16"/>
          <w:sz w:val="24"/>
        </w:rPr>
        <w:t xml:space="preserve"> </w:t>
      </w:r>
      <w:r>
        <w:rPr>
          <w:sz w:val="24"/>
        </w:rPr>
        <w:t>деятельности</w:t>
      </w:r>
      <w:r>
        <w:rPr>
          <w:spacing w:val="16"/>
          <w:sz w:val="24"/>
        </w:rPr>
        <w:t xml:space="preserve"> </w:t>
      </w:r>
      <w:r>
        <w:rPr>
          <w:sz w:val="24"/>
        </w:rPr>
        <w:t>и</w:t>
      </w:r>
      <w:r>
        <w:rPr>
          <w:spacing w:val="16"/>
          <w:sz w:val="24"/>
        </w:rPr>
        <w:t xml:space="preserve"> </w:t>
      </w:r>
      <w:r>
        <w:rPr>
          <w:sz w:val="24"/>
        </w:rPr>
        <w:t>формировании</w:t>
      </w:r>
      <w:r>
        <w:rPr>
          <w:spacing w:val="16"/>
          <w:sz w:val="24"/>
        </w:rPr>
        <w:t xml:space="preserve"> </w:t>
      </w:r>
      <w:r>
        <w:rPr>
          <w:sz w:val="24"/>
        </w:rPr>
        <w:t>у</w:t>
      </w:r>
      <w:r>
        <w:rPr>
          <w:spacing w:val="14"/>
          <w:sz w:val="24"/>
        </w:rPr>
        <w:t xml:space="preserve"> </w:t>
      </w:r>
      <w:r>
        <w:rPr>
          <w:sz w:val="24"/>
        </w:rPr>
        <w:t>него</w:t>
      </w:r>
      <w:r>
        <w:rPr>
          <w:spacing w:val="15"/>
          <w:sz w:val="24"/>
        </w:rPr>
        <w:t xml:space="preserve"> </w:t>
      </w:r>
      <w:r>
        <w:rPr>
          <w:sz w:val="24"/>
        </w:rPr>
        <w:t>основ</w:t>
      </w:r>
      <w:r>
        <w:rPr>
          <w:spacing w:val="16"/>
          <w:sz w:val="24"/>
        </w:rPr>
        <w:t xml:space="preserve"> </w:t>
      </w:r>
      <w:r>
        <w:rPr>
          <w:sz w:val="24"/>
        </w:rPr>
        <w:t>целеполагания:</w:t>
      </w:r>
      <w:r>
        <w:rPr>
          <w:spacing w:val="16"/>
          <w:sz w:val="24"/>
        </w:rPr>
        <w:t xml:space="preserve"> </w:t>
      </w:r>
      <w:r>
        <w:rPr>
          <w:sz w:val="24"/>
        </w:rPr>
        <w:t>поставить</w:t>
      </w:r>
      <w:r>
        <w:rPr>
          <w:spacing w:val="-57"/>
          <w:sz w:val="24"/>
        </w:rPr>
        <w:t xml:space="preserve"> </w:t>
      </w:r>
      <w:r>
        <w:rPr>
          <w:sz w:val="24"/>
        </w:rPr>
        <w:t>цель</w:t>
      </w:r>
      <w:r>
        <w:rPr>
          <w:spacing w:val="33"/>
          <w:sz w:val="24"/>
        </w:rPr>
        <w:t xml:space="preserve"> </w:t>
      </w:r>
      <w:r>
        <w:rPr>
          <w:sz w:val="24"/>
        </w:rPr>
        <w:t>(или</w:t>
      </w:r>
      <w:r>
        <w:rPr>
          <w:spacing w:val="33"/>
          <w:sz w:val="24"/>
        </w:rPr>
        <w:t xml:space="preserve"> </w:t>
      </w:r>
      <w:r>
        <w:rPr>
          <w:sz w:val="24"/>
        </w:rPr>
        <w:t>принять</w:t>
      </w:r>
      <w:r>
        <w:rPr>
          <w:spacing w:val="35"/>
          <w:sz w:val="24"/>
        </w:rPr>
        <w:t xml:space="preserve"> </w:t>
      </w:r>
      <w:r>
        <w:rPr>
          <w:sz w:val="24"/>
        </w:rPr>
        <w:t>ее</w:t>
      </w:r>
      <w:r>
        <w:rPr>
          <w:spacing w:val="29"/>
          <w:sz w:val="24"/>
        </w:rPr>
        <w:t xml:space="preserve"> </w:t>
      </w:r>
      <w:r>
        <w:rPr>
          <w:sz w:val="24"/>
        </w:rPr>
        <w:t>от</w:t>
      </w:r>
      <w:r>
        <w:rPr>
          <w:spacing w:val="34"/>
          <w:sz w:val="24"/>
        </w:rPr>
        <w:t xml:space="preserve"> </w:t>
      </w:r>
      <w:r>
        <w:rPr>
          <w:sz w:val="24"/>
        </w:rPr>
        <w:t>педагога),</w:t>
      </w:r>
      <w:r>
        <w:rPr>
          <w:spacing w:val="32"/>
          <w:sz w:val="24"/>
        </w:rPr>
        <w:t xml:space="preserve"> </w:t>
      </w:r>
      <w:r>
        <w:rPr>
          <w:sz w:val="24"/>
        </w:rPr>
        <w:t>обдумать</w:t>
      </w:r>
      <w:r>
        <w:rPr>
          <w:spacing w:val="35"/>
          <w:sz w:val="24"/>
        </w:rPr>
        <w:t xml:space="preserve"> </w:t>
      </w:r>
      <w:r>
        <w:rPr>
          <w:sz w:val="24"/>
        </w:rPr>
        <w:t>способы</w:t>
      </w:r>
      <w:r>
        <w:rPr>
          <w:spacing w:val="32"/>
          <w:sz w:val="24"/>
        </w:rPr>
        <w:t xml:space="preserve"> </w:t>
      </w:r>
      <w:r>
        <w:rPr>
          <w:sz w:val="24"/>
        </w:rPr>
        <w:t>ее</w:t>
      </w:r>
      <w:r>
        <w:rPr>
          <w:spacing w:val="32"/>
          <w:sz w:val="24"/>
        </w:rPr>
        <w:t xml:space="preserve"> </w:t>
      </w:r>
      <w:r>
        <w:rPr>
          <w:sz w:val="24"/>
        </w:rPr>
        <w:t>достижения,</w:t>
      </w:r>
      <w:r>
        <w:rPr>
          <w:spacing w:val="32"/>
          <w:sz w:val="24"/>
        </w:rPr>
        <w:t xml:space="preserve"> </w:t>
      </w:r>
      <w:r>
        <w:rPr>
          <w:sz w:val="24"/>
        </w:rPr>
        <w:t>осуществить</w:t>
      </w:r>
      <w:r>
        <w:rPr>
          <w:spacing w:val="34"/>
          <w:sz w:val="24"/>
        </w:rPr>
        <w:t xml:space="preserve"> </w:t>
      </w:r>
      <w:r>
        <w:rPr>
          <w:sz w:val="24"/>
        </w:rPr>
        <w:t>свой</w:t>
      </w:r>
      <w:r>
        <w:rPr>
          <w:spacing w:val="-57"/>
          <w:sz w:val="24"/>
        </w:rPr>
        <w:t xml:space="preserve"> </w:t>
      </w:r>
      <w:r>
        <w:rPr>
          <w:sz w:val="24"/>
        </w:rPr>
        <w:t>замысел, оценить полученный результат с позиции цели. Задача развития данных умений</w:t>
      </w:r>
      <w:r>
        <w:rPr>
          <w:spacing w:val="1"/>
          <w:sz w:val="24"/>
        </w:rPr>
        <w:t xml:space="preserve"> </w:t>
      </w:r>
      <w:r>
        <w:rPr>
          <w:sz w:val="24"/>
        </w:rPr>
        <w:t>ставится</w:t>
      </w:r>
      <w:r>
        <w:rPr>
          <w:sz w:val="24"/>
        </w:rPr>
        <w:tab/>
        <w:t>педагогом</w:t>
      </w:r>
      <w:r>
        <w:rPr>
          <w:sz w:val="24"/>
        </w:rPr>
        <w:tab/>
        <w:t>в</w:t>
      </w:r>
      <w:r w:rsidR="00F37D70">
        <w:rPr>
          <w:sz w:val="24"/>
        </w:rPr>
        <w:t xml:space="preserve"> </w:t>
      </w:r>
      <w:r>
        <w:rPr>
          <w:sz w:val="24"/>
        </w:rPr>
        <w:t>разных</w:t>
      </w:r>
      <w:r>
        <w:rPr>
          <w:sz w:val="24"/>
        </w:rPr>
        <w:tab/>
        <w:t>видах</w:t>
      </w:r>
      <w:r>
        <w:rPr>
          <w:sz w:val="24"/>
        </w:rPr>
        <w:tab/>
        <w:t>деятельности.</w:t>
      </w:r>
      <w:r w:rsidR="00EF3766">
        <w:rPr>
          <w:sz w:val="24"/>
        </w:rPr>
        <w:t xml:space="preserve"> </w:t>
      </w:r>
      <w:r>
        <w:rPr>
          <w:sz w:val="24"/>
        </w:rPr>
        <w:t>Педагог</w:t>
      </w:r>
      <w:r w:rsidR="00EF3766">
        <w:rPr>
          <w:sz w:val="24"/>
        </w:rPr>
        <w:t xml:space="preserve"> </w:t>
      </w:r>
      <w:r>
        <w:rPr>
          <w:sz w:val="24"/>
        </w:rPr>
        <w:t>использует</w:t>
      </w:r>
      <w:r w:rsidR="00EF3766">
        <w:rPr>
          <w:sz w:val="24"/>
        </w:rPr>
        <w:t xml:space="preserve"> </w:t>
      </w:r>
      <w:r>
        <w:rPr>
          <w:spacing w:val="-1"/>
          <w:sz w:val="24"/>
        </w:rPr>
        <w:t>средства,</w:t>
      </w:r>
      <w:r>
        <w:rPr>
          <w:spacing w:val="-57"/>
          <w:sz w:val="24"/>
        </w:rPr>
        <w:t xml:space="preserve"> </w:t>
      </w:r>
      <w:r w:rsidR="00EF3766">
        <w:rPr>
          <w:spacing w:val="-57"/>
          <w:sz w:val="24"/>
        </w:rPr>
        <w:t xml:space="preserve">  п</w:t>
      </w:r>
      <w:r>
        <w:rPr>
          <w:sz w:val="24"/>
        </w:rPr>
        <w:t>омогающие</w:t>
      </w:r>
      <w:r>
        <w:rPr>
          <w:spacing w:val="34"/>
          <w:sz w:val="24"/>
        </w:rPr>
        <w:t xml:space="preserve"> </w:t>
      </w:r>
      <w:r>
        <w:rPr>
          <w:sz w:val="24"/>
        </w:rPr>
        <w:t>детям</w:t>
      </w:r>
      <w:r>
        <w:rPr>
          <w:spacing w:val="35"/>
          <w:sz w:val="24"/>
        </w:rPr>
        <w:t xml:space="preserve"> </w:t>
      </w:r>
      <w:r>
        <w:rPr>
          <w:sz w:val="24"/>
        </w:rPr>
        <w:t>планомерно</w:t>
      </w:r>
      <w:r>
        <w:rPr>
          <w:spacing w:val="35"/>
          <w:sz w:val="24"/>
        </w:rPr>
        <w:t xml:space="preserve"> </w:t>
      </w:r>
      <w:r>
        <w:rPr>
          <w:sz w:val="24"/>
        </w:rPr>
        <w:t>и</w:t>
      </w:r>
      <w:r>
        <w:rPr>
          <w:spacing w:val="36"/>
          <w:sz w:val="24"/>
        </w:rPr>
        <w:t xml:space="preserve"> </w:t>
      </w:r>
      <w:r>
        <w:rPr>
          <w:sz w:val="24"/>
        </w:rPr>
        <w:t>самостоятельно</w:t>
      </w:r>
      <w:r>
        <w:rPr>
          <w:spacing w:val="36"/>
          <w:sz w:val="24"/>
        </w:rPr>
        <w:t xml:space="preserve"> </w:t>
      </w:r>
      <w:r>
        <w:rPr>
          <w:sz w:val="24"/>
        </w:rPr>
        <w:t>осуществлять</w:t>
      </w:r>
      <w:r>
        <w:rPr>
          <w:spacing w:val="35"/>
          <w:sz w:val="24"/>
        </w:rPr>
        <w:t xml:space="preserve"> </w:t>
      </w:r>
      <w:r>
        <w:rPr>
          <w:sz w:val="24"/>
        </w:rPr>
        <w:t>свой</w:t>
      </w:r>
      <w:r>
        <w:rPr>
          <w:spacing w:val="35"/>
          <w:sz w:val="24"/>
        </w:rPr>
        <w:t xml:space="preserve"> </w:t>
      </w:r>
      <w:r>
        <w:rPr>
          <w:sz w:val="24"/>
        </w:rPr>
        <w:t>замысел:</w:t>
      </w:r>
      <w:r>
        <w:rPr>
          <w:spacing w:val="35"/>
          <w:sz w:val="24"/>
        </w:rPr>
        <w:t xml:space="preserve"> </w:t>
      </w:r>
      <w:r>
        <w:rPr>
          <w:sz w:val="24"/>
        </w:rPr>
        <w:t>опорные</w:t>
      </w:r>
      <w:r>
        <w:rPr>
          <w:spacing w:val="-57"/>
          <w:sz w:val="24"/>
        </w:rPr>
        <w:t xml:space="preserve"> </w:t>
      </w:r>
      <w:r>
        <w:rPr>
          <w:sz w:val="24"/>
        </w:rPr>
        <w:t>схемы,</w:t>
      </w:r>
      <w:r>
        <w:rPr>
          <w:spacing w:val="-1"/>
          <w:sz w:val="24"/>
        </w:rPr>
        <w:t xml:space="preserve"> </w:t>
      </w:r>
      <w:r>
        <w:rPr>
          <w:sz w:val="24"/>
        </w:rPr>
        <w:t>наглядные</w:t>
      </w:r>
      <w:r>
        <w:rPr>
          <w:spacing w:val="-2"/>
          <w:sz w:val="24"/>
        </w:rPr>
        <w:t xml:space="preserve"> </w:t>
      </w:r>
      <w:r>
        <w:rPr>
          <w:sz w:val="24"/>
        </w:rPr>
        <w:t>модели, пооперационные</w:t>
      </w:r>
      <w:r>
        <w:rPr>
          <w:spacing w:val="-2"/>
          <w:sz w:val="24"/>
        </w:rPr>
        <w:t xml:space="preserve"> </w:t>
      </w:r>
      <w:r>
        <w:rPr>
          <w:sz w:val="24"/>
        </w:rPr>
        <w:t>карты.</w:t>
      </w:r>
    </w:p>
    <w:p w:rsidR="008530C6" w:rsidRDefault="00095B12" w:rsidP="00153252">
      <w:pPr>
        <w:pStyle w:val="a5"/>
        <w:numPr>
          <w:ilvl w:val="0"/>
          <w:numId w:val="43"/>
        </w:numPr>
        <w:tabs>
          <w:tab w:val="left" w:pos="591"/>
          <w:tab w:val="left" w:pos="1134"/>
        </w:tabs>
        <w:ind w:left="0" w:right="-20" w:firstLine="720"/>
        <w:jc w:val="both"/>
        <w:rPr>
          <w:sz w:val="24"/>
        </w:rPr>
      </w:pPr>
      <w:r>
        <w:rPr>
          <w:sz w:val="24"/>
        </w:rPr>
        <w:t>Создание творческих ситуаций в игровой, музыкальной, изобразительной деятельности</w:t>
      </w:r>
      <w:r>
        <w:rPr>
          <w:spacing w:val="1"/>
          <w:sz w:val="24"/>
        </w:rPr>
        <w:t xml:space="preserve"> </w:t>
      </w:r>
      <w:r>
        <w:rPr>
          <w:sz w:val="24"/>
        </w:rPr>
        <w:t>и</w:t>
      </w:r>
      <w:r>
        <w:rPr>
          <w:spacing w:val="1"/>
          <w:sz w:val="24"/>
        </w:rPr>
        <w:t xml:space="preserve"> </w:t>
      </w:r>
      <w:r>
        <w:rPr>
          <w:sz w:val="24"/>
        </w:rPr>
        <w:t>театрализации,</w:t>
      </w:r>
      <w:r>
        <w:rPr>
          <w:spacing w:val="1"/>
          <w:sz w:val="24"/>
        </w:rPr>
        <w:t xml:space="preserve"> </w:t>
      </w:r>
      <w:r>
        <w:rPr>
          <w:sz w:val="24"/>
        </w:rPr>
        <w:t>в</w:t>
      </w:r>
      <w:r>
        <w:rPr>
          <w:spacing w:val="1"/>
          <w:sz w:val="24"/>
        </w:rPr>
        <w:t xml:space="preserve"> </w:t>
      </w:r>
      <w:r>
        <w:rPr>
          <w:sz w:val="24"/>
        </w:rPr>
        <w:t>ручном</w:t>
      </w:r>
      <w:r>
        <w:rPr>
          <w:spacing w:val="1"/>
          <w:sz w:val="24"/>
        </w:rPr>
        <w:t xml:space="preserve"> </w:t>
      </w:r>
      <w:r>
        <w:rPr>
          <w:sz w:val="24"/>
        </w:rPr>
        <w:t>труде</w:t>
      </w:r>
      <w:r>
        <w:rPr>
          <w:spacing w:val="1"/>
          <w:sz w:val="24"/>
        </w:rPr>
        <w:t xml:space="preserve"> </w:t>
      </w:r>
      <w:r>
        <w:rPr>
          <w:sz w:val="24"/>
        </w:rPr>
        <w:t>также</w:t>
      </w:r>
      <w:r>
        <w:rPr>
          <w:spacing w:val="1"/>
          <w:sz w:val="24"/>
        </w:rPr>
        <w:t xml:space="preserve"> </w:t>
      </w:r>
      <w:r>
        <w:rPr>
          <w:sz w:val="24"/>
        </w:rPr>
        <w:t>способствует</w:t>
      </w:r>
      <w:r>
        <w:rPr>
          <w:spacing w:val="1"/>
          <w:sz w:val="24"/>
        </w:rPr>
        <w:t xml:space="preserve"> </w:t>
      </w:r>
      <w:r>
        <w:rPr>
          <w:sz w:val="24"/>
        </w:rPr>
        <w:t>развитию</w:t>
      </w:r>
      <w:r>
        <w:rPr>
          <w:spacing w:val="1"/>
          <w:sz w:val="24"/>
        </w:rPr>
        <w:t xml:space="preserve"> </w:t>
      </w:r>
      <w:r>
        <w:rPr>
          <w:sz w:val="24"/>
        </w:rPr>
        <w:t>самостоятельности</w:t>
      </w:r>
      <w:r>
        <w:rPr>
          <w:spacing w:val="60"/>
          <w:sz w:val="24"/>
        </w:rPr>
        <w:t xml:space="preserve"> </w:t>
      </w:r>
      <w:r>
        <w:rPr>
          <w:sz w:val="24"/>
        </w:rPr>
        <w:t>у</w:t>
      </w:r>
      <w:r>
        <w:rPr>
          <w:spacing w:val="1"/>
          <w:sz w:val="24"/>
        </w:rPr>
        <w:t xml:space="preserve"> </w:t>
      </w:r>
      <w:r>
        <w:rPr>
          <w:sz w:val="24"/>
        </w:rPr>
        <w:t>детей.</w:t>
      </w:r>
      <w:r>
        <w:rPr>
          <w:spacing w:val="1"/>
          <w:sz w:val="24"/>
        </w:rPr>
        <w:t xml:space="preserve"> </w:t>
      </w:r>
      <w:r>
        <w:rPr>
          <w:sz w:val="24"/>
        </w:rPr>
        <w:t>Сочетание</w:t>
      </w:r>
      <w:r>
        <w:rPr>
          <w:spacing w:val="1"/>
          <w:sz w:val="24"/>
        </w:rPr>
        <w:t xml:space="preserve"> </w:t>
      </w:r>
      <w:r>
        <w:rPr>
          <w:sz w:val="24"/>
        </w:rPr>
        <w:t>увлекательной</w:t>
      </w:r>
      <w:r>
        <w:rPr>
          <w:spacing w:val="1"/>
          <w:sz w:val="24"/>
        </w:rPr>
        <w:t xml:space="preserve"> </w:t>
      </w:r>
      <w:r>
        <w:rPr>
          <w:sz w:val="24"/>
        </w:rPr>
        <w:t>творческой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необходимости</w:t>
      </w:r>
      <w:r>
        <w:rPr>
          <w:spacing w:val="1"/>
          <w:sz w:val="24"/>
        </w:rPr>
        <w:t xml:space="preserve"> </w:t>
      </w:r>
      <w:r>
        <w:rPr>
          <w:sz w:val="24"/>
        </w:rPr>
        <w:t>решения</w:t>
      </w:r>
      <w:r>
        <w:rPr>
          <w:spacing w:val="1"/>
          <w:sz w:val="24"/>
        </w:rPr>
        <w:t xml:space="preserve"> </w:t>
      </w:r>
      <w:r>
        <w:rPr>
          <w:sz w:val="24"/>
        </w:rPr>
        <w:t>задачи</w:t>
      </w:r>
      <w:r>
        <w:rPr>
          <w:spacing w:val="1"/>
          <w:sz w:val="24"/>
        </w:rPr>
        <w:t xml:space="preserve"> </w:t>
      </w:r>
      <w:r>
        <w:rPr>
          <w:sz w:val="24"/>
        </w:rPr>
        <w:t>и</w:t>
      </w:r>
      <w:r>
        <w:rPr>
          <w:spacing w:val="1"/>
          <w:sz w:val="24"/>
        </w:rPr>
        <w:t xml:space="preserve"> </w:t>
      </w:r>
      <w:r>
        <w:rPr>
          <w:sz w:val="24"/>
        </w:rPr>
        <w:t>проблемы</w:t>
      </w:r>
      <w:r>
        <w:rPr>
          <w:spacing w:val="1"/>
          <w:sz w:val="24"/>
        </w:rPr>
        <w:t xml:space="preserve"> </w:t>
      </w:r>
      <w:r>
        <w:rPr>
          <w:sz w:val="24"/>
        </w:rPr>
        <w:t>привлекает</w:t>
      </w:r>
      <w:r>
        <w:rPr>
          <w:spacing w:val="1"/>
          <w:sz w:val="24"/>
        </w:rPr>
        <w:t xml:space="preserve"> </w:t>
      </w:r>
      <w:r>
        <w:rPr>
          <w:sz w:val="24"/>
        </w:rPr>
        <w:t>ребенка,</w:t>
      </w:r>
      <w:r>
        <w:rPr>
          <w:spacing w:val="1"/>
          <w:sz w:val="24"/>
        </w:rPr>
        <w:t xml:space="preserve"> </w:t>
      </w:r>
      <w:r>
        <w:rPr>
          <w:sz w:val="24"/>
        </w:rPr>
        <w:t>активизирует</w:t>
      </w:r>
      <w:r>
        <w:rPr>
          <w:spacing w:val="1"/>
          <w:sz w:val="24"/>
        </w:rPr>
        <w:t xml:space="preserve"> </w:t>
      </w:r>
      <w:r>
        <w:rPr>
          <w:sz w:val="24"/>
        </w:rPr>
        <w:t>его</w:t>
      </w:r>
      <w:r>
        <w:rPr>
          <w:spacing w:val="1"/>
          <w:sz w:val="24"/>
        </w:rPr>
        <w:t xml:space="preserve"> </w:t>
      </w:r>
      <w:r>
        <w:rPr>
          <w:sz w:val="24"/>
        </w:rPr>
        <w:t>желание</w:t>
      </w:r>
      <w:r>
        <w:rPr>
          <w:spacing w:val="1"/>
          <w:sz w:val="24"/>
        </w:rPr>
        <w:t xml:space="preserve"> </w:t>
      </w:r>
      <w:r>
        <w:rPr>
          <w:sz w:val="24"/>
        </w:rPr>
        <w:t>самостоятельно</w:t>
      </w:r>
      <w:r>
        <w:rPr>
          <w:spacing w:val="1"/>
          <w:sz w:val="24"/>
        </w:rPr>
        <w:t xml:space="preserve"> </w:t>
      </w:r>
      <w:r>
        <w:rPr>
          <w:sz w:val="24"/>
        </w:rPr>
        <w:t>определить</w:t>
      </w:r>
      <w:r>
        <w:rPr>
          <w:spacing w:val="-2"/>
          <w:sz w:val="24"/>
        </w:rPr>
        <w:t xml:space="preserve"> </w:t>
      </w:r>
      <w:r>
        <w:rPr>
          <w:sz w:val="24"/>
        </w:rPr>
        <w:t>замысел,</w:t>
      </w:r>
      <w:r>
        <w:rPr>
          <w:spacing w:val="-1"/>
          <w:sz w:val="24"/>
        </w:rPr>
        <w:t xml:space="preserve"> </w:t>
      </w:r>
      <w:r>
        <w:rPr>
          <w:sz w:val="24"/>
        </w:rPr>
        <w:t>способы и формы его</w:t>
      </w:r>
      <w:r>
        <w:rPr>
          <w:spacing w:val="-2"/>
          <w:sz w:val="24"/>
        </w:rPr>
        <w:t xml:space="preserve"> </w:t>
      </w:r>
      <w:r>
        <w:rPr>
          <w:sz w:val="24"/>
        </w:rPr>
        <w:t>воплощения.</w:t>
      </w:r>
    </w:p>
    <w:p w:rsidR="008530C6" w:rsidRDefault="00095B12" w:rsidP="00153252">
      <w:pPr>
        <w:pStyle w:val="a5"/>
        <w:numPr>
          <w:ilvl w:val="0"/>
          <w:numId w:val="43"/>
        </w:numPr>
        <w:tabs>
          <w:tab w:val="left" w:pos="644"/>
          <w:tab w:val="left" w:pos="1134"/>
        </w:tabs>
        <w:ind w:left="0" w:right="-20" w:firstLine="720"/>
        <w:jc w:val="both"/>
      </w:pPr>
      <w:r>
        <w:rPr>
          <w:sz w:val="24"/>
        </w:rPr>
        <w:t>Педагог</w:t>
      </w:r>
      <w:r w:rsidRPr="00EF3766">
        <w:rPr>
          <w:spacing w:val="1"/>
          <w:sz w:val="24"/>
        </w:rPr>
        <w:t xml:space="preserve"> </w:t>
      </w:r>
      <w:r>
        <w:rPr>
          <w:sz w:val="24"/>
        </w:rPr>
        <w:t>уделяет</w:t>
      </w:r>
      <w:r w:rsidRPr="00EF3766">
        <w:rPr>
          <w:spacing w:val="1"/>
          <w:sz w:val="24"/>
        </w:rPr>
        <w:t xml:space="preserve"> </w:t>
      </w:r>
      <w:r>
        <w:rPr>
          <w:sz w:val="24"/>
        </w:rPr>
        <w:t>особое</w:t>
      </w:r>
      <w:r w:rsidRPr="00EF3766">
        <w:rPr>
          <w:spacing w:val="1"/>
          <w:sz w:val="24"/>
        </w:rPr>
        <w:t xml:space="preserve"> </w:t>
      </w:r>
      <w:r>
        <w:rPr>
          <w:sz w:val="24"/>
        </w:rPr>
        <w:t>внимание</w:t>
      </w:r>
      <w:r w:rsidRPr="00EF3766">
        <w:rPr>
          <w:spacing w:val="1"/>
          <w:sz w:val="24"/>
        </w:rPr>
        <w:t xml:space="preserve"> </w:t>
      </w:r>
      <w:r>
        <w:rPr>
          <w:sz w:val="24"/>
        </w:rPr>
        <w:t>обогащению</w:t>
      </w:r>
      <w:r w:rsidRPr="00EF3766">
        <w:rPr>
          <w:spacing w:val="1"/>
          <w:sz w:val="24"/>
        </w:rPr>
        <w:t xml:space="preserve"> </w:t>
      </w:r>
      <w:r>
        <w:rPr>
          <w:sz w:val="24"/>
        </w:rPr>
        <w:t>РППС,</w:t>
      </w:r>
      <w:r w:rsidRPr="00EF3766">
        <w:rPr>
          <w:spacing w:val="1"/>
          <w:sz w:val="24"/>
        </w:rPr>
        <w:t xml:space="preserve"> </w:t>
      </w:r>
      <w:r>
        <w:rPr>
          <w:sz w:val="24"/>
        </w:rPr>
        <w:t>обеспечивающей</w:t>
      </w:r>
      <w:r w:rsidRPr="00EF3766">
        <w:rPr>
          <w:spacing w:val="1"/>
          <w:sz w:val="24"/>
        </w:rPr>
        <w:t xml:space="preserve"> </w:t>
      </w:r>
      <w:r>
        <w:rPr>
          <w:sz w:val="24"/>
        </w:rPr>
        <w:t>поддержку</w:t>
      </w:r>
      <w:r w:rsidRPr="00EF3766">
        <w:rPr>
          <w:spacing w:val="-57"/>
          <w:sz w:val="24"/>
        </w:rPr>
        <w:t xml:space="preserve"> </w:t>
      </w:r>
      <w:r>
        <w:rPr>
          <w:sz w:val="24"/>
        </w:rPr>
        <w:t>инициативности</w:t>
      </w:r>
      <w:r w:rsidRPr="00EF3766">
        <w:rPr>
          <w:spacing w:val="47"/>
          <w:sz w:val="24"/>
        </w:rPr>
        <w:t xml:space="preserve"> </w:t>
      </w:r>
      <w:r>
        <w:rPr>
          <w:sz w:val="24"/>
        </w:rPr>
        <w:t>ребенка.</w:t>
      </w:r>
      <w:r w:rsidRPr="00EF3766">
        <w:rPr>
          <w:spacing w:val="47"/>
          <w:sz w:val="24"/>
        </w:rPr>
        <w:t xml:space="preserve"> </w:t>
      </w:r>
      <w:r>
        <w:rPr>
          <w:sz w:val="24"/>
        </w:rPr>
        <w:t>В</w:t>
      </w:r>
      <w:r w:rsidRPr="00EF3766">
        <w:rPr>
          <w:spacing w:val="47"/>
          <w:sz w:val="24"/>
        </w:rPr>
        <w:t xml:space="preserve"> </w:t>
      </w:r>
      <w:r>
        <w:rPr>
          <w:sz w:val="24"/>
        </w:rPr>
        <w:t>пространстве</w:t>
      </w:r>
      <w:r w:rsidRPr="00EF3766">
        <w:rPr>
          <w:spacing w:val="46"/>
          <w:sz w:val="24"/>
        </w:rPr>
        <w:t xml:space="preserve"> </w:t>
      </w:r>
      <w:r>
        <w:rPr>
          <w:sz w:val="24"/>
        </w:rPr>
        <w:t>группы</w:t>
      </w:r>
      <w:r w:rsidRPr="00EF3766">
        <w:rPr>
          <w:spacing w:val="46"/>
          <w:sz w:val="24"/>
        </w:rPr>
        <w:t xml:space="preserve"> </w:t>
      </w:r>
      <w:r>
        <w:rPr>
          <w:sz w:val="24"/>
        </w:rPr>
        <w:t>появляются</w:t>
      </w:r>
      <w:r w:rsidRPr="00EF3766">
        <w:rPr>
          <w:spacing w:val="46"/>
          <w:sz w:val="24"/>
        </w:rPr>
        <w:t xml:space="preserve"> </w:t>
      </w:r>
      <w:r>
        <w:rPr>
          <w:sz w:val="24"/>
        </w:rPr>
        <w:t>предметы,</w:t>
      </w:r>
      <w:r w:rsidRPr="00EF3766">
        <w:rPr>
          <w:spacing w:val="46"/>
          <w:sz w:val="24"/>
        </w:rPr>
        <w:t xml:space="preserve"> </w:t>
      </w:r>
      <w:r>
        <w:rPr>
          <w:sz w:val="24"/>
        </w:rPr>
        <w:t>побуждающие</w:t>
      </w:r>
      <w:r w:rsidRPr="00EF3766">
        <w:rPr>
          <w:spacing w:val="-57"/>
          <w:sz w:val="24"/>
        </w:rPr>
        <w:t xml:space="preserve"> </w:t>
      </w:r>
      <w:r>
        <w:rPr>
          <w:sz w:val="24"/>
        </w:rPr>
        <w:t>детей</w:t>
      </w:r>
      <w:r w:rsidRPr="00EF3766">
        <w:rPr>
          <w:spacing w:val="38"/>
          <w:sz w:val="24"/>
        </w:rPr>
        <w:t xml:space="preserve"> </w:t>
      </w:r>
      <w:r>
        <w:rPr>
          <w:sz w:val="24"/>
        </w:rPr>
        <w:t>к</w:t>
      </w:r>
      <w:r w:rsidRPr="00EF3766">
        <w:rPr>
          <w:spacing w:val="37"/>
          <w:sz w:val="24"/>
        </w:rPr>
        <w:t xml:space="preserve"> </w:t>
      </w:r>
      <w:r>
        <w:rPr>
          <w:sz w:val="24"/>
        </w:rPr>
        <w:t>проявлению</w:t>
      </w:r>
      <w:r w:rsidRPr="00EF3766">
        <w:rPr>
          <w:spacing w:val="37"/>
          <w:sz w:val="24"/>
        </w:rPr>
        <w:t xml:space="preserve"> </w:t>
      </w:r>
      <w:r>
        <w:rPr>
          <w:sz w:val="24"/>
        </w:rPr>
        <w:t>интеллектуальной</w:t>
      </w:r>
      <w:r w:rsidRPr="00EF3766">
        <w:rPr>
          <w:spacing w:val="38"/>
          <w:sz w:val="24"/>
        </w:rPr>
        <w:t xml:space="preserve"> </w:t>
      </w:r>
      <w:r>
        <w:rPr>
          <w:sz w:val="24"/>
        </w:rPr>
        <w:t>активности.</w:t>
      </w:r>
      <w:r w:rsidRPr="00EF3766">
        <w:rPr>
          <w:spacing w:val="37"/>
          <w:sz w:val="24"/>
        </w:rPr>
        <w:t xml:space="preserve"> </w:t>
      </w:r>
      <w:r>
        <w:rPr>
          <w:sz w:val="24"/>
        </w:rPr>
        <w:t>Это</w:t>
      </w:r>
      <w:r w:rsidRPr="00EF3766">
        <w:rPr>
          <w:spacing w:val="37"/>
          <w:sz w:val="24"/>
        </w:rPr>
        <w:t xml:space="preserve"> </w:t>
      </w:r>
      <w:r>
        <w:rPr>
          <w:sz w:val="24"/>
        </w:rPr>
        <w:t>могут</w:t>
      </w:r>
      <w:r w:rsidRPr="00EF3766">
        <w:rPr>
          <w:spacing w:val="35"/>
          <w:sz w:val="24"/>
        </w:rPr>
        <w:t xml:space="preserve"> </w:t>
      </w:r>
      <w:r>
        <w:rPr>
          <w:sz w:val="24"/>
        </w:rPr>
        <w:t>быть</w:t>
      </w:r>
      <w:r w:rsidRPr="00EF3766">
        <w:rPr>
          <w:spacing w:val="38"/>
          <w:sz w:val="24"/>
        </w:rPr>
        <w:t xml:space="preserve"> </w:t>
      </w:r>
      <w:r>
        <w:rPr>
          <w:sz w:val="24"/>
        </w:rPr>
        <w:t>новые</w:t>
      </w:r>
      <w:r w:rsidRPr="00EF3766">
        <w:rPr>
          <w:spacing w:val="36"/>
          <w:sz w:val="24"/>
        </w:rPr>
        <w:t xml:space="preserve"> </w:t>
      </w:r>
      <w:r>
        <w:rPr>
          <w:sz w:val="24"/>
        </w:rPr>
        <w:t>игры</w:t>
      </w:r>
      <w:r w:rsidRPr="00EF3766">
        <w:rPr>
          <w:spacing w:val="36"/>
          <w:sz w:val="24"/>
        </w:rPr>
        <w:t xml:space="preserve"> </w:t>
      </w:r>
      <w:r>
        <w:rPr>
          <w:sz w:val="24"/>
        </w:rPr>
        <w:t>и</w:t>
      </w:r>
      <w:r w:rsidRPr="00EF3766">
        <w:rPr>
          <w:spacing w:val="-57"/>
          <w:sz w:val="24"/>
        </w:rPr>
        <w:t xml:space="preserve"> </w:t>
      </w:r>
      <w:r>
        <w:rPr>
          <w:sz w:val="24"/>
        </w:rPr>
        <w:t>материалы,</w:t>
      </w:r>
      <w:r w:rsidRPr="00EF3766">
        <w:rPr>
          <w:spacing w:val="13"/>
          <w:sz w:val="24"/>
        </w:rPr>
        <w:t xml:space="preserve"> </w:t>
      </w:r>
      <w:r>
        <w:rPr>
          <w:sz w:val="24"/>
        </w:rPr>
        <w:t>детали</w:t>
      </w:r>
      <w:r w:rsidRPr="00EF3766">
        <w:rPr>
          <w:spacing w:val="14"/>
          <w:sz w:val="24"/>
        </w:rPr>
        <w:t xml:space="preserve"> </w:t>
      </w:r>
      <w:r>
        <w:rPr>
          <w:sz w:val="24"/>
        </w:rPr>
        <w:t>незнакомых</w:t>
      </w:r>
      <w:r w:rsidRPr="00EF3766">
        <w:rPr>
          <w:spacing w:val="13"/>
          <w:sz w:val="24"/>
        </w:rPr>
        <w:t xml:space="preserve"> </w:t>
      </w:r>
      <w:r>
        <w:rPr>
          <w:sz w:val="24"/>
        </w:rPr>
        <w:t>устройств,</w:t>
      </w:r>
      <w:r w:rsidRPr="00EF3766">
        <w:rPr>
          <w:spacing w:val="13"/>
          <w:sz w:val="24"/>
        </w:rPr>
        <w:t xml:space="preserve"> </w:t>
      </w:r>
      <w:r>
        <w:rPr>
          <w:sz w:val="24"/>
        </w:rPr>
        <w:t>сломанные</w:t>
      </w:r>
      <w:r w:rsidRPr="00EF3766">
        <w:rPr>
          <w:spacing w:val="12"/>
          <w:sz w:val="24"/>
        </w:rPr>
        <w:t xml:space="preserve"> </w:t>
      </w:r>
      <w:r>
        <w:rPr>
          <w:sz w:val="24"/>
        </w:rPr>
        <w:t>игрушки,</w:t>
      </w:r>
      <w:r w:rsidRPr="00EF3766">
        <w:rPr>
          <w:spacing w:val="13"/>
          <w:sz w:val="24"/>
        </w:rPr>
        <w:t xml:space="preserve"> </w:t>
      </w:r>
      <w:r>
        <w:rPr>
          <w:sz w:val="24"/>
        </w:rPr>
        <w:t>нуждающиеся</w:t>
      </w:r>
      <w:r w:rsidRPr="00EF3766">
        <w:rPr>
          <w:spacing w:val="13"/>
          <w:sz w:val="24"/>
        </w:rPr>
        <w:t xml:space="preserve"> </w:t>
      </w:r>
      <w:r>
        <w:rPr>
          <w:sz w:val="24"/>
        </w:rPr>
        <w:t>в</w:t>
      </w:r>
      <w:r w:rsidRPr="00EF3766">
        <w:rPr>
          <w:spacing w:val="13"/>
          <w:sz w:val="24"/>
        </w:rPr>
        <w:t xml:space="preserve"> </w:t>
      </w:r>
      <w:r>
        <w:rPr>
          <w:sz w:val="24"/>
        </w:rPr>
        <w:t>починке,</w:t>
      </w:r>
      <w:r w:rsidRPr="00EF3766">
        <w:rPr>
          <w:spacing w:val="-57"/>
          <w:sz w:val="24"/>
        </w:rPr>
        <w:t xml:space="preserve"> </w:t>
      </w:r>
      <w:r>
        <w:rPr>
          <w:sz w:val="24"/>
        </w:rPr>
        <w:t>зашифрованные записи, посылки, письма-схемы, новые таинственные книги и прочее.</w:t>
      </w:r>
      <w:r w:rsidRPr="00EF3766">
        <w:rPr>
          <w:spacing w:val="1"/>
          <w:sz w:val="24"/>
        </w:rPr>
        <w:t xml:space="preserve"> </w:t>
      </w:r>
      <w:r>
        <w:rPr>
          <w:sz w:val="24"/>
        </w:rPr>
        <w:t>Разгадывая</w:t>
      </w:r>
      <w:r w:rsidRPr="00EF3766">
        <w:rPr>
          <w:spacing w:val="-1"/>
          <w:sz w:val="24"/>
        </w:rPr>
        <w:t xml:space="preserve"> </w:t>
      </w:r>
      <w:r>
        <w:rPr>
          <w:sz w:val="24"/>
        </w:rPr>
        <w:t>загадки,</w:t>
      </w:r>
      <w:r w:rsidRPr="00EF3766">
        <w:rPr>
          <w:spacing w:val="-1"/>
          <w:sz w:val="24"/>
        </w:rPr>
        <w:t xml:space="preserve"> </w:t>
      </w:r>
      <w:r>
        <w:rPr>
          <w:sz w:val="24"/>
        </w:rPr>
        <w:t>заключенные</w:t>
      </w:r>
      <w:r w:rsidRPr="00EF3766">
        <w:rPr>
          <w:spacing w:val="-2"/>
          <w:sz w:val="24"/>
        </w:rPr>
        <w:t xml:space="preserve"> </w:t>
      </w:r>
      <w:r>
        <w:rPr>
          <w:sz w:val="24"/>
        </w:rPr>
        <w:t>в</w:t>
      </w:r>
      <w:r w:rsidRPr="00EF3766">
        <w:rPr>
          <w:spacing w:val="-2"/>
          <w:sz w:val="24"/>
        </w:rPr>
        <w:t xml:space="preserve"> </w:t>
      </w:r>
      <w:r>
        <w:rPr>
          <w:sz w:val="24"/>
        </w:rPr>
        <w:t>таких</w:t>
      </w:r>
      <w:r w:rsidRPr="00EF3766">
        <w:rPr>
          <w:spacing w:val="-1"/>
          <w:sz w:val="24"/>
        </w:rPr>
        <w:t xml:space="preserve"> </w:t>
      </w:r>
      <w:r>
        <w:rPr>
          <w:sz w:val="24"/>
        </w:rPr>
        <w:t>предметах, дети учатся</w:t>
      </w:r>
      <w:r w:rsidRPr="00EF3766">
        <w:rPr>
          <w:spacing w:val="-1"/>
          <w:sz w:val="24"/>
        </w:rPr>
        <w:t xml:space="preserve"> </w:t>
      </w:r>
      <w:r>
        <w:rPr>
          <w:sz w:val="24"/>
        </w:rPr>
        <w:t>рассуждать,</w:t>
      </w:r>
      <w:r w:rsidR="00EF3766">
        <w:rPr>
          <w:sz w:val="24"/>
        </w:rPr>
        <w:t xml:space="preserve"> </w:t>
      </w:r>
      <w:r>
        <w:t>анализировать,</w:t>
      </w:r>
      <w:r w:rsidRPr="00EF3766">
        <w:rPr>
          <w:spacing w:val="1"/>
        </w:rPr>
        <w:t xml:space="preserve"> </w:t>
      </w:r>
      <w:r>
        <w:t>отстаивать</w:t>
      </w:r>
      <w:r w:rsidRPr="00EF3766">
        <w:rPr>
          <w:spacing w:val="1"/>
        </w:rPr>
        <w:t xml:space="preserve"> </w:t>
      </w:r>
      <w:r>
        <w:t>свою</w:t>
      </w:r>
      <w:r w:rsidRPr="00EF3766">
        <w:rPr>
          <w:spacing w:val="1"/>
        </w:rPr>
        <w:t xml:space="preserve"> </w:t>
      </w:r>
      <w:r>
        <w:t>точку</w:t>
      </w:r>
      <w:r w:rsidRPr="00EF3766">
        <w:rPr>
          <w:spacing w:val="1"/>
        </w:rPr>
        <w:t xml:space="preserve"> </w:t>
      </w:r>
      <w:r>
        <w:t>зрения,</w:t>
      </w:r>
      <w:r w:rsidRPr="00EF3766">
        <w:rPr>
          <w:spacing w:val="1"/>
        </w:rPr>
        <w:t xml:space="preserve"> </w:t>
      </w:r>
      <w:r>
        <w:t>строить</w:t>
      </w:r>
      <w:r w:rsidRPr="00EF3766">
        <w:rPr>
          <w:spacing w:val="1"/>
        </w:rPr>
        <w:t xml:space="preserve"> </w:t>
      </w:r>
      <w:r>
        <w:t>предположения,</w:t>
      </w:r>
      <w:r w:rsidRPr="00EF3766">
        <w:rPr>
          <w:spacing w:val="1"/>
        </w:rPr>
        <w:t xml:space="preserve"> </w:t>
      </w:r>
      <w:r>
        <w:t>испытывают</w:t>
      </w:r>
      <w:r w:rsidRPr="00EF3766">
        <w:rPr>
          <w:spacing w:val="1"/>
        </w:rPr>
        <w:t xml:space="preserve"> </w:t>
      </w:r>
      <w:r>
        <w:t>радость открытия</w:t>
      </w:r>
      <w:r w:rsidRPr="00EF3766">
        <w:rPr>
          <w:spacing w:val="-3"/>
        </w:rPr>
        <w:t xml:space="preserve"> </w:t>
      </w:r>
      <w:r>
        <w:t>и познания.</w:t>
      </w:r>
    </w:p>
    <w:p w:rsidR="008530C6" w:rsidRDefault="00095B12" w:rsidP="00153252">
      <w:pPr>
        <w:pStyle w:val="1"/>
        <w:numPr>
          <w:ilvl w:val="2"/>
          <w:numId w:val="47"/>
        </w:numPr>
        <w:tabs>
          <w:tab w:val="left" w:pos="1049"/>
          <w:tab w:val="left" w:pos="1134"/>
        </w:tabs>
        <w:spacing w:before="1"/>
        <w:ind w:left="0" w:right="-20" w:firstLine="720"/>
      </w:pPr>
      <w:r>
        <w:t>Поддержка</w:t>
      </w:r>
      <w:r>
        <w:rPr>
          <w:spacing w:val="1"/>
        </w:rPr>
        <w:t xml:space="preserve"> </w:t>
      </w:r>
      <w:r>
        <w:t>приоритетных</w:t>
      </w:r>
      <w:r>
        <w:rPr>
          <w:spacing w:val="1"/>
        </w:rPr>
        <w:t xml:space="preserve"> </w:t>
      </w:r>
      <w:r>
        <w:t>сфер</w:t>
      </w:r>
      <w:r>
        <w:rPr>
          <w:spacing w:val="1"/>
        </w:rPr>
        <w:t xml:space="preserve"> </w:t>
      </w:r>
      <w:r>
        <w:t>детской</w:t>
      </w:r>
      <w:r>
        <w:rPr>
          <w:spacing w:val="1"/>
        </w:rPr>
        <w:t xml:space="preserve"> </w:t>
      </w:r>
      <w:r>
        <w:t>инициативы</w:t>
      </w:r>
      <w:r>
        <w:rPr>
          <w:spacing w:val="1"/>
        </w:rPr>
        <w:t xml:space="preserve"> </w:t>
      </w:r>
      <w:r>
        <w:t>в</w:t>
      </w:r>
      <w:r>
        <w:rPr>
          <w:spacing w:val="1"/>
        </w:rPr>
        <w:t xml:space="preserve"> </w:t>
      </w:r>
      <w:r>
        <w:t>условиях</w:t>
      </w:r>
      <w:r>
        <w:rPr>
          <w:spacing w:val="1"/>
        </w:rPr>
        <w:t xml:space="preserve"> </w:t>
      </w:r>
      <w:r>
        <w:t>групп</w:t>
      </w:r>
      <w:r>
        <w:rPr>
          <w:spacing w:val="-57"/>
        </w:rPr>
        <w:t xml:space="preserve"> </w:t>
      </w:r>
      <w:r w:rsidR="00EF3766">
        <w:t>комбинированной</w:t>
      </w:r>
      <w:r>
        <w:rPr>
          <w:spacing w:val="-1"/>
        </w:rPr>
        <w:t xml:space="preserve"> </w:t>
      </w:r>
      <w:r>
        <w:t>направленности.</w:t>
      </w:r>
    </w:p>
    <w:p w:rsidR="008530C6" w:rsidRDefault="00095B12" w:rsidP="00EF3766">
      <w:pPr>
        <w:pStyle w:val="a3"/>
        <w:tabs>
          <w:tab w:val="left" w:pos="1134"/>
        </w:tabs>
        <w:ind w:left="0" w:right="-20" w:firstLine="720"/>
      </w:pPr>
      <w:r>
        <w:t>Поддержка</w:t>
      </w:r>
      <w:r>
        <w:rPr>
          <w:spacing w:val="1"/>
        </w:rPr>
        <w:t xml:space="preserve"> </w:t>
      </w:r>
      <w:r>
        <w:t>детской</w:t>
      </w:r>
      <w:r>
        <w:rPr>
          <w:spacing w:val="1"/>
        </w:rPr>
        <w:t xml:space="preserve"> </w:t>
      </w:r>
      <w:r>
        <w:t>инициативы</w:t>
      </w:r>
      <w:r>
        <w:rPr>
          <w:spacing w:val="1"/>
        </w:rPr>
        <w:t xml:space="preserve"> </w:t>
      </w:r>
      <w:r>
        <w:t>в</w:t>
      </w:r>
      <w:r>
        <w:rPr>
          <w:spacing w:val="1"/>
        </w:rPr>
        <w:t xml:space="preserve"> </w:t>
      </w:r>
      <w:r>
        <w:t>условиях</w:t>
      </w:r>
      <w:r>
        <w:rPr>
          <w:spacing w:val="1"/>
        </w:rPr>
        <w:t xml:space="preserve"> </w:t>
      </w:r>
      <w:r>
        <w:t>групп</w:t>
      </w:r>
      <w:r>
        <w:rPr>
          <w:spacing w:val="1"/>
        </w:rPr>
        <w:t xml:space="preserve"> </w:t>
      </w:r>
      <w:r w:rsidR="00EF3766">
        <w:t>комбинированной</w:t>
      </w:r>
      <w:r>
        <w:rPr>
          <w:spacing w:val="1"/>
        </w:rPr>
        <w:t xml:space="preserve"> </w:t>
      </w:r>
      <w:r>
        <w:t>направленности</w:t>
      </w:r>
      <w:r>
        <w:rPr>
          <w:spacing w:val="1"/>
        </w:rPr>
        <w:t xml:space="preserve"> </w:t>
      </w:r>
      <w:r>
        <w:t>особенно</w:t>
      </w:r>
      <w:r>
        <w:rPr>
          <w:spacing w:val="1"/>
        </w:rPr>
        <w:t xml:space="preserve"> </w:t>
      </w:r>
      <w:r>
        <w:t>эффективно</w:t>
      </w:r>
      <w:r>
        <w:rPr>
          <w:spacing w:val="1"/>
        </w:rPr>
        <w:t xml:space="preserve"> </w:t>
      </w:r>
      <w:r>
        <w:t>проходит,</w:t>
      </w:r>
      <w:r>
        <w:rPr>
          <w:spacing w:val="1"/>
        </w:rPr>
        <w:t xml:space="preserve"> </w:t>
      </w:r>
      <w:r>
        <w:t>начиная</w:t>
      </w:r>
      <w:r>
        <w:rPr>
          <w:spacing w:val="1"/>
        </w:rPr>
        <w:t xml:space="preserve"> </w:t>
      </w:r>
      <w:r>
        <w:t>со</w:t>
      </w:r>
      <w:r>
        <w:rPr>
          <w:spacing w:val="1"/>
        </w:rPr>
        <w:t xml:space="preserve"> </w:t>
      </w:r>
      <w:r>
        <w:t>старшего</w:t>
      </w:r>
      <w:r>
        <w:rPr>
          <w:spacing w:val="1"/>
        </w:rPr>
        <w:t xml:space="preserve"> </w:t>
      </w:r>
      <w:r>
        <w:t>дошкольного</w:t>
      </w:r>
      <w:r>
        <w:rPr>
          <w:spacing w:val="1"/>
        </w:rPr>
        <w:t xml:space="preserve"> </w:t>
      </w:r>
      <w:r>
        <w:t>возраста.</w:t>
      </w:r>
      <w:r>
        <w:rPr>
          <w:spacing w:val="1"/>
        </w:rPr>
        <w:t xml:space="preserve"> </w:t>
      </w:r>
      <w:r>
        <w:t>Приоритетная</w:t>
      </w:r>
      <w:r>
        <w:rPr>
          <w:spacing w:val="-1"/>
        </w:rPr>
        <w:t xml:space="preserve"> </w:t>
      </w:r>
      <w:r>
        <w:t>сфера</w:t>
      </w:r>
      <w:r>
        <w:rPr>
          <w:spacing w:val="-2"/>
        </w:rPr>
        <w:t xml:space="preserve"> </w:t>
      </w:r>
      <w:r>
        <w:t>инициативы</w:t>
      </w:r>
      <w:r>
        <w:rPr>
          <w:spacing w:val="1"/>
        </w:rPr>
        <w:t xml:space="preserve"> </w:t>
      </w:r>
      <w:r w:rsidR="00CD3179">
        <w:t>-</w:t>
      </w:r>
      <w:r>
        <w:rPr>
          <w:spacing w:val="-1"/>
        </w:rPr>
        <w:t xml:space="preserve"> </w:t>
      </w:r>
      <w:r>
        <w:t>продуктивная деятельность.</w:t>
      </w:r>
    </w:p>
    <w:p w:rsidR="008530C6" w:rsidRDefault="00095B12" w:rsidP="00EF3766">
      <w:pPr>
        <w:pStyle w:val="a3"/>
        <w:tabs>
          <w:tab w:val="left" w:pos="1134"/>
        </w:tabs>
        <w:ind w:left="0" w:right="-20" w:firstLine="720"/>
      </w:pPr>
      <w:r>
        <w:t>Деятельность</w:t>
      </w:r>
      <w:r>
        <w:rPr>
          <w:spacing w:val="-2"/>
        </w:rPr>
        <w:t xml:space="preserve"> </w:t>
      </w:r>
      <w:r>
        <w:t>педагога</w:t>
      </w:r>
      <w:r>
        <w:rPr>
          <w:spacing w:val="-4"/>
        </w:rPr>
        <w:t xml:space="preserve"> </w:t>
      </w:r>
      <w:r>
        <w:t>по</w:t>
      </w:r>
      <w:r>
        <w:rPr>
          <w:spacing w:val="-3"/>
        </w:rPr>
        <w:t xml:space="preserve"> </w:t>
      </w:r>
      <w:r>
        <w:t>поддержке</w:t>
      </w:r>
      <w:r>
        <w:rPr>
          <w:spacing w:val="-3"/>
        </w:rPr>
        <w:t xml:space="preserve"> </w:t>
      </w:r>
      <w:r>
        <w:t>детской</w:t>
      </w:r>
      <w:r>
        <w:rPr>
          <w:spacing w:val="-4"/>
        </w:rPr>
        <w:t xml:space="preserve"> </w:t>
      </w:r>
      <w:r>
        <w:t>инициативы:</w:t>
      </w:r>
    </w:p>
    <w:p w:rsidR="008530C6" w:rsidRDefault="00095B12" w:rsidP="00153252">
      <w:pPr>
        <w:pStyle w:val="a5"/>
        <w:numPr>
          <w:ilvl w:val="0"/>
          <w:numId w:val="107"/>
        </w:numPr>
        <w:tabs>
          <w:tab w:val="left" w:pos="462"/>
          <w:tab w:val="left" w:pos="1134"/>
        </w:tabs>
        <w:ind w:left="0" w:right="-20" w:firstLine="709"/>
        <w:jc w:val="both"/>
        <w:rPr>
          <w:sz w:val="24"/>
        </w:rPr>
      </w:pPr>
      <w:r>
        <w:rPr>
          <w:sz w:val="24"/>
        </w:rPr>
        <w:t>Создавать</w:t>
      </w:r>
      <w:r>
        <w:rPr>
          <w:spacing w:val="-2"/>
          <w:sz w:val="24"/>
        </w:rPr>
        <w:t xml:space="preserve"> </w:t>
      </w:r>
      <w:r>
        <w:rPr>
          <w:sz w:val="24"/>
        </w:rPr>
        <w:t>условия</w:t>
      </w:r>
      <w:r>
        <w:rPr>
          <w:spacing w:val="-2"/>
          <w:sz w:val="24"/>
        </w:rPr>
        <w:t xml:space="preserve"> </w:t>
      </w:r>
      <w:r>
        <w:rPr>
          <w:sz w:val="24"/>
        </w:rPr>
        <w:t>для</w:t>
      </w:r>
      <w:r>
        <w:rPr>
          <w:spacing w:val="-2"/>
          <w:sz w:val="24"/>
        </w:rPr>
        <w:t xml:space="preserve"> </w:t>
      </w:r>
      <w:r>
        <w:rPr>
          <w:sz w:val="24"/>
        </w:rPr>
        <w:t>реализации</w:t>
      </w:r>
      <w:r>
        <w:rPr>
          <w:spacing w:val="-2"/>
          <w:sz w:val="24"/>
        </w:rPr>
        <w:t xml:space="preserve"> </w:t>
      </w:r>
      <w:r>
        <w:rPr>
          <w:sz w:val="24"/>
        </w:rPr>
        <w:t>собственных</w:t>
      </w:r>
      <w:r>
        <w:rPr>
          <w:spacing w:val="-3"/>
          <w:sz w:val="24"/>
        </w:rPr>
        <w:t xml:space="preserve"> </w:t>
      </w:r>
      <w:r>
        <w:rPr>
          <w:sz w:val="24"/>
        </w:rPr>
        <w:t>планов</w:t>
      </w:r>
      <w:r>
        <w:rPr>
          <w:spacing w:val="-2"/>
          <w:sz w:val="24"/>
        </w:rPr>
        <w:t xml:space="preserve"> </w:t>
      </w:r>
      <w:r>
        <w:rPr>
          <w:sz w:val="24"/>
        </w:rPr>
        <w:t>и</w:t>
      </w:r>
      <w:r>
        <w:rPr>
          <w:spacing w:val="-2"/>
          <w:sz w:val="24"/>
        </w:rPr>
        <w:t xml:space="preserve"> </w:t>
      </w:r>
      <w:r>
        <w:rPr>
          <w:sz w:val="24"/>
        </w:rPr>
        <w:t>замыслов</w:t>
      </w:r>
      <w:r>
        <w:rPr>
          <w:spacing w:val="-3"/>
          <w:sz w:val="24"/>
        </w:rPr>
        <w:t xml:space="preserve"> </w:t>
      </w:r>
      <w:r>
        <w:rPr>
          <w:sz w:val="24"/>
        </w:rPr>
        <w:t>каждого</w:t>
      </w:r>
      <w:r>
        <w:rPr>
          <w:spacing w:val="-3"/>
          <w:sz w:val="24"/>
        </w:rPr>
        <w:t xml:space="preserve"> </w:t>
      </w:r>
      <w:r>
        <w:rPr>
          <w:sz w:val="24"/>
        </w:rPr>
        <w:t>ребенка.</w:t>
      </w:r>
    </w:p>
    <w:p w:rsidR="008530C6" w:rsidRDefault="00095B12" w:rsidP="00153252">
      <w:pPr>
        <w:pStyle w:val="a5"/>
        <w:numPr>
          <w:ilvl w:val="0"/>
          <w:numId w:val="107"/>
        </w:numPr>
        <w:tabs>
          <w:tab w:val="left" w:pos="462"/>
          <w:tab w:val="left" w:pos="1134"/>
        </w:tabs>
        <w:ind w:left="0" w:right="-20" w:firstLine="709"/>
        <w:jc w:val="both"/>
        <w:rPr>
          <w:sz w:val="24"/>
        </w:rPr>
      </w:pPr>
      <w:r>
        <w:rPr>
          <w:sz w:val="24"/>
        </w:rPr>
        <w:t>Рассказывать детям</w:t>
      </w:r>
      <w:r>
        <w:rPr>
          <w:spacing w:val="-1"/>
          <w:sz w:val="24"/>
        </w:rPr>
        <w:t xml:space="preserve"> </w:t>
      </w:r>
      <w:r>
        <w:rPr>
          <w:sz w:val="24"/>
        </w:rPr>
        <w:t>об</w:t>
      </w:r>
      <w:r>
        <w:rPr>
          <w:spacing w:val="-1"/>
          <w:sz w:val="24"/>
        </w:rPr>
        <w:t xml:space="preserve"> </w:t>
      </w:r>
      <w:r>
        <w:rPr>
          <w:sz w:val="24"/>
        </w:rPr>
        <w:t>их</w:t>
      </w:r>
      <w:r>
        <w:rPr>
          <w:spacing w:val="-1"/>
          <w:sz w:val="24"/>
        </w:rPr>
        <w:t xml:space="preserve"> </w:t>
      </w:r>
      <w:r>
        <w:rPr>
          <w:sz w:val="24"/>
        </w:rPr>
        <w:t>реальных,</w:t>
      </w:r>
      <w:r>
        <w:rPr>
          <w:spacing w:val="-1"/>
          <w:sz w:val="24"/>
        </w:rPr>
        <w:t xml:space="preserve"> </w:t>
      </w:r>
      <w:r>
        <w:rPr>
          <w:sz w:val="24"/>
        </w:rPr>
        <w:t>а</w:t>
      </w:r>
      <w:r>
        <w:rPr>
          <w:spacing w:val="-3"/>
          <w:sz w:val="24"/>
        </w:rPr>
        <w:t xml:space="preserve"> </w:t>
      </w:r>
      <w:r>
        <w:rPr>
          <w:sz w:val="24"/>
        </w:rPr>
        <w:t>также</w:t>
      </w:r>
      <w:r>
        <w:rPr>
          <w:spacing w:val="-1"/>
          <w:sz w:val="24"/>
        </w:rPr>
        <w:t xml:space="preserve"> </w:t>
      </w:r>
      <w:r>
        <w:rPr>
          <w:sz w:val="24"/>
        </w:rPr>
        <w:t>возможных</w:t>
      </w:r>
      <w:r>
        <w:rPr>
          <w:spacing w:val="-1"/>
          <w:sz w:val="24"/>
        </w:rPr>
        <w:t xml:space="preserve"> </w:t>
      </w:r>
      <w:r>
        <w:rPr>
          <w:sz w:val="24"/>
        </w:rPr>
        <w:t>в</w:t>
      </w:r>
      <w:r>
        <w:rPr>
          <w:spacing w:val="-2"/>
          <w:sz w:val="24"/>
        </w:rPr>
        <w:t xml:space="preserve"> </w:t>
      </w:r>
      <w:r>
        <w:rPr>
          <w:sz w:val="24"/>
        </w:rPr>
        <w:t>будущем</w:t>
      </w:r>
      <w:r>
        <w:rPr>
          <w:spacing w:val="1"/>
          <w:sz w:val="24"/>
        </w:rPr>
        <w:t xml:space="preserve"> </w:t>
      </w:r>
      <w:r>
        <w:rPr>
          <w:sz w:val="24"/>
        </w:rPr>
        <w:t>достижениях.</w:t>
      </w:r>
    </w:p>
    <w:p w:rsidR="008530C6" w:rsidRDefault="00095B12" w:rsidP="00153252">
      <w:pPr>
        <w:pStyle w:val="a5"/>
        <w:numPr>
          <w:ilvl w:val="0"/>
          <w:numId w:val="107"/>
        </w:numPr>
        <w:tabs>
          <w:tab w:val="left" w:pos="462"/>
          <w:tab w:val="left" w:pos="1134"/>
        </w:tabs>
        <w:ind w:left="0" w:right="-20" w:firstLine="709"/>
        <w:jc w:val="both"/>
        <w:rPr>
          <w:sz w:val="24"/>
        </w:rPr>
      </w:pPr>
      <w:r>
        <w:rPr>
          <w:sz w:val="24"/>
        </w:rPr>
        <w:t>Отмечать</w:t>
      </w:r>
      <w:r>
        <w:rPr>
          <w:spacing w:val="-2"/>
          <w:sz w:val="24"/>
        </w:rPr>
        <w:t xml:space="preserve"> </w:t>
      </w:r>
      <w:r>
        <w:rPr>
          <w:sz w:val="24"/>
        </w:rPr>
        <w:t>и</w:t>
      </w:r>
      <w:r>
        <w:rPr>
          <w:spacing w:val="-3"/>
          <w:sz w:val="24"/>
        </w:rPr>
        <w:t xml:space="preserve"> </w:t>
      </w:r>
      <w:r>
        <w:rPr>
          <w:sz w:val="24"/>
        </w:rPr>
        <w:t>публично</w:t>
      </w:r>
      <w:r>
        <w:rPr>
          <w:spacing w:val="-5"/>
          <w:sz w:val="24"/>
        </w:rPr>
        <w:t xml:space="preserve"> </w:t>
      </w:r>
      <w:r>
        <w:rPr>
          <w:sz w:val="24"/>
        </w:rPr>
        <w:t>поддерживать</w:t>
      </w:r>
      <w:r>
        <w:rPr>
          <w:spacing w:val="-1"/>
          <w:sz w:val="24"/>
        </w:rPr>
        <w:t xml:space="preserve"> </w:t>
      </w:r>
      <w:r>
        <w:rPr>
          <w:sz w:val="24"/>
        </w:rPr>
        <w:t>любые</w:t>
      </w:r>
      <w:r>
        <w:rPr>
          <w:spacing w:val="-5"/>
          <w:sz w:val="24"/>
        </w:rPr>
        <w:t xml:space="preserve"> </w:t>
      </w:r>
      <w:r>
        <w:rPr>
          <w:sz w:val="24"/>
        </w:rPr>
        <w:t>успехи</w:t>
      </w:r>
      <w:r>
        <w:rPr>
          <w:spacing w:val="-2"/>
          <w:sz w:val="24"/>
        </w:rPr>
        <w:t xml:space="preserve"> </w:t>
      </w:r>
      <w:r>
        <w:rPr>
          <w:sz w:val="24"/>
        </w:rPr>
        <w:t>детей.</w:t>
      </w:r>
    </w:p>
    <w:p w:rsidR="008530C6" w:rsidRDefault="00095B12" w:rsidP="00153252">
      <w:pPr>
        <w:pStyle w:val="a5"/>
        <w:numPr>
          <w:ilvl w:val="0"/>
          <w:numId w:val="107"/>
        </w:numPr>
        <w:tabs>
          <w:tab w:val="left" w:pos="462"/>
          <w:tab w:val="left" w:pos="1134"/>
        </w:tabs>
        <w:ind w:left="0" w:right="-20" w:firstLine="709"/>
        <w:jc w:val="both"/>
        <w:rPr>
          <w:sz w:val="24"/>
        </w:rPr>
      </w:pPr>
      <w:r>
        <w:rPr>
          <w:sz w:val="24"/>
        </w:rPr>
        <w:t>Всемерно</w:t>
      </w:r>
      <w:r>
        <w:rPr>
          <w:spacing w:val="-2"/>
          <w:sz w:val="24"/>
        </w:rPr>
        <w:t xml:space="preserve"> </w:t>
      </w:r>
      <w:r>
        <w:rPr>
          <w:sz w:val="24"/>
        </w:rPr>
        <w:t>поощрять</w:t>
      </w:r>
      <w:r>
        <w:rPr>
          <w:spacing w:val="-2"/>
          <w:sz w:val="24"/>
        </w:rPr>
        <w:t xml:space="preserve"> </w:t>
      </w:r>
      <w:r>
        <w:rPr>
          <w:sz w:val="24"/>
        </w:rPr>
        <w:t>самостоятельность</w:t>
      </w:r>
      <w:r>
        <w:rPr>
          <w:spacing w:val="-1"/>
          <w:sz w:val="24"/>
        </w:rPr>
        <w:t xml:space="preserve"> </w:t>
      </w:r>
      <w:r>
        <w:rPr>
          <w:sz w:val="24"/>
        </w:rPr>
        <w:t>детей</w:t>
      </w:r>
      <w:r>
        <w:rPr>
          <w:spacing w:val="-1"/>
          <w:sz w:val="24"/>
        </w:rPr>
        <w:t xml:space="preserve"> </w:t>
      </w:r>
      <w:r>
        <w:rPr>
          <w:sz w:val="24"/>
        </w:rPr>
        <w:t>и</w:t>
      </w:r>
      <w:r>
        <w:rPr>
          <w:spacing w:val="-2"/>
          <w:sz w:val="24"/>
        </w:rPr>
        <w:t xml:space="preserve"> </w:t>
      </w:r>
      <w:r>
        <w:rPr>
          <w:sz w:val="24"/>
        </w:rPr>
        <w:t>расширять</w:t>
      </w:r>
      <w:r>
        <w:rPr>
          <w:spacing w:val="-1"/>
          <w:sz w:val="24"/>
        </w:rPr>
        <w:t xml:space="preserve"> </w:t>
      </w:r>
      <w:r>
        <w:rPr>
          <w:sz w:val="24"/>
        </w:rPr>
        <w:t>ее</w:t>
      </w:r>
      <w:r>
        <w:rPr>
          <w:spacing w:val="-2"/>
          <w:sz w:val="24"/>
        </w:rPr>
        <w:t xml:space="preserve"> </w:t>
      </w:r>
      <w:r>
        <w:rPr>
          <w:sz w:val="24"/>
        </w:rPr>
        <w:t>сферу.</w:t>
      </w:r>
    </w:p>
    <w:p w:rsidR="008530C6" w:rsidRDefault="00095B12" w:rsidP="00153252">
      <w:pPr>
        <w:pStyle w:val="a5"/>
        <w:numPr>
          <w:ilvl w:val="0"/>
          <w:numId w:val="107"/>
        </w:numPr>
        <w:tabs>
          <w:tab w:val="left" w:pos="462"/>
          <w:tab w:val="left" w:pos="1134"/>
        </w:tabs>
        <w:ind w:left="0" w:right="-20" w:firstLine="709"/>
        <w:jc w:val="both"/>
        <w:rPr>
          <w:sz w:val="24"/>
        </w:rPr>
      </w:pPr>
      <w:r>
        <w:rPr>
          <w:sz w:val="24"/>
        </w:rPr>
        <w:t xml:space="preserve">Поддерживать стремление </w:t>
      </w:r>
      <w:proofErr w:type="gramStart"/>
      <w:r>
        <w:rPr>
          <w:sz w:val="24"/>
        </w:rPr>
        <w:t>научиться что-то делать</w:t>
      </w:r>
      <w:proofErr w:type="gramEnd"/>
      <w:r>
        <w:rPr>
          <w:sz w:val="24"/>
        </w:rPr>
        <w:t>, и получать от этого</w:t>
      </w:r>
      <w:r>
        <w:rPr>
          <w:spacing w:val="-57"/>
          <w:sz w:val="24"/>
        </w:rPr>
        <w:t xml:space="preserve"> </w:t>
      </w:r>
      <w:r>
        <w:rPr>
          <w:sz w:val="24"/>
        </w:rPr>
        <w:t>радостное</w:t>
      </w:r>
      <w:r>
        <w:rPr>
          <w:spacing w:val="-2"/>
          <w:sz w:val="24"/>
        </w:rPr>
        <w:t xml:space="preserve"> </w:t>
      </w:r>
      <w:r>
        <w:rPr>
          <w:sz w:val="24"/>
        </w:rPr>
        <w:t>ощущение</w:t>
      </w:r>
      <w:r>
        <w:rPr>
          <w:spacing w:val="-1"/>
          <w:sz w:val="24"/>
        </w:rPr>
        <w:t xml:space="preserve"> </w:t>
      </w:r>
      <w:r>
        <w:rPr>
          <w:sz w:val="24"/>
        </w:rPr>
        <w:t>возрастающей умелости.</w:t>
      </w:r>
    </w:p>
    <w:p w:rsidR="008530C6" w:rsidRDefault="00095B12" w:rsidP="00153252">
      <w:pPr>
        <w:pStyle w:val="a5"/>
        <w:numPr>
          <w:ilvl w:val="0"/>
          <w:numId w:val="107"/>
        </w:numPr>
        <w:tabs>
          <w:tab w:val="left" w:pos="553"/>
          <w:tab w:val="left" w:pos="1134"/>
        </w:tabs>
        <w:spacing w:before="1"/>
        <w:ind w:left="0" w:right="-20" w:firstLine="709"/>
        <w:jc w:val="both"/>
        <w:rPr>
          <w:sz w:val="24"/>
        </w:rPr>
      </w:pPr>
      <w:r>
        <w:rPr>
          <w:sz w:val="24"/>
        </w:rPr>
        <w:t>В</w:t>
      </w:r>
      <w:r>
        <w:rPr>
          <w:spacing w:val="1"/>
          <w:sz w:val="24"/>
        </w:rPr>
        <w:t xml:space="preserve"> </w:t>
      </w:r>
      <w:r>
        <w:rPr>
          <w:sz w:val="24"/>
        </w:rPr>
        <w:t>ходе</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терпимо</w:t>
      </w:r>
      <w:r>
        <w:rPr>
          <w:spacing w:val="1"/>
          <w:sz w:val="24"/>
        </w:rPr>
        <w:t xml:space="preserve"> </w:t>
      </w:r>
      <w:r>
        <w:rPr>
          <w:sz w:val="24"/>
        </w:rPr>
        <w:t>относиться</w:t>
      </w:r>
      <w:r>
        <w:rPr>
          <w:spacing w:val="1"/>
          <w:sz w:val="24"/>
        </w:rPr>
        <w:t xml:space="preserve"> </w:t>
      </w:r>
      <w:r>
        <w:rPr>
          <w:sz w:val="24"/>
        </w:rPr>
        <w:t>к</w:t>
      </w:r>
      <w:r>
        <w:rPr>
          <w:spacing w:val="1"/>
          <w:sz w:val="24"/>
        </w:rPr>
        <w:t xml:space="preserve"> </w:t>
      </w:r>
      <w:r>
        <w:rPr>
          <w:sz w:val="24"/>
        </w:rPr>
        <w:t>затруднениям</w:t>
      </w:r>
      <w:r>
        <w:rPr>
          <w:spacing w:val="-2"/>
          <w:sz w:val="24"/>
        </w:rPr>
        <w:t xml:space="preserve"> </w:t>
      </w:r>
      <w:r>
        <w:rPr>
          <w:sz w:val="24"/>
        </w:rPr>
        <w:t>ребенка, позволять</w:t>
      </w:r>
      <w:r>
        <w:rPr>
          <w:spacing w:val="-1"/>
          <w:sz w:val="24"/>
        </w:rPr>
        <w:t xml:space="preserve"> </w:t>
      </w:r>
      <w:r>
        <w:rPr>
          <w:sz w:val="24"/>
        </w:rPr>
        <w:t>ему</w:t>
      </w:r>
      <w:r>
        <w:rPr>
          <w:spacing w:val="-1"/>
          <w:sz w:val="24"/>
        </w:rPr>
        <w:t xml:space="preserve"> </w:t>
      </w:r>
      <w:r>
        <w:rPr>
          <w:sz w:val="24"/>
        </w:rPr>
        <w:t>действовать</w:t>
      </w:r>
      <w:r>
        <w:rPr>
          <w:spacing w:val="1"/>
          <w:sz w:val="24"/>
        </w:rPr>
        <w:t xml:space="preserve"> </w:t>
      </w:r>
      <w:r>
        <w:rPr>
          <w:sz w:val="24"/>
        </w:rPr>
        <w:t>в</w:t>
      </w:r>
      <w:r>
        <w:rPr>
          <w:spacing w:val="-2"/>
          <w:sz w:val="24"/>
        </w:rPr>
        <w:t xml:space="preserve"> </w:t>
      </w:r>
      <w:r>
        <w:rPr>
          <w:sz w:val="24"/>
        </w:rPr>
        <w:t>своем</w:t>
      </w:r>
      <w:r>
        <w:rPr>
          <w:spacing w:val="-1"/>
          <w:sz w:val="24"/>
        </w:rPr>
        <w:t xml:space="preserve"> </w:t>
      </w:r>
      <w:r>
        <w:rPr>
          <w:sz w:val="24"/>
        </w:rPr>
        <w:t>темпе.</w:t>
      </w:r>
    </w:p>
    <w:p w:rsidR="008530C6" w:rsidRDefault="00095B12" w:rsidP="00153252">
      <w:pPr>
        <w:pStyle w:val="a5"/>
        <w:numPr>
          <w:ilvl w:val="0"/>
          <w:numId w:val="107"/>
        </w:numPr>
        <w:tabs>
          <w:tab w:val="left" w:pos="483"/>
          <w:tab w:val="left" w:pos="1134"/>
        </w:tabs>
        <w:ind w:left="0" w:right="-20" w:firstLine="709"/>
        <w:jc w:val="both"/>
        <w:rPr>
          <w:sz w:val="24"/>
        </w:rPr>
      </w:pPr>
      <w:r>
        <w:rPr>
          <w:sz w:val="24"/>
        </w:rPr>
        <w:lastRenderedPageBreak/>
        <w:t>Не критиковать результаты деятельности детей, а также их самих (использовать в роли</w:t>
      </w:r>
      <w:r>
        <w:rPr>
          <w:spacing w:val="1"/>
          <w:sz w:val="24"/>
        </w:rPr>
        <w:t xml:space="preserve"> </w:t>
      </w:r>
      <w:r>
        <w:rPr>
          <w:sz w:val="24"/>
        </w:rPr>
        <w:t>носителей критики только игровые персонажи, для которых создавались эти продукты</w:t>
      </w:r>
      <w:r>
        <w:rPr>
          <w:spacing w:val="1"/>
          <w:sz w:val="24"/>
        </w:rPr>
        <w:t xml:space="preserve"> </w:t>
      </w:r>
      <w:r>
        <w:rPr>
          <w:sz w:val="24"/>
        </w:rPr>
        <w:t>продуктивной</w:t>
      </w:r>
      <w:r>
        <w:rPr>
          <w:spacing w:val="1"/>
          <w:sz w:val="24"/>
        </w:rPr>
        <w:t xml:space="preserve"> </w:t>
      </w:r>
      <w:r>
        <w:rPr>
          <w:sz w:val="24"/>
        </w:rPr>
        <w:t>деятельности).</w:t>
      </w:r>
    </w:p>
    <w:p w:rsidR="008530C6" w:rsidRDefault="00095B12" w:rsidP="00153252">
      <w:pPr>
        <w:pStyle w:val="a5"/>
        <w:numPr>
          <w:ilvl w:val="0"/>
          <w:numId w:val="107"/>
        </w:numPr>
        <w:tabs>
          <w:tab w:val="left" w:pos="462"/>
          <w:tab w:val="left" w:pos="1134"/>
        </w:tabs>
        <w:ind w:left="0" w:right="-20" w:firstLine="709"/>
        <w:jc w:val="both"/>
        <w:rPr>
          <w:sz w:val="24"/>
        </w:rPr>
      </w:pPr>
      <w:r>
        <w:rPr>
          <w:sz w:val="24"/>
        </w:rPr>
        <w:t>Учитывать индивидуальные особенности детей, стремиться найти подход к</w:t>
      </w:r>
      <w:r>
        <w:rPr>
          <w:spacing w:val="-58"/>
          <w:sz w:val="24"/>
        </w:rPr>
        <w:t xml:space="preserve"> </w:t>
      </w:r>
      <w:r>
        <w:rPr>
          <w:sz w:val="24"/>
        </w:rPr>
        <w:t>застенчивым,</w:t>
      </w:r>
      <w:r>
        <w:rPr>
          <w:spacing w:val="-2"/>
          <w:sz w:val="24"/>
        </w:rPr>
        <w:t xml:space="preserve"> </w:t>
      </w:r>
      <w:r>
        <w:rPr>
          <w:sz w:val="24"/>
        </w:rPr>
        <w:t>нерешительным,</w:t>
      </w:r>
      <w:r>
        <w:rPr>
          <w:spacing w:val="-1"/>
          <w:sz w:val="24"/>
        </w:rPr>
        <w:t xml:space="preserve"> </w:t>
      </w:r>
      <w:r>
        <w:rPr>
          <w:sz w:val="24"/>
        </w:rPr>
        <w:t>конфликтным,</w:t>
      </w:r>
      <w:r>
        <w:rPr>
          <w:spacing w:val="-4"/>
          <w:sz w:val="24"/>
        </w:rPr>
        <w:t xml:space="preserve"> </w:t>
      </w:r>
      <w:r>
        <w:rPr>
          <w:sz w:val="24"/>
        </w:rPr>
        <w:t>непопулярным</w:t>
      </w:r>
      <w:r>
        <w:rPr>
          <w:spacing w:val="-3"/>
          <w:sz w:val="24"/>
        </w:rPr>
        <w:t xml:space="preserve"> </w:t>
      </w:r>
      <w:r>
        <w:rPr>
          <w:sz w:val="24"/>
        </w:rPr>
        <w:t>детям.</w:t>
      </w:r>
    </w:p>
    <w:p w:rsidR="008530C6" w:rsidRDefault="00095B12" w:rsidP="00153252">
      <w:pPr>
        <w:pStyle w:val="a5"/>
        <w:numPr>
          <w:ilvl w:val="0"/>
          <w:numId w:val="107"/>
        </w:numPr>
        <w:tabs>
          <w:tab w:val="left" w:pos="546"/>
          <w:tab w:val="left" w:pos="1134"/>
        </w:tabs>
        <w:ind w:left="0" w:right="-20" w:firstLine="709"/>
        <w:jc w:val="both"/>
        <w:rPr>
          <w:sz w:val="24"/>
        </w:rPr>
      </w:pPr>
      <w:r>
        <w:rPr>
          <w:sz w:val="24"/>
        </w:rPr>
        <w:t>Уважать</w:t>
      </w:r>
      <w:r>
        <w:rPr>
          <w:spacing w:val="24"/>
          <w:sz w:val="24"/>
        </w:rPr>
        <w:t xml:space="preserve"> </w:t>
      </w:r>
      <w:r>
        <w:rPr>
          <w:sz w:val="24"/>
        </w:rPr>
        <w:t>и</w:t>
      </w:r>
      <w:r>
        <w:rPr>
          <w:spacing w:val="23"/>
          <w:sz w:val="24"/>
        </w:rPr>
        <w:t xml:space="preserve"> </w:t>
      </w:r>
      <w:r>
        <w:rPr>
          <w:sz w:val="24"/>
        </w:rPr>
        <w:t>ценить</w:t>
      </w:r>
      <w:r>
        <w:rPr>
          <w:spacing w:val="21"/>
          <w:sz w:val="24"/>
        </w:rPr>
        <w:t xml:space="preserve"> </w:t>
      </w:r>
      <w:r>
        <w:rPr>
          <w:sz w:val="24"/>
        </w:rPr>
        <w:t>каждого</w:t>
      </w:r>
      <w:r>
        <w:rPr>
          <w:spacing w:val="22"/>
          <w:sz w:val="24"/>
        </w:rPr>
        <w:t xml:space="preserve"> </w:t>
      </w:r>
      <w:r>
        <w:rPr>
          <w:sz w:val="24"/>
        </w:rPr>
        <w:t>ребенка</w:t>
      </w:r>
      <w:r>
        <w:rPr>
          <w:spacing w:val="21"/>
          <w:sz w:val="24"/>
        </w:rPr>
        <w:t xml:space="preserve"> </w:t>
      </w:r>
      <w:r>
        <w:rPr>
          <w:sz w:val="24"/>
        </w:rPr>
        <w:t>независимо</w:t>
      </w:r>
      <w:r>
        <w:rPr>
          <w:spacing w:val="22"/>
          <w:sz w:val="24"/>
        </w:rPr>
        <w:t xml:space="preserve"> </w:t>
      </w:r>
      <w:r>
        <w:rPr>
          <w:sz w:val="24"/>
        </w:rPr>
        <w:t>от</w:t>
      </w:r>
      <w:r>
        <w:rPr>
          <w:spacing w:val="23"/>
          <w:sz w:val="24"/>
        </w:rPr>
        <w:t xml:space="preserve"> </w:t>
      </w:r>
      <w:r>
        <w:rPr>
          <w:sz w:val="24"/>
        </w:rPr>
        <w:t>его</w:t>
      </w:r>
      <w:r>
        <w:rPr>
          <w:spacing w:val="22"/>
          <w:sz w:val="24"/>
        </w:rPr>
        <w:t xml:space="preserve"> </w:t>
      </w:r>
      <w:r>
        <w:rPr>
          <w:sz w:val="24"/>
        </w:rPr>
        <w:t>достижений,</w:t>
      </w:r>
      <w:r>
        <w:rPr>
          <w:spacing w:val="22"/>
          <w:sz w:val="24"/>
        </w:rPr>
        <w:t xml:space="preserve"> </w:t>
      </w:r>
      <w:r>
        <w:rPr>
          <w:sz w:val="24"/>
        </w:rPr>
        <w:t>достоинств</w:t>
      </w:r>
      <w:r>
        <w:rPr>
          <w:spacing w:val="22"/>
          <w:sz w:val="24"/>
        </w:rPr>
        <w:t xml:space="preserve"> </w:t>
      </w:r>
      <w:r>
        <w:rPr>
          <w:sz w:val="24"/>
        </w:rPr>
        <w:t>и</w:t>
      </w:r>
      <w:r>
        <w:rPr>
          <w:spacing w:val="-57"/>
          <w:sz w:val="24"/>
        </w:rPr>
        <w:t xml:space="preserve"> </w:t>
      </w:r>
      <w:r>
        <w:rPr>
          <w:sz w:val="24"/>
        </w:rPr>
        <w:t>недостатков.</w:t>
      </w:r>
    </w:p>
    <w:p w:rsidR="008530C6" w:rsidRDefault="00095B12" w:rsidP="00153252">
      <w:pPr>
        <w:pStyle w:val="a5"/>
        <w:numPr>
          <w:ilvl w:val="0"/>
          <w:numId w:val="107"/>
        </w:numPr>
        <w:tabs>
          <w:tab w:val="left" w:pos="462"/>
          <w:tab w:val="left" w:pos="1134"/>
        </w:tabs>
        <w:ind w:left="0" w:right="-20" w:firstLine="709"/>
        <w:jc w:val="both"/>
        <w:rPr>
          <w:sz w:val="24"/>
        </w:rPr>
      </w:pPr>
      <w:r>
        <w:rPr>
          <w:sz w:val="24"/>
        </w:rPr>
        <w:t>Создавать в группе положительный психологический микроклимат.</w:t>
      </w:r>
      <w:r>
        <w:rPr>
          <w:spacing w:val="-57"/>
          <w:sz w:val="24"/>
        </w:rPr>
        <w:t xml:space="preserve"> </w:t>
      </w:r>
      <w:r>
        <w:rPr>
          <w:sz w:val="24"/>
        </w:rPr>
        <w:t>Воспитанники</w:t>
      </w:r>
      <w:r>
        <w:rPr>
          <w:spacing w:val="-1"/>
          <w:sz w:val="24"/>
        </w:rPr>
        <w:t xml:space="preserve"> </w:t>
      </w:r>
      <w:r>
        <w:rPr>
          <w:sz w:val="24"/>
        </w:rPr>
        <w:t>5-6 лет.</w:t>
      </w:r>
    </w:p>
    <w:p w:rsidR="008530C6" w:rsidRDefault="00095B12" w:rsidP="00EF3766">
      <w:pPr>
        <w:pStyle w:val="a3"/>
        <w:tabs>
          <w:tab w:val="left" w:pos="1134"/>
        </w:tabs>
        <w:ind w:left="0" w:right="-20" w:firstLine="720"/>
      </w:pPr>
      <w:r>
        <w:t xml:space="preserve">Приоритетная сфера инициативы </w:t>
      </w:r>
      <w:r w:rsidR="00CD3179">
        <w:t>-</w:t>
      </w:r>
      <w:r>
        <w:t xml:space="preserve"> </w:t>
      </w:r>
      <w:proofErr w:type="gramStart"/>
      <w:r>
        <w:t>вне</w:t>
      </w:r>
      <w:proofErr w:type="gramEnd"/>
      <w:r w:rsidR="005B1E52">
        <w:t xml:space="preserve"> </w:t>
      </w:r>
      <w:r>
        <w:t>ситуативно-личностное общение.</w:t>
      </w:r>
      <w:r>
        <w:rPr>
          <w:spacing w:val="-57"/>
        </w:rPr>
        <w:t xml:space="preserve"> </w:t>
      </w:r>
      <w:r>
        <w:t>Деятельность педагога</w:t>
      </w:r>
      <w:r>
        <w:rPr>
          <w:spacing w:val="-2"/>
        </w:rPr>
        <w:t xml:space="preserve"> </w:t>
      </w:r>
      <w:r>
        <w:t>по поддержке</w:t>
      </w:r>
      <w:r>
        <w:rPr>
          <w:spacing w:val="-2"/>
        </w:rPr>
        <w:t xml:space="preserve"> </w:t>
      </w:r>
      <w:r>
        <w:t>детской</w:t>
      </w:r>
      <w:r>
        <w:rPr>
          <w:spacing w:val="-1"/>
        </w:rPr>
        <w:t xml:space="preserve"> </w:t>
      </w:r>
      <w:r>
        <w:t>инициативы:</w:t>
      </w:r>
    </w:p>
    <w:p w:rsidR="008530C6" w:rsidRDefault="00095B12" w:rsidP="00153252">
      <w:pPr>
        <w:pStyle w:val="a5"/>
        <w:numPr>
          <w:ilvl w:val="0"/>
          <w:numId w:val="108"/>
        </w:numPr>
        <w:tabs>
          <w:tab w:val="left" w:pos="462"/>
          <w:tab w:val="left" w:pos="1134"/>
        </w:tabs>
        <w:ind w:left="0" w:right="-20" w:firstLine="709"/>
        <w:jc w:val="both"/>
        <w:rPr>
          <w:sz w:val="24"/>
        </w:rPr>
      </w:pPr>
      <w:r>
        <w:rPr>
          <w:sz w:val="24"/>
        </w:rPr>
        <w:t>Создавать</w:t>
      </w:r>
      <w:r>
        <w:rPr>
          <w:spacing w:val="-4"/>
          <w:sz w:val="24"/>
        </w:rPr>
        <w:t xml:space="preserve"> </w:t>
      </w:r>
      <w:r>
        <w:rPr>
          <w:sz w:val="24"/>
        </w:rPr>
        <w:t>в</w:t>
      </w:r>
      <w:r>
        <w:rPr>
          <w:spacing w:val="-4"/>
          <w:sz w:val="24"/>
        </w:rPr>
        <w:t xml:space="preserve"> </w:t>
      </w:r>
      <w:r>
        <w:rPr>
          <w:sz w:val="24"/>
        </w:rPr>
        <w:t>группе</w:t>
      </w:r>
      <w:r>
        <w:rPr>
          <w:spacing w:val="-5"/>
          <w:sz w:val="24"/>
        </w:rPr>
        <w:t xml:space="preserve"> </w:t>
      </w:r>
      <w:r>
        <w:rPr>
          <w:sz w:val="24"/>
        </w:rPr>
        <w:t>положительный</w:t>
      </w:r>
      <w:r>
        <w:rPr>
          <w:spacing w:val="-4"/>
          <w:sz w:val="24"/>
        </w:rPr>
        <w:t xml:space="preserve"> </w:t>
      </w:r>
      <w:r>
        <w:rPr>
          <w:sz w:val="24"/>
        </w:rPr>
        <w:t>психологический</w:t>
      </w:r>
      <w:r>
        <w:rPr>
          <w:spacing w:val="-4"/>
          <w:sz w:val="24"/>
        </w:rPr>
        <w:t xml:space="preserve"> </w:t>
      </w:r>
      <w:r>
        <w:rPr>
          <w:sz w:val="24"/>
        </w:rPr>
        <w:t>микроклимат.</w:t>
      </w:r>
    </w:p>
    <w:p w:rsidR="008530C6" w:rsidRDefault="00095B12" w:rsidP="00153252">
      <w:pPr>
        <w:pStyle w:val="a5"/>
        <w:numPr>
          <w:ilvl w:val="0"/>
          <w:numId w:val="108"/>
        </w:numPr>
        <w:tabs>
          <w:tab w:val="left" w:pos="462"/>
          <w:tab w:val="left" w:pos="1134"/>
        </w:tabs>
        <w:ind w:left="0" w:right="-20" w:firstLine="709"/>
        <w:jc w:val="both"/>
        <w:rPr>
          <w:sz w:val="24"/>
        </w:rPr>
      </w:pPr>
      <w:r>
        <w:rPr>
          <w:sz w:val="24"/>
        </w:rPr>
        <w:t>Уважать</w:t>
      </w:r>
      <w:r>
        <w:rPr>
          <w:spacing w:val="-2"/>
          <w:sz w:val="24"/>
        </w:rPr>
        <w:t xml:space="preserve"> </w:t>
      </w:r>
      <w:r>
        <w:rPr>
          <w:sz w:val="24"/>
        </w:rPr>
        <w:t>индивидуальные</w:t>
      </w:r>
      <w:r>
        <w:rPr>
          <w:spacing w:val="-5"/>
          <w:sz w:val="24"/>
        </w:rPr>
        <w:t xml:space="preserve"> </w:t>
      </w:r>
      <w:r>
        <w:rPr>
          <w:sz w:val="24"/>
        </w:rPr>
        <w:t>вкусы</w:t>
      </w:r>
      <w:r>
        <w:rPr>
          <w:spacing w:val="-4"/>
          <w:sz w:val="24"/>
        </w:rPr>
        <w:t xml:space="preserve"> </w:t>
      </w:r>
      <w:r>
        <w:rPr>
          <w:sz w:val="24"/>
        </w:rPr>
        <w:t>и</w:t>
      </w:r>
      <w:r>
        <w:rPr>
          <w:spacing w:val="-2"/>
          <w:sz w:val="24"/>
        </w:rPr>
        <w:t xml:space="preserve"> </w:t>
      </w:r>
      <w:r>
        <w:rPr>
          <w:sz w:val="24"/>
        </w:rPr>
        <w:t>привычки</w:t>
      </w:r>
      <w:r>
        <w:rPr>
          <w:spacing w:val="-5"/>
          <w:sz w:val="24"/>
        </w:rPr>
        <w:t xml:space="preserve"> </w:t>
      </w:r>
      <w:r>
        <w:rPr>
          <w:sz w:val="24"/>
        </w:rPr>
        <w:t>детей.</w:t>
      </w:r>
    </w:p>
    <w:p w:rsidR="008530C6" w:rsidRDefault="00095B12" w:rsidP="00153252">
      <w:pPr>
        <w:pStyle w:val="a5"/>
        <w:numPr>
          <w:ilvl w:val="0"/>
          <w:numId w:val="108"/>
        </w:numPr>
        <w:tabs>
          <w:tab w:val="left" w:pos="462"/>
          <w:tab w:val="left" w:pos="1134"/>
        </w:tabs>
        <w:ind w:left="0" w:right="-20" w:firstLine="709"/>
        <w:jc w:val="both"/>
        <w:rPr>
          <w:sz w:val="24"/>
        </w:rPr>
      </w:pPr>
      <w:r>
        <w:rPr>
          <w:sz w:val="24"/>
        </w:rPr>
        <w:t>Поощрять желание создавать что-либо по собственному замыслу; обращать</w:t>
      </w:r>
      <w:r>
        <w:rPr>
          <w:spacing w:val="-58"/>
          <w:sz w:val="24"/>
        </w:rPr>
        <w:t xml:space="preserve"> </w:t>
      </w:r>
      <w:r>
        <w:rPr>
          <w:sz w:val="24"/>
        </w:rPr>
        <w:t>внимание</w:t>
      </w:r>
      <w:r>
        <w:rPr>
          <w:spacing w:val="-2"/>
          <w:sz w:val="24"/>
        </w:rPr>
        <w:t xml:space="preserve"> </w:t>
      </w:r>
      <w:r>
        <w:rPr>
          <w:sz w:val="24"/>
        </w:rPr>
        <w:t>детей</w:t>
      </w:r>
      <w:r>
        <w:rPr>
          <w:spacing w:val="-1"/>
          <w:sz w:val="24"/>
        </w:rPr>
        <w:t xml:space="preserve"> </w:t>
      </w:r>
      <w:r>
        <w:rPr>
          <w:sz w:val="24"/>
        </w:rPr>
        <w:t>на</w:t>
      </w:r>
      <w:r>
        <w:rPr>
          <w:spacing w:val="-1"/>
          <w:sz w:val="24"/>
        </w:rPr>
        <w:t xml:space="preserve"> </w:t>
      </w:r>
      <w:r>
        <w:rPr>
          <w:sz w:val="24"/>
        </w:rPr>
        <w:t>социальную</w:t>
      </w:r>
      <w:r>
        <w:rPr>
          <w:spacing w:val="-3"/>
          <w:sz w:val="24"/>
        </w:rPr>
        <w:t xml:space="preserve"> </w:t>
      </w:r>
      <w:r>
        <w:rPr>
          <w:sz w:val="24"/>
        </w:rPr>
        <w:t>значимость</w:t>
      </w:r>
      <w:r>
        <w:rPr>
          <w:spacing w:val="1"/>
          <w:sz w:val="24"/>
        </w:rPr>
        <w:t xml:space="preserve"> </w:t>
      </w:r>
      <w:r>
        <w:rPr>
          <w:sz w:val="24"/>
        </w:rPr>
        <w:t>будущего</w:t>
      </w:r>
      <w:r>
        <w:rPr>
          <w:spacing w:val="-2"/>
          <w:sz w:val="24"/>
        </w:rPr>
        <w:t xml:space="preserve"> </w:t>
      </w:r>
      <w:r>
        <w:rPr>
          <w:sz w:val="24"/>
        </w:rPr>
        <w:t>продукта.</w:t>
      </w:r>
    </w:p>
    <w:p w:rsidR="008530C6" w:rsidRDefault="00095B12" w:rsidP="00153252">
      <w:pPr>
        <w:pStyle w:val="a5"/>
        <w:numPr>
          <w:ilvl w:val="0"/>
          <w:numId w:val="108"/>
        </w:numPr>
        <w:tabs>
          <w:tab w:val="left" w:pos="462"/>
          <w:tab w:val="left" w:pos="1134"/>
        </w:tabs>
        <w:ind w:left="0" w:right="-20" w:firstLine="709"/>
        <w:jc w:val="both"/>
        <w:rPr>
          <w:sz w:val="24"/>
        </w:rPr>
      </w:pPr>
      <w:r>
        <w:rPr>
          <w:sz w:val="24"/>
        </w:rPr>
        <w:t>Создавать</w:t>
      </w:r>
      <w:r>
        <w:rPr>
          <w:spacing w:val="-2"/>
          <w:sz w:val="24"/>
        </w:rPr>
        <w:t xml:space="preserve"> </w:t>
      </w:r>
      <w:r>
        <w:rPr>
          <w:sz w:val="24"/>
        </w:rPr>
        <w:t>условия</w:t>
      </w:r>
      <w:r>
        <w:rPr>
          <w:spacing w:val="-2"/>
          <w:sz w:val="24"/>
        </w:rPr>
        <w:t xml:space="preserve"> </w:t>
      </w:r>
      <w:r>
        <w:rPr>
          <w:sz w:val="24"/>
        </w:rPr>
        <w:t>для</w:t>
      </w:r>
      <w:r>
        <w:rPr>
          <w:spacing w:val="-2"/>
          <w:sz w:val="24"/>
        </w:rPr>
        <w:t xml:space="preserve"> </w:t>
      </w:r>
      <w:r>
        <w:rPr>
          <w:sz w:val="24"/>
        </w:rPr>
        <w:t>разнообразной</w:t>
      </w:r>
      <w:r>
        <w:rPr>
          <w:spacing w:val="-3"/>
          <w:sz w:val="24"/>
        </w:rPr>
        <w:t xml:space="preserve"> </w:t>
      </w:r>
      <w:r>
        <w:rPr>
          <w:sz w:val="24"/>
        </w:rPr>
        <w:t>самостоятельной</w:t>
      </w:r>
      <w:r>
        <w:rPr>
          <w:spacing w:val="-4"/>
          <w:sz w:val="24"/>
        </w:rPr>
        <w:t xml:space="preserve"> </w:t>
      </w:r>
      <w:r>
        <w:rPr>
          <w:sz w:val="24"/>
        </w:rPr>
        <w:t>творческой</w:t>
      </w:r>
      <w:r>
        <w:rPr>
          <w:spacing w:val="-2"/>
          <w:sz w:val="24"/>
        </w:rPr>
        <w:t xml:space="preserve"> </w:t>
      </w:r>
      <w:r>
        <w:rPr>
          <w:sz w:val="24"/>
        </w:rPr>
        <w:t>деятельности</w:t>
      </w:r>
      <w:r>
        <w:rPr>
          <w:spacing w:val="4"/>
          <w:sz w:val="24"/>
        </w:rPr>
        <w:t xml:space="preserve"> </w:t>
      </w:r>
      <w:r>
        <w:rPr>
          <w:sz w:val="24"/>
        </w:rPr>
        <w:t>детей.</w:t>
      </w:r>
    </w:p>
    <w:p w:rsidR="008530C6" w:rsidRDefault="00095B12" w:rsidP="00153252">
      <w:pPr>
        <w:pStyle w:val="a5"/>
        <w:numPr>
          <w:ilvl w:val="0"/>
          <w:numId w:val="108"/>
        </w:numPr>
        <w:tabs>
          <w:tab w:val="left" w:pos="462"/>
          <w:tab w:val="left" w:pos="1134"/>
        </w:tabs>
        <w:ind w:left="0" w:right="-20" w:firstLine="709"/>
        <w:jc w:val="both"/>
        <w:rPr>
          <w:sz w:val="24"/>
        </w:rPr>
      </w:pPr>
      <w:r>
        <w:rPr>
          <w:sz w:val="24"/>
        </w:rPr>
        <w:t>При</w:t>
      </w:r>
      <w:r>
        <w:rPr>
          <w:spacing w:val="-3"/>
          <w:sz w:val="24"/>
        </w:rPr>
        <w:t xml:space="preserve"> </w:t>
      </w:r>
      <w:r>
        <w:rPr>
          <w:sz w:val="24"/>
        </w:rPr>
        <w:t>необходимости</w:t>
      </w:r>
      <w:r>
        <w:rPr>
          <w:spacing w:val="-1"/>
          <w:sz w:val="24"/>
        </w:rPr>
        <w:t xml:space="preserve"> </w:t>
      </w:r>
      <w:r>
        <w:rPr>
          <w:sz w:val="24"/>
        </w:rPr>
        <w:t>помогать</w:t>
      </w:r>
      <w:r>
        <w:rPr>
          <w:spacing w:val="-2"/>
          <w:sz w:val="24"/>
        </w:rPr>
        <w:t xml:space="preserve"> </w:t>
      </w:r>
      <w:r>
        <w:rPr>
          <w:sz w:val="24"/>
        </w:rPr>
        <w:t>детям</w:t>
      </w:r>
      <w:r>
        <w:rPr>
          <w:spacing w:val="-2"/>
          <w:sz w:val="24"/>
        </w:rPr>
        <w:t xml:space="preserve"> </w:t>
      </w:r>
      <w:r>
        <w:rPr>
          <w:sz w:val="24"/>
        </w:rPr>
        <w:t>в</w:t>
      </w:r>
      <w:r>
        <w:rPr>
          <w:spacing w:val="-3"/>
          <w:sz w:val="24"/>
        </w:rPr>
        <w:t xml:space="preserve"> </w:t>
      </w:r>
      <w:r>
        <w:rPr>
          <w:sz w:val="24"/>
        </w:rPr>
        <w:t>решении</w:t>
      </w:r>
      <w:r>
        <w:rPr>
          <w:spacing w:val="-3"/>
          <w:sz w:val="24"/>
        </w:rPr>
        <w:t xml:space="preserve"> </w:t>
      </w:r>
      <w:r>
        <w:rPr>
          <w:sz w:val="24"/>
        </w:rPr>
        <w:t>проблем</w:t>
      </w:r>
      <w:r>
        <w:rPr>
          <w:spacing w:val="-4"/>
          <w:sz w:val="24"/>
        </w:rPr>
        <w:t xml:space="preserve"> </w:t>
      </w:r>
      <w:r>
        <w:rPr>
          <w:sz w:val="24"/>
        </w:rPr>
        <w:t>организации</w:t>
      </w:r>
      <w:r>
        <w:rPr>
          <w:spacing w:val="-2"/>
          <w:sz w:val="24"/>
        </w:rPr>
        <w:t xml:space="preserve"> </w:t>
      </w:r>
      <w:r>
        <w:rPr>
          <w:sz w:val="24"/>
        </w:rPr>
        <w:t>игры.</w:t>
      </w:r>
    </w:p>
    <w:p w:rsidR="008530C6" w:rsidRDefault="00095B12" w:rsidP="00153252">
      <w:pPr>
        <w:pStyle w:val="a5"/>
        <w:numPr>
          <w:ilvl w:val="0"/>
          <w:numId w:val="108"/>
        </w:numPr>
        <w:tabs>
          <w:tab w:val="left" w:pos="462"/>
          <w:tab w:val="left" w:pos="1134"/>
        </w:tabs>
        <w:ind w:left="0" w:right="-20" w:firstLine="709"/>
        <w:jc w:val="both"/>
        <w:rPr>
          <w:sz w:val="24"/>
        </w:rPr>
      </w:pPr>
      <w:r>
        <w:rPr>
          <w:sz w:val="24"/>
        </w:rPr>
        <w:t>Привлекать детей к планированию жизни группы на день и на более</w:t>
      </w:r>
      <w:r>
        <w:rPr>
          <w:spacing w:val="-57"/>
          <w:sz w:val="24"/>
        </w:rPr>
        <w:t xml:space="preserve"> </w:t>
      </w:r>
      <w:r>
        <w:rPr>
          <w:sz w:val="24"/>
        </w:rPr>
        <w:t>отдаленную</w:t>
      </w:r>
      <w:r>
        <w:rPr>
          <w:spacing w:val="-1"/>
          <w:sz w:val="24"/>
        </w:rPr>
        <w:t xml:space="preserve"> </w:t>
      </w:r>
      <w:r>
        <w:rPr>
          <w:sz w:val="24"/>
        </w:rPr>
        <w:t>перспективу.</w:t>
      </w:r>
    </w:p>
    <w:p w:rsidR="008530C6" w:rsidRDefault="00095B12" w:rsidP="00153252">
      <w:pPr>
        <w:pStyle w:val="a5"/>
        <w:numPr>
          <w:ilvl w:val="0"/>
          <w:numId w:val="108"/>
        </w:numPr>
        <w:tabs>
          <w:tab w:val="left" w:pos="462"/>
          <w:tab w:val="left" w:pos="1134"/>
        </w:tabs>
        <w:ind w:left="0" w:right="-20" w:firstLine="709"/>
        <w:jc w:val="both"/>
        <w:rPr>
          <w:sz w:val="24"/>
        </w:rPr>
      </w:pPr>
      <w:r>
        <w:rPr>
          <w:sz w:val="24"/>
        </w:rPr>
        <w:t>Создавать условия и выделять время для самостоятельной творческой или</w:t>
      </w:r>
      <w:r>
        <w:rPr>
          <w:spacing w:val="-57"/>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детей</w:t>
      </w:r>
      <w:r>
        <w:rPr>
          <w:spacing w:val="-1"/>
          <w:sz w:val="24"/>
        </w:rPr>
        <w:t xml:space="preserve"> </w:t>
      </w:r>
      <w:r>
        <w:rPr>
          <w:sz w:val="24"/>
        </w:rPr>
        <w:t>по</w:t>
      </w:r>
      <w:r>
        <w:rPr>
          <w:spacing w:val="-3"/>
          <w:sz w:val="24"/>
        </w:rPr>
        <w:t xml:space="preserve"> </w:t>
      </w:r>
      <w:r>
        <w:rPr>
          <w:sz w:val="24"/>
        </w:rPr>
        <w:t>интересам.</w:t>
      </w:r>
    </w:p>
    <w:p w:rsidR="008530C6" w:rsidRDefault="00095B12" w:rsidP="00EF3766">
      <w:pPr>
        <w:pStyle w:val="a3"/>
        <w:tabs>
          <w:tab w:val="left" w:pos="1134"/>
        </w:tabs>
        <w:spacing w:before="1"/>
        <w:ind w:left="0" w:right="-20" w:firstLine="720"/>
      </w:pPr>
      <w:r>
        <w:t>Воспитанники 6-7 лет (в исключительных случаях 8 лет).</w:t>
      </w:r>
      <w:r>
        <w:rPr>
          <w:spacing w:val="-57"/>
        </w:rPr>
        <w:t xml:space="preserve"> </w:t>
      </w:r>
      <w:r w:rsidR="00EF3766">
        <w:rPr>
          <w:spacing w:val="-57"/>
        </w:rPr>
        <w:t xml:space="preserve">   </w:t>
      </w:r>
      <w:r>
        <w:t>Приоритетная</w:t>
      </w:r>
      <w:r>
        <w:rPr>
          <w:spacing w:val="-1"/>
        </w:rPr>
        <w:t xml:space="preserve"> </w:t>
      </w:r>
      <w:r>
        <w:t>сфера</w:t>
      </w:r>
      <w:r>
        <w:rPr>
          <w:spacing w:val="-3"/>
        </w:rPr>
        <w:t xml:space="preserve"> </w:t>
      </w:r>
      <w:r>
        <w:t>инициативы</w:t>
      </w:r>
      <w:r>
        <w:rPr>
          <w:spacing w:val="1"/>
        </w:rPr>
        <w:t xml:space="preserve"> </w:t>
      </w:r>
      <w:r w:rsidR="00EF3766">
        <w:rPr>
          <w:spacing w:val="1"/>
        </w:rPr>
        <w:t>-</w:t>
      </w:r>
      <w:r>
        <w:rPr>
          <w:spacing w:val="-1"/>
        </w:rPr>
        <w:t xml:space="preserve"> </w:t>
      </w:r>
      <w:r>
        <w:t>научение.</w:t>
      </w:r>
    </w:p>
    <w:p w:rsidR="008530C6" w:rsidRDefault="00095B12" w:rsidP="00EF3766">
      <w:pPr>
        <w:pStyle w:val="a3"/>
        <w:tabs>
          <w:tab w:val="left" w:pos="1134"/>
        </w:tabs>
        <w:ind w:left="0" w:right="-20" w:firstLine="720"/>
      </w:pPr>
      <w:r>
        <w:t>Деятельность</w:t>
      </w:r>
      <w:r>
        <w:rPr>
          <w:spacing w:val="-2"/>
        </w:rPr>
        <w:t xml:space="preserve"> </w:t>
      </w:r>
      <w:r>
        <w:t>педагога</w:t>
      </w:r>
      <w:r>
        <w:rPr>
          <w:spacing w:val="-4"/>
        </w:rPr>
        <w:t xml:space="preserve"> </w:t>
      </w:r>
      <w:r>
        <w:t>по</w:t>
      </w:r>
      <w:r>
        <w:rPr>
          <w:spacing w:val="-3"/>
        </w:rPr>
        <w:t xml:space="preserve"> </w:t>
      </w:r>
      <w:r>
        <w:t>поддержке</w:t>
      </w:r>
      <w:r>
        <w:rPr>
          <w:spacing w:val="-4"/>
        </w:rPr>
        <w:t xml:space="preserve"> </w:t>
      </w:r>
      <w:r>
        <w:t>детской</w:t>
      </w:r>
      <w:r>
        <w:rPr>
          <w:spacing w:val="-4"/>
        </w:rPr>
        <w:t xml:space="preserve"> </w:t>
      </w:r>
      <w:r>
        <w:t>инициативы:</w:t>
      </w:r>
    </w:p>
    <w:p w:rsidR="008530C6" w:rsidRDefault="00095B12" w:rsidP="00153252">
      <w:pPr>
        <w:pStyle w:val="a5"/>
        <w:numPr>
          <w:ilvl w:val="0"/>
          <w:numId w:val="62"/>
        </w:numPr>
        <w:tabs>
          <w:tab w:val="left" w:pos="462"/>
          <w:tab w:val="left" w:pos="1134"/>
        </w:tabs>
        <w:ind w:left="0" w:right="-20" w:firstLine="720"/>
        <w:jc w:val="both"/>
        <w:rPr>
          <w:sz w:val="24"/>
        </w:rPr>
      </w:pPr>
      <w:r>
        <w:rPr>
          <w:sz w:val="24"/>
        </w:rPr>
        <w:t>Вводить адекватную оценку результата деятельности ребенка с одновременным</w:t>
      </w:r>
      <w:r>
        <w:rPr>
          <w:spacing w:val="-57"/>
          <w:sz w:val="24"/>
        </w:rPr>
        <w:t xml:space="preserve"> </w:t>
      </w:r>
      <w:r>
        <w:rPr>
          <w:sz w:val="24"/>
        </w:rPr>
        <w:t>признанием его усилий и указанием возможных путей и способов</w:t>
      </w:r>
      <w:r>
        <w:rPr>
          <w:spacing w:val="1"/>
          <w:sz w:val="24"/>
        </w:rPr>
        <w:t xml:space="preserve"> </w:t>
      </w:r>
      <w:r>
        <w:rPr>
          <w:sz w:val="24"/>
        </w:rPr>
        <w:t>совершенствования</w:t>
      </w:r>
      <w:r>
        <w:rPr>
          <w:spacing w:val="-1"/>
          <w:sz w:val="24"/>
        </w:rPr>
        <w:t xml:space="preserve"> </w:t>
      </w:r>
      <w:r>
        <w:rPr>
          <w:sz w:val="24"/>
        </w:rPr>
        <w:t>продукта.</w:t>
      </w:r>
    </w:p>
    <w:p w:rsidR="008530C6" w:rsidRDefault="00095B12" w:rsidP="00153252">
      <w:pPr>
        <w:pStyle w:val="a5"/>
        <w:numPr>
          <w:ilvl w:val="0"/>
          <w:numId w:val="109"/>
        </w:numPr>
        <w:tabs>
          <w:tab w:val="left" w:pos="603"/>
          <w:tab w:val="left" w:pos="1134"/>
        </w:tabs>
        <w:ind w:left="0" w:right="-20" w:firstLine="709"/>
        <w:jc w:val="both"/>
        <w:rPr>
          <w:sz w:val="24"/>
        </w:rPr>
      </w:pPr>
      <w:r>
        <w:rPr>
          <w:sz w:val="24"/>
        </w:rPr>
        <w:t>Спокойно</w:t>
      </w:r>
      <w:r>
        <w:rPr>
          <w:spacing w:val="1"/>
          <w:sz w:val="24"/>
        </w:rPr>
        <w:t xml:space="preserve"> </w:t>
      </w:r>
      <w:r>
        <w:rPr>
          <w:sz w:val="24"/>
        </w:rPr>
        <w:t>реагировать</w:t>
      </w:r>
      <w:r>
        <w:rPr>
          <w:spacing w:val="1"/>
          <w:sz w:val="24"/>
        </w:rPr>
        <w:t xml:space="preserve"> </w:t>
      </w:r>
      <w:r>
        <w:rPr>
          <w:sz w:val="24"/>
        </w:rPr>
        <w:t>на</w:t>
      </w:r>
      <w:r>
        <w:rPr>
          <w:spacing w:val="1"/>
          <w:sz w:val="24"/>
        </w:rPr>
        <w:t xml:space="preserve"> </w:t>
      </w:r>
      <w:r>
        <w:rPr>
          <w:sz w:val="24"/>
        </w:rPr>
        <w:t>неуспех</w:t>
      </w:r>
      <w:r>
        <w:rPr>
          <w:spacing w:val="1"/>
          <w:sz w:val="24"/>
        </w:rPr>
        <w:t xml:space="preserve"> </w:t>
      </w:r>
      <w:r>
        <w:rPr>
          <w:sz w:val="24"/>
        </w:rPr>
        <w:t>ребенка</w:t>
      </w:r>
      <w:r>
        <w:rPr>
          <w:spacing w:val="1"/>
          <w:sz w:val="24"/>
        </w:rPr>
        <w:t xml:space="preserve"> </w:t>
      </w:r>
      <w:r>
        <w:rPr>
          <w:sz w:val="24"/>
        </w:rPr>
        <w:t>и</w:t>
      </w:r>
      <w:r>
        <w:rPr>
          <w:spacing w:val="1"/>
          <w:sz w:val="24"/>
        </w:rPr>
        <w:t xml:space="preserve"> </w:t>
      </w:r>
      <w:r>
        <w:rPr>
          <w:sz w:val="24"/>
        </w:rPr>
        <w:t>предлагать</w:t>
      </w:r>
      <w:r>
        <w:rPr>
          <w:spacing w:val="1"/>
          <w:sz w:val="24"/>
        </w:rPr>
        <w:t xml:space="preserve"> </w:t>
      </w:r>
      <w:r>
        <w:rPr>
          <w:sz w:val="24"/>
        </w:rPr>
        <w:t>несколько</w:t>
      </w:r>
      <w:r>
        <w:rPr>
          <w:spacing w:val="1"/>
          <w:sz w:val="24"/>
        </w:rPr>
        <w:t xml:space="preserve"> </w:t>
      </w:r>
      <w:r>
        <w:rPr>
          <w:sz w:val="24"/>
        </w:rPr>
        <w:t>вариантов</w:t>
      </w:r>
      <w:r>
        <w:rPr>
          <w:spacing w:val="1"/>
          <w:sz w:val="24"/>
        </w:rPr>
        <w:t xml:space="preserve"> </w:t>
      </w:r>
      <w:r>
        <w:rPr>
          <w:sz w:val="24"/>
        </w:rPr>
        <w:t>исправления работы: доделывание, совершенствование и т.п. Рассказывать о</w:t>
      </w:r>
      <w:r>
        <w:rPr>
          <w:spacing w:val="60"/>
          <w:sz w:val="24"/>
        </w:rPr>
        <w:t xml:space="preserve"> </w:t>
      </w:r>
      <w:r>
        <w:rPr>
          <w:sz w:val="24"/>
        </w:rPr>
        <w:t>трудностях</w:t>
      </w:r>
      <w:r>
        <w:rPr>
          <w:spacing w:val="1"/>
          <w:sz w:val="24"/>
        </w:rPr>
        <w:t xml:space="preserve"> </w:t>
      </w:r>
      <w:r>
        <w:rPr>
          <w:sz w:val="24"/>
        </w:rPr>
        <w:t>из</w:t>
      </w:r>
      <w:r>
        <w:rPr>
          <w:spacing w:val="-1"/>
          <w:sz w:val="24"/>
        </w:rPr>
        <w:t xml:space="preserve"> </w:t>
      </w:r>
      <w:r>
        <w:rPr>
          <w:sz w:val="24"/>
        </w:rPr>
        <w:t>личного опыта.</w:t>
      </w:r>
    </w:p>
    <w:p w:rsidR="008530C6" w:rsidRDefault="00095B12" w:rsidP="00153252">
      <w:pPr>
        <w:pStyle w:val="a5"/>
        <w:numPr>
          <w:ilvl w:val="0"/>
          <w:numId w:val="109"/>
        </w:numPr>
        <w:tabs>
          <w:tab w:val="left" w:pos="462"/>
          <w:tab w:val="left" w:pos="1134"/>
        </w:tabs>
        <w:ind w:left="0" w:right="-20" w:firstLine="709"/>
        <w:jc w:val="both"/>
        <w:rPr>
          <w:sz w:val="24"/>
        </w:rPr>
      </w:pPr>
      <w:r>
        <w:rPr>
          <w:sz w:val="24"/>
        </w:rPr>
        <w:t>Обращаться к детям с просьбой, показать воспитателю и научить его тем</w:t>
      </w:r>
      <w:r>
        <w:rPr>
          <w:spacing w:val="-58"/>
          <w:sz w:val="24"/>
        </w:rPr>
        <w:t xml:space="preserve"> </w:t>
      </w:r>
      <w:r>
        <w:rPr>
          <w:sz w:val="24"/>
        </w:rPr>
        <w:t>индивидуальным</w:t>
      </w:r>
      <w:r>
        <w:rPr>
          <w:spacing w:val="-3"/>
          <w:sz w:val="24"/>
        </w:rPr>
        <w:t xml:space="preserve"> </w:t>
      </w:r>
      <w:r>
        <w:rPr>
          <w:sz w:val="24"/>
        </w:rPr>
        <w:t>достижениям, которые</w:t>
      </w:r>
      <w:r>
        <w:rPr>
          <w:spacing w:val="-2"/>
          <w:sz w:val="24"/>
        </w:rPr>
        <w:t xml:space="preserve"> </w:t>
      </w:r>
      <w:r>
        <w:rPr>
          <w:sz w:val="24"/>
        </w:rPr>
        <w:t>есть</w:t>
      </w:r>
      <w:r>
        <w:rPr>
          <w:spacing w:val="1"/>
          <w:sz w:val="24"/>
        </w:rPr>
        <w:t xml:space="preserve"> </w:t>
      </w:r>
      <w:r>
        <w:rPr>
          <w:sz w:val="24"/>
        </w:rPr>
        <w:t>у каждого.</w:t>
      </w:r>
    </w:p>
    <w:p w:rsidR="008530C6" w:rsidRDefault="00095B12" w:rsidP="00153252">
      <w:pPr>
        <w:pStyle w:val="a5"/>
        <w:numPr>
          <w:ilvl w:val="0"/>
          <w:numId w:val="109"/>
        </w:numPr>
        <w:tabs>
          <w:tab w:val="left" w:pos="462"/>
          <w:tab w:val="left" w:pos="1134"/>
        </w:tabs>
        <w:ind w:left="0" w:right="-20" w:firstLine="709"/>
        <w:jc w:val="both"/>
        <w:rPr>
          <w:sz w:val="24"/>
        </w:rPr>
      </w:pPr>
      <w:r>
        <w:rPr>
          <w:sz w:val="24"/>
        </w:rPr>
        <w:t>Поддерживать</w:t>
      </w:r>
      <w:r>
        <w:rPr>
          <w:spacing w:val="-2"/>
          <w:sz w:val="24"/>
        </w:rPr>
        <w:t xml:space="preserve"> </w:t>
      </w:r>
      <w:r>
        <w:rPr>
          <w:sz w:val="24"/>
        </w:rPr>
        <w:t>чувство</w:t>
      </w:r>
      <w:r>
        <w:rPr>
          <w:spacing w:val="-2"/>
          <w:sz w:val="24"/>
        </w:rPr>
        <w:t xml:space="preserve"> </w:t>
      </w:r>
      <w:r>
        <w:rPr>
          <w:sz w:val="24"/>
        </w:rPr>
        <w:t>гордости</w:t>
      </w:r>
      <w:r>
        <w:rPr>
          <w:spacing w:val="-2"/>
          <w:sz w:val="24"/>
        </w:rPr>
        <w:t xml:space="preserve"> </w:t>
      </w:r>
      <w:r>
        <w:rPr>
          <w:sz w:val="24"/>
        </w:rPr>
        <w:t>за</w:t>
      </w:r>
      <w:r>
        <w:rPr>
          <w:spacing w:val="-3"/>
          <w:sz w:val="24"/>
        </w:rPr>
        <w:t xml:space="preserve"> </w:t>
      </w:r>
      <w:r>
        <w:rPr>
          <w:sz w:val="24"/>
        </w:rPr>
        <w:t>свой</w:t>
      </w:r>
      <w:r>
        <w:rPr>
          <w:spacing w:val="-3"/>
          <w:sz w:val="24"/>
        </w:rPr>
        <w:t xml:space="preserve"> </w:t>
      </w:r>
      <w:r>
        <w:rPr>
          <w:sz w:val="24"/>
        </w:rPr>
        <w:t>труд</w:t>
      </w:r>
      <w:r>
        <w:rPr>
          <w:spacing w:val="-4"/>
          <w:sz w:val="24"/>
        </w:rPr>
        <w:t xml:space="preserve"> </w:t>
      </w:r>
      <w:r>
        <w:rPr>
          <w:sz w:val="24"/>
        </w:rPr>
        <w:t>и</w:t>
      </w:r>
      <w:r>
        <w:rPr>
          <w:spacing w:val="-3"/>
          <w:sz w:val="24"/>
        </w:rPr>
        <w:t xml:space="preserve"> </w:t>
      </w:r>
      <w:r>
        <w:rPr>
          <w:sz w:val="24"/>
        </w:rPr>
        <w:t>удовлетворения</w:t>
      </w:r>
      <w:r>
        <w:rPr>
          <w:spacing w:val="-2"/>
          <w:sz w:val="24"/>
        </w:rPr>
        <w:t xml:space="preserve"> </w:t>
      </w:r>
      <w:r>
        <w:rPr>
          <w:sz w:val="24"/>
        </w:rPr>
        <w:t>его</w:t>
      </w:r>
      <w:r>
        <w:rPr>
          <w:spacing w:val="-3"/>
          <w:sz w:val="24"/>
        </w:rPr>
        <w:t xml:space="preserve"> </w:t>
      </w:r>
      <w:r>
        <w:rPr>
          <w:sz w:val="24"/>
        </w:rPr>
        <w:t>результатами.</w:t>
      </w:r>
    </w:p>
    <w:p w:rsidR="008530C6" w:rsidRDefault="00095B12" w:rsidP="00153252">
      <w:pPr>
        <w:pStyle w:val="a5"/>
        <w:numPr>
          <w:ilvl w:val="0"/>
          <w:numId w:val="109"/>
        </w:numPr>
        <w:tabs>
          <w:tab w:val="left" w:pos="462"/>
          <w:tab w:val="left" w:pos="1134"/>
        </w:tabs>
        <w:ind w:left="0" w:right="-20" w:firstLine="709"/>
        <w:jc w:val="both"/>
        <w:rPr>
          <w:sz w:val="24"/>
        </w:rPr>
      </w:pPr>
      <w:r>
        <w:rPr>
          <w:sz w:val="24"/>
        </w:rPr>
        <w:t>Создавать</w:t>
      </w:r>
      <w:r>
        <w:rPr>
          <w:spacing w:val="-1"/>
          <w:sz w:val="24"/>
        </w:rPr>
        <w:t xml:space="preserve"> </w:t>
      </w:r>
      <w:r>
        <w:rPr>
          <w:sz w:val="24"/>
        </w:rPr>
        <w:t>условия</w:t>
      </w:r>
      <w:r>
        <w:rPr>
          <w:spacing w:val="-2"/>
          <w:sz w:val="24"/>
        </w:rPr>
        <w:t xml:space="preserve"> </w:t>
      </w:r>
      <w:r>
        <w:rPr>
          <w:sz w:val="24"/>
        </w:rPr>
        <w:t>для</w:t>
      </w:r>
      <w:r>
        <w:rPr>
          <w:spacing w:val="-2"/>
          <w:sz w:val="24"/>
        </w:rPr>
        <w:t xml:space="preserve"> </w:t>
      </w:r>
      <w:r>
        <w:rPr>
          <w:sz w:val="24"/>
        </w:rPr>
        <w:t>разнообразной</w:t>
      </w:r>
      <w:r>
        <w:rPr>
          <w:spacing w:val="-3"/>
          <w:sz w:val="24"/>
        </w:rPr>
        <w:t xml:space="preserve"> </w:t>
      </w:r>
      <w:r>
        <w:rPr>
          <w:sz w:val="24"/>
        </w:rPr>
        <w:t>самостоятельной</w:t>
      </w:r>
      <w:r>
        <w:rPr>
          <w:spacing w:val="-4"/>
          <w:sz w:val="24"/>
        </w:rPr>
        <w:t xml:space="preserve"> </w:t>
      </w:r>
      <w:r>
        <w:rPr>
          <w:sz w:val="24"/>
        </w:rPr>
        <w:t>творческой</w:t>
      </w:r>
      <w:r>
        <w:rPr>
          <w:spacing w:val="-2"/>
          <w:sz w:val="24"/>
        </w:rPr>
        <w:t xml:space="preserve"> </w:t>
      </w:r>
      <w:r>
        <w:rPr>
          <w:sz w:val="24"/>
        </w:rPr>
        <w:t>деятельности</w:t>
      </w:r>
      <w:r>
        <w:rPr>
          <w:spacing w:val="-2"/>
          <w:sz w:val="24"/>
        </w:rPr>
        <w:t xml:space="preserve"> </w:t>
      </w:r>
      <w:r>
        <w:rPr>
          <w:sz w:val="24"/>
        </w:rPr>
        <w:t>детей.</w:t>
      </w:r>
    </w:p>
    <w:p w:rsidR="008530C6" w:rsidRDefault="00095B12" w:rsidP="00153252">
      <w:pPr>
        <w:pStyle w:val="a5"/>
        <w:numPr>
          <w:ilvl w:val="0"/>
          <w:numId w:val="109"/>
        </w:numPr>
        <w:tabs>
          <w:tab w:val="left" w:pos="462"/>
          <w:tab w:val="left" w:pos="1134"/>
        </w:tabs>
        <w:ind w:left="0" w:right="-20" w:firstLine="709"/>
        <w:jc w:val="both"/>
        <w:rPr>
          <w:sz w:val="24"/>
        </w:rPr>
      </w:pPr>
      <w:r>
        <w:rPr>
          <w:sz w:val="24"/>
        </w:rPr>
        <w:t>При</w:t>
      </w:r>
      <w:r>
        <w:rPr>
          <w:spacing w:val="-3"/>
          <w:sz w:val="24"/>
        </w:rPr>
        <w:t xml:space="preserve"> </w:t>
      </w:r>
      <w:r>
        <w:rPr>
          <w:sz w:val="24"/>
        </w:rPr>
        <w:t>необходимости</w:t>
      </w:r>
      <w:r>
        <w:rPr>
          <w:spacing w:val="-1"/>
          <w:sz w:val="24"/>
        </w:rPr>
        <w:t xml:space="preserve"> </w:t>
      </w:r>
      <w:r>
        <w:rPr>
          <w:sz w:val="24"/>
        </w:rPr>
        <w:t>помогать</w:t>
      </w:r>
      <w:r>
        <w:rPr>
          <w:spacing w:val="-1"/>
          <w:sz w:val="24"/>
        </w:rPr>
        <w:t xml:space="preserve"> </w:t>
      </w:r>
      <w:r>
        <w:rPr>
          <w:sz w:val="24"/>
        </w:rPr>
        <w:t>детям</w:t>
      </w:r>
      <w:r>
        <w:rPr>
          <w:spacing w:val="-2"/>
          <w:sz w:val="24"/>
        </w:rPr>
        <w:t xml:space="preserve"> </w:t>
      </w:r>
      <w:r>
        <w:rPr>
          <w:sz w:val="24"/>
        </w:rPr>
        <w:t>в</w:t>
      </w:r>
      <w:r>
        <w:rPr>
          <w:spacing w:val="-3"/>
          <w:sz w:val="24"/>
        </w:rPr>
        <w:t xml:space="preserve"> </w:t>
      </w:r>
      <w:r>
        <w:rPr>
          <w:sz w:val="24"/>
        </w:rPr>
        <w:t>решении</w:t>
      </w:r>
      <w:r>
        <w:rPr>
          <w:spacing w:val="-2"/>
          <w:sz w:val="24"/>
        </w:rPr>
        <w:t xml:space="preserve"> </w:t>
      </w:r>
      <w:r>
        <w:rPr>
          <w:sz w:val="24"/>
        </w:rPr>
        <w:t>проблем</w:t>
      </w:r>
      <w:r>
        <w:rPr>
          <w:spacing w:val="-4"/>
          <w:sz w:val="24"/>
        </w:rPr>
        <w:t xml:space="preserve"> </w:t>
      </w:r>
      <w:r>
        <w:rPr>
          <w:sz w:val="24"/>
        </w:rPr>
        <w:t>при</w:t>
      </w:r>
      <w:r>
        <w:rPr>
          <w:spacing w:val="-3"/>
          <w:sz w:val="24"/>
        </w:rPr>
        <w:t xml:space="preserve"> </w:t>
      </w:r>
      <w:r>
        <w:rPr>
          <w:sz w:val="24"/>
        </w:rPr>
        <w:t>организации</w:t>
      </w:r>
      <w:r>
        <w:rPr>
          <w:spacing w:val="-2"/>
          <w:sz w:val="24"/>
        </w:rPr>
        <w:t xml:space="preserve"> </w:t>
      </w:r>
      <w:r>
        <w:rPr>
          <w:sz w:val="24"/>
        </w:rPr>
        <w:t>игры.</w:t>
      </w:r>
    </w:p>
    <w:p w:rsidR="008530C6" w:rsidRDefault="00095B12" w:rsidP="00153252">
      <w:pPr>
        <w:pStyle w:val="a5"/>
        <w:numPr>
          <w:ilvl w:val="0"/>
          <w:numId w:val="109"/>
        </w:numPr>
        <w:tabs>
          <w:tab w:val="left" w:pos="462"/>
          <w:tab w:val="left" w:pos="1134"/>
        </w:tabs>
        <w:spacing w:before="1"/>
        <w:ind w:left="0" w:right="-20" w:firstLine="709"/>
        <w:jc w:val="both"/>
        <w:rPr>
          <w:sz w:val="24"/>
        </w:rPr>
      </w:pPr>
      <w:r>
        <w:rPr>
          <w:sz w:val="24"/>
        </w:rPr>
        <w:t>Привлекать</w:t>
      </w:r>
      <w:r>
        <w:rPr>
          <w:spacing w:val="-2"/>
          <w:sz w:val="24"/>
        </w:rPr>
        <w:t xml:space="preserve"> </w:t>
      </w:r>
      <w:r>
        <w:rPr>
          <w:sz w:val="24"/>
        </w:rPr>
        <w:t>детей</w:t>
      </w:r>
      <w:r>
        <w:rPr>
          <w:spacing w:val="-3"/>
          <w:sz w:val="24"/>
        </w:rPr>
        <w:t xml:space="preserve"> </w:t>
      </w:r>
      <w:r>
        <w:rPr>
          <w:sz w:val="24"/>
        </w:rPr>
        <w:t>к</w:t>
      </w:r>
      <w:r>
        <w:rPr>
          <w:spacing w:val="-3"/>
          <w:sz w:val="24"/>
        </w:rPr>
        <w:t xml:space="preserve"> </w:t>
      </w:r>
      <w:r>
        <w:rPr>
          <w:sz w:val="24"/>
        </w:rPr>
        <w:t>планированию</w:t>
      </w:r>
      <w:r>
        <w:rPr>
          <w:spacing w:val="-3"/>
          <w:sz w:val="24"/>
        </w:rPr>
        <w:t xml:space="preserve"> </w:t>
      </w:r>
      <w:r>
        <w:rPr>
          <w:sz w:val="24"/>
        </w:rPr>
        <w:t>жизни</w:t>
      </w:r>
      <w:r>
        <w:rPr>
          <w:spacing w:val="-3"/>
          <w:sz w:val="24"/>
        </w:rPr>
        <w:t xml:space="preserve"> </w:t>
      </w:r>
      <w:r>
        <w:rPr>
          <w:sz w:val="24"/>
        </w:rPr>
        <w:t>группы</w:t>
      </w:r>
      <w:r>
        <w:rPr>
          <w:spacing w:val="-3"/>
          <w:sz w:val="24"/>
        </w:rPr>
        <w:t xml:space="preserve"> </w:t>
      </w:r>
      <w:r>
        <w:rPr>
          <w:sz w:val="24"/>
        </w:rPr>
        <w:t>на</w:t>
      </w:r>
      <w:r>
        <w:rPr>
          <w:spacing w:val="-4"/>
          <w:sz w:val="24"/>
        </w:rPr>
        <w:t xml:space="preserve"> </w:t>
      </w:r>
      <w:r>
        <w:rPr>
          <w:sz w:val="24"/>
        </w:rPr>
        <w:t>день,</w:t>
      </w:r>
      <w:r>
        <w:rPr>
          <w:spacing w:val="-6"/>
          <w:sz w:val="24"/>
        </w:rPr>
        <w:t xml:space="preserve"> </w:t>
      </w:r>
      <w:r>
        <w:rPr>
          <w:sz w:val="24"/>
        </w:rPr>
        <w:t>неделю,</w:t>
      </w:r>
      <w:r>
        <w:rPr>
          <w:spacing w:val="-3"/>
          <w:sz w:val="24"/>
        </w:rPr>
        <w:t xml:space="preserve"> </w:t>
      </w:r>
      <w:r>
        <w:rPr>
          <w:sz w:val="24"/>
        </w:rPr>
        <w:t>месяц.</w:t>
      </w:r>
    </w:p>
    <w:p w:rsidR="008530C6" w:rsidRDefault="00095B12" w:rsidP="00153252">
      <w:pPr>
        <w:pStyle w:val="a3"/>
        <w:numPr>
          <w:ilvl w:val="0"/>
          <w:numId w:val="109"/>
        </w:numPr>
        <w:tabs>
          <w:tab w:val="left" w:pos="1134"/>
        </w:tabs>
        <w:spacing w:before="73"/>
        <w:ind w:left="0" w:right="-20" w:firstLine="709"/>
      </w:pPr>
      <w:r>
        <w:t>Учитывать</w:t>
      </w:r>
      <w:r>
        <w:rPr>
          <w:spacing w:val="-1"/>
        </w:rPr>
        <w:t xml:space="preserve"> </w:t>
      </w:r>
      <w:r>
        <w:t>и</w:t>
      </w:r>
      <w:r>
        <w:rPr>
          <w:spacing w:val="-2"/>
        </w:rPr>
        <w:t xml:space="preserve"> </w:t>
      </w:r>
      <w:r>
        <w:t>реализовывать их</w:t>
      </w:r>
      <w:r>
        <w:rPr>
          <w:spacing w:val="-2"/>
        </w:rPr>
        <w:t xml:space="preserve"> </w:t>
      </w:r>
      <w:r>
        <w:t>пожелания</w:t>
      </w:r>
      <w:r>
        <w:rPr>
          <w:spacing w:val="-5"/>
        </w:rPr>
        <w:t xml:space="preserve"> </w:t>
      </w:r>
      <w:r>
        <w:t>и</w:t>
      </w:r>
      <w:r>
        <w:rPr>
          <w:spacing w:val="-1"/>
        </w:rPr>
        <w:t xml:space="preserve"> </w:t>
      </w:r>
      <w:r>
        <w:t>предложения.</w:t>
      </w:r>
    </w:p>
    <w:p w:rsidR="008530C6" w:rsidRDefault="00095B12" w:rsidP="00153252">
      <w:pPr>
        <w:pStyle w:val="a5"/>
        <w:numPr>
          <w:ilvl w:val="0"/>
          <w:numId w:val="109"/>
        </w:numPr>
        <w:tabs>
          <w:tab w:val="left" w:pos="462"/>
          <w:tab w:val="left" w:pos="1134"/>
        </w:tabs>
        <w:spacing w:before="1"/>
        <w:ind w:left="0" w:right="-20" w:firstLine="709"/>
        <w:jc w:val="both"/>
        <w:rPr>
          <w:sz w:val="24"/>
        </w:rPr>
      </w:pPr>
      <w:r>
        <w:rPr>
          <w:sz w:val="24"/>
        </w:rPr>
        <w:t>Создавать условия и выделять время для самостоятельной творческой или</w:t>
      </w:r>
      <w:r>
        <w:rPr>
          <w:spacing w:val="-57"/>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детей</w:t>
      </w:r>
      <w:r>
        <w:rPr>
          <w:spacing w:val="-1"/>
          <w:sz w:val="24"/>
        </w:rPr>
        <w:t xml:space="preserve"> </w:t>
      </w:r>
      <w:r>
        <w:rPr>
          <w:sz w:val="24"/>
        </w:rPr>
        <w:t>по</w:t>
      </w:r>
      <w:r>
        <w:rPr>
          <w:spacing w:val="-3"/>
          <w:sz w:val="24"/>
        </w:rPr>
        <w:t xml:space="preserve"> </w:t>
      </w:r>
      <w:r>
        <w:rPr>
          <w:sz w:val="24"/>
        </w:rPr>
        <w:t>интересам.</w:t>
      </w:r>
    </w:p>
    <w:p w:rsidR="008530C6" w:rsidRDefault="00095B12" w:rsidP="00EF3766">
      <w:pPr>
        <w:pStyle w:val="a3"/>
        <w:tabs>
          <w:tab w:val="left" w:pos="1134"/>
        </w:tabs>
        <w:ind w:left="0" w:right="-20" w:firstLine="720"/>
      </w:pPr>
      <w:r>
        <w:t>Игра</w:t>
      </w:r>
      <w:r>
        <w:rPr>
          <w:spacing w:val="-5"/>
        </w:rPr>
        <w:t xml:space="preserve"> </w:t>
      </w:r>
      <w:r>
        <w:t>как</w:t>
      </w:r>
      <w:r>
        <w:rPr>
          <w:spacing w:val="-2"/>
        </w:rPr>
        <w:t xml:space="preserve"> </w:t>
      </w:r>
      <w:r>
        <w:t>способ</w:t>
      </w:r>
      <w:r>
        <w:rPr>
          <w:spacing w:val="-2"/>
        </w:rPr>
        <w:t xml:space="preserve"> </w:t>
      </w:r>
      <w:r>
        <w:t>поддержки</w:t>
      </w:r>
      <w:r>
        <w:rPr>
          <w:spacing w:val="-2"/>
        </w:rPr>
        <w:t xml:space="preserve"> </w:t>
      </w:r>
      <w:r>
        <w:t>детской</w:t>
      </w:r>
      <w:r>
        <w:rPr>
          <w:spacing w:val="-4"/>
        </w:rPr>
        <w:t xml:space="preserve"> </w:t>
      </w:r>
      <w:r>
        <w:t>инициативы.</w:t>
      </w:r>
    </w:p>
    <w:p w:rsidR="008530C6" w:rsidRDefault="00095B12" w:rsidP="00EF3766">
      <w:pPr>
        <w:pStyle w:val="a3"/>
        <w:tabs>
          <w:tab w:val="left" w:pos="698"/>
          <w:tab w:val="left" w:pos="1134"/>
          <w:tab w:val="left" w:pos="4168"/>
          <w:tab w:val="left" w:pos="5751"/>
          <w:tab w:val="left" w:pos="6536"/>
          <w:tab w:val="left" w:pos="6857"/>
          <w:tab w:val="left" w:pos="7524"/>
          <w:tab w:val="left" w:pos="8682"/>
        </w:tabs>
        <w:ind w:left="0" w:right="-20" w:firstLine="720"/>
      </w:pPr>
      <w:r>
        <w:t>В</w:t>
      </w:r>
      <w:r>
        <w:tab/>
        <w:t>коррекционно-образовательной</w:t>
      </w:r>
      <w:r w:rsidR="00EF3766">
        <w:t xml:space="preserve"> </w:t>
      </w:r>
      <w:r>
        <w:t>деятельности</w:t>
      </w:r>
      <w:r w:rsidR="00EF3766">
        <w:t xml:space="preserve"> </w:t>
      </w:r>
      <w:r>
        <w:t>детей</w:t>
      </w:r>
      <w:r>
        <w:tab/>
      </w:r>
      <w:r w:rsidR="00EF3766">
        <w:t xml:space="preserve"> </w:t>
      </w:r>
      <w:r>
        <w:t>с</w:t>
      </w:r>
      <w:r w:rsidR="00EF3766">
        <w:t xml:space="preserve">  </w:t>
      </w:r>
      <w:r>
        <w:t>ТНР</w:t>
      </w:r>
      <w:r w:rsidR="00EF3766">
        <w:t xml:space="preserve"> </w:t>
      </w:r>
      <w:r>
        <w:t>основное</w:t>
      </w:r>
      <w:r w:rsidR="00EF3766">
        <w:t xml:space="preserve"> </w:t>
      </w:r>
      <w:r>
        <w:t>внимание</w:t>
      </w:r>
      <w:r>
        <w:rPr>
          <w:spacing w:val="-57"/>
        </w:rPr>
        <w:t xml:space="preserve"> </w:t>
      </w:r>
      <w:r>
        <w:t>обращается</w:t>
      </w:r>
      <w:r>
        <w:rPr>
          <w:spacing w:val="26"/>
        </w:rPr>
        <w:t xml:space="preserve"> </w:t>
      </w:r>
      <w:r>
        <w:t>на</w:t>
      </w:r>
      <w:r>
        <w:rPr>
          <w:spacing w:val="25"/>
        </w:rPr>
        <w:t xml:space="preserve"> </w:t>
      </w:r>
      <w:r>
        <w:t>совершенствование</w:t>
      </w:r>
      <w:r>
        <w:rPr>
          <w:spacing w:val="25"/>
        </w:rPr>
        <w:t xml:space="preserve"> </w:t>
      </w:r>
      <w:r>
        <w:t>игровых</w:t>
      </w:r>
      <w:r>
        <w:rPr>
          <w:spacing w:val="26"/>
        </w:rPr>
        <w:t xml:space="preserve"> </w:t>
      </w:r>
      <w:r>
        <w:t>действий</w:t>
      </w:r>
      <w:r>
        <w:rPr>
          <w:spacing w:val="25"/>
        </w:rPr>
        <w:t xml:space="preserve"> </w:t>
      </w:r>
      <w:r>
        <w:t>и</w:t>
      </w:r>
      <w:r>
        <w:rPr>
          <w:spacing w:val="27"/>
        </w:rPr>
        <w:t xml:space="preserve"> </w:t>
      </w:r>
      <w:r>
        <w:t>точное</w:t>
      </w:r>
      <w:r>
        <w:rPr>
          <w:spacing w:val="23"/>
        </w:rPr>
        <w:t xml:space="preserve"> </w:t>
      </w:r>
      <w:r>
        <w:t>выполнение</w:t>
      </w:r>
      <w:r>
        <w:rPr>
          <w:spacing w:val="23"/>
        </w:rPr>
        <w:t xml:space="preserve"> </w:t>
      </w:r>
      <w:r>
        <w:t>игровых</w:t>
      </w:r>
      <w:r>
        <w:rPr>
          <w:spacing w:val="-57"/>
        </w:rPr>
        <w:t xml:space="preserve"> </w:t>
      </w:r>
      <w:r>
        <w:t>правил</w:t>
      </w:r>
      <w:r>
        <w:rPr>
          <w:spacing w:val="2"/>
        </w:rPr>
        <w:t xml:space="preserve"> </w:t>
      </w:r>
      <w:r>
        <w:t>в</w:t>
      </w:r>
      <w:r>
        <w:rPr>
          <w:spacing w:val="59"/>
        </w:rPr>
        <w:t xml:space="preserve"> </w:t>
      </w:r>
      <w:r>
        <w:t>дидактических</w:t>
      </w:r>
      <w:r>
        <w:rPr>
          <w:spacing w:val="1"/>
        </w:rPr>
        <w:t xml:space="preserve"> </w:t>
      </w:r>
      <w:r>
        <w:t>и</w:t>
      </w:r>
      <w:r>
        <w:rPr>
          <w:spacing w:val="2"/>
        </w:rPr>
        <w:t xml:space="preserve"> </w:t>
      </w:r>
      <w:r>
        <w:t>подвижных  играх</w:t>
      </w:r>
      <w:r>
        <w:rPr>
          <w:spacing w:val="1"/>
        </w:rPr>
        <w:t xml:space="preserve"> </w:t>
      </w:r>
      <w:r>
        <w:t>и</w:t>
      </w:r>
      <w:r>
        <w:rPr>
          <w:spacing w:val="2"/>
        </w:rPr>
        <w:t xml:space="preserve"> </w:t>
      </w:r>
      <w:r>
        <w:t>упражнениях.</w:t>
      </w:r>
      <w:r>
        <w:rPr>
          <w:spacing w:val="1"/>
        </w:rPr>
        <w:t xml:space="preserve"> </w:t>
      </w:r>
      <w:r>
        <w:t>В</w:t>
      </w:r>
      <w:r>
        <w:rPr>
          <w:spacing w:val="1"/>
        </w:rPr>
        <w:t xml:space="preserve"> </w:t>
      </w:r>
      <w:r>
        <w:t>этот</w:t>
      </w:r>
      <w:r>
        <w:rPr>
          <w:spacing w:val="2"/>
        </w:rPr>
        <w:t xml:space="preserve"> </w:t>
      </w:r>
      <w:r>
        <w:t>период</w:t>
      </w:r>
      <w:r>
        <w:rPr>
          <w:spacing w:val="1"/>
        </w:rPr>
        <w:t xml:space="preserve"> </w:t>
      </w:r>
      <w:r>
        <w:t>большое</w:t>
      </w:r>
      <w:r>
        <w:rPr>
          <w:spacing w:val="-57"/>
        </w:rPr>
        <w:t xml:space="preserve"> </w:t>
      </w:r>
      <w:r>
        <w:t>значение</w:t>
      </w:r>
      <w:r>
        <w:rPr>
          <w:spacing w:val="1"/>
        </w:rPr>
        <w:t xml:space="preserve"> </w:t>
      </w:r>
      <w:r>
        <w:t>приобретает</w:t>
      </w:r>
      <w:r>
        <w:rPr>
          <w:spacing w:val="1"/>
        </w:rPr>
        <w:t xml:space="preserve"> </w:t>
      </w:r>
      <w:r>
        <w:t>создание</w:t>
      </w:r>
      <w:r>
        <w:rPr>
          <w:spacing w:val="1"/>
        </w:rPr>
        <w:t xml:space="preserve"> </w:t>
      </w:r>
      <w:r>
        <w:t>предметно-развивающей</w:t>
      </w:r>
      <w:r>
        <w:rPr>
          <w:spacing w:val="1"/>
        </w:rPr>
        <w:t xml:space="preserve"> </w:t>
      </w:r>
      <w:r>
        <w:t>среды</w:t>
      </w:r>
      <w:r>
        <w:rPr>
          <w:spacing w:val="1"/>
        </w:rPr>
        <w:t xml:space="preserve"> </w:t>
      </w:r>
      <w:r>
        <w:t>и</w:t>
      </w:r>
      <w:r>
        <w:rPr>
          <w:spacing w:val="1"/>
        </w:rPr>
        <w:t xml:space="preserve"> </w:t>
      </w:r>
      <w:r>
        <w:t>привлечение</w:t>
      </w:r>
      <w:r>
        <w:rPr>
          <w:spacing w:val="1"/>
        </w:rPr>
        <w:t xml:space="preserve"> </w:t>
      </w:r>
      <w:r>
        <w:t>детей</w:t>
      </w:r>
      <w:r>
        <w:rPr>
          <w:spacing w:val="1"/>
        </w:rPr>
        <w:t xml:space="preserve"> </w:t>
      </w:r>
      <w:r>
        <w:t>к</w:t>
      </w:r>
      <w:r>
        <w:rPr>
          <w:spacing w:val="-57"/>
        </w:rPr>
        <w:t xml:space="preserve"> </w:t>
      </w:r>
      <w:r>
        <w:t>творческим играм. Педагоги организуют сюжетно-ролевые и театрализованные игры с</w:t>
      </w:r>
      <w:r>
        <w:rPr>
          <w:spacing w:val="1"/>
        </w:rPr>
        <w:t xml:space="preserve"> </w:t>
      </w:r>
      <w:r>
        <w:t>детьми, осуществляя косвенное руководство ими. Элементы сюжетно-ролевой и сюжетн</w:t>
      </w:r>
      <w:proofErr w:type="gramStart"/>
      <w:r>
        <w:t>о-</w:t>
      </w:r>
      <w:proofErr w:type="gramEnd"/>
      <w:r>
        <w:rPr>
          <w:spacing w:val="-57"/>
        </w:rPr>
        <w:t xml:space="preserve"> </w:t>
      </w:r>
      <w:r>
        <w:t>дидактической</w:t>
      </w:r>
      <w:r>
        <w:rPr>
          <w:spacing w:val="43"/>
        </w:rPr>
        <w:t xml:space="preserve"> </w:t>
      </w:r>
      <w:r>
        <w:t>игры,</w:t>
      </w:r>
      <w:r>
        <w:rPr>
          <w:spacing w:val="43"/>
        </w:rPr>
        <w:t xml:space="preserve"> </w:t>
      </w:r>
      <w:r>
        <w:t>театрализованные</w:t>
      </w:r>
      <w:r>
        <w:rPr>
          <w:spacing w:val="42"/>
        </w:rPr>
        <w:t xml:space="preserve"> </w:t>
      </w:r>
      <w:r>
        <w:t>игры,</w:t>
      </w:r>
      <w:r>
        <w:rPr>
          <w:spacing w:val="43"/>
        </w:rPr>
        <w:t xml:space="preserve"> </w:t>
      </w:r>
      <w:r>
        <w:t>подвижные,</w:t>
      </w:r>
      <w:r>
        <w:rPr>
          <w:spacing w:val="43"/>
        </w:rPr>
        <w:t xml:space="preserve"> </w:t>
      </w:r>
      <w:r>
        <w:t>дидактические</w:t>
      </w:r>
      <w:r>
        <w:rPr>
          <w:spacing w:val="42"/>
        </w:rPr>
        <w:t xml:space="preserve"> </w:t>
      </w:r>
      <w:r>
        <w:t>игры</w:t>
      </w:r>
      <w:r>
        <w:rPr>
          <w:spacing w:val="43"/>
        </w:rPr>
        <w:t xml:space="preserve"> </w:t>
      </w:r>
      <w:r>
        <w:t>активно</w:t>
      </w:r>
      <w:r>
        <w:rPr>
          <w:spacing w:val="-57"/>
        </w:rPr>
        <w:t xml:space="preserve"> </w:t>
      </w:r>
      <w:r>
        <w:t>включаются</w:t>
      </w:r>
      <w:r>
        <w:rPr>
          <w:spacing w:val="37"/>
        </w:rPr>
        <w:t xml:space="preserve"> </w:t>
      </w:r>
      <w:r>
        <w:t>в</w:t>
      </w:r>
      <w:r>
        <w:rPr>
          <w:spacing w:val="37"/>
        </w:rPr>
        <w:t xml:space="preserve"> </w:t>
      </w:r>
      <w:r>
        <w:t>занятия</w:t>
      </w:r>
      <w:r>
        <w:rPr>
          <w:spacing w:val="37"/>
        </w:rPr>
        <w:t xml:space="preserve"> </w:t>
      </w:r>
      <w:r>
        <w:t>с</w:t>
      </w:r>
      <w:r>
        <w:rPr>
          <w:spacing w:val="36"/>
        </w:rPr>
        <w:t xml:space="preserve"> </w:t>
      </w:r>
      <w:r>
        <w:t>детьми</w:t>
      </w:r>
      <w:r>
        <w:rPr>
          <w:spacing w:val="36"/>
        </w:rPr>
        <w:t xml:space="preserve"> </w:t>
      </w:r>
      <w:r>
        <w:t>по</w:t>
      </w:r>
      <w:r>
        <w:rPr>
          <w:spacing w:val="42"/>
        </w:rPr>
        <w:t xml:space="preserve"> </w:t>
      </w:r>
      <w:r>
        <w:t>всем</w:t>
      </w:r>
      <w:r>
        <w:rPr>
          <w:spacing w:val="36"/>
        </w:rPr>
        <w:t xml:space="preserve"> </w:t>
      </w:r>
      <w:r>
        <w:t>направлениям</w:t>
      </w:r>
      <w:r>
        <w:rPr>
          <w:spacing w:val="36"/>
        </w:rPr>
        <w:t xml:space="preserve"> </w:t>
      </w:r>
      <w:r>
        <w:t>коррекционно-развивающей</w:t>
      </w:r>
      <w:r>
        <w:rPr>
          <w:spacing w:val="-57"/>
        </w:rPr>
        <w:t xml:space="preserve"> </w:t>
      </w:r>
      <w:r>
        <w:t>работы.</w:t>
      </w:r>
    </w:p>
    <w:p w:rsidR="008530C6" w:rsidRDefault="00095B12" w:rsidP="00EF3766">
      <w:pPr>
        <w:pStyle w:val="a3"/>
        <w:tabs>
          <w:tab w:val="left" w:pos="1134"/>
        </w:tabs>
        <w:ind w:left="0" w:right="-20" w:firstLine="720"/>
      </w:pPr>
      <w:r>
        <w:t>В</w:t>
      </w:r>
      <w:r>
        <w:rPr>
          <w:spacing w:val="7"/>
        </w:rPr>
        <w:t xml:space="preserve"> </w:t>
      </w:r>
      <w:r>
        <w:t>старшем</w:t>
      </w:r>
      <w:r>
        <w:rPr>
          <w:spacing w:val="9"/>
        </w:rPr>
        <w:t xml:space="preserve"> </w:t>
      </w:r>
      <w:r>
        <w:t>возрасте</w:t>
      </w:r>
      <w:r>
        <w:rPr>
          <w:spacing w:val="9"/>
        </w:rPr>
        <w:t xml:space="preserve"> </w:t>
      </w:r>
      <w:r>
        <w:t>происходит</w:t>
      </w:r>
      <w:r>
        <w:rPr>
          <w:spacing w:val="8"/>
        </w:rPr>
        <w:t xml:space="preserve"> </w:t>
      </w:r>
      <w:r>
        <w:t>активное</w:t>
      </w:r>
      <w:r>
        <w:rPr>
          <w:spacing w:val="6"/>
        </w:rPr>
        <w:t xml:space="preserve"> </w:t>
      </w:r>
      <w:r>
        <w:t>приобщение</w:t>
      </w:r>
      <w:r>
        <w:rPr>
          <w:spacing w:val="6"/>
        </w:rPr>
        <w:t xml:space="preserve"> </w:t>
      </w:r>
      <w:r>
        <w:t>детей</w:t>
      </w:r>
      <w:r>
        <w:rPr>
          <w:spacing w:val="8"/>
        </w:rPr>
        <w:t xml:space="preserve"> </w:t>
      </w:r>
      <w:r>
        <w:t>к</w:t>
      </w:r>
      <w:r>
        <w:rPr>
          <w:spacing w:val="8"/>
        </w:rPr>
        <w:t xml:space="preserve"> </w:t>
      </w:r>
      <w:r>
        <w:t>театрализованной</w:t>
      </w:r>
      <w:r>
        <w:rPr>
          <w:spacing w:val="-57"/>
        </w:rPr>
        <w:t xml:space="preserve"> </w:t>
      </w:r>
      <w:r>
        <w:t>деятельности:</w:t>
      </w:r>
    </w:p>
    <w:p w:rsidR="008530C6" w:rsidRDefault="00095B12" w:rsidP="00153252">
      <w:pPr>
        <w:pStyle w:val="a5"/>
        <w:numPr>
          <w:ilvl w:val="0"/>
          <w:numId w:val="110"/>
        </w:numPr>
        <w:tabs>
          <w:tab w:val="left" w:pos="558"/>
          <w:tab w:val="left" w:pos="1134"/>
        </w:tabs>
        <w:spacing w:before="1"/>
        <w:ind w:left="0" w:right="-20" w:firstLine="709"/>
        <w:jc w:val="both"/>
        <w:rPr>
          <w:sz w:val="24"/>
        </w:rPr>
      </w:pPr>
      <w:r>
        <w:rPr>
          <w:sz w:val="24"/>
        </w:rPr>
        <w:t>совершенствуются</w:t>
      </w:r>
      <w:r>
        <w:rPr>
          <w:spacing w:val="32"/>
          <w:sz w:val="24"/>
        </w:rPr>
        <w:t xml:space="preserve"> </w:t>
      </w:r>
      <w:r>
        <w:rPr>
          <w:sz w:val="24"/>
        </w:rPr>
        <w:t>исполнительские</w:t>
      </w:r>
      <w:r>
        <w:rPr>
          <w:spacing w:val="31"/>
          <w:sz w:val="24"/>
        </w:rPr>
        <w:t xml:space="preserve"> </w:t>
      </w:r>
      <w:r>
        <w:rPr>
          <w:sz w:val="24"/>
        </w:rPr>
        <w:t>умения</w:t>
      </w:r>
      <w:r>
        <w:rPr>
          <w:spacing w:val="32"/>
          <w:sz w:val="24"/>
        </w:rPr>
        <w:t xml:space="preserve"> </w:t>
      </w:r>
      <w:r>
        <w:rPr>
          <w:sz w:val="24"/>
        </w:rPr>
        <w:t>детей</w:t>
      </w:r>
      <w:r>
        <w:rPr>
          <w:spacing w:val="33"/>
          <w:sz w:val="24"/>
        </w:rPr>
        <w:t xml:space="preserve"> </w:t>
      </w:r>
      <w:r>
        <w:rPr>
          <w:sz w:val="24"/>
        </w:rPr>
        <w:t>(под</w:t>
      </w:r>
      <w:r>
        <w:rPr>
          <w:spacing w:val="33"/>
          <w:sz w:val="24"/>
        </w:rPr>
        <w:t xml:space="preserve"> </w:t>
      </w:r>
      <w:r>
        <w:rPr>
          <w:sz w:val="24"/>
        </w:rPr>
        <w:t>руководством</w:t>
      </w:r>
      <w:r>
        <w:rPr>
          <w:spacing w:val="32"/>
          <w:sz w:val="24"/>
        </w:rPr>
        <w:t xml:space="preserve"> </w:t>
      </w:r>
      <w:r>
        <w:rPr>
          <w:sz w:val="24"/>
        </w:rPr>
        <w:t>педагогов</w:t>
      </w:r>
      <w:r>
        <w:rPr>
          <w:spacing w:val="32"/>
          <w:sz w:val="24"/>
        </w:rPr>
        <w:t xml:space="preserve"> </w:t>
      </w:r>
      <w:r>
        <w:rPr>
          <w:sz w:val="24"/>
        </w:rPr>
        <w:t>и</w:t>
      </w:r>
      <w:r>
        <w:rPr>
          <w:spacing w:val="-57"/>
          <w:sz w:val="24"/>
        </w:rPr>
        <w:t xml:space="preserve"> </w:t>
      </w:r>
      <w:r>
        <w:rPr>
          <w:sz w:val="24"/>
        </w:rPr>
        <w:t>самостоятельно);</w:t>
      </w:r>
    </w:p>
    <w:p w:rsidR="008530C6" w:rsidRDefault="00095B12" w:rsidP="00153252">
      <w:pPr>
        <w:pStyle w:val="a5"/>
        <w:numPr>
          <w:ilvl w:val="0"/>
          <w:numId w:val="110"/>
        </w:numPr>
        <w:tabs>
          <w:tab w:val="left" w:pos="462"/>
          <w:tab w:val="left" w:pos="1134"/>
        </w:tabs>
        <w:ind w:left="0" w:right="-20" w:firstLine="709"/>
        <w:jc w:val="both"/>
        <w:rPr>
          <w:sz w:val="24"/>
        </w:rPr>
      </w:pPr>
      <w:r>
        <w:rPr>
          <w:sz w:val="24"/>
        </w:rPr>
        <w:t>обогащается театрально-игровой опыт детей (за счет освоения разных видов</w:t>
      </w:r>
      <w:r>
        <w:rPr>
          <w:spacing w:val="-57"/>
          <w:sz w:val="24"/>
        </w:rPr>
        <w:t xml:space="preserve"> </w:t>
      </w:r>
      <w:r>
        <w:rPr>
          <w:sz w:val="24"/>
        </w:rPr>
        <w:t>режиссерской</w:t>
      </w:r>
      <w:r>
        <w:rPr>
          <w:spacing w:val="-1"/>
          <w:sz w:val="24"/>
        </w:rPr>
        <w:t xml:space="preserve"> </w:t>
      </w:r>
      <w:r>
        <w:rPr>
          <w:sz w:val="24"/>
        </w:rPr>
        <w:t>театрализованной</w:t>
      </w:r>
      <w:r>
        <w:rPr>
          <w:spacing w:val="-2"/>
          <w:sz w:val="24"/>
        </w:rPr>
        <w:t xml:space="preserve"> </w:t>
      </w:r>
      <w:r>
        <w:rPr>
          <w:sz w:val="24"/>
        </w:rPr>
        <w:t>игры</w:t>
      </w:r>
      <w:r>
        <w:rPr>
          <w:spacing w:val="-2"/>
          <w:sz w:val="24"/>
        </w:rPr>
        <w:t xml:space="preserve"> </w:t>
      </w:r>
      <w:r>
        <w:rPr>
          <w:sz w:val="24"/>
        </w:rPr>
        <w:t>и</w:t>
      </w:r>
      <w:r>
        <w:rPr>
          <w:spacing w:val="-2"/>
          <w:sz w:val="24"/>
        </w:rPr>
        <w:t xml:space="preserve"> </w:t>
      </w:r>
      <w:r>
        <w:rPr>
          <w:sz w:val="24"/>
        </w:rPr>
        <w:t>игры-драматизации).</w:t>
      </w:r>
    </w:p>
    <w:p w:rsidR="008530C6" w:rsidRDefault="00095B12" w:rsidP="00EF3766">
      <w:pPr>
        <w:pStyle w:val="a3"/>
        <w:tabs>
          <w:tab w:val="left" w:pos="1134"/>
        </w:tabs>
        <w:ind w:left="0" w:right="-20" w:firstLine="720"/>
      </w:pPr>
      <w:r>
        <w:t>Режиссерские</w:t>
      </w:r>
      <w:r>
        <w:rPr>
          <w:spacing w:val="-4"/>
        </w:rPr>
        <w:t xml:space="preserve"> </w:t>
      </w:r>
      <w:r>
        <w:t>игры</w:t>
      </w:r>
      <w:r>
        <w:rPr>
          <w:spacing w:val="-4"/>
        </w:rPr>
        <w:t xml:space="preserve"> </w:t>
      </w:r>
      <w:r>
        <w:t>проводятся</w:t>
      </w:r>
      <w:r>
        <w:rPr>
          <w:spacing w:val="-3"/>
        </w:rPr>
        <w:t xml:space="preserve"> </w:t>
      </w:r>
      <w:r>
        <w:t>с</w:t>
      </w:r>
      <w:r>
        <w:rPr>
          <w:spacing w:val="-4"/>
        </w:rPr>
        <w:t xml:space="preserve"> </w:t>
      </w:r>
      <w:r>
        <w:t>использованием</w:t>
      </w:r>
      <w:r>
        <w:rPr>
          <w:spacing w:val="-4"/>
        </w:rPr>
        <w:t xml:space="preserve"> </w:t>
      </w:r>
      <w:r>
        <w:t>настольного</w:t>
      </w:r>
      <w:r>
        <w:rPr>
          <w:spacing w:val="-3"/>
        </w:rPr>
        <w:t xml:space="preserve"> </w:t>
      </w:r>
      <w:r>
        <w:t>объемного</w:t>
      </w:r>
      <w:r>
        <w:rPr>
          <w:spacing w:val="-3"/>
        </w:rPr>
        <w:t xml:space="preserve"> </w:t>
      </w:r>
      <w:r>
        <w:t>и</w:t>
      </w:r>
      <w:r w:rsidR="00EF3766">
        <w:t xml:space="preserve"> </w:t>
      </w:r>
      <w:r>
        <w:t>плоскостного</w:t>
      </w:r>
      <w:r w:rsidR="00EF3766">
        <w:t xml:space="preserve"> </w:t>
      </w:r>
      <w:r>
        <w:t>театра,</w:t>
      </w:r>
      <w:r>
        <w:tab/>
        <w:t>стендового</w:t>
      </w:r>
      <w:r>
        <w:tab/>
        <w:t>театра</w:t>
      </w:r>
      <w:r>
        <w:tab/>
        <w:t>на</w:t>
      </w:r>
      <w:r>
        <w:tab/>
        <w:t>фланелеграфе</w:t>
      </w:r>
      <w:r>
        <w:tab/>
        <w:t>или</w:t>
      </w:r>
      <w:r>
        <w:tab/>
        <w:t>магнитной</w:t>
      </w:r>
      <w:r>
        <w:tab/>
      </w:r>
      <w:r>
        <w:rPr>
          <w:spacing w:val="-1"/>
        </w:rPr>
        <w:t>доске,</w:t>
      </w:r>
      <w:r>
        <w:rPr>
          <w:spacing w:val="-57"/>
        </w:rPr>
        <w:t xml:space="preserve"> </w:t>
      </w:r>
      <w:r>
        <w:t>пальчикового</w:t>
      </w:r>
      <w:r>
        <w:rPr>
          <w:spacing w:val="-1"/>
        </w:rPr>
        <w:t xml:space="preserve"> </w:t>
      </w:r>
      <w:r>
        <w:t>театра,</w:t>
      </w:r>
      <w:r>
        <w:rPr>
          <w:spacing w:val="-1"/>
        </w:rPr>
        <w:t xml:space="preserve"> </w:t>
      </w:r>
      <w:r>
        <w:t>театра</w:t>
      </w:r>
      <w:r>
        <w:rPr>
          <w:spacing w:val="-1"/>
        </w:rPr>
        <w:t xml:space="preserve"> </w:t>
      </w:r>
      <w:r>
        <w:t>кукол</w:t>
      </w:r>
      <w:r>
        <w:rPr>
          <w:spacing w:val="-1"/>
        </w:rPr>
        <w:t xml:space="preserve"> </w:t>
      </w:r>
      <w:r>
        <w:t>бибабо,</w:t>
      </w:r>
      <w:r>
        <w:rPr>
          <w:spacing w:val="-1"/>
        </w:rPr>
        <w:t xml:space="preserve"> </w:t>
      </w:r>
      <w:r>
        <w:t>театра</w:t>
      </w:r>
      <w:r>
        <w:rPr>
          <w:spacing w:val="-2"/>
        </w:rPr>
        <w:t xml:space="preserve"> </w:t>
      </w:r>
      <w:r>
        <w:t>на</w:t>
      </w:r>
      <w:r>
        <w:rPr>
          <w:spacing w:val="-1"/>
        </w:rPr>
        <w:t xml:space="preserve"> </w:t>
      </w:r>
      <w:r>
        <w:t>рукавичках,</w:t>
      </w:r>
      <w:r>
        <w:rPr>
          <w:spacing w:val="-1"/>
        </w:rPr>
        <w:t xml:space="preserve"> </w:t>
      </w:r>
      <w:r>
        <w:t>театра-оригами</w:t>
      </w:r>
      <w:r>
        <w:rPr>
          <w:spacing w:val="-1"/>
        </w:rPr>
        <w:t xml:space="preserve"> </w:t>
      </w:r>
      <w:r>
        <w:t>и</w:t>
      </w:r>
      <w:r>
        <w:rPr>
          <w:spacing w:val="-1"/>
        </w:rPr>
        <w:t xml:space="preserve"> </w:t>
      </w:r>
      <w:r>
        <w:t>т.</w:t>
      </w:r>
      <w:r>
        <w:rPr>
          <w:spacing w:val="-1"/>
        </w:rPr>
        <w:t xml:space="preserve"> </w:t>
      </w:r>
      <w:r>
        <w:t>п.</w:t>
      </w:r>
    </w:p>
    <w:p w:rsidR="008530C6" w:rsidRDefault="00095B12" w:rsidP="00EF3766">
      <w:pPr>
        <w:pStyle w:val="a3"/>
        <w:tabs>
          <w:tab w:val="left" w:pos="1134"/>
        </w:tabs>
        <w:ind w:left="0" w:right="-20" w:firstLine="720"/>
      </w:pPr>
      <w:r>
        <w:lastRenderedPageBreak/>
        <w:t>В</w:t>
      </w:r>
      <w:r>
        <w:rPr>
          <w:spacing w:val="11"/>
        </w:rPr>
        <w:t xml:space="preserve"> </w:t>
      </w:r>
      <w:r>
        <w:t>режиссерских</w:t>
      </w:r>
      <w:r>
        <w:rPr>
          <w:spacing w:val="10"/>
        </w:rPr>
        <w:t xml:space="preserve"> </w:t>
      </w:r>
      <w:r>
        <w:t>играх</w:t>
      </w:r>
      <w:r>
        <w:rPr>
          <w:spacing w:val="12"/>
        </w:rPr>
        <w:t xml:space="preserve"> </w:t>
      </w:r>
      <w:r>
        <w:t>дети</w:t>
      </w:r>
      <w:r>
        <w:rPr>
          <w:spacing w:val="12"/>
        </w:rPr>
        <w:t xml:space="preserve"> </w:t>
      </w:r>
      <w:r>
        <w:t>используют</w:t>
      </w:r>
      <w:r>
        <w:rPr>
          <w:spacing w:val="11"/>
        </w:rPr>
        <w:t xml:space="preserve"> </w:t>
      </w:r>
      <w:r>
        <w:t>разные</w:t>
      </w:r>
      <w:r>
        <w:rPr>
          <w:spacing w:val="9"/>
        </w:rPr>
        <w:t xml:space="preserve"> </w:t>
      </w:r>
      <w:r>
        <w:t>предметы</w:t>
      </w:r>
      <w:r>
        <w:rPr>
          <w:spacing w:val="11"/>
        </w:rPr>
        <w:t xml:space="preserve"> </w:t>
      </w:r>
      <w:r>
        <w:t>(ложки,</w:t>
      </w:r>
      <w:r>
        <w:rPr>
          <w:spacing w:val="10"/>
        </w:rPr>
        <w:t xml:space="preserve"> </w:t>
      </w:r>
      <w:r>
        <w:t>прищепки,</w:t>
      </w:r>
      <w:r>
        <w:rPr>
          <w:spacing w:val="10"/>
        </w:rPr>
        <w:t xml:space="preserve"> </w:t>
      </w:r>
      <w:r>
        <w:t>кукл</w:t>
      </w:r>
      <w:proofErr w:type="gramStart"/>
      <w:r>
        <w:t>ы-</w:t>
      </w:r>
      <w:proofErr w:type="gramEnd"/>
      <w:r>
        <w:rPr>
          <w:spacing w:val="-57"/>
        </w:rPr>
        <w:t xml:space="preserve"> </w:t>
      </w:r>
      <w:r>
        <w:t>марионетки,</w:t>
      </w:r>
      <w:r>
        <w:rPr>
          <w:spacing w:val="-1"/>
        </w:rPr>
        <w:t xml:space="preserve"> </w:t>
      </w:r>
      <w:r>
        <w:t>образные</w:t>
      </w:r>
      <w:r>
        <w:rPr>
          <w:spacing w:val="-2"/>
        </w:rPr>
        <w:t xml:space="preserve"> </w:t>
      </w:r>
      <w:r>
        <w:t>игрушки</w:t>
      </w:r>
      <w:r>
        <w:rPr>
          <w:spacing w:val="-2"/>
        </w:rPr>
        <w:t xml:space="preserve"> </w:t>
      </w:r>
      <w:r>
        <w:t>и др.).</w:t>
      </w:r>
    </w:p>
    <w:p w:rsidR="008530C6" w:rsidRDefault="00095B12" w:rsidP="00EF3766">
      <w:pPr>
        <w:pStyle w:val="a3"/>
        <w:tabs>
          <w:tab w:val="left" w:pos="1134"/>
        </w:tabs>
        <w:ind w:left="0" w:right="-20" w:firstLine="720"/>
      </w:pPr>
      <w:r>
        <w:t>Игры-драматизации</w:t>
      </w:r>
      <w:r>
        <w:rPr>
          <w:spacing w:val="1"/>
        </w:rPr>
        <w:t xml:space="preserve"> </w:t>
      </w:r>
      <w:r>
        <w:t>представляют</w:t>
      </w:r>
      <w:r>
        <w:rPr>
          <w:spacing w:val="1"/>
        </w:rPr>
        <w:t xml:space="preserve"> </w:t>
      </w:r>
      <w:r>
        <w:t>собой</w:t>
      </w:r>
      <w:r>
        <w:rPr>
          <w:spacing w:val="1"/>
        </w:rPr>
        <w:t xml:space="preserve"> </w:t>
      </w:r>
      <w:r>
        <w:t>разыгрывание</w:t>
      </w:r>
      <w:r>
        <w:rPr>
          <w:spacing w:val="1"/>
        </w:rPr>
        <w:t xml:space="preserve"> </w:t>
      </w:r>
      <w:r>
        <w:t>литературных</w:t>
      </w:r>
      <w:r>
        <w:rPr>
          <w:spacing w:val="1"/>
        </w:rPr>
        <w:t xml:space="preserve"> </w:t>
      </w:r>
      <w:r>
        <w:t>произведений</w:t>
      </w:r>
      <w:r>
        <w:rPr>
          <w:spacing w:val="1"/>
        </w:rPr>
        <w:t xml:space="preserve"> </w:t>
      </w:r>
      <w:proofErr w:type="gramStart"/>
      <w:r>
        <w:t>с</w:t>
      </w:r>
      <w:proofErr w:type="gramEnd"/>
      <w:r>
        <w:rPr>
          <w:spacing w:val="1"/>
        </w:rPr>
        <w:t xml:space="preserve"> </w:t>
      </w:r>
      <w:r>
        <w:t>полным или частичным костюмированием. Для постановок выбираются более сложные</w:t>
      </w:r>
      <w:r>
        <w:rPr>
          <w:spacing w:val="1"/>
        </w:rPr>
        <w:t xml:space="preserve"> </w:t>
      </w:r>
      <w:r>
        <w:t>тексты,</w:t>
      </w:r>
      <w:r>
        <w:rPr>
          <w:spacing w:val="1"/>
        </w:rPr>
        <w:t xml:space="preserve"> </w:t>
      </w:r>
      <w:r>
        <w:t>основой</w:t>
      </w:r>
      <w:r>
        <w:rPr>
          <w:spacing w:val="1"/>
        </w:rPr>
        <w:t xml:space="preserve"> </w:t>
      </w:r>
      <w:r>
        <w:t>театрализованной</w:t>
      </w:r>
      <w:r>
        <w:rPr>
          <w:spacing w:val="1"/>
        </w:rPr>
        <w:t xml:space="preserve"> </w:t>
      </w:r>
      <w:r>
        <w:t>игры</w:t>
      </w:r>
      <w:r>
        <w:rPr>
          <w:spacing w:val="1"/>
        </w:rPr>
        <w:t xml:space="preserve"> </w:t>
      </w:r>
      <w:r>
        <w:t>становится</w:t>
      </w:r>
      <w:r>
        <w:rPr>
          <w:spacing w:val="1"/>
        </w:rPr>
        <w:t xml:space="preserve"> </w:t>
      </w:r>
      <w:r>
        <w:t>фантазирование,</w:t>
      </w:r>
      <w:r>
        <w:rPr>
          <w:spacing w:val="61"/>
        </w:rPr>
        <w:t xml:space="preserve"> </w:t>
      </w:r>
      <w:r>
        <w:t>которое</w:t>
      </w:r>
      <w:r>
        <w:rPr>
          <w:spacing w:val="1"/>
        </w:rPr>
        <w:t xml:space="preserve"> </w:t>
      </w:r>
      <w:r>
        <w:t>впоследствии делает возможным применение таких психокоррекционных технологий, как</w:t>
      </w:r>
      <w:r>
        <w:rPr>
          <w:spacing w:val="1"/>
        </w:rPr>
        <w:t xml:space="preserve"> </w:t>
      </w:r>
      <w:r>
        <w:t>сказкотерапия, куклотерапия и др. При обучении детей используются сказки, богатые</w:t>
      </w:r>
      <w:r>
        <w:rPr>
          <w:spacing w:val="1"/>
        </w:rPr>
        <w:t xml:space="preserve"> </w:t>
      </w:r>
      <w:r>
        <w:t>диалогами,</w:t>
      </w:r>
      <w:r>
        <w:rPr>
          <w:spacing w:val="-1"/>
        </w:rPr>
        <w:t xml:space="preserve"> </w:t>
      </w:r>
      <w:r>
        <w:t>репликами,</w:t>
      </w:r>
      <w:r>
        <w:rPr>
          <w:spacing w:val="-3"/>
        </w:rPr>
        <w:t xml:space="preserve"> </w:t>
      </w:r>
      <w:r>
        <w:t>что дает</w:t>
      </w:r>
      <w:r>
        <w:rPr>
          <w:spacing w:val="-1"/>
        </w:rPr>
        <w:t xml:space="preserve"> </w:t>
      </w:r>
      <w:r>
        <w:t>ребенку возможность</w:t>
      </w:r>
      <w:r>
        <w:rPr>
          <w:spacing w:val="1"/>
        </w:rPr>
        <w:t xml:space="preserve"> </w:t>
      </w:r>
      <w:r>
        <w:t>усвоить</w:t>
      </w:r>
    </w:p>
    <w:p w:rsidR="008530C6" w:rsidRDefault="00095B12" w:rsidP="00EF3766">
      <w:pPr>
        <w:pStyle w:val="a3"/>
        <w:tabs>
          <w:tab w:val="left" w:pos="1134"/>
        </w:tabs>
        <w:ind w:left="0" w:right="-20" w:firstLine="720"/>
      </w:pPr>
      <w:r>
        <w:t>разнообразные</w:t>
      </w:r>
      <w:r>
        <w:rPr>
          <w:spacing w:val="-5"/>
        </w:rPr>
        <w:t xml:space="preserve"> </w:t>
      </w:r>
      <w:r>
        <w:t>выразительные</w:t>
      </w:r>
      <w:r>
        <w:rPr>
          <w:spacing w:val="-5"/>
        </w:rPr>
        <w:t xml:space="preserve"> </w:t>
      </w:r>
      <w:r>
        <w:t>вербальные</w:t>
      </w:r>
      <w:r>
        <w:rPr>
          <w:spacing w:val="-5"/>
        </w:rPr>
        <w:t xml:space="preserve"> </w:t>
      </w:r>
      <w:r>
        <w:t>и</w:t>
      </w:r>
      <w:r>
        <w:rPr>
          <w:spacing w:val="-3"/>
        </w:rPr>
        <w:t xml:space="preserve"> </w:t>
      </w:r>
      <w:r>
        <w:t>невербальные</w:t>
      </w:r>
      <w:r>
        <w:rPr>
          <w:spacing w:val="-5"/>
        </w:rPr>
        <w:t xml:space="preserve"> </w:t>
      </w:r>
      <w:r>
        <w:t>средства.</w:t>
      </w:r>
    </w:p>
    <w:p w:rsidR="008530C6" w:rsidRDefault="00095B12" w:rsidP="00EF3766">
      <w:pPr>
        <w:pStyle w:val="a3"/>
        <w:tabs>
          <w:tab w:val="left" w:pos="1134"/>
        </w:tabs>
        <w:ind w:left="0" w:right="-20" w:firstLine="720"/>
      </w:pPr>
      <w:r>
        <w:t>В этот период дети учатся самостоятельно организовывать знакомые подвижные игры.</w:t>
      </w:r>
      <w:r>
        <w:rPr>
          <w:spacing w:val="1"/>
        </w:rPr>
        <w:t xml:space="preserve"> </w:t>
      </w:r>
      <w:r>
        <w:t>Вводятся командные и спортивные игры, которые требуют большей четкости, точности</w:t>
      </w:r>
      <w:r>
        <w:rPr>
          <w:spacing w:val="1"/>
        </w:rPr>
        <w:t xml:space="preserve"> </w:t>
      </w:r>
      <w:r>
        <w:t>выполнения</w:t>
      </w:r>
      <w:r>
        <w:rPr>
          <w:spacing w:val="-5"/>
        </w:rPr>
        <w:t xml:space="preserve"> </w:t>
      </w:r>
      <w:r>
        <w:t>заданий,</w:t>
      </w:r>
      <w:r>
        <w:rPr>
          <w:spacing w:val="-1"/>
        </w:rPr>
        <w:t xml:space="preserve"> </w:t>
      </w:r>
      <w:r>
        <w:t>групповой</w:t>
      </w:r>
      <w:r>
        <w:rPr>
          <w:spacing w:val="-1"/>
        </w:rPr>
        <w:t xml:space="preserve"> </w:t>
      </w:r>
      <w:r>
        <w:t>сплоченности</w:t>
      </w:r>
      <w:r>
        <w:rPr>
          <w:spacing w:val="-1"/>
        </w:rPr>
        <w:t xml:space="preserve"> </w:t>
      </w:r>
      <w:r>
        <w:t>и</w:t>
      </w:r>
      <w:r>
        <w:rPr>
          <w:spacing w:val="-1"/>
        </w:rPr>
        <w:t xml:space="preserve"> </w:t>
      </w:r>
      <w:r>
        <w:t>развитых</w:t>
      </w:r>
      <w:r>
        <w:rPr>
          <w:spacing w:val="-1"/>
        </w:rPr>
        <w:t xml:space="preserve"> </w:t>
      </w:r>
      <w:r>
        <w:t>двигательных</w:t>
      </w:r>
      <w:r>
        <w:rPr>
          <w:spacing w:val="-1"/>
        </w:rPr>
        <w:t xml:space="preserve"> </w:t>
      </w:r>
      <w:r>
        <w:t>навыков.</w:t>
      </w:r>
    </w:p>
    <w:p w:rsidR="008530C6" w:rsidRDefault="00095B12" w:rsidP="00EF3766">
      <w:pPr>
        <w:pStyle w:val="a3"/>
        <w:tabs>
          <w:tab w:val="left" w:pos="1134"/>
        </w:tabs>
        <w:ind w:left="0" w:right="-20" w:firstLine="720"/>
      </w:pPr>
      <w:r>
        <w:t>Возрастает значение дидактических игр, которые активно используются в</w:t>
      </w:r>
      <w:r>
        <w:rPr>
          <w:spacing w:val="1"/>
        </w:rPr>
        <w:t xml:space="preserve"> </w:t>
      </w:r>
      <w:r>
        <w:t>общеразвивающей</w:t>
      </w:r>
      <w:r>
        <w:rPr>
          <w:spacing w:val="9"/>
        </w:rPr>
        <w:t xml:space="preserve"> </w:t>
      </w:r>
      <w:r>
        <w:t>и</w:t>
      </w:r>
      <w:r>
        <w:rPr>
          <w:spacing w:val="10"/>
        </w:rPr>
        <w:t xml:space="preserve"> </w:t>
      </w:r>
      <w:r>
        <w:t>коррекционной</w:t>
      </w:r>
      <w:r>
        <w:rPr>
          <w:spacing w:val="10"/>
        </w:rPr>
        <w:t xml:space="preserve"> </w:t>
      </w:r>
      <w:r>
        <w:t>работе.</w:t>
      </w:r>
      <w:r>
        <w:rPr>
          <w:spacing w:val="8"/>
        </w:rPr>
        <w:t xml:space="preserve"> </w:t>
      </w:r>
      <w:r>
        <w:t>Особая</w:t>
      </w:r>
      <w:r>
        <w:rPr>
          <w:spacing w:val="9"/>
        </w:rPr>
        <w:t xml:space="preserve"> </w:t>
      </w:r>
      <w:r>
        <w:t>роль</w:t>
      </w:r>
      <w:r>
        <w:rPr>
          <w:spacing w:val="10"/>
        </w:rPr>
        <w:t xml:space="preserve"> </w:t>
      </w:r>
      <w:r>
        <w:t>отводится</w:t>
      </w:r>
      <w:r>
        <w:rPr>
          <w:spacing w:val="9"/>
        </w:rPr>
        <w:t xml:space="preserve"> </w:t>
      </w:r>
      <w:r>
        <w:t>дидактическим</w:t>
      </w:r>
      <w:r>
        <w:rPr>
          <w:spacing w:val="9"/>
        </w:rPr>
        <w:t xml:space="preserve"> </w:t>
      </w:r>
      <w:r>
        <w:t>играм</w:t>
      </w:r>
      <w:r>
        <w:rPr>
          <w:spacing w:val="-57"/>
        </w:rPr>
        <w:t xml:space="preserve"> </w:t>
      </w:r>
      <w:r>
        <w:t>в</w:t>
      </w:r>
      <w:r>
        <w:rPr>
          <w:spacing w:val="46"/>
        </w:rPr>
        <w:t xml:space="preserve"> </w:t>
      </w:r>
      <w:r>
        <w:t>процессе</w:t>
      </w:r>
      <w:r>
        <w:rPr>
          <w:spacing w:val="48"/>
        </w:rPr>
        <w:t xml:space="preserve"> </w:t>
      </w:r>
      <w:r>
        <w:t>формирования</w:t>
      </w:r>
      <w:r>
        <w:rPr>
          <w:spacing w:val="48"/>
        </w:rPr>
        <w:t xml:space="preserve"> </w:t>
      </w:r>
      <w:r>
        <w:t>у</w:t>
      </w:r>
      <w:r>
        <w:rPr>
          <w:spacing w:val="47"/>
        </w:rPr>
        <w:t xml:space="preserve"> </w:t>
      </w:r>
      <w:r>
        <w:t>детей</w:t>
      </w:r>
      <w:r>
        <w:rPr>
          <w:spacing w:val="48"/>
        </w:rPr>
        <w:t xml:space="preserve"> </w:t>
      </w:r>
      <w:r>
        <w:t>общефункциональных</w:t>
      </w:r>
      <w:r>
        <w:rPr>
          <w:spacing w:val="46"/>
        </w:rPr>
        <w:t xml:space="preserve"> </w:t>
      </w:r>
      <w:r>
        <w:t>и</w:t>
      </w:r>
      <w:r>
        <w:rPr>
          <w:spacing w:val="49"/>
        </w:rPr>
        <w:t xml:space="preserve"> </w:t>
      </w:r>
      <w:r>
        <w:t>специфических</w:t>
      </w:r>
      <w:r>
        <w:rPr>
          <w:spacing w:val="47"/>
        </w:rPr>
        <w:t xml:space="preserve"> </w:t>
      </w:r>
      <w:r>
        <w:t>механизмов</w:t>
      </w:r>
      <w:r>
        <w:rPr>
          <w:spacing w:val="-57"/>
        </w:rPr>
        <w:t xml:space="preserve"> </w:t>
      </w:r>
      <w:r>
        <w:t>речевой</w:t>
      </w:r>
      <w:r>
        <w:rPr>
          <w:spacing w:val="-1"/>
        </w:rPr>
        <w:t xml:space="preserve"> </w:t>
      </w:r>
      <w:r>
        <w:t>деятельности.</w:t>
      </w:r>
    </w:p>
    <w:p w:rsidR="008530C6" w:rsidRDefault="00095B12" w:rsidP="00F37D70">
      <w:pPr>
        <w:pStyle w:val="a3"/>
        <w:tabs>
          <w:tab w:val="left" w:pos="1134"/>
        </w:tabs>
        <w:spacing w:before="1"/>
        <w:ind w:left="0" w:right="-20" w:firstLine="720"/>
      </w:pPr>
      <w:r>
        <w:t>Сюжетно-ролевые игры.</w:t>
      </w:r>
      <w:r>
        <w:rPr>
          <w:spacing w:val="1"/>
        </w:rPr>
        <w:t xml:space="preserve"> </w:t>
      </w:r>
      <w:r>
        <w:t>Педагогические</w:t>
      </w:r>
      <w:r>
        <w:rPr>
          <w:spacing w:val="-10"/>
        </w:rPr>
        <w:t xml:space="preserve"> </w:t>
      </w:r>
      <w:r>
        <w:t>ориентиры:</w:t>
      </w:r>
    </w:p>
    <w:p w:rsidR="008530C6" w:rsidRDefault="00095B12" w:rsidP="00153252">
      <w:pPr>
        <w:pStyle w:val="a5"/>
        <w:numPr>
          <w:ilvl w:val="0"/>
          <w:numId w:val="111"/>
        </w:numPr>
        <w:tabs>
          <w:tab w:val="left" w:pos="534"/>
          <w:tab w:val="left" w:pos="1134"/>
        </w:tabs>
        <w:ind w:left="0" w:right="-20" w:firstLine="567"/>
        <w:jc w:val="both"/>
        <w:rPr>
          <w:sz w:val="24"/>
        </w:rPr>
      </w:pPr>
      <w:r>
        <w:rPr>
          <w:sz w:val="24"/>
        </w:rPr>
        <w:t>вызывать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творческим</w:t>
      </w:r>
      <w:r>
        <w:rPr>
          <w:spacing w:val="1"/>
          <w:sz w:val="24"/>
        </w:rPr>
        <w:t xml:space="preserve"> </w:t>
      </w:r>
      <w:r>
        <w:rPr>
          <w:sz w:val="24"/>
        </w:rPr>
        <w:t>играм,</w:t>
      </w:r>
      <w:r>
        <w:rPr>
          <w:spacing w:val="1"/>
          <w:sz w:val="24"/>
        </w:rPr>
        <w:t xml:space="preserve"> </w:t>
      </w:r>
      <w:r>
        <w:rPr>
          <w:sz w:val="24"/>
        </w:rPr>
        <w:t>желание</w:t>
      </w:r>
      <w:r>
        <w:rPr>
          <w:spacing w:val="1"/>
          <w:sz w:val="24"/>
        </w:rPr>
        <w:t xml:space="preserve"> </w:t>
      </w:r>
      <w:r>
        <w:rPr>
          <w:sz w:val="24"/>
        </w:rPr>
        <w:t>поиграть</w:t>
      </w:r>
      <w:r>
        <w:rPr>
          <w:spacing w:val="1"/>
          <w:sz w:val="24"/>
        </w:rPr>
        <w:t xml:space="preserve"> </w:t>
      </w:r>
      <w:r>
        <w:rPr>
          <w:sz w:val="24"/>
        </w:rPr>
        <w:t>в</w:t>
      </w:r>
      <w:r>
        <w:rPr>
          <w:spacing w:val="1"/>
          <w:sz w:val="24"/>
        </w:rPr>
        <w:t xml:space="preserve"> </w:t>
      </w:r>
      <w:r>
        <w:rPr>
          <w:sz w:val="24"/>
        </w:rPr>
        <w:t>новую</w:t>
      </w:r>
      <w:r>
        <w:rPr>
          <w:spacing w:val="1"/>
          <w:sz w:val="24"/>
        </w:rPr>
        <w:t xml:space="preserve"> </w:t>
      </w:r>
      <w:r>
        <w:rPr>
          <w:sz w:val="24"/>
        </w:rPr>
        <w:t>игру</w:t>
      </w:r>
      <w:r>
        <w:rPr>
          <w:spacing w:val="1"/>
          <w:sz w:val="24"/>
        </w:rPr>
        <w:t xml:space="preserve"> </w:t>
      </w:r>
      <w:r>
        <w:rPr>
          <w:sz w:val="24"/>
        </w:rPr>
        <w:t>и</w:t>
      </w:r>
      <w:r>
        <w:rPr>
          <w:spacing w:val="1"/>
          <w:sz w:val="24"/>
        </w:rPr>
        <w:t xml:space="preserve"> </w:t>
      </w:r>
      <w:r>
        <w:rPr>
          <w:sz w:val="24"/>
        </w:rPr>
        <w:t>наполнить</w:t>
      </w:r>
      <w:r>
        <w:rPr>
          <w:spacing w:val="-2"/>
          <w:sz w:val="24"/>
        </w:rPr>
        <w:t xml:space="preserve"> </w:t>
      </w:r>
      <w:r>
        <w:rPr>
          <w:sz w:val="24"/>
        </w:rPr>
        <w:t>знакомую</w:t>
      </w:r>
      <w:r>
        <w:rPr>
          <w:spacing w:val="-2"/>
          <w:sz w:val="24"/>
        </w:rPr>
        <w:t xml:space="preserve"> </w:t>
      </w:r>
      <w:r>
        <w:rPr>
          <w:sz w:val="24"/>
        </w:rPr>
        <w:t>игру новым</w:t>
      </w:r>
      <w:r>
        <w:rPr>
          <w:spacing w:val="-1"/>
          <w:sz w:val="24"/>
        </w:rPr>
        <w:t xml:space="preserve"> </w:t>
      </w:r>
      <w:r>
        <w:rPr>
          <w:sz w:val="24"/>
        </w:rPr>
        <w:t>содержанием;</w:t>
      </w:r>
    </w:p>
    <w:p w:rsidR="008530C6" w:rsidRDefault="00095B12" w:rsidP="00153252">
      <w:pPr>
        <w:pStyle w:val="a5"/>
        <w:numPr>
          <w:ilvl w:val="0"/>
          <w:numId w:val="111"/>
        </w:numPr>
        <w:tabs>
          <w:tab w:val="left" w:pos="589"/>
          <w:tab w:val="left" w:pos="1134"/>
        </w:tabs>
        <w:ind w:left="0" w:right="-20" w:firstLine="567"/>
        <w:jc w:val="both"/>
        <w:rPr>
          <w:sz w:val="24"/>
        </w:rPr>
      </w:pPr>
      <w:r>
        <w:rPr>
          <w:sz w:val="24"/>
        </w:rPr>
        <w:t>побуждать</w:t>
      </w:r>
      <w:r>
        <w:rPr>
          <w:spacing w:val="1"/>
          <w:sz w:val="24"/>
        </w:rPr>
        <w:t xml:space="preserve"> </w:t>
      </w:r>
      <w:r>
        <w:rPr>
          <w:sz w:val="24"/>
        </w:rPr>
        <w:t>детей</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играх</w:t>
      </w:r>
      <w:r>
        <w:rPr>
          <w:spacing w:val="1"/>
          <w:sz w:val="24"/>
        </w:rPr>
        <w:t xml:space="preserve"> </w:t>
      </w:r>
      <w:r>
        <w:rPr>
          <w:sz w:val="24"/>
        </w:rPr>
        <w:t>знания,</w:t>
      </w:r>
      <w:r>
        <w:rPr>
          <w:spacing w:val="1"/>
          <w:sz w:val="24"/>
        </w:rPr>
        <w:t xml:space="preserve"> </w:t>
      </w:r>
      <w:r>
        <w:rPr>
          <w:sz w:val="24"/>
        </w:rPr>
        <w:t>полученные</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экскурсий,</w:t>
      </w:r>
      <w:r>
        <w:rPr>
          <w:spacing w:val="1"/>
          <w:sz w:val="24"/>
        </w:rPr>
        <w:t xml:space="preserve"> </w:t>
      </w:r>
      <w:r>
        <w:rPr>
          <w:sz w:val="24"/>
        </w:rPr>
        <w:t>наблюдений,</w:t>
      </w:r>
      <w:r>
        <w:rPr>
          <w:spacing w:val="1"/>
          <w:sz w:val="24"/>
        </w:rPr>
        <w:t xml:space="preserve"> </w:t>
      </w:r>
      <w:r>
        <w:rPr>
          <w:sz w:val="24"/>
        </w:rPr>
        <w:t>знакомства</w:t>
      </w:r>
      <w:r>
        <w:rPr>
          <w:spacing w:val="1"/>
          <w:sz w:val="24"/>
        </w:rPr>
        <w:t xml:space="preserve"> </w:t>
      </w:r>
      <w:r>
        <w:rPr>
          <w:sz w:val="24"/>
        </w:rPr>
        <w:t>с</w:t>
      </w:r>
      <w:r>
        <w:rPr>
          <w:spacing w:val="1"/>
          <w:sz w:val="24"/>
        </w:rPr>
        <w:t xml:space="preserve"> </w:t>
      </w:r>
      <w:r>
        <w:rPr>
          <w:sz w:val="24"/>
        </w:rPr>
        <w:t>художественной</w:t>
      </w:r>
      <w:r>
        <w:rPr>
          <w:spacing w:val="1"/>
          <w:sz w:val="24"/>
        </w:rPr>
        <w:t xml:space="preserve"> </w:t>
      </w:r>
      <w:r>
        <w:rPr>
          <w:sz w:val="24"/>
        </w:rPr>
        <w:t>литературой,</w:t>
      </w:r>
      <w:r>
        <w:rPr>
          <w:spacing w:val="1"/>
          <w:sz w:val="24"/>
        </w:rPr>
        <w:t xml:space="preserve"> </w:t>
      </w:r>
      <w:r>
        <w:rPr>
          <w:sz w:val="24"/>
        </w:rPr>
        <w:t>картинным</w:t>
      </w:r>
      <w:r>
        <w:rPr>
          <w:spacing w:val="1"/>
          <w:sz w:val="24"/>
        </w:rPr>
        <w:t xml:space="preserve"> </w:t>
      </w:r>
      <w:r>
        <w:rPr>
          <w:sz w:val="24"/>
        </w:rPr>
        <w:t>материалом,</w:t>
      </w:r>
      <w:r>
        <w:rPr>
          <w:spacing w:val="1"/>
          <w:sz w:val="24"/>
        </w:rPr>
        <w:t xml:space="preserve"> </w:t>
      </w:r>
      <w:r>
        <w:rPr>
          <w:sz w:val="24"/>
        </w:rPr>
        <w:t>народным</w:t>
      </w:r>
      <w:r>
        <w:rPr>
          <w:spacing w:val="-2"/>
          <w:sz w:val="24"/>
        </w:rPr>
        <w:t xml:space="preserve"> </w:t>
      </w:r>
      <w:r>
        <w:rPr>
          <w:sz w:val="24"/>
        </w:rPr>
        <w:t>творчеством, историческими сведениями,</w:t>
      </w:r>
      <w:r>
        <w:rPr>
          <w:spacing w:val="-1"/>
          <w:sz w:val="24"/>
        </w:rPr>
        <w:t xml:space="preserve"> </w:t>
      </w:r>
      <w:r>
        <w:rPr>
          <w:sz w:val="24"/>
        </w:rPr>
        <w:t>мультфильмами</w:t>
      </w:r>
      <w:r>
        <w:rPr>
          <w:spacing w:val="-2"/>
          <w:sz w:val="24"/>
        </w:rPr>
        <w:t xml:space="preserve"> </w:t>
      </w:r>
      <w:r>
        <w:rPr>
          <w:sz w:val="24"/>
        </w:rPr>
        <w:t>и</w:t>
      </w:r>
      <w:r>
        <w:rPr>
          <w:spacing w:val="-1"/>
          <w:sz w:val="24"/>
        </w:rPr>
        <w:t xml:space="preserve"> </w:t>
      </w:r>
      <w:r>
        <w:rPr>
          <w:sz w:val="24"/>
        </w:rPr>
        <w:t>т.</w:t>
      </w:r>
      <w:r>
        <w:rPr>
          <w:spacing w:val="-1"/>
          <w:sz w:val="24"/>
        </w:rPr>
        <w:t xml:space="preserve"> </w:t>
      </w:r>
      <w:r>
        <w:rPr>
          <w:sz w:val="24"/>
        </w:rPr>
        <w:t>п.;</w:t>
      </w:r>
    </w:p>
    <w:p w:rsidR="008530C6" w:rsidRDefault="00095B12" w:rsidP="00153252">
      <w:pPr>
        <w:pStyle w:val="a5"/>
        <w:numPr>
          <w:ilvl w:val="0"/>
          <w:numId w:val="111"/>
        </w:numPr>
        <w:tabs>
          <w:tab w:val="left" w:pos="483"/>
          <w:tab w:val="left" w:pos="1134"/>
        </w:tabs>
        <w:ind w:left="0" w:right="-20" w:firstLine="567"/>
        <w:jc w:val="both"/>
        <w:rPr>
          <w:sz w:val="24"/>
        </w:rPr>
      </w:pPr>
      <w:r>
        <w:rPr>
          <w:sz w:val="24"/>
        </w:rPr>
        <w:t>закреплять ролевые действия в соответствии с содержанием игры и умения переносить</w:t>
      </w:r>
      <w:r>
        <w:rPr>
          <w:spacing w:val="1"/>
          <w:sz w:val="24"/>
        </w:rPr>
        <w:t xml:space="preserve"> </w:t>
      </w:r>
      <w:r>
        <w:rPr>
          <w:sz w:val="24"/>
        </w:rPr>
        <w:t>эти</w:t>
      </w:r>
      <w:r>
        <w:rPr>
          <w:spacing w:val="-1"/>
          <w:sz w:val="24"/>
        </w:rPr>
        <w:t xml:space="preserve"> </w:t>
      </w:r>
      <w:r>
        <w:rPr>
          <w:sz w:val="24"/>
        </w:rPr>
        <w:t>игровые</w:t>
      </w:r>
      <w:r>
        <w:rPr>
          <w:spacing w:val="-2"/>
          <w:sz w:val="24"/>
        </w:rPr>
        <w:t xml:space="preserve"> </w:t>
      </w:r>
      <w:r>
        <w:rPr>
          <w:sz w:val="24"/>
        </w:rPr>
        <w:t>действия на</w:t>
      </w:r>
      <w:r>
        <w:rPr>
          <w:spacing w:val="-2"/>
          <w:sz w:val="24"/>
        </w:rPr>
        <w:t xml:space="preserve"> </w:t>
      </w:r>
      <w:r>
        <w:rPr>
          <w:sz w:val="24"/>
        </w:rPr>
        <w:t>ситуации, тематически</w:t>
      </w:r>
      <w:r>
        <w:rPr>
          <w:spacing w:val="-1"/>
          <w:sz w:val="24"/>
        </w:rPr>
        <w:t xml:space="preserve"> </w:t>
      </w:r>
      <w:r>
        <w:rPr>
          <w:sz w:val="24"/>
        </w:rPr>
        <w:t>близкие</w:t>
      </w:r>
      <w:r>
        <w:rPr>
          <w:spacing w:val="-2"/>
          <w:sz w:val="24"/>
        </w:rPr>
        <w:t xml:space="preserve"> </w:t>
      </w:r>
      <w:r>
        <w:rPr>
          <w:sz w:val="24"/>
        </w:rPr>
        <w:t>знакомой</w:t>
      </w:r>
      <w:r>
        <w:rPr>
          <w:spacing w:val="-2"/>
          <w:sz w:val="24"/>
        </w:rPr>
        <w:t xml:space="preserve"> </w:t>
      </w:r>
      <w:r>
        <w:rPr>
          <w:sz w:val="24"/>
        </w:rPr>
        <w:t>игре;</w:t>
      </w:r>
    </w:p>
    <w:p w:rsidR="008530C6" w:rsidRDefault="00095B12" w:rsidP="00153252">
      <w:pPr>
        <w:pStyle w:val="a5"/>
        <w:numPr>
          <w:ilvl w:val="0"/>
          <w:numId w:val="111"/>
        </w:numPr>
        <w:tabs>
          <w:tab w:val="left" w:pos="479"/>
          <w:tab w:val="left" w:pos="1134"/>
        </w:tabs>
        <w:ind w:left="0" w:right="-20" w:firstLine="567"/>
        <w:jc w:val="both"/>
        <w:rPr>
          <w:sz w:val="24"/>
        </w:rPr>
      </w:pPr>
      <w:r>
        <w:rPr>
          <w:sz w:val="24"/>
        </w:rPr>
        <w:t>предоставлять детям возможность обыгрывать сюжеты играть роли в соответствии с их</w:t>
      </w:r>
      <w:r>
        <w:rPr>
          <w:spacing w:val="1"/>
          <w:sz w:val="24"/>
        </w:rPr>
        <w:t xml:space="preserve"> </w:t>
      </w:r>
      <w:r>
        <w:rPr>
          <w:sz w:val="24"/>
        </w:rPr>
        <w:t>желаниями</w:t>
      </w:r>
      <w:r>
        <w:rPr>
          <w:spacing w:val="-1"/>
          <w:sz w:val="24"/>
        </w:rPr>
        <w:t xml:space="preserve"> </w:t>
      </w:r>
      <w:r>
        <w:rPr>
          <w:sz w:val="24"/>
        </w:rPr>
        <w:t>и интересами;</w:t>
      </w:r>
    </w:p>
    <w:p w:rsidR="008530C6" w:rsidRDefault="00095B12" w:rsidP="00153252">
      <w:pPr>
        <w:pStyle w:val="a5"/>
        <w:numPr>
          <w:ilvl w:val="0"/>
          <w:numId w:val="111"/>
        </w:numPr>
        <w:tabs>
          <w:tab w:val="left" w:pos="553"/>
          <w:tab w:val="left" w:pos="1134"/>
        </w:tabs>
        <w:ind w:left="0" w:right="-20" w:firstLine="567"/>
        <w:jc w:val="both"/>
        <w:rPr>
          <w:sz w:val="24"/>
        </w:rPr>
      </w:pPr>
      <w:r>
        <w:rPr>
          <w:sz w:val="24"/>
        </w:rPr>
        <w:t>учить</w:t>
      </w:r>
      <w:r>
        <w:rPr>
          <w:spacing w:val="1"/>
          <w:sz w:val="24"/>
        </w:rPr>
        <w:t xml:space="preserve"> </w:t>
      </w:r>
      <w:r>
        <w:rPr>
          <w:sz w:val="24"/>
        </w:rPr>
        <w:t>детей</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новых</w:t>
      </w:r>
      <w:r>
        <w:rPr>
          <w:spacing w:val="1"/>
          <w:sz w:val="24"/>
        </w:rPr>
        <w:t xml:space="preserve"> </w:t>
      </w:r>
      <w:r>
        <w:rPr>
          <w:sz w:val="24"/>
        </w:rPr>
        <w:t>по</w:t>
      </w:r>
      <w:r>
        <w:rPr>
          <w:spacing w:val="1"/>
          <w:sz w:val="24"/>
        </w:rPr>
        <w:t xml:space="preserve"> </w:t>
      </w:r>
      <w:r>
        <w:rPr>
          <w:sz w:val="24"/>
        </w:rPr>
        <w:t>содержанию</w:t>
      </w:r>
      <w:r>
        <w:rPr>
          <w:spacing w:val="1"/>
          <w:sz w:val="24"/>
        </w:rPr>
        <w:t xml:space="preserve"> </w:t>
      </w:r>
      <w:r>
        <w:rPr>
          <w:sz w:val="24"/>
        </w:rPr>
        <w:t>играх</w:t>
      </w:r>
      <w:r>
        <w:rPr>
          <w:spacing w:val="1"/>
          <w:sz w:val="24"/>
        </w:rPr>
        <w:t xml:space="preserve"> </w:t>
      </w:r>
      <w:r>
        <w:rPr>
          <w:sz w:val="24"/>
        </w:rPr>
        <w:t>различные</w:t>
      </w:r>
      <w:r>
        <w:rPr>
          <w:spacing w:val="1"/>
          <w:sz w:val="24"/>
        </w:rPr>
        <w:t xml:space="preserve"> </w:t>
      </w:r>
      <w:r>
        <w:rPr>
          <w:sz w:val="24"/>
        </w:rPr>
        <w:t>натуральные</w:t>
      </w:r>
      <w:r>
        <w:rPr>
          <w:spacing w:val="1"/>
          <w:sz w:val="24"/>
        </w:rPr>
        <w:t xml:space="preserve"> </w:t>
      </w:r>
      <w:r>
        <w:rPr>
          <w:sz w:val="24"/>
        </w:rPr>
        <w:t>предметы</w:t>
      </w:r>
      <w:r>
        <w:rPr>
          <w:spacing w:val="-1"/>
          <w:sz w:val="24"/>
        </w:rPr>
        <w:t xml:space="preserve"> </w:t>
      </w:r>
      <w:r>
        <w:rPr>
          <w:sz w:val="24"/>
        </w:rPr>
        <w:t>и</w:t>
      </w:r>
      <w:r>
        <w:rPr>
          <w:spacing w:val="1"/>
          <w:sz w:val="24"/>
        </w:rPr>
        <w:t xml:space="preserve"> </w:t>
      </w:r>
      <w:r>
        <w:rPr>
          <w:sz w:val="24"/>
        </w:rPr>
        <w:t>их модели,</w:t>
      </w:r>
      <w:r>
        <w:rPr>
          <w:spacing w:val="-3"/>
          <w:sz w:val="24"/>
        </w:rPr>
        <w:t xml:space="preserve"> </w:t>
      </w:r>
      <w:r>
        <w:rPr>
          <w:sz w:val="24"/>
        </w:rPr>
        <w:t>предметы-заместители;</w:t>
      </w:r>
    </w:p>
    <w:p w:rsidR="008530C6" w:rsidRDefault="00095B12" w:rsidP="00153252">
      <w:pPr>
        <w:pStyle w:val="a5"/>
        <w:numPr>
          <w:ilvl w:val="0"/>
          <w:numId w:val="111"/>
        </w:numPr>
        <w:tabs>
          <w:tab w:val="left" w:pos="462"/>
          <w:tab w:val="left" w:pos="1134"/>
        </w:tabs>
        <w:spacing w:before="1"/>
        <w:ind w:left="0" w:right="-20" w:firstLine="567"/>
        <w:jc w:val="both"/>
        <w:rPr>
          <w:sz w:val="24"/>
        </w:rPr>
      </w:pPr>
      <w:r>
        <w:rPr>
          <w:sz w:val="24"/>
        </w:rPr>
        <w:t>поддерживать</w:t>
      </w:r>
      <w:r>
        <w:rPr>
          <w:spacing w:val="-2"/>
          <w:sz w:val="24"/>
        </w:rPr>
        <w:t xml:space="preserve"> </w:t>
      </w:r>
      <w:r>
        <w:rPr>
          <w:sz w:val="24"/>
        </w:rPr>
        <w:t>желание</w:t>
      </w:r>
      <w:r>
        <w:rPr>
          <w:spacing w:val="-4"/>
          <w:sz w:val="24"/>
        </w:rPr>
        <w:t xml:space="preserve"> </w:t>
      </w:r>
      <w:r>
        <w:rPr>
          <w:sz w:val="24"/>
        </w:rPr>
        <w:t>детей</w:t>
      </w:r>
      <w:r>
        <w:rPr>
          <w:spacing w:val="-2"/>
          <w:sz w:val="24"/>
        </w:rPr>
        <w:t xml:space="preserve"> </w:t>
      </w:r>
      <w:r>
        <w:rPr>
          <w:sz w:val="24"/>
        </w:rPr>
        <w:t>изготавливать</w:t>
      </w:r>
      <w:r>
        <w:rPr>
          <w:spacing w:val="-2"/>
          <w:sz w:val="24"/>
        </w:rPr>
        <w:t xml:space="preserve"> </w:t>
      </w:r>
      <w:r>
        <w:rPr>
          <w:sz w:val="24"/>
        </w:rPr>
        <w:t>атрибуты</w:t>
      </w:r>
      <w:r>
        <w:rPr>
          <w:spacing w:val="-2"/>
          <w:sz w:val="24"/>
        </w:rPr>
        <w:t xml:space="preserve"> </w:t>
      </w:r>
      <w:r>
        <w:rPr>
          <w:sz w:val="24"/>
        </w:rPr>
        <w:t>для</w:t>
      </w:r>
      <w:r>
        <w:rPr>
          <w:spacing w:val="-5"/>
          <w:sz w:val="24"/>
        </w:rPr>
        <w:t xml:space="preserve"> </w:t>
      </w:r>
      <w:r>
        <w:rPr>
          <w:sz w:val="24"/>
        </w:rPr>
        <w:t>игры,</w:t>
      </w:r>
      <w:r>
        <w:rPr>
          <w:spacing w:val="-3"/>
          <w:sz w:val="24"/>
        </w:rPr>
        <w:t xml:space="preserve"> </w:t>
      </w:r>
      <w:r>
        <w:rPr>
          <w:sz w:val="24"/>
        </w:rPr>
        <w:t>учить</w:t>
      </w:r>
      <w:r>
        <w:rPr>
          <w:spacing w:val="-3"/>
          <w:sz w:val="24"/>
        </w:rPr>
        <w:t xml:space="preserve"> </w:t>
      </w:r>
      <w:r>
        <w:rPr>
          <w:sz w:val="24"/>
        </w:rPr>
        <w:t>их</w:t>
      </w:r>
      <w:r>
        <w:rPr>
          <w:spacing w:val="-2"/>
          <w:sz w:val="24"/>
        </w:rPr>
        <w:t xml:space="preserve"> </w:t>
      </w:r>
      <w:r>
        <w:rPr>
          <w:sz w:val="24"/>
        </w:rPr>
        <w:t>этому;</w:t>
      </w:r>
    </w:p>
    <w:p w:rsidR="008530C6" w:rsidRDefault="00095B12" w:rsidP="00153252">
      <w:pPr>
        <w:pStyle w:val="a5"/>
        <w:numPr>
          <w:ilvl w:val="0"/>
          <w:numId w:val="111"/>
        </w:numPr>
        <w:tabs>
          <w:tab w:val="left" w:pos="462"/>
        </w:tabs>
        <w:spacing w:before="73"/>
        <w:ind w:left="0" w:right="-11" w:firstLine="567"/>
        <w:jc w:val="both"/>
        <w:rPr>
          <w:sz w:val="24"/>
        </w:rPr>
      </w:pPr>
      <w:r>
        <w:rPr>
          <w:sz w:val="24"/>
        </w:rPr>
        <w:t>развивать воображение детей в ходе подвижных, сюжетно-ролевых и</w:t>
      </w:r>
      <w:r>
        <w:rPr>
          <w:spacing w:val="-57"/>
          <w:sz w:val="24"/>
        </w:rPr>
        <w:t xml:space="preserve"> </w:t>
      </w:r>
      <w:r>
        <w:rPr>
          <w:sz w:val="24"/>
        </w:rPr>
        <w:t>театрализованных</w:t>
      </w:r>
      <w:r>
        <w:rPr>
          <w:spacing w:val="-1"/>
          <w:sz w:val="24"/>
        </w:rPr>
        <w:t xml:space="preserve"> </w:t>
      </w:r>
      <w:r>
        <w:rPr>
          <w:sz w:val="24"/>
        </w:rPr>
        <w:t>игр</w:t>
      </w:r>
      <w:r>
        <w:rPr>
          <w:spacing w:val="-2"/>
          <w:sz w:val="24"/>
        </w:rPr>
        <w:t xml:space="preserve"> </w:t>
      </w:r>
      <w:r>
        <w:rPr>
          <w:sz w:val="24"/>
        </w:rPr>
        <w:t>с</w:t>
      </w:r>
      <w:r>
        <w:rPr>
          <w:spacing w:val="-5"/>
          <w:sz w:val="24"/>
        </w:rPr>
        <w:t xml:space="preserve"> </w:t>
      </w:r>
      <w:r>
        <w:rPr>
          <w:sz w:val="24"/>
        </w:rPr>
        <w:t>помощью воображаемых</w:t>
      </w:r>
      <w:r>
        <w:rPr>
          <w:spacing w:val="-1"/>
          <w:sz w:val="24"/>
        </w:rPr>
        <w:t xml:space="preserve"> </w:t>
      </w:r>
      <w:r>
        <w:rPr>
          <w:sz w:val="24"/>
        </w:rPr>
        <w:t>действий;</w:t>
      </w:r>
    </w:p>
    <w:p w:rsidR="008530C6" w:rsidRDefault="00095B12" w:rsidP="00153252">
      <w:pPr>
        <w:pStyle w:val="a5"/>
        <w:numPr>
          <w:ilvl w:val="0"/>
          <w:numId w:val="111"/>
        </w:numPr>
        <w:tabs>
          <w:tab w:val="left" w:pos="491"/>
        </w:tabs>
        <w:spacing w:before="1"/>
        <w:ind w:left="0" w:right="-11" w:firstLine="567"/>
        <w:jc w:val="both"/>
        <w:rPr>
          <w:sz w:val="24"/>
        </w:rPr>
      </w:pPr>
      <w:r>
        <w:rPr>
          <w:sz w:val="24"/>
        </w:rPr>
        <w:t>формировать умение детей моделировать различные постройки из крупного и мелкого</w:t>
      </w:r>
      <w:r>
        <w:rPr>
          <w:spacing w:val="1"/>
          <w:sz w:val="24"/>
        </w:rPr>
        <w:t xml:space="preserve"> </w:t>
      </w:r>
      <w:r>
        <w:rPr>
          <w:sz w:val="24"/>
        </w:rPr>
        <w:t>строительного</w:t>
      </w:r>
      <w:r>
        <w:rPr>
          <w:spacing w:val="1"/>
          <w:sz w:val="24"/>
        </w:rPr>
        <w:t xml:space="preserve"> </w:t>
      </w:r>
      <w:r>
        <w:rPr>
          <w:sz w:val="24"/>
        </w:rPr>
        <w:t>материала,</w:t>
      </w:r>
      <w:r>
        <w:rPr>
          <w:spacing w:val="1"/>
          <w:sz w:val="24"/>
        </w:rPr>
        <w:t xml:space="preserve"> </w:t>
      </w:r>
      <w:r>
        <w:rPr>
          <w:sz w:val="24"/>
        </w:rPr>
        <w:t>которые</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использованы</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строительн</w:t>
      </w:r>
      <w:proofErr w:type="gramStart"/>
      <w:r>
        <w:rPr>
          <w:sz w:val="24"/>
        </w:rPr>
        <w:t>о-</w:t>
      </w:r>
      <w:proofErr w:type="gramEnd"/>
      <w:r>
        <w:rPr>
          <w:spacing w:val="-57"/>
          <w:sz w:val="24"/>
        </w:rPr>
        <w:t xml:space="preserve"> </w:t>
      </w:r>
      <w:r>
        <w:rPr>
          <w:sz w:val="24"/>
        </w:rPr>
        <w:t>конструктивных,</w:t>
      </w:r>
      <w:r>
        <w:rPr>
          <w:spacing w:val="-1"/>
          <w:sz w:val="24"/>
        </w:rPr>
        <w:t xml:space="preserve"> </w:t>
      </w:r>
      <w:r>
        <w:rPr>
          <w:sz w:val="24"/>
        </w:rPr>
        <w:t>сюжетно-ролевых и театрализованных</w:t>
      </w:r>
      <w:r>
        <w:rPr>
          <w:spacing w:val="-1"/>
          <w:sz w:val="24"/>
        </w:rPr>
        <w:t xml:space="preserve"> </w:t>
      </w:r>
      <w:r>
        <w:rPr>
          <w:sz w:val="24"/>
        </w:rPr>
        <w:t>игр;</w:t>
      </w:r>
    </w:p>
    <w:p w:rsidR="008530C6" w:rsidRDefault="00095B12" w:rsidP="00153252">
      <w:pPr>
        <w:pStyle w:val="a5"/>
        <w:numPr>
          <w:ilvl w:val="0"/>
          <w:numId w:val="111"/>
        </w:numPr>
        <w:tabs>
          <w:tab w:val="left" w:pos="567"/>
        </w:tabs>
        <w:ind w:left="0" w:right="-11" w:firstLine="567"/>
        <w:jc w:val="both"/>
        <w:rPr>
          <w:sz w:val="24"/>
        </w:rPr>
      </w:pPr>
      <w:r>
        <w:rPr>
          <w:sz w:val="24"/>
        </w:rPr>
        <w:t>учить</w:t>
      </w:r>
      <w:r>
        <w:rPr>
          <w:spacing w:val="1"/>
          <w:sz w:val="24"/>
        </w:rPr>
        <w:t xml:space="preserve"> </w:t>
      </w:r>
      <w:r>
        <w:rPr>
          <w:sz w:val="24"/>
        </w:rPr>
        <w:t>детей</w:t>
      </w:r>
      <w:r>
        <w:rPr>
          <w:spacing w:val="1"/>
          <w:sz w:val="24"/>
        </w:rPr>
        <w:t xml:space="preserve"> </w:t>
      </w:r>
      <w:r>
        <w:rPr>
          <w:sz w:val="24"/>
        </w:rPr>
        <w:t>создавать</w:t>
      </w:r>
      <w:r>
        <w:rPr>
          <w:spacing w:val="1"/>
          <w:sz w:val="24"/>
        </w:rPr>
        <w:t xml:space="preserve"> </w:t>
      </w:r>
      <w:r>
        <w:rPr>
          <w:sz w:val="24"/>
        </w:rPr>
        <w:t>воображаемую</w:t>
      </w:r>
      <w:r>
        <w:rPr>
          <w:spacing w:val="1"/>
          <w:sz w:val="24"/>
        </w:rPr>
        <w:t xml:space="preserve"> </w:t>
      </w:r>
      <w:r>
        <w:rPr>
          <w:sz w:val="24"/>
        </w:rPr>
        <w:t>игровую</w:t>
      </w:r>
      <w:r>
        <w:rPr>
          <w:spacing w:val="1"/>
          <w:sz w:val="24"/>
        </w:rPr>
        <w:t xml:space="preserve"> </w:t>
      </w:r>
      <w:r>
        <w:rPr>
          <w:sz w:val="24"/>
        </w:rPr>
        <w:t>ситуацию,</w:t>
      </w:r>
      <w:r>
        <w:rPr>
          <w:spacing w:val="1"/>
          <w:sz w:val="24"/>
        </w:rPr>
        <w:t xml:space="preserve"> </w:t>
      </w:r>
      <w:r>
        <w:rPr>
          <w:sz w:val="24"/>
        </w:rPr>
        <w:t>брать</w:t>
      </w:r>
      <w:r>
        <w:rPr>
          <w:spacing w:val="1"/>
          <w:sz w:val="24"/>
        </w:rPr>
        <w:t xml:space="preserve"> </w:t>
      </w:r>
      <w:r>
        <w:rPr>
          <w:sz w:val="24"/>
        </w:rPr>
        <w:t>на</w:t>
      </w:r>
      <w:r>
        <w:rPr>
          <w:spacing w:val="1"/>
          <w:sz w:val="24"/>
        </w:rPr>
        <w:t xml:space="preserve"> </w:t>
      </w:r>
      <w:r>
        <w:rPr>
          <w:sz w:val="24"/>
        </w:rPr>
        <w:t>себя</w:t>
      </w:r>
      <w:r>
        <w:rPr>
          <w:spacing w:val="1"/>
          <w:sz w:val="24"/>
        </w:rPr>
        <w:t xml:space="preserve"> </w:t>
      </w:r>
      <w:r>
        <w:rPr>
          <w:sz w:val="24"/>
        </w:rPr>
        <w:t>роль</w:t>
      </w:r>
      <w:r>
        <w:rPr>
          <w:spacing w:val="1"/>
          <w:sz w:val="24"/>
        </w:rPr>
        <w:t xml:space="preserve"> </w:t>
      </w:r>
      <w:r>
        <w:rPr>
          <w:sz w:val="24"/>
        </w:rPr>
        <w:t>и</w:t>
      </w:r>
      <w:r>
        <w:rPr>
          <w:spacing w:val="1"/>
          <w:sz w:val="24"/>
        </w:rPr>
        <w:t xml:space="preserve"> </w:t>
      </w:r>
      <w:r>
        <w:rPr>
          <w:sz w:val="24"/>
        </w:rPr>
        <w:t>действовать в соответствии с нею, проявляя соответствующие эмоциональные реакции по</w:t>
      </w:r>
      <w:r>
        <w:rPr>
          <w:spacing w:val="1"/>
          <w:sz w:val="24"/>
        </w:rPr>
        <w:t xml:space="preserve"> </w:t>
      </w:r>
      <w:r>
        <w:rPr>
          <w:sz w:val="24"/>
        </w:rPr>
        <w:t>ходу</w:t>
      </w:r>
      <w:r>
        <w:rPr>
          <w:spacing w:val="-1"/>
          <w:sz w:val="24"/>
        </w:rPr>
        <w:t xml:space="preserve"> </w:t>
      </w:r>
      <w:r>
        <w:rPr>
          <w:sz w:val="24"/>
        </w:rPr>
        <w:t>игры;</w:t>
      </w:r>
    </w:p>
    <w:p w:rsidR="008530C6" w:rsidRDefault="00095B12" w:rsidP="00153252">
      <w:pPr>
        <w:pStyle w:val="a5"/>
        <w:numPr>
          <w:ilvl w:val="0"/>
          <w:numId w:val="111"/>
        </w:numPr>
        <w:tabs>
          <w:tab w:val="left" w:pos="570"/>
        </w:tabs>
        <w:ind w:left="0" w:right="-11" w:firstLine="567"/>
        <w:jc w:val="both"/>
        <w:rPr>
          <w:sz w:val="24"/>
        </w:rPr>
      </w:pPr>
      <w:r>
        <w:rPr>
          <w:sz w:val="24"/>
        </w:rPr>
        <w:t>закреплять</w:t>
      </w:r>
      <w:r>
        <w:rPr>
          <w:spacing w:val="1"/>
          <w:sz w:val="24"/>
        </w:rPr>
        <w:t xml:space="preserve"> </w:t>
      </w:r>
      <w:r>
        <w:rPr>
          <w:sz w:val="24"/>
        </w:rPr>
        <w:t>кооперативные</w:t>
      </w:r>
      <w:r>
        <w:rPr>
          <w:spacing w:val="1"/>
          <w:sz w:val="24"/>
        </w:rPr>
        <w:t xml:space="preserve"> </w:t>
      </w:r>
      <w:r>
        <w:rPr>
          <w:sz w:val="24"/>
        </w:rPr>
        <w:t>умения</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игры,</w:t>
      </w:r>
      <w:r>
        <w:rPr>
          <w:spacing w:val="1"/>
          <w:sz w:val="24"/>
        </w:rPr>
        <w:t xml:space="preserve"> </w:t>
      </w:r>
      <w:r>
        <w:rPr>
          <w:sz w:val="24"/>
        </w:rPr>
        <w:t>проявлять</w:t>
      </w:r>
      <w:r>
        <w:rPr>
          <w:spacing w:val="1"/>
          <w:sz w:val="24"/>
        </w:rPr>
        <w:t xml:space="preserve"> </w:t>
      </w:r>
      <w:r>
        <w:rPr>
          <w:sz w:val="24"/>
        </w:rPr>
        <w:t>отношения</w:t>
      </w:r>
      <w:r>
        <w:rPr>
          <w:spacing w:val="1"/>
          <w:sz w:val="24"/>
        </w:rPr>
        <w:t xml:space="preserve"> </w:t>
      </w:r>
      <w:r>
        <w:rPr>
          <w:sz w:val="24"/>
        </w:rPr>
        <w:t>партнерства,</w:t>
      </w:r>
      <w:r>
        <w:rPr>
          <w:spacing w:val="-1"/>
          <w:sz w:val="24"/>
        </w:rPr>
        <w:t xml:space="preserve"> </w:t>
      </w:r>
      <w:r>
        <w:rPr>
          <w:sz w:val="24"/>
        </w:rPr>
        <w:t>взаимопомощи, взаимной</w:t>
      </w:r>
      <w:r>
        <w:rPr>
          <w:spacing w:val="-2"/>
          <w:sz w:val="24"/>
        </w:rPr>
        <w:t xml:space="preserve"> </w:t>
      </w:r>
      <w:r>
        <w:rPr>
          <w:sz w:val="24"/>
        </w:rPr>
        <w:t>поддержки;</w:t>
      </w:r>
    </w:p>
    <w:p w:rsidR="008530C6" w:rsidRDefault="00095B12" w:rsidP="00153252">
      <w:pPr>
        <w:pStyle w:val="a5"/>
        <w:numPr>
          <w:ilvl w:val="0"/>
          <w:numId w:val="111"/>
        </w:numPr>
        <w:tabs>
          <w:tab w:val="left" w:pos="462"/>
        </w:tabs>
        <w:ind w:left="0" w:right="-11" w:firstLine="567"/>
        <w:jc w:val="both"/>
        <w:rPr>
          <w:sz w:val="24"/>
        </w:rPr>
      </w:pPr>
      <w:r>
        <w:rPr>
          <w:sz w:val="24"/>
        </w:rPr>
        <w:t>учить детей отражать в играх свой жизненный опыт, включаться в игры и</w:t>
      </w:r>
      <w:r w:rsidR="00F37D70">
        <w:rPr>
          <w:sz w:val="24"/>
        </w:rPr>
        <w:t xml:space="preserve"> </w:t>
      </w:r>
      <w:r>
        <w:rPr>
          <w:spacing w:val="-57"/>
          <w:sz w:val="24"/>
        </w:rPr>
        <w:t xml:space="preserve"> </w:t>
      </w:r>
      <w:r>
        <w:rPr>
          <w:sz w:val="24"/>
        </w:rPr>
        <w:t>игровые</w:t>
      </w:r>
      <w:r>
        <w:rPr>
          <w:spacing w:val="-3"/>
          <w:sz w:val="24"/>
        </w:rPr>
        <w:t xml:space="preserve"> </w:t>
      </w:r>
      <w:r>
        <w:rPr>
          <w:sz w:val="24"/>
        </w:rPr>
        <w:t>ситуации</w:t>
      </w:r>
      <w:r>
        <w:rPr>
          <w:spacing w:val="-4"/>
          <w:sz w:val="24"/>
        </w:rPr>
        <w:t xml:space="preserve"> </w:t>
      </w:r>
      <w:r>
        <w:rPr>
          <w:sz w:val="24"/>
        </w:rPr>
        <w:t>по</w:t>
      </w:r>
      <w:r>
        <w:rPr>
          <w:spacing w:val="-2"/>
          <w:sz w:val="24"/>
        </w:rPr>
        <w:t xml:space="preserve"> </w:t>
      </w:r>
      <w:r>
        <w:rPr>
          <w:sz w:val="24"/>
        </w:rPr>
        <w:t>просьбе</w:t>
      </w:r>
      <w:r>
        <w:rPr>
          <w:spacing w:val="-3"/>
          <w:sz w:val="24"/>
        </w:rPr>
        <w:t xml:space="preserve"> </w:t>
      </w:r>
      <w:r>
        <w:rPr>
          <w:sz w:val="24"/>
        </w:rPr>
        <w:t>взрослого,</w:t>
      </w:r>
      <w:r>
        <w:rPr>
          <w:spacing w:val="-2"/>
          <w:sz w:val="24"/>
        </w:rPr>
        <w:t xml:space="preserve"> </w:t>
      </w:r>
      <w:r>
        <w:rPr>
          <w:sz w:val="24"/>
        </w:rPr>
        <w:t>других</w:t>
      </w:r>
      <w:r>
        <w:rPr>
          <w:spacing w:val="-2"/>
          <w:sz w:val="24"/>
        </w:rPr>
        <w:t xml:space="preserve"> </w:t>
      </w:r>
      <w:r>
        <w:rPr>
          <w:sz w:val="24"/>
        </w:rPr>
        <w:t>детей</w:t>
      </w:r>
      <w:r>
        <w:rPr>
          <w:spacing w:val="-2"/>
          <w:sz w:val="24"/>
        </w:rPr>
        <w:t xml:space="preserve"> </w:t>
      </w:r>
      <w:r>
        <w:rPr>
          <w:sz w:val="24"/>
        </w:rPr>
        <w:t>или</w:t>
      </w:r>
      <w:r>
        <w:rPr>
          <w:spacing w:val="-2"/>
          <w:sz w:val="24"/>
        </w:rPr>
        <w:t xml:space="preserve"> </w:t>
      </w:r>
      <w:r>
        <w:rPr>
          <w:sz w:val="24"/>
        </w:rPr>
        <w:t>самостоятельно;</w:t>
      </w:r>
    </w:p>
    <w:p w:rsidR="008530C6" w:rsidRDefault="00095B12" w:rsidP="00153252">
      <w:pPr>
        <w:pStyle w:val="a5"/>
        <w:numPr>
          <w:ilvl w:val="0"/>
          <w:numId w:val="111"/>
        </w:numPr>
        <w:tabs>
          <w:tab w:val="left" w:pos="517"/>
        </w:tabs>
        <w:ind w:left="0" w:right="-11" w:firstLine="567"/>
        <w:jc w:val="both"/>
        <w:rPr>
          <w:sz w:val="24"/>
        </w:rPr>
      </w:pPr>
      <w:r>
        <w:rPr>
          <w:sz w:val="24"/>
        </w:rPr>
        <w:t>учить детей играть в дидактические игры, формируя у них умения организаторов и</w:t>
      </w:r>
      <w:r>
        <w:rPr>
          <w:spacing w:val="1"/>
          <w:sz w:val="24"/>
        </w:rPr>
        <w:t xml:space="preserve"> </w:t>
      </w:r>
      <w:r>
        <w:rPr>
          <w:sz w:val="24"/>
        </w:rPr>
        <w:t>ведущих игр: в процессе игровой деятельности формировать речевую, интеллектуальную,</w:t>
      </w:r>
      <w:r>
        <w:rPr>
          <w:spacing w:val="1"/>
          <w:sz w:val="24"/>
        </w:rPr>
        <w:t xml:space="preserve"> </w:t>
      </w:r>
      <w:r>
        <w:rPr>
          <w:sz w:val="24"/>
        </w:rPr>
        <w:t>эмоциональную</w:t>
      </w:r>
      <w:r>
        <w:rPr>
          <w:spacing w:val="-3"/>
          <w:sz w:val="24"/>
        </w:rPr>
        <w:t xml:space="preserve"> </w:t>
      </w:r>
      <w:r>
        <w:rPr>
          <w:sz w:val="24"/>
        </w:rPr>
        <w:t>и физическую готовность к обучению в</w:t>
      </w:r>
      <w:r>
        <w:rPr>
          <w:spacing w:val="-2"/>
          <w:sz w:val="24"/>
        </w:rPr>
        <w:t xml:space="preserve"> </w:t>
      </w:r>
      <w:r>
        <w:rPr>
          <w:sz w:val="24"/>
        </w:rPr>
        <w:t>школе.</w:t>
      </w:r>
    </w:p>
    <w:p w:rsidR="008530C6" w:rsidRDefault="00095B12" w:rsidP="00F37D70">
      <w:pPr>
        <w:pStyle w:val="a3"/>
        <w:tabs>
          <w:tab w:val="left" w:pos="1134"/>
        </w:tabs>
        <w:ind w:left="0" w:firstLine="720"/>
      </w:pPr>
      <w:r>
        <w:t>Основное</w:t>
      </w:r>
      <w:r>
        <w:rPr>
          <w:spacing w:val="-5"/>
        </w:rPr>
        <w:t xml:space="preserve"> </w:t>
      </w:r>
      <w:r>
        <w:t>содержание.</w:t>
      </w:r>
    </w:p>
    <w:p w:rsidR="008530C6" w:rsidRDefault="00095B12" w:rsidP="00F37D70">
      <w:pPr>
        <w:pStyle w:val="a3"/>
        <w:tabs>
          <w:tab w:val="left" w:pos="1134"/>
        </w:tabs>
        <w:ind w:left="0" w:firstLine="720"/>
      </w:pPr>
      <w:proofErr w:type="gramStart"/>
      <w:r>
        <w:t>Подготовка</w:t>
      </w:r>
      <w:r>
        <w:rPr>
          <w:spacing w:val="1"/>
        </w:rPr>
        <w:t xml:space="preserve"> </w:t>
      </w:r>
      <w:r>
        <w:t>к</w:t>
      </w:r>
      <w:r>
        <w:rPr>
          <w:spacing w:val="1"/>
        </w:rPr>
        <w:t xml:space="preserve"> </w:t>
      </w:r>
      <w:r>
        <w:t>игре</w:t>
      </w:r>
      <w:r>
        <w:rPr>
          <w:spacing w:val="1"/>
        </w:rPr>
        <w:t xml:space="preserve"> </w:t>
      </w:r>
      <w:r>
        <w:t>(вместе</w:t>
      </w:r>
      <w:r>
        <w:rPr>
          <w:spacing w:val="1"/>
        </w:rPr>
        <w:t xml:space="preserve"> </w:t>
      </w:r>
      <w:r>
        <w:t>с</w:t>
      </w:r>
      <w:r>
        <w:rPr>
          <w:spacing w:val="1"/>
        </w:rPr>
        <w:t xml:space="preserve"> </w:t>
      </w:r>
      <w:r>
        <w:t>детьми):</w:t>
      </w:r>
      <w:r>
        <w:rPr>
          <w:spacing w:val="1"/>
        </w:rPr>
        <w:t xml:space="preserve"> </w:t>
      </w:r>
      <w:r>
        <w:t>изготовление</w:t>
      </w:r>
      <w:r>
        <w:rPr>
          <w:spacing w:val="1"/>
        </w:rPr>
        <w:t xml:space="preserve"> </w:t>
      </w:r>
      <w:r>
        <w:t>игровых</w:t>
      </w:r>
      <w:r>
        <w:rPr>
          <w:spacing w:val="1"/>
        </w:rPr>
        <w:t xml:space="preserve"> </w:t>
      </w:r>
      <w:r>
        <w:t>атрибутов</w:t>
      </w:r>
      <w:r>
        <w:rPr>
          <w:spacing w:val="1"/>
        </w:rPr>
        <w:t xml:space="preserve"> </w:t>
      </w:r>
      <w:r>
        <w:t>(интеграция</w:t>
      </w:r>
      <w:r>
        <w:rPr>
          <w:spacing w:val="1"/>
        </w:rPr>
        <w:t xml:space="preserve"> </w:t>
      </w:r>
      <w:r>
        <w:t>образовательных</w:t>
      </w:r>
      <w:r>
        <w:rPr>
          <w:spacing w:val="1"/>
        </w:rPr>
        <w:t xml:space="preserve"> </w:t>
      </w:r>
      <w:r>
        <w:t>областей:</w:t>
      </w:r>
      <w:proofErr w:type="gramEnd"/>
      <w:r>
        <w:rPr>
          <w:spacing w:val="1"/>
        </w:rPr>
        <w:t xml:space="preserve"> </w:t>
      </w:r>
      <w:r>
        <w:t>«Художественно-эстетическое</w:t>
      </w:r>
      <w:r>
        <w:rPr>
          <w:spacing w:val="1"/>
        </w:rPr>
        <w:t xml:space="preserve"> </w:t>
      </w:r>
      <w:r>
        <w:t>развитие»,</w:t>
      </w:r>
      <w:r>
        <w:rPr>
          <w:spacing w:val="1"/>
        </w:rPr>
        <w:t xml:space="preserve"> </w:t>
      </w:r>
      <w:r>
        <w:t>«Социальн</w:t>
      </w:r>
      <w:proofErr w:type="gramStart"/>
      <w:r>
        <w:t>о-</w:t>
      </w:r>
      <w:proofErr w:type="gramEnd"/>
      <w:r>
        <w:rPr>
          <w:spacing w:val="1"/>
        </w:rPr>
        <w:t xml:space="preserve"> </w:t>
      </w:r>
      <w:r>
        <w:t>коммуникативное</w:t>
      </w:r>
      <w:r>
        <w:rPr>
          <w:spacing w:val="-2"/>
        </w:rPr>
        <w:t xml:space="preserve"> </w:t>
      </w:r>
      <w:r>
        <w:t>развитие»).</w:t>
      </w:r>
    </w:p>
    <w:p w:rsidR="008530C6" w:rsidRDefault="00095B12" w:rsidP="00F37D70">
      <w:pPr>
        <w:pStyle w:val="a3"/>
        <w:tabs>
          <w:tab w:val="left" w:pos="1134"/>
        </w:tabs>
        <w:ind w:left="0" w:firstLine="720"/>
      </w:pPr>
      <w:r>
        <w:t>Строительно-конструктивные игры с последующим разыгрыванием игровых сюжетов и т.</w:t>
      </w:r>
      <w:r>
        <w:rPr>
          <w:spacing w:val="1"/>
        </w:rPr>
        <w:t xml:space="preserve"> </w:t>
      </w:r>
      <w:r>
        <w:t>п. (интеграция образовательных областей «Познавательное развитие», «Художественн</w:t>
      </w:r>
      <w:proofErr w:type="gramStart"/>
      <w:r>
        <w:t>о-</w:t>
      </w:r>
      <w:proofErr w:type="gramEnd"/>
      <w:r>
        <w:rPr>
          <w:spacing w:val="1"/>
        </w:rPr>
        <w:t xml:space="preserve"> </w:t>
      </w:r>
      <w:r>
        <w:t>эстетическое</w:t>
      </w:r>
      <w:r>
        <w:rPr>
          <w:spacing w:val="-2"/>
        </w:rPr>
        <w:t xml:space="preserve"> </w:t>
      </w:r>
      <w:r>
        <w:t>развитие»).</w:t>
      </w:r>
    </w:p>
    <w:p w:rsidR="008530C6" w:rsidRDefault="00095B12" w:rsidP="00F37D70">
      <w:pPr>
        <w:pStyle w:val="a3"/>
        <w:tabs>
          <w:tab w:val="left" w:pos="1134"/>
        </w:tabs>
        <w:ind w:left="0" w:firstLine="720"/>
      </w:pPr>
      <w:r>
        <w:t>Создание</w:t>
      </w:r>
      <w:r>
        <w:rPr>
          <w:spacing w:val="1"/>
        </w:rPr>
        <w:t xml:space="preserve"> </w:t>
      </w:r>
      <w:r>
        <w:t>игровой</w:t>
      </w:r>
      <w:r>
        <w:rPr>
          <w:spacing w:val="1"/>
        </w:rPr>
        <w:t xml:space="preserve"> </w:t>
      </w:r>
      <w:r>
        <w:t>предметно-развивающей</w:t>
      </w:r>
      <w:r>
        <w:rPr>
          <w:spacing w:val="1"/>
        </w:rPr>
        <w:t xml:space="preserve"> </w:t>
      </w:r>
      <w:r>
        <w:t>среды,</w:t>
      </w:r>
      <w:r>
        <w:rPr>
          <w:spacing w:val="1"/>
        </w:rPr>
        <w:t xml:space="preserve"> </w:t>
      </w:r>
      <w:r>
        <w:t>побуждающей</w:t>
      </w:r>
      <w:r>
        <w:rPr>
          <w:spacing w:val="1"/>
        </w:rPr>
        <w:t xml:space="preserve"> </w:t>
      </w:r>
      <w:r>
        <w:t>детей</w:t>
      </w:r>
      <w:r>
        <w:rPr>
          <w:spacing w:val="1"/>
        </w:rPr>
        <w:t xml:space="preserve"> </w:t>
      </w:r>
      <w:r>
        <w:t>дополнять</w:t>
      </w:r>
      <w:r>
        <w:rPr>
          <w:spacing w:val="1"/>
        </w:rPr>
        <w:t xml:space="preserve"> </w:t>
      </w:r>
      <w:r>
        <w:t>предложенные педагогом игры, а также самостоятельно разворачивать игры в игровом</w:t>
      </w:r>
      <w:r>
        <w:rPr>
          <w:spacing w:val="1"/>
        </w:rPr>
        <w:t xml:space="preserve"> </w:t>
      </w:r>
      <w:r>
        <w:t>уголке.</w:t>
      </w:r>
      <w:r>
        <w:rPr>
          <w:spacing w:val="1"/>
        </w:rPr>
        <w:t xml:space="preserve"> </w:t>
      </w:r>
      <w:proofErr w:type="gramStart"/>
      <w:r>
        <w:t>Самостоятельная</w:t>
      </w:r>
      <w:r>
        <w:rPr>
          <w:spacing w:val="1"/>
        </w:rPr>
        <w:t xml:space="preserve"> </w:t>
      </w:r>
      <w:r>
        <w:t>постройка</w:t>
      </w:r>
      <w:r>
        <w:rPr>
          <w:spacing w:val="1"/>
        </w:rPr>
        <w:t xml:space="preserve"> </w:t>
      </w:r>
      <w:r>
        <w:t>автобуса,</w:t>
      </w:r>
      <w:r>
        <w:rPr>
          <w:spacing w:val="1"/>
        </w:rPr>
        <w:t xml:space="preserve"> </w:t>
      </w:r>
      <w:r>
        <w:t>пожарной</w:t>
      </w:r>
      <w:r>
        <w:rPr>
          <w:spacing w:val="1"/>
        </w:rPr>
        <w:t xml:space="preserve"> </w:t>
      </w:r>
      <w:r>
        <w:t>машины,</w:t>
      </w:r>
      <w:r>
        <w:rPr>
          <w:spacing w:val="1"/>
        </w:rPr>
        <w:t xml:space="preserve"> </w:t>
      </w:r>
      <w:r>
        <w:t>корабля,</w:t>
      </w:r>
      <w:r>
        <w:rPr>
          <w:spacing w:val="1"/>
        </w:rPr>
        <w:t xml:space="preserve"> </w:t>
      </w:r>
      <w:r>
        <w:t>поезда</w:t>
      </w:r>
      <w:r>
        <w:rPr>
          <w:spacing w:val="1"/>
        </w:rPr>
        <w:t xml:space="preserve"> </w:t>
      </w:r>
      <w:r>
        <w:t>из</w:t>
      </w:r>
      <w:r>
        <w:rPr>
          <w:spacing w:val="1"/>
        </w:rPr>
        <w:t xml:space="preserve"> </w:t>
      </w:r>
      <w:r>
        <w:t>игровых</w:t>
      </w:r>
      <w:r>
        <w:rPr>
          <w:spacing w:val="1"/>
        </w:rPr>
        <w:t xml:space="preserve"> </w:t>
      </w:r>
      <w:r>
        <w:t>и</w:t>
      </w:r>
      <w:r>
        <w:rPr>
          <w:spacing w:val="1"/>
        </w:rPr>
        <w:t xml:space="preserve"> </w:t>
      </w:r>
      <w:r>
        <w:t>бытовых</w:t>
      </w:r>
      <w:r>
        <w:rPr>
          <w:spacing w:val="1"/>
        </w:rPr>
        <w:t xml:space="preserve"> </w:t>
      </w:r>
      <w:r>
        <w:t>предметов</w:t>
      </w:r>
      <w:r>
        <w:rPr>
          <w:spacing w:val="1"/>
        </w:rPr>
        <w:t xml:space="preserve"> </w:t>
      </w:r>
      <w:r>
        <w:t>(мягкие</w:t>
      </w:r>
      <w:r>
        <w:rPr>
          <w:spacing w:val="1"/>
        </w:rPr>
        <w:t xml:space="preserve"> </w:t>
      </w:r>
      <w:r>
        <w:t>модули,</w:t>
      </w:r>
      <w:r>
        <w:rPr>
          <w:spacing w:val="1"/>
        </w:rPr>
        <w:t xml:space="preserve"> </w:t>
      </w:r>
      <w:r>
        <w:t>крупный</w:t>
      </w:r>
      <w:r>
        <w:rPr>
          <w:spacing w:val="1"/>
        </w:rPr>
        <w:t xml:space="preserve"> </w:t>
      </w:r>
      <w:r>
        <w:t>строительный</w:t>
      </w:r>
      <w:r>
        <w:rPr>
          <w:spacing w:val="1"/>
        </w:rPr>
        <w:t xml:space="preserve"> </w:t>
      </w:r>
      <w:r>
        <w:t>конструктор,</w:t>
      </w:r>
      <w:r>
        <w:rPr>
          <w:spacing w:val="1"/>
        </w:rPr>
        <w:t xml:space="preserve"> </w:t>
      </w:r>
      <w:r>
        <w:t>стульчики,</w:t>
      </w:r>
      <w:r>
        <w:rPr>
          <w:spacing w:val="1"/>
        </w:rPr>
        <w:t xml:space="preserve"> </w:t>
      </w:r>
      <w:r>
        <w:t>сервировочные</w:t>
      </w:r>
      <w:r>
        <w:rPr>
          <w:spacing w:val="1"/>
        </w:rPr>
        <w:t xml:space="preserve"> </w:t>
      </w:r>
      <w:r>
        <w:t>столы)</w:t>
      </w:r>
      <w:r>
        <w:rPr>
          <w:spacing w:val="1"/>
        </w:rPr>
        <w:t xml:space="preserve"> </w:t>
      </w:r>
      <w:r>
        <w:t>для</w:t>
      </w:r>
      <w:r>
        <w:rPr>
          <w:spacing w:val="1"/>
        </w:rPr>
        <w:t xml:space="preserve"> </w:t>
      </w:r>
      <w:r>
        <w:t>дальнейшей</w:t>
      </w:r>
      <w:r>
        <w:rPr>
          <w:spacing w:val="1"/>
        </w:rPr>
        <w:t xml:space="preserve"> </w:t>
      </w:r>
      <w:r>
        <w:t>игры</w:t>
      </w:r>
      <w:r>
        <w:rPr>
          <w:spacing w:val="1"/>
        </w:rPr>
        <w:t xml:space="preserve"> </w:t>
      </w:r>
      <w:r>
        <w:t>(интеграция</w:t>
      </w:r>
      <w:r>
        <w:rPr>
          <w:spacing w:val="1"/>
        </w:rPr>
        <w:t xml:space="preserve"> </w:t>
      </w:r>
      <w:r>
        <w:t>образовательных</w:t>
      </w:r>
      <w:r>
        <w:rPr>
          <w:spacing w:val="-57"/>
        </w:rPr>
        <w:t xml:space="preserve"> </w:t>
      </w:r>
      <w:r>
        <w:t>областей</w:t>
      </w:r>
      <w:r>
        <w:rPr>
          <w:spacing w:val="-1"/>
        </w:rPr>
        <w:t xml:space="preserve"> </w:t>
      </w:r>
      <w:r>
        <w:t>«Познавательное</w:t>
      </w:r>
      <w:r>
        <w:rPr>
          <w:spacing w:val="-1"/>
        </w:rPr>
        <w:t xml:space="preserve"> </w:t>
      </w:r>
      <w:r>
        <w:t>развитие»,</w:t>
      </w:r>
      <w:r>
        <w:rPr>
          <w:spacing w:val="-1"/>
        </w:rPr>
        <w:t xml:space="preserve"> </w:t>
      </w:r>
      <w:r>
        <w:lastRenderedPageBreak/>
        <w:t>«Художественно-эстетическое</w:t>
      </w:r>
      <w:r w:rsidR="00F37D70">
        <w:t xml:space="preserve"> </w:t>
      </w:r>
      <w:r>
        <w:t>развитие»).</w:t>
      </w:r>
      <w:proofErr w:type="gramEnd"/>
    </w:p>
    <w:p w:rsidR="008530C6" w:rsidRDefault="00095B12" w:rsidP="00F37D70">
      <w:pPr>
        <w:pStyle w:val="a3"/>
        <w:tabs>
          <w:tab w:val="left" w:pos="1134"/>
        </w:tabs>
        <w:ind w:left="0" w:firstLine="720"/>
      </w:pPr>
      <w:r>
        <w:t>Самостоятельные</w:t>
      </w:r>
      <w:r>
        <w:rPr>
          <w:spacing w:val="1"/>
        </w:rPr>
        <w:t xml:space="preserve"> </w:t>
      </w:r>
      <w:r>
        <w:t>игры</w:t>
      </w:r>
      <w:r>
        <w:rPr>
          <w:spacing w:val="1"/>
        </w:rPr>
        <w:t xml:space="preserve"> </w:t>
      </w:r>
      <w:r>
        <w:t>детей</w:t>
      </w:r>
      <w:r>
        <w:rPr>
          <w:spacing w:val="1"/>
        </w:rPr>
        <w:t xml:space="preserve"> </w:t>
      </w:r>
      <w:r>
        <w:t>и</w:t>
      </w:r>
      <w:r>
        <w:rPr>
          <w:spacing w:val="1"/>
        </w:rPr>
        <w:t xml:space="preserve"> </w:t>
      </w:r>
      <w:r>
        <w:t>игры</w:t>
      </w:r>
      <w:r>
        <w:rPr>
          <w:spacing w:val="1"/>
        </w:rPr>
        <w:t xml:space="preserve"> </w:t>
      </w:r>
      <w:r>
        <w:t>с</w:t>
      </w:r>
      <w:r>
        <w:rPr>
          <w:spacing w:val="1"/>
        </w:rPr>
        <w:t xml:space="preserve"> </w:t>
      </w:r>
      <w:r>
        <w:t>участием</w:t>
      </w:r>
      <w:r>
        <w:rPr>
          <w:spacing w:val="1"/>
        </w:rPr>
        <w:t xml:space="preserve"> </w:t>
      </w:r>
      <w:r>
        <w:t>взрослых</w:t>
      </w:r>
      <w:r>
        <w:rPr>
          <w:spacing w:val="1"/>
        </w:rPr>
        <w:t xml:space="preserve"> </w:t>
      </w:r>
      <w:r>
        <w:t>по</w:t>
      </w:r>
      <w:r>
        <w:rPr>
          <w:spacing w:val="1"/>
        </w:rPr>
        <w:t xml:space="preserve"> </w:t>
      </w:r>
      <w:r>
        <w:t>различным</w:t>
      </w:r>
      <w:r>
        <w:rPr>
          <w:spacing w:val="1"/>
        </w:rPr>
        <w:t xml:space="preserve"> </w:t>
      </w:r>
      <w:r>
        <w:t>темам,</w:t>
      </w:r>
      <w:r>
        <w:rPr>
          <w:spacing w:val="1"/>
        </w:rPr>
        <w:t xml:space="preserve"> </w:t>
      </w:r>
      <w:r>
        <w:t xml:space="preserve">способствующим обогащению социально-бытового опыта дошкольников. </w:t>
      </w:r>
      <w:proofErr w:type="gramStart"/>
      <w:r>
        <w:t>Проигрывание</w:t>
      </w:r>
      <w:r>
        <w:rPr>
          <w:spacing w:val="1"/>
        </w:rPr>
        <w:t xml:space="preserve"> </w:t>
      </w:r>
      <w:r>
        <w:t>сюжетных</w:t>
      </w:r>
      <w:r>
        <w:rPr>
          <w:spacing w:val="12"/>
        </w:rPr>
        <w:t xml:space="preserve"> </w:t>
      </w:r>
      <w:r>
        <w:t>линий,</w:t>
      </w:r>
      <w:r>
        <w:rPr>
          <w:spacing w:val="13"/>
        </w:rPr>
        <w:t xml:space="preserve"> </w:t>
      </w:r>
      <w:r>
        <w:t>соединение</w:t>
      </w:r>
      <w:r>
        <w:rPr>
          <w:spacing w:val="12"/>
        </w:rPr>
        <w:t xml:space="preserve"> </w:t>
      </w:r>
      <w:r>
        <w:t>двух-трех</w:t>
      </w:r>
      <w:r>
        <w:rPr>
          <w:spacing w:val="12"/>
        </w:rPr>
        <w:t xml:space="preserve"> </w:t>
      </w:r>
      <w:r>
        <w:t>сюжетных</w:t>
      </w:r>
      <w:r>
        <w:rPr>
          <w:spacing w:val="12"/>
        </w:rPr>
        <w:t xml:space="preserve"> </w:t>
      </w:r>
      <w:r>
        <w:t>линий</w:t>
      </w:r>
      <w:r>
        <w:rPr>
          <w:spacing w:val="14"/>
        </w:rPr>
        <w:t xml:space="preserve"> </w:t>
      </w:r>
      <w:r>
        <w:t>в</w:t>
      </w:r>
      <w:r>
        <w:rPr>
          <w:spacing w:val="12"/>
        </w:rPr>
        <w:t xml:space="preserve"> </w:t>
      </w:r>
      <w:r>
        <w:t>единую</w:t>
      </w:r>
      <w:r>
        <w:rPr>
          <w:spacing w:val="13"/>
        </w:rPr>
        <w:t xml:space="preserve"> </w:t>
      </w:r>
      <w:r>
        <w:t>игру,</w:t>
      </w:r>
      <w:r>
        <w:rPr>
          <w:spacing w:val="13"/>
        </w:rPr>
        <w:t xml:space="preserve"> </w:t>
      </w:r>
      <w:r>
        <w:t>например,</w:t>
      </w:r>
      <w:r w:rsidR="00F37D70">
        <w:t xml:space="preserve"> </w:t>
      </w:r>
      <w:r>
        <w:t>«Семья» и «Транспортные средства», «Магазин» и «Почта» (интеграция образовательных</w:t>
      </w:r>
      <w:r>
        <w:rPr>
          <w:spacing w:val="1"/>
        </w:rPr>
        <w:t xml:space="preserve"> </w:t>
      </w:r>
      <w:r>
        <w:t>областей</w:t>
      </w:r>
      <w:r>
        <w:rPr>
          <w:spacing w:val="-1"/>
        </w:rPr>
        <w:t xml:space="preserve"> </w:t>
      </w:r>
      <w:r>
        <w:t>«Познавательное</w:t>
      </w:r>
      <w:r>
        <w:rPr>
          <w:spacing w:val="-2"/>
        </w:rPr>
        <w:t xml:space="preserve"> </w:t>
      </w:r>
      <w:r>
        <w:t>развитие»,</w:t>
      </w:r>
      <w:r>
        <w:rPr>
          <w:spacing w:val="-1"/>
        </w:rPr>
        <w:t xml:space="preserve"> </w:t>
      </w:r>
      <w:r>
        <w:t>«Художественно-эстетическое развитие»).</w:t>
      </w:r>
      <w:proofErr w:type="gramEnd"/>
    </w:p>
    <w:p w:rsidR="008530C6" w:rsidRDefault="00095B12" w:rsidP="00F37D70">
      <w:pPr>
        <w:pStyle w:val="a3"/>
        <w:tabs>
          <w:tab w:val="left" w:pos="1134"/>
        </w:tabs>
        <w:ind w:left="0" w:firstLine="720"/>
      </w:pPr>
      <w:r>
        <w:t>Организация и проведение сюжетно</w:t>
      </w:r>
      <w:r>
        <w:rPr>
          <w:spacing w:val="1"/>
        </w:rPr>
        <w:t xml:space="preserve"> </w:t>
      </w:r>
      <w:r>
        <w:t>- дидактических игр (при косвенном руководстве</w:t>
      </w:r>
      <w:r>
        <w:rPr>
          <w:spacing w:val="1"/>
        </w:rPr>
        <w:t xml:space="preserve"> </w:t>
      </w:r>
      <w:r>
        <w:t>взрослым):</w:t>
      </w:r>
      <w:r>
        <w:rPr>
          <w:spacing w:val="1"/>
        </w:rPr>
        <w:t xml:space="preserve"> </w:t>
      </w:r>
      <w:r>
        <w:t>«Азбука</w:t>
      </w:r>
      <w:r>
        <w:rPr>
          <w:spacing w:val="1"/>
        </w:rPr>
        <w:t xml:space="preserve"> </w:t>
      </w:r>
      <w:r>
        <w:t>дорожного</w:t>
      </w:r>
      <w:r>
        <w:rPr>
          <w:spacing w:val="1"/>
        </w:rPr>
        <w:t xml:space="preserve"> </w:t>
      </w:r>
      <w:r>
        <w:t>движения»,</w:t>
      </w:r>
      <w:r>
        <w:rPr>
          <w:spacing w:val="1"/>
        </w:rPr>
        <w:t xml:space="preserve"> </w:t>
      </w:r>
      <w:r>
        <w:t>«Азбука</w:t>
      </w:r>
      <w:r>
        <w:rPr>
          <w:spacing w:val="1"/>
        </w:rPr>
        <w:t xml:space="preserve"> </w:t>
      </w:r>
      <w:r>
        <w:t>пожарной</w:t>
      </w:r>
      <w:r>
        <w:rPr>
          <w:spacing w:val="1"/>
        </w:rPr>
        <w:t xml:space="preserve"> </w:t>
      </w:r>
      <w:r>
        <w:t>безопасности»</w:t>
      </w:r>
      <w:r>
        <w:rPr>
          <w:spacing w:val="1"/>
        </w:rPr>
        <w:t xml:space="preserve"> </w:t>
      </w:r>
      <w:r>
        <w:t>и</w:t>
      </w:r>
      <w:r>
        <w:rPr>
          <w:spacing w:val="1"/>
        </w:rPr>
        <w:t xml:space="preserve"> </w:t>
      </w:r>
      <w:r>
        <w:t>др.</w:t>
      </w:r>
      <w:r>
        <w:rPr>
          <w:spacing w:val="1"/>
        </w:rPr>
        <w:t xml:space="preserve"> </w:t>
      </w:r>
      <w:r>
        <w:t>(Формирование</w:t>
      </w:r>
      <w:r>
        <w:rPr>
          <w:spacing w:val="-2"/>
        </w:rPr>
        <w:t xml:space="preserve"> </w:t>
      </w:r>
      <w:r>
        <w:t>основ безопасности).</w:t>
      </w:r>
    </w:p>
    <w:p w:rsidR="008530C6" w:rsidRDefault="00095B12" w:rsidP="00F37D70">
      <w:pPr>
        <w:pStyle w:val="a3"/>
        <w:tabs>
          <w:tab w:val="left" w:pos="1134"/>
        </w:tabs>
        <w:ind w:left="0" w:firstLine="720"/>
      </w:pPr>
      <w:r>
        <w:t>Игровые</w:t>
      </w:r>
      <w:r>
        <w:rPr>
          <w:spacing w:val="1"/>
        </w:rPr>
        <w:t xml:space="preserve"> </w:t>
      </w:r>
      <w:r>
        <w:t>ситуации,</w:t>
      </w:r>
      <w:r>
        <w:rPr>
          <w:spacing w:val="1"/>
        </w:rPr>
        <w:t xml:space="preserve"> </w:t>
      </w:r>
      <w:r>
        <w:t>в</w:t>
      </w:r>
      <w:r>
        <w:rPr>
          <w:spacing w:val="1"/>
        </w:rPr>
        <w:t xml:space="preserve"> </w:t>
      </w:r>
      <w:r>
        <w:t>которых</w:t>
      </w:r>
      <w:r>
        <w:rPr>
          <w:spacing w:val="1"/>
        </w:rPr>
        <w:t xml:space="preserve"> </w:t>
      </w:r>
      <w:r>
        <w:t>возникает</w:t>
      </w:r>
      <w:r>
        <w:rPr>
          <w:spacing w:val="1"/>
        </w:rPr>
        <w:t xml:space="preserve"> </w:t>
      </w:r>
      <w:r>
        <w:t>необходимость</w:t>
      </w:r>
      <w:r>
        <w:rPr>
          <w:spacing w:val="1"/>
        </w:rPr>
        <w:t xml:space="preserve"> </w:t>
      </w:r>
      <w:r>
        <w:t>менять</w:t>
      </w:r>
      <w:r>
        <w:rPr>
          <w:spacing w:val="1"/>
        </w:rPr>
        <w:t xml:space="preserve"> </w:t>
      </w:r>
      <w:r>
        <w:t>сюжетную</w:t>
      </w:r>
      <w:r>
        <w:rPr>
          <w:spacing w:val="1"/>
        </w:rPr>
        <w:t xml:space="preserve"> </w:t>
      </w:r>
      <w:r>
        <w:t>линию</w:t>
      </w:r>
      <w:r>
        <w:rPr>
          <w:spacing w:val="1"/>
        </w:rPr>
        <w:t xml:space="preserve"> </w:t>
      </w:r>
      <w:r>
        <w:t>в</w:t>
      </w:r>
      <w:r>
        <w:rPr>
          <w:spacing w:val="1"/>
        </w:rPr>
        <w:t xml:space="preserve"> </w:t>
      </w:r>
      <w:r>
        <w:t>определенных</w:t>
      </w:r>
      <w:r>
        <w:rPr>
          <w:spacing w:val="1"/>
        </w:rPr>
        <w:t xml:space="preserve"> </w:t>
      </w:r>
      <w:r>
        <w:t>условиях</w:t>
      </w:r>
      <w:r>
        <w:rPr>
          <w:spacing w:val="1"/>
        </w:rPr>
        <w:t xml:space="preserve"> </w:t>
      </w:r>
      <w:r>
        <w:t>(эти</w:t>
      </w:r>
      <w:r>
        <w:rPr>
          <w:spacing w:val="1"/>
        </w:rPr>
        <w:t xml:space="preserve"> </w:t>
      </w:r>
      <w:r>
        <w:t>условия</w:t>
      </w:r>
      <w:r>
        <w:rPr>
          <w:spacing w:val="1"/>
        </w:rPr>
        <w:t xml:space="preserve"> </w:t>
      </w:r>
      <w:r>
        <w:t>задаются</w:t>
      </w:r>
      <w:r>
        <w:rPr>
          <w:spacing w:val="1"/>
        </w:rPr>
        <w:t xml:space="preserve"> </w:t>
      </w:r>
      <w:r>
        <w:t>взрослым</w:t>
      </w:r>
      <w:r>
        <w:rPr>
          <w:spacing w:val="1"/>
        </w:rPr>
        <w:t xml:space="preserve"> </w:t>
      </w:r>
      <w:r>
        <w:t>или</w:t>
      </w:r>
      <w:r>
        <w:rPr>
          <w:spacing w:val="1"/>
        </w:rPr>
        <w:t xml:space="preserve"> </w:t>
      </w:r>
      <w:r>
        <w:t>кем-то</w:t>
      </w:r>
      <w:r>
        <w:rPr>
          <w:spacing w:val="1"/>
        </w:rPr>
        <w:t xml:space="preserve"> </w:t>
      </w:r>
      <w:r>
        <w:t>из</w:t>
      </w:r>
      <w:r>
        <w:rPr>
          <w:spacing w:val="1"/>
        </w:rPr>
        <w:t xml:space="preserve"> </w:t>
      </w:r>
      <w:r>
        <w:t>детей</w:t>
      </w:r>
      <w:r>
        <w:rPr>
          <w:spacing w:val="1"/>
        </w:rPr>
        <w:t xml:space="preserve"> </w:t>
      </w:r>
      <w:r>
        <w:t>по</w:t>
      </w:r>
      <w:r>
        <w:rPr>
          <w:spacing w:val="1"/>
        </w:rPr>
        <w:t xml:space="preserve"> </w:t>
      </w:r>
      <w:r>
        <w:t>рекомендации</w:t>
      </w:r>
      <w:r>
        <w:rPr>
          <w:spacing w:val="1"/>
        </w:rPr>
        <w:t xml:space="preserve"> </w:t>
      </w:r>
      <w:r>
        <w:t>педагога),</w:t>
      </w:r>
      <w:r>
        <w:rPr>
          <w:spacing w:val="1"/>
        </w:rPr>
        <w:t xml:space="preserve"> </w:t>
      </w:r>
      <w:r>
        <w:t>например,</w:t>
      </w:r>
      <w:r>
        <w:rPr>
          <w:spacing w:val="1"/>
        </w:rPr>
        <w:t xml:space="preserve"> </w:t>
      </w:r>
      <w:r>
        <w:t>в</w:t>
      </w:r>
      <w:r>
        <w:rPr>
          <w:spacing w:val="1"/>
        </w:rPr>
        <w:t xml:space="preserve"> </w:t>
      </w:r>
      <w:r>
        <w:t>ходе</w:t>
      </w:r>
      <w:r>
        <w:rPr>
          <w:spacing w:val="1"/>
        </w:rPr>
        <w:t xml:space="preserve"> </w:t>
      </w:r>
      <w:r>
        <w:t>игр</w:t>
      </w:r>
      <w:r>
        <w:rPr>
          <w:spacing w:val="1"/>
        </w:rPr>
        <w:t xml:space="preserve"> </w:t>
      </w:r>
      <w:r>
        <w:t>«Космос»,</w:t>
      </w:r>
      <w:r>
        <w:rPr>
          <w:spacing w:val="1"/>
        </w:rPr>
        <w:t xml:space="preserve"> </w:t>
      </w:r>
      <w:r>
        <w:t>«Азбука</w:t>
      </w:r>
      <w:r>
        <w:rPr>
          <w:spacing w:val="1"/>
        </w:rPr>
        <w:t xml:space="preserve"> </w:t>
      </w:r>
      <w:r>
        <w:t>пожарной</w:t>
      </w:r>
      <w:r>
        <w:rPr>
          <w:spacing w:val="-57"/>
        </w:rPr>
        <w:t xml:space="preserve"> </w:t>
      </w:r>
      <w:r>
        <w:t>безопасности»,</w:t>
      </w:r>
      <w:r>
        <w:rPr>
          <w:spacing w:val="-1"/>
        </w:rPr>
        <w:t xml:space="preserve"> </w:t>
      </w:r>
      <w:r>
        <w:t>«Скорая помощь» и др.</w:t>
      </w:r>
    </w:p>
    <w:p w:rsidR="008530C6" w:rsidRDefault="00095B12" w:rsidP="00F37D70">
      <w:pPr>
        <w:pStyle w:val="a3"/>
        <w:tabs>
          <w:tab w:val="left" w:pos="1134"/>
        </w:tabs>
        <w:ind w:left="0" w:firstLine="720"/>
      </w:pPr>
      <w:r>
        <w:t>Сюжетно-ролевые</w:t>
      </w:r>
      <w:r>
        <w:rPr>
          <w:spacing w:val="1"/>
        </w:rPr>
        <w:t xml:space="preserve"> </w:t>
      </w:r>
      <w:r>
        <w:t>игры,</w:t>
      </w:r>
      <w:r>
        <w:rPr>
          <w:spacing w:val="1"/>
        </w:rPr>
        <w:t xml:space="preserve"> </w:t>
      </w:r>
      <w:r>
        <w:t>разворачивающиеся</w:t>
      </w:r>
      <w:r>
        <w:rPr>
          <w:spacing w:val="1"/>
        </w:rPr>
        <w:t xml:space="preserve"> </w:t>
      </w:r>
      <w:r>
        <w:t>в</w:t>
      </w:r>
      <w:r>
        <w:rPr>
          <w:spacing w:val="1"/>
        </w:rPr>
        <w:t xml:space="preserve"> </w:t>
      </w:r>
      <w:r>
        <w:t>нескольких</w:t>
      </w:r>
      <w:r>
        <w:rPr>
          <w:spacing w:val="1"/>
        </w:rPr>
        <w:t xml:space="preserve"> </w:t>
      </w:r>
      <w:r>
        <w:t>планах:</w:t>
      </w:r>
      <w:r>
        <w:rPr>
          <w:spacing w:val="1"/>
        </w:rPr>
        <w:t xml:space="preserve"> </w:t>
      </w:r>
      <w:r>
        <w:t>«Строители</w:t>
      </w:r>
      <w:r>
        <w:rPr>
          <w:spacing w:val="1"/>
        </w:rPr>
        <w:t xml:space="preserve"> </w:t>
      </w:r>
      <w:r>
        <w:t>и</w:t>
      </w:r>
      <w:r>
        <w:rPr>
          <w:spacing w:val="1"/>
        </w:rPr>
        <w:t xml:space="preserve"> </w:t>
      </w:r>
      <w:r>
        <w:t>инженеры»,</w:t>
      </w:r>
      <w:r>
        <w:rPr>
          <w:spacing w:val="-1"/>
        </w:rPr>
        <w:t xml:space="preserve"> </w:t>
      </w:r>
      <w:r>
        <w:t>«Театр», «Мы</w:t>
      </w:r>
      <w:r>
        <w:rPr>
          <w:spacing w:val="-1"/>
        </w:rPr>
        <w:t xml:space="preserve"> </w:t>
      </w:r>
      <w:r>
        <w:t>творим» и др.</w:t>
      </w:r>
    </w:p>
    <w:p w:rsidR="008530C6" w:rsidRDefault="00095B12" w:rsidP="00F37D70">
      <w:pPr>
        <w:pStyle w:val="a3"/>
        <w:tabs>
          <w:tab w:val="left" w:pos="1134"/>
        </w:tabs>
        <w:ind w:left="0" w:firstLine="720"/>
      </w:pPr>
      <w:r>
        <w:t>Игры</w:t>
      </w:r>
      <w:r>
        <w:rPr>
          <w:spacing w:val="1"/>
        </w:rPr>
        <w:t xml:space="preserve"> </w:t>
      </w:r>
      <w:r>
        <w:t>на</w:t>
      </w:r>
      <w:r>
        <w:rPr>
          <w:spacing w:val="1"/>
        </w:rPr>
        <w:t xml:space="preserve"> </w:t>
      </w:r>
      <w:r>
        <w:t>малых</w:t>
      </w:r>
      <w:r>
        <w:rPr>
          <w:spacing w:val="1"/>
        </w:rPr>
        <w:t xml:space="preserve"> </w:t>
      </w:r>
      <w:r>
        <w:t>батутах.</w:t>
      </w:r>
      <w:r>
        <w:rPr>
          <w:spacing w:val="1"/>
        </w:rPr>
        <w:t xml:space="preserve"> </w:t>
      </w:r>
      <w:r>
        <w:t>Помощь</w:t>
      </w:r>
      <w:r>
        <w:rPr>
          <w:spacing w:val="1"/>
        </w:rPr>
        <w:t xml:space="preserve"> </w:t>
      </w:r>
      <w:r>
        <w:t>детям</w:t>
      </w:r>
      <w:r>
        <w:rPr>
          <w:spacing w:val="1"/>
        </w:rPr>
        <w:t xml:space="preserve"> </w:t>
      </w:r>
      <w:r>
        <w:t>в</w:t>
      </w:r>
      <w:r>
        <w:rPr>
          <w:spacing w:val="1"/>
        </w:rPr>
        <w:t xml:space="preserve"> </w:t>
      </w:r>
      <w:r>
        <w:t>организации</w:t>
      </w:r>
      <w:r>
        <w:rPr>
          <w:spacing w:val="1"/>
        </w:rPr>
        <w:t xml:space="preserve"> </w:t>
      </w:r>
      <w:r>
        <w:t>сюжетно-ролевой</w:t>
      </w:r>
      <w:r>
        <w:rPr>
          <w:spacing w:val="1"/>
        </w:rPr>
        <w:t xml:space="preserve"> </w:t>
      </w:r>
      <w:r>
        <w:t>игры</w:t>
      </w:r>
      <w:r>
        <w:rPr>
          <w:spacing w:val="1"/>
        </w:rPr>
        <w:t xml:space="preserve"> </w:t>
      </w:r>
      <w:r>
        <w:t>с</w:t>
      </w:r>
      <w:r>
        <w:rPr>
          <w:spacing w:val="1"/>
        </w:rPr>
        <w:t xml:space="preserve"> </w:t>
      </w:r>
      <w:r>
        <w:t>использованием</w:t>
      </w:r>
      <w:r>
        <w:rPr>
          <w:spacing w:val="-3"/>
        </w:rPr>
        <w:t xml:space="preserve"> </w:t>
      </w:r>
      <w:r>
        <w:t>нестандартного</w:t>
      </w:r>
      <w:r>
        <w:rPr>
          <w:spacing w:val="1"/>
        </w:rPr>
        <w:t xml:space="preserve"> </w:t>
      </w:r>
      <w:r>
        <w:t>игрового</w:t>
      </w:r>
      <w:r>
        <w:rPr>
          <w:spacing w:val="-3"/>
        </w:rPr>
        <w:t xml:space="preserve"> </w:t>
      </w:r>
      <w:r>
        <w:t>оборудования,</w:t>
      </w:r>
      <w:r>
        <w:rPr>
          <w:spacing w:val="-1"/>
        </w:rPr>
        <w:t xml:space="preserve"> </w:t>
      </w:r>
      <w:r>
        <w:t>в</w:t>
      </w:r>
      <w:r>
        <w:rPr>
          <w:spacing w:val="-2"/>
        </w:rPr>
        <w:t xml:space="preserve"> </w:t>
      </w:r>
      <w:r>
        <w:t>воображаемой</w:t>
      </w:r>
      <w:r>
        <w:rPr>
          <w:spacing w:val="-2"/>
        </w:rPr>
        <w:t xml:space="preserve"> </w:t>
      </w:r>
      <w:r>
        <w:t>ситуации.</w:t>
      </w:r>
    </w:p>
    <w:p w:rsidR="008530C6" w:rsidRDefault="00095B12" w:rsidP="00F37D70">
      <w:pPr>
        <w:pStyle w:val="a3"/>
        <w:tabs>
          <w:tab w:val="left" w:pos="1134"/>
        </w:tabs>
        <w:ind w:left="0" w:firstLine="720"/>
      </w:pPr>
      <w:r>
        <w:t>Театрализованные игры.</w:t>
      </w:r>
      <w:r>
        <w:rPr>
          <w:spacing w:val="1"/>
        </w:rPr>
        <w:t xml:space="preserve"> </w:t>
      </w:r>
      <w:r>
        <w:t>Педагогические</w:t>
      </w:r>
      <w:r>
        <w:rPr>
          <w:spacing w:val="-10"/>
        </w:rPr>
        <w:t xml:space="preserve"> </w:t>
      </w:r>
      <w:r>
        <w:t>ориентиры:</w:t>
      </w:r>
    </w:p>
    <w:p w:rsidR="008530C6" w:rsidRDefault="00095B12" w:rsidP="00153252">
      <w:pPr>
        <w:pStyle w:val="a5"/>
        <w:numPr>
          <w:ilvl w:val="0"/>
          <w:numId w:val="62"/>
        </w:numPr>
        <w:tabs>
          <w:tab w:val="left" w:pos="464"/>
          <w:tab w:val="left" w:pos="1134"/>
        </w:tabs>
        <w:ind w:left="0" w:firstLine="720"/>
        <w:jc w:val="both"/>
      </w:pPr>
      <w:r>
        <w:rPr>
          <w:sz w:val="24"/>
        </w:rPr>
        <w:t>приобщать детей к театральной культуре, знакомить их с назначением театра, с видами и</w:t>
      </w:r>
      <w:r w:rsidRPr="00F37D70">
        <w:rPr>
          <w:spacing w:val="-57"/>
          <w:sz w:val="24"/>
        </w:rPr>
        <w:t xml:space="preserve"> </w:t>
      </w:r>
      <w:r>
        <w:rPr>
          <w:sz w:val="24"/>
        </w:rPr>
        <w:t>жанрами театрального искусства (драматический, музыкальный, кукольный, театр зверей,</w:t>
      </w:r>
      <w:r w:rsidRPr="00F37D70">
        <w:rPr>
          <w:spacing w:val="1"/>
          <w:sz w:val="24"/>
        </w:rPr>
        <w:t xml:space="preserve"> </w:t>
      </w:r>
      <w:r>
        <w:rPr>
          <w:sz w:val="24"/>
        </w:rPr>
        <w:t>клоунада),</w:t>
      </w:r>
      <w:r w:rsidRPr="00F37D70">
        <w:rPr>
          <w:spacing w:val="1"/>
          <w:sz w:val="24"/>
        </w:rPr>
        <w:t xml:space="preserve"> </w:t>
      </w:r>
      <w:r>
        <w:rPr>
          <w:sz w:val="24"/>
        </w:rPr>
        <w:t>учить</w:t>
      </w:r>
      <w:r w:rsidRPr="00F37D70">
        <w:rPr>
          <w:spacing w:val="1"/>
          <w:sz w:val="24"/>
        </w:rPr>
        <w:t xml:space="preserve"> </w:t>
      </w:r>
      <w:r>
        <w:rPr>
          <w:sz w:val="24"/>
        </w:rPr>
        <w:t>выбирать</w:t>
      </w:r>
      <w:r w:rsidRPr="00F37D70">
        <w:rPr>
          <w:spacing w:val="1"/>
          <w:sz w:val="24"/>
        </w:rPr>
        <w:t xml:space="preserve"> </w:t>
      </w:r>
      <w:r>
        <w:rPr>
          <w:sz w:val="24"/>
        </w:rPr>
        <w:t>сюжеты</w:t>
      </w:r>
      <w:r w:rsidRPr="00F37D70">
        <w:rPr>
          <w:spacing w:val="1"/>
          <w:sz w:val="24"/>
        </w:rPr>
        <w:t xml:space="preserve"> </w:t>
      </w:r>
      <w:r>
        <w:rPr>
          <w:sz w:val="24"/>
        </w:rPr>
        <w:t>для</w:t>
      </w:r>
      <w:r w:rsidRPr="00F37D70">
        <w:rPr>
          <w:spacing w:val="1"/>
          <w:sz w:val="24"/>
        </w:rPr>
        <w:t xml:space="preserve"> </w:t>
      </w:r>
      <w:r>
        <w:rPr>
          <w:sz w:val="24"/>
        </w:rPr>
        <w:t>театрализованных</w:t>
      </w:r>
      <w:r w:rsidRPr="00F37D70">
        <w:rPr>
          <w:spacing w:val="1"/>
          <w:sz w:val="24"/>
        </w:rPr>
        <w:t xml:space="preserve"> </w:t>
      </w:r>
      <w:r>
        <w:rPr>
          <w:sz w:val="24"/>
        </w:rPr>
        <w:t>игр,</w:t>
      </w:r>
      <w:r w:rsidRPr="00F37D70">
        <w:rPr>
          <w:spacing w:val="1"/>
          <w:sz w:val="24"/>
        </w:rPr>
        <w:t xml:space="preserve"> </w:t>
      </w:r>
      <w:r>
        <w:rPr>
          <w:sz w:val="24"/>
        </w:rPr>
        <w:t>распределять</w:t>
      </w:r>
      <w:r w:rsidRPr="00F37D70">
        <w:rPr>
          <w:spacing w:val="1"/>
          <w:sz w:val="24"/>
        </w:rPr>
        <w:t xml:space="preserve"> </w:t>
      </w:r>
      <w:r>
        <w:rPr>
          <w:sz w:val="24"/>
        </w:rPr>
        <w:t>роли</w:t>
      </w:r>
      <w:r w:rsidRPr="00F37D70">
        <w:rPr>
          <w:spacing w:val="1"/>
          <w:sz w:val="24"/>
        </w:rPr>
        <w:t xml:space="preserve"> </w:t>
      </w:r>
      <w:r>
        <w:rPr>
          <w:sz w:val="24"/>
        </w:rPr>
        <w:t>на</w:t>
      </w:r>
      <w:r w:rsidRPr="00F37D70">
        <w:rPr>
          <w:spacing w:val="1"/>
          <w:sz w:val="24"/>
        </w:rPr>
        <w:t xml:space="preserve"> </w:t>
      </w:r>
      <w:r>
        <w:rPr>
          <w:sz w:val="24"/>
        </w:rPr>
        <w:t>основе</w:t>
      </w:r>
      <w:r w:rsidRPr="00F37D70">
        <w:rPr>
          <w:spacing w:val="-3"/>
          <w:sz w:val="24"/>
        </w:rPr>
        <w:t xml:space="preserve"> </w:t>
      </w:r>
      <w:r>
        <w:rPr>
          <w:sz w:val="24"/>
        </w:rPr>
        <w:t>сценария, который</w:t>
      </w:r>
      <w:r w:rsidR="00F37D70">
        <w:rPr>
          <w:sz w:val="24"/>
        </w:rPr>
        <w:t xml:space="preserve"> </w:t>
      </w:r>
      <w:r>
        <w:t>разрабатывается</w:t>
      </w:r>
      <w:r w:rsidRPr="00F37D70">
        <w:rPr>
          <w:spacing w:val="-3"/>
        </w:rPr>
        <w:t xml:space="preserve"> </w:t>
      </w:r>
      <w:r>
        <w:t>вместе</w:t>
      </w:r>
      <w:r w:rsidRPr="00F37D70">
        <w:rPr>
          <w:spacing w:val="-1"/>
        </w:rPr>
        <w:t xml:space="preserve"> </w:t>
      </w:r>
      <w:r>
        <w:t>с</w:t>
      </w:r>
      <w:r w:rsidRPr="00F37D70">
        <w:rPr>
          <w:spacing w:val="-3"/>
        </w:rPr>
        <w:t xml:space="preserve"> </w:t>
      </w:r>
      <w:r>
        <w:t>детьми;</w:t>
      </w:r>
    </w:p>
    <w:p w:rsidR="008530C6" w:rsidRDefault="00095B12" w:rsidP="00153252">
      <w:pPr>
        <w:pStyle w:val="a5"/>
        <w:numPr>
          <w:ilvl w:val="0"/>
          <w:numId w:val="62"/>
        </w:numPr>
        <w:tabs>
          <w:tab w:val="left" w:pos="462"/>
          <w:tab w:val="left" w:pos="1134"/>
        </w:tabs>
        <w:ind w:left="0" w:firstLine="720"/>
        <w:jc w:val="both"/>
        <w:rPr>
          <w:sz w:val="24"/>
        </w:rPr>
      </w:pPr>
      <w:r>
        <w:rPr>
          <w:sz w:val="24"/>
        </w:rPr>
        <w:t>учить детей имитировать движения, голоса, преображаться в процессе</w:t>
      </w:r>
      <w:r>
        <w:rPr>
          <w:spacing w:val="-57"/>
          <w:sz w:val="24"/>
        </w:rPr>
        <w:t xml:space="preserve"> </w:t>
      </w:r>
      <w:r>
        <w:rPr>
          <w:sz w:val="24"/>
        </w:rPr>
        <w:t>театрализованных</w:t>
      </w:r>
      <w:r>
        <w:rPr>
          <w:spacing w:val="-1"/>
          <w:sz w:val="24"/>
        </w:rPr>
        <w:t xml:space="preserve"> </w:t>
      </w:r>
      <w:r>
        <w:rPr>
          <w:sz w:val="24"/>
        </w:rPr>
        <w:t>игр;</w:t>
      </w:r>
    </w:p>
    <w:p w:rsidR="008530C6" w:rsidRDefault="00095B12" w:rsidP="00153252">
      <w:pPr>
        <w:pStyle w:val="a5"/>
        <w:numPr>
          <w:ilvl w:val="0"/>
          <w:numId w:val="62"/>
        </w:numPr>
        <w:tabs>
          <w:tab w:val="left" w:pos="462"/>
          <w:tab w:val="left" w:pos="1134"/>
        </w:tabs>
        <w:ind w:left="0" w:firstLine="720"/>
        <w:jc w:val="both"/>
        <w:rPr>
          <w:sz w:val="24"/>
        </w:rPr>
      </w:pPr>
      <w:r>
        <w:rPr>
          <w:sz w:val="24"/>
        </w:rPr>
        <w:t>учить</w:t>
      </w:r>
      <w:r>
        <w:rPr>
          <w:spacing w:val="-2"/>
          <w:sz w:val="24"/>
        </w:rPr>
        <w:t xml:space="preserve"> </w:t>
      </w:r>
      <w:r>
        <w:rPr>
          <w:sz w:val="24"/>
        </w:rPr>
        <w:t>детей</w:t>
      </w:r>
      <w:r>
        <w:rPr>
          <w:spacing w:val="-2"/>
          <w:sz w:val="24"/>
        </w:rPr>
        <w:t xml:space="preserve"> </w:t>
      </w:r>
      <w:r>
        <w:rPr>
          <w:sz w:val="24"/>
        </w:rPr>
        <w:t>использовать</w:t>
      </w:r>
      <w:r>
        <w:rPr>
          <w:spacing w:val="-1"/>
          <w:sz w:val="24"/>
        </w:rPr>
        <w:t xml:space="preserve"> </w:t>
      </w:r>
      <w:r>
        <w:rPr>
          <w:sz w:val="24"/>
        </w:rPr>
        <w:t>предметы</w:t>
      </w:r>
      <w:r>
        <w:rPr>
          <w:spacing w:val="-2"/>
          <w:sz w:val="24"/>
        </w:rPr>
        <w:t xml:space="preserve"> </w:t>
      </w:r>
      <w:r>
        <w:rPr>
          <w:sz w:val="24"/>
        </w:rPr>
        <w:t>в</w:t>
      </w:r>
      <w:r>
        <w:rPr>
          <w:spacing w:val="-3"/>
          <w:sz w:val="24"/>
        </w:rPr>
        <w:t xml:space="preserve"> </w:t>
      </w:r>
      <w:r>
        <w:rPr>
          <w:sz w:val="24"/>
        </w:rPr>
        <w:t>новом</w:t>
      </w:r>
      <w:r>
        <w:rPr>
          <w:spacing w:val="-4"/>
          <w:sz w:val="24"/>
        </w:rPr>
        <w:t xml:space="preserve"> </w:t>
      </w:r>
      <w:r>
        <w:rPr>
          <w:sz w:val="24"/>
        </w:rPr>
        <w:t>значении,</w:t>
      </w:r>
      <w:r>
        <w:rPr>
          <w:spacing w:val="-2"/>
          <w:sz w:val="24"/>
        </w:rPr>
        <w:t xml:space="preserve"> </w:t>
      </w:r>
      <w:r>
        <w:rPr>
          <w:sz w:val="24"/>
        </w:rPr>
        <w:t>исходя</w:t>
      </w:r>
      <w:r>
        <w:rPr>
          <w:spacing w:val="-6"/>
          <w:sz w:val="24"/>
        </w:rPr>
        <w:t xml:space="preserve"> </w:t>
      </w:r>
      <w:r>
        <w:rPr>
          <w:sz w:val="24"/>
        </w:rPr>
        <w:t>из</w:t>
      </w:r>
      <w:r>
        <w:rPr>
          <w:spacing w:val="-2"/>
          <w:sz w:val="24"/>
        </w:rPr>
        <w:t xml:space="preserve"> </w:t>
      </w:r>
      <w:r>
        <w:rPr>
          <w:sz w:val="24"/>
        </w:rPr>
        <w:t>игровой</w:t>
      </w:r>
      <w:r>
        <w:rPr>
          <w:spacing w:val="-2"/>
          <w:sz w:val="24"/>
        </w:rPr>
        <w:t xml:space="preserve"> </w:t>
      </w:r>
      <w:r>
        <w:rPr>
          <w:sz w:val="24"/>
        </w:rPr>
        <w:t>ситуации;</w:t>
      </w:r>
    </w:p>
    <w:p w:rsidR="008530C6" w:rsidRDefault="00095B12" w:rsidP="00153252">
      <w:pPr>
        <w:pStyle w:val="a5"/>
        <w:numPr>
          <w:ilvl w:val="0"/>
          <w:numId w:val="62"/>
        </w:numPr>
        <w:tabs>
          <w:tab w:val="left" w:pos="462"/>
          <w:tab w:val="left" w:pos="1134"/>
        </w:tabs>
        <w:ind w:left="0" w:firstLine="720"/>
        <w:jc w:val="both"/>
        <w:rPr>
          <w:sz w:val="24"/>
        </w:rPr>
      </w:pPr>
      <w:r>
        <w:rPr>
          <w:sz w:val="24"/>
        </w:rPr>
        <w:t>учить</w:t>
      </w:r>
      <w:r>
        <w:rPr>
          <w:spacing w:val="-3"/>
          <w:sz w:val="24"/>
        </w:rPr>
        <w:t xml:space="preserve"> </w:t>
      </w:r>
      <w:r>
        <w:rPr>
          <w:sz w:val="24"/>
        </w:rPr>
        <w:t>детей</w:t>
      </w:r>
      <w:r>
        <w:rPr>
          <w:spacing w:val="-3"/>
          <w:sz w:val="24"/>
        </w:rPr>
        <w:t xml:space="preserve"> </w:t>
      </w:r>
      <w:r>
        <w:rPr>
          <w:sz w:val="24"/>
        </w:rPr>
        <w:t>подробно</w:t>
      </w:r>
      <w:r>
        <w:rPr>
          <w:spacing w:val="-6"/>
          <w:sz w:val="24"/>
        </w:rPr>
        <w:t xml:space="preserve"> </w:t>
      </w:r>
      <w:r>
        <w:rPr>
          <w:sz w:val="24"/>
        </w:rPr>
        <w:t>характеризовать</w:t>
      </w:r>
      <w:r>
        <w:rPr>
          <w:spacing w:val="-2"/>
          <w:sz w:val="24"/>
        </w:rPr>
        <w:t xml:space="preserve"> </w:t>
      </w:r>
      <w:r>
        <w:rPr>
          <w:sz w:val="24"/>
        </w:rPr>
        <w:t>главных</w:t>
      </w:r>
      <w:r>
        <w:rPr>
          <w:spacing w:val="-4"/>
          <w:sz w:val="24"/>
        </w:rPr>
        <w:t xml:space="preserve"> </w:t>
      </w:r>
      <w:r>
        <w:rPr>
          <w:sz w:val="24"/>
        </w:rPr>
        <w:t>и</w:t>
      </w:r>
      <w:r>
        <w:rPr>
          <w:spacing w:val="-3"/>
          <w:sz w:val="24"/>
        </w:rPr>
        <w:t xml:space="preserve"> </w:t>
      </w:r>
      <w:r>
        <w:rPr>
          <w:sz w:val="24"/>
        </w:rPr>
        <w:t>второстепенных</w:t>
      </w:r>
      <w:r>
        <w:rPr>
          <w:spacing w:val="-3"/>
          <w:sz w:val="24"/>
        </w:rPr>
        <w:t xml:space="preserve"> </w:t>
      </w:r>
      <w:r>
        <w:rPr>
          <w:sz w:val="24"/>
        </w:rPr>
        <w:t>героев</w:t>
      </w:r>
      <w:r>
        <w:rPr>
          <w:spacing w:val="-4"/>
          <w:sz w:val="24"/>
        </w:rPr>
        <w:t xml:space="preserve"> </w:t>
      </w:r>
      <w:r>
        <w:rPr>
          <w:sz w:val="24"/>
        </w:rPr>
        <w:t>игры;</w:t>
      </w:r>
    </w:p>
    <w:p w:rsidR="008530C6" w:rsidRDefault="00095B12" w:rsidP="00153252">
      <w:pPr>
        <w:pStyle w:val="a5"/>
        <w:numPr>
          <w:ilvl w:val="0"/>
          <w:numId w:val="62"/>
        </w:numPr>
        <w:tabs>
          <w:tab w:val="left" w:pos="567"/>
          <w:tab w:val="left" w:pos="1134"/>
        </w:tabs>
        <w:ind w:left="0" w:firstLine="720"/>
        <w:jc w:val="both"/>
        <w:rPr>
          <w:sz w:val="24"/>
        </w:rPr>
      </w:pPr>
      <w:r>
        <w:rPr>
          <w:sz w:val="24"/>
        </w:rPr>
        <w:t>учить</w:t>
      </w:r>
      <w:r>
        <w:rPr>
          <w:spacing w:val="1"/>
          <w:sz w:val="24"/>
        </w:rPr>
        <w:t xml:space="preserve"> </w:t>
      </w:r>
      <w:r>
        <w:rPr>
          <w:sz w:val="24"/>
        </w:rPr>
        <w:t>детей</w:t>
      </w:r>
      <w:r>
        <w:rPr>
          <w:spacing w:val="1"/>
          <w:sz w:val="24"/>
        </w:rPr>
        <w:t xml:space="preserve"> </w:t>
      </w:r>
      <w:r>
        <w:rPr>
          <w:sz w:val="24"/>
        </w:rPr>
        <w:t>пересказывать</w:t>
      </w:r>
      <w:r>
        <w:rPr>
          <w:spacing w:val="1"/>
          <w:sz w:val="24"/>
        </w:rPr>
        <w:t xml:space="preserve"> </w:t>
      </w:r>
      <w:r>
        <w:rPr>
          <w:sz w:val="24"/>
        </w:rPr>
        <w:t>произведение</w:t>
      </w:r>
      <w:r>
        <w:rPr>
          <w:spacing w:val="1"/>
          <w:sz w:val="24"/>
        </w:rPr>
        <w:t xml:space="preserve"> </w:t>
      </w:r>
      <w:r>
        <w:rPr>
          <w:sz w:val="24"/>
        </w:rPr>
        <w:t>от</w:t>
      </w:r>
      <w:r>
        <w:rPr>
          <w:spacing w:val="1"/>
          <w:sz w:val="24"/>
        </w:rPr>
        <w:t xml:space="preserve"> </w:t>
      </w:r>
      <w:r>
        <w:rPr>
          <w:sz w:val="24"/>
        </w:rPr>
        <w:t>лица</w:t>
      </w:r>
      <w:r>
        <w:rPr>
          <w:spacing w:val="1"/>
          <w:sz w:val="24"/>
        </w:rPr>
        <w:t xml:space="preserve"> </w:t>
      </w:r>
      <w:r>
        <w:rPr>
          <w:sz w:val="24"/>
        </w:rPr>
        <w:t>разных</w:t>
      </w:r>
      <w:r>
        <w:rPr>
          <w:spacing w:val="1"/>
          <w:sz w:val="24"/>
        </w:rPr>
        <w:t xml:space="preserve"> </w:t>
      </w:r>
      <w:r>
        <w:rPr>
          <w:sz w:val="24"/>
        </w:rPr>
        <w:t>персонажей,</w:t>
      </w:r>
      <w:r>
        <w:rPr>
          <w:spacing w:val="1"/>
          <w:sz w:val="24"/>
        </w:rPr>
        <w:t xml:space="preserve"> </w:t>
      </w:r>
      <w:r>
        <w:rPr>
          <w:sz w:val="24"/>
        </w:rPr>
        <w:t>используя</w:t>
      </w:r>
      <w:r>
        <w:rPr>
          <w:spacing w:val="1"/>
          <w:sz w:val="24"/>
        </w:rPr>
        <w:t xml:space="preserve"> </w:t>
      </w:r>
      <w:r>
        <w:rPr>
          <w:sz w:val="24"/>
        </w:rPr>
        <w:t>языковые</w:t>
      </w:r>
      <w:r>
        <w:rPr>
          <w:spacing w:val="1"/>
          <w:sz w:val="24"/>
        </w:rPr>
        <w:t xml:space="preserve"> </w:t>
      </w:r>
      <w:r>
        <w:rPr>
          <w:sz w:val="24"/>
        </w:rPr>
        <w:t>(эпитеты,</w:t>
      </w:r>
      <w:r>
        <w:rPr>
          <w:spacing w:val="1"/>
          <w:sz w:val="24"/>
        </w:rPr>
        <w:t xml:space="preserve"> </w:t>
      </w:r>
      <w:r>
        <w:rPr>
          <w:sz w:val="24"/>
        </w:rPr>
        <w:t>сравнения,</w:t>
      </w:r>
      <w:r>
        <w:rPr>
          <w:spacing w:val="1"/>
          <w:sz w:val="24"/>
        </w:rPr>
        <w:t xml:space="preserve"> </w:t>
      </w:r>
      <w:r>
        <w:rPr>
          <w:sz w:val="24"/>
        </w:rPr>
        <w:t>образные</w:t>
      </w:r>
      <w:r>
        <w:rPr>
          <w:spacing w:val="1"/>
          <w:sz w:val="24"/>
        </w:rPr>
        <w:t xml:space="preserve"> </w:t>
      </w:r>
      <w:r>
        <w:rPr>
          <w:sz w:val="24"/>
        </w:rPr>
        <w:t>выражения)</w:t>
      </w:r>
      <w:r>
        <w:rPr>
          <w:spacing w:val="1"/>
          <w:sz w:val="24"/>
        </w:rPr>
        <w:t xml:space="preserve"> </w:t>
      </w:r>
      <w:r>
        <w:rPr>
          <w:sz w:val="24"/>
        </w:rPr>
        <w:t>и</w:t>
      </w:r>
      <w:r>
        <w:rPr>
          <w:spacing w:val="1"/>
          <w:sz w:val="24"/>
        </w:rPr>
        <w:t xml:space="preserve"> </w:t>
      </w:r>
      <w:r>
        <w:rPr>
          <w:sz w:val="24"/>
        </w:rPr>
        <w:t>интонационно-образные</w:t>
      </w:r>
      <w:r>
        <w:rPr>
          <w:spacing w:val="-57"/>
          <w:sz w:val="24"/>
        </w:rPr>
        <w:t xml:space="preserve"> </w:t>
      </w:r>
      <w:r>
        <w:rPr>
          <w:sz w:val="24"/>
        </w:rPr>
        <w:t>(модуляция</w:t>
      </w:r>
      <w:r>
        <w:rPr>
          <w:spacing w:val="-1"/>
          <w:sz w:val="24"/>
        </w:rPr>
        <w:t xml:space="preserve"> </w:t>
      </w:r>
      <w:r>
        <w:rPr>
          <w:sz w:val="24"/>
        </w:rPr>
        <w:t>голоса, интонация)</w:t>
      </w:r>
      <w:r>
        <w:rPr>
          <w:spacing w:val="-2"/>
          <w:sz w:val="24"/>
        </w:rPr>
        <w:t xml:space="preserve"> </w:t>
      </w:r>
      <w:r>
        <w:rPr>
          <w:sz w:val="24"/>
        </w:rPr>
        <w:t>средства</w:t>
      </w:r>
      <w:r>
        <w:rPr>
          <w:spacing w:val="-1"/>
          <w:sz w:val="24"/>
        </w:rPr>
        <w:t xml:space="preserve"> </w:t>
      </w:r>
      <w:r>
        <w:rPr>
          <w:sz w:val="24"/>
        </w:rPr>
        <w:t>выразительности речи;</w:t>
      </w:r>
    </w:p>
    <w:p w:rsidR="008530C6" w:rsidRDefault="00095B12" w:rsidP="00153252">
      <w:pPr>
        <w:pStyle w:val="a5"/>
        <w:numPr>
          <w:ilvl w:val="0"/>
          <w:numId w:val="62"/>
        </w:numPr>
        <w:tabs>
          <w:tab w:val="left" w:pos="584"/>
          <w:tab w:val="left" w:pos="1134"/>
        </w:tabs>
        <w:ind w:left="0" w:firstLine="720"/>
        <w:jc w:val="both"/>
        <w:rPr>
          <w:sz w:val="24"/>
        </w:rPr>
      </w:pPr>
      <w:r>
        <w:rPr>
          <w:sz w:val="24"/>
        </w:rPr>
        <w:t>учить</w:t>
      </w:r>
      <w:r>
        <w:rPr>
          <w:spacing w:val="1"/>
          <w:sz w:val="24"/>
        </w:rPr>
        <w:t xml:space="preserve"> </w:t>
      </w:r>
      <w:r>
        <w:rPr>
          <w:sz w:val="24"/>
        </w:rPr>
        <w:t>детей</w:t>
      </w:r>
      <w:r>
        <w:rPr>
          <w:spacing w:val="1"/>
          <w:sz w:val="24"/>
        </w:rPr>
        <w:t xml:space="preserve"> </w:t>
      </w:r>
      <w:r>
        <w:rPr>
          <w:sz w:val="24"/>
        </w:rPr>
        <w:t>согласовывать</w:t>
      </w:r>
      <w:r>
        <w:rPr>
          <w:spacing w:val="1"/>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партнерами,</w:t>
      </w:r>
      <w:r>
        <w:rPr>
          <w:spacing w:val="1"/>
          <w:sz w:val="24"/>
        </w:rPr>
        <w:t xml:space="preserve"> </w:t>
      </w:r>
      <w:r>
        <w:rPr>
          <w:sz w:val="24"/>
        </w:rPr>
        <w:t>проявлять</w:t>
      </w:r>
      <w:r>
        <w:rPr>
          <w:spacing w:val="1"/>
          <w:sz w:val="24"/>
        </w:rPr>
        <w:t xml:space="preserve"> </w:t>
      </w:r>
      <w:r>
        <w:rPr>
          <w:sz w:val="24"/>
        </w:rPr>
        <w:t>творческую</w:t>
      </w:r>
      <w:r>
        <w:rPr>
          <w:spacing w:val="-57"/>
          <w:sz w:val="24"/>
        </w:rPr>
        <w:t xml:space="preserve"> </w:t>
      </w:r>
      <w:r>
        <w:rPr>
          <w:sz w:val="24"/>
        </w:rPr>
        <w:t>активность</w:t>
      </w:r>
      <w:r>
        <w:rPr>
          <w:spacing w:val="-2"/>
          <w:sz w:val="24"/>
        </w:rPr>
        <w:t xml:space="preserve"> </w:t>
      </w:r>
      <w:r>
        <w:rPr>
          <w:sz w:val="24"/>
        </w:rPr>
        <w:t>на</w:t>
      </w:r>
      <w:r>
        <w:rPr>
          <w:spacing w:val="-1"/>
          <w:sz w:val="24"/>
        </w:rPr>
        <w:t xml:space="preserve"> </w:t>
      </w:r>
      <w:r>
        <w:rPr>
          <w:sz w:val="24"/>
        </w:rPr>
        <w:t>всех этапах работы над</w:t>
      </w:r>
      <w:r>
        <w:rPr>
          <w:spacing w:val="-1"/>
          <w:sz w:val="24"/>
        </w:rPr>
        <w:t xml:space="preserve"> </w:t>
      </w:r>
      <w:r>
        <w:rPr>
          <w:sz w:val="24"/>
        </w:rPr>
        <w:t>спектаклем;</w:t>
      </w:r>
    </w:p>
    <w:p w:rsidR="008530C6" w:rsidRDefault="00095B12" w:rsidP="00153252">
      <w:pPr>
        <w:pStyle w:val="a5"/>
        <w:numPr>
          <w:ilvl w:val="0"/>
          <w:numId w:val="62"/>
        </w:numPr>
        <w:tabs>
          <w:tab w:val="left" w:pos="476"/>
          <w:tab w:val="left" w:pos="1134"/>
        </w:tabs>
        <w:ind w:left="0" w:firstLine="720"/>
        <w:jc w:val="both"/>
        <w:rPr>
          <w:sz w:val="24"/>
        </w:rPr>
      </w:pPr>
      <w:r>
        <w:rPr>
          <w:sz w:val="24"/>
        </w:rPr>
        <w:t>развивать</w:t>
      </w:r>
      <w:r>
        <w:rPr>
          <w:spacing w:val="12"/>
          <w:sz w:val="24"/>
        </w:rPr>
        <w:t xml:space="preserve"> </w:t>
      </w:r>
      <w:r>
        <w:rPr>
          <w:sz w:val="24"/>
        </w:rPr>
        <w:t>в</w:t>
      </w:r>
      <w:r>
        <w:rPr>
          <w:spacing w:val="10"/>
          <w:sz w:val="24"/>
        </w:rPr>
        <w:t xml:space="preserve"> </w:t>
      </w:r>
      <w:r>
        <w:rPr>
          <w:sz w:val="24"/>
        </w:rPr>
        <w:t>процессе</w:t>
      </w:r>
      <w:r>
        <w:rPr>
          <w:spacing w:val="12"/>
          <w:sz w:val="24"/>
        </w:rPr>
        <w:t xml:space="preserve"> </w:t>
      </w:r>
      <w:r>
        <w:rPr>
          <w:sz w:val="24"/>
        </w:rPr>
        <w:t>режиссерской</w:t>
      </w:r>
      <w:r>
        <w:rPr>
          <w:spacing w:val="12"/>
          <w:sz w:val="24"/>
        </w:rPr>
        <w:t xml:space="preserve"> </w:t>
      </w:r>
      <w:r>
        <w:rPr>
          <w:sz w:val="24"/>
        </w:rPr>
        <w:t>игры</w:t>
      </w:r>
      <w:r>
        <w:rPr>
          <w:spacing w:val="11"/>
          <w:sz w:val="24"/>
        </w:rPr>
        <w:t xml:space="preserve"> </w:t>
      </w:r>
      <w:r>
        <w:rPr>
          <w:sz w:val="24"/>
        </w:rPr>
        <w:t>игровые</w:t>
      </w:r>
      <w:r>
        <w:rPr>
          <w:spacing w:val="10"/>
          <w:sz w:val="24"/>
        </w:rPr>
        <w:t xml:space="preserve"> </w:t>
      </w:r>
      <w:r>
        <w:rPr>
          <w:sz w:val="24"/>
        </w:rPr>
        <w:t>действия</w:t>
      </w:r>
      <w:r>
        <w:rPr>
          <w:spacing w:val="11"/>
          <w:sz w:val="24"/>
        </w:rPr>
        <w:t xml:space="preserve"> </w:t>
      </w:r>
      <w:r>
        <w:rPr>
          <w:sz w:val="24"/>
        </w:rPr>
        <w:t>с</w:t>
      </w:r>
      <w:r>
        <w:rPr>
          <w:spacing w:val="11"/>
          <w:sz w:val="24"/>
        </w:rPr>
        <w:t xml:space="preserve"> </w:t>
      </w:r>
      <w:r>
        <w:rPr>
          <w:sz w:val="24"/>
        </w:rPr>
        <w:t>изображениями</w:t>
      </w:r>
      <w:r>
        <w:rPr>
          <w:spacing w:val="17"/>
          <w:sz w:val="24"/>
        </w:rPr>
        <w:t xml:space="preserve"> </w:t>
      </w:r>
      <w:r>
        <w:rPr>
          <w:sz w:val="24"/>
        </w:rPr>
        <w:t>предметов</w:t>
      </w:r>
      <w:r>
        <w:rPr>
          <w:spacing w:val="-58"/>
          <w:sz w:val="24"/>
        </w:rPr>
        <w:t xml:space="preserve"> </w:t>
      </w:r>
      <w:r>
        <w:rPr>
          <w:sz w:val="24"/>
        </w:rPr>
        <w:t>и предметами-заместителями, имеющими внешнее сходство с</w:t>
      </w:r>
      <w:r>
        <w:rPr>
          <w:spacing w:val="60"/>
          <w:sz w:val="24"/>
        </w:rPr>
        <w:t xml:space="preserve"> </w:t>
      </w:r>
      <w:r>
        <w:rPr>
          <w:sz w:val="24"/>
        </w:rPr>
        <w:t>реальными предметами, но</w:t>
      </w:r>
      <w:r>
        <w:rPr>
          <w:spacing w:val="1"/>
          <w:sz w:val="24"/>
        </w:rPr>
        <w:t xml:space="preserve"> </w:t>
      </w:r>
      <w:r>
        <w:rPr>
          <w:sz w:val="24"/>
        </w:rPr>
        <w:t>в</w:t>
      </w:r>
      <w:r>
        <w:rPr>
          <w:spacing w:val="-2"/>
          <w:sz w:val="24"/>
        </w:rPr>
        <w:t xml:space="preserve"> </w:t>
      </w:r>
      <w:r>
        <w:rPr>
          <w:sz w:val="24"/>
        </w:rPr>
        <w:t>чем-то отличающимися от них;</w:t>
      </w:r>
    </w:p>
    <w:p w:rsidR="008530C6" w:rsidRDefault="00095B12" w:rsidP="00153252">
      <w:pPr>
        <w:pStyle w:val="a5"/>
        <w:numPr>
          <w:ilvl w:val="0"/>
          <w:numId w:val="62"/>
        </w:numPr>
        <w:tabs>
          <w:tab w:val="left" w:pos="541"/>
          <w:tab w:val="left" w:pos="1134"/>
        </w:tabs>
        <w:ind w:left="0" w:firstLine="720"/>
        <w:jc w:val="both"/>
        <w:rPr>
          <w:sz w:val="24"/>
        </w:rPr>
      </w:pPr>
      <w:r>
        <w:rPr>
          <w:sz w:val="24"/>
        </w:rPr>
        <w:t>учить</w:t>
      </w:r>
      <w:r>
        <w:rPr>
          <w:spacing w:val="1"/>
          <w:sz w:val="24"/>
        </w:rPr>
        <w:t xml:space="preserve"> </w:t>
      </w:r>
      <w:r>
        <w:rPr>
          <w:sz w:val="24"/>
        </w:rPr>
        <w:t>детей</w:t>
      </w:r>
      <w:r>
        <w:rPr>
          <w:spacing w:val="1"/>
          <w:sz w:val="24"/>
        </w:rPr>
        <w:t xml:space="preserve"> </w:t>
      </w:r>
      <w:r>
        <w:rPr>
          <w:sz w:val="24"/>
        </w:rPr>
        <w:t>готовить</w:t>
      </w:r>
      <w:r>
        <w:rPr>
          <w:spacing w:val="1"/>
          <w:sz w:val="24"/>
        </w:rPr>
        <w:t xml:space="preserve"> </w:t>
      </w:r>
      <w:r>
        <w:rPr>
          <w:sz w:val="24"/>
        </w:rPr>
        <w:t>сцену,</w:t>
      </w:r>
      <w:r>
        <w:rPr>
          <w:spacing w:val="1"/>
          <w:sz w:val="24"/>
        </w:rPr>
        <w:t xml:space="preserve"> </w:t>
      </w:r>
      <w:r>
        <w:rPr>
          <w:sz w:val="24"/>
        </w:rPr>
        <w:t>декорации,</w:t>
      </w:r>
      <w:r>
        <w:rPr>
          <w:spacing w:val="1"/>
          <w:sz w:val="24"/>
        </w:rPr>
        <w:t xml:space="preserve"> </w:t>
      </w:r>
      <w:r>
        <w:rPr>
          <w:sz w:val="24"/>
        </w:rPr>
        <w:t>театральных</w:t>
      </w:r>
      <w:r>
        <w:rPr>
          <w:spacing w:val="1"/>
          <w:sz w:val="24"/>
        </w:rPr>
        <w:t xml:space="preserve"> </w:t>
      </w:r>
      <w:r>
        <w:rPr>
          <w:sz w:val="24"/>
        </w:rPr>
        <w:t>кукол</w:t>
      </w:r>
      <w:r>
        <w:rPr>
          <w:spacing w:val="1"/>
          <w:sz w:val="24"/>
        </w:rPr>
        <w:t xml:space="preserve"> </w:t>
      </w:r>
      <w:r>
        <w:rPr>
          <w:sz w:val="24"/>
        </w:rPr>
        <w:t>и</w:t>
      </w:r>
      <w:r>
        <w:rPr>
          <w:spacing w:val="1"/>
          <w:sz w:val="24"/>
        </w:rPr>
        <w:t xml:space="preserve"> </w:t>
      </w:r>
      <w:r>
        <w:rPr>
          <w:sz w:val="24"/>
        </w:rPr>
        <w:t>простые</w:t>
      </w:r>
      <w:r>
        <w:rPr>
          <w:spacing w:val="1"/>
          <w:sz w:val="24"/>
        </w:rPr>
        <w:t xml:space="preserve"> </w:t>
      </w:r>
      <w:r>
        <w:rPr>
          <w:sz w:val="24"/>
        </w:rPr>
        <w:t>костюмы</w:t>
      </w:r>
      <w:r>
        <w:rPr>
          <w:spacing w:val="1"/>
          <w:sz w:val="24"/>
        </w:rPr>
        <w:t xml:space="preserve"> </w:t>
      </w:r>
      <w:r>
        <w:rPr>
          <w:sz w:val="24"/>
        </w:rPr>
        <w:t>к</w:t>
      </w:r>
      <w:r>
        <w:rPr>
          <w:spacing w:val="1"/>
          <w:sz w:val="24"/>
        </w:rPr>
        <w:t xml:space="preserve"> </w:t>
      </w:r>
      <w:r>
        <w:rPr>
          <w:sz w:val="24"/>
        </w:rPr>
        <w:t>театрализованным</w:t>
      </w:r>
      <w:r>
        <w:rPr>
          <w:spacing w:val="-3"/>
          <w:sz w:val="24"/>
        </w:rPr>
        <w:t xml:space="preserve"> </w:t>
      </w:r>
      <w:r>
        <w:rPr>
          <w:sz w:val="24"/>
        </w:rPr>
        <w:t>играм</w:t>
      </w:r>
      <w:r>
        <w:rPr>
          <w:spacing w:val="-1"/>
          <w:sz w:val="24"/>
        </w:rPr>
        <w:t xml:space="preserve"> </w:t>
      </w:r>
      <w:r>
        <w:rPr>
          <w:sz w:val="24"/>
        </w:rPr>
        <w:t>и</w:t>
      </w:r>
      <w:r>
        <w:rPr>
          <w:spacing w:val="-1"/>
          <w:sz w:val="24"/>
        </w:rPr>
        <w:t xml:space="preserve"> </w:t>
      </w:r>
      <w:r>
        <w:rPr>
          <w:sz w:val="24"/>
        </w:rPr>
        <w:t>детским</w:t>
      </w:r>
      <w:r>
        <w:rPr>
          <w:spacing w:val="-1"/>
          <w:sz w:val="24"/>
        </w:rPr>
        <w:t xml:space="preserve"> </w:t>
      </w:r>
      <w:r>
        <w:rPr>
          <w:sz w:val="24"/>
        </w:rPr>
        <w:t>спектаклям</w:t>
      </w:r>
      <w:r>
        <w:rPr>
          <w:spacing w:val="-2"/>
          <w:sz w:val="24"/>
        </w:rPr>
        <w:t xml:space="preserve"> </w:t>
      </w:r>
      <w:r>
        <w:rPr>
          <w:sz w:val="24"/>
        </w:rPr>
        <w:t xml:space="preserve">(вместе </w:t>
      </w:r>
      <w:proofErr w:type="gramStart"/>
      <w:r>
        <w:rPr>
          <w:sz w:val="24"/>
        </w:rPr>
        <w:t>со</w:t>
      </w:r>
      <w:proofErr w:type="gramEnd"/>
      <w:r>
        <w:rPr>
          <w:spacing w:val="1"/>
          <w:sz w:val="24"/>
        </w:rPr>
        <w:t xml:space="preserve"> </w:t>
      </w:r>
      <w:r>
        <w:rPr>
          <w:sz w:val="24"/>
        </w:rPr>
        <w:t>взрослыми);</w:t>
      </w:r>
    </w:p>
    <w:p w:rsidR="008530C6" w:rsidRDefault="00095B12" w:rsidP="00153252">
      <w:pPr>
        <w:pStyle w:val="a5"/>
        <w:numPr>
          <w:ilvl w:val="0"/>
          <w:numId w:val="62"/>
        </w:numPr>
        <w:tabs>
          <w:tab w:val="left" w:pos="560"/>
          <w:tab w:val="left" w:pos="1134"/>
        </w:tabs>
        <w:ind w:left="0" w:firstLine="720"/>
        <w:jc w:val="both"/>
        <w:rPr>
          <w:sz w:val="24"/>
        </w:rPr>
      </w:pPr>
      <w:r>
        <w:rPr>
          <w:sz w:val="24"/>
        </w:rPr>
        <w:t>учить</w:t>
      </w:r>
      <w:r>
        <w:rPr>
          <w:spacing w:val="1"/>
          <w:sz w:val="24"/>
        </w:rPr>
        <w:t xml:space="preserve"> </w:t>
      </w:r>
      <w:r>
        <w:rPr>
          <w:sz w:val="24"/>
        </w:rPr>
        <w:t>детей</w:t>
      </w:r>
      <w:r>
        <w:rPr>
          <w:spacing w:val="1"/>
          <w:sz w:val="24"/>
        </w:rPr>
        <w:t xml:space="preserve"> </w:t>
      </w:r>
      <w:r>
        <w:rPr>
          <w:sz w:val="24"/>
        </w:rPr>
        <w:t>формулировать</w:t>
      </w:r>
      <w:r>
        <w:rPr>
          <w:spacing w:val="1"/>
          <w:sz w:val="24"/>
        </w:rPr>
        <w:t xml:space="preserve"> </w:t>
      </w:r>
      <w:r>
        <w:rPr>
          <w:sz w:val="24"/>
        </w:rPr>
        <w:t>главную</w:t>
      </w:r>
      <w:r>
        <w:rPr>
          <w:spacing w:val="1"/>
          <w:sz w:val="24"/>
        </w:rPr>
        <w:t xml:space="preserve"> </w:t>
      </w:r>
      <w:r>
        <w:rPr>
          <w:sz w:val="24"/>
        </w:rPr>
        <w:t>идею</w:t>
      </w:r>
      <w:r>
        <w:rPr>
          <w:spacing w:val="1"/>
          <w:sz w:val="24"/>
        </w:rPr>
        <w:t xml:space="preserve"> </w:t>
      </w:r>
      <w:r>
        <w:rPr>
          <w:sz w:val="24"/>
        </w:rPr>
        <w:t>литературного</w:t>
      </w:r>
      <w:r>
        <w:rPr>
          <w:spacing w:val="1"/>
          <w:sz w:val="24"/>
        </w:rPr>
        <w:t xml:space="preserve"> </w:t>
      </w:r>
      <w:r>
        <w:rPr>
          <w:sz w:val="24"/>
        </w:rPr>
        <w:t>произведения</w:t>
      </w:r>
      <w:r>
        <w:rPr>
          <w:spacing w:val="1"/>
          <w:sz w:val="24"/>
        </w:rPr>
        <w:t xml:space="preserve"> </w:t>
      </w:r>
      <w:r>
        <w:rPr>
          <w:sz w:val="24"/>
        </w:rPr>
        <w:t>и</w:t>
      </w:r>
      <w:r>
        <w:rPr>
          <w:spacing w:val="1"/>
          <w:sz w:val="24"/>
        </w:rPr>
        <w:t xml:space="preserve"> </w:t>
      </w:r>
      <w:r>
        <w:rPr>
          <w:sz w:val="24"/>
        </w:rPr>
        <w:t>давать</w:t>
      </w:r>
      <w:r>
        <w:rPr>
          <w:spacing w:val="1"/>
          <w:sz w:val="24"/>
        </w:rPr>
        <w:t xml:space="preserve"> </w:t>
      </w:r>
      <w:r>
        <w:rPr>
          <w:sz w:val="24"/>
        </w:rPr>
        <w:t>словесные</w:t>
      </w:r>
      <w:r>
        <w:rPr>
          <w:spacing w:val="-3"/>
          <w:sz w:val="24"/>
        </w:rPr>
        <w:t xml:space="preserve"> </w:t>
      </w:r>
      <w:r>
        <w:rPr>
          <w:sz w:val="24"/>
        </w:rPr>
        <w:t>характеристики главным</w:t>
      </w:r>
      <w:r>
        <w:rPr>
          <w:spacing w:val="-3"/>
          <w:sz w:val="24"/>
        </w:rPr>
        <w:t xml:space="preserve"> </w:t>
      </w:r>
      <w:r>
        <w:rPr>
          <w:sz w:val="24"/>
        </w:rPr>
        <w:t>и второстепенным</w:t>
      </w:r>
      <w:r>
        <w:rPr>
          <w:spacing w:val="-2"/>
          <w:sz w:val="24"/>
        </w:rPr>
        <w:t xml:space="preserve"> </w:t>
      </w:r>
      <w:r>
        <w:rPr>
          <w:sz w:val="24"/>
        </w:rPr>
        <w:t>героям.</w:t>
      </w:r>
    </w:p>
    <w:p w:rsidR="008530C6" w:rsidRDefault="00095B12" w:rsidP="00F37D70">
      <w:pPr>
        <w:pStyle w:val="a3"/>
        <w:tabs>
          <w:tab w:val="left" w:pos="1134"/>
        </w:tabs>
        <w:ind w:left="0" w:firstLine="720"/>
      </w:pPr>
      <w:r>
        <w:t>Основное</w:t>
      </w:r>
      <w:r>
        <w:rPr>
          <w:spacing w:val="-5"/>
        </w:rPr>
        <w:t xml:space="preserve"> </w:t>
      </w:r>
      <w:r>
        <w:t>содержание.</w:t>
      </w:r>
    </w:p>
    <w:p w:rsidR="008530C6" w:rsidRDefault="00095B12" w:rsidP="00F37D70">
      <w:pPr>
        <w:pStyle w:val="a3"/>
        <w:tabs>
          <w:tab w:val="left" w:pos="1134"/>
        </w:tabs>
        <w:ind w:left="0" w:firstLine="720"/>
      </w:pPr>
      <w:r>
        <w:t>Игры-имитации последовательных действий человека, животных и птиц в соответствии с</w:t>
      </w:r>
      <w:r>
        <w:rPr>
          <w:spacing w:val="1"/>
        </w:rPr>
        <w:t xml:space="preserve"> </w:t>
      </w:r>
      <w:r>
        <w:t>заданной</w:t>
      </w:r>
      <w:r>
        <w:rPr>
          <w:spacing w:val="-2"/>
        </w:rPr>
        <w:t xml:space="preserve"> </w:t>
      </w:r>
      <w:r>
        <w:t>ситуацией</w:t>
      </w:r>
      <w:r>
        <w:rPr>
          <w:spacing w:val="-2"/>
        </w:rPr>
        <w:t xml:space="preserve"> </w:t>
      </w:r>
      <w:r>
        <w:t>для</w:t>
      </w:r>
      <w:r>
        <w:rPr>
          <w:spacing w:val="-2"/>
        </w:rPr>
        <w:t xml:space="preserve"> </w:t>
      </w:r>
      <w:r>
        <w:t>театрализации</w:t>
      </w:r>
      <w:r>
        <w:rPr>
          <w:spacing w:val="-2"/>
        </w:rPr>
        <w:t xml:space="preserve"> </w:t>
      </w:r>
      <w:r>
        <w:t>и</w:t>
      </w:r>
      <w:r>
        <w:rPr>
          <w:spacing w:val="-1"/>
        </w:rPr>
        <w:t xml:space="preserve"> </w:t>
      </w:r>
      <w:r>
        <w:t>демонстрации</w:t>
      </w:r>
      <w:r>
        <w:rPr>
          <w:spacing w:val="-2"/>
        </w:rPr>
        <w:t xml:space="preserve"> </w:t>
      </w:r>
      <w:r>
        <w:t>различных</w:t>
      </w:r>
      <w:r>
        <w:rPr>
          <w:spacing w:val="-2"/>
        </w:rPr>
        <w:t xml:space="preserve"> </w:t>
      </w:r>
      <w:r>
        <w:t>эмоций</w:t>
      </w:r>
      <w:r>
        <w:rPr>
          <w:spacing w:val="-2"/>
        </w:rPr>
        <w:t xml:space="preserve"> </w:t>
      </w:r>
      <w:r>
        <w:t>человека.</w:t>
      </w:r>
    </w:p>
    <w:p w:rsidR="008530C6" w:rsidRDefault="00095B12" w:rsidP="00F37D70">
      <w:pPr>
        <w:pStyle w:val="a3"/>
        <w:tabs>
          <w:tab w:val="left" w:pos="1134"/>
        </w:tabs>
        <w:ind w:left="0" w:firstLine="720"/>
      </w:pPr>
      <w:r>
        <w:t>Разыгрывание</w:t>
      </w:r>
      <w:r>
        <w:rPr>
          <w:spacing w:val="1"/>
        </w:rPr>
        <w:t xml:space="preserve"> </w:t>
      </w:r>
      <w:r>
        <w:t>представлений</w:t>
      </w:r>
      <w:r>
        <w:rPr>
          <w:spacing w:val="1"/>
        </w:rPr>
        <w:t xml:space="preserve"> </w:t>
      </w:r>
      <w:r>
        <w:t>по</w:t>
      </w:r>
      <w:r>
        <w:rPr>
          <w:spacing w:val="1"/>
        </w:rPr>
        <w:t xml:space="preserve"> </w:t>
      </w:r>
      <w:r>
        <w:t>сюжетам</w:t>
      </w:r>
      <w:r>
        <w:rPr>
          <w:spacing w:val="1"/>
        </w:rPr>
        <w:t xml:space="preserve"> </w:t>
      </w:r>
      <w:r>
        <w:t>литературных</w:t>
      </w:r>
      <w:r>
        <w:rPr>
          <w:spacing w:val="1"/>
        </w:rPr>
        <w:t xml:space="preserve"> </w:t>
      </w:r>
      <w:r>
        <w:t>произведений,</w:t>
      </w:r>
      <w:r>
        <w:rPr>
          <w:spacing w:val="1"/>
        </w:rPr>
        <w:t xml:space="preserve"> </w:t>
      </w:r>
      <w:r>
        <w:t>используя</w:t>
      </w:r>
      <w:r>
        <w:rPr>
          <w:spacing w:val="1"/>
        </w:rPr>
        <w:t xml:space="preserve"> </w:t>
      </w:r>
      <w:r>
        <w:t>выразительные средства (мимику, жесты, интонацию). Игры-имитации образов сказочных</w:t>
      </w:r>
      <w:r>
        <w:rPr>
          <w:spacing w:val="-57"/>
        </w:rPr>
        <w:t xml:space="preserve"> </w:t>
      </w:r>
      <w:r>
        <w:t>персонажей</w:t>
      </w:r>
      <w:r>
        <w:rPr>
          <w:spacing w:val="-1"/>
        </w:rPr>
        <w:t xml:space="preserve"> </w:t>
      </w:r>
      <w:r>
        <w:t>в</w:t>
      </w:r>
      <w:r>
        <w:rPr>
          <w:spacing w:val="-1"/>
        </w:rPr>
        <w:t xml:space="preserve"> </w:t>
      </w:r>
      <w:r>
        <w:t>соответствии с</w:t>
      </w:r>
      <w:r>
        <w:rPr>
          <w:spacing w:val="-1"/>
        </w:rPr>
        <w:t xml:space="preserve"> </w:t>
      </w:r>
      <w:r>
        <w:t>сюжетом</w:t>
      </w:r>
      <w:r>
        <w:rPr>
          <w:spacing w:val="-1"/>
        </w:rPr>
        <w:t xml:space="preserve"> </w:t>
      </w:r>
      <w:r>
        <w:t>произведения.</w:t>
      </w:r>
    </w:p>
    <w:p w:rsidR="008530C6" w:rsidRDefault="00095B12" w:rsidP="00F37D70">
      <w:pPr>
        <w:pStyle w:val="a3"/>
        <w:tabs>
          <w:tab w:val="left" w:pos="1134"/>
        </w:tabs>
        <w:ind w:left="0" w:firstLine="720"/>
      </w:pPr>
      <w:r>
        <w:t>Игры-импровизации</w:t>
      </w:r>
      <w:r>
        <w:rPr>
          <w:spacing w:val="1"/>
        </w:rPr>
        <w:t xml:space="preserve"> </w:t>
      </w:r>
      <w:r>
        <w:t>по</w:t>
      </w:r>
      <w:r>
        <w:rPr>
          <w:spacing w:val="1"/>
        </w:rPr>
        <w:t xml:space="preserve"> </w:t>
      </w:r>
      <w:r>
        <w:t>сюжетам</w:t>
      </w:r>
      <w:r>
        <w:rPr>
          <w:spacing w:val="1"/>
        </w:rPr>
        <w:t xml:space="preserve"> </w:t>
      </w:r>
      <w:r>
        <w:t>сказок,</w:t>
      </w:r>
      <w:r>
        <w:rPr>
          <w:spacing w:val="1"/>
        </w:rPr>
        <w:t xml:space="preserve"> </w:t>
      </w:r>
      <w:r>
        <w:t>рассказов</w:t>
      </w:r>
      <w:r>
        <w:rPr>
          <w:spacing w:val="1"/>
        </w:rPr>
        <w:t xml:space="preserve"> </w:t>
      </w:r>
      <w:r>
        <w:t>и</w:t>
      </w:r>
      <w:r>
        <w:rPr>
          <w:spacing w:val="1"/>
        </w:rPr>
        <w:t xml:space="preserve"> </w:t>
      </w:r>
      <w:r>
        <w:t>стихотворений,</w:t>
      </w:r>
      <w:r>
        <w:rPr>
          <w:spacing w:val="1"/>
        </w:rPr>
        <w:t xml:space="preserve"> </w:t>
      </w:r>
      <w:r>
        <w:t>которые</w:t>
      </w:r>
      <w:r>
        <w:rPr>
          <w:spacing w:val="1"/>
        </w:rPr>
        <w:t xml:space="preserve"> </w:t>
      </w:r>
      <w:r>
        <w:t>читает</w:t>
      </w:r>
      <w:r>
        <w:rPr>
          <w:spacing w:val="1"/>
        </w:rPr>
        <w:t xml:space="preserve"> </w:t>
      </w:r>
      <w:r>
        <w:t>педагог</w:t>
      </w:r>
      <w:r>
        <w:rPr>
          <w:spacing w:val="-2"/>
        </w:rPr>
        <w:t xml:space="preserve"> </w:t>
      </w:r>
      <w:r>
        <w:t>(дети</w:t>
      </w:r>
      <w:r>
        <w:rPr>
          <w:spacing w:val="1"/>
        </w:rPr>
        <w:t xml:space="preserve"> </w:t>
      </w:r>
      <w:r>
        <w:t>прослушивают в</w:t>
      </w:r>
      <w:r>
        <w:rPr>
          <w:spacing w:val="-1"/>
        </w:rPr>
        <w:t xml:space="preserve"> </w:t>
      </w:r>
      <w:r>
        <w:t>аудиозаписи).</w:t>
      </w:r>
    </w:p>
    <w:p w:rsidR="008530C6" w:rsidRDefault="00095B12" w:rsidP="00F37D70">
      <w:pPr>
        <w:pStyle w:val="a3"/>
        <w:tabs>
          <w:tab w:val="left" w:pos="1134"/>
        </w:tabs>
        <w:ind w:left="0" w:firstLine="720"/>
      </w:pPr>
      <w:r>
        <w:t>Игровые импровизации с театральными куклами (бибабо, куклы на рукавичках, кукл</w:t>
      </w:r>
      <w:proofErr w:type="gramStart"/>
      <w:r>
        <w:t>ы-</w:t>
      </w:r>
      <w:proofErr w:type="gramEnd"/>
      <w:r>
        <w:rPr>
          <w:spacing w:val="1"/>
        </w:rPr>
        <w:t xml:space="preserve"> </w:t>
      </w:r>
      <w:r>
        <w:t>марионетки,</w:t>
      </w:r>
      <w:r>
        <w:rPr>
          <w:spacing w:val="1"/>
        </w:rPr>
        <w:t xml:space="preserve"> </w:t>
      </w:r>
      <w:r>
        <w:t>пальчиковые</w:t>
      </w:r>
      <w:r>
        <w:rPr>
          <w:spacing w:val="1"/>
        </w:rPr>
        <w:t xml:space="preserve"> </w:t>
      </w:r>
      <w:r>
        <w:t>куклы),</w:t>
      </w:r>
      <w:r>
        <w:rPr>
          <w:spacing w:val="1"/>
        </w:rPr>
        <w:t xml:space="preserve"> </w:t>
      </w:r>
      <w:r>
        <w:t>игрушками,</w:t>
      </w:r>
      <w:r>
        <w:rPr>
          <w:spacing w:val="1"/>
        </w:rPr>
        <w:t xml:space="preserve"> </w:t>
      </w:r>
      <w:r>
        <w:t>бытовыми</w:t>
      </w:r>
      <w:r>
        <w:rPr>
          <w:spacing w:val="1"/>
        </w:rPr>
        <w:t xml:space="preserve"> </w:t>
      </w:r>
      <w:r>
        <w:t>предметами</w:t>
      </w:r>
      <w:r>
        <w:rPr>
          <w:spacing w:val="1"/>
        </w:rPr>
        <w:t xml:space="preserve"> </w:t>
      </w:r>
      <w:r>
        <w:t>под</w:t>
      </w:r>
      <w:r>
        <w:rPr>
          <w:spacing w:val="1"/>
        </w:rPr>
        <w:t xml:space="preserve"> </w:t>
      </w:r>
      <w:r>
        <w:t>музыку</w:t>
      </w:r>
      <w:r>
        <w:rPr>
          <w:spacing w:val="60"/>
        </w:rPr>
        <w:t xml:space="preserve"> </w:t>
      </w:r>
      <w:r>
        <w:t>во</w:t>
      </w:r>
      <w:r>
        <w:rPr>
          <w:spacing w:val="1"/>
        </w:rPr>
        <w:t xml:space="preserve"> </w:t>
      </w:r>
      <w:r>
        <w:t>время</w:t>
      </w:r>
      <w:r>
        <w:rPr>
          <w:spacing w:val="-1"/>
        </w:rPr>
        <w:t xml:space="preserve"> </w:t>
      </w:r>
      <w:r>
        <w:t>чтения</w:t>
      </w:r>
      <w:r>
        <w:rPr>
          <w:spacing w:val="-1"/>
        </w:rPr>
        <w:t xml:space="preserve"> </w:t>
      </w:r>
      <w:r>
        <w:t>сказок, потешек,</w:t>
      </w:r>
      <w:r>
        <w:rPr>
          <w:spacing w:val="-1"/>
        </w:rPr>
        <w:t xml:space="preserve"> </w:t>
      </w:r>
      <w:r>
        <w:t>стихов</w:t>
      </w:r>
      <w:r>
        <w:rPr>
          <w:spacing w:val="-1"/>
        </w:rPr>
        <w:t xml:space="preserve"> </w:t>
      </w:r>
      <w:r>
        <w:t>и других</w:t>
      </w:r>
      <w:r>
        <w:rPr>
          <w:spacing w:val="-4"/>
        </w:rPr>
        <w:t xml:space="preserve"> </w:t>
      </w:r>
      <w:r>
        <w:t>литературных</w:t>
      </w:r>
      <w:r>
        <w:rPr>
          <w:spacing w:val="-1"/>
        </w:rPr>
        <w:t xml:space="preserve"> </w:t>
      </w:r>
      <w:r>
        <w:t>произведений.</w:t>
      </w:r>
    </w:p>
    <w:p w:rsidR="008530C6" w:rsidRDefault="00095B12" w:rsidP="00F37D70">
      <w:pPr>
        <w:pStyle w:val="a3"/>
        <w:tabs>
          <w:tab w:val="left" w:pos="1134"/>
        </w:tabs>
        <w:ind w:left="0" w:firstLine="720"/>
      </w:pPr>
      <w:r>
        <w:t>Использование</w:t>
      </w:r>
      <w:r>
        <w:rPr>
          <w:spacing w:val="9"/>
        </w:rPr>
        <w:t xml:space="preserve"> </w:t>
      </w:r>
      <w:r>
        <w:t>в</w:t>
      </w:r>
      <w:r>
        <w:rPr>
          <w:spacing w:val="9"/>
        </w:rPr>
        <w:t xml:space="preserve"> </w:t>
      </w:r>
      <w:r>
        <w:t>театрализованных</w:t>
      </w:r>
      <w:r>
        <w:rPr>
          <w:spacing w:val="7"/>
        </w:rPr>
        <w:t xml:space="preserve"> </w:t>
      </w:r>
      <w:r>
        <w:t>играх</w:t>
      </w:r>
      <w:r>
        <w:rPr>
          <w:spacing w:val="11"/>
        </w:rPr>
        <w:t xml:space="preserve"> </w:t>
      </w:r>
      <w:r>
        <w:t>построек,</w:t>
      </w:r>
      <w:r>
        <w:rPr>
          <w:spacing w:val="10"/>
        </w:rPr>
        <w:t xml:space="preserve"> </w:t>
      </w:r>
      <w:r>
        <w:t>создаваемых</w:t>
      </w:r>
      <w:r>
        <w:rPr>
          <w:spacing w:val="10"/>
        </w:rPr>
        <w:t xml:space="preserve"> </w:t>
      </w:r>
      <w:r>
        <w:t>по</w:t>
      </w:r>
      <w:r>
        <w:rPr>
          <w:spacing w:val="10"/>
        </w:rPr>
        <w:t xml:space="preserve"> </w:t>
      </w:r>
      <w:r>
        <w:t>сюжету</w:t>
      </w:r>
      <w:r>
        <w:rPr>
          <w:spacing w:val="1"/>
        </w:rPr>
        <w:t xml:space="preserve"> </w:t>
      </w:r>
      <w:r>
        <w:t>литературных</w:t>
      </w:r>
      <w:r>
        <w:rPr>
          <w:spacing w:val="4"/>
        </w:rPr>
        <w:t xml:space="preserve"> </w:t>
      </w:r>
      <w:r>
        <w:t>произведений</w:t>
      </w:r>
      <w:r>
        <w:rPr>
          <w:spacing w:val="7"/>
        </w:rPr>
        <w:t xml:space="preserve"> </w:t>
      </w:r>
      <w:r>
        <w:t>(из</w:t>
      </w:r>
      <w:r>
        <w:rPr>
          <w:spacing w:val="7"/>
        </w:rPr>
        <w:t xml:space="preserve"> </w:t>
      </w:r>
      <w:r>
        <w:t>строительных</w:t>
      </w:r>
      <w:r>
        <w:rPr>
          <w:spacing w:val="5"/>
        </w:rPr>
        <w:t xml:space="preserve"> </w:t>
      </w:r>
      <w:r>
        <w:t>материалов,</w:t>
      </w:r>
      <w:r>
        <w:rPr>
          <w:spacing w:val="9"/>
        </w:rPr>
        <w:t xml:space="preserve"> </w:t>
      </w:r>
      <w:r>
        <w:t>полифункциональных</w:t>
      </w:r>
      <w:r>
        <w:rPr>
          <w:spacing w:val="5"/>
        </w:rPr>
        <w:t xml:space="preserve"> </w:t>
      </w:r>
      <w:r>
        <w:t>наборов</w:t>
      </w:r>
      <w:r>
        <w:rPr>
          <w:spacing w:val="-57"/>
        </w:rPr>
        <w:t xml:space="preserve"> </w:t>
      </w:r>
      <w:r>
        <w:t>мягких</w:t>
      </w:r>
      <w:r>
        <w:rPr>
          <w:spacing w:val="-1"/>
        </w:rPr>
        <w:t xml:space="preserve"> </w:t>
      </w:r>
      <w:r>
        <w:t>модулей).</w:t>
      </w:r>
    </w:p>
    <w:p w:rsidR="008530C6" w:rsidRDefault="00095B12" w:rsidP="00F37D70">
      <w:pPr>
        <w:pStyle w:val="a3"/>
        <w:tabs>
          <w:tab w:val="left" w:pos="1134"/>
        </w:tabs>
        <w:ind w:left="0" w:firstLine="720"/>
      </w:pPr>
      <w:r>
        <w:t>Разыгрывание детьми ситуаций по сюжетам сказок, стихотворений в песочном ящике с</w:t>
      </w:r>
      <w:r>
        <w:rPr>
          <w:spacing w:val="1"/>
        </w:rPr>
        <w:t xml:space="preserve"> </w:t>
      </w:r>
      <w:r>
        <w:t>использованием</w:t>
      </w:r>
      <w:r>
        <w:rPr>
          <w:spacing w:val="1"/>
        </w:rPr>
        <w:t xml:space="preserve"> </w:t>
      </w:r>
      <w:r>
        <w:t>объемных</w:t>
      </w:r>
      <w:r>
        <w:rPr>
          <w:spacing w:val="1"/>
        </w:rPr>
        <w:t xml:space="preserve"> </w:t>
      </w:r>
      <w:r>
        <w:t>и</w:t>
      </w:r>
      <w:r>
        <w:rPr>
          <w:spacing w:val="1"/>
        </w:rPr>
        <w:t xml:space="preserve"> </w:t>
      </w:r>
      <w:r>
        <w:t>плоскостных</w:t>
      </w:r>
      <w:r>
        <w:rPr>
          <w:spacing w:val="1"/>
        </w:rPr>
        <w:t xml:space="preserve"> </w:t>
      </w:r>
      <w:r>
        <w:t>фигурок,</w:t>
      </w:r>
      <w:r>
        <w:rPr>
          <w:spacing w:val="1"/>
        </w:rPr>
        <w:t xml:space="preserve"> </w:t>
      </w:r>
      <w:r>
        <w:t>природного</w:t>
      </w:r>
      <w:r>
        <w:rPr>
          <w:spacing w:val="1"/>
        </w:rPr>
        <w:t xml:space="preserve"> </w:t>
      </w:r>
      <w:r>
        <w:t>материала.</w:t>
      </w:r>
      <w:r>
        <w:rPr>
          <w:spacing w:val="1"/>
        </w:rPr>
        <w:t xml:space="preserve"> </w:t>
      </w:r>
      <w:r>
        <w:t>Театрализованные игры, в которых в качестве сцены могут быть использованы</w:t>
      </w:r>
      <w:r>
        <w:rPr>
          <w:spacing w:val="1"/>
        </w:rPr>
        <w:t xml:space="preserve"> </w:t>
      </w:r>
      <w:r>
        <w:t>малые</w:t>
      </w:r>
      <w:r>
        <w:rPr>
          <w:spacing w:val="1"/>
        </w:rPr>
        <w:t xml:space="preserve"> </w:t>
      </w:r>
      <w:r>
        <w:t>батуты.</w:t>
      </w:r>
    </w:p>
    <w:p w:rsidR="008530C6" w:rsidRDefault="00095B12" w:rsidP="00F37D70">
      <w:pPr>
        <w:pStyle w:val="a3"/>
        <w:tabs>
          <w:tab w:val="left" w:pos="1134"/>
        </w:tabs>
        <w:ind w:left="0" w:firstLine="720"/>
      </w:pPr>
      <w:r>
        <w:t>Привлечение</w:t>
      </w:r>
      <w:r>
        <w:rPr>
          <w:spacing w:val="-4"/>
        </w:rPr>
        <w:t xml:space="preserve"> </w:t>
      </w:r>
      <w:r>
        <w:t>детей</w:t>
      </w:r>
      <w:r>
        <w:rPr>
          <w:spacing w:val="-2"/>
        </w:rPr>
        <w:t xml:space="preserve"> </w:t>
      </w:r>
      <w:r>
        <w:t>к</w:t>
      </w:r>
      <w:r>
        <w:rPr>
          <w:spacing w:val="-2"/>
        </w:rPr>
        <w:t xml:space="preserve"> </w:t>
      </w:r>
      <w:r>
        <w:t>участию</w:t>
      </w:r>
      <w:r>
        <w:rPr>
          <w:spacing w:val="-2"/>
        </w:rPr>
        <w:t xml:space="preserve"> </w:t>
      </w:r>
      <w:r>
        <w:t>в</w:t>
      </w:r>
      <w:r>
        <w:rPr>
          <w:spacing w:val="-3"/>
        </w:rPr>
        <w:t xml:space="preserve"> </w:t>
      </w:r>
      <w:r>
        <w:t>театрализованных</w:t>
      </w:r>
      <w:r>
        <w:rPr>
          <w:spacing w:val="-2"/>
        </w:rPr>
        <w:t xml:space="preserve"> </w:t>
      </w:r>
      <w:r>
        <w:t>играх</w:t>
      </w:r>
      <w:r>
        <w:rPr>
          <w:spacing w:val="-2"/>
        </w:rPr>
        <w:t xml:space="preserve"> </w:t>
      </w:r>
      <w:r>
        <w:t>в</w:t>
      </w:r>
      <w:r>
        <w:rPr>
          <w:spacing w:val="-4"/>
        </w:rPr>
        <w:t xml:space="preserve"> </w:t>
      </w:r>
      <w:r>
        <w:t>обстановке,</w:t>
      </w:r>
      <w:r w:rsidR="00F37D70">
        <w:t xml:space="preserve"> </w:t>
      </w:r>
      <w:r>
        <w:t>требующей концентрации на происходящем действии (перемещение кукол, диалоги) при</w:t>
      </w:r>
      <w:r>
        <w:rPr>
          <w:spacing w:val="1"/>
        </w:rPr>
        <w:t xml:space="preserve"> </w:t>
      </w:r>
      <w:r>
        <w:t>специфическом</w:t>
      </w:r>
      <w:r>
        <w:rPr>
          <w:spacing w:val="1"/>
        </w:rPr>
        <w:t xml:space="preserve"> </w:t>
      </w:r>
      <w:r>
        <w:lastRenderedPageBreak/>
        <w:t>перемещении</w:t>
      </w:r>
      <w:r>
        <w:rPr>
          <w:spacing w:val="1"/>
        </w:rPr>
        <w:t xml:space="preserve"> </w:t>
      </w:r>
      <w:r>
        <w:t>в</w:t>
      </w:r>
      <w:r>
        <w:rPr>
          <w:spacing w:val="1"/>
        </w:rPr>
        <w:t xml:space="preserve"> </w:t>
      </w:r>
      <w:r>
        <w:t>пространстве</w:t>
      </w:r>
      <w:r>
        <w:rPr>
          <w:spacing w:val="1"/>
        </w:rPr>
        <w:t xml:space="preserve"> </w:t>
      </w:r>
      <w:r>
        <w:t>(координация</w:t>
      </w:r>
      <w:r>
        <w:rPr>
          <w:spacing w:val="1"/>
        </w:rPr>
        <w:t xml:space="preserve"> </w:t>
      </w:r>
      <w:r>
        <w:t>движений</w:t>
      </w:r>
      <w:r>
        <w:rPr>
          <w:spacing w:val="1"/>
        </w:rPr>
        <w:t xml:space="preserve"> </w:t>
      </w:r>
      <w:r>
        <w:t>на</w:t>
      </w:r>
      <w:r>
        <w:rPr>
          <w:spacing w:val="1"/>
        </w:rPr>
        <w:t xml:space="preserve"> </w:t>
      </w:r>
      <w:r>
        <w:t>подвижной</w:t>
      </w:r>
      <w:r>
        <w:rPr>
          <w:spacing w:val="1"/>
        </w:rPr>
        <w:t xml:space="preserve"> </w:t>
      </w:r>
      <w:r>
        <w:t>поверхности).</w:t>
      </w:r>
    </w:p>
    <w:p w:rsidR="008530C6" w:rsidRDefault="00095B12" w:rsidP="00F37D70">
      <w:pPr>
        <w:pStyle w:val="a3"/>
        <w:tabs>
          <w:tab w:val="left" w:pos="1134"/>
        </w:tabs>
        <w:ind w:left="0" w:firstLine="720"/>
      </w:pPr>
      <w:r>
        <w:t>Изготовление</w:t>
      </w:r>
      <w:r>
        <w:rPr>
          <w:spacing w:val="-4"/>
        </w:rPr>
        <w:t xml:space="preserve"> </w:t>
      </w:r>
      <w:r>
        <w:t>совместно</w:t>
      </w:r>
      <w:r>
        <w:rPr>
          <w:spacing w:val="-3"/>
        </w:rPr>
        <w:t xml:space="preserve"> </w:t>
      </w:r>
      <w:proofErr w:type="gramStart"/>
      <w:r>
        <w:t>со</w:t>
      </w:r>
      <w:proofErr w:type="gramEnd"/>
      <w:r>
        <w:rPr>
          <w:spacing w:val="-3"/>
        </w:rPr>
        <w:t xml:space="preserve"> </w:t>
      </w:r>
      <w:r>
        <w:t>взрослыми</w:t>
      </w:r>
      <w:r>
        <w:rPr>
          <w:spacing w:val="-3"/>
        </w:rPr>
        <w:t xml:space="preserve"> </w:t>
      </w:r>
      <w:r>
        <w:t>и</w:t>
      </w:r>
      <w:r>
        <w:rPr>
          <w:spacing w:val="-3"/>
        </w:rPr>
        <w:t xml:space="preserve"> </w:t>
      </w:r>
      <w:r>
        <w:t>самостоятельно</w:t>
      </w:r>
      <w:r>
        <w:rPr>
          <w:spacing w:val="-3"/>
        </w:rPr>
        <w:t xml:space="preserve"> </w:t>
      </w:r>
      <w:r>
        <w:t>атрибутов</w:t>
      </w:r>
      <w:r>
        <w:rPr>
          <w:spacing w:val="-3"/>
        </w:rPr>
        <w:t xml:space="preserve"> </w:t>
      </w:r>
      <w:r>
        <w:t>для</w:t>
      </w:r>
      <w:r w:rsidR="00F37D70">
        <w:t xml:space="preserve"> </w:t>
      </w:r>
      <w:r>
        <w:t>театрализованных</w:t>
      </w:r>
      <w:r>
        <w:rPr>
          <w:spacing w:val="1"/>
        </w:rPr>
        <w:t xml:space="preserve"> </w:t>
      </w:r>
      <w:r>
        <w:t>игр:</w:t>
      </w:r>
      <w:r>
        <w:rPr>
          <w:spacing w:val="1"/>
        </w:rPr>
        <w:t xml:space="preserve"> </w:t>
      </w:r>
      <w:r>
        <w:t>простых</w:t>
      </w:r>
      <w:r>
        <w:rPr>
          <w:spacing w:val="1"/>
        </w:rPr>
        <w:t xml:space="preserve"> </w:t>
      </w:r>
      <w:r>
        <w:t>по</w:t>
      </w:r>
      <w:r>
        <w:rPr>
          <w:spacing w:val="1"/>
        </w:rPr>
        <w:t xml:space="preserve"> </w:t>
      </w:r>
      <w:r>
        <w:t>конструкции</w:t>
      </w:r>
      <w:r>
        <w:rPr>
          <w:spacing w:val="1"/>
        </w:rPr>
        <w:t xml:space="preserve"> </w:t>
      </w:r>
      <w:r>
        <w:t>кукол</w:t>
      </w:r>
      <w:r>
        <w:rPr>
          <w:spacing w:val="1"/>
        </w:rPr>
        <w:t xml:space="preserve"> </w:t>
      </w:r>
      <w:r>
        <w:t>бибабо</w:t>
      </w:r>
      <w:r>
        <w:rPr>
          <w:spacing w:val="1"/>
        </w:rPr>
        <w:t xml:space="preserve"> </w:t>
      </w:r>
      <w:r>
        <w:t>кукол</w:t>
      </w:r>
      <w:r>
        <w:rPr>
          <w:spacing w:val="1"/>
        </w:rPr>
        <w:t xml:space="preserve"> </w:t>
      </w:r>
      <w:r>
        <w:t>из</w:t>
      </w:r>
      <w:r>
        <w:rPr>
          <w:spacing w:val="1"/>
        </w:rPr>
        <w:t xml:space="preserve"> </w:t>
      </w:r>
      <w:r>
        <w:t>платочков,</w:t>
      </w:r>
      <w:r>
        <w:rPr>
          <w:spacing w:val="1"/>
        </w:rPr>
        <w:t xml:space="preserve"> </w:t>
      </w:r>
      <w:r>
        <w:t>игрушек</w:t>
      </w:r>
      <w:r>
        <w:rPr>
          <w:spacing w:val="60"/>
        </w:rPr>
        <w:t xml:space="preserve"> </w:t>
      </w:r>
      <w:r>
        <w:t>из</w:t>
      </w:r>
      <w:r>
        <w:rPr>
          <w:spacing w:val="1"/>
        </w:rPr>
        <w:t xml:space="preserve"> </w:t>
      </w:r>
      <w:r>
        <w:t>пластилина,</w:t>
      </w:r>
      <w:r>
        <w:rPr>
          <w:spacing w:val="60"/>
        </w:rPr>
        <w:t xml:space="preserve"> </w:t>
      </w:r>
      <w:r>
        <w:t>способом</w:t>
      </w:r>
      <w:r>
        <w:rPr>
          <w:spacing w:val="59"/>
        </w:rPr>
        <w:t xml:space="preserve"> </w:t>
      </w:r>
      <w:r>
        <w:t>оригами</w:t>
      </w:r>
      <w:r>
        <w:rPr>
          <w:spacing w:val="1"/>
        </w:rPr>
        <w:t xml:space="preserve"> </w:t>
      </w:r>
      <w:r>
        <w:t>(интеграция</w:t>
      </w:r>
      <w:r>
        <w:rPr>
          <w:spacing w:val="60"/>
        </w:rPr>
        <w:t xml:space="preserve"> </w:t>
      </w:r>
      <w:r>
        <w:t>образовательных</w:t>
      </w:r>
      <w:r>
        <w:rPr>
          <w:spacing w:val="59"/>
        </w:rPr>
        <w:t xml:space="preserve"> </w:t>
      </w:r>
      <w:r>
        <w:t>областей</w:t>
      </w:r>
      <w:r w:rsidR="00F37D70">
        <w:t xml:space="preserve"> </w:t>
      </w:r>
      <w:r>
        <w:t>«Познавательное</w:t>
      </w:r>
      <w:r>
        <w:rPr>
          <w:spacing w:val="-5"/>
        </w:rPr>
        <w:t xml:space="preserve"> </w:t>
      </w:r>
      <w:r>
        <w:t>развитие»,</w:t>
      </w:r>
      <w:r>
        <w:rPr>
          <w:spacing w:val="-4"/>
        </w:rPr>
        <w:t xml:space="preserve"> </w:t>
      </w:r>
      <w:r>
        <w:t>«Художественно-эстетическое</w:t>
      </w:r>
      <w:r>
        <w:rPr>
          <w:spacing w:val="-5"/>
        </w:rPr>
        <w:t xml:space="preserve"> </w:t>
      </w:r>
      <w:r>
        <w:t>развитие»).</w:t>
      </w:r>
    </w:p>
    <w:p w:rsidR="008530C6" w:rsidRDefault="00095B12" w:rsidP="00153252">
      <w:pPr>
        <w:pStyle w:val="1"/>
        <w:numPr>
          <w:ilvl w:val="1"/>
          <w:numId w:val="47"/>
        </w:numPr>
        <w:tabs>
          <w:tab w:val="left" w:pos="838"/>
          <w:tab w:val="left" w:pos="1134"/>
        </w:tabs>
        <w:ind w:left="0" w:firstLine="720"/>
      </w:pPr>
      <w:r>
        <w:t>Содержание</w:t>
      </w:r>
      <w:r>
        <w:rPr>
          <w:spacing w:val="29"/>
        </w:rPr>
        <w:t xml:space="preserve"> </w:t>
      </w:r>
      <w:r>
        <w:t>образовательной</w:t>
      </w:r>
      <w:r>
        <w:rPr>
          <w:spacing w:val="31"/>
        </w:rPr>
        <w:t xml:space="preserve"> </w:t>
      </w:r>
      <w:proofErr w:type="gramStart"/>
      <w:r>
        <w:t>деятельности</w:t>
      </w:r>
      <w:r>
        <w:rPr>
          <w:spacing w:val="31"/>
        </w:rPr>
        <w:t xml:space="preserve"> </w:t>
      </w:r>
      <w:r>
        <w:t>коррекции</w:t>
      </w:r>
      <w:r>
        <w:rPr>
          <w:spacing w:val="29"/>
        </w:rPr>
        <w:t xml:space="preserve"> </w:t>
      </w:r>
      <w:r>
        <w:t>нарушений</w:t>
      </w:r>
      <w:r>
        <w:rPr>
          <w:spacing w:val="31"/>
        </w:rPr>
        <w:t xml:space="preserve"> </w:t>
      </w:r>
      <w:r>
        <w:t>развития</w:t>
      </w:r>
      <w:r>
        <w:rPr>
          <w:spacing w:val="-57"/>
        </w:rPr>
        <w:t xml:space="preserve"> </w:t>
      </w:r>
      <w:r w:rsidR="00F65B6D">
        <w:t>воспитанников</w:t>
      </w:r>
      <w:proofErr w:type="gramEnd"/>
      <w:r>
        <w:t>.</w:t>
      </w:r>
    </w:p>
    <w:p w:rsidR="008530C6" w:rsidRDefault="00095B12" w:rsidP="00153252">
      <w:pPr>
        <w:pStyle w:val="a5"/>
        <w:numPr>
          <w:ilvl w:val="2"/>
          <w:numId w:val="47"/>
        </w:numPr>
        <w:tabs>
          <w:tab w:val="left" w:pos="922"/>
          <w:tab w:val="left" w:pos="1134"/>
        </w:tabs>
        <w:ind w:left="0" w:firstLine="720"/>
        <w:jc w:val="both"/>
        <w:rPr>
          <w:sz w:val="24"/>
        </w:rPr>
      </w:pPr>
      <w:r>
        <w:rPr>
          <w:b/>
          <w:sz w:val="24"/>
        </w:rPr>
        <w:t>Программа коррекционно-развивающей работы с детьми с ТНР</w:t>
      </w:r>
      <w:r>
        <w:rPr>
          <w:sz w:val="24"/>
        </w:rPr>
        <w:t>.</w:t>
      </w:r>
      <w:r>
        <w:rPr>
          <w:spacing w:val="-57"/>
          <w:sz w:val="24"/>
        </w:rPr>
        <w:t xml:space="preserve"> </w:t>
      </w:r>
      <w:r>
        <w:rPr>
          <w:sz w:val="24"/>
        </w:rPr>
        <w:t>Программа</w:t>
      </w:r>
      <w:r>
        <w:rPr>
          <w:spacing w:val="-2"/>
          <w:sz w:val="24"/>
        </w:rPr>
        <w:t xml:space="preserve"> </w:t>
      </w:r>
      <w:r>
        <w:rPr>
          <w:sz w:val="24"/>
        </w:rPr>
        <w:t>коррекционной работы</w:t>
      </w:r>
      <w:r>
        <w:rPr>
          <w:spacing w:val="-1"/>
          <w:sz w:val="24"/>
        </w:rPr>
        <w:t xml:space="preserve"> </w:t>
      </w:r>
      <w:r>
        <w:rPr>
          <w:sz w:val="24"/>
        </w:rPr>
        <w:t>обеспечивает:</w:t>
      </w:r>
    </w:p>
    <w:p w:rsidR="008530C6" w:rsidRDefault="00095B12" w:rsidP="00153252">
      <w:pPr>
        <w:pStyle w:val="a5"/>
        <w:numPr>
          <w:ilvl w:val="0"/>
          <w:numId w:val="62"/>
        </w:numPr>
        <w:tabs>
          <w:tab w:val="left" w:pos="483"/>
          <w:tab w:val="left" w:pos="1134"/>
        </w:tabs>
        <w:ind w:left="0" w:firstLine="720"/>
        <w:jc w:val="both"/>
        <w:rPr>
          <w:sz w:val="24"/>
        </w:rPr>
      </w:pPr>
      <w:proofErr w:type="gramStart"/>
      <w:r>
        <w:rPr>
          <w:sz w:val="24"/>
        </w:rPr>
        <w:t>выявление</w:t>
      </w:r>
      <w:r>
        <w:rPr>
          <w:spacing w:val="17"/>
          <w:sz w:val="24"/>
        </w:rPr>
        <w:t xml:space="preserve"> </w:t>
      </w:r>
      <w:r>
        <w:rPr>
          <w:sz w:val="24"/>
        </w:rPr>
        <w:t>особых</w:t>
      </w:r>
      <w:r>
        <w:rPr>
          <w:spacing w:val="21"/>
          <w:sz w:val="24"/>
        </w:rPr>
        <w:t xml:space="preserve"> </w:t>
      </w:r>
      <w:r>
        <w:rPr>
          <w:sz w:val="24"/>
        </w:rPr>
        <w:t>образовательных</w:t>
      </w:r>
      <w:r>
        <w:rPr>
          <w:spacing w:val="18"/>
          <w:sz w:val="24"/>
        </w:rPr>
        <w:t xml:space="preserve"> </w:t>
      </w:r>
      <w:r>
        <w:rPr>
          <w:sz w:val="24"/>
        </w:rPr>
        <w:t>потребностей</w:t>
      </w:r>
      <w:r>
        <w:rPr>
          <w:spacing w:val="20"/>
          <w:sz w:val="24"/>
        </w:rPr>
        <w:t xml:space="preserve"> </w:t>
      </w:r>
      <w:r w:rsidR="00F65B6D">
        <w:rPr>
          <w:sz w:val="24"/>
        </w:rPr>
        <w:t>воспитанников</w:t>
      </w:r>
      <w:r>
        <w:rPr>
          <w:spacing w:val="21"/>
          <w:sz w:val="24"/>
        </w:rPr>
        <w:t xml:space="preserve"> </w:t>
      </w:r>
      <w:r>
        <w:rPr>
          <w:sz w:val="24"/>
        </w:rPr>
        <w:t>с</w:t>
      </w:r>
      <w:r>
        <w:rPr>
          <w:spacing w:val="20"/>
          <w:sz w:val="24"/>
        </w:rPr>
        <w:t xml:space="preserve"> </w:t>
      </w:r>
      <w:r>
        <w:rPr>
          <w:sz w:val="24"/>
        </w:rPr>
        <w:t>ТНР,</w:t>
      </w:r>
      <w:r>
        <w:rPr>
          <w:spacing w:val="19"/>
          <w:sz w:val="24"/>
        </w:rPr>
        <w:t xml:space="preserve"> </w:t>
      </w:r>
      <w:r>
        <w:rPr>
          <w:sz w:val="24"/>
        </w:rPr>
        <w:t>обусловленных</w:t>
      </w:r>
      <w:r>
        <w:rPr>
          <w:spacing w:val="-57"/>
          <w:sz w:val="24"/>
        </w:rPr>
        <w:t xml:space="preserve"> </w:t>
      </w:r>
      <w:r>
        <w:rPr>
          <w:sz w:val="24"/>
        </w:rPr>
        <w:t>недостатками</w:t>
      </w:r>
      <w:r>
        <w:rPr>
          <w:spacing w:val="-1"/>
          <w:sz w:val="24"/>
        </w:rPr>
        <w:t xml:space="preserve"> </w:t>
      </w:r>
      <w:r>
        <w:rPr>
          <w:sz w:val="24"/>
        </w:rPr>
        <w:t>в</w:t>
      </w:r>
      <w:r>
        <w:rPr>
          <w:spacing w:val="-1"/>
          <w:sz w:val="24"/>
        </w:rPr>
        <w:t xml:space="preserve"> </w:t>
      </w:r>
      <w:r>
        <w:rPr>
          <w:sz w:val="24"/>
        </w:rPr>
        <w:t>их психофизическом</w:t>
      </w:r>
      <w:r>
        <w:rPr>
          <w:spacing w:val="-2"/>
          <w:sz w:val="24"/>
        </w:rPr>
        <w:t xml:space="preserve"> </w:t>
      </w:r>
      <w:r>
        <w:rPr>
          <w:sz w:val="24"/>
        </w:rPr>
        <w:t>и речевом развитии;</w:t>
      </w:r>
      <w:proofErr w:type="gramEnd"/>
    </w:p>
    <w:p w:rsidR="008530C6" w:rsidRDefault="00095B12" w:rsidP="00153252">
      <w:pPr>
        <w:pStyle w:val="a5"/>
        <w:numPr>
          <w:ilvl w:val="0"/>
          <w:numId w:val="62"/>
        </w:numPr>
        <w:tabs>
          <w:tab w:val="left" w:pos="572"/>
          <w:tab w:val="left" w:pos="1134"/>
        </w:tabs>
        <w:ind w:left="0" w:firstLine="720"/>
        <w:jc w:val="both"/>
        <w:rPr>
          <w:sz w:val="24"/>
        </w:rPr>
      </w:pPr>
      <w:proofErr w:type="gramStart"/>
      <w:r>
        <w:rPr>
          <w:sz w:val="24"/>
        </w:rPr>
        <w:t>осуществление</w:t>
      </w:r>
      <w:r>
        <w:rPr>
          <w:spacing w:val="1"/>
          <w:sz w:val="24"/>
        </w:rPr>
        <w:t xml:space="preserve"> </w:t>
      </w:r>
      <w:r>
        <w:rPr>
          <w:sz w:val="24"/>
        </w:rPr>
        <w:t>индивидуально-ориентированной</w:t>
      </w:r>
      <w:r>
        <w:rPr>
          <w:spacing w:val="1"/>
          <w:sz w:val="24"/>
        </w:rPr>
        <w:t xml:space="preserve"> </w:t>
      </w:r>
      <w:r>
        <w:rPr>
          <w:sz w:val="24"/>
        </w:rPr>
        <w:t>психолого-педагогической</w:t>
      </w:r>
      <w:r>
        <w:rPr>
          <w:spacing w:val="1"/>
          <w:sz w:val="24"/>
        </w:rPr>
        <w:t xml:space="preserve"> </w:t>
      </w:r>
      <w:r>
        <w:rPr>
          <w:sz w:val="24"/>
        </w:rPr>
        <w:t>помощи</w:t>
      </w:r>
      <w:r>
        <w:rPr>
          <w:spacing w:val="1"/>
          <w:sz w:val="24"/>
        </w:rPr>
        <w:t xml:space="preserve"> </w:t>
      </w:r>
      <w:r>
        <w:rPr>
          <w:sz w:val="24"/>
        </w:rPr>
        <w:t>обучающимся с ТНР с учетом их психофизического, речевого развития, индивидуальных</w:t>
      </w:r>
      <w:r>
        <w:rPr>
          <w:spacing w:val="1"/>
          <w:sz w:val="24"/>
        </w:rPr>
        <w:t xml:space="preserve"> </w:t>
      </w:r>
      <w:r>
        <w:rPr>
          <w:sz w:val="24"/>
        </w:rPr>
        <w:t>возможностей</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рекомендациями</w:t>
      </w:r>
      <w:r>
        <w:rPr>
          <w:spacing w:val="1"/>
          <w:sz w:val="24"/>
        </w:rPr>
        <w:t xml:space="preserve"> </w:t>
      </w:r>
      <w:r>
        <w:rPr>
          <w:sz w:val="24"/>
        </w:rPr>
        <w:t>психолого-медико-педагогической</w:t>
      </w:r>
      <w:r>
        <w:rPr>
          <w:spacing w:val="1"/>
          <w:sz w:val="24"/>
        </w:rPr>
        <w:t xml:space="preserve"> </w:t>
      </w:r>
      <w:r>
        <w:rPr>
          <w:sz w:val="24"/>
        </w:rPr>
        <w:t>комиссии;</w:t>
      </w:r>
      <w:proofErr w:type="gramEnd"/>
    </w:p>
    <w:p w:rsidR="008530C6" w:rsidRDefault="00095B12" w:rsidP="00153252">
      <w:pPr>
        <w:pStyle w:val="a5"/>
        <w:numPr>
          <w:ilvl w:val="0"/>
          <w:numId w:val="62"/>
        </w:numPr>
        <w:tabs>
          <w:tab w:val="left" w:pos="575"/>
          <w:tab w:val="left" w:pos="1134"/>
        </w:tabs>
        <w:ind w:left="0" w:firstLine="720"/>
        <w:jc w:val="both"/>
        <w:rPr>
          <w:sz w:val="24"/>
        </w:rPr>
      </w:pPr>
      <w:r>
        <w:rPr>
          <w:sz w:val="24"/>
        </w:rPr>
        <w:t>возможность</w:t>
      </w:r>
      <w:r>
        <w:rPr>
          <w:spacing w:val="51"/>
          <w:sz w:val="24"/>
        </w:rPr>
        <w:t xml:space="preserve"> </w:t>
      </w:r>
      <w:r>
        <w:rPr>
          <w:sz w:val="24"/>
        </w:rPr>
        <w:t>освоения</w:t>
      </w:r>
      <w:r>
        <w:rPr>
          <w:spacing w:val="49"/>
          <w:sz w:val="24"/>
        </w:rPr>
        <w:t xml:space="preserve"> </w:t>
      </w:r>
      <w:r>
        <w:rPr>
          <w:sz w:val="24"/>
        </w:rPr>
        <w:t>детьми</w:t>
      </w:r>
      <w:r>
        <w:rPr>
          <w:spacing w:val="48"/>
          <w:sz w:val="24"/>
        </w:rPr>
        <w:t xml:space="preserve"> </w:t>
      </w:r>
      <w:r>
        <w:rPr>
          <w:sz w:val="24"/>
        </w:rPr>
        <w:t>с</w:t>
      </w:r>
      <w:r>
        <w:rPr>
          <w:spacing w:val="48"/>
          <w:sz w:val="24"/>
        </w:rPr>
        <w:t xml:space="preserve"> </w:t>
      </w:r>
      <w:r>
        <w:rPr>
          <w:sz w:val="24"/>
        </w:rPr>
        <w:t>ТНР</w:t>
      </w:r>
      <w:r>
        <w:rPr>
          <w:spacing w:val="50"/>
          <w:sz w:val="24"/>
        </w:rPr>
        <w:t xml:space="preserve"> </w:t>
      </w:r>
      <w:r>
        <w:rPr>
          <w:sz w:val="24"/>
        </w:rPr>
        <w:t>адаптированной</w:t>
      </w:r>
      <w:r>
        <w:rPr>
          <w:spacing w:val="50"/>
          <w:sz w:val="24"/>
        </w:rPr>
        <w:t xml:space="preserve"> </w:t>
      </w:r>
      <w:r>
        <w:rPr>
          <w:sz w:val="24"/>
        </w:rPr>
        <w:t>основной</w:t>
      </w:r>
      <w:r>
        <w:rPr>
          <w:spacing w:val="50"/>
          <w:sz w:val="24"/>
        </w:rPr>
        <w:t xml:space="preserve"> </w:t>
      </w:r>
      <w:r>
        <w:rPr>
          <w:sz w:val="24"/>
        </w:rPr>
        <w:t>образовательной</w:t>
      </w:r>
      <w:r>
        <w:rPr>
          <w:spacing w:val="-57"/>
          <w:sz w:val="24"/>
        </w:rPr>
        <w:t xml:space="preserve"> </w:t>
      </w:r>
      <w:r>
        <w:rPr>
          <w:sz w:val="24"/>
        </w:rPr>
        <w:t>программы</w:t>
      </w:r>
      <w:r>
        <w:rPr>
          <w:spacing w:val="-1"/>
          <w:sz w:val="24"/>
        </w:rPr>
        <w:t xml:space="preserve"> </w:t>
      </w:r>
      <w:r>
        <w:rPr>
          <w:sz w:val="24"/>
        </w:rPr>
        <w:t>дошкольного</w:t>
      </w:r>
      <w:r>
        <w:rPr>
          <w:spacing w:val="-1"/>
          <w:sz w:val="24"/>
        </w:rPr>
        <w:t xml:space="preserve"> </w:t>
      </w:r>
      <w:r>
        <w:rPr>
          <w:sz w:val="24"/>
        </w:rPr>
        <w:t>образования.</w:t>
      </w:r>
    </w:p>
    <w:p w:rsidR="008530C6" w:rsidRDefault="00095B12" w:rsidP="00F37D70">
      <w:pPr>
        <w:pStyle w:val="a3"/>
        <w:tabs>
          <w:tab w:val="left" w:pos="1134"/>
        </w:tabs>
        <w:ind w:left="0" w:firstLine="720"/>
      </w:pPr>
      <w:r>
        <w:t>Задачи:</w:t>
      </w:r>
    </w:p>
    <w:p w:rsidR="008530C6" w:rsidRDefault="00095B12" w:rsidP="00153252">
      <w:pPr>
        <w:pStyle w:val="a5"/>
        <w:numPr>
          <w:ilvl w:val="0"/>
          <w:numId w:val="62"/>
        </w:numPr>
        <w:tabs>
          <w:tab w:val="left" w:pos="694"/>
          <w:tab w:val="left" w:pos="1134"/>
        </w:tabs>
        <w:ind w:left="0" w:firstLine="720"/>
        <w:jc w:val="both"/>
        <w:rPr>
          <w:sz w:val="24"/>
        </w:rPr>
      </w:pPr>
      <w:r>
        <w:rPr>
          <w:sz w:val="24"/>
        </w:rPr>
        <w:t>определение</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sidR="00F65B6D">
        <w:rPr>
          <w:sz w:val="24"/>
        </w:rPr>
        <w:t>воспитанников</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обусловленных</w:t>
      </w:r>
      <w:r>
        <w:rPr>
          <w:spacing w:val="-2"/>
          <w:sz w:val="24"/>
        </w:rPr>
        <w:t xml:space="preserve"> </w:t>
      </w:r>
      <w:r>
        <w:rPr>
          <w:sz w:val="24"/>
        </w:rPr>
        <w:t>уровнем</w:t>
      </w:r>
      <w:r>
        <w:rPr>
          <w:spacing w:val="-2"/>
          <w:sz w:val="24"/>
        </w:rPr>
        <w:t xml:space="preserve"> </w:t>
      </w:r>
      <w:r>
        <w:rPr>
          <w:sz w:val="24"/>
        </w:rPr>
        <w:t>их</w:t>
      </w:r>
      <w:r>
        <w:rPr>
          <w:spacing w:val="-1"/>
          <w:sz w:val="24"/>
        </w:rPr>
        <w:t xml:space="preserve"> </w:t>
      </w:r>
      <w:r>
        <w:rPr>
          <w:sz w:val="24"/>
        </w:rPr>
        <w:t>речевого</w:t>
      </w:r>
      <w:r>
        <w:rPr>
          <w:spacing w:val="-3"/>
          <w:sz w:val="24"/>
        </w:rPr>
        <w:t xml:space="preserve"> </w:t>
      </w:r>
      <w:r>
        <w:rPr>
          <w:sz w:val="24"/>
        </w:rPr>
        <w:t>развития</w:t>
      </w:r>
      <w:r>
        <w:rPr>
          <w:spacing w:val="-4"/>
          <w:sz w:val="24"/>
        </w:rPr>
        <w:t xml:space="preserve"> </w:t>
      </w:r>
      <w:r>
        <w:rPr>
          <w:sz w:val="24"/>
        </w:rPr>
        <w:t>и</w:t>
      </w:r>
      <w:r>
        <w:rPr>
          <w:spacing w:val="-1"/>
          <w:sz w:val="24"/>
        </w:rPr>
        <w:t xml:space="preserve"> </w:t>
      </w:r>
      <w:r>
        <w:rPr>
          <w:sz w:val="24"/>
        </w:rPr>
        <w:t>степенью</w:t>
      </w:r>
      <w:r>
        <w:rPr>
          <w:spacing w:val="-1"/>
          <w:sz w:val="24"/>
        </w:rPr>
        <w:t xml:space="preserve"> </w:t>
      </w:r>
      <w:r>
        <w:rPr>
          <w:sz w:val="24"/>
        </w:rPr>
        <w:t>выраженности</w:t>
      </w:r>
      <w:r>
        <w:rPr>
          <w:spacing w:val="-1"/>
          <w:sz w:val="24"/>
        </w:rPr>
        <w:t xml:space="preserve"> </w:t>
      </w:r>
      <w:r>
        <w:rPr>
          <w:sz w:val="24"/>
        </w:rPr>
        <w:t>нарушения;</w:t>
      </w:r>
    </w:p>
    <w:p w:rsidR="008530C6" w:rsidRDefault="00095B12" w:rsidP="00153252">
      <w:pPr>
        <w:pStyle w:val="a5"/>
        <w:numPr>
          <w:ilvl w:val="0"/>
          <w:numId w:val="62"/>
        </w:numPr>
        <w:tabs>
          <w:tab w:val="left" w:pos="464"/>
          <w:tab w:val="left" w:pos="1134"/>
        </w:tabs>
        <w:ind w:left="0" w:firstLine="720"/>
        <w:jc w:val="both"/>
        <w:rPr>
          <w:sz w:val="24"/>
        </w:rPr>
      </w:pPr>
      <w:r>
        <w:rPr>
          <w:sz w:val="24"/>
        </w:rPr>
        <w:t>коррекция речевых нарушений на основе координации педагогических, психологических</w:t>
      </w:r>
      <w:r>
        <w:rPr>
          <w:spacing w:val="-57"/>
          <w:sz w:val="24"/>
        </w:rPr>
        <w:t xml:space="preserve"> </w:t>
      </w:r>
      <w:r>
        <w:rPr>
          <w:sz w:val="24"/>
        </w:rPr>
        <w:t>и</w:t>
      </w:r>
      <w:r>
        <w:rPr>
          <w:spacing w:val="-1"/>
          <w:sz w:val="24"/>
        </w:rPr>
        <w:t xml:space="preserve"> </w:t>
      </w:r>
      <w:r>
        <w:rPr>
          <w:sz w:val="24"/>
        </w:rPr>
        <w:t>медицинских средств воздействия;</w:t>
      </w:r>
    </w:p>
    <w:p w:rsidR="008530C6" w:rsidRDefault="00095B12" w:rsidP="00153252">
      <w:pPr>
        <w:pStyle w:val="a5"/>
        <w:numPr>
          <w:ilvl w:val="0"/>
          <w:numId w:val="62"/>
        </w:numPr>
        <w:tabs>
          <w:tab w:val="left" w:pos="471"/>
          <w:tab w:val="left" w:pos="1134"/>
        </w:tabs>
        <w:ind w:left="0" w:firstLine="720"/>
        <w:jc w:val="both"/>
        <w:rPr>
          <w:sz w:val="24"/>
        </w:rPr>
      </w:pPr>
      <w:r>
        <w:rPr>
          <w:sz w:val="24"/>
        </w:rPr>
        <w:t xml:space="preserve">оказание родителям (законным представителям) </w:t>
      </w:r>
      <w:r w:rsidR="00F65B6D">
        <w:rPr>
          <w:sz w:val="24"/>
        </w:rPr>
        <w:t>воспитанников</w:t>
      </w:r>
      <w:r>
        <w:rPr>
          <w:sz w:val="24"/>
        </w:rPr>
        <w:t xml:space="preserve"> с ТНР консультативной и</w:t>
      </w:r>
      <w:r>
        <w:rPr>
          <w:spacing w:val="1"/>
          <w:sz w:val="24"/>
        </w:rPr>
        <w:t xml:space="preserve"> </w:t>
      </w:r>
      <w:r>
        <w:rPr>
          <w:sz w:val="24"/>
        </w:rPr>
        <w:t xml:space="preserve">методической помощи по особенностям развития </w:t>
      </w:r>
      <w:r w:rsidR="00F65B6D">
        <w:rPr>
          <w:sz w:val="24"/>
        </w:rPr>
        <w:t>воспитанников</w:t>
      </w:r>
      <w:r>
        <w:rPr>
          <w:sz w:val="24"/>
        </w:rPr>
        <w:t xml:space="preserve"> с ТНР и направлениям</w:t>
      </w:r>
      <w:r>
        <w:rPr>
          <w:spacing w:val="1"/>
          <w:sz w:val="24"/>
        </w:rPr>
        <w:t xml:space="preserve"> </w:t>
      </w:r>
      <w:r>
        <w:rPr>
          <w:sz w:val="24"/>
        </w:rPr>
        <w:t>коррекционного</w:t>
      </w:r>
      <w:r>
        <w:rPr>
          <w:spacing w:val="-1"/>
          <w:sz w:val="24"/>
        </w:rPr>
        <w:t xml:space="preserve"> </w:t>
      </w:r>
      <w:r>
        <w:rPr>
          <w:sz w:val="24"/>
        </w:rPr>
        <w:t>воздействия.</w:t>
      </w:r>
    </w:p>
    <w:p w:rsidR="008530C6" w:rsidRDefault="00095B12" w:rsidP="00F37D70">
      <w:pPr>
        <w:pStyle w:val="a3"/>
        <w:tabs>
          <w:tab w:val="left" w:pos="1134"/>
        </w:tabs>
        <w:ind w:left="0" w:firstLine="720"/>
      </w:pPr>
      <w:r>
        <w:t>Программа</w:t>
      </w:r>
      <w:r>
        <w:rPr>
          <w:spacing w:val="-6"/>
        </w:rPr>
        <w:t xml:space="preserve"> </w:t>
      </w:r>
      <w:r>
        <w:t>коррекционной</w:t>
      </w:r>
      <w:r>
        <w:rPr>
          <w:spacing w:val="-4"/>
        </w:rPr>
        <w:t xml:space="preserve"> </w:t>
      </w:r>
      <w:r>
        <w:t>работы</w:t>
      </w:r>
      <w:r>
        <w:rPr>
          <w:spacing w:val="-4"/>
        </w:rPr>
        <w:t xml:space="preserve"> </w:t>
      </w:r>
      <w:r>
        <w:t>предусматривает:</w:t>
      </w:r>
    </w:p>
    <w:p w:rsidR="008530C6" w:rsidRDefault="00095B12" w:rsidP="00153252">
      <w:pPr>
        <w:pStyle w:val="a5"/>
        <w:numPr>
          <w:ilvl w:val="0"/>
          <w:numId w:val="62"/>
        </w:numPr>
        <w:tabs>
          <w:tab w:val="left" w:pos="491"/>
          <w:tab w:val="left" w:pos="1134"/>
        </w:tabs>
        <w:ind w:left="0" w:firstLine="720"/>
        <w:jc w:val="both"/>
        <w:rPr>
          <w:sz w:val="24"/>
        </w:rPr>
      </w:pPr>
      <w:r>
        <w:rPr>
          <w:sz w:val="24"/>
        </w:rPr>
        <w:t>проведение индивидуальной и подгрупповой логопедической работы, обеспечивающей</w:t>
      </w:r>
      <w:r>
        <w:rPr>
          <w:spacing w:val="1"/>
          <w:sz w:val="24"/>
        </w:rPr>
        <w:t xml:space="preserve"> </w:t>
      </w:r>
      <w:r>
        <w:rPr>
          <w:sz w:val="24"/>
        </w:rPr>
        <w:t>удовлетворение</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sidR="00F65B6D">
        <w:rPr>
          <w:sz w:val="24"/>
        </w:rPr>
        <w:t>воспитанников</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преодоления</w:t>
      </w:r>
      <w:r>
        <w:rPr>
          <w:spacing w:val="-1"/>
          <w:sz w:val="24"/>
        </w:rPr>
        <w:t xml:space="preserve"> </w:t>
      </w:r>
      <w:r>
        <w:rPr>
          <w:sz w:val="24"/>
        </w:rPr>
        <w:t>неречевых</w:t>
      </w:r>
      <w:r>
        <w:rPr>
          <w:spacing w:val="2"/>
          <w:sz w:val="24"/>
        </w:rPr>
        <w:t xml:space="preserve"> </w:t>
      </w:r>
      <w:r>
        <w:rPr>
          <w:sz w:val="24"/>
        </w:rPr>
        <w:t>и речевых расстройств;</w:t>
      </w:r>
    </w:p>
    <w:p w:rsidR="008530C6" w:rsidRDefault="00095B12" w:rsidP="00153252">
      <w:pPr>
        <w:pStyle w:val="a5"/>
        <w:numPr>
          <w:ilvl w:val="0"/>
          <w:numId w:val="62"/>
        </w:numPr>
        <w:tabs>
          <w:tab w:val="left" w:pos="495"/>
          <w:tab w:val="left" w:pos="1134"/>
        </w:tabs>
        <w:ind w:left="0" w:firstLine="720"/>
        <w:jc w:val="both"/>
        <w:rPr>
          <w:sz w:val="24"/>
        </w:rPr>
      </w:pPr>
      <w:r>
        <w:rPr>
          <w:sz w:val="24"/>
        </w:rPr>
        <w:t>достижение уровня речевого развития, оптимального для ребёнка, и обеспечивающего</w:t>
      </w:r>
      <w:r>
        <w:rPr>
          <w:spacing w:val="1"/>
          <w:sz w:val="24"/>
        </w:rPr>
        <w:t xml:space="preserve"> </w:t>
      </w:r>
      <w:r>
        <w:rPr>
          <w:sz w:val="24"/>
        </w:rPr>
        <w:t>возможность</w:t>
      </w:r>
      <w:r>
        <w:rPr>
          <w:spacing w:val="1"/>
          <w:sz w:val="24"/>
        </w:rPr>
        <w:t xml:space="preserve"> </w:t>
      </w:r>
      <w:r>
        <w:rPr>
          <w:sz w:val="24"/>
        </w:rPr>
        <w:t>использования</w:t>
      </w:r>
      <w:r>
        <w:rPr>
          <w:spacing w:val="1"/>
          <w:sz w:val="24"/>
        </w:rPr>
        <w:t xml:space="preserve"> </w:t>
      </w:r>
      <w:r>
        <w:rPr>
          <w:sz w:val="24"/>
        </w:rPr>
        <w:t>освоенных</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видах</w:t>
      </w:r>
      <w:r>
        <w:rPr>
          <w:spacing w:val="1"/>
          <w:sz w:val="24"/>
        </w:rPr>
        <w:t xml:space="preserve"> </w:t>
      </w:r>
      <w:r>
        <w:rPr>
          <w:sz w:val="24"/>
        </w:rPr>
        <w:t>детской</w:t>
      </w:r>
      <w:r>
        <w:rPr>
          <w:spacing w:val="1"/>
          <w:sz w:val="24"/>
        </w:rPr>
        <w:t xml:space="preserve"> </w:t>
      </w:r>
      <w:r>
        <w:rPr>
          <w:sz w:val="24"/>
        </w:rPr>
        <w:t>деятельности и в</w:t>
      </w:r>
      <w:r>
        <w:rPr>
          <w:spacing w:val="-1"/>
          <w:sz w:val="24"/>
        </w:rPr>
        <w:t xml:space="preserve"> </w:t>
      </w:r>
      <w:r>
        <w:rPr>
          <w:sz w:val="24"/>
        </w:rPr>
        <w:t>различных</w:t>
      </w:r>
      <w:r>
        <w:rPr>
          <w:spacing w:val="-1"/>
          <w:sz w:val="24"/>
        </w:rPr>
        <w:t xml:space="preserve"> </w:t>
      </w:r>
      <w:r>
        <w:rPr>
          <w:sz w:val="24"/>
        </w:rPr>
        <w:t>коммуникативных ситуациях;</w:t>
      </w:r>
    </w:p>
    <w:p w:rsidR="008530C6" w:rsidRDefault="00095B12" w:rsidP="00153252">
      <w:pPr>
        <w:pStyle w:val="a5"/>
        <w:numPr>
          <w:ilvl w:val="0"/>
          <w:numId w:val="62"/>
        </w:numPr>
        <w:tabs>
          <w:tab w:val="left" w:pos="735"/>
          <w:tab w:val="left" w:pos="1134"/>
        </w:tabs>
        <w:ind w:left="0" w:firstLine="720"/>
        <w:jc w:val="both"/>
        <w:rPr>
          <w:sz w:val="24"/>
        </w:rPr>
      </w:pPr>
      <w:r>
        <w:rPr>
          <w:sz w:val="24"/>
        </w:rPr>
        <w:t>обеспечение</w:t>
      </w:r>
      <w:r>
        <w:rPr>
          <w:spacing w:val="1"/>
          <w:sz w:val="24"/>
        </w:rPr>
        <w:t xml:space="preserve"> </w:t>
      </w:r>
      <w:r>
        <w:rPr>
          <w:sz w:val="24"/>
        </w:rPr>
        <w:t>коррекционной</w:t>
      </w:r>
      <w:r>
        <w:rPr>
          <w:spacing w:val="1"/>
          <w:sz w:val="24"/>
        </w:rPr>
        <w:t xml:space="preserve"> </w:t>
      </w:r>
      <w:r>
        <w:rPr>
          <w:sz w:val="24"/>
        </w:rPr>
        <w:t>направленности</w:t>
      </w:r>
      <w:r>
        <w:rPr>
          <w:spacing w:val="1"/>
          <w:sz w:val="24"/>
        </w:rPr>
        <w:t xml:space="preserve"> </w:t>
      </w:r>
      <w:r>
        <w:rPr>
          <w:sz w:val="24"/>
        </w:rPr>
        <w:t>при</w:t>
      </w:r>
      <w:r>
        <w:rPr>
          <w:spacing w:val="1"/>
          <w:sz w:val="24"/>
        </w:rPr>
        <w:t xml:space="preserve"> </w:t>
      </w:r>
      <w:r>
        <w:rPr>
          <w:sz w:val="24"/>
        </w:rPr>
        <w:t>реализации</w:t>
      </w:r>
      <w:r>
        <w:rPr>
          <w:spacing w:val="1"/>
          <w:sz w:val="24"/>
        </w:rPr>
        <w:t xml:space="preserve"> </w:t>
      </w:r>
      <w:r>
        <w:rPr>
          <w:sz w:val="24"/>
        </w:rPr>
        <w:t>содержания</w:t>
      </w:r>
      <w:r>
        <w:rPr>
          <w:spacing w:val="1"/>
          <w:sz w:val="24"/>
        </w:rPr>
        <w:t xml:space="preserve"> </w:t>
      </w:r>
      <w:r>
        <w:rPr>
          <w:sz w:val="24"/>
        </w:rPr>
        <w:t>образовательных</w:t>
      </w:r>
      <w:r>
        <w:rPr>
          <w:spacing w:val="-1"/>
          <w:sz w:val="24"/>
        </w:rPr>
        <w:t xml:space="preserve"> </w:t>
      </w:r>
      <w:r>
        <w:rPr>
          <w:sz w:val="24"/>
        </w:rPr>
        <w:t>областей и воспитательных</w:t>
      </w:r>
      <w:r>
        <w:rPr>
          <w:spacing w:val="-3"/>
          <w:sz w:val="24"/>
        </w:rPr>
        <w:t xml:space="preserve"> </w:t>
      </w:r>
      <w:r>
        <w:rPr>
          <w:sz w:val="24"/>
        </w:rPr>
        <w:t>мероприятий;</w:t>
      </w:r>
    </w:p>
    <w:p w:rsidR="008530C6" w:rsidRDefault="00095B12" w:rsidP="00153252">
      <w:pPr>
        <w:pStyle w:val="a5"/>
        <w:numPr>
          <w:ilvl w:val="0"/>
          <w:numId w:val="62"/>
        </w:numPr>
        <w:tabs>
          <w:tab w:val="left" w:pos="483"/>
          <w:tab w:val="left" w:pos="1134"/>
        </w:tabs>
        <w:ind w:left="0" w:firstLine="720"/>
        <w:jc w:val="both"/>
        <w:rPr>
          <w:sz w:val="24"/>
        </w:rPr>
      </w:pPr>
      <w:r>
        <w:rPr>
          <w:sz w:val="24"/>
        </w:rPr>
        <w:t>психолого-педагогическое сопровождение семьи (законных представителей) с целью ее</w:t>
      </w:r>
      <w:r>
        <w:rPr>
          <w:spacing w:val="1"/>
          <w:sz w:val="24"/>
        </w:rPr>
        <w:t xml:space="preserve"> </w:t>
      </w:r>
      <w:r>
        <w:rPr>
          <w:sz w:val="24"/>
        </w:rPr>
        <w:t>активного</w:t>
      </w:r>
      <w:r>
        <w:rPr>
          <w:spacing w:val="1"/>
          <w:sz w:val="24"/>
        </w:rPr>
        <w:t xml:space="preserve"> </w:t>
      </w:r>
      <w:r>
        <w:rPr>
          <w:sz w:val="24"/>
        </w:rPr>
        <w:t>включения</w:t>
      </w:r>
      <w:r>
        <w:rPr>
          <w:spacing w:val="1"/>
          <w:sz w:val="24"/>
        </w:rPr>
        <w:t xml:space="preserve"> </w:t>
      </w:r>
      <w:r>
        <w:rPr>
          <w:sz w:val="24"/>
        </w:rPr>
        <w:t>в</w:t>
      </w:r>
      <w:r>
        <w:rPr>
          <w:spacing w:val="1"/>
          <w:sz w:val="24"/>
        </w:rPr>
        <w:t xml:space="preserve"> </w:t>
      </w:r>
      <w:r>
        <w:rPr>
          <w:sz w:val="24"/>
        </w:rPr>
        <w:t>коррекционно-развивающую</w:t>
      </w:r>
      <w:r>
        <w:rPr>
          <w:spacing w:val="1"/>
          <w:sz w:val="24"/>
        </w:rPr>
        <w:t xml:space="preserve"> </w:t>
      </w:r>
      <w:r>
        <w:rPr>
          <w:sz w:val="24"/>
        </w:rPr>
        <w:t>работу</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организацию</w:t>
      </w:r>
      <w:r>
        <w:rPr>
          <w:spacing w:val="1"/>
          <w:sz w:val="24"/>
        </w:rPr>
        <w:t xml:space="preserve"> </w:t>
      </w:r>
      <w:r>
        <w:rPr>
          <w:sz w:val="24"/>
        </w:rPr>
        <w:t>партнерских</w:t>
      </w:r>
      <w:r>
        <w:rPr>
          <w:spacing w:val="-1"/>
          <w:sz w:val="24"/>
        </w:rPr>
        <w:t xml:space="preserve"> </w:t>
      </w:r>
      <w:r>
        <w:rPr>
          <w:sz w:val="24"/>
        </w:rPr>
        <w:t xml:space="preserve">отношений </w:t>
      </w:r>
      <w:proofErr w:type="gramStart"/>
      <w:r>
        <w:rPr>
          <w:sz w:val="24"/>
        </w:rPr>
        <w:t>с</w:t>
      </w:r>
      <w:proofErr w:type="gramEnd"/>
      <w:r>
        <w:rPr>
          <w:spacing w:val="-1"/>
          <w:sz w:val="24"/>
        </w:rPr>
        <w:t xml:space="preserve"> </w:t>
      </w:r>
      <w:r>
        <w:rPr>
          <w:sz w:val="24"/>
        </w:rPr>
        <w:t>родителям</w:t>
      </w:r>
      <w:r>
        <w:rPr>
          <w:spacing w:val="-1"/>
          <w:sz w:val="24"/>
        </w:rPr>
        <w:t xml:space="preserve"> </w:t>
      </w:r>
      <w:r>
        <w:rPr>
          <w:sz w:val="24"/>
        </w:rPr>
        <w:t>(законным</w:t>
      </w:r>
      <w:r>
        <w:rPr>
          <w:spacing w:val="-3"/>
          <w:sz w:val="24"/>
        </w:rPr>
        <w:t xml:space="preserve"> </w:t>
      </w:r>
      <w:r>
        <w:rPr>
          <w:sz w:val="24"/>
        </w:rPr>
        <w:t>представителям).</w:t>
      </w:r>
    </w:p>
    <w:p w:rsidR="008530C6" w:rsidRDefault="00095B12" w:rsidP="00F37D70">
      <w:pPr>
        <w:pStyle w:val="a3"/>
        <w:tabs>
          <w:tab w:val="left" w:pos="1134"/>
        </w:tabs>
        <w:ind w:left="0" w:firstLine="720"/>
      </w:pPr>
      <w:r>
        <w:t>Коррекционно-развивающая</w:t>
      </w:r>
      <w:r>
        <w:rPr>
          <w:spacing w:val="-4"/>
        </w:rPr>
        <w:t xml:space="preserve"> </w:t>
      </w:r>
      <w:r>
        <w:t>работа</w:t>
      </w:r>
      <w:r>
        <w:rPr>
          <w:spacing w:val="-4"/>
        </w:rPr>
        <w:t xml:space="preserve"> </w:t>
      </w:r>
      <w:r>
        <w:t>всех</w:t>
      </w:r>
      <w:r>
        <w:rPr>
          <w:spacing w:val="-4"/>
        </w:rPr>
        <w:t xml:space="preserve"> </w:t>
      </w:r>
      <w:r>
        <w:t>педагогов</w:t>
      </w:r>
      <w:r>
        <w:rPr>
          <w:spacing w:val="-3"/>
        </w:rPr>
        <w:t xml:space="preserve"> </w:t>
      </w:r>
      <w:r>
        <w:t>ДОУ</w:t>
      </w:r>
      <w:r>
        <w:rPr>
          <w:spacing w:val="-5"/>
        </w:rPr>
        <w:t xml:space="preserve"> </w:t>
      </w:r>
      <w:r>
        <w:t>включает:</w:t>
      </w:r>
    </w:p>
    <w:p w:rsidR="008530C6" w:rsidRDefault="00095B12" w:rsidP="00153252">
      <w:pPr>
        <w:pStyle w:val="a5"/>
        <w:numPr>
          <w:ilvl w:val="0"/>
          <w:numId w:val="62"/>
        </w:numPr>
        <w:tabs>
          <w:tab w:val="left" w:pos="479"/>
          <w:tab w:val="left" w:pos="1134"/>
        </w:tabs>
        <w:ind w:left="0" w:firstLine="720"/>
        <w:jc w:val="both"/>
        <w:rPr>
          <w:sz w:val="24"/>
        </w:rPr>
      </w:pPr>
      <w:r>
        <w:rPr>
          <w:sz w:val="24"/>
        </w:rPr>
        <w:t>системное и разностороннее развитие речи и коррекцию речевых расстройств (с учетом</w:t>
      </w:r>
      <w:r>
        <w:rPr>
          <w:spacing w:val="1"/>
          <w:sz w:val="24"/>
        </w:rPr>
        <w:t xml:space="preserve"> </w:t>
      </w:r>
      <w:r>
        <w:rPr>
          <w:sz w:val="24"/>
        </w:rPr>
        <w:t>уровня</w:t>
      </w:r>
      <w:r>
        <w:rPr>
          <w:spacing w:val="1"/>
          <w:sz w:val="24"/>
        </w:rPr>
        <w:t xml:space="preserve"> </w:t>
      </w:r>
      <w:r>
        <w:rPr>
          <w:sz w:val="24"/>
        </w:rPr>
        <w:t>речевого</w:t>
      </w:r>
      <w:r>
        <w:rPr>
          <w:spacing w:val="1"/>
          <w:sz w:val="24"/>
        </w:rPr>
        <w:t xml:space="preserve"> </w:t>
      </w:r>
      <w:r>
        <w:rPr>
          <w:sz w:val="24"/>
        </w:rPr>
        <w:t>развития,</w:t>
      </w:r>
      <w:r>
        <w:rPr>
          <w:spacing w:val="1"/>
          <w:sz w:val="24"/>
        </w:rPr>
        <w:t xml:space="preserve"> </w:t>
      </w:r>
      <w:r>
        <w:rPr>
          <w:sz w:val="24"/>
        </w:rPr>
        <w:t>механизма,</w:t>
      </w:r>
      <w:r>
        <w:rPr>
          <w:spacing w:val="1"/>
          <w:sz w:val="24"/>
        </w:rPr>
        <w:t xml:space="preserve"> </w:t>
      </w:r>
      <w:r>
        <w:rPr>
          <w:sz w:val="24"/>
        </w:rPr>
        <w:t>структуры</w:t>
      </w:r>
      <w:r>
        <w:rPr>
          <w:spacing w:val="1"/>
          <w:sz w:val="24"/>
        </w:rPr>
        <w:t xml:space="preserve"> </w:t>
      </w:r>
      <w:r>
        <w:rPr>
          <w:sz w:val="24"/>
        </w:rPr>
        <w:t>речевого</w:t>
      </w:r>
      <w:r>
        <w:rPr>
          <w:spacing w:val="1"/>
          <w:sz w:val="24"/>
        </w:rPr>
        <w:t xml:space="preserve"> </w:t>
      </w:r>
      <w:r>
        <w:rPr>
          <w:sz w:val="24"/>
        </w:rPr>
        <w:t>дефекта</w:t>
      </w:r>
      <w:r>
        <w:rPr>
          <w:spacing w:val="1"/>
          <w:sz w:val="24"/>
        </w:rPr>
        <w:t xml:space="preserve"> </w:t>
      </w:r>
      <w:r>
        <w:rPr>
          <w:sz w:val="24"/>
        </w:rPr>
        <w:t>у</w:t>
      </w:r>
      <w:r>
        <w:rPr>
          <w:spacing w:val="1"/>
          <w:sz w:val="24"/>
        </w:rPr>
        <w:t xml:space="preserve"> </w:t>
      </w:r>
      <w:r w:rsidR="00F65B6D">
        <w:rPr>
          <w:sz w:val="24"/>
        </w:rPr>
        <w:t>воспитанников</w:t>
      </w:r>
      <w:r>
        <w:rPr>
          <w:spacing w:val="60"/>
          <w:sz w:val="24"/>
        </w:rPr>
        <w:t xml:space="preserve"> </w:t>
      </w:r>
      <w:r>
        <w:rPr>
          <w:sz w:val="24"/>
        </w:rPr>
        <w:t>с</w:t>
      </w:r>
      <w:r>
        <w:rPr>
          <w:spacing w:val="1"/>
          <w:sz w:val="24"/>
        </w:rPr>
        <w:t xml:space="preserve"> </w:t>
      </w:r>
      <w:r>
        <w:rPr>
          <w:sz w:val="24"/>
        </w:rPr>
        <w:t>ТНР);</w:t>
      </w:r>
    </w:p>
    <w:p w:rsidR="008530C6" w:rsidRDefault="00095B12" w:rsidP="00153252">
      <w:pPr>
        <w:pStyle w:val="a5"/>
        <w:numPr>
          <w:ilvl w:val="0"/>
          <w:numId w:val="62"/>
        </w:numPr>
        <w:tabs>
          <w:tab w:val="left" w:pos="462"/>
          <w:tab w:val="left" w:pos="1134"/>
        </w:tabs>
        <w:ind w:left="0" w:firstLine="720"/>
        <w:jc w:val="both"/>
        <w:rPr>
          <w:sz w:val="24"/>
        </w:rPr>
      </w:pPr>
      <w:r>
        <w:rPr>
          <w:sz w:val="24"/>
        </w:rPr>
        <w:t>социально-коммуникативное</w:t>
      </w:r>
      <w:r>
        <w:rPr>
          <w:spacing w:val="-7"/>
          <w:sz w:val="24"/>
        </w:rPr>
        <w:t xml:space="preserve"> </w:t>
      </w:r>
      <w:r>
        <w:rPr>
          <w:sz w:val="24"/>
        </w:rPr>
        <w:t>развитие;</w:t>
      </w:r>
    </w:p>
    <w:p w:rsidR="008530C6" w:rsidRDefault="00095B12" w:rsidP="00153252">
      <w:pPr>
        <w:pStyle w:val="a5"/>
        <w:numPr>
          <w:ilvl w:val="0"/>
          <w:numId w:val="62"/>
        </w:numPr>
        <w:tabs>
          <w:tab w:val="left" w:pos="503"/>
          <w:tab w:val="left" w:pos="1134"/>
        </w:tabs>
        <w:ind w:left="0" w:firstLine="720"/>
        <w:jc w:val="both"/>
        <w:rPr>
          <w:sz w:val="24"/>
        </w:rPr>
      </w:pPr>
      <w:r>
        <w:rPr>
          <w:sz w:val="24"/>
        </w:rPr>
        <w:t>развитие</w:t>
      </w:r>
      <w:r>
        <w:rPr>
          <w:spacing w:val="36"/>
          <w:sz w:val="24"/>
        </w:rPr>
        <w:t xml:space="preserve"> </w:t>
      </w:r>
      <w:r>
        <w:rPr>
          <w:sz w:val="24"/>
        </w:rPr>
        <w:t>и</w:t>
      </w:r>
      <w:r>
        <w:rPr>
          <w:spacing w:val="36"/>
          <w:sz w:val="24"/>
        </w:rPr>
        <w:t xml:space="preserve"> </w:t>
      </w:r>
      <w:r>
        <w:rPr>
          <w:sz w:val="24"/>
        </w:rPr>
        <w:t>коррекцию</w:t>
      </w:r>
      <w:r>
        <w:rPr>
          <w:spacing w:val="38"/>
          <w:sz w:val="24"/>
        </w:rPr>
        <w:t xml:space="preserve"> </w:t>
      </w:r>
      <w:r>
        <w:rPr>
          <w:sz w:val="24"/>
        </w:rPr>
        <w:t>сенсорных,</w:t>
      </w:r>
      <w:r>
        <w:rPr>
          <w:spacing w:val="38"/>
          <w:sz w:val="24"/>
        </w:rPr>
        <w:t xml:space="preserve"> </w:t>
      </w:r>
      <w:r>
        <w:rPr>
          <w:sz w:val="24"/>
        </w:rPr>
        <w:t>моторных,</w:t>
      </w:r>
      <w:r>
        <w:rPr>
          <w:spacing w:val="37"/>
          <w:sz w:val="24"/>
        </w:rPr>
        <w:t xml:space="preserve"> </w:t>
      </w:r>
      <w:r>
        <w:rPr>
          <w:sz w:val="24"/>
        </w:rPr>
        <w:t>психических</w:t>
      </w:r>
      <w:r>
        <w:rPr>
          <w:spacing w:val="35"/>
          <w:sz w:val="24"/>
        </w:rPr>
        <w:t xml:space="preserve"> </w:t>
      </w:r>
      <w:r>
        <w:rPr>
          <w:sz w:val="24"/>
        </w:rPr>
        <w:t>функций</w:t>
      </w:r>
      <w:r>
        <w:rPr>
          <w:spacing w:val="39"/>
          <w:sz w:val="24"/>
        </w:rPr>
        <w:t xml:space="preserve"> </w:t>
      </w:r>
      <w:r>
        <w:rPr>
          <w:sz w:val="24"/>
        </w:rPr>
        <w:t>у</w:t>
      </w:r>
      <w:r>
        <w:rPr>
          <w:spacing w:val="37"/>
          <w:sz w:val="24"/>
        </w:rPr>
        <w:t xml:space="preserve"> </w:t>
      </w:r>
      <w:r w:rsidR="00F65B6D">
        <w:rPr>
          <w:sz w:val="24"/>
        </w:rPr>
        <w:t>воспитанников</w:t>
      </w:r>
      <w:r>
        <w:rPr>
          <w:spacing w:val="37"/>
          <w:sz w:val="24"/>
        </w:rPr>
        <w:t xml:space="preserve"> </w:t>
      </w:r>
      <w:r>
        <w:rPr>
          <w:sz w:val="24"/>
        </w:rPr>
        <w:t>с</w:t>
      </w:r>
      <w:r>
        <w:rPr>
          <w:spacing w:val="-57"/>
          <w:sz w:val="24"/>
        </w:rPr>
        <w:t xml:space="preserve"> </w:t>
      </w:r>
      <w:r>
        <w:rPr>
          <w:sz w:val="24"/>
        </w:rPr>
        <w:t>ТНР;</w:t>
      </w:r>
    </w:p>
    <w:p w:rsidR="008530C6" w:rsidRDefault="00095B12" w:rsidP="00153252">
      <w:pPr>
        <w:pStyle w:val="a5"/>
        <w:numPr>
          <w:ilvl w:val="0"/>
          <w:numId w:val="62"/>
        </w:numPr>
        <w:tabs>
          <w:tab w:val="left" w:pos="462"/>
          <w:tab w:val="left" w:pos="1134"/>
        </w:tabs>
        <w:ind w:left="0" w:firstLine="720"/>
        <w:jc w:val="both"/>
        <w:rPr>
          <w:sz w:val="24"/>
        </w:rPr>
      </w:pPr>
      <w:r>
        <w:rPr>
          <w:sz w:val="24"/>
        </w:rPr>
        <w:t>познавательное</w:t>
      </w:r>
      <w:r>
        <w:rPr>
          <w:spacing w:val="-5"/>
          <w:sz w:val="24"/>
        </w:rPr>
        <w:t xml:space="preserve"> </w:t>
      </w:r>
      <w:r>
        <w:rPr>
          <w:sz w:val="24"/>
        </w:rPr>
        <w:t>развитие,</w:t>
      </w:r>
    </w:p>
    <w:p w:rsidR="008530C6" w:rsidRDefault="00095B12" w:rsidP="00153252">
      <w:pPr>
        <w:pStyle w:val="a5"/>
        <w:numPr>
          <w:ilvl w:val="0"/>
          <w:numId w:val="62"/>
        </w:numPr>
        <w:tabs>
          <w:tab w:val="left" w:pos="462"/>
          <w:tab w:val="left" w:pos="1134"/>
        </w:tabs>
        <w:ind w:left="0" w:firstLine="720"/>
        <w:jc w:val="both"/>
        <w:rPr>
          <w:sz w:val="24"/>
        </w:rPr>
      </w:pPr>
      <w:r>
        <w:rPr>
          <w:sz w:val="24"/>
        </w:rPr>
        <w:t>развитие</w:t>
      </w:r>
      <w:r>
        <w:rPr>
          <w:spacing w:val="-4"/>
          <w:sz w:val="24"/>
        </w:rPr>
        <w:t xml:space="preserve"> </w:t>
      </w:r>
      <w:r>
        <w:rPr>
          <w:sz w:val="24"/>
        </w:rPr>
        <w:t>высших</w:t>
      </w:r>
      <w:r>
        <w:rPr>
          <w:spacing w:val="-4"/>
          <w:sz w:val="24"/>
        </w:rPr>
        <w:t xml:space="preserve"> </w:t>
      </w:r>
      <w:r>
        <w:rPr>
          <w:sz w:val="24"/>
        </w:rPr>
        <w:t>психических</w:t>
      </w:r>
      <w:r>
        <w:rPr>
          <w:spacing w:val="-3"/>
          <w:sz w:val="24"/>
        </w:rPr>
        <w:t xml:space="preserve"> </w:t>
      </w:r>
      <w:r>
        <w:rPr>
          <w:sz w:val="24"/>
        </w:rPr>
        <w:t>функций;</w:t>
      </w:r>
    </w:p>
    <w:p w:rsidR="008530C6" w:rsidRDefault="00095B12" w:rsidP="00153252">
      <w:pPr>
        <w:pStyle w:val="a5"/>
        <w:numPr>
          <w:ilvl w:val="0"/>
          <w:numId w:val="62"/>
        </w:numPr>
        <w:tabs>
          <w:tab w:val="left" w:pos="531"/>
          <w:tab w:val="left" w:pos="1134"/>
        </w:tabs>
        <w:ind w:left="0" w:firstLine="720"/>
        <w:jc w:val="both"/>
        <w:rPr>
          <w:sz w:val="24"/>
        </w:rPr>
      </w:pPr>
      <w:r>
        <w:rPr>
          <w:sz w:val="24"/>
        </w:rPr>
        <w:t>коррекцию</w:t>
      </w:r>
      <w:r>
        <w:rPr>
          <w:spacing w:val="5"/>
          <w:sz w:val="24"/>
        </w:rPr>
        <w:t xml:space="preserve"> </w:t>
      </w:r>
      <w:r>
        <w:rPr>
          <w:sz w:val="24"/>
        </w:rPr>
        <w:t>нарушений</w:t>
      </w:r>
      <w:r>
        <w:rPr>
          <w:spacing w:val="8"/>
          <w:sz w:val="24"/>
        </w:rPr>
        <w:t xml:space="preserve"> </w:t>
      </w:r>
      <w:r>
        <w:rPr>
          <w:sz w:val="24"/>
        </w:rPr>
        <w:t>развития</w:t>
      </w:r>
      <w:r>
        <w:rPr>
          <w:spacing w:val="7"/>
          <w:sz w:val="24"/>
        </w:rPr>
        <w:t xml:space="preserve"> </w:t>
      </w:r>
      <w:r>
        <w:rPr>
          <w:sz w:val="24"/>
        </w:rPr>
        <w:t>личности,</w:t>
      </w:r>
      <w:r>
        <w:rPr>
          <w:spacing w:val="4"/>
          <w:sz w:val="24"/>
        </w:rPr>
        <w:t xml:space="preserve"> </w:t>
      </w:r>
      <w:r>
        <w:rPr>
          <w:sz w:val="24"/>
        </w:rPr>
        <w:t>эмоционально</w:t>
      </w:r>
      <w:r>
        <w:rPr>
          <w:spacing w:val="9"/>
          <w:sz w:val="24"/>
        </w:rPr>
        <w:t xml:space="preserve"> </w:t>
      </w:r>
      <w:r>
        <w:rPr>
          <w:sz w:val="24"/>
        </w:rPr>
        <w:t>-</w:t>
      </w:r>
      <w:r>
        <w:rPr>
          <w:spacing w:val="6"/>
          <w:sz w:val="24"/>
        </w:rPr>
        <w:t xml:space="preserve"> </w:t>
      </w:r>
      <w:r>
        <w:rPr>
          <w:sz w:val="24"/>
        </w:rPr>
        <w:t>волевой</w:t>
      </w:r>
      <w:r>
        <w:rPr>
          <w:spacing w:val="7"/>
          <w:sz w:val="24"/>
        </w:rPr>
        <w:t xml:space="preserve"> </w:t>
      </w:r>
      <w:r>
        <w:rPr>
          <w:sz w:val="24"/>
        </w:rPr>
        <w:t>сферы</w:t>
      </w:r>
      <w:r>
        <w:rPr>
          <w:spacing w:val="6"/>
          <w:sz w:val="24"/>
        </w:rPr>
        <w:t xml:space="preserve"> </w:t>
      </w:r>
      <w:r>
        <w:rPr>
          <w:sz w:val="24"/>
        </w:rPr>
        <w:t>с</w:t>
      </w:r>
      <w:r>
        <w:rPr>
          <w:spacing w:val="6"/>
          <w:sz w:val="24"/>
        </w:rPr>
        <w:t xml:space="preserve"> </w:t>
      </w:r>
      <w:r>
        <w:rPr>
          <w:sz w:val="24"/>
        </w:rPr>
        <w:t>целью</w:t>
      </w:r>
      <w:r>
        <w:rPr>
          <w:spacing w:val="-57"/>
          <w:sz w:val="24"/>
        </w:rPr>
        <w:t xml:space="preserve"> </w:t>
      </w:r>
      <w:r>
        <w:rPr>
          <w:sz w:val="24"/>
        </w:rPr>
        <w:t>максимальной</w:t>
      </w:r>
      <w:r>
        <w:rPr>
          <w:spacing w:val="-1"/>
          <w:sz w:val="24"/>
        </w:rPr>
        <w:t xml:space="preserve"> </w:t>
      </w:r>
      <w:r>
        <w:rPr>
          <w:sz w:val="24"/>
        </w:rPr>
        <w:t>социальной адаптации ребёнка</w:t>
      </w:r>
      <w:r>
        <w:rPr>
          <w:spacing w:val="-4"/>
          <w:sz w:val="24"/>
        </w:rPr>
        <w:t xml:space="preserve"> </w:t>
      </w:r>
      <w:r>
        <w:rPr>
          <w:sz w:val="24"/>
        </w:rPr>
        <w:t>с</w:t>
      </w:r>
      <w:r>
        <w:rPr>
          <w:spacing w:val="-2"/>
          <w:sz w:val="24"/>
        </w:rPr>
        <w:t xml:space="preserve"> </w:t>
      </w:r>
      <w:r>
        <w:rPr>
          <w:sz w:val="24"/>
        </w:rPr>
        <w:t>ТНР;</w:t>
      </w:r>
    </w:p>
    <w:p w:rsidR="008530C6" w:rsidRDefault="00095B12" w:rsidP="00153252">
      <w:pPr>
        <w:pStyle w:val="a5"/>
        <w:numPr>
          <w:ilvl w:val="0"/>
          <w:numId w:val="62"/>
        </w:numPr>
        <w:tabs>
          <w:tab w:val="left" w:pos="534"/>
          <w:tab w:val="left" w:pos="1134"/>
          <w:tab w:val="left" w:pos="1332"/>
          <w:tab w:val="left" w:pos="1800"/>
          <w:tab w:val="left" w:pos="3070"/>
          <w:tab w:val="left" w:pos="3843"/>
          <w:tab w:val="left" w:pos="5123"/>
          <w:tab w:val="left" w:pos="5340"/>
          <w:tab w:val="left" w:pos="5740"/>
          <w:tab w:val="left" w:pos="6268"/>
          <w:tab w:val="left" w:pos="6405"/>
          <w:tab w:val="left" w:pos="7273"/>
          <w:tab w:val="left" w:pos="7949"/>
          <w:tab w:val="left" w:pos="8412"/>
          <w:tab w:val="left" w:pos="8621"/>
        </w:tabs>
        <w:ind w:left="0" w:firstLine="720"/>
        <w:jc w:val="both"/>
        <w:rPr>
          <w:sz w:val="24"/>
        </w:rPr>
      </w:pPr>
      <w:r>
        <w:rPr>
          <w:sz w:val="24"/>
        </w:rPr>
        <w:t>различные</w:t>
      </w:r>
      <w:r>
        <w:rPr>
          <w:spacing w:val="7"/>
          <w:sz w:val="24"/>
        </w:rPr>
        <w:t xml:space="preserve"> </w:t>
      </w:r>
      <w:r>
        <w:rPr>
          <w:sz w:val="24"/>
        </w:rPr>
        <w:t>формы</w:t>
      </w:r>
      <w:r>
        <w:rPr>
          <w:spacing w:val="8"/>
          <w:sz w:val="24"/>
        </w:rPr>
        <w:t xml:space="preserve"> </w:t>
      </w:r>
      <w:r>
        <w:rPr>
          <w:sz w:val="24"/>
        </w:rPr>
        <w:t>просветительской</w:t>
      </w:r>
      <w:r>
        <w:rPr>
          <w:spacing w:val="9"/>
          <w:sz w:val="24"/>
        </w:rPr>
        <w:t xml:space="preserve"> </w:t>
      </w:r>
      <w:r>
        <w:rPr>
          <w:sz w:val="24"/>
        </w:rPr>
        <w:t>деятельности</w:t>
      </w:r>
      <w:r>
        <w:rPr>
          <w:spacing w:val="10"/>
          <w:sz w:val="24"/>
        </w:rPr>
        <w:t xml:space="preserve"> </w:t>
      </w:r>
      <w:r>
        <w:rPr>
          <w:sz w:val="24"/>
        </w:rPr>
        <w:t>(консультации,</w:t>
      </w:r>
      <w:r>
        <w:rPr>
          <w:spacing w:val="8"/>
          <w:sz w:val="24"/>
        </w:rPr>
        <w:t xml:space="preserve"> </w:t>
      </w:r>
      <w:r>
        <w:rPr>
          <w:sz w:val="24"/>
        </w:rPr>
        <w:t>собрания,</w:t>
      </w:r>
      <w:r>
        <w:rPr>
          <w:spacing w:val="8"/>
          <w:sz w:val="24"/>
        </w:rPr>
        <w:t xml:space="preserve"> </w:t>
      </w:r>
      <w:r>
        <w:rPr>
          <w:sz w:val="24"/>
        </w:rPr>
        <w:t>лекции,</w:t>
      </w:r>
      <w:r>
        <w:rPr>
          <w:spacing w:val="-57"/>
          <w:sz w:val="24"/>
        </w:rPr>
        <w:t xml:space="preserve"> </w:t>
      </w:r>
      <w:r>
        <w:rPr>
          <w:sz w:val="24"/>
        </w:rPr>
        <w:t>беседы,</w:t>
      </w:r>
      <w:r>
        <w:rPr>
          <w:sz w:val="24"/>
        </w:rPr>
        <w:tab/>
        <w:t>использование</w:t>
      </w:r>
      <w:r>
        <w:rPr>
          <w:sz w:val="24"/>
        </w:rPr>
        <w:tab/>
        <w:t>информационных</w:t>
      </w:r>
      <w:r>
        <w:rPr>
          <w:sz w:val="24"/>
        </w:rPr>
        <w:tab/>
        <w:t>средств),</w:t>
      </w:r>
      <w:r>
        <w:rPr>
          <w:sz w:val="24"/>
        </w:rPr>
        <w:tab/>
        <w:t>направленные</w:t>
      </w:r>
      <w:r>
        <w:rPr>
          <w:sz w:val="24"/>
        </w:rPr>
        <w:tab/>
        <w:t>на</w:t>
      </w:r>
      <w:r>
        <w:rPr>
          <w:sz w:val="24"/>
        </w:rPr>
        <w:tab/>
        <w:t>разъяснение</w:t>
      </w:r>
      <w:r>
        <w:rPr>
          <w:spacing w:val="-57"/>
          <w:sz w:val="24"/>
        </w:rPr>
        <w:t xml:space="preserve"> </w:t>
      </w:r>
      <w:r>
        <w:rPr>
          <w:sz w:val="24"/>
        </w:rPr>
        <w:t>участникам</w:t>
      </w:r>
      <w:r>
        <w:rPr>
          <w:sz w:val="24"/>
        </w:rPr>
        <w:tab/>
        <w:t>образовательных</w:t>
      </w:r>
      <w:r>
        <w:rPr>
          <w:sz w:val="24"/>
        </w:rPr>
        <w:tab/>
        <w:t>отношений,</w:t>
      </w:r>
      <w:r>
        <w:rPr>
          <w:sz w:val="24"/>
        </w:rPr>
        <w:tab/>
      </w:r>
      <w:r>
        <w:rPr>
          <w:sz w:val="24"/>
        </w:rPr>
        <w:tab/>
        <w:t>в</w:t>
      </w:r>
      <w:r>
        <w:rPr>
          <w:sz w:val="24"/>
        </w:rPr>
        <w:tab/>
        <w:t>том</w:t>
      </w:r>
      <w:r>
        <w:rPr>
          <w:sz w:val="24"/>
        </w:rPr>
        <w:tab/>
      </w:r>
      <w:r>
        <w:rPr>
          <w:sz w:val="24"/>
        </w:rPr>
        <w:tab/>
        <w:t>числе</w:t>
      </w:r>
      <w:r>
        <w:rPr>
          <w:sz w:val="24"/>
        </w:rPr>
        <w:tab/>
        <w:t>родителей</w:t>
      </w:r>
      <w:r>
        <w:rPr>
          <w:sz w:val="24"/>
        </w:rPr>
        <w:tab/>
      </w:r>
      <w:r>
        <w:rPr>
          <w:sz w:val="24"/>
        </w:rPr>
        <w:tab/>
      </w:r>
      <w:r>
        <w:rPr>
          <w:spacing w:val="-1"/>
          <w:sz w:val="24"/>
        </w:rPr>
        <w:t>(законных</w:t>
      </w:r>
      <w:r>
        <w:rPr>
          <w:spacing w:val="-57"/>
          <w:sz w:val="24"/>
        </w:rPr>
        <w:t xml:space="preserve"> </w:t>
      </w:r>
      <w:r>
        <w:rPr>
          <w:sz w:val="24"/>
        </w:rPr>
        <w:t xml:space="preserve">представителей), вопросов, связанных с особенностями образования </w:t>
      </w:r>
      <w:r w:rsidR="00F65B6D">
        <w:rPr>
          <w:sz w:val="24"/>
        </w:rPr>
        <w:t>воспитанников</w:t>
      </w:r>
      <w:r>
        <w:rPr>
          <w:sz w:val="24"/>
        </w:rPr>
        <w:t xml:space="preserve"> с ТНР.</w:t>
      </w:r>
      <w:r>
        <w:rPr>
          <w:spacing w:val="1"/>
          <w:sz w:val="24"/>
        </w:rPr>
        <w:t xml:space="preserve"> </w:t>
      </w:r>
      <w:r>
        <w:rPr>
          <w:sz w:val="24"/>
        </w:rPr>
        <w:t>Программа</w:t>
      </w:r>
      <w:r>
        <w:rPr>
          <w:spacing w:val="53"/>
          <w:sz w:val="24"/>
        </w:rPr>
        <w:t xml:space="preserve"> </w:t>
      </w:r>
      <w:r>
        <w:rPr>
          <w:sz w:val="24"/>
        </w:rPr>
        <w:t>коррекционной</w:t>
      </w:r>
      <w:r>
        <w:rPr>
          <w:spacing w:val="54"/>
          <w:sz w:val="24"/>
        </w:rPr>
        <w:t xml:space="preserve"> </w:t>
      </w:r>
      <w:r>
        <w:rPr>
          <w:sz w:val="24"/>
        </w:rPr>
        <w:t>работы</w:t>
      </w:r>
      <w:r>
        <w:rPr>
          <w:spacing w:val="55"/>
          <w:sz w:val="24"/>
        </w:rPr>
        <w:t xml:space="preserve"> </w:t>
      </w:r>
      <w:r>
        <w:rPr>
          <w:sz w:val="24"/>
        </w:rPr>
        <w:t>предусматривает</w:t>
      </w:r>
      <w:r>
        <w:rPr>
          <w:spacing w:val="56"/>
          <w:sz w:val="24"/>
        </w:rPr>
        <w:t xml:space="preserve"> </w:t>
      </w:r>
      <w:r>
        <w:rPr>
          <w:sz w:val="24"/>
        </w:rPr>
        <w:t>вариативные</w:t>
      </w:r>
      <w:r>
        <w:rPr>
          <w:spacing w:val="51"/>
          <w:sz w:val="24"/>
        </w:rPr>
        <w:t xml:space="preserve"> </w:t>
      </w:r>
      <w:r>
        <w:rPr>
          <w:sz w:val="24"/>
        </w:rPr>
        <w:t>формы</w:t>
      </w:r>
      <w:r>
        <w:rPr>
          <w:spacing w:val="55"/>
          <w:sz w:val="24"/>
        </w:rPr>
        <w:t xml:space="preserve"> </w:t>
      </w:r>
      <w:r>
        <w:rPr>
          <w:sz w:val="24"/>
        </w:rPr>
        <w:t>специального</w:t>
      </w:r>
      <w:r>
        <w:rPr>
          <w:spacing w:val="-57"/>
          <w:sz w:val="24"/>
        </w:rPr>
        <w:t xml:space="preserve"> </w:t>
      </w:r>
      <w:r>
        <w:rPr>
          <w:sz w:val="24"/>
        </w:rPr>
        <w:t>сопровождения</w:t>
      </w:r>
      <w:r>
        <w:rPr>
          <w:spacing w:val="15"/>
          <w:sz w:val="24"/>
        </w:rPr>
        <w:t xml:space="preserve"> </w:t>
      </w:r>
      <w:r w:rsidR="00F65B6D">
        <w:rPr>
          <w:sz w:val="24"/>
        </w:rPr>
        <w:t>воспитанников</w:t>
      </w:r>
      <w:r>
        <w:rPr>
          <w:spacing w:val="15"/>
          <w:sz w:val="24"/>
        </w:rPr>
        <w:t xml:space="preserve"> </w:t>
      </w:r>
      <w:r>
        <w:rPr>
          <w:sz w:val="24"/>
        </w:rPr>
        <w:t>с</w:t>
      </w:r>
      <w:r>
        <w:rPr>
          <w:spacing w:val="16"/>
          <w:sz w:val="24"/>
        </w:rPr>
        <w:t xml:space="preserve"> </w:t>
      </w:r>
      <w:r>
        <w:rPr>
          <w:sz w:val="24"/>
        </w:rPr>
        <w:t>ТНР.</w:t>
      </w:r>
      <w:r>
        <w:rPr>
          <w:spacing w:val="15"/>
          <w:sz w:val="24"/>
        </w:rPr>
        <w:t xml:space="preserve"> </w:t>
      </w:r>
      <w:r>
        <w:rPr>
          <w:sz w:val="24"/>
        </w:rPr>
        <w:t>Варьироваться</w:t>
      </w:r>
      <w:r>
        <w:rPr>
          <w:spacing w:val="15"/>
          <w:sz w:val="24"/>
        </w:rPr>
        <w:t xml:space="preserve"> </w:t>
      </w:r>
      <w:r>
        <w:rPr>
          <w:sz w:val="24"/>
        </w:rPr>
        <w:t>могут</w:t>
      </w:r>
      <w:r>
        <w:rPr>
          <w:spacing w:val="17"/>
          <w:sz w:val="24"/>
        </w:rPr>
        <w:t xml:space="preserve"> </w:t>
      </w:r>
      <w:r>
        <w:rPr>
          <w:sz w:val="24"/>
        </w:rPr>
        <w:t>степень</w:t>
      </w:r>
      <w:r>
        <w:rPr>
          <w:spacing w:val="16"/>
          <w:sz w:val="24"/>
        </w:rPr>
        <w:t xml:space="preserve"> </w:t>
      </w:r>
      <w:r>
        <w:rPr>
          <w:sz w:val="24"/>
        </w:rPr>
        <w:t>участия</w:t>
      </w:r>
      <w:r>
        <w:rPr>
          <w:spacing w:val="15"/>
          <w:sz w:val="24"/>
        </w:rPr>
        <w:t xml:space="preserve"> </w:t>
      </w:r>
      <w:r>
        <w:rPr>
          <w:sz w:val="24"/>
        </w:rPr>
        <w:t>специалистов</w:t>
      </w:r>
      <w:r>
        <w:rPr>
          <w:spacing w:val="-57"/>
          <w:sz w:val="24"/>
        </w:rPr>
        <w:t xml:space="preserve"> </w:t>
      </w:r>
      <w:r>
        <w:rPr>
          <w:sz w:val="24"/>
        </w:rPr>
        <w:t>сопровождения,</w:t>
      </w:r>
      <w:r>
        <w:rPr>
          <w:spacing w:val="13"/>
          <w:sz w:val="24"/>
        </w:rPr>
        <w:t xml:space="preserve"> </w:t>
      </w:r>
      <w:r>
        <w:rPr>
          <w:sz w:val="24"/>
        </w:rPr>
        <w:t>а</w:t>
      </w:r>
      <w:r>
        <w:rPr>
          <w:spacing w:val="13"/>
          <w:sz w:val="24"/>
        </w:rPr>
        <w:t xml:space="preserve"> </w:t>
      </w:r>
      <w:r>
        <w:rPr>
          <w:sz w:val="24"/>
        </w:rPr>
        <w:t>также</w:t>
      </w:r>
      <w:r>
        <w:rPr>
          <w:spacing w:val="13"/>
          <w:sz w:val="24"/>
        </w:rPr>
        <w:t xml:space="preserve"> </w:t>
      </w:r>
      <w:r>
        <w:rPr>
          <w:sz w:val="24"/>
        </w:rPr>
        <w:t>организационные</w:t>
      </w:r>
      <w:r>
        <w:rPr>
          <w:spacing w:val="13"/>
          <w:sz w:val="24"/>
        </w:rPr>
        <w:t xml:space="preserve"> </w:t>
      </w:r>
      <w:r>
        <w:rPr>
          <w:sz w:val="24"/>
        </w:rPr>
        <w:t>формы</w:t>
      </w:r>
      <w:r>
        <w:rPr>
          <w:spacing w:val="14"/>
          <w:sz w:val="24"/>
        </w:rPr>
        <w:t xml:space="preserve"> </w:t>
      </w:r>
      <w:r>
        <w:rPr>
          <w:sz w:val="24"/>
        </w:rPr>
        <w:t>работы,</w:t>
      </w:r>
      <w:r>
        <w:rPr>
          <w:spacing w:val="14"/>
          <w:sz w:val="24"/>
        </w:rPr>
        <w:t xml:space="preserve"> </w:t>
      </w:r>
      <w:r>
        <w:rPr>
          <w:sz w:val="24"/>
        </w:rPr>
        <w:t>что</w:t>
      </w:r>
      <w:r>
        <w:rPr>
          <w:spacing w:val="15"/>
          <w:sz w:val="24"/>
        </w:rPr>
        <w:t xml:space="preserve"> </w:t>
      </w:r>
      <w:r>
        <w:rPr>
          <w:sz w:val="24"/>
        </w:rPr>
        <w:t>способствует</w:t>
      </w:r>
      <w:r>
        <w:rPr>
          <w:spacing w:val="15"/>
          <w:sz w:val="24"/>
        </w:rPr>
        <w:t xml:space="preserve"> </w:t>
      </w:r>
      <w:r>
        <w:rPr>
          <w:sz w:val="24"/>
        </w:rPr>
        <w:t>реализации</w:t>
      </w:r>
      <w:r>
        <w:rPr>
          <w:spacing w:val="13"/>
          <w:sz w:val="24"/>
        </w:rPr>
        <w:t xml:space="preserve"> </w:t>
      </w:r>
      <w:r>
        <w:rPr>
          <w:sz w:val="24"/>
        </w:rPr>
        <w:t>и</w:t>
      </w:r>
      <w:r>
        <w:rPr>
          <w:spacing w:val="-57"/>
          <w:sz w:val="24"/>
        </w:rPr>
        <w:t xml:space="preserve"> </w:t>
      </w:r>
      <w:r>
        <w:rPr>
          <w:sz w:val="24"/>
        </w:rPr>
        <w:t>развитию</w:t>
      </w:r>
      <w:r>
        <w:rPr>
          <w:spacing w:val="1"/>
          <w:sz w:val="24"/>
        </w:rPr>
        <w:t xml:space="preserve"> </w:t>
      </w:r>
      <w:r>
        <w:rPr>
          <w:sz w:val="24"/>
        </w:rPr>
        <w:t>потенциальных</w:t>
      </w:r>
      <w:r>
        <w:rPr>
          <w:spacing w:val="1"/>
          <w:sz w:val="24"/>
        </w:rPr>
        <w:t xml:space="preserve"> </w:t>
      </w:r>
      <w:r>
        <w:rPr>
          <w:sz w:val="24"/>
        </w:rPr>
        <w:t>возможностей</w:t>
      </w:r>
      <w:r>
        <w:rPr>
          <w:spacing w:val="1"/>
          <w:sz w:val="24"/>
        </w:rPr>
        <w:t xml:space="preserve"> </w:t>
      </w:r>
      <w:r w:rsidR="00F65B6D">
        <w:rPr>
          <w:sz w:val="24"/>
        </w:rPr>
        <w:t>воспитанников</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и</w:t>
      </w:r>
      <w:r>
        <w:rPr>
          <w:spacing w:val="1"/>
          <w:sz w:val="24"/>
        </w:rPr>
        <w:t xml:space="preserve"> </w:t>
      </w:r>
      <w:r>
        <w:rPr>
          <w:sz w:val="24"/>
        </w:rPr>
        <w:t>удовлетворению</w:t>
      </w:r>
      <w:r>
        <w:rPr>
          <w:spacing w:val="61"/>
          <w:sz w:val="24"/>
        </w:rPr>
        <w:t xml:space="preserve"> </w:t>
      </w:r>
      <w:r>
        <w:rPr>
          <w:sz w:val="24"/>
        </w:rPr>
        <w:t>их</w:t>
      </w:r>
      <w:r>
        <w:rPr>
          <w:spacing w:val="-57"/>
          <w:sz w:val="24"/>
        </w:rPr>
        <w:t xml:space="preserve"> </w:t>
      </w:r>
      <w:r>
        <w:rPr>
          <w:sz w:val="24"/>
        </w:rPr>
        <w:t>особых</w:t>
      </w:r>
      <w:r>
        <w:rPr>
          <w:spacing w:val="-1"/>
          <w:sz w:val="24"/>
        </w:rPr>
        <w:t xml:space="preserve"> </w:t>
      </w:r>
      <w:r>
        <w:rPr>
          <w:sz w:val="24"/>
        </w:rPr>
        <w:t>образовательных потребностей.</w:t>
      </w:r>
    </w:p>
    <w:p w:rsidR="008530C6" w:rsidRDefault="00095B12" w:rsidP="00F37D70">
      <w:pPr>
        <w:pStyle w:val="a3"/>
        <w:tabs>
          <w:tab w:val="left" w:pos="1134"/>
        </w:tabs>
        <w:ind w:left="0" w:firstLine="720"/>
      </w:pPr>
      <w:r>
        <w:lastRenderedPageBreak/>
        <w:t>Результаты</w:t>
      </w:r>
      <w:r>
        <w:rPr>
          <w:spacing w:val="1"/>
        </w:rPr>
        <w:t xml:space="preserve"> </w:t>
      </w:r>
      <w:r>
        <w:t>освоения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определяются</w:t>
      </w:r>
      <w:r>
        <w:rPr>
          <w:spacing w:val="1"/>
        </w:rPr>
        <w:t xml:space="preserve"> </w:t>
      </w:r>
      <w:r>
        <w:t>состоянием</w:t>
      </w:r>
      <w:r>
        <w:rPr>
          <w:spacing w:val="1"/>
        </w:rPr>
        <w:t xml:space="preserve"> </w:t>
      </w:r>
      <w:r>
        <w:t>компонентов языковой системы и уровнем речевого развития (I уровень; II уровень; III</w:t>
      </w:r>
      <w:r>
        <w:rPr>
          <w:spacing w:val="1"/>
        </w:rPr>
        <w:t xml:space="preserve"> </w:t>
      </w:r>
      <w:r>
        <w:t>уровень, IV уровень, Фонетико-фонематическое недоразвитие речи (ФФН</w:t>
      </w:r>
      <w:r w:rsidR="005B1E52">
        <w:t>Р),</w:t>
      </w:r>
      <w:r>
        <w:t xml:space="preserve"> механизмом и</w:t>
      </w:r>
      <w:r>
        <w:rPr>
          <w:spacing w:val="1"/>
        </w:rPr>
        <w:t xml:space="preserve"> </w:t>
      </w:r>
      <w:r>
        <w:t>видом</w:t>
      </w:r>
      <w:r>
        <w:rPr>
          <w:spacing w:val="1"/>
        </w:rPr>
        <w:t xml:space="preserve"> </w:t>
      </w:r>
      <w:r>
        <w:t>речевой</w:t>
      </w:r>
      <w:r>
        <w:rPr>
          <w:spacing w:val="1"/>
        </w:rPr>
        <w:t xml:space="preserve"> </w:t>
      </w:r>
      <w:r>
        <w:t>патологии</w:t>
      </w:r>
      <w:r>
        <w:rPr>
          <w:spacing w:val="1"/>
        </w:rPr>
        <w:t xml:space="preserve"> </w:t>
      </w:r>
      <w:r>
        <w:t>(анартрия,</w:t>
      </w:r>
      <w:r>
        <w:rPr>
          <w:spacing w:val="1"/>
        </w:rPr>
        <w:t xml:space="preserve"> </w:t>
      </w:r>
      <w:r>
        <w:t>дизартрия,</w:t>
      </w:r>
      <w:r>
        <w:rPr>
          <w:spacing w:val="1"/>
        </w:rPr>
        <w:t xml:space="preserve"> </w:t>
      </w:r>
      <w:r>
        <w:t>алалия,</w:t>
      </w:r>
      <w:r>
        <w:rPr>
          <w:spacing w:val="1"/>
        </w:rPr>
        <w:t xml:space="preserve"> </w:t>
      </w:r>
      <w:r>
        <w:t>афазия,</w:t>
      </w:r>
      <w:r>
        <w:rPr>
          <w:spacing w:val="1"/>
        </w:rPr>
        <w:t xml:space="preserve"> </w:t>
      </w:r>
      <w:r>
        <w:t>ринолалия,</w:t>
      </w:r>
      <w:r>
        <w:rPr>
          <w:spacing w:val="1"/>
        </w:rPr>
        <w:t xml:space="preserve"> </w:t>
      </w:r>
      <w:r>
        <w:t>заикание),</w:t>
      </w:r>
      <w:r>
        <w:rPr>
          <w:spacing w:val="-57"/>
        </w:rPr>
        <w:t xml:space="preserve"> </w:t>
      </w:r>
      <w:r>
        <w:t>структурой</w:t>
      </w:r>
      <w:r>
        <w:rPr>
          <w:spacing w:val="1"/>
        </w:rPr>
        <w:t xml:space="preserve"> </w:t>
      </w:r>
      <w:r>
        <w:t>речевого</w:t>
      </w:r>
      <w:r>
        <w:rPr>
          <w:spacing w:val="1"/>
        </w:rPr>
        <w:t xml:space="preserve"> </w:t>
      </w:r>
      <w:r>
        <w:t>дефекта</w:t>
      </w:r>
      <w:r>
        <w:rPr>
          <w:spacing w:val="1"/>
        </w:rPr>
        <w:t xml:space="preserve"> </w:t>
      </w:r>
      <w:r w:rsidR="00F65B6D">
        <w:t>воспитанников</w:t>
      </w:r>
      <w:r>
        <w:rPr>
          <w:spacing w:val="1"/>
        </w:rPr>
        <w:t xml:space="preserve"> </w:t>
      </w:r>
      <w:r>
        <w:t>с</w:t>
      </w:r>
      <w:r>
        <w:rPr>
          <w:spacing w:val="1"/>
        </w:rPr>
        <w:t xml:space="preserve"> </w:t>
      </w:r>
      <w:r>
        <w:t>ТНР,</w:t>
      </w:r>
      <w:r>
        <w:rPr>
          <w:spacing w:val="1"/>
        </w:rPr>
        <w:t xml:space="preserve"> </w:t>
      </w:r>
      <w:r>
        <w:t>наличием</w:t>
      </w:r>
      <w:r>
        <w:rPr>
          <w:spacing w:val="1"/>
        </w:rPr>
        <w:t xml:space="preserve"> </w:t>
      </w:r>
      <w:r>
        <w:t>либо</w:t>
      </w:r>
      <w:r>
        <w:rPr>
          <w:spacing w:val="1"/>
        </w:rPr>
        <w:t xml:space="preserve"> </w:t>
      </w:r>
      <w:r>
        <w:t>отсутствием</w:t>
      </w:r>
      <w:r>
        <w:rPr>
          <w:spacing w:val="1"/>
        </w:rPr>
        <w:t xml:space="preserve"> </w:t>
      </w:r>
      <w:r>
        <w:t>предпосылок для появления вторичных речевых нарушений и их системных последствий</w:t>
      </w:r>
      <w:r>
        <w:rPr>
          <w:spacing w:val="1"/>
        </w:rPr>
        <w:t xml:space="preserve"> </w:t>
      </w:r>
      <w:r>
        <w:t>(дисграфия,</w:t>
      </w:r>
      <w:r>
        <w:rPr>
          <w:spacing w:val="-1"/>
        </w:rPr>
        <w:t xml:space="preserve"> </w:t>
      </w:r>
      <w:r>
        <w:t>дислексия,</w:t>
      </w:r>
      <w:r>
        <w:rPr>
          <w:spacing w:val="-3"/>
        </w:rPr>
        <w:t xml:space="preserve"> </w:t>
      </w:r>
      <w:r>
        <w:t>дискалькулия в</w:t>
      </w:r>
      <w:r>
        <w:rPr>
          <w:spacing w:val="-2"/>
        </w:rPr>
        <w:t xml:space="preserve"> </w:t>
      </w:r>
      <w:r>
        <w:t>школьном</w:t>
      </w:r>
      <w:r>
        <w:rPr>
          <w:spacing w:val="2"/>
        </w:rPr>
        <w:t xml:space="preserve"> </w:t>
      </w:r>
      <w:r>
        <w:t>возрасте).</w:t>
      </w:r>
    </w:p>
    <w:p w:rsidR="008530C6" w:rsidRDefault="00095B12" w:rsidP="00F37D70">
      <w:pPr>
        <w:pStyle w:val="a3"/>
        <w:tabs>
          <w:tab w:val="left" w:pos="1134"/>
        </w:tabs>
        <w:ind w:left="0" w:firstLine="720"/>
      </w:pPr>
      <w:r>
        <w:t>Общими</w:t>
      </w:r>
      <w:r>
        <w:rPr>
          <w:spacing w:val="1"/>
        </w:rPr>
        <w:t xml:space="preserve"> </w:t>
      </w:r>
      <w:r>
        <w:t>ориентирами</w:t>
      </w:r>
      <w:r>
        <w:rPr>
          <w:spacing w:val="1"/>
        </w:rPr>
        <w:t xml:space="preserve"> </w:t>
      </w:r>
      <w:r>
        <w:t>в</w:t>
      </w:r>
      <w:r>
        <w:rPr>
          <w:spacing w:val="1"/>
        </w:rPr>
        <w:t xml:space="preserve"> </w:t>
      </w:r>
      <w:r>
        <w:t>достижении</w:t>
      </w:r>
      <w:r>
        <w:rPr>
          <w:spacing w:val="1"/>
        </w:rPr>
        <w:t xml:space="preserve"> </w:t>
      </w:r>
      <w:r>
        <w:t>результатов</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являются:</w:t>
      </w:r>
    </w:p>
    <w:p w:rsidR="008530C6" w:rsidRDefault="00095B12" w:rsidP="00153252">
      <w:pPr>
        <w:pStyle w:val="a5"/>
        <w:numPr>
          <w:ilvl w:val="0"/>
          <w:numId w:val="62"/>
        </w:numPr>
        <w:tabs>
          <w:tab w:val="left" w:pos="495"/>
          <w:tab w:val="left" w:pos="1134"/>
        </w:tabs>
        <w:ind w:left="0" w:firstLine="720"/>
        <w:jc w:val="both"/>
        <w:rPr>
          <w:sz w:val="24"/>
        </w:rPr>
      </w:pPr>
      <w:r>
        <w:rPr>
          <w:sz w:val="24"/>
        </w:rPr>
        <w:t>сформированность фонетического компонента языковой способности в соответствии с</w:t>
      </w:r>
      <w:r>
        <w:rPr>
          <w:spacing w:val="1"/>
          <w:sz w:val="24"/>
        </w:rPr>
        <w:t xml:space="preserve"> </w:t>
      </w:r>
      <w:r>
        <w:rPr>
          <w:sz w:val="24"/>
        </w:rPr>
        <w:t>онтогенетическими</w:t>
      </w:r>
      <w:r>
        <w:rPr>
          <w:spacing w:val="-3"/>
          <w:sz w:val="24"/>
        </w:rPr>
        <w:t xml:space="preserve"> </w:t>
      </w:r>
      <w:r>
        <w:rPr>
          <w:sz w:val="24"/>
        </w:rPr>
        <w:t>закономерностями его</w:t>
      </w:r>
      <w:r>
        <w:rPr>
          <w:spacing w:val="-1"/>
          <w:sz w:val="24"/>
        </w:rPr>
        <w:t xml:space="preserve"> </w:t>
      </w:r>
      <w:r>
        <w:rPr>
          <w:sz w:val="24"/>
        </w:rPr>
        <w:t>становления;</w:t>
      </w:r>
    </w:p>
    <w:p w:rsidR="008530C6" w:rsidRDefault="00095B12" w:rsidP="00F37D70">
      <w:pPr>
        <w:pStyle w:val="a3"/>
        <w:tabs>
          <w:tab w:val="left" w:pos="1134"/>
        </w:tabs>
        <w:ind w:left="0" w:firstLine="720"/>
      </w:pPr>
      <w:r>
        <w:t>совершенствование</w:t>
      </w:r>
      <w:r>
        <w:rPr>
          <w:spacing w:val="1"/>
        </w:rPr>
        <w:t xml:space="preserve"> </w:t>
      </w:r>
      <w:proofErr w:type="gramStart"/>
      <w:r>
        <w:t>лексического</w:t>
      </w:r>
      <w:proofErr w:type="gramEnd"/>
      <w:r>
        <w:t>,</w:t>
      </w:r>
      <w:r>
        <w:rPr>
          <w:spacing w:val="1"/>
        </w:rPr>
        <w:t xml:space="preserve"> </w:t>
      </w:r>
      <w:r>
        <w:t>морфологического</w:t>
      </w:r>
      <w:r>
        <w:rPr>
          <w:spacing w:val="1"/>
        </w:rPr>
        <w:t xml:space="preserve"> </w:t>
      </w:r>
      <w:r>
        <w:t>(включая</w:t>
      </w:r>
      <w:r>
        <w:rPr>
          <w:spacing w:val="1"/>
        </w:rPr>
        <w:t xml:space="preserve"> </w:t>
      </w:r>
      <w:r>
        <w:t>словообразовательный),</w:t>
      </w:r>
      <w:r>
        <w:rPr>
          <w:spacing w:val="1"/>
        </w:rPr>
        <w:t xml:space="preserve"> </w:t>
      </w:r>
      <w:r>
        <w:t>синтаксического,</w:t>
      </w:r>
      <w:r>
        <w:rPr>
          <w:spacing w:val="-1"/>
        </w:rPr>
        <w:t xml:space="preserve"> </w:t>
      </w:r>
      <w:r>
        <w:t>семантического компонентов</w:t>
      </w:r>
      <w:r>
        <w:rPr>
          <w:spacing w:val="-1"/>
        </w:rPr>
        <w:t xml:space="preserve"> </w:t>
      </w:r>
      <w:r>
        <w:t>языковой</w:t>
      </w:r>
      <w:r>
        <w:rPr>
          <w:spacing w:val="1"/>
        </w:rPr>
        <w:t xml:space="preserve"> </w:t>
      </w:r>
      <w:r>
        <w:t>способности;</w:t>
      </w:r>
    </w:p>
    <w:p w:rsidR="008530C6" w:rsidRDefault="00095B12" w:rsidP="00153252">
      <w:pPr>
        <w:pStyle w:val="a5"/>
        <w:numPr>
          <w:ilvl w:val="0"/>
          <w:numId w:val="62"/>
        </w:numPr>
        <w:tabs>
          <w:tab w:val="left" w:pos="572"/>
          <w:tab w:val="left" w:pos="1134"/>
        </w:tabs>
        <w:ind w:left="0" w:firstLine="720"/>
        <w:jc w:val="both"/>
        <w:rPr>
          <w:sz w:val="24"/>
        </w:rPr>
      </w:pPr>
      <w:r>
        <w:rPr>
          <w:sz w:val="24"/>
        </w:rPr>
        <w:t>овладение</w:t>
      </w:r>
      <w:r>
        <w:rPr>
          <w:spacing w:val="1"/>
          <w:sz w:val="24"/>
        </w:rPr>
        <w:t xml:space="preserve"> </w:t>
      </w:r>
      <w:r>
        <w:rPr>
          <w:sz w:val="24"/>
        </w:rPr>
        <w:t>арсеналом</w:t>
      </w:r>
      <w:r>
        <w:rPr>
          <w:spacing w:val="1"/>
          <w:sz w:val="24"/>
        </w:rPr>
        <w:t xml:space="preserve"> </w:t>
      </w:r>
      <w:r>
        <w:rPr>
          <w:sz w:val="24"/>
        </w:rPr>
        <w:t>языковых</w:t>
      </w:r>
      <w:r>
        <w:rPr>
          <w:spacing w:val="1"/>
          <w:sz w:val="24"/>
        </w:rPr>
        <w:t xml:space="preserve"> </w:t>
      </w:r>
      <w:r>
        <w:rPr>
          <w:sz w:val="24"/>
        </w:rPr>
        <w:t>единиц</w:t>
      </w:r>
      <w:r>
        <w:rPr>
          <w:spacing w:val="1"/>
          <w:sz w:val="24"/>
        </w:rPr>
        <w:t xml:space="preserve"> </w:t>
      </w:r>
      <w:r>
        <w:rPr>
          <w:sz w:val="24"/>
        </w:rPr>
        <w:t>различных</w:t>
      </w:r>
      <w:r>
        <w:rPr>
          <w:spacing w:val="1"/>
          <w:sz w:val="24"/>
        </w:rPr>
        <w:t xml:space="preserve"> </w:t>
      </w:r>
      <w:r>
        <w:rPr>
          <w:sz w:val="24"/>
        </w:rPr>
        <w:t>уровней,</w:t>
      </w:r>
      <w:r>
        <w:rPr>
          <w:spacing w:val="1"/>
          <w:sz w:val="24"/>
        </w:rPr>
        <w:t xml:space="preserve"> </w:t>
      </w:r>
      <w:r>
        <w:rPr>
          <w:sz w:val="24"/>
        </w:rPr>
        <w:t>усвоение</w:t>
      </w:r>
      <w:r>
        <w:rPr>
          <w:spacing w:val="1"/>
          <w:sz w:val="24"/>
        </w:rPr>
        <w:t xml:space="preserve"> </w:t>
      </w:r>
      <w:r>
        <w:rPr>
          <w:sz w:val="24"/>
        </w:rPr>
        <w:t>правил</w:t>
      </w:r>
      <w:r>
        <w:rPr>
          <w:spacing w:val="1"/>
          <w:sz w:val="24"/>
        </w:rPr>
        <w:t xml:space="preserve"> </w:t>
      </w:r>
      <w:r>
        <w:rPr>
          <w:sz w:val="24"/>
        </w:rPr>
        <w:t>их</w:t>
      </w:r>
      <w:r>
        <w:rPr>
          <w:spacing w:val="1"/>
          <w:sz w:val="24"/>
        </w:rPr>
        <w:t xml:space="preserve"> </w:t>
      </w:r>
      <w:r>
        <w:rPr>
          <w:sz w:val="24"/>
        </w:rPr>
        <w:t>использования</w:t>
      </w:r>
      <w:r>
        <w:rPr>
          <w:spacing w:val="-1"/>
          <w:sz w:val="24"/>
        </w:rPr>
        <w:t xml:space="preserve"> </w:t>
      </w:r>
      <w:r>
        <w:rPr>
          <w:sz w:val="24"/>
        </w:rPr>
        <w:t>в</w:t>
      </w:r>
      <w:r>
        <w:rPr>
          <w:spacing w:val="-1"/>
          <w:sz w:val="24"/>
        </w:rPr>
        <w:t xml:space="preserve"> </w:t>
      </w:r>
      <w:r>
        <w:rPr>
          <w:sz w:val="24"/>
        </w:rPr>
        <w:t>речевой деятельности;</w:t>
      </w:r>
    </w:p>
    <w:p w:rsidR="008530C6" w:rsidRDefault="00095B12" w:rsidP="00F37D70">
      <w:pPr>
        <w:pStyle w:val="a3"/>
        <w:tabs>
          <w:tab w:val="left" w:pos="1134"/>
        </w:tabs>
        <w:ind w:left="0" w:firstLine="720"/>
      </w:pPr>
      <w:r>
        <w:t>сформированность</w:t>
      </w:r>
      <w:r>
        <w:rPr>
          <w:spacing w:val="1"/>
        </w:rPr>
        <w:t xml:space="preserve"> </w:t>
      </w:r>
      <w:r>
        <w:t>предпосылок</w:t>
      </w:r>
      <w:r>
        <w:rPr>
          <w:spacing w:val="1"/>
        </w:rPr>
        <w:t xml:space="preserve"> </w:t>
      </w:r>
      <w:r>
        <w:t>метаязыковой</w:t>
      </w:r>
      <w:r>
        <w:rPr>
          <w:spacing w:val="1"/>
        </w:rPr>
        <w:t xml:space="preserve"> </w:t>
      </w:r>
      <w:r>
        <w:t>деятельности,</w:t>
      </w:r>
      <w:r>
        <w:rPr>
          <w:spacing w:val="1"/>
        </w:rPr>
        <w:t xml:space="preserve"> </w:t>
      </w:r>
      <w:r>
        <w:t>обеспечивающих</w:t>
      </w:r>
      <w:r>
        <w:rPr>
          <w:spacing w:val="1"/>
        </w:rPr>
        <w:t xml:space="preserve"> </w:t>
      </w:r>
      <w:r>
        <w:t>выбор</w:t>
      </w:r>
      <w:r>
        <w:rPr>
          <w:spacing w:val="1"/>
        </w:rPr>
        <w:t xml:space="preserve"> </w:t>
      </w:r>
      <w:r>
        <w:t>определенных</w:t>
      </w:r>
      <w:r>
        <w:rPr>
          <w:spacing w:val="1"/>
        </w:rPr>
        <w:t xml:space="preserve"> </w:t>
      </w:r>
      <w:r>
        <w:t>языковых</w:t>
      </w:r>
      <w:r>
        <w:rPr>
          <w:spacing w:val="1"/>
        </w:rPr>
        <w:t xml:space="preserve"> </w:t>
      </w:r>
      <w:r>
        <w:t>единиц</w:t>
      </w:r>
      <w:r>
        <w:rPr>
          <w:spacing w:val="1"/>
        </w:rPr>
        <w:t xml:space="preserve"> </w:t>
      </w:r>
      <w:r>
        <w:t>и</w:t>
      </w:r>
      <w:r>
        <w:rPr>
          <w:spacing w:val="1"/>
        </w:rPr>
        <w:t xml:space="preserve"> </w:t>
      </w:r>
      <w:r>
        <w:t>построение</w:t>
      </w:r>
      <w:r>
        <w:rPr>
          <w:spacing w:val="1"/>
        </w:rPr>
        <w:t xml:space="preserve"> </w:t>
      </w:r>
      <w:r>
        <w:t>их</w:t>
      </w:r>
      <w:r>
        <w:rPr>
          <w:spacing w:val="1"/>
        </w:rPr>
        <w:t xml:space="preserve"> </w:t>
      </w:r>
      <w:r>
        <w:t>по</w:t>
      </w:r>
      <w:r>
        <w:rPr>
          <w:spacing w:val="1"/>
        </w:rPr>
        <w:t xml:space="preserve"> </w:t>
      </w:r>
      <w:r>
        <w:t>определенным</w:t>
      </w:r>
      <w:r>
        <w:rPr>
          <w:spacing w:val="1"/>
        </w:rPr>
        <w:t xml:space="preserve"> </w:t>
      </w:r>
      <w:r>
        <w:t>правилам;</w:t>
      </w:r>
      <w:r>
        <w:rPr>
          <w:spacing w:val="1"/>
        </w:rPr>
        <w:t xml:space="preserve"> </w:t>
      </w:r>
      <w:r>
        <w:t>сформированность социально-коммуникативных навыков;</w:t>
      </w:r>
    </w:p>
    <w:p w:rsidR="008530C6" w:rsidRDefault="00095B12" w:rsidP="00153252">
      <w:pPr>
        <w:pStyle w:val="a5"/>
        <w:numPr>
          <w:ilvl w:val="0"/>
          <w:numId w:val="62"/>
        </w:numPr>
        <w:tabs>
          <w:tab w:val="left" w:pos="543"/>
          <w:tab w:val="left" w:pos="1134"/>
        </w:tabs>
        <w:ind w:left="0" w:firstLine="720"/>
        <w:jc w:val="both"/>
        <w:rPr>
          <w:sz w:val="24"/>
        </w:rPr>
      </w:pPr>
      <w:r>
        <w:rPr>
          <w:sz w:val="24"/>
        </w:rPr>
        <w:t>сформированность</w:t>
      </w:r>
      <w:r>
        <w:rPr>
          <w:spacing w:val="1"/>
          <w:sz w:val="24"/>
        </w:rPr>
        <w:t xml:space="preserve"> </w:t>
      </w:r>
      <w:r>
        <w:rPr>
          <w:sz w:val="24"/>
        </w:rPr>
        <w:t>психофизиологического,</w:t>
      </w:r>
      <w:r>
        <w:rPr>
          <w:spacing w:val="1"/>
          <w:sz w:val="24"/>
        </w:rPr>
        <w:t xml:space="preserve"> </w:t>
      </w:r>
      <w:r>
        <w:rPr>
          <w:sz w:val="24"/>
        </w:rPr>
        <w:t>психологического</w:t>
      </w:r>
      <w:r>
        <w:rPr>
          <w:spacing w:val="1"/>
          <w:sz w:val="24"/>
        </w:rPr>
        <w:t xml:space="preserve"> </w:t>
      </w:r>
      <w:r>
        <w:rPr>
          <w:sz w:val="24"/>
        </w:rPr>
        <w:t>и</w:t>
      </w:r>
      <w:r>
        <w:rPr>
          <w:spacing w:val="1"/>
          <w:sz w:val="24"/>
        </w:rPr>
        <w:t xml:space="preserve"> </w:t>
      </w:r>
      <w:r>
        <w:rPr>
          <w:sz w:val="24"/>
        </w:rPr>
        <w:t>языкового</w:t>
      </w:r>
      <w:r>
        <w:rPr>
          <w:spacing w:val="1"/>
          <w:sz w:val="24"/>
        </w:rPr>
        <w:t xml:space="preserve"> </w:t>
      </w:r>
      <w:r>
        <w:rPr>
          <w:sz w:val="24"/>
        </w:rPr>
        <w:t>уровней,</w:t>
      </w:r>
      <w:r>
        <w:rPr>
          <w:spacing w:val="1"/>
          <w:sz w:val="24"/>
        </w:rPr>
        <w:t xml:space="preserve"> </w:t>
      </w:r>
      <w:r>
        <w:rPr>
          <w:sz w:val="24"/>
        </w:rPr>
        <w:t>обеспечивающих</w:t>
      </w:r>
      <w:r>
        <w:rPr>
          <w:spacing w:val="-1"/>
          <w:sz w:val="24"/>
        </w:rPr>
        <w:t xml:space="preserve"> </w:t>
      </w:r>
      <w:r>
        <w:rPr>
          <w:sz w:val="24"/>
        </w:rPr>
        <w:t>в</w:t>
      </w:r>
      <w:r>
        <w:rPr>
          <w:spacing w:val="-1"/>
          <w:sz w:val="24"/>
        </w:rPr>
        <w:t xml:space="preserve"> </w:t>
      </w:r>
      <w:r>
        <w:rPr>
          <w:sz w:val="24"/>
        </w:rPr>
        <w:t>будущем</w:t>
      </w:r>
      <w:r>
        <w:rPr>
          <w:spacing w:val="-1"/>
          <w:sz w:val="24"/>
        </w:rPr>
        <w:t xml:space="preserve"> </w:t>
      </w:r>
      <w:r>
        <w:rPr>
          <w:sz w:val="24"/>
        </w:rPr>
        <w:t>овладение</w:t>
      </w:r>
      <w:r>
        <w:rPr>
          <w:spacing w:val="-1"/>
          <w:sz w:val="24"/>
        </w:rPr>
        <w:t xml:space="preserve"> </w:t>
      </w:r>
      <w:r>
        <w:rPr>
          <w:sz w:val="24"/>
        </w:rPr>
        <w:t>чтением</w:t>
      </w:r>
      <w:r>
        <w:rPr>
          <w:spacing w:val="-2"/>
          <w:sz w:val="24"/>
        </w:rPr>
        <w:t xml:space="preserve"> </w:t>
      </w:r>
      <w:r>
        <w:rPr>
          <w:sz w:val="24"/>
        </w:rPr>
        <w:t>и письмом.</w:t>
      </w:r>
    </w:p>
    <w:p w:rsidR="008530C6" w:rsidRDefault="00095B12" w:rsidP="00F37D70">
      <w:pPr>
        <w:pStyle w:val="a3"/>
        <w:tabs>
          <w:tab w:val="left" w:pos="1134"/>
        </w:tabs>
        <w:ind w:left="0" w:firstLine="720"/>
      </w:pPr>
      <w:r>
        <w:t>Общий</w:t>
      </w:r>
      <w:r>
        <w:rPr>
          <w:spacing w:val="15"/>
        </w:rPr>
        <w:t xml:space="preserve"> </w:t>
      </w:r>
      <w:r>
        <w:t>объем</w:t>
      </w:r>
      <w:r>
        <w:rPr>
          <w:spacing w:val="14"/>
        </w:rPr>
        <w:t xml:space="preserve"> </w:t>
      </w:r>
      <w:r>
        <w:t>образовательной</w:t>
      </w:r>
      <w:r>
        <w:rPr>
          <w:spacing w:val="15"/>
        </w:rPr>
        <w:t xml:space="preserve"> </w:t>
      </w:r>
      <w:r>
        <w:t>программы</w:t>
      </w:r>
      <w:r>
        <w:rPr>
          <w:spacing w:val="15"/>
        </w:rPr>
        <w:t xml:space="preserve"> </w:t>
      </w:r>
      <w:r>
        <w:t>для</w:t>
      </w:r>
      <w:r>
        <w:rPr>
          <w:spacing w:val="15"/>
        </w:rPr>
        <w:t xml:space="preserve"> </w:t>
      </w:r>
      <w:r w:rsidR="00F65B6D">
        <w:t>воспитанников</w:t>
      </w:r>
      <w:r>
        <w:rPr>
          <w:spacing w:val="15"/>
        </w:rPr>
        <w:t xml:space="preserve"> </w:t>
      </w:r>
      <w:r>
        <w:t>с</w:t>
      </w:r>
      <w:r>
        <w:rPr>
          <w:spacing w:val="15"/>
        </w:rPr>
        <w:t xml:space="preserve"> </w:t>
      </w:r>
      <w:r>
        <w:t>ТНР,</w:t>
      </w:r>
      <w:r>
        <w:rPr>
          <w:spacing w:val="17"/>
        </w:rPr>
        <w:t xml:space="preserve"> </w:t>
      </w:r>
      <w:r>
        <w:t>которая</w:t>
      </w:r>
      <w:r>
        <w:rPr>
          <w:spacing w:val="14"/>
        </w:rPr>
        <w:t xml:space="preserve"> </w:t>
      </w:r>
      <w:r>
        <w:t>реализуется</w:t>
      </w:r>
      <w:r>
        <w:rPr>
          <w:spacing w:val="-57"/>
        </w:rPr>
        <w:t xml:space="preserve"> </w:t>
      </w:r>
      <w:r>
        <w:t>в ДОУ в группах компенсирующей и комбинированной направленности, планируется в</w:t>
      </w:r>
      <w:r>
        <w:rPr>
          <w:spacing w:val="1"/>
        </w:rPr>
        <w:t xml:space="preserve"> </w:t>
      </w:r>
      <w:r>
        <w:t>соответствии</w:t>
      </w:r>
      <w:r>
        <w:rPr>
          <w:spacing w:val="1"/>
        </w:rPr>
        <w:t xml:space="preserve"> </w:t>
      </w:r>
      <w:r>
        <w:t>с</w:t>
      </w:r>
      <w:r>
        <w:rPr>
          <w:spacing w:val="1"/>
        </w:rPr>
        <w:t xml:space="preserve"> </w:t>
      </w:r>
      <w:r>
        <w:t>возрастом</w:t>
      </w:r>
      <w:r>
        <w:rPr>
          <w:spacing w:val="1"/>
        </w:rPr>
        <w:t xml:space="preserve"> </w:t>
      </w:r>
      <w:r w:rsidR="00F65B6D">
        <w:t>воспитанников</w:t>
      </w:r>
      <w:r>
        <w:t>,</w:t>
      </w:r>
      <w:r>
        <w:rPr>
          <w:spacing w:val="1"/>
        </w:rPr>
        <w:t xml:space="preserve"> </w:t>
      </w:r>
      <w:r>
        <w:t>уровнем</w:t>
      </w:r>
      <w:r>
        <w:rPr>
          <w:spacing w:val="1"/>
        </w:rPr>
        <w:t xml:space="preserve"> </w:t>
      </w:r>
      <w:r>
        <w:t>их</w:t>
      </w:r>
      <w:r>
        <w:rPr>
          <w:spacing w:val="1"/>
        </w:rPr>
        <w:t xml:space="preserve"> </w:t>
      </w:r>
      <w:r>
        <w:t>речевого</w:t>
      </w:r>
      <w:r>
        <w:rPr>
          <w:spacing w:val="1"/>
        </w:rPr>
        <w:t xml:space="preserve"> </w:t>
      </w:r>
      <w:r>
        <w:t>развития,</w:t>
      </w:r>
      <w:r>
        <w:rPr>
          <w:spacing w:val="1"/>
        </w:rPr>
        <w:t xml:space="preserve"> </w:t>
      </w:r>
      <w:r>
        <w:t>спецификой</w:t>
      </w:r>
      <w:r>
        <w:rPr>
          <w:spacing w:val="1"/>
        </w:rPr>
        <w:t xml:space="preserve"> </w:t>
      </w:r>
      <w:r>
        <w:t>дошкольного</w:t>
      </w:r>
      <w:r>
        <w:rPr>
          <w:spacing w:val="1"/>
        </w:rPr>
        <w:t xml:space="preserve"> </w:t>
      </w:r>
      <w:r>
        <w:t>образования</w:t>
      </w:r>
      <w:r>
        <w:rPr>
          <w:spacing w:val="1"/>
        </w:rPr>
        <w:t xml:space="preserve"> </w:t>
      </w:r>
      <w:r>
        <w:t>для</w:t>
      </w:r>
      <w:r>
        <w:rPr>
          <w:spacing w:val="1"/>
        </w:rPr>
        <w:t xml:space="preserve"> </w:t>
      </w:r>
      <w:r>
        <w:t>данной</w:t>
      </w:r>
      <w:r>
        <w:rPr>
          <w:spacing w:val="1"/>
        </w:rPr>
        <w:t xml:space="preserve"> </w:t>
      </w:r>
      <w:r>
        <w:t>категории</w:t>
      </w:r>
      <w:r>
        <w:rPr>
          <w:spacing w:val="1"/>
        </w:rPr>
        <w:t xml:space="preserve"> </w:t>
      </w:r>
      <w:r w:rsidR="00F65B6D">
        <w:t>воспитанников</w:t>
      </w:r>
      <w:r>
        <w:t>.</w:t>
      </w:r>
      <w:r>
        <w:rPr>
          <w:spacing w:val="1"/>
        </w:rPr>
        <w:t xml:space="preserve"> </w:t>
      </w:r>
      <w:r>
        <w:t>Образовательная</w:t>
      </w:r>
      <w:r>
        <w:rPr>
          <w:spacing w:val="1"/>
        </w:rPr>
        <w:t xml:space="preserve"> </w:t>
      </w:r>
      <w:r>
        <w:t>программа</w:t>
      </w:r>
      <w:r>
        <w:rPr>
          <w:spacing w:val="1"/>
        </w:rPr>
        <w:t xml:space="preserve"> </w:t>
      </w:r>
      <w:r>
        <w:t>для</w:t>
      </w:r>
      <w:r>
        <w:rPr>
          <w:spacing w:val="1"/>
        </w:rPr>
        <w:t xml:space="preserve"> </w:t>
      </w:r>
      <w:r w:rsidR="00F65B6D">
        <w:t>воспитанников</w:t>
      </w:r>
      <w:r>
        <w:rPr>
          <w:spacing w:val="1"/>
        </w:rPr>
        <w:t xml:space="preserve"> </w:t>
      </w:r>
      <w:r>
        <w:t>с</w:t>
      </w:r>
      <w:r>
        <w:rPr>
          <w:spacing w:val="1"/>
        </w:rPr>
        <w:t xml:space="preserve"> </w:t>
      </w:r>
      <w:r>
        <w:t>ТНР</w:t>
      </w:r>
      <w:r>
        <w:rPr>
          <w:spacing w:val="1"/>
        </w:rPr>
        <w:t xml:space="preserve"> </w:t>
      </w:r>
      <w:r>
        <w:t>регламентирует</w:t>
      </w:r>
      <w:r>
        <w:rPr>
          <w:spacing w:val="1"/>
        </w:rPr>
        <w:t xml:space="preserve"> </w:t>
      </w:r>
      <w:r>
        <w:t>образовательную</w:t>
      </w:r>
      <w:r>
        <w:rPr>
          <w:spacing w:val="1"/>
        </w:rPr>
        <w:t xml:space="preserve"> </w:t>
      </w:r>
      <w:r>
        <w:t>деятельность,</w:t>
      </w:r>
      <w:r>
        <w:rPr>
          <w:spacing w:val="1"/>
        </w:rPr>
        <w:t xml:space="preserve"> </w:t>
      </w:r>
      <w:r>
        <w:t>осуществляемую</w:t>
      </w:r>
      <w:r>
        <w:rPr>
          <w:spacing w:val="1"/>
        </w:rPr>
        <w:t xml:space="preserve"> </w:t>
      </w:r>
      <w:r>
        <w:t>в</w:t>
      </w:r>
      <w:r>
        <w:rPr>
          <w:spacing w:val="1"/>
        </w:rPr>
        <w:t xml:space="preserve"> </w:t>
      </w:r>
      <w:r>
        <w:t>процессе</w:t>
      </w:r>
      <w:r>
        <w:rPr>
          <w:spacing w:val="1"/>
        </w:rPr>
        <w:t xml:space="preserve"> </w:t>
      </w:r>
      <w:r>
        <w:t>организации</w:t>
      </w:r>
      <w:r>
        <w:rPr>
          <w:spacing w:val="1"/>
        </w:rPr>
        <w:t xml:space="preserve"> </w:t>
      </w:r>
      <w:r>
        <w:t>различных</w:t>
      </w:r>
      <w:r>
        <w:rPr>
          <w:spacing w:val="1"/>
        </w:rPr>
        <w:t xml:space="preserve"> </w:t>
      </w:r>
      <w:r>
        <w:t>видов</w:t>
      </w:r>
      <w:r>
        <w:rPr>
          <w:spacing w:val="1"/>
        </w:rPr>
        <w:t xml:space="preserve"> </w:t>
      </w:r>
      <w:r>
        <w:t>детской</w:t>
      </w:r>
      <w:r>
        <w:rPr>
          <w:spacing w:val="61"/>
        </w:rPr>
        <w:t xml:space="preserve"> </w:t>
      </w:r>
      <w:r>
        <w:t>деятельности</w:t>
      </w:r>
      <w:r>
        <w:rPr>
          <w:spacing w:val="1"/>
        </w:rPr>
        <w:t xml:space="preserve"> </w:t>
      </w:r>
      <w:r>
        <w:t>(игровой,</w:t>
      </w:r>
      <w:r>
        <w:rPr>
          <w:spacing w:val="1"/>
        </w:rPr>
        <w:t xml:space="preserve"> </w:t>
      </w:r>
      <w:r>
        <w:t>коммуникативной,</w:t>
      </w:r>
      <w:r>
        <w:rPr>
          <w:spacing w:val="1"/>
        </w:rPr>
        <w:t xml:space="preserve"> </w:t>
      </w:r>
      <w:r>
        <w:t>познавательно-исследовательской,</w:t>
      </w:r>
      <w:r>
        <w:rPr>
          <w:spacing w:val="1"/>
        </w:rPr>
        <w:t xml:space="preserve"> </w:t>
      </w:r>
      <w:r>
        <w:t>продуктивной,</w:t>
      </w:r>
      <w:r>
        <w:rPr>
          <w:spacing w:val="1"/>
        </w:rPr>
        <w:t xml:space="preserve"> </w:t>
      </w:r>
      <w:r>
        <w:t>музыкально-художественной)</w:t>
      </w:r>
      <w:r>
        <w:rPr>
          <w:spacing w:val="1"/>
        </w:rPr>
        <w:t xml:space="preserve"> </w:t>
      </w:r>
      <w:r>
        <w:t>с</w:t>
      </w:r>
      <w:r>
        <w:rPr>
          <w:spacing w:val="1"/>
        </w:rPr>
        <w:t xml:space="preserve"> </w:t>
      </w:r>
      <w:r>
        <w:t>квалифицированной</w:t>
      </w:r>
      <w:r>
        <w:rPr>
          <w:spacing w:val="1"/>
        </w:rPr>
        <w:t xml:space="preserve"> </w:t>
      </w:r>
      <w:r>
        <w:t>коррекцией</w:t>
      </w:r>
      <w:r>
        <w:rPr>
          <w:spacing w:val="1"/>
        </w:rPr>
        <w:t xml:space="preserve"> </w:t>
      </w:r>
      <w:r>
        <w:t>недостатков</w:t>
      </w:r>
      <w:r>
        <w:rPr>
          <w:spacing w:val="1"/>
        </w:rPr>
        <w:t xml:space="preserve"> </w:t>
      </w:r>
      <w:r>
        <w:t>реч</w:t>
      </w:r>
      <w:proofErr w:type="gramStart"/>
      <w:r>
        <w:t>е-</w:t>
      </w:r>
      <w:proofErr w:type="gramEnd"/>
      <w:r>
        <w:rPr>
          <w:spacing w:val="1"/>
        </w:rPr>
        <w:t xml:space="preserve"> </w:t>
      </w:r>
      <w:r>
        <w:t>языкового</w:t>
      </w:r>
      <w:r>
        <w:rPr>
          <w:spacing w:val="1"/>
        </w:rPr>
        <w:t xml:space="preserve"> </w:t>
      </w:r>
      <w:r>
        <w:t>развития</w:t>
      </w:r>
      <w:r>
        <w:rPr>
          <w:spacing w:val="1"/>
        </w:rPr>
        <w:t xml:space="preserve"> </w:t>
      </w:r>
      <w:r w:rsidR="00F65B6D">
        <w:t>воспитанников</w:t>
      </w:r>
      <w:r>
        <w:t>,</w:t>
      </w:r>
      <w:r>
        <w:rPr>
          <w:spacing w:val="1"/>
        </w:rPr>
        <w:t xml:space="preserve"> </w:t>
      </w:r>
      <w:r>
        <w:t>психологической,</w:t>
      </w:r>
      <w:r>
        <w:rPr>
          <w:spacing w:val="1"/>
        </w:rPr>
        <w:t xml:space="preserve"> </w:t>
      </w:r>
      <w:r>
        <w:t>моторно-двигательной</w:t>
      </w:r>
      <w:r>
        <w:rPr>
          <w:spacing w:val="1"/>
        </w:rPr>
        <w:t xml:space="preserve"> </w:t>
      </w:r>
      <w:r>
        <w:t>базы</w:t>
      </w:r>
      <w:r>
        <w:rPr>
          <w:spacing w:val="1"/>
        </w:rPr>
        <w:t xml:space="preserve"> </w:t>
      </w:r>
      <w:r>
        <w:t>речи,</w:t>
      </w:r>
      <w:r>
        <w:rPr>
          <w:spacing w:val="-57"/>
        </w:rPr>
        <w:t xml:space="preserve"> </w:t>
      </w:r>
      <w:r>
        <w:t>профилактикой потенциально возможных трудностей в овладении грамотой и обучении в</w:t>
      </w:r>
      <w:r>
        <w:rPr>
          <w:spacing w:val="1"/>
        </w:rPr>
        <w:t xml:space="preserve"> </w:t>
      </w:r>
      <w:r>
        <w:t>целом,</w:t>
      </w:r>
      <w:r>
        <w:rPr>
          <w:spacing w:val="1"/>
        </w:rPr>
        <w:t xml:space="preserve"> </w:t>
      </w:r>
      <w:r>
        <w:t>реализуемую</w:t>
      </w:r>
      <w:r>
        <w:rPr>
          <w:spacing w:val="1"/>
        </w:rPr>
        <w:t xml:space="preserve"> </w:t>
      </w:r>
      <w:r>
        <w:t>в</w:t>
      </w:r>
      <w:r>
        <w:rPr>
          <w:spacing w:val="1"/>
        </w:rPr>
        <w:t xml:space="preserve"> </w:t>
      </w:r>
      <w:r>
        <w:t>ходе</w:t>
      </w:r>
      <w:r>
        <w:rPr>
          <w:spacing w:val="1"/>
        </w:rPr>
        <w:t xml:space="preserve"> </w:t>
      </w:r>
      <w:r>
        <w:t>режимных</w:t>
      </w:r>
      <w:r>
        <w:rPr>
          <w:spacing w:val="1"/>
        </w:rPr>
        <w:t xml:space="preserve"> </w:t>
      </w:r>
      <w:r>
        <w:t>моментов;</w:t>
      </w:r>
      <w:r>
        <w:rPr>
          <w:spacing w:val="1"/>
        </w:rPr>
        <w:t xml:space="preserve"> </w:t>
      </w:r>
      <w:r>
        <w:t>самостоятельную</w:t>
      </w:r>
      <w:r>
        <w:rPr>
          <w:spacing w:val="1"/>
        </w:rPr>
        <w:t xml:space="preserve"> </w:t>
      </w:r>
      <w:r>
        <w:t>деятельность</w:t>
      </w:r>
      <w:r>
        <w:rPr>
          <w:spacing w:val="1"/>
        </w:rPr>
        <w:t xml:space="preserve"> </w:t>
      </w:r>
      <w:r w:rsidR="00F65B6D">
        <w:t>воспитанников</w:t>
      </w:r>
      <w:r>
        <w:t xml:space="preserve"> с тяжелыми нарушениями речи; взаимодействие с семьями </w:t>
      </w:r>
      <w:r w:rsidR="00F65B6D">
        <w:t>воспитанников</w:t>
      </w:r>
      <w:r>
        <w:t xml:space="preserve"> по</w:t>
      </w:r>
      <w:r>
        <w:rPr>
          <w:spacing w:val="-57"/>
        </w:rPr>
        <w:t xml:space="preserve"> </w:t>
      </w:r>
      <w:r>
        <w:t xml:space="preserve">реализации образовательной программы дошкольного образования для </w:t>
      </w:r>
      <w:r w:rsidR="00F65B6D">
        <w:t>воспитанников</w:t>
      </w:r>
      <w:r>
        <w:t xml:space="preserve"> с</w:t>
      </w:r>
      <w:r>
        <w:rPr>
          <w:spacing w:val="1"/>
        </w:rPr>
        <w:t xml:space="preserve"> </w:t>
      </w:r>
      <w:r>
        <w:t>ТНР.</w:t>
      </w:r>
    </w:p>
    <w:p w:rsidR="008530C6" w:rsidRDefault="00095B12" w:rsidP="00153252">
      <w:pPr>
        <w:pStyle w:val="1"/>
        <w:numPr>
          <w:ilvl w:val="2"/>
          <w:numId w:val="47"/>
        </w:numPr>
        <w:tabs>
          <w:tab w:val="left" w:pos="1047"/>
          <w:tab w:val="left" w:pos="1134"/>
        </w:tabs>
        <w:ind w:left="0" w:firstLine="720"/>
      </w:pPr>
      <w:r>
        <w:t>Специальные</w:t>
      </w:r>
      <w:r>
        <w:rPr>
          <w:spacing w:val="1"/>
        </w:rPr>
        <w:t xml:space="preserve"> </w:t>
      </w:r>
      <w:r>
        <w:t>условия</w:t>
      </w:r>
      <w:r>
        <w:rPr>
          <w:spacing w:val="1"/>
        </w:rPr>
        <w:t xml:space="preserve"> </w:t>
      </w:r>
      <w:r>
        <w:t>для</w:t>
      </w:r>
      <w:r>
        <w:rPr>
          <w:spacing w:val="1"/>
        </w:rPr>
        <w:t xml:space="preserve"> </w:t>
      </w:r>
      <w:r>
        <w:t>получения</w:t>
      </w:r>
      <w:r>
        <w:rPr>
          <w:spacing w:val="1"/>
        </w:rPr>
        <w:t xml:space="preserve"> </w:t>
      </w:r>
      <w:r>
        <w:t>образования</w:t>
      </w:r>
      <w:r>
        <w:rPr>
          <w:spacing w:val="1"/>
        </w:rPr>
        <w:t xml:space="preserve"> </w:t>
      </w:r>
      <w:r>
        <w:t>детьми</w:t>
      </w:r>
      <w:r>
        <w:rPr>
          <w:spacing w:val="1"/>
        </w:rPr>
        <w:t xml:space="preserve"> </w:t>
      </w:r>
      <w:r>
        <w:t>с</w:t>
      </w:r>
      <w:r>
        <w:rPr>
          <w:spacing w:val="1"/>
        </w:rPr>
        <w:t xml:space="preserve"> </w:t>
      </w:r>
      <w:r>
        <w:t>тяжелыми</w:t>
      </w:r>
      <w:r>
        <w:rPr>
          <w:spacing w:val="-57"/>
        </w:rPr>
        <w:t xml:space="preserve"> </w:t>
      </w:r>
      <w:r>
        <w:t>нарушениями</w:t>
      </w:r>
      <w:r>
        <w:rPr>
          <w:spacing w:val="-1"/>
        </w:rPr>
        <w:t xml:space="preserve"> </w:t>
      </w:r>
      <w:r>
        <w:t>речи:</w:t>
      </w:r>
    </w:p>
    <w:p w:rsidR="008530C6" w:rsidRDefault="00095B12" w:rsidP="00F37D70">
      <w:pPr>
        <w:pStyle w:val="a3"/>
        <w:tabs>
          <w:tab w:val="left" w:pos="1134"/>
        </w:tabs>
        <w:ind w:left="0" w:firstLine="720"/>
      </w:pPr>
      <w:r>
        <w:t>Специальными условиями получения образования детьми с тяжелыми нарушениями речи</w:t>
      </w:r>
      <w:r>
        <w:rPr>
          <w:spacing w:val="1"/>
        </w:rPr>
        <w:t xml:space="preserve"> </w:t>
      </w:r>
      <w:r>
        <w:t>можно</w:t>
      </w:r>
      <w:r>
        <w:rPr>
          <w:spacing w:val="-1"/>
        </w:rPr>
        <w:t xml:space="preserve"> </w:t>
      </w:r>
      <w:r>
        <w:t>считать:</w:t>
      </w:r>
    </w:p>
    <w:p w:rsidR="008530C6" w:rsidRDefault="00095B12" w:rsidP="00153252">
      <w:pPr>
        <w:pStyle w:val="a5"/>
        <w:numPr>
          <w:ilvl w:val="0"/>
          <w:numId w:val="62"/>
        </w:numPr>
        <w:tabs>
          <w:tab w:val="left" w:pos="711"/>
          <w:tab w:val="left" w:pos="1134"/>
        </w:tabs>
        <w:ind w:left="0" w:firstLine="720"/>
        <w:jc w:val="both"/>
        <w:rPr>
          <w:sz w:val="24"/>
        </w:rPr>
      </w:pPr>
      <w:r>
        <w:rPr>
          <w:sz w:val="24"/>
        </w:rPr>
        <w:t>создание</w:t>
      </w:r>
      <w:r>
        <w:rPr>
          <w:spacing w:val="1"/>
          <w:sz w:val="24"/>
        </w:rPr>
        <w:t xml:space="preserve"> </w:t>
      </w:r>
      <w:r>
        <w:rPr>
          <w:sz w:val="24"/>
        </w:rPr>
        <w:t>предметно-пространственной</w:t>
      </w:r>
      <w:r>
        <w:rPr>
          <w:spacing w:val="1"/>
          <w:sz w:val="24"/>
        </w:rPr>
        <w:t xml:space="preserve"> </w:t>
      </w:r>
      <w:r>
        <w:rPr>
          <w:sz w:val="24"/>
        </w:rPr>
        <w:t>развивающей</w:t>
      </w:r>
      <w:r>
        <w:rPr>
          <w:spacing w:val="1"/>
          <w:sz w:val="24"/>
        </w:rPr>
        <w:t xml:space="preserve"> </w:t>
      </w:r>
      <w:r>
        <w:rPr>
          <w:sz w:val="24"/>
        </w:rPr>
        <w:t>образовательной</w:t>
      </w:r>
      <w:r>
        <w:rPr>
          <w:spacing w:val="1"/>
          <w:sz w:val="24"/>
        </w:rPr>
        <w:t xml:space="preserve"> </w:t>
      </w:r>
      <w:r>
        <w:rPr>
          <w:sz w:val="24"/>
        </w:rPr>
        <w:t>среды,</w:t>
      </w:r>
      <w:r>
        <w:rPr>
          <w:spacing w:val="-57"/>
          <w:sz w:val="24"/>
        </w:rPr>
        <w:t xml:space="preserve"> </w:t>
      </w:r>
      <w:r>
        <w:rPr>
          <w:sz w:val="24"/>
        </w:rPr>
        <w:t>учитывающей</w:t>
      </w:r>
      <w:r>
        <w:rPr>
          <w:spacing w:val="-1"/>
          <w:sz w:val="24"/>
        </w:rPr>
        <w:t xml:space="preserve"> </w:t>
      </w:r>
      <w:r>
        <w:rPr>
          <w:sz w:val="24"/>
        </w:rPr>
        <w:t>особенности</w:t>
      </w:r>
      <w:r>
        <w:rPr>
          <w:spacing w:val="1"/>
          <w:sz w:val="24"/>
        </w:rPr>
        <w:t xml:space="preserve"> </w:t>
      </w:r>
      <w:r w:rsidR="00F65B6D">
        <w:rPr>
          <w:sz w:val="24"/>
        </w:rPr>
        <w:t>воспитанников</w:t>
      </w:r>
      <w:r>
        <w:rPr>
          <w:sz w:val="24"/>
        </w:rPr>
        <w:t xml:space="preserve"> с</w:t>
      </w:r>
      <w:r>
        <w:rPr>
          <w:spacing w:val="-1"/>
          <w:sz w:val="24"/>
        </w:rPr>
        <w:t xml:space="preserve"> </w:t>
      </w:r>
      <w:r>
        <w:rPr>
          <w:sz w:val="24"/>
        </w:rPr>
        <w:t>ТНР;</w:t>
      </w:r>
    </w:p>
    <w:p w:rsidR="008530C6" w:rsidRDefault="00095B12" w:rsidP="00153252">
      <w:pPr>
        <w:pStyle w:val="a5"/>
        <w:numPr>
          <w:ilvl w:val="0"/>
          <w:numId w:val="62"/>
        </w:numPr>
        <w:tabs>
          <w:tab w:val="left" w:pos="553"/>
          <w:tab w:val="left" w:pos="1134"/>
        </w:tabs>
        <w:ind w:left="0" w:firstLine="720"/>
        <w:jc w:val="both"/>
        <w:rPr>
          <w:sz w:val="24"/>
        </w:rPr>
      </w:pPr>
      <w:r>
        <w:rPr>
          <w:sz w:val="24"/>
        </w:rPr>
        <w:t>использование</w:t>
      </w:r>
      <w:r>
        <w:rPr>
          <w:spacing w:val="1"/>
          <w:sz w:val="24"/>
        </w:rPr>
        <w:t xml:space="preserve"> </w:t>
      </w:r>
      <w:r>
        <w:rPr>
          <w:sz w:val="24"/>
        </w:rPr>
        <w:t>специальных</w:t>
      </w:r>
      <w:r>
        <w:rPr>
          <w:spacing w:val="1"/>
          <w:sz w:val="24"/>
        </w:rPr>
        <w:t xml:space="preserve"> </w:t>
      </w:r>
      <w:r>
        <w:rPr>
          <w:sz w:val="24"/>
        </w:rPr>
        <w:t>дидактических</w:t>
      </w:r>
      <w:r>
        <w:rPr>
          <w:spacing w:val="1"/>
          <w:sz w:val="24"/>
        </w:rPr>
        <w:t xml:space="preserve"> </w:t>
      </w:r>
      <w:r>
        <w:rPr>
          <w:sz w:val="24"/>
        </w:rPr>
        <w:t>пособий,</w:t>
      </w:r>
      <w:r>
        <w:rPr>
          <w:spacing w:val="1"/>
          <w:sz w:val="24"/>
        </w:rPr>
        <w:t xml:space="preserve"> </w:t>
      </w:r>
      <w:r>
        <w:rPr>
          <w:sz w:val="24"/>
        </w:rPr>
        <w:t>технологий,</w:t>
      </w:r>
      <w:r>
        <w:rPr>
          <w:spacing w:val="1"/>
          <w:sz w:val="24"/>
        </w:rPr>
        <w:t xml:space="preserve"> </w:t>
      </w:r>
      <w:r>
        <w:rPr>
          <w:sz w:val="24"/>
        </w:rPr>
        <w:t>методики</w:t>
      </w:r>
      <w:r>
        <w:rPr>
          <w:spacing w:val="1"/>
          <w:sz w:val="24"/>
        </w:rPr>
        <w:t xml:space="preserve"> </w:t>
      </w:r>
      <w:r>
        <w:rPr>
          <w:sz w:val="24"/>
        </w:rPr>
        <w:t>других</w:t>
      </w:r>
      <w:r>
        <w:rPr>
          <w:spacing w:val="1"/>
          <w:sz w:val="24"/>
        </w:rPr>
        <w:t xml:space="preserve"> </w:t>
      </w:r>
      <w:r>
        <w:rPr>
          <w:sz w:val="24"/>
        </w:rPr>
        <w:t>средств обучения (в том числе инновационных и информационных), разрабатываемых</w:t>
      </w:r>
      <w:r>
        <w:rPr>
          <w:spacing w:val="1"/>
          <w:sz w:val="24"/>
        </w:rPr>
        <w:t xml:space="preserve"> </w:t>
      </w:r>
      <w:r>
        <w:rPr>
          <w:sz w:val="24"/>
        </w:rPr>
        <w:t>образовательной</w:t>
      </w:r>
      <w:r>
        <w:rPr>
          <w:spacing w:val="-1"/>
          <w:sz w:val="24"/>
        </w:rPr>
        <w:t xml:space="preserve"> </w:t>
      </w:r>
      <w:r>
        <w:rPr>
          <w:sz w:val="24"/>
        </w:rPr>
        <w:t>организацией;</w:t>
      </w:r>
    </w:p>
    <w:p w:rsidR="008530C6" w:rsidRDefault="00095B12" w:rsidP="00153252">
      <w:pPr>
        <w:pStyle w:val="a5"/>
        <w:numPr>
          <w:ilvl w:val="0"/>
          <w:numId w:val="62"/>
        </w:numPr>
        <w:tabs>
          <w:tab w:val="left" w:pos="656"/>
          <w:tab w:val="left" w:pos="1134"/>
        </w:tabs>
        <w:ind w:left="0" w:firstLine="720"/>
        <w:jc w:val="both"/>
        <w:rPr>
          <w:sz w:val="24"/>
        </w:rPr>
      </w:pPr>
      <w:r>
        <w:rPr>
          <w:sz w:val="24"/>
        </w:rPr>
        <w:t>реализацию</w:t>
      </w:r>
      <w:r>
        <w:rPr>
          <w:spacing w:val="1"/>
          <w:sz w:val="24"/>
        </w:rPr>
        <w:t xml:space="preserve"> </w:t>
      </w:r>
      <w:r>
        <w:rPr>
          <w:sz w:val="24"/>
        </w:rPr>
        <w:t>комплексного</w:t>
      </w:r>
      <w:r>
        <w:rPr>
          <w:spacing w:val="1"/>
          <w:sz w:val="24"/>
        </w:rPr>
        <w:t xml:space="preserve"> </w:t>
      </w:r>
      <w:r>
        <w:rPr>
          <w:sz w:val="24"/>
        </w:rPr>
        <w:t>взаимодействия,</w:t>
      </w:r>
      <w:r>
        <w:rPr>
          <w:spacing w:val="1"/>
          <w:sz w:val="24"/>
        </w:rPr>
        <w:t xml:space="preserve"> </w:t>
      </w:r>
      <w:r>
        <w:rPr>
          <w:sz w:val="24"/>
        </w:rPr>
        <w:t>творческого</w:t>
      </w:r>
      <w:r>
        <w:rPr>
          <w:spacing w:val="1"/>
          <w:sz w:val="24"/>
        </w:rPr>
        <w:t xml:space="preserve"> </w:t>
      </w:r>
      <w:r>
        <w:rPr>
          <w:sz w:val="24"/>
        </w:rPr>
        <w:t>и</w:t>
      </w:r>
      <w:r>
        <w:rPr>
          <w:spacing w:val="1"/>
          <w:sz w:val="24"/>
        </w:rPr>
        <w:t xml:space="preserve"> </w:t>
      </w:r>
      <w:r>
        <w:rPr>
          <w:sz w:val="24"/>
        </w:rPr>
        <w:t>профессионального</w:t>
      </w:r>
      <w:r>
        <w:rPr>
          <w:spacing w:val="1"/>
          <w:sz w:val="24"/>
        </w:rPr>
        <w:t xml:space="preserve"> </w:t>
      </w:r>
      <w:r>
        <w:rPr>
          <w:sz w:val="24"/>
        </w:rPr>
        <w:t>потенциала</w:t>
      </w:r>
      <w:r>
        <w:rPr>
          <w:spacing w:val="-3"/>
          <w:sz w:val="24"/>
        </w:rPr>
        <w:t xml:space="preserve"> </w:t>
      </w:r>
      <w:r>
        <w:rPr>
          <w:sz w:val="24"/>
        </w:rPr>
        <w:t>специалистов</w:t>
      </w:r>
      <w:r>
        <w:rPr>
          <w:spacing w:val="-1"/>
          <w:sz w:val="24"/>
        </w:rPr>
        <w:t xml:space="preserve"> </w:t>
      </w:r>
      <w:r>
        <w:rPr>
          <w:sz w:val="24"/>
        </w:rPr>
        <w:t>образовательных</w:t>
      </w:r>
      <w:r>
        <w:rPr>
          <w:spacing w:val="-1"/>
          <w:sz w:val="24"/>
        </w:rPr>
        <w:t xml:space="preserve"> </w:t>
      </w:r>
      <w:r>
        <w:rPr>
          <w:sz w:val="24"/>
        </w:rPr>
        <w:t>организаций</w:t>
      </w:r>
      <w:r>
        <w:rPr>
          <w:spacing w:val="-3"/>
          <w:sz w:val="24"/>
        </w:rPr>
        <w:t xml:space="preserve"> </w:t>
      </w:r>
      <w:r>
        <w:rPr>
          <w:sz w:val="24"/>
        </w:rPr>
        <w:t>при</w:t>
      </w:r>
      <w:r>
        <w:rPr>
          <w:spacing w:val="-1"/>
          <w:sz w:val="24"/>
        </w:rPr>
        <w:t xml:space="preserve"> </w:t>
      </w:r>
      <w:r>
        <w:rPr>
          <w:sz w:val="24"/>
        </w:rPr>
        <w:t>реализации</w:t>
      </w:r>
      <w:r>
        <w:rPr>
          <w:spacing w:val="-2"/>
          <w:sz w:val="24"/>
        </w:rPr>
        <w:t xml:space="preserve"> </w:t>
      </w:r>
      <w:r>
        <w:rPr>
          <w:sz w:val="24"/>
        </w:rPr>
        <w:t>АОП</w:t>
      </w:r>
      <w:r>
        <w:rPr>
          <w:spacing w:val="-2"/>
          <w:sz w:val="24"/>
        </w:rPr>
        <w:t xml:space="preserve"> </w:t>
      </w:r>
      <w:proofErr w:type="gramStart"/>
      <w:r>
        <w:rPr>
          <w:sz w:val="24"/>
        </w:rPr>
        <w:t>ДО</w:t>
      </w:r>
      <w:proofErr w:type="gramEnd"/>
      <w:r>
        <w:rPr>
          <w:sz w:val="24"/>
        </w:rPr>
        <w:t>;</w:t>
      </w:r>
    </w:p>
    <w:p w:rsidR="008530C6" w:rsidRDefault="00095B12" w:rsidP="00153252">
      <w:pPr>
        <w:pStyle w:val="a5"/>
        <w:numPr>
          <w:ilvl w:val="0"/>
          <w:numId w:val="62"/>
        </w:numPr>
        <w:tabs>
          <w:tab w:val="left" w:pos="596"/>
          <w:tab w:val="left" w:pos="1134"/>
        </w:tabs>
        <w:ind w:left="0" w:firstLine="720"/>
        <w:jc w:val="both"/>
        <w:rPr>
          <w:sz w:val="24"/>
        </w:rPr>
      </w:pPr>
      <w:r>
        <w:rPr>
          <w:sz w:val="24"/>
        </w:rPr>
        <w:t>проведение</w:t>
      </w:r>
      <w:r>
        <w:rPr>
          <w:spacing w:val="1"/>
          <w:sz w:val="24"/>
        </w:rPr>
        <w:t xml:space="preserve"> </w:t>
      </w:r>
      <w:r>
        <w:rPr>
          <w:sz w:val="24"/>
        </w:rPr>
        <w:t>групповых</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коррекционных</w:t>
      </w:r>
      <w:r>
        <w:rPr>
          <w:spacing w:val="1"/>
          <w:sz w:val="24"/>
        </w:rPr>
        <w:t xml:space="preserve"> </w:t>
      </w:r>
      <w:r>
        <w:rPr>
          <w:sz w:val="24"/>
        </w:rPr>
        <w:t>занятий</w:t>
      </w:r>
      <w:r>
        <w:rPr>
          <w:spacing w:val="1"/>
          <w:sz w:val="24"/>
        </w:rPr>
        <w:t xml:space="preserve"> </w:t>
      </w:r>
      <w:r>
        <w:rPr>
          <w:sz w:val="24"/>
        </w:rPr>
        <w:t>с</w:t>
      </w:r>
      <w:r>
        <w:rPr>
          <w:spacing w:val="1"/>
          <w:sz w:val="24"/>
        </w:rPr>
        <w:t xml:space="preserve"> </w:t>
      </w:r>
      <w:r>
        <w:rPr>
          <w:sz w:val="24"/>
        </w:rPr>
        <w:t>учителе</w:t>
      </w:r>
      <w:proofErr w:type="gramStart"/>
      <w:r>
        <w:rPr>
          <w:sz w:val="24"/>
        </w:rPr>
        <w:t>м-</w:t>
      </w:r>
      <w:proofErr w:type="gramEnd"/>
      <w:r>
        <w:rPr>
          <w:spacing w:val="1"/>
          <w:sz w:val="24"/>
        </w:rPr>
        <w:t xml:space="preserve"> </w:t>
      </w:r>
      <w:r>
        <w:rPr>
          <w:sz w:val="24"/>
        </w:rPr>
        <w:t>логопедом</w:t>
      </w:r>
      <w:r>
        <w:rPr>
          <w:spacing w:val="-1"/>
          <w:sz w:val="24"/>
        </w:rPr>
        <w:t xml:space="preserve"> </w:t>
      </w:r>
      <w:r>
        <w:rPr>
          <w:sz w:val="24"/>
        </w:rPr>
        <w:t>(не</w:t>
      </w:r>
      <w:r>
        <w:rPr>
          <w:spacing w:val="-1"/>
          <w:sz w:val="24"/>
        </w:rPr>
        <w:t xml:space="preserve"> </w:t>
      </w:r>
      <w:r>
        <w:rPr>
          <w:sz w:val="24"/>
        </w:rPr>
        <w:t>реже</w:t>
      </w:r>
      <w:r>
        <w:rPr>
          <w:spacing w:val="-2"/>
          <w:sz w:val="24"/>
        </w:rPr>
        <w:t xml:space="preserve"> </w:t>
      </w:r>
      <w:r>
        <w:rPr>
          <w:sz w:val="24"/>
        </w:rPr>
        <w:t>2-х</w:t>
      </w:r>
      <w:r>
        <w:rPr>
          <w:spacing w:val="2"/>
          <w:sz w:val="24"/>
        </w:rPr>
        <w:t xml:space="preserve"> </w:t>
      </w:r>
      <w:r>
        <w:rPr>
          <w:sz w:val="24"/>
        </w:rPr>
        <w:t>раз</w:t>
      </w:r>
      <w:r>
        <w:rPr>
          <w:spacing w:val="-1"/>
          <w:sz w:val="24"/>
        </w:rPr>
        <w:t xml:space="preserve"> </w:t>
      </w:r>
      <w:r>
        <w:rPr>
          <w:sz w:val="24"/>
        </w:rPr>
        <w:t>в</w:t>
      </w:r>
      <w:r>
        <w:rPr>
          <w:spacing w:val="-1"/>
          <w:sz w:val="24"/>
        </w:rPr>
        <w:t xml:space="preserve"> </w:t>
      </w:r>
      <w:r>
        <w:rPr>
          <w:sz w:val="24"/>
        </w:rPr>
        <w:t>неделю) и</w:t>
      </w:r>
      <w:r>
        <w:rPr>
          <w:spacing w:val="-1"/>
          <w:sz w:val="24"/>
        </w:rPr>
        <w:t xml:space="preserve"> </w:t>
      </w:r>
      <w:r>
        <w:rPr>
          <w:sz w:val="24"/>
        </w:rPr>
        <w:t>педагогом-психологом;</w:t>
      </w:r>
    </w:p>
    <w:p w:rsidR="008530C6" w:rsidRDefault="00095B12" w:rsidP="00153252">
      <w:pPr>
        <w:pStyle w:val="a5"/>
        <w:numPr>
          <w:ilvl w:val="0"/>
          <w:numId w:val="62"/>
        </w:numPr>
        <w:tabs>
          <w:tab w:val="left" w:pos="488"/>
          <w:tab w:val="left" w:pos="1134"/>
        </w:tabs>
        <w:ind w:left="0" w:firstLine="720"/>
        <w:jc w:val="both"/>
        <w:rPr>
          <w:sz w:val="24"/>
        </w:rPr>
      </w:pPr>
      <w:r>
        <w:rPr>
          <w:sz w:val="24"/>
        </w:rPr>
        <w:t>обеспечение эффективного планирования и реализации в организации образовательной</w:t>
      </w:r>
      <w:r>
        <w:rPr>
          <w:spacing w:val="1"/>
          <w:sz w:val="24"/>
        </w:rPr>
        <w:t xml:space="preserve"> </w:t>
      </w:r>
      <w:r>
        <w:rPr>
          <w:sz w:val="24"/>
        </w:rPr>
        <w:t xml:space="preserve">деятельности, самостоятельной деятельности </w:t>
      </w:r>
      <w:r w:rsidR="00F65B6D">
        <w:rPr>
          <w:sz w:val="24"/>
        </w:rPr>
        <w:t>воспитанников</w:t>
      </w:r>
      <w:r>
        <w:rPr>
          <w:sz w:val="24"/>
        </w:rPr>
        <w:t xml:space="preserve"> с ТНР, режимных моментов с</w:t>
      </w:r>
      <w:r>
        <w:rPr>
          <w:spacing w:val="1"/>
          <w:sz w:val="24"/>
        </w:rPr>
        <w:t xml:space="preserve"> </w:t>
      </w:r>
      <w:r>
        <w:rPr>
          <w:sz w:val="24"/>
        </w:rPr>
        <w:t>использованием вариативных форм работы, обусловленных учетом структуры дефекта</w:t>
      </w:r>
      <w:r>
        <w:rPr>
          <w:spacing w:val="1"/>
          <w:sz w:val="24"/>
        </w:rPr>
        <w:t xml:space="preserve"> </w:t>
      </w:r>
      <w:r w:rsidR="00F65B6D">
        <w:rPr>
          <w:sz w:val="24"/>
        </w:rPr>
        <w:t>воспитанников</w:t>
      </w:r>
      <w:r>
        <w:rPr>
          <w:spacing w:val="-1"/>
          <w:sz w:val="24"/>
        </w:rPr>
        <w:t xml:space="preserve"> </w:t>
      </w:r>
      <w:r>
        <w:rPr>
          <w:sz w:val="24"/>
        </w:rPr>
        <w:t>с</w:t>
      </w:r>
      <w:r>
        <w:rPr>
          <w:spacing w:val="-1"/>
          <w:sz w:val="24"/>
        </w:rPr>
        <w:t xml:space="preserve"> </w:t>
      </w:r>
      <w:r>
        <w:rPr>
          <w:sz w:val="24"/>
        </w:rPr>
        <w:t>тяжелыми нарушениями речи.</w:t>
      </w:r>
    </w:p>
    <w:p w:rsidR="008530C6" w:rsidRDefault="00095B12" w:rsidP="00F37D70">
      <w:pPr>
        <w:pStyle w:val="a3"/>
        <w:tabs>
          <w:tab w:val="left" w:pos="1134"/>
        </w:tabs>
        <w:ind w:left="0" w:firstLine="720"/>
      </w:pPr>
      <w:r>
        <w:t>Такой</w:t>
      </w:r>
      <w:r>
        <w:rPr>
          <w:spacing w:val="1"/>
        </w:rPr>
        <w:t xml:space="preserve"> </w:t>
      </w:r>
      <w:r>
        <w:t>системный</w:t>
      </w:r>
      <w:r>
        <w:rPr>
          <w:spacing w:val="1"/>
        </w:rPr>
        <w:t xml:space="preserve"> </w:t>
      </w:r>
      <w:r>
        <w:t>подход</w:t>
      </w:r>
      <w:r>
        <w:rPr>
          <w:spacing w:val="1"/>
        </w:rPr>
        <w:t xml:space="preserve"> </w:t>
      </w:r>
      <w:r>
        <w:t>к</w:t>
      </w:r>
      <w:r>
        <w:rPr>
          <w:spacing w:val="1"/>
        </w:rPr>
        <w:t xml:space="preserve"> </w:t>
      </w:r>
      <w:r>
        <w:t>пониманию</w:t>
      </w:r>
      <w:r>
        <w:rPr>
          <w:spacing w:val="1"/>
        </w:rPr>
        <w:t xml:space="preserve"> </w:t>
      </w:r>
      <w:r>
        <w:t>специальных</w:t>
      </w:r>
      <w:r>
        <w:rPr>
          <w:spacing w:val="1"/>
        </w:rPr>
        <w:t xml:space="preserve"> </w:t>
      </w:r>
      <w:r>
        <w:t>условий</w:t>
      </w:r>
      <w:r>
        <w:rPr>
          <w:spacing w:val="1"/>
        </w:rPr>
        <w:t xml:space="preserve"> </w:t>
      </w:r>
      <w:r>
        <w:t>образования,</w:t>
      </w:r>
      <w:r>
        <w:rPr>
          <w:spacing w:val="1"/>
        </w:rPr>
        <w:t xml:space="preserve"> </w:t>
      </w:r>
      <w:r>
        <w:t>обеспечивающих</w:t>
      </w:r>
      <w:r>
        <w:rPr>
          <w:spacing w:val="1"/>
        </w:rPr>
        <w:t xml:space="preserve"> </w:t>
      </w:r>
      <w:r>
        <w:t>эффективность</w:t>
      </w:r>
      <w:r>
        <w:rPr>
          <w:spacing w:val="1"/>
        </w:rPr>
        <w:t xml:space="preserve"> </w:t>
      </w:r>
      <w:r>
        <w:t>коррекционно-развивающей</w:t>
      </w:r>
      <w:r>
        <w:rPr>
          <w:spacing w:val="1"/>
        </w:rPr>
        <w:t xml:space="preserve"> </w:t>
      </w:r>
      <w:r>
        <w:t>работы</w:t>
      </w:r>
      <w:r>
        <w:rPr>
          <w:spacing w:val="1"/>
        </w:rPr>
        <w:t xml:space="preserve"> </w:t>
      </w:r>
      <w:r>
        <w:t>с</w:t>
      </w:r>
      <w:r>
        <w:rPr>
          <w:spacing w:val="61"/>
        </w:rPr>
        <w:t xml:space="preserve"> </w:t>
      </w:r>
      <w:r>
        <w:t>детьми,</w:t>
      </w:r>
      <w:r>
        <w:rPr>
          <w:spacing w:val="1"/>
        </w:rPr>
        <w:t xml:space="preserve"> </w:t>
      </w:r>
      <w:r>
        <w:t>имеющими тяжелые нарушения речи, позволит оптимально решить задачи их обучения и</w:t>
      </w:r>
      <w:r>
        <w:rPr>
          <w:spacing w:val="1"/>
        </w:rPr>
        <w:t xml:space="preserve"> </w:t>
      </w:r>
      <w:r>
        <w:t>воспитания</w:t>
      </w:r>
      <w:r>
        <w:rPr>
          <w:spacing w:val="-1"/>
        </w:rPr>
        <w:t xml:space="preserve"> </w:t>
      </w:r>
      <w:r>
        <w:t>в</w:t>
      </w:r>
      <w:r>
        <w:rPr>
          <w:spacing w:val="-1"/>
        </w:rPr>
        <w:t xml:space="preserve"> </w:t>
      </w:r>
      <w:r>
        <w:t>дошкольном</w:t>
      </w:r>
      <w:r>
        <w:rPr>
          <w:spacing w:val="-1"/>
        </w:rPr>
        <w:t xml:space="preserve"> </w:t>
      </w:r>
      <w:r>
        <w:t>возрасте.</w:t>
      </w:r>
    </w:p>
    <w:p w:rsidR="008530C6" w:rsidRDefault="00095B12" w:rsidP="00F37D70">
      <w:pPr>
        <w:pStyle w:val="a3"/>
        <w:tabs>
          <w:tab w:val="left" w:pos="1134"/>
        </w:tabs>
        <w:ind w:left="0" w:firstLine="720"/>
      </w:pPr>
      <w:r>
        <w:t>Коррекционно-развивающая</w:t>
      </w:r>
      <w:r>
        <w:rPr>
          <w:spacing w:val="1"/>
        </w:rPr>
        <w:t xml:space="preserve"> </w:t>
      </w:r>
      <w:r>
        <w:t>работа</w:t>
      </w:r>
      <w:r>
        <w:rPr>
          <w:spacing w:val="1"/>
        </w:rPr>
        <w:t xml:space="preserve"> </w:t>
      </w:r>
      <w:r>
        <w:t>с</w:t>
      </w:r>
      <w:r>
        <w:rPr>
          <w:spacing w:val="1"/>
        </w:rPr>
        <w:t xml:space="preserve"> </w:t>
      </w:r>
      <w:r>
        <w:t>детьми</w:t>
      </w:r>
      <w:r>
        <w:rPr>
          <w:spacing w:val="1"/>
        </w:rPr>
        <w:t xml:space="preserve"> </w:t>
      </w:r>
      <w:r>
        <w:t>с</w:t>
      </w:r>
      <w:r>
        <w:rPr>
          <w:spacing w:val="1"/>
        </w:rPr>
        <w:t xml:space="preserve"> </w:t>
      </w:r>
      <w:r>
        <w:t>ТНР</w:t>
      </w:r>
      <w:r>
        <w:rPr>
          <w:spacing w:val="1"/>
        </w:rPr>
        <w:t xml:space="preserve"> </w:t>
      </w:r>
      <w:r>
        <w:t>основывается</w:t>
      </w:r>
      <w:r>
        <w:rPr>
          <w:spacing w:val="1"/>
        </w:rPr>
        <w:t xml:space="preserve"> </w:t>
      </w:r>
      <w:r>
        <w:t>на</w:t>
      </w:r>
      <w:r>
        <w:rPr>
          <w:spacing w:val="1"/>
        </w:rPr>
        <w:t xml:space="preserve"> </w:t>
      </w:r>
      <w:r>
        <w:t>результатах</w:t>
      </w:r>
      <w:r>
        <w:rPr>
          <w:spacing w:val="1"/>
        </w:rPr>
        <w:t xml:space="preserve"> </w:t>
      </w:r>
      <w:r>
        <w:t>комплексного</w:t>
      </w:r>
      <w:r>
        <w:rPr>
          <w:spacing w:val="1"/>
        </w:rPr>
        <w:t xml:space="preserve"> </w:t>
      </w:r>
      <w:r>
        <w:t>всестороннего</w:t>
      </w:r>
      <w:r>
        <w:rPr>
          <w:spacing w:val="1"/>
        </w:rPr>
        <w:t xml:space="preserve"> </w:t>
      </w:r>
      <w:r>
        <w:t>обследования</w:t>
      </w:r>
      <w:r>
        <w:rPr>
          <w:spacing w:val="1"/>
        </w:rPr>
        <w:t xml:space="preserve"> </w:t>
      </w:r>
      <w:r>
        <w:t>каждого</w:t>
      </w:r>
      <w:r>
        <w:rPr>
          <w:spacing w:val="1"/>
        </w:rPr>
        <w:t xml:space="preserve"> </w:t>
      </w:r>
      <w:r>
        <w:t>ребенка.</w:t>
      </w:r>
      <w:r>
        <w:rPr>
          <w:spacing w:val="1"/>
        </w:rPr>
        <w:t xml:space="preserve"> </w:t>
      </w:r>
      <w:r>
        <w:t>Обследование</w:t>
      </w:r>
      <w:r>
        <w:rPr>
          <w:spacing w:val="1"/>
        </w:rPr>
        <w:t xml:space="preserve"> </w:t>
      </w:r>
      <w:r>
        <w:t>строится</w:t>
      </w:r>
      <w:r>
        <w:rPr>
          <w:spacing w:val="1"/>
        </w:rPr>
        <w:t xml:space="preserve"> </w:t>
      </w:r>
      <w:r>
        <w:t>с</w:t>
      </w:r>
      <w:r>
        <w:rPr>
          <w:spacing w:val="-57"/>
        </w:rPr>
        <w:t xml:space="preserve"> </w:t>
      </w:r>
      <w:r>
        <w:t>учетом</w:t>
      </w:r>
      <w:r>
        <w:rPr>
          <w:spacing w:val="-1"/>
        </w:rPr>
        <w:t xml:space="preserve"> </w:t>
      </w:r>
      <w:r>
        <w:t>следующих принципов:</w:t>
      </w:r>
    </w:p>
    <w:p w:rsidR="008530C6" w:rsidRDefault="00095B12" w:rsidP="00153252">
      <w:pPr>
        <w:pStyle w:val="a5"/>
        <w:numPr>
          <w:ilvl w:val="0"/>
          <w:numId w:val="42"/>
        </w:numPr>
        <w:tabs>
          <w:tab w:val="left" w:pos="747"/>
          <w:tab w:val="left" w:pos="1134"/>
        </w:tabs>
        <w:ind w:left="0" w:firstLine="720"/>
        <w:jc w:val="both"/>
        <w:rPr>
          <w:sz w:val="24"/>
        </w:rPr>
      </w:pPr>
      <w:r>
        <w:rPr>
          <w:sz w:val="24"/>
        </w:rPr>
        <w:t>Принцип</w:t>
      </w:r>
      <w:r>
        <w:rPr>
          <w:spacing w:val="1"/>
          <w:sz w:val="24"/>
        </w:rPr>
        <w:t xml:space="preserve"> </w:t>
      </w:r>
      <w:r>
        <w:rPr>
          <w:sz w:val="24"/>
        </w:rPr>
        <w:t>комплексного</w:t>
      </w:r>
      <w:r>
        <w:rPr>
          <w:spacing w:val="1"/>
          <w:sz w:val="24"/>
        </w:rPr>
        <w:t xml:space="preserve"> </w:t>
      </w:r>
      <w:r>
        <w:rPr>
          <w:sz w:val="24"/>
        </w:rPr>
        <w:t>изучения</w:t>
      </w:r>
      <w:r>
        <w:rPr>
          <w:spacing w:val="1"/>
          <w:sz w:val="24"/>
        </w:rPr>
        <w:t xml:space="preserve"> </w:t>
      </w:r>
      <w:r>
        <w:rPr>
          <w:sz w:val="24"/>
        </w:rPr>
        <w:t>ребенка</w:t>
      </w:r>
      <w:r>
        <w:rPr>
          <w:spacing w:val="1"/>
          <w:sz w:val="24"/>
        </w:rPr>
        <w:t xml:space="preserve"> </w:t>
      </w:r>
      <w:r>
        <w:rPr>
          <w:sz w:val="24"/>
        </w:rPr>
        <w:t>с</w:t>
      </w:r>
      <w:r>
        <w:rPr>
          <w:spacing w:val="1"/>
          <w:sz w:val="24"/>
        </w:rPr>
        <w:t xml:space="preserve"> </w:t>
      </w:r>
      <w:r>
        <w:rPr>
          <w:sz w:val="24"/>
        </w:rPr>
        <w:t>тяжелыми</w:t>
      </w:r>
      <w:r>
        <w:rPr>
          <w:spacing w:val="1"/>
          <w:sz w:val="24"/>
        </w:rPr>
        <w:t xml:space="preserve"> </w:t>
      </w:r>
      <w:r>
        <w:rPr>
          <w:sz w:val="24"/>
        </w:rPr>
        <w:t>нарушениями</w:t>
      </w:r>
      <w:r>
        <w:rPr>
          <w:spacing w:val="1"/>
          <w:sz w:val="24"/>
        </w:rPr>
        <w:t xml:space="preserve"> </w:t>
      </w:r>
      <w:r>
        <w:rPr>
          <w:sz w:val="24"/>
        </w:rPr>
        <w:t>речи,</w:t>
      </w:r>
      <w:r>
        <w:rPr>
          <w:spacing w:val="-57"/>
          <w:sz w:val="24"/>
        </w:rPr>
        <w:t xml:space="preserve"> </w:t>
      </w:r>
      <w:r>
        <w:rPr>
          <w:sz w:val="24"/>
        </w:rPr>
        <w:t xml:space="preserve">позволяющий </w:t>
      </w:r>
      <w:r>
        <w:rPr>
          <w:sz w:val="24"/>
        </w:rPr>
        <w:lastRenderedPageBreak/>
        <w:t>обеспечить всестороннюю оценку особенностей его развития. Реализация</w:t>
      </w:r>
      <w:r>
        <w:rPr>
          <w:spacing w:val="1"/>
          <w:sz w:val="24"/>
        </w:rPr>
        <w:t xml:space="preserve"> </w:t>
      </w:r>
      <w:r>
        <w:rPr>
          <w:sz w:val="24"/>
        </w:rPr>
        <w:t>данного</w:t>
      </w:r>
      <w:r>
        <w:rPr>
          <w:spacing w:val="-1"/>
          <w:sz w:val="24"/>
        </w:rPr>
        <w:t xml:space="preserve"> </w:t>
      </w:r>
      <w:r>
        <w:rPr>
          <w:sz w:val="24"/>
        </w:rPr>
        <w:t>принципа</w:t>
      </w:r>
      <w:r>
        <w:rPr>
          <w:spacing w:val="-1"/>
          <w:sz w:val="24"/>
        </w:rPr>
        <w:t xml:space="preserve"> </w:t>
      </w:r>
      <w:r>
        <w:rPr>
          <w:sz w:val="24"/>
        </w:rPr>
        <w:t>осуществляется в</w:t>
      </w:r>
      <w:r>
        <w:rPr>
          <w:spacing w:val="-1"/>
          <w:sz w:val="24"/>
        </w:rPr>
        <w:t xml:space="preserve"> </w:t>
      </w:r>
      <w:r>
        <w:rPr>
          <w:sz w:val="24"/>
        </w:rPr>
        <w:t>трех</w:t>
      </w:r>
      <w:r>
        <w:rPr>
          <w:spacing w:val="-1"/>
          <w:sz w:val="24"/>
        </w:rPr>
        <w:t xml:space="preserve"> </w:t>
      </w:r>
      <w:r>
        <w:rPr>
          <w:sz w:val="24"/>
        </w:rPr>
        <w:t>направлениях:</w:t>
      </w:r>
    </w:p>
    <w:p w:rsidR="008530C6" w:rsidRDefault="00095B12" w:rsidP="00F37D70">
      <w:pPr>
        <w:pStyle w:val="a3"/>
        <w:tabs>
          <w:tab w:val="left" w:pos="1134"/>
        </w:tabs>
        <w:ind w:left="0" w:firstLine="720"/>
      </w:pPr>
      <w:proofErr w:type="gramStart"/>
      <w:r>
        <w:t>анализ первичных данных, содержащих информацию об условиях воспитания ребенка,</w:t>
      </w:r>
      <w:r>
        <w:rPr>
          <w:spacing w:val="1"/>
        </w:rPr>
        <w:t xml:space="preserve"> </w:t>
      </w:r>
      <w:r>
        <w:t>особенностях раннего речевого и психического развития ребенка; изучение медицинской</w:t>
      </w:r>
      <w:r>
        <w:rPr>
          <w:spacing w:val="1"/>
        </w:rPr>
        <w:t xml:space="preserve"> </w:t>
      </w:r>
      <w:r>
        <w:t xml:space="preserve">документации, отражающей данные о неврологическом статусе таких </w:t>
      </w:r>
      <w:r w:rsidR="00F65B6D">
        <w:t>воспитанников</w:t>
      </w:r>
      <w:r>
        <w:t>, их</w:t>
      </w:r>
      <w:r>
        <w:rPr>
          <w:spacing w:val="1"/>
        </w:rPr>
        <w:t xml:space="preserve"> </w:t>
      </w:r>
      <w:r>
        <w:t>соматическом</w:t>
      </w:r>
      <w:r>
        <w:rPr>
          <w:spacing w:val="1"/>
        </w:rPr>
        <w:t xml:space="preserve"> </w:t>
      </w:r>
      <w:r>
        <w:t>и</w:t>
      </w:r>
      <w:r>
        <w:rPr>
          <w:spacing w:val="1"/>
        </w:rPr>
        <w:t xml:space="preserve"> </w:t>
      </w:r>
      <w:r>
        <w:t>психическом</w:t>
      </w:r>
      <w:r>
        <w:rPr>
          <w:spacing w:val="1"/>
        </w:rPr>
        <w:t xml:space="preserve"> </w:t>
      </w:r>
      <w:r>
        <w:t>развитии,</w:t>
      </w:r>
      <w:r>
        <w:rPr>
          <w:spacing w:val="1"/>
        </w:rPr>
        <w:t xml:space="preserve"> </w:t>
      </w:r>
      <w:r>
        <w:t>состоянии</w:t>
      </w:r>
      <w:r>
        <w:rPr>
          <w:spacing w:val="1"/>
        </w:rPr>
        <w:t xml:space="preserve"> </w:t>
      </w:r>
      <w:r>
        <w:t>слуховой</w:t>
      </w:r>
      <w:r>
        <w:rPr>
          <w:spacing w:val="1"/>
        </w:rPr>
        <w:t xml:space="preserve"> </w:t>
      </w:r>
      <w:r>
        <w:t>функции,</w:t>
      </w:r>
      <w:r>
        <w:rPr>
          <w:spacing w:val="1"/>
        </w:rPr>
        <w:t xml:space="preserve"> </w:t>
      </w:r>
      <w:r>
        <w:t>получаемом</w:t>
      </w:r>
      <w:r>
        <w:rPr>
          <w:spacing w:val="1"/>
        </w:rPr>
        <w:t xml:space="preserve"> </w:t>
      </w:r>
      <w:r>
        <w:t>лечении</w:t>
      </w:r>
      <w:r>
        <w:rPr>
          <w:spacing w:val="-1"/>
        </w:rPr>
        <w:t xml:space="preserve"> </w:t>
      </w:r>
      <w:r>
        <w:t>и его</w:t>
      </w:r>
      <w:r>
        <w:rPr>
          <w:spacing w:val="-1"/>
        </w:rPr>
        <w:t xml:space="preserve"> </w:t>
      </w:r>
      <w:r>
        <w:t>эффективности;</w:t>
      </w:r>
      <w:proofErr w:type="gramEnd"/>
    </w:p>
    <w:p w:rsidR="008530C6" w:rsidRDefault="00095B12" w:rsidP="00F37D70">
      <w:pPr>
        <w:pStyle w:val="a3"/>
        <w:tabs>
          <w:tab w:val="left" w:pos="1134"/>
        </w:tabs>
        <w:ind w:left="0" w:firstLine="720"/>
      </w:pPr>
      <w:r>
        <w:t>психолого-педагогическое</w:t>
      </w:r>
      <w:r>
        <w:rPr>
          <w:spacing w:val="1"/>
        </w:rPr>
        <w:t xml:space="preserve"> </w:t>
      </w:r>
      <w:r>
        <w:t>изучение</w:t>
      </w:r>
      <w:r>
        <w:rPr>
          <w:spacing w:val="1"/>
        </w:rPr>
        <w:t xml:space="preserve"> </w:t>
      </w:r>
      <w:r w:rsidR="00F65B6D">
        <w:t>воспитанников</w:t>
      </w:r>
      <w:r>
        <w:t>,</w:t>
      </w:r>
      <w:r>
        <w:rPr>
          <w:spacing w:val="1"/>
        </w:rPr>
        <w:t xml:space="preserve"> </w:t>
      </w:r>
      <w:r>
        <w:t>оценивающее</w:t>
      </w:r>
      <w:r>
        <w:rPr>
          <w:spacing w:val="1"/>
        </w:rPr>
        <w:t xml:space="preserve"> </w:t>
      </w:r>
      <w:r>
        <w:t>соответствие</w:t>
      </w:r>
      <w:r>
        <w:rPr>
          <w:spacing w:val="1"/>
        </w:rPr>
        <w:t xml:space="preserve"> </w:t>
      </w:r>
      <w:r>
        <w:t>его</w:t>
      </w:r>
      <w:r>
        <w:rPr>
          <w:spacing w:val="1"/>
        </w:rPr>
        <w:t xml:space="preserve"> </w:t>
      </w:r>
      <w:r>
        <w:t>интеллектуальных,</w:t>
      </w:r>
      <w:r>
        <w:rPr>
          <w:spacing w:val="17"/>
        </w:rPr>
        <w:t xml:space="preserve"> </w:t>
      </w:r>
      <w:r>
        <w:t>эмоциональных,</w:t>
      </w:r>
      <w:r>
        <w:rPr>
          <w:spacing w:val="17"/>
        </w:rPr>
        <w:t xml:space="preserve"> </w:t>
      </w:r>
      <w:r>
        <w:t>деятельностных</w:t>
      </w:r>
      <w:r>
        <w:rPr>
          <w:spacing w:val="17"/>
        </w:rPr>
        <w:t xml:space="preserve"> </w:t>
      </w:r>
      <w:r>
        <w:t>и</w:t>
      </w:r>
      <w:r>
        <w:rPr>
          <w:spacing w:val="19"/>
        </w:rPr>
        <w:t xml:space="preserve"> </w:t>
      </w:r>
      <w:r>
        <w:t>других</w:t>
      </w:r>
      <w:r>
        <w:rPr>
          <w:spacing w:val="18"/>
        </w:rPr>
        <w:t xml:space="preserve"> </w:t>
      </w:r>
      <w:r>
        <w:t>возможностей</w:t>
      </w:r>
      <w:r>
        <w:rPr>
          <w:spacing w:val="19"/>
        </w:rPr>
        <w:t xml:space="preserve"> </w:t>
      </w:r>
      <w:r>
        <w:t>показателям</w:t>
      </w:r>
      <w:r>
        <w:rPr>
          <w:spacing w:val="-58"/>
        </w:rPr>
        <w:t xml:space="preserve"> </w:t>
      </w:r>
      <w:r>
        <w:t>и</w:t>
      </w:r>
      <w:r>
        <w:rPr>
          <w:spacing w:val="-1"/>
        </w:rPr>
        <w:t xml:space="preserve"> </w:t>
      </w:r>
      <w:r>
        <w:t>нормативам</w:t>
      </w:r>
      <w:r>
        <w:rPr>
          <w:spacing w:val="-1"/>
        </w:rPr>
        <w:t xml:space="preserve"> </w:t>
      </w:r>
      <w:r>
        <w:t>возраста, требованиям</w:t>
      </w:r>
      <w:r>
        <w:rPr>
          <w:spacing w:val="-2"/>
        </w:rPr>
        <w:t xml:space="preserve"> </w:t>
      </w:r>
      <w:r>
        <w:t>образовательной</w:t>
      </w:r>
      <w:r>
        <w:rPr>
          <w:spacing w:val="-2"/>
        </w:rPr>
        <w:t xml:space="preserve"> </w:t>
      </w:r>
      <w:r>
        <w:t>программы;</w:t>
      </w:r>
    </w:p>
    <w:p w:rsidR="008530C6" w:rsidRDefault="00095B12" w:rsidP="00F37D70">
      <w:pPr>
        <w:pStyle w:val="a3"/>
        <w:tabs>
          <w:tab w:val="left" w:pos="1134"/>
        </w:tabs>
        <w:ind w:left="0" w:firstLine="720"/>
      </w:pPr>
      <w:r>
        <w:t>специально</w:t>
      </w:r>
      <w:r>
        <w:rPr>
          <w:spacing w:val="1"/>
        </w:rPr>
        <w:t xml:space="preserve"> </w:t>
      </w:r>
      <w:r>
        <w:t>организованное</w:t>
      </w:r>
      <w:r>
        <w:rPr>
          <w:spacing w:val="1"/>
        </w:rPr>
        <w:t xml:space="preserve"> </w:t>
      </w:r>
      <w:r>
        <w:t>логопедическое</w:t>
      </w:r>
      <w:r>
        <w:rPr>
          <w:spacing w:val="1"/>
        </w:rPr>
        <w:t xml:space="preserve"> </w:t>
      </w:r>
      <w:r>
        <w:t>обследование</w:t>
      </w:r>
      <w:r>
        <w:rPr>
          <w:spacing w:val="1"/>
        </w:rPr>
        <w:t xml:space="preserve"> </w:t>
      </w:r>
      <w:r w:rsidR="00F65B6D">
        <w:t>воспитанников</w:t>
      </w:r>
      <w:r>
        <w:t>,</w:t>
      </w:r>
      <w:r>
        <w:rPr>
          <w:spacing w:val="1"/>
        </w:rPr>
        <w:t xml:space="preserve"> </w:t>
      </w:r>
      <w:r>
        <w:t>предусматривающее</w:t>
      </w:r>
      <w:r>
        <w:rPr>
          <w:spacing w:val="1"/>
        </w:rPr>
        <w:t xml:space="preserve"> </w:t>
      </w:r>
      <w:r>
        <w:t>определение</w:t>
      </w:r>
      <w:r>
        <w:rPr>
          <w:spacing w:val="1"/>
        </w:rPr>
        <w:t xml:space="preserve"> </w:t>
      </w:r>
      <w:r>
        <w:t>состояния</w:t>
      </w:r>
      <w:r>
        <w:rPr>
          <w:spacing w:val="1"/>
        </w:rPr>
        <w:t xml:space="preserve"> </w:t>
      </w:r>
      <w:r>
        <w:t>всех</w:t>
      </w:r>
      <w:r>
        <w:rPr>
          <w:spacing w:val="1"/>
        </w:rPr>
        <w:t xml:space="preserve"> </w:t>
      </w:r>
      <w:r>
        <w:t>компонентов</w:t>
      </w:r>
      <w:r>
        <w:rPr>
          <w:spacing w:val="1"/>
        </w:rPr>
        <w:t xml:space="preserve"> </w:t>
      </w:r>
      <w:r>
        <w:t>языковой</w:t>
      </w:r>
      <w:r>
        <w:rPr>
          <w:spacing w:val="1"/>
        </w:rPr>
        <w:t xml:space="preserve"> </w:t>
      </w:r>
      <w:r>
        <w:t>системы</w:t>
      </w:r>
      <w:r>
        <w:rPr>
          <w:spacing w:val="1"/>
        </w:rPr>
        <w:t xml:space="preserve"> </w:t>
      </w:r>
      <w:r>
        <w:t>в</w:t>
      </w:r>
      <w:r>
        <w:rPr>
          <w:spacing w:val="1"/>
        </w:rPr>
        <w:t xml:space="preserve"> </w:t>
      </w:r>
      <w:r>
        <w:t>условиях</w:t>
      </w:r>
      <w:r>
        <w:rPr>
          <w:spacing w:val="-1"/>
        </w:rPr>
        <w:t xml:space="preserve"> </w:t>
      </w:r>
      <w:r>
        <w:t>спонтанной и</w:t>
      </w:r>
      <w:r>
        <w:rPr>
          <w:spacing w:val="-2"/>
        </w:rPr>
        <w:t xml:space="preserve"> </w:t>
      </w:r>
      <w:r>
        <w:t>организованной</w:t>
      </w:r>
      <w:r>
        <w:rPr>
          <w:spacing w:val="-1"/>
        </w:rPr>
        <w:t xml:space="preserve"> </w:t>
      </w:r>
      <w:r>
        <w:t>коммуникации.</w:t>
      </w:r>
    </w:p>
    <w:p w:rsidR="008530C6" w:rsidRDefault="00095B12" w:rsidP="00153252">
      <w:pPr>
        <w:pStyle w:val="a5"/>
        <w:numPr>
          <w:ilvl w:val="0"/>
          <w:numId w:val="42"/>
        </w:numPr>
        <w:tabs>
          <w:tab w:val="left" w:pos="596"/>
          <w:tab w:val="left" w:pos="1134"/>
        </w:tabs>
        <w:ind w:left="0" w:firstLine="720"/>
        <w:jc w:val="both"/>
        <w:rPr>
          <w:sz w:val="24"/>
        </w:rPr>
      </w:pPr>
      <w:r>
        <w:rPr>
          <w:sz w:val="24"/>
        </w:rPr>
        <w:t xml:space="preserve">Принцип учета возрастных особенностей </w:t>
      </w:r>
      <w:r w:rsidR="00F65B6D">
        <w:rPr>
          <w:sz w:val="24"/>
        </w:rPr>
        <w:t>воспитанников</w:t>
      </w:r>
      <w:r>
        <w:rPr>
          <w:sz w:val="24"/>
        </w:rPr>
        <w:t>, ориентирующий на подбор и</w:t>
      </w:r>
      <w:r>
        <w:rPr>
          <w:spacing w:val="1"/>
          <w:sz w:val="24"/>
        </w:rPr>
        <w:t xml:space="preserve"> </w:t>
      </w:r>
      <w:r>
        <w:rPr>
          <w:sz w:val="24"/>
        </w:rPr>
        <w:t>использование</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обследования</w:t>
      </w:r>
      <w:r>
        <w:rPr>
          <w:spacing w:val="1"/>
          <w:sz w:val="24"/>
        </w:rPr>
        <w:t xml:space="preserve"> </w:t>
      </w:r>
      <w:r>
        <w:rPr>
          <w:sz w:val="24"/>
        </w:rPr>
        <w:t>таких</w:t>
      </w:r>
      <w:r>
        <w:rPr>
          <w:spacing w:val="1"/>
          <w:sz w:val="24"/>
        </w:rPr>
        <w:t xml:space="preserve"> </w:t>
      </w:r>
      <w:r>
        <w:rPr>
          <w:sz w:val="24"/>
        </w:rPr>
        <w:t>методов,</w:t>
      </w:r>
      <w:r>
        <w:rPr>
          <w:spacing w:val="1"/>
          <w:sz w:val="24"/>
        </w:rPr>
        <w:t xml:space="preserve"> </w:t>
      </w:r>
      <w:r>
        <w:rPr>
          <w:sz w:val="24"/>
        </w:rPr>
        <w:t>приемов,</w:t>
      </w:r>
      <w:r>
        <w:rPr>
          <w:spacing w:val="1"/>
          <w:sz w:val="24"/>
        </w:rPr>
        <w:t xml:space="preserve"> </w:t>
      </w:r>
      <w:r>
        <w:rPr>
          <w:sz w:val="24"/>
        </w:rPr>
        <w:t>форм</w:t>
      </w:r>
      <w:r>
        <w:rPr>
          <w:spacing w:val="1"/>
          <w:sz w:val="24"/>
        </w:rPr>
        <w:t xml:space="preserve"> </w:t>
      </w:r>
      <w:r>
        <w:rPr>
          <w:sz w:val="24"/>
        </w:rPr>
        <w:t>работы</w:t>
      </w:r>
      <w:r>
        <w:rPr>
          <w:spacing w:val="1"/>
          <w:sz w:val="24"/>
        </w:rPr>
        <w:t xml:space="preserve"> </w:t>
      </w:r>
      <w:r>
        <w:rPr>
          <w:sz w:val="24"/>
        </w:rPr>
        <w:t>и</w:t>
      </w:r>
      <w:r>
        <w:rPr>
          <w:spacing w:val="1"/>
          <w:sz w:val="24"/>
        </w:rPr>
        <w:t xml:space="preserve"> </w:t>
      </w:r>
      <w:r>
        <w:rPr>
          <w:sz w:val="24"/>
        </w:rPr>
        <w:t>лексического</w:t>
      </w:r>
      <w:r>
        <w:rPr>
          <w:spacing w:val="1"/>
          <w:sz w:val="24"/>
        </w:rPr>
        <w:t xml:space="preserve"> </w:t>
      </w:r>
      <w:r>
        <w:rPr>
          <w:sz w:val="24"/>
        </w:rPr>
        <w:t>материала,</w:t>
      </w:r>
      <w:r>
        <w:rPr>
          <w:spacing w:val="1"/>
          <w:sz w:val="24"/>
        </w:rPr>
        <w:t xml:space="preserve"> </w:t>
      </w:r>
      <w:r>
        <w:rPr>
          <w:sz w:val="24"/>
        </w:rPr>
        <w:t>которые</w:t>
      </w:r>
      <w:r>
        <w:rPr>
          <w:spacing w:val="1"/>
          <w:sz w:val="24"/>
        </w:rPr>
        <w:t xml:space="preserve"> </w:t>
      </w:r>
      <w:r>
        <w:rPr>
          <w:sz w:val="24"/>
        </w:rPr>
        <w:t>соответствуют</w:t>
      </w:r>
      <w:r>
        <w:rPr>
          <w:spacing w:val="1"/>
          <w:sz w:val="24"/>
        </w:rPr>
        <w:t xml:space="preserve"> </w:t>
      </w:r>
      <w:r>
        <w:rPr>
          <w:sz w:val="24"/>
        </w:rPr>
        <w:t>разным</w:t>
      </w:r>
      <w:r>
        <w:rPr>
          <w:spacing w:val="1"/>
          <w:sz w:val="24"/>
        </w:rPr>
        <w:t xml:space="preserve"> </w:t>
      </w:r>
      <w:r>
        <w:rPr>
          <w:sz w:val="24"/>
        </w:rPr>
        <w:t>возрастным</w:t>
      </w:r>
      <w:r>
        <w:rPr>
          <w:spacing w:val="1"/>
          <w:sz w:val="24"/>
        </w:rPr>
        <w:t xml:space="preserve"> </w:t>
      </w:r>
      <w:r>
        <w:rPr>
          <w:sz w:val="24"/>
        </w:rPr>
        <w:t>возможностям</w:t>
      </w:r>
      <w:r>
        <w:rPr>
          <w:spacing w:val="1"/>
          <w:sz w:val="24"/>
        </w:rPr>
        <w:t xml:space="preserve"> </w:t>
      </w:r>
      <w:r w:rsidR="00F65B6D">
        <w:rPr>
          <w:sz w:val="24"/>
        </w:rPr>
        <w:t>воспитанников</w:t>
      </w:r>
      <w:r>
        <w:rPr>
          <w:sz w:val="24"/>
        </w:rPr>
        <w:t>.</w:t>
      </w:r>
    </w:p>
    <w:p w:rsidR="008530C6" w:rsidRDefault="00095B12" w:rsidP="00153252">
      <w:pPr>
        <w:pStyle w:val="a5"/>
        <w:numPr>
          <w:ilvl w:val="0"/>
          <w:numId w:val="42"/>
        </w:numPr>
        <w:tabs>
          <w:tab w:val="left" w:pos="726"/>
          <w:tab w:val="left" w:pos="1134"/>
        </w:tabs>
        <w:ind w:left="0" w:firstLine="720"/>
        <w:jc w:val="both"/>
        <w:rPr>
          <w:sz w:val="24"/>
        </w:rPr>
      </w:pPr>
      <w:r>
        <w:rPr>
          <w:sz w:val="24"/>
        </w:rPr>
        <w:t>Принцип</w:t>
      </w:r>
      <w:r>
        <w:rPr>
          <w:spacing w:val="1"/>
          <w:sz w:val="24"/>
        </w:rPr>
        <w:t xml:space="preserve"> </w:t>
      </w:r>
      <w:r>
        <w:rPr>
          <w:sz w:val="24"/>
        </w:rPr>
        <w:t>динамического</w:t>
      </w:r>
      <w:r>
        <w:rPr>
          <w:spacing w:val="1"/>
          <w:sz w:val="24"/>
        </w:rPr>
        <w:t xml:space="preserve"> </w:t>
      </w:r>
      <w:r>
        <w:rPr>
          <w:sz w:val="24"/>
        </w:rPr>
        <w:t>изучения</w:t>
      </w:r>
      <w:r>
        <w:rPr>
          <w:spacing w:val="1"/>
          <w:sz w:val="24"/>
        </w:rPr>
        <w:t xml:space="preserve"> </w:t>
      </w:r>
      <w:r w:rsidR="00F65B6D">
        <w:rPr>
          <w:sz w:val="24"/>
        </w:rPr>
        <w:t>воспитанников</w:t>
      </w:r>
      <w:r>
        <w:rPr>
          <w:sz w:val="24"/>
        </w:rPr>
        <w:t>,</w:t>
      </w:r>
      <w:r>
        <w:rPr>
          <w:spacing w:val="1"/>
          <w:sz w:val="24"/>
        </w:rPr>
        <w:t xml:space="preserve"> </w:t>
      </w:r>
      <w:r>
        <w:rPr>
          <w:sz w:val="24"/>
        </w:rPr>
        <w:t>позволяющий</w:t>
      </w:r>
      <w:r>
        <w:rPr>
          <w:spacing w:val="1"/>
          <w:sz w:val="24"/>
        </w:rPr>
        <w:t xml:space="preserve"> </w:t>
      </w:r>
      <w:r>
        <w:rPr>
          <w:sz w:val="24"/>
        </w:rPr>
        <w:t>оценивать</w:t>
      </w:r>
      <w:r>
        <w:rPr>
          <w:spacing w:val="1"/>
          <w:sz w:val="24"/>
        </w:rPr>
        <w:t xml:space="preserve"> </w:t>
      </w:r>
      <w:r>
        <w:rPr>
          <w:sz w:val="24"/>
        </w:rPr>
        <w:t>не</w:t>
      </w:r>
      <w:r>
        <w:rPr>
          <w:spacing w:val="1"/>
          <w:sz w:val="24"/>
        </w:rPr>
        <w:t xml:space="preserve"> </w:t>
      </w:r>
      <w:r>
        <w:rPr>
          <w:sz w:val="24"/>
        </w:rPr>
        <w:t>отдельные,</w:t>
      </w:r>
      <w:r>
        <w:rPr>
          <w:spacing w:val="1"/>
          <w:sz w:val="24"/>
        </w:rPr>
        <w:t xml:space="preserve"> </w:t>
      </w:r>
      <w:r>
        <w:rPr>
          <w:sz w:val="24"/>
        </w:rPr>
        <w:t>разрозненные</w:t>
      </w:r>
      <w:r>
        <w:rPr>
          <w:spacing w:val="1"/>
          <w:sz w:val="24"/>
        </w:rPr>
        <w:t xml:space="preserve"> </w:t>
      </w:r>
      <w:r>
        <w:rPr>
          <w:sz w:val="24"/>
        </w:rPr>
        <w:t>патологические</w:t>
      </w:r>
      <w:r>
        <w:rPr>
          <w:spacing w:val="1"/>
          <w:sz w:val="24"/>
        </w:rPr>
        <w:t xml:space="preserve"> </w:t>
      </w:r>
      <w:r>
        <w:rPr>
          <w:sz w:val="24"/>
        </w:rPr>
        <w:t>проявления,</w:t>
      </w:r>
      <w:r>
        <w:rPr>
          <w:spacing w:val="1"/>
          <w:sz w:val="24"/>
        </w:rPr>
        <w:t xml:space="preserve"> </w:t>
      </w:r>
      <w:r>
        <w:rPr>
          <w:sz w:val="24"/>
        </w:rPr>
        <w:t>а</w:t>
      </w:r>
      <w:r>
        <w:rPr>
          <w:spacing w:val="1"/>
          <w:sz w:val="24"/>
        </w:rPr>
        <w:t xml:space="preserve"> </w:t>
      </w:r>
      <w:r>
        <w:rPr>
          <w:sz w:val="24"/>
        </w:rPr>
        <w:t>общие</w:t>
      </w:r>
      <w:r>
        <w:rPr>
          <w:spacing w:val="1"/>
          <w:sz w:val="24"/>
        </w:rPr>
        <w:t xml:space="preserve"> </w:t>
      </w:r>
      <w:r>
        <w:rPr>
          <w:sz w:val="24"/>
        </w:rPr>
        <w:t>тенденции</w:t>
      </w:r>
      <w:r>
        <w:rPr>
          <w:spacing w:val="1"/>
          <w:sz w:val="24"/>
        </w:rPr>
        <w:t xml:space="preserve"> </w:t>
      </w:r>
      <w:r>
        <w:rPr>
          <w:sz w:val="24"/>
        </w:rPr>
        <w:t>нарушения</w:t>
      </w:r>
      <w:r>
        <w:rPr>
          <w:spacing w:val="1"/>
          <w:sz w:val="24"/>
        </w:rPr>
        <w:t xml:space="preserve"> </w:t>
      </w:r>
      <w:r>
        <w:rPr>
          <w:sz w:val="24"/>
        </w:rPr>
        <w:t>рече-языкового</w:t>
      </w:r>
      <w:r>
        <w:rPr>
          <w:spacing w:val="-1"/>
          <w:sz w:val="24"/>
        </w:rPr>
        <w:t xml:space="preserve"> </w:t>
      </w:r>
      <w:r>
        <w:rPr>
          <w:sz w:val="24"/>
        </w:rPr>
        <w:t>развития и</w:t>
      </w:r>
      <w:r>
        <w:rPr>
          <w:spacing w:val="-1"/>
          <w:sz w:val="24"/>
        </w:rPr>
        <w:t xml:space="preserve"> </w:t>
      </w:r>
      <w:r>
        <w:rPr>
          <w:sz w:val="24"/>
        </w:rPr>
        <w:t>компенсаторные</w:t>
      </w:r>
      <w:r>
        <w:rPr>
          <w:spacing w:val="-2"/>
          <w:sz w:val="24"/>
        </w:rPr>
        <w:t xml:space="preserve"> </w:t>
      </w:r>
      <w:r>
        <w:rPr>
          <w:sz w:val="24"/>
        </w:rPr>
        <w:t xml:space="preserve">возможности </w:t>
      </w:r>
      <w:r w:rsidR="00F65B6D">
        <w:rPr>
          <w:sz w:val="24"/>
        </w:rPr>
        <w:t>воспитанников</w:t>
      </w:r>
      <w:r>
        <w:rPr>
          <w:sz w:val="24"/>
        </w:rPr>
        <w:t>.</w:t>
      </w:r>
    </w:p>
    <w:p w:rsidR="008530C6" w:rsidRDefault="00095B12" w:rsidP="00153252">
      <w:pPr>
        <w:pStyle w:val="a5"/>
        <w:numPr>
          <w:ilvl w:val="0"/>
          <w:numId w:val="42"/>
        </w:numPr>
        <w:tabs>
          <w:tab w:val="left" w:pos="757"/>
          <w:tab w:val="left" w:pos="1134"/>
        </w:tabs>
        <w:ind w:left="0" w:firstLine="720"/>
        <w:jc w:val="both"/>
        <w:rPr>
          <w:sz w:val="24"/>
        </w:rPr>
      </w:pPr>
      <w:r>
        <w:rPr>
          <w:sz w:val="24"/>
        </w:rPr>
        <w:t>Принцип</w:t>
      </w:r>
      <w:r>
        <w:rPr>
          <w:spacing w:val="1"/>
          <w:sz w:val="24"/>
        </w:rPr>
        <w:t xml:space="preserve"> </w:t>
      </w:r>
      <w:r>
        <w:rPr>
          <w:sz w:val="24"/>
        </w:rPr>
        <w:t>качественного</w:t>
      </w:r>
      <w:r>
        <w:rPr>
          <w:spacing w:val="1"/>
          <w:sz w:val="24"/>
        </w:rPr>
        <w:t xml:space="preserve"> </w:t>
      </w:r>
      <w:r>
        <w:rPr>
          <w:sz w:val="24"/>
        </w:rPr>
        <w:t>системного</w:t>
      </w:r>
      <w:r>
        <w:rPr>
          <w:spacing w:val="1"/>
          <w:sz w:val="24"/>
        </w:rPr>
        <w:t xml:space="preserve"> </w:t>
      </w:r>
      <w:r>
        <w:rPr>
          <w:sz w:val="24"/>
        </w:rPr>
        <w:t>анализа</w:t>
      </w:r>
      <w:r>
        <w:rPr>
          <w:spacing w:val="1"/>
          <w:sz w:val="24"/>
        </w:rPr>
        <w:t xml:space="preserve"> </w:t>
      </w:r>
      <w:r>
        <w:rPr>
          <w:sz w:val="24"/>
        </w:rPr>
        <w:t>результатов</w:t>
      </w:r>
      <w:r>
        <w:rPr>
          <w:spacing w:val="1"/>
          <w:sz w:val="24"/>
        </w:rPr>
        <w:t xml:space="preserve"> </w:t>
      </w:r>
      <w:r>
        <w:rPr>
          <w:sz w:val="24"/>
        </w:rPr>
        <w:t>изучения</w:t>
      </w:r>
      <w:r>
        <w:rPr>
          <w:spacing w:val="1"/>
          <w:sz w:val="24"/>
        </w:rPr>
        <w:t xml:space="preserve"> </w:t>
      </w:r>
      <w:r>
        <w:rPr>
          <w:sz w:val="24"/>
        </w:rPr>
        <w:t>ребенка,</w:t>
      </w:r>
      <w:r>
        <w:rPr>
          <w:spacing w:val="1"/>
          <w:sz w:val="24"/>
        </w:rPr>
        <w:t xml:space="preserve"> </w:t>
      </w:r>
      <w:r>
        <w:rPr>
          <w:sz w:val="24"/>
        </w:rPr>
        <w:t>позволяющий отграничить физиологически обоснованные несовершенства речи, выявить</w:t>
      </w:r>
      <w:r>
        <w:rPr>
          <w:spacing w:val="1"/>
          <w:sz w:val="24"/>
        </w:rPr>
        <w:t xml:space="preserve"> </w:t>
      </w:r>
      <w:r>
        <w:rPr>
          <w:sz w:val="24"/>
        </w:rPr>
        <w:t xml:space="preserve">характер речевых нарушений у </w:t>
      </w:r>
      <w:r w:rsidR="00F65B6D">
        <w:rPr>
          <w:sz w:val="24"/>
        </w:rPr>
        <w:t>воспитанников</w:t>
      </w:r>
      <w:r>
        <w:rPr>
          <w:sz w:val="24"/>
        </w:rPr>
        <w:t xml:space="preserve"> разных возрастных и этиопатогенетических</w:t>
      </w:r>
      <w:r>
        <w:rPr>
          <w:spacing w:val="1"/>
          <w:sz w:val="24"/>
        </w:rPr>
        <w:t xml:space="preserve"> </w:t>
      </w:r>
      <w:r>
        <w:rPr>
          <w:sz w:val="24"/>
        </w:rPr>
        <w:t>групп</w:t>
      </w:r>
      <w:r>
        <w:rPr>
          <w:spacing w:val="1"/>
          <w:sz w:val="24"/>
        </w:rPr>
        <w:t xml:space="preserve"> </w:t>
      </w:r>
      <w:r>
        <w:rPr>
          <w:sz w:val="24"/>
        </w:rPr>
        <w:t>и,</w:t>
      </w:r>
      <w:r>
        <w:rPr>
          <w:spacing w:val="1"/>
          <w:sz w:val="24"/>
        </w:rPr>
        <w:t xml:space="preserve"> </w:t>
      </w:r>
      <w:r>
        <w:rPr>
          <w:sz w:val="24"/>
        </w:rPr>
        <w:t>соответственно</w:t>
      </w:r>
      <w:r>
        <w:rPr>
          <w:spacing w:val="1"/>
          <w:sz w:val="24"/>
        </w:rPr>
        <w:t xml:space="preserve"> </w:t>
      </w:r>
      <w:r>
        <w:rPr>
          <w:sz w:val="24"/>
        </w:rPr>
        <w:t>с</w:t>
      </w:r>
      <w:r>
        <w:rPr>
          <w:spacing w:val="1"/>
          <w:sz w:val="24"/>
        </w:rPr>
        <w:t xml:space="preserve"> </w:t>
      </w:r>
      <w:r>
        <w:rPr>
          <w:sz w:val="24"/>
        </w:rPr>
        <w:t>этим,</w:t>
      </w:r>
      <w:r>
        <w:rPr>
          <w:spacing w:val="1"/>
          <w:sz w:val="24"/>
        </w:rPr>
        <w:t xml:space="preserve"> </w:t>
      </w:r>
      <w:r>
        <w:rPr>
          <w:sz w:val="24"/>
        </w:rPr>
        <w:t>определить</w:t>
      </w:r>
      <w:r>
        <w:rPr>
          <w:spacing w:val="1"/>
          <w:sz w:val="24"/>
        </w:rPr>
        <w:t xml:space="preserve"> </w:t>
      </w:r>
      <w:r>
        <w:rPr>
          <w:sz w:val="24"/>
        </w:rPr>
        <w:t>адекватные</w:t>
      </w:r>
      <w:r>
        <w:rPr>
          <w:spacing w:val="1"/>
          <w:sz w:val="24"/>
        </w:rPr>
        <w:t xml:space="preserve"> </w:t>
      </w:r>
      <w:r>
        <w:rPr>
          <w:sz w:val="24"/>
        </w:rPr>
        <w:t>пути</w:t>
      </w:r>
      <w:r>
        <w:rPr>
          <w:spacing w:val="1"/>
          <w:sz w:val="24"/>
        </w:rPr>
        <w:t xml:space="preserve"> </w:t>
      </w:r>
      <w:r>
        <w:rPr>
          <w:sz w:val="24"/>
        </w:rPr>
        <w:t>и</w:t>
      </w:r>
      <w:r>
        <w:rPr>
          <w:spacing w:val="1"/>
          <w:sz w:val="24"/>
        </w:rPr>
        <w:t xml:space="preserve"> </w:t>
      </w:r>
      <w:r>
        <w:rPr>
          <w:sz w:val="24"/>
        </w:rPr>
        <w:t>направления</w:t>
      </w:r>
      <w:r>
        <w:rPr>
          <w:spacing w:val="1"/>
          <w:sz w:val="24"/>
        </w:rPr>
        <w:t xml:space="preserve"> </w:t>
      </w:r>
      <w:r>
        <w:rPr>
          <w:sz w:val="24"/>
        </w:rPr>
        <w:t>коррекционно-развивающей</w:t>
      </w:r>
      <w:r>
        <w:rPr>
          <w:spacing w:val="1"/>
          <w:sz w:val="24"/>
        </w:rPr>
        <w:t xml:space="preserve"> </w:t>
      </w:r>
      <w:r>
        <w:rPr>
          <w:sz w:val="24"/>
        </w:rPr>
        <w:t>работы</w:t>
      </w:r>
      <w:r>
        <w:rPr>
          <w:spacing w:val="1"/>
          <w:sz w:val="24"/>
        </w:rPr>
        <w:t xml:space="preserve"> </w:t>
      </w:r>
      <w:r>
        <w:rPr>
          <w:sz w:val="24"/>
        </w:rPr>
        <w:t>для</w:t>
      </w:r>
      <w:r>
        <w:rPr>
          <w:spacing w:val="1"/>
          <w:sz w:val="24"/>
        </w:rPr>
        <w:t xml:space="preserve"> </w:t>
      </w:r>
      <w:r>
        <w:rPr>
          <w:sz w:val="24"/>
        </w:rPr>
        <w:t>устранения</w:t>
      </w:r>
      <w:r>
        <w:rPr>
          <w:spacing w:val="1"/>
          <w:sz w:val="24"/>
        </w:rPr>
        <w:t xml:space="preserve"> </w:t>
      </w:r>
      <w:r>
        <w:rPr>
          <w:sz w:val="24"/>
        </w:rPr>
        <w:t>недостатков</w:t>
      </w:r>
      <w:r>
        <w:rPr>
          <w:spacing w:val="1"/>
          <w:sz w:val="24"/>
        </w:rPr>
        <w:t xml:space="preserve"> </w:t>
      </w:r>
      <w:r>
        <w:rPr>
          <w:sz w:val="24"/>
        </w:rPr>
        <w:t>речевого</w:t>
      </w:r>
      <w:r>
        <w:rPr>
          <w:spacing w:val="1"/>
          <w:sz w:val="24"/>
        </w:rPr>
        <w:t xml:space="preserve"> </w:t>
      </w:r>
      <w:r>
        <w:rPr>
          <w:sz w:val="24"/>
        </w:rPr>
        <w:t>развития</w:t>
      </w:r>
      <w:r>
        <w:rPr>
          <w:spacing w:val="-57"/>
          <w:sz w:val="24"/>
        </w:rPr>
        <w:t xml:space="preserve"> </w:t>
      </w:r>
      <w:r w:rsidR="00F65B6D">
        <w:rPr>
          <w:sz w:val="24"/>
        </w:rPr>
        <w:t>воспитанников</w:t>
      </w:r>
      <w:r>
        <w:rPr>
          <w:spacing w:val="-1"/>
          <w:sz w:val="24"/>
        </w:rPr>
        <w:t xml:space="preserve"> </w:t>
      </w:r>
      <w:r>
        <w:rPr>
          <w:sz w:val="24"/>
        </w:rPr>
        <w:t>дошкольного возраста.</w:t>
      </w:r>
    </w:p>
    <w:p w:rsidR="008530C6" w:rsidRDefault="00095B12" w:rsidP="00153252">
      <w:pPr>
        <w:pStyle w:val="1"/>
        <w:numPr>
          <w:ilvl w:val="2"/>
          <w:numId w:val="47"/>
        </w:numPr>
        <w:tabs>
          <w:tab w:val="left" w:pos="973"/>
          <w:tab w:val="left" w:pos="1134"/>
        </w:tabs>
        <w:ind w:left="0" w:firstLine="720"/>
      </w:pPr>
      <w:r>
        <w:t>Содержание дифференциальной диагностики речевых и неречевых функций</w:t>
      </w:r>
      <w:r>
        <w:rPr>
          <w:spacing w:val="1"/>
        </w:rPr>
        <w:t xml:space="preserve"> </w:t>
      </w:r>
      <w:r w:rsidR="00F65B6D">
        <w:t>воспитанников</w:t>
      </w:r>
      <w:r>
        <w:t xml:space="preserve"> с</w:t>
      </w:r>
      <w:r>
        <w:rPr>
          <w:spacing w:val="-1"/>
        </w:rPr>
        <w:t xml:space="preserve"> </w:t>
      </w:r>
      <w:r>
        <w:t>тяжелыми нарушениями речи.</w:t>
      </w:r>
    </w:p>
    <w:p w:rsidR="008530C6" w:rsidRDefault="00095B12" w:rsidP="00F37D70">
      <w:pPr>
        <w:pStyle w:val="a3"/>
        <w:tabs>
          <w:tab w:val="left" w:pos="1134"/>
        </w:tabs>
        <w:ind w:left="0" w:firstLine="720"/>
      </w:pPr>
      <w:r>
        <w:t>Проведению</w:t>
      </w:r>
      <w:r>
        <w:rPr>
          <w:spacing w:val="1"/>
        </w:rPr>
        <w:t xml:space="preserve"> </w:t>
      </w:r>
      <w:r>
        <w:t>дифференциальной</w:t>
      </w:r>
      <w:r>
        <w:rPr>
          <w:spacing w:val="1"/>
        </w:rPr>
        <w:t xml:space="preserve"> </w:t>
      </w:r>
      <w:r>
        <w:t>диагностики</w:t>
      </w:r>
      <w:r>
        <w:rPr>
          <w:spacing w:val="1"/>
        </w:rPr>
        <w:t xml:space="preserve"> </w:t>
      </w:r>
      <w:r>
        <w:t>предшествует</w:t>
      </w:r>
      <w:r>
        <w:rPr>
          <w:spacing w:val="1"/>
        </w:rPr>
        <w:t xml:space="preserve"> </w:t>
      </w:r>
      <w:r>
        <w:t>предварительный</w:t>
      </w:r>
      <w:r>
        <w:rPr>
          <w:spacing w:val="1"/>
        </w:rPr>
        <w:t xml:space="preserve"> </w:t>
      </w:r>
      <w:r>
        <w:t>сбор</w:t>
      </w:r>
      <w:r>
        <w:rPr>
          <w:spacing w:val="1"/>
        </w:rPr>
        <w:t xml:space="preserve"> </w:t>
      </w:r>
      <w:r>
        <w:t>и</w:t>
      </w:r>
      <w:r>
        <w:rPr>
          <w:spacing w:val="1"/>
        </w:rPr>
        <w:t xml:space="preserve"> </w:t>
      </w:r>
      <w:r>
        <w:t>анализ совокупных данных о развитии ребенка. С целью уточнения сведений о характере</w:t>
      </w:r>
      <w:r>
        <w:rPr>
          <w:spacing w:val="1"/>
        </w:rPr>
        <w:t xml:space="preserve"> </w:t>
      </w:r>
      <w:r>
        <w:t>доречевого,</w:t>
      </w:r>
      <w:r>
        <w:rPr>
          <w:spacing w:val="1"/>
        </w:rPr>
        <w:t xml:space="preserve"> </w:t>
      </w:r>
      <w:r>
        <w:t>раннего</w:t>
      </w:r>
      <w:r>
        <w:rPr>
          <w:spacing w:val="1"/>
        </w:rPr>
        <w:t xml:space="preserve"> </w:t>
      </w:r>
      <w:r>
        <w:t>речевого</w:t>
      </w:r>
      <w:r>
        <w:rPr>
          <w:spacing w:val="1"/>
        </w:rPr>
        <w:t xml:space="preserve"> </w:t>
      </w:r>
      <w:r>
        <w:t>(в</w:t>
      </w:r>
      <w:r>
        <w:rPr>
          <w:spacing w:val="1"/>
        </w:rPr>
        <w:t xml:space="preserve"> </w:t>
      </w:r>
      <w:r>
        <w:t>условиях</w:t>
      </w:r>
      <w:r>
        <w:rPr>
          <w:spacing w:val="1"/>
        </w:rPr>
        <w:t xml:space="preserve"> </w:t>
      </w:r>
      <w:r>
        <w:t>овладения</w:t>
      </w:r>
      <w:r>
        <w:rPr>
          <w:spacing w:val="1"/>
        </w:rPr>
        <w:t xml:space="preserve"> </w:t>
      </w:r>
      <w:r>
        <w:t>родной</w:t>
      </w:r>
      <w:r>
        <w:rPr>
          <w:spacing w:val="1"/>
        </w:rPr>
        <w:t xml:space="preserve"> </w:t>
      </w:r>
      <w:r>
        <w:t>речью),</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проводится</w:t>
      </w:r>
      <w:r>
        <w:rPr>
          <w:spacing w:val="1"/>
        </w:rPr>
        <w:t xml:space="preserve"> </w:t>
      </w:r>
      <w:r>
        <w:t>предварительная</w:t>
      </w:r>
      <w:r>
        <w:rPr>
          <w:spacing w:val="1"/>
        </w:rPr>
        <w:t xml:space="preserve"> </w:t>
      </w:r>
      <w:r>
        <w:t>беседа</w:t>
      </w:r>
      <w:r>
        <w:rPr>
          <w:spacing w:val="1"/>
        </w:rPr>
        <w:t xml:space="preserve"> </w:t>
      </w:r>
      <w:proofErr w:type="gramStart"/>
      <w:r>
        <w:t>с</w:t>
      </w:r>
      <w:proofErr w:type="gramEnd"/>
      <w:r>
        <w:rPr>
          <w:spacing w:val="1"/>
        </w:rPr>
        <w:t xml:space="preserve"> </w:t>
      </w:r>
      <w:proofErr w:type="gramStart"/>
      <w:r>
        <w:t>родителям</w:t>
      </w:r>
      <w:proofErr w:type="gramEnd"/>
      <w:r>
        <w:rPr>
          <w:spacing w:val="1"/>
        </w:rPr>
        <w:t xml:space="preserve"> </w:t>
      </w:r>
      <w:r>
        <w:t>(законным</w:t>
      </w:r>
      <w:r>
        <w:rPr>
          <w:spacing w:val="-57"/>
        </w:rPr>
        <w:t xml:space="preserve"> </w:t>
      </w:r>
      <w:r>
        <w:t>представителям)</w:t>
      </w:r>
      <w:r>
        <w:rPr>
          <w:spacing w:val="-1"/>
        </w:rPr>
        <w:t xml:space="preserve"> </w:t>
      </w:r>
      <w:r>
        <w:t>ребенка.</w:t>
      </w:r>
    </w:p>
    <w:p w:rsidR="008530C6" w:rsidRDefault="00095B12" w:rsidP="00F37D70">
      <w:pPr>
        <w:pStyle w:val="a3"/>
        <w:tabs>
          <w:tab w:val="left" w:pos="1134"/>
        </w:tabs>
        <w:ind w:left="0" w:firstLine="720"/>
      </w:pPr>
      <w:proofErr w:type="gramStart"/>
      <w:r>
        <w:t>При непосредственном контакте педагогов ДОУ с ребенком обследование начинается с</w:t>
      </w:r>
      <w:r>
        <w:rPr>
          <w:spacing w:val="1"/>
        </w:rPr>
        <w:t xml:space="preserve"> </w:t>
      </w:r>
      <w:r>
        <w:t>ознакомительной</w:t>
      </w:r>
      <w:r>
        <w:rPr>
          <w:spacing w:val="1"/>
        </w:rPr>
        <w:t xml:space="preserve"> </w:t>
      </w:r>
      <w:r>
        <w:t>беседы,</w:t>
      </w:r>
      <w:r>
        <w:rPr>
          <w:spacing w:val="1"/>
        </w:rPr>
        <w:t xml:space="preserve"> </w:t>
      </w:r>
      <w:r>
        <w:t>целью</w:t>
      </w:r>
      <w:r>
        <w:rPr>
          <w:spacing w:val="1"/>
        </w:rPr>
        <w:t xml:space="preserve"> </w:t>
      </w:r>
      <w:r>
        <w:t>которой</w:t>
      </w:r>
      <w:r>
        <w:rPr>
          <w:spacing w:val="1"/>
        </w:rPr>
        <w:t xml:space="preserve"> </w:t>
      </w:r>
      <w:r>
        <w:t>является</w:t>
      </w:r>
      <w:r>
        <w:rPr>
          <w:spacing w:val="1"/>
        </w:rPr>
        <w:t xml:space="preserve"> </w:t>
      </w:r>
      <w:r>
        <w:t>не</w:t>
      </w:r>
      <w:r>
        <w:rPr>
          <w:spacing w:val="1"/>
        </w:rPr>
        <w:t xml:space="preserve"> </w:t>
      </w:r>
      <w:r>
        <w:t>только</w:t>
      </w:r>
      <w:r>
        <w:rPr>
          <w:spacing w:val="61"/>
        </w:rPr>
        <w:t xml:space="preserve"> </w:t>
      </w:r>
      <w:r>
        <w:t>установление</w:t>
      </w:r>
      <w:r>
        <w:rPr>
          <w:spacing w:val="-57"/>
        </w:rPr>
        <w:t xml:space="preserve"> </w:t>
      </w:r>
      <w:r>
        <w:t>положительного эмоционального контакта, но и определение степени его готовности к</w:t>
      </w:r>
      <w:r>
        <w:rPr>
          <w:spacing w:val="1"/>
        </w:rPr>
        <w:t xml:space="preserve"> </w:t>
      </w:r>
      <w:r>
        <w:t>участию</w:t>
      </w:r>
      <w:r>
        <w:rPr>
          <w:spacing w:val="1"/>
        </w:rPr>
        <w:t xml:space="preserve"> </w:t>
      </w:r>
      <w:r>
        <w:t>в речевой</w:t>
      </w:r>
      <w:r>
        <w:rPr>
          <w:spacing w:val="1"/>
        </w:rPr>
        <w:t xml:space="preserve"> </w:t>
      </w:r>
      <w:r>
        <w:t>коммуникации, умения адекватно воспринимать</w:t>
      </w:r>
      <w:r>
        <w:rPr>
          <w:spacing w:val="1"/>
        </w:rPr>
        <w:t xml:space="preserve"> </w:t>
      </w:r>
      <w:r>
        <w:t>вопросы, давать</w:t>
      </w:r>
      <w:r>
        <w:rPr>
          <w:spacing w:val="60"/>
        </w:rPr>
        <w:t xml:space="preserve"> </w:t>
      </w:r>
      <w:r>
        <w:t>на</w:t>
      </w:r>
      <w:r>
        <w:rPr>
          <w:spacing w:val="1"/>
        </w:rPr>
        <w:t xml:space="preserve"> </w:t>
      </w:r>
      <w:r>
        <w:t>них ответы (однословные или развернутые), выполнять устные инструкции, осуществлять</w:t>
      </w:r>
      <w:r>
        <w:rPr>
          <w:spacing w:val="1"/>
        </w:rPr>
        <w:t xml:space="preserve"> </w:t>
      </w:r>
      <w:r>
        <w:t>деятельность в</w:t>
      </w:r>
      <w:r>
        <w:rPr>
          <w:spacing w:val="-1"/>
        </w:rPr>
        <w:t xml:space="preserve"> </w:t>
      </w:r>
      <w:r>
        <w:t>соответствии</w:t>
      </w:r>
      <w:r>
        <w:rPr>
          <w:spacing w:val="-1"/>
        </w:rPr>
        <w:t xml:space="preserve"> </w:t>
      </w:r>
      <w:r>
        <w:t>с</w:t>
      </w:r>
      <w:r>
        <w:rPr>
          <w:spacing w:val="-1"/>
        </w:rPr>
        <w:t xml:space="preserve"> </w:t>
      </w:r>
      <w:r>
        <w:t>возрастными</w:t>
      </w:r>
      <w:r>
        <w:rPr>
          <w:spacing w:val="-1"/>
        </w:rPr>
        <w:t xml:space="preserve"> </w:t>
      </w:r>
      <w:r>
        <w:t>и</w:t>
      </w:r>
      <w:r>
        <w:rPr>
          <w:spacing w:val="-2"/>
        </w:rPr>
        <w:t xml:space="preserve"> </w:t>
      </w:r>
      <w:r>
        <w:t>программными</w:t>
      </w:r>
      <w:r>
        <w:rPr>
          <w:spacing w:val="-1"/>
        </w:rPr>
        <w:t xml:space="preserve"> </w:t>
      </w:r>
      <w:r>
        <w:t>требованиями.</w:t>
      </w:r>
      <w:proofErr w:type="gramEnd"/>
    </w:p>
    <w:p w:rsidR="008530C6" w:rsidRDefault="00095B12" w:rsidP="00F37D70">
      <w:pPr>
        <w:pStyle w:val="a3"/>
        <w:tabs>
          <w:tab w:val="left" w:pos="1134"/>
        </w:tabs>
        <w:ind w:left="0" w:firstLine="720"/>
      </w:pPr>
      <w:r>
        <w:t>Содержание</w:t>
      </w:r>
      <w:r>
        <w:rPr>
          <w:spacing w:val="1"/>
        </w:rPr>
        <w:t xml:space="preserve"> </w:t>
      </w:r>
      <w:r>
        <w:t>полной</w:t>
      </w:r>
      <w:r>
        <w:rPr>
          <w:spacing w:val="1"/>
        </w:rPr>
        <w:t xml:space="preserve"> </w:t>
      </w:r>
      <w:r>
        <w:t>программы</w:t>
      </w:r>
      <w:r>
        <w:rPr>
          <w:spacing w:val="1"/>
        </w:rPr>
        <w:t xml:space="preserve"> </w:t>
      </w:r>
      <w:r>
        <w:t>обследования</w:t>
      </w:r>
      <w:r>
        <w:rPr>
          <w:spacing w:val="1"/>
        </w:rPr>
        <w:t xml:space="preserve"> </w:t>
      </w:r>
      <w:r>
        <w:t>ребенка</w:t>
      </w:r>
      <w:r>
        <w:rPr>
          <w:spacing w:val="1"/>
        </w:rPr>
        <w:t xml:space="preserve"> </w:t>
      </w:r>
      <w:r>
        <w:t>формируется</w:t>
      </w:r>
      <w:r>
        <w:rPr>
          <w:spacing w:val="1"/>
        </w:rPr>
        <w:t xml:space="preserve"> </w:t>
      </w:r>
      <w:r>
        <w:t>каждым</w:t>
      </w:r>
      <w:r>
        <w:rPr>
          <w:spacing w:val="-57"/>
        </w:rPr>
        <w:t xml:space="preserve"> </w:t>
      </w:r>
      <w:r>
        <w:t>педагогическим работником в соответствии с конкретными профессиональными целями и</w:t>
      </w:r>
      <w:r>
        <w:rPr>
          <w:spacing w:val="1"/>
        </w:rPr>
        <w:t xml:space="preserve"> </w:t>
      </w:r>
      <w:r>
        <w:t>задачами, с опорой на обоснованное привлечение методических пособий и дидактических</w:t>
      </w:r>
      <w:r>
        <w:rPr>
          <w:spacing w:val="1"/>
        </w:rPr>
        <w:t xml:space="preserve"> </w:t>
      </w:r>
      <w:r>
        <w:t>материалов.</w:t>
      </w:r>
      <w:r>
        <w:rPr>
          <w:spacing w:val="1"/>
        </w:rPr>
        <w:t xml:space="preserve"> </w:t>
      </w:r>
      <w:r>
        <w:t>Беседа</w:t>
      </w:r>
      <w:r>
        <w:rPr>
          <w:spacing w:val="1"/>
        </w:rPr>
        <w:t xml:space="preserve"> </w:t>
      </w:r>
      <w:r>
        <w:t>с</w:t>
      </w:r>
      <w:r>
        <w:rPr>
          <w:spacing w:val="1"/>
        </w:rPr>
        <w:t xml:space="preserve"> </w:t>
      </w:r>
      <w:r>
        <w:t>ребёнком</w:t>
      </w:r>
      <w:r>
        <w:rPr>
          <w:spacing w:val="1"/>
        </w:rPr>
        <w:t xml:space="preserve"> </w:t>
      </w:r>
      <w:r>
        <w:t>позволяет</w:t>
      </w:r>
      <w:r>
        <w:rPr>
          <w:spacing w:val="1"/>
        </w:rPr>
        <w:t xml:space="preserve"> </w:t>
      </w:r>
      <w:r>
        <w:t>составить</w:t>
      </w:r>
      <w:r>
        <w:rPr>
          <w:spacing w:val="1"/>
        </w:rPr>
        <w:t xml:space="preserve"> </w:t>
      </w:r>
      <w:r>
        <w:t>представление</w:t>
      </w:r>
      <w:r>
        <w:rPr>
          <w:spacing w:val="1"/>
        </w:rPr>
        <w:t xml:space="preserve"> </w:t>
      </w:r>
      <w:r>
        <w:t>о</w:t>
      </w:r>
      <w:r>
        <w:rPr>
          <w:spacing w:val="1"/>
        </w:rPr>
        <w:t xml:space="preserve"> </w:t>
      </w:r>
      <w:r>
        <w:t>возможностях</w:t>
      </w:r>
      <w:r>
        <w:rPr>
          <w:spacing w:val="1"/>
        </w:rPr>
        <w:t xml:space="preserve"> </w:t>
      </w:r>
      <w:r>
        <w:t>диалогической</w:t>
      </w:r>
      <w:r>
        <w:rPr>
          <w:spacing w:val="1"/>
        </w:rPr>
        <w:t xml:space="preserve"> </w:t>
      </w:r>
      <w:r>
        <w:t>и</w:t>
      </w:r>
      <w:r>
        <w:rPr>
          <w:spacing w:val="1"/>
        </w:rPr>
        <w:t xml:space="preserve"> </w:t>
      </w:r>
      <w:r>
        <w:t>монологической</w:t>
      </w:r>
      <w:r>
        <w:rPr>
          <w:spacing w:val="1"/>
        </w:rPr>
        <w:t xml:space="preserve"> </w:t>
      </w:r>
      <w:r>
        <w:t>речи,</w:t>
      </w:r>
      <w:r>
        <w:rPr>
          <w:spacing w:val="1"/>
        </w:rPr>
        <w:t xml:space="preserve"> </w:t>
      </w:r>
      <w:r>
        <w:t>о</w:t>
      </w:r>
      <w:r>
        <w:rPr>
          <w:spacing w:val="1"/>
        </w:rPr>
        <w:t xml:space="preserve"> </w:t>
      </w:r>
      <w:r>
        <w:t>характере</w:t>
      </w:r>
      <w:r>
        <w:rPr>
          <w:spacing w:val="1"/>
        </w:rPr>
        <w:t xml:space="preserve"> </w:t>
      </w:r>
      <w:r>
        <w:t>владения</w:t>
      </w:r>
      <w:r>
        <w:rPr>
          <w:spacing w:val="1"/>
        </w:rPr>
        <w:t xml:space="preserve"> </w:t>
      </w:r>
      <w:r>
        <w:t>грамматическими</w:t>
      </w:r>
      <w:r>
        <w:rPr>
          <w:spacing w:val="1"/>
        </w:rPr>
        <w:t xml:space="preserve"> </w:t>
      </w:r>
      <w:r>
        <w:t>конструкциями, вариативности в использовании словарного запаса, об общем звучании</w:t>
      </w:r>
      <w:r>
        <w:rPr>
          <w:spacing w:val="1"/>
        </w:rPr>
        <w:t xml:space="preserve"> </w:t>
      </w:r>
      <w:r>
        <w:t>голоса,</w:t>
      </w:r>
      <w:r>
        <w:rPr>
          <w:spacing w:val="1"/>
        </w:rPr>
        <w:t xml:space="preserve"> </w:t>
      </w:r>
      <w:r>
        <w:t>тембре,</w:t>
      </w:r>
      <w:r>
        <w:rPr>
          <w:spacing w:val="1"/>
        </w:rPr>
        <w:t xml:space="preserve"> </w:t>
      </w:r>
      <w:r>
        <w:t>интонированности,</w:t>
      </w:r>
      <w:r>
        <w:rPr>
          <w:spacing w:val="1"/>
        </w:rPr>
        <w:t xml:space="preserve"> </w:t>
      </w:r>
      <w:r>
        <w:t>темпо-ритмической</w:t>
      </w:r>
      <w:r>
        <w:rPr>
          <w:spacing w:val="1"/>
        </w:rPr>
        <w:t xml:space="preserve"> </w:t>
      </w:r>
      <w:r>
        <w:t>организации</w:t>
      </w:r>
      <w:r>
        <w:rPr>
          <w:spacing w:val="1"/>
        </w:rPr>
        <w:t xml:space="preserve"> </w:t>
      </w:r>
      <w:r>
        <w:t>речи</w:t>
      </w:r>
      <w:r>
        <w:rPr>
          <w:spacing w:val="61"/>
        </w:rPr>
        <w:t xml:space="preserve"> </w:t>
      </w:r>
      <w:r>
        <w:t>ребенка,</w:t>
      </w:r>
      <w:r>
        <w:rPr>
          <w:spacing w:val="1"/>
        </w:rPr>
        <w:t xml:space="preserve"> </w:t>
      </w:r>
      <w:r>
        <w:t>наличии или отсутствии у него ярко выраженных затруднений в звуковом оформлении</w:t>
      </w:r>
      <w:r>
        <w:rPr>
          <w:spacing w:val="1"/>
        </w:rPr>
        <w:t xml:space="preserve"> </w:t>
      </w:r>
      <w:r>
        <w:t>речевого</w:t>
      </w:r>
      <w:r>
        <w:rPr>
          <w:spacing w:val="1"/>
        </w:rPr>
        <w:t xml:space="preserve"> </w:t>
      </w:r>
      <w:r>
        <w:t>высказывания.</w:t>
      </w:r>
      <w:r>
        <w:rPr>
          <w:spacing w:val="1"/>
        </w:rPr>
        <w:t xml:space="preserve"> </w:t>
      </w:r>
      <w:r>
        <w:t>Содержание</w:t>
      </w:r>
      <w:r>
        <w:rPr>
          <w:spacing w:val="1"/>
        </w:rPr>
        <w:t xml:space="preserve"> </w:t>
      </w:r>
      <w:r>
        <w:t>беседы</w:t>
      </w:r>
      <w:r>
        <w:rPr>
          <w:spacing w:val="1"/>
        </w:rPr>
        <w:t xml:space="preserve"> </w:t>
      </w:r>
      <w:r>
        <w:t>определяется</w:t>
      </w:r>
      <w:r>
        <w:rPr>
          <w:spacing w:val="1"/>
        </w:rPr>
        <w:t xml:space="preserve"> </w:t>
      </w:r>
      <w:r>
        <w:t>национальными,</w:t>
      </w:r>
      <w:r>
        <w:rPr>
          <w:spacing w:val="1"/>
        </w:rPr>
        <w:t xml:space="preserve"> </w:t>
      </w:r>
      <w:r>
        <w:t>этнокультурными</w:t>
      </w:r>
      <w:r>
        <w:rPr>
          <w:spacing w:val="1"/>
        </w:rPr>
        <w:t xml:space="preserve"> </w:t>
      </w:r>
      <w:r>
        <w:t>особенностями,</w:t>
      </w:r>
      <w:r>
        <w:rPr>
          <w:spacing w:val="1"/>
        </w:rPr>
        <w:t xml:space="preserve"> </w:t>
      </w:r>
      <w:r>
        <w:t>познавательными,</w:t>
      </w:r>
      <w:r>
        <w:rPr>
          <w:spacing w:val="1"/>
        </w:rPr>
        <w:t xml:space="preserve"> </w:t>
      </w:r>
      <w:r>
        <w:t>языковыми</w:t>
      </w:r>
      <w:r>
        <w:rPr>
          <w:spacing w:val="1"/>
        </w:rPr>
        <w:t xml:space="preserve"> </w:t>
      </w:r>
      <w:r>
        <w:t>возможностями</w:t>
      </w:r>
      <w:r>
        <w:rPr>
          <w:spacing w:val="1"/>
        </w:rPr>
        <w:t xml:space="preserve"> </w:t>
      </w:r>
      <w:r>
        <w:t>и</w:t>
      </w:r>
      <w:r>
        <w:rPr>
          <w:spacing w:val="1"/>
        </w:rPr>
        <w:t xml:space="preserve"> </w:t>
      </w:r>
      <w:r>
        <w:t xml:space="preserve">интересами ребенка. Беседа может организовываться на лексических темах: </w:t>
      </w:r>
      <w:proofErr w:type="gramStart"/>
      <w:r>
        <w:t>"Моя семья",</w:t>
      </w:r>
      <w:r>
        <w:rPr>
          <w:spacing w:val="1"/>
        </w:rPr>
        <w:t xml:space="preserve"> </w:t>
      </w:r>
      <w:r>
        <w:t>"Любимые игрушки", "Отдых летом", "Домашние питомцы", "Мои увлечения", "Любимые</w:t>
      </w:r>
      <w:r>
        <w:rPr>
          <w:spacing w:val="-57"/>
        </w:rPr>
        <w:t xml:space="preserve"> </w:t>
      </w:r>
      <w:r>
        <w:t>книги",</w:t>
      </w:r>
      <w:r>
        <w:rPr>
          <w:spacing w:val="1"/>
        </w:rPr>
        <w:t xml:space="preserve"> </w:t>
      </w:r>
      <w:r>
        <w:t>"Любимые</w:t>
      </w:r>
      <w:r>
        <w:rPr>
          <w:spacing w:val="1"/>
        </w:rPr>
        <w:t xml:space="preserve"> </w:t>
      </w:r>
      <w:r>
        <w:t>мультфильмы",</w:t>
      </w:r>
      <w:r>
        <w:rPr>
          <w:spacing w:val="1"/>
        </w:rPr>
        <w:t xml:space="preserve"> </w:t>
      </w:r>
      <w:r>
        <w:t>"Игры".</w:t>
      </w:r>
      <w:proofErr w:type="gramEnd"/>
      <w:r>
        <w:rPr>
          <w:spacing w:val="1"/>
        </w:rPr>
        <w:t xml:space="preserve"> </w:t>
      </w:r>
      <w:r>
        <w:t>Образцы</w:t>
      </w:r>
      <w:r>
        <w:rPr>
          <w:spacing w:val="1"/>
        </w:rPr>
        <w:t xml:space="preserve"> </w:t>
      </w:r>
      <w:r>
        <w:t>речевых</w:t>
      </w:r>
      <w:r>
        <w:rPr>
          <w:spacing w:val="1"/>
        </w:rPr>
        <w:t xml:space="preserve"> </w:t>
      </w:r>
      <w:r>
        <w:t>высказываний</w:t>
      </w:r>
      <w:r>
        <w:rPr>
          <w:spacing w:val="1"/>
        </w:rPr>
        <w:t xml:space="preserve"> </w:t>
      </w:r>
      <w:r>
        <w:t>ребенка,</w:t>
      </w:r>
      <w:r>
        <w:rPr>
          <w:spacing w:val="1"/>
        </w:rPr>
        <w:t xml:space="preserve"> </w:t>
      </w:r>
      <w:r>
        <w:t>полученных</w:t>
      </w:r>
      <w:r>
        <w:rPr>
          <w:spacing w:val="-1"/>
        </w:rPr>
        <w:t xml:space="preserve"> </w:t>
      </w:r>
      <w:r>
        <w:t>в</w:t>
      </w:r>
      <w:r>
        <w:rPr>
          <w:spacing w:val="-1"/>
        </w:rPr>
        <w:t xml:space="preserve"> </w:t>
      </w:r>
      <w:r>
        <w:t>ходе</w:t>
      </w:r>
      <w:r>
        <w:rPr>
          <w:spacing w:val="-1"/>
        </w:rPr>
        <w:t xml:space="preserve"> </w:t>
      </w:r>
      <w:r>
        <w:t>вступительной беседы, фиксируются.</w:t>
      </w:r>
    </w:p>
    <w:p w:rsidR="008530C6" w:rsidRDefault="00095B12" w:rsidP="00F37D70">
      <w:pPr>
        <w:pStyle w:val="a3"/>
        <w:tabs>
          <w:tab w:val="left" w:pos="1134"/>
        </w:tabs>
        <w:ind w:left="0" w:firstLine="720"/>
      </w:pPr>
      <w:r>
        <w:rPr>
          <w:u w:val="single"/>
        </w:rPr>
        <w:t>Обследование</w:t>
      </w:r>
      <w:r>
        <w:rPr>
          <w:spacing w:val="-5"/>
          <w:u w:val="single"/>
        </w:rPr>
        <w:t xml:space="preserve"> </w:t>
      </w:r>
      <w:r>
        <w:rPr>
          <w:u w:val="single"/>
        </w:rPr>
        <w:t>словарного</w:t>
      </w:r>
      <w:r>
        <w:rPr>
          <w:spacing w:val="-4"/>
          <w:u w:val="single"/>
        </w:rPr>
        <w:t xml:space="preserve"> </w:t>
      </w:r>
      <w:r>
        <w:rPr>
          <w:u w:val="single"/>
        </w:rPr>
        <w:t>запаса.</w:t>
      </w:r>
    </w:p>
    <w:p w:rsidR="008530C6" w:rsidRDefault="008530C6" w:rsidP="00F37D70">
      <w:pPr>
        <w:tabs>
          <w:tab w:val="left" w:pos="1134"/>
        </w:tabs>
        <w:ind w:firstLine="720"/>
        <w:jc w:val="both"/>
        <w:sectPr w:rsidR="008530C6" w:rsidSect="00F37D70">
          <w:pgSz w:w="11910" w:h="16840"/>
          <w:pgMar w:top="720" w:right="720" w:bottom="720" w:left="720" w:header="0" w:footer="920" w:gutter="0"/>
          <w:cols w:space="720"/>
          <w:docGrid w:linePitch="299"/>
        </w:sectPr>
      </w:pPr>
    </w:p>
    <w:p w:rsidR="008530C6" w:rsidRDefault="00095B12" w:rsidP="00F37D70">
      <w:pPr>
        <w:pStyle w:val="a3"/>
        <w:tabs>
          <w:tab w:val="left" w:pos="1134"/>
        </w:tabs>
        <w:ind w:left="0" w:firstLine="720"/>
      </w:pPr>
      <w:r>
        <w:lastRenderedPageBreak/>
        <w:t>Содержание</w:t>
      </w:r>
      <w:r>
        <w:rPr>
          <w:spacing w:val="1"/>
        </w:rPr>
        <w:t xml:space="preserve"> </w:t>
      </w:r>
      <w:r>
        <w:t>данного</w:t>
      </w:r>
      <w:r>
        <w:rPr>
          <w:spacing w:val="1"/>
        </w:rPr>
        <w:t xml:space="preserve"> </w:t>
      </w:r>
      <w:r>
        <w:t>раздела</w:t>
      </w:r>
      <w:r>
        <w:rPr>
          <w:spacing w:val="1"/>
        </w:rPr>
        <w:t xml:space="preserve"> </w:t>
      </w:r>
      <w:r>
        <w:t>направлено</w:t>
      </w:r>
      <w:r>
        <w:rPr>
          <w:spacing w:val="1"/>
        </w:rPr>
        <w:t xml:space="preserve"> </w:t>
      </w:r>
      <w:r>
        <w:t>на</w:t>
      </w:r>
      <w:r>
        <w:rPr>
          <w:spacing w:val="1"/>
        </w:rPr>
        <w:t xml:space="preserve"> </w:t>
      </w:r>
      <w:r>
        <w:t>выявление</w:t>
      </w:r>
      <w:r>
        <w:rPr>
          <w:spacing w:val="1"/>
        </w:rPr>
        <w:t xml:space="preserve"> </w:t>
      </w:r>
      <w:r>
        <w:t>качественных</w:t>
      </w:r>
      <w:r>
        <w:rPr>
          <w:spacing w:val="1"/>
        </w:rPr>
        <w:t xml:space="preserve"> </w:t>
      </w:r>
      <w:proofErr w:type="gramStart"/>
      <w:r>
        <w:t>параметров</w:t>
      </w:r>
      <w:r>
        <w:rPr>
          <w:spacing w:val="1"/>
        </w:rPr>
        <w:t xml:space="preserve"> </w:t>
      </w:r>
      <w:r>
        <w:t xml:space="preserve">состояния лексического строя родного языка </w:t>
      </w:r>
      <w:r w:rsidR="00F65B6D">
        <w:t>воспитанников</w:t>
      </w:r>
      <w:proofErr w:type="gramEnd"/>
      <w:r>
        <w:t xml:space="preserve"> с ТНР. Характер и содержание</w:t>
      </w:r>
      <w:r>
        <w:rPr>
          <w:spacing w:val="-57"/>
        </w:rPr>
        <w:t xml:space="preserve"> </w:t>
      </w:r>
      <w:r>
        <w:t>предъявляемых ребенку заданий определяются возрастом ребенка и его рече-языковыми</w:t>
      </w:r>
      <w:r>
        <w:rPr>
          <w:spacing w:val="1"/>
        </w:rPr>
        <w:t xml:space="preserve"> </w:t>
      </w:r>
      <w:r>
        <w:t>возможностями</w:t>
      </w:r>
      <w:r>
        <w:rPr>
          <w:spacing w:val="1"/>
        </w:rPr>
        <w:t xml:space="preserve"> </w:t>
      </w:r>
      <w:r>
        <w:t>и</w:t>
      </w:r>
      <w:r>
        <w:rPr>
          <w:spacing w:val="1"/>
        </w:rPr>
        <w:t xml:space="preserve"> </w:t>
      </w:r>
      <w:r>
        <w:t>включают</w:t>
      </w:r>
      <w:r>
        <w:rPr>
          <w:spacing w:val="1"/>
        </w:rPr>
        <w:t xml:space="preserve"> </w:t>
      </w:r>
      <w:r>
        <w:t>обследование</w:t>
      </w:r>
      <w:r>
        <w:rPr>
          <w:spacing w:val="1"/>
        </w:rPr>
        <w:t xml:space="preserve"> </w:t>
      </w:r>
      <w:r>
        <w:t>навыков</w:t>
      </w:r>
      <w:r>
        <w:rPr>
          <w:spacing w:val="1"/>
        </w:rPr>
        <w:t xml:space="preserve"> </w:t>
      </w:r>
      <w:r>
        <w:t>понимания,</w:t>
      </w:r>
      <w:r>
        <w:rPr>
          <w:spacing w:val="1"/>
        </w:rPr>
        <w:t xml:space="preserve"> </w:t>
      </w:r>
      <w:r>
        <w:t>употребления</w:t>
      </w:r>
      <w:r>
        <w:rPr>
          <w:spacing w:val="1"/>
        </w:rPr>
        <w:t xml:space="preserve"> </w:t>
      </w:r>
      <w:r>
        <w:t>слов</w:t>
      </w:r>
      <w:r>
        <w:rPr>
          <w:spacing w:val="1"/>
        </w:rPr>
        <w:t xml:space="preserve"> </w:t>
      </w:r>
      <w:r>
        <w:t>в</w:t>
      </w:r>
      <w:r>
        <w:rPr>
          <w:spacing w:val="1"/>
        </w:rPr>
        <w:t xml:space="preserve"> </w:t>
      </w:r>
      <w:r>
        <w:t xml:space="preserve">разных ситуациях и видах деятельности. </w:t>
      </w:r>
      <w:proofErr w:type="gramStart"/>
      <w:r>
        <w:t>В качестве приемов обследования используются</w:t>
      </w:r>
      <w:r>
        <w:rPr>
          <w:spacing w:val="1"/>
        </w:rPr>
        <w:t xml:space="preserve"> </w:t>
      </w:r>
      <w:r>
        <w:t>показ</w:t>
      </w:r>
      <w:r>
        <w:rPr>
          <w:spacing w:val="1"/>
        </w:rPr>
        <w:t xml:space="preserve"> </w:t>
      </w:r>
      <w:r>
        <w:t>и</w:t>
      </w:r>
      <w:r>
        <w:rPr>
          <w:spacing w:val="1"/>
        </w:rPr>
        <w:t xml:space="preserve"> </w:t>
      </w:r>
      <w:r>
        <w:t>называние</w:t>
      </w:r>
      <w:r>
        <w:rPr>
          <w:spacing w:val="1"/>
        </w:rPr>
        <w:t xml:space="preserve"> </w:t>
      </w:r>
      <w:r>
        <w:t>картинок</w:t>
      </w:r>
      <w:r>
        <w:rPr>
          <w:spacing w:val="1"/>
        </w:rPr>
        <w:t xml:space="preserve"> </w:t>
      </w:r>
      <w:r>
        <w:t>с</w:t>
      </w:r>
      <w:r>
        <w:rPr>
          <w:spacing w:val="1"/>
        </w:rPr>
        <w:t xml:space="preserve"> </w:t>
      </w:r>
      <w:r>
        <w:t>изображением</w:t>
      </w:r>
      <w:r>
        <w:rPr>
          <w:spacing w:val="1"/>
        </w:rPr>
        <w:t xml:space="preserve"> </w:t>
      </w:r>
      <w:r>
        <w:t>предметов,</w:t>
      </w:r>
      <w:r>
        <w:rPr>
          <w:spacing w:val="1"/>
        </w:rPr>
        <w:t xml:space="preserve"> </w:t>
      </w:r>
      <w:r>
        <w:t>действий,</w:t>
      </w:r>
      <w:r>
        <w:rPr>
          <w:spacing w:val="1"/>
        </w:rPr>
        <w:t xml:space="preserve"> </w:t>
      </w:r>
      <w:r>
        <w:t>объектов</w:t>
      </w:r>
      <w:r>
        <w:rPr>
          <w:spacing w:val="1"/>
        </w:rPr>
        <w:t xml:space="preserve"> </w:t>
      </w:r>
      <w:r>
        <w:t>с</w:t>
      </w:r>
      <w:r>
        <w:rPr>
          <w:spacing w:val="1"/>
        </w:rPr>
        <w:t xml:space="preserve"> </w:t>
      </w:r>
      <w:r>
        <w:t>ярко</w:t>
      </w:r>
      <w:r>
        <w:rPr>
          <w:spacing w:val="1"/>
        </w:rPr>
        <w:t xml:space="preserve"> </w:t>
      </w:r>
      <w:r>
        <w:t>выраженными признаками; предметов и их частей; частей тела человека, животных, птиц;</w:t>
      </w:r>
      <w:r>
        <w:rPr>
          <w:spacing w:val="1"/>
        </w:rPr>
        <w:t xml:space="preserve"> </w:t>
      </w:r>
      <w:r>
        <w:t>профессий и соответствующих атрибутов; животных, птиц и их детенышей; действий,</w:t>
      </w:r>
      <w:r>
        <w:rPr>
          <w:spacing w:val="1"/>
        </w:rPr>
        <w:t xml:space="preserve"> </w:t>
      </w:r>
      <w:r>
        <w:t>обозначающих</w:t>
      </w:r>
      <w:r>
        <w:rPr>
          <w:spacing w:val="1"/>
        </w:rPr>
        <w:t xml:space="preserve"> </w:t>
      </w:r>
      <w:r>
        <w:t>эмоциональные</w:t>
      </w:r>
      <w:r>
        <w:rPr>
          <w:spacing w:val="1"/>
        </w:rPr>
        <w:t xml:space="preserve"> </w:t>
      </w:r>
      <w:r>
        <w:t>реакции,</w:t>
      </w:r>
      <w:r>
        <w:rPr>
          <w:spacing w:val="1"/>
        </w:rPr>
        <w:t xml:space="preserve"> </w:t>
      </w:r>
      <w:r>
        <w:t>явления</w:t>
      </w:r>
      <w:r>
        <w:rPr>
          <w:spacing w:val="1"/>
        </w:rPr>
        <w:t xml:space="preserve"> </w:t>
      </w:r>
      <w:r>
        <w:t>природы,</w:t>
      </w:r>
      <w:r>
        <w:rPr>
          <w:spacing w:val="1"/>
        </w:rPr>
        <w:t xml:space="preserve"> </w:t>
      </w:r>
      <w:r>
        <w:t>подбор</w:t>
      </w:r>
      <w:r>
        <w:rPr>
          <w:spacing w:val="1"/>
        </w:rPr>
        <w:t xml:space="preserve"> </w:t>
      </w:r>
      <w:r>
        <w:t>антонимов</w:t>
      </w:r>
      <w:r>
        <w:rPr>
          <w:spacing w:val="1"/>
        </w:rPr>
        <w:t xml:space="preserve"> </w:t>
      </w:r>
      <w:r>
        <w:t>и</w:t>
      </w:r>
      <w:r>
        <w:rPr>
          <w:spacing w:val="1"/>
        </w:rPr>
        <w:t xml:space="preserve"> </w:t>
      </w:r>
      <w:r>
        <w:t>синонимов,</w:t>
      </w:r>
      <w:r>
        <w:rPr>
          <w:spacing w:val="1"/>
        </w:rPr>
        <w:t xml:space="preserve"> </w:t>
      </w:r>
      <w:r>
        <w:t>объяснение</w:t>
      </w:r>
      <w:r>
        <w:rPr>
          <w:spacing w:val="1"/>
        </w:rPr>
        <w:t xml:space="preserve"> </w:t>
      </w:r>
      <w:r>
        <w:t>значений</w:t>
      </w:r>
      <w:r>
        <w:rPr>
          <w:spacing w:val="1"/>
        </w:rPr>
        <w:t xml:space="preserve"> </w:t>
      </w:r>
      <w:r>
        <w:t>слов,</w:t>
      </w:r>
      <w:r>
        <w:rPr>
          <w:spacing w:val="1"/>
        </w:rPr>
        <w:t xml:space="preserve"> </w:t>
      </w:r>
      <w:r>
        <w:t>дополнение</w:t>
      </w:r>
      <w:r>
        <w:rPr>
          <w:spacing w:val="1"/>
        </w:rPr>
        <w:t xml:space="preserve"> </w:t>
      </w:r>
      <w:r>
        <w:t>предложений</w:t>
      </w:r>
      <w:r>
        <w:rPr>
          <w:spacing w:val="1"/>
        </w:rPr>
        <w:t xml:space="preserve"> </w:t>
      </w:r>
      <w:r>
        <w:t>нужным</w:t>
      </w:r>
      <w:r>
        <w:rPr>
          <w:spacing w:val="1"/>
        </w:rPr>
        <w:t xml:space="preserve"> </w:t>
      </w:r>
      <w:r>
        <w:t>по</w:t>
      </w:r>
      <w:r>
        <w:rPr>
          <w:spacing w:val="1"/>
        </w:rPr>
        <w:t xml:space="preserve"> </w:t>
      </w:r>
      <w:r>
        <w:t>смыслу</w:t>
      </w:r>
      <w:r>
        <w:rPr>
          <w:spacing w:val="1"/>
        </w:rPr>
        <w:t xml:space="preserve"> </w:t>
      </w:r>
      <w:r>
        <w:t>словом.</w:t>
      </w:r>
      <w:proofErr w:type="gramEnd"/>
    </w:p>
    <w:p w:rsidR="008530C6" w:rsidRDefault="00095B12" w:rsidP="00F37D70">
      <w:pPr>
        <w:pStyle w:val="a3"/>
        <w:tabs>
          <w:tab w:val="left" w:pos="1134"/>
        </w:tabs>
        <w:ind w:left="0" w:firstLine="720"/>
      </w:pPr>
      <w:r>
        <w:rPr>
          <w:u w:val="single"/>
        </w:rPr>
        <w:t>Обследование</w:t>
      </w:r>
      <w:r>
        <w:rPr>
          <w:spacing w:val="-4"/>
          <w:u w:val="single"/>
        </w:rPr>
        <w:t xml:space="preserve"> </w:t>
      </w:r>
      <w:r>
        <w:rPr>
          <w:u w:val="single"/>
        </w:rPr>
        <w:t>грамматического</w:t>
      </w:r>
      <w:r>
        <w:rPr>
          <w:spacing w:val="-3"/>
          <w:u w:val="single"/>
        </w:rPr>
        <w:t xml:space="preserve"> </w:t>
      </w:r>
      <w:r>
        <w:rPr>
          <w:u w:val="single"/>
        </w:rPr>
        <w:t>строя</w:t>
      </w:r>
      <w:r>
        <w:rPr>
          <w:spacing w:val="-3"/>
          <w:u w:val="single"/>
        </w:rPr>
        <w:t xml:space="preserve"> </w:t>
      </w:r>
      <w:r>
        <w:rPr>
          <w:u w:val="single"/>
        </w:rPr>
        <w:t>языка.</w:t>
      </w:r>
    </w:p>
    <w:p w:rsidR="008530C6" w:rsidRDefault="00095B12" w:rsidP="00F37D70">
      <w:pPr>
        <w:pStyle w:val="a3"/>
        <w:tabs>
          <w:tab w:val="left" w:pos="1134"/>
        </w:tabs>
        <w:ind w:left="0" w:firstLine="720"/>
      </w:pPr>
      <w:r>
        <w:t>Обследование</w:t>
      </w:r>
      <w:r>
        <w:rPr>
          <w:spacing w:val="1"/>
        </w:rPr>
        <w:t xml:space="preserve"> </w:t>
      </w:r>
      <w:r>
        <w:t>состояния</w:t>
      </w:r>
      <w:r>
        <w:rPr>
          <w:spacing w:val="1"/>
        </w:rPr>
        <w:t xml:space="preserve"> </w:t>
      </w:r>
      <w:r>
        <w:t>грамматического</w:t>
      </w:r>
      <w:r>
        <w:rPr>
          <w:spacing w:val="1"/>
        </w:rPr>
        <w:t xml:space="preserve"> </w:t>
      </w:r>
      <w:r>
        <w:t>строя</w:t>
      </w:r>
      <w:r>
        <w:rPr>
          <w:spacing w:val="1"/>
        </w:rPr>
        <w:t xml:space="preserve"> </w:t>
      </w:r>
      <w:r>
        <w:t>языка</w:t>
      </w:r>
      <w:r>
        <w:rPr>
          <w:spacing w:val="1"/>
        </w:rPr>
        <w:t xml:space="preserve"> </w:t>
      </w:r>
      <w:r>
        <w:t>направлено</w:t>
      </w:r>
      <w:r>
        <w:rPr>
          <w:spacing w:val="1"/>
        </w:rPr>
        <w:t xml:space="preserve"> </w:t>
      </w:r>
      <w:r>
        <w:t>на</w:t>
      </w:r>
      <w:r>
        <w:rPr>
          <w:spacing w:val="1"/>
        </w:rPr>
        <w:t xml:space="preserve"> </w:t>
      </w:r>
      <w:r>
        <w:t>определение</w:t>
      </w:r>
      <w:r>
        <w:rPr>
          <w:spacing w:val="1"/>
        </w:rPr>
        <w:t xml:space="preserve"> </w:t>
      </w:r>
      <w:r>
        <w:t>возможностей ребенка с ТНР адекватно понимать и реализовывать в речи различные типы</w:t>
      </w:r>
      <w:r>
        <w:rPr>
          <w:spacing w:val="-57"/>
        </w:rPr>
        <w:t xml:space="preserve"> </w:t>
      </w:r>
      <w:r>
        <w:t>грамматических отношений. В связи с этим детям предлагаются задания, связанные с</w:t>
      </w:r>
      <w:r>
        <w:rPr>
          <w:spacing w:val="1"/>
        </w:rPr>
        <w:t xml:space="preserve"> </w:t>
      </w:r>
      <w:r>
        <w:t>пониманием простых и сложных предлогов, употреблением разных категориальных форм,</w:t>
      </w:r>
      <w:r>
        <w:rPr>
          <w:spacing w:val="-57"/>
        </w:rPr>
        <w:t xml:space="preserve"> </w:t>
      </w:r>
      <w:r>
        <w:t>словообразованием</w:t>
      </w:r>
      <w:r>
        <w:rPr>
          <w:spacing w:val="23"/>
        </w:rPr>
        <w:t xml:space="preserve"> </w:t>
      </w:r>
      <w:r>
        <w:t>разных</w:t>
      </w:r>
      <w:r>
        <w:rPr>
          <w:spacing w:val="24"/>
        </w:rPr>
        <w:t xml:space="preserve"> </w:t>
      </w:r>
      <w:r>
        <w:t>частей</w:t>
      </w:r>
      <w:r>
        <w:rPr>
          <w:spacing w:val="24"/>
        </w:rPr>
        <w:t xml:space="preserve"> </w:t>
      </w:r>
      <w:r>
        <w:t>речи,</w:t>
      </w:r>
      <w:r>
        <w:rPr>
          <w:spacing w:val="25"/>
        </w:rPr>
        <w:t xml:space="preserve"> </w:t>
      </w:r>
      <w:r>
        <w:t>построением</w:t>
      </w:r>
      <w:r>
        <w:rPr>
          <w:spacing w:val="24"/>
        </w:rPr>
        <w:t xml:space="preserve"> </w:t>
      </w:r>
      <w:r>
        <w:t>предложений</w:t>
      </w:r>
      <w:r>
        <w:rPr>
          <w:spacing w:val="25"/>
        </w:rPr>
        <w:t xml:space="preserve"> </w:t>
      </w:r>
      <w:r>
        <w:t>разных</w:t>
      </w:r>
      <w:r>
        <w:rPr>
          <w:spacing w:val="24"/>
        </w:rPr>
        <w:t xml:space="preserve"> </w:t>
      </w:r>
      <w:r>
        <w:t>конструкций.</w:t>
      </w:r>
      <w:r>
        <w:rPr>
          <w:spacing w:val="-58"/>
        </w:rPr>
        <w:t xml:space="preserve"> </w:t>
      </w:r>
      <w:r>
        <w:t>В заданиях используются такие приемы, как составление фразы с опорой на вопрос, на</w:t>
      </w:r>
      <w:r>
        <w:rPr>
          <w:spacing w:val="1"/>
        </w:rPr>
        <w:t xml:space="preserve"> </w:t>
      </w:r>
      <w:r>
        <w:t>демонстрацию</w:t>
      </w:r>
      <w:r>
        <w:rPr>
          <w:spacing w:val="1"/>
        </w:rPr>
        <w:t xml:space="preserve"> </w:t>
      </w:r>
      <w:r>
        <w:t>действий,</w:t>
      </w:r>
      <w:r>
        <w:rPr>
          <w:spacing w:val="1"/>
        </w:rPr>
        <w:t xml:space="preserve"> </w:t>
      </w:r>
      <w:r>
        <w:t>по</w:t>
      </w:r>
      <w:r>
        <w:rPr>
          <w:spacing w:val="1"/>
        </w:rPr>
        <w:t xml:space="preserve"> </w:t>
      </w:r>
      <w:r>
        <w:t>картине,</w:t>
      </w:r>
      <w:r>
        <w:rPr>
          <w:spacing w:val="1"/>
        </w:rPr>
        <w:t xml:space="preserve"> </w:t>
      </w:r>
      <w:r>
        <w:t>серии</w:t>
      </w:r>
      <w:r>
        <w:rPr>
          <w:spacing w:val="1"/>
        </w:rPr>
        <w:t xml:space="preserve"> </w:t>
      </w:r>
      <w:r>
        <w:t>картин,</w:t>
      </w:r>
      <w:r>
        <w:rPr>
          <w:spacing w:val="1"/>
        </w:rPr>
        <w:t xml:space="preserve"> </w:t>
      </w:r>
      <w:r>
        <w:t>по</w:t>
      </w:r>
      <w:r>
        <w:rPr>
          <w:spacing w:val="1"/>
        </w:rPr>
        <w:t xml:space="preserve"> </w:t>
      </w:r>
      <w:r>
        <w:t>опорным</w:t>
      </w:r>
      <w:r>
        <w:rPr>
          <w:spacing w:val="1"/>
        </w:rPr>
        <w:t xml:space="preserve"> </w:t>
      </w:r>
      <w:r>
        <w:t>словам,</w:t>
      </w:r>
      <w:r>
        <w:rPr>
          <w:spacing w:val="1"/>
        </w:rPr>
        <w:t xml:space="preserve"> </w:t>
      </w:r>
      <w:r>
        <w:t>по</w:t>
      </w:r>
      <w:r>
        <w:rPr>
          <w:spacing w:val="1"/>
        </w:rPr>
        <w:t xml:space="preserve"> </w:t>
      </w:r>
      <w:r>
        <w:t>слову,</w:t>
      </w:r>
      <w:r>
        <w:rPr>
          <w:spacing w:val="1"/>
        </w:rPr>
        <w:t xml:space="preserve"> </w:t>
      </w:r>
      <w:r>
        <w:t>заданному</w:t>
      </w:r>
      <w:r>
        <w:rPr>
          <w:spacing w:val="-2"/>
        </w:rPr>
        <w:t xml:space="preserve"> </w:t>
      </w:r>
      <w:r>
        <w:t>в</w:t>
      </w:r>
      <w:r>
        <w:rPr>
          <w:spacing w:val="-2"/>
        </w:rPr>
        <w:t xml:space="preserve"> </w:t>
      </w:r>
      <w:r>
        <w:t>определенной</w:t>
      </w:r>
      <w:r>
        <w:rPr>
          <w:spacing w:val="-1"/>
        </w:rPr>
        <w:t xml:space="preserve"> </w:t>
      </w:r>
      <w:r>
        <w:t>форме,</w:t>
      </w:r>
      <w:r>
        <w:rPr>
          <w:spacing w:val="-1"/>
        </w:rPr>
        <w:t xml:space="preserve"> </w:t>
      </w:r>
      <w:r>
        <w:t>преобразование</w:t>
      </w:r>
      <w:r>
        <w:rPr>
          <w:spacing w:val="-2"/>
        </w:rPr>
        <w:t xml:space="preserve"> </w:t>
      </w:r>
      <w:r>
        <w:t>деформированного</w:t>
      </w:r>
      <w:r>
        <w:rPr>
          <w:spacing w:val="-1"/>
        </w:rPr>
        <w:t xml:space="preserve"> </w:t>
      </w:r>
      <w:r>
        <w:t>предложения.</w:t>
      </w:r>
    </w:p>
    <w:p w:rsidR="008530C6" w:rsidRDefault="00095B12" w:rsidP="00F37D70">
      <w:pPr>
        <w:pStyle w:val="a3"/>
        <w:tabs>
          <w:tab w:val="left" w:pos="1134"/>
        </w:tabs>
        <w:ind w:left="0" w:firstLine="720"/>
      </w:pPr>
      <w:r>
        <w:rPr>
          <w:u w:val="single"/>
        </w:rPr>
        <w:t>Обследование</w:t>
      </w:r>
      <w:r>
        <w:rPr>
          <w:spacing w:val="-5"/>
          <w:u w:val="single"/>
        </w:rPr>
        <w:t xml:space="preserve"> </w:t>
      </w:r>
      <w:r>
        <w:rPr>
          <w:u w:val="single"/>
        </w:rPr>
        <w:t>связной</w:t>
      </w:r>
      <w:r>
        <w:rPr>
          <w:spacing w:val="-4"/>
          <w:u w:val="single"/>
        </w:rPr>
        <w:t xml:space="preserve"> </w:t>
      </w:r>
      <w:r>
        <w:rPr>
          <w:u w:val="single"/>
        </w:rPr>
        <w:t>речи.</w:t>
      </w:r>
    </w:p>
    <w:p w:rsidR="008530C6" w:rsidRDefault="00095B12" w:rsidP="00F37D70">
      <w:pPr>
        <w:pStyle w:val="a3"/>
        <w:tabs>
          <w:tab w:val="left" w:pos="1134"/>
        </w:tabs>
        <w:ind w:left="0" w:firstLine="720"/>
      </w:pPr>
      <w:r>
        <w:t>Обследование</w:t>
      </w:r>
      <w:r>
        <w:rPr>
          <w:spacing w:val="1"/>
        </w:rPr>
        <w:t xml:space="preserve"> </w:t>
      </w:r>
      <w:r>
        <w:t>состояния</w:t>
      </w:r>
      <w:r>
        <w:rPr>
          <w:spacing w:val="1"/>
        </w:rPr>
        <w:t xml:space="preserve"> </w:t>
      </w:r>
      <w:r>
        <w:t>связной</w:t>
      </w:r>
      <w:r>
        <w:rPr>
          <w:spacing w:val="1"/>
        </w:rPr>
        <w:t xml:space="preserve"> </w:t>
      </w:r>
      <w:r>
        <w:t>речи</w:t>
      </w:r>
      <w:r>
        <w:rPr>
          <w:spacing w:val="1"/>
        </w:rPr>
        <w:t xml:space="preserve"> </w:t>
      </w:r>
      <w:r>
        <w:t>ребенка</w:t>
      </w:r>
      <w:r>
        <w:rPr>
          <w:spacing w:val="1"/>
        </w:rPr>
        <w:t xml:space="preserve"> </w:t>
      </w:r>
      <w:r>
        <w:t>с</w:t>
      </w:r>
      <w:r>
        <w:rPr>
          <w:spacing w:val="1"/>
        </w:rPr>
        <w:t xml:space="preserve"> </w:t>
      </w:r>
      <w:r>
        <w:t>ТНР</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несколько</w:t>
      </w:r>
      <w:r>
        <w:rPr>
          <w:spacing w:val="1"/>
        </w:rPr>
        <w:t xml:space="preserve"> </w:t>
      </w:r>
      <w:r>
        <w:t>направлений. Одно из них - изучение навыков ведения диалога - реализуется в самом</w:t>
      </w:r>
      <w:r>
        <w:rPr>
          <w:spacing w:val="1"/>
        </w:rPr>
        <w:t xml:space="preserve"> </w:t>
      </w:r>
      <w:r>
        <w:t>начале обследования, в процессе так называемой вступительной беседы. Для определения</w:t>
      </w:r>
      <w:r>
        <w:rPr>
          <w:spacing w:val="1"/>
        </w:rPr>
        <w:t xml:space="preserve"> </w:t>
      </w:r>
      <w:r>
        <w:t>степени сформированности монологической речи предлагаются задания, направленные на</w:t>
      </w:r>
      <w:r>
        <w:rPr>
          <w:spacing w:val="-57"/>
        </w:rPr>
        <w:t xml:space="preserve"> </w:t>
      </w:r>
      <w:r>
        <w:t>составление ребенком</w:t>
      </w:r>
      <w:r>
        <w:rPr>
          <w:spacing w:val="1"/>
        </w:rPr>
        <w:t xml:space="preserve"> </w:t>
      </w:r>
      <w:r>
        <w:t>различных</w:t>
      </w:r>
      <w:r>
        <w:rPr>
          <w:spacing w:val="1"/>
        </w:rPr>
        <w:t xml:space="preserve"> </w:t>
      </w:r>
      <w:r>
        <w:t>видов</w:t>
      </w:r>
      <w:r>
        <w:rPr>
          <w:spacing w:val="1"/>
        </w:rPr>
        <w:t xml:space="preserve"> </w:t>
      </w:r>
      <w:r>
        <w:t>рассказов:</w:t>
      </w:r>
      <w:r>
        <w:rPr>
          <w:spacing w:val="1"/>
        </w:rPr>
        <w:t xml:space="preserve"> </w:t>
      </w:r>
      <w:r>
        <w:t>повествовательного,</w:t>
      </w:r>
      <w:r>
        <w:rPr>
          <w:spacing w:val="1"/>
        </w:rPr>
        <w:t xml:space="preserve"> </w:t>
      </w:r>
      <w:r>
        <w:t>описательного,</w:t>
      </w:r>
      <w:r>
        <w:rPr>
          <w:spacing w:val="1"/>
        </w:rPr>
        <w:t xml:space="preserve"> </w:t>
      </w:r>
      <w:r>
        <w:t>творческого. Важным критерием оценки связной речи является возможность составления</w:t>
      </w:r>
      <w:r>
        <w:rPr>
          <w:spacing w:val="1"/>
        </w:rPr>
        <w:t xml:space="preserve"> </w:t>
      </w:r>
      <w:r>
        <w:t>рассказа на</w:t>
      </w:r>
      <w:r>
        <w:rPr>
          <w:spacing w:val="1"/>
        </w:rPr>
        <w:t xml:space="preserve"> </w:t>
      </w:r>
      <w:r>
        <w:t>родном языке, умение выстроить</w:t>
      </w:r>
      <w:r>
        <w:rPr>
          <w:spacing w:val="1"/>
        </w:rPr>
        <w:t xml:space="preserve"> </w:t>
      </w:r>
      <w:r>
        <w:t>сюжетную</w:t>
      </w:r>
      <w:r>
        <w:rPr>
          <w:spacing w:val="1"/>
        </w:rPr>
        <w:t xml:space="preserve"> </w:t>
      </w:r>
      <w:r>
        <w:t>линию,</w:t>
      </w:r>
      <w:r>
        <w:rPr>
          <w:spacing w:val="1"/>
        </w:rPr>
        <w:t xml:space="preserve"> </w:t>
      </w:r>
      <w:r>
        <w:t>передать</w:t>
      </w:r>
      <w:r>
        <w:rPr>
          <w:spacing w:val="60"/>
        </w:rPr>
        <w:t xml:space="preserve"> </w:t>
      </w:r>
      <w:r>
        <w:t>все важные</w:t>
      </w:r>
      <w:r>
        <w:rPr>
          <w:spacing w:val="1"/>
        </w:rPr>
        <w:t xml:space="preserve"> </w:t>
      </w:r>
      <w:r>
        <w:t>части</w:t>
      </w:r>
      <w:r>
        <w:rPr>
          <w:spacing w:val="1"/>
        </w:rPr>
        <w:t xml:space="preserve"> </w:t>
      </w:r>
      <w:r>
        <w:t>композиции,</w:t>
      </w:r>
      <w:r>
        <w:rPr>
          <w:spacing w:val="1"/>
        </w:rPr>
        <w:t xml:space="preserve"> </w:t>
      </w:r>
      <w:r>
        <w:t>первостепенные</w:t>
      </w:r>
      <w:r>
        <w:rPr>
          <w:spacing w:val="1"/>
        </w:rPr>
        <w:t xml:space="preserve"> </w:t>
      </w:r>
      <w:r>
        <w:t>и</w:t>
      </w:r>
      <w:r>
        <w:rPr>
          <w:spacing w:val="1"/>
        </w:rPr>
        <w:t xml:space="preserve"> </w:t>
      </w:r>
      <w:r>
        <w:t>второстепенные</w:t>
      </w:r>
      <w:r>
        <w:rPr>
          <w:spacing w:val="1"/>
        </w:rPr>
        <w:t xml:space="preserve"> </w:t>
      </w:r>
      <w:r>
        <w:t>детали</w:t>
      </w:r>
      <w:r>
        <w:rPr>
          <w:spacing w:val="1"/>
        </w:rPr>
        <w:t xml:space="preserve"> </w:t>
      </w:r>
      <w:r>
        <w:t>рассказа,</w:t>
      </w:r>
      <w:r>
        <w:rPr>
          <w:spacing w:val="1"/>
        </w:rPr>
        <w:t xml:space="preserve"> </w:t>
      </w:r>
      <w:r>
        <w:t>богатство</w:t>
      </w:r>
      <w:r>
        <w:rPr>
          <w:spacing w:val="1"/>
        </w:rPr>
        <w:t xml:space="preserve"> </w:t>
      </w:r>
      <w:r>
        <w:t>и</w:t>
      </w:r>
      <w:r>
        <w:rPr>
          <w:spacing w:val="1"/>
        </w:rPr>
        <w:t xml:space="preserve"> </w:t>
      </w:r>
      <w:r>
        <w:t>разнообразие</w:t>
      </w:r>
      <w:r>
        <w:rPr>
          <w:spacing w:val="1"/>
        </w:rPr>
        <w:t xml:space="preserve"> </w:t>
      </w:r>
      <w:r>
        <w:t>используемых</w:t>
      </w:r>
      <w:r>
        <w:rPr>
          <w:spacing w:val="1"/>
        </w:rPr>
        <w:t xml:space="preserve"> </w:t>
      </w:r>
      <w:r>
        <w:t>при</w:t>
      </w:r>
      <w:r>
        <w:rPr>
          <w:spacing w:val="1"/>
        </w:rPr>
        <w:t xml:space="preserve"> </w:t>
      </w:r>
      <w:r>
        <w:t>рассказывании</w:t>
      </w:r>
      <w:r>
        <w:rPr>
          <w:spacing w:val="1"/>
        </w:rPr>
        <w:t xml:space="preserve"> </w:t>
      </w:r>
      <w:r>
        <w:t>языковых</w:t>
      </w:r>
      <w:r>
        <w:rPr>
          <w:spacing w:val="1"/>
        </w:rPr>
        <w:t xml:space="preserve"> </w:t>
      </w:r>
      <w:r>
        <w:t>средств,</w:t>
      </w:r>
      <w:r>
        <w:rPr>
          <w:spacing w:val="1"/>
        </w:rPr>
        <w:t xml:space="preserve"> </w:t>
      </w:r>
      <w:r>
        <w:t>возможность</w:t>
      </w:r>
      <w:r>
        <w:rPr>
          <w:spacing w:val="1"/>
        </w:rPr>
        <w:t xml:space="preserve"> </w:t>
      </w:r>
      <w:r>
        <w:t>составления</w:t>
      </w:r>
      <w:r>
        <w:rPr>
          <w:spacing w:val="1"/>
        </w:rPr>
        <w:t xml:space="preserve"> </w:t>
      </w:r>
      <w:r>
        <w:t>и</w:t>
      </w:r>
      <w:r>
        <w:rPr>
          <w:spacing w:val="1"/>
        </w:rPr>
        <w:t xml:space="preserve"> </w:t>
      </w:r>
      <w:r>
        <w:t>реализации</w:t>
      </w:r>
      <w:r>
        <w:rPr>
          <w:spacing w:val="1"/>
        </w:rPr>
        <w:t xml:space="preserve"> </w:t>
      </w:r>
      <w:r>
        <w:t>монологических</w:t>
      </w:r>
      <w:r>
        <w:rPr>
          <w:spacing w:val="1"/>
        </w:rPr>
        <w:t xml:space="preserve"> </w:t>
      </w:r>
      <w:r>
        <w:t>высказываний</w:t>
      </w:r>
      <w:r>
        <w:rPr>
          <w:spacing w:val="1"/>
        </w:rPr>
        <w:t xml:space="preserve"> </w:t>
      </w:r>
      <w:r>
        <w:t>с</w:t>
      </w:r>
      <w:r>
        <w:rPr>
          <w:spacing w:val="1"/>
        </w:rPr>
        <w:t xml:space="preserve"> </w:t>
      </w:r>
      <w:r>
        <w:t>опорой</w:t>
      </w:r>
      <w:r>
        <w:rPr>
          <w:spacing w:val="1"/>
        </w:rPr>
        <w:t xml:space="preserve"> </w:t>
      </w:r>
      <w:r>
        <w:t>(на</w:t>
      </w:r>
      <w:r>
        <w:rPr>
          <w:spacing w:val="1"/>
        </w:rPr>
        <w:t xml:space="preserve"> </w:t>
      </w:r>
      <w:r>
        <w:t>наводящие</w:t>
      </w:r>
      <w:r>
        <w:rPr>
          <w:spacing w:val="1"/>
        </w:rPr>
        <w:t xml:space="preserve"> </w:t>
      </w:r>
      <w:r>
        <w:t>вопросы, картинный материал) и без таковой. Детские рассказы анализируются также по</w:t>
      </w:r>
      <w:r>
        <w:rPr>
          <w:spacing w:val="1"/>
        </w:rPr>
        <w:t xml:space="preserve"> </w:t>
      </w:r>
      <w:r>
        <w:t>параметрам</w:t>
      </w:r>
      <w:r>
        <w:rPr>
          <w:spacing w:val="1"/>
        </w:rPr>
        <w:t xml:space="preserve"> </w:t>
      </w:r>
      <w:r>
        <w:t>наличия</w:t>
      </w:r>
      <w:r>
        <w:rPr>
          <w:spacing w:val="1"/>
        </w:rPr>
        <w:t xml:space="preserve"> </w:t>
      </w:r>
      <w:r>
        <w:t>или</w:t>
      </w:r>
      <w:r>
        <w:rPr>
          <w:spacing w:val="1"/>
        </w:rPr>
        <w:t xml:space="preserve"> </w:t>
      </w:r>
      <w:r>
        <w:t>отсутствия</w:t>
      </w:r>
      <w:r>
        <w:rPr>
          <w:spacing w:val="1"/>
        </w:rPr>
        <w:t xml:space="preserve"> </w:t>
      </w:r>
      <w:r>
        <w:t>фактов</w:t>
      </w:r>
      <w:r>
        <w:rPr>
          <w:spacing w:val="1"/>
        </w:rPr>
        <w:t xml:space="preserve"> </w:t>
      </w:r>
      <w:r>
        <w:t>пропуска</w:t>
      </w:r>
      <w:r>
        <w:rPr>
          <w:spacing w:val="1"/>
        </w:rPr>
        <w:t xml:space="preserve"> </w:t>
      </w:r>
      <w:r>
        <w:t>частей</w:t>
      </w:r>
      <w:r>
        <w:rPr>
          <w:spacing w:val="1"/>
        </w:rPr>
        <w:t xml:space="preserve"> </w:t>
      </w:r>
      <w:r>
        <w:t>повествования,</w:t>
      </w:r>
      <w:r>
        <w:rPr>
          <w:spacing w:val="1"/>
        </w:rPr>
        <w:t xml:space="preserve"> </w:t>
      </w:r>
      <w:r>
        <w:t>членов</w:t>
      </w:r>
      <w:r>
        <w:rPr>
          <w:spacing w:val="1"/>
        </w:rPr>
        <w:t xml:space="preserve"> </w:t>
      </w:r>
      <w:r>
        <w:t>предложения,</w:t>
      </w:r>
      <w:r>
        <w:rPr>
          <w:spacing w:val="1"/>
        </w:rPr>
        <w:t xml:space="preserve"> </w:t>
      </w:r>
      <w:r>
        <w:t>использования</w:t>
      </w:r>
      <w:r>
        <w:rPr>
          <w:spacing w:val="1"/>
        </w:rPr>
        <w:t xml:space="preserve"> </w:t>
      </w:r>
      <w:r>
        <w:t>сложных</w:t>
      </w:r>
      <w:r>
        <w:rPr>
          <w:spacing w:val="1"/>
        </w:rPr>
        <w:t xml:space="preserve"> </w:t>
      </w:r>
      <w:r>
        <w:t>или</w:t>
      </w:r>
      <w:r>
        <w:rPr>
          <w:spacing w:val="1"/>
        </w:rPr>
        <w:t xml:space="preserve"> </w:t>
      </w:r>
      <w:r>
        <w:t>простых</w:t>
      </w:r>
      <w:r>
        <w:rPr>
          <w:spacing w:val="1"/>
        </w:rPr>
        <w:t xml:space="preserve"> </w:t>
      </w:r>
      <w:r>
        <w:t>предложений,</w:t>
      </w:r>
      <w:r>
        <w:rPr>
          <w:spacing w:val="1"/>
        </w:rPr>
        <w:t xml:space="preserve"> </w:t>
      </w:r>
      <w:r>
        <w:t>принятия</w:t>
      </w:r>
      <w:r>
        <w:rPr>
          <w:spacing w:val="1"/>
        </w:rPr>
        <w:t xml:space="preserve"> </w:t>
      </w:r>
      <w:r>
        <w:t>помощи</w:t>
      </w:r>
      <w:r>
        <w:rPr>
          <w:spacing w:val="1"/>
        </w:rPr>
        <w:t xml:space="preserve"> </w:t>
      </w:r>
      <w:r>
        <w:t>педагогического</w:t>
      </w:r>
      <w:r>
        <w:rPr>
          <w:spacing w:val="1"/>
        </w:rPr>
        <w:t xml:space="preserve"> </w:t>
      </w:r>
      <w:r>
        <w:t>работника,</w:t>
      </w:r>
      <w:r>
        <w:rPr>
          <w:spacing w:val="1"/>
        </w:rPr>
        <w:t xml:space="preserve"> </w:t>
      </w:r>
      <w:r>
        <w:t>наличие</w:t>
      </w:r>
      <w:r>
        <w:rPr>
          <w:spacing w:val="1"/>
        </w:rPr>
        <w:t xml:space="preserve"> </w:t>
      </w:r>
      <w:r>
        <w:t>в</w:t>
      </w:r>
      <w:r>
        <w:rPr>
          <w:spacing w:val="1"/>
        </w:rPr>
        <w:t xml:space="preserve"> </w:t>
      </w:r>
      <w:r>
        <w:t>рассказе</w:t>
      </w:r>
      <w:r>
        <w:rPr>
          <w:spacing w:val="1"/>
        </w:rPr>
        <w:t xml:space="preserve"> </w:t>
      </w:r>
      <w:r>
        <w:t>прямой</w:t>
      </w:r>
      <w:r>
        <w:rPr>
          <w:spacing w:val="1"/>
        </w:rPr>
        <w:t xml:space="preserve"> </w:t>
      </w:r>
      <w:r>
        <w:t>речи,</w:t>
      </w:r>
      <w:r>
        <w:rPr>
          <w:spacing w:val="1"/>
        </w:rPr>
        <w:t xml:space="preserve"> </w:t>
      </w:r>
      <w:r>
        <w:t>литературных</w:t>
      </w:r>
      <w:r>
        <w:rPr>
          <w:spacing w:val="1"/>
        </w:rPr>
        <w:t xml:space="preserve"> </w:t>
      </w:r>
      <w:r>
        <w:t>оборотов,</w:t>
      </w:r>
      <w:r>
        <w:rPr>
          <w:spacing w:val="-57"/>
        </w:rPr>
        <w:t xml:space="preserve"> </w:t>
      </w:r>
      <w:r>
        <w:t>адекватность</w:t>
      </w:r>
      <w:r>
        <w:rPr>
          <w:spacing w:val="1"/>
        </w:rPr>
        <w:t xml:space="preserve"> </w:t>
      </w:r>
      <w:r>
        <w:t>использования</w:t>
      </w:r>
      <w:r>
        <w:rPr>
          <w:spacing w:val="1"/>
        </w:rPr>
        <w:t xml:space="preserve"> </w:t>
      </w:r>
      <w:r>
        <w:t>лексико-грамматических</w:t>
      </w:r>
      <w:r>
        <w:rPr>
          <w:spacing w:val="1"/>
        </w:rPr>
        <w:t xml:space="preserve"> </w:t>
      </w:r>
      <w:r>
        <w:t>средств</w:t>
      </w:r>
      <w:r>
        <w:rPr>
          <w:spacing w:val="1"/>
        </w:rPr>
        <w:t xml:space="preserve"> </w:t>
      </w:r>
      <w:r>
        <w:t>языка</w:t>
      </w:r>
      <w:r>
        <w:rPr>
          <w:spacing w:val="1"/>
        </w:rPr>
        <w:t xml:space="preserve"> </w:t>
      </w:r>
      <w:r>
        <w:t>и</w:t>
      </w:r>
      <w:r>
        <w:rPr>
          <w:spacing w:val="1"/>
        </w:rPr>
        <w:t xml:space="preserve"> </w:t>
      </w:r>
      <w:r>
        <w:t>правильность</w:t>
      </w:r>
      <w:r>
        <w:rPr>
          <w:spacing w:val="1"/>
        </w:rPr>
        <w:t xml:space="preserve"> </w:t>
      </w:r>
      <w:r>
        <w:t>фонетического</w:t>
      </w:r>
      <w:r>
        <w:rPr>
          <w:spacing w:val="-1"/>
        </w:rPr>
        <w:t xml:space="preserve"> </w:t>
      </w:r>
      <w:r>
        <w:t>оформления речи в</w:t>
      </w:r>
      <w:r>
        <w:rPr>
          <w:spacing w:val="-1"/>
        </w:rPr>
        <w:t xml:space="preserve"> </w:t>
      </w:r>
      <w:r>
        <w:t>процессе</w:t>
      </w:r>
      <w:r>
        <w:rPr>
          <w:spacing w:val="-2"/>
        </w:rPr>
        <w:t xml:space="preserve"> </w:t>
      </w:r>
      <w:r>
        <w:t>рассказывания.</w:t>
      </w:r>
    </w:p>
    <w:p w:rsidR="008530C6" w:rsidRDefault="00095B12" w:rsidP="00F37D70">
      <w:pPr>
        <w:pStyle w:val="a3"/>
        <w:tabs>
          <w:tab w:val="left" w:pos="1134"/>
        </w:tabs>
        <w:ind w:left="0" w:firstLine="720"/>
      </w:pPr>
      <w:r>
        <w:rPr>
          <w:u w:val="single"/>
        </w:rPr>
        <w:t>Обследование</w:t>
      </w:r>
      <w:r>
        <w:rPr>
          <w:spacing w:val="-4"/>
          <w:u w:val="single"/>
        </w:rPr>
        <w:t xml:space="preserve"> </w:t>
      </w:r>
      <w:r>
        <w:rPr>
          <w:u w:val="single"/>
        </w:rPr>
        <w:t>фонетических</w:t>
      </w:r>
      <w:r>
        <w:rPr>
          <w:spacing w:val="-3"/>
          <w:u w:val="single"/>
        </w:rPr>
        <w:t xml:space="preserve"> </w:t>
      </w:r>
      <w:r>
        <w:rPr>
          <w:u w:val="single"/>
        </w:rPr>
        <w:t>и</w:t>
      </w:r>
      <w:r>
        <w:rPr>
          <w:spacing w:val="-3"/>
          <w:u w:val="single"/>
        </w:rPr>
        <w:t xml:space="preserve"> </w:t>
      </w:r>
      <w:r>
        <w:rPr>
          <w:u w:val="single"/>
        </w:rPr>
        <w:t>фонематических</w:t>
      </w:r>
      <w:r>
        <w:rPr>
          <w:spacing w:val="-3"/>
          <w:u w:val="single"/>
        </w:rPr>
        <w:t xml:space="preserve"> </w:t>
      </w:r>
      <w:r>
        <w:rPr>
          <w:u w:val="single"/>
        </w:rPr>
        <w:t>процессов.</w:t>
      </w:r>
    </w:p>
    <w:p w:rsidR="008530C6" w:rsidRDefault="00095B12" w:rsidP="00F37D70">
      <w:pPr>
        <w:pStyle w:val="a3"/>
        <w:tabs>
          <w:tab w:val="left" w:pos="1134"/>
        </w:tabs>
        <w:ind w:left="0" w:firstLine="720"/>
      </w:pPr>
      <w:r>
        <w:t>Ознакомительная</w:t>
      </w:r>
      <w:r>
        <w:rPr>
          <w:spacing w:val="1"/>
        </w:rPr>
        <w:t xml:space="preserve"> </w:t>
      </w:r>
      <w:r>
        <w:t>беседа</w:t>
      </w:r>
      <w:r>
        <w:rPr>
          <w:spacing w:val="1"/>
        </w:rPr>
        <w:t xml:space="preserve"> </w:t>
      </w:r>
      <w:r>
        <w:t>с</w:t>
      </w:r>
      <w:r>
        <w:rPr>
          <w:spacing w:val="1"/>
        </w:rPr>
        <w:t xml:space="preserve"> </w:t>
      </w:r>
      <w:r>
        <w:t>ребенком</w:t>
      </w:r>
      <w:r>
        <w:rPr>
          <w:spacing w:val="1"/>
        </w:rPr>
        <w:t xml:space="preserve"> </w:t>
      </w:r>
      <w:r>
        <w:t>дает</w:t>
      </w:r>
      <w:r>
        <w:rPr>
          <w:spacing w:val="1"/>
        </w:rPr>
        <w:t xml:space="preserve"> </w:t>
      </w:r>
      <w:r>
        <w:t>первичное</w:t>
      </w:r>
      <w:r>
        <w:rPr>
          <w:spacing w:val="1"/>
        </w:rPr>
        <w:t xml:space="preserve"> </w:t>
      </w:r>
      <w:r>
        <w:t>впечатление</w:t>
      </w:r>
      <w:r>
        <w:rPr>
          <w:spacing w:val="1"/>
        </w:rPr>
        <w:t xml:space="preserve"> </w:t>
      </w:r>
      <w:r>
        <w:t>об</w:t>
      </w:r>
      <w:r>
        <w:rPr>
          <w:spacing w:val="1"/>
        </w:rPr>
        <w:t xml:space="preserve"> </w:t>
      </w:r>
      <w:r>
        <w:t>особенностях</w:t>
      </w:r>
      <w:r>
        <w:rPr>
          <w:spacing w:val="1"/>
        </w:rPr>
        <w:t xml:space="preserve"> </w:t>
      </w:r>
      <w:r>
        <w:t>произношения</w:t>
      </w:r>
      <w:r>
        <w:rPr>
          <w:spacing w:val="1"/>
        </w:rPr>
        <w:t xml:space="preserve"> </w:t>
      </w:r>
      <w:r>
        <w:t>им</w:t>
      </w:r>
      <w:r>
        <w:rPr>
          <w:spacing w:val="1"/>
        </w:rPr>
        <w:t xml:space="preserve"> </w:t>
      </w:r>
      <w:r>
        <w:t>звуков</w:t>
      </w:r>
      <w:r>
        <w:rPr>
          <w:spacing w:val="1"/>
        </w:rPr>
        <w:t xml:space="preserve"> </w:t>
      </w:r>
      <w:r>
        <w:t>родного</w:t>
      </w:r>
      <w:r>
        <w:rPr>
          <w:spacing w:val="1"/>
        </w:rPr>
        <w:t xml:space="preserve"> </w:t>
      </w:r>
      <w:r>
        <w:t>языка.</w:t>
      </w:r>
      <w:r>
        <w:rPr>
          <w:spacing w:val="1"/>
        </w:rPr>
        <w:t xml:space="preserve"> </w:t>
      </w:r>
      <w:r>
        <w:t>Для</w:t>
      </w:r>
      <w:r>
        <w:rPr>
          <w:spacing w:val="1"/>
        </w:rPr>
        <w:t xml:space="preserve"> </w:t>
      </w:r>
      <w:r>
        <w:t>чего</w:t>
      </w:r>
      <w:r>
        <w:rPr>
          <w:spacing w:val="1"/>
        </w:rPr>
        <w:t xml:space="preserve"> </w:t>
      </w:r>
      <w:r>
        <w:t>необходимо</w:t>
      </w:r>
      <w:r>
        <w:rPr>
          <w:spacing w:val="1"/>
        </w:rPr>
        <w:t xml:space="preserve"> </w:t>
      </w:r>
      <w:r>
        <w:t>предъявить</w:t>
      </w:r>
      <w:r>
        <w:rPr>
          <w:spacing w:val="1"/>
        </w:rPr>
        <w:t xml:space="preserve"> </w:t>
      </w:r>
      <w:r>
        <w:t>ряд</w:t>
      </w:r>
      <w:r>
        <w:rPr>
          <w:spacing w:val="1"/>
        </w:rPr>
        <w:t xml:space="preserve"> </w:t>
      </w:r>
      <w:r>
        <w:t>специальных заданий, предварительно убедившись, что инструкции к ним и лексический</w:t>
      </w:r>
      <w:r>
        <w:rPr>
          <w:spacing w:val="1"/>
        </w:rPr>
        <w:t xml:space="preserve"> </w:t>
      </w:r>
      <w:r>
        <w:t>материал</w:t>
      </w:r>
      <w:r>
        <w:rPr>
          <w:spacing w:val="1"/>
        </w:rPr>
        <w:t xml:space="preserve"> </w:t>
      </w:r>
      <w:r>
        <w:t>понятны</w:t>
      </w:r>
      <w:r>
        <w:rPr>
          <w:spacing w:val="1"/>
        </w:rPr>
        <w:t xml:space="preserve"> </w:t>
      </w:r>
      <w:r>
        <w:t>ребенку</w:t>
      </w:r>
      <w:r>
        <w:rPr>
          <w:spacing w:val="1"/>
        </w:rPr>
        <w:t xml:space="preserve"> </w:t>
      </w:r>
      <w:r>
        <w:t>с</w:t>
      </w:r>
      <w:r>
        <w:rPr>
          <w:spacing w:val="1"/>
        </w:rPr>
        <w:t xml:space="preserve"> </w:t>
      </w:r>
      <w:r>
        <w:t>ТНР.</w:t>
      </w:r>
      <w:r>
        <w:rPr>
          <w:spacing w:val="1"/>
        </w:rPr>
        <w:t xml:space="preserve"> </w:t>
      </w:r>
      <w:r>
        <w:t>Звуковой</w:t>
      </w:r>
      <w:r>
        <w:rPr>
          <w:spacing w:val="1"/>
        </w:rPr>
        <w:t xml:space="preserve"> </w:t>
      </w:r>
      <w:r>
        <w:t>состав</w:t>
      </w:r>
      <w:r>
        <w:rPr>
          <w:spacing w:val="1"/>
        </w:rPr>
        <w:t xml:space="preserve"> </w:t>
      </w:r>
      <w:r>
        <w:t>слов,</w:t>
      </w:r>
      <w:r>
        <w:rPr>
          <w:spacing w:val="1"/>
        </w:rPr>
        <w:t xml:space="preserve"> </w:t>
      </w:r>
      <w:r>
        <w:t>соответствующих</w:t>
      </w:r>
      <w:r>
        <w:rPr>
          <w:spacing w:val="1"/>
        </w:rPr>
        <w:t xml:space="preserve"> </w:t>
      </w:r>
      <w:r>
        <w:t>этим</w:t>
      </w:r>
      <w:r>
        <w:rPr>
          <w:spacing w:val="-57"/>
        </w:rPr>
        <w:t xml:space="preserve"> </w:t>
      </w:r>
      <w:r>
        <w:t>картинкам,</w:t>
      </w:r>
      <w:r>
        <w:rPr>
          <w:spacing w:val="34"/>
        </w:rPr>
        <w:t xml:space="preserve"> </w:t>
      </w:r>
      <w:r>
        <w:t>самый</w:t>
      </w:r>
      <w:r>
        <w:rPr>
          <w:spacing w:val="35"/>
        </w:rPr>
        <w:t xml:space="preserve"> </w:t>
      </w:r>
      <w:r>
        <w:t>разнообразный:</w:t>
      </w:r>
      <w:r>
        <w:rPr>
          <w:spacing w:val="35"/>
        </w:rPr>
        <w:t xml:space="preserve"> </w:t>
      </w:r>
      <w:r>
        <w:t>разное</w:t>
      </w:r>
      <w:r>
        <w:rPr>
          <w:spacing w:val="34"/>
        </w:rPr>
        <w:t xml:space="preserve"> </w:t>
      </w:r>
      <w:r>
        <w:t>количество</w:t>
      </w:r>
      <w:r>
        <w:rPr>
          <w:spacing w:val="35"/>
        </w:rPr>
        <w:t xml:space="preserve"> </w:t>
      </w:r>
      <w:r>
        <w:t>слогов,</w:t>
      </w:r>
      <w:r>
        <w:rPr>
          <w:spacing w:val="37"/>
        </w:rPr>
        <w:t xml:space="preserve"> </w:t>
      </w:r>
      <w:r>
        <w:t>со</w:t>
      </w:r>
      <w:r>
        <w:rPr>
          <w:spacing w:val="35"/>
        </w:rPr>
        <w:t xml:space="preserve"> </w:t>
      </w:r>
      <w:r>
        <w:t>стечением</w:t>
      </w:r>
      <w:r>
        <w:rPr>
          <w:spacing w:val="34"/>
        </w:rPr>
        <w:t xml:space="preserve"> </w:t>
      </w:r>
      <w:r>
        <w:t>согласных</w:t>
      </w:r>
      <w:r>
        <w:rPr>
          <w:spacing w:val="34"/>
        </w:rPr>
        <w:t xml:space="preserve"> </w:t>
      </w:r>
      <w:r>
        <w:t>и</w:t>
      </w:r>
      <w:r>
        <w:rPr>
          <w:spacing w:val="-58"/>
        </w:rPr>
        <w:t xml:space="preserve"> </w:t>
      </w:r>
      <w:r>
        <w:t xml:space="preserve">без него, с разными звуками. </w:t>
      </w:r>
      <w:proofErr w:type="gramStart"/>
      <w:r>
        <w:t>Проверяется, как ребенок произносит звук изолированно, в</w:t>
      </w:r>
      <w:r>
        <w:rPr>
          <w:spacing w:val="1"/>
        </w:rPr>
        <w:t xml:space="preserve"> </w:t>
      </w:r>
      <w:r>
        <w:t>составе</w:t>
      </w:r>
      <w:r>
        <w:rPr>
          <w:spacing w:val="1"/>
        </w:rPr>
        <w:t xml:space="preserve"> </w:t>
      </w:r>
      <w:r>
        <w:t>слогов</w:t>
      </w:r>
      <w:r>
        <w:rPr>
          <w:spacing w:val="1"/>
        </w:rPr>
        <w:t xml:space="preserve"> </w:t>
      </w:r>
      <w:r>
        <w:t>(прямых,</w:t>
      </w:r>
      <w:r>
        <w:rPr>
          <w:spacing w:val="1"/>
        </w:rPr>
        <w:t xml:space="preserve"> </w:t>
      </w:r>
      <w:r>
        <w:t>обратных,</w:t>
      </w:r>
      <w:r>
        <w:rPr>
          <w:spacing w:val="1"/>
        </w:rPr>
        <w:t xml:space="preserve"> </w:t>
      </w:r>
      <w:r>
        <w:t>со</w:t>
      </w:r>
      <w:r>
        <w:rPr>
          <w:spacing w:val="1"/>
        </w:rPr>
        <w:t xml:space="preserve"> </w:t>
      </w:r>
      <w:r>
        <w:t>стечением</w:t>
      </w:r>
      <w:r>
        <w:rPr>
          <w:spacing w:val="1"/>
        </w:rPr>
        <w:t xml:space="preserve"> </w:t>
      </w:r>
      <w:r>
        <w:t>согласных),</w:t>
      </w:r>
      <w:r>
        <w:rPr>
          <w:spacing w:val="1"/>
        </w:rPr>
        <w:t xml:space="preserve"> </w:t>
      </w:r>
      <w:r>
        <w:t>в</w:t>
      </w:r>
      <w:r>
        <w:rPr>
          <w:spacing w:val="1"/>
        </w:rPr>
        <w:t xml:space="preserve"> </w:t>
      </w:r>
      <w:r>
        <w:t>словах,</w:t>
      </w:r>
      <w:r>
        <w:rPr>
          <w:spacing w:val="1"/>
        </w:rPr>
        <w:t xml:space="preserve"> </w:t>
      </w:r>
      <w:r>
        <w:t>в</w:t>
      </w:r>
      <w:r>
        <w:rPr>
          <w:spacing w:val="1"/>
        </w:rPr>
        <w:t xml:space="preserve"> </w:t>
      </w:r>
      <w:r>
        <w:t>которых</w:t>
      </w:r>
      <w:r>
        <w:rPr>
          <w:spacing w:val="1"/>
        </w:rPr>
        <w:t xml:space="preserve"> </w:t>
      </w:r>
      <w:r>
        <w:t>проверяемый</w:t>
      </w:r>
      <w:r>
        <w:rPr>
          <w:spacing w:val="1"/>
        </w:rPr>
        <w:t xml:space="preserve"> </w:t>
      </w:r>
      <w:r>
        <w:t>звук</w:t>
      </w:r>
      <w:r>
        <w:rPr>
          <w:spacing w:val="1"/>
        </w:rPr>
        <w:t xml:space="preserve"> </w:t>
      </w:r>
      <w:r>
        <w:t>находится</w:t>
      </w:r>
      <w:r>
        <w:rPr>
          <w:spacing w:val="1"/>
        </w:rPr>
        <w:t xml:space="preserve"> </w:t>
      </w:r>
      <w:r>
        <w:t>в</w:t>
      </w:r>
      <w:r>
        <w:rPr>
          <w:spacing w:val="1"/>
        </w:rPr>
        <w:t xml:space="preserve"> </w:t>
      </w:r>
      <w:r>
        <w:t>разных</w:t>
      </w:r>
      <w:r>
        <w:rPr>
          <w:spacing w:val="1"/>
        </w:rPr>
        <w:t xml:space="preserve"> </w:t>
      </w:r>
      <w:r>
        <w:t>позициях</w:t>
      </w:r>
      <w:r>
        <w:rPr>
          <w:spacing w:val="1"/>
        </w:rPr>
        <w:t xml:space="preserve"> </w:t>
      </w:r>
      <w:r>
        <w:t>(в</w:t>
      </w:r>
      <w:r>
        <w:rPr>
          <w:spacing w:val="1"/>
        </w:rPr>
        <w:t xml:space="preserve"> </w:t>
      </w:r>
      <w:r>
        <w:t>начале,</w:t>
      </w:r>
      <w:r>
        <w:rPr>
          <w:spacing w:val="1"/>
        </w:rPr>
        <w:t xml:space="preserve"> </w:t>
      </w:r>
      <w:r>
        <w:t>середине,</w:t>
      </w:r>
      <w:r>
        <w:rPr>
          <w:spacing w:val="1"/>
        </w:rPr>
        <w:t xml:space="preserve"> </w:t>
      </w:r>
      <w:r>
        <w:t>конце</w:t>
      </w:r>
      <w:r>
        <w:rPr>
          <w:spacing w:val="1"/>
        </w:rPr>
        <w:t xml:space="preserve"> </w:t>
      </w:r>
      <w:r>
        <w:t>слова),</w:t>
      </w:r>
      <w:r>
        <w:rPr>
          <w:spacing w:val="1"/>
        </w:rPr>
        <w:t xml:space="preserve"> </w:t>
      </w:r>
      <w:r>
        <w:t>в</w:t>
      </w:r>
      <w:r>
        <w:rPr>
          <w:spacing w:val="-57"/>
        </w:rPr>
        <w:t xml:space="preserve"> </w:t>
      </w:r>
      <w:r>
        <w:t>предложении, в текстах.</w:t>
      </w:r>
      <w:proofErr w:type="gramEnd"/>
      <w:r>
        <w:t xml:space="preserve"> Для выяснения степени овладения детьми слоговой структурой</w:t>
      </w:r>
      <w:r>
        <w:rPr>
          <w:spacing w:val="1"/>
        </w:rPr>
        <w:t xml:space="preserve"> </w:t>
      </w:r>
      <w:r>
        <w:t>слов отбираются предметные и сюжетные картинки по тематическим циклам, хорошо</w:t>
      </w:r>
      <w:r>
        <w:rPr>
          <w:spacing w:val="1"/>
        </w:rPr>
        <w:t xml:space="preserve"> </w:t>
      </w:r>
      <w:r>
        <w:t>знакомые ребенку, например, обозначающие различные виды профессий и действий, с</w:t>
      </w:r>
      <w:r>
        <w:rPr>
          <w:spacing w:val="1"/>
        </w:rPr>
        <w:t xml:space="preserve"> </w:t>
      </w:r>
      <w:r>
        <w:t>ними связанных. Обследование включает как отраженное произнесение ребенком слов и</w:t>
      </w:r>
      <w:r>
        <w:rPr>
          <w:spacing w:val="1"/>
        </w:rPr>
        <w:t xml:space="preserve"> </w:t>
      </w:r>
      <w:r>
        <w:t>их</w:t>
      </w:r>
      <w:r>
        <w:rPr>
          <w:spacing w:val="1"/>
        </w:rPr>
        <w:t xml:space="preserve"> </w:t>
      </w:r>
      <w:r>
        <w:t>сочетаний,</w:t>
      </w:r>
      <w:r>
        <w:rPr>
          <w:spacing w:val="1"/>
        </w:rPr>
        <w:t xml:space="preserve"> </w:t>
      </w:r>
      <w:r>
        <w:t>так</w:t>
      </w:r>
      <w:r>
        <w:rPr>
          <w:spacing w:val="1"/>
        </w:rPr>
        <w:t xml:space="preserve"> </w:t>
      </w:r>
      <w:r>
        <w:t>и</w:t>
      </w:r>
      <w:r>
        <w:rPr>
          <w:spacing w:val="1"/>
        </w:rPr>
        <w:t xml:space="preserve"> </w:t>
      </w:r>
      <w:r>
        <w:t>самостоятельное.</w:t>
      </w:r>
      <w:r>
        <w:rPr>
          <w:spacing w:val="1"/>
        </w:rPr>
        <w:t xml:space="preserve"> </w:t>
      </w:r>
      <w:r>
        <w:t>Особое</w:t>
      </w:r>
      <w:r>
        <w:rPr>
          <w:spacing w:val="1"/>
        </w:rPr>
        <w:t xml:space="preserve"> </w:t>
      </w:r>
      <w:r>
        <w:t>внимание</w:t>
      </w:r>
      <w:r>
        <w:rPr>
          <w:spacing w:val="1"/>
        </w:rPr>
        <w:t xml:space="preserve"> </w:t>
      </w:r>
      <w:r>
        <w:t>при</w:t>
      </w:r>
      <w:r>
        <w:rPr>
          <w:spacing w:val="1"/>
        </w:rPr>
        <w:t xml:space="preserve"> </w:t>
      </w:r>
      <w:r>
        <w:t>этом</w:t>
      </w:r>
      <w:r>
        <w:rPr>
          <w:spacing w:val="1"/>
        </w:rPr>
        <w:t xml:space="preserve"> </w:t>
      </w:r>
      <w:r>
        <w:t>обращается</w:t>
      </w:r>
      <w:r>
        <w:rPr>
          <w:spacing w:val="1"/>
        </w:rPr>
        <w:t xml:space="preserve"> </w:t>
      </w:r>
      <w:r>
        <w:t>на</w:t>
      </w:r>
      <w:r>
        <w:rPr>
          <w:spacing w:val="1"/>
        </w:rPr>
        <w:t xml:space="preserve"> </w:t>
      </w:r>
      <w:r>
        <w:t>неоднократное</w:t>
      </w:r>
      <w:r>
        <w:rPr>
          <w:spacing w:val="41"/>
        </w:rPr>
        <w:t xml:space="preserve"> </w:t>
      </w:r>
      <w:r>
        <w:t>воспроизведение</w:t>
      </w:r>
      <w:r>
        <w:rPr>
          <w:spacing w:val="42"/>
        </w:rPr>
        <w:t xml:space="preserve"> </w:t>
      </w:r>
      <w:r>
        <w:t>слов</w:t>
      </w:r>
      <w:r>
        <w:rPr>
          <w:spacing w:val="42"/>
        </w:rPr>
        <w:t xml:space="preserve"> </w:t>
      </w:r>
      <w:r>
        <w:t>и</w:t>
      </w:r>
      <w:r>
        <w:rPr>
          <w:spacing w:val="44"/>
        </w:rPr>
        <w:t xml:space="preserve"> </w:t>
      </w:r>
      <w:r>
        <w:t>предложений</w:t>
      </w:r>
      <w:r>
        <w:rPr>
          <w:spacing w:val="43"/>
        </w:rPr>
        <w:t xml:space="preserve"> </w:t>
      </w:r>
      <w:r>
        <w:t>в</w:t>
      </w:r>
      <w:r>
        <w:rPr>
          <w:spacing w:val="42"/>
        </w:rPr>
        <w:t xml:space="preserve"> </w:t>
      </w:r>
      <w:r>
        <w:t>разном</w:t>
      </w:r>
      <w:r>
        <w:rPr>
          <w:spacing w:val="41"/>
        </w:rPr>
        <w:t xml:space="preserve"> </w:t>
      </w:r>
      <w:r>
        <w:t>речевом</w:t>
      </w:r>
      <w:r>
        <w:rPr>
          <w:spacing w:val="42"/>
        </w:rPr>
        <w:t xml:space="preserve"> </w:t>
      </w:r>
      <w:r>
        <w:t>контексте.</w:t>
      </w:r>
      <w:r>
        <w:rPr>
          <w:spacing w:val="41"/>
        </w:rPr>
        <w:t xml:space="preserve"> </w:t>
      </w:r>
      <w:r>
        <w:t>При</w:t>
      </w:r>
      <w:r w:rsidR="00F65B6D">
        <w:t xml:space="preserve"> </w:t>
      </w:r>
      <w:r>
        <w:t>обследовании</w:t>
      </w:r>
      <w:r>
        <w:rPr>
          <w:spacing w:val="1"/>
        </w:rPr>
        <w:t xml:space="preserve"> </w:t>
      </w:r>
      <w:r>
        <w:t>фонетических</w:t>
      </w:r>
      <w:r>
        <w:rPr>
          <w:spacing w:val="1"/>
        </w:rPr>
        <w:t xml:space="preserve"> </w:t>
      </w:r>
      <w:r>
        <w:t>процессов</w:t>
      </w:r>
      <w:r>
        <w:rPr>
          <w:spacing w:val="1"/>
        </w:rPr>
        <w:t xml:space="preserve"> </w:t>
      </w:r>
      <w:r>
        <w:t>используются</w:t>
      </w:r>
      <w:r>
        <w:rPr>
          <w:spacing w:val="1"/>
        </w:rPr>
        <w:t xml:space="preserve"> </w:t>
      </w:r>
      <w:r>
        <w:t>разнообразные</w:t>
      </w:r>
      <w:r>
        <w:rPr>
          <w:spacing w:val="1"/>
        </w:rPr>
        <w:t xml:space="preserve"> </w:t>
      </w:r>
      <w:r>
        <w:t>методические</w:t>
      </w:r>
      <w:r>
        <w:rPr>
          <w:spacing w:val="1"/>
        </w:rPr>
        <w:t xml:space="preserve"> </w:t>
      </w:r>
      <w:r>
        <w:t>приемы: самостоятельное называние лексического материала, сопряженное и отраженное</w:t>
      </w:r>
      <w:r>
        <w:rPr>
          <w:spacing w:val="1"/>
        </w:rPr>
        <w:t xml:space="preserve"> </w:t>
      </w:r>
      <w:r>
        <w:t>проговаривание,</w:t>
      </w:r>
      <w:r>
        <w:rPr>
          <w:spacing w:val="1"/>
        </w:rPr>
        <w:t xml:space="preserve"> </w:t>
      </w:r>
      <w:r>
        <w:t>называние</w:t>
      </w:r>
      <w:r>
        <w:rPr>
          <w:spacing w:val="1"/>
        </w:rPr>
        <w:t xml:space="preserve"> </w:t>
      </w:r>
      <w:r>
        <w:t>с</w:t>
      </w:r>
      <w:r>
        <w:rPr>
          <w:spacing w:val="1"/>
        </w:rPr>
        <w:t xml:space="preserve"> </w:t>
      </w:r>
      <w:r>
        <w:t>опорой</w:t>
      </w:r>
      <w:r>
        <w:rPr>
          <w:spacing w:val="1"/>
        </w:rPr>
        <w:t xml:space="preserve"> </w:t>
      </w:r>
      <w:r>
        <w:t>на</w:t>
      </w:r>
      <w:r>
        <w:rPr>
          <w:spacing w:val="1"/>
        </w:rPr>
        <w:t xml:space="preserve"> </w:t>
      </w:r>
      <w:r>
        <w:t>наглядно-демонстрационный</w:t>
      </w:r>
      <w:r>
        <w:rPr>
          <w:spacing w:val="1"/>
        </w:rPr>
        <w:t xml:space="preserve"> </w:t>
      </w:r>
      <w:r>
        <w:t>материал.</w:t>
      </w:r>
      <w:r>
        <w:rPr>
          <w:spacing w:val="1"/>
        </w:rPr>
        <w:t xml:space="preserve"> </w:t>
      </w:r>
      <w:r>
        <w:t>Результаты обследования фиксируют характер нарушения звукопроизношения: замены</w:t>
      </w:r>
      <w:r>
        <w:rPr>
          <w:spacing w:val="1"/>
        </w:rPr>
        <w:t xml:space="preserve"> </w:t>
      </w:r>
      <w:r>
        <w:t>звуков, пропуски, искажение произношения, смешение, нестойкое произношение звуков,</w:t>
      </w:r>
      <w:r>
        <w:rPr>
          <w:spacing w:val="1"/>
        </w:rPr>
        <w:t xml:space="preserve"> </w:t>
      </w:r>
      <w:r>
        <w:t>характер нарушений звуко-слоговой организации слова. Обследование фонематических</w:t>
      </w:r>
      <w:r>
        <w:rPr>
          <w:spacing w:val="1"/>
        </w:rPr>
        <w:t xml:space="preserve"> </w:t>
      </w:r>
      <w:r>
        <w:t>процессов</w:t>
      </w:r>
      <w:r>
        <w:rPr>
          <w:spacing w:val="1"/>
        </w:rPr>
        <w:t xml:space="preserve"> </w:t>
      </w:r>
      <w:r>
        <w:t>ребенка</w:t>
      </w:r>
      <w:r>
        <w:rPr>
          <w:spacing w:val="1"/>
        </w:rPr>
        <w:t xml:space="preserve"> </w:t>
      </w:r>
      <w:r>
        <w:t>с</w:t>
      </w:r>
      <w:r>
        <w:rPr>
          <w:spacing w:val="1"/>
        </w:rPr>
        <w:t xml:space="preserve"> </w:t>
      </w:r>
      <w:r>
        <w:t>нарушениями</w:t>
      </w:r>
      <w:r>
        <w:rPr>
          <w:spacing w:val="1"/>
        </w:rPr>
        <w:t xml:space="preserve"> </w:t>
      </w:r>
      <w:r>
        <w:t>речи</w:t>
      </w:r>
      <w:r>
        <w:rPr>
          <w:spacing w:val="1"/>
        </w:rPr>
        <w:t xml:space="preserve"> </w:t>
      </w:r>
      <w:r>
        <w:t>проводится</w:t>
      </w:r>
      <w:r>
        <w:rPr>
          <w:spacing w:val="1"/>
        </w:rPr>
        <w:t xml:space="preserve"> </w:t>
      </w:r>
      <w:r>
        <w:t>общепринятыми</w:t>
      </w:r>
      <w:r>
        <w:rPr>
          <w:spacing w:val="1"/>
        </w:rPr>
        <w:t xml:space="preserve"> </w:t>
      </w:r>
      <w:r>
        <w:t>приемами,</w:t>
      </w:r>
      <w:r>
        <w:rPr>
          <w:spacing w:val="1"/>
        </w:rPr>
        <w:t xml:space="preserve"> </w:t>
      </w:r>
      <w:r>
        <w:t>направленными</w:t>
      </w:r>
      <w:r>
        <w:rPr>
          <w:spacing w:val="1"/>
        </w:rPr>
        <w:t xml:space="preserve"> </w:t>
      </w:r>
      <w:r>
        <w:t>на</w:t>
      </w:r>
      <w:r>
        <w:rPr>
          <w:spacing w:val="1"/>
        </w:rPr>
        <w:t xml:space="preserve"> </w:t>
      </w:r>
      <w:r>
        <w:t>выявление</w:t>
      </w:r>
      <w:r>
        <w:rPr>
          <w:spacing w:val="1"/>
        </w:rPr>
        <w:t xml:space="preserve"> </w:t>
      </w:r>
      <w:r>
        <w:t>возможностей</w:t>
      </w:r>
      <w:r>
        <w:rPr>
          <w:spacing w:val="1"/>
        </w:rPr>
        <w:t xml:space="preserve"> </w:t>
      </w:r>
      <w:r>
        <w:t>дифференциации</w:t>
      </w:r>
      <w:r>
        <w:rPr>
          <w:spacing w:val="1"/>
        </w:rPr>
        <w:t xml:space="preserve"> </w:t>
      </w:r>
      <w:r>
        <w:t>на слух</w:t>
      </w:r>
      <w:r>
        <w:rPr>
          <w:spacing w:val="1"/>
        </w:rPr>
        <w:t xml:space="preserve"> </w:t>
      </w:r>
      <w:r>
        <w:t>фонем</w:t>
      </w:r>
      <w:r>
        <w:rPr>
          <w:spacing w:val="1"/>
        </w:rPr>
        <w:t xml:space="preserve"> </w:t>
      </w:r>
      <w:r>
        <w:t>родного</w:t>
      </w:r>
      <w:r>
        <w:rPr>
          <w:spacing w:val="1"/>
        </w:rPr>
        <w:t xml:space="preserve"> </w:t>
      </w:r>
      <w:r>
        <w:t>языка</w:t>
      </w:r>
      <w:r>
        <w:rPr>
          <w:spacing w:val="1"/>
        </w:rPr>
        <w:t xml:space="preserve"> </w:t>
      </w:r>
      <w:r>
        <w:t>с</w:t>
      </w:r>
      <w:r>
        <w:rPr>
          <w:spacing w:val="1"/>
        </w:rPr>
        <w:t xml:space="preserve"> </w:t>
      </w:r>
      <w:r>
        <w:t>возможным</w:t>
      </w:r>
      <w:r>
        <w:rPr>
          <w:spacing w:val="1"/>
        </w:rPr>
        <w:t xml:space="preserve"> </w:t>
      </w:r>
      <w:r>
        <w:t>применением</w:t>
      </w:r>
      <w:r>
        <w:rPr>
          <w:spacing w:val="1"/>
        </w:rPr>
        <w:t xml:space="preserve"> </w:t>
      </w:r>
      <w:r>
        <w:t>адаптированных</w:t>
      </w:r>
      <w:r>
        <w:rPr>
          <w:spacing w:val="1"/>
        </w:rPr>
        <w:t xml:space="preserve"> </w:t>
      </w:r>
      <w:r>
        <w:t>информационных</w:t>
      </w:r>
      <w:r>
        <w:rPr>
          <w:spacing w:val="1"/>
        </w:rPr>
        <w:t xml:space="preserve"> </w:t>
      </w:r>
      <w:r>
        <w:t>технологий.</w:t>
      </w:r>
      <w:r>
        <w:rPr>
          <w:spacing w:val="60"/>
        </w:rPr>
        <w:t xml:space="preserve"> </w:t>
      </w:r>
      <w:proofErr w:type="gramStart"/>
      <w:r>
        <w:t>В</w:t>
      </w:r>
      <w:r>
        <w:rPr>
          <w:spacing w:val="1"/>
        </w:rPr>
        <w:t xml:space="preserve"> </w:t>
      </w:r>
      <w:r>
        <w:t>рамках</w:t>
      </w:r>
      <w:r>
        <w:rPr>
          <w:spacing w:val="1"/>
        </w:rPr>
        <w:t xml:space="preserve"> </w:t>
      </w:r>
      <w:r>
        <w:t>логопедического</w:t>
      </w:r>
      <w:r>
        <w:rPr>
          <w:spacing w:val="1"/>
        </w:rPr>
        <w:t xml:space="preserve"> </w:t>
      </w:r>
      <w:r>
        <w:t>обследования</w:t>
      </w:r>
      <w:r>
        <w:rPr>
          <w:spacing w:val="1"/>
        </w:rPr>
        <w:t xml:space="preserve"> </w:t>
      </w:r>
      <w:r>
        <w:t>изучению</w:t>
      </w:r>
      <w:r>
        <w:rPr>
          <w:spacing w:val="1"/>
        </w:rPr>
        <w:t xml:space="preserve"> </w:t>
      </w:r>
      <w:r>
        <w:lastRenderedPageBreak/>
        <w:t>подлежит</w:t>
      </w:r>
      <w:r>
        <w:rPr>
          <w:spacing w:val="1"/>
        </w:rPr>
        <w:t xml:space="preserve"> </w:t>
      </w:r>
      <w:r>
        <w:t>степень</w:t>
      </w:r>
      <w:r>
        <w:rPr>
          <w:spacing w:val="1"/>
        </w:rPr>
        <w:t xml:space="preserve"> </w:t>
      </w:r>
      <w:r>
        <w:t>сформированности</w:t>
      </w:r>
      <w:r>
        <w:rPr>
          <w:spacing w:val="-57"/>
        </w:rPr>
        <w:t xml:space="preserve"> </w:t>
      </w:r>
      <w:r>
        <w:t>всех</w:t>
      </w:r>
      <w:r>
        <w:rPr>
          <w:spacing w:val="1"/>
        </w:rPr>
        <w:t xml:space="preserve"> </w:t>
      </w:r>
      <w:r>
        <w:t>компонентов</w:t>
      </w:r>
      <w:r>
        <w:rPr>
          <w:spacing w:val="1"/>
        </w:rPr>
        <w:t xml:space="preserve"> </w:t>
      </w:r>
      <w:r>
        <w:t>языка,</w:t>
      </w:r>
      <w:r>
        <w:rPr>
          <w:spacing w:val="1"/>
        </w:rPr>
        <w:t xml:space="preserve"> </w:t>
      </w:r>
      <w:r>
        <w:t>а</w:t>
      </w:r>
      <w:r>
        <w:rPr>
          <w:spacing w:val="1"/>
        </w:rPr>
        <w:t xml:space="preserve"> </w:t>
      </w:r>
      <w:r>
        <w:t>также</w:t>
      </w:r>
      <w:r>
        <w:rPr>
          <w:spacing w:val="1"/>
        </w:rPr>
        <w:t xml:space="preserve"> </w:t>
      </w:r>
      <w:r>
        <w:t>операций</w:t>
      </w:r>
      <w:r>
        <w:rPr>
          <w:spacing w:val="1"/>
        </w:rPr>
        <w:t xml:space="preserve"> </w:t>
      </w:r>
      <w:r>
        <w:t>языкового</w:t>
      </w:r>
      <w:r>
        <w:rPr>
          <w:spacing w:val="1"/>
        </w:rPr>
        <w:t xml:space="preserve"> </w:t>
      </w:r>
      <w:r>
        <w:t>анализа</w:t>
      </w:r>
      <w:r>
        <w:rPr>
          <w:spacing w:val="1"/>
        </w:rPr>
        <w:t xml:space="preserve"> </w:t>
      </w:r>
      <w:r>
        <w:t>и</w:t>
      </w:r>
      <w:r>
        <w:rPr>
          <w:spacing w:val="1"/>
        </w:rPr>
        <w:t xml:space="preserve"> </w:t>
      </w:r>
      <w:r>
        <w:t>синтеза:</w:t>
      </w:r>
      <w:r>
        <w:rPr>
          <w:spacing w:val="1"/>
        </w:rPr>
        <w:t xml:space="preserve"> </w:t>
      </w:r>
      <w:r>
        <w:t>выделение</w:t>
      </w:r>
      <w:r>
        <w:rPr>
          <w:spacing w:val="1"/>
        </w:rPr>
        <w:t xml:space="preserve"> </w:t>
      </w:r>
      <w:r>
        <w:t>первого гласного звука в слове,</w:t>
      </w:r>
      <w:r>
        <w:rPr>
          <w:spacing w:val="1"/>
        </w:rPr>
        <w:t xml:space="preserve"> </w:t>
      </w:r>
      <w:r>
        <w:t>стоящего под ударением,</w:t>
      </w:r>
      <w:r>
        <w:rPr>
          <w:spacing w:val="60"/>
        </w:rPr>
        <w:t xml:space="preserve"> </w:t>
      </w:r>
      <w:r>
        <w:t>первого согласного звука в</w:t>
      </w:r>
      <w:r>
        <w:rPr>
          <w:spacing w:val="1"/>
        </w:rPr>
        <w:t xml:space="preserve"> </w:t>
      </w:r>
      <w:r>
        <w:t>слове, последнего согласного звука в слове, гласного звука в положении после согласного,</w:t>
      </w:r>
      <w:r>
        <w:rPr>
          <w:spacing w:val="-57"/>
        </w:rPr>
        <w:t xml:space="preserve"> </w:t>
      </w:r>
      <w:r>
        <w:t>определением количества гласных звуков в сочетаниях, количества звуков в односложных</w:t>
      </w:r>
      <w:r>
        <w:rPr>
          <w:spacing w:val="-57"/>
        </w:rPr>
        <w:t xml:space="preserve"> </w:t>
      </w:r>
      <w:r>
        <w:t>словах</w:t>
      </w:r>
      <w:r>
        <w:rPr>
          <w:spacing w:val="-1"/>
        </w:rPr>
        <w:t xml:space="preserve"> </w:t>
      </w:r>
      <w:r>
        <w:t>и их последовательности.</w:t>
      </w:r>
      <w:proofErr w:type="gramEnd"/>
    </w:p>
    <w:p w:rsidR="008530C6" w:rsidRDefault="00095B12" w:rsidP="00F37D70">
      <w:pPr>
        <w:pStyle w:val="a3"/>
        <w:tabs>
          <w:tab w:val="left" w:pos="1134"/>
        </w:tabs>
        <w:ind w:left="0" w:firstLine="720"/>
      </w:pPr>
      <w:r>
        <w:t>В процессе комплексного обследования изучается состояние пространственно-зрительных</w:t>
      </w:r>
      <w:r>
        <w:rPr>
          <w:spacing w:val="-57"/>
        </w:rPr>
        <w:t xml:space="preserve"> </w:t>
      </w:r>
      <w:r>
        <w:t>ориентировок</w:t>
      </w:r>
      <w:r>
        <w:rPr>
          <w:spacing w:val="-1"/>
        </w:rPr>
        <w:t xml:space="preserve"> </w:t>
      </w:r>
      <w:r>
        <w:t>и моторно-графических навыков.</w:t>
      </w:r>
    </w:p>
    <w:p w:rsidR="008530C6" w:rsidRDefault="00095B12" w:rsidP="00F37D70">
      <w:pPr>
        <w:pStyle w:val="a3"/>
        <w:tabs>
          <w:tab w:val="left" w:pos="1134"/>
        </w:tabs>
        <w:ind w:left="0" w:firstLine="720"/>
      </w:pPr>
      <w:r>
        <w:t xml:space="preserve">В зависимости от возраста ребёнка и состояния </w:t>
      </w:r>
      <w:proofErr w:type="gramStart"/>
      <w:r>
        <w:t>его</w:t>
      </w:r>
      <w:proofErr w:type="gramEnd"/>
      <w:r>
        <w:t xml:space="preserve"> базовых коммуникативно-речевых</w:t>
      </w:r>
      <w:r>
        <w:rPr>
          <w:spacing w:val="1"/>
        </w:rPr>
        <w:t xml:space="preserve"> </w:t>
      </w:r>
      <w:r>
        <w:t>навыков, целесообразно применять несколько дифференцированных схем обследования</w:t>
      </w:r>
      <w:r>
        <w:rPr>
          <w:spacing w:val="1"/>
        </w:rPr>
        <w:t xml:space="preserve"> </w:t>
      </w:r>
      <w:r>
        <w:t>рече-языковых</w:t>
      </w:r>
      <w:r>
        <w:rPr>
          <w:spacing w:val="1"/>
        </w:rPr>
        <w:t xml:space="preserve"> </w:t>
      </w:r>
      <w:r>
        <w:t>возможностей</w:t>
      </w:r>
      <w:r>
        <w:rPr>
          <w:spacing w:val="1"/>
        </w:rPr>
        <w:t xml:space="preserve"> </w:t>
      </w:r>
      <w:r w:rsidR="00F65B6D">
        <w:t>воспитанников</w:t>
      </w:r>
      <w:r>
        <w:rPr>
          <w:spacing w:val="1"/>
        </w:rPr>
        <w:t xml:space="preserve"> </w:t>
      </w:r>
      <w:r>
        <w:t>с</w:t>
      </w:r>
      <w:r>
        <w:rPr>
          <w:spacing w:val="1"/>
        </w:rPr>
        <w:t xml:space="preserve"> </w:t>
      </w:r>
      <w:r>
        <w:t>ТНР:</w:t>
      </w:r>
      <w:r>
        <w:rPr>
          <w:spacing w:val="1"/>
        </w:rPr>
        <w:t xml:space="preserve"> </w:t>
      </w:r>
      <w:r>
        <w:t>первая</w:t>
      </w:r>
      <w:r>
        <w:rPr>
          <w:spacing w:val="1"/>
        </w:rPr>
        <w:t xml:space="preserve"> </w:t>
      </w:r>
      <w:r>
        <w:t>схема</w:t>
      </w:r>
      <w:r>
        <w:rPr>
          <w:spacing w:val="1"/>
        </w:rPr>
        <w:t xml:space="preserve"> </w:t>
      </w:r>
      <w:r>
        <w:t>-</w:t>
      </w:r>
      <w:r>
        <w:rPr>
          <w:spacing w:val="1"/>
        </w:rPr>
        <w:t xml:space="preserve"> </w:t>
      </w:r>
      <w:r>
        <w:t>для</w:t>
      </w:r>
      <w:r>
        <w:rPr>
          <w:spacing w:val="1"/>
        </w:rPr>
        <w:t xml:space="preserve"> </w:t>
      </w:r>
      <w:r>
        <w:t>обследования</w:t>
      </w:r>
      <w:r>
        <w:rPr>
          <w:spacing w:val="1"/>
        </w:rPr>
        <w:t xml:space="preserve"> </w:t>
      </w:r>
      <w:r w:rsidR="00F65B6D">
        <w:t>воспитанников</w:t>
      </w:r>
      <w:r>
        <w:t>,</w:t>
      </w:r>
      <w:r>
        <w:rPr>
          <w:spacing w:val="1"/>
        </w:rPr>
        <w:t xml:space="preserve"> </w:t>
      </w:r>
      <w:r>
        <w:t>не</w:t>
      </w:r>
      <w:r>
        <w:rPr>
          <w:spacing w:val="1"/>
        </w:rPr>
        <w:t xml:space="preserve"> </w:t>
      </w:r>
      <w:r>
        <w:t>владеющих</w:t>
      </w:r>
      <w:r>
        <w:rPr>
          <w:spacing w:val="1"/>
        </w:rPr>
        <w:t xml:space="preserve"> </w:t>
      </w:r>
      <w:r>
        <w:t>фразовой</w:t>
      </w:r>
      <w:r>
        <w:rPr>
          <w:spacing w:val="1"/>
        </w:rPr>
        <w:t xml:space="preserve"> </w:t>
      </w:r>
      <w:r>
        <w:t>речью;</w:t>
      </w:r>
      <w:r>
        <w:rPr>
          <w:spacing w:val="1"/>
        </w:rPr>
        <w:t xml:space="preserve"> </w:t>
      </w:r>
      <w:r>
        <w:t>вторая</w:t>
      </w:r>
      <w:r>
        <w:rPr>
          <w:spacing w:val="1"/>
        </w:rPr>
        <w:t xml:space="preserve"> </w:t>
      </w:r>
      <w:r>
        <w:t>схема</w:t>
      </w:r>
      <w:r>
        <w:rPr>
          <w:spacing w:val="1"/>
        </w:rPr>
        <w:t xml:space="preserve"> </w:t>
      </w:r>
      <w:r>
        <w:t>-</w:t>
      </w:r>
      <w:r>
        <w:rPr>
          <w:spacing w:val="1"/>
        </w:rPr>
        <w:t xml:space="preserve"> </w:t>
      </w:r>
      <w:r>
        <w:t>для</w:t>
      </w:r>
      <w:r>
        <w:rPr>
          <w:spacing w:val="1"/>
        </w:rPr>
        <w:t xml:space="preserve"> </w:t>
      </w:r>
      <w:r>
        <w:t>обследования</w:t>
      </w:r>
      <w:r>
        <w:rPr>
          <w:spacing w:val="1"/>
        </w:rPr>
        <w:t xml:space="preserve"> </w:t>
      </w:r>
      <w:r w:rsidR="00F65B6D">
        <w:t>воспитанников</w:t>
      </w:r>
      <w:r>
        <w:t xml:space="preserve"> с начатками общеупотребительной речи; третья схема - для обследования</w:t>
      </w:r>
      <w:r>
        <w:rPr>
          <w:spacing w:val="1"/>
        </w:rPr>
        <w:t xml:space="preserve"> </w:t>
      </w:r>
      <w:r w:rsidR="00F65B6D">
        <w:t>воспитанников</w:t>
      </w:r>
      <w:r>
        <w:rPr>
          <w:spacing w:val="1"/>
        </w:rPr>
        <w:t xml:space="preserve"> </w:t>
      </w:r>
      <w:r>
        <w:t>с</w:t>
      </w:r>
      <w:r>
        <w:rPr>
          <w:spacing w:val="1"/>
        </w:rPr>
        <w:t xml:space="preserve"> </w:t>
      </w:r>
      <w:r>
        <w:t>развернутой</w:t>
      </w:r>
      <w:r>
        <w:rPr>
          <w:spacing w:val="1"/>
        </w:rPr>
        <w:t xml:space="preserve"> </w:t>
      </w:r>
      <w:r>
        <w:t>фразовой</w:t>
      </w:r>
      <w:r>
        <w:rPr>
          <w:spacing w:val="1"/>
        </w:rPr>
        <w:t xml:space="preserve"> </w:t>
      </w:r>
      <w:r>
        <w:t>речью</w:t>
      </w:r>
      <w:r>
        <w:rPr>
          <w:spacing w:val="1"/>
        </w:rPr>
        <w:t xml:space="preserve"> </w:t>
      </w:r>
      <w:r>
        <w:t>при</w:t>
      </w:r>
      <w:r>
        <w:rPr>
          <w:spacing w:val="1"/>
        </w:rPr>
        <w:t xml:space="preserve"> </w:t>
      </w:r>
      <w:r>
        <w:t>наличии</w:t>
      </w:r>
      <w:r>
        <w:rPr>
          <w:spacing w:val="1"/>
        </w:rPr>
        <w:t xml:space="preserve"> </w:t>
      </w:r>
      <w:r>
        <w:t>выраженных</w:t>
      </w:r>
      <w:r>
        <w:rPr>
          <w:spacing w:val="1"/>
        </w:rPr>
        <w:t xml:space="preserve"> </w:t>
      </w:r>
      <w:r>
        <w:t>проявлений</w:t>
      </w:r>
      <w:r>
        <w:rPr>
          <w:spacing w:val="1"/>
        </w:rPr>
        <w:t xml:space="preserve"> </w:t>
      </w:r>
      <w:r>
        <w:t>недоразвития лексико-грамматического и фонетико-фонематического компонентов языка;</w:t>
      </w:r>
      <w:r>
        <w:rPr>
          <w:spacing w:val="-57"/>
        </w:rPr>
        <w:t xml:space="preserve"> </w:t>
      </w:r>
      <w:r>
        <w:t>четвертая</w:t>
      </w:r>
      <w:r>
        <w:rPr>
          <w:spacing w:val="1"/>
        </w:rPr>
        <w:t xml:space="preserve"> </w:t>
      </w:r>
      <w:r>
        <w:t>схема</w:t>
      </w:r>
      <w:r>
        <w:rPr>
          <w:spacing w:val="1"/>
        </w:rPr>
        <w:t xml:space="preserve"> </w:t>
      </w:r>
      <w:r>
        <w:t>-</w:t>
      </w:r>
      <w:r>
        <w:rPr>
          <w:spacing w:val="1"/>
        </w:rPr>
        <w:t xml:space="preserve"> </w:t>
      </w:r>
      <w:r>
        <w:t>для</w:t>
      </w:r>
      <w:r>
        <w:rPr>
          <w:spacing w:val="1"/>
        </w:rPr>
        <w:t xml:space="preserve"> </w:t>
      </w:r>
      <w:r>
        <w:t>обследования</w:t>
      </w:r>
      <w:r>
        <w:rPr>
          <w:spacing w:val="1"/>
        </w:rPr>
        <w:t xml:space="preserve"> </w:t>
      </w:r>
      <w:r w:rsidR="00F65B6D">
        <w:t>воспитанников</w:t>
      </w:r>
      <w:r>
        <w:rPr>
          <w:spacing w:val="1"/>
        </w:rPr>
        <w:t xml:space="preserve"> </w:t>
      </w:r>
      <w:r>
        <w:t>с</w:t>
      </w:r>
      <w:r>
        <w:rPr>
          <w:spacing w:val="1"/>
        </w:rPr>
        <w:t xml:space="preserve"> </w:t>
      </w:r>
      <w:r>
        <w:t>развернутой</w:t>
      </w:r>
      <w:r>
        <w:rPr>
          <w:spacing w:val="1"/>
        </w:rPr>
        <w:t xml:space="preserve"> </w:t>
      </w:r>
      <w:r>
        <w:t>фразовой</w:t>
      </w:r>
      <w:r>
        <w:rPr>
          <w:spacing w:val="1"/>
        </w:rPr>
        <w:t xml:space="preserve"> </w:t>
      </w:r>
      <w:r>
        <w:t>речью</w:t>
      </w:r>
      <w:r>
        <w:rPr>
          <w:spacing w:val="1"/>
        </w:rPr>
        <w:t xml:space="preserve"> </w:t>
      </w:r>
      <w:r>
        <w:t>и</w:t>
      </w:r>
      <w:r>
        <w:rPr>
          <w:spacing w:val="1"/>
        </w:rPr>
        <w:t xml:space="preserve"> </w:t>
      </w:r>
      <w:r>
        <w:t>с</w:t>
      </w:r>
      <w:r>
        <w:rPr>
          <w:spacing w:val="-57"/>
        </w:rPr>
        <w:t xml:space="preserve"> </w:t>
      </w:r>
      <w:r>
        <w:t>нерезко выраженными остаточными проявлениями лексико-грамматического и фонетик</w:t>
      </w:r>
      <w:proofErr w:type="gramStart"/>
      <w:r>
        <w:t>о-</w:t>
      </w:r>
      <w:proofErr w:type="gramEnd"/>
      <w:r>
        <w:rPr>
          <w:spacing w:val="1"/>
        </w:rPr>
        <w:t xml:space="preserve"> </w:t>
      </w:r>
      <w:r>
        <w:t>фонематического</w:t>
      </w:r>
      <w:r>
        <w:rPr>
          <w:spacing w:val="-1"/>
        </w:rPr>
        <w:t xml:space="preserve"> </w:t>
      </w:r>
      <w:r>
        <w:t>недоразвития речи.</w:t>
      </w:r>
    </w:p>
    <w:p w:rsidR="008530C6" w:rsidRDefault="00095B12" w:rsidP="00153252">
      <w:pPr>
        <w:pStyle w:val="1"/>
        <w:numPr>
          <w:ilvl w:val="2"/>
          <w:numId w:val="47"/>
        </w:numPr>
        <w:tabs>
          <w:tab w:val="left" w:pos="1002"/>
          <w:tab w:val="left" w:pos="1134"/>
        </w:tabs>
        <w:ind w:left="0" w:firstLine="720"/>
      </w:pPr>
      <w:r>
        <w:t>Осуществление</w:t>
      </w:r>
      <w:r>
        <w:rPr>
          <w:spacing w:val="1"/>
        </w:rPr>
        <w:t xml:space="preserve"> </w:t>
      </w:r>
      <w:r>
        <w:t>квалифицированной</w:t>
      </w:r>
      <w:r>
        <w:rPr>
          <w:spacing w:val="1"/>
        </w:rPr>
        <w:t xml:space="preserve"> </w:t>
      </w:r>
      <w:r>
        <w:t>коррекции</w:t>
      </w:r>
      <w:r>
        <w:rPr>
          <w:spacing w:val="1"/>
        </w:rPr>
        <w:t xml:space="preserve"> </w:t>
      </w:r>
      <w:r>
        <w:t>нарушений</w:t>
      </w:r>
      <w:r>
        <w:rPr>
          <w:spacing w:val="1"/>
        </w:rPr>
        <w:t xml:space="preserve"> </w:t>
      </w:r>
      <w:r>
        <w:t>рече-языкового</w:t>
      </w:r>
      <w:r>
        <w:rPr>
          <w:spacing w:val="1"/>
        </w:rPr>
        <w:t xml:space="preserve"> </w:t>
      </w:r>
      <w:r>
        <w:t>развития</w:t>
      </w:r>
      <w:r>
        <w:rPr>
          <w:spacing w:val="-1"/>
        </w:rPr>
        <w:t xml:space="preserve"> </w:t>
      </w:r>
      <w:r w:rsidR="00F65B6D">
        <w:t>воспитанников</w:t>
      </w:r>
      <w:r>
        <w:t xml:space="preserve"> с</w:t>
      </w:r>
      <w:r>
        <w:rPr>
          <w:spacing w:val="-2"/>
        </w:rPr>
        <w:t xml:space="preserve"> </w:t>
      </w:r>
      <w:r>
        <w:t>ТНР.</w:t>
      </w:r>
    </w:p>
    <w:p w:rsidR="008530C6" w:rsidRDefault="00095B12" w:rsidP="00F37D70">
      <w:pPr>
        <w:pStyle w:val="a3"/>
        <w:tabs>
          <w:tab w:val="left" w:pos="1134"/>
        </w:tabs>
        <w:ind w:left="0" w:firstLine="720"/>
      </w:pPr>
      <w:r>
        <w:t>В</w:t>
      </w:r>
      <w:r>
        <w:rPr>
          <w:spacing w:val="1"/>
        </w:rPr>
        <w:t xml:space="preserve"> </w:t>
      </w:r>
      <w:r>
        <w:t>младенческом</w:t>
      </w:r>
      <w:r>
        <w:rPr>
          <w:spacing w:val="1"/>
        </w:rPr>
        <w:t xml:space="preserve"> </w:t>
      </w:r>
      <w:r>
        <w:t>возрасте</w:t>
      </w:r>
      <w:r>
        <w:rPr>
          <w:spacing w:val="1"/>
        </w:rPr>
        <w:t xml:space="preserve"> </w:t>
      </w:r>
      <w:r>
        <w:t>и</w:t>
      </w:r>
      <w:r>
        <w:rPr>
          <w:spacing w:val="1"/>
        </w:rPr>
        <w:t xml:space="preserve"> </w:t>
      </w:r>
      <w:r>
        <w:t>вплоть</w:t>
      </w:r>
      <w:r>
        <w:rPr>
          <w:spacing w:val="1"/>
        </w:rPr>
        <w:t xml:space="preserve"> </w:t>
      </w:r>
      <w:r>
        <w:t>до</w:t>
      </w:r>
      <w:r>
        <w:rPr>
          <w:spacing w:val="1"/>
        </w:rPr>
        <w:t xml:space="preserve"> </w:t>
      </w:r>
      <w:r>
        <w:t>полутора-двух</w:t>
      </w:r>
      <w:r>
        <w:rPr>
          <w:spacing w:val="1"/>
        </w:rPr>
        <w:t xml:space="preserve"> </w:t>
      </w:r>
      <w:r>
        <w:t>лет</w:t>
      </w:r>
      <w:r>
        <w:rPr>
          <w:spacing w:val="1"/>
        </w:rPr>
        <w:t xml:space="preserve"> </w:t>
      </w:r>
      <w:r>
        <w:t>невозможно</w:t>
      </w:r>
      <w:r>
        <w:rPr>
          <w:spacing w:val="1"/>
        </w:rPr>
        <w:t xml:space="preserve"> </w:t>
      </w:r>
      <w:r>
        <w:t>говорить</w:t>
      </w:r>
      <w:r>
        <w:rPr>
          <w:spacing w:val="1"/>
        </w:rPr>
        <w:t xml:space="preserve"> </w:t>
      </w:r>
      <w:r>
        <w:t>об</w:t>
      </w:r>
      <w:r>
        <w:rPr>
          <w:spacing w:val="1"/>
        </w:rPr>
        <w:t xml:space="preserve"> </w:t>
      </w:r>
      <w:r>
        <w:t>однозначном</w:t>
      </w:r>
      <w:r>
        <w:rPr>
          <w:spacing w:val="1"/>
        </w:rPr>
        <w:t xml:space="preserve"> </w:t>
      </w:r>
      <w:r>
        <w:t>отнесении</w:t>
      </w:r>
      <w:r>
        <w:rPr>
          <w:spacing w:val="1"/>
        </w:rPr>
        <w:t xml:space="preserve"> </w:t>
      </w:r>
      <w:r>
        <w:t>ребенка</w:t>
      </w:r>
      <w:r>
        <w:rPr>
          <w:spacing w:val="1"/>
        </w:rPr>
        <w:t xml:space="preserve"> </w:t>
      </w:r>
      <w:r>
        <w:t>с</w:t>
      </w:r>
      <w:r>
        <w:rPr>
          <w:spacing w:val="1"/>
        </w:rPr>
        <w:t xml:space="preserve"> </w:t>
      </w:r>
      <w:r>
        <w:t>отклонениями</w:t>
      </w:r>
      <w:r>
        <w:rPr>
          <w:spacing w:val="1"/>
        </w:rPr>
        <w:t xml:space="preserve"> </w:t>
      </w:r>
      <w:r>
        <w:t>доречевого</w:t>
      </w:r>
      <w:r>
        <w:rPr>
          <w:spacing w:val="1"/>
        </w:rPr>
        <w:t xml:space="preserve"> </w:t>
      </w:r>
      <w:r>
        <w:t>развития</w:t>
      </w:r>
      <w:r>
        <w:rPr>
          <w:spacing w:val="1"/>
        </w:rPr>
        <w:t xml:space="preserve"> </w:t>
      </w:r>
      <w:r>
        <w:t>к</w:t>
      </w:r>
      <w:r>
        <w:rPr>
          <w:spacing w:val="1"/>
        </w:rPr>
        <w:t xml:space="preserve"> </w:t>
      </w:r>
      <w:r>
        <w:t>категории</w:t>
      </w:r>
      <w:r>
        <w:rPr>
          <w:spacing w:val="1"/>
        </w:rPr>
        <w:t xml:space="preserve"> </w:t>
      </w:r>
      <w:r w:rsidR="00F65B6D">
        <w:t>воспитанников</w:t>
      </w:r>
      <w:r>
        <w:rPr>
          <w:spacing w:val="1"/>
        </w:rPr>
        <w:t xml:space="preserve"> </w:t>
      </w:r>
      <w:r>
        <w:t>с</w:t>
      </w:r>
      <w:r>
        <w:rPr>
          <w:spacing w:val="1"/>
        </w:rPr>
        <w:t xml:space="preserve"> </w:t>
      </w:r>
      <w:r>
        <w:t>тяжелыми</w:t>
      </w:r>
      <w:r>
        <w:rPr>
          <w:spacing w:val="1"/>
        </w:rPr>
        <w:t xml:space="preserve"> </w:t>
      </w:r>
      <w:r>
        <w:t>нарушениями</w:t>
      </w:r>
      <w:r>
        <w:rPr>
          <w:spacing w:val="1"/>
        </w:rPr>
        <w:t xml:space="preserve"> </w:t>
      </w:r>
      <w:r>
        <w:t>речи.</w:t>
      </w:r>
      <w:r>
        <w:rPr>
          <w:spacing w:val="1"/>
        </w:rPr>
        <w:t xml:space="preserve"> </w:t>
      </w:r>
      <w:r>
        <w:t>В</w:t>
      </w:r>
      <w:r>
        <w:rPr>
          <w:spacing w:val="1"/>
        </w:rPr>
        <w:t xml:space="preserve"> </w:t>
      </w:r>
      <w:r>
        <w:t>связи</w:t>
      </w:r>
      <w:r>
        <w:rPr>
          <w:spacing w:val="1"/>
        </w:rPr>
        <w:t xml:space="preserve"> </w:t>
      </w:r>
      <w:r>
        <w:t>с этим применительно</w:t>
      </w:r>
      <w:r>
        <w:rPr>
          <w:spacing w:val="1"/>
        </w:rPr>
        <w:t xml:space="preserve"> </w:t>
      </w:r>
      <w:r>
        <w:t>к</w:t>
      </w:r>
      <w:r>
        <w:rPr>
          <w:spacing w:val="60"/>
        </w:rPr>
        <w:t xml:space="preserve"> </w:t>
      </w:r>
      <w:r>
        <w:t>детям</w:t>
      </w:r>
      <w:r>
        <w:rPr>
          <w:spacing w:val="-57"/>
        </w:rPr>
        <w:t xml:space="preserve"> </w:t>
      </w:r>
      <w:r>
        <w:t>этого возраста речь идет не о квалифицированной коррекции нарушений, а, скорее, о</w:t>
      </w:r>
      <w:r>
        <w:rPr>
          <w:spacing w:val="1"/>
        </w:rPr>
        <w:t xml:space="preserve"> </w:t>
      </w:r>
      <w:r>
        <w:t xml:space="preserve">выявлении </w:t>
      </w:r>
      <w:proofErr w:type="gramStart"/>
      <w:r>
        <w:t>факторов риска возникновения тяжелых нарушений речи</w:t>
      </w:r>
      <w:proofErr w:type="gramEnd"/>
      <w:r>
        <w:t xml:space="preserve"> и начале оказания</w:t>
      </w:r>
      <w:r>
        <w:rPr>
          <w:spacing w:val="1"/>
        </w:rPr>
        <w:t xml:space="preserve"> </w:t>
      </w:r>
      <w:r>
        <w:t>этим детям своевременной психолого-педагогической помощи. Раннее выявление таких</w:t>
      </w:r>
      <w:r>
        <w:rPr>
          <w:spacing w:val="1"/>
        </w:rPr>
        <w:t xml:space="preserve"> </w:t>
      </w:r>
      <w:r w:rsidR="00F65B6D">
        <w:t>воспитанников</w:t>
      </w:r>
      <w:r>
        <w:rPr>
          <w:spacing w:val="1"/>
        </w:rPr>
        <w:t xml:space="preserve"> </w:t>
      </w:r>
      <w:r>
        <w:t>и</w:t>
      </w:r>
      <w:r>
        <w:rPr>
          <w:spacing w:val="1"/>
        </w:rPr>
        <w:t xml:space="preserve"> </w:t>
      </w:r>
      <w:r>
        <w:t>проведение</w:t>
      </w:r>
      <w:r>
        <w:rPr>
          <w:spacing w:val="1"/>
        </w:rPr>
        <w:t xml:space="preserve"> </w:t>
      </w:r>
      <w:r>
        <w:t>соответствующих</w:t>
      </w:r>
      <w:r>
        <w:rPr>
          <w:spacing w:val="1"/>
        </w:rPr>
        <w:t xml:space="preserve"> </w:t>
      </w:r>
      <w:r>
        <w:t>коррекционных</w:t>
      </w:r>
      <w:r>
        <w:rPr>
          <w:spacing w:val="1"/>
        </w:rPr>
        <w:t xml:space="preserve"> </w:t>
      </w:r>
      <w:r>
        <w:t>мероприятий</w:t>
      </w:r>
      <w:r>
        <w:rPr>
          <w:spacing w:val="1"/>
        </w:rPr>
        <w:t xml:space="preserve"> </w:t>
      </w:r>
      <w:r>
        <w:t>может</w:t>
      </w:r>
      <w:r>
        <w:rPr>
          <w:spacing w:val="1"/>
        </w:rPr>
        <w:t xml:space="preserve"> </w:t>
      </w:r>
      <w:r>
        <w:t>в</w:t>
      </w:r>
      <w:r>
        <w:rPr>
          <w:spacing w:val="1"/>
        </w:rPr>
        <w:t xml:space="preserve"> </w:t>
      </w:r>
      <w:r>
        <w:t>значительной</w:t>
      </w:r>
      <w:r>
        <w:rPr>
          <w:spacing w:val="1"/>
        </w:rPr>
        <w:t xml:space="preserve"> </w:t>
      </w:r>
      <w:r>
        <w:t>степени</w:t>
      </w:r>
      <w:r>
        <w:rPr>
          <w:spacing w:val="1"/>
        </w:rPr>
        <w:t xml:space="preserve"> </w:t>
      </w:r>
      <w:r>
        <w:t>ускорить</w:t>
      </w:r>
      <w:r>
        <w:rPr>
          <w:spacing w:val="1"/>
        </w:rPr>
        <w:t xml:space="preserve"> </w:t>
      </w:r>
      <w:r>
        <w:t>ход</w:t>
      </w:r>
      <w:r>
        <w:rPr>
          <w:spacing w:val="1"/>
        </w:rPr>
        <w:t xml:space="preserve"> </w:t>
      </w:r>
      <w:r>
        <w:t>их</w:t>
      </w:r>
      <w:r>
        <w:rPr>
          <w:spacing w:val="1"/>
        </w:rPr>
        <w:t xml:space="preserve"> </w:t>
      </w:r>
      <w:r>
        <w:t>речевого</w:t>
      </w:r>
      <w:r>
        <w:rPr>
          <w:spacing w:val="1"/>
        </w:rPr>
        <w:t xml:space="preserve"> </w:t>
      </w:r>
      <w:r>
        <w:t>и</w:t>
      </w:r>
      <w:r>
        <w:rPr>
          <w:spacing w:val="1"/>
        </w:rPr>
        <w:t xml:space="preserve"> </w:t>
      </w:r>
      <w:r>
        <w:t>психического</w:t>
      </w:r>
      <w:r>
        <w:rPr>
          <w:spacing w:val="1"/>
        </w:rPr>
        <w:t xml:space="preserve"> </w:t>
      </w:r>
      <w:r>
        <w:t>развития.</w:t>
      </w:r>
      <w:r>
        <w:rPr>
          <w:spacing w:val="1"/>
        </w:rPr>
        <w:t xml:space="preserve"> </w:t>
      </w:r>
      <w:r>
        <w:t>В</w:t>
      </w:r>
      <w:r>
        <w:rPr>
          <w:spacing w:val="1"/>
        </w:rPr>
        <w:t xml:space="preserve"> </w:t>
      </w:r>
      <w:r>
        <w:t>целях</w:t>
      </w:r>
      <w:r>
        <w:rPr>
          <w:spacing w:val="1"/>
        </w:rPr>
        <w:t xml:space="preserve"> </w:t>
      </w:r>
      <w:r>
        <w:t>предупреждения</w:t>
      </w:r>
      <w:r>
        <w:rPr>
          <w:spacing w:val="1"/>
        </w:rPr>
        <w:t xml:space="preserve"> </w:t>
      </w:r>
      <w:r>
        <w:t>тяжелых</w:t>
      </w:r>
      <w:r>
        <w:rPr>
          <w:spacing w:val="1"/>
        </w:rPr>
        <w:t xml:space="preserve"> </w:t>
      </w:r>
      <w:r>
        <w:t>нарушений</w:t>
      </w:r>
      <w:r>
        <w:rPr>
          <w:spacing w:val="1"/>
        </w:rPr>
        <w:t xml:space="preserve"> </w:t>
      </w:r>
      <w:r>
        <w:t>речи</w:t>
      </w:r>
      <w:r>
        <w:rPr>
          <w:spacing w:val="1"/>
        </w:rPr>
        <w:t xml:space="preserve"> </w:t>
      </w:r>
      <w:r>
        <w:t>необходимо</w:t>
      </w:r>
      <w:r>
        <w:rPr>
          <w:spacing w:val="1"/>
        </w:rPr>
        <w:t xml:space="preserve"> </w:t>
      </w:r>
      <w:r>
        <w:t>предлагать</w:t>
      </w:r>
      <w:r>
        <w:rPr>
          <w:spacing w:val="1"/>
        </w:rPr>
        <w:t xml:space="preserve"> </w:t>
      </w:r>
      <w:r>
        <w:t>рекомендации</w:t>
      </w:r>
      <w:r>
        <w:rPr>
          <w:spacing w:val="1"/>
        </w:rPr>
        <w:t xml:space="preserve"> </w:t>
      </w:r>
      <w:r>
        <w:t>для</w:t>
      </w:r>
      <w:r>
        <w:rPr>
          <w:spacing w:val="1"/>
        </w:rPr>
        <w:t xml:space="preserve"> </w:t>
      </w:r>
      <w:r>
        <w:t xml:space="preserve">родителей (законных представителей) </w:t>
      </w:r>
      <w:r w:rsidR="00F65B6D">
        <w:t>воспитанников</w:t>
      </w:r>
      <w:r>
        <w:t>, относящихся к группе риска, а также</w:t>
      </w:r>
      <w:r>
        <w:rPr>
          <w:spacing w:val="-57"/>
        </w:rPr>
        <w:t xml:space="preserve"> </w:t>
      </w:r>
      <w:r w:rsidR="00F65B6D">
        <w:t>воспитанников</w:t>
      </w:r>
      <w:r>
        <w:t xml:space="preserve"> с различными отклонениями в физическом и (или) психическом развитии.</w:t>
      </w:r>
      <w:r>
        <w:rPr>
          <w:spacing w:val="1"/>
        </w:rPr>
        <w:t xml:space="preserve"> </w:t>
      </w:r>
      <w:r>
        <w:t>Родители</w:t>
      </w:r>
      <w:r>
        <w:rPr>
          <w:spacing w:val="13"/>
        </w:rPr>
        <w:t xml:space="preserve"> </w:t>
      </w:r>
      <w:r>
        <w:t>(законные</w:t>
      </w:r>
      <w:r>
        <w:rPr>
          <w:spacing w:val="12"/>
        </w:rPr>
        <w:t xml:space="preserve"> </w:t>
      </w:r>
      <w:r>
        <w:t>представители)</w:t>
      </w:r>
      <w:r>
        <w:rPr>
          <w:spacing w:val="11"/>
        </w:rPr>
        <w:t xml:space="preserve"> </w:t>
      </w:r>
      <w:r>
        <w:t>информируются</w:t>
      </w:r>
      <w:r>
        <w:rPr>
          <w:spacing w:val="13"/>
        </w:rPr>
        <w:t xml:space="preserve"> </w:t>
      </w:r>
      <w:r>
        <w:t>о</w:t>
      </w:r>
      <w:r>
        <w:rPr>
          <w:spacing w:val="12"/>
        </w:rPr>
        <w:t xml:space="preserve"> </w:t>
      </w:r>
      <w:r>
        <w:t>влиянии</w:t>
      </w:r>
      <w:r>
        <w:rPr>
          <w:spacing w:val="14"/>
        </w:rPr>
        <w:t xml:space="preserve"> </w:t>
      </w:r>
      <w:r>
        <w:t>эмоционального</w:t>
      </w:r>
      <w:r>
        <w:rPr>
          <w:spacing w:val="12"/>
        </w:rPr>
        <w:t xml:space="preserve"> </w:t>
      </w:r>
      <w:r>
        <w:t>общения</w:t>
      </w:r>
      <w:r>
        <w:rPr>
          <w:spacing w:val="-57"/>
        </w:rPr>
        <w:t xml:space="preserve"> </w:t>
      </w:r>
      <w:r>
        <w:t>с</w:t>
      </w:r>
      <w:r>
        <w:rPr>
          <w:spacing w:val="1"/>
        </w:rPr>
        <w:t xml:space="preserve"> </w:t>
      </w:r>
      <w:r>
        <w:t>ребенком</w:t>
      </w:r>
      <w:r>
        <w:rPr>
          <w:spacing w:val="1"/>
        </w:rPr>
        <w:t xml:space="preserve"> </w:t>
      </w:r>
      <w:r>
        <w:t>на</w:t>
      </w:r>
      <w:r>
        <w:rPr>
          <w:spacing w:val="1"/>
        </w:rPr>
        <w:t xml:space="preserve"> </w:t>
      </w:r>
      <w:r>
        <w:t>становление</w:t>
      </w:r>
      <w:r>
        <w:rPr>
          <w:spacing w:val="1"/>
        </w:rPr>
        <w:t xml:space="preserve"> </w:t>
      </w:r>
      <w:r>
        <w:t>его</w:t>
      </w:r>
      <w:r>
        <w:rPr>
          <w:spacing w:val="1"/>
        </w:rPr>
        <w:t xml:space="preserve"> </w:t>
      </w:r>
      <w:r>
        <w:t>речи,</w:t>
      </w:r>
      <w:r>
        <w:rPr>
          <w:spacing w:val="1"/>
        </w:rPr>
        <w:t xml:space="preserve"> </w:t>
      </w:r>
      <w:r>
        <w:t>целесообразно</w:t>
      </w:r>
      <w:r>
        <w:rPr>
          <w:spacing w:val="1"/>
        </w:rPr>
        <w:t xml:space="preserve"> </w:t>
      </w:r>
      <w:r>
        <w:t>обучать</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основным</w:t>
      </w:r>
      <w:r>
        <w:rPr>
          <w:spacing w:val="1"/>
        </w:rPr>
        <w:t xml:space="preserve"> </w:t>
      </w:r>
      <w:r>
        <w:t>приемам</w:t>
      </w:r>
      <w:r>
        <w:rPr>
          <w:spacing w:val="1"/>
        </w:rPr>
        <w:t xml:space="preserve"> </w:t>
      </w:r>
      <w:r>
        <w:t>по</w:t>
      </w:r>
      <w:r>
        <w:rPr>
          <w:spacing w:val="1"/>
        </w:rPr>
        <w:t xml:space="preserve"> </w:t>
      </w:r>
      <w:r>
        <w:t>стимулированию</w:t>
      </w:r>
      <w:r>
        <w:rPr>
          <w:spacing w:val="1"/>
        </w:rPr>
        <w:t xml:space="preserve"> </w:t>
      </w:r>
      <w:r>
        <w:t>довербального,</w:t>
      </w:r>
      <w:r>
        <w:rPr>
          <w:spacing w:val="1"/>
        </w:rPr>
        <w:t xml:space="preserve"> </w:t>
      </w:r>
      <w:r>
        <w:t>начального</w:t>
      </w:r>
      <w:r>
        <w:rPr>
          <w:spacing w:val="1"/>
        </w:rPr>
        <w:t xml:space="preserve"> </w:t>
      </w:r>
      <w:r>
        <w:t>вербального</w:t>
      </w:r>
      <w:r>
        <w:rPr>
          <w:spacing w:val="24"/>
        </w:rPr>
        <w:t xml:space="preserve"> </w:t>
      </w:r>
      <w:r>
        <w:t>развития</w:t>
      </w:r>
      <w:r>
        <w:rPr>
          <w:spacing w:val="22"/>
        </w:rPr>
        <w:t xml:space="preserve"> </w:t>
      </w:r>
      <w:r>
        <w:t>ребенка.</w:t>
      </w:r>
      <w:r>
        <w:rPr>
          <w:spacing w:val="25"/>
        </w:rPr>
        <w:t xml:space="preserve"> </w:t>
      </w:r>
      <w:r>
        <w:t>Одним</w:t>
      </w:r>
      <w:r>
        <w:rPr>
          <w:spacing w:val="23"/>
        </w:rPr>
        <w:t xml:space="preserve"> </w:t>
      </w:r>
      <w:r>
        <w:t>из</w:t>
      </w:r>
      <w:r>
        <w:rPr>
          <w:spacing w:val="23"/>
        </w:rPr>
        <w:t xml:space="preserve"> </w:t>
      </w:r>
      <w:r>
        <w:t>приемов</w:t>
      </w:r>
      <w:r>
        <w:rPr>
          <w:spacing w:val="25"/>
        </w:rPr>
        <w:t xml:space="preserve"> </w:t>
      </w:r>
      <w:r>
        <w:t>коррекционной</w:t>
      </w:r>
      <w:r>
        <w:rPr>
          <w:spacing w:val="25"/>
        </w:rPr>
        <w:t xml:space="preserve"> </w:t>
      </w:r>
      <w:r>
        <w:t>работы,</w:t>
      </w:r>
      <w:r>
        <w:rPr>
          <w:spacing w:val="25"/>
        </w:rPr>
        <w:t xml:space="preserve"> </w:t>
      </w:r>
      <w:r>
        <w:t>направленной</w:t>
      </w:r>
      <w:r>
        <w:rPr>
          <w:spacing w:val="-58"/>
        </w:rPr>
        <w:t xml:space="preserve"> </w:t>
      </w:r>
      <w:r>
        <w:t>на</w:t>
      </w:r>
      <w:r>
        <w:rPr>
          <w:spacing w:val="1"/>
        </w:rPr>
        <w:t xml:space="preserve"> </w:t>
      </w:r>
      <w:r>
        <w:t>предупреждение</w:t>
      </w:r>
      <w:r>
        <w:rPr>
          <w:spacing w:val="1"/>
        </w:rPr>
        <w:t xml:space="preserve"> </w:t>
      </w:r>
      <w:r>
        <w:t>нарушений</w:t>
      </w:r>
      <w:r>
        <w:rPr>
          <w:spacing w:val="1"/>
        </w:rPr>
        <w:t xml:space="preserve"> </w:t>
      </w:r>
      <w:r>
        <w:t>речевого</w:t>
      </w:r>
      <w:r>
        <w:rPr>
          <w:spacing w:val="1"/>
        </w:rPr>
        <w:t xml:space="preserve"> </w:t>
      </w:r>
      <w:r>
        <w:t>развития,</w:t>
      </w:r>
      <w:r>
        <w:rPr>
          <w:spacing w:val="1"/>
        </w:rPr>
        <w:t xml:space="preserve"> </w:t>
      </w:r>
      <w:r>
        <w:t>является</w:t>
      </w:r>
      <w:r>
        <w:rPr>
          <w:spacing w:val="1"/>
        </w:rPr>
        <w:t xml:space="preserve"> </w:t>
      </w:r>
      <w:r>
        <w:t>нормализация</w:t>
      </w:r>
      <w:r>
        <w:rPr>
          <w:spacing w:val="1"/>
        </w:rPr>
        <w:t xml:space="preserve"> </w:t>
      </w:r>
      <w:r>
        <w:t>процессов</w:t>
      </w:r>
      <w:r>
        <w:rPr>
          <w:spacing w:val="1"/>
        </w:rPr>
        <w:t xml:space="preserve"> </w:t>
      </w:r>
      <w:r>
        <w:t>кормления, что помогает тренировать функции сосания, глотания, жевания, что создает</w:t>
      </w:r>
      <w:r>
        <w:rPr>
          <w:spacing w:val="1"/>
        </w:rPr>
        <w:t xml:space="preserve"> </w:t>
      </w:r>
      <w:r>
        <w:t>необходимые</w:t>
      </w:r>
      <w:r>
        <w:rPr>
          <w:spacing w:val="1"/>
        </w:rPr>
        <w:t xml:space="preserve"> </w:t>
      </w:r>
      <w:r>
        <w:t>предпосылки</w:t>
      </w:r>
      <w:r>
        <w:rPr>
          <w:spacing w:val="1"/>
        </w:rPr>
        <w:t xml:space="preserve"> </w:t>
      </w:r>
      <w:r>
        <w:t>для</w:t>
      </w:r>
      <w:r>
        <w:rPr>
          <w:spacing w:val="1"/>
        </w:rPr>
        <w:t xml:space="preserve"> </w:t>
      </w:r>
      <w:r>
        <w:t>правильного</w:t>
      </w:r>
      <w:r>
        <w:rPr>
          <w:spacing w:val="1"/>
        </w:rPr>
        <w:t xml:space="preserve"> </w:t>
      </w:r>
      <w:r>
        <w:t>функционирования</w:t>
      </w:r>
      <w:r>
        <w:rPr>
          <w:spacing w:val="1"/>
        </w:rPr>
        <w:t xml:space="preserve"> </w:t>
      </w:r>
      <w:r>
        <w:t>артикуляционного</w:t>
      </w:r>
      <w:r>
        <w:rPr>
          <w:spacing w:val="1"/>
        </w:rPr>
        <w:t xml:space="preserve"> </w:t>
      </w:r>
      <w:r>
        <w:t>аппарата. Наряду с нормализацией кормления следует развивать у ребенка потребность в</w:t>
      </w:r>
      <w:r>
        <w:rPr>
          <w:spacing w:val="1"/>
        </w:rPr>
        <w:t xml:space="preserve"> </w:t>
      </w:r>
      <w:r>
        <w:t>общении</w:t>
      </w:r>
      <w:r>
        <w:rPr>
          <w:spacing w:val="1"/>
        </w:rPr>
        <w:t xml:space="preserve"> </w:t>
      </w:r>
      <w:r>
        <w:t>с</w:t>
      </w:r>
      <w:r>
        <w:rPr>
          <w:spacing w:val="1"/>
        </w:rPr>
        <w:t xml:space="preserve"> </w:t>
      </w:r>
      <w:r>
        <w:t>педагогическим</w:t>
      </w:r>
      <w:r>
        <w:rPr>
          <w:spacing w:val="1"/>
        </w:rPr>
        <w:t xml:space="preserve"> </w:t>
      </w:r>
      <w:r>
        <w:t>работником,</w:t>
      </w:r>
      <w:r>
        <w:rPr>
          <w:spacing w:val="1"/>
        </w:rPr>
        <w:t xml:space="preserve"> </w:t>
      </w:r>
      <w:r>
        <w:t>формировать</w:t>
      </w:r>
      <w:r>
        <w:rPr>
          <w:spacing w:val="1"/>
        </w:rPr>
        <w:t xml:space="preserve"> </w:t>
      </w:r>
      <w:r>
        <w:t>зрительную</w:t>
      </w:r>
      <w:r>
        <w:rPr>
          <w:spacing w:val="1"/>
        </w:rPr>
        <w:t xml:space="preserve"> </w:t>
      </w:r>
      <w:r>
        <w:t>фиксацию</w:t>
      </w:r>
      <w:r>
        <w:rPr>
          <w:spacing w:val="1"/>
        </w:rPr>
        <w:t xml:space="preserve"> </w:t>
      </w:r>
      <w:r>
        <w:t>и</w:t>
      </w:r>
      <w:r>
        <w:rPr>
          <w:spacing w:val="1"/>
        </w:rPr>
        <w:t xml:space="preserve"> </w:t>
      </w:r>
      <w:r>
        <w:t>способность</w:t>
      </w:r>
      <w:r>
        <w:rPr>
          <w:spacing w:val="1"/>
        </w:rPr>
        <w:t xml:space="preserve"> </w:t>
      </w:r>
      <w:r>
        <w:t>прослеживать</w:t>
      </w:r>
      <w:r>
        <w:rPr>
          <w:spacing w:val="1"/>
        </w:rPr>
        <w:t xml:space="preserve"> </w:t>
      </w:r>
      <w:r>
        <w:t>движение</w:t>
      </w:r>
      <w:r>
        <w:rPr>
          <w:spacing w:val="1"/>
        </w:rPr>
        <w:t xml:space="preserve"> </w:t>
      </w:r>
      <w:r>
        <w:t>предмета,</w:t>
      </w:r>
      <w:r>
        <w:rPr>
          <w:spacing w:val="1"/>
        </w:rPr>
        <w:t xml:space="preserve"> </w:t>
      </w:r>
      <w:r>
        <w:t>стимулировать</w:t>
      </w:r>
      <w:r>
        <w:rPr>
          <w:spacing w:val="1"/>
        </w:rPr>
        <w:t xml:space="preserve"> </w:t>
      </w:r>
      <w:r>
        <w:t>слуховое</w:t>
      </w:r>
      <w:r>
        <w:rPr>
          <w:spacing w:val="1"/>
        </w:rPr>
        <w:t xml:space="preserve"> </w:t>
      </w:r>
      <w:r>
        <w:t>внимание,</w:t>
      </w:r>
      <w:r>
        <w:rPr>
          <w:spacing w:val="1"/>
        </w:rPr>
        <w:t xml:space="preserve"> </w:t>
      </w:r>
      <w:r>
        <w:t>акцентировать</w:t>
      </w:r>
      <w:r>
        <w:rPr>
          <w:spacing w:val="1"/>
        </w:rPr>
        <w:t xml:space="preserve"> </w:t>
      </w:r>
      <w:r>
        <w:t>внимание</w:t>
      </w:r>
      <w:r>
        <w:rPr>
          <w:spacing w:val="1"/>
        </w:rPr>
        <w:t xml:space="preserve"> </w:t>
      </w:r>
      <w:r>
        <w:t>ребенка</w:t>
      </w:r>
      <w:r>
        <w:rPr>
          <w:spacing w:val="1"/>
        </w:rPr>
        <w:t xml:space="preserve"> </w:t>
      </w:r>
      <w:r>
        <w:t>на</w:t>
      </w:r>
      <w:r>
        <w:rPr>
          <w:spacing w:val="1"/>
        </w:rPr>
        <w:t xml:space="preserve"> </w:t>
      </w:r>
      <w:r>
        <w:t>звучании</w:t>
      </w:r>
      <w:r>
        <w:rPr>
          <w:spacing w:val="1"/>
        </w:rPr>
        <w:t xml:space="preserve"> </w:t>
      </w:r>
      <w:r>
        <w:t>предметов,</w:t>
      </w:r>
      <w:r>
        <w:rPr>
          <w:spacing w:val="1"/>
        </w:rPr>
        <w:t xml:space="preserve"> </w:t>
      </w:r>
      <w:r>
        <w:t>формировать</w:t>
      </w:r>
      <w:r>
        <w:rPr>
          <w:spacing w:val="1"/>
        </w:rPr>
        <w:t xml:space="preserve"> </w:t>
      </w:r>
      <w:r>
        <w:t>умение</w:t>
      </w:r>
      <w:r>
        <w:rPr>
          <w:spacing w:val="1"/>
        </w:rPr>
        <w:t xml:space="preserve"> </w:t>
      </w:r>
      <w:r>
        <w:t>локализовать</w:t>
      </w:r>
      <w:r>
        <w:rPr>
          <w:spacing w:val="-2"/>
        </w:rPr>
        <w:t xml:space="preserve"> </w:t>
      </w:r>
      <w:r>
        <w:t>звук</w:t>
      </w:r>
      <w:r>
        <w:rPr>
          <w:spacing w:val="-1"/>
        </w:rPr>
        <w:t xml:space="preserve"> </w:t>
      </w:r>
      <w:r>
        <w:t>в</w:t>
      </w:r>
      <w:r>
        <w:rPr>
          <w:spacing w:val="-1"/>
        </w:rPr>
        <w:t xml:space="preserve"> </w:t>
      </w:r>
      <w:r>
        <w:t>пространстве.</w:t>
      </w:r>
    </w:p>
    <w:p w:rsidR="008530C6" w:rsidRDefault="00095B12" w:rsidP="00F37D70">
      <w:pPr>
        <w:pStyle w:val="a3"/>
        <w:tabs>
          <w:tab w:val="left" w:pos="1134"/>
        </w:tabs>
        <w:ind w:left="0" w:firstLine="720"/>
      </w:pPr>
      <w:r>
        <w:t xml:space="preserve">Обучение </w:t>
      </w:r>
      <w:r w:rsidR="00F65B6D">
        <w:t>воспитанников</w:t>
      </w:r>
      <w:r>
        <w:t xml:space="preserve"> с ТНР, не владеющих фразовой речью </w:t>
      </w:r>
      <w:r>
        <w:rPr>
          <w:u w:val="single"/>
        </w:rPr>
        <w:t>(первым уровнем речевого</w:t>
      </w:r>
      <w:r>
        <w:rPr>
          <w:spacing w:val="1"/>
        </w:rPr>
        <w:t xml:space="preserve"> </w:t>
      </w:r>
      <w:r>
        <w:rPr>
          <w:u w:val="single"/>
        </w:rPr>
        <w:t>развития)</w:t>
      </w:r>
      <w:r>
        <w:t>,</w:t>
      </w:r>
      <w:r>
        <w:rPr>
          <w:spacing w:val="1"/>
        </w:rPr>
        <w:t xml:space="preserve"> </w:t>
      </w:r>
      <w:r>
        <w:t>предусматривает</w:t>
      </w:r>
      <w:r>
        <w:rPr>
          <w:spacing w:val="1"/>
        </w:rPr>
        <w:t xml:space="preserve"> </w:t>
      </w:r>
      <w:r>
        <w:t>развитие</w:t>
      </w:r>
      <w:r>
        <w:rPr>
          <w:spacing w:val="1"/>
        </w:rPr>
        <w:t xml:space="preserve"> </w:t>
      </w:r>
      <w:r>
        <w:t>понимания</w:t>
      </w:r>
      <w:r>
        <w:rPr>
          <w:spacing w:val="1"/>
        </w:rPr>
        <w:t xml:space="preserve"> </w:t>
      </w:r>
      <w:r>
        <w:t>речи</w:t>
      </w:r>
      <w:r>
        <w:rPr>
          <w:spacing w:val="1"/>
        </w:rPr>
        <w:t xml:space="preserve"> </w:t>
      </w:r>
      <w:r>
        <w:t>и</w:t>
      </w:r>
      <w:r>
        <w:rPr>
          <w:spacing w:val="1"/>
        </w:rPr>
        <w:t xml:space="preserve"> </w:t>
      </w:r>
      <w:r>
        <w:t>развитие</w:t>
      </w:r>
      <w:r>
        <w:rPr>
          <w:spacing w:val="1"/>
        </w:rPr>
        <w:t xml:space="preserve"> </w:t>
      </w:r>
      <w:r>
        <w:t>активной</w:t>
      </w:r>
      <w:r>
        <w:rPr>
          <w:spacing w:val="1"/>
        </w:rPr>
        <w:t xml:space="preserve"> </w:t>
      </w:r>
      <w:r>
        <w:t>подражательной речевой деятельности. В рамках первого направления работы учить по</w:t>
      </w:r>
      <w:r>
        <w:rPr>
          <w:spacing w:val="1"/>
        </w:rPr>
        <w:t xml:space="preserve"> </w:t>
      </w:r>
      <w:r>
        <w:t>инструкции узнавать и показывать предметы, действия, признаки, понимать обобщающее</w:t>
      </w:r>
      <w:r>
        <w:rPr>
          <w:spacing w:val="1"/>
        </w:rPr>
        <w:t xml:space="preserve"> </w:t>
      </w:r>
      <w:r>
        <w:t>значение слова, дифференцированно воспринимать вопросы "кто?", "куда?", "откуда?",</w:t>
      </w:r>
      <w:r>
        <w:rPr>
          <w:spacing w:val="1"/>
        </w:rPr>
        <w:t xml:space="preserve"> </w:t>
      </w:r>
      <w:r>
        <w:t>понимать</w:t>
      </w:r>
      <w:r>
        <w:rPr>
          <w:spacing w:val="1"/>
        </w:rPr>
        <w:t xml:space="preserve"> </w:t>
      </w:r>
      <w:r>
        <w:t>обращение к</w:t>
      </w:r>
      <w:r>
        <w:rPr>
          <w:spacing w:val="1"/>
        </w:rPr>
        <w:t xml:space="preserve"> </w:t>
      </w:r>
      <w:r>
        <w:t>одному</w:t>
      </w:r>
      <w:r>
        <w:rPr>
          <w:spacing w:val="1"/>
        </w:rPr>
        <w:t xml:space="preserve"> </w:t>
      </w:r>
      <w:r>
        <w:t>и</w:t>
      </w:r>
      <w:r>
        <w:rPr>
          <w:spacing w:val="1"/>
        </w:rPr>
        <w:t xml:space="preserve"> </w:t>
      </w:r>
      <w:r>
        <w:t>нескольким</w:t>
      </w:r>
      <w:r>
        <w:rPr>
          <w:spacing w:val="1"/>
        </w:rPr>
        <w:t xml:space="preserve"> </w:t>
      </w:r>
      <w:r>
        <w:t>лицам,</w:t>
      </w:r>
      <w:r>
        <w:rPr>
          <w:spacing w:val="1"/>
        </w:rPr>
        <w:t xml:space="preserve"> </w:t>
      </w:r>
      <w:r>
        <w:t>грамматические категории</w:t>
      </w:r>
      <w:r>
        <w:rPr>
          <w:spacing w:val="1"/>
        </w:rPr>
        <w:t xml:space="preserve"> </w:t>
      </w:r>
      <w:r>
        <w:t>числа</w:t>
      </w:r>
      <w:r>
        <w:rPr>
          <w:spacing w:val="1"/>
        </w:rPr>
        <w:t xml:space="preserve"> </w:t>
      </w:r>
      <w:r>
        <w:t>существительных,</w:t>
      </w:r>
      <w:r>
        <w:rPr>
          <w:spacing w:val="1"/>
        </w:rPr>
        <w:t xml:space="preserve"> </w:t>
      </w:r>
      <w:r>
        <w:t>глаголов,</w:t>
      </w:r>
      <w:r>
        <w:rPr>
          <w:spacing w:val="1"/>
        </w:rPr>
        <w:t xml:space="preserve"> </w:t>
      </w:r>
      <w:r>
        <w:t>угадывать</w:t>
      </w:r>
      <w:r>
        <w:rPr>
          <w:spacing w:val="1"/>
        </w:rPr>
        <w:t xml:space="preserve"> </w:t>
      </w:r>
      <w:r>
        <w:t>предметы</w:t>
      </w:r>
      <w:r>
        <w:rPr>
          <w:spacing w:val="1"/>
        </w:rPr>
        <w:t xml:space="preserve"> </w:t>
      </w:r>
      <w:r>
        <w:t>по</w:t>
      </w:r>
      <w:r>
        <w:rPr>
          <w:spacing w:val="1"/>
        </w:rPr>
        <w:t xml:space="preserve"> </w:t>
      </w:r>
      <w:r>
        <w:t>их</w:t>
      </w:r>
      <w:r>
        <w:rPr>
          <w:spacing w:val="1"/>
        </w:rPr>
        <w:t xml:space="preserve"> </w:t>
      </w:r>
      <w:r>
        <w:t>описанию,</w:t>
      </w:r>
      <w:r>
        <w:rPr>
          <w:spacing w:val="1"/>
        </w:rPr>
        <w:t xml:space="preserve"> </w:t>
      </w:r>
      <w:r>
        <w:t>определять</w:t>
      </w:r>
      <w:r>
        <w:rPr>
          <w:spacing w:val="1"/>
        </w:rPr>
        <w:t xml:space="preserve"> </w:t>
      </w:r>
      <w:r>
        <w:t>элементарные</w:t>
      </w:r>
      <w:r>
        <w:rPr>
          <w:spacing w:val="1"/>
        </w:rPr>
        <w:t xml:space="preserve"> </w:t>
      </w:r>
      <w:r>
        <w:t>причинно-следственные</w:t>
      </w:r>
      <w:r>
        <w:rPr>
          <w:spacing w:val="1"/>
        </w:rPr>
        <w:t xml:space="preserve"> </w:t>
      </w:r>
      <w:r>
        <w:t>связи.</w:t>
      </w:r>
      <w:r>
        <w:rPr>
          <w:spacing w:val="1"/>
        </w:rPr>
        <w:t xml:space="preserve"> </w:t>
      </w:r>
      <w:proofErr w:type="gramStart"/>
      <w:r>
        <w:t>В</w:t>
      </w:r>
      <w:r>
        <w:rPr>
          <w:spacing w:val="1"/>
        </w:rPr>
        <w:t xml:space="preserve"> </w:t>
      </w:r>
      <w:r>
        <w:t>рамках</w:t>
      </w:r>
      <w:r>
        <w:rPr>
          <w:spacing w:val="1"/>
        </w:rPr>
        <w:t xml:space="preserve"> </w:t>
      </w:r>
      <w:r>
        <w:t>второго</w:t>
      </w:r>
      <w:r>
        <w:rPr>
          <w:spacing w:val="1"/>
        </w:rPr>
        <w:t xml:space="preserve"> </w:t>
      </w:r>
      <w:r>
        <w:t>направления</w:t>
      </w:r>
      <w:r>
        <w:rPr>
          <w:spacing w:val="1"/>
        </w:rPr>
        <w:t xml:space="preserve"> </w:t>
      </w:r>
      <w:r>
        <w:t>работы</w:t>
      </w:r>
      <w:r>
        <w:rPr>
          <w:spacing w:val="1"/>
        </w:rPr>
        <w:t xml:space="preserve"> </w:t>
      </w:r>
      <w:r>
        <w:t>происходит</w:t>
      </w:r>
      <w:r>
        <w:rPr>
          <w:spacing w:val="1"/>
        </w:rPr>
        <w:t xml:space="preserve"> </w:t>
      </w:r>
      <w:r>
        <w:t>развитие</w:t>
      </w:r>
      <w:r>
        <w:rPr>
          <w:spacing w:val="1"/>
        </w:rPr>
        <w:t xml:space="preserve"> </w:t>
      </w:r>
      <w:r>
        <w:t>активной</w:t>
      </w:r>
      <w:r>
        <w:rPr>
          <w:spacing w:val="1"/>
        </w:rPr>
        <w:t xml:space="preserve"> </w:t>
      </w:r>
      <w:r>
        <w:t>подражательной</w:t>
      </w:r>
      <w:r>
        <w:rPr>
          <w:spacing w:val="1"/>
        </w:rPr>
        <w:t xml:space="preserve"> </w:t>
      </w:r>
      <w:r>
        <w:t>речевой</w:t>
      </w:r>
      <w:r>
        <w:rPr>
          <w:spacing w:val="1"/>
        </w:rPr>
        <w:t xml:space="preserve"> </w:t>
      </w:r>
      <w:r>
        <w:t>деятельности</w:t>
      </w:r>
      <w:r>
        <w:rPr>
          <w:spacing w:val="1"/>
        </w:rPr>
        <w:t xml:space="preserve"> </w:t>
      </w:r>
      <w:r>
        <w:t>(в</w:t>
      </w:r>
      <w:r>
        <w:rPr>
          <w:spacing w:val="1"/>
        </w:rPr>
        <w:t xml:space="preserve"> </w:t>
      </w:r>
      <w:r>
        <w:t>любом</w:t>
      </w:r>
      <w:r>
        <w:rPr>
          <w:spacing w:val="1"/>
        </w:rPr>
        <w:t xml:space="preserve"> </w:t>
      </w:r>
      <w:r>
        <w:t>фонетическом</w:t>
      </w:r>
      <w:r>
        <w:rPr>
          <w:spacing w:val="1"/>
        </w:rPr>
        <w:t xml:space="preserve"> </w:t>
      </w:r>
      <w:r>
        <w:t>оформлении</w:t>
      </w:r>
      <w:r>
        <w:rPr>
          <w:spacing w:val="1"/>
        </w:rPr>
        <w:t xml:space="preserve"> </w:t>
      </w:r>
      <w:r>
        <w:t>называть</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близких</w:t>
      </w:r>
      <w:r>
        <w:rPr>
          <w:spacing w:val="1"/>
        </w:rPr>
        <w:t xml:space="preserve"> </w:t>
      </w:r>
      <w:r>
        <w:t>родственников,</w:t>
      </w:r>
      <w:r>
        <w:rPr>
          <w:spacing w:val="1"/>
        </w:rPr>
        <w:t xml:space="preserve"> </w:t>
      </w:r>
      <w:r>
        <w:t>подражать</w:t>
      </w:r>
      <w:r>
        <w:rPr>
          <w:spacing w:val="1"/>
        </w:rPr>
        <w:t xml:space="preserve"> </w:t>
      </w:r>
      <w:r>
        <w:t>крикам</w:t>
      </w:r>
      <w:r>
        <w:rPr>
          <w:spacing w:val="1"/>
        </w:rPr>
        <w:t xml:space="preserve"> </w:t>
      </w:r>
      <w:r>
        <w:t>животных</w:t>
      </w:r>
      <w:r>
        <w:rPr>
          <w:spacing w:val="1"/>
        </w:rPr>
        <w:t xml:space="preserve"> </w:t>
      </w:r>
      <w:r>
        <w:t>и</w:t>
      </w:r>
      <w:r>
        <w:rPr>
          <w:spacing w:val="1"/>
        </w:rPr>
        <w:t xml:space="preserve"> </w:t>
      </w:r>
      <w:r>
        <w:t>птиц,</w:t>
      </w:r>
      <w:r>
        <w:rPr>
          <w:spacing w:val="1"/>
        </w:rPr>
        <w:t xml:space="preserve"> </w:t>
      </w:r>
      <w:r>
        <w:t>звукам</w:t>
      </w:r>
      <w:r>
        <w:rPr>
          <w:spacing w:val="1"/>
        </w:rPr>
        <w:t xml:space="preserve"> </w:t>
      </w:r>
      <w:r>
        <w:t>окружающего</w:t>
      </w:r>
      <w:r>
        <w:rPr>
          <w:spacing w:val="1"/>
        </w:rPr>
        <w:t xml:space="preserve"> </w:t>
      </w:r>
      <w:r>
        <w:t>мира,</w:t>
      </w:r>
      <w:r>
        <w:rPr>
          <w:spacing w:val="1"/>
        </w:rPr>
        <w:t xml:space="preserve"> </w:t>
      </w:r>
      <w:r>
        <w:t>музыкальным инструментам; отдавать приказы - на, иди.</w:t>
      </w:r>
      <w:proofErr w:type="gramEnd"/>
      <w:r>
        <w:t xml:space="preserve"> Составлять первые предложения</w:t>
      </w:r>
      <w:r>
        <w:rPr>
          <w:spacing w:val="1"/>
        </w:rPr>
        <w:t xml:space="preserve"> </w:t>
      </w:r>
      <w:r>
        <w:t>из</w:t>
      </w:r>
      <w:r>
        <w:rPr>
          <w:spacing w:val="1"/>
        </w:rPr>
        <w:t xml:space="preserve"> </w:t>
      </w:r>
      <w:r>
        <w:t>аморфных</w:t>
      </w:r>
      <w:r>
        <w:rPr>
          <w:spacing w:val="1"/>
        </w:rPr>
        <w:t xml:space="preserve"> </w:t>
      </w:r>
      <w:r>
        <w:t>слов-корней,</w:t>
      </w:r>
      <w:r>
        <w:rPr>
          <w:spacing w:val="1"/>
        </w:rPr>
        <w:t xml:space="preserve"> </w:t>
      </w:r>
      <w:r>
        <w:t>преобразовывать</w:t>
      </w:r>
      <w:r>
        <w:rPr>
          <w:spacing w:val="1"/>
        </w:rPr>
        <w:t xml:space="preserve"> </w:t>
      </w:r>
      <w:r>
        <w:t>глаголы</w:t>
      </w:r>
      <w:r>
        <w:rPr>
          <w:spacing w:val="1"/>
        </w:rPr>
        <w:t xml:space="preserve"> </w:t>
      </w:r>
      <w:r>
        <w:t>повелительного</w:t>
      </w:r>
      <w:r>
        <w:rPr>
          <w:spacing w:val="1"/>
        </w:rPr>
        <w:t xml:space="preserve"> </w:t>
      </w:r>
      <w:r>
        <w:t>наклонения</w:t>
      </w:r>
      <w:r>
        <w:rPr>
          <w:spacing w:val="60"/>
        </w:rPr>
        <w:t xml:space="preserve"> </w:t>
      </w:r>
      <w:r>
        <w:t>в</w:t>
      </w:r>
      <w:r>
        <w:rPr>
          <w:spacing w:val="1"/>
        </w:rPr>
        <w:t xml:space="preserve"> </w:t>
      </w:r>
      <w:r>
        <w:t>глаголы настоящего времени единственного числа, составлять предложения по модели:</w:t>
      </w:r>
      <w:r>
        <w:rPr>
          <w:spacing w:val="1"/>
        </w:rPr>
        <w:t xml:space="preserve"> </w:t>
      </w:r>
      <w:r>
        <w:t>кто?</w:t>
      </w:r>
      <w:r>
        <w:rPr>
          <w:spacing w:val="44"/>
        </w:rPr>
        <w:t xml:space="preserve"> </w:t>
      </w:r>
      <w:r>
        <w:t>что</w:t>
      </w:r>
      <w:r>
        <w:rPr>
          <w:spacing w:val="45"/>
        </w:rPr>
        <w:t xml:space="preserve"> </w:t>
      </w:r>
      <w:r>
        <w:t>делает?</w:t>
      </w:r>
      <w:r>
        <w:rPr>
          <w:spacing w:val="44"/>
        </w:rPr>
        <w:t xml:space="preserve"> </w:t>
      </w:r>
      <w:r>
        <w:t>Кто?</w:t>
      </w:r>
      <w:r>
        <w:rPr>
          <w:spacing w:val="47"/>
        </w:rPr>
        <w:t xml:space="preserve"> </w:t>
      </w:r>
      <w:r>
        <w:t>Что</w:t>
      </w:r>
      <w:r>
        <w:rPr>
          <w:spacing w:val="44"/>
        </w:rPr>
        <w:t xml:space="preserve"> </w:t>
      </w:r>
      <w:r>
        <w:t>делает?</w:t>
      </w:r>
      <w:r>
        <w:rPr>
          <w:spacing w:val="44"/>
        </w:rPr>
        <w:t xml:space="preserve"> </w:t>
      </w:r>
      <w:proofErr w:type="gramStart"/>
      <w:r>
        <w:t>Что?</w:t>
      </w:r>
      <w:r>
        <w:rPr>
          <w:spacing w:val="45"/>
        </w:rPr>
        <w:t xml:space="preserve"> </w:t>
      </w:r>
      <w:r>
        <w:t>(например:</w:t>
      </w:r>
      <w:proofErr w:type="gramEnd"/>
      <w:r>
        <w:rPr>
          <w:spacing w:val="45"/>
        </w:rPr>
        <w:t xml:space="preserve"> </w:t>
      </w:r>
      <w:r>
        <w:t>Тата</w:t>
      </w:r>
      <w:r>
        <w:rPr>
          <w:spacing w:val="44"/>
        </w:rPr>
        <w:t xml:space="preserve"> </w:t>
      </w:r>
      <w:r>
        <w:t>(мама,</w:t>
      </w:r>
      <w:r>
        <w:rPr>
          <w:spacing w:val="44"/>
        </w:rPr>
        <w:t xml:space="preserve"> </w:t>
      </w:r>
      <w:r>
        <w:t>папа)</w:t>
      </w:r>
      <w:r>
        <w:rPr>
          <w:spacing w:val="43"/>
        </w:rPr>
        <w:t xml:space="preserve"> </w:t>
      </w:r>
      <w:r>
        <w:t>спит;</w:t>
      </w:r>
      <w:r>
        <w:rPr>
          <w:spacing w:val="46"/>
        </w:rPr>
        <w:t xml:space="preserve"> </w:t>
      </w:r>
      <w:r>
        <w:t>Тата,</w:t>
      </w:r>
      <w:r>
        <w:rPr>
          <w:spacing w:val="46"/>
        </w:rPr>
        <w:t xml:space="preserve"> </w:t>
      </w:r>
      <w:r>
        <w:t>мой</w:t>
      </w:r>
      <w:r>
        <w:rPr>
          <w:spacing w:val="-58"/>
        </w:rPr>
        <w:t xml:space="preserve"> </w:t>
      </w:r>
      <w:r>
        <w:t xml:space="preserve">ушки, ноги. </w:t>
      </w:r>
      <w:proofErr w:type="gramStart"/>
      <w:r>
        <w:t>Тата моет уши, ноги.).</w:t>
      </w:r>
      <w:proofErr w:type="gramEnd"/>
      <w:r>
        <w:t xml:space="preserve"> Одновременно проводятся упражнения по развитию</w:t>
      </w:r>
      <w:r>
        <w:rPr>
          <w:spacing w:val="1"/>
        </w:rPr>
        <w:t xml:space="preserve"> </w:t>
      </w:r>
      <w:r>
        <w:t>памяти,</w:t>
      </w:r>
      <w:r>
        <w:rPr>
          <w:spacing w:val="1"/>
        </w:rPr>
        <w:t xml:space="preserve"> </w:t>
      </w:r>
      <w:r>
        <w:t>внимания,</w:t>
      </w:r>
      <w:r>
        <w:rPr>
          <w:spacing w:val="1"/>
        </w:rPr>
        <w:t xml:space="preserve"> </w:t>
      </w:r>
      <w:r>
        <w:t>логического</w:t>
      </w:r>
      <w:r>
        <w:rPr>
          <w:spacing w:val="1"/>
        </w:rPr>
        <w:t xml:space="preserve"> </w:t>
      </w:r>
      <w:r>
        <w:t>мышления</w:t>
      </w:r>
      <w:r>
        <w:rPr>
          <w:spacing w:val="1"/>
        </w:rPr>
        <w:t xml:space="preserve"> </w:t>
      </w:r>
      <w:r>
        <w:t>(запоминание</w:t>
      </w:r>
      <w:r>
        <w:rPr>
          <w:spacing w:val="1"/>
        </w:rPr>
        <w:t xml:space="preserve"> </w:t>
      </w:r>
      <w:r>
        <w:t>2-4</w:t>
      </w:r>
      <w:r>
        <w:rPr>
          <w:spacing w:val="1"/>
        </w:rPr>
        <w:t xml:space="preserve"> </w:t>
      </w:r>
      <w:r>
        <w:t>предметов,</w:t>
      </w:r>
      <w:r>
        <w:rPr>
          <w:spacing w:val="1"/>
        </w:rPr>
        <w:t xml:space="preserve"> </w:t>
      </w:r>
      <w:r>
        <w:t>угадывание</w:t>
      </w:r>
      <w:r>
        <w:rPr>
          <w:spacing w:val="1"/>
        </w:rPr>
        <w:t xml:space="preserve"> </w:t>
      </w:r>
      <w:r>
        <w:t>убранного или добавленного предмета, запоминание и подбор картинок 2-3-4 частей). По</w:t>
      </w:r>
      <w:r>
        <w:rPr>
          <w:spacing w:val="1"/>
        </w:rPr>
        <w:t xml:space="preserve"> </w:t>
      </w:r>
      <w:r>
        <w:t>результатам</w:t>
      </w:r>
      <w:r>
        <w:rPr>
          <w:spacing w:val="1"/>
        </w:rPr>
        <w:t xml:space="preserve"> </w:t>
      </w:r>
      <w:r>
        <w:t>коррекционной</w:t>
      </w:r>
      <w:r>
        <w:rPr>
          <w:spacing w:val="1"/>
        </w:rPr>
        <w:t xml:space="preserve"> </w:t>
      </w:r>
      <w:r>
        <w:t>работы</w:t>
      </w:r>
      <w:r>
        <w:rPr>
          <w:spacing w:val="1"/>
        </w:rPr>
        <w:t xml:space="preserve"> </w:t>
      </w:r>
      <w:r>
        <w:t>на</w:t>
      </w:r>
      <w:r>
        <w:rPr>
          <w:spacing w:val="1"/>
        </w:rPr>
        <w:t xml:space="preserve"> </w:t>
      </w:r>
      <w:r>
        <w:t>этом</w:t>
      </w:r>
      <w:r>
        <w:rPr>
          <w:spacing w:val="1"/>
        </w:rPr>
        <w:t xml:space="preserve"> </w:t>
      </w:r>
      <w:r>
        <w:t>этапе</w:t>
      </w:r>
      <w:r>
        <w:rPr>
          <w:spacing w:val="1"/>
        </w:rPr>
        <w:t xml:space="preserve"> </w:t>
      </w:r>
      <w:r>
        <w:t>формирования</w:t>
      </w:r>
      <w:r>
        <w:rPr>
          <w:spacing w:val="1"/>
        </w:rPr>
        <w:t xml:space="preserve"> </w:t>
      </w:r>
      <w:r>
        <w:t>речевого</w:t>
      </w:r>
      <w:r>
        <w:rPr>
          <w:spacing w:val="1"/>
        </w:rPr>
        <w:t xml:space="preserve"> </w:t>
      </w:r>
      <w:r>
        <w:t>развития</w:t>
      </w:r>
      <w:r>
        <w:rPr>
          <w:spacing w:val="1"/>
        </w:rPr>
        <w:t xml:space="preserve"> </w:t>
      </w:r>
      <w:r>
        <w:t>обучающиеся</w:t>
      </w:r>
      <w:r>
        <w:rPr>
          <w:spacing w:val="1"/>
        </w:rPr>
        <w:t xml:space="preserve"> </w:t>
      </w:r>
      <w:r>
        <w:lastRenderedPageBreak/>
        <w:t>учатся</w:t>
      </w:r>
      <w:r>
        <w:rPr>
          <w:spacing w:val="1"/>
        </w:rPr>
        <w:t xml:space="preserve"> </w:t>
      </w:r>
      <w:r>
        <w:t>соотносить</w:t>
      </w:r>
      <w:r>
        <w:rPr>
          <w:spacing w:val="1"/>
        </w:rPr>
        <w:t xml:space="preserve"> </w:t>
      </w:r>
      <w:r>
        <w:t>предметы</w:t>
      </w:r>
      <w:r>
        <w:rPr>
          <w:spacing w:val="1"/>
        </w:rPr>
        <w:t xml:space="preserve"> </w:t>
      </w:r>
      <w:r>
        <w:t>и</w:t>
      </w:r>
      <w:r>
        <w:rPr>
          <w:spacing w:val="1"/>
        </w:rPr>
        <w:t xml:space="preserve"> </w:t>
      </w:r>
      <w:r>
        <w:t>действия</w:t>
      </w:r>
      <w:r>
        <w:rPr>
          <w:spacing w:val="1"/>
        </w:rPr>
        <w:t xml:space="preserve"> </w:t>
      </w:r>
      <w:r>
        <w:t>с</w:t>
      </w:r>
      <w:r>
        <w:rPr>
          <w:spacing w:val="1"/>
        </w:rPr>
        <w:t xml:space="preserve"> </w:t>
      </w:r>
      <w:r>
        <w:t>их</w:t>
      </w:r>
      <w:r>
        <w:rPr>
          <w:spacing w:val="1"/>
        </w:rPr>
        <w:t xml:space="preserve"> </w:t>
      </w:r>
      <w:r>
        <w:t>словесным</w:t>
      </w:r>
      <w:r>
        <w:rPr>
          <w:spacing w:val="1"/>
        </w:rPr>
        <w:t xml:space="preserve"> </w:t>
      </w:r>
      <w:r>
        <w:t>обозначением,</w:t>
      </w:r>
      <w:r>
        <w:rPr>
          <w:spacing w:val="-57"/>
        </w:rPr>
        <w:t xml:space="preserve"> </w:t>
      </w:r>
      <w:r>
        <w:t>понимать обобщающее значение слов. Активный и пассивный словарь должен состоять из</w:t>
      </w:r>
      <w:r>
        <w:rPr>
          <w:spacing w:val="-57"/>
        </w:rPr>
        <w:t xml:space="preserve"> </w:t>
      </w:r>
      <w:r>
        <w:t>названий предметов, которые ребенок часто видит; действий, которые совершает сам или</w:t>
      </w:r>
      <w:r>
        <w:rPr>
          <w:spacing w:val="1"/>
        </w:rPr>
        <w:t xml:space="preserve"> </w:t>
      </w:r>
      <w:r>
        <w:t xml:space="preserve">окружающие, некоторых своих состояний (холодно, тепло). У </w:t>
      </w:r>
      <w:r w:rsidR="00F65B6D">
        <w:t>воспитанников</w:t>
      </w:r>
      <w:r>
        <w:t xml:space="preserve"> появляется</w:t>
      </w:r>
      <w:r>
        <w:rPr>
          <w:spacing w:val="1"/>
        </w:rPr>
        <w:t xml:space="preserve"> </w:t>
      </w:r>
      <w:r>
        <w:t>потребность</w:t>
      </w:r>
      <w:r>
        <w:rPr>
          <w:spacing w:val="1"/>
        </w:rPr>
        <w:t xml:space="preserve"> </w:t>
      </w:r>
      <w:r>
        <w:t>общаться</w:t>
      </w:r>
      <w:r>
        <w:rPr>
          <w:spacing w:val="1"/>
        </w:rPr>
        <w:t xml:space="preserve"> </w:t>
      </w:r>
      <w:r>
        <w:t>с</w:t>
      </w:r>
      <w:r>
        <w:rPr>
          <w:spacing w:val="1"/>
        </w:rPr>
        <w:t xml:space="preserve"> </w:t>
      </w:r>
      <w:r>
        <w:t>помощью</w:t>
      </w:r>
      <w:r>
        <w:rPr>
          <w:spacing w:val="1"/>
        </w:rPr>
        <w:t xml:space="preserve"> </w:t>
      </w:r>
      <w:r>
        <w:t>элементарных</w:t>
      </w:r>
      <w:r>
        <w:rPr>
          <w:spacing w:val="1"/>
        </w:rPr>
        <w:t xml:space="preserve"> </w:t>
      </w:r>
      <w:proofErr w:type="gramStart"/>
      <w:r>
        <w:t>двух-трехсловных</w:t>
      </w:r>
      <w:proofErr w:type="gramEnd"/>
      <w:r>
        <w:rPr>
          <w:spacing w:val="1"/>
        </w:rPr>
        <w:t xml:space="preserve"> </w:t>
      </w:r>
      <w:r>
        <w:t>предложений.</w:t>
      </w:r>
      <w:r>
        <w:rPr>
          <w:spacing w:val="1"/>
        </w:rPr>
        <w:t xml:space="preserve"> </w:t>
      </w:r>
      <w:r>
        <w:t>Словесная</w:t>
      </w:r>
      <w:r>
        <w:rPr>
          <w:spacing w:val="1"/>
        </w:rPr>
        <w:t xml:space="preserve"> </w:t>
      </w:r>
      <w:r>
        <w:t>деятельность</w:t>
      </w:r>
      <w:r>
        <w:rPr>
          <w:spacing w:val="1"/>
        </w:rPr>
        <w:t xml:space="preserve"> </w:t>
      </w:r>
      <w:r>
        <w:t>может</w:t>
      </w:r>
      <w:r>
        <w:rPr>
          <w:spacing w:val="1"/>
        </w:rPr>
        <w:t xml:space="preserve"> </w:t>
      </w:r>
      <w:r>
        <w:t>проявляться</w:t>
      </w:r>
      <w:r>
        <w:rPr>
          <w:spacing w:val="1"/>
        </w:rPr>
        <w:t xml:space="preserve"> </w:t>
      </w:r>
      <w:r>
        <w:t>в</w:t>
      </w:r>
      <w:r>
        <w:rPr>
          <w:spacing w:val="1"/>
        </w:rPr>
        <w:t xml:space="preserve"> </w:t>
      </w:r>
      <w:r>
        <w:t>любых</w:t>
      </w:r>
      <w:r>
        <w:rPr>
          <w:spacing w:val="1"/>
        </w:rPr>
        <w:t xml:space="preserve"> </w:t>
      </w:r>
      <w:r>
        <w:t>речезвуковых</w:t>
      </w:r>
      <w:r>
        <w:rPr>
          <w:spacing w:val="1"/>
        </w:rPr>
        <w:t xml:space="preserve"> </w:t>
      </w:r>
      <w:r>
        <w:t>выражениях</w:t>
      </w:r>
      <w:r>
        <w:rPr>
          <w:spacing w:val="1"/>
        </w:rPr>
        <w:t xml:space="preserve"> </w:t>
      </w:r>
      <w:r>
        <w:t>без</w:t>
      </w:r>
      <w:r>
        <w:rPr>
          <w:spacing w:val="1"/>
        </w:rPr>
        <w:t xml:space="preserve"> </w:t>
      </w:r>
      <w:r>
        <w:t>коррекции</w:t>
      </w:r>
      <w:r>
        <w:rPr>
          <w:spacing w:val="1"/>
        </w:rPr>
        <w:t xml:space="preserve"> </w:t>
      </w:r>
      <w:r>
        <w:t>их</w:t>
      </w:r>
      <w:r>
        <w:rPr>
          <w:spacing w:val="1"/>
        </w:rPr>
        <w:t xml:space="preserve"> </w:t>
      </w:r>
      <w:r>
        <w:t>фонетического</w:t>
      </w:r>
      <w:r>
        <w:rPr>
          <w:spacing w:val="1"/>
        </w:rPr>
        <w:t xml:space="preserve"> </w:t>
      </w:r>
      <w:r>
        <w:t>оформления.</w:t>
      </w:r>
      <w:r>
        <w:rPr>
          <w:spacing w:val="1"/>
        </w:rPr>
        <w:t xml:space="preserve"> </w:t>
      </w:r>
      <w:r>
        <w:t>На</w:t>
      </w:r>
      <w:r>
        <w:rPr>
          <w:spacing w:val="1"/>
        </w:rPr>
        <w:t xml:space="preserve"> </w:t>
      </w:r>
      <w:r>
        <w:t>протяжении</w:t>
      </w:r>
      <w:r>
        <w:rPr>
          <w:spacing w:val="1"/>
        </w:rPr>
        <w:t xml:space="preserve"> </w:t>
      </w:r>
      <w:r>
        <w:t>всего</w:t>
      </w:r>
      <w:r>
        <w:rPr>
          <w:spacing w:val="1"/>
        </w:rPr>
        <w:t xml:space="preserve"> </w:t>
      </w:r>
      <w:r>
        <w:t>времени</w:t>
      </w:r>
      <w:r>
        <w:rPr>
          <w:spacing w:val="1"/>
        </w:rPr>
        <w:t xml:space="preserve"> </w:t>
      </w:r>
      <w:r>
        <w:t>обучения</w:t>
      </w:r>
      <w:r>
        <w:rPr>
          <w:spacing w:val="1"/>
        </w:rPr>
        <w:t xml:space="preserve"> </w:t>
      </w:r>
      <w:r>
        <w:t>коррекционно-развивающая работа предусматривает побуждение ребенка к выполнению</w:t>
      </w:r>
      <w:r>
        <w:rPr>
          <w:spacing w:val="1"/>
        </w:rPr>
        <w:t xml:space="preserve"> </w:t>
      </w:r>
      <w:r>
        <w:t>заданий,</w:t>
      </w:r>
      <w:r>
        <w:rPr>
          <w:spacing w:val="1"/>
        </w:rPr>
        <w:t xml:space="preserve"> </w:t>
      </w:r>
      <w:r>
        <w:t>направленных</w:t>
      </w:r>
      <w:r>
        <w:rPr>
          <w:spacing w:val="1"/>
        </w:rPr>
        <w:t xml:space="preserve"> </w:t>
      </w:r>
      <w:r>
        <w:t>на</w:t>
      </w:r>
      <w:r>
        <w:rPr>
          <w:spacing w:val="1"/>
        </w:rPr>
        <w:t xml:space="preserve"> </w:t>
      </w:r>
      <w:r>
        <w:t>развитие</w:t>
      </w:r>
      <w:r>
        <w:rPr>
          <w:spacing w:val="1"/>
        </w:rPr>
        <w:t xml:space="preserve"> </w:t>
      </w:r>
      <w:r>
        <w:t>процессов</w:t>
      </w:r>
      <w:r>
        <w:rPr>
          <w:spacing w:val="1"/>
        </w:rPr>
        <w:t xml:space="preserve"> </w:t>
      </w:r>
      <w:r>
        <w:t>восприятия</w:t>
      </w:r>
      <w:r>
        <w:rPr>
          <w:spacing w:val="1"/>
        </w:rPr>
        <w:t xml:space="preserve"> </w:t>
      </w:r>
      <w:r>
        <w:t>(зрительного,</w:t>
      </w:r>
      <w:r>
        <w:rPr>
          <w:spacing w:val="1"/>
        </w:rPr>
        <w:t xml:space="preserve"> </w:t>
      </w:r>
      <w:r>
        <w:t>пространственного,</w:t>
      </w:r>
      <w:r>
        <w:rPr>
          <w:spacing w:val="1"/>
        </w:rPr>
        <w:t xml:space="preserve"> </w:t>
      </w:r>
      <w:r>
        <w:t>тактильного</w:t>
      </w:r>
      <w:r>
        <w:rPr>
          <w:spacing w:val="1"/>
        </w:rPr>
        <w:t xml:space="preserve"> </w:t>
      </w:r>
      <w:r>
        <w:t>и</w:t>
      </w:r>
      <w:r>
        <w:rPr>
          <w:spacing w:val="1"/>
        </w:rPr>
        <w:t xml:space="preserve"> </w:t>
      </w:r>
      <w:r>
        <w:t>проч.),</w:t>
      </w:r>
      <w:r>
        <w:rPr>
          <w:spacing w:val="1"/>
        </w:rPr>
        <w:t xml:space="preserve"> </w:t>
      </w:r>
      <w:r>
        <w:t>внимания,</w:t>
      </w:r>
      <w:r>
        <w:rPr>
          <w:spacing w:val="1"/>
        </w:rPr>
        <w:t xml:space="preserve"> </w:t>
      </w:r>
      <w:r>
        <w:t>памяти,</w:t>
      </w:r>
      <w:r>
        <w:rPr>
          <w:spacing w:val="1"/>
        </w:rPr>
        <w:t xml:space="preserve"> </w:t>
      </w:r>
      <w:r>
        <w:t>мыслительных</w:t>
      </w:r>
      <w:r>
        <w:rPr>
          <w:spacing w:val="1"/>
        </w:rPr>
        <w:t xml:space="preserve"> </w:t>
      </w:r>
      <w:r>
        <w:t>операций,</w:t>
      </w:r>
      <w:r>
        <w:rPr>
          <w:spacing w:val="-57"/>
        </w:rPr>
        <w:t xml:space="preserve"> </w:t>
      </w:r>
      <w:r>
        <w:t>оптико-пространственных</w:t>
      </w:r>
      <w:r>
        <w:rPr>
          <w:spacing w:val="1"/>
        </w:rPr>
        <w:t xml:space="preserve"> </w:t>
      </w:r>
      <w:r>
        <w:t>ориентировок.</w:t>
      </w:r>
      <w:r>
        <w:rPr>
          <w:spacing w:val="1"/>
        </w:rPr>
        <w:t xml:space="preserve"> </w:t>
      </w:r>
      <w:r>
        <w:t>В</w:t>
      </w:r>
      <w:r>
        <w:rPr>
          <w:spacing w:val="1"/>
        </w:rPr>
        <w:t xml:space="preserve"> </w:t>
      </w:r>
      <w:r>
        <w:t>содержание</w:t>
      </w:r>
      <w:r>
        <w:rPr>
          <w:spacing w:val="1"/>
        </w:rPr>
        <w:t xml:space="preserve"> </w:t>
      </w:r>
      <w:r>
        <w:t>коррекционно-развивающей</w:t>
      </w:r>
      <w:r>
        <w:rPr>
          <w:spacing w:val="1"/>
        </w:rPr>
        <w:t xml:space="preserve"> </w:t>
      </w:r>
      <w:r>
        <w:t>работы</w:t>
      </w:r>
      <w:r>
        <w:rPr>
          <w:spacing w:val="1"/>
        </w:rPr>
        <w:t xml:space="preserve"> </w:t>
      </w:r>
      <w:r>
        <w:t>включаются</w:t>
      </w:r>
      <w:r>
        <w:rPr>
          <w:spacing w:val="1"/>
        </w:rPr>
        <w:t xml:space="preserve"> </w:t>
      </w:r>
      <w:r>
        <w:t>развитие</w:t>
      </w:r>
      <w:r>
        <w:rPr>
          <w:spacing w:val="1"/>
        </w:rPr>
        <w:t xml:space="preserve"> </w:t>
      </w:r>
      <w:r>
        <w:t>и</w:t>
      </w:r>
      <w:r>
        <w:rPr>
          <w:spacing w:val="1"/>
        </w:rPr>
        <w:t xml:space="preserve"> </w:t>
      </w:r>
      <w:r>
        <w:t>совершенствование</w:t>
      </w:r>
      <w:r>
        <w:rPr>
          <w:spacing w:val="1"/>
        </w:rPr>
        <w:t xml:space="preserve"> </w:t>
      </w:r>
      <w:r>
        <w:t>моторно-двигательных</w:t>
      </w:r>
      <w:r>
        <w:rPr>
          <w:spacing w:val="1"/>
        </w:rPr>
        <w:t xml:space="preserve"> </w:t>
      </w:r>
      <w:r>
        <w:t>навыков,</w:t>
      </w:r>
      <w:r>
        <w:rPr>
          <w:spacing w:val="1"/>
        </w:rPr>
        <w:t xml:space="preserve"> </w:t>
      </w:r>
      <w:r>
        <w:t>профилактика</w:t>
      </w:r>
      <w:r>
        <w:rPr>
          <w:spacing w:val="-5"/>
        </w:rPr>
        <w:t xml:space="preserve"> </w:t>
      </w:r>
      <w:r>
        <w:t>нарушений эмоционально</w:t>
      </w:r>
      <w:r>
        <w:rPr>
          <w:spacing w:val="2"/>
        </w:rPr>
        <w:t xml:space="preserve"> </w:t>
      </w:r>
      <w:proofErr w:type="gramStart"/>
      <w:r>
        <w:t>-в</w:t>
      </w:r>
      <w:proofErr w:type="gramEnd"/>
      <w:r>
        <w:t>олевой сферы.</w:t>
      </w:r>
    </w:p>
    <w:p w:rsidR="008530C6" w:rsidRDefault="00095B12" w:rsidP="00F37D70">
      <w:pPr>
        <w:pStyle w:val="a3"/>
        <w:tabs>
          <w:tab w:val="left" w:pos="1134"/>
        </w:tabs>
        <w:ind w:left="0" w:firstLine="720"/>
      </w:pPr>
      <w:r>
        <w:t>Обучение</w:t>
      </w:r>
      <w:r>
        <w:rPr>
          <w:spacing w:val="1"/>
        </w:rPr>
        <w:t xml:space="preserve"> </w:t>
      </w:r>
      <w:r w:rsidR="00F65B6D">
        <w:t>воспитанников</w:t>
      </w:r>
      <w:r>
        <w:rPr>
          <w:spacing w:val="1"/>
        </w:rPr>
        <w:t xml:space="preserve"> </w:t>
      </w:r>
      <w:r>
        <w:t>с</w:t>
      </w:r>
      <w:r>
        <w:rPr>
          <w:spacing w:val="1"/>
        </w:rPr>
        <w:t xml:space="preserve"> </w:t>
      </w:r>
      <w:r>
        <w:t>начатками</w:t>
      </w:r>
      <w:r>
        <w:rPr>
          <w:spacing w:val="1"/>
        </w:rPr>
        <w:t xml:space="preserve"> </w:t>
      </w:r>
      <w:r>
        <w:t>фразовой</w:t>
      </w:r>
      <w:r>
        <w:rPr>
          <w:spacing w:val="1"/>
        </w:rPr>
        <w:t xml:space="preserve"> </w:t>
      </w:r>
      <w:r>
        <w:t>речи</w:t>
      </w:r>
      <w:r>
        <w:rPr>
          <w:spacing w:val="1"/>
        </w:rPr>
        <w:t xml:space="preserve"> </w:t>
      </w:r>
      <w:r>
        <w:t>(</w:t>
      </w:r>
      <w:r>
        <w:rPr>
          <w:u w:val="single"/>
        </w:rPr>
        <w:t>со</w:t>
      </w:r>
      <w:r>
        <w:rPr>
          <w:spacing w:val="1"/>
          <w:u w:val="single"/>
        </w:rPr>
        <w:t xml:space="preserve"> </w:t>
      </w:r>
      <w:r>
        <w:rPr>
          <w:u w:val="single"/>
        </w:rPr>
        <w:t>вторым</w:t>
      </w:r>
      <w:r>
        <w:rPr>
          <w:spacing w:val="1"/>
          <w:u w:val="single"/>
        </w:rPr>
        <w:t xml:space="preserve"> </w:t>
      </w:r>
      <w:r>
        <w:rPr>
          <w:u w:val="single"/>
        </w:rPr>
        <w:t>уровнем</w:t>
      </w:r>
      <w:r>
        <w:rPr>
          <w:spacing w:val="1"/>
          <w:u w:val="single"/>
        </w:rPr>
        <w:t xml:space="preserve"> </w:t>
      </w:r>
      <w:r>
        <w:rPr>
          <w:u w:val="single"/>
        </w:rPr>
        <w:t>речевого</w:t>
      </w:r>
      <w:r>
        <w:rPr>
          <w:spacing w:val="1"/>
        </w:rPr>
        <w:t xml:space="preserve"> </w:t>
      </w:r>
      <w:r>
        <w:rPr>
          <w:u w:val="single"/>
        </w:rPr>
        <w:t>развития)</w:t>
      </w:r>
      <w:r>
        <w:rPr>
          <w:spacing w:val="-2"/>
        </w:rPr>
        <w:t xml:space="preserve"> </w:t>
      </w:r>
      <w:r>
        <w:t>предполагает несколько направлений:</w:t>
      </w:r>
    </w:p>
    <w:p w:rsidR="008530C6" w:rsidRDefault="00095B12" w:rsidP="00153252">
      <w:pPr>
        <w:pStyle w:val="a5"/>
        <w:numPr>
          <w:ilvl w:val="0"/>
          <w:numId w:val="41"/>
        </w:numPr>
        <w:tabs>
          <w:tab w:val="left" w:pos="706"/>
          <w:tab w:val="left" w:pos="1134"/>
        </w:tabs>
        <w:ind w:left="0" w:firstLine="720"/>
        <w:jc w:val="both"/>
        <w:rPr>
          <w:sz w:val="24"/>
        </w:rPr>
      </w:pPr>
      <w:r>
        <w:rPr>
          <w:sz w:val="24"/>
        </w:rPr>
        <w:t>развитие</w:t>
      </w:r>
      <w:r>
        <w:rPr>
          <w:spacing w:val="1"/>
          <w:sz w:val="24"/>
        </w:rPr>
        <w:t xml:space="preserve"> </w:t>
      </w:r>
      <w:r>
        <w:rPr>
          <w:sz w:val="24"/>
        </w:rPr>
        <w:t>понимания</w:t>
      </w:r>
      <w:r>
        <w:rPr>
          <w:spacing w:val="1"/>
          <w:sz w:val="24"/>
        </w:rPr>
        <w:t xml:space="preserve"> </w:t>
      </w:r>
      <w:r>
        <w:rPr>
          <w:sz w:val="24"/>
        </w:rPr>
        <w:t>речи,</w:t>
      </w:r>
      <w:r>
        <w:rPr>
          <w:spacing w:val="1"/>
          <w:sz w:val="24"/>
        </w:rPr>
        <w:t xml:space="preserve"> </w:t>
      </w:r>
      <w:r>
        <w:rPr>
          <w:sz w:val="24"/>
        </w:rPr>
        <w:t>включающее</w:t>
      </w:r>
      <w:r>
        <w:rPr>
          <w:spacing w:val="1"/>
          <w:sz w:val="24"/>
        </w:rPr>
        <w:t xml:space="preserve"> </w:t>
      </w:r>
      <w:r>
        <w:rPr>
          <w:sz w:val="24"/>
        </w:rPr>
        <w:t>формирование</w:t>
      </w:r>
      <w:r>
        <w:rPr>
          <w:spacing w:val="1"/>
          <w:sz w:val="24"/>
        </w:rPr>
        <w:t xml:space="preserve"> </w:t>
      </w:r>
      <w:r>
        <w:rPr>
          <w:sz w:val="24"/>
        </w:rPr>
        <w:t>умения</w:t>
      </w:r>
      <w:r>
        <w:rPr>
          <w:spacing w:val="1"/>
          <w:sz w:val="24"/>
        </w:rPr>
        <w:t xml:space="preserve"> </w:t>
      </w:r>
      <w:r>
        <w:rPr>
          <w:sz w:val="24"/>
        </w:rPr>
        <w:t>вслушиваться</w:t>
      </w:r>
      <w:r>
        <w:rPr>
          <w:spacing w:val="1"/>
          <w:sz w:val="24"/>
        </w:rPr>
        <w:t xml:space="preserve"> </w:t>
      </w:r>
      <w:r>
        <w:rPr>
          <w:sz w:val="24"/>
        </w:rPr>
        <w:t>в</w:t>
      </w:r>
      <w:r>
        <w:rPr>
          <w:spacing w:val="-57"/>
          <w:sz w:val="24"/>
        </w:rPr>
        <w:t xml:space="preserve"> </w:t>
      </w:r>
      <w:r>
        <w:rPr>
          <w:sz w:val="24"/>
        </w:rPr>
        <w:t>обращенную</w:t>
      </w:r>
      <w:r>
        <w:rPr>
          <w:spacing w:val="1"/>
          <w:sz w:val="24"/>
        </w:rPr>
        <w:t xml:space="preserve"> </w:t>
      </w:r>
      <w:r>
        <w:rPr>
          <w:sz w:val="24"/>
        </w:rPr>
        <w:t>речь,</w:t>
      </w:r>
      <w:r>
        <w:rPr>
          <w:spacing w:val="1"/>
          <w:sz w:val="24"/>
        </w:rPr>
        <w:t xml:space="preserve"> </w:t>
      </w:r>
      <w:r>
        <w:rPr>
          <w:sz w:val="24"/>
        </w:rPr>
        <w:t>выделять</w:t>
      </w:r>
      <w:r>
        <w:rPr>
          <w:spacing w:val="1"/>
          <w:sz w:val="24"/>
        </w:rPr>
        <w:t xml:space="preserve"> </w:t>
      </w:r>
      <w:r>
        <w:rPr>
          <w:sz w:val="24"/>
        </w:rPr>
        <w:t>названия</w:t>
      </w:r>
      <w:r>
        <w:rPr>
          <w:spacing w:val="1"/>
          <w:sz w:val="24"/>
        </w:rPr>
        <w:t xml:space="preserve"> </w:t>
      </w:r>
      <w:r>
        <w:rPr>
          <w:sz w:val="24"/>
        </w:rPr>
        <w:t>предметов,</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некоторых</w:t>
      </w:r>
      <w:r>
        <w:rPr>
          <w:spacing w:val="1"/>
          <w:sz w:val="24"/>
        </w:rPr>
        <w:t xml:space="preserve"> </w:t>
      </w:r>
      <w:r>
        <w:rPr>
          <w:sz w:val="24"/>
        </w:rPr>
        <w:t>признаков;</w:t>
      </w:r>
      <w:r>
        <w:rPr>
          <w:spacing w:val="1"/>
          <w:sz w:val="24"/>
        </w:rPr>
        <w:t xml:space="preserve"> </w:t>
      </w:r>
      <w:r>
        <w:rPr>
          <w:sz w:val="24"/>
        </w:rPr>
        <w:t>формирование</w:t>
      </w:r>
      <w:r>
        <w:rPr>
          <w:spacing w:val="1"/>
          <w:sz w:val="24"/>
        </w:rPr>
        <w:t xml:space="preserve"> </w:t>
      </w:r>
      <w:r>
        <w:rPr>
          <w:sz w:val="24"/>
        </w:rPr>
        <w:t>понимание</w:t>
      </w:r>
      <w:r>
        <w:rPr>
          <w:spacing w:val="1"/>
          <w:sz w:val="24"/>
        </w:rPr>
        <w:t xml:space="preserve"> </w:t>
      </w:r>
      <w:r>
        <w:rPr>
          <w:sz w:val="24"/>
        </w:rPr>
        <w:t>обобщающего</w:t>
      </w:r>
      <w:r>
        <w:rPr>
          <w:spacing w:val="1"/>
          <w:sz w:val="24"/>
        </w:rPr>
        <w:t xml:space="preserve"> </w:t>
      </w:r>
      <w:r>
        <w:rPr>
          <w:sz w:val="24"/>
        </w:rPr>
        <w:t>значения</w:t>
      </w:r>
      <w:r>
        <w:rPr>
          <w:spacing w:val="1"/>
          <w:sz w:val="24"/>
        </w:rPr>
        <w:t xml:space="preserve"> </w:t>
      </w:r>
      <w:r>
        <w:rPr>
          <w:sz w:val="24"/>
        </w:rPr>
        <w:t>слов;</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восприятию</w:t>
      </w:r>
      <w:r>
        <w:rPr>
          <w:spacing w:val="-57"/>
          <w:sz w:val="24"/>
        </w:rPr>
        <w:t xml:space="preserve"> </w:t>
      </w:r>
      <w:r>
        <w:rPr>
          <w:sz w:val="24"/>
        </w:rPr>
        <w:t>диалогической</w:t>
      </w:r>
      <w:r>
        <w:rPr>
          <w:spacing w:val="-1"/>
          <w:sz w:val="24"/>
        </w:rPr>
        <w:t xml:space="preserve"> </w:t>
      </w:r>
      <w:r>
        <w:rPr>
          <w:sz w:val="24"/>
        </w:rPr>
        <w:t>и монологической речи;</w:t>
      </w:r>
    </w:p>
    <w:p w:rsidR="008530C6" w:rsidRDefault="00095B12" w:rsidP="00153252">
      <w:pPr>
        <w:pStyle w:val="a5"/>
        <w:numPr>
          <w:ilvl w:val="0"/>
          <w:numId w:val="41"/>
        </w:numPr>
        <w:tabs>
          <w:tab w:val="left" w:pos="608"/>
          <w:tab w:val="left" w:pos="1134"/>
        </w:tabs>
        <w:ind w:left="0" w:firstLine="720"/>
        <w:jc w:val="both"/>
        <w:rPr>
          <w:sz w:val="24"/>
        </w:rPr>
      </w:pPr>
      <w:r>
        <w:rPr>
          <w:sz w:val="24"/>
        </w:rPr>
        <w:t>активизация речевой деятельности и развитие лексико-грамматических средств языка.</w:t>
      </w:r>
      <w:r>
        <w:rPr>
          <w:spacing w:val="1"/>
          <w:sz w:val="24"/>
        </w:rPr>
        <w:t xml:space="preserve"> </w:t>
      </w:r>
      <w:proofErr w:type="gramStart"/>
      <w:r>
        <w:rPr>
          <w:sz w:val="24"/>
        </w:rPr>
        <w:t>Обучение</w:t>
      </w:r>
      <w:r>
        <w:rPr>
          <w:spacing w:val="1"/>
          <w:sz w:val="24"/>
        </w:rPr>
        <w:t xml:space="preserve"> </w:t>
      </w:r>
      <w:r>
        <w:rPr>
          <w:sz w:val="24"/>
        </w:rPr>
        <w:t>называнию</w:t>
      </w:r>
      <w:r>
        <w:rPr>
          <w:spacing w:val="1"/>
          <w:sz w:val="24"/>
        </w:rPr>
        <w:t xml:space="preserve"> </w:t>
      </w:r>
      <w:r>
        <w:rPr>
          <w:sz w:val="24"/>
        </w:rPr>
        <w:t>1-3-сложных</w:t>
      </w:r>
      <w:r>
        <w:rPr>
          <w:spacing w:val="1"/>
          <w:sz w:val="24"/>
        </w:rPr>
        <w:t xml:space="preserve"> </w:t>
      </w:r>
      <w:r>
        <w:rPr>
          <w:sz w:val="24"/>
        </w:rPr>
        <w:t>слов</w:t>
      </w:r>
      <w:r>
        <w:rPr>
          <w:spacing w:val="1"/>
          <w:sz w:val="24"/>
        </w:rPr>
        <w:t xml:space="preserve"> </w:t>
      </w:r>
      <w:r>
        <w:rPr>
          <w:sz w:val="24"/>
        </w:rPr>
        <w:t>(кот,</w:t>
      </w:r>
      <w:r>
        <w:rPr>
          <w:spacing w:val="1"/>
          <w:sz w:val="24"/>
        </w:rPr>
        <w:t xml:space="preserve"> </w:t>
      </w:r>
      <w:r>
        <w:rPr>
          <w:sz w:val="24"/>
        </w:rPr>
        <w:t>муха,</w:t>
      </w:r>
      <w:r>
        <w:rPr>
          <w:spacing w:val="1"/>
          <w:sz w:val="24"/>
        </w:rPr>
        <w:t xml:space="preserve"> </w:t>
      </w:r>
      <w:r>
        <w:rPr>
          <w:sz w:val="24"/>
        </w:rPr>
        <w:t>молоко),</w:t>
      </w:r>
      <w:r>
        <w:rPr>
          <w:spacing w:val="1"/>
          <w:sz w:val="24"/>
        </w:rPr>
        <w:t xml:space="preserve"> </w:t>
      </w:r>
      <w:r>
        <w:rPr>
          <w:sz w:val="24"/>
        </w:rPr>
        <w:t>учить</w:t>
      </w:r>
      <w:r>
        <w:rPr>
          <w:spacing w:val="1"/>
          <w:sz w:val="24"/>
        </w:rPr>
        <w:t xml:space="preserve"> </w:t>
      </w:r>
      <w:r>
        <w:rPr>
          <w:sz w:val="24"/>
        </w:rPr>
        <w:t>первоначальным</w:t>
      </w:r>
      <w:r>
        <w:rPr>
          <w:spacing w:val="1"/>
          <w:sz w:val="24"/>
        </w:rPr>
        <w:t xml:space="preserve"> </w:t>
      </w:r>
      <w:r>
        <w:rPr>
          <w:sz w:val="24"/>
        </w:rPr>
        <w:t>навыкам словоизменения, затем - словообразования (число существительных, наклонение</w:t>
      </w:r>
      <w:r>
        <w:rPr>
          <w:spacing w:val="1"/>
          <w:sz w:val="24"/>
        </w:rPr>
        <w:t xml:space="preserve"> </w:t>
      </w:r>
      <w:r>
        <w:rPr>
          <w:sz w:val="24"/>
        </w:rPr>
        <w:t>и</w:t>
      </w:r>
      <w:r>
        <w:rPr>
          <w:spacing w:val="1"/>
          <w:sz w:val="24"/>
        </w:rPr>
        <w:t xml:space="preserve"> </w:t>
      </w:r>
      <w:r>
        <w:rPr>
          <w:sz w:val="24"/>
        </w:rPr>
        <w:t>число</w:t>
      </w:r>
      <w:r>
        <w:rPr>
          <w:spacing w:val="1"/>
          <w:sz w:val="24"/>
        </w:rPr>
        <w:t xml:space="preserve"> </w:t>
      </w:r>
      <w:r>
        <w:rPr>
          <w:sz w:val="24"/>
        </w:rPr>
        <w:t>глаголов,</w:t>
      </w:r>
      <w:r>
        <w:rPr>
          <w:spacing w:val="1"/>
          <w:sz w:val="24"/>
        </w:rPr>
        <w:t xml:space="preserve"> </w:t>
      </w:r>
      <w:r>
        <w:rPr>
          <w:sz w:val="24"/>
        </w:rPr>
        <w:t>притяжательные</w:t>
      </w:r>
      <w:r>
        <w:rPr>
          <w:spacing w:val="1"/>
          <w:sz w:val="24"/>
        </w:rPr>
        <w:t xml:space="preserve"> </w:t>
      </w:r>
      <w:r>
        <w:rPr>
          <w:sz w:val="24"/>
        </w:rPr>
        <w:t>местоимения</w:t>
      </w:r>
      <w:r>
        <w:rPr>
          <w:spacing w:val="1"/>
          <w:sz w:val="24"/>
        </w:rPr>
        <w:t xml:space="preserve"> </w:t>
      </w:r>
      <w:r>
        <w:rPr>
          <w:sz w:val="24"/>
        </w:rPr>
        <w:t>"мой</w:t>
      </w:r>
      <w:r>
        <w:rPr>
          <w:spacing w:val="1"/>
          <w:sz w:val="24"/>
        </w:rPr>
        <w:t xml:space="preserve"> </w:t>
      </w:r>
      <w:r>
        <w:rPr>
          <w:sz w:val="24"/>
        </w:rPr>
        <w:t>-</w:t>
      </w:r>
      <w:r>
        <w:rPr>
          <w:spacing w:val="1"/>
          <w:sz w:val="24"/>
        </w:rPr>
        <w:t xml:space="preserve"> </w:t>
      </w:r>
      <w:r>
        <w:rPr>
          <w:sz w:val="24"/>
        </w:rPr>
        <w:t>моя"</w:t>
      </w:r>
      <w:r>
        <w:rPr>
          <w:spacing w:val="1"/>
          <w:sz w:val="24"/>
        </w:rPr>
        <w:t xml:space="preserve"> </w:t>
      </w:r>
      <w:r>
        <w:rPr>
          <w:sz w:val="24"/>
        </w:rPr>
        <w:t>существительные</w:t>
      </w:r>
      <w:r>
        <w:rPr>
          <w:spacing w:val="1"/>
          <w:sz w:val="24"/>
        </w:rPr>
        <w:t xml:space="preserve"> </w:t>
      </w:r>
      <w:r>
        <w:rPr>
          <w:sz w:val="24"/>
        </w:rPr>
        <w:t>с</w:t>
      </w:r>
      <w:r>
        <w:rPr>
          <w:spacing w:val="-57"/>
          <w:sz w:val="24"/>
        </w:rPr>
        <w:t xml:space="preserve"> </w:t>
      </w:r>
      <w:r>
        <w:rPr>
          <w:sz w:val="24"/>
        </w:rPr>
        <w:t>уменьшительно-ласкательными</w:t>
      </w:r>
      <w:r>
        <w:rPr>
          <w:spacing w:val="1"/>
          <w:sz w:val="24"/>
        </w:rPr>
        <w:t xml:space="preserve"> </w:t>
      </w:r>
      <w:r>
        <w:rPr>
          <w:sz w:val="24"/>
        </w:rPr>
        <w:t>суффиксами</w:t>
      </w:r>
      <w:r>
        <w:rPr>
          <w:spacing w:val="1"/>
          <w:sz w:val="24"/>
        </w:rPr>
        <w:t xml:space="preserve"> </w:t>
      </w:r>
      <w:r>
        <w:rPr>
          <w:sz w:val="24"/>
        </w:rPr>
        <w:t>типа</w:t>
      </w:r>
      <w:r>
        <w:rPr>
          <w:spacing w:val="1"/>
          <w:sz w:val="24"/>
        </w:rPr>
        <w:t xml:space="preserve"> </w:t>
      </w:r>
      <w:r>
        <w:rPr>
          <w:sz w:val="24"/>
        </w:rPr>
        <w:t>"домик,</w:t>
      </w:r>
      <w:r>
        <w:rPr>
          <w:spacing w:val="1"/>
          <w:sz w:val="24"/>
        </w:rPr>
        <w:t xml:space="preserve"> </w:t>
      </w:r>
      <w:r>
        <w:rPr>
          <w:sz w:val="24"/>
        </w:rPr>
        <w:t>шубка",</w:t>
      </w:r>
      <w:r>
        <w:rPr>
          <w:spacing w:val="1"/>
          <w:sz w:val="24"/>
        </w:rPr>
        <w:t xml:space="preserve"> </w:t>
      </w:r>
      <w:r>
        <w:rPr>
          <w:sz w:val="24"/>
        </w:rPr>
        <w:t>категории</w:t>
      </w:r>
      <w:r>
        <w:rPr>
          <w:spacing w:val="1"/>
          <w:sz w:val="24"/>
        </w:rPr>
        <w:t xml:space="preserve"> </w:t>
      </w:r>
      <w:r>
        <w:rPr>
          <w:sz w:val="24"/>
        </w:rPr>
        <w:t>падежа</w:t>
      </w:r>
      <w:r>
        <w:rPr>
          <w:spacing w:val="1"/>
          <w:sz w:val="24"/>
        </w:rPr>
        <w:t xml:space="preserve"> </w:t>
      </w:r>
      <w:r>
        <w:rPr>
          <w:sz w:val="24"/>
        </w:rPr>
        <w:t>существительных);</w:t>
      </w:r>
      <w:proofErr w:type="gramEnd"/>
    </w:p>
    <w:p w:rsidR="008530C6" w:rsidRDefault="00095B12" w:rsidP="00153252">
      <w:pPr>
        <w:pStyle w:val="a5"/>
        <w:numPr>
          <w:ilvl w:val="0"/>
          <w:numId w:val="41"/>
        </w:numPr>
        <w:tabs>
          <w:tab w:val="left" w:pos="622"/>
          <w:tab w:val="left" w:pos="1134"/>
        </w:tabs>
        <w:ind w:left="0" w:firstLine="720"/>
        <w:jc w:val="both"/>
      </w:pPr>
      <w:r>
        <w:rPr>
          <w:sz w:val="24"/>
        </w:rPr>
        <w:t>развитие самостоятельной фразовой речи - усвоение моделей простых предложений:</w:t>
      </w:r>
      <w:r w:rsidRPr="00F37D70">
        <w:rPr>
          <w:spacing w:val="1"/>
          <w:sz w:val="24"/>
        </w:rPr>
        <w:t xml:space="preserve"> </w:t>
      </w:r>
      <w:r>
        <w:rPr>
          <w:sz w:val="24"/>
        </w:rPr>
        <w:t>существительное</w:t>
      </w:r>
      <w:r w:rsidRPr="00F37D70">
        <w:rPr>
          <w:spacing w:val="1"/>
          <w:sz w:val="24"/>
        </w:rPr>
        <w:t xml:space="preserve"> </w:t>
      </w:r>
      <w:r>
        <w:rPr>
          <w:sz w:val="24"/>
        </w:rPr>
        <w:t>плюс</w:t>
      </w:r>
      <w:r w:rsidRPr="00F37D70">
        <w:rPr>
          <w:spacing w:val="1"/>
          <w:sz w:val="24"/>
        </w:rPr>
        <w:t xml:space="preserve"> </w:t>
      </w:r>
      <w:r>
        <w:rPr>
          <w:sz w:val="24"/>
        </w:rPr>
        <w:t>согласованный</w:t>
      </w:r>
      <w:r w:rsidRPr="00F37D70">
        <w:rPr>
          <w:spacing w:val="1"/>
          <w:sz w:val="24"/>
        </w:rPr>
        <w:t xml:space="preserve"> </w:t>
      </w:r>
      <w:r>
        <w:rPr>
          <w:sz w:val="24"/>
        </w:rPr>
        <w:t>глагол</w:t>
      </w:r>
      <w:r w:rsidRPr="00F37D70">
        <w:rPr>
          <w:spacing w:val="1"/>
          <w:sz w:val="24"/>
        </w:rPr>
        <w:t xml:space="preserve"> </w:t>
      </w:r>
      <w:r>
        <w:rPr>
          <w:sz w:val="24"/>
        </w:rPr>
        <w:t>в</w:t>
      </w:r>
      <w:r w:rsidRPr="00F37D70">
        <w:rPr>
          <w:spacing w:val="1"/>
          <w:sz w:val="24"/>
        </w:rPr>
        <w:t xml:space="preserve"> </w:t>
      </w:r>
      <w:r>
        <w:rPr>
          <w:sz w:val="24"/>
        </w:rPr>
        <w:t>повелительном</w:t>
      </w:r>
      <w:r w:rsidRPr="00F37D70">
        <w:rPr>
          <w:spacing w:val="1"/>
          <w:sz w:val="24"/>
        </w:rPr>
        <w:t xml:space="preserve"> </w:t>
      </w:r>
      <w:r>
        <w:rPr>
          <w:sz w:val="24"/>
        </w:rPr>
        <w:t>наклонении,</w:t>
      </w:r>
      <w:r w:rsidRPr="00F37D70">
        <w:rPr>
          <w:spacing w:val="1"/>
          <w:sz w:val="24"/>
        </w:rPr>
        <w:t xml:space="preserve"> </w:t>
      </w:r>
      <w:r>
        <w:rPr>
          <w:sz w:val="24"/>
        </w:rPr>
        <w:t>существительное плюс согласованный глагол в изъявительном наклонении единственного</w:t>
      </w:r>
      <w:r w:rsidRPr="00F37D70">
        <w:rPr>
          <w:spacing w:val="-57"/>
          <w:sz w:val="24"/>
        </w:rPr>
        <w:t xml:space="preserve"> </w:t>
      </w:r>
      <w:r>
        <w:rPr>
          <w:sz w:val="24"/>
        </w:rPr>
        <w:t>числа настоящего времени, существительное плюс согласованный глагол в изъявительном</w:t>
      </w:r>
      <w:r w:rsidRPr="00F37D70">
        <w:rPr>
          <w:spacing w:val="-57"/>
          <w:sz w:val="24"/>
        </w:rPr>
        <w:t xml:space="preserve"> </w:t>
      </w:r>
      <w:r>
        <w:rPr>
          <w:sz w:val="24"/>
        </w:rPr>
        <w:t>наклонении единственного числа настоящего времени плюс существительное в косвенном</w:t>
      </w:r>
      <w:r w:rsidRPr="00F37D70">
        <w:rPr>
          <w:spacing w:val="-57"/>
          <w:sz w:val="24"/>
        </w:rPr>
        <w:t xml:space="preserve"> </w:t>
      </w:r>
      <w:r>
        <w:rPr>
          <w:sz w:val="24"/>
        </w:rPr>
        <w:t xml:space="preserve">падеже (типа "Вова, спи", "Толя спит", "Оля пьет сок"); усвоение простых предлогов - </w:t>
      </w:r>
      <w:proofErr w:type="gramStart"/>
      <w:r>
        <w:rPr>
          <w:sz w:val="24"/>
        </w:rPr>
        <w:t>на</w:t>
      </w:r>
      <w:proofErr w:type="gramEnd"/>
      <w:r>
        <w:rPr>
          <w:sz w:val="24"/>
        </w:rPr>
        <w:t>,</w:t>
      </w:r>
      <w:r w:rsidRPr="00F37D70">
        <w:rPr>
          <w:spacing w:val="1"/>
          <w:sz w:val="24"/>
        </w:rPr>
        <w:t xml:space="preserve"> </w:t>
      </w:r>
      <w:r>
        <w:rPr>
          <w:sz w:val="24"/>
        </w:rPr>
        <w:t>под, в, из. Объединение простых предложений в короткие рассказы. Закрепление навыков</w:t>
      </w:r>
      <w:r w:rsidRPr="00F37D70">
        <w:rPr>
          <w:spacing w:val="1"/>
          <w:sz w:val="24"/>
        </w:rPr>
        <w:t xml:space="preserve"> </w:t>
      </w:r>
      <w:r>
        <w:rPr>
          <w:sz w:val="24"/>
        </w:rPr>
        <w:t>составления</w:t>
      </w:r>
      <w:r w:rsidRPr="00F37D70">
        <w:rPr>
          <w:spacing w:val="39"/>
          <w:sz w:val="24"/>
        </w:rPr>
        <w:t xml:space="preserve"> </w:t>
      </w:r>
      <w:r>
        <w:rPr>
          <w:sz w:val="24"/>
        </w:rPr>
        <w:t>предложений</w:t>
      </w:r>
      <w:r w:rsidRPr="00F37D70">
        <w:rPr>
          <w:spacing w:val="39"/>
          <w:sz w:val="24"/>
        </w:rPr>
        <w:t xml:space="preserve"> </w:t>
      </w:r>
      <w:r>
        <w:rPr>
          <w:sz w:val="24"/>
        </w:rPr>
        <w:t>по</w:t>
      </w:r>
      <w:r w:rsidRPr="00F37D70">
        <w:rPr>
          <w:spacing w:val="38"/>
          <w:sz w:val="24"/>
        </w:rPr>
        <w:t xml:space="preserve"> </w:t>
      </w:r>
      <w:r>
        <w:rPr>
          <w:sz w:val="24"/>
        </w:rPr>
        <w:t>демонстрации</w:t>
      </w:r>
      <w:r w:rsidRPr="00F37D70">
        <w:rPr>
          <w:spacing w:val="38"/>
          <w:sz w:val="24"/>
        </w:rPr>
        <w:t xml:space="preserve"> </w:t>
      </w:r>
      <w:r>
        <w:rPr>
          <w:sz w:val="24"/>
        </w:rPr>
        <w:t>действия</w:t>
      </w:r>
      <w:r w:rsidRPr="00F37D70">
        <w:rPr>
          <w:spacing w:val="40"/>
          <w:sz w:val="24"/>
        </w:rPr>
        <w:t xml:space="preserve"> </w:t>
      </w:r>
      <w:r>
        <w:rPr>
          <w:sz w:val="24"/>
        </w:rPr>
        <w:t>с</w:t>
      </w:r>
      <w:r w:rsidRPr="00F37D70">
        <w:rPr>
          <w:spacing w:val="39"/>
          <w:sz w:val="24"/>
        </w:rPr>
        <w:t xml:space="preserve"> </w:t>
      </w:r>
      <w:r>
        <w:rPr>
          <w:sz w:val="24"/>
        </w:rPr>
        <w:t>опорой</w:t>
      </w:r>
      <w:r w:rsidRPr="00F37D70">
        <w:rPr>
          <w:spacing w:val="39"/>
          <w:sz w:val="24"/>
        </w:rPr>
        <w:t xml:space="preserve"> </w:t>
      </w:r>
      <w:r>
        <w:rPr>
          <w:sz w:val="24"/>
        </w:rPr>
        <w:t>на</w:t>
      </w:r>
      <w:r w:rsidRPr="00F37D70">
        <w:rPr>
          <w:spacing w:val="40"/>
          <w:sz w:val="24"/>
        </w:rPr>
        <w:t xml:space="preserve"> </w:t>
      </w:r>
      <w:r>
        <w:rPr>
          <w:sz w:val="24"/>
        </w:rPr>
        <w:t>вопросы.</w:t>
      </w:r>
      <w:r w:rsidRPr="00F37D70">
        <w:rPr>
          <w:spacing w:val="39"/>
          <w:sz w:val="24"/>
        </w:rPr>
        <w:t xml:space="preserve"> </w:t>
      </w:r>
      <w:r>
        <w:rPr>
          <w:sz w:val="24"/>
        </w:rPr>
        <w:t>Заучивание</w:t>
      </w:r>
      <w:r w:rsidR="00F37D70">
        <w:rPr>
          <w:sz w:val="24"/>
        </w:rPr>
        <w:t xml:space="preserve"> </w:t>
      </w:r>
      <w:r>
        <w:t>коротких</w:t>
      </w:r>
      <w:r w:rsidRPr="00F37D70">
        <w:rPr>
          <w:spacing w:val="1"/>
        </w:rPr>
        <w:t xml:space="preserve"> </w:t>
      </w:r>
      <w:r>
        <w:t>двустиший</w:t>
      </w:r>
      <w:r w:rsidRPr="00F37D70">
        <w:rPr>
          <w:spacing w:val="1"/>
        </w:rPr>
        <w:t xml:space="preserve"> </w:t>
      </w:r>
      <w:r>
        <w:t>и</w:t>
      </w:r>
      <w:r w:rsidRPr="00F37D70">
        <w:rPr>
          <w:spacing w:val="1"/>
        </w:rPr>
        <w:t xml:space="preserve"> </w:t>
      </w:r>
      <w:r>
        <w:t>потешек.</w:t>
      </w:r>
      <w:r w:rsidRPr="00F37D70">
        <w:rPr>
          <w:spacing w:val="1"/>
        </w:rPr>
        <w:t xml:space="preserve"> </w:t>
      </w:r>
      <w:r>
        <w:t>Допускается</w:t>
      </w:r>
      <w:r w:rsidRPr="00F37D70">
        <w:rPr>
          <w:spacing w:val="1"/>
        </w:rPr>
        <w:t xml:space="preserve"> </w:t>
      </w:r>
      <w:r>
        <w:t>любое</w:t>
      </w:r>
      <w:r w:rsidRPr="00F37D70">
        <w:rPr>
          <w:spacing w:val="1"/>
        </w:rPr>
        <w:t xml:space="preserve"> </w:t>
      </w:r>
      <w:r>
        <w:t>доступное</w:t>
      </w:r>
      <w:r w:rsidRPr="00F37D70">
        <w:rPr>
          <w:spacing w:val="1"/>
        </w:rPr>
        <w:t xml:space="preserve"> </w:t>
      </w:r>
      <w:r>
        <w:t>ребенку</w:t>
      </w:r>
      <w:r w:rsidRPr="00F37D70">
        <w:rPr>
          <w:spacing w:val="1"/>
        </w:rPr>
        <w:t xml:space="preserve"> </w:t>
      </w:r>
      <w:r>
        <w:t>фонетическое</w:t>
      </w:r>
      <w:r w:rsidRPr="00F37D70">
        <w:rPr>
          <w:spacing w:val="-57"/>
        </w:rPr>
        <w:t xml:space="preserve"> </w:t>
      </w:r>
      <w:r>
        <w:t>оформление самостоятельных высказываний, с фиксацией его внимания на правильности</w:t>
      </w:r>
      <w:r w:rsidRPr="00F37D70">
        <w:rPr>
          <w:spacing w:val="1"/>
        </w:rPr>
        <w:t xml:space="preserve"> </w:t>
      </w:r>
      <w:r>
        <w:t>звучания</w:t>
      </w:r>
      <w:r w:rsidRPr="00F37D70">
        <w:rPr>
          <w:spacing w:val="-1"/>
        </w:rPr>
        <w:t xml:space="preserve"> </w:t>
      </w:r>
      <w:r>
        <w:t>грамматически</w:t>
      </w:r>
      <w:r w:rsidRPr="00F37D70">
        <w:rPr>
          <w:spacing w:val="-1"/>
        </w:rPr>
        <w:t xml:space="preserve"> </w:t>
      </w:r>
      <w:r>
        <w:t>значимых</w:t>
      </w:r>
      <w:r w:rsidRPr="00F37D70">
        <w:rPr>
          <w:spacing w:val="-1"/>
        </w:rPr>
        <w:t xml:space="preserve"> </w:t>
      </w:r>
      <w:r>
        <w:t>элементов (окончаний,</w:t>
      </w:r>
      <w:r w:rsidRPr="00F37D70">
        <w:rPr>
          <w:spacing w:val="-1"/>
        </w:rPr>
        <w:t xml:space="preserve"> </w:t>
      </w:r>
      <w:r>
        <w:t>суффиксов);</w:t>
      </w:r>
    </w:p>
    <w:p w:rsidR="008530C6" w:rsidRDefault="00095B12" w:rsidP="00153252">
      <w:pPr>
        <w:pStyle w:val="a5"/>
        <w:numPr>
          <w:ilvl w:val="0"/>
          <w:numId w:val="41"/>
        </w:numPr>
        <w:tabs>
          <w:tab w:val="left" w:pos="584"/>
          <w:tab w:val="left" w:pos="1134"/>
          <w:tab w:val="left" w:pos="1955"/>
          <w:tab w:val="left" w:pos="2161"/>
          <w:tab w:val="left" w:pos="3109"/>
          <w:tab w:val="left" w:pos="3308"/>
          <w:tab w:val="left" w:pos="3344"/>
          <w:tab w:val="left" w:pos="4495"/>
          <w:tab w:val="left" w:pos="4578"/>
          <w:tab w:val="left" w:pos="5325"/>
          <w:tab w:val="left" w:pos="6482"/>
          <w:tab w:val="left" w:pos="6548"/>
          <w:tab w:val="left" w:pos="8010"/>
          <w:tab w:val="left" w:pos="8140"/>
          <w:tab w:val="left" w:pos="8446"/>
          <w:tab w:val="left" w:pos="9548"/>
        </w:tabs>
        <w:ind w:left="0" w:firstLine="720"/>
        <w:jc w:val="both"/>
        <w:rPr>
          <w:sz w:val="24"/>
        </w:rPr>
      </w:pPr>
      <w:r>
        <w:rPr>
          <w:sz w:val="24"/>
        </w:rPr>
        <w:t>развитие произносительной стороны речи - учить различать речевые и неречевые звуки,</w:t>
      </w:r>
      <w:r>
        <w:rPr>
          <w:spacing w:val="-57"/>
          <w:sz w:val="24"/>
        </w:rPr>
        <w:t xml:space="preserve"> </w:t>
      </w:r>
      <w:r>
        <w:rPr>
          <w:sz w:val="24"/>
        </w:rPr>
        <w:t>определять источник, силу и направленность звука. Уточнять правильность произношения</w:t>
      </w:r>
      <w:r>
        <w:rPr>
          <w:spacing w:val="-57"/>
          <w:sz w:val="24"/>
        </w:rPr>
        <w:t xml:space="preserve"> </w:t>
      </w:r>
      <w:r>
        <w:rPr>
          <w:sz w:val="24"/>
        </w:rPr>
        <w:t>звуков,</w:t>
      </w:r>
      <w:r>
        <w:rPr>
          <w:spacing w:val="34"/>
          <w:sz w:val="24"/>
        </w:rPr>
        <w:t xml:space="preserve"> </w:t>
      </w:r>
      <w:r>
        <w:rPr>
          <w:sz w:val="24"/>
        </w:rPr>
        <w:t>имеющихся</w:t>
      </w:r>
      <w:r>
        <w:rPr>
          <w:spacing w:val="35"/>
          <w:sz w:val="24"/>
        </w:rPr>
        <w:t xml:space="preserve"> </w:t>
      </w:r>
      <w:r>
        <w:rPr>
          <w:sz w:val="24"/>
        </w:rPr>
        <w:t>у</w:t>
      </w:r>
      <w:r>
        <w:rPr>
          <w:spacing w:val="35"/>
          <w:sz w:val="24"/>
        </w:rPr>
        <w:t xml:space="preserve"> </w:t>
      </w:r>
      <w:r>
        <w:rPr>
          <w:sz w:val="24"/>
        </w:rPr>
        <w:t>ребенка.</w:t>
      </w:r>
      <w:r>
        <w:rPr>
          <w:spacing w:val="35"/>
          <w:sz w:val="24"/>
        </w:rPr>
        <w:t xml:space="preserve"> </w:t>
      </w:r>
      <w:r>
        <w:rPr>
          <w:sz w:val="24"/>
        </w:rPr>
        <w:t>Автоматизировать</w:t>
      </w:r>
      <w:r>
        <w:rPr>
          <w:spacing w:val="36"/>
          <w:sz w:val="24"/>
        </w:rPr>
        <w:t xml:space="preserve"> </w:t>
      </w:r>
      <w:r>
        <w:rPr>
          <w:sz w:val="24"/>
        </w:rPr>
        <w:t>поставленные</w:t>
      </w:r>
      <w:r>
        <w:rPr>
          <w:spacing w:val="33"/>
          <w:sz w:val="24"/>
        </w:rPr>
        <w:t xml:space="preserve"> </w:t>
      </w:r>
      <w:r>
        <w:rPr>
          <w:sz w:val="24"/>
        </w:rPr>
        <w:t>звуки</w:t>
      </w:r>
      <w:r>
        <w:rPr>
          <w:spacing w:val="36"/>
          <w:sz w:val="24"/>
        </w:rPr>
        <w:t xml:space="preserve"> </w:t>
      </w:r>
      <w:r>
        <w:rPr>
          <w:sz w:val="24"/>
        </w:rPr>
        <w:t>на</w:t>
      </w:r>
      <w:r>
        <w:rPr>
          <w:spacing w:val="34"/>
          <w:sz w:val="24"/>
        </w:rPr>
        <w:t xml:space="preserve"> </w:t>
      </w:r>
      <w:r>
        <w:rPr>
          <w:sz w:val="24"/>
        </w:rPr>
        <w:t>уровне</w:t>
      </w:r>
      <w:r>
        <w:rPr>
          <w:spacing w:val="34"/>
          <w:sz w:val="24"/>
        </w:rPr>
        <w:t xml:space="preserve"> </w:t>
      </w:r>
      <w:r>
        <w:rPr>
          <w:sz w:val="24"/>
        </w:rPr>
        <w:t>слогов</w:t>
      </w:r>
      <w:r>
        <w:rPr>
          <w:spacing w:val="-57"/>
          <w:sz w:val="24"/>
        </w:rPr>
        <w:t xml:space="preserve"> </w:t>
      </w:r>
      <w:r>
        <w:rPr>
          <w:sz w:val="24"/>
        </w:rPr>
        <w:t>слов</w:t>
      </w:r>
      <w:r>
        <w:rPr>
          <w:spacing w:val="21"/>
          <w:sz w:val="24"/>
        </w:rPr>
        <w:t xml:space="preserve"> </w:t>
      </w:r>
      <w:r>
        <w:rPr>
          <w:sz w:val="24"/>
        </w:rPr>
        <w:t>предложений,</w:t>
      </w:r>
      <w:r>
        <w:rPr>
          <w:spacing w:val="22"/>
          <w:sz w:val="24"/>
        </w:rPr>
        <w:t xml:space="preserve"> </w:t>
      </w:r>
      <w:r>
        <w:rPr>
          <w:sz w:val="24"/>
        </w:rPr>
        <w:t>формировать</w:t>
      </w:r>
      <w:r>
        <w:rPr>
          <w:spacing w:val="23"/>
          <w:sz w:val="24"/>
        </w:rPr>
        <w:t xml:space="preserve"> </w:t>
      </w:r>
      <w:r>
        <w:rPr>
          <w:sz w:val="24"/>
        </w:rPr>
        <w:t>правильную</w:t>
      </w:r>
      <w:r>
        <w:rPr>
          <w:spacing w:val="22"/>
          <w:sz w:val="24"/>
        </w:rPr>
        <w:t xml:space="preserve"> </w:t>
      </w:r>
      <w:r>
        <w:rPr>
          <w:sz w:val="24"/>
        </w:rPr>
        <w:t>звукослоговую</w:t>
      </w:r>
      <w:r>
        <w:rPr>
          <w:spacing w:val="22"/>
          <w:sz w:val="24"/>
        </w:rPr>
        <w:t xml:space="preserve"> </w:t>
      </w:r>
      <w:r>
        <w:rPr>
          <w:sz w:val="24"/>
        </w:rPr>
        <w:t>структуру</w:t>
      </w:r>
      <w:r>
        <w:rPr>
          <w:spacing w:val="22"/>
          <w:sz w:val="24"/>
        </w:rPr>
        <w:t xml:space="preserve"> </w:t>
      </w:r>
      <w:r>
        <w:rPr>
          <w:sz w:val="24"/>
        </w:rPr>
        <w:t>слова.</w:t>
      </w:r>
      <w:r>
        <w:rPr>
          <w:spacing w:val="22"/>
          <w:sz w:val="24"/>
        </w:rPr>
        <w:t xml:space="preserve"> </w:t>
      </w:r>
      <w:r>
        <w:rPr>
          <w:sz w:val="24"/>
        </w:rPr>
        <w:t>Учить</w:t>
      </w:r>
      <w:r>
        <w:rPr>
          <w:spacing w:val="-57"/>
          <w:sz w:val="24"/>
        </w:rPr>
        <w:t xml:space="preserve"> </w:t>
      </w:r>
      <w:r>
        <w:rPr>
          <w:sz w:val="24"/>
        </w:rPr>
        <w:t>различать</w:t>
      </w:r>
      <w:r>
        <w:rPr>
          <w:spacing w:val="53"/>
          <w:sz w:val="24"/>
        </w:rPr>
        <w:t xml:space="preserve"> </w:t>
      </w:r>
      <w:r>
        <w:rPr>
          <w:sz w:val="24"/>
        </w:rPr>
        <w:t>и</w:t>
      </w:r>
      <w:r>
        <w:rPr>
          <w:spacing w:val="52"/>
          <w:sz w:val="24"/>
        </w:rPr>
        <w:t xml:space="preserve"> </w:t>
      </w:r>
      <w:r>
        <w:rPr>
          <w:sz w:val="24"/>
        </w:rPr>
        <w:t>четко</w:t>
      </w:r>
      <w:r>
        <w:rPr>
          <w:spacing w:val="52"/>
          <w:sz w:val="24"/>
        </w:rPr>
        <w:t xml:space="preserve"> </w:t>
      </w:r>
      <w:r>
        <w:rPr>
          <w:sz w:val="24"/>
        </w:rPr>
        <w:t>воспроизводить</w:t>
      </w:r>
      <w:r>
        <w:rPr>
          <w:spacing w:val="52"/>
          <w:sz w:val="24"/>
        </w:rPr>
        <w:t xml:space="preserve"> </w:t>
      </w:r>
      <w:r>
        <w:rPr>
          <w:sz w:val="24"/>
        </w:rPr>
        <w:t>слоговые</w:t>
      </w:r>
      <w:r>
        <w:rPr>
          <w:spacing w:val="54"/>
          <w:sz w:val="24"/>
        </w:rPr>
        <w:t xml:space="preserve"> </w:t>
      </w:r>
      <w:r>
        <w:rPr>
          <w:sz w:val="24"/>
        </w:rPr>
        <w:t>сочетания</w:t>
      </w:r>
      <w:r>
        <w:rPr>
          <w:spacing w:val="51"/>
          <w:sz w:val="24"/>
        </w:rPr>
        <w:t xml:space="preserve"> </w:t>
      </w:r>
      <w:r>
        <w:rPr>
          <w:sz w:val="24"/>
        </w:rPr>
        <w:t>из</w:t>
      </w:r>
      <w:r>
        <w:rPr>
          <w:spacing w:val="53"/>
          <w:sz w:val="24"/>
        </w:rPr>
        <w:t xml:space="preserve"> </w:t>
      </w:r>
      <w:r>
        <w:rPr>
          <w:sz w:val="24"/>
        </w:rPr>
        <w:t>сохранных</w:t>
      </w:r>
      <w:r>
        <w:rPr>
          <w:spacing w:val="51"/>
          <w:sz w:val="24"/>
        </w:rPr>
        <w:t xml:space="preserve"> </w:t>
      </w:r>
      <w:r>
        <w:rPr>
          <w:sz w:val="24"/>
        </w:rPr>
        <w:t>звуков</w:t>
      </w:r>
      <w:r>
        <w:rPr>
          <w:spacing w:val="52"/>
          <w:sz w:val="24"/>
        </w:rPr>
        <w:t xml:space="preserve"> </w:t>
      </w:r>
      <w:r>
        <w:rPr>
          <w:sz w:val="24"/>
        </w:rPr>
        <w:t>с</w:t>
      </w:r>
      <w:r>
        <w:rPr>
          <w:spacing w:val="52"/>
          <w:sz w:val="24"/>
        </w:rPr>
        <w:t xml:space="preserve"> </w:t>
      </w:r>
      <w:r>
        <w:rPr>
          <w:sz w:val="24"/>
        </w:rPr>
        <w:t>разным</w:t>
      </w:r>
      <w:r>
        <w:rPr>
          <w:spacing w:val="-57"/>
          <w:sz w:val="24"/>
        </w:rPr>
        <w:t xml:space="preserve"> </w:t>
      </w:r>
      <w:r>
        <w:rPr>
          <w:sz w:val="24"/>
        </w:rPr>
        <w:t>ударением,</w:t>
      </w:r>
      <w:r>
        <w:rPr>
          <w:spacing w:val="32"/>
          <w:sz w:val="24"/>
        </w:rPr>
        <w:t xml:space="preserve"> </w:t>
      </w:r>
      <w:r>
        <w:rPr>
          <w:sz w:val="24"/>
        </w:rPr>
        <w:t>силой</w:t>
      </w:r>
      <w:r>
        <w:rPr>
          <w:spacing w:val="33"/>
          <w:sz w:val="24"/>
        </w:rPr>
        <w:t xml:space="preserve"> </w:t>
      </w:r>
      <w:r>
        <w:rPr>
          <w:sz w:val="24"/>
        </w:rPr>
        <w:t>голоса</w:t>
      </w:r>
      <w:r>
        <w:rPr>
          <w:spacing w:val="31"/>
          <w:sz w:val="24"/>
        </w:rPr>
        <w:t xml:space="preserve"> </w:t>
      </w:r>
      <w:r>
        <w:rPr>
          <w:sz w:val="24"/>
        </w:rPr>
        <w:t>и</w:t>
      </w:r>
      <w:r>
        <w:rPr>
          <w:spacing w:val="33"/>
          <w:sz w:val="24"/>
        </w:rPr>
        <w:t xml:space="preserve"> </w:t>
      </w:r>
      <w:r>
        <w:rPr>
          <w:sz w:val="24"/>
        </w:rPr>
        <w:t>интонацией.</w:t>
      </w:r>
      <w:r>
        <w:rPr>
          <w:spacing w:val="37"/>
          <w:sz w:val="24"/>
        </w:rPr>
        <w:t xml:space="preserve"> </w:t>
      </w:r>
      <w:r>
        <w:rPr>
          <w:sz w:val="24"/>
        </w:rPr>
        <w:t>Воспроизводить</w:t>
      </w:r>
      <w:r>
        <w:rPr>
          <w:spacing w:val="34"/>
          <w:sz w:val="24"/>
        </w:rPr>
        <w:t xml:space="preserve"> </w:t>
      </w:r>
      <w:r>
        <w:rPr>
          <w:sz w:val="24"/>
        </w:rPr>
        <w:t>слоги</w:t>
      </w:r>
      <w:r>
        <w:rPr>
          <w:spacing w:val="33"/>
          <w:sz w:val="24"/>
        </w:rPr>
        <w:t xml:space="preserve"> </w:t>
      </w:r>
      <w:r>
        <w:rPr>
          <w:sz w:val="24"/>
        </w:rPr>
        <w:t>со</w:t>
      </w:r>
      <w:r>
        <w:rPr>
          <w:spacing w:val="32"/>
          <w:sz w:val="24"/>
        </w:rPr>
        <w:t xml:space="preserve"> </w:t>
      </w:r>
      <w:r>
        <w:rPr>
          <w:sz w:val="24"/>
        </w:rPr>
        <w:t>стечением</w:t>
      </w:r>
      <w:r>
        <w:rPr>
          <w:spacing w:val="32"/>
          <w:sz w:val="24"/>
        </w:rPr>
        <w:t xml:space="preserve"> </w:t>
      </w:r>
      <w:r>
        <w:rPr>
          <w:sz w:val="24"/>
        </w:rPr>
        <w:t>согласных.</w:t>
      </w:r>
      <w:r>
        <w:rPr>
          <w:spacing w:val="-57"/>
          <w:sz w:val="24"/>
        </w:rPr>
        <w:t xml:space="preserve"> </w:t>
      </w:r>
      <w:r>
        <w:rPr>
          <w:sz w:val="24"/>
        </w:rPr>
        <w:t>Работа</w:t>
      </w:r>
      <w:r>
        <w:rPr>
          <w:spacing w:val="13"/>
          <w:sz w:val="24"/>
        </w:rPr>
        <w:t xml:space="preserve"> </w:t>
      </w:r>
      <w:r>
        <w:rPr>
          <w:sz w:val="24"/>
        </w:rPr>
        <w:t>над</w:t>
      </w:r>
      <w:r>
        <w:rPr>
          <w:spacing w:val="14"/>
          <w:sz w:val="24"/>
        </w:rPr>
        <w:t xml:space="preserve"> </w:t>
      </w:r>
      <w:r>
        <w:rPr>
          <w:sz w:val="24"/>
        </w:rPr>
        <w:t>слоговой</w:t>
      </w:r>
      <w:r>
        <w:rPr>
          <w:spacing w:val="15"/>
          <w:sz w:val="24"/>
        </w:rPr>
        <w:t xml:space="preserve"> </w:t>
      </w:r>
      <w:r>
        <w:rPr>
          <w:sz w:val="24"/>
        </w:rPr>
        <w:t>структурой</w:t>
      </w:r>
      <w:r>
        <w:rPr>
          <w:spacing w:val="16"/>
          <w:sz w:val="24"/>
        </w:rPr>
        <w:t xml:space="preserve"> </w:t>
      </w:r>
      <w:r>
        <w:rPr>
          <w:sz w:val="24"/>
        </w:rPr>
        <w:t>слов</w:t>
      </w:r>
      <w:r>
        <w:rPr>
          <w:spacing w:val="14"/>
          <w:sz w:val="24"/>
        </w:rPr>
        <w:t xml:space="preserve"> </w:t>
      </w:r>
      <w:r>
        <w:rPr>
          <w:sz w:val="24"/>
        </w:rPr>
        <w:t>завершается</w:t>
      </w:r>
      <w:r>
        <w:rPr>
          <w:spacing w:val="14"/>
          <w:sz w:val="24"/>
        </w:rPr>
        <w:t xml:space="preserve"> </w:t>
      </w:r>
      <w:r>
        <w:rPr>
          <w:sz w:val="24"/>
        </w:rPr>
        <w:t>усвоением</w:t>
      </w:r>
      <w:r>
        <w:rPr>
          <w:spacing w:val="13"/>
          <w:sz w:val="24"/>
        </w:rPr>
        <w:t xml:space="preserve"> </w:t>
      </w:r>
      <w:r>
        <w:rPr>
          <w:sz w:val="24"/>
        </w:rPr>
        <w:t>ритмико-слогового</w:t>
      </w:r>
      <w:r>
        <w:rPr>
          <w:spacing w:val="14"/>
          <w:sz w:val="24"/>
        </w:rPr>
        <w:t xml:space="preserve"> </w:t>
      </w:r>
      <w:r>
        <w:rPr>
          <w:sz w:val="24"/>
        </w:rPr>
        <w:t>рисунка</w:t>
      </w:r>
      <w:r>
        <w:rPr>
          <w:spacing w:val="-57"/>
          <w:sz w:val="24"/>
        </w:rPr>
        <w:t xml:space="preserve"> </w:t>
      </w:r>
      <w:r>
        <w:rPr>
          <w:sz w:val="24"/>
        </w:rPr>
        <w:t>двухсложных и трехсложных слов. Допустимы нарушения звукопроизношения.</w:t>
      </w:r>
      <w:r>
        <w:rPr>
          <w:spacing w:val="1"/>
          <w:sz w:val="24"/>
        </w:rPr>
        <w:t xml:space="preserve"> </w:t>
      </w:r>
      <w:r>
        <w:rPr>
          <w:sz w:val="24"/>
        </w:rPr>
        <w:t>Коррекционно-развивающая</w:t>
      </w:r>
      <w:r>
        <w:rPr>
          <w:spacing w:val="1"/>
          <w:sz w:val="24"/>
        </w:rPr>
        <w:t xml:space="preserve"> </w:t>
      </w:r>
      <w:r>
        <w:rPr>
          <w:sz w:val="24"/>
        </w:rPr>
        <w:t>работа с детьми включает</w:t>
      </w:r>
      <w:r>
        <w:rPr>
          <w:spacing w:val="1"/>
          <w:sz w:val="24"/>
        </w:rPr>
        <w:t xml:space="preserve"> </w:t>
      </w:r>
      <w:r>
        <w:rPr>
          <w:sz w:val="24"/>
        </w:rPr>
        <w:t>в</w:t>
      </w:r>
      <w:r>
        <w:rPr>
          <w:spacing w:val="1"/>
          <w:sz w:val="24"/>
        </w:rPr>
        <w:t xml:space="preserve"> </w:t>
      </w:r>
      <w:r>
        <w:rPr>
          <w:sz w:val="24"/>
        </w:rPr>
        <w:t>себя</w:t>
      </w:r>
      <w:r>
        <w:rPr>
          <w:spacing w:val="1"/>
          <w:sz w:val="24"/>
        </w:rPr>
        <w:t xml:space="preserve"> </w:t>
      </w:r>
      <w:r>
        <w:rPr>
          <w:sz w:val="24"/>
        </w:rPr>
        <w:t>направления,</w:t>
      </w:r>
      <w:r>
        <w:rPr>
          <w:spacing w:val="1"/>
          <w:sz w:val="24"/>
        </w:rPr>
        <w:t xml:space="preserve"> </w:t>
      </w:r>
      <w:r>
        <w:rPr>
          <w:sz w:val="24"/>
        </w:rPr>
        <w:t>связанные с</w:t>
      </w:r>
      <w:r>
        <w:rPr>
          <w:spacing w:val="-57"/>
          <w:sz w:val="24"/>
        </w:rPr>
        <w:t xml:space="preserve"> </w:t>
      </w:r>
      <w:r>
        <w:rPr>
          <w:sz w:val="24"/>
        </w:rPr>
        <w:t>развитием</w:t>
      </w:r>
      <w:r>
        <w:rPr>
          <w:spacing w:val="9"/>
          <w:sz w:val="24"/>
        </w:rPr>
        <w:t xml:space="preserve"> </w:t>
      </w:r>
      <w:r>
        <w:rPr>
          <w:sz w:val="24"/>
        </w:rPr>
        <w:t>и</w:t>
      </w:r>
      <w:r>
        <w:rPr>
          <w:spacing w:val="10"/>
          <w:sz w:val="24"/>
        </w:rPr>
        <w:t xml:space="preserve"> </w:t>
      </w:r>
      <w:r>
        <w:rPr>
          <w:sz w:val="24"/>
        </w:rPr>
        <w:t>гармонизацией</w:t>
      </w:r>
      <w:r>
        <w:rPr>
          <w:spacing w:val="10"/>
          <w:sz w:val="24"/>
        </w:rPr>
        <w:t xml:space="preserve"> </w:t>
      </w:r>
      <w:r>
        <w:rPr>
          <w:sz w:val="24"/>
        </w:rPr>
        <w:t>личности</w:t>
      </w:r>
      <w:r>
        <w:rPr>
          <w:spacing w:val="11"/>
          <w:sz w:val="24"/>
        </w:rPr>
        <w:t xml:space="preserve"> </w:t>
      </w:r>
      <w:r>
        <w:rPr>
          <w:sz w:val="24"/>
        </w:rPr>
        <w:t>ребенка</w:t>
      </w:r>
      <w:r>
        <w:rPr>
          <w:spacing w:val="8"/>
          <w:sz w:val="24"/>
        </w:rPr>
        <w:t xml:space="preserve"> </w:t>
      </w:r>
      <w:r>
        <w:rPr>
          <w:sz w:val="24"/>
        </w:rPr>
        <w:t>с</w:t>
      </w:r>
      <w:r>
        <w:rPr>
          <w:spacing w:val="8"/>
          <w:sz w:val="24"/>
        </w:rPr>
        <w:t xml:space="preserve"> </w:t>
      </w:r>
      <w:r>
        <w:rPr>
          <w:sz w:val="24"/>
        </w:rPr>
        <w:t>ТНР,</w:t>
      </w:r>
      <w:r>
        <w:rPr>
          <w:spacing w:val="9"/>
          <w:sz w:val="24"/>
        </w:rPr>
        <w:t xml:space="preserve"> </w:t>
      </w:r>
      <w:r>
        <w:rPr>
          <w:sz w:val="24"/>
        </w:rPr>
        <w:t>формированием</w:t>
      </w:r>
      <w:r>
        <w:rPr>
          <w:spacing w:val="9"/>
          <w:sz w:val="24"/>
        </w:rPr>
        <w:t xml:space="preserve"> </w:t>
      </w:r>
      <w:r>
        <w:rPr>
          <w:sz w:val="24"/>
        </w:rPr>
        <w:t>моральн</w:t>
      </w:r>
      <w:proofErr w:type="gramStart"/>
      <w:r>
        <w:rPr>
          <w:sz w:val="24"/>
        </w:rPr>
        <w:t>о-</w:t>
      </w:r>
      <w:proofErr w:type="gramEnd"/>
      <w:r>
        <w:rPr>
          <w:spacing w:val="-57"/>
          <w:sz w:val="24"/>
        </w:rPr>
        <w:t xml:space="preserve"> </w:t>
      </w:r>
      <w:r>
        <w:rPr>
          <w:sz w:val="24"/>
        </w:rPr>
        <w:t>нравственных,</w:t>
      </w:r>
      <w:r>
        <w:rPr>
          <w:spacing w:val="39"/>
          <w:sz w:val="24"/>
        </w:rPr>
        <w:t xml:space="preserve"> </w:t>
      </w:r>
      <w:r>
        <w:rPr>
          <w:sz w:val="24"/>
        </w:rPr>
        <w:t>волевых,</w:t>
      </w:r>
      <w:r>
        <w:rPr>
          <w:spacing w:val="39"/>
          <w:sz w:val="24"/>
        </w:rPr>
        <w:t xml:space="preserve"> </w:t>
      </w:r>
      <w:r>
        <w:rPr>
          <w:sz w:val="24"/>
        </w:rPr>
        <w:t>эстетических</w:t>
      </w:r>
      <w:r>
        <w:rPr>
          <w:spacing w:val="39"/>
          <w:sz w:val="24"/>
        </w:rPr>
        <w:t xml:space="preserve"> </w:t>
      </w:r>
      <w:r>
        <w:rPr>
          <w:sz w:val="24"/>
        </w:rPr>
        <w:t>и</w:t>
      </w:r>
      <w:r>
        <w:rPr>
          <w:spacing w:val="40"/>
          <w:sz w:val="24"/>
        </w:rPr>
        <w:t xml:space="preserve"> </w:t>
      </w:r>
      <w:r>
        <w:rPr>
          <w:sz w:val="24"/>
        </w:rPr>
        <w:t>гуманистических</w:t>
      </w:r>
      <w:r>
        <w:rPr>
          <w:spacing w:val="39"/>
          <w:sz w:val="24"/>
        </w:rPr>
        <w:t xml:space="preserve"> </w:t>
      </w:r>
      <w:r>
        <w:rPr>
          <w:sz w:val="24"/>
        </w:rPr>
        <w:t>качеств.</w:t>
      </w:r>
      <w:r>
        <w:rPr>
          <w:spacing w:val="40"/>
          <w:sz w:val="24"/>
        </w:rPr>
        <w:t xml:space="preserve"> </w:t>
      </w:r>
      <w:r>
        <w:rPr>
          <w:sz w:val="24"/>
        </w:rPr>
        <w:t>Системный</w:t>
      </w:r>
      <w:r>
        <w:rPr>
          <w:spacing w:val="40"/>
          <w:sz w:val="24"/>
        </w:rPr>
        <w:t xml:space="preserve"> </w:t>
      </w:r>
      <w:r>
        <w:rPr>
          <w:sz w:val="24"/>
        </w:rPr>
        <w:t>подход</w:t>
      </w:r>
      <w:r>
        <w:rPr>
          <w:spacing w:val="38"/>
          <w:sz w:val="24"/>
        </w:rPr>
        <w:t xml:space="preserve"> </w:t>
      </w:r>
      <w:r>
        <w:rPr>
          <w:sz w:val="24"/>
        </w:rPr>
        <w:t>к</w:t>
      </w:r>
      <w:r>
        <w:rPr>
          <w:spacing w:val="-57"/>
          <w:sz w:val="24"/>
        </w:rPr>
        <w:t xml:space="preserve"> </w:t>
      </w:r>
      <w:r>
        <w:rPr>
          <w:sz w:val="24"/>
        </w:rPr>
        <w:t>преодолению</w:t>
      </w:r>
      <w:r w:rsidR="00F37D70">
        <w:rPr>
          <w:sz w:val="24"/>
        </w:rPr>
        <w:t xml:space="preserve"> </w:t>
      </w:r>
      <w:r>
        <w:rPr>
          <w:sz w:val="24"/>
        </w:rPr>
        <w:t>речевого</w:t>
      </w:r>
      <w:r w:rsidR="00F37D70">
        <w:rPr>
          <w:sz w:val="24"/>
        </w:rPr>
        <w:t xml:space="preserve"> </w:t>
      </w:r>
      <w:r>
        <w:rPr>
          <w:sz w:val="24"/>
        </w:rPr>
        <w:t>нарушения</w:t>
      </w:r>
      <w:r w:rsidR="00F37D70">
        <w:rPr>
          <w:sz w:val="24"/>
        </w:rPr>
        <w:t xml:space="preserve"> </w:t>
      </w:r>
      <w:r>
        <w:rPr>
          <w:sz w:val="24"/>
        </w:rPr>
        <w:t>предусматривает</w:t>
      </w:r>
      <w:r w:rsidR="00F37D70">
        <w:rPr>
          <w:sz w:val="24"/>
        </w:rPr>
        <w:t xml:space="preserve"> </w:t>
      </w:r>
      <w:r>
        <w:rPr>
          <w:sz w:val="24"/>
        </w:rPr>
        <w:t>комплексную</w:t>
      </w:r>
      <w:r w:rsidR="00F37D70">
        <w:rPr>
          <w:sz w:val="24"/>
        </w:rPr>
        <w:t xml:space="preserve"> </w:t>
      </w:r>
      <w:r>
        <w:rPr>
          <w:sz w:val="24"/>
        </w:rPr>
        <w:t>коррекционно-развивающую</w:t>
      </w:r>
      <w:r>
        <w:rPr>
          <w:sz w:val="24"/>
        </w:rPr>
        <w:tab/>
      </w:r>
      <w:r w:rsidR="00F37D70">
        <w:rPr>
          <w:sz w:val="24"/>
        </w:rPr>
        <w:t xml:space="preserve"> </w:t>
      </w:r>
      <w:r>
        <w:rPr>
          <w:sz w:val="24"/>
        </w:rPr>
        <w:t>работу,</w:t>
      </w:r>
      <w:r w:rsidR="00F37D70">
        <w:rPr>
          <w:sz w:val="24"/>
        </w:rPr>
        <w:t xml:space="preserve"> </w:t>
      </w:r>
      <w:r>
        <w:rPr>
          <w:sz w:val="24"/>
        </w:rPr>
        <w:t>объединяющую</w:t>
      </w:r>
      <w:r w:rsidR="00F37D70">
        <w:rPr>
          <w:sz w:val="24"/>
        </w:rPr>
        <w:t xml:space="preserve"> </w:t>
      </w:r>
      <w:r>
        <w:rPr>
          <w:sz w:val="24"/>
        </w:rPr>
        <w:t>аспекты</w:t>
      </w:r>
      <w:r>
        <w:rPr>
          <w:sz w:val="24"/>
        </w:rPr>
        <w:tab/>
      </w:r>
      <w:r w:rsidR="00F37D70">
        <w:rPr>
          <w:sz w:val="24"/>
        </w:rPr>
        <w:t xml:space="preserve"> </w:t>
      </w:r>
      <w:r>
        <w:rPr>
          <w:sz w:val="24"/>
        </w:rPr>
        <w:t>рече-языковой</w:t>
      </w:r>
      <w:r w:rsidR="00F37D70">
        <w:rPr>
          <w:sz w:val="24"/>
        </w:rPr>
        <w:t xml:space="preserve"> </w:t>
      </w:r>
      <w:r>
        <w:rPr>
          <w:sz w:val="24"/>
        </w:rPr>
        <w:t>работы</w:t>
      </w:r>
      <w:r w:rsidR="00F37D70">
        <w:rPr>
          <w:sz w:val="24"/>
        </w:rPr>
        <w:t xml:space="preserve"> </w:t>
      </w:r>
      <w:r>
        <w:rPr>
          <w:spacing w:val="-1"/>
          <w:sz w:val="24"/>
        </w:rPr>
        <w:t>с</w:t>
      </w:r>
      <w:r>
        <w:rPr>
          <w:spacing w:val="-57"/>
          <w:sz w:val="24"/>
        </w:rPr>
        <w:t xml:space="preserve"> </w:t>
      </w:r>
      <w:r>
        <w:rPr>
          <w:sz w:val="24"/>
        </w:rPr>
        <w:t>целенаправленным</w:t>
      </w:r>
      <w:r>
        <w:rPr>
          <w:spacing w:val="10"/>
          <w:sz w:val="24"/>
        </w:rPr>
        <w:t xml:space="preserve"> </w:t>
      </w:r>
      <w:r>
        <w:rPr>
          <w:sz w:val="24"/>
        </w:rPr>
        <w:t>формированием</w:t>
      </w:r>
      <w:r>
        <w:rPr>
          <w:spacing w:val="11"/>
          <w:sz w:val="24"/>
        </w:rPr>
        <w:t xml:space="preserve"> </w:t>
      </w:r>
      <w:r>
        <w:rPr>
          <w:sz w:val="24"/>
        </w:rPr>
        <w:t>психофизиологических</w:t>
      </w:r>
      <w:r>
        <w:rPr>
          <w:spacing w:val="12"/>
          <w:sz w:val="24"/>
        </w:rPr>
        <w:t xml:space="preserve"> </w:t>
      </w:r>
      <w:r>
        <w:rPr>
          <w:sz w:val="24"/>
        </w:rPr>
        <w:t>возможностей</w:t>
      </w:r>
      <w:r>
        <w:rPr>
          <w:spacing w:val="13"/>
          <w:sz w:val="24"/>
        </w:rPr>
        <w:t xml:space="preserve"> </w:t>
      </w:r>
      <w:r>
        <w:rPr>
          <w:sz w:val="24"/>
        </w:rPr>
        <w:t>ребенка</w:t>
      </w:r>
      <w:r>
        <w:rPr>
          <w:spacing w:val="11"/>
          <w:sz w:val="24"/>
        </w:rPr>
        <w:t xml:space="preserve"> </w:t>
      </w:r>
      <w:r>
        <w:rPr>
          <w:sz w:val="24"/>
        </w:rPr>
        <w:t>с</w:t>
      </w:r>
      <w:r>
        <w:rPr>
          <w:spacing w:val="11"/>
          <w:sz w:val="24"/>
        </w:rPr>
        <w:t xml:space="preserve"> </w:t>
      </w:r>
      <w:r>
        <w:rPr>
          <w:sz w:val="24"/>
        </w:rPr>
        <w:t>ТНР,</w:t>
      </w:r>
      <w:r>
        <w:rPr>
          <w:spacing w:val="-57"/>
          <w:sz w:val="24"/>
        </w:rPr>
        <w:t xml:space="preserve"> </w:t>
      </w:r>
      <w:r>
        <w:rPr>
          <w:sz w:val="24"/>
        </w:rPr>
        <w:t>а</w:t>
      </w:r>
      <w:r>
        <w:rPr>
          <w:spacing w:val="18"/>
          <w:sz w:val="24"/>
        </w:rPr>
        <w:t xml:space="preserve"> </w:t>
      </w:r>
      <w:r>
        <w:rPr>
          <w:sz w:val="24"/>
        </w:rPr>
        <w:t>именно,</w:t>
      </w:r>
      <w:r>
        <w:rPr>
          <w:spacing w:val="18"/>
          <w:sz w:val="24"/>
        </w:rPr>
        <w:t xml:space="preserve"> </w:t>
      </w:r>
      <w:r>
        <w:rPr>
          <w:sz w:val="24"/>
        </w:rPr>
        <w:t>процессов</w:t>
      </w:r>
      <w:r>
        <w:rPr>
          <w:spacing w:val="18"/>
          <w:sz w:val="24"/>
        </w:rPr>
        <w:t xml:space="preserve"> </w:t>
      </w:r>
      <w:r>
        <w:rPr>
          <w:sz w:val="24"/>
        </w:rPr>
        <w:t>внимания,</w:t>
      </w:r>
      <w:r>
        <w:rPr>
          <w:spacing w:val="17"/>
          <w:sz w:val="24"/>
        </w:rPr>
        <w:t xml:space="preserve"> </w:t>
      </w:r>
      <w:r>
        <w:rPr>
          <w:sz w:val="24"/>
        </w:rPr>
        <w:t>памяти,</w:t>
      </w:r>
      <w:r>
        <w:rPr>
          <w:spacing w:val="19"/>
          <w:sz w:val="24"/>
        </w:rPr>
        <w:t xml:space="preserve"> </w:t>
      </w:r>
      <w:r>
        <w:rPr>
          <w:sz w:val="24"/>
        </w:rPr>
        <w:t>восприятия,</w:t>
      </w:r>
      <w:r>
        <w:rPr>
          <w:spacing w:val="19"/>
          <w:sz w:val="24"/>
        </w:rPr>
        <w:t xml:space="preserve"> </w:t>
      </w:r>
      <w:r>
        <w:rPr>
          <w:sz w:val="24"/>
        </w:rPr>
        <w:t>мышления,</w:t>
      </w:r>
      <w:r>
        <w:rPr>
          <w:spacing w:val="18"/>
          <w:sz w:val="24"/>
        </w:rPr>
        <w:t xml:space="preserve"> </w:t>
      </w:r>
      <w:r>
        <w:rPr>
          <w:sz w:val="24"/>
        </w:rPr>
        <w:t>моторно-двигательных</w:t>
      </w:r>
      <w:r>
        <w:rPr>
          <w:spacing w:val="18"/>
          <w:sz w:val="24"/>
        </w:rPr>
        <w:t xml:space="preserve"> </w:t>
      </w:r>
      <w:r>
        <w:rPr>
          <w:sz w:val="24"/>
        </w:rPr>
        <w:t>и</w:t>
      </w:r>
      <w:r>
        <w:rPr>
          <w:spacing w:val="-57"/>
          <w:sz w:val="24"/>
        </w:rPr>
        <w:t xml:space="preserve"> </w:t>
      </w:r>
      <w:r>
        <w:rPr>
          <w:sz w:val="24"/>
        </w:rPr>
        <w:t>оптико-пространственных</w:t>
      </w:r>
      <w:r>
        <w:rPr>
          <w:sz w:val="24"/>
        </w:rPr>
        <w:tab/>
      </w:r>
      <w:r w:rsidR="00F37D70">
        <w:rPr>
          <w:sz w:val="24"/>
        </w:rPr>
        <w:t xml:space="preserve"> </w:t>
      </w:r>
      <w:r>
        <w:rPr>
          <w:sz w:val="24"/>
        </w:rPr>
        <w:t>функций</w:t>
      </w:r>
      <w:r w:rsidR="00F37D70">
        <w:rPr>
          <w:sz w:val="24"/>
        </w:rPr>
        <w:t xml:space="preserve"> </w:t>
      </w:r>
      <w:r>
        <w:rPr>
          <w:sz w:val="24"/>
        </w:rPr>
        <w:t>соответственно</w:t>
      </w:r>
      <w:r>
        <w:rPr>
          <w:sz w:val="24"/>
        </w:rPr>
        <w:tab/>
        <w:t>возрастным</w:t>
      </w:r>
      <w:r>
        <w:rPr>
          <w:sz w:val="24"/>
        </w:rPr>
        <w:tab/>
        <w:t>ориентирам</w:t>
      </w:r>
      <w:r>
        <w:rPr>
          <w:sz w:val="24"/>
        </w:rPr>
        <w:tab/>
        <w:t>и</w:t>
      </w:r>
      <w:r>
        <w:rPr>
          <w:spacing w:val="-57"/>
          <w:sz w:val="24"/>
        </w:rPr>
        <w:t xml:space="preserve"> </w:t>
      </w:r>
      <w:r>
        <w:rPr>
          <w:sz w:val="24"/>
        </w:rPr>
        <w:t>персонифицированным</w:t>
      </w:r>
      <w:r>
        <w:rPr>
          <w:spacing w:val="-3"/>
          <w:sz w:val="24"/>
        </w:rPr>
        <w:t xml:space="preserve"> </w:t>
      </w:r>
      <w:r>
        <w:rPr>
          <w:sz w:val="24"/>
        </w:rPr>
        <w:t xml:space="preserve">возможностям </w:t>
      </w:r>
      <w:r w:rsidR="00F65B6D">
        <w:rPr>
          <w:sz w:val="24"/>
        </w:rPr>
        <w:t>воспитанников</w:t>
      </w:r>
      <w:r>
        <w:rPr>
          <w:sz w:val="24"/>
        </w:rPr>
        <w:t xml:space="preserve"> с</w:t>
      </w:r>
      <w:r>
        <w:rPr>
          <w:spacing w:val="-2"/>
          <w:sz w:val="24"/>
        </w:rPr>
        <w:t xml:space="preserve"> </w:t>
      </w:r>
      <w:r>
        <w:rPr>
          <w:sz w:val="24"/>
        </w:rPr>
        <w:t>ТНР.</w:t>
      </w:r>
    </w:p>
    <w:p w:rsidR="008530C6" w:rsidRDefault="00095B12" w:rsidP="00F37D70">
      <w:pPr>
        <w:pStyle w:val="a3"/>
        <w:tabs>
          <w:tab w:val="left" w:pos="1134"/>
        </w:tabs>
        <w:ind w:left="0" w:firstLine="720"/>
      </w:pPr>
      <w:r>
        <w:t>К концу данного этапа обучения предполагается, что ребёнок с ТНР овладел простой</w:t>
      </w:r>
      <w:r>
        <w:rPr>
          <w:spacing w:val="1"/>
        </w:rPr>
        <w:t xml:space="preserve"> </w:t>
      </w:r>
      <w:r>
        <w:t>фразой,</w:t>
      </w:r>
      <w:r>
        <w:rPr>
          <w:spacing w:val="1"/>
        </w:rPr>
        <w:t xml:space="preserve"> </w:t>
      </w:r>
      <w:r>
        <w:t>согласовывает</w:t>
      </w:r>
      <w:r>
        <w:rPr>
          <w:spacing w:val="1"/>
        </w:rPr>
        <w:t xml:space="preserve"> </w:t>
      </w:r>
      <w:r>
        <w:t>основные члены</w:t>
      </w:r>
      <w:r>
        <w:rPr>
          <w:spacing w:val="1"/>
        </w:rPr>
        <w:t xml:space="preserve"> </w:t>
      </w:r>
      <w:r>
        <w:t>предложения,</w:t>
      </w:r>
      <w:r>
        <w:rPr>
          <w:spacing w:val="1"/>
        </w:rPr>
        <w:t xml:space="preserve"> </w:t>
      </w:r>
      <w:r>
        <w:t>понимает</w:t>
      </w:r>
      <w:r>
        <w:rPr>
          <w:spacing w:val="1"/>
        </w:rPr>
        <w:t xml:space="preserve"> </w:t>
      </w:r>
      <w:r>
        <w:t>и использует</w:t>
      </w:r>
      <w:r>
        <w:rPr>
          <w:spacing w:val="1"/>
        </w:rPr>
        <w:t xml:space="preserve"> </w:t>
      </w:r>
      <w:r>
        <w:t>простые</w:t>
      </w:r>
      <w:r>
        <w:rPr>
          <w:spacing w:val="1"/>
        </w:rPr>
        <w:t xml:space="preserve"> </w:t>
      </w:r>
      <w:r>
        <w:t>предлоги,</w:t>
      </w:r>
      <w:r>
        <w:rPr>
          <w:spacing w:val="1"/>
        </w:rPr>
        <w:t xml:space="preserve"> </w:t>
      </w:r>
      <w:r>
        <w:t>некоторые</w:t>
      </w:r>
      <w:r>
        <w:rPr>
          <w:spacing w:val="1"/>
        </w:rPr>
        <w:t xml:space="preserve"> </w:t>
      </w:r>
      <w:r>
        <w:t>категории</w:t>
      </w:r>
      <w:r>
        <w:rPr>
          <w:spacing w:val="1"/>
        </w:rPr>
        <w:t xml:space="preserve"> </w:t>
      </w:r>
      <w:r>
        <w:t>падежа,</w:t>
      </w:r>
      <w:r>
        <w:rPr>
          <w:spacing w:val="1"/>
        </w:rPr>
        <w:t xml:space="preserve"> </w:t>
      </w:r>
      <w:r>
        <w:t>числа,</w:t>
      </w:r>
      <w:r>
        <w:rPr>
          <w:spacing w:val="1"/>
        </w:rPr>
        <w:t xml:space="preserve"> </w:t>
      </w:r>
      <w:r>
        <w:t>времени</w:t>
      </w:r>
      <w:r>
        <w:rPr>
          <w:spacing w:val="1"/>
        </w:rPr>
        <w:t xml:space="preserve"> </w:t>
      </w:r>
      <w:r>
        <w:t>и</w:t>
      </w:r>
      <w:r>
        <w:rPr>
          <w:spacing w:val="1"/>
        </w:rPr>
        <w:t xml:space="preserve"> </w:t>
      </w:r>
      <w:r>
        <w:t>рода,</w:t>
      </w:r>
      <w:r>
        <w:rPr>
          <w:spacing w:val="1"/>
        </w:rPr>
        <w:t xml:space="preserve"> </w:t>
      </w:r>
      <w:r>
        <w:t>понимает</w:t>
      </w:r>
      <w:r>
        <w:rPr>
          <w:spacing w:val="1"/>
        </w:rPr>
        <w:t xml:space="preserve"> </w:t>
      </w:r>
      <w:r>
        <w:t>некоторые</w:t>
      </w:r>
      <w:r>
        <w:rPr>
          <w:spacing w:val="1"/>
        </w:rPr>
        <w:t xml:space="preserve"> </w:t>
      </w:r>
      <w:r>
        <w:t>грамматические</w:t>
      </w:r>
      <w:r>
        <w:rPr>
          <w:spacing w:val="-2"/>
        </w:rPr>
        <w:t xml:space="preserve"> </w:t>
      </w:r>
      <w:r>
        <w:t>форм слов,</w:t>
      </w:r>
      <w:r>
        <w:rPr>
          <w:spacing w:val="-1"/>
        </w:rPr>
        <w:t xml:space="preserve"> </w:t>
      </w:r>
      <w:r>
        <w:t>несложные</w:t>
      </w:r>
      <w:r>
        <w:rPr>
          <w:spacing w:val="-3"/>
        </w:rPr>
        <w:t xml:space="preserve"> </w:t>
      </w:r>
      <w:r>
        <w:t>рассказы, короткие</w:t>
      </w:r>
      <w:r>
        <w:rPr>
          <w:spacing w:val="-1"/>
        </w:rPr>
        <w:t xml:space="preserve"> </w:t>
      </w:r>
      <w:r>
        <w:t>сказки.</w:t>
      </w:r>
    </w:p>
    <w:p w:rsidR="008530C6" w:rsidRDefault="00095B12" w:rsidP="00F37D70">
      <w:pPr>
        <w:pStyle w:val="a3"/>
        <w:tabs>
          <w:tab w:val="left" w:pos="1134"/>
        </w:tabs>
        <w:ind w:left="0" w:firstLine="720"/>
      </w:pPr>
      <w:r>
        <w:t>Обучение</w:t>
      </w:r>
      <w:r>
        <w:rPr>
          <w:spacing w:val="1"/>
        </w:rPr>
        <w:t xml:space="preserve"> </w:t>
      </w:r>
      <w:r w:rsidR="00F65B6D">
        <w:t>воспитанников</w:t>
      </w:r>
      <w:r>
        <w:rPr>
          <w:spacing w:val="1"/>
        </w:rPr>
        <w:t xml:space="preserve"> </w:t>
      </w:r>
      <w:r>
        <w:t>с</w:t>
      </w:r>
      <w:r>
        <w:rPr>
          <w:spacing w:val="1"/>
        </w:rPr>
        <w:t xml:space="preserve"> </w:t>
      </w:r>
      <w:r>
        <w:t>развернутой</w:t>
      </w:r>
      <w:r>
        <w:rPr>
          <w:spacing w:val="1"/>
        </w:rPr>
        <w:t xml:space="preserve"> </w:t>
      </w:r>
      <w:r>
        <w:t>фразовой</w:t>
      </w:r>
      <w:r>
        <w:rPr>
          <w:spacing w:val="1"/>
        </w:rPr>
        <w:t xml:space="preserve"> </w:t>
      </w:r>
      <w:r>
        <w:t>речью</w:t>
      </w:r>
      <w:r>
        <w:rPr>
          <w:spacing w:val="1"/>
        </w:rPr>
        <w:t xml:space="preserve"> </w:t>
      </w:r>
      <w:r>
        <w:t>с</w:t>
      </w:r>
      <w:r>
        <w:rPr>
          <w:spacing w:val="1"/>
        </w:rPr>
        <w:t xml:space="preserve"> </w:t>
      </w:r>
      <w:r>
        <w:t>элементами</w:t>
      </w:r>
      <w:r>
        <w:rPr>
          <w:spacing w:val="1"/>
        </w:rPr>
        <w:t xml:space="preserve"> </w:t>
      </w:r>
      <w:r>
        <w:t>лексик</w:t>
      </w:r>
      <w:proofErr w:type="gramStart"/>
      <w:r>
        <w:t>о-</w:t>
      </w:r>
      <w:proofErr w:type="gramEnd"/>
      <w:r>
        <w:rPr>
          <w:spacing w:val="1"/>
        </w:rPr>
        <w:t xml:space="preserve"> </w:t>
      </w:r>
      <w:r>
        <w:t>грамматического</w:t>
      </w:r>
      <w:r>
        <w:rPr>
          <w:spacing w:val="-2"/>
        </w:rPr>
        <w:t xml:space="preserve"> </w:t>
      </w:r>
      <w:r>
        <w:t>недоразвития</w:t>
      </w:r>
      <w:r>
        <w:rPr>
          <w:spacing w:val="-2"/>
        </w:rPr>
        <w:t xml:space="preserve"> </w:t>
      </w:r>
      <w:r>
        <w:t>(</w:t>
      </w:r>
      <w:r>
        <w:rPr>
          <w:u w:val="single"/>
        </w:rPr>
        <w:t>третьим</w:t>
      </w:r>
      <w:r>
        <w:rPr>
          <w:spacing w:val="-3"/>
          <w:u w:val="single"/>
        </w:rPr>
        <w:t xml:space="preserve"> </w:t>
      </w:r>
      <w:r>
        <w:rPr>
          <w:u w:val="single"/>
        </w:rPr>
        <w:t>уровнем</w:t>
      </w:r>
      <w:r>
        <w:rPr>
          <w:spacing w:val="-3"/>
          <w:u w:val="single"/>
        </w:rPr>
        <w:t xml:space="preserve"> </w:t>
      </w:r>
      <w:r>
        <w:rPr>
          <w:u w:val="single"/>
        </w:rPr>
        <w:t>речевого</w:t>
      </w:r>
      <w:r>
        <w:rPr>
          <w:spacing w:val="-3"/>
          <w:u w:val="single"/>
        </w:rPr>
        <w:t xml:space="preserve"> </w:t>
      </w:r>
      <w:r>
        <w:rPr>
          <w:u w:val="single"/>
        </w:rPr>
        <w:t>развития)</w:t>
      </w:r>
      <w:r>
        <w:rPr>
          <w:spacing w:val="-1"/>
        </w:rPr>
        <w:t xml:space="preserve"> </w:t>
      </w:r>
      <w:r>
        <w:t>предусматривает:</w:t>
      </w:r>
    </w:p>
    <w:p w:rsidR="008530C6" w:rsidRDefault="00095B12" w:rsidP="00153252">
      <w:pPr>
        <w:pStyle w:val="a5"/>
        <w:numPr>
          <w:ilvl w:val="0"/>
          <w:numId w:val="40"/>
        </w:numPr>
        <w:tabs>
          <w:tab w:val="left" w:pos="666"/>
          <w:tab w:val="left" w:pos="1134"/>
        </w:tabs>
        <w:ind w:left="0" w:firstLine="720"/>
        <w:jc w:val="both"/>
        <w:rPr>
          <w:sz w:val="24"/>
        </w:rPr>
      </w:pPr>
      <w:r>
        <w:rPr>
          <w:sz w:val="24"/>
        </w:rPr>
        <w:lastRenderedPageBreak/>
        <w:t>Совершенствование</w:t>
      </w:r>
      <w:r>
        <w:rPr>
          <w:spacing w:val="1"/>
          <w:sz w:val="24"/>
        </w:rPr>
        <w:t xml:space="preserve"> </w:t>
      </w:r>
      <w:r>
        <w:rPr>
          <w:sz w:val="24"/>
        </w:rPr>
        <w:t>понимания</w:t>
      </w:r>
      <w:r>
        <w:rPr>
          <w:spacing w:val="1"/>
          <w:sz w:val="24"/>
        </w:rPr>
        <w:t xml:space="preserve"> </w:t>
      </w:r>
      <w:r>
        <w:rPr>
          <w:sz w:val="24"/>
        </w:rPr>
        <w:t>речи</w:t>
      </w:r>
      <w:r>
        <w:rPr>
          <w:spacing w:val="1"/>
          <w:sz w:val="24"/>
        </w:rPr>
        <w:t xml:space="preserve"> </w:t>
      </w:r>
      <w:r>
        <w:rPr>
          <w:sz w:val="24"/>
        </w:rPr>
        <w:t>(умение</w:t>
      </w:r>
      <w:r>
        <w:rPr>
          <w:spacing w:val="1"/>
          <w:sz w:val="24"/>
        </w:rPr>
        <w:t xml:space="preserve"> </w:t>
      </w:r>
      <w:r>
        <w:rPr>
          <w:sz w:val="24"/>
        </w:rPr>
        <w:t>вслушиваться</w:t>
      </w:r>
      <w:r>
        <w:rPr>
          <w:spacing w:val="1"/>
          <w:sz w:val="24"/>
        </w:rPr>
        <w:t xml:space="preserve"> </w:t>
      </w:r>
      <w:r>
        <w:rPr>
          <w:sz w:val="24"/>
        </w:rPr>
        <w:t>в</w:t>
      </w:r>
      <w:r>
        <w:rPr>
          <w:spacing w:val="1"/>
          <w:sz w:val="24"/>
        </w:rPr>
        <w:t xml:space="preserve"> </w:t>
      </w:r>
      <w:r>
        <w:rPr>
          <w:sz w:val="24"/>
        </w:rPr>
        <w:t>обращенную</w:t>
      </w:r>
      <w:r>
        <w:rPr>
          <w:spacing w:val="1"/>
          <w:sz w:val="24"/>
        </w:rPr>
        <w:t xml:space="preserve"> </w:t>
      </w:r>
      <w:r>
        <w:rPr>
          <w:sz w:val="24"/>
        </w:rPr>
        <w:t>речь,</w:t>
      </w:r>
      <w:r>
        <w:rPr>
          <w:spacing w:val="1"/>
          <w:sz w:val="24"/>
        </w:rPr>
        <w:t xml:space="preserve"> </w:t>
      </w:r>
      <w:r>
        <w:rPr>
          <w:sz w:val="24"/>
        </w:rPr>
        <w:t>дифференцированно воспринимать названия предметов, действий признаков; понимание</w:t>
      </w:r>
      <w:r>
        <w:rPr>
          <w:spacing w:val="1"/>
          <w:sz w:val="24"/>
        </w:rPr>
        <w:t xml:space="preserve"> </w:t>
      </w:r>
      <w:r>
        <w:rPr>
          <w:sz w:val="24"/>
        </w:rPr>
        <w:t>более</w:t>
      </w:r>
      <w:r>
        <w:rPr>
          <w:spacing w:val="1"/>
          <w:sz w:val="24"/>
        </w:rPr>
        <w:t xml:space="preserve"> </w:t>
      </w:r>
      <w:r>
        <w:rPr>
          <w:sz w:val="24"/>
        </w:rPr>
        <w:t>тонких</w:t>
      </w:r>
      <w:r>
        <w:rPr>
          <w:spacing w:val="1"/>
          <w:sz w:val="24"/>
        </w:rPr>
        <w:t xml:space="preserve"> </w:t>
      </w:r>
      <w:r>
        <w:rPr>
          <w:sz w:val="24"/>
        </w:rPr>
        <w:t>значений</w:t>
      </w:r>
      <w:r>
        <w:rPr>
          <w:spacing w:val="1"/>
          <w:sz w:val="24"/>
        </w:rPr>
        <w:t xml:space="preserve"> </w:t>
      </w:r>
      <w:r>
        <w:rPr>
          <w:sz w:val="24"/>
        </w:rPr>
        <w:t>обобщающих</w:t>
      </w:r>
      <w:r>
        <w:rPr>
          <w:spacing w:val="1"/>
          <w:sz w:val="24"/>
        </w:rPr>
        <w:t xml:space="preserve"> </w:t>
      </w:r>
      <w:r>
        <w:rPr>
          <w:sz w:val="24"/>
        </w:rPr>
        <w:t>слов</w:t>
      </w:r>
      <w:r>
        <w:rPr>
          <w:spacing w:val="1"/>
          <w:sz w:val="24"/>
        </w:rPr>
        <w:t xml:space="preserve"> </w:t>
      </w:r>
      <w:r>
        <w:rPr>
          <w:sz w:val="24"/>
        </w:rPr>
        <w:t>в</w:t>
      </w:r>
      <w:r>
        <w:rPr>
          <w:spacing w:val="1"/>
          <w:sz w:val="24"/>
        </w:rPr>
        <w:t xml:space="preserve"> </w:t>
      </w:r>
      <w:r>
        <w:rPr>
          <w:sz w:val="24"/>
        </w:rPr>
        <w:t>целях</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овладению</w:t>
      </w:r>
      <w:r>
        <w:rPr>
          <w:spacing w:val="-57"/>
          <w:sz w:val="24"/>
        </w:rPr>
        <w:t xml:space="preserve"> </w:t>
      </w:r>
      <w:r>
        <w:rPr>
          <w:sz w:val="24"/>
        </w:rPr>
        <w:t>монологической</w:t>
      </w:r>
      <w:r>
        <w:rPr>
          <w:spacing w:val="-1"/>
          <w:sz w:val="24"/>
        </w:rPr>
        <w:t xml:space="preserve"> </w:t>
      </w:r>
      <w:r>
        <w:rPr>
          <w:sz w:val="24"/>
        </w:rPr>
        <w:t>и диалогической речью).</w:t>
      </w:r>
    </w:p>
    <w:p w:rsidR="008530C6" w:rsidRDefault="00095B12" w:rsidP="00153252">
      <w:pPr>
        <w:pStyle w:val="a5"/>
        <w:numPr>
          <w:ilvl w:val="0"/>
          <w:numId w:val="40"/>
        </w:numPr>
        <w:tabs>
          <w:tab w:val="left" w:pos="598"/>
          <w:tab w:val="left" w:pos="1134"/>
        </w:tabs>
        <w:ind w:left="0" w:firstLine="720"/>
        <w:jc w:val="both"/>
        <w:rPr>
          <w:sz w:val="24"/>
        </w:rPr>
      </w:pPr>
      <w:proofErr w:type="gramStart"/>
      <w:r>
        <w:rPr>
          <w:sz w:val="24"/>
        </w:rPr>
        <w:t>Развитие умения дифференцировать на слух оппозиционные звуки речи: свистящие -</w:t>
      </w:r>
      <w:r>
        <w:rPr>
          <w:spacing w:val="1"/>
          <w:sz w:val="24"/>
        </w:rPr>
        <w:t xml:space="preserve"> </w:t>
      </w:r>
      <w:r>
        <w:rPr>
          <w:sz w:val="24"/>
        </w:rPr>
        <w:t>шипящие,</w:t>
      </w:r>
      <w:r>
        <w:rPr>
          <w:spacing w:val="-4"/>
          <w:sz w:val="24"/>
        </w:rPr>
        <w:t xml:space="preserve"> </w:t>
      </w:r>
      <w:r>
        <w:rPr>
          <w:sz w:val="24"/>
        </w:rPr>
        <w:t>звонкие -</w:t>
      </w:r>
      <w:r>
        <w:rPr>
          <w:spacing w:val="-1"/>
          <w:sz w:val="24"/>
        </w:rPr>
        <w:t xml:space="preserve"> </w:t>
      </w:r>
      <w:r>
        <w:rPr>
          <w:sz w:val="24"/>
        </w:rPr>
        <w:t>глухие, твердые</w:t>
      </w:r>
      <w:r>
        <w:rPr>
          <w:spacing w:val="-1"/>
          <w:sz w:val="24"/>
        </w:rPr>
        <w:t xml:space="preserve"> </w:t>
      </w:r>
      <w:r>
        <w:rPr>
          <w:sz w:val="24"/>
        </w:rPr>
        <w:t>-</w:t>
      </w:r>
      <w:r>
        <w:rPr>
          <w:spacing w:val="-2"/>
          <w:sz w:val="24"/>
        </w:rPr>
        <w:t xml:space="preserve"> </w:t>
      </w:r>
      <w:r>
        <w:rPr>
          <w:sz w:val="24"/>
        </w:rPr>
        <w:t>мягкие, сонорные.</w:t>
      </w:r>
      <w:proofErr w:type="gramEnd"/>
    </w:p>
    <w:p w:rsidR="008530C6" w:rsidRDefault="00095B12" w:rsidP="00153252">
      <w:pPr>
        <w:pStyle w:val="a5"/>
        <w:numPr>
          <w:ilvl w:val="0"/>
          <w:numId w:val="40"/>
        </w:numPr>
        <w:tabs>
          <w:tab w:val="left" w:pos="582"/>
          <w:tab w:val="left" w:pos="1134"/>
        </w:tabs>
        <w:ind w:left="0" w:firstLine="720"/>
        <w:jc w:val="both"/>
        <w:rPr>
          <w:sz w:val="24"/>
        </w:rPr>
      </w:pPr>
      <w:r>
        <w:rPr>
          <w:sz w:val="24"/>
        </w:rPr>
        <w:t>Закрепление навыков звукового анализа и синтеза (анализ и синтез простого слога без</w:t>
      </w:r>
      <w:r>
        <w:rPr>
          <w:spacing w:val="1"/>
          <w:sz w:val="24"/>
        </w:rPr>
        <w:t xml:space="preserve"> </w:t>
      </w:r>
      <w:r>
        <w:rPr>
          <w:sz w:val="24"/>
        </w:rPr>
        <w:t>стечения согласных, выделение начального гласного или согласного звука в слове, анализ</w:t>
      </w:r>
      <w:r>
        <w:rPr>
          <w:spacing w:val="1"/>
          <w:sz w:val="24"/>
        </w:rPr>
        <w:t xml:space="preserve"> </w:t>
      </w:r>
      <w:r>
        <w:rPr>
          <w:sz w:val="24"/>
        </w:rPr>
        <w:t>и синтез слогов со стечением согласных, выделение конечного согласного или гласного</w:t>
      </w:r>
      <w:r>
        <w:rPr>
          <w:spacing w:val="1"/>
          <w:sz w:val="24"/>
        </w:rPr>
        <w:t xml:space="preserve"> </w:t>
      </w:r>
      <w:r>
        <w:rPr>
          <w:sz w:val="24"/>
        </w:rPr>
        <w:t>звука</w:t>
      </w:r>
      <w:r>
        <w:rPr>
          <w:spacing w:val="-2"/>
          <w:sz w:val="24"/>
        </w:rPr>
        <w:t xml:space="preserve"> </w:t>
      </w:r>
      <w:r>
        <w:rPr>
          <w:sz w:val="24"/>
        </w:rPr>
        <w:t>в</w:t>
      </w:r>
      <w:r>
        <w:rPr>
          <w:spacing w:val="-1"/>
          <w:sz w:val="24"/>
        </w:rPr>
        <w:t xml:space="preserve"> </w:t>
      </w:r>
      <w:r>
        <w:rPr>
          <w:sz w:val="24"/>
        </w:rPr>
        <w:t>слове, деление</w:t>
      </w:r>
      <w:r>
        <w:rPr>
          <w:spacing w:val="-2"/>
          <w:sz w:val="24"/>
        </w:rPr>
        <w:t xml:space="preserve"> </w:t>
      </w:r>
      <w:r>
        <w:rPr>
          <w:sz w:val="24"/>
        </w:rPr>
        <w:t>слова</w:t>
      </w:r>
      <w:r>
        <w:rPr>
          <w:spacing w:val="-2"/>
          <w:sz w:val="24"/>
        </w:rPr>
        <w:t xml:space="preserve"> </w:t>
      </w:r>
      <w:r>
        <w:rPr>
          <w:sz w:val="24"/>
        </w:rPr>
        <w:t>на</w:t>
      </w:r>
      <w:r>
        <w:rPr>
          <w:spacing w:val="-1"/>
          <w:sz w:val="24"/>
        </w:rPr>
        <w:t xml:space="preserve"> </w:t>
      </w:r>
      <w:r>
        <w:rPr>
          <w:sz w:val="24"/>
        </w:rPr>
        <w:t>слоги, анализ</w:t>
      </w:r>
      <w:r>
        <w:rPr>
          <w:spacing w:val="-1"/>
          <w:sz w:val="24"/>
        </w:rPr>
        <w:t xml:space="preserve"> </w:t>
      </w:r>
      <w:r>
        <w:rPr>
          <w:sz w:val="24"/>
        </w:rPr>
        <w:t>и</w:t>
      </w:r>
      <w:r>
        <w:rPr>
          <w:spacing w:val="-2"/>
          <w:sz w:val="24"/>
        </w:rPr>
        <w:t xml:space="preserve"> </w:t>
      </w:r>
      <w:r>
        <w:rPr>
          <w:sz w:val="24"/>
        </w:rPr>
        <w:t>синтез 2-3-сложных слов).</w:t>
      </w:r>
    </w:p>
    <w:p w:rsidR="008530C6" w:rsidRDefault="00095B12" w:rsidP="00153252">
      <w:pPr>
        <w:pStyle w:val="a5"/>
        <w:numPr>
          <w:ilvl w:val="0"/>
          <w:numId w:val="40"/>
        </w:numPr>
        <w:tabs>
          <w:tab w:val="left" w:pos="613"/>
          <w:tab w:val="left" w:pos="1134"/>
        </w:tabs>
        <w:ind w:left="0" w:firstLine="720"/>
        <w:jc w:val="both"/>
        <w:rPr>
          <w:sz w:val="24"/>
        </w:rPr>
      </w:pPr>
      <w:r>
        <w:rPr>
          <w:sz w:val="24"/>
        </w:rPr>
        <w:t>Обучение элементам грамоты. Знакомство с буквами, соответствующими правильно</w:t>
      </w:r>
      <w:r>
        <w:rPr>
          <w:spacing w:val="1"/>
          <w:sz w:val="24"/>
        </w:rPr>
        <w:t xml:space="preserve"> </w:t>
      </w:r>
      <w:r>
        <w:rPr>
          <w:sz w:val="24"/>
        </w:rPr>
        <w:t>произносимым</w:t>
      </w:r>
      <w:r>
        <w:rPr>
          <w:spacing w:val="1"/>
          <w:sz w:val="24"/>
        </w:rPr>
        <w:t xml:space="preserve"> </w:t>
      </w:r>
      <w:r>
        <w:rPr>
          <w:sz w:val="24"/>
        </w:rPr>
        <w:t>звукам.</w:t>
      </w:r>
      <w:r>
        <w:rPr>
          <w:spacing w:val="1"/>
          <w:sz w:val="24"/>
        </w:rPr>
        <w:t xml:space="preserve"> </w:t>
      </w:r>
      <w:r>
        <w:rPr>
          <w:sz w:val="24"/>
        </w:rPr>
        <w:t>Обучение</w:t>
      </w:r>
      <w:r>
        <w:rPr>
          <w:spacing w:val="1"/>
          <w:sz w:val="24"/>
        </w:rPr>
        <w:t xml:space="preserve"> </w:t>
      </w:r>
      <w:r>
        <w:rPr>
          <w:sz w:val="24"/>
        </w:rPr>
        <w:t>элементам</w:t>
      </w:r>
      <w:r>
        <w:rPr>
          <w:spacing w:val="1"/>
          <w:sz w:val="24"/>
        </w:rPr>
        <w:t xml:space="preserve"> </w:t>
      </w:r>
      <w:proofErr w:type="gramStart"/>
      <w:r>
        <w:rPr>
          <w:sz w:val="24"/>
        </w:rPr>
        <w:t>звуко-буквенного</w:t>
      </w:r>
      <w:proofErr w:type="gramEnd"/>
      <w:r>
        <w:rPr>
          <w:spacing w:val="1"/>
          <w:sz w:val="24"/>
        </w:rPr>
        <w:t xml:space="preserve"> </w:t>
      </w:r>
      <w:r>
        <w:rPr>
          <w:sz w:val="24"/>
        </w:rPr>
        <w:t>анализа</w:t>
      </w:r>
      <w:r>
        <w:rPr>
          <w:spacing w:val="1"/>
          <w:sz w:val="24"/>
        </w:rPr>
        <w:t xml:space="preserve"> </w:t>
      </w:r>
      <w:r>
        <w:rPr>
          <w:sz w:val="24"/>
        </w:rPr>
        <w:t>и</w:t>
      </w:r>
      <w:r>
        <w:rPr>
          <w:spacing w:val="1"/>
          <w:sz w:val="24"/>
        </w:rPr>
        <w:t xml:space="preserve"> </w:t>
      </w:r>
      <w:r>
        <w:rPr>
          <w:sz w:val="24"/>
        </w:rPr>
        <w:t>синтеза</w:t>
      </w:r>
      <w:r>
        <w:rPr>
          <w:spacing w:val="1"/>
          <w:sz w:val="24"/>
        </w:rPr>
        <w:t xml:space="preserve"> </w:t>
      </w:r>
      <w:r>
        <w:rPr>
          <w:sz w:val="24"/>
        </w:rPr>
        <w:t>при</w:t>
      </w:r>
      <w:r>
        <w:rPr>
          <w:spacing w:val="1"/>
          <w:sz w:val="24"/>
        </w:rPr>
        <w:t xml:space="preserve"> </w:t>
      </w:r>
      <w:r>
        <w:rPr>
          <w:sz w:val="24"/>
        </w:rPr>
        <w:t>работе со схемами слога и слова. Чтение и печатание отдельных слогов, слов и коротких</w:t>
      </w:r>
      <w:r>
        <w:rPr>
          <w:spacing w:val="1"/>
          <w:sz w:val="24"/>
        </w:rPr>
        <w:t xml:space="preserve"> </w:t>
      </w:r>
      <w:r>
        <w:rPr>
          <w:sz w:val="24"/>
        </w:rPr>
        <w:t>предложений.</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овладению</w:t>
      </w:r>
      <w:r>
        <w:rPr>
          <w:spacing w:val="1"/>
          <w:sz w:val="24"/>
        </w:rPr>
        <w:t xml:space="preserve"> </w:t>
      </w:r>
      <w:r>
        <w:rPr>
          <w:sz w:val="24"/>
        </w:rPr>
        <w:t>элементарными</w:t>
      </w:r>
      <w:r>
        <w:rPr>
          <w:spacing w:val="1"/>
          <w:sz w:val="24"/>
        </w:rPr>
        <w:t xml:space="preserve"> </w:t>
      </w:r>
      <w:r>
        <w:rPr>
          <w:sz w:val="24"/>
        </w:rPr>
        <w:t>навыками</w:t>
      </w:r>
      <w:r>
        <w:rPr>
          <w:spacing w:val="1"/>
          <w:sz w:val="24"/>
        </w:rPr>
        <w:t xml:space="preserve"> </w:t>
      </w:r>
      <w:r>
        <w:rPr>
          <w:sz w:val="24"/>
        </w:rPr>
        <w:t>письма</w:t>
      </w:r>
      <w:r>
        <w:rPr>
          <w:spacing w:val="1"/>
          <w:sz w:val="24"/>
        </w:rPr>
        <w:t xml:space="preserve"> </w:t>
      </w:r>
      <w:r>
        <w:rPr>
          <w:sz w:val="24"/>
        </w:rPr>
        <w:t>и</w:t>
      </w:r>
      <w:r>
        <w:rPr>
          <w:spacing w:val="1"/>
          <w:sz w:val="24"/>
        </w:rPr>
        <w:t xml:space="preserve"> </w:t>
      </w:r>
      <w:r>
        <w:rPr>
          <w:sz w:val="24"/>
        </w:rPr>
        <w:t>чтения</w:t>
      </w:r>
      <w:r>
        <w:rPr>
          <w:spacing w:val="1"/>
          <w:sz w:val="24"/>
        </w:rPr>
        <w:t xml:space="preserve"> </w:t>
      </w:r>
      <w:r>
        <w:rPr>
          <w:sz w:val="24"/>
        </w:rPr>
        <w:t>включает в себя закрепление понятий "звук", "слог", "слово", "предложение", "рассказ";</w:t>
      </w:r>
      <w:r>
        <w:rPr>
          <w:spacing w:val="1"/>
          <w:sz w:val="24"/>
        </w:rPr>
        <w:t xml:space="preserve"> </w:t>
      </w:r>
      <w:r>
        <w:rPr>
          <w:sz w:val="24"/>
        </w:rPr>
        <w:t>анализ</w:t>
      </w:r>
      <w:r>
        <w:rPr>
          <w:spacing w:val="-1"/>
          <w:sz w:val="24"/>
        </w:rPr>
        <w:t xml:space="preserve"> </w:t>
      </w:r>
      <w:r>
        <w:rPr>
          <w:sz w:val="24"/>
        </w:rPr>
        <w:t>и синтез</w:t>
      </w:r>
      <w:r>
        <w:rPr>
          <w:spacing w:val="-2"/>
          <w:sz w:val="24"/>
        </w:rPr>
        <w:t xml:space="preserve"> </w:t>
      </w:r>
      <w:r>
        <w:rPr>
          <w:sz w:val="24"/>
        </w:rPr>
        <w:t>звуко-слоговых</w:t>
      </w:r>
      <w:r>
        <w:rPr>
          <w:spacing w:val="-1"/>
          <w:sz w:val="24"/>
        </w:rPr>
        <w:t xml:space="preserve"> </w:t>
      </w:r>
      <w:r>
        <w:rPr>
          <w:sz w:val="24"/>
        </w:rPr>
        <w:t xml:space="preserve">и </w:t>
      </w:r>
      <w:proofErr w:type="gramStart"/>
      <w:r>
        <w:rPr>
          <w:sz w:val="24"/>
        </w:rPr>
        <w:t>звуко-буквенных</w:t>
      </w:r>
      <w:proofErr w:type="gramEnd"/>
      <w:r>
        <w:rPr>
          <w:sz w:val="24"/>
        </w:rPr>
        <w:t xml:space="preserve"> структур.</w:t>
      </w:r>
    </w:p>
    <w:p w:rsidR="008530C6" w:rsidRDefault="00095B12" w:rsidP="00153252">
      <w:pPr>
        <w:pStyle w:val="a5"/>
        <w:numPr>
          <w:ilvl w:val="0"/>
          <w:numId w:val="40"/>
        </w:numPr>
        <w:tabs>
          <w:tab w:val="left" w:pos="637"/>
          <w:tab w:val="left" w:pos="1134"/>
        </w:tabs>
        <w:ind w:left="0" w:firstLine="720"/>
        <w:jc w:val="both"/>
      </w:pPr>
      <w:r>
        <w:rPr>
          <w:sz w:val="24"/>
        </w:rPr>
        <w:t>Развитие</w:t>
      </w:r>
      <w:r w:rsidRPr="00F37D70">
        <w:rPr>
          <w:spacing w:val="1"/>
          <w:sz w:val="24"/>
        </w:rPr>
        <w:t xml:space="preserve"> </w:t>
      </w:r>
      <w:r>
        <w:rPr>
          <w:sz w:val="24"/>
        </w:rPr>
        <w:t>лексико-грамматических</w:t>
      </w:r>
      <w:r w:rsidRPr="00F37D70">
        <w:rPr>
          <w:spacing w:val="1"/>
          <w:sz w:val="24"/>
        </w:rPr>
        <w:t xml:space="preserve"> </w:t>
      </w:r>
      <w:r>
        <w:rPr>
          <w:sz w:val="24"/>
        </w:rPr>
        <w:t>средств</w:t>
      </w:r>
      <w:r w:rsidRPr="00F37D70">
        <w:rPr>
          <w:spacing w:val="1"/>
          <w:sz w:val="24"/>
        </w:rPr>
        <w:t xml:space="preserve"> </w:t>
      </w:r>
      <w:r>
        <w:rPr>
          <w:sz w:val="24"/>
        </w:rPr>
        <w:t>языка.</w:t>
      </w:r>
      <w:r w:rsidRPr="00F37D70">
        <w:rPr>
          <w:spacing w:val="1"/>
          <w:sz w:val="24"/>
        </w:rPr>
        <w:t xml:space="preserve"> </w:t>
      </w:r>
      <w:r>
        <w:rPr>
          <w:sz w:val="24"/>
        </w:rPr>
        <w:t>Этот</w:t>
      </w:r>
      <w:r w:rsidRPr="00F37D70">
        <w:rPr>
          <w:spacing w:val="1"/>
          <w:sz w:val="24"/>
        </w:rPr>
        <w:t xml:space="preserve"> </w:t>
      </w:r>
      <w:r>
        <w:rPr>
          <w:sz w:val="24"/>
        </w:rPr>
        <w:t>раздел</w:t>
      </w:r>
      <w:r w:rsidRPr="00F37D70">
        <w:rPr>
          <w:spacing w:val="1"/>
          <w:sz w:val="24"/>
        </w:rPr>
        <w:t xml:space="preserve"> </w:t>
      </w:r>
      <w:r>
        <w:rPr>
          <w:sz w:val="24"/>
        </w:rPr>
        <w:t>включает</w:t>
      </w:r>
      <w:r w:rsidRPr="00F37D70">
        <w:rPr>
          <w:spacing w:val="1"/>
          <w:sz w:val="24"/>
        </w:rPr>
        <w:t xml:space="preserve"> </w:t>
      </w:r>
      <w:r>
        <w:rPr>
          <w:sz w:val="24"/>
        </w:rPr>
        <w:t>не</w:t>
      </w:r>
      <w:r w:rsidRPr="00F37D70">
        <w:rPr>
          <w:spacing w:val="1"/>
          <w:sz w:val="24"/>
        </w:rPr>
        <w:t xml:space="preserve"> </w:t>
      </w:r>
      <w:r>
        <w:rPr>
          <w:sz w:val="24"/>
        </w:rPr>
        <w:t>только</w:t>
      </w:r>
      <w:r w:rsidRPr="00F37D70">
        <w:rPr>
          <w:spacing w:val="1"/>
          <w:sz w:val="24"/>
        </w:rPr>
        <w:t xml:space="preserve"> </w:t>
      </w:r>
      <w:r>
        <w:rPr>
          <w:sz w:val="24"/>
        </w:rPr>
        <w:t>увеличение</w:t>
      </w:r>
      <w:r w:rsidRPr="00F37D70">
        <w:rPr>
          <w:spacing w:val="1"/>
          <w:sz w:val="24"/>
        </w:rPr>
        <w:t xml:space="preserve"> </w:t>
      </w:r>
      <w:r>
        <w:rPr>
          <w:sz w:val="24"/>
        </w:rPr>
        <w:t>количественных,</w:t>
      </w:r>
      <w:r w:rsidRPr="00F37D70">
        <w:rPr>
          <w:spacing w:val="1"/>
          <w:sz w:val="24"/>
        </w:rPr>
        <w:t xml:space="preserve"> </w:t>
      </w:r>
      <w:r>
        <w:rPr>
          <w:sz w:val="24"/>
        </w:rPr>
        <w:t>но</w:t>
      </w:r>
      <w:r w:rsidRPr="00F37D70">
        <w:rPr>
          <w:spacing w:val="1"/>
          <w:sz w:val="24"/>
        </w:rPr>
        <w:t xml:space="preserve"> </w:t>
      </w:r>
      <w:r>
        <w:rPr>
          <w:sz w:val="24"/>
        </w:rPr>
        <w:t>прежде</w:t>
      </w:r>
      <w:r w:rsidRPr="00F37D70">
        <w:rPr>
          <w:spacing w:val="1"/>
          <w:sz w:val="24"/>
        </w:rPr>
        <w:t xml:space="preserve"> </w:t>
      </w:r>
      <w:r>
        <w:rPr>
          <w:sz w:val="24"/>
        </w:rPr>
        <w:t>всего</w:t>
      </w:r>
      <w:r w:rsidRPr="00F37D70">
        <w:rPr>
          <w:spacing w:val="1"/>
          <w:sz w:val="24"/>
        </w:rPr>
        <w:t xml:space="preserve"> </w:t>
      </w:r>
      <w:r>
        <w:rPr>
          <w:sz w:val="24"/>
        </w:rPr>
        <w:t>качественных</w:t>
      </w:r>
      <w:r w:rsidRPr="00F37D70">
        <w:rPr>
          <w:spacing w:val="1"/>
          <w:sz w:val="24"/>
        </w:rPr>
        <w:t xml:space="preserve"> </w:t>
      </w:r>
      <w:r>
        <w:rPr>
          <w:sz w:val="24"/>
        </w:rPr>
        <w:t>показателей:</w:t>
      </w:r>
      <w:r w:rsidRPr="00F37D70">
        <w:rPr>
          <w:spacing w:val="1"/>
          <w:sz w:val="24"/>
        </w:rPr>
        <w:t xml:space="preserve"> </w:t>
      </w:r>
      <w:r>
        <w:rPr>
          <w:sz w:val="24"/>
        </w:rPr>
        <w:t>расширение</w:t>
      </w:r>
      <w:r w:rsidRPr="00F37D70">
        <w:rPr>
          <w:spacing w:val="1"/>
          <w:sz w:val="24"/>
        </w:rPr>
        <w:t xml:space="preserve"> </w:t>
      </w:r>
      <w:r>
        <w:rPr>
          <w:sz w:val="24"/>
        </w:rPr>
        <w:t>значений слов; формирование семантической структуры слова; введение новых слов и</w:t>
      </w:r>
      <w:r w:rsidRPr="00F37D70">
        <w:rPr>
          <w:spacing w:val="1"/>
          <w:sz w:val="24"/>
        </w:rPr>
        <w:t xml:space="preserve"> </w:t>
      </w:r>
      <w:r>
        <w:rPr>
          <w:sz w:val="24"/>
        </w:rPr>
        <w:t>словосочетаний</w:t>
      </w:r>
      <w:r w:rsidRPr="00F37D70">
        <w:rPr>
          <w:spacing w:val="1"/>
          <w:sz w:val="24"/>
        </w:rPr>
        <w:t xml:space="preserve"> </w:t>
      </w:r>
      <w:r>
        <w:rPr>
          <w:sz w:val="24"/>
        </w:rPr>
        <w:t>в</w:t>
      </w:r>
      <w:r w:rsidRPr="00F37D70">
        <w:rPr>
          <w:spacing w:val="1"/>
          <w:sz w:val="24"/>
        </w:rPr>
        <w:t xml:space="preserve"> </w:t>
      </w:r>
      <w:r>
        <w:rPr>
          <w:sz w:val="24"/>
        </w:rPr>
        <w:t>самостоятельную</w:t>
      </w:r>
      <w:r w:rsidRPr="00F37D70">
        <w:rPr>
          <w:spacing w:val="1"/>
          <w:sz w:val="24"/>
        </w:rPr>
        <w:t xml:space="preserve"> </w:t>
      </w:r>
      <w:r>
        <w:rPr>
          <w:sz w:val="24"/>
        </w:rPr>
        <w:t>речь</w:t>
      </w:r>
      <w:r w:rsidRPr="00F37D70">
        <w:rPr>
          <w:spacing w:val="1"/>
          <w:sz w:val="24"/>
        </w:rPr>
        <w:t xml:space="preserve"> </w:t>
      </w:r>
      <w:r>
        <w:rPr>
          <w:sz w:val="24"/>
        </w:rPr>
        <w:t>существительных</w:t>
      </w:r>
      <w:r w:rsidRPr="00F37D70">
        <w:rPr>
          <w:spacing w:val="1"/>
          <w:sz w:val="24"/>
        </w:rPr>
        <w:t xml:space="preserve"> </w:t>
      </w:r>
      <w:r>
        <w:rPr>
          <w:sz w:val="24"/>
        </w:rPr>
        <w:t>с</w:t>
      </w:r>
      <w:r w:rsidRPr="00F37D70">
        <w:rPr>
          <w:spacing w:val="1"/>
          <w:sz w:val="24"/>
        </w:rPr>
        <w:t xml:space="preserve"> </w:t>
      </w:r>
      <w:r>
        <w:rPr>
          <w:sz w:val="24"/>
        </w:rPr>
        <w:t>уменьшительным</w:t>
      </w:r>
      <w:r w:rsidRPr="00F37D70">
        <w:rPr>
          <w:spacing w:val="1"/>
          <w:sz w:val="24"/>
        </w:rPr>
        <w:t xml:space="preserve"> </w:t>
      </w:r>
      <w:r>
        <w:rPr>
          <w:sz w:val="24"/>
        </w:rPr>
        <w:t>и</w:t>
      </w:r>
      <w:r w:rsidRPr="00F37D70">
        <w:rPr>
          <w:spacing w:val="1"/>
          <w:sz w:val="24"/>
        </w:rPr>
        <w:t xml:space="preserve"> </w:t>
      </w:r>
      <w:r>
        <w:rPr>
          <w:sz w:val="24"/>
        </w:rPr>
        <w:t>увеличительным</w:t>
      </w:r>
      <w:r w:rsidRPr="00F37D70">
        <w:rPr>
          <w:spacing w:val="1"/>
          <w:sz w:val="24"/>
        </w:rPr>
        <w:t xml:space="preserve"> </w:t>
      </w:r>
      <w:r>
        <w:rPr>
          <w:sz w:val="24"/>
        </w:rPr>
        <w:t>значением</w:t>
      </w:r>
      <w:r w:rsidRPr="00F37D70">
        <w:rPr>
          <w:spacing w:val="1"/>
          <w:sz w:val="24"/>
        </w:rPr>
        <w:t xml:space="preserve"> </w:t>
      </w:r>
      <w:r>
        <w:rPr>
          <w:sz w:val="24"/>
        </w:rPr>
        <w:t>(бусинка,</w:t>
      </w:r>
      <w:r w:rsidRPr="00F37D70">
        <w:rPr>
          <w:spacing w:val="1"/>
          <w:sz w:val="24"/>
        </w:rPr>
        <w:t xml:space="preserve"> </w:t>
      </w:r>
      <w:r>
        <w:rPr>
          <w:sz w:val="24"/>
        </w:rPr>
        <w:t>голосок</w:t>
      </w:r>
      <w:r w:rsidRPr="00F37D70">
        <w:rPr>
          <w:spacing w:val="1"/>
          <w:sz w:val="24"/>
        </w:rPr>
        <w:t xml:space="preserve"> </w:t>
      </w:r>
      <w:r>
        <w:rPr>
          <w:sz w:val="24"/>
        </w:rPr>
        <w:t>-</w:t>
      </w:r>
      <w:r w:rsidRPr="00F37D70">
        <w:rPr>
          <w:spacing w:val="1"/>
          <w:sz w:val="24"/>
        </w:rPr>
        <w:t xml:space="preserve"> </w:t>
      </w:r>
      <w:r>
        <w:rPr>
          <w:sz w:val="24"/>
        </w:rPr>
        <w:t>голосище);</w:t>
      </w:r>
      <w:r w:rsidRPr="00F37D70">
        <w:rPr>
          <w:spacing w:val="61"/>
          <w:sz w:val="24"/>
        </w:rPr>
        <w:t xml:space="preserve"> </w:t>
      </w:r>
      <w:r>
        <w:rPr>
          <w:sz w:val="24"/>
        </w:rPr>
        <w:t>с</w:t>
      </w:r>
      <w:r w:rsidRPr="00F37D70">
        <w:rPr>
          <w:spacing w:val="61"/>
          <w:sz w:val="24"/>
        </w:rPr>
        <w:t xml:space="preserve"> </w:t>
      </w:r>
      <w:r>
        <w:rPr>
          <w:sz w:val="24"/>
        </w:rPr>
        <w:t>противоположным</w:t>
      </w:r>
      <w:r w:rsidRPr="00F37D70">
        <w:rPr>
          <w:spacing w:val="1"/>
          <w:sz w:val="24"/>
        </w:rPr>
        <w:t xml:space="preserve"> </w:t>
      </w:r>
      <w:r>
        <w:rPr>
          <w:sz w:val="24"/>
        </w:rPr>
        <w:t>значением (грубость - вежливость; жадность - щедрость). Умение объяснять переносное</w:t>
      </w:r>
      <w:r w:rsidRPr="00F37D70">
        <w:rPr>
          <w:spacing w:val="1"/>
          <w:sz w:val="24"/>
        </w:rPr>
        <w:t xml:space="preserve"> </w:t>
      </w:r>
      <w:r>
        <w:rPr>
          <w:sz w:val="24"/>
        </w:rPr>
        <w:t>значение</w:t>
      </w:r>
      <w:r w:rsidRPr="00F37D70">
        <w:rPr>
          <w:spacing w:val="1"/>
          <w:sz w:val="24"/>
        </w:rPr>
        <w:t xml:space="preserve"> </w:t>
      </w:r>
      <w:r>
        <w:rPr>
          <w:sz w:val="24"/>
        </w:rPr>
        <w:t>слов</w:t>
      </w:r>
      <w:r w:rsidRPr="00F37D70">
        <w:rPr>
          <w:spacing w:val="1"/>
          <w:sz w:val="24"/>
        </w:rPr>
        <w:t xml:space="preserve"> </w:t>
      </w:r>
      <w:r>
        <w:rPr>
          <w:sz w:val="24"/>
        </w:rPr>
        <w:t>(золотые</w:t>
      </w:r>
      <w:r w:rsidRPr="00F37D70">
        <w:rPr>
          <w:spacing w:val="1"/>
          <w:sz w:val="24"/>
        </w:rPr>
        <w:t xml:space="preserve"> </w:t>
      </w:r>
      <w:r>
        <w:rPr>
          <w:sz w:val="24"/>
        </w:rPr>
        <w:t>руки,</w:t>
      </w:r>
      <w:r w:rsidRPr="00F37D70">
        <w:rPr>
          <w:spacing w:val="1"/>
          <w:sz w:val="24"/>
        </w:rPr>
        <w:t xml:space="preserve"> </w:t>
      </w:r>
      <w:r>
        <w:rPr>
          <w:sz w:val="24"/>
        </w:rPr>
        <w:t>острый</w:t>
      </w:r>
      <w:r w:rsidRPr="00F37D70">
        <w:rPr>
          <w:spacing w:val="1"/>
          <w:sz w:val="24"/>
        </w:rPr>
        <w:t xml:space="preserve"> </w:t>
      </w:r>
      <w:r>
        <w:rPr>
          <w:sz w:val="24"/>
        </w:rPr>
        <w:t>язык,</w:t>
      </w:r>
      <w:r w:rsidRPr="00F37D70">
        <w:rPr>
          <w:spacing w:val="1"/>
          <w:sz w:val="24"/>
        </w:rPr>
        <w:t xml:space="preserve"> </w:t>
      </w:r>
      <w:r>
        <w:rPr>
          <w:sz w:val="24"/>
        </w:rPr>
        <w:t>долг</w:t>
      </w:r>
      <w:r w:rsidRPr="00F37D70">
        <w:rPr>
          <w:spacing w:val="1"/>
          <w:sz w:val="24"/>
        </w:rPr>
        <w:t xml:space="preserve"> </w:t>
      </w:r>
      <w:r>
        <w:rPr>
          <w:sz w:val="24"/>
        </w:rPr>
        <w:t>платежом</w:t>
      </w:r>
      <w:r w:rsidRPr="00F37D70">
        <w:rPr>
          <w:spacing w:val="1"/>
          <w:sz w:val="24"/>
        </w:rPr>
        <w:t xml:space="preserve"> </w:t>
      </w:r>
      <w:r>
        <w:rPr>
          <w:sz w:val="24"/>
        </w:rPr>
        <w:t>красен,</w:t>
      </w:r>
      <w:r w:rsidRPr="00F37D70">
        <w:rPr>
          <w:spacing w:val="1"/>
          <w:sz w:val="24"/>
        </w:rPr>
        <w:t xml:space="preserve"> </w:t>
      </w:r>
      <w:r>
        <w:rPr>
          <w:sz w:val="24"/>
        </w:rPr>
        <w:t>бить</w:t>
      </w:r>
      <w:r w:rsidRPr="00F37D70">
        <w:rPr>
          <w:spacing w:val="1"/>
          <w:sz w:val="24"/>
        </w:rPr>
        <w:t xml:space="preserve"> </w:t>
      </w:r>
      <w:r>
        <w:rPr>
          <w:sz w:val="24"/>
        </w:rPr>
        <w:t>баклуши).</w:t>
      </w:r>
      <w:r w:rsidRPr="00F37D70">
        <w:rPr>
          <w:spacing w:val="1"/>
          <w:sz w:val="24"/>
        </w:rPr>
        <w:t xml:space="preserve"> </w:t>
      </w:r>
      <w:r>
        <w:rPr>
          <w:sz w:val="24"/>
        </w:rPr>
        <w:t>Подбирать существительные к прилагательным (острый - нож, соус, бритва, приправа;</w:t>
      </w:r>
      <w:r w:rsidRPr="00F37D70">
        <w:rPr>
          <w:spacing w:val="1"/>
          <w:sz w:val="24"/>
        </w:rPr>
        <w:t xml:space="preserve"> </w:t>
      </w:r>
      <w:r>
        <w:rPr>
          <w:sz w:val="24"/>
        </w:rPr>
        <w:t>темный</w:t>
      </w:r>
      <w:r w:rsidRPr="00F37D70">
        <w:rPr>
          <w:spacing w:val="46"/>
          <w:sz w:val="24"/>
        </w:rPr>
        <w:t xml:space="preserve"> </w:t>
      </w:r>
      <w:r>
        <w:rPr>
          <w:sz w:val="24"/>
        </w:rPr>
        <w:t>(ая)</w:t>
      </w:r>
      <w:r w:rsidRPr="00F37D70">
        <w:rPr>
          <w:spacing w:val="45"/>
          <w:sz w:val="24"/>
        </w:rPr>
        <w:t xml:space="preserve"> </w:t>
      </w:r>
      <w:r>
        <w:rPr>
          <w:sz w:val="24"/>
        </w:rPr>
        <w:t>-</w:t>
      </w:r>
      <w:r w:rsidRPr="00F37D70">
        <w:rPr>
          <w:spacing w:val="45"/>
          <w:sz w:val="24"/>
        </w:rPr>
        <w:t xml:space="preserve"> </w:t>
      </w:r>
      <w:r>
        <w:rPr>
          <w:sz w:val="24"/>
        </w:rPr>
        <w:t>платок,</w:t>
      </w:r>
      <w:r w:rsidRPr="00F37D70">
        <w:rPr>
          <w:spacing w:val="45"/>
          <w:sz w:val="24"/>
        </w:rPr>
        <w:t xml:space="preserve"> </w:t>
      </w:r>
      <w:r>
        <w:rPr>
          <w:sz w:val="24"/>
        </w:rPr>
        <w:t>ночь,</w:t>
      </w:r>
      <w:r w:rsidRPr="00F37D70">
        <w:rPr>
          <w:spacing w:val="45"/>
          <w:sz w:val="24"/>
        </w:rPr>
        <w:t xml:space="preserve"> </w:t>
      </w:r>
      <w:r>
        <w:rPr>
          <w:sz w:val="24"/>
        </w:rPr>
        <w:t>пальто;</w:t>
      </w:r>
      <w:r w:rsidRPr="00F37D70">
        <w:rPr>
          <w:spacing w:val="46"/>
          <w:sz w:val="24"/>
        </w:rPr>
        <w:t xml:space="preserve"> </w:t>
      </w:r>
      <w:r>
        <w:rPr>
          <w:sz w:val="24"/>
        </w:rPr>
        <w:t>образовывать</w:t>
      </w:r>
      <w:r w:rsidRPr="00F37D70">
        <w:rPr>
          <w:spacing w:val="47"/>
          <w:sz w:val="24"/>
        </w:rPr>
        <w:t xml:space="preserve"> </w:t>
      </w:r>
      <w:r>
        <w:rPr>
          <w:sz w:val="24"/>
        </w:rPr>
        <w:t>от</w:t>
      </w:r>
      <w:r w:rsidRPr="00F37D70">
        <w:rPr>
          <w:spacing w:val="46"/>
          <w:sz w:val="24"/>
        </w:rPr>
        <w:t xml:space="preserve"> </w:t>
      </w:r>
      <w:r>
        <w:rPr>
          <w:sz w:val="24"/>
        </w:rPr>
        <w:t>названий</w:t>
      </w:r>
      <w:r w:rsidRPr="00F37D70">
        <w:rPr>
          <w:spacing w:val="44"/>
          <w:sz w:val="24"/>
        </w:rPr>
        <w:t xml:space="preserve"> </w:t>
      </w:r>
      <w:r>
        <w:rPr>
          <w:sz w:val="24"/>
        </w:rPr>
        <w:t>действия</w:t>
      </w:r>
      <w:r w:rsidRPr="00F37D70">
        <w:rPr>
          <w:spacing w:val="45"/>
          <w:sz w:val="24"/>
        </w:rPr>
        <w:t xml:space="preserve"> </w:t>
      </w:r>
      <w:r>
        <w:rPr>
          <w:sz w:val="24"/>
        </w:rPr>
        <w:t>названия</w:t>
      </w:r>
      <w:r w:rsidR="00F37D70">
        <w:rPr>
          <w:sz w:val="24"/>
        </w:rPr>
        <w:t xml:space="preserve"> </w:t>
      </w:r>
      <w:r>
        <w:t>предметов (блестеть - блеск, трещать - треск, шуметь - шум; объяснять логические связи</w:t>
      </w:r>
      <w:r w:rsidRPr="00F37D70">
        <w:rPr>
          <w:spacing w:val="1"/>
        </w:rPr>
        <w:t xml:space="preserve"> </w:t>
      </w:r>
      <w:r>
        <w:t>(Оля</w:t>
      </w:r>
      <w:r w:rsidRPr="00F37D70">
        <w:rPr>
          <w:spacing w:val="-2"/>
        </w:rPr>
        <w:t xml:space="preserve"> </w:t>
      </w:r>
      <w:r>
        <w:t>провожала</w:t>
      </w:r>
      <w:r w:rsidRPr="00F37D70">
        <w:rPr>
          <w:spacing w:val="-2"/>
        </w:rPr>
        <w:t xml:space="preserve"> </w:t>
      </w:r>
      <w:r>
        <w:t>Таню</w:t>
      </w:r>
      <w:r w:rsidRPr="00F37D70">
        <w:rPr>
          <w:spacing w:val="-1"/>
        </w:rPr>
        <w:t xml:space="preserve"> </w:t>
      </w:r>
      <w:proofErr w:type="gramStart"/>
      <w:r>
        <w:t>-к</w:t>
      </w:r>
      <w:proofErr w:type="gramEnd"/>
      <w:r>
        <w:t>то</w:t>
      </w:r>
      <w:r w:rsidRPr="00F37D70">
        <w:rPr>
          <w:spacing w:val="-1"/>
        </w:rPr>
        <w:t xml:space="preserve"> </w:t>
      </w:r>
      <w:r>
        <w:t>приезжал?),</w:t>
      </w:r>
      <w:r w:rsidRPr="00F37D70">
        <w:rPr>
          <w:spacing w:val="-1"/>
        </w:rPr>
        <w:t xml:space="preserve"> </w:t>
      </w:r>
      <w:r>
        <w:t>подбирать синонимы</w:t>
      </w:r>
      <w:r w:rsidRPr="00F37D70">
        <w:rPr>
          <w:spacing w:val="-1"/>
        </w:rPr>
        <w:t xml:space="preserve"> </w:t>
      </w:r>
      <w:r>
        <w:t>(смелый</w:t>
      </w:r>
      <w:r w:rsidRPr="00F37D70">
        <w:rPr>
          <w:spacing w:val="5"/>
        </w:rPr>
        <w:t xml:space="preserve"> </w:t>
      </w:r>
      <w:r>
        <w:t>-</w:t>
      </w:r>
      <w:r w:rsidRPr="00F37D70">
        <w:rPr>
          <w:spacing w:val="-2"/>
        </w:rPr>
        <w:t xml:space="preserve"> </w:t>
      </w:r>
      <w:r>
        <w:t>храбрый).</w:t>
      </w:r>
    </w:p>
    <w:p w:rsidR="008530C6" w:rsidRDefault="00095B12" w:rsidP="00153252">
      <w:pPr>
        <w:pStyle w:val="a5"/>
        <w:numPr>
          <w:ilvl w:val="0"/>
          <w:numId w:val="40"/>
        </w:numPr>
        <w:tabs>
          <w:tab w:val="left" w:pos="618"/>
          <w:tab w:val="left" w:pos="1134"/>
        </w:tabs>
        <w:ind w:left="0" w:firstLine="720"/>
        <w:jc w:val="both"/>
        <w:rPr>
          <w:sz w:val="24"/>
        </w:rPr>
      </w:pPr>
      <w:r>
        <w:rPr>
          <w:sz w:val="24"/>
        </w:rPr>
        <w:t>Закрепление произношения многосложных слов с различными вариантами стечения</w:t>
      </w:r>
      <w:r>
        <w:rPr>
          <w:spacing w:val="1"/>
          <w:sz w:val="24"/>
        </w:rPr>
        <w:t xml:space="preserve"> </w:t>
      </w:r>
      <w:r>
        <w:rPr>
          <w:sz w:val="24"/>
        </w:rPr>
        <w:t>согласных звуков. Употребление этих слов в самостоятельной речи: птичница, проволока,</w:t>
      </w:r>
      <w:r>
        <w:rPr>
          <w:spacing w:val="1"/>
          <w:sz w:val="24"/>
        </w:rPr>
        <w:t xml:space="preserve"> </w:t>
      </w:r>
      <w:r>
        <w:rPr>
          <w:sz w:val="24"/>
        </w:rPr>
        <w:t>регулировщик регулирует уличное движение, экскаваторщик, экскаваторщик работает на</w:t>
      </w:r>
      <w:r>
        <w:rPr>
          <w:spacing w:val="1"/>
          <w:sz w:val="24"/>
        </w:rPr>
        <w:t xml:space="preserve"> </w:t>
      </w:r>
      <w:r>
        <w:rPr>
          <w:sz w:val="24"/>
        </w:rPr>
        <w:t>экскаваторе.</w:t>
      </w:r>
    </w:p>
    <w:p w:rsidR="008530C6" w:rsidRDefault="00095B12" w:rsidP="00F37D70">
      <w:pPr>
        <w:pStyle w:val="a3"/>
        <w:tabs>
          <w:tab w:val="left" w:pos="1134"/>
        </w:tabs>
        <w:ind w:left="0" w:firstLine="720"/>
      </w:pPr>
      <w:r>
        <w:t>Обучение</w:t>
      </w:r>
      <w:r>
        <w:rPr>
          <w:spacing w:val="1"/>
        </w:rPr>
        <w:t xml:space="preserve"> </w:t>
      </w:r>
      <w:r w:rsidR="00F65B6D">
        <w:t>воспитанников</w:t>
      </w:r>
      <w:r>
        <w:rPr>
          <w:spacing w:val="1"/>
        </w:rPr>
        <w:t xml:space="preserve"> </w:t>
      </w:r>
      <w:r>
        <w:t>с</w:t>
      </w:r>
      <w:r>
        <w:rPr>
          <w:spacing w:val="1"/>
        </w:rPr>
        <w:t xml:space="preserve"> </w:t>
      </w:r>
      <w:r>
        <w:t>нерезко</w:t>
      </w:r>
      <w:r>
        <w:rPr>
          <w:spacing w:val="1"/>
        </w:rPr>
        <w:t xml:space="preserve"> </w:t>
      </w:r>
      <w:r>
        <w:t>выраженными</w:t>
      </w:r>
      <w:r>
        <w:rPr>
          <w:spacing w:val="1"/>
        </w:rPr>
        <w:t xml:space="preserve"> </w:t>
      </w:r>
      <w:r>
        <w:t>остаточными</w:t>
      </w:r>
      <w:r>
        <w:rPr>
          <w:spacing w:val="1"/>
        </w:rPr>
        <w:t xml:space="preserve"> </w:t>
      </w:r>
      <w:r>
        <w:t>проявлениями</w:t>
      </w:r>
      <w:r>
        <w:rPr>
          <w:spacing w:val="1"/>
        </w:rPr>
        <w:t xml:space="preserve"> </w:t>
      </w:r>
      <w:r>
        <w:t>лексик</w:t>
      </w:r>
      <w:proofErr w:type="gramStart"/>
      <w:r>
        <w:t>о-</w:t>
      </w:r>
      <w:proofErr w:type="gramEnd"/>
      <w:r>
        <w:rPr>
          <w:spacing w:val="-57"/>
        </w:rPr>
        <w:t xml:space="preserve"> </w:t>
      </w:r>
      <w:r>
        <w:t>грамматического</w:t>
      </w:r>
      <w:r>
        <w:rPr>
          <w:spacing w:val="1"/>
        </w:rPr>
        <w:t xml:space="preserve"> </w:t>
      </w:r>
      <w:r>
        <w:t>и</w:t>
      </w:r>
      <w:r>
        <w:rPr>
          <w:spacing w:val="1"/>
        </w:rPr>
        <w:t xml:space="preserve"> </w:t>
      </w:r>
      <w:r>
        <w:t>фонетико-фонематического</w:t>
      </w:r>
      <w:r>
        <w:rPr>
          <w:spacing w:val="1"/>
        </w:rPr>
        <w:t xml:space="preserve"> </w:t>
      </w:r>
      <w:r>
        <w:t>недоразвития</w:t>
      </w:r>
      <w:r>
        <w:rPr>
          <w:spacing w:val="1"/>
        </w:rPr>
        <w:t xml:space="preserve"> </w:t>
      </w:r>
      <w:r>
        <w:t>речи</w:t>
      </w:r>
      <w:r>
        <w:rPr>
          <w:spacing w:val="1"/>
        </w:rPr>
        <w:t xml:space="preserve"> </w:t>
      </w:r>
      <w:r>
        <w:rPr>
          <w:u w:val="single"/>
        </w:rPr>
        <w:t>(четвертым</w:t>
      </w:r>
      <w:r>
        <w:rPr>
          <w:spacing w:val="1"/>
          <w:u w:val="single"/>
        </w:rPr>
        <w:t xml:space="preserve"> </w:t>
      </w:r>
      <w:r>
        <w:rPr>
          <w:u w:val="single"/>
        </w:rPr>
        <w:t>уровнем</w:t>
      </w:r>
      <w:r>
        <w:rPr>
          <w:spacing w:val="-57"/>
        </w:rPr>
        <w:t xml:space="preserve"> </w:t>
      </w:r>
      <w:r>
        <w:rPr>
          <w:u w:val="single"/>
        </w:rPr>
        <w:t>речевого</w:t>
      </w:r>
      <w:r>
        <w:rPr>
          <w:spacing w:val="-2"/>
          <w:u w:val="single"/>
        </w:rPr>
        <w:t xml:space="preserve"> </w:t>
      </w:r>
      <w:r>
        <w:rPr>
          <w:u w:val="single"/>
        </w:rPr>
        <w:t>развития)</w:t>
      </w:r>
      <w:r>
        <w:t xml:space="preserve"> предусматривает следующие</w:t>
      </w:r>
      <w:r>
        <w:rPr>
          <w:spacing w:val="-2"/>
        </w:rPr>
        <w:t xml:space="preserve"> </w:t>
      </w:r>
      <w:r>
        <w:t>направления работы:</w:t>
      </w:r>
    </w:p>
    <w:p w:rsidR="008530C6" w:rsidRDefault="00095B12" w:rsidP="00153252">
      <w:pPr>
        <w:pStyle w:val="a5"/>
        <w:numPr>
          <w:ilvl w:val="0"/>
          <w:numId w:val="39"/>
        </w:numPr>
        <w:tabs>
          <w:tab w:val="left" w:pos="586"/>
          <w:tab w:val="left" w:pos="1134"/>
        </w:tabs>
        <w:ind w:left="0" w:firstLine="720"/>
        <w:jc w:val="both"/>
        <w:rPr>
          <w:sz w:val="24"/>
        </w:rPr>
      </w:pPr>
      <w:proofErr w:type="gramStart"/>
      <w:r>
        <w:rPr>
          <w:sz w:val="24"/>
        </w:rPr>
        <w:t>Совершенствование лексико-грамматических средств языка: расширение лексического</w:t>
      </w:r>
      <w:r>
        <w:rPr>
          <w:spacing w:val="1"/>
          <w:sz w:val="24"/>
        </w:rPr>
        <w:t xml:space="preserve"> </w:t>
      </w:r>
      <w:r>
        <w:rPr>
          <w:sz w:val="24"/>
        </w:rPr>
        <w:t>запаса в процессе изучения новых слов и лексических групп (панцирь, скорлупа, бивни,</w:t>
      </w:r>
      <w:r>
        <w:rPr>
          <w:spacing w:val="1"/>
          <w:sz w:val="24"/>
        </w:rPr>
        <w:t xml:space="preserve"> </w:t>
      </w:r>
      <w:r>
        <w:rPr>
          <w:sz w:val="24"/>
        </w:rPr>
        <w:t>музей, театр, выставка), активизация словообразовательных процессов (сложные слова:</w:t>
      </w:r>
      <w:r>
        <w:rPr>
          <w:spacing w:val="1"/>
          <w:sz w:val="24"/>
        </w:rPr>
        <w:t xml:space="preserve"> </w:t>
      </w:r>
      <w:r>
        <w:rPr>
          <w:sz w:val="24"/>
        </w:rPr>
        <w:t>белоствольная береза, длинноволосая черноглазая девочка, прилагательные с различным</w:t>
      </w:r>
      <w:r>
        <w:rPr>
          <w:spacing w:val="1"/>
          <w:sz w:val="24"/>
        </w:rPr>
        <w:t xml:space="preserve"> </w:t>
      </w:r>
      <w:r>
        <w:rPr>
          <w:sz w:val="24"/>
        </w:rPr>
        <w:t>значением</w:t>
      </w:r>
      <w:r>
        <w:rPr>
          <w:spacing w:val="1"/>
          <w:sz w:val="24"/>
        </w:rPr>
        <w:t xml:space="preserve"> </w:t>
      </w:r>
      <w:r>
        <w:rPr>
          <w:sz w:val="24"/>
        </w:rPr>
        <w:t>соотнесенности:</w:t>
      </w:r>
      <w:r>
        <w:rPr>
          <w:spacing w:val="1"/>
          <w:sz w:val="24"/>
        </w:rPr>
        <w:t xml:space="preserve"> </w:t>
      </w:r>
      <w:r>
        <w:rPr>
          <w:sz w:val="24"/>
        </w:rPr>
        <w:t>плетеная</w:t>
      </w:r>
      <w:r>
        <w:rPr>
          <w:spacing w:val="1"/>
          <w:sz w:val="24"/>
        </w:rPr>
        <w:t xml:space="preserve"> </w:t>
      </w:r>
      <w:r>
        <w:rPr>
          <w:sz w:val="24"/>
        </w:rPr>
        <w:t>изгородь,</w:t>
      </w:r>
      <w:r>
        <w:rPr>
          <w:spacing w:val="1"/>
          <w:sz w:val="24"/>
        </w:rPr>
        <w:t xml:space="preserve"> </w:t>
      </w:r>
      <w:r>
        <w:rPr>
          <w:sz w:val="24"/>
        </w:rPr>
        <w:t>соломенная</w:t>
      </w:r>
      <w:r>
        <w:rPr>
          <w:spacing w:val="1"/>
          <w:sz w:val="24"/>
        </w:rPr>
        <w:t xml:space="preserve"> </w:t>
      </w:r>
      <w:r>
        <w:rPr>
          <w:sz w:val="24"/>
        </w:rPr>
        <w:t>крыша,</w:t>
      </w:r>
      <w:r>
        <w:rPr>
          <w:spacing w:val="1"/>
          <w:sz w:val="24"/>
        </w:rPr>
        <w:t xml:space="preserve"> </w:t>
      </w:r>
      <w:r>
        <w:rPr>
          <w:sz w:val="24"/>
        </w:rPr>
        <w:t>марлевая</w:t>
      </w:r>
      <w:r>
        <w:rPr>
          <w:spacing w:val="1"/>
          <w:sz w:val="24"/>
        </w:rPr>
        <w:t xml:space="preserve"> </w:t>
      </w:r>
      <w:r>
        <w:rPr>
          <w:sz w:val="24"/>
        </w:rPr>
        <w:t>повязка,</w:t>
      </w:r>
      <w:r>
        <w:rPr>
          <w:spacing w:val="1"/>
          <w:sz w:val="24"/>
        </w:rPr>
        <w:t xml:space="preserve"> </w:t>
      </w:r>
      <w:r>
        <w:rPr>
          <w:sz w:val="24"/>
        </w:rPr>
        <w:t>приставочные</w:t>
      </w:r>
      <w:r>
        <w:rPr>
          <w:spacing w:val="1"/>
          <w:sz w:val="24"/>
        </w:rPr>
        <w:t xml:space="preserve"> </w:t>
      </w:r>
      <w:r>
        <w:rPr>
          <w:sz w:val="24"/>
        </w:rPr>
        <w:t>глаголы</w:t>
      </w:r>
      <w:r>
        <w:rPr>
          <w:spacing w:val="1"/>
          <w:sz w:val="24"/>
        </w:rPr>
        <w:t xml:space="preserve"> </w:t>
      </w:r>
      <w:r>
        <w:rPr>
          <w:sz w:val="24"/>
        </w:rPr>
        <w:t>с</w:t>
      </w:r>
      <w:r>
        <w:rPr>
          <w:spacing w:val="1"/>
          <w:sz w:val="24"/>
        </w:rPr>
        <w:t xml:space="preserve"> </w:t>
      </w:r>
      <w:r>
        <w:rPr>
          <w:sz w:val="24"/>
        </w:rPr>
        <w:t>оттеночными</w:t>
      </w:r>
      <w:r>
        <w:rPr>
          <w:spacing w:val="1"/>
          <w:sz w:val="24"/>
        </w:rPr>
        <w:t xml:space="preserve"> </w:t>
      </w:r>
      <w:r>
        <w:rPr>
          <w:sz w:val="24"/>
        </w:rPr>
        <w:t>значениями:</w:t>
      </w:r>
      <w:r>
        <w:rPr>
          <w:spacing w:val="1"/>
          <w:sz w:val="24"/>
        </w:rPr>
        <w:t xml:space="preserve"> </w:t>
      </w:r>
      <w:r>
        <w:rPr>
          <w:sz w:val="24"/>
        </w:rPr>
        <w:t>выползать,</w:t>
      </w:r>
      <w:r>
        <w:rPr>
          <w:spacing w:val="1"/>
          <w:sz w:val="24"/>
        </w:rPr>
        <w:t xml:space="preserve"> </w:t>
      </w:r>
      <w:r>
        <w:rPr>
          <w:sz w:val="24"/>
        </w:rPr>
        <w:t>вползать,</w:t>
      </w:r>
      <w:r>
        <w:rPr>
          <w:spacing w:val="1"/>
          <w:sz w:val="24"/>
        </w:rPr>
        <w:t xml:space="preserve"> </w:t>
      </w:r>
      <w:r>
        <w:rPr>
          <w:sz w:val="24"/>
        </w:rPr>
        <w:t>подъехать</w:t>
      </w:r>
      <w:r>
        <w:rPr>
          <w:spacing w:val="1"/>
          <w:sz w:val="24"/>
        </w:rPr>
        <w:t xml:space="preserve"> </w:t>
      </w:r>
      <w:r>
        <w:rPr>
          <w:sz w:val="24"/>
        </w:rPr>
        <w:t>-</w:t>
      </w:r>
      <w:r>
        <w:rPr>
          <w:spacing w:val="1"/>
          <w:sz w:val="24"/>
        </w:rPr>
        <w:t xml:space="preserve"> </w:t>
      </w:r>
      <w:r>
        <w:rPr>
          <w:sz w:val="24"/>
        </w:rPr>
        <w:t>объехать),</w:t>
      </w:r>
      <w:r>
        <w:rPr>
          <w:spacing w:val="1"/>
          <w:sz w:val="24"/>
        </w:rPr>
        <w:t xml:space="preserve"> </w:t>
      </w:r>
      <w:r>
        <w:rPr>
          <w:sz w:val="24"/>
        </w:rPr>
        <w:t>упражнение</w:t>
      </w:r>
      <w:r>
        <w:rPr>
          <w:spacing w:val="1"/>
          <w:sz w:val="24"/>
        </w:rPr>
        <w:t xml:space="preserve"> </w:t>
      </w:r>
      <w:r>
        <w:rPr>
          <w:sz w:val="24"/>
        </w:rPr>
        <w:t>в</w:t>
      </w:r>
      <w:r>
        <w:rPr>
          <w:spacing w:val="1"/>
          <w:sz w:val="24"/>
        </w:rPr>
        <w:t xml:space="preserve"> </w:t>
      </w:r>
      <w:r>
        <w:rPr>
          <w:sz w:val="24"/>
        </w:rPr>
        <w:t>подборе</w:t>
      </w:r>
      <w:r>
        <w:rPr>
          <w:spacing w:val="1"/>
          <w:sz w:val="24"/>
        </w:rPr>
        <w:t xml:space="preserve"> </w:t>
      </w:r>
      <w:r>
        <w:rPr>
          <w:sz w:val="24"/>
        </w:rPr>
        <w:t>синонимов,</w:t>
      </w:r>
      <w:r>
        <w:rPr>
          <w:spacing w:val="1"/>
          <w:sz w:val="24"/>
        </w:rPr>
        <w:t xml:space="preserve"> </w:t>
      </w:r>
      <w:r>
        <w:rPr>
          <w:sz w:val="24"/>
        </w:rPr>
        <w:t>антонимов</w:t>
      </w:r>
      <w:r>
        <w:rPr>
          <w:spacing w:val="1"/>
          <w:sz w:val="24"/>
        </w:rPr>
        <w:t xml:space="preserve"> </w:t>
      </w:r>
      <w:r>
        <w:rPr>
          <w:sz w:val="24"/>
        </w:rPr>
        <w:t>(скупой</w:t>
      </w:r>
      <w:r>
        <w:rPr>
          <w:spacing w:val="1"/>
          <w:sz w:val="24"/>
        </w:rPr>
        <w:t xml:space="preserve"> </w:t>
      </w:r>
      <w:r>
        <w:rPr>
          <w:sz w:val="24"/>
        </w:rPr>
        <w:t>-</w:t>
      </w:r>
      <w:r>
        <w:rPr>
          <w:spacing w:val="1"/>
          <w:sz w:val="24"/>
        </w:rPr>
        <w:t xml:space="preserve"> </w:t>
      </w:r>
      <w:r>
        <w:rPr>
          <w:sz w:val="24"/>
        </w:rPr>
        <w:t>жадный,</w:t>
      </w:r>
      <w:r>
        <w:rPr>
          <w:spacing w:val="1"/>
          <w:sz w:val="24"/>
        </w:rPr>
        <w:t xml:space="preserve"> </w:t>
      </w:r>
      <w:r>
        <w:rPr>
          <w:sz w:val="24"/>
        </w:rPr>
        <w:t>добрый</w:t>
      </w:r>
      <w:r>
        <w:rPr>
          <w:spacing w:val="1"/>
          <w:sz w:val="24"/>
        </w:rPr>
        <w:t xml:space="preserve"> </w:t>
      </w:r>
      <w:r>
        <w:rPr>
          <w:sz w:val="24"/>
        </w:rPr>
        <w:t>-</w:t>
      </w:r>
      <w:r>
        <w:rPr>
          <w:spacing w:val="-57"/>
          <w:sz w:val="24"/>
        </w:rPr>
        <w:t xml:space="preserve"> </w:t>
      </w:r>
      <w:r>
        <w:rPr>
          <w:sz w:val="24"/>
        </w:rPr>
        <w:t>милосердный</w:t>
      </w:r>
      <w:proofErr w:type="gramEnd"/>
      <w:r>
        <w:rPr>
          <w:sz w:val="24"/>
        </w:rPr>
        <w:t xml:space="preserve">, </w:t>
      </w:r>
      <w:proofErr w:type="gramStart"/>
      <w:r>
        <w:rPr>
          <w:sz w:val="24"/>
        </w:rPr>
        <w:t>неряшливый - неаккуратный, смешливый - веселый, веселый - грустный и</w:t>
      </w:r>
      <w:r>
        <w:rPr>
          <w:spacing w:val="1"/>
          <w:sz w:val="24"/>
        </w:rPr>
        <w:t xml:space="preserve"> </w:t>
      </w:r>
      <w:r>
        <w:rPr>
          <w:sz w:val="24"/>
        </w:rPr>
        <w:t>проч.), объяснение слов и целых выражений с переносным значением (сгореть со стыда,</w:t>
      </w:r>
      <w:r>
        <w:rPr>
          <w:spacing w:val="1"/>
          <w:sz w:val="24"/>
        </w:rPr>
        <w:t xml:space="preserve"> </w:t>
      </w:r>
      <w:r>
        <w:rPr>
          <w:sz w:val="24"/>
        </w:rPr>
        <w:t>широкая душа), преобразование названий профессий мужского рода в названия женского</w:t>
      </w:r>
      <w:r>
        <w:rPr>
          <w:spacing w:val="1"/>
          <w:sz w:val="24"/>
        </w:rPr>
        <w:t xml:space="preserve"> </w:t>
      </w:r>
      <w:r>
        <w:rPr>
          <w:sz w:val="24"/>
        </w:rPr>
        <w:t>рода (портной - портниха, повар - повариха, скрипач - скрипачка), преобразование одной</w:t>
      </w:r>
      <w:r>
        <w:rPr>
          <w:spacing w:val="1"/>
          <w:sz w:val="24"/>
        </w:rPr>
        <w:t xml:space="preserve"> </w:t>
      </w:r>
      <w:r>
        <w:rPr>
          <w:sz w:val="24"/>
        </w:rPr>
        <w:t>грамматической</w:t>
      </w:r>
      <w:r>
        <w:rPr>
          <w:spacing w:val="-1"/>
          <w:sz w:val="24"/>
        </w:rPr>
        <w:t xml:space="preserve"> </w:t>
      </w:r>
      <w:r>
        <w:rPr>
          <w:sz w:val="24"/>
        </w:rPr>
        <w:t>категории</w:t>
      </w:r>
      <w:r>
        <w:rPr>
          <w:spacing w:val="-1"/>
          <w:sz w:val="24"/>
        </w:rPr>
        <w:t xml:space="preserve"> </w:t>
      </w:r>
      <w:r>
        <w:rPr>
          <w:sz w:val="24"/>
        </w:rPr>
        <w:t>в</w:t>
      </w:r>
      <w:r>
        <w:rPr>
          <w:spacing w:val="-1"/>
          <w:sz w:val="24"/>
        </w:rPr>
        <w:t xml:space="preserve"> </w:t>
      </w:r>
      <w:r>
        <w:rPr>
          <w:sz w:val="24"/>
        </w:rPr>
        <w:t>другую</w:t>
      </w:r>
      <w:r>
        <w:rPr>
          <w:spacing w:val="-1"/>
          <w:sz w:val="24"/>
        </w:rPr>
        <w:t xml:space="preserve"> </w:t>
      </w:r>
      <w:r>
        <w:rPr>
          <w:sz w:val="24"/>
        </w:rPr>
        <w:t>(читать</w:t>
      </w:r>
      <w:r>
        <w:rPr>
          <w:spacing w:val="3"/>
          <w:sz w:val="24"/>
        </w:rPr>
        <w:t xml:space="preserve"> </w:t>
      </w:r>
      <w:r>
        <w:rPr>
          <w:sz w:val="24"/>
        </w:rPr>
        <w:t>-</w:t>
      </w:r>
      <w:r>
        <w:rPr>
          <w:spacing w:val="-2"/>
          <w:sz w:val="24"/>
        </w:rPr>
        <w:t xml:space="preserve"> </w:t>
      </w:r>
      <w:r>
        <w:rPr>
          <w:sz w:val="24"/>
        </w:rPr>
        <w:t>читатель</w:t>
      </w:r>
      <w:r>
        <w:rPr>
          <w:spacing w:val="1"/>
          <w:sz w:val="24"/>
        </w:rPr>
        <w:t xml:space="preserve"> </w:t>
      </w:r>
      <w:r>
        <w:rPr>
          <w:sz w:val="24"/>
        </w:rPr>
        <w:t>-</w:t>
      </w:r>
      <w:r>
        <w:rPr>
          <w:spacing w:val="-2"/>
          <w:sz w:val="24"/>
        </w:rPr>
        <w:t xml:space="preserve"> </w:t>
      </w:r>
      <w:r>
        <w:rPr>
          <w:sz w:val="24"/>
        </w:rPr>
        <w:t>читательница</w:t>
      </w:r>
      <w:r>
        <w:rPr>
          <w:spacing w:val="-1"/>
          <w:sz w:val="24"/>
        </w:rPr>
        <w:t xml:space="preserve"> </w:t>
      </w:r>
      <w:r>
        <w:rPr>
          <w:sz w:val="24"/>
        </w:rPr>
        <w:t>-</w:t>
      </w:r>
      <w:r>
        <w:rPr>
          <w:spacing w:val="-2"/>
          <w:sz w:val="24"/>
        </w:rPr>
        <w:t xml:space="preserve"> </w:t>
      </w:r>
      <w:r>
        <w:rPr>
          <w:sz w:val="24"/>
        </w:rPr>
        <w:t>читающий).</w:t>
      </w:r>
      <w:proofErr w:type="gramEnd"/>
    </w:p>
    <w:p w:rsidR="008530C6" w:rsidRDefault="00095B12" w:rsidP="00153252">
      <w:pPr>
        <w:pStyle w:val="a5"/>
        <w:numPr>
          <w:ilvl w:val="0"/>
          <w:numId w:val="39"/>
        </w:numPr>
        <w:tabs>
          <w:tab w:val="left" w:pos="565"/>
          <w:tab w:val="left" w:pos="1134"/>
        </w:tabs>
        <w:ind w:left="0" w:firstLine="720"/>
        <w:jc w:val="both"/>
        <w:rPr>
          <w:sz w:val="24"/>
        </w:rPr>
      </w:pPr>
      <w:r>
        <w:rPr>
          <w:sz w:val="24"/>
        </w:rPr>
        <w:t>Развитие самостоятельной развернутой фразовой речи: закрепление навыка составления</w:t>
      </w:r>
      <w:r>
        <w:rPr>
          <w:spacing w:val="-57"/>
          <w:sz w:val="24"/>
        </w:rPr>
        <w:t xml:space="preserve"> </w:t>
      </w:r>
      <w:r>
        <w:rPr>
          <w:sz w:val="24"/>
        </w:rPr>
        <w:t>предложений</w:t>
      </w:r>
      <w:r>
        <w:rPr>
          <w:spacing w:val="1"/>
          <w:sz w:val="24"/>
        </w:rPr>
        <w:t xml:space="preserve"> </w:t>
      </w:r>
      <w:r>
        <w:rPr>
          <w:sz w:val="24"/>
        </w:rPr>
        <w:t>по</w:t>
      </w:r>
      <w:r>
        <w:rPr>
          <w:spacing w:val="1"/>
          <w:sz w:val="24"/>
        </w:rPr>
        <w:t xml:space="preserve"> </w:t>
      </w:r>
      <w:r>
        <w:rPr>
          <w:sz w:val="24"/>
        </w:rPr>
        <w:t>опорным</w:t>
      </w:r>
      <w:r>
        <w:rPr>
          <w:spacing w:val="1"/>
          <w:sz w:val="24"/>
        </w:rPr>
        <w:t xml:space="preserve"> </w:t>
      </w:r>
      <w:r>
        <w:rPr>
          <w:sz w:val="24"/>
        </w:rPr>
        <w:t>словам,</w:t>
      </w:r>
      <w:r>
        <w:rPr>
          <w:spacing w:val="1"/>
          <w:sz w:val="24"/>
        </w:rPr>
        <w:t xml:space="preserve"> </w:t>
      </w:r>
      <w:r>
        <w:rPr>
          <w:sz w:val="24"/>
        </w:rPr>
        <w:t>расширение</w:t>
      </w:r>
      <w:r>
        <w:rPr>
          <w:spacing w:val="1"/>
          <w:sz w:val="24"/>
        </w:rPr>
        <w:t xml:space="preserve"> </w:t>
      </w:r>
      <w:r>
        <w:rPr>
          <w:sz w:val="24"/>
        </w:rPr>
        <w:t>объема</w:t>
      </w:r>
      <w:r>
        <w:rPr>
          <w:spacing w:val="1"/>
          <w:sz w:val="24"/>
        </w:rPr>
        <w:t xml:space="preserve"> </w:t>
      </w:r>
      <w:r>
        <w:rPr>
          <w:sz w:val="24"/>
        </w:rPr>
        <w:t>предложений</w:t>
      </w:r>
      <w:r>
        <w:rPr>
          <w:spacing w:val="1"/>
          <w:sz w:val="24"/>
        </w:rPr>
        <w:t xml:space="preserve"> </w:t>
      </w:r>
      <w:r>
        <w:rPr>
          <w:sz w:val="24"/>
        </w:rPr>
        <w:t>путем</w:t>
      </w:r>
      <w:r>
        <w:rPr>
          <w:spacing w:val="1"/>
          <w:sz w:val="24"/>
        </w:rPr>
        <w:t xml:space="preserve"> </w:t>
      </w:r>
      <w:r>
        <w:rPr>
          <w:sz w:val="24"/>
        </w:rPr>
        <w:t>введения</w:t>
      </w:r>
      <w:r>
        <w:rPr>
          <w:spacing w:val="1"/>
          <w:sz w:val="24"/>
        </w:rPr>
        <w:t xml:space="preserve"> </w:t>
      </w:r>
      <w:r>
        <w:rPr>
          <w:sz w:val="24"/>
        </w:rPr>
        <w:t>однородных</w:t>
      </w:r>
      <w:r>
        <w:rPr>
          <w:spacing w:val="-1"/>
          <w:sz w:val="24"/>
        </w:rPr>
        <w:t xml:space="preserve"> </w:t>
      </w:r>
      <w:r>
        <w:rPr>
          <w:sz w:val="24"/>
        </w:rPr>
        <w:t>членов предложений.</w:t>
      </w:r>
    </w:p>
    <w:p w:rsidR="008530C6" w:rsidRDefault="00095B12" w:rsidP="00153252">
      <w:pPr>
        <w:pStyle w:val="a5"/>
        <w:numPr>
          <w:ilvl w:val="0"/>
          <w:numId w:val="39"/>
        </w:numPr>
        <w:tabs>
          <w:tab w:val="left" w:pos="721"/>
          <w:tab w:val="left" w:pos="1134"/>
        </w:tabs>
        <w:ind w:left="0" w:firstLine="720"/>
        <w:jc w:val="both"/>
        <w:rPr>
          <w:sz w:val="24"/>
        </w:rPr>
      </w:pPr>
      <w:r>
        <w:rPr>
          <w:sz w:val="24"/>
        </w:rPr>
        <w:t>Совершенствование</w:t>
      </w:r>
      <w:r>
        <w:rPr>
          <w:spacing w:val="1"/>
          <w:sz w:val="24"/>
        </w:rPr>
        <w:t xml:space="preserve"> </w:t>
      </w:r>
      <w:r>
        <w:rPr>
          <w:sz w:val="24"/>
        </w:rPr>
        <w:t>связной</w:t>
      </w:r>
      <w:r>
        <w:rPr>
          <w:spacing w:val="1"/>
          <w:sz w:val="24"/>
        </w:rPr>
        <w:t xml:space="preserve"> </w:t>
      </w:r>
      <w:r>
        <w:rPr>
          <w:sz w:val="24"/>
        </w:rPr>
        <w:t>речи:</w:t>
      </w:r>
      <w:r>
        <w:rPr>
          <w:spacing w:val="1"/>
          <w:sz w:val="24"/>
        </w:rPr>
        <w:t xml:space="preserve"> </w:t>
      </w:r>
      <w:r>
        <w:rPr>
          <w:sz w:val="24"/>
        </w:rPr>
        <w:t>закрепление</w:t>
      </w:r>
      <w:r>
        <w:rPr>
          <w:spacing w:val="1"/>
          <w:sz w:val="24"/>
        </w:rPr>
        <w:t xml:space="preserve"> </w:t>
      </w:r>
      <w:r>
        <w:rPr>
          <w:sz w:val="24"/>
        </w:rPr>
        <w:t>навыка</w:t>
      </w:r>
      <w:r>
        <w:rPr>
          <w:spacing w:val="1"/>
          <w:sz w:val="24"/>
        </w:rPr>
        <w:t xml:space="preserve"> </w:t>
      </w:r>
      <w:r>
        <w:rPr>
          <w:sz w:val="24"/>
        </w:rPr>
        <w:t>рассказа,</w:t>
      </w:r>
      <w:r>
        <w:rPr>
          <w:spacing w:val="1"/>
          <w:sz w:val="24"/>
        </w:rPr>
        <w:t xml:space="preserve"> </w:t>
      </w:r>
      <w:r>
        <w:rPr>
          <w:sz w:val="24"/>
        </w:rPr>
        <w:t>пересказа</w:t>
      </w:r>
      <w:r>
        <w:rPr>
          <w:spacing w:val="1"/>
          <w:sz w:val="24"/>
        </w:rPr>
        <w:t xml:space="preserve"> </w:t>
      </w:r>
      <w:r>
        <w:rPr>
          <w:sz w:val="24"/>
        </w:rPr>
        <w:t>с</w:t>
      </w:r>
      <w:r>
        <w:rPr>
          <w:spacing w:val="1"/>
          <w:sz w:val="24"/>
        </w:rPr>
        <w:t xml:space="preserve"> </w:t>
      </w:r>
      <w:r>
        <w:rPr>
          <w:sz w:val="24"/>
        </w:rPr>
        <w:t>элементами</w:t>
      </w:r>
      <w:r>
        <w:rPr>
          <w:spacing w:val="-1"/>
          <w:sz w:val="24"/>
        </w:rPr>
        <w:t xml:space="preserve"> </w:t>
      </w:r>
      <w:r>
        <w:rPr>
          <w:sz w:val="24"/>
        </w:rPr>
        <w:t>фантазийных и творческих сюжетов.</w:t>
      </w:r>
    </w:p>
    <w:p w:rsidR="008530C6" w:rsidRDefault="00095B12" w:rsidP="00153252">
      <w:pPr>
        <w:pStyle w:val="a5"/>
        <w:numPr>
          <w:ilvl w:val="0"/>
          <w:numId w:val="39"/>
        </w:numPr>
        <w:tabs>
          <w:tab w:val="left" w:pos="649"/>
          <w:tab w:val="left" w:pos="1134"/>
        </w:tabs>
        <w:ind w:left="0" w:firstLine="720"/>
        <w:jc w:val="both"/>
        <w:rPr>
          <w:sz w:val="24"/>
        </w:rPr>
      </w:pPr>
      <w:r>
        <w:rPr>
          <w:sz w:val="24"/>
        </w:rPr>
        <w:t>Совершенствование</w:t>
      </w:r>
      <w:r>
        <w:rPr>
          <w:spacing w:val="1"/>
          <w:sz w:val="24"/>
        </w:rPr>
        <w:t xml:space="preserve"> </w:t>
      </w:r>
      <w:r>
        <w:rPr>
          <w:sz w:val="24"/>
        </w:rPr>
        <w:t>произносительной</w:t>
      </w:r>
      <w:r>
        <w:rPr>
          <w:spacing w:val="1"/>
          <w:sz w:val="24"/>
        </w:rPr>
        <w:t xml:space="preserve"> </w:t>
      </w:r>
      <w:r>
        <w:rPr>
          <w:sz w:val="24"/>
        </w:rPr>
        <w:t>стороны</w:t>
      </w:r>
      <w:r>
        <w:rPr>
          <w:spacing w:val="1"/>
          <w:sz w:val="24"/>
        </w:rPr>
        <w:t xml:space="preserve"> </w:t>
      </w:r>
      <w:r>
        <w:rPr>
          <w:sz w:val="24"/>
        </w:rPr>
        <w:t>речи:</w:t>
      </w:r>
      <w:r>
        <w:rPr>
          <w:spacing w:val="1"/>
          <w:sz w:val="24"/>
        </w:rPr>
        <w:t xml:space="preserve"> </w:t>
      </w:r>
      <w:r>
        <w:rPr>
          <w:sz w:val="24"/>
        </w:rPr>
        <w:t>закрепление</w:t>
      </w:r>
      <w:r>
        <w:rPr>
          <w:spacing w:val="1"/>
          <w:sz w:val="24"/>
        </w:rPr>
        <w:t xml:space="preserve"> </w:t>
      </w:r>
      <w:r>
        <w:rPr>
          <w:sz w:val="24"/>
        </w:rPr>
        <w:t>навыка</w:t>
      </w:r>
      <w:r>
        <w:rPr>
          <w:spacing w:val="1"/>
          <w:sz w:val="24"/>
        </w:rPr>
        <w:t xml:space="preserve"> </w:t>
      </w:r>
      <w:r>
        <w:rPr>
          <w:sz w:val="24"/>
        </w:rPr>
        <w:t>четкого</w:t>
      </w:r>
      <w:r>
        <w:rPr>
          <w:spacing w:val="1"/>
          <w:sz w:val="24"/>
        </w:rPr>
        <w:t xml:space="preserve"> </w:t>
      </w:r>
      <w:r>
        <w:rPr>
          <w:sz w:val="24"/>
        </w:rPr>
        <w:t>произношения</w:t>
      </w:r>
      <w:r>
        <w:rPr>
          <w:spacing w:val="1"/>
          <w:sz w:val="24"/>
        </w:rPr>
        <w:t xml:space="preserve"> </w:t>
      </w:r>
      <w:r>
        <w:rPr>
          <w:sz w:val="24"/>
        </w:rPr>
        <w:t>и</w:t>
      </w:r>
      <w:r>
        <w:rPr>
          <w:spacing w:val="1"/>
          <w:sz w:val="24"/>
        </w:rPr>
        <w:t xml:space="preserve"> </w:t>
      </w:r>
      <w:r>
        <w:rPr>
          <w:sz w:val="24"/>
        </w:rPr>
        <w:t>различения</w:t>
      </w:r>
      <w:r>
        <w:rPr>
          <w:spacing w:val="1"/>
          <w:sz w:val="24"/>
        </w:rPr>
        <w:t xml:space="preserve"> </w:t>
      </w:r>
      <w:r>
        <w:rPr>
          <w:sz w:val="24"/>
        </w:rPr>
        <w:t>поставленных</w:t>
      </w:r>
      <w:r>
        <w:rPr>
          <w:spacing w:val="1"/>
          <w:sz w:val="24"/>
        </w:rPr>
        <w:t xml:space="preserve"> </w:t>
      </w:r>
      <w:r>
        <w:rPr>
          <w:sz w:val="24"/>
        </w:rPr>
        <w:t>звуков,</w:t>
      </w:r>
      <w:r>
        <w:rPr>
          <w:spacing w:val="1"/>
          <w:sz w:val="24"/>
        </w:rPr>
        <w:t xml:space="preserve"> </w:t>
      </w:r>
      <w:r>
        <w:rPr>
          <w:sz w:val="24"/>
        </w:rPr>
        <w:t>автоматизация</w:t>
      </w:r>
      <w:r>
        <w:rPr>
          <w:spacing w:val="1"/>
          <w:sz w:val="24"/>
        </w:rPr>
        <w:t xml:space="preserve"> </w:t>
      </w:r>
      <w:r>
        <w:rPr>
          <w:sz w:val="24"/>
        </w:rPr>
        <w:t>их</w:t>
      </w:r>
      <w:r>
        <w:rPr>
          <w:spacing w:val="1"/>
          <w:sz w:val="24"/>
        </w:rPr>
        <w:t xml:space="preserve"> </w:t>
      </w:r>
      <w:r>
        <w:rPr>
          <w:sz w:val="24"/>
        </w:rPr>
        <w:t>правильного</w:t>
      </w:r>
      <w:r>
        <w:rPr>
          <w:spacing w:val="1"/>
          <w:sz w:val="24"/>
        </w:rPr>
        <w:t xml:space="preserve"> </w:t>
      </w:r>
      <w:r>
        <w:rPr>
          <w:sz w:val="24"/>
        </w:rPr>
        <w:t>произношения в многосложных словах и самостоятельных высказываниях, воспитание</w:t>
      </w:r>
      <w:r>
        <w:rPr>
          <w:spacing w:val="1"/>
          <w:sz w:val="24"/>
        </w:rPr>
        <w:t xml:space="preserve"> </w:t>
      </w:r>
      <w:r>
        <w:rPr>
          <w:sz w:val="24"/>
        </w:rPr>
        <w:t>ритмико-интонационной</w:t>
      </w:r>
      <w:r>
        <w:rPr>
          <w:spacing w:val="-1"/>
          <w:sz w:val="24"/>
        </w:rPr>
        <w:t xml:space="preserve"> </w:t>
      </w:r>
      <w:r>
        <w:rPr>
          <w:sz w:val="24"/>
        </w:rPr>
        <w:t>и мелодической окраски</w:t>
      </w:r>
      <w:r>
        <w:rPr>
          <w:spacing w:val="-1"/>
          <w:sz w:val="24"/>
        </w:rPr>
        <w:t xml:space="preserve"> </w:t>
      </w:r>
      <w:r>
        <w:rPr>
          <w:sz w:val="24"/>
        </w:rPr>
        <w:t>речи.</w:t>
      </w:r>
    </w:p>
    <w:p w:rsidR="008530C6" w:rsidRDefault="00095B12" w:rsidP="00153252">
      <w:pPr>
        <w:pStyle w:val="a5"/>
        <w:numPr>
          <w:ilvl w:val="0"/>
          <w:numId w:val="39"/>
        </w:numPr>
        <w:tabs>
          <w:tab w:val="left" w:pos="637"/>
          <w:tab w:val="left" w:pos="1134"/>
        </w:tabs>
        <w:ind w:left="0" w:firstLine="720"/>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овладению</w:t>
      </w:r>
      <w:r>
        <w:rPr>
          <w:spacing w:val="1"/>
          <w:sz w:val="24"/>
        </w:rPr>
        <w:t xml:space="preserve"> </w:t>
      </w:r>
      <w:r>
        <w:rPr>
          <w:sz w:val="24"/>
        </w:rPr>
        <w:t>элементарными</w:t>
      </w:r>
      <w:r>
        <w:rPr>
          <w:spacing w:val="1"/>
          <w:sz w:val="24"/>
        </w:rPr>
        <w:t xml:space="preserve"> </w:t>
      </w:r>
      <w:r>
        <w:rPr>
          <w:sz w:val="24"/>
        </w:rPr>
        <w:t>навыками</w:t>
      </w:r>
      <w:r>
        <w:rPr>
          <w:spacing w:val="1"/>
          <w:sz w:val="24"/>
        </w:rPr>
        <w:t xml:space="preserve"> </w:t>
      </w:r>
      <w:r>
        <w:rPr>
          <w:sz w:val="24"/>
        </w:rPr>
        <w:t>письма</w:t>
      </w:r>
      <w:r>
        <w:rPr>
          <w:spacing w:val="1"/>
          <w:sz w:val="24"/>
        </w:rPr>
        <w:t xml:space="preserve"> </w:t>
      </w:r>
      <w:r>
        <w:rPr>
          <w:sz w:val="24"/>
        </w:rPr>
        <w:t>и</w:t>
      </w:r>
      <w:r>
        <w:rPr>
          <w:spacing w:val="1"/>
          <w:sz w:val="24"/>
        </w:rPr>
        <w:t xml:space="preserve"> </w:t>
      </w:r>
      <w:r>
        <w:rPr>
          <w:sz w:val="24"/>
        </w:rPr>
        <w:t>чтения:</w:t>
      </w:r>
      <w:r>
        <w:rPr>
          <w:spacing w:val="1"/>
          <w:sz w:val="24"/>
        </w:rPr>
        <w:t xml:space="preserve"> </w:t>
      </w:r>
      <w:r>
        <w:rPr>
          <w:sz w:val="24"/>
        </w:rPr>
        <w:t>закрепление</w:t>
      </w:r>
      <w:r>
        <w:rPr>
          <w:spacing w:val="1"/>
          <w:sz w:val="24"/>
        </w:rPr>
        <w:t xml:space="preserve"> </w:t>
      </w:r>
      <w:r>
        <w:rPr>
          <w:sz w:val="24"/>
        </w:rPr>
        <w:t>понятий</w:t>
      </w:r>
      <w:r>
        <w:rPr>
          <w:spacing w:val="1"/>
          <w:sz w:val="24"/>
        </w:rPr>
        <w:t xml:space="preserve"> </w:t>
      </w:r>
      <w:r>
        <w:rPr>
          <w:sz w:val="24"/>
        </w:rPr>
        <w:t>"звук",</w:t>
      </w:r>
      <w:r>
        <w:rPr>
          <w:spacing w:val="1"/>
          <w:sz w:val="24"/>
        </w:rPr>
        <w:t xml:space="preserve"> </w:t>
      </w:r>
      <w:r>
        <w:rPr>
          <w:sz w:val="24"/>
        </w:rPr>
        <w:t>"слог",</w:t>
      </w:r>
      <w:r>
        <w:rPr>
          <w:spacing w:val="1"/>
          <w:sz w:val="24"/>
        </w:rPr>
        <w:t xml:space="preserve"> </w:t>
      </w:r>
      <w:r>
        <w:rPr>
          <w:sz w:val="24"/>
        </w:rPr>
        <w:t>"слово",</w:t>
      </w:r>
      <w:r>
        <w:rPr>
          <w:spacing w:val="1"/>
          <w:sz w:val="24"/>
        </w:rPr>
        <w:t xml:space="preserve"> </w:t>
      </w:r>
      <w:r>
        <w:rPr>
          <w:sz w:val="24"/>
        </w:rPr>
        <w:t>"предложение";</w:t>
      </w:r>
      <w:r>
        <w:rPr>
          <w:spacing w:val="1"/>
          <w:sz w:val="24"/>
        </w:rPr>
        <w:t xml:space="preserve"> </w:t>
      </w:r>
      <w:r>
        <w:rPr>
          <w:sz w:val="24"/>
        </w:rPr>
        <w:t>осуществление</w:t>
      </w:r>
      <w:r>
        <w:rPr>
          <w:spacing w:val="1"/>
          <w:sz w:val="24"/>
        </w:rPr>
        <w:t xml:space="preserve"> </w:t>
      </w:r>
      <w:r>
        <w:rPr>
          <w:sz w:val="24"/>
        </w:rPr>
        <w:t>анализа</w:t>
      </w:r>
      <w:r>
        <w:rPr>
          <w:spacing w:val="1"/>
          <w:sz w:val="24"/>
        </w:rPr>
        <w:t xml:space="preserve"> </w:t>
      </w:r>
      <w:r>
        <w:rPr>
          <w:sz w:val="24"/>
        </w:rPr>
        <w:t>и</w:t>
      </w:r>
      <w:r>
        <w:rPr>
          <w:spacing w:val="1"/>
          <w:sz w:val="24"/>
        </w:rPr>
        <w:t xml:space="preserve"> </w:t>
      </w:r>
      <w:r>
        <w:rPr>
          <w:sz w:val="24"/>
        </w:rPr>
        <w:t>синтеза</w:t>
      </w:r>
      <w:r>
        <w:rPr>
          <w:spacing w:val="1"/>
          <w:sz w:val="24"/>
        </w:rPr>
        <w:t xml:space="preserve"> </w:t>
      </w:r>
      <w:r>
        <w:rPr>
          <w:sz w:val="24"/>
        </w:rPr>
        <w:t>обратных</w:t>
      </w:r>
      <w:r>
        <w:rPr>
          <w:spacing w:val="1"/>
          <w:sz w:val="24"/>
        </w:rPr>
        <w:t xml:space="preserve"> </w:t>
      </w:r>
      <w:r>
        <w:rPr>
          <w:sz w:val="24"/>
        </w:rPr>
        <w:t>и</w:t>
      </w:r>
      <w:r>
        <w:rPr>
          <w:spacing w:val="1"/>
          <w:sz w:val="24"/>
        </w:rPr>
        <w:t xml:space="preserve"> </w:t>
      </w:r>
      <w:r>
        <w:rPr>
          <w:sz w:val="24"/>
        </w:rPr>
        <w:lastRenderedPageBreak/>
        <w:t>прямых</w:t>
      </w:r>
      <w:r>
        <w:rPr>
          <w:spacing w:val="1"/>
          <w:sz w:val="24"/>
        </w:rPr>
        <w:t xml:space="preserve"> </w:t>
      </w:r>
      <w:r>
        <w:rPr>
          <w:sz w:val="24"/>
        </w:rPr>
        <w:t>слогов</w:t>
      </w:r>
      <w:r>
        <w:rPr>
          <w:spacing w:val="1"/>
          <w:sz w:val="24"/>
        </w:rPr>
        <w:t xml:space="preserve"> </w:t>
      </w:r>
      <w:r>
        <w:rPr>
          <w:sz w:val="24"/>
        </w:rPr>
        <w:t>в</w:t>
      </w:r>
      <w:r>
        <w:rPr>
          <w:spacing w:val="1"/>
          <w:sz w:val="24"/>
        </w:rPr>
        <w:t xml:space="preserve"> </w:t>
      </w:r>
      <w:r>
        <w:rPr>
          <w:sz w:val="24"/>
        </w:rPr>
        <w:t>односложных</w:t>
      </w:r>
      <w:r>
        <w:rPr>
          <w:spacing w:val="1"/>
          <w:sz w:val="24"/>
        </w:rPr>
        <w:t xml:space="preserve"> </w:t>
      </w:r>
      <w:r>
        <w:rPr>
          <w:sz w:val="24"/>
        </w:rPr>
        <w:t>и</w:t>
      </w:r>
      <w:r>
        <w:rPr>
          <w:spacing w:val="1"/>
          <w:sz w:val="24"/>
        </w:rPr>
        <w:t xml:space="preserve"> </w:t>
      </w:r>
      <w:r>
        <w:rPr>
          <w:sz w:val="24"/>
        </w:rPr>
        <w:t>двух,</w:t>
      </w:r>
      <w:r>
        <w:rPr>
          <w:spacing w:val="1"/>
          <w:sz w:val="24"/>
        </w:rPr>
        <w:t xml:space="preserve"> </w:t>
      </w:r>
      <w:r>
        <w:rPr>
          <w:sz w:val="24"/>
        </w:rPr>
        <w:t>трех</w:t>
      </w:r>
      <w:r>
        <w:rPr>
          <w:spacing w:val="1"/>
          <w:sz w:val="24"/>
        </w:rPr>
        <w:t xml:space="preserve"> </w:t>
      </w:r>
      <w:r>
        <w:rPr>
          <w:sz w:val="24"/>
        </w:rPr>
        <w:t>сложных</w:t>
      </w:r>
      <w:r>
        <w:rPr>
          <w:spacing w:val="1"/>
          <w:sz w:val="24"/>
        </w:rPr>
        <w:t xml:space="preserve"> </w:t>
      </w:r>
      <w:r>
        <w:rPr>
          <w:sz w:val="24"/>
        </w:rPr>
        <w:t>словах;</w:t>
      </w:r>
      <w:r>
        <w:rPr>
          <w:spacing w:val="1"/>
          <w:sz w:val="24"/>
        </w:rPr>
        <w:t xml:space="preserve"> </w:t>
      </w:r>
      <w:r>
        <w:rPr>
          <w:sz w:val="24"/>
        </w:rPr>
        <w:t>развивать</w:t>
      </w:r>
      <w:r>
        <w:rPr>
          <w:spacing w:val="1"/>
          <w:sz w:val="24"/>
        </w:rPr>
        <w:t xml:space="preserve"> </w:t>
      </w:r>
      <w:r>
        <w:rPr>
          <w:sz w:val="24"/>
        </w:rPr>
        <w:t>оптико-пространственные</w:t>
      </w:r>
      <w:r>
        <w:rPr>
          <w:spacing w:val="-3"/>
          <w:sz w:val="24"/>
        </w:rPr>
        <w:t xml:space="preserve"> </w:t>
      </w:r>
      <w:r>
        <w:rPr>
          <w:sz w:val="24"/>
        </w:rPr>
        <w:t>и моторно-графические</w:t>
      </w:r>
      <w:r>
        <w:rPr>
          <w:spacing w:val="-1"/>
          <w:sz w:val="24"/>
        </w:rPr>
        <w:t xml:space="preserve"> </w:t>
      </w:r>
      <w:r>
        <w:rPr>
          <w:sz w:val="24"/>
        </w:rPr>
        <w:t>навыки.</w:t>
      </w:r>
    </w:p>
    <w:p w:rsidR="008530C6" w:rsidRDefault="00095B12" w:rsidP="00F37D70">
      <w:pPr>
        <w:pStyle w:val="a3"/>
        <w:tabs>
          <w:tab w:val="left" w:pos="916"/>
          <w:tab w:val="left" w:pos="1134"/>
          <w:tab w:val="left" w:pos="1768"/>
          <w:tab w:val="left" w:pos="2318"/>
          <w:tab w:val="left" w:pos="2478"/>
          <w:tab w:val="left" w:pos="3334"/>
          <w:tab w:val="left" w:pos="3893"/>
          <w:tab w:val="left" w:pos="4507"/>
          <w:tab w:val="left" w:pos="4900"/>
          <w:tab w:val="left" w:pos="5780"/>
          <w:tab w:val="left" w:pos="5949"/>
          <w:tab w:val="left" w:pos="6284"/>
          <w:tab w:val="left" w:pos="7754"/>
          <w:tab w:val="left" w:pos="8675"/>
          <w:tab w:val="left" w:pos="8996"/>
        </w:tabs>
        <w:ind w:left="0" w:right="-20" w:firstLine="720"/>
      </w:pPr>
      <w:proofErr w:type="gramStart"/>
      <w:r>
        <w:t>На</w:t>
      </w:r>
      <w:r>
        <w:tab/>
        <w:t>протяжении</w:t>
      </w:r>
      <w:r>
        <w:tab/>
        <w:t>всего</w:t>
      </w:r>
      <w:r w:rsidR="00F37D70">
        <w:t xml:space="preserve"> </w:t>
      </w:r>
      <w:r>
        <w:t>времени</w:t>
      </w:r>
      <w:r w:rsidR="00F37D70">
        <w:t xml:space="preserve"> </w:t>
      </w:r>
      <w:r>
        <w:t>обучения</w:t>
      </w:r>
      <w:r w:rsidR="00F37D70">
        <w:t xml:space="preserve"> </w:t>
      </w:r>
      <w:r>
        <w:rPr>
          <w:spacing w:val="-1"/>
        </w:rPr>
        <w:t>коррекционно-развивающая</w:t>
      </w:r>
      <w:r w:rsidR="00F37D70">
        <w:rPr>
          <w:spacing w:val="-1"/>
        </w:rPr>
        <w:t xml:space="preserve"> </w:t>
      </w:r>
      <w:r>
        <w:t>работа</w:t>
      </w:r>
      <w:r w:rsidR="00F37D70">
        <w:t xml:space="preserve"> п</w:t>
      </w:r>
      <w:r>
        <w:t>редусматривает</w:t>
      </w:r>
      <w:r w:rsidR="00F37D70">
        <w:t xml:space="preserve">  </w:t>
      </w:r>
      <w:r>
        <w:t>целенаправленную</w:t>
      </w:r>
      <w:r>
        <w:tab/>
        <w:t>и</w:t>
      </w:r>
      <w:r>
        <w:tab/>
        <w:t>системную</w:t>
      </w:r>
      <w:r>
        <w:tab/>
        <w:t>реализацию</w:t>
      </w:r>
      <w:r w:rsidR="00F37D70">
        <w:t xml:space="preserve"> </w:t>
      </w:r>
      <w:r>
        <w:t>общей</w:t>
      </w:r>
      <w:r>
        <w:tab/>
      </w:r>
      <w:r>
        <w:rPr>
          <w:spacing w:val="-1"/>
        </w:rPr>
        <w:t>стратегии</w:t>
      </w:r>
      <w:r>
        <w:rPr>
          <w:spacing w:val="-57"/>
        </w:rPr>
        <w:t xml:space="preserve"> </w:t>
      </w:r>
      <w:r>
        <w:t>коррекционного</w:t>
      </w:r>
      <w:r>
        <w:rPr>
          <w:spacing w:val="1"/>
        </w:rPr>
        <w:t xml:space="preserve"> </w:t>
      </w:r>
      <w:r>
        <w:t>воздействия,</w:t>
      </w:r>
      <w:r>
        <w:rPr>
          <w:spacing w:val="1"/>
        </w:rPr>
        <w:t xml:space="preserve"> </w:t>
      </w:r>
      <w:r>
        <w:t>направленную</w:t>
      </w:r>
      <w:r>
        <w:rPr>
          <w:spacing w:val="1"/>
        </w:rPr>
        <w:t xml:space="preserve"> </w:t>
      </w:r>
      <w:r>
        <w:t>на</w:t>
      </w:r>
      <w:r>
        <w:rPr>
          <w:spacing w:val="1"/>
        </w:rPr>
        <w:t xml:space="preserve"> </w:t>
      </w:r>
      <w:r>
        <w:t>преодоление</w:t>
      </w:r>
      <w:r>
        <w:rPr>
          <w:spacing w:val="1"/>
        </w:rPr>
        <w:t xml:space="preserve"> </w:t>
      </w:r>
      <w:r>
        <w:t>и</w:t>
      </w:r>
      <w:r>
        <w:rPr>
          <w:spacing w:val="1"/>
        </w:rPr>
        <w:t xml:space="preserve"> </w:t>
      </w:r>
      <w:r>
        <w:t>(или)</w:t>
      </w:r>
      <w:r>
        <w:rPr>
          <w:spacing w:val="1"/>
        </w:rPr>
        <w:t xml:space="preserve"> </w:t>
      </w:r>
      <w:r>
        <w:t>компенсацию</w:t>
      </w:r>
      <w:r>
        <w:rPr>
          <w:spacing w:val="-57"/>
        </w:rPr>
        <w:t xml:space="preserve"> </w:t>
      </w:r>
      <w:r>
        <w:t>недостатков речеязыкового, эмоционально-волевого, личностного, моторно-двигательного</w:t>
      </w:r>
      <w:r>
        <w:rPr>
          <w:spacing w:val="-57"/>
        </w:rPr>
        <w:t xml:space="preserve"> </w:t>
      </w:r>
      <w:r>
        <w:t>развития,</w:t>
      </w:r>
      <w:r>
        <w:tab/>
        <w:t>несовершенства</w:t>
      </w:r>
      <w:r>
        <w:tab/>
        <w:t>мыслительных,</w:t>
      </w:r>
      <w:r>
        <w:tab/>
      </w:r>
      <w:r>
        <w:tab/>
        <w:t>пространственно-ориентировочных,</w:t>
      </w:r>
      <w:r>
        <w:rPr>
          <w:spacing w:val="-57"/>
        </w:rPr>
        <w:t xml:space="preserve"> </w:t>
      </w:r>
      <w:r>
        <w:t>двигательных</w:t>
      </w:r>
      <w:r>
        <w:rPr>
          <w:spacing w:val="10"/>
        </w:rPr>
        <w:t xml:space="preserve"> </w:t>
      </w:r>
      <w:r>
        <w:t>процессов,</w:t>
      </w:r>
      <w:r>
        <w:rPr>
          <w:spacing w:val="9"/>
        </w:rPr>
        <w:t xml:space="preserve"> </w:t>
      </w:r>
      <w:r>
        <w:t>а</w:t>
      </w:r>
      <w:r>
        <w:rPr>
          <w:spacing w:val="8"/>
        </w:rPr>
        <w:t xml:space="preserve"> </w:t>
      </w:r>
      <w:r>
        <w:t>также</w:t>
      </w:r>
      <w:r>
        <w:rPr>
          <w:spacing w:val="9"/>
        </w:rPr>
        <w:t xml:space="preserve"> </w:t>
      </w:r>
      <w:r>
        <w:t>памяти,</w:t>
      </w:r>
      <w:r>
        <w:rPr>
          <w:spacing w:val="9"/>
        </w:rPr>
        <w:t xml:space="preserve"> </w:t>
      </w:r>
      <w:r>
        <w:t>внимания</w:t>
      </w:r>
      <w:r>
        <w:rPr>
          <w:spacing w:val="7"/>
        </w:rPr>
        <w:t xml:space="preserve"> </w:t>
      </w:r>
      <w:r>
        <w:t>и</w:t>
      </w:r>
      <w:r>
        <w:rPr>
          <w:spacing w:val="8"/>
        </w:rPr>
        <w:t xml:space="preserve"> </w:t>
      </w:r>
      <w:r>
        <w:t>проч.</w:t>
      </w:r>
      <w:r>
        <w:rPr>
          <w:spacing w:val="9"/>
        </w:rPr>
        <w:t xml:space="preserve"> </w:t>
      </w:r>
      <w:r>
        <w:t>Этот</w:t>
      </w:r>
      <w:r>
        <w:rPr>
          <w:spacing w:val="8"/>
        </w:rPr>
        <w:t xml:space="preserve"> </w:t>
      </w:r>
      <w:r>
        <w:t>системный</w:t>
      </w:r>
      <w:r>
        <w:rPr>
          <w:spacing w:val="10"/>
        </w:rPr>
        <w:t xml:space="preserve"> </w:t>
      </w:r>
      <w:r>
        <w:t>подход</w:t>
      </w:r>
      <w:r>
        <w:rPr>
          <w:spacing w:val="-57"/>
        </w:rPr>
        <w:t xml:space="preserve"> </w:t>
      </w:r>
      <w:r>
        <w:t>предусматривает</w:t>
      </w:r>
      <w:r>
        <w:rPr>
          <w:spacing w:val="33"/>
        </w:rPr>
        <w:t xml:space="preserve"> </w:t>
      </w:r>
      <w:r>
        <w:t>обязательное</w:t>
      </w:r>
      <w:r>
        <w:rPr>
          <w:spacing w:val="31"/>
        </w:rPr>
        <w:t xml:space="preserve"> </w:t>
      </w:r>
      <w:r>
        <w:t>профилактическое</w:t>
      </w:r>
      <w:r>
        <w:rPr>
          <w:spacing w:val="31"/>
        </w:rPr>
        <w:t xml:space="preserve"> </w:t>
      </w:r>
      <w:r>
        <w:t>направление</w:t>
      </w:r>
      <w:r>
        <w:rPr>
          <w:spacing w:val="31"/>
        </w:rPr>
        <w:t xml:space="preserve"> </w:t>
      </w:r>
      <w:r>
        <w:t>работы,</w:t>
      </w:r>
      <w:r>
        <w:rPr>
          <w:spacing w:val="33"/>
        </w:rPr>
        <w:t xml:space="preserve"> </w:t>
      </w:r>
      <w:r>
        <w:t>ориентированное</w:t>
      </w:r>
      <w:r>
        <w:rPr>
          <w:spacing w:val="-57"/>
        </w:rPr>
        <w:t xml:space="preserve"> </w:t>
      </w:r>
      <w:r>
        <w:t>на</w:t>
      </w:r>
      <w:r>
        <w:rPr>
          <w:spacing w:val="32"/>
        </w:rPr>
        <w:t xml:space="preserve"> </w:t>
      </w:r>
      <w:r>
        <w:t>предупреждение</w:t>
      </w:r>
      <w:r>
        <w:rPr>
          <w:spacing w:val="32"/>
        </w:rPr>
        <w:t xml:space="preserve"> </w:t>
      </w:r>
      <w:r>
        <w:t>потенциально</w:t>
      </w:r>
      <w:r>
        <w:rPr>
          <w:spacing w:val="33"/>
        </w:rPr>
        <w:t xml:space="preserve"> </w:t>
      </w:r>
      <w:r>
        <w:t>возможных,</w:t>
      </w:r>
      <w:r>
        <w:rPr>
          <w:spacing w:val="33"/>
        </w:rPr>
        <w:t xml:space="preserve"> </w:t>
      </w:r>
      <w:r>
        <w:t>в</w:t>
      </w:r>
      <w:r>
        <w:rPr>
          <w:spacing w:val="33"/>
        </w:rPr>
        <w:t xml:space="preserve"> </w:t>
      </w:r>
      <w:r>
        <w:t>том</w:t>
      </w:r>
      <w:r>
        <w:rPr>
          <w:spacing w:val="34"/>
        </w:rPr>
        <w:t xml:space="preserve"> </w:t>
      </w:r>
      <w:r>
        <w:t>числе</w:t>
      </w:r>
      <w:r>
        <w:rPr>
          <w:spacing w:val="33"/>
        </w:rPr>
        <w:t xml:space="preserve"> </w:t>
      </w:r>
      <w:r>
        <w:t>отсроченных,</w:t>
      </w:r>
      <w:r>
        <w:rPr>
          <w:spacing w:val="33"/>
        </w:rPr>
        <w:t xml:space="preserve"> </w:t>
      </w:r>
      <w:r>
        <w:t>последствий</w:t>
      </w:r>
      <w:r>
        <w:rPr>
          <w:spacing w:val="32"/>
        </w:rPr>
        <w:t xml:space="preserve"> </w:t>
      </w:r>
      <w:r>
        <w:t>и</w:t>
      </w:r>
      <w:r>
        <w:rPr>
          <w:spacing w:val="-57"/>
        </w:rPr>
        <w:t xml:space="preserve"> </w:t>
      </w:r>
      <w:r>
        <w:t>осложнений, обусловленных</w:t>
      </w:r>
      <w:proofErr w:type="gramEnd"/>
      <w:r>
        <w:t xml:space="preserve"> нарушением речеязыкового развития ребенка с ТНР.</w:t>
      </w:r>
      <w:r>
        <w:rPr>
          <w:spacing w:val="1"/>
        </w:rPr>
        <w:t xml:space="preserve"> </w:t>
      </w:r>
      <w:r>
        <w:t>Коррекционно-развивающее</w:t>
      </w:r>
      <w:r>
        <w:rPr>
          <w:spacing w:val="25"/>
        </w:rPr>
        <w:t xml:space="preserve"> </w:t>
      </w:r>
      <w:r>
        <w:t>воздействие</w:t>
      </w:r>
      <w:r>
        <w:rPr>
          <w:spacing w:val="25"/>
        </w:rPr>
        <w:t xml:space="preserve"> </w:t>
      </w:r>
      <w:r>
        <w:t>при</w:t>
      </w:r>
      <w:r>
        <w:rPr>
          <w:spacing w:val="31"/>
        </w:rPr>
        <w:t xml:space="preserve"> </w:t>
      </w:r>
      <w:r>
        <w:rPr>
          <w:u w:val="single"/>
        </w:rPr>
        <w:t>фонетико-фонематическом</w:t>
      </w:r>
      <w:r>
        <w:rPr>
          <w:spacing w:val="25"/>
          <w:u w:val="single"/>
        </w:rPr>
        <w:t xml:space="preserve"> </w:t>
      </w:r>
      <w:r>
        <w:rPr>
          <w:u w:val="single"/>
        </w:rPr>
        <w:t>недоразвитии</w:t>
      </w:r>
      <w:r>
        <w:rPr>
          <w:spacing w:val="-57"/>
        </w:rPr>
        <w:t xml:space="preserve"> </w:t>
      </w:r>
      <w:r>
        <w:t>предполагает</w:t>
      </w:r>
      <w:r>
        <w:rPr>
          <w:spacing w:val="9"/>
        </w:rPr>
        <w:t xml:space="preserve"> </w:t>
      </w:r>
      <w:r>
        <w:t>дифференцированные</w:t>
      </w:r>
      <w:r>
        <w:rPr>
          <w:spacing w:val="7"/>
        </w:rPr>
        <w:t xml:space="preserve"> </w:t>
      </w:r>
      <w:r>
        <w:t>установки</w:t>
      </w:r>
      <w:r>
        <w:rPr>
          <w:spacing w:val="11"/>
        </w:rPr>
        <w:t xml:space="preserve"> </w:t>
      </w:r>
      <w:r>
        <w:t>на</w:t>
      </w:r>
      <w:r>
        <w:rPr>
          <w:spacing w:val="7"/>
        </w:rPr>
        <w:t xml:space="preserve"> </w:t>
      </w:r>
      <w:r>
        <w:t>результативность</w:t>
      </w:r>
      <w:r>
        <w:rPr>
          <w:spacing w:val="7"/>
        </w:rPr>
        <w:t xml:space="preserve"> </w:t>
      </w:r>
      <w:r>
        <w:t>работы</w:t>
      </w:r>
      <w:r>
        <w:rPr>
          <w:spacing w:val="9"/>
        </w:rPr>
        <w:t xml:space="preserve"> </w:t>
      </w:r>
      <w:r>
        <w:t>в</w:t>
      </w:r>
      <w:r>
        <w:rPr>
          <w:spacing w:val="8"/>
        </w:rPr>
        <w:t xml:space="preserve"> </w:t>
      </w:r>
      <w:r>
        <w:t>зависимости</w:t>
      </w:r>
      <w:r>
        <w:rPr>
          <w:spacing w:val="-57"/>
        </w:rPr>
        <w:t xml:space="preserve"> </w:t>
      </w:r>
      <w:r>
        <w:t>от</w:t>
      </w:r>
      <w:r>
        <w:rPr>
          <w:spacing w:val="-2"/>
        </w:rPr>
        <w:t xml:space="preserve"> </w:t>
      </w:r>
      <w:r>
        <w:t>возрастных</w:t>
      </w:r>
      <w:r>
        <w:rPr>
          <w:spacing w:val="-1"/>
        </w:rPr>
        <w:t xml:space="preserve"> </w:t>
      </w:r>
      <w:r>
        <w:t>критериев.</w:t>
      </w:r>
      <w:r>
        <w:rPr>
          <w:spacing w:val="-3"/>
        </w:rPr>
        <w:t xml:space="preserve"> </w:t>
      </w:r>
      <w:r>
        <w:t>Для</w:t>
      </w:r>
      <w:r>
        <w:rPr>
          <w:spacing w:val="-2"/>
        </w:rPr>
        <w:t xml:space="preserve"> </w:t>
      </w:r>
      <w:r w:rsidR="00F65B6D">
        <w:t>воспитанников</w:t>
      </w:r>
      <w:r>
        <w:rPr>
          <w:spacing w:val="1"/>
        </w:rPr>
        <w:t xml:space="preserve"> </w:t>
      </w:r>
      <w:r>
        <w:rPr>
          <w:i/>
        </w:rPr>
        <w:t>старшей</w:t>
      </w:r>
      <w:r>
        <w:rPr>
          <w:i/>
          <w:spacing w:val="-2"/>
        </w:rPr>
        <w:t xml:space="preserve"> </w:t>
      </w:r>
      <w:r>
        <w:rPr>
          <w:i/>
        </w:rPr>
        <w:t>возрастной</w:t>
      </w:r>
      <w:r>
        <w:rPr>
          <w:i/>
          <w:spacing w:val="-2"/>
        </w:rPr>
        <w:t xml:space="preserve"> </w:t>
      </w:r>
      <w:r>
        <w:rPr>
          <w:i/>
        </w:rPr>
        <w:t xml:space="preserve">группы </w:t>
      </w:r>
      <w:r>
        <w:t>планируется:</w:t>
      </w:r>
    </w:p>
    <w:p w:rsidR="008530C6" w:rsidRDefault="00095B12" w:rsidP="00153252">
      <w:pPr>
        <w:pStyle w:val="a5"/>
        <w:numPr>
          <w:ilvl w:val="0"/>
          <w:numId w:val="62"/>
        </w:numPr>
        <w:tabs>
          <w:tab w:val="left" w:pos="507"/>
          <w:tab w:val="left" w:pos="1134"/>
        </w:tabs>
        <w:ind w:left="0" w:firstLine="720"/>
        <w:jc w:val="both"/>
        <w:rPr>
          <w:sz w:val="24"/>
        </w:rPr>
      </w:pPr>
      <w:r>
        <w:rPr>
          <w:sz w:val="24"/>
        </w:rPr>
        <w:t>научить</w:t>
      </w:r>
      <w:r>
        <w:rPr>
          <w:spacing w:val="43"/>
          <w:sz w:val="24"/>
        </w:rPr>
        <w:t xml:space="preserve"> </w:t>
      </w:r>
      <w:r>
        <w:rPr>
          <w:sz w:val="24"/>
        </w:rPr>
        <w:t>их</w:t>
      </w:r>
      <w:r>
        <w:rPr>
          <w:spacing w:val="43"/>
          <w:sz w:val="24"/>
        </w:rPr>
        <w:t xml:space="preserve"> </w:t>
      </w:r>
      <w:r>
        <w:rPr>
          <w:sz w:val="24"/>
        </w:rPr>
        <w:t>правильно</w:t>
      </w:r>
      <w:r>
        <w:rPr>
          <w:spacing w:val="43"/>
          <w:sz w:val="24"/>
        </w:rPr>
        <w:t xml:space="preserve"> </w:t>
      </w:r>
      <w:r>
        <w:rPr>
          <w:sz w:val="24"/>
        </w:rPr>
        <w:t>артикулировать</w:t>
      </w:r>
      <w:r>
        <w:rPr>
          <w:spacing w:val="44"/>
          <w:sz w:val="24"/>
        </w:rPr>
        <w:t xml:space="preserve"> </w:t>
      </w:r>
      <w:r>
        <w:rPr>
          <w:sz w:val="24"/>
        </w:rPr>
        <w:t>все</w:t>
      </w:r>
      <w:r>
        <w:rPr>
          <w:spacing w:val="42"/>
          <w:sz w:val="24"/>
        </w:rPr>
        <w:t xml:space="preserve"> </w:t>
      </w:r>
      <w:r>
        <w:rPr>
          <w:sz w:val="24"/>
        </w:rPr>
        <w:t>звуки</w:t>
      </w:r>
      <w:r>
        <w:rPr>
          <w:spacing w:val="44"/>
          <w:sz w:val="24"/>
        </w:rPr>
        <w:t xml:space="preserve"> </w:t>
      </w:r>
      <w:r>
        <w:rPr>
          <w:sz w:val="24"/>
        </w:rPr>
        <w:t>речи</w:t>
      </w:r>
      <w:r>
        <w:rPr>
          <w:spacing w:val="44"/>
          <w:sz w:val="24"/>
        </w:rPr>
        <w:t xml:space="preserve"> </w:t>
      </w:r>
      <w:r>
        <w:rPr>
          <w:sz w:val="24"/>
        </w:rPr>
        <w:t>в</w:t>
      </w:r>
      <w:r>
        <w:rPr>
          <w:spacing w:val="42"/>
          <w:sz w:val="24"/>
        </w:rPr>
        <w:t xml:space="preserve"> </w:t>
      </w:r>
      <w:r>
        <w:rPr>
          <w:sz w:val="24"/>
        </w:rPr>
        <w:t>различных</w:t>
      </w:r>
      <w:r>
        <w:rPr>
          <w:spacing w:val="42"/>
          <w:sz w:val="24"/>
        </w:rPr>
        <w:t xml:space="preserve"> </w:t>
      </w:r>
      <w:r>
        <w:rPr>
          <w:sz w:val="24"/>
        </w:rPr>
        <w:t>позициях</w:t>
      </w:r>
      <w:r>
        <w:rPr>
          <w:spacing w:val="43"/>
          <w:sz w:val="24"/>
        </w:rPr>
        <w:t xml:space="preserve"> </w:t>
      </w:r>
      <w:r>
        <w:rPr>
          <w:sz w:val="24"/>
        </w:rPr>
        <w:t>слова</w:t>
      </w:r>
      <w:r>
        <w:rPr>
          <w:spacing w:val="42"/>
          <w:sz w:val="24"/>
        </w:rPr>
        <w:t xml:space="preserve"> </w:t>
      </w:r>
      <w:r>
        <w:rPr>
          <w:sz w:val="24"/>
        </w:rPr>
        <w:t>и</w:t>
      </w:r>
      <w:r>
        <w:rPr>
          <w:spacing w:val="-57"/>
          <w:sz w:val="24"/>
        </w:rPr>
        <w:t xml:space="preserve"> </w:t>
      </w:r>
      <w:r>
        <w:rPr>
          <w:sz w:val="24"/>
        </w:rPr>
        <w:t>формах</w:t>
      </w:r>
      <w:r>
        <w:rPr>
          <w:spacing w:val="-2"/>
          <w:sz w:val="24"/>
        </w:rPr>
        <w:t xml:space="preserve"> </w:t>
      </w:r>
      <w:r>
        <w:rPr>
          <w:sz w:val="24"/>
        </w:rPr>
        <w:t>речи,</w:t>
      </w:r>
      <w:r>
        <w:rPr>
          <w:spacing w:val="-2"/>
          <w:sz w:val="24"/>
        </w:rPr>
        <w:t xml:space="preserve"> </w:t>
      </w:r>
      <w:r>
        <w:rPr>
          <w:sz w:val="24"/>
        </w:rPr>
        <w:t>правильно</w:t>
      </w:r>
      <w:r>
        <w:rPr>
          <w:spacing w:val="-1"/>
          <w:sz w:val="24"/>
        </w:rPr>
        <w:t xml:space="preserve"> </w:t>
      </w:r>
      <w:r>
        <w:rPr>
          <w:sz w:val="24"/>
        </w:rPr>
        <w:t>дифференцировать</w:t>
      </w:r>
      <w:r>
        <w:rPr>
          <w:spacing w:val="-1"/>
          <w:sz w:val="24"/>
        </w:rPr>
        <w:t xml:space="preserve"> </w:t>
      </w:r>
      <w:r>
        <w:rPr>
          <w:sz w:val="24"/>
        </w:rPr>
        <w:t>звуки</w:t>
      </w:r>
      <w:r>
        <w:rPr>
          <w:spacing w:val="-2"/>
          <w:sz w:val="24"/>
        </w:rPr>
        <w:t xml:space="preserve"> </w:t>
      </w:r>
      <w:r>
        <w:rPr>
          <w:sz w:val="24"/>
        </w:rPr>
        <w:t>на</w:t>
      </w:r>
      <w:r>
        <w:rPr>
          <w:spacing w:val="-2"/>
          <w:sz w:val="24"/>
        </w:rPr>
        <w:t xml:space="preserve"> </w:t>
      </w:r>
      <w:r>
        <w:rPr>
          <w:sz w:val="24"/>
        </w:rPr>
        <w:t>слух</w:t>
      </w:r>
      <w:r>
        <w:rPr>
          <w:spacing w:val="-3"/>
          <w:sz w:val="24"/>
        </w:rPr>
        <w:t xml:space="preserve"> </w:t>
      </w:r>
      <w:r>
        <w:rPr>
          <w:sz w:val="24"/>
        </w:rPr>
        <w:t>и в</w:t>
      </w:r>
      <w:r>
        <w:rPr>
          <w:spacing w:val="-3"/>
          <w:sz w:val="24"/>
        </w:rPr>
        <w:t xml:space="preserve"> </w:t>
      </w:r>
      <w:r>
        <w:rPr>
          <w:sz w:val="24"/>
        </w:rPr>
        <w:t>речевом</w:t>
      </w:r>
      <w:r>
        <w:rPr>
          <w:spacing w:val="-2"/>
          <w:sz w:val="24"/>
        </w:rPr>
        <w:t xml:space="preserve"> </w:t>
      </w:r>
      <w:r>
        <w:rPr>
          <w:sz w:val="24"/>
        </w:rPr>
        <w:t>высказывании;</w:t>
      </w:r>
    </w:p>
    <w:p w:rsidR="008530C6" w:rsidRDefault="00095B12" w:rsidP="00153252">
      <w:pPr>
        <w:pStyle w:val="a5"/>
        <w:numPr>
          <w:ilvl w:val="0"/>
          <w:numId w:val="62"/>
        </w:numPr>
        <w:tabs>
          <w:tab w:val="left" w:pos="621"/>
          <w:tab w:val="left" w:pos="622"/>
          <w:tab w:val="left" w:pos="1134"/>
          <w:tab w:val="left" w:pos="1854"/>
          <w:tab w:val="left" w:pos="2904"/>
          <w:tab w:val="left" w:pos="3827"/>
          <w:tab w:val="left" w:pos="4748"/>
          <w:tab w:val="left" w:pos="5806"/>
          <w:tab w:val="left" w:pos="7635"/>
          <w:tab w:val="left" w:pos="8810"/>
          <w:tab w:val="left" w:pos="9441"/>
        </w:tabs>
        <w:ind w:left="0" w:firstLine="720"/>
        <w:jc w:val="both"/>
        <w:rPr>
          <w:sz w:val="24"/>
        </w:rPr>
      </w:pPr>
      <w:r>
        <w:rPr>
          <w:sz w:val="24"/>
        </w:rPr>
        <w:t>различать</w:t>
      </w:r>
      <w:r w:rsidR="00F37D70">
        <w:rPr>
          <w:sz w:val="24"/>
        </w:rPr>
        <w:t xml:space="preserve"> </w:t>
      </w:r>
      <w:r>
        <w:rPr>
          <w:sz w:val="24"/>
        </w:rPr>
        <w:t>понятия</w:t>
      </w:r>
      <w:r w:rsidR="00F37D70">
        <w:rPr>
          <w:sz w:val="24"/>
        </w:rPr>
        <w:t xml:space="preserve"> </w:t>
      </w:r>
      <w:r>
        <w:rPr>
          <w:sz w:val="24"/>
        </w:rPr>
        <w:t>"звук",</w:t>
      </w:r>
      <w:r>
        <w:rPr>
          <w:sz w:val="24"/>
        </w:rPr>
        <w:tab/>
        <w:t>"слог",</w:t>
      </w:r>
      <w:r w:rsidR="00F37D70">
        <w:rPr>
          <w:sz w:val="24"/>
        </w:rPr>
        <w:t xml:space="preserve"> </w:t>
      </w:r>
      <w:r>
        <w:rPr>
          <w:sz w:val="24"/>
        </w:rPr>
        <w:t>"слово",</w:t>
      </w:r>
      <w:r w:rsidR="00F37D70">
        <w:rPr>
          <w:sz w:val="24"/>
        </w:rPr>
        <w:t xml:space="preserve"> </w:t>
      </w:r>
      <w:r>
        <w:rPr>
          <w:sz w:val="24"/>
        </w:rPr>
        <w:t>"предложение",</w:t>
      </w:r>
      <w:r w:rsidR="00F37D70">
        <w:rPr>
          <w:sz w:val="24"/>
        </w:rPr>
        <w:t xml:space="preserve"> </w:t>
      </w:r>
      <w:r>
        <w:rPr>
          <w:sz w:val="24"/>
        </w:rPr>
        <w:t>оперируя</w:t>
      </w:r>
      <w:r w:rsidR="00F37D70">
        <w:rPr>
          <w:sz w:val="24"/>
        </w:rPr>
        <w:t xml:space="preserve"> </w:t>
      </w:r>
      <w:r>
        <w:rPr>
          <w:sz w:val="24"/>
        </w:rPr>
        <w:t>ими</w:t>
      </w:r>
      <w:r>
        <w:rPr>
          <w:sz w:val="24"/>
        </w:rPr>
        <w:tab/>
      </w:r>
      <w:r>
        <w:rPr>
          <w:spacing w:val="-1"/>
          <w:sz w:val="24"/>
        </w:rPr>
        <w:t>на</w:t>
      </w:r>
      <w:r>
        <w:rPr>
          <w:spacing w:val="-57"/>
          <w:sz w:val="24"/>
        </w:rPr>
        <w:t xml:space="preserve"> </w:t>
      </w:r>
      <w:r w:rsidR="00F37D70">
        <w:rPr>
          <w:spacing w:val="-57"/>
          <w:sz w:val="24"/>
        </w:rPr>
        <w:t xml:space="preserve"> п</w:t>
      </w:r>
      <w:r>
        <w:rPr>
          <w:sz w:val="24"/>
        </w:rPr>
        <w:t>рактическом</w:t>
      </w:r>
      <w:r>
        <w:rPr>
          <w:spacing w:val="-2"/>
          <w:sz w:val="24"/>
        </w:rPr>
        <w:t xml:space="preserve"> </w:t>
      </w:r>
      <w:r>
        <w:rPr>
          <w:sz w:val="24"/>
        </w:rPr>
        <w:t>уровне;</w:t>
      </w:r>
    </w:p>
    <w:p w:rsidR="008530C6" w:rsidRDefault="00095B12" w:rsidP="00153252">
      <w:pPr>
        <w:pStyle w:val="a5"/>
        <w:numPr>
          <w:ilvl w:val="0"/>
          <w:numId w:val="62"/>
        </w:numPr>
        <w:tabs>
          <w:tab w:val="left" w:pos="462"/>
          <w:tab w:val="left" w:pos="1134"/>
        </w:tabs>
        <w:ind w:left="0" w:firstLine="720"/>
        <w:jc w:val="both"/>
        <w:rPr>
          <w:sz w:val="24"/>
        </w:rPr>
      </w:pPr>
      <w:r>
        <w:rPr>
          <w:sz w:val="24"/>
        </w:rPr>
        <w:t>определять</w:t>
      </w:r>
      <w:r>
        <w:rPr>
          <w:spacing w:val="-3"/>
          <w:sz w:val="24"/>
        </w:rPr>
        <w:t xml:space="preserve"> </w:t>
      </w:r>
      <w:r>
        <w:rPr>
          <w:sz w:val="24"/>
        </w:rPr>
        <w:t>последовательность</w:t>
      </w:r>
      <w:r>
        <w:rPr>
          <w:spacing w:val="-2"/>
          <w:sz w:val="24"/>
        </w:rPr>
        <w:t xml:space="preserve"> </w:t>
      </w:r>
      <w:r>
        <w:rPr>
          <w:sz w:val="24"/>
        </w:rPr>
        <w:t>слов</w:t>
      </w:r>
      <w:r>
        <w:rPr>
          <w:spacing w:val="-4"/>
          <w:sz w:val="24"/>
        </w:rPr>
        <w:t xml:space="preserve"> </w:t>
      </w:r>
      <w:r>
        <w:rPr>
          <w:sz w:val="24"/>
        </w:rPr>
        <w:t>в</w:t>
      </w:r>
      <w:r>
        <w:rPr>
          <w:spacing w:val="-4"/>
          <w:sz w:val="24"/>
        </w:rPr>
        <w:t xml:space="preserve"> </w:t>
      </w:r>
      <w:r>
        <w:rPr>
          <w:sz w:val="24"/>
        </w:rPr>
        <w:t>предложении,</w:t>
      </w:r>
      <w:r>
        <w:rPr>
          <w:spacing w:val="-3"/>
          <w:sz w:val="24"/>
        </w:rPr>
        <w:t xml:space="preserve"> </w:t>
      </w:r>
      <w:r>
        <w:rPr>
          <w:sz w:val="24"/>
        </w:rPr>
        <w:t>звуков</w:t>
      </w:r>
      <w:r>
        <w:rPr>
          <w:spacing w:val="-3"/>
          <w:sz w:val="24"/>
        </w:rPr>
        <w:t xml:space="preserve"> </w:t>
      </w:r>
      <w:r>
        <w:rPr>
          <w:sz w:val="24"/>
        </w:rPr>
        <w:t>и</w:t>
      </w:r>
      <w:r>
        <w:rPr>
          <w:spacing w:val="-3"/>
          <w:sz w:val="24"/>
        </w:rPr>
        <w:t xml:space="preserve"> </w:t>
      </w:r>
      <w:r>
        <w:rPr>
          <w:sz w:val="24"/>
        </w:rPr>
        <w:t>слогов</w:t>
      </w:r>
      <w:r>
        <w:rPr>
          <w:spacing w:val="-4"/>
          <w:sz w:val="24"/>
        </w:rPr>
        <w:t xml:space="preserve"> </w:t>
      </w:r>
      <w:r>
        <w:rPr>
          <w:sz w:val="24"/>
        </w:rPr>
        <w:t>в</w:t>
      </w:r>
      <w:r>
        <w:rPr>
          <w:spacing w:val="-4"/>
          <w:sz w:val="24"/>
        </w:rPr>
        <w:t xml:space="preserve"> </w:t>
      </w:r>
      <w:r>
        <w:rPr>
          <w:sz w:val="24"/>
        </w:rPr>
        <w:t>словах;</w:t>
      </w:r>
    </w:p>
    <w:p w:rsidR="008530C6" w:rsidRDefault="00095B12" w:rsidP="00153252">
      <w:pPr>
        <w:pStyle w:val="a5"/>
        <w:numPr>
          <w:ilvl w:val="0"/>
          <w:numId w:val="62"/>
        </w:numPr>
        <w:tabs>
          <w:tab w:val="left" w:pos="462"/>
          <w:tab w:val="left" w:pos="1134"/>
        </w:tabs>
        <w:ind w:left="0" w:firstLine="720"/>
        <w:jc w:val="both"/>
        <w:rPr>
          <w:sz w:val="24"/>
        </w:rPr>
      </w:pPr>
      <w:r>
        <w:rPr>
          <w:sz w:val="24"/>
        </w:rPr>
        <w:t>находить</w:t>
      </w:r>
      <w:r>
        <w:rPr>
          <w:spacing w:val="-1"/>
          <w:sz w:val="24"/>
        </w:rPr>
        <w:t xml:space="preserve"> </w:t>
      </w:r>
      <w:r>
        <w:rPr>
          <w:sz w:val="24"/>
        </w:rPr>
        <w:t>в</w:t>
      </w:r>
      <w:r>
        <w:rPr>
          <w:spacing w:val="-3"/>
          <w:sz w:val="24"/>
        </w:rPr>
        <w:t xml:space="preserve"> </w:t>
      </w:r>
      <w:r>
        <w:rPr>
          <w:sz w:val="24"/>
        </w:rPr>
        <w:t>предложении</w:t>
      </w:r>
      <w:r>
        <w:rPr>
          <w:spacing w:val="-2"/>
          <w:sz w:val="24"/>
        </w:rPr>
        <w:t xml:space="preserve"> </w:t>
      </w:r>
      <w:r>
        <w:rPr>
          <w:sz w:val="24"/>
        </w:rPr>
        <w:t>слова</w:t>
      </w:r>
      <w:r>
        <w:rPr>
          <w:spacing w:val="-3"/>
          <w:sz w:val="24"/>
        </w:rPr>
        <w:t xml:space="preserve"> </w:t>
      </w:r>
      <w:r>
        <w:rPr>
          <w:sz w:val="24"/>
        </w:rPr>
        <w:t>с</w:t>
      </w:r>
      <w:r>
        <w:rPr>
          <w:spacing w:val="-3"/>
          <w:sz w:val="24"/>
        </w:rPr>
        <w:t xml:space="preserve"> </w:t>
      </w:r>
      <w:r>
        <w:rPr>
          <w:sz w:val="24"/>
        </w:rPr>
        <w:t>заданным</w:t>
      </w:r>
      <w:r>
        <w:rPr>
          <w:spacing w:val="-4"/>
          <w:sz w:val="24"/>
        </w:rPr>
        <w:t xml:space="preserve"> </w:t>
      </w:r>
      <w:r>
        <w:rPr>
          <w:sz w:val="24"/>
        </w:rPr>
        <w:t>звуком,</w:t>
      </w:r>
      <w:r>
        <w:rPr>
          <w:spacing w:val="-2"/>
          <w:sz w:val="24"/>
        </w:rPr>
        <w:t xml:space="preserve"> </w:t>
      </w:r>
      <w:r>
        <w:rPr>
          <w:sz w:val="24"/>
        </w:rPr>
        <w:t>определять</w:t>
      </w:r>
      <w:r>
        <w:rPr>
          <w:spacing w:val="-2"/>
          <w:sz w:val="24"/>
        </w:rPr>
        <w:t xml:space="preserve"> </w:t>
      </w:r>
      <w:r>
        <w:rPr>
          <w:sz w:val="24"/>
        </w:rPr>
        <w:t>место</w:t>
      </w:r>
      <w:r>
        <w:rPr>
          <w:spacing w:val="-2"/>
          <w:sz w:val="24"/>
        </w:rPr>
        <w:t xml:space="preserve"> </w:t>
      </w:r>
      <w:r>
        <w:rPr>
          <w:sz w:val="24"/>
        </w:rPr>
        <w:t>звука</w:t>
      </w:r>
      <w:r>
        <w:rPr>
          <w:spacing w:val="-3"/>
          <w:sz w:val="24"/>
        </w:rPr>
        <w:t xml:space="preserve"> </w:t>
      </w:r>
      <w:r>
        <w:rPr>
          <w:sz w:val="24"/>
        </w:rPr>
        <w:t>в</w:t>
      </w:r>
      <w:r>
        <w:rPr>
          <w:spacing w:val="-2"/>
          <w:sz w:val="24"/>
        </w:rPr>
        <w:t xml:space="preserve"> </w:t>
      </w:r>
      <w:r>
        <w:rPr>
          <w:sz w:val="24"/>
        </w:rPr>
        <w:t>слове;</w:t>
      </w:r>
    </w:p>
    <w:p w:rsidR="008530C6" w:rsidRDefault="00095B12" w:rsidP="00153252">
      <w:pPr>
        <w:pStyle w:val="a5"/>
        <w:numPr>
          <w:ilvl w:val="0"/>
          <w:numId w:val="62"/>
        </w:numPr>
        <w:tabs>
          <w:tab w:val="left" w:pos="469"/>
          <w:tab w:val="left" w:pos="1134"/>
        </w:tabs>
        <w:ind w:left="0" w:firstLine="720"/>
        <w:jc w:val="both"/>
        <w:rPr>
          <w:sz w:val="24"/>
        </w:rPr>
      </w:pPr>
      <w:r>
        <w:rPr>
          <w:sz w:val="24"/>
        </w:rPr>
        <w:t>овладеть</w:t>
      </w:r>
      <w:r>
        <w:rPr>
          <w:spacing w:val="4"/>
          <w:sz w:val="24"/>
        </w:rPr>
        <w:t xml:space="preserve"> </w:t>
      </w:r>
      <w:r>
        <w:rPr>
          <w:sz w:val="24"/>
        </w:rPr>
        <w:t>интонационными</w:t>
      </w:r>
      <w:r>
        <w:rPr>
          <w:spacing w:val="7"/>
          <w:sz w:val="24"/>
        </w:rPr>
        <w:t xml:space="preserve"> </w:t>
      </w:r>
      <w:r>
        <w:rPr>
          <w:sz w:val="24"/>
        </w:rPr>
        <w:t>средствами</w:t>
      </w:r>
      <w:r>
        <w:rPr>
          <w:spacing w:val="3"/>
          <w:sz w:val="24"/>
        </w:rPr>
        <w:t xml:space="preserve"> </w:t>
      </w:r>
      <w:r>
        <w:rPr>
          <w:sz w:val="24"/>
        </w:rPr>
        <w:t>выразительности</w:t>
      </w:r>
      <w:r>
        <w:rPr>
          <w:spacing w:val="5"/>
          <w:sz w:val="24"/>
        </w:rPr>
        <w:t xml:space="preserve"> </w:t>
      </w:r>
      <w:r>
        <w:rPr>
          <w:sz w:val="24"/>
        </w:rPr>
        <w:t>речи,</w:t>
      </w:r>
      <w:r>
        <w:rPr>
          <w:spacing w:val="3"/>
          <w:sz w:val="24"/>
        </w:rPr>
        <w:t xml:space="preserve"> </w:t>
      </w:r>
      <w:r>
        <w:rPr>
          <w:sz w:val="24"/>
        </w:rPr>
        <w:t>реализации</w:t>
      </w:r>
      <w:r>
        <w:rPr>
          <w:spacing w:val="4"/>
          <w:sz w:val="24"/>
        </w:rPr>
        <w:t xml:space="preserve"> </w:t>
      </w:r>
      <w:r>
        <w:rPr>
          <w:sz w:val="24"/>
        </w:rPr>
        <w:t>этих</w:t>
      </w:r>
      <w:r>
        <w:rPr>
          <w:spacing w:val="2"/>
          <w:sz w:val="24"/>
        </w:rPr>
        <w:t xml:space="preserve"> </w:t>
      </w:r>
      <w:r>
        <w:rPr>
          <w:sz w:val="24"/>
        </w:rPr>
        <w:t>сре</w:t>
      </w:r>
      <w:proofErr w:type="gramStart"/>
      <w:r>
        <w:rPr>
          <w:sz w:val="24"/>
        </w:rPr>
        <w:t>дств</w:t>
      </w:r>
      <w:r>
        <w:rPr>
          <w:spacing w:val="4"/>
          <w:sz w:val="24"/>
        </w:rPr>
        <w:t xml:space="preserve"> </w:t>
      </w:r>
      <w:r>
        <w:rPr>
          <w:sz w:val="24"/>
        </w:rPr>
        <w:t>в</w:t>
      </w:r>
      <w:r>
        <w:rPr>
          <w:spacing w:val="-57"/>
          <w:sz w:val="24"/>
        </w:rPr>
        <w:t xml:space="preserve"> </w:t>
      </w:r>
      <w:r>
        <w:rPr>
          <w:sz w:val="24"/>
        </w:rPr>
        <w:t>р</w:t>
      </w:r>
      <w:proofErr w:type="gramEnd"/>
      <w:r>
        <w:rPr>
          <w:sz w:val="24"/>
        </w:rPr>
        <w:t>азных</w:t>
      </w:r>
      <w:r>
        <w:rPr>
          <w:spacing w:val="-1"/>
          <w:sz w:val="24"/>
        </w:rPr>
        <w:t xml:space="preserve"> </w:t>
      </w:r>
      <w:r>
        <w:rPr>
          <w:sz w:val="24"/>
        </w:rPr>
        <w:t>видах речевых</w:t>
      </w:r>
      <w:r>
        <w:rPr>
          <w:spacing w:val="2"/>
          <w:sz w:val="24"/>
        </w:rPr>
        <w:t xml:space="preserve"> </w:t>
      </w:r>
      <w:r>
        <w:rPr>
          <w:sz w:val="24"/>
        </w:rPr>
        <w:t>высказываний.</w:t>
      </w:r>
    </w:p>
    <w:p w:rsidR="008530C6" w:rsidRDefault="00095B12" w:rsidP="00F37D70">
      <w:pPr>
        <w:tabs>
          <w:tab w:val="left" w:pos="1134"/>
        </w:tabs>
        <w:ind w:firstLine="720"/>
        <w:jc w:val="both"/>
        <w:rPr>
          <w:sz w:val="24"/>
        </w:rPr>
      </w:pPr>
      <w:r>
        <w:rPr>
          <w:sz w:val="24"/>
        </w:rPr>
        <w:t>Для</w:t>
      </w:r>
      <w:r>
        <w:rPr>
          <w:spacing w:val="-4"/>
          <w:sz w:val="24"/>
        </w:rPr>
        <w:t xml:space="preserve"> </w:t>
      </w:r>
      <w:r w:rsidR="00F65B6D">
        <w:rPr>
          <w:sz w:val="24"/>
        </w:rPr>
        <w:t>воспитанников</w:t>
      </w:r>
      <w:r>
        <w:rPr>
          <w:spacing w:val="-1"/>
          <w:sz w:val="24"/>
        </w:rPr>
        <w:t xml:space="preserve"> </w:t>
      </w:r>
      <w:r>
        <w:rPr>
          <w:i/>
          <w:sz w:val="24"/>
        </w:rPr>
        <w:t>подготовительной</w:t>
      </w:r>
      <w:r>
        <w:rPr>
          <w:i/>
          <w:spacing w:val="-2"/>
          <w:sz w:val="24"/>
        </w:rPr>
        <w:t xml:space="preserve"> </w:t>
      </w:r>
      <w:r>
        <w:rPr>
          <w:i/>
          <w:sz w:val="24"/>
        </w:rPr>
        <w:t>к</w:t>
      </w:r>
      <w:r>
        <w:rPr>
          <w:i/>
          <w:spacing w:val="-2"/>
          <w:sz w:val="24"/>
        </w:rPr>
        <w:t xml:space="preserve"> </w:t>
      </w:r>
      <w:r>
        <w:rPr>
          <w:i/>
          <w:sz w:val="24"/>
        </w:rPr>
        <w:t>школе</w:t>
      </w:r>
      <w:r>
        <w:rPr>
          <w:i/>
          <w:spacing w:val="-6"/>
          <w:sz w:val="24"/>
        </w:rPr>
        <w:t xml:space="preserve"> </w:t>
      </w:r>
      <w:r>
        <w:rPr>
          <w:i/>
          <w:sz w:val="24"/>
        </w:rPr>
        <w:t xml:space="preserve">группы </w:t>
      </w:r>
      <w:r>
        <w:rPr>
          <w:sz w:val="24"/>
        </w:rPr>
        <w:t>предполагается</w:t>
      </w:r>
      <w:r>
        <w:rPr>
          <w:spacing w:val="-1"/>
          <w:sz w:val="24"/>
        </w:rPr>
        <w:t xml:space="preserve"> </w:t>
      </w:r>
      <w:r>
        <w:rPr>
          <w:sz w:val="24"/>
        </w:rPr>
        <w:t>обучить</w:t>
      </w:r>
      <w:r>
        <w:rPr>
          <w:spacing w:val="-3"/>
          <w:sz w:val="24"/>
        </w:rPr>
        <w:t xml:space="preserve"> </w:t>
      </w:r>
      <w:r>
        <w:rPr>
          <w:sz w:val="24"/>
        </w:rPr>
        <w:t>их:</w:t>
      </w:r>
    </w:p>
    <w:p w:rsidR="008530C6" w:rsidRDefault="00095B12" w:rsidP="00153252">
      <w:pPr>
        <w:pStyle w:val="a5"/>
        <w:numPr>
          <w:ilvl w:val="0"/>
          <w:numId w:val="62"/>
        </w:numPr>
        <w:tabs>
          <w:tab w:val="left" w:pos="462"/>
          <w:tab w:val="left" w:pos="1134"/>
        </w:tabs>
        <w:ind w:left="0" w:firstLine="720"/>
        <w:jc w:val="both"/>
        <w:rPr>
          <w:sz w:val="24"/>
        </w:rPr>
      </w:pPr>
      <w:r>
        <w:rPr>
          <w:sz w:val="24"/>
        </w:rPr>
        <w:t>правильно</w:t>
      </w:r>
      <w:r>
        <w:rPr>
          <w:spacing w:val="-3"/>
          <w:sz w:val="24"/>
        </w:rPr>
        <w:t xml:space="preserve"> </w:t>
      </w:r>
      <w:r>
        <w:rPr>
          <w:sz w:val="24"/>
        </w:rPr>
        <w:t>артикулировать</w:t>
      </w:r>
      <w:r>
        <w:rPr>
          <w:spacing w:val="-1"/>
          <w:sz w:val="24"/>
        </w:rPr>
        <w:t xml:space="preserve"> </w:t>
      </w:r>
      <w:r>
        <w:rPr>
          <w:sz w:val="24"/>
        </w:rPr>
        <w:t>и</w:t>
      </w:r>
      <w:r>
        <w:rPr>
          <w:spacing w:val="-3"/>
          <w:sz w:val="24"/>
        </w:rPr>
        <w:t xml:space="preserve"> </w:t>
      </w:r>
      <w:r>
        <w:rPr>
          <w:sz w:val="24"/>
        </w:rPr>
        <w:t>четко</w:t>
      </w:r>
      <w:r>
        <w:rPr>
          <w:spacing w:val="-2"/>
          <w:sz w:val="24"/>
        </w:rPr>
        <w:t xml:space="preserve"> </w:t>
      </w:r>
      <w:r>
        <w:rPr>
          <w:sz w:val="24"/>
        </w:rPr>
        <w:t>дифференцировать</w:t>
      </w:r>
      <w:r>
        <w:rPr>
          <w:spacing w:val="-4"/>
          <w:sz w:val="24"/>
        </w:rPr>
        <w:t xml:space="preserve"> </w:t>
      </w:r>
      <w:r>
        <w:rPr>
          <w:sz w:val="24"/>
        </w:rPr>
        <w:t>звуки</w:t>
      </w:r>
      <w:r>
        <w:rPr>
          <w:spacing w:val="-1"/>
          <w:sz w:val="24"/>
        </w:rPr>
        <w:t xml:space="preserve"> </w:t>
      </w:r>
      <w:r>
        <w:rPr>
          <w:sz w:val="24"/>
        </w:rPr>
        <w:t>речи;</w:t>
      </w:r>
    </w:p>
    <w:p w:rsidR="008530C6" w:rsidRDefault="00095B12" w:rsidP="00F37D70">
      <w:pPr>
        <w:pStyle w:val="a3"/>
        <w:tabs>
          <w:tab w:val="left" w:pos="1134"/>
        </w:tabs>
        <w:ind w:left="0" w:firstLine="720"/>
      </w:pPr>
      <w:proofErr w:type="gramStart"/>
      <w:r>
        <w:t>различать</w:t>
      </w:r>
      <w:r>
        <w:rPr>
          <w:spacing w:val="1"/>
        </w:rPr>
        <w:t xml:space="preserve"> </w:t>
      </w:r>
      <w:r>
        <w:t>понятия</w:t>
      </w:r>
      <w:r>
        <w:rPr>
          <w:spacing w:val="1"/>
        </w:rPr>
        <w:t xml:space="preserve"> </w:t>
      </w:r>
      <w:r>
        <w:t>"звук",</w:t>
      </w:r>
      <w:r>
        <w:rPr>
          <w:spacing w:val="1"/>
        </w:rPr>
        <w:t xml:space="preserve"> </w:t>
      </w:r>
      <w:r>
        <w:t>"слог",</w:t>
      </w:r>
      <w:r>
        <w:rPr>
          <w:spacing w:val="1"/>
        </w:rPr>
        <w:t xml:space="preserve"> </w:t>
      </w:r>
      <w:r>
        <w:t>"слово",</w:t>
      </w:r>
      <w:r>
        <w:rPr>
          <w:spacing w:val="1"/>
        </w:rPr>
        <w:t xml:space="preserve"> </w:t>
      </w:r>
      <w:r>
        <w:t>"предложение",</w:t>
      </w:r>
      <w:r>
        <w:rPr>
          <w:spacing w:val="1"/>
        </w:rPr>
        <w:t xml:space="preserve"> </w:t>
      </w:r>
      <w:r>
        <w:t>"твердые-мягкие</w:t>
      </w:r>
      <w:r>
        <w:rPr>
          <w:spacing w:val="1"/>
        </w:rPr>
        <w:t xml:space="preserve"> </w:t>
      </w:r>
      <w:r>
        <w:t>звуки",</w:t>
      </w:r>
      <w:r>
        <w:rPr>
          <w:spacing w:val="-57"/>
        </w:rPr>
        <w:t xml:space="preserve"> </w:t>
      </w:r>
      <w:r>
        <w:t>"звонкие</w:t>
      </w:r>
      <w:r>
        <w:rPr>
          <w:spacing w:val="-2"/>
        </w:rPr>
        <w:t xml:space="preserve"> </w:t>
      </w:r>
      <w:r>
        <w:t>-</w:t>
      </w:r>
      <w:r>
        <w:rPr>
          <w:spacing w:val="-1"/>
        </w:rPr>
        <w:t xml:space="preserve"> </w:t>
      </w:r>
      <w:r>
        <w:t>глухие</w:t>
      </w:r>
      <w:r>
        <w:rPr>
          <w:spacing w:val="-2"/>
        </w:rPr>
        <w:t xml:space="preserve"> </w:t>
      </w:r>
      <w:r>
        <w:t>звуки",</w:t>
      </w:r>
      <w:r>
        <w:rPr>
          <w:spacing w:val="-1"/>
        </w:rPr>
        <w:t xml:space="preserve"> </w:t>
      </w:r>
      <w:r>
        <w:t>оперируя ими</w:t>
      </w:r>
      <w:r>
        <w:rPr>
          <w:spacing w:val="-3"/>
        </w:rPr>
        <w:t xml:space="preserve"> </w:t>
      </w:r>
      <w:r>
        <w:t>на</w:t>
      </w:r>
      <w:r>
        <w:rPr>
          <w:spacing w:val="-1"/>
        </w:rPr>
        <w:t xml:space="preserve"> </w:t>
      </w:r>
      <w:r>
        <w:t>практическом</w:t>
      </w:r>
      <w:r>
        <w:rPr>
          <w:spacing w:val="-1"/>
        </w:rPr>
        <w:t xml:space="preserve"> </w:t>
      </w:r>
      <w:r>
        <w:t>уровне;</w:t>
      </w:r>
      <w:proofErr w:type="gramEnd"/>
    </w:p>
    <w:p w:rsidR="008530C6" w:rsidRDefault="00095B12" w:rsidP="00153252">
      <w:pPr>
        <w:pStyle w:val="a5"/>
        <w:numPr>
          <w:ilvl w:val="0"/>
          <w:numId w:val="62"/>
        </w:numPr>
        <w:tabs>
          <w:tab w:val="left" w:pos="531"/>
          <w:tab w:val="left" w:pos="1134"/>
        </w:tabs>
        <w:ind w:left="0" w:firstLine="720"/>
        <w:jc w:val="both"/>
        <w:rPr>
          <w:sz w:val="24"/>
        </w:rPr>
      </w:pPr>
      <w:r>
        <w:rPr>
          <w:sz w:val="24"/>
        </w:rPr>
        <w:t>определять</w:t>
      </w:r>
      <w:r>
        <w:rPr>
          <w:spacing w:val="5"/>
          <w:sz w:val="24"/>
        </w:rPr>
        <w:t xml:space="preserve"> </w:t>
      </w:r>
      <w:r>
        <w:rPr>
          <w:sz w:val="24"/>
        </w:rPr>
        <w:t>и</w:t>
      </w:r>
      <w:r>
        <w:rPr>
          <w:spacing w:val="8"/>
          <w:sz w:val="24"/>
        </w:rPr>
        <w:t xml:space="preserve"> </w:t>
      </w:r>
      <w:r>
        <w:rPr>
          <w:sz w:val="24"/>
        </w:rPr>
        <w:t>называть</w:t>
      </w:r>
      <w:r>
        <w:rPr>
          <w:spacing w:val="6"/>
          <w:sz w:val="24"/>
        </w:rPr>
        <w:t xml:space="preserve"> </w:t>
      </w:r>
      <w:r>
        <w:rPr>
          <w:sz w:val="24"/>
        </w:rPr>
        <w:t>последовательность</w:t>
      </w:r>
      <w:r>
        <w:rPr>
          <w:spacing w:val="6"/>
          <w:sz w:val="24"/>
        </w:rPr>
        <w:t xml:space="preserve"> </w:t>
      </w:r>
      <w:r>
        <w:rPr>
          <w:sz w:val="24"/>
        </w:rPr>
        <w:t>слов</w:t>
      </w:r>
      <w:r>
        <w:rPr>
          <w:spacing w:val="7"/>
          <w:sz w:val="24"/>
        </w:rPr>
        <w:t xml:space="preserve"> </w:t>
      </w:r>
      <w:r>
        <w:rPr>
          <w:sz w:val="24"/>
        </w:rPr>
        <w:t>в</w:t>
      </w:r>
      <w:r>
        <w:rPr>
          <w:spacing w:val="6"/>
          <w:sz w:val="24"/>
        </w:rPr>
        <w:t xml:space="preserve"> </w:t>
      </w:r>
      <w:r>
        <w:rPr>
          <w:sz w:val="24"/>
        </w:rPr>
        <w:t>предложении,</w:t>
      </w:r>
      <w:r>
        <w:rPr>
          <w:spacing w:val="4"/>
          <w:sz w:val="24"/>
        </w:rPr>
        <w:t xml:space="preserve"> </w:t>
      </w:r>
      <w:r>
        <w:rPr>
          <w:sz w:val="24"/>
        </w:rPr>
        <w:t>звуков</w:t>
      </w:r>
      <w:r>
        <w:rPr>
          <w:spacing w:val="4"/>
          <w:sz w:val="24"/>
        </w:rPr>
        <w:t xml:space="preserve"> </w:t>
      </w:r>
      <w:r>
        <w:rPr>
          <w:sz w:val="24"/>
        </w:rPr>
        <w:t>и</w:t>
      </w:r>
      <w:r>
        <w:rPr>
          <w:spacing w:val="8"/>
          <w:sz w:val="24"/>
        </w:rPr>
        <w:t xml:space="preserve"> </w:t>
      </w:r>
      <w:r>
        <w:rPr>
          <w:sz w:val="24"/>
        </w:rPr>
        <w:t>слогов</w:t>
      </w:r>
      <w:r>
        <w:rPr>
          <w:spacing w:val="7"/>
          <w:sz w:val="24"/>
        </w:rPr>
        <w:t xml:space="preserve"> </w:t>
      </w:r>
      <w:r>
        <w:rPr>
          <w:sz w:val="24"/>
        </w:rPr>
        <w:t>в</w:t>
      </w:r>
      <w:r>
        <w:rPr>
          <w:spacing w:val="-57"/>
          <w:sz w:val="24"/>
        </w:rPr>
        <w:t xml:space="preserve"> </w:t>
      </w:r>
      <w:r>
        <w:rPr>
          <w:sz w:val="24"/>
        </w:rPr>
        <w:t>словах;</w:t>
      </w:r>
    </w:p>
    <w:p w:rsidR="008530C6" w:rsidRDefault="00095B12" w:rsidP="00153252">
      <w:pPr>
        <w:pStyle w:val="a5"/>
        <w:numPr>
          <w:ilvl w:val="0"/>
          <w:numId w:val="62"/>
        </w:numPr>
        <w:tabs>
          <w:tab w:val="left" w:pos="462"/>
          <w:tab w:val="left" w:pos="1134"/>
        </w:tabs>
        <w:ind w:left="0" w:firstLine="720"/>
        <w:jc w:val="both"/>
        <w:rPr>
          <w:sz w:val="24"/>
        </w:rPr>
      </w:pPr>
      <w:r>
        <w:rPr>
          <w:sz w:val="24"/>
        </w:rPr>
        <w:t>производить</w:t>
      </w:r>
      <w:r>
        <w:rPr>
          <w:spacing w:val="-4"/>
          <w:sz w:val="24"/>
        </w:rPr>
        <w:t xml:space="preserve"> </w:t>
      </w:r>
      <w:r>
        <w:rPr>
          <w:sz w:val="24"/>
        </w:rPr>
        <w:t>элементарный</w:t>
      </w:r>
      <w:r>
        <w:rPr>
          <w:spacing w:val="-4"/>
          <w:sz w:val="24"/>
        </w:rPr>
        <w:t xml:space="preserve"> </w:t>
      </w:r>
      <w:r>
        <w:rPr>
          <w:sz w:val="24"/>
        </w:rPr>
        <w:t>звуковой</w:t>
      </w:r>
      <w:r>
        <w:rPr>
          <w:spacing w:val="-4"/>
          <w:sz w:val="24"/>
        </w:rPr>
        <w:t xml:space="preserve"> </w:t>
      </w:r>
      <w:r>
        <w:rPr>
          <w:sz w:val="24"/>
        </w:rPr>
        <w:t>анализ</w:t>
      </w:r>
      <w:r>
        <w:rPr>
          <w:spacing w:val="-6"/>
          <w:sz w:val="24"/>
        </w:rPr>
        <w:t xml:space="preserve"> </w:t>
      </w:r>
      <w:r>
        <w:rPr>
          <w:sz w:val="24"/>
        </w:rPr>
        <w:t>и</w:t>
      </w:r>
      <w:r>
        <w:rPr>
          <w:spacing w:val="1"/>
          <w:sz w:val="24"/>
        </w:rPr>
        <w:t xml:space="preserve"> </w:t>
      </w:r>
      <w:r>
        <w:rPr>
          <w:sz w:val="24"/>
        </w:rPr>
        <w:t>синтез;</w:t>
      </w:r>
    </w:p>
    <w:p w:rsidR="008530C6" w:rsidRDefault="00095B12" w:rsidP="00153252">
      <w:pPr>
        <w:pStyle w:val="a5"/>
        <w:numPr>
          <w:ilvl w:val="0"/>
          <w:numId w:val="62"/>
        </w:numPr>
        <w:tabs>
          <w:tab w:val="left" w:pos="555"/>
          <w:tab w:val="left" w:pos="1134"/>
        </w:tabs>
        <w:ind w:left="0" w:firstLine="720"/>
        <w:jc w:val="both"/>
        <w:rPr>
          <w:sz w:val="24"/>
        </w:rPr>
      </w:pPr>
      <w:r>
        <w:rPr>
          <w:sz w:val="24"/>
        </w:rPr>
        <w:t>знать</w:t>
      </w:r>
      <w:r>
        <w:rPr>
          <w:spacing w:val="32"/>
          <w:sz w:val="24"/>
        </w:rPr>
        <w:t xml:space="preserve"> </w:t>
      </w:r>
      <w:r>
        <w:rPr>
          <w:sz w:val="24"/>
        </w:rPr>
        <w:t>некоторые</w:t>
      </w:r>
      <w:r>
        <w:rPr>
          <w:spacing w:val="30"/>
          <w:sz w:val="24"/>
        </w:rPr>
        <w:t xml:space="preserve"> </w:t>
      </w:r>
      <w:r>
        <w:rPr>
          <w:sz w:val="24"/>
        </w:rPr>
        <w:t>буквы</w:t>
      </w:r>
      <w:r>
        <w:rPr>
          <w:spacing w:val="30"/>
          <w:sz w:val="24"/>
        </w:rPr>
        <w:t xml:space="preserve"> </w:t>
      </w:r>
      <w:r>
        <w:rPr>
          <w:sz w:val="24"/>
        </w:rPr>
        <w:t>и</w:t>
      </w:r>
      <w:r>
        <w:rPr>
          <w:spacing w:val="32"/>
          <w:sz w:val="24"/>
        </w:rPr>
        <w:t xml:space="preserve"> </w:t>
      </w:r>
      <w:r>
        <w:rPr>
          <w:sz w:val="24"/>
        </w:rPr>
        <w:t>производить</w:t>
      </w:r>
      <w:r>
        <w:rPr>
          <w:spacing w:val="32"/>
          <w:sz w:val="24"/>
        </w:rPr>
        <w:t xml:space="preserve"> </w:t>
      </w:r>
      <w:r>
        <w:rPr>
          <w:sz w:val="24"/>
        </w:rPr>
        <w:t>отдельные</w:t>
      </w:r>
      <w:r>
        <w:rPr>
          <w:spacing w:val="29"/>
          <w:sz w:val="24"/>
        </w:rPr>
        <w:t xml:space="preserve"> </w:t>
      </w:r>
      <w:r>
        <w:rPr>
          <w:sz w:val="24"/>
        </w:rPr>
        <w:t>действия</w:t>
      </w:r>
      <w:r>
        <w:rPr>
          <w:spacing w:val="31"/>
          <w:sz w:val="24"/>
        </w:rPr>
        <w:t xml:space="preserve"> </w:t>
      </w:r>
      <w:r>
        <w:rPr>
          <w:sz w:val="24"/>
        </w:rPr>
        <w:t>с</w:t>
      </w:r>
      <w:r>
        <w:rPr>
          <w:spacing w:val="30"/>
          <w:sz w:val="24"/>
        </w:rPr>
        <w:t xml:space="preserve"> </w:t>
      </w:r>
      <w:r>
        <w:rPr>
          <w:sz w:val="24"/>
        </w:rPr>
        <w:t>ними</w:t>
      </w:r>
      <w:r>
        <w:rPr>
          <w:spacing w:val="32"/>
          <w:sz w:val="24"/>
        </w:rPr>
        <w:t xml:space="preserve"> </w:t>
      </w:r>
      <w:r>
        <w:rPr>
          <w:sz w:val="24"/>
        </w:rPr>
        <w:t>(выкладывать</w:t>
      </w:r>
      <w:r>
        <w:rPr>
          <w:spacing w:val="-57"/>
          <w:sz w:val="24"/>
        </w:rPr>
        <w:t xml:space="preserve"> </w:t>
      </w:r>
      <w:r>
        <w:rPr>
          <w:sz w:val="24"/>
        </w:rPr>
        <w:t>некоторые</w:t>
      </w:r>
      <w:r>
        <w:rPr>
          <w:spacing w:val="-2"/>
          <w:sz w:val="24"/>
        </w:rPr>
        <w:t xml:space="preserve"> </w:t>
      </w:r>
      <w:r>
        <w:rPr>
          <w:sz w:val="24"/>
        </w:rPr>
        <w:t>слоги, слова).</w:t>
      </w:r>
    </w:p>
    <w:p w:rsidR="008530C6" w:rsidRDefault="00095B12" w:rsidP="00F37D70">
      <w:pPr>
        <w:pStyle w:val="a3"/>
        <w:tabs>
          <w:tab w:val="left" w:pos="1134"/>
        </w:tabs>
        <w:ind w:left="0" w:firstLine="720"/>
      </w:pPr>
      <w:r>
        <w:t xml:space="preserve">Коррекционно-развивающая работа с детьми, имеющими </w:t>
      </w:r>
      <w:r>
        <w:rPr>
          <w:u w:val="single"/>
        </w:rPr>
        <w:t>нарушения темпо-ритмической</w:t>
      </w:r>
      <w:r>
        <w:rPr>
          <w:spacing w:val="1"/>
        </w:rPr>
        <w:t xml:space="preserve"> </w:t>
      </w:r>
      <w:r>
        <w:rPr>
          <w:u w:val="single"/>
        </w:rPr>
        <w:t>организации речи (заикание),</w:t>
      </w:r>
      <w:r>
        <w:t xml:space="preserve"> предполагает вариативность предполагаемых результатов в</w:t>
      </w:r>
      <w:r>
        <w:rPr>
          <w:spacing w:val="1"/>
        </w:rPr>
        <w:t xml:space="preserve"> </w:t>
      </w:r>
      <w:r>
        <w:t>зависимости</w:t>
      </w:r>
      <w:r>
        <w:rPr>
          <w:spacing w:val="1"/>
        </w:rPr>
        <w:t xml:space="preserve"> </w:t>
      </w:r>
      <w:r>
        <w:t>от</w:t>
      </w:r>
      <w:r>
        <w:rPr>
          <w:spacing w:val="1"/>
        </w:rPr>
        <w:t xml:space="preserve"> </w:t>
      </w:r>
      <w:r>
        <w:t>возрастных</w:t>
      </w:r>
      <w:r>
        <w:rPr>
          <w:spacing w:val="1"/>
        </w:rPr>
        <w:t xml:space="preserve"> </w:t>
      </w:r>
      <w:r>
        <w:t>и</w:t>
      </w:r>
      <w:r>
        <w:rPr>
          <w:spacing w:val="1"/>
        </w:rPr>
        <w:t xml:space="preserve"> </w:t>
      </w:r>
      <w:r>
        <w:t>речевых</w:t>
      </w:r>
      <w:r>
        <w:rPr>
          <w:spacing w:val="1"/>
        </w:rPr>
        <w:t xml:space="preserve"> </w:t>
      </w:r>
      <w:r>
        <w:t>возможностей</w:t>
      </w:r>
      <w:r>
        <w:rPr>
          <w:spacing w:val="1"/>
        </w:rPr>
        <w:t xml:space="preserve"> </w:t>
      </w:r>
      <w:r w:rsidR="00F65B6D">
        <w:t>воспитанников</w:t>
      </w:r>
      <w:r>
        <w:t>.</w:t>
      </w:r>
      <w:r>
        <w:rPr>
          <w:spacing w:val="1"/>
        </w:rPr>
        <w:t xml:space="preserve"> </w:t>
      </w:r>
      <w:proofErr w:type="gramStart"/>
      <w:r>
        <w:t>Обучающиеся</w:t>
      </w:r>
      <w:r>
        <w:rPr>
          <w:spacing w:val="-57"/>
        </w:rPr>
        <w:t xml:space="preserve"> </w:t>
      </w:r>
      <w:r>
        <w:rPr>
          <w:i/>
        </w:rPr>
        <w:t>среднего</w:t>
      </w:r>
      <w:r>
        <w:rPr>
          <w:i/>
          <w:spacing w:val="1"/>
        </w:rPr>
        <w:t xml:space="preserve"> </w:t>
      </w:r>
      <w:r>
        <w:rPr>
          <w:i/>
        </w:rPr>
        <w:t>дошкольного</w:t>
      </w:r>
      <w:r>
        <w:rPr>
          <w:i/>
          <w:spacing w:val="1"/>
        </w:rPr>
        <w:t xml:space="preserve"> </w:t>
      </w:r>
      <w:r>
        <w:rPr>
          <w:i/>
        </w:rPr>
        <w:t>возраста</w:t>
      </w:r>
      <w:r>
        <w:rPr>
          <w:i/>
          <w:spacing w:val="1"/>
        </w:rPr>
        <w:t xml:space="preserve"> </w:t>
      </w:r>
      <w:r>
        <w:t>в</w:t>
      </w:r>
      <w:r>
        <w:rPr>
          <w:spacing w:val="1"/>
        </w:rPr>
        <w:t xml:space="preserve"> </w:t>
      </w:r>
      <w:r>
        <w:t>результате</w:t>
      </w:r>
      <w:r>
        <w:rPr>
          <w:spacing w:val="1"/>
        </w:rPr>
        <w:t xml:space="preserve"> </w:t>
      </w:r>
      <w:r>
        <w:t>коррекционно-развивающей</w:t>
      </w:r>
      <w:r>
        <w:rPr>
          <w:spacing w:val="1"/>
        </w:rPr>
        <w:t xml:space="preserve"> </w:t>
      </w:r>
      <w:r>
        <w:t>работы</w:t>
      </w:r>
      <w:r>
        <w:rPr>
          <w:spacing w:val="1"/>
        </w:rPr>
        <w:t xml:space="preserve"> </w:t>
      </w:r>
      <w:r>
        <w:t>овладевают</w:t>
      </w:r>
      <w:r>
        <w:rPr>
          <w:spacing w:val="1"/>
        </w:rPr>
        <w:t xml:space="preserve"> </w:t>
      </w:r>
      <w:r>
        <w:t>навыками</w:t>
      </w:r>
      <w:r>
        <w:rPr>
          <w:spacing w:val="1"/>
        </w:rPr>
        <w:t xml:space="preserve"> </w:t>
      </w:r>
      <w:r>
        <w:t>пользования</w:t>
      </w:r>
      <w:r>
        <w:rPr>
          <w:spacing w:val="1"/>
        </w:rPr>
        <w:t xml:space="preserve"> </w:t>
      </w:r>
      <w:r>
        <w:t>самостоятельной</w:t>
      </w:r>
      <w:r>
        <w:rPr>
          <w:spacing w:val="1"/>
        </w:rPr>
        <w:t xml:space="preserve"> </w:t>
      </w:r>
      <w:r>
        <w:t>речью</w:t>
      </w:r>
      <w:r>
        <w:rPr>
          <w:spacing w:val="1"/>
        </w:rPr>
        <w:t xml:space="preserve"> </w:t>
      </w:r>
      <w:r>
        <w:t>различной</w:t>
      </w:r>
      <w:r>
        <w:rPr>
          <w:spacing w:val="1"/>
        </w:rPr>
        <w:t xml:space="preserve"> </w:t>
      </w:r>
      <w:r>
        <w:t>сложности</w:t>
      </w:r>
      <w:r>
        <w:rPr>
          <w:spacing w:val="1"/>
        </w:rPr>
        <w:t xml:space="preserve"> </w:t>
      </w:r>
      <w:r>
        <w:t>(от</w:t>
      </w:r>
      <w:r>
        <w:rPr>
          <w:spacing w:val="1"/>
        </w:rPr>
        <w:t xml:space="preserve"> </w:t>
      </w:r>
      <w:r>
        <w:t>простейшей</w:t>
      </w:r>
      <w:r>
        <w:rPr>
          <w:spacing w:val="1"/>
        </w:rPr>
        <w:t xml:space="preserve"> </w:t>
      </w:r>
      <w:r>
        <w:t>ситуативной</w:t>
      </w:r>
      <w:r>
        <w:rPr>
          <w:spacing w:val="1"/>
        </w:rPr>
        <w:t xml:space="preserve"> </w:t>
      </w:r>
      <w:r>
        <w:t>до</w:t>
      </w:r>
      <w:r>
        <w:rPr>
          <w:spacing w:val="1"/>
        </w:rPr>
        <w:t xml:space="preserve"> </w:t>
      </w:r>
      <w:r>
        <w:t>контекстной)</w:t>
      </w:r>
      <w:r>
        <w:rPr>
          <w:spacing w:val="1"/>
        </w:rPr>
        <w:t xml:space="preserve"> </w:t>
      </w:r>
      <w:r>
        <w:t>с</w:t>
      </w:r>
      <w:r>
        <w:rPr>
          <w:spacing w:val="1"/>
        </w:rPr>
        <w:t xml:space="preserve"> </w:t>
      </w:r>
      <w:r>
        <w:t>опорой</w:t>
      </w:r>
      <w:r>
        <w:rPr>
          <w:spacing w:val="1"/>
        </w:rPr>
        <w:t xml:space="preserve"> </w:t>
      </w:r>
      <w:r>
        <w:t>на</w:t>
      </w:r>
      <w:r>
        <w:rPr>
          <w:spacing w:val="1"/>
        </w:rPr>
        <w:t xml:space="preserve"> </w:t>
      </w:r>
      <w:r>
        <w:t>вопросы</w:t>
      </w:r>
      <w:r>
        <w:rPr>
          <w:spacing w:val="61"/>
        </w:rPr>
        <w:t xml:space="preserve"> </w:t>
      </w:r>
      <w:r>
        <w:t>педагогического</w:t>
      </w:r>
      <w:r>
        <w:rPr>
          <w:spacing w:val="1"/>
        </w:rPr>
        <w:t xml:space="preserve"> </w:t>
      </w:r>
      <w:r>
        <w:t>работника и наглядную помощь; учатся регулировать свое речевое поведение - отвечать</w:t>
      </w:r>
      <w:r>
        <w:rPr>
          <w:spacing w:val="1"/>
        </w:rPr>
        <w:t xml:space="preserve"> </w:t>
      </w:r>
      <w:r>
        <w:t>точными однословными ответами с соблюдением темпо-ритмической организации речи.</w:t>
      </w:r>
      <w:proofErr w:type="gramEnd"/>
      <w:r>
        <w:rPr>
          <w:spacing w:val="1"/>
        </w:rPr>
        <w:t xml:space="preserve"> </w:t>
      </w:r>
      <w:proofErr w:type="gramStart"/>
      <w:r>
        <w:t>Обучающиеся</w:t>
      </w:r>
      <w:proofErr w:type="gramEnd"/>
      <w:r>
        <w:rPr>
          <w:spacing w:val="-1"/>
        </w:rPr>
        <w:t xml:space="preserve"> </w:t>
      </w:r>
      <w:r>
        <w:rPr>
          <w:i/>
        </w:rPr>
        <w:t xml:space="preserve">старшего дошкольного возраста </w:t>
      </w:r>
      <w:r>
        <w:t>могут:</w:t>
      </w:r>
    </w:p>
    <w:p w:rsidR="008530C6" w:rsidRDefault="00095B12" w:rsidP="00153252">
      <w:pPr>
        <w:pStyle w:val="a5"/>
        <w:numPr>
          <w:ilvl w:val="0"/>
          <w:numId w:val="62"/>
        </w:numPr>
        <w:tabs>
          <w:tab w:val="left" w:pos="661"/>
          <w:tab w:val="left" w:pos="1134"/>
        </w:tabs>
        <w:ind w:left="0" w:firstLine="720"/>
        <w:jc w:val="both"/>
        <w:rPr>
          <w:sz w:val="24"/>
        </w:rPr>
      </w:pPr>
      <w:r>
        <w:rPr>
          <w:sz w:val="24"/>
        </w:rPr>
        <w:t>пользоваться</w:t>
      </w:r>
      <w:r>
        <w:rPr>
          <w:spacing w:val="1"/>
          <w:sz w:val="24"/>
        </w:rPr>
        <w:t xml:space="preserve"> </w:t>
      </w:r>
      <w:r>
        <w:rPr>
          <w:sz w:val="24"/>
        </w:rPr>
        <w:t>самостоятельной</w:t>
      </w:r>
      <w:r>
        <w:rPr>
          <w:spacing w:val="1"/>
          <w:sz w:val="24"/>
        </w:rPr>
        <w:t xml:space="preserve"> </w:t>
      </w:r>
      <w:r>
        <w:rPr>
          <w:sz w:val="24"/>
        </w:rPr>
        <w:t>речью</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ее</w:t>
      </w:r>
      <w:r>
        <w:rPr>
          <w:spacing w:val="1"/>
          <w:sz w:val="24"/>
        </w:rPr>
        <w:t xml:space="preserve"> </w:t>
      </w:r>
      <w:r>
        <w:rPr>
          <w:sz w:val="24"/>
        </w:rPr>
        <w:t>темпо-ритмической</w:t>
      </w:r>
      <w:r>
        <w:rPr>
          <w:spacing w:val="1"/>
          <w:sz w:val="24"/>
        </w:rPr>
        <w:t xml:space="preserve"> </w:t>
      </w:r>
      <w:r>
        <w:rPr>
          <w:sz w:val="24"/>
        </w:rPr>
        <w:t>организации;</w:t>
      </w:r>
    </w:p>
    <w:p w:rsidR="008530C6" w:rsidRDefault="00095B12" w:rsidP="00153252">
      <w:pPr>
        <w:pStyle w:val="a5"/>
        <w:numPr>
          <w:ilvl w:val="0"/>
          <w:numId w:val="62"/>
        </w:numPr>
        <w:tabs>
          <w:tab w:val="left" w:pos="462"/>
          <w:tab w:val="left" w:pos="1134"/>
        </w:tabs>
        <w:ind w:left="0" w:firstLine="720"/>
        <w:jc w:val="both"/>
        <w:rPr>
          <w:sz w:val="24"/>
        </w:rPr>
      </w:pPr>
      <w:r>
        <w:rPr>
          <w:sz w:val="24"/>
        </w:rPr>
        <w:t>грамотно</w:t>
      </w:r>
      <w:r>
        <w:rPr>
          <w:spacing w:val="-2"/>
          <w:sz w:val="24"/>
        </w:rPr>
        <w:t xml:space="preserve"> </w:t>
      </w:r>
      <w:r>
        <w:rPr>
          <w:sz w:val="24"/>
        </w:rPr>
        <w:t>формулировать простые</w:t>
      </w:r>
      <w:r>
        <w:rPr>
          <w:spacing w:val="-2"/>
          <w:sz w:val="24"/>
        </w:rPr>
        <w:t xml:space="preserve"> </w:t>
      </w:r>
      <w:r>
        <w:rPr>
          <w:sz w:val="24"/>
        </w:rPr>
        <w:t>предложения</w:t>
      </w:r>
      <w:r>
        <w:rPr>
          <w:spacing w:val="-1"/>
          <w:sz w:val="24"/>
        </w:rPr>
        <w:t xml:space="preserve"> </w:t>
      </w:r>
      <w:r>
        <w:rPr>
          <w:sz w:val="24"/>
        </w:rPr>
        <w:t>и</w:t>
      </w:r>
      <w:r>
        <w:rPr>
          <w:spacing w:val="-2"/>
          <w:sz w:val="24"/>
        </w:rPr>
        <w:t xml:space="preserve"> </w:t>
      </w:r>
      <w:r>
        <w:rPr>
          <w:sz w:val="24"/>
        </w:rPr>
        <w:t>распространять</w:t>
      </w:r>
      <w:r>
        <w:rPr>
          <w:spacing w:val="-2"/>
          <w:sz w:val="24"/>
        </w:rPr>
        <w:t xml:space="preserve"> </w:t>
      </w:r>
      <w:r>
        <w:rPr>
          <w:sz w:val="24"/>
        </w:rPr>
        <w:t>их;</w:t>
      </w:r>
    </w:p>
    <w:p w:rsidR="008530C6" w:rsidRDefault="00095B12" w:rsidP="00153252">
      <w:pPr>
        <w:pStyle w:val="a5"/>
        <w:numPr>
          <w:ilvl w:val="0"/>
          <w:numId w:val="62"/>
        </w:numPr>
        <w:tabs>
          <w:tab w:val="left" w:pos="462"/>
          <w:tab w:val="left" w:pos="1134"/>
        </w:tabs>
        <w:ind w:left="0" w:firstLine="720"/>
        <w:jc w:val="both"/>
        <w:rPr>
          <w:sz w:val="24"/>
        </w:rPr>
      </w:pPr>
      <w:r>
        <w:rPr>
          <w:sz w:val="24"/>
        </w:rPr>
        <w:t>использовать</w:t>
      </w:r>
      <w:r>
        <w:rPr>
          <w:spacing w:val="-1"/>
          <w:sz w:val="24"/>
        </w:rPr>
        <w:t xml:space="preserve"> </w:t>
      </w:r>
      <w:r>
        <w:rPr>
          <w:sz w:val="24"/>
        </w:rPr>
        <w:t>в</w:t>
      </w:r>
      <w:r>
        <w:rPr>
          <w:spacing w:val="-3"/>
          <w:sz w:val="24"/>
        </w:rPr>
        <w:t xml:space="preserve"> </w:t>
      </w:r>
      <w:r>
        <w:rPr>
          <w:sz w:val="24"/>
        </w:rPr>
        <w:t>речи</w:t>
      </w:r>
      <w:r>
        <w:rPr>
          <w:spacing w:val="-2"/>
          <w:sz w:val="24"/>
        </w:rPr>
        <w:t xml:space="preserve"> </w:t>
      </w:r>
      <w:r>
        <w:rPr>
          <w:sz w:val="24"/>
        </w:rPr>
        <w:t>основные</w:t>
      </w:r>
      <w:r>
        <w:rPr>
          <w:spacing w:val="-4"/>
          <w:sz w:val="24"/>
        </w:rPr>
        <w:t xml:space="preserve"> </w:t>
      </w:r>
      <w:r>
        <w:rPr>
          <w:sz w:val="24"/>
        </w:rPr>
        <w:t>средства</w:t>
      </w:r>
      <w:r>
        <w:rPr>
          <w:spacing w:val="-3"/>
          <w:sz w:val="24"/>
        </w:rPr>
        <w:t xml:space="preserve"> </w:t>
      </w:r>
      <w:r>
        <w:rPr>
          <w:sz w:val="24"/>
        </w:rPr>
        <w:t>передачи</w:t>
      </w:r>
      <w:r>
        <w:rPr>
          <w:spacing w:val="-2"/>
          <w:sz w:val="24"/>
        </w:rPr>
        <w:t xml:space="preserve"> </w:t>
      </w:r>
      <w:r>
        <w:rPr>
          <w:sz w:val="24"/>
        </w:rPr>
        <w:t>ее</w:t>
      </w:r>
      <w:r>
        <w:rPr>
          <w:spacing w:val="-3"/>
          <w:sz w:val="24"/>
        </w:rPr>
        <w:t xml:space="preserve"> </w:t>
      </w:r>
      <w:r>
        <w:rPr>
          <w:sz w:val="24"/>
        </w:rPr>
        <w:t>содержания;</w:t>
      </w:r>
    </w:p>
    <w:p w:rsidR="008530C6" w:rsidRDefault="00095B12" w:rsidP="00153252">
      <w:pPr>
        <w:pStyle w:val="a5"/>
        <w:numPr>
          <w:ilvl w:val="0"/>
          <w:numId w:val="62"/>
        </w:numPr>
        <w:tabs>
          <w:tab w:val="left" w:pos="462"/>
          <w:tab w:val="left" w:pos="1134"/>
        </w:tabs>
        <w:ind w:left="0" w:firstLine="720"/>
        <w:jc w:val="both"/>
        <w:rPr>
          <w:sz w:val="24"/>
        </w:rPr>
      </w:pPr>
      <w:r>
        <w:rPr>
          <w:sz w:val="24"/>
        </w:rPr>
        <w:t>соблюдать мелодико-интонационную структуру речи.</w:t>
      </w:r>
      <w:r>
        <w:rPr>
          <w:spacing w:val="1"/>
          <w:sz w:val="24"/>
        </w:rPr>
        <w:t xml:space="preserve"> </w:t>
      </w:r>
      <w:proofErr w:type="gramStart"/>
      <w:r>
        <w:rPr>
          <w:sz w:val="24"/>
        </w:rPr>
        <w:t>Обучающиеся</w:t>
      </w:r>
      <w:r>
        <w:rPr>
          <w:spacing w:val="-4"/>
          <w:sz w:val="24"/>
        </w:rPr>
        <w:t xml:space="preserve"> </w:t>
      </w:r>
      <w:r>
        <w:rPr>
          <w:i/>
          <w:sz w:val="24"/>
        </w:rPr>
        <w:t>подготовительной</w:t>
      </w:r>
      <w:r>
        <w:rPr>
          <w:i/>
          <w:spacing w:val="-3"/>
          <w:sz w:val="24"/>
        </w:rPr>
        <w:t xml:space="preserve"> </w:t>
      </w:r>
      <w:r>
        <w:rPr>
          <w:i/>
          <w:sz w:val="24"/>
        </w:rPr>
        <w:t>к</w:t>
      </w:r>
      <w:r>
        <w:rPr>
          <w:i/>
          <w:spacing w:val="-3"/>
          <w:sz w:val="24"/>
        </w:rPr>
        <w:t xml:space="preserve"> </w:t>
      </w:r>
      <w:r>
        <w:rPr>
          <w:i/>
          <w:sz w:val="24"/>
        </w:rPr>
        <w:t>школе</w:t>
      </w:r>
      <w:r>
        <w:rPr>
          <w:i/>
          <w:spacing w:val="-4"/>
          <w:sz w:val="24"/>
        </w:rPr>
        <w:t xml:space="preserve"> </w:t>
      </w:r>
      <w:r>
        <w:rPr>
          <w:i/>
          <w:sz w:val="24"/>
        </w:rPr>
        <w:t xml:space="preserve">группы </w:t>
      </w:r>
      <w:r>
        <w:rPr>
          <w:sz w:val="24"/>
        </w:rPr>
        <w:t>могут:</w:t>
      </w:r>
      <w:proofErr w:type="gramEnd"/>
    </w:p>
    <w:p w:rsidR="008530C6" w:rsidRDefault="00095B12" w:rsidP="00153252">
      <w:pPr>
        <w:pStyle w:val="a5"/>
        <w:numPr>
          <w:ilvl w:val="0"/>
          <w:numId w:val="62"/>
        </w:numPr>
        <w:tabs>
          <w:tab w:val="left" w:pos="462"/>
          <w:tab w:val="left" w:pos="1134"/>
        </w:tabs>
        <w:ind w:left="0" w:firstLine="720"/>
        <w:jc w:val="both"/>
        <w:rPr>
          <w:sz w:val="24"/>
        </w:rPr>
      </w:pPr>
      <w:r>
        <w:rPr>
          <w:sz w:val="24"/>
        </w:rPr>
        <w:t>овладеть</w:t>
      </w:r>
      <w:r>
        <w:rPr>
          <w:spacing w:val="-2"/>
          <w:sz w:val="24"/>
        </w:rPr>
        <w:t xml:space="preserve"> </w:t>
      </w:r>
      <w:r>
        <w:rPr>
          <w:sz w:val="24"/>
        </w:rPr>
        <w:t>разными</w:t>
      </w:r>
      <w:r>
        <w:rPr>
          <w:spacing w:val="-3"/>
          <w:sz w:val="24"/>
        </w:rPr>
        <w:t xml:space="preserve"> </w:t>
      </w:r>
      <w:r>
        <w:rPr>
          <w:sz w:val="24"/>
        </w:rPr>
        <w:t>формами</w:t>
      </w:r>
      <w:r>
        <w:rPr>
          <w:spacing w:val="-3"/>
          <w:sz w:val="24"/>
        </w:rPr>
        <w:t xml:space="preserve"> </w:t>
      </w:r>
      <w:r>
        <w:rPr>
          <w:sz w:val="24"/>
        </w:rPr>
        <w:t>самостоятельной</w:t>
      </w:r>
      <w:r>
        <w:rPr>
          <w:spacing w:val="-4"/>
          <w:sz w:val="24"/>
        </w:rPr>
        <w:t xml:space="preserve"> </w:t>
      </w:r>
      <w:r>
        <w:rPr>
          <w:sz w:val="24"/>
        </w:rPr>
        <w:t>контекстной</w:t>
      </w:r>
      <w:r>
        <w:rPr>
          <w:spacing w:val="-3"/>
          <w:sz w:val="24"/>
        </w:rPr>
        <w:t xml:space="preserve"> </w:t>
      </w:r>
      <w:r>
        <w:rPr>
          <w:sz w:val="24"/>
        </w:rPr>
        <w:t>речи</w:t>
      </w:r>
      <w:r>
        <w:rPr>
          <w:spacing w:val="-2"/>
          <w:sz w:val="24"/>
        </w:rPr>
        <w:t xml:space="preserve"> </w:t>
      </w:r>
      <w:r>
        <w:rPr>
          <w:sz w:val="24"/>
        </w:rPr>
        <w:t>(рассказ,</w:t>
      </w:r>
      <w:r>
        <w:rPr>
          <w:spacing w:val="-3"/>
          <w:sz w:val="24"/>
        </w:rPr>
        <w:t xml:space="preserve"> </w:t>
      </w:r>
      <w:r>
        <w:rPr>
          <w:sz w:val="24"/>
        </w:rPr>
        <w:t>пересказ);</w:t>
      </w:r>
    </w:p>
    <w:p w:rsidR="008530C6" w:rsidRDefault="00095B12" w:rsidP="00153252">
      <w:pPr>
        <w:pStyle w:val="a5"/>
        <w:numPr>
          <w:ilvl w:val="0"/>
          <w:numId w:val="62"/>
        </w:numPr>
        <w:tabs>
          <w:tab w:val="left" w:pos="560"/>
          <w:tab w:val="left" w:pos="1134"/>
        </w:tabs>
        <w:ind w:left="0" w:firstLine="720"/>
        <w:jc w:val="both"/>
        <w:rPr>
          <w:sz w:val="24"/>
        </w:rPr>
      </w:pPr>
      <w:r>
        <w:rPr>
          <w:sz w:val="24"/>
        </w:rPr>
        <w:t>свободно</w:t>
      </w:r>
      <w:r>
        <w:rPr>
          <w:spacing w:val="36"/>
          <w:sz w:val="24"/>
        </w:rPr>
        <w:t xml:space="preserve"> </w:t>
      </w:r>
      <w:r>
        <w:rPr>
          <w:sz w:val="24"/>
        </w:rPr>
        <w:t>пользоваться</w:t>
      </w:r>
      <w:r>
        <w:rPr>
          <w:spacing w:val="36"/>
          <w:sz w:val="24"/>
        </w:rPr>
        <w:t xml:space="preserve"> </w:t>
      </w:r>
      <w:r>
        <w:rPr>
          <w:sz w:val="24"/>
        </w:rPr>
        <w:t>плавной</w:t>
      </w:r>
      <w:r>
        <w:rPr>
          <w:spacing w:val="37"/>
          <w:sz w:val="24"/>
        </w:rPr>
        <w:t xml:space="preserve"> </w:t>
      </w:r>
      <w:r>
        <w:rPr>
          <w:sz w:val="24"/>
        </w:rPr>
        <w:t>речью</w:t>
      </w:r>
      <w:r>
        <w:rPr>
          <w:spacing w:val="36"/>
          <w:sz w:val="24"/>
        </w:rPr>
        <w:t xml:space="preserve"> </w:t>
      </w:r>
      <w:r>
        <w:rPr>
          <w:sz w:val="24"/>
        </w:rPr>
        <w:t>различной</w:t>
      </w:r>
      <w:r>
        <w:rPr>
          <w:spacing w:val="37"/>
          <w:sz w:val="24"/>
        </w:rPr>
        <w:t xml:space="preserve"> </w:t>
      </w:r>
      <w:r>
        <w:rPr>
          <w:sz w:val="24"/>
        </w:rPr>
        <w:t>сложности</w:t>
      </w:r>
      <w:r>
        <w:rPr>
          <w:spacing w:val="35"/>
          <w:sz w:val="24"/>
        </w:rPr>
        <w:t xml:space="preserve"> </w:t>
      </w:r>
      <w:r>
        <w:rPr>
          <w:sz w:val="24"/>
        </w:rPr>
        <w:t>в</w:t>
      </w:r>
      <w:r>
        <w:rPr>
          <w:spacing w:val="35"/>
          <w:sz w:val="24"/>
        </w:rPr>
        <w:t xml:space="preserve"> </w:t>
      </w:r>
      <w:r>
        <w:rPr>
          <w:sz w:val="24"/>
        </w:rPr>
        <w:t>разных</w:t>
      </w:r>
      <w:r>
        <w:rPr>
          <w:spacing w:val="35"/>
          <w:sz w:val="24"/>
        </w:rPr>
        <w:t xml:space="preserve"> </w:t>
      </w:r>
      <w:r>
        <w:rPr>
          <w:sz w:val="24"/>
        </w:rPr>
        <w:t>ситуациях</w:t>
      </w:r>
      <w:r>
        <w:rPr>
          <w:spacing w:val="-57"/>
          <w:sz w:val="24"/>
        </w:rPr>
        <w:t xml:space="preserve"> </w:t>
      </w:r>
      <w:r>
        <w:rPr>
          <w:sz w:val="24"/>
        </w:rPr>
        <w:t>общения;</w:t>
      </w:r>
    </w:p>
    <w:p w:rsidR="008530C6" w:rsidRDefault="00095B12" w:rsidP="00153252">
      <w:pPr>
        <w:pStyle w:val="a5"/>
        <w:numPr>
          <w:ilvl w:val="0"/>
          <w:numId w:val="62"/>
        </w:numPr>
        <w:tabs>
          <w:tab w:val="left" w:pos="462"/>
          <w:tab w:val="left" w:pos="1134"/>
        </w:tabs>
        <w:ind w:left="0" w:firstLine="720"/>
        <w:jc w:val="both"/>
        <w:rPr>
          <w:sz w:val="24"/>
        </w:rPr>
      </w:pPr>
      <w:r>
        <w:rPr>
          <w:sz w:val="24"/>
        </w:rPr>
        <w:t>адаптироваться</w:t>
      </w:r>
      <w:r>
        <w:rPr>
          <w:spacing w:val="-3"/>
          <w:sz w:val="24"/>
        </w:rPr>
        <w:t xml:space="preserve"> </w:t>
      </w:r>
      <w:r>
        <w:rPr>
          <w:sz w:val="24"/>
        </w:rPr>
        <w:t>к</w:t>
      </w:r>
      <w:r>
        <w:rPr>
          <w:spacing w:val="-2"/>
          <w:sz w:val="24"/>
        </w:rPr>
        <w:t xml:space="preserve"> </w:t>
      </w:r>
      <w:r>
        <w:rPr>
          <w:sz w:val="24"/>
        </w:rPr>
        <w:t>различным</w:t>
      </w:r>
      <w:r>
        <w:rPr>
          <w:spacing w:val="-4"/>
          <w:sz w:val="24"/>
        </w:rPr>
        <w:t xml:space="preserve"> </w:t>
      </w:r>
      <w:r>
        <w:rPr>
          <w:sz w:val="24"/>
        </w:rPr>
        <w:t>условиям</w:t>
      </w:r>
      <w:r>
        <w:rPr>
          <w:spacing w:val="-3"/>
          <w:sz w:val="24"/>
        </w:rPr>
        <w:t xml:space="preserve"> </w:t>
      </w:r>
      <w:r>
        <w:rPr>
          <w:sz w:val="24"/>
        </w:rPr>
        <w:t>общения;</w:t>
      </w:r>
    </w:p>
    <w:p w:rsidR="008530C6" w:rsidRDefault="00095B12" w:rsidP="00153252">
      <w:pPr>
        <w:pStyle w:val="a5"/>
        <w:numPr>
          <w:ilvl w:val="0"/>
          <w:numId w:val="62"/>
        </w:numPr>
        <w:tabs>
          <w:tab w:val="left" w:pos="462"/>
          <w:tab w:val="left" w:pos="1134"/>
        </w:tabs>
        <w:ind w:left="0" w:firstLine="720"/>
        <w:jc w:val="both"/>
        <w:rPr>
          <w:sz w:val="24"/>
        </w:rPr>
      </w:pPr>
      <w:r>
        <w:rPr>
          <w:sz w:val="24"/>
        </w:rPr>
        <w:t>преодолевать</w:t>
      </w:r>
      <w:r>
        <w:rPr>
          <w:spacing w:val="-4"/>
          <w:sz w:val="24"/>
        </w:rPr>
        <w:t xml:space="preserve"> </w:t>
      </w:r>
      <w:r>
        <w:rPr>
          <w:sz w:val="24"/>
        </w:rPr>
        <w:t>индивидуальные</w:t>
      </w:r>
      <w:r>
        <w:rPr>
          <w:spacing w:val="-5"/>
          <w:sz w:val="24"/>
        </w:rPr>
        <w:t xml:space="preserve"> </w:t>
      </w:r>
      <w:r>
        <w:rPr>
          <w:sz w:val="24"/>
        </w:rPr>
        <w:t>коммуникативные</w:t>
      </w:r>
      <w:r>
        <w:rPr>
          <w:spacing w:val="-6"/>
          <w:sz w:val="24"/>
        </w:rPr>
        <w:t xml:space="preserve"> </w:t>
      </w:r>
      <w:r>
        <w:rPr>
          <w:sz w:val="24"/>
        </w:rPr>
        <w:t>затруднения.</w:t>
      </w:r>
    </w:p>
    <w:p w:rsidR="008530C6" w:rsidRDefault="00095B12" w:rsidP="00F37D70">
      <w:pPr>
        <w:pStyle w:val="a3"/>
        <w:tabs>
          <w:tab w:val="left" w:pos="1134"/>
        </w:tabs>
        <w:ind w:left="0" w:firstLine="720"/>
      </w:pPr>
      <w:r>
        <w:t>В</w:t>
      </w:r>
      <w:r>
        <w:rPr>
          <w:spacing w:val="1"/>
        </w:rPr>
        <w:t xml:space="preserve"> </w:t>
      </w:r>
      <w:r>
        <w:t>результате</w:t>
      </w:r>
      <w:r>
        <w:rPr>
          <w:spacing w:val="1"/>
        </w:rPr>
        <w:t xml:space="preserve"> </w:t>
      </w:r>
      <w:r>
        <w:t>коррекционно-развивающего</w:t>
      </w:r>
      <w:r>
        <w:rPr>
          <w:spacing w:val="1"/>
        </w:rPr>
        <w:t xml:space="preserve"> </w:t>
      </w:r>
      <w:r>
        <w:t>воздействия</w:t>
      </w:r>
      <w:r>
        <w:rPr>
          <w:spacing w:val="1"/>
        </w:rPr>
        <w:t xml:space="preserve"> </w:t>
      </w:r>
      <w:r>
        <w:t>речь</w:t>
      </w:r>
      <w:r>
        <w:rPr>
          <w:spacing w:val="1"/>
        </w:rPr>
        <w:t xml:space="preserve"> </w:t>
      </w:r>
      <w:r>
        <w:t>дошкольников</w:t>
      </w:r>
      <w:r>
        <w:rPr>
          <w:spacing w:val="1"/>
        </w:rPr>
        <w:t xml:space="preserve"> </w:t>
      </w:r>
      <w:r>
        <w:t>должна</w:t>
      </w:r>
      <w:r>
        <w:rPr>
          <w:spacing w:val="-57"/>
        </w:rPr>
        <w:t xml:space="preserve"> </w:t>
      </w:r>
      <w:r>
        <w:t>максимально приблизиться к возрастным нормам. Это проявляется в умении адекватно</w:t>
      </w:r>
      <w:r>
        <w:rPr>
          <w:spacing w:val="1"/>
        </w:rPr>
        <w:t xml:space="preserve"> </w:t>
      </w:r>
      <w:r>
        <w:t>формулировать</w:t>
      </w:r>
      <w:r>
        <w:rPr>
          <w:spacing w:val="1"/>
        </w:rPr>
        <w:t xml:space="preserve"> </w:t>
      </w:r>
      <w:r>
        <w:t>вопросы</w:t>
      </w:r>
      <w:r>
        <w:rPr>
          <w:spacing w:val="1"/>
        </w:rPr>
        <w:t xml:space="preserve"> </w:t>
      </w:r>
      <w:r>
        <w:t>и</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окружающих,</w:t>
      </w:r>
      <w:r>
        <w:rPr>
          <w:spacing w:val="1"/>
        </w:rPr>
        <w:t xml:space="preserve"> </w:t>
      </w:r>
      <w:r>
        <w:t>подробно</w:t>
      </w:r>
      <w:r>
        <w:rPr>
          <w:spacing w:val="1"/>
        </w:rPr>
        <w:t xml:space="preserve"> </w:t>
      </w:r>
      <w:r>
        <w:t>и</w:t>
      </w:r>
      <w:r>
        <w:rPr>
          <w:spacing w:val="1"/>
        </w:rPr>
        <w:t xml:space="preserve"> </w:t>
      </w:r>
      <w:r>
        <w:t>логично</w:t>
      </w:r>
      <w:r>
        <w:rPr>
          <w:spacing w:val="1"/>
        </w:rPr>
        <w:t xml:space="preserve"> </w:t>
      </w:r>
      <w:r>
        <w:t>рассказывать</w:t>
      </w:r>
      <w:r>
        <w:rPr>
          <w:spacing w:val="1"/>
        </w:rPr>
        <w:t xml:space="preserve"> </w:t>
      </w:r>
      <w:r>
        <w:t>о</w:t>
      </w:r>
      <w:r>
        <w:rPr>
          <w:spacing w:val="1"/>
        </w:rPr>
        <w:t xml:space="preserve"> </w:t>
      </w:r>
      <w:r>
        <w:t>событиях</w:t>
      </w:r>
      <w:r>
        <w:rPr>
          <w:spacing w:val="1"/>
        </w:rPr>
        <w:t xml:space="preserve"> </w:t>
      </w:r>
      <w:r>
        <w:t>реального</w:t>
      </w:r>
      <w:r>
        <w:rPr>
          <w:spacing w:val="1"/>
        </w:rPr>
        <w:t xml:space="preserve"> </w:t>
      </w:r>
      <w:r>
        <w:t>мира,</w:t>
      </w:r>
      <w:r>
        <w:rPr>
          <w:spacing w:val="1"/>
        </w:rPr>
        <w:t xml:space="preserve"> </w:t>
      </w:r>
      <w:r>
        <w:t>пересказывать</w:t>
      </w:r>
      <w:r>
        <w:rPr>
          <w:spacing w:val="1"/>
        </w:rPr>
        <w:t xml:space="preserve"> </w:t>
      </w:r>
      <w:r>
        <w:t>близко</w:t>
      </w:r>
      <w:r>
        <w:rPr>
          <w:spacing w:val="1"/>
        </w:rPr>
        <w:t xml:space="preserve"> </w:t>
      </w:r>
      <w:r>
        <w:t>к</w:t>
      </w:r>
      <w:r>
        <w:rPr>
          <w:spacing w:val="1"/>
        </w:rPr>
        <w:t xml:space="preserve"> </w:t>
      </w:r>
      <w:r>
        <w:t>оригиналу</w:t>
      </w:r>
      <w:r>
        <w:rPr>
          <w:spacing w:val="-57"/>
        </w:rPr>
        <w:t xml:space="preserve"> </w:t>
      </w:r>
      <w:r>
        <w:t>художественные произведения,</w:t>
      </w:r>
      <w:r>
        <w:rPr>
          <w:spacing w:val="1"/>
        </w:rPr>
        <w:t xml:space="preserve"> </w:t>
      </w:r>
      <w:r>
        <w:t>осуществлять</w:t>
      </w:r>
      <w:r>
        <w:rPr>
          <w:spacing w:val="1"/>
        </w:rPr>
        <w:t xml:space="preserve"> </w:t>
      </w:r>
      <w:r>
        <w:t>творческое</w:t>
      </w:r>
      <w:r>
        <w:rPr>
          <w:spacing w:val="1"/>
        </w:rPr>
        <w:t xml:space="preserve"> </w:t>
      </w:r>
      <w:r>
        <w:t>рассказывание.</w:t>
      </w:r>
      <w:r>
        <w:rPr>
          <w:spacing w:val="1"/>
        </w:rPr>
        <w:t xml:space="preserve"> </w:t>
      </w:r>
      <w:r>
        <w:t>Обучающиеся</w:t>
      </w:r>
      <w:r>
        <w:rPr>
          <w:spacing w:val="1"/>
        </w:rPr>
        <w:t xml:space="preserve"> </w:t>
      </w:r>
      <w:r>
        <w:t>адекватно понимают и употребляют различные части речи, простые и сложные предлоги,</w:t>
      </w:r>
      <w:r>
        <w:rPr>
          <w:spacing w:val="1"/>
        </w:rPr>
        <w:t xml:space="preserve"> </w:t>
      </w:r>
      <w:r>
        <w:t>владеют</w:t>
      </w:r>
      <w:r>
        <w:rPr>
          <w:spacing w:val="-1"/>
        </w:rPr>
        <w:t xml:space="preserve"> </w:t>
      </w:r>
      <w:r>
        <w:t>навыками словообразования и</w:t>
      </w:r>
      <w:r>
        <w:rPr>
          <w:spacing w:val="-1"/>
        </w:rPr>
        <w:t xml:space="preserve"> </w:t>
      </w:r>
      <w:r>
        <w:t>словоизменения.</w:t>
      </w:r>
    </w:p>
    <w:p w:rsidR="00F37D70" w:rsidRDefault="00F37D70" w:rsidP="00F37D70">
      <w:pPr>
        <w:pStyle w:val="a3"/>
        <w:tabs>
          <w:tab w:val="left" w:pos="1134"/>
        </w:tabs>
        <w:ind w:left="0" w:firstLine="720"/>
      </w:pPr>
    </w:p>
    <w:p w:rsidR="00F37D70" w:rsidRDefault="00F37D70" w:rsidP="00F37D70">
      <w:pPr>
        <w:pStyle w:val="a3"/>
        <w:tabs>
          <w:tab w:val="left" w:pos="1134"/>
        </w:tabs>
        <w:ind w:left="0" w:firstLine="720"/>
      </w:pPr>
    </w:p>
    <w:p w:rsidR="008530C6" w:rsidRDefault="00095B12" w:rsidP="00153252">
      <w:pPr>
        <w:pStyle w:val="1"/>
        <w:numPr>
          <w:ilvl w:val="1"/>
          <w:numId w:val="47"/>
        </w:numPr>
        <w:tabs>
          <w:tab w:val="left" w:pos="742"/>
        </w:tabs>
        <w:ind w:left="0" w:firstLine="567"/>
        <w:rPr>
          <w:b w:val="0"/>
        </w:rPr>
      </w:pPr>
      <w:r>
        <w:t xml:space="preserve">Рабочая программа </w:t>
      </w:r>
      <w:r w:rsidR="00F37D70">
        <w:t>в</w:t>
      </w:r>
      <w:r>
        <w:t>оспитания.</w:t>
      </w:r>
      <w:r>
        <w:rPr>
          <w:spacing w:val="-57"/>
        </w:rPr>
        <w:t xml:space="preserve"> </w:t>
      </w:r>
      <w:r w:rsidR="00F37D70">
        <w:rPr>
          <w:spacing w:val="-57"/>
        </w:rPr>
        <w:t xml:space="preserve">   </w:t>
      </w:r>
      <w:r>
        <w:t>Пояснительная</w:t>
      </w:r>
      <w:r>
        <w:rPr>
          <w:spacing w:val="-1"/>
        </w:rPr>
        <w:t xml:space="preserve"> </w:t>
      </w:r>
      <w:r>
        <w:t>записка</w:t>
      </w:r>
      <w:r>
        <w:rPr>
          <w:b w:val="0"/>
        </w:rPr>
        <w:t>.</w:t>
      </w:r>
    </w:p>
    <w:p w:rsidR="008530C6" w:rsidRDefault="00095B12" w:rsidP="00F37D70">
      <w:pPr>
        <w:pStyle w:val="a3"/>
        <w:ind w:left="0" w:firstLine="567"/>
      </w:pPr>
      <w:r>
        <w:t>Рабочая</w:t>
      </w:r>
      <w:r>
        <w:rPr>
          <w:spacing w:val="1"/>
        </w:rPr>
        <w:t xml:space="preserve"> </w:t>
      </w:r>
      <w:r>
        <w:t>программа</w:t>
      </w:r>
      <w:r>
        <w:rPr>
          <w:spacing w:val="1"/>
        </w:rPr>
        <w:t xml:space="preserve"> </w:t>
      </w:r>
      <w:r>
        <w:t>воспитания</w:t>
      </w:r>
      <w:r>
        <w:rPr>
          <w:spacing w:val="1"/>
        </w:rPr>
        <w:t xml:space="preserve"> </w:t>
      </w:r>
      <w:r w:rsidR="00355167">
        <w:t>М</w:t>
      </w:r>
      <w:r>
        <w:t>униципального</w:t>
      </w:r>
      <w:r>
        <w:rPr>
          <w:spacing w:val="1"/>
        </w:rPr>
        <w:t xml:space="preserve"> </w:t>
      </w:r>
      <w:r>
        <w:t>автономного</w:t>
      </w:r>
      <w:r>
        <w:rPr>
          <w:spacing w:val="1"/>
        </w:rPr>
        <w:t xml:space="preserve"> </w:t>
      </w:r>
      <w:r>
        <w:t>дошкольного</w:t>
      </w:r>
      <w:r>
        <w:rPr>
          <w:spacing w:val="1"/>
        </w:rPr>
        <w:t xml:space="preserve"> </w:t>
      </w:r>
      <w:r>
        <w:t>образовательного</w:t>
      </w:r>
      <w:r>
        <w:rPr>
          <w:spacing w:val="1"/>
        </w:rPr>
        <w:t xml:space="preserve"> </w:t>
      </w:r>
      <w:r>
        <w:t>учреждения</w:t>
      </w:r>
      <w:r>
        <w:rPr>
          <w:spacing w:val="1"/>
        </w:rPr>
        <w:t xml:space="preserve"> </w:t>
      </w:r>
      <w:r>
        <w:t>«Детский</w:t>
      </w:r>
      <w:r>
        <w:rPr>
          <w:spacing w:val="1"/>
        </w:rPr>
        <w:t xml:space="preserve"> </w:t>
      </w:r>
      <w:r>
        <w:t>сад</w:t>
      </w:r>
      <w:r>
        <w:rPr>
          <w:spacing w:val="1"/>
        </w:rPr>
        <w:t xml:space="preserve"> </w:t>
      </w:r>
      <w:r>
        <w:t>№</w:t>
      </w:r>
      <w:r>
        <w:rPr>
          <w:spacing w:val="1"/>
        </w:rPr>
        <w:t xml:space="preserve"> </w:t>
      </w:r>
      <w:r w:rsidR="0028785D">
        <w:rPr>
          <w:spacing w:val="1"/>
        </w:rPr>
        <w:t>72</w:t>
      </w:r>
      <w:r>
        <w:t>»</w:t>
      </w:r>
      <w:r>
        <w:rPr>
          <w:spacing w:val="1"/>
        </w:rPr>
        <w:t xml:space="preserve"> </w:t>
      </w:r>
      <w:r>
        <w:t>(далее</w:t>
      </w:r>
      <w:r>
        <w:rPr>
          <w:spacing w:val="1"/>
        </w:rPr>
        <w:t xml:space="preserve"> </w:t>
      </w:r>
      <w:r>
        <w:t>–</w:t>
      </w:r>
      <w:r>
        <w:rPr>
          <w:spacing w:val="1"/>
        </w:rPr>
        <w:t xml:space="preserve"> </w:t>
      </w:r>
      <w:r>
        <w:t>Рабочая</w:t>
      </w:r>
      <w:r>
        <w:rPr>
          <w:spacing w:val="1"/>
        </w:rPr>
        <w:t xml:space="preserve"> </w:t>
      </w:r>
      <w:r>
        <w:t>программа</w:t>
      </w:r>
      <w:r>
        <w:rPr>
          <w:spacing w:val="1"/>
        </w:rPr>
        <w:t xml:space="preserve"> </w:t>
      </w:r>
      <w:r>
        <w:t>воспитания, Программа воспитания) является нормативно-управленческим документом,</w:t>
      </w:r>
      <w:r>
        <w:rPr>
          <w:spacing w:val="1"/>
        </w:rPr>
        <w:t xml:space="preserve"> </w:t>
      </w:r>
      <w:r>
        <w:t>определяющим</w:t>
      </w:r>
      <w:r>
        <w:rPr>
          <w:spacing w:val="1"/>
        </w:rPr>
        <w:t xml:space="preserve"> </w:t>
      </w:r>
      <w:r>
        <w:t>содержание</w:t>
      </w:r>
      <w:r>
        <w:rPr>
          <w:spacing w:val="1"/>
        </w:rPr>
        <w:t xml:space="preserve"> </w:t>
      </w:r>
      <w:r>
        <w:t>и</w:t>
      </w:r>
      <w:r>
        <w:rPr>
          <w:spacing w:val="1"/>
        </w:rPr>
        <w:t xml:space="preserve"> </w:t>
      </w:r>
      <w:r>
        <w:t>организацию</w:t>
      </w:r>
      <w:r>
        <w:rPr>
          <w:spacing w:val="1"/>
        </w:rPr>
        <w:t xml:space="preserve"> </w:t>
      </w:r>
      <w:r>
        <w:t>воспитательной</w:t>
      </w:r>
      <w:r>
        <w:rPr>
          <w:spacing w:val="1"/>
        </w:rPr>
        <w:t xml:space="preserve"> </w:t>
      </w:r>
      <w:r>
        <w:t>работы</w:t>
      </w:r>
      <w:r>
        <w:rPr>
          <w:spacing w:val="1"/>
        </w:rPr>
        <w:t xml:space="preserve"> </w:t>
      </w:r>
      <w:r>
        <w:t>на</w:t>
      </w:r>
      <w:r>
        <w:rPr>
          <w:spacing w:val="61"/>
        </w:rPr>
        <w:t xml:space="preserve"> </w:t>
      </w:r>
      <w:r>
        <w:t>уровне</w:t>
      </w:r>
      <w:r>
        <w:rPr>
          <w:spacing w:val="1"/>
        </w:rPr>
        <w:t xml:space="preserve"> </w:t>
      </w:r>
      <w:r>
        <w:t>дошкольного</w:t>
      </w:r>
      <w:r>
        <w:rPr>
          <w:spacing w:val="-1"/>
        </w:rPr>
        <w:t xml:space="preserve"> </w:t>
      </w:r>
      <w:r>
        <w:t>образования</w:t>
      </w:r>
      <w:r>
        <w:rPr>
          <w:spacing w:val="-1"/>
        </w:rPr>
        <w:t xml:space="preserve"> </w:t>
      </w:r>
      <w:r>
        <w:t>в</w:t>
      </w:r>
      <w:r>
        <w:rPr>
          <w:spacing w:val="-1"/>
        </w:rPr>
        <w:t xml:space="preserve"> </w:t>
      </w:r>
      <w:r>
        <w:t>группах</w:t>
      </w:r>
      <w:r>
        <w:rPr>
          <w:spacing w:val="-1"/>
        </w:rPr>
        <w:t xml:space="preserve"> </w:t>
      </w:r>
      <w:r>
        <w:t>общеразвивающей</w:t>
      </w:r>
      <w:r>
        <w:rPr>
          <w:spacing w:val="-1"/>
        </w:rPr>
        <w:t xml:space="preserve"> </w:t>
      </w:r>
      <w:r>
        <w:t>направленности.</w:t>
      </w:r>
    </w:p>
    <w:p w:rsidR="008530C6" w:rsidRDefault="00095B12" w:rsidP="00F37D70">
      <w:pPr>
        <w:pStyle w:val="a3"/>
        <w:ind w:left="0" w:firstLine="567"/>
      </w:pPr>
      <w:r>
        <w:t>Рабочая</w:t>
      </w:r>
      <w:r>
        <w:rPr>
          <w:spacing w:val="1"/>
        </w:rPr>
        <w:t xml:space="preserve"> </w:t>
      </w:r>
      <w:r>
        <w:t>программа</w:t>
      </w:r>
      <w:r>
        <w:rPr>
          <w:spacing w:val="1"/>
        </w:rPr>
        <w:t xml:space="preserve"> </w:t>
      </w:r>
      <w:r>
        <w:t>воспитания</w:t>
      </w:r>
      <w:r>
        <w:rPr>
          <w:spacing w:val="1"/>
        </w:rPr>
        <w:t xml:space="preserve"> </w:t>
      </w:r>
      <w:r>
        <w:t>является</w:t>
      </w:r>
      <w:r>
        <w:rPr>
          <w:spacing w:val="1"/>
        </w:rPr>
        <w:t xml:space="preserve"> </w:t>
      </w:r>
      <w:r>
        <w:t>компонентом</w:t>
      </w:r>
      <w:r>
        <w:rPr>
          <w:spacing w:val="1"/>
        </w:rPr>
        <w:t xml:space="preserve"> </w:t>
      </w:r>
      <w:r>
        <w:t>Основной</w:t>
      </w:r>
      <w:r>
        <w:rPr>
          <w:spacing w:val="1"/>
        </w:rPr>
        <w:t xml:space="preserve"> </w:t>
      </w:r>
      <w:r>
        <w:t>образовательной</w:t>
      </w:r>
      <w:r>
        <w:rPr>
          <w:spacing w:val="1"/>
        </w:rPr>
        <w:t xml:space="preserve"> </w:t>
      </w:r>
      <w:r>
        <w:t>программы дошкольного обр</w:t>
      </w:r>
      <w:r w:rsidR="00355167">
        <w:t xml:space="preserve">азования МАДОУ «Детский сад № </w:t>
      </w:r>
      <w:r w:rsidR="0028785D">
        <w:t>72</w:t>
      </w:r>
      <w:r>
        <w:t>»</w:t>
      </w:r>
      <w:r>
        <w:rPr>
          <w:spacing w:val="1"/>
        </w:rPr>
        <w:t xml:space="preserve"> </w:t>
      </w:r>
      <w:r>
        <w:t>и призвана помочь</w:t>
      </w:r>
      <w:r>
        <w:rPr>
          <w:spacing w:val="1"/>
        </w:rPr>
        <w:t xml:space="preserve"> </w:t>
      </w:r>
      <w:r>
        <w:t>всем</w:t>
      </w:r>
      <w:r>
        <w:rPr>
          <w:spacing w:val="1"/>
        </w:rPr>
        <w:t xml:space="preserve"> </w:t>
      </w:r>
      <w:r>
        <w:t>участникам</w:t>
      </w:r>
      <w:r>
        <w:rPr>
          <w:spacing w:val="1"/>
        </w:rPr>
        <w:t xml:space="preserve"> </w:t>
      </w:r>
      <w:r>
        <w:t>образовательных</w:t>
      </w:r>
      <w:r>
        <w:rPr>
          <w:spacing w:val="1"/>
        </w:rPr>
        <w:t xml:space="preserve"> </w:t>
      </w:r>
      <w:r>
        <w:t>отношений</w:t>
      </w:r>
      <w:r>
        <w:rPr>
          <w:spacing w:val="1"/>
        </w:rPr>
        <w:t xml:space="preserve"> </w:t>
      </w:r>
      <w:r>
        <w:t>реализовать</w:t>
      </w:r>
      <w:r>
        <w:rPr>
          <w:spacing w:val="1"/>
        </w:rPr>
        <w:t xml:space="preserve"> </w:t>
      </w:r>
      <w:r>
        <w:t>воспитательный</w:t>
      </w:r>
      <w:r>
        <w:rPr>
          <w:spacing w:val="1"/>
        </w:rPr>
        <w:t xml:space="preserve"> </w:t>
      </w:r>
      <w:r>
        <w:t>потенциал</w:t>
      </w:r>
      <w:r>
        <w:rPr>
          <w:spacing w:val="1"/>
        </w:rPr>
        <w:t xml:space="preserve"> </w:t>
      </w:r>
      <w:r>
        <w:t>совместной</w:t>
      </w:r>
      <w:r>
        <w:rPr>
          <w:spacing w:val="-1"/>
        </w:rPr>
        <w:t xml:space="preserve"> </w:t>
      </w:r>
      <w:r>
        <w:t>деятельности.</w:t>
      </w:r>
    </w:p>
    <w:p w:rsidR="008530C6" w:rsidRDefault="00095B12" w:rsidP="00F37D70">
      <w:pPr>
        <w:pStyle w:val="a3"/>
        <w:ind w:left="0" w:firstLine="567"/>
      </w:pPr>
      <w:r>
        <w:t>Программа воспитания основана на воплощении национального воспитательного идеала,</w:t>
      </w:r>
      <w:r>
        <w:rPr>
          <w:spacing w:val="1"/>
        </w:rPr>
        <w:t xml:space="preserve"> </w:t>
      </w:r>
      <w:r>
        <w:t>который</w:t>
      </w:r>
      <w:r>
        <w:rPr>
          <w:spacing w:val="1"/>
        </w:rPr>
        <w:t xml:space="preserve"> </w:t>
      </w:r>
      <w:r>
        <w:t>понимается</w:t>
      </w:r>
      <w:r>
        <w:rPr>
          <w:spacing w:val="1"/>
        </w:rPr>
        <w:t xml:space="preserve"> </w:t>
      </w:r>
      <w:r>
        <w:t>как</w:t>
      </w:r>
      <w:r>
        <w:rPr>
          <w:spacing w:val="1"/>
        </w:rPr>
        <w:t xml:space="preserve"> </w:t>
      </w:r>
      <w:r>
        <w:t>высшая</w:t>
      </w:r>
      <w:r>
        <w:rPr>
          <w:spacing w:val="1"/>
        </w:rPr>
        <w:t xml:space="preserve"> </w:t>
      </w:r>
      <w:r>
        <w:t>цель</w:t>
      </w:r>
      <w:r>
        <w:rPr>
          <w:spacing w:val="1"/>
        </w:rPr>
        <w:t xml:space="preserve"> </w:t>
      </w:r>
      <w:r>
        <w:t>образования,</w:t>
      </w:r>
      <w:r>
        <w:rPr>
          <w:spacing w:val="1"/>
        </w:rPr>
        <w:t xml:space="preserve"> </w:t>
      </w:r>
      <w:r>
        <w:t>нравственное</w:t>
      </w:r>
      <w:r>
        <w:rPr>
          <w:spacing w:val="1"/>
        </w:rPr>
        <w:t xml:space="preserve"> </w:t>
      </w:r>
      <w:r>
        <w:t>(идеальное)</w:t>
      </w:r>
      <w:r>
        <w:rPr>
          <w:spacing w:val="1"/>
        </w:rPr>
        <w:t xml:space="preserve"> </w:t>
      </w:r>
      <w:r>
        <w:t>представление</w:t>
      </w:r>
      <w:r>
        <w:rPr>
          <w:spacing w:val="-2"/>
        </w:rPr>
        <w:t xml:space="preserve"> </w:t>
      </w:r>
      <w:r>
        <w:t>о человеке.</w:t>
      </w:r>
    </w:p>
    <w:p w:rsidR="008530C6" w:rsidRDefault="00095B12" w:rsidP="00F37D70">
      <w:pPr>
        <w:pStyle w:val="a3"/>
        <w:ind w:left="0" w:firstLine="567"/>
      </w:pPr>
      <w:proofErr w:type="gramStart"/>
      <w:r>
        <w:t>Под</w:t>
      </w:r>
      <w:r>
        <w:rPr>
          <w:spacing w:val="1"/>
        </w:rPr>
        <w:t xml:space="preserve"> </w:t>
      </w:r>
      <w:r>
        <w:t>воспитанием</w:t>
      </w:r>
      <w:r>
        <w:rPr>
          <w:spacing w:val="1"/>
        </w:rPr>
        <w:t xml:space="preserve"> </w:t>
      </w:r>
      <w:r>
        <w:t>понимается</w:t>
      </w:r>
      <w:r>
        <w:rPr>
          <w:spacing w:val="1"/>
        </w:rPr>
        <w:t xml:space="preserve"> </w:t>
      </w:r>
      <w:r>
        <w:t>«деятельность,</w:t>
      </w:r>
      <w:r>
        <w:rPr>
          <w:spacing w:val="1"/>
        </w:rPr>
        <w:t xml:space="preserve"> </w:t>
      </w:r>
      <w:r>
        <w:t>направленная</w:t>
      </w:r>
      <w:r>
        <w:rPr>
          <w:spacing w:val="1"/>
        </w:rPr>
        <w:t xml:space="preserve"> </w:t>
      </w:r>
      <w:r>
        <w:t>на</w:t>
      </w:r>
      <w:r>
        <w:rPr>
          <w:spacing w:val="1"/>
        </w:rPr>
        <w:t xml:space="preserve"> </w:t>
      </w:r>
      <w:r>
        <w:t>развитие</w:t>
      </w:r>
      <w:r>
        <w:rPr>
          <w:spacing w:val="61"/>
        </w:rPr>
        <w:t xml:space="preserve"> </w:t>
      </w:r>
      <w:r>
        <w:t>личности,</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самоопределения</w:t>
      </w:r>
      <w:r>
        <w:rPr>
          <w:spacing w:val="1"/>
        </w:rPr>
        <w:t xml:space="preserve"> </w:t>
      </w:r>
      <w:r>
        <w:t>и</w:t>
      </w:r>
      <w:r>
        <w:rPr>
          <w:spacing w:val="1"/>
        </w:rPr>
        <w:t xml:space="preserve"> </w:t>
      </w:r>
      <w:r>
        <w:t>социализации</w:t>
      </w:r>
      <w:r>
        <w:rPr>
          <w:spacing w:val="1"/>
        </w:rPr>
        <w:t xml:space="preserve"> </w:t>
      </w:r>
      <w:r w:rsidR="00F65B6D">
        <w:t>воспитанников</w:t>
      </w:r>
      <w:r>
        <w:rPr>
          <w:spacing w:val="1"/>
        </w:rPr>
        <w:t xml:space="preserve"> </w:t>
      </w:r>
      <w:r>
        <w:t>на</w:t>
      </w:r>
      <w:r>
        <w:rPr>
          <w:spacing w:val="1"/>
        </w:rPr>
        <w:t xml:space="preserve"> </w:t>
      </w:r>
      <w:r>
        <w:t>основе</w:t>
      </w:r>
      <w:r>
        <w:rPr>
          <w:spacing w:val="1"/>
        </w:rPr>
        <w:t xml:space="preserve"> </w:t>
      </w:r>
      <w:r>
        <w:t>социокультурных, духовно- нравственных ценностей и принятых в российском обществе</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поведения</w:t>
      </w:r>
      <w:r>
        <w:rPr>
          <w:spacing w:val="1"/>
        </w:rPr>
        <w:t xml:space="preserve"> </w:t>
      </w:r>
      <w:r>
        <w:t>в</w:t>
      </w:r>
      <w:r>
        <w:rPr>
          <w:spacing w:val="1"/>
        </w:rPr>
        <w:t xml:space="preserve"> </w:t>
      </w:r>
      <w:r>
        <w:t>интересах</w:t>
      </w:r>
      <w:r>
        <w:rPr>
          <w:spacing w:val="1"/>
        </w:rPr>
        <w:t xml:space="preserve"> </w:t>
      </w:r>
      <w:r>
        <w:t>человека,</w:t>
      </w:r>
      <w:r>
        <w:rPr>
          <w:spacing w:val="1"/>
        </w:rPr>
        <w:t xml:space="preserve"> </w:t>
      </w:r>
      <w:r>
        <w:t>семьи,</w:t>
      </w:r>
      <w:r>
        <w:rPr>
          <w:spacing w:val="1"/>
        </w:rPr>
        <w:t xml:space="preserve"> </w:t>
      </w:r>
      <w:r>
        <w:t>общества</w:t>
      </w:r>
      <w:r>
        <w:rPr>
          <w:spacing w:val="1"/>
        </w:rPr>
        <w:t xml:space="preserve"> </w:t>
      </w:r>
      <w:r>
        <w:t>и</w:t>
      </w:r>
      <w:r>
        <w:rPr>
          <w:spacing w:val="1"/>
        </w:rPr>
        <w:t xml:space="preserve"> </w:t>
      </w:r>
      <w:r>
        <w:t>государства,</w:t>
      </w:r>
      <w:r>
        <w:rPr>
          <w:spacing w:val="1"/>
        </w:rPr>
        <w:t xml:space="preserve"> </w:t>
      </w:r>
      <w:r>
        <w:t>формирование</w:t>
      </w:r>
      <w:r>
        <w:rPr>
          <w:spacing w:val="1"/>
        </w:rPr>
        <w:t xml:space="preserve"> </w:t>
      </w:r>
      <w:r>
        <w:t>у</w:t>
      </w:r>
      <w:r>
        <w:rPr>
          <w:spacing w:val="1"/>
        </w:rPr>
        <w:t xml:space="preserve"> </w:t>
      </w:r>
      <w:r w:rsidR="00F65B6D">
        <w:t>воспитанников</w:t>
      </w:r>
      <w:r>
        <w:rPr>
          <w:spacing w:val="1"/>
        </w:rPr>
        <w:t xml:space="preserve"> </w:t>
      </w:r>
      <w:r>
        <w:t>чувства</w:t>
      </w:r>
      <w:r>
        <w:rPr>
          <w:spacing w:val="1"/>
        </w:rPr>
        <w:t xml:space="preserve"> </w:t>
      </w:r>
      <w:r>
        <w:t>патриотизма,</w:t>
      </w:r>
      <w:r>
        <w:rPr>
          <w:spacing w:val="1"/>
        </w:rPr>
        <w:t xml:space="preserve"> </w:t>
      </w:r>
      <w:r>
        <w:t>гражданственности,</w:t>
      </w:r>
      <w:r>
        <w:rPr>
          <w:spacing w:val="1"/>
        </w:rPr>
        <w:t xml:space="preserve"> </w:t>
      </w:r>
      <w:r>
        <w:t>уважения</w:t>
      </w:r>
      <w:r>
        <w:rPr>
          <w:spacing w:val="1"/>
        </w:rPr>
        <w:t xml:space="preserve"> </w:t>
      </w:r>
      <w:r>
        <w:t>к</w:t>
      </w:r>
      <w:r>
        <w:rPr>
          <w:spacing w:val="1"/>
        </w:rPr>
        <w:t xml:space="preserve"> </w:t>
      </w:r>
      <w:r>
        <w:t>памяти</w:t>
      </w:r>
      <w:r>
        <w:rPr>
          <w:spacing w:val="1"/>
        </w:rPr>
        <w:t xml:space="preserve"> </w:t>
      </w:r>
      <w:r>
        <w:t>защитников</w:t>
      </w:r>
      <w:r>
        <w:rPr>
          <w:spacing w:val="1"/>
        </w:rPr>
        <w:t xml:space="preserve"> </w:t>
      </w:r>
      <w:r>
        <w:t>Отечества</w:t>
      </w:r>
      <w:r>
        <w:rPr>
          <w:spacing w:val="1"/>
        </w:rPr>
        <w:t xml:space="preserve"> </w:t>
      </w:r>
      <w:r>
        <w:t>и</w:t>
      </w:r>
      <w:r>
        <w:rPr>
          <w:spacing w:val="1"/>
        </w:rPr>
        <w:t xml:space="preserve"> </w:t>
      </w:r>
      <w:r>
        <w:t>подвигам</w:t>
      </w:r>
      <w:r>
        <w:rPr>
          <w:spacing w:val="1"/>
        </w:rPr>
        <w:t xml:space="preserve"> </w:t>
      </w:r>
      <w:r>
        <w:t>Героев</w:t>
      </w:r>
      <w:r>
        <w:rPr>
          <w:spacing w:val="1"/>
        </w:rPr>
        <w:t xml:space="preserve"> </w:t>
      </w:r>
      <w:r>
        <w:t>Отечества,</w:t>
      </w:r>
      <w:r>
        <w:rPr>
          <w:spacing w:val="1"/>
        </w:rPr>
        <w:t xml:space="preserve"> </w:t>
      </w:r>
      <w:r>
        <w:t>закону</w:t>
      </w:r>
      <w:r>
        <w:rPr>
          <w:spacing w:val="1"/>
        </w:rPr>
        <w:t xml:space="preserve"> </w:t>
      </w:r>
      <w:r>
        <w:t>и</w:t>
      </w:r>
      <w:r>
        <w:rPr>
          <w:spacing w:val="1"/>
        </w:rPr>
        <w:t xml:space="preserve"> </w:t>
      </w:r>
      <w:r>
        <w:t>правопорядку,</w:t>
      </w:r>
      <w:r>
        <w:rPr>
          <w:spacing w:val="1"/>
        </w:rPr>
        <w:t xml:space="preserve"> </w:t>
      </w:r>
      <w:r>
        <w:t>человеку</w:t>
      </w:r>
      <w:r>
        <w:rPr>
          <w:spacing w:val="1"/>
        </w:rPr>
        <w:t xml:space="preserve"> </w:t>
      </w:r>
      <w:r>
        <w:t>труда</w:t>
      </w:r>
      <w:r>
        <w:rPr>
          <w:spacing w:val="1"/>
        </w:rPr>
        <w:t xml:space="preserve"> </w:t>
      </w:r>
      <w:r>
        <w:t>и</w:t>
      </w:r>
      <w:r>
        <w:rPr>
          <w:spacing w:val="1"/>
        </w:rPr>
        <w:t xml:space="preserve"> </w:t>
      </w:r>
      <w:r>
        <w:t>старшему</w:t>
      </w:r>
      <w:r>
        <w:rPr>
          <w:spacing w:val="1"/>
        </w:rPr>
        <w:t xml:space="preserve"> </w:t>
      </w:r>
      <w:r>
        <w:t>поколению</w:t>
      </w:r>
      <w:proofErr w:type="gramEnd"/>
      <w:r>
        <w:t>,</w:t>
      </w:r>
      <w:r>
        <w:rPr>
          <w:spacing w:val="1"/>
        </w:rPr>
        <w:t xml:space="preserve"> </w:t>
      </w:r>
      <w:r>
        <w:t>взаимного</w:t>
      </w:r>
      <w:r>
        <w:rPr>
          <w:spacing w:val="1"/>
        </w:rPr>
        <w:t xml:space="preserve"> </w:t>
      </w:r>
      <w:r>
        <w:t>уважения,</w:t>
      </w:r>
      <w:r>
        <w:rPr>
          <w:spacing w:val="1"/>
        </w:rPr>
        <w:t xml:space="preserve"> </w:t>
      </w:r>
      <w:r>
        <w:t>бережного</w:t>
      </w:r>
      <w:r>
        <w:rPr>
          <w:spacing w:val="1"/>
        </w:rPr>
        <w:t xml:space="preserve"> </w:t>
      </w:r>
      <w:r>
        <w:t>отношения</w:t>
      </w:r>
      <w:r>
        <w:rPr>
          <w:spacing w:val="1"/>
        </w:rPr>
        <w:t xml:space="preserve"> </w:t>
      </w:r>
      <w:r>
        <w:t>к</w:t>
      </w:r>
      <w:r>
        <w:rPr>
          <w:spacing w:val="-57"/>
        </w:rPr>
        <w:t xml:space="preserve"> </w:t>
      </w:r>
      <w:r>
        <w:t>культурному наследию и традициям многонационального народа Российской Федерации,</w:t>
      </w:r>
      <w:r>
        <w:rPr>
          <w:spacing w:val="1"/>
        </w:rPr>
        <w:t xml:space="preserve"> </w:t>
      </w:r>
      <w:r>
        <w:t>природе</w:t>
      </w:r>
      <w:r>
        <w:rPr>
          <w:spacing w:val="-2"/>
        </w:rPr>
        <w:t xml:space="preserve"> </w:t>
      </w:r>
      <w:r>
        <w:t>и окружающей среде».</w:t>
      </w:r>
    </w:p>
    <w:p w:rsidR="008530C6" w:rsidRDefault="00095B12" w:rsidP="00F37D70">
      <w:pPr>
        <w:pStyle w:val="a3"/>
        <w:ind w:left="0" w:firstLine="567"/>
      </w:pPr>
      <w:r>
        <w:t>Основу</w:t>
      </w:r>
      <w:r>
        <w:rPr>
          <w:spacing w:val="1"/>
        </w:rPr>
        <w:t xml:space="preserve"> </w:t>
      </w:r>
      <w:r>
        <w:t>воспитания</w:t>
      </w:r>
      <w:r>
        <w:rPr>
          <w:spacing w:val="1"/>
        </w:rPr>
        <w:t xml:space="preserve"> </w:t>
      </w:r>
      <w:r>
        <w:t>составляют</w:t>
      </w:r>
      <w:r>
        <w:rPr>
          <w:spacing w:val="1"/>
        </w:rPr>
        <w:t xml:space="preserve"> </w:t>
      </w:r>
      <w:r>
        <w:t>традиционные</w:t>
      </w:r>
      <w:r>
        <w:rPr>
          <w:spacing w:val="1"/>
        </w:rPr>
        <w:t xml:space="preserve"> </w:t>
      </w:r>
      <w:r>
        <w:t>ценности</w:t>
      </w:r>
      <w:r>
        <w:rPr>
          <w:spacing w:val="1"/>
        </w:rPr>
        <w:t xml:space="preserve"> </w:t>
      </w:r>
      <w:r>
        <w:t>российского</w:t>
      </w:r>
      <w:r>
        <w:rPr>
          <w:spacing w:val="1"/>
        </w:rPr>
        <w:t xml:space="preserve"> </w:t>
      </w:r>
      <w:r>
        <w:t>общества.</w:t>
      </w:r>
      <w:r>
        <w:rPr>
          <w:spacing w:val="1"/>
        </w:rPr>
        <w:t xml:space="preserve"> </w:t>
      </w:r>
      <w:r>
        <w:t>Традиционные ценности</w:t>
      </w:r>
      <w:r>
        <w:rPr>
          <w:spacing w:val="1"/>
        </w:rPr>
        <w:t xml:space="preserve"> </w:t>
      </w:r>
      <w:r>
        <w:t>- это нравственные ориентиры, формирующие мировоззрение</w:t>
      </w:r>
      <w:r>
        <w:rPr>
          <w:spacing w:val="1"/>
        </w:rPr>
        <w:t xml:space="preserve"> </w:t>
      </w:r>
      <w:r>
        <w:t>граждан</w:t>
      </w:r>
      <w:r>
        <w:rPr>
          <w:spacing w:val="1"/>
        </w:rPr>
        <w:t xml:space="preserve"> </w:t>
      </w:r>
      <w:r>
        <w:t>России,</w:t>
      </w:r>
      <w:r>
        <w:rPr>
          <w:spacing w:val="1"/>
        </w:rPr>
        <w:t xml:space="preserve"> </w:t>
      </w:r>
      <w:r>
        <w:t>передаваемые</w:t>
      </w:r>
      <w:r>
        <w:rPr>
          <w:spacing w:val="1"/>
        </w:rPr>
        <w:t xml:space="preserve"> </w:t>
      </w:r>
      <w:r>
        <w:t>от</w:t>
      </w:r>
      <w:r>
        <w:rPr>
          <w:spacing w:val="1"/>
        </w:rPr>
        <w:t xml:space="preserve"> </w:t>
      </w:r>
      <w:r>
        <w:t>поколения</w:t>
      </w:r>
      <w:r>
        <w:rPr>
          <w:spacing w:val="1"/>
        </w:rPr>
        <w:t xml:space="preserve"> </w:t>
      </w:r>
      <w:r>
        <w:t>к</w:t>
      </w:r>
      <w:r>
        <w:rPr>
          <w:spacing w:val="1"/>
        </w:rPr>
        <w:t xml:space="preserve"> </w:t>
      </w:r>
      <w:r>
        <w:t>поколению,</w:t>
      </w:r>
      <w:r>
        <w:rPr>
          <w:spacing w:val="1"/>
        </w:rPr>
        <w:t xml:space="preserve"> </w:t>
      </w:r>
      <w:r>
        <w:t>лежащие</w:t>
      </w:r>
      <w:r>
        <w:rPr>
          <w:spacing w:val="1"/>
        </w:rPr>
        <w:t xml:space="preserve"> </w:t>
      </w:r>
      <w:r>
        <w:t>в</w:t>
      </w:r>
      <w:r>
        <w:rPr>
          <w:spacing w:val="1"/>
        </w:rPr>
        <w:t xml:space="preserve"> </w:t>
      </w:r>
      <w:r>
        <w:t>основе</w:t>
      </w:r>
      <w:r>
        <w:rPr>
          <w:spacing w:val="1"/>
        </w:rPr>
        <w:t xml:space="preserve"> </w:t>
      </w:r>
      <w:r>
        <w:t>общероссийской гражданской идентичности и единого культурного пространства страны,</w:t>
      </w:r>
      <w:r>
        <w:rPr>
          <w:spacing w:val="1"/>
        </w:rPr>
        <w:t xml:space="preserve"> </w:t>
      </w:r>
      <w:r>
        <w:t>укрепляющие гражданское единство, нашедшие свое уникальное, самобытное проявление</w:t>
      </w:r>
      <w:r>
        <w:rPr>
          <w:spacing w:val="1"/>
        </w:rPr>
        <w:t xml:space="preserve"> </w:t>
      </w:r>
      <w:r>
        <w:t>в</w:t>
      </w:r>
      <w:r>
        <w:rPr>
          <w:spacing w:val="-3"/>
        </w:rPr>
        <w:t xml:space="preserve"> </w:t>
      </w:r>
      <w:r>
        <w:t>духовном,</w:t>
      </w:r>
      <w:r>
        <w:rPr>
          <w:spacing w:val="-2"/>
        </w:rPr>
        <w:t xml:space="preserve"> </w:t>
      </w:r>
      <w:r>
        <w:t>историческом</w:t>
      </w:r>
      <w:r>
        <w:rPr>
          <w:spacing w:val="-3"/>
        </w:rPr>
        <w:t xml:space="preserve"> </w:t>
      </w:r>
      <w:r>
        <w:t>и</w:t>
      </w:r>
      <w:r>
        <w:rPr>
          <w:spacing w:val="-2"/>
        </w:rPr>
        <w:t xml:space="preserve"> </w:t>
      </w:r>
      <w:r>
        <w:t>культурном</w:t>
      </w:r>
      <w:r>
        <w:rPr>
          <w:spacing w:val="-3"/>
        </w:rPr>
        <w:t xml:space="preserve"> </w:t>
      </w:r>
      <w:r>
        <w:t>развитии</w:t>
      </w:r>
      <w:r>
        <w:rPr>
          <w:spacing w:val="-2"/>
        </w:rPr>
        <w:t xml:space="preserve"> </w:t>
      </w:r>
      <w:r>
        <w:t>многонационального</w:t>
      </w:r>
      <w:r>
        <w:rPr>
          <w:spacing w:val="-3"/>
        </w:rPr>
        <w:t xml:space="preserve"> </w:t>
      </w:r>
      <w:r>
        <w:t>народа</w:t>
      </w:r>
      <w:r>
        <w:rPr>
          <w:spacing w:val="-3"/>
        </w:rPr>
        <w:t xml:space="preserve"> </w:t>
      </w:r>
      <w:r>
        <w:t>России.</w:t>
      </w:r>
    </w:p>
    <w:p w:rsidR="008530C6" w:rsidRDefault="00095B12" w:rsidP="00F37D70">
      <w:pPr>
        <w:pStyle w:val="a3"/>
        <w:ind w:left="0" w:firstLine="567"/>
      </w:pPr>
      <w:r>
        <w:t>Вся</w:t>
      </w:r>
      <w:r>
        <w:rPr>
          <w:spacing w:val="1"/>
        </w:rPr>
        <w:t xml:space="preserve"> </w:t>
      </w:r>
      <w:r>
        <w:t>система</w:t>
      </w:r>
      <w:r>
        <w:rPr>
          <w:spacing w:val="1"/>
        </w:rPr>
        <w:t xml:space="preserve"> </w:t>
      </w:r>
      <w:r>
        <w:t>ценностей</w:t>
      </w:r>
      <w:r>
        <w:rPr>
          <w:spacing w:val="1"/>
        </w:rPr>
        <w:t xml:space="preserve"> </w:t>
      </w:r>
      <w:r>
        <w:t>российского</w:t>
      </w:r>
      <w:r>
        <w:rPr>
          <w:spacing w:val="1"/>
        </w:rPr>
        <w:t xml:space="preserve"> </w:t>
      </w:r>
      <w:r>
        <w:t>народа</w:t>
      </w:r>
      <w:r>
        <w:rPr>
          <w:spacing w:val="1"/>
        </w:rPr>
        <w:t xml:space="preserve"> </w:t>
      </w:r>
      <w:r>
        <w:t>находит</w:t>
      </w:r>
      <w:r>
        <w:rPr>
          <w:spacing w:val="1"/>
        </w:rPr>
        <w:t xml:space="preserve"> </w:t>
      </w:r>
      <w:r>
        <w:t>отражение</w:t>
      </w:r>
      <w:r>
        <w:rPr>
          <w:spacing w:val="1"/>
        </w:rPr>
        <w:t xml:space="preserve"> </w:t>
      </w:r>
      <w:r>
        <w:t>в</w:t>
      </w:r>
      <w:r>
        <w:rPr>
          <w:spacing w:val="1"/>
        </w:rPr>
        <w:t xml:space="preserve"> </w:t>
      </w:r>
      <w:r>
        <w:t>содержании</w:t>
      </w:r>
      <w:r>
        <w:rPr>
          <w:spacing w:val="1"/>
        </w:rPr>
        <w:t xml:space="preserve"> </w:t>
      </w:r>
      <w:r>
        <w:t>воспитательной</w:t>
      </w:r>
      <w:r>
        <w:rPr>
          <w:spacing w:val="-1"/>
        </w:rPr>
        <w:t xml:space="preserve"> </w:t>
      </w:r>
      <w:r>
        <w:t>работы</w:t>
      </w:r>
      <w:r>
        <w:rPr>
          <w:spacing w:val="-1"/>
        </w:rPr>
        <w:t xml:space="preserve"> </w:t>
      </w:r>
      <w:r>
        <w:t>ДОО,</w:t>
      </w:r>
      <w:r>
        <w:rPr>
          <w:spacing w:val="-1"/>
        </w:rPr>
        <w:t xml:space="preserve"> </w:t>
      </w:r>
      <w:r>
        <w:t>в</w:t>
      </w:r>
      <w:r>
        <w:rPr>
          <w:spacing w:val="-2"/>
        </w:rPr>
        <w:t xml:space="preserve"> </w:t>
      </w:r>
      <w:r>
        <w:t>соответствии</w:t>
      </w:r>
      <w:r>
        <w:rPr>
          <w:spacing w:val="-1"/>
        </w:rPr>
        <w:t xml:space="preserve"> </w:t>
      </w:r>
      <w:r>
        <w:t>с</w:t>
      </w:r>
      <w:r>
        <w:rPr>
          <w:spacing w:val="-2"/>
        </w:rPr>
        <w:t xml:space="preserve"> </w:t>
      </w:r>
      <w:r>
        <w:t>возрастными</w:t>
      </w:r>
      <w:r>
        <w:rPr>
          <w:spacing w:val="-1"/>
        </w:rPr>
        <w:t xml:space="preserve"> </w:t>
      </w:r>
      <w:r>
        <w:t>особенностями</w:t>
      </w:r>
      <w:r>
        <w:rPr>
          <w:spacing w:val="-1"/>
        </w:rPr>
        <w:t xml:space="preserve"> </w:t>
      </w:r>
      <w:r>
        <w:t>детей:</w:t>
      </w:r>
    </w:p>
    <w:p w:rsidR="008530C6" w:rsidRDefault="00095B12" w:rsidP="00153252">
      <w:pPr>
        <w:pStyle w:val="a5"/>
        <w:numPr>
          <w:ilvl w:val="0"/>
          <w:numId w:val="38"/>
        </w:numPr>
        <w:tabs>
          <w:tab w:val="left" w:pos="1029"/>
          <w:tab w:val="left" w:pos="1030"/>
        </w:tabs>
        <w:ind w:left="0" w:firstLine="567"/>
        <w:rPr>
          <w:sz w:val="24"/>
        </w:rPr>
      </w:pPr>
      <w:r>
        <w:rPr>
          <w:sz w:val="24"/>
        </w:rPr>
        <w:t>ценности</w:t>
      </w:r>
      <w:r>
        <w:rPr>
          <w:spacing w:val="13"/>
          <w:sz w:val="24"/>
        </w:rPr>
        <w:t xml:space="preserve"> </w:t>
      </w:r>
      <w:r>
        <w:rPr>
          <w:sz w:val="24"/>
        </w:rPr>
        <w:t>Родина</w:t>
      </w:r>
      <w:r>
        <w:rPr>
          <w:spacing w:val="10"/>
          <w:sz w:val="24"/>
        </w:rPr>
        <w:t xml:space="preserve"> </w:t>
      </w:r>
      <w:r>
        <w:rPr>
          <w:sz w:val="24"/>
        </w:rPr>
        <w:t>и</w:t>
      </w:r>
      <w:r>
        <w:rPr>
          <w:spacing w:val="10"/>
          <w:sz w:val="24"/>
        </w:rPr>
        <w:t xml:space="preserve"> </w:t>
      </w:r>
      <w:r>
        <w:rPr>
          <w:sz w:val="24"/>
        </w:rPr>
        <w:t>природа</w:t>
      </w:r>
      <w:r>
        <w:rPr>
          <w:spacing w:val="11"/>
          <w:sz w:val="24"/>
        </w:rPr>
        <w:t xml:space="preserve"> </w:t>
      </w:r>
      <w:r>
        <w:rPr>
          <w:sz w:val="24"/>
        </w:rPr>
        <w:t>лежат</w:t>
      </w:r>
      <w:r>
        <w:rPr>
          <w:spacing w:val="12"/>
          <w:sz w:val="24"/>
        </w:rPr>
        <w:t xml:space="preserve"> </w:t>
      </w:r>
      <w:r>
        <w:rPr>
          <w:sz w:val="24"/>
        </w:rPr>
        <w:t>в</w:t>
      </w:r>
      <w:r>
        <w:rPr>
          <w:spacing w:val="11"/>
          <w:sz w:val="24"/>
        </w:rPr>
        <w:t xml:space="preserve"> </w:t>
      </w:r>
      <w:r>
        <w:rPr>
          <w:sz w:val="24"/>
        </w:rPr>
        <w:t>основе</w:t>
      </w:r>
      <w:r>
        <w:rPr>
          <w:spacing w:val="10"/>
          <w:sz w:val="24"/>
        </w:rPr>
        <w:t xml:space="preserve"> </w:t>
      </w:r>
      <w:r>
        <w:rPr>
          <w:sz w:val="24"/>
        </w:rPr>
        <w:t>патриотического</w:t>
      </w:r>
      <w:r>
        <w:rPr>
          <w:spacing w:val="11"/>
          <w:sz w:val="24"/>
        </w:rPr>
        <w:t xml:space="preserve"> </w:t>
      </w:r>
      <w:r>
        <w:rPr>
          <w:sz w:val="24"/>
        </w:rPr>
        <w:t>направления</w:t>
      </w:r>
      <w:r>
        <w:rPr>
          <w:spacing w:val="-57"/>
          <w:sz w:val="24"/>
        </w:rPr>
        <w:t xml:space="preserve"> </w:t>
      </w:r>
      <w:r>
        <w:rPr>
          <w:sz w:val="24"/>
        </w:rPr>
        <w:t>воспитания;</w:t>
      </w:r>
    </w:p>
    <w:p w:rsidR="008530C6" w:rsidRDefault="00095B12" w:rsidP="00153252">
      <w:pPr>
        <w:pStyle w:val="a5"/>
        <w:numPr>
          <w:ilvl w:val="0"/>
          <w:numId w:val="38"/>
        </w:numPr>
        <w:tabs>
          <w:tab w:val="left" w:pos="1029"/>
          <w:tab w:val="left" w:pos="1030"/>
        </w:tabs>
        <w:ind w:left="0" w:firstLine="567"/>
        <w:rPr>
          <w:sz w:val="24"/>
        </w:rPr>
      </w:pPr>
      <w:r>
        <w:rPr>
          <w:sz w:val="24"/>
        </w:rPr>
        <w:t>ценности</w:t>
      </w:r>
      <w:r>
        <w:rPr>
          <w:spacing w:val="5"/>
          <w:sz w:val="24"/>
        </w:rPr>
        <w:t xml:space="preserve"> </w:t>
      </w:r>
      <w:r>
        <w:rPr>
          <w:sz w:val="24"/>
        </w:rPr>
        <w:t>милосердие,</w:t>
      </w:r>
      <w:r>
        <w:rPr>
          <w:spacing w:val="3"/>
          <w:sz w:val="24"/>
        </w:rPr>
        <w:t xml:space="preserve"> </w:t>
      </w:r>
      <w:r>
        <w:rPr>
          <w:sz w:val="24"/>
        </w:rPr>
        <w:t>жизнь,</w:t>
      </w:r>
      <w:r>
        <w:rPr>
          <w:spacing w:val="3"/>
          <w:sz w:val="24"/>
        </w:rPr>
        <w:t xml:space="preserve"> </w:t>
      </w:r>
      <w:r>
        <w:rPr>
          <w:sz w:val="24"/>
        </w:rPr>
        <w:t>добро</w:t>
      </w:r>
      <w:r>
        <w:rPr>
          <w:spacing w:val="6"/>
          <w:sz w:val="24"/>
        </w:rPr>
        <w:t xml:space="preserve"> </w:t>
      </w:r>
      <w:r>
        <w:rPr>
          <w:sz w:val="24"/>
        </w:rPr>
        <w:t>лежат</w:t>
      </w:r>
      <w:r>
        <w:rPr>
          <w:spacing w:val="4"/>
          <w:sz w:val="24"/>
        </w:rPr>
        <w:t xml:space="preserve"> </w:t>
      </w:r>
      <w:r>
        <w:rPr>
          <w:sz w:val="24"/>
        </w:rPr>
        <w:t>в</w:t>
      </w:r>
      <w:r>
        <w:rPr>
          <w:spacing w:val="5"/>
          <w:sz w:val="24"/>
        </w:rPr>
        <w:t xml:space="preserve"> </w:t>
      </w:r>
      <w:r>
        <w:rPr>
          <w:sz w:val="24"/>
        </w:rPr>
        <w:t>основе</w:t>
      </w:r>
      <w:r>
        <w:rPr>
          <w:spacing w:val="4"/>
          <w:sz w:val="24"/>
        </w:rPr>
        <w:t xml:space="preserve"> </w:t>
      </w:r>
      <w:r>
        <w:rPr>
          <w:sz w:val="24"/>
        </w:rPr>
        <w:t>духовно-нравственного</w:t>
      </w:r>
      <w:r>
        <w:rPr>
          <w:spacing w:val="-57"/>
          <w:sz w:val="24"/>
        </w:rPr>
        <w:t xml:space="preserve"> </w:t>
      </w:r>
      <w:r>
        <w:rPr>
          <w:sz w:val="24"/>
        </w:rPr>
        <w:t>направления</w:t>
      </w:r>
      <w:r>
        <w:rPr>
          <w:spacing w:val="-1"/>
          <w:sz w:val="24"/>
        </w:rPr>
        <w:t xml:space="preserve"> </w:t>
      </w:r>
      <w:r>
        <w:rPr>
          <w:sz w:val="24"/>
        </w:rPr>
        <w:t>воспитания;</w:t>
      </w:r>
    </w:p>
    <w:p w:rsidR="008530C6" w:rsidRDefault="00095B12" w:rsidP="00153252">
      <w:pPr>
        <w:pStyle w:val="a5"/>
        <w:numPr>
          <w:ilvl w:val="0"/>
          <w:numId w:val="38"/>
        </w:numPr>
        <w:tabs>
          <w:tab w:val="left" w:pos="1029"/>
          <w:tab w:val="left" w:pos="1030"/>
          <w:tab w:val="left" w:pos="2446"/>
          <w:tab w:val="left" w:pos="3862"/>
          <w:tab w:val="left" w:pos="5986"/>
          <w:tab w:val="left" w:pos="8111"/>
        </w:tabs>
        <w:ind w:left="0" w:firstLine="567"/>
        <w:rPr>
          <w:sz w:val="24"/>
        </w:rPr>
      </w:pPr>
      <w:r>
        <w:rPr>
          <w:sz w:val="24"/>
        </w:rPr>
        <w:t>ценности</w:t>
      </w:r>
      <w:r w:rsidR="00F37D70">
        <w:rPr>
          <w:sz w:val="24"/>
        </w:rPr>
        <w:t xml:space="preserve"> </w:t>
      </w:r>
      <w:r>
        <w:rPr>
          <w:sz w:val="24"/>
        </w:rPr>
        <w:t>человек,</w:t>
      </w:r>
      <w:r w:rsidR="00F37D70">
        <w:rPr>
          <w:sz w:val="24"/>
        </w:rPr>
        <w:t xml:space="preserve"> </w:t>
      </w:r>
      <w:r>
        <w:rPr>
          <w:sz w:val="24"/>
        </w:rPr>
        <w:t>семья,</w:t>
      </w:r>
      <w:r>
        <w:rPr>
          <w:spacing w:val="3"/>
          <w:sz w:val="24"/>
        </w:rPr>
        <w:t xml:space="preserve"> </w:t>
      </w:r>
      <w:r>
        <w:rPr>
          <w:sz w:val="24"/>
        </w:rPr>
        <w:t>дружба,</w:t>
      </w:r>
      <w:r w:rsidR="00F37D70">
        <w:rPr>
          <w:sz w:val="24"/>
        </w:rPr>
        <w:t xml:space="preserve"> </w:t>
      </w:r>
      <w:r>
        <w:rPr>
          <w:sz w:val="24"/>
        </w:rPr>
        <w:t>сотрудничество</w:t>
      </w:r>
      <w:r w:rsidR="00F37D70">
        <w:rPr>
          <w:sz w:val="24"/>
        </w:rPr>
        <w:t xml:space="preserve"> </w:t>
      </w:r>
      <w:r>
        <w:rPr>
          <w:sz w:val="24"/>
        </w:rPr>
        <w:t>лежат</w:t>
      </w:r>
      <w:r>
        <w:rPr>
          <w:spacing w:val="31"/>
          <w:sz w:val="24"/>
        </w:rPr>
        <w:t xml:space="preserve"> </w:t>
      </w:r>
      <w:r>
        <w:rPr>
          <w:sz w:val="24"/>
        </w:rPr>
        <w:t>в</w:t>
      </w:r>
      <w:r>
        <w:rPr>
          <w:spacing w:val="-57"/>
          <w:sz w:val="24"/>
        </w:rPr>
        <w:t xml:space="preserve"> </w:t>
      </w:r>
      <w:r>
        <w:rPr>
          <w:sz w:val="24"/>
        </w:rPr>
        <w:t>основе</w:t>
      </w:r>
      <w:r>
        <w:rPr>
          <w:spacing w:val="-3"/>
          <w:sz w:val="24"/>
        </w:rPr>
        <w:t xml:space="preserve"> </w:t>
      </w:r>
      <w:r w:rsidR="00F37D70">
        <w:rPr>
          <w:spacing w:val="-3"/>
          <w:sz w:val="24"/>
        </w:rPr>
        <w:t>с</w:t>
      </w:r>
      <w:r>
        <w:rPr>
          <w:sz w:val="24"/>
        </w:rPr>
        <w:t>оциального направления воспитания;</w:t>
      </w:r>
    </w:p>
    <w:p w:rsidR="008530C6" w:rsidRDefault="00095B12" w:rsidP="00153252">
      <w:pPr>
        <w:pStyle w:val="a5"/>
        <w:numPr>
          <w:ilvl w:val="0"/>
          <w:numId w:val="38"/>
        </w:numPr>
        <w:tabs>
          <w:tab w:val="left" w:pos="1029"/>
          <w:tab w:val="left" w:pos="1030"/>
          <w:tab w:val="left" w:pos="2446"/>
          <w:tab w:val="left" w:pos="3862"/>
          <w:tab w:val="left" w:pos="5278"/>
          <w:tab w:val="left" w:pos="8380"/>
        </w:tabs>
        <w:ind w:left="0" w:firstLine="567"/>
        <w:rPr>
          <w:sz w:val="24"/>
        </w:rPr>
      </w:pPr>
      <w:r>
        <w:rPr>
          <w:sz w:val="24"/>
        </w:rPr>
        <w:t>ценность</w:t>
      </w:r>
      <w:r w:rsidR="00F37D70">
        <w:rPr>
          <w:sz w:val="24"/>
        </w:rPr>
        <w:t xml:space="preserve"> </w:t>
      </w:r>
      <w:r>
        <w:rPr>
          <w:sz w:val="24"/>
        </w:rPr>
        <w:t>познание</w:t>
      </w:r>
      <w:r w:rsidR="00F37D70">
        <w:rPr>
          <w:sz w:val="24"/>
        </w:rPr>
        <w:t xml:space="preserve"> </w:t>
      </w:r>
      <w:r>
        <w:rPr>
          <w:sz w:val="24"/>
        </w:rPr>
        <w:t>лежит</w:t>
      </w:r>
      <w:r>
        <w:rPr>
          <w:spacing w:val="21"/>
          <w:sz w:val="24"/>
        </w:rPr>
        <w:t xml:space="preserve"> </w:t>
      </w:r>
      <w:r w:rsidR="00355167">
        <w:rPr>
          <w:sz w:val="24"/>
        </w:rPr>
        <w:t>в</w:t>
      </w:r>
      <w:r w:rsidR="00355167">
        <w:rPr>
          <w:sz w:val="24"/>
        </w:rPr>
        <w:tab/>
        <w:t xml:space="preserve">основе </w:t>
      </w:r>
      <w:r>
        <w:rPr>
          <w:sz w:val="24"/>
        </w:rPr>
        <w:t>познавательного</w:t>
      </w:r>
      <w:r w:rsidR="00F37D70">
        <w:rPr>
          <w:sz w:val="24"/>
        </w:rPr>
        <w:t xml:space="preserve"> </w:t>
      </w:r>
      <w:r>
        <w:rPr>
          <w:spacing w:val="-1"/>
          <w:sz w:val="24"/>
        </w:rPr>
        <w:t>направления</w:t>
      </w:r>
      <w:r w:rsidR="00F37D70">
        <w:rPr>
          <w:spacing w:val="-1"/>
          <w:sz w:val="24"/>
        </w:rPr>
        <w:t xml:space="preserve"> </w:t>
      </w:r>
      <w:r>
        <w:rPr>
          <w:spacing w:val="-57"/>
          <w:sz w:val="24"/>
        </w:rPr>
        <w:t xml:space="preserve"> </w:t>
      </w:r>
      <w:r>
        <w:rPr>
          <w:sz w:val="24"/>
        </w:rPr>
        <w:t>воспитания;</w:t>
      </w:r>
    </w:p>
    <w:p w:rsidR="008530C6" w:rsidRDefault="00095B12" w:rsidP="00153252">
      <w:pPr>
        <w:pStyle w:val="a5"/>
        <w:numPr>
          <w:ilvl w:val="0"/>
          <w:numId w:val="38"/>
        </w:numPr>
        <w:tabs>
          <w:tab w:val="left" w:pos="1029"/>
          <w:tab w:val="left" w:pos="1030"/>
          <w:tab w:val="left" w:pos="2446"/>
          <w:tab w:val="left" w:pos="3862"/>
          <w:tab w:val="left" w:pos="5278"/>
          <w:tab w:val="left" w:pos="6695"/>
          <w:tab w:val="left" w:pos="9549"/>
        </w:tabs>
        <w:ind w:left="0" w:firstLine="567"/>
        <w:rPr>
          <w:sz w:val="24"/>
        </w:rPr>
      </w:pPr>
      <w:r>
        <w:rPr>
          <w:sz w:val="24"/>
        </w:rPr>
        <w:t>ценности</w:t>
      </w:r>
      <w:r w:rsidR="00F37D70">
        <w:rPr>
          <w:sz w:val="24"/>
        </w:rPr>
        <w:t xml:space="preserve"> </w:t>
      </w:r>
      <w:r>
        <w:rPr>
          <w:sz w:val="24"/>
        </w:rPr>
        <w:t>жизнь</w:t>
      </w:r>
      <w:r>
        <w:rPr>
          <w:spacing w:val="19"/>
          <w:sz w:val="24"/>
        </w:rPr>
        <w:t xml:space="preserve"> </w:t>
      </w:r>
      <w:r>
        <w:rPr>
          <w:sz w:val="24"/>
        </w:rPr>
        <w:t>и</w:t>
      </w:r>
      <w:r w:rsidR="00F37D70">
        <w:rPr>
          <w:sz w:val="24"/>
        </w:rPr>
        <w:t xml:space="preserve"> </w:t>
      </w:r>
      <w:r>
        <w:rPr>
          <w:sz w:val="24"/>
        </w:rPr>
        <w:t>здоровье</w:t>
      </w:r>
      <w:r>
        <w:rPr>
          <w:sz w:val="24"/>
        </w:rPr>
        <w:tab/>
        <w:t>лежат</w:t>
      </w:r>
      <w:r>
        <w:rPr>
          <w:spacing w:val="44"/>
          <w:sz w:val="24"/>
        </w:rPr>
        <w:t xml:space="preserve"> </w:t>
      </w:r>
      <w:r>
        <w:rPr>
          <w:sz w:val="24"/>
        </w:rPr>
        <w:t>в</w:t>
      </w:r>
      <w:r w:rsidR="00F37D70">
        <w:rPr>
          <w:sz w:val="24"/>
        </w:rPr>
        <w:t xml:space="preserve"> </w:t>
      </w:r>
      <w:r>
        <w:rPr>
          <w:sz w:val="24"/>
        </w:rPr>
        <w:t>основе</w:t>
      </w:r>
      <w:r w:rsidR="00355167">
        <w:rPr>
          <w:sz w:val="24"/>
        </w:rPr>
        <w:t xml:space="preserve"> </w:t>
      </w:r>
      <w:r>
        <w:rPr>
          <w:sz w:val="24"/>
        </w:rPr>
        <w:t>физического</w:t>
      </w:r>
      <w:r w:rsidR="00F37D70">
        <w:rPr>
          <w:sz w:val="24"/>
        </w:rPr>
        <w:t xml:space="preserve"> </w:t>
      </w:r>
      <w:r>
        <w:rPr>
          <w:spacing w:val="-2"/>
          <w:sz w:val="24"/>
        </w:rPr>
        <w:t>и</w:t>
      </w:r>
      <w:r>
        <w:rPr>
          <w:spacing w:val="-57"/>
          <w:sz w:val="24"/>
        </w:rPr>
        <w:t xml:space="preserve"> </w:t>
      </w:r>
      <w:r w:rsidR="00F37D70">
        <w:rPr>
          <w:spacing w:val="-57"/>
          <w:sz w:val="24"/>
        </w:rPr>
        <w:t xml:space="preserve">  </w:t>
      </w:r>
      <w:r>
        <w:rPr>
          <w:sz w:val="24"/>
        </w:rPr>
        <w:t>оздоровительного</w:t>
      </w:r>
      <w:r>
        <w:rPr>
          <w:spacing w:val="-1"/>
          <w:sz w:val="24"/>
        </w:rPr>
        <w:t xml:space="preserve"> </w:t>
      </w:r>
      <w:r>
        <w:rPr>
          <w:sz w:val="24"/>
        </w:rPr>
        <w:t>направления воспитания;</w:t>
      </w:r>
    </w:p>
    <w:p w:rsidR="008530C6" w:rsidRDefault="00095B12" w:rsidP="00153252">
      <w:pPr>
        <w:pStyle w:val="a5"/>
        <w:numPr>
          <w:ilvl w:val="0"/>
          <w:numId w:val="38"/>
        </w:numPr>
        <w:tabs>
          <w:tab w:val="left" w:pos="1029"/>
          <w:tab w:val="left" w:pos="1030"/>
        </w:tabs>
        <w:ind w:left="0" w:firstLine="567"/>
        <w:rPr>
          <w:sz w:val="24"/>
        </w:rPr>
      </w:pPr>
      <w:r>
        <w:rPr>
          <w:sz w:val="24"/>
        </w:rPr>
        <w:t>ценность</w:t>
      </w:r>
      <w:r>
        <w:rPr>
          <w:spacing w:val="-3"/>
          <w:sz w:val="24"/>
        </w:rPr>
        <w:t xml:space="preserve"> </w:t>
      </w:r>
      <w:r>
        <w:rPr>
          <w:sz w:val="24"/>
        </w:rPr>
        <w:t>труд</w:t>
      </w:r>
      <w:r>
        <w:rPr>
          <w:spacing w:val="-2"/>
          <w:sz w:val="24"/>
        </w:rPr>
        <w:t xml:space="preserve"> </w:t>
      </w:r>
      <w:r>
        <w:rPr>
          <w:sz w:val="24"/>
        </w:rPr>
        <w:t>лежит</w:t>
      </w:r>
      <w:r>
        <w:rPr>
          <w:spacing w:val="-2"/>
          <w:sz w:val="24"/>
        </w:rPr>
        <w:t xml:space="preserve"> </w:t>
      </w:r>
      <w:r>
        <w:rPr>
          <w:sz w:val="24"/>
        </w:rPr>
        <w:t>в</w:t>
      </w:r>
      <w:r>
        <w:rPr>
          <w:spacing w:val="-5"/>
          <w:sz w:val="24"/>
        </w:rPr>
        <w:t xml:space="preserve"> </w:t>
      </w:r>
      <w:r>
        <w:rPr>
          <w:sz w:val="24"/>
        </w:rPr>
        <w:t>основе</w:t>
      </w:r>
      <w:r>
        <w:rPr>
          <w:spacing w:val="-4"/>
          <w:sz w:val="24"/>
        </w:rPr>
        <w:t xml:space="preserve"> </w:t>
      </w:r>
      <w:r>
        <w:rPr>
          <w:sz w:val="24"/>
        </w:rPr>
        <w:t>трудового</w:t>
      </w:r>
      <w:r>
        <w:rPr>
          <w:spacing w:val="-2"/>
          <w:sz w:val="24"/>
        </w:rPr>
        <w:t xml:space="preserve"> </w:t>
      </w:r>
      <w:r>
        <w:rPr>
          <w:sz w:val="24"/>
        </w:rPr>
        <w:t>направления</w:t>
      </w:r>
      <w:r>
        <w:rPr>
          <w:spacing w:val="-2"/>
          <w:sz w:val="24"/>
        </w:rPr>
        <w:t xml:space="preserve"> </w:t>
      </w:r>
      <w:r>
        <w:rPr>
          <w:sz w:val="24"/>
        </w:rPr>
        <w:t>воспитания;</w:t>
      </w:r>
    </w:p>
    <w:p w:rsidR="008530C6" w:rsidRDefault="00095B12" w:rsidP="00153252">
      <w:pPr>
        <w:pStyle w:val="a5"/>
        <w:numPr>
          <w:ilvl w:val="0"/>
          <w:numId w:val="38"/>
        </w:numPr>
        <w:tabs>
          <w:tab w:val="left" w:pos="1029"/>
          <w:tab w:val="left" w:pos="1030"/>
          <w:tab w:val="left" w:pos="2197"/>
          <w:tab w:val="left" w:pos="3329"/>
          <w:tab w:val="left" w:pos="3669"/>
          <w:tab w:val="left" w:pos="4663"/>
          <w:tab w:val="left" w:pos="5480"/>
          <w:tab w:val="left" w:pos="5811"/>
          <w:tab w:val="left" w:pos="6718"/>
          <w:tab w:val="left" w:pos="8375"/>
        </w:tabs>
        <w:ind w:left="0" w:firstLine="567"/>
        <w:rPr>
          <w:sz w:val="24"/>
        </w:rPr>
      </w:pPr>
      <w:r>
        <w:rPr>
          <w:sz w:val="24"/>
        </w:rPr>
        <w:t>ценности</w:t>
      </w:r>
      <w:r>
        <w:rPr>
          <w:sz w:val="24"/>
        </w:rPr>
        <w:tab/>
        <w:t>культура</w:t>
      </w:r>
      <w:r>
        <w:rPr>
          <w:sz w:val="24"/>
        </w:rPr>
        <w:tab/>
        <w:t>и</w:t>
      </w:r>
      <w:r>
        <w:rPr>
          <w:sz w:val="24"/>
        </w:rPr>
        <w:tab/>
        <w:t>красота</w:t>
      </w:r>
      <w:r>
        <w:rPr>
          <w:sz w:val="24"/>
        </w:rPr>
        <w:tab/>
        <w:t>лежат</w:t>
      </w:r>
      <w:r>
        <w:rPr>
          <w:sz w:val="24"/>
        </w:rPr>
        <w:tab/>
        <w:t>в</w:t>
      </w:r>
      <w:r>
        <w:rPr>
          <w:sz w:val="24"/>
        </w:rPr>
        <w:tab/>
        <w:t>основе</w:t>
      </w:r>
      <w:r>
        <w:rPr>
          <w:sz w:val="24"/>
        </w:rPr>
        <w:tab/>
        <w:t>эстетического</w:t>
      </w:r>
      <w:r>
        <w:rPr>
          <w:sz w:val="24"/>
        </w:rPr>
        <w:tab/>
      </w:r>
      <w:r>
        <w:rPr>
          <w:spacing w:val="-1"/>
          <w:sz w:val="24"/>
        </w:rPr>
        <w:t>направления</w:t>
      </w:r>
      <w:r>
        <w:rPr>
          <w:spacing w:val="-57"/>
          <w:sz w:val="24"/>
        </w:rPr>
        <w:t xml:space="preserve"> </w:t>
      </w:r>
      <w:r>
        <w:rPr>
          <w:sz w:val="24"/>
        </w:rPr>
        <w:t>воспитания.</w:t>
      </w:r>
    </w:p>
    <w:p w:rsidR="008530C6" w:rsidRDefault="00095B12" w:rsidP="00F37D70">
      <w:pPr>
        <w:pStyle w:val="a3"/>
        <w:ind w:left="0" w:firstLine="567"/>
      </w:pPr>
      <w:r>
        <w:t>Целевые ориентиры воспитания следует рассматривать как возрастные характеристики</w:t>
      </w:r>
      <w:r>
        <w:rPr>
          <w:spacing w:val="1"/>
        </w:rPr>
        <w:t xml:space="preserve"> </w:t>
      </w:r>
      <w:r>
        <w:t>возможных достиже</w:t>
      </w:r>
      <w:r w:rsidR="00355167">
        <w:t>ний ребёнка, которые соотносят</w:t>
      </w:r>
      <w:r>
        <w:t xml:space="preserve"> с портретом выпускника ДОО и с</w:t>
      </w:r>
      <w:r>
        <w:rPr>
          <w:spacing w:val="1"/>
        </w:rPr>
        <w:t xml:space="preserve"> </w:t>
      </w:r>
      <w:r>
        <w:t>традиционными</w:t>
      </w:r>
      <w:r>
        <w:rPr>
          <w:spacing w:val="-3"/>
        </w:rPr>
        <w:t xml:space="preserve"> </w:t>
      </w:r>
      <w:r>
        <w:t>ценностями российского общества.</w:t>
      </w:r>
    </w:p>
    <w:p w:rsidR="008530C6" w:rsidRDefault="00095B12" w:rsidP="00F37D70">
      <w:pPr>
        <w:pStyle w:val="a3"/>
        <w:ind w:left="0" w:firstLine="567"/>
      </w:pPr>
      <w:r>
        <w:t>С</w:t>
      </w:r>
      <w:r>
        <w:rPr>
          <w:spacing w:val="1"/>
        </w:rPr>
        <w:t xml:space="preserve"> </w:t>
      </w:r>
      <w:r>
        <w:t>учётом</w:t>
      </w:r>
      <w:r>
        <w:rPr>
          <w:spacing w:val="1"/>
        </w:rPr>
        <w:t xml:space="preserve"> </w:t>
      </w:r>
      <w:r>
        <w:t>особенностей</w:t>
      </w:r>
      <w:r>
        <w:rPr>
          <w:spacing w:val="1"/>
        </w:rPr>
        <w:t xml:space="preserve"> </w:t>
      </w:r>
      <w:r>
        <w:t>социокультурной</w:t>
      </w:r>
      <w:r>
        <w:rPr>
          <w:spacing w:val="1"/>
        </w:rPr>
        <w:t xml:space="preserve"> </w:t>
      </w:r>
      <w:r>
        <w:t>среды,</w:t>
      </w:r>
      <w:r>
        <w:rPr>
          <w:spacing w:val="1"/>
        </w:rPr>
        <w:t xml:space="preserve"> </w:t>
      </w:r>
      <w:r>
        <w:t>в</w:t>
      </w:r>
      <w:r>
        <w:rPr>
          <w:spacing w:val="1"/>
        </w:rPr>
        <w:t xml:space="preserve"> </w:t>
      </w:r>
      <w:r>
        <w:t>которой</w:t>
      </w:r>
      <w:r>
        <w:rPr>
          <w:spacing w:val="1"/>
        </w:rPr>
        <w:t xml:space="preserve"> </w:t>
      </w:r>
      <w:r>
        <w:t>воспитывается</w:t>
      </w:r>
      <w:r>
        <w:rPr>
          <w:spacing w:val="1"/>
        </w:rPr>
        <w:t xml:space="preserve"> </w:t>
      </w:r>
      <w:r>
        <w:t>ребёнок,</w:t>
      </w:r>
      <w:r>
        <w:rPr>
          <w:spacing w:val="1"/>
        </w:rPr>
        <w:t xml:space="preserve"> </w:t>
      </w:r>
      <w:r>
        <w:t>реализация Программы воспитания предполагает социальное партнерство ДОО с другими</w:t>
      </w:r>
      <w:r>
        <w:rPr>
          <w:spacing w:val="1"/>
        </w:rPr>
        <w:t xml:space="preserve"> </w:t>
      </w:r>
      <w:r>
        <w:t>учреждениями</w:t>
      </w:r>
      <w:r>
        <w:rPr>
          <w:spacing w:val="-1"/>
        </w:rPr>
        <w:t xml:space="preserve"> </w:t>
      </w:r>
      <w:r>
        <w:t>образования и культуры:</w:t>
      </w:r>
    </w:p>
    <w:p w:rsidR="008530C6" w:rsidRDefault="00095B12" w:rsidP="00153252">
      <w:pPr>
        <w:pStyle w:val="a5"/>
        <w:numPr>
          <w:ilvl w:val="0"/>
          <w:numId w:val="38"/>
        </w:numPr>
        <w:tabs>
          <w:tab w:val="left" w:pos="1029"/>
          <w:tab w:val="left" w:pos="1030"/>
        </w:tabs>
        <w:ind w:left="0" w:firstLine="567"/>
        <w:rPr>
          <w:sz w:val="24"/>
        </w:rPr>
      </w:pPr>
      <w:r>
        <w:rPr>
          <w:sz w:val="24"/>
        </w:rPr>
        <w:t>дошкольными</w:t>
      </w:r>
      <w:r>
        <w:rPr>
          <w:spacing w:val="-5"/>
          <w:sz w:val="24"/>
        </w:rPr>
        <w:t xml:space="preserve"> </w:t>
      </w:r>
      <w:r>
        <w:rPr>
          <w:sz w:val="24"/>
        </w:rPr>
        <w:t>образовательными</w:t>
      </w:r>
      <w:r>
        <w:rPr>
          <w:spacing w:val="-4"/>
          <w:sz w:val="24"/>
        </w:rPr>
        <w:t xml:space="preserve"> </w:t>
      </w:r>
      <w:r>
        <w:rPr>
          <w:sz w:val="24"/>
        </w:rPr>
        <w:t>организациями;</w:t>
      </w:r>
    </w:p>
    <w:p w:rsidR="008530C6" w:rsidRDefault="00095B12" w:rsidP="00153252">
      <w:pPr>
        <w:pStyle w:val="a5"/>
        <w:numPr>
          <w:ilvl w:val="0"/>
          <w:numId w:val="38"/>
        </w:numPr>
        <w:tabs>
          <w:tab w:val="left" w:pos="1029"/>
          <w:tab w:val="left" w:pos="1030"/>
        </w:tabs>
        <w:ind w:left="0" w:firstLine="567"/>
        <w:rPr>
          <w:sz w:val="24"/>
        </w:rPr>
      </w:pPr>
      <w:r>
        <w:rPr>
          <w:sz w:val="24"/>
        </w:rPr>
        <w:t>общеобразовательными</w:t>
      </w:r>
      <w:r>
        <w:rPr>
          <w:spacing w:val="-5"/>
          <w:sz w:val="24"/>
        </w:rPr>
        <w:t xml:space="preserve"> </w:t>
      </w:r>
      <w:r>
        <w:rPr>
          <w:sz w:val="24"/>
        </w:rPr>
        <w:t>организациями;</w:t>
      </w:r>
    </w:p>
    <w:p w:rsidR="008530C6" w:rsidRDefault="00095B12" w:rsidP="00153252">
      <w:pPr>
        <w:pStyle w:val="a5"/>
        <w:numPr>
          <w:ilvl w:val="0"/>
          <w:numId w:val="38"/>
        </w:numPr>
        <w:tabs>
          <w:tab w:val="left" w:pos="1029"/>
          <w:tab w:val="left" w:pos="1030"/>
        </w:tabs>
        <w:ind w:left="0" w:firstLine="567"/>
        <w:rPr>
          <w:sz w:val="24"/>
        </w:rPr>
      </w:pPr>
      <w:r>
        <w:rPr>
          <w:sz w:val="24"/>
        </w:rPr>
        <w:t>высшими</w:t>
      </w:r>
      <w:r>
        <w:rPr>
          <w:spacing w:val="-5"/>
          <w:sz w:val="24"/>
        </w:rPr>
        <w:t xml:space="preserve"> </w:t>
      </w:r>
      <w:r>
        <w:rPr>
          <w:sz w:val="24"/>
        </w:rPr>
        <w:t>образовательными</w:t>
      </w:r>
      <w:r>
        <w:rPr>
          <w:spacing w:val="-5"/>
          <w:sz w:val="24"/>
        </w:rPr>
        <w:t xml:space="preserve"> </w:t>
      </w:r>
      <w:r>
        <w:rPr>
          <w:sz w:val="24"/>
        </w:rPr>
        <w:t>организациями;</w:t>
      </w:r>
    </w:p>
    <w:p w:rsidR="008530C6" w:rsidRDefault="00095B12" w:rsidP="00153252">
      <w:pPr>
        <w:pStyle w:val="a5"/>
        <w:numPr>
          <w:ilvl w:val="0"/>
          <w:numId w:val="38"/>
        </w:numPr>
        <w:tabs>
          <w:tab w:val="left" w:pos="1029"/>
          <w:tab w:val="left" w:pos="1030"/>
        </w:tabs>
        <w:ind w:left="0" w:firstLine="567"/>
        <w:rPr>
          <w:sz w:val="24"/>
        </w:rPr>
      </w:pPr>
      <w:r>
        <w:rPr>
          <w:sz w:val="24"/>
        </w:rPr>
        <w:t>организациями</w:t>
      </w:r>
      <w:r>
        <w:rPr>
          <w:spacing w:val="-5"/>
          <w:sz w:val="24"/>
        </w:rPr>
        <w:t xml:space="preserve"> </w:t>
      </w:r>
      <w:r>
        <w:rPr>
          <w:sz w:val="24"/>
        </w:rPr>
        <w:t>дополнительного</w:t>
      </w:r>
      <w:r>
        <w:rPr>
          <w:spacing w:val="-4"/>
          <w:sz w:val="24"/>
        </w:rPr>
        <w:t xml:space="preserve"> </w:t>
      </w:r>
      <w:r>
        <w:rPr>
          <w:sz w:val="24"/>
        </w:rPr>
        <w:t>образования.</w:t>
      </w:r>
    </w:p>
    <w:p w:rsidR="008530C6" w:rsidRDefault="00095B12" w:rsidP="00F37D70">
      <w:pPr>
        <w:pStyle w:val="a3"/>
        <w:ind w:left="0" w:firstLine="567"/>
      </w:pPr>
      <w:r>
        <w:t>Коллектив ДОО вправе разрабатывать и включать в Программу воспитания направления,</w:t>
      </w:r>
      <w:r>
        <w:rPr>
          <w:spacing w:val="1"/>
        </w:rPr>
        <w:t xml:space="preserve"> </w:t>
      </w:r>
      <w:r>
        <w:t>которые помогут в наибольшей степени реализовать воспитательный потенциал ДОО с</w:t>
      </w:r>
      <w:r>
        <w:rPr>
          <w:spacing w:val="1"/>
        </w:rPr>
        <w:t xml:space="preserve"> </w:t>
      </w:r>
      <w:r>
        <w:t>учетом</w:t>
      </w:r>
      <w:r>
        <w:rPr>
          <w:spacing w:val="-1"/>
        </w:rPr>
        <w:t xml:space="preserve"> </w:t>
      </w:r>
      <w:r>
        <w:t>имеющихся</w:t>
      </w:r>
      <w:r>
        <w:rPr>
          <w:spacing w:val="-1"/>
        </w:rPr>
        <w:t xml:space="preserve"> </w:t>
      </w:r>
      <w:r>
        <w:t>социальных,</w:t>
      </w:r>
      <w:r>
        <w:rPr>
          <w:spacing w:val="-1"/>
        </w:rPr>
        <w:t xml:space="preserve"> </w:t>
      </w:r>
      <w:r>
        <w:t>кадровых</w:t>
      </w:r>
      <w:r>
        <w:rPr>
          <w:spacing w:val="-1"/>
        </w:rPr>
        <w:t xml:space="preserve"> </w:t>
      </w:r>
      <w:r>
        <w:t>и</w:t>
      </w:r>
      <w:r>
        <w:rPr>
          <w:spacing w:val="-1"/>
        </w:rPr>
        <w:t xml:space="preserve"> </w:t>
      </w:r>
      <w:r>
        <w:t>материально-технических</w:t>
      </w:r>
      <w:r>
        <w:rPr>
          <w:spacing w:val="-1"/>
        </w:rPr>
        <w:t xml:space="preserve"> </w:t>
      </w:r>
      <w:r>
        <w:t>ресурсов.</w:t>
      </w:r>
    </w:p>
    <w:p w:rsidR="008530C6" w:rsidRDefault="00095B12" w:rsidP="00F37D70">
      <w:pPr>
        <w:pStyle w:val="a3"/>
        <w:ind w:left="0" w:firstLine="567"/>
      </w:pPr>
      <w:proofErr w:type="gramStart"/>
      <w:r>
        <w:t>ДОО</w:t>
      </w:r>
      <w:r>
        <w:rPr>
          <w:spacing w:val="1"/>
        </w:rPr>
        <w:t xml:space="preserve"> </w:t>
      </w:r>
      <w:r>
        <w:t>в</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дополняет</w:t>
      </w:r>
      <w:r>
        <w:rPr>
          <w:spacing w:val="1"/>
        </w:rPr>
        <w:t xml:space="preserve"> </w:t>
      </w:r>
      <w:r>
        <w:t>приоритетные направления воспитания с учетом реализуемой основной образовательной</w:t>
      </w:r>
      <w:r>
        <w:rPr>
          <w:spacing w:val="1"/>
        </w:rPr>
        <w:t xml:space="preserve"> </w:t>
      </w:r>
      <w:r>
        <w:t xml:space="preserve">программы, </w:t>
      </w:r>
      <w:r>
        <w:lastRenderedPageBreak/>
        <w:t>региональной и муниципальной специфики реализации Стратегии развития</w:t>
      </w:r>
      <w:r>
        <w:rPr>
          <w:spacing w:val="1"/>
        </w:rPr>
        <w:t xml:space="preserve"> </w:t>
      </w:r>
      <w:r>
        <w:t>воспитания в Российской Федерации на период до 2025 года, того, что воспитательные</w:t>
      </w:r>
      <w:r>
        <w:rPr>
          <w:spacing w:val="1"/>
        </w:rPr>
        <w:t xml:space="preserve"> </w:t>
      </w:r>
      <w:r>
        <w:t>задачи,</w:t>
      </w:r>
      <w:r>
        <w:rPr>
          <w:spacing w:val="1"/>
        </w:rPr>
        <w:t xml:space="preserve"> </w:t>
      </w:r>
      <w:r>
        <w:t>согласно</w:t>
      </w:r>
      <w:r>
        <w:rPr>
          <w:spacing w:val="1"/>
        </w:rPr>
        <w:t xml:space="preserve"> </w:t>
      </w:r>
      <w:r>
        <w:t>федеральному</w:t>
      </w:r>
      <w:r>
        <w:rPr>
          <w:spacing w:val="1"/>
        </w:rPr>
        <w:t xml:space="preserve"> </w:t>
      </w:r>
      <w:r>
        <w:t>государственному</w:t>
      </w:r>
      <w:r>
        <w:rPr>
          <w:spacing w:val="1"/>
        </w:rPr>
        <w:t xml:space="preserve"> </w:t>
      </w:r>
      <w:r>
        <w:t>образовательному</w:t>
      </w:r>
      <w:r>
        <w:rPr>
          <w:spacing w:val="1"/>
        </w:rPr>
        <w:t xml:space="preserve"> </w:t>
      </w:r>
      <w:r>
        <w:t>стандарту</w:t>
      </w:r>
      <w:r>
        <w:rPr>
          <w:spacing w:val="1"/>
        </w:rPr>
        <w:t xml:space="preserve"> </w:t>
      </w:r>
      <w:r>
        <w:t>дошкольного</w:t>
      </w:r>
      <w:r>
        <w:rPr>
          <w:spacing w:val="1"/>
        </w:rPr>
        <w:t xml:space="preserve"> </w:t>
      </w:r>
      <w:r>
        <w:t>образования</w:t>
      </w:r>
      <w:r>
        <w:rPr>
          <w:spacing w:val="1"/>
        </w:rPr>
        <w:t xml:space="preserve"> </w:t>
      </w:r>
      <w:r>
        <w:t>(далее</w:t>
      </w:r>
      <w:r>
        <w:rPr>
          <w:spacing w:val="1"/>
        </w:rPr>
        <w:t xml:space="preserve"> </w:t>
      </w:r>
      <w:r>
        <w:t>–</w:t>
      </w:r>
      <w:r>
        <w:rPr>
          <w:spacing w:val="1"/>
        </w:rPr>
        <w:t xml:space="preserve"> </w:t>
      </w:r>
      <w:r>
        <w:t>ФГОС</w:t>
      </w:r>
      <w:r>
        <w:rPr>
          <w:spacing w:val="1"/>
        </w:rPr>
        <w:t xml:space="preserve"> </w:t>
      </w:r>
      <w:r>
        <w:t>ДО),</w:t>
      </w:r>
      <w:r>
        <w:rPr>
          <w:spacing w:val="1"/>
        </w:rPr>
        <w:t xml:space="preserve"> </w:t>
      </w:r>
      <w:r>
        <w:t>реализуются</w:t>
      </w:r>
      <w:r>
        <w:rPr>
          <w:spacing w:val="1"/>
        </w:rPr>
        <w:t xml:space="preserve"> </w:t>
      </w:r>
      <w:r>
        <w:t>в</w:t>
      </w:r>
      <w:r>
        <w:rPr>
          <w:spacing w:val="1"/>
        </w:rPr>
        <w:t xml:space="preserve"> </w:t>
      </w:r>
      <w:r>
        <w:t>рамках</w:t>
      </w:r>
      <w:r>
        <w:rPr>
          <w:spacing w:val="1"/>
        </w:rPr>
        <w:t xml:space="preserve"> </w:t>
      </w:r>
      <w:r>
        <w:t>всех</w:t>
      </w:r>
      <w:r>
        <w:rPr>
          <w:spacing w:val="1"/>
        </w:rPr>
        <w:t xml:space="preserve"> </w:t>
      </w:r>
      <w:r>
        <w:t>образовательных</w:t>
      </w:r>
      <w:r>
        <w:rPr>
          <w:spacing w:val="-1"/>
        </w:rPr>
        <w:t xml:space="preserve"> </w:t>
      </w:r>
      <w:r>
        <w:t>областей.</w:t>
      </w:r>
      <w:proofErr w:type="gramEnd"/>
    </w:p>
    <w:p w:rsidR="008530C6" w:rsidRDefault="00095B12" w:rsidP="00F37D70">
      <w:pPr>
        <w:pStyle w:val="a3"/>
        <w:ind w:left="0" w:firstLine="567"/>
      </w:pPr>
      <w:r>
        <w:t>Таким</w:t>
      </w:r>
      <w:r>
        <w:rPr>
          <w:spacing w:val="1"/>
        </w:rPr>
        <w:t xml:space="preserve"> </w:t>
      </w:r>
      <w:r>
        <w:t>образом,</w:t>
      </w:r>
      <w:r>
        <w:rPr>
          <w:spacing w:val="1"/>
        </w:rPr>
        <w:t xml:space="preserve"> </w:t>
      </w:r>
      <w:r>
        <w:t>в</w:t>
      </w:r>
      <w:r>
        <w:rPr>
          <w:spacing w:val="1"/>
        </w:rPr>
        <w:t xml:space="preserve"> </w:t>
      </w:r>
      <w:r>
        <w:t>центре</w:t>
      </w:r>
      <w:r>
        <w:rPr>
          <w:spacing w:val="1"/>
        </w:rPr>
        <w:t xml:space="preserve"> </w:t>
      </w:r>
      <w:r>
        <w:t>Программы</w:t>
      </w:r>
      <w:r>
        <w:rPr>
          <w:spacing w:val="1"/>
        </w:rPr>
        <w:t xml:space="preserve"> </w:t>
      </w:r>
      <w:r>
        <w:t>воспитания</w:t>
      </w:r>
      <w:r>
        <w:rPr>
          <w:spacing w:val="1"/>
        </w:rPr>
        <w:t xml:space="preserve"> </w:t>
      </w:r>
      <w:r>
        <w:t>находится</w:t>
      </w:r>
      <w:r>
        <w:rPr>
          <w:spacing w:val="1"/>
        </w:rPr>
        <w:t xml:space="preserve"> </w:t>
      </w:r>
      <w:r>
        <w:t>личностное</w:t>
      </w:r>
      <w:r>
        <w:rPr>
          <w:spacing w:val="1"/>
        </w:rPr>
        <w:t xml:space="preserve"> </w:t>
      </w:r>
      <w:r>
        <w:t>развитие</w:t>
      </w:r>
      <w:r>
        <w:rPr>
          <w:spacing w:val="-57"/>
        </w:rPr>
        <w:t xml:space="preserve"> </w:t>
      </w:r>
      <w:r>
        <w:t>воспитанников</w:t>
      </w:r>
      <w:r>
        <w:rPr>
          <w:spacing w:val="16"/>
        </w:rPr>
        <w:t xml:space="preserve"> </w:t>
      </w:r>
      <w:r>
        <w:t>и</w:t>
      </w:r>
      <w:r>
        <w:rPr>
          <w:spacing w:val="17"/>
        </w:rPr>
        <w:t xml:space="preserve"> </w:t>
      </w:r>
      <w:r>
        <w:t>их</w:t>
      </w:r>
      <w:r>
        <w:rPr>
          <w:spacing w:val="14"/>
        </w:rPr>
        <w:t xml:space="preserve"> </w:t>
      </w:r>
      <w:r>
        <w:t>приобщение</w:t>
      </w:r>
      <w:r>
        <w:rPr>
          <w:spacing w:val="16"/>
        </w:rPr>
        <w:t xml:space="preserve"> </w:t>
      </w:r>
      <w:r>
        <w:t>к</w:t>
      </w:r>
      <w:r>
        <w:rPr>
          <w:spacing w:val="17"/>
        </w:rPr>
        <w:t xml:space="preserve"> </w:t>
      </w:r>
      <w:r>
        <w:t>российским</w:t>
      </w:r>
      <w:r>
        <w:rPr>
          <w:spacing w:val="16"/>
        </w:rPr>
        <w:t xml:space="preserve"> </w:t>
      </w:r>
      <w:r>
        <w:t>традиционным</w:t>
      </w:r>
      <w:r>
        <w:rPr>
          <w:spacing w:val="15"/>
        </w:rPr>
        <w:t xml:space="preserve"> </w:t>
      </w:r>
      <w:r>
        <w:t>духовным</w:t>
      </w:r>
      <w:r>
        <w:rPr>
          <w:spacing w:val="15"/>
        </w:rPr>
        <w:t xml:space="preserve"> </w:t>
      </w:r>
      <w:r>
        <w:t>ценностям,</w:t>
      </w:r>
      <w:r w:rsidR="00F37D70">
        <w:t xml:space="preserve"> </w:t>
      </w:r>
      <w:r>
        <w:t>правилам и нормам поведения в российском обществе. Рабочая программа обеспечивает</w:t>
      </w:r>
      <w:r>
        <w:rPr>
          <w:spacing w:val="1"/>
        </w:rPr>
        <w:t xml:space="preserve"> </w:t>
      </w:r>
      <w:r>
        <w:t>взаимо</w:t>
      </w:r>
      <w:r w:rsidR="00355167">
        <w:t>действие воспитания в дошкольной</w:t>
      </w:r>
      <w:r>
        <w:t xml:space="preserve"> образовательной организации (далее - ДОО) и</w:t>
      </w:r>
      <w:r>
        <w:rPr>
          <w:spacing w:val="1"/>
        </w:rPr>
        <w:t xml:space="preserve"> </w:t>
      </w:r>
      <w:r>
        <w:t>воспитания</w:t>
      </w:r>
      <w:r>
        <w:rPr>
          <w:spacing w:val="-1"/>
        </w:rPr>
        <w:t xml:space="preserve"> </w:t>
      </w:r>
      <w:r>
        <w:t>в</w:t>
      </w:r>
      <w:r>
        <w:rPr>
          <w:spacing w:val="-1"/>
        </w:rPr>
        <w:t xml:space="preserve"> </w:t>
      </w:r>
      <w:r>
        <w:t>семьях детей от 2 лет до 7</w:t>
      </w:r>
      <w:r>
        <w:rPr>
          <w:spacing w:val="-1"/>
        </w:rPr>
        <w:t xml:space="preserve"> </w:t>
      </w:r>
      <w:r>
        <w:t>лет.</w:t>
      </w:r>
    </w:p>
    <w:p w:rsidR="008530C6" w:rsidRDefault="00095B12" w:rsidP="00F37D70">
      <w:pPr>
        <w:pStyle w:val="1"/>
        <w:ind w:left="0" w:firstLine="567"/>
      </w:pPr>
      <w:r>
        <w:t>Целевой</w:t>
      </w:r>
      <w:r>
        <w:rPr>
          <w:spacing w:val="-2"/>
        </w:rPr>
        <w:t xml:space="preserve"> </w:t>
      </w:r>
      <w:r>
        <w:t>раздел</w:t>
      </w:r>
      <w:r>
        <w:rPr>
          <w:spacing w:val="-2"/>
        </w:rPr>
        <w:t xml:space="preserve"> </w:t>
      </w:r>
      <w:r>
        <w:t>Программы</w:t>
      </w:r>
      <w:r>
        <w:rPr>
          <w:spacing w:val="-2"/>
        </w:rPr>
        <w:t xml:space="preserve"> </w:t>
      </w:r>
      <w:r>
        <w:t>воспитания.</w:t>
      </w:r>
    </w:p>
    <w:p w:rsidR="008530C6" w:rsidRDefault="00095B12" w:rsidP="00153252">
      <w:pPr>
        <w:pStyle w:val="a5"/>
        <w:numPr>
          <w:ilvl w:val="1"/>
          <w:numId w:val="37"/>
        </w:numPr>
        <w:tabs>
          <w:tab w:val="left" w:pos="743"/>
        </w:tabs>
        <w:ind w:left="0" w:firstLine="567"/>
        <w:jc w:val="both"/>
        <w:rPr>
          <w:sz w:val="24"/>
        </w:rPr>
      </w:pPr>
      <w:r>
        <w:rPr>
          <w:sz w:val="24"/>
        </w:rPr>
        <w:t>Цели</w:t>
      </w:r>
      <w:r>
        <w:rPr>
          <w:spacing w:val="-2"/>
          <w:sz w:val="24"/>
        </w:rPr>
        <w:t xml:space="preserve"> </w:t>
      </w:r>
      <w:r>
        <w:rPr>
          <w:sz w:val="24"/>
        </w:rPr>
        <w:t>и</w:t>
      </w:r>
      <w:r>
        <w:rPr>
          <w:spacing w:val="-2"/>
          <w:sz w:val="24"/>
        </w:rPr>
        <w:t xml:space="preserve"> </w:t>
      </w:r>
      <w:r>
        <w:rPr>
          <w:sz w:val="24"/>
        </w:rPr>
        <w:t>задачи</w:t>
      </w:r>
      <w:r>
        <w:rPr>
          <w:spacing w:val="-2"/>
          <w:sz w:val="24"/>
        </w:rPr>
        <w:t xml:space="preserve"> </w:t>
      </w:r>
      <w:r>
        <w:rPr>
          <w:sz w:val="24"/>
        </w:rPr>
        <w:t>воспитания.</w:t>
      </w:r>
    </w:p>
    <w:p w:rsidR="008530C6" w:rsidRDefault="00095B12" w:rsidP="00F37D70">
      <w:pPr>
        <w:pStyle w:val="a3"/>
        <w:ind w:left="0" w:firstLine="567"/>
      </w:pPr>
      <w:r>
        <w:t>Общая цель</w:t>
      </w:r>
      <w:r>
        <w:rPr>
          <w:spacing w:val="1"/>
        </w:rPr>
        <w:t xml:space="preserve"> </w:t>
      </w:r>
      <w:r>
        <w:t>воспитания в ДОО</w:t>
      </w:r>
      <w:r>
        <w:rPr>
          <w:spacing w:val="1"/>
        </w:rPr>
        <w:t xml:space="preserve"> </w:t>
      </w:r>
      <w:r>
        <w:t>- личностное развитие каждого ребёнка с учётом его</w:t>
      </w:r>
      <w:r>
        <w:rPr>
          <w:spacing w:val="1"/>
        </w:rPr>
        <w:t xml:space="preserve"> </w:t>
      </w:r>
      <w:r>
        <w:t>индивидуальности</w:t>
      </w:r>
      <w:r>
        <w:rPr>
          <w:spacing w:val="1"/>
        </w:rPr>
        <w:t xml:space="preserve"> </w:t>
      </w:r>
      <w:r>
        <w:t>и</w:t>
      </w:r>
      <w:r>
        <w:rPr>
          <w:spacing w:val="1"/>
        </w:rPr>
        <w:t xml:space="preserve"> </w:t>
      </w:r>
      <w:r>
        <w:t>создание</w:t>
      </w:r>
      <w:r>
        <w:rPr>
          <w:spacing w:val="1"/>
        </w:rPr>
        <w:t xml:space="preserve"> </w:t>
      </w:r>
      <w:r>
        <w:t>условий</w:t>
      </w:r>
      <w:r>
        <w:rPr>
          <w:spacing w:val="1"/>
        </w:rPr>
        <w:t xml:space="preserve"> </w:t>
      </w:r>
      <w:r>
        <w:t>для позитивной</w:t>
      </w:r>
      <w:r>
        <w:rPr>
          <w:spacing w:val="1"/>
        </w:rPr>
        <w:t xml:space="preserve"> </w:t>
      </w:r>
      <w:r>
        <w:t>социализации</w:t>
      </w:r>
      <w:r>
        <w:rPr>
          <w:spacing w:val="1"/>
        </w:rPr>
        <w:t xml:space="preserve"> </w:t>
      </w:r>
      <w:r>
        <w:t>детей</w:t>
      </w:r>
      <w:r>
        <w:rPr>
          <w:spacing w:val="1"/>
        </w:rPr>
        <w:t xml:space="preserve"> </w:t>
      </w:r>
      <w:r>
        <w:t>на</w:t>
      </w:r>
      <w:r>
        <w:rPr>
          <w:spacing w:val="1"/>
        </w:rPr>
        <w:t xml:space="preserve"> </w:t>
      </w:r>
      <w:r>
        <w:t>основе</w:t>
      </w:r>
      <w:r>
        <w:rPr>
          <w:spacing w:val="1"/>
        </w:rPr>
        <w:t xml:space="preserve"> </w:t>
      </w:r>
      <w:r>
        <w:t>традиционных</w:t>
      </w:r>
      <w:r>
        <w:rPr>
          <w:spacing w:val="-4"/>
        </w:rPr>
        <w:t xml:space="preserve"> </w:t>
      </w:r>
      <w:r>
        <w:t>ценностей российского</w:t>
      </w:r>
      <w:r>
        <w:rPr>
          <w:spacing w:val="-1"/>
        </w:rPr>
        <w:t xml:space="preserve"> </w:t>
      </w:r>
      <w:r>
        <w:t>общества, что предполагает:</w:t>
      </w:r>
    </w:p>
    <w:p w:rsidR="008530C6" w:rsidRDefault="00095B12" w:rsidP="00153252">
      <w:pPr>
        <w:pStyle w:val="a5"/>
        <w:numPr>
          <w:ilvl w:val="0"/>
          <w:numId w:val="36"/>
        </w:numPr>
        <w:tabs>
          <w:tab w:val="left" w:pos="1029"/>
          <w:tab w:val="left" w:pos="1030"/>
          <w:tab w:val="left" w:pos="2783"/>
          <w:tab w:val="left" w:pos="4726"/>
          <w:tab w:val="left" w:pos="6501"/>
          <w:tab w:val="left" w:pos="6873"/>
          <w:tab w:val="left" w:pos="8621"/>
        </w:tabs>
        <w:ind w:left="0" w:firstLine="567"/>
        <w:jc w:val="both"/>
        <w:rPr>
          <w:sz w:val="24"/>
        </w:rPr>
      </w:pPr>
      <w:r>
        <w:rPr>
          <w:sz w:val="24"/>
        </w:rPr>
        <w:t>формирование</w:t>
      </w:r>
      <w:r>
        <w:rPr>
          <w:sz w:val="24"/>
        </w:rPr>
        <w:tab/>
        <w:t>первоначальных</w:t>
      </w:r>
      <w:r>
        <w:rPr>
          <w:sz w:val="24"/>
        </w:rPr>
        <w:tab/>
        <w:t>представлений</w:t>
      </w:r>
      <w:r>
        <w:rPr>
          <w:sz w:val="24"/>
        </w:rPr>
        <w:tab/>
        <w:t>о</w:t>
      </w:r>
      <w:r>
        <w:rPr>
          <w:sz w:val="24"/>
        </w:rPr>
        <w:tab/>
        <w:t>традиционных</w:t>
      </w:r>
      <w:r>
        <w:rPr>
          <w:sz w:val="24"/>
        </w:rPr>
        <w:tab/>
        <w:t>ценностях</w:t>
      </w:r>
      <w:r>
        <w:rPr>
          <w:spacing w:val="-57"/>
          <w:sz w:val="24"/>
        </w:rPr>
        <w:t xml:space="preserve"> </w:t>
      </w:r>
      <w:r>
        <w:rPr>
          <w:sz w:val="24"/>
        </w:rPr>
        <w:t>российского</w:t>
      </w:r>
      <w:r>
        <w:rPr>
          <w:spacing w:val="-1"/>
          <w:sz w:val="24"/>
        </w:rPr>
        <w:t xml:space="preserve"> </w:t>
      </w:r>
      <w:r>
        <w:rPr>
          <w:sz w:val="24"/>
        </w:rPr>
        <w:t>народа,</w:t>
      </w:r>
      <w:r>
        <w:rPr>
          <w:spacing w:val="-1"/>
          <w:sz w:val="24"/>
        </w:rPr>
        <w:t xml:space="preserve"> </w:t>
      </w:r>
      <w:r>
        <w:rPr>
          <w:sz w:val="24"/>
        </w:rPr>
        <w:t>социально</w:t>
      </w:r>
      <w:r>
        <w:rPr>
          <w:spacing w:val="-1"/>
          <w:sz w:val="24"/>
        </w:rPr>
        <w:t xml:space="preserve"> </w:t>
      </w:r>
      <w:r>
        <w:rPr>
          <w:sz w:val="24"/>
        </w:rPr>
        <w:t>приемлемых нормах</w:t>
      </w:r>
      <w:r>
        <w:rPr>
          <w:spacing w:val="-1"/>
          <w:sz w:val="24"/>
        </w:rPr>
        <w:t xml:space="preserve"> </w:t>
      </w:r>
      <w:r>
        <w:rPr>
          <w:sz w:val="24"/>
        </w:rPr>
        <w:t>и</w:t>
      </w:r>
      <w:r>
        <w:rPr>
          <w:spacing w:val="-1"/>
          <w:sz w:val="24"/>
        </w:rPr>
        <w:t xml:space="preserve"> </w:t>
      </w:r>
      <w:r>
        <w:rPr>
          <w:sz w:val="24"/>
        </w:rPr>
        <w:t>правилах поведения;</w:t>
      </w:r>
    </w:p>
    <w:p w:rsidR="008530C6" w:rsidRDefault="00095B12" w:rsidP="00153252">
      <w:pPr>
        <w:pStyle w:val="a5"/>
        <w:numPr>
          <w:ilvl w:val="0"/>
          <w:numId w:val="36"/>
        </w:numPr>
        <w:tabs>
          <w:tab w:val="left" w:pos="1029"/>
          <w:tab w:val="left" w:pos="1030"/>
        </w:tabs>
        <w:ind w:left="0" w:firstLine="567"/>
        <w:jc w:val="both"/>
        <w:rPr>
          <w:sz w:val="24"/>
        </w:rPr>
      </w:pPr>
      <w:r>
        <w:rPr>
          <w:sz w:val="24"/>
        </w:rPr>
        <w:t>формирование</w:t>
      </w:r>
      <w:r>
        <w:rPr>
          <w:spacing w:val="38"/>
          <w:sz w:val="24"/>
        </w:rPr>
        <w:t xml:space="preserve"> </w:t>
      </w:r>
      <w:r>
        <w:rPr>
          <w:sz w:val="24"/>
        </w:rPr>
        <w:t>ценностного</w:t>
      </w:r>
      <w:r>
        <w:rPr>
          <w:spacing w:val="39"/>
          <w:sz w:val="24"/>
        </w:rPr>
        <w:t xml:space="preserve"> </w:t>
      </w:r>
      <w:r>
        <w:rPr>
          <w:sz w:val="24"/>
        </w:rPr>
        <w:t>отношения</w:t>
      </w:r>
      <w:r>
        <w:rPr>
          <w:spacing w:val="39"/>
          <w:sz w:val="24"/>
        </w:rPr>
        <w:t xml:space="preserve"> </w:t>
      </w:r>
      <w:r>
        <w:rPr>
          <w:sz w:val="24"/>
        </w:rPr>
        <w:t>к</w:t>
      </w:r>
      <w:r>
        <w:rPr>
          <w:spacing w:val="40"/>
          <w:sz w:val="24"/>
        </w:rPr>
        <w:t xml:space="preserve"> </w:t>
      </w:r>
      <w:r>
        <w:rPr>
          <w:sz w:val="24"/>
        </w:rPr>
        <w:t>окружающему</w:t>
      </w:r>
      <w:r>
        <w:rPr>
          <w:spacing w:val="39"/>
          <w:sz w:val="24"/>
        </w:rPr>
        <w:t xml:space="preserve"> </w:t>
      </w:r>
      <w:r>
        <w:rPr>
          <w:sz w:val="24"/>
        </w:rPr>
        <w:t>миру</w:t>
      </w:r>
      <w:r>
        <w:rPr>
          <w:spacing w:val="39"/>
          <w:sz w:val="24"/>
        </w:rPr>
        <w:t xml:space="preserve"> </w:t>
      </w:r>
      <w:r>
        <w:rPr>
          <w:sz w:val="24"/>
        </w:rPr>
        <w:t>(природному</w:t>
      </w:r>
      <w:r>
        <w:rPr>
          <w:spacing w:val="39"/>
          <w:sz w:val="24"/>
        </w:rPr>
        <w:t xml:space="preserve"> </w:t>
      </w:r>
      <w:r>
        <w:rPr>
          <w:sz w:val="24"/>
        </w:rPr>
        <w:t>и</w:t>
      </w:r>
      <w:r>
        <w:rPr>
          <w:spacing w:val="-57"/>
          <w:sz w:val="24"/>
        </w:rPr>
        <w:t xml:space="preserve"> </w:t>
      </w:r>
      <w:r w:rsidR="00F37D70">
        <w:rPr>
          <w:spacing w:val="-57"/>
          <w:sz w:val="24"/>
        </w:rPr>
        <w:t xml:space="preserve">  </w:t>
      </w:r>
      <w:r>
        <w:rPr>
          <w:sz w:val="24"/>
        </w:rPr>
        <w:t>социокультурному),</w:t>
      </w:r>
      <w:r>
        <w:rPr>
          <w:spacing w:val="-1"/>
          <w:sz w:val="24"/>
        </w:rPr>
        <w:t xml:space="preserve"> </w:t>
      </w:r>
      <w:r>
        <w:rPr>
          <w:sz w:val="24"/>
        </w:rPr>
        <w:t>другим</w:t>
      </w:r>
      <w:r>
        <w:rPr>
          <w:spacing w:val="-1"/>
          <w:sz w:val="24"/>
        </w:rPr>
        <w:t xml:space="preserve"> </w:t>
      </w:r>
      <w:r>
        <w:rPr>
          <w:sz w:val="24"/>
        </w:rPr>
        <w:t>людям, самому себе;</w:t>
      </w:r>
    </w:p>
    <w:p w:rsidR="008530C6" w:rsidRDefault="00095B12" w:rsidP="00153252">
      <w:pPr>
        <w:pStyle w:val="a5"/>
        <w:numPr>
          <w:ilvl w:val="0"/>
          <w:numId w:val="36"/>
        </w:numPr>
        <w:tabs>
          <w:tab w:val="left" w:pos="1029"/>
          <w:tab w:val="left" w:pos="1030"/>
        </w:tabs>
        <w:ind w:left="0" w:firstLine="567"/>
        <w:jc w:val="both"/>
        <w:rPr>
          <w:sz w:val="24"/>
        </w:rPr>
      </w:pPr>
      <w:r>
        <w:rPr>
          <w:sz w:val="24"/>
        </w:rPr>
        <w:t>становление</w:t>
      </w:r>
      <w:r>
        <w:rPr>
          <w:spacing w:val="57"/>
          <w:sz w:val="24"/>
        </w:rPr>
        <w:t xml:space="preserve"> </w:t>
      </w:r>
      <w:r>
        <w:rPr>
          <w:sz w:val="24"/>
        </w:rPr>
        <w:t>первичного</w:t>
      </w:r>
      <w:r>
        <w:rPr>
          <w:spacing w:val="58"/>
          <w:sz w:val="24"/>
        </w:rPr>
        <w:t xml:space="preserve"> </w:t>
      </w:r>
      <w:r>
        <w:rPr>
          <w:sz w:val="24"/>
        </w:rPr>
        <w:t>опыта</w:t>
      </w:r>
      <w:r>
        <w:rPr>
          <w:spacing w:val="58"/>
          <w:sz w:val="24"/>
        </w:rPr>
        <w:t xml:space="preserve"> </w:t>
      </w:r>
      <w:r>
        <w:rPr>
          <w:sz w:val="24"/>
        </w:rPr>
        <w:t>деятельности</w:t>
      </w:r>
      <w:r>
        <w:rPr>
          <w:spacing w:val="59"/>
          <w:sz w:val="24"/>
        </w:rPr>
        <w:t xml:space="preserve"> </w:t>
      </w:r>
      <w:r>
        <w:rPr>
          <w:sz w:val="24"/>
        </w:rPr>
        <w:t>и</w:t>
      </w:r>
      <w:r>
        <w:rPr>
          <w:spacing w:val="57"/>
          <w:sz w:val="24"/>
        </w:rPr>
        <w:t xml:space="preserve"> </w:t>
      </w:r>
      <w:r>
        <w:rPr>
          <w:sz w:val="24"/>
        </w:rPr>
        <w:t>поведения</w:t>
      </w:r>
      <w:r>
        <w:rPr>
          <w:spacing w:val="58"/>
          <w:sz w:val="24"/>
        </w:rPr>
        <w:t xml:space="preserve"> </w:t>
      </w:r>
      <w:r>
        <w:rPr>
          <w:sz w:val="24"/>
        </w:rPr>
        <w:t>в</w:t>
      </w:r>
      <w:r>
        <w:rPr>
          <w:spacing w:val="55"/>
          <w:sz w:val="24"/>
        </w:rPr>
        <w:t xml:space="preserve"> </w:t>
      </w:r>
      <w:r>
        <w:rPr>
          <w:sz w:val="24"/>
        </w:rPr>
        <w:t>соответствии</w:t>
      </w:r>
      <w:r>
        <w:rPr>
          <w:spacing w:val="59"/>
          <w:sz w:val="24"/>
        </w:rPr>
        <w:t xml:space="preserve"> </w:t>
      </w:r>
      <w:r>
        <w:rPr>
          <w:sz w:val="24"/>
        </w:rPr>
        <w:t>с</w:t>
      </w:r>
      <w:r>
        <w:rPr>
          <w:spacing w:val="-57"/>
          <w:sz w:val="24"/>
        </w:rPr>
        <w:t xml:space="preserve"> </w:t>
      </w:r>
      <w:r w:rsidR="00F37D70">
        <w:rPr>
          <w:spacing w:val="-57"/>
          <w:sz w:val="24"/>
        </w:rPr>
        <w:t xml:space="preserve"> т</w:t>
      </w:r>
      <w:r>
        <w:rPr>
          <w:sz w:val="24"/>
        </w:rPr>
        <w:t>радиционными</w:t>
      </w:r>
      <w:r>
        <w:rPr>
          <w:spacing w:val="-3"/>
          <w:sz w:val="24"/>
        </w:rPr>
        <w:t xml:space="preserve"> </w:t>
      </w:r>
      <w:r>
        <w:rPr>
          <w:sz w:val="24"/>
        </w:rPr>
        <w:t>ценностями,</w:t>
      </w:r>
      <w:r>
        <w:rPr>
          <w:spacing w:val="-1"/>
          <w:sz w:val="24"/>
        </w:rPr>
        <w:t xml:space="preserve"> </w:t>
      </w:r>
      <w:r>
        <w:rPr>
          <w:sz w:val="24"/>
        </w:rPr>
        <w:t>принятыми</w:t>
      </w:r>
      <w:r>
        <w:rPr>
          <w:spacing w:val="-1"/>
          <w:sz w:val="24"/>
        </w:rPr>
        <w:t xml:space="preserve"> </w:t>
      </w:r>
      <w:r>
        <w:rPr>
          <w:sz w:val="24"/>
        </w:rPr>
        <w:t>в</w:t>
      </w:r>
      <w:r>
        <w:rPr>
          <w:spacing w:val="-1"/>
          <w:sz w:val="24"/>
        </w:rPr>
        <w:t xml:space="preserve"> </w:t>
      </w:r>
      <w:r>
        <w:rPr>
          <w:sz w:val="24"/>
        </w:rPr>
        <w:t>обществе</w:t>
      </w:r>
      <w:r>
        <w:rPr>
          <w:spacing w:val="-2"/>
          <w:sz w:val="24"/>
        </w:rPr>
        <w:t xml:space="preserve"> </w:t>
      </w:r>
      <w:r>
        <w:rPr>
          <w:sz w:val="24"/>
        </w:rPr>
        <w:t>нормами</w:t>
      </w:r>
      <w:r>
        <w:rPr>
          <w:spacing w:val="-1"/>
          <w:sz w:val="24"/>
        </w:rPr>
        <w:t xml:space="preserve"> </w:t>
      </w:r>
      <w:r>
        <w:rPr>
          <w:sz w:val="24"/>
        </w:rPr>
        <w:t>и правилами.</w:t>
      </w:r>
    </w:p>
    <w:p w:rsidR="008530C6" w:rsidRDefault="00095B12" w:rsidP="00F37D70">
      <w:pPr>
        <w:pStyle w:val="a3"/>
        <w:ind w:left="0" w:firstLine="567"/>
      </w:pPr>
      <w:r>
        <w:t>Общие</w:t>
      </w:r>
      <w:r>
        <w:rPr>
          <w:spacing w:val="-4"/>
        </w:rPr>
        <w:t xml:space="preserve"> </w:t>
      </w:r>
      <w:r>
        <w:t>задачи</w:t>
      </w:r>
      <w:r>
        <w:rPr>
          <w:spacing w:val="-3"/>
        </w:rPr>
        <w:t xml:space="preserve"> </w:t>
      </w:r>
      <w:r>
        <w:t>воспитания</w:t>
      </w:r>
      <w:r>
        <w:rPr>
          <w:spacing w:val="-3"/>
        </w:rPr>
        <w:t xml:space="preserve"> </w:t>
      </w:r>
      <w:r>
        <w:t>в</w:t>
      </w:r>
      <w:r>
        <w:rPr>
          <w:spacing w:val="-4"/>
        </w:rPr>
        <w:t xml:space="preserve"> </w:t>
      </w:r>
      <w:r>
        <w:t>ДОО:</w:t>
      </w:r>
    </w:p>
    <w:p w:rsidR="008530C6" w:rsidRDefault="00095B12" w:rsidP="00153252">
      <w:pPr>
        <w:pStyle w:val="a5"/>
        <w:numPr>
          <w:ilvl w:val="0"/>
          <w:numId w:val="35"/>
        </w:numPr>
        <w:tabs>
          <w:tab w:val="left" w:pos="1030"/>
        </w:tabs>
        <w:ind w:left="0" w:firstLine="567"/>
        <w:jc w:val="both"/>
        <w:rPr>
          <w:sz w:val="24"/>
        </w:rPr>
      </w:pPr>
      <w:r>
        <w:rPr>
          <w:sz w:val="24"/>
        </w:rPr>
        <w:t>содействовать</w:t>
      </w:r>
      <w:r>
        <w:rPr>
          <w:spacing w:val="1"/>
          <w:sz w:val="24"/>
        </w:rPr>
        <w:t xml:space="preserve"> </w:t>
      </w:r>
      <w:r>
        <w:rPr>
          <w:sz w:val="24"/>
        </w:rPr>
        <w:t>развитию</w:t>
      </w:r>
      <w:r>
        <w:rPr>
          <w:spacing w:val="1"/>
          <w:sz w:val="24"/>
        </w:rPr>
        <w:t xml:space="preserve"> </w:t>
      </w:r>
      <w:r>
        <w:rPr>
          <w:sz w:val="24"/>
        </w:rPr>
        <w:t>личности,</w:t>
      </w:r>
      <w:r>
        <w:rPr>
          <w:spacing w:val="1"/>
          <w:sz w:val="24"/>
        </w:rPr>
        <w:t xml:space="preserve"> </w:t>
      </w:r>
      <w:r>
        <w:rPr>
          <w:sz w:val="24"/>
        </w:rPr>
        <w:t>основанному</w:t>
      </w:r>
      <w:r>
        <w:rPr>
          <w:spacing w:val="1"/>
          <w:sz w:val="24"/>
        </w:rPr>
        <w:t xml:space="preserve"> </w:t>
      </w:r>
      <w:r>
        <w:rPr>
          <w:sz w:val="24"/>
        </w:rPr>
        <w:t>на</w:t>
      </w:r>
      <w:r>
        <w:rPr>
          <w:spacing w:val="1"/>
          <w:sz w:val="24"/>
        </w:rPr>
        <w:t xml:space="preserve"> </w:t>
      </w:r>
      <w:r>
        <w:rPr>
          <w:sz w:val="24"/>
        </w:rPr>
        <w:t>принятых</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представлениях</w:t>
      </w:r>
      <w:r>
        <w:rPr>
          <w:spacing w:val="-1"/>
          <w:sz w:val="24"/>
        </w:rPr>
        <w:t xml:space="preserve"> </w:t>
      </w:r>
      <w:r>
        <w:rPr>
          <w:sz w:val="24"/>
        </w:rPr>
        <w:t>о добре и зле, должном</w:t>
      </w:r>
      <w:r>
        <w:rPr>
          <w:spacing w:val="-1"/>
          <w:sz w:val="24"/>
        </w:rPr>
        <w:t xml:space="preserve"> </w:t>
      </w:r>
      <w:r>
        <w:rPr>
          <w:sz w:val="24"/>
        </w:rPr>
        <w:t>и</w:t>
      </w:r>
      <w:r>
        <w:rPr>
          <w:spacing w:val="-1"/>
          <w:sz w:val="24"/>
        </w:rPr>
        <w:t xml:space="preserve"> </w:t>
      </w:r>
      <w:r>
        <w:rPr>
          <w:sz w:val="24"/>
        </w:rPr>
        <w:t>недопустимом;</w:t>
      </w:r>
    </w:p>
    <w:p w:rsidR="008530C6" w:rsidRDefault="00095B12" w:rsidP="00153252">
      <w:pPr>
        <w:pStyle w:val="a5"/>
        <w:numPr>
          <w:ilvl w:val="0"/>
          <w:numId w:val="35"/>
        </w:numPr>
        <w:tabs>
          <w:tab w:val="left" w:pos="1030"/>
        </w:tabs>
        <w:ind w:left="0" w:firstLine="567"/>
        <w:jc w:val="both"/>
        <w:rPr>
          <w:sz w:val="24"/>
        </w:rPr>
      </w:pPr>
      <w:r>
        <w:rPr>
          <w:sz w:val="24"/>
        </w:rPr>
        <w:t>способствовать</w:t>
      </w:r>
      <w:r>
        <w:rPr>
          <w:spacing w:val="1"/>
          <w:sz w:val="24"/>
        </w:rPr>
        <w:t xml:space="preserve"> </w:t>
      </w:r>
      <w:r>
        <w:rPr>
          <w:sz w:val="24"/>
        </w:rPr>
        <w:t>становлению</w:t>
      </w:r>
      <w:r>
        <w:rPr>
          <w:spacing w:val="1"/>
          <w:sz w:val="24"/>
        </w:rPr>
        <w:t xml:space="preserve"> </w:t>
      </w:r>
      <w:r>
        <w:rPr>
          <w:sz w:val="24"/>
        </w:rPr>
        <w:t>нравственности,</w:t>
      </w:r>
      <w:r>
        <w:rPr>
          <w:spacing w:val="1"/>
          <w:sz w:val="24"/>
        </w:rPr>
        <w:t xml:space="preserve"> </w:t>
      </w:r>
      <w:r>
        <w:rPr>
          <w:sz w:val="24"/>
        </w:rPr>
        <w:t>основанной</w:t>
      </w:r>
      <w:r>
        <w:rPr>
          <w:spacing w:val="1"/>
          <w:sz w:val="24"/>
        </w:rPr>
        <w:t xml:space="preserve"> </w:t>
      </w:r>
      <w:r>
        <w:rPr>
          <w:sz w:val="24"/>
        </w:rPr>
        <w:t>на</w:t>
      </w:r>
      <w:r>
        <w:rPr>
          <w:spacing w:val="1"/>
          <w:sz w:val="24"/>
        </w:rPr>
        <w:t xml:space="preserve"> </w:t>
      </w:r>
      <w:r>
        <w:rPr>
          <w:sz w:val="24"/>
        </w:rPr>
        <w:t>духовных</w:t>
      </w:r>
      <w:r>
        <w:rPr>
          <w:spacing w:val="1"/>
          <w:sz w:val="24"/>
        </w:rPr>
        <w:t xml:space="preserve"> </w:t>
      </w:r>
      <w:r>
        <w:rPr>
          <w:sz w:val="24"/>
        </w:rPr>
        <w:t>отечественных</w:t>
      </w:r>
      <w:r>
        <w:rPr>
          <w:spacing w:val="1"/>
          <w:sz w:val="24"/>
        </w:rPr>
        <w:t xml:space="preserve"> </w:t>
      </w:r>
      <w:r>
        <w:rPr>
          <w:sz w:val="24"/>
        </w:rPr>
        <w:t>традициях,</w:t>
      </w:r>
      <w:r>
        <w:rPr>
          <w:spacing w:val="1"/>
          <w:sz w:val="24"/>
        </w:rPr>
        <w:t xml:space="preserve"> </w:t>
      </w:r>
      <w:r>
        <w:rPr>
          <w:sz w:val="24"/>
        </w:rPr>
        <w:t>внутренней</w:t>
      </w:r>
      <w:r>
        <w:rPr>
          <w:spacing w:val="1"/>
          <w:sz w:val="24"/>
        </w:rPr>
        <w:t xml:space="preserve"> </w:t>
      </w:r>
      <w:r>
        <w:rPr>
          <w:sz w:val="24"/>
        </w:rPr>
        <w:t>установке</w:t>
      </w:r>
      <w:r>
        <w:rPr>
          <w:spacing w:val="1"/>
          <w:sz w:val="24"/>
        </w:rPr>
        <w:t xml:space="preserve"> </w:t>
      </w:r>
      <w:r>
        <w:rPr>
          <w:sz w:val="24"/>
        </w:rPr>
        <w:t>личности</w:t>
      </w:r>
      <w:r>
        <w:rPr>
          <w:spacing w:val="1"/>
          <w:sz w:val="24"/>
        </w:rPr>
        <w:t xml:space="preserve"> </w:t>
      </w:r>
      <w:r>
        <w:rPr>
          <w:sz w:val="24"/>
        </w:rPr>
        <w:t>поступать</w:t>
      </w:r>
      <w:r>
        <w:rPr>
          <w:spacing w:val="1"/>
          <w:sz w:val="24"/>
        </w:rPr>
        <w:t xml:space="preserve"> </w:t>
      </w:r>
      <w:r>
        <w:rPr>
          <w:sz w:val="24"/>
        </w:rPr>
        <w:t>согласно</w:t>
      </w:r>
      <w:r>
        <w:rPr>
          <w:spacing w:val="1"/>
          <w:sz w:val="24"/>
        </w:rPr>
        <w:t xml:space="preserve"> </w:t>
      </w:r>
      <w:r>
        <w:rPr>
          <w:sz w:val="24"/>
        </w:rPr>
        <w:t>своей</w:t>
      </w:r>
      <w:r>
        <w:rPr>
          <w:spacing w:val="1"/>
          <w:sz w:val="24"/>
        </w:rPr>
        <w:t xml:space="preserve"> </w:t>
      </w:r>
      <w:r>
        <w:rPr>
          <w:sz w:val="24"/>
        </w:rPr>
        <w:t>совести;</w:t>
      </w:r>
    </w:p>
    <w:p w:rsidR="008530C6" w:rsidRDefault="00095B12" w:rsidP="00153252">
      <w:pPr>
        <w:pStyle w:val="a5"/>
        <w:numPr>
          <w:ilvl w:val="0"/>
          <w:numId w:val="35"/>
        </w:numPr>
        <w:tabs>
          <w:tab w:val="left" w:pos="1030"/>
        </w:tabs>
        <w:ind w:left="0" w:firstLine="567"/>
        <w:jc w:val="both"/>
        <w:rPr>
          <w:sz w:val="24"/>
        </w:rPr>
      </w:pPr>
      <w:r>
        <w:rPr>
          <w:sz w:val="24"/>
        </w:rPr>
        <w:t>создавать условия для развития и реализации личностного потенциала ребёнка, его</w:t>
      </w:r>
      <w:r>
        <w:rPr>
          <w:spacing w:val="1"/>
          <w:sz w:val="24"/>
        </w:rPr>
        <w:t xml:space="preserve"> </w:t>
      </w:r>
      <w:r>
        <w:rPr>
          <w:sz w:val="24"/>
        </w:rPr>
        <w:t>готовности к</w:t>
      </w:r>
      <w:r>
        <w:rPr>
          <w:spacing w:val="-3"/>
          <w:sz w:val="24"/>
        </w:rPr>
        <w:t xml:space="preserve"> </w:t>
      </w:r>
      <w:r>
        <w:rPr>
          <w:sz w:val="24"/>
        </w:rPr>
        <w:t>творческому</w:t>
      </w:r>
      <w:r>
        <w:rPr>
          <w:spacing w:val="-1"/>
          <w:sz w:val="24"/>
        </w:rPr>
        <w:t xml:space="preserve"> </w:t>
      </w:r>
      <w:r>
        <w:rPr>
          <w:sz w:val="24"/>
        </w:rPr>
        <w:t>самовыражению</w:t>
      </w:r>
      <w:r>
        <w:rPr>
          <w:spacing w:val="-1"/>
          <w:sz w:val="24"/>
        </w:rPr>
        <w:t xml:space="preserve"> </w:t>
      </w:r>
      <w:r>
        <w:rPr>
          <w:sz w:val="24"/>
        </w:rPr>
        <w:t>и</w:t>
      </w:r>
      <w:r>
        <w:rPr>
          <w:spacing w:val="-1"/>
          <w:sz w:val="24"/>
        </w:rPr>
        <w:t xml:space="preserve"> </w:t>
      </w:r>
      <w:r>
        <w:rPr>
          <w:sz w:val="24"/>
        </w:rPr>
        <w:t>саморазвитию,</w:t>
      </w:r>
      <w:r>
        <w:rPr>
          <w:spacing w:val="-1"/>
          <w:sz w:val="24"/>
        </w:rPr>
        <w:t xml:space="preserve"> </w:t>
      </w:r>
      <w:r>
        <w:rPr>
          <w:sz w:val="24"/>
        </w:rPr>
        <w:t>самовоспитанию;</w:t>
      </w:r>
    </w:p>
    <w:p w:rsidR="008530C6" w:rsidRDefault="00095B12" w:rsidP="00153252">
      <w:pPr>
        <w:pStyle w:val="a5"/>
        <w:numPr>
          <w:ilvl w:val="0"/>
          <w:numId w:val="35"/>
        </w:numPr>
        <w:tabs>
          <w:tab w:val="left" w:pos="1030"/>
        </w:tabs>
        <w:ind w:left="0" w:firstLine="567"/>
        <w:jc w:val="both"/>
        <w:rPr>
          <w:sz w:val="24"/>
        </w:rPr>
      </w:pPr>
      <w:r>
        <w:rPr>
          <w:sz w:val="24"/>
        </w:rPr>
        <w:t>осуществлять</w:t>
      </w:r>
      <w:r>
        <w:rPr>
          <w:spacing w:val="1"/>
          <w:sz w:val="24"/>
        </w:rPr>
        <w:t xml:space="preserve"> </w:t>
      </w:r>
      <w:r>
        <w:rPr>
          <w:sz w:val="24"/>
        </w:rPr>
        <w:t>поддержку</w:t>
      </w:r>
      <w:r>
        <w:rPr>
          <w:spacing w:val="1"/>
          <w:sz w:val="24"/>
        </w:rPr>
        <w:t xml:space="preserve"> </w:t>
      </w:r>
      <w:r>
        <w:rPr>
          <w:sz w:val="24"/>
        </w:rPr>
        <w:t>позитивной</w:t>
      </w:r>
      <w:r>
        <w:rPr>
          <w:spacing w:val="1"/>
          <w:sz w:val="24"/>
        </w:rPr>
        <w:t xml:space="preserve"> </w:t>
      </w:r>
      <w:r>
        <w:rPr>
          <w:sz w:val="24"/>
        </w:rPr>
        <w:t>социализации</w:t>
      </w:r>
      <w:r>
        <w:rPr>
          <w:spacing w:val="1"/>
          <w:sz w:val="24"/>
        </w:rPr>
        <w:t xml:space="preserve"> </w:t>
      </w:r>
      <w:r>
        <w:rPr>
          <w:sz w:val="24"/>
        </w:rPr>
        <w:t>ребёнка</w:t>
      </w:r>
      <w:r>
        <w:rPr>
          <w:spacing w:val="1"/>
          <w:sz w:val="24"/>
        </w:rPr>
        <w:t xml:space="preserve"> </w:t>
      </w:r>
      <w:r>
        <w:rPr>
          <w:sz w:val="24"/>
        </w:rPr>
        <w:t>посредством</w:t>
      </w:r>
      <w:r>
        <w:rPr>
          <w:spacing w:val="1"/>
          <w:sz w:val="24"/>
        </w:rPr>
        <w:t xml:space="preserve"> </w:t>
      </w:r>
      <w:r>
        <w:rPr>
          <w:sz w:val="24"/>
        </w:rPr>
        <w:t>проектирования</w:t>
      </w:r>
      <w:r>
        <w:rPr>
          <w:spacing w:val="1"/>
          <w:sz w:val="24"/>
        </w:rPr>
        <w:t xml:space="preserve"> </w:t>
      </w:r>
      <w:r>
        <w:rPr>
          <w:sz w:val="24"/>
        </w:rPr>
        <w:t>и</w:t>
      </w:r>
      <w:r>
        <w:rPr>
          <w:spacing w:val="1"/>
          <w:sz w:val="24"/>
        </w:rPr>
        <w:t xml:space="preserve"> </w:t>
      </w:r>
      <w:r>
        <w:rPr>
          <w:sz w:val="24"/>
        </w:rPr>
        <w:t>принятия</w:t>
      </w:r>
      <w:r>
        <w:rPr>
          <w:spacing w:val="1"/>
          <w:sz w:val="24"/>
        </w:rPr>
        <w:t xml:space="preserve"> </w:t>
      </w:r>
      <w:r>
        <w:rPr>
          <w:sz w:val="24"/>
        </w:rPr>
        <w:t>уклада,</w:t>
      </w:r>
      <w:r>
        <w:rPr>
          <w:spacing w:val="1"/>
          <w:sz w:val="24"/>
        </w:rPr>
        <w:t xml:space="preserve"> </w:t>
      </w:r>
      <w:r>
        <w:rPr>
          <w:sz w:val="24"/>
        </w:rPr>
        <w:t>воспитывающей</w:t>
      </w:r>
      <w:r>
        <w:rPr>
          <w:spacing w:val="1"/>
          <w:sz w:val="24"/>
        </w:rPr>
        <w:t xml:space="preserve"> </w:t>
      </w:r>
      <w:r>
        <w:rPr>
          <w:sz w:val="24"/>
        </w:rPr>
        <w:t>среды,</w:t>
      </w:r>
      <w:r>
        <w:rPr>
          <w:spacing w:val="1"/>
          <w:sz w:val="24"/>
        </w:rPr>
        <w:t xml:space="preserve"> </w:t>
      </w:r>
      <w:r>
        <w:rPr>
          <w:sz w:val="24"/>
        </w:rPr>
        <w:t>создания</w:t>
      </w:r>
      <w:r>
        <w:rPr>
          <w:spacing w:val="1"/>
          <w:sz w:val="24"/>
        </w:rPr>
        <w:t xml:space="preserve"> </w:t>
      </w:r>
      <w:r>
        <w:rPr>
          <w:sz w:val="24"/>
        </w:rPr>
        <w:t>воспитывающих</w:t>
      </w:r>
      <w:r>
        <w:rPr>
          <w:spacing w:val="-57"/>
          <w:sz w:val="24"/>
        </w:rPr>
        <w:t xml:space="preserve"> </w:t>
      </w:r>
      <w:r>
        <w:rPr>
          <w:sz w:val="24"/>
        </w:rPr>
        <w:t>общностей.</w:t>
      </w:r>
    </w:p>
    <w:p w:rsidR="008530C6" w:rsidRDefault="00095B12" w:rsidP="00F37D70">
      <w:pPr>
        <w:pStyle w:val="a3"/>
        <w:ind w:left="0" w:firstLine="567"/>
      </w:pPr>
      <w:r>
        <w:t>Задачи</w:t>
      </w:r>
      <w:r>
        <w:rPr>
          <w:spacing w:val="1"/>
        </w:rPr>
        <w:t xml:space="preserve"> </w:t>
      </w:r>
      <w:r>
        <w:t>воспитания</w:t>
      </w:r>
      <w:r>
        <w:rPr>
          <w:spacing w:val="1"/>
        </w:rPr>
        <w:t xml:space="preserve"> </w:t>
      </w:r>
      <w:r>
        <w:t>формируются</w:t>
      </w:r>
      <w:r>
        <w:rPr>
          <w:spacing w:val="1"/>
        </w:rPr>
        <w:t xml:space="preserve"> </w:t>
      </w:r>
      <w:r>
        <w:t>для</w:t>
      </w:r>
      <w:r>
        <w:rPr>
          <w:spacing w:val="1"/>
        </w:rPr>
        <w:t xml:space="preserve"> </w:t>
      </w:r>
      <w:r>
        <w:t>каждого</w:t>
      </w:r>
      <w:r>
        <w:rPr>
          <w:spacing w:val="1"/>
        </w:rPr>
        <w:t xml:space="preserve"> </w:t>
      </w:r>
      <w:r>
        <w:t>возрастного</w:t>
      </w:r>
      <w:r>
        <w:rPr>
          <w:spacing w:val="1"/>
        </w:rPr>
        <w:t xml:space="preserve"> </w:t>
      </w:r>
      <w:r>
        <w:t>периода</w:t>
      </w:r>
      <w:r>
        <w:rPr>
          <w:spacing w:val="1"/>
        </w:rPr>
        <w:t xml:space="preserve"> </w:t>
      </w:r>
      <w:r>
        <w:t>(в</w:t>
      </w:r>
      <w:r>
        <w:rPr>
          <w:spacing w:val="1"/>
        </w:rPr>
        <w:t xml:space="preserve"> </w:t>
      </w:r>
      <w:r>
        <w:t>условиях</w:t>
      </w:r>
      <w:r>
        <w:rPr>
          <w:spacing w:val="1"/>
        </w:rPr>
        <w:t xml:space="preserve"> </w:t>
      </w:r>
      <w:r>
        <w:t>учреждения – это 3 года - 8 лет) на основе планируемых результатов достижения цели</w:t>
      </w:r>
      <w:r>
        <w:rPr>
          <w:spacing w:val="1"/>
        </w:rPr>
        <w:t xml:space="preserve"> </w:t>
      </w:r>
      <w:r>
        <w:t>воспитания</w:t>
      </w:r>
      <w:r>
        <w:rPr>
          <w:spacing w:val="-4"/>
        </w:rPr>
        <w:t xml:space="preserve"> </w:t>
      </w:r>
      <w:r>
        <w:t>и</w:t>
      </w:r>
      <w:r>
        <w:rPr>
          <w:spacing w:val="-1"/>
        </w:rPr>
        <w:t xml:space="preserve"> </w:t>
      </w:r>
      <w:r>
        <w:t>с</w:t>
      </w:r>
      <w:r>
        <w:rPr>
          <w:spacing w:val="-1"/>
        </w:rPr>
        <w:t xml:space="preserve"> </w:t>
      </w:r>
      <w:r>
        <w:t>учетом</w:t>
      </w:r>
      <w:r>
        <w:rPr>
          <w:spacing w:val="-1"/>
        </w:rPr>
        <w:t xml:space="preserve"> </w:t>
      </w:r>
      <w:r>
        <w:t>психофизических особенностей</w:t>
      </w:r>
      <w:r>
        <w:rPr>
          <w:spacing w:val="-1"/>
        </w:rPr>
        <w:t xml:space="preserve"> </w:t>
      </w:r>
      <w:r w:rsidR="00F65B6D">
        <w:t>воспитанников</w:t>
      </w:r>
      <w:r>
        <w:rPr>
          <w:spacing w:val="-3"/>
        </w:rPr>
        <w:t xml:space="preserve"> </w:t>
      </w:r>
      <w:r>
        <w:t>с</w:t>
      </w:r>
      <w:r>
        <w:rPr>
          <w:spacing w:val="-2"/>
        </w:rPr>
        <w:t xml:space="preserve"> </w:t>
      </w:r>
      <w:r>
        <w:t>ТНР.</w:t>
      </w:r>
    </w:p>
    <w:p w:rsidR="008530C6" w:rsidRDefault="00095B12" w:rsidP="00F37D70">
      <w:pPr>
        <w:pStyle w:val="a3"/>
        <w:ind w:left="0" w:firstLine="567"/>
      </w:pPr>
      <w:r>
        <w:t>Цели</w:t>
      </w:r>
      <w:r>
        <w:rPr>
          <w:spacing w:val="-2"/>
        </w:rPr>
        <w:t xml:space="preserve"> </w:t>
      </w:r>
      <w:r>
        <w:t>и</w:t>
      </w:r>
      <w:r>
        <w:rPr>
          <w:spacing w:val="-3"/>
        </w:rPr>
        <w:t xml:space="preserve"> </w:t>
      </w:r>
      <w:r>
        <w:t>задачи</w:t>
      </w:r>
      <w:r>
        <w:rPr>
          <w:spacing w:val="-3"/>
        </w:rPr>
        <w:t xml:space="preserve"> </w:t>
      </w:r>
      <w:r>
        <w:t>воспитания</w:t>
      </w:r>
      <w:r>
        <w:rPr>
          <w:spacing w:val="-2"/>
        </w:rPr>
        <w:t xml:space="preserve"> </w:t>
      </w:r>
      <w:r>
        <w:t>по</w:t>
      </w:r>
      <w:r>
        <w:rPr>
          <w:spacing w:val="-3"/>
        </w:rPr>
        <w:t xml:space="preserve"> </w:t>
      </w:r>
      <w:r>
        <w:t>возрастам.</w:t>
      </w:r>
    </w:p>
    <w:p w:rsidR="008530C6" w:rsidRDefault="00095B12" w:rsidP="00F37D70">
      <w:pPr>
        <w:pStyle w:val="a3"/>
        <w:ind w:left="0" w:firstLine="567"/>
      </w:pPr>
      <w:r>
        <w:t>В</w:t>
      </w:r>
      <w:r>
        <w:rPr>
          <w:spacing w:val="-3"/>
        </w:rPr>
        <w:t xml:space="preserve"> </w:t>
      </w:r>
      <w:r>
        <w:t>воспитании</w:t>
      </w:r>
      <w:r>
        <w:rPr>
          <w:spacing w:val="-2"/>
        </w:rPr>
        <w:t xml:space="preserve"> </w:t>
      </w:r>
      <w:r>
        <w:t>детей</w:t>
      </w:r>
      <w:r>
        <w:rPr>
          <w:spacing w:val="-2"/>
        </w:rPr>
        <w:t xml:space="preserve"> </w:t>
      </w:r>
      <w:r>
        <w:t>с</w:t>
      </w:r>
      <w:r>
        <w:rPr>
          <w:spacing w:val="-3"/>
        </w:rPr>
        <w:t xml:space="preserve"> </w:t>
      </w:r>
      <w:r>
        <w:t>ТНР</w:t>
      </w:r>
      <w:r>
        <w:rPr>
          <w:spacing w:val="-3"/>
        </w:rPr>
        <w:t xml:space="preserve"> </w:t>
      </w:r>
      <w:r>
        <w:t>младшего</w:t>
      </w:r>
      <w:r>
        <w:rPr>
          <w:spacing w:val="-3"/>
        </w:rPr>
        <w:t xml:space="preserve"> </w:t>
      </w:r>
      <w:r>
        <w:t>дошкольного</w:t>
      </w:r>
      <w:r>
        <w:rPr>
          <w:spacing w:val="-2"/>
        </w:rPr>
        <w:t xml:space="preserve"> </w:t>
      </w:r>
      <w:r>
        <w:t>возраста:</w:t>
      </w:r>
    </w:p>
    <w:p w:rsidR="008530C6" w:rsidRDefault="00095B12" w:rsidP="00F37D70">
      <w:pPr>
        <w:pStyle w:val="a3"/>
        <w:ind w:left="0" w:firstLine="567"/>
      </w:pPr>
      <w:r>
        <w:t>Цель:</w:t>
      </w:r>
      <w:r>
        <w:rPr>
          <w:spacing w:val="1"/>
        </w:rPr>
        <w:t xml:space="preserve"> </w:t>
      </w:r>
      <w:r>
        <w:t>обеспечение</w:t>
      </w:r>
      <w:r>
        <w:rPr>
          <w:spacing w:val="1"/>
        </w:rPr>
        <w:t xml:space="preserve"> </w:t>
      </w:r>
      <w:r>
        <w:t>позитивной</w:t>
      </w:r>
      <w:r>
        <w:rPr>
          <w:spacing w:val="1"/>
        </w:rPr>
        <w:t xml:space="preserve"> </w:t>
      </w:r>
      <w:r>
        <w:t>социализации,</w:t>
      </w:r>
      <w:r>
        <w:rPr>
          <w:spacing w:val="1"/>
        </w:rPr>
        <w:t xml:space="preserve"> </w:t>
      </w:r>
      <w:r>
        <w:t>возможной</w:t>
      </w:r>
      <w:r>
        <w:rPr>
          <w:spacing w:val="1"/>
        </w:rPr>
        <w:t xml:space="preserve"> </w:t>
      </w:r>
      <w:r>
        <w:t>мотивации,</w:t>
      </w:r>
      <w:r>
        <w:rPr>
          <w:spacing w:val="1"/>
        </w:rPr>
        <w:t xml:space="preserve"> </w:t>
      </w:r>
      <w:r>
        <w:t>поддержки</w:t>
      </w:r>
      <w:r>
        <w:rPr>
          <w:spacing w:val="1"/>
        </w:rPr>
        <w:t xml:space="preserve"> </w:t>
      </w:r>
      <w:r>
        <w:t>и</w:t>
      </w:r>
      <w:r>
        <w:rPr>
          <w:spacing w:val="1"/>
        </w:rPr>
        <w:t xml:space="preserve"> </w:t>
      </w:r>
      <w:r>
        <w:t>развития</w:t>
      </w:r>
      <w:r>
        <w:rPr>
          <w:spacing w:val="1"/>
        </w:rPr>
        <w:t xml:space="preserve"> </w:t>
      </w:r>
      <w:r>
        <w:t>индивидуальности,</w:t>
      </w:r>
      <w:r>
        <w:rPr>
          <w:spacing w:val="1"/>
        </w:rPr>
        <w:t xml:space="preserve"> </w:t>
      </w:r>
      <w:r>
        <w:t>возможностей,</w:t>
      </w:r>
      <w:r>
        <w:rPr>
          <w:spacing w:val="1"/>
        </w:rPr>
        <w:t xml:space="preserve"> </w:t>
      </w:r>
      <w:r>
        <w:t>способностей</w:t>
      </w:r>
      <w:r>
        <w:rPr>
          <w:spacing w:val="1"/>
        </w:rPr>
        <w:t xml:space="preserve"> </w:t>
      </w:r>
      <w:r>
        <w:t>детей</w:t>
      </w:r>
      <w:r>
        <w:rPr>
          <w:spacing w:val="1"/>
        </w:rPr>
        <w:t xml:space="preserve"> </w:t>
      </w:r>
      <w:r>
        <w:t>через</w:t>
      </w:r>
      <w:r>
        <w:rPr>
          <w:spacing w:val="1"/>
        </w:rPr>
        <w:t xml:space="preserve"> </w:t>
      </w:r>
      <w:r>
        <w:t>общение,</w:t>
      </w:r>
      <w:r>
        <w:rPr>
          <w:spacing w:val="1"/>
        </w:rPr>
        <w:t xml:space="preserve"> </w:t>
      </w:r>
      <w:r>
        <w:t>игру,</w:t>
      </w:r>
      <w:r>
        <w:rPr>
          <w:spacing w:val="1"/>
        </w:rPr>
        <w:t xml:space="preserve"> </w:t>
      </w:r>
      <w:r>
        <w:t>участие</w:t>
      </w:r>
      <w:r>
        <w:rPr>
          <w:spacing w:val="-2"/>
        </w:rPr>
        <w:t xml:space="preserve"> </w:t>
      </w:r>
      <w:r>
        <w:t>в</w:t>
      </w:r>
      <w:r>
        <w:rPr>
          <w:spacing w:val="-1"/>
        </w:rPr>
        <w:t xml:space="preserve"> </w:t>
      </w:r>
      <w:r>
        <w:t>исследовательской</w:t>
      </w:r>
      <w:r>
        <w:rPr>
          <w:spacing w:val="-1"/>
        </w:rPr>
        <w:t xml:space="preserve"> </w:t>
      </w:r>
      <w:r>
        <w:t>деятельности и других</w:t>
      </w:r>
      <w:r>
        <w:rPr>
          <w:spacing w:val="-1"/>
        </w:rPr>
        <w:t xml:space="preserve"> </w:t>
      </w:r>
      <w:r>
        <w:t>формах активности.</w:t>
      </w:r>
    </w:p>
    <w:p w:rsidR="008530C6" w:rsidRDefault="00095B12" w:rsidP="00F37D70">
      <w:pPr>
        <w:pStyle w:val="a3"/>
        <w:ind w:left="0" w:firstLine="567"/>
      </w:pPr>
      <w:r>
        <w:t>Задачи:</w:t>
      </w:r>
    </w:p>
    <w:p w:rsidR="008530C6" w:rsidRDefault="00095B12" w:rsidP="00153252">
      <w:pPr>
        <w:pStyle w:val="a5"/>
        <w:numPr>
          <w:ilvl w:val="0"/>
          <w:numId w:val="62"/>
        </w:numPr>
        <w:tabs>
          <w:tab w:val="left" w:pos="462"/>
        </w:tabs>
        <w:ind w:left="0" w:firstLine="567"/>
        <w:jc w:val="both"/>
        <w:rPr>
          <w:sz w:val="24"/>
        </w:rPr>
      </w:pPr>
      <w:r>
        <w:rPr>
          <w:sz w:val="24"/>
        </w:rPr>
        <w:t>развивать</w:t>
      </w:r>
      <w:r>
        <w:rPr>
          <w:spacing w:val="-1"/>
          <w:sz w:val="24"/>
        </w:rPr>
        <w:t xml:space="preserve"> </w:t>
      </w:r>
      <w:r>
        <w:rPr>
          <w:sz w:val="24"/>
        </w:rPr>
        <w:t>положительное</w:t>
      </w:r>
      <w:r>
        <w:rPr>
          <w:spacing w:val="-2"/>
          <w:sz w:val="24"/>
        </w:rPr>
        <w:t xml:space="preserve"> </w:t>
      </w:r>
      <w:r>
        <w:rPr>
          <w:sz w:val="24"/>
        </w:rPr>
        <w:t>отношение</w:t>
      </w:r>
      <w:r>
        <w:rPr>
          <w:spacing w:val="-2"/>
          <w:sz w:val="24"/>
        </w:rPr>
        <w:t xml:space="preserve"> </w:t>
      </w:r>
      <w:r>
        <w:rPr>
          <w:sz w:val="24"/>
        </w:rPr>
        <w:t>ребенка</w:t>
      </w:r>
      <w:r>
        <w:rPr>
          <w:spacing w:val="-5"/>
          <w:sz w:val="24"/>
        </w:rPr>
        <w:t xml:space="preserve"> </w:t>
      </w:r>
      <w:r>
        <w:rPr>
          <w:sz w:val="24"/>
        </w:rPr>
        <w:t>к</w:t>
      </w:r>
      <w:r>
        <w:rPr>
          <w:spacing w:val="-1"/>
          <w:sz w:val="24"/>
        </w:rPr>
        <w:t xml:space="preserve"> </w:t>
      </w:r>
      <w:r>
        <w:rPr>
          <w:sz w:val="24"/>
        </w:rPr>
        <w:t>себе</w:t>
      </w:r>
      <w:r>
        <w:rPr>
          <w:spacing w:val="-2"/>
          <w:sz w:val="24"/>
        </w:rPr>
        <w:t xml:space="preserve"> </w:t>
      </w:r>
      <w:r>
        <w:rPr>
          <w:sz w:val="24"/>
        </w:rPr>
        <w:t>и</w:t>
      </w:r>
      <w:r>
        <w:rPr>
          <w:spacing w:val="-1"/>
          <w:sz w:val="24"/>
        </w:rPr>
        <w:t xml:space="preserve"> </w:t>
      </w:r>
      <w:r>
        <w:rPr>
          <w:sz w:val="24"/>
        </w:rPr>
        <w:t>другим</w:t>
      </w:r>
      <w:r>
        <w:rPr>
          <w:spacing w:val="-2"/>
          <w:sz w:val="24"/>
        </w:rPr>
        <w:t xml:space="preserve"> </w:t>
      </w:r>
      <w:r>
        <w:rPr>
          <w:sz w:val="24"/>
        </w:rPr>
        <w:t>людям;</w:t>
      </w:r>
    </w:p>
    <w:p w:rsidR="008530C6" w:rsidRDefault="00095B12" w:rsidP="00153252">
      <w:pPr>
        <w:pStyle w:val="a5"/>
        <w:numPr>
          <w:ilvl w:val="0"/>
          <w:numId w:val="62"/>
        </w:numPr>
        <w:tabs>
          <w:tab w:val="left" w:pos="462"/>
        </w:tabs>
        <w:ind w:left="0" w:firstLine="567"/>
        <w:jc w:val="both"/>
        <w:rPr>
          <w:sz w:val="24"/>
        </w:rPr>
      </w:pPr>
      <w:r>
        <w:rPr>
          <w:sz w:val="24"/>
        </w:rPr>
        <w:t>формировать</w:t>
      </w:r>
      <w:r>
        <w:rPr>
          <w:spacing w:val="-3"/>
          <w:sz w:val="24"/>
        </w:rPr>
        <w:t xml:space="preserve"> </w:t>
      </w:r>
      <w:r>
        <w:rPr>
          <w:sz w:val="24"/>
        </w:rPr>
        <w:t>коммуникативную</w:t>
      </w:r>
      <w:r>
        <w:rPr>
          <w:spacing w:val="-3"/>
          <w:sz w:val="24"/>
        </w:rPr>
        <w:t xml:space="preserve"> </w:t>
      </w:r>
      <w:r>
        <w:rPr>
          <w:sz w:val="24"/>
        </w:rPr>
        <w:t>и</w:t>
      </w:r>
      <w:r>
        <w:rPr>
          <w:spacing w:val="-4"/>
          <w:sz w:val="24"/>
        </w:rPr>
        <w:t xml:space="preserve"> </w:t>
      </w:r>
      <w:r>
        <w:rPr>
          <w:sz w:val="24"/>
        </w:rPr>
        <w:t>социальную</w:t>
      </w:r>
      <w:r>
        <w:rPr>
          <w:spacing w:val="-3"/>
          <w:sz w:val="24"/>
        </w:rPr>
        <w:t xml:space="preserve"> </w:t>
      </w:r>
      <w:r>
        <w:rPr>
          <w:sz w:val="24"/>
        </w:rPr>
        <w:t>компетентности;</w:t>
      </w:r>
    </w:p>
    <w:p w:rsidR="008530C6" w:rsidRDefault="00095B12" w:rsidP="00153252">
      <w:pPr>
        <w:pStyle w:val="a5"/>
        <w:numPr>
          <w:ilvl w:val="0"/>
          <w:numId w:val="62"/>
        </w:numPr>
        <w:tabs>
          <w:tab w:val="left" w:pos="546"/>
        </w:tabs>
        <w:ind w:left="0" w:firstLine="567"/>
        <w:jc w:val="both"/>
        <w:rPr>
          <w:sz w:val="24"/>
        </w:rPr>
      </w:pP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эстетической</w:t>
      </w:r>
      <w:r>
        <w:rPr>
          <w:spacing w:val="1"/>
          <w:sz w:val="24"/>
        </w:rPr>
        <w:t xml:space="preserve"> </w:t>
      </w:r>
      <w:r>
        <w:rPr>
          <w:sz w:val="24"/>
        </w:rPr>
        <w:t>стороне</w:t>
      </w:r>
      <w:r>
        <w:rPr>
          <w:spacing w:val="1"/>
          <w:sz w:val="24"/>
        </w:rPr>
        <w:t xml:space="preserve"> </w:t>
      </w:r>
      <w:r>
        <w:rPr>
          <w:sz w:val="24"/>
        </w:rPr>
        <w:t>действительности,</w:t>
      </w:r>
      <w:r>
        <w:rPr>
          <w:spacing w:val="1"/>
          <w:sz w:val="24"/>
        </w:rPr>
        <w:t xml:space="preserve"> </w:t>
      </w:r>
      <w:r>
        <w:rPr>
          <w:sz w:val="24"/>
        </w:rPr>
        <w:t>знакомить</w:t>
      </w:r>
      <w:r>
        <w:rPr>
          <w:spacing w:val="1"/>
          <w:sz w:val="24"/>
        </w:rPr>
        <w:t xml:space="preserve"> </w:t>
      </w:r>
      <w:r>
        <w:rPr>
          <w:sz w:val="24"/>
        </w:rPr>
        <w:t>с</w:t>
      </w:r>
      <w:r>
        <w:rPr>
          <w:spacing w:val="1"/>
          <w:sz w:val="24"/>
        </w:rPr>
        <w:t xml:space="preserve"> </w:t>
      </w:r>
      <w:r>
        <w:rPr>
          <w:sz w:val="24"/>
        </w:rPr>
        <w:t>разными видами и жанрами искусства (словесного, музыкального, изобразительного), в</w:t>
      </w:r>
      <w:r>
        <w:rPr>
          <w:spacing w:val="1"/>
          <w:sz w:val="24"/>
        </w:rPr>
        <w:t xml:space="preserve"> </w:t>
      </w:r>
      <w:r>
        <w:rPr>
          <w:sz w:val="24"/>
        </w:rPr>
        <w:t>том</w:t>
      </w:r>
      <w:r>
        <w:rPr>
          <w:spacing w:val="-1"/>
          <w:sz w:val="24"/>
        </w:rPr>
        <w:t xml:space="preserve"> </w:t>
      </w:r>
      <w:r>
        <w:rPr>
          <w:sz w:val="24"/>
        </w:rPr>
        <w:t>числе, народного творчества;</w:t>
      </w:r>
    </w:p>
    <w:p w:rsidR="008530C6" w:rsidRDefault="00095B12" w:rsidP="00153252">
      <w:pPr>
        <w:pStyle w:val="a5"/>
        <w:numPr>
          <w:ilvl w:val="0"/>
          <w:numId w:val="62"/>
        </w:numPr>
        <w:tabs>
          <w:tab w:val="left" w:pos="462"/>
        </w:tabs>
        <w:ind w:left="0" w:firstLine="567"/>
        <w:jc w:val="both"/>
        <w:rPr>
          <w:sz w:val="24"/>
        </w:rPr>
      </w:pPr>
      <w:r>
        <w:rPr>
          <w:sz w:val="24"/>
        </w:rPr>
        <w:t>содействовать</w:t>
      </w:r>
      <w:r>
        <w:rPr>
          <w:spacing w:val="-2"/>
          <w:sz w:val="24"/>
        </w:rPr>
        <w:t xml:space="preserve"> </w:t>
      </w:r>
      <w:r>
        <w:rPr>
          <w:sz w:val="24"/>
        </w:rPr>
        <w:t>становлению</w:t>
      </w:r>
      <w:r>
        <w:rPr>
          <w:spacing w:val="-2"/>
          <w:sz w:val="24"/>
        </w:rPr>
        <w:t xml:space="preserve"> </w:t>
      </w:r>
      <w:r>
        <w:rPr>
          <w:sz w:val="24"/>
        </w:rPr>
        <w:t>у</w:t>
      </w:r>
      <w:r>
        <w:rPr>
          <w:spacing w:val="-2"/>
          <w:sz w:val="24"/>
        </w:rPr>
        <w:t xml:space="preserve"> </w:t>
      </w:r>
      <w:r>
        <w:rPr>
          <w:sz w:val="24"/>
        </w:rPr>
        <w:t>детей</w:t>
      </w:r>
      <w:r>
        <w:rPr>
          <w:spacing w:val="-4"/>
          <w:sz w:val="24"/>
        </w:rPr>
        <w:t xml:space="preserve"> </w:t>
      </w:r>
      <w:r>
        <w:rPr>
          <w:sz w:val="24"/>
        </w:rPr>
        <w:t>ценностей</w:t>
      </w:r>
      <w:r>
        <w:rPr>
          <w:spacing w:val="-2"/>
          <w:sz w:val="24"/>
        </w:rPr>
        <w:t xml:space="preserve"> </w:t>
      </w:r>
      <w:r>
        <w:rPr>
          <w:sz w:val="24"/>
        </w:rPr>
        <w:t>здорового</w:t>
      </w:r>
      <w:r>
        <w:rPr>
          <w:spacing w:val="-2"/>
          <w:sz w:val="24"/>
        </w:rPr>
        <w:t xml:space="preserve"> </w:t>
      </w:r>
      <w:r>
        <w:rPr>
          <w:sz w:val="24"/>
        </w:rPr>
        <w:t>образа</w:t>
      </w:r>
      <w:r>
        <w:rPr>
          <w:spacing w:val="-3"/>
          <w:sz w:val="24"/>
        </w:rPr>
        <w:t xml:space="preserve"> </w:t>
      </w:r>
      <w:r>
        <w:rPr>
          <w:sz w:val="24"/>
        </w:rPr>
        <w:t>жизни;</w:t>
      </w:r>
    </w:p>
    <w:p w:rsidR="008530C6" w:rsidRDefault="00095B12" w:rsidP="00153252">
      <w:pPr>
        <w:pStyle w:val="a5"/>
        <w:numPr>
          <w:ilvl w:val="0"/>
          <w:numId w:val="62"/>
        </w:numPr>
        <w:tabs>
          <w:tab w:val="left" w:pos="527"/>
        </w:tabs>
        <w:ind w:left="0" w:firstLine="567"/>
        <w:jc w:val="both"/>
        <w:rPr>
          <w:sz w:val="24"/>
        </w:rPr>
      </w:pPr>
      <w:r>
        <w:rPr>
          <w:sz w:val="24"/>
        </w:rPr>
        <w:t>формировать</w:t>
      </w:r>
      <w:r>
        <w:rPr>
          <w:spacing w:val="5"/>
          <w:sz w:val="24"/>
        </w:rPr>
        <w:t xml:space="preserve"> </w:t>
      </w:r>
      <w:r>
        <w:rPr>
          <w:sz w:val="24"/>
        </w:rPr>
        <w:t>стремление</w:t>
      </w:r>
      <w:r>
        <w:rPr>
          <w:spacing w:val="2"/>
          <w:sz w:val="24"/>
        </w:rPr>
        <w:t xml:space="preserve"> </w:t>
      </w:r>
      <w:r>
        <w:rPr>
          <w:sz w:val="24"/>
        </w:rPr>
        <w:t>быть</w:t>
      </w:r>
      <w:r>
        <w:rPr>
          <w:spacing w:val="4"/>
          <w:sz w:val="24"/>
        </w:rPr>
        <w:t xml:space="preserve"> </w:t>
      </w:r>
      <w:r>
        <w:rPr>
          <w:sz w:val="24"/>
        </w:rPr>
        <w:t>причастным</w:t>
      </w:r>
      <w:r>
        <w:rPr>
          <w:spacing w:val="2"/>
          <w:sz w:val="24"/>
        </w:rPr>
        <w:t xml:space="preserve"> </w:t>
      </w:r>
      <w:r>
        <w:rPr>
          <w:sz w:val="24"/>
        </w:rPr>
        <w:t>к</w:t>
      </w:r>
      <w:r>
        <w:rPr>
          <w:spacing w:val="4"/>
          <w:sz w:val="24"/>
        </w:rPr>
        <w:t xml:space="preserve"> </w:t>
      </w:r>
      <w:r>
        <w:rPr>
          <w:sz w:val="24"/>
        </w:rPr>
        <w:t>труду</w:t>
      </w:r>
      <w:r>
        <w:rPr>
          <w:spacing w:val="3"/>
          <w:sz w:val="24"/>
        </w:rPr>
        <w:t xml:space="preserve"> </w:t>
      </w:r>
      <w:r>
        <w:rPr>
          <w:sz w:val="24"/>
        </w:rPr>
        <w:t>взрослых</w:t>
      </w:r>
      <w:r>
        <w:rPr>
          <w:spacing w:val="3"/>
          <w:sz w:val="24"/>
        </w:rPr>
        <w:t xml:space="preserve"> </w:t>
      </w:r>
      <w:r>
        <w:rPr>
          <w:sz w:val="24"/>
        </w:rPr>
        <w:t>(помогает</w:t>
      </w:r>
      <w:r>
        <w:rPr>
          <w:spacing w:val="4"/>
          <w:sz w:val="24"/>
        </w:rPr>
        <w:t xml:space="preserve"> </w:t>
      </w:r>
      <w:r>
        <w:rPr>
          <w:sz w:val="24"/>
        </w:rPr>
        <w:t>поливать</w:t>
      </w:r>
      <w:r>
        <w:rPr>
          <w:spacing w:val="5"/>
          <w:sz w:val="24"/>
        </w:rPr>
        <w:t xml:space="preserve"> </w:t>
      </w:r>
      <w:r>
        <w:rPr>
          <w:sz w:val="24"/>
        </w:rPr>
        <w:t>и</w:t>
      </w:r>
      <w:r>
        <w:rPr>
          <w:spacing w:val="-57"/>
          <w:sz w:val="24"/>
        </w:rPr>
        <w:t xml:space="preserve"> </w:t>
      </w:r>
      <w:r>
        <w:rPr>
          <w:sz w:val="24"/>
        </w:rPr>
        <w:t>убирать участок, расчищать дорожки от снега, ремонтировать игрушки и книги и др.),</w:t>
      </w:r>
      <w:r>
        <w:rPr>
          <w:spacing w:val="1"/>
          <w:sz w:val="24"/>
        </w:rPr>
        <w:t xml:space="preserve"> </w:t>
      </w:r>
      <w:r>
        <w:rPr>
          <w:sz w:val="24"/>
        </w:rPr>
        <w:t>оказывать</w:t>
      </w:r>
      <w:r>
        <w:rPr>
          <w:spacing w:val="41"/>
          <w:sz w:val="24"/>
        </w:rPr>
        <w:t xml:space="preserve"> </w:t>
      </w:r>
      <w:r>
        <w:rPr>
          <w:sz w:val="24"/>
        </w:rPr>
        <w:t>посильную</w:t>
      </w:r>
      <w:r>
        <w:rPr>
          <w:spacing w:val="37"/>
          <w:sz w:val="24"/>
        </w:rPr>
        <w:t xml:space="preserve"> </w:t>
      </w:r>
      <w:r>
        <w:rPr>
          <w:sz w:val="24"/>
        </w:rPr>
        <w:t>помощь,</w:t>
      </w:r>
      <w:r>
        <w:rPr>
          <w:spacing w:val="39"/>
          <w:sz w:val="24"/>
        </w:rPr>
        <w:t xml:space="preserve"> </w:t>
      </w:r>
      <w:r>
        <w:rPr>
          <w:sz w:val="24"/>
        </w:rPr>
        <w:t>поддерживать</w:t>
      </w:r>
      <w:r>
        <w:rPr>
          <w:spacing w:val="41"/>
          <w:sz w:val="24"/>
        </w:rPr>
        <w:t xml:space="preserve"> </w:t>
      </w:r>
      <w:r>
        <w:rPr>
          <w:sz w:val="24"/>
        </w:rPr>
        <w:t>чувство</w:t>
      </w:r>
      <w:r>
        <w:rPr>
          <w:spacing w:val="39"/>
          <w:sz w:val="24"/>
        </w:rPr>
        <w:t xml:space="preserve"> </w:t>
      </w:r>
      <w:r>
        <w:rPr>
          <w:sz w:val="24"/>
        </w:rPr>
        <w:t>удовлетворения</w:t>
      </w:r>
      <w:r>
        <w:rPr>
          <w:spacing w:val="39"/>
          <w:sz w:val="24"/>
        </w:rPr>
        <w:t xml:space="preserve"> </w:t>
      </w:r>
      <w:r>
        <w:rPr>
          <w:sz w:val="24"/>
        </w:rPr>
        <w:t>от</w:t>
      </w:r>
      <w:r>
        <w:rPr>
          <w:spacing w:val="40"/>
          <w:sz w:val="24"/>
        </w:rPr>
        <w:t xml:space="preserve"> </w:t>
      </w:r>
      <w:r>
        <w:rPr>
          <w:sz w:val="24"/>
        </w:rPr>
        <w:t>участия</w:t>
      </w:r>
      <w:r>
        <w:rPr>
          <w:spacing w:val="39"/>
          <w:sz w:val="24"/>
        </w:rPr>
        <w:t xml:space="preserve"> </w:t>
      </w:r>
      <w:r>
        <w:rPr>
          <w:sz w:val="24"/>
        </w:rPr>
        <w:t>в</w:t>
      </w:r>
      <w:r>
        <w:rPr>
          <w:spacing w:val="-57"/>
          <w:sz w:val="24"/>
        </w:rPr>
        <w:t xml:space="preserve"> </w:t>
      </w:r>
      <w:r>
        <w:rPr>
          <w:sz w:val="24"/>
        </w:rPr>
        <w:t>различных</w:t>
      </w:r>
      <w:r>
        <w:rPr>
          <w:spacing w:val="-1"/>
          <w:sz w:val="24"/>
        </w:rPr>
        <w:t xml:space="preserve"> </w:t>
      </w:r>
      <w:r>
        <w:rPr>
          <w:sz w:val="24"/>
        </w:rPr>
        <w:t>видах деятельности, в</w:t>
      </w:r>
      <w:r>
        <w:rPr>
          <w:spacing w:val="-1"/>
          <w:sz w:val="24"/>
        </w:rPr>
        <w:t xml:space="preserve"> </w:t>
      </w:r>
      <w:r>
        <w:rPr>
          <w:sz w:val="24"/>
        </w:rPr>
        <w:t>том числе</w:t>
      </w:r>
      <w:r>
        <w:rPr>
          <w:spacing w:val="-2"/>
          <w:sz w:val="24"/>
        </w:rPr>
        <w:t xml:space="preserve"> </w:t>
      </w:r>
      <w:r>
        <w:rPr>
          <w:sz w:val="24"/>
        </w:rPr>
        <w:t>творческой.</w:t>
      </w:r>
    </w:p>
    <w:p w:rsidR="008530C6" w:rsidRDefault="00095B12" w:rsidP="00F37D70">
      <w:pPr>
        <w:pStyle w:val="a3"/>
        <w:ind w:left="0" w:firstLine="567"/>
      </w:pPr>
      <w:r>
        <w:t>В</w:t>
      </w:r>
      <w:r>
        <w:rPr>
          <w:spacing w:val="-2"/>
        </w:rPr>
        <w:t xml:space="preserve"> </w:t>
      </w:r>
      <w:r>
        <w:t>воспитании</w:t>
      </w:r>
      <w:r>
        <w:rPr>
          <w:spacing w:val="-2"/>
        </w:rPr>
        <w:t xml:space="preserve"> </w:t>
      </w:r>
      <w:r>
        <w:t>детей</w:t>
      </w:r>
      <w:r>
        <w:rPr>
          <w:spacing w:val="-2"/>
        </w:rPr>
        <w:t xml:space="preserve"> </w:t>
      </w:r>
      <w:r>
        <w:t>с</w:t>
      </w:r>
      <w:r>
        <w:rPr>
          <w:spacing w:val="-3"/>
        </w:rPr>
        <w:t xml:space="preserve"> </w:t>
      </w:r>
      <w:r>
        <w:t>ТНР</w:t>
      </w:r>
      <w:r>
        <w:rPr>
          <w:spacing w:val="-3"/>
        </w:rPr>
        <w:t xml:space="preserve"> </w:t>
      </w:r>
      <w:r>
        <w:t>старшего</w:t>
      </w:r>
      <w:r>
        <w:rPr>
          <w:spacing w:val="-3"/>
        </w:rPr>
        <w:t xml:space="preserve"> </w:t>
      </w:r>
      <w:r>
        <w:t>дошкольного</w:t>
      </w:r>
      <w:r>
        <w:rPr>
          <w:spacing w:val="-2"/>
        </w:rPr>
        <w:t xml:space="preserve"> </w:t>
      </w:r>
      <w:r>
        <w:t>возраста:</w:t>
      </w:r>
    </w:p>
    <w:p w:rsidR="008530C6" w:rsidRDefault="00095B12" w:rsidP="00F37D70">
      <w:pPr>
        <w:pStyle w:val="a3"/>
        <w:ind w:left="0" w:firstLine="567"/>
      </w:pPr>
      <w:proofErr w:type="gramStart"/>
      <w:r>
        <w:t>Цель:</w:t>
      </w:r>
      <w:r>
        <w:rPr>
          <w:spacing w:val="1"/>
        </w:rPr>
        <w:t xml:space="preserve"> </w:t>
      </w:r>
      <w:r>
        <w:t>обеспечение</w:t>
      </w:r>
      <w:r>
        <w:rPr>
          <w:spacing w:val="1"/>
        </w:rPr>
        <w:t xml:space="preserve"> </w:t>
      </w:r>
      <w:r>
        <w:t>развития</w:t>
      </w:r>
      <w:r>
        <w:rPr>
          <w:spacing w:val="1"/>
        </w:rPr>
        <w:t xml:space="preserve"> </w:t>
      </w:r>
      <w:r>
        <w:t>общей</w:t>
      </w:r>
      <w:r>
        <w:rPr>
          <w:spacing w:val="1"/>
        </w:rPr>
        <w:t xml:space="preserve"> </w:t>
      </w:r>
      <w:r>
        <w:t>культуры</w:t>
      </w:r>
      <w:r>
        <w:rPr>
          <w:spacing w:val="1"/>
        </w:rPr>
        <w:t xml:space="preserve"> </w:t>
      </w:r>
      <w:r>
        <w:t>личности</w:t>
      </w:r>
      <w:r>
        <w:rPr>
          <w:spacing w:val="1"/>
        </w:rPr>
        <w:t xml:space="preserve"> </w:t>
      </w:r>
      <w:r>
        <w:t>ребенка,</w:t>
      </w:r>
      <w:r>
        <w:rPr>
          <w:spacing w:val="1"/>
        </w:rPr>
        <w:t xml:space="preserve"> </w:t>
      </w:r>
      <w:r>
        <w:t>интеллектуально</w:t>
      </w:r>
      <w:r>
        <w:rPr>
          <w:spacing w:val="1"/>
        </w:rPr>
        <w:t xml:space="preserve"> </w:t>
      </w:r>
      <w:r>
        <w:t>-</w:t>
      </w:r>
      <w:r>
        <w:rPr>
          <w:spacing w:val="1"/>
        </w:rPr>
        <w:t xml:space="preserve"> </w:t>
      </w:r>
      <w:r>
        <w:t>познавательных</w:t>
      </w:r>
      <w:r>
        <w:rPr>
          <w:spacing w:val="1"/>
        </w:rPr>
        <w:t xml:space="preserve"> </w:t>
      </w:r>
      <w:r>
        <w:t>способностей,</w:t>
      </w:r>
      <w:r>
        <w:rPr>
          <w:spacing w:val="1"/>
        </w:rPr>
        <w:t xml:space="preserve"> </w:t>
      </w:r>
      <w:r>
        <w:t>возможностей,</w:t>
      </w:r>
      <w:r>
        <w:rPr>
          <w:spacing w:val="1"/>
        </w:rPr>
        <w:t xml:space="preserve"> </w:t>
      </w:r>
      <w:r>
        <w:t>социально-нравственных,</w:t>
      </w:r>
      <w:r>
        <w:rPr>
          <w:spacing w:val="1"/>
        </w:rPr>
        <w:t xml:space="preserve"> </w:t>
      </w:r>
      <w:r>
        <w:t>эстетических,</w:t>
      </w:r>
      <w:r>
        <w:rPr>
          <w:spacing w:val="1"/>
        </w:rPr>
        <w:t xml:space="preserve"> </w:t>
      </w:r>
      <w:r>
        <w:t>физических</w:t>
      </w:r>
      <w:r>
        <w:rPr>
          <w:spacing w:val="-1"/>
        </w:rPr>
        <w:t xml:space="preserve"> </w:t>
      </w:r>
      <w:r>
        <w:t>качеств.</w:t>
      </w:r>
      <w:proofErr w:type="gramEnd"/>
    </w:p>
    <w:p w:rsidR="008530C6" w:rsidRDefault="00095B12" w:rsidP="00F37D70">
      <w:pPr>
        <w:pStyle w:val="a3"/>
        <w:ind w:left="0" w:firstLine="567"/>
      </w:pPr>
      <w:r>
        <w:t>Задачи:</w:t>
      </w:r>
    </w:p>
    <w:p w:rsidR="008530C6" w:rsidRDefault="00095B12" w:rsidP="00153252">
      <w:pPr>
        <w:pStyle w:val="a5"/>
        <w:numPr>
          <w:ilvl w:val="0"/>
          <w:numId w:val="62"/>
        </w:numPr>
        <w:tabs>
          <w:tab w:val="left" w:pos="577"/>
        </w:tabs>
        <w:ind w:left="0" w:firstLine="567"/>
        <w:jc w:val="both"/>
        <w:rPr>
          <w:sz w:val="24"/>
        </w:rPr>
      </w:pPr>
      <w:r>
        <w:rPr>
          <w:sz w:val="24"/>
        </w:rPr>
        <w:t>обогащать</w:t>
      </w:r>
      <w:r>
        <w:rPr>
          <w:spacing w:val="56"/>
          <w:sz w:val="24"/>
        </w:rPr>
        <w:t xml:space="preserve"> </w:t>
      </w:r>
      <w:r>
        <w:rPr>
          <w:sz w:val="24"/>
        </w:rPr>
        <w:t>представления</w:t>
      </w:r>
      <w:r>
        <w:rPr>
          <w:spacing w:val="54"/>
          <w:sz w:val="24"/>
        </w:rPr>
        <w:t xml:space="preserve"> </w:t>
      </w:r>
      <w:r>
        <w:rPr>
          <w:sz w:val="24"/>
        </w:rPr>
        <w:t>детей</w:t>
      </w:r>
      <w:r>
        <w:rPr>
          <w:spacing w:val="55"/>
          <w:sz w:val="24"/>
        </w:rPr>
        <w:t xml:space="preserve"> </w:t>
      </w:r>
      <w:r>
        <w:rPr>
          <w:sz w:val="24"/>
        </w:rPr>
        <w:t>о</w:t>
      </w:r>
      <w:r>
        <w:rPr>
          <w:spacing w:val="54"/>
          <w:sz w:val="24"/>
        </w:rPr>
        <w:t xml:space="preserve"> </w:t>
      </w:r>
      <w:r>
        <w:rPr>
          <w:sz w:val="24"/>
        </w:rPr>
        <w:t>многообразии</w:t>
      </w:r>
      <w:r>
        <w:rPr>
          <w:spacing w:val="55"/>
          <w:sz w:val="24"/>
        </w:rPr>
        <w:t xml:space="preserve"> </w:t>
      </w:r>
      <w:r>
        <w:rPr>
          <w:sz w:val="24"/>
        </w:rPr>
        <w:t>культурных</w:t>
      </w:r>
      <w:r>
        <w:rPr>
          <w:spacing w:val="52"/>
          <w:sz w:val="24"/>
        </w:rPr>
        <w:t xml:space="preserve"> </w:t>
      </w:r>
      <w:r>
        <w:rPr>
          <w:sz w:val="24"/>
        </w:rPr>
        <w:t>норм</w:t>
      </w:r>
      <w:r>
        <w:rPr>
          <w:spacing w:val="59"/>
          <w:sz w:val="24"/>
        </w:rPr>
        <w:t xml:space="preserve"> </w:t>
      </w:r>
      <w:r>
        <w:rPr>
          <w:sz w:val="24"/>
        </w:rPr>
        <w:t>и</w:t>
      </w:r>
      <w:r>
        <w:rPr>
          <w:spacing w:val="55"/>
          <w:sz w:val="24"/>
        </w:rPr>
        <w:t xml:space="preserve"> </w:t>
      </w:r>
      <w:r>
        <w:rPr>
          <w:sz w:val="24"/>
        </w:rPr>
        <w:t>ценностей,</w:t>
      </w:r>
      <w:r>
        <w:rPr>
          <w:spacing w:val="-57"/>
          <w:sz w:val="24"/>
        </w:rPr>
        <w:t xml:space="preserve"> </w:t>
      </w:r>
      <w:r>
        <w:rPr>
          <w:sz w:val="24"/>
        </w:rPr>
        <w:t>принятых</w:t>
      </w:r>
      <w:r>
        <w:rPr>
          <w:spacing w:val="-1"/>
          <w:sz w:val="24"/>
        </w:rPr>
        <w:t xml:space="preserve"> </w:t>
      </w:r>
      <w:r>
        <w:rPr>
          <w:sz w:val="24"/>
        </w:rPr>
        <w:t>в</w:t>
      </w:r>
      <w:r>
        <w:rPr>
          <w:spacing w:val="-1"/>
          <w:sz w:val="24"/>
        </w:rPr>
        <w:t xml:space="preserve"> </w:t>
      </w:r>
      <w:r>
        <w:rPr>
          <w:sz w:val="24"/>
        </w:rPr>
        <w:t>обществе;</w:t>
      </w:r>
    </w:p>
    <w:p w:rsidR="008530C6" w:rsidRDefault="00095B12" w:rsidP="00153252">
      <w:pPr>
        <w:pStyle w:val="a5"/>
        <w:numPr>
          <w:ilvl w:val="0"/>
          <w:numId w:val="62"/>
        </w:numPr>
        <w:tabs>
          <w:tab w:val="left" w:pos="572"/>
        </w:tabs>
        <w:ind w:left="0" w:firstLine="567"/>
        <w:jc w:val="both"/>
        <w:rPr>
          <w:sz w:val="24"/>
        </w:rPr>
      </w:pPr>
      <w:r>
        <w:rPr>
          <w:sz w:val="24"/>
        </w:rPr>
        <w:t>поддерживать</w:t>
      </w:r>
      <w:r>
        <w:rPr>
          <w:spacing w:val="49"/>
          <w:sz w:val="24"/>
        </w:rPr>
        <w:t xml:space="preserve"> </w:t>
      </w:r>
      <w:r>
        <w:rPr>
          <w:sz w:val="24"/>
        </w:rPr>
        <w:t>самостоятельное</w:t>
      </w:r>
      <w:r>
        <w:rPr>
          <w:spacing w:val="47"/>
          <w:sz w:val="24"/>
        </w:rPr>
        <w:t xml:space="preserve"> </w:t>
      </w:r>
      <w:r>
        <w:rPr>
          <w:sz w:val="24"/>
        </w:rPr>
        <w:t>взаимодействие</w:t>
      </w:r>
      <w:r>
        <w:rPr>
          <w:spacing w:val="47"/>
          <w:sz w:val="24"/>
        </w:rPr>
        <w:t xml:space="preserve"> </w:t>
      </w:r>
      <w:r>
        <w:rPr>
          <w:sz w:val="24"/>
        </w:rPr>
        <w:t>и</w:t>
      </w:r>
      <w:r>
        <w:rPr>
          <w:spacing w:val="49"/>
          <w:sz w:val="24"/>
        </w:rPr>
        <w:t xml:space="preserve"> </w:t>
      </w:r>
      <w:r>
        <w:rPr>
          <w:sz w:val="24"/>
        </w:rPr>
        <w:t>сотрудничество</w:t>
      </w:r>
      <w:r>
        <w:rPr>
          <w:spacing w:val="48"/>
          <w:sz w:val="24"/>
        </w:rPr>
        <w:t xml:space="preserve"> </w:t>
      </w:r>
      <w:r>
        <w:rPr>
          <w:sz w:val="24"/>
        </w:rPr>
        <w:t>с</w:t>
      </w:r>
      <w:r>
        <w:rPr>
          <w:spacing w:val="47"/>
          <w:sz w:val="24"/>
        </w:rPr>
        <w:t xml:space="preserve"> </w:t>
      </w:r>
      <w:r>
        <w:rPr>
          <w:sz w:val="24"/>
        </w:rPr>
        <w:t>взрослыми</w:t>
      </w:r>
      <w:r>
        <w:rPr>
          <w:spacing w:val="49"/>
          <w:sz w:val="24"/>
        </w:rPr>
        <w:t xml:space="preserve"> </w:t>
      </w:r>
      <w:r>
        <w:rPr>
          <w:sz w:val="24"/>
        </w:rPr>
        <w:t>и</w:t>
      </w:r>
      <w:r>
        <w:rPr>
          <w:spacing w:val="-57"/>
          <w:sz w:val="24"/>
        </w:rPr>
        <w:t xml:space="preserve"> </w:t>
      </w:r>
      <w:r>
        <w:rPr>
          <w:sz w:val="24"/>
        </w:rPr>
        <w:lastRenderedPageBreak/>
        <w:t>сверстниками</w:t>
      </w:r>
      <w:r>
        <w:rPr>
          <w:spacing w:val="-1"/>
          <w:sz w:val="24"/>
        </w:rPr>
        <w:t xml:space="preserve"> </w:t>
      </w:r>
      <w:r>
        <w:rPr>
          <w:sz w:val="24"/>
        </w:rPr>
        <w:t>в</w:t>
      </w:r>
      <w:r>
        <w:rPr>
          <w:spacing w:val="-2"/>
          <w:sz w:val="24"/>
        </w:rPr>
        <w:t xml:space="preserve"> </w:t>
      </w:r>
      <w:r>
        <w:rPr>
          <w:sz w:val="24"/>
        </w:rPr>
        <w:t>разных</w:t>
      </w:r>
      <w:r>
        <w:rPr>
          <w:spacing w:val="-1"/>
          <w:sz w:val="24"/>
        </w:rPr>
        <w:t xml:space="preserve"> </w:t>
      </w:r>
      <w:r>
        <w:rPr>
          <w:sz w:val="24"/>
        </w:rPr>
        <w:t>видах</w:t>
      </w:r>
      <w:r>
        <w:rPr>
          <w:spacing w:val="-1"/>
          <w:sz w:val="24"/>
        </w:rPr>
        <w:t xml:space="preserve"> </w:t>
      </w:r>
      <w:r>
        <w:rPr>
          <w:sz w:val="24"/>
        </w:rPr>
        <w:t>деятельности, становление</w:t>
      </w:r>
      <w:r>
        <w:rPr>
          <w:spacing w:val="-2"/>
          <w:sz w:val="24"/>
        </w:rPr>
        <w:t xml:space="preserve"> </w:t>
      </w:r>
      <w:r>
        <w:rPr>
          <w:sz w:val="24"/>
        </w:rPr>
        <w:t>детского</w:t>
      </w:r>
      <w:r>
        <w:rPr>
          <w:spacing w:val="-1"/>
          <w:sz w:val="24"/>
        </w:rPr>
        <w:t xml:space="preserve"> </w:t>
      </w:r>
      <w:r>
        <w:rPr>
          <w:sz w:val="24"/>
        </w:rPr>
        <w:t>сообщества;</w:t>
      </w:r>
    </w:p>
    <w:p w:rsidR="008530C6" w:rsidRDefault="00095B12" w:rsidP="00153252">
      <w:pPr>
        <w:pStyle w:val="a5"/>
        <w:numPr>
          <w:ilvl w:val="0"/>
          <w:numId w:val="62"/>
        </w:numPr>
        <w:tabs>
          <w:tab w:val="left" w:pos="462"/>
        </w:tabs>
        <w:ind w:left="0" w:firstLine="567"/>
        <w:jc w:val="both"/>
        <w:rPr>
          <w:sz w:val="24"/>
        </w:rPr>
      </w:pPr>
      <w:r>
        <w:rPr>
          <w:sz w:val="24"/>
        </w:rPr>
        <w:t>воспитывать чувство ответственности, самостоятельности, инициативности,</w:t>
      </w:r>
      <w:r>
        <w:rPr>
          <w:spacing w:val="-57"/>
          <w:sz w:val="24"/>
        </w:rPr>
        <w:t xml:space="preserve"> </w:t>
      </w:r>
      <w:r>
        <w:rPr>
          <w:sz w:val="24"/>
        </w:rPr>
        <w:t>формирование</w:t>
      </w:r>
      <w:r>
        <w:rPr>
          <w:spacing w:val="-2"/>
          <w:sz w:val="24"/>
        </w:rPr>
        <w:t xml:space="preserve"> </w:t>
      </w:r>
      <w:r>
        <w:rPr>
          <w:sz w:val="24"/>
        </w:rPr>
        <w:t>основ патриотизма;</w:t>
      </w:r>
    </w:p>
    <w:p w:rsidR="008530C6" w:rsidRDefault="00095B12" w:rsidP="00153252">
      <w:pPr>
        <w:pStyle w:val="a5"/>
        <w:numPr>
          <w:ilvl w:val="0"/>
          <w:numId w:val="62"/>
        </w:numPr>
        <w:tabs>
          <w:tab w:val="left" w:pos="493"/>
        </w:tabs>
        <w:ind w:left="0" w:firstLine="567"/>
        <w:jc w:val="both"/>
        <w:rPr>
          <w:sz w:val="24"/>
        </w:rPr>
      </w:pPr>
      <w:r>
        <w:rPr>
          <w:sz w:val="24"/>
        </w:rPr>
        <w:t>углублять</w:t>
      </w:r>
      <w:r>
        <w:rPr>
          <w:spacing w:val="30"/>
          <w:sz w:val="24"/>
        </w:rPr>
        <w:t xml:space="preserve"> </w:t>
      </w:r>
      <w:r>
        <w:rPr>
          <w:sz w:val="24"/>
        </w:rPr>
        <w:t>представления</w:t>
      </w:r>
      <w:r>
        <w:rPr>
          <w:spacing w:val="28"/>
          <w:sz w:val="24"/>
        </w:rPr>
        <w:t xml:space="preserve"> </w:t>
      </w:r>
      <w:r>
        <w:rPr>
          <w:sz w:val="24"/>
        </w:rPr>
        <w:t>детей</w:t>
      </w:r>
      <w:r>
        <w:rPr>
          <w:spacing w:val="29"/>
          <w:sz w:val="24"/>
        </w:rPr>
        <w:t xml:space="preserve"> </w:t>
      </w:r>
      <w:r>
        <w:rPr>
          <w:sz w:val="24"/>
        </w:rPr>
        <w:t>о</w:t>
      </w:r>
      <w:r>
        <w:rPr>
          <w:spacing w:val="29"/>
          <w:sz w:val="24"/>
        </w:rPr>
        <w:t xml:space="preserve"> </w:t>
      </w:r>
      <w:r>
        <w:rPr>
          <w:sz w:val="24"/>
        </w:rPr>
        <w:t>правилах</w:t>
      </w:r>
      <w:r>
        <w:rPr>
          <w:spacing w:val="28"/>
          <w:sz w:val="24"/>
        </w:rPr>
        <w:t xml:space="preserve"> </w:t>
      </w:r>
      <w:r>
        <w:rPr>
          <w:sz w:val="24"/>
        </w:rPr>
        <w:t>безопасного</w:t>
      </w:r>
      <w:r>
        <w:rPr>
          <w:spacing w:val="28"/>
          <w:sz w:val="24"/>
        </w:rPr>
        <w:t xml:space="preserve"> </w:t>
      </w:r>
      <w:r>
        <w:rPr>
          <w:sz w:val="24"/>
        </w:rPr>
        <w:t>поведения</w:t>
      </w:r>
      <w:r>
        <w:rPr>
          <w:spacing w:val="26"/>
          <w:sz w:val="24"/>
        </w:rPr>
        <w:t xml:space="preserve"> </w:t>
      </w:r>
      <w:r>
        <w:rPr>
          <w:sz w:val="24"/>
        </w:rPr>
        <w:t>и</w:t>
      </w:r>
      <w:r>
        <w:rPr>
          <w:spacing w:val="30"/>
          <w:sz w:val="24"/>
        </w:rPr>
        <w:t xml:space="preserve"> </w:t>
      </w:r>
      <w:r>
        <w:rPr>
          <w:sz w:val="24"/>
        </w:rPr>
        <w:t>умение</w:t>
      </w:r>
      <w:r>
        <w:rPr>
          <w:spacing w:val="28"/>
          <w:sz w:val="24"/>
        </w:rPr>
        <w:t xml:space="preserve"> </w:t>
      </w:r>
      <w:r>
        <w:rPr>
          <w:sz w:val="24"/>
        </w:rPr>
        <w:t>следовать</w:t>
      </w:r>
      <w:r>
        <w:rPr>
          <w:spacing w:val="-57"/>
          <w:sz w:val="24"/>
        </w:rPr>
        <w:t xml:space="preserve"> </w:t>
      </w:r>
      <w:r>
        <w:rPr>
          <w:sz w:val="24"/>
        </w:rPr>
        <w:t>им</w:t>
      </w:r>
      <w:r>
        <w:rPr>
          <w:spacing w:val="-2"/>
          <w:sz w:val="24"/>
        </w:rPr>
        <w:t xml:space="preserve"> </w:t>
      </w:r>
      <w:r>
        <w:rPr>
          <w:sz w:val="24"/>
        </w:rPr>
        <w:t>в</w:t>
      </w:r>
      <w:r>
        <w:rPr>
          <w:spacing w:val="-1"/>
          <w:sz w:val="24"/>
        </w:rPr>
        <w:t xml:space="preserve"> </w:t>
      </w:r>
      <w:r>
        <w:rPr>
          <w:sz w:val="24"/>
        </w:rPr>
        <w:t>различных ситуациях;</w:t>
      </w:r>
    </w:p>
    <w:p w:rsidR="008530C6" w:rsidRDefault="00095B12" w:rsidP="00153252">
      <w:pPr>
        <w:pStyle w:val="a5"/>
        <w:numPr>
          <w:ilvl w:val="0"/>
          <w:numId w:val="62"/>
        </w:numPr>
        <w:tabs>
          <w:tab w:val="left" w:pos="462"/>
        </w:tabs>
        <w:ind w:left="0" w:firstLine="567"/>
        <w:jc w:val="both"/>
        <w:rPr>
          <w:sz w:val="24"/>
        </w:rPr>
      </w:pPr>
      <w:r>
        <w:rPr>
          <w:sz w:val="24"/>
        </w:rPr>
        <w:t>содействовать</w:t>
      </w:r>
      <w:r>
        <w:rPr>
          <w:spacing w:val="-3"/>
          <w:sz w:val="24"/>
        </w:rPr>
        <w:t xml:space="preserve"> </w:t>
      </w:r>
      <w:r>
        <w:rPr>
          <w:sz w:val="24"/>
        </w:rPr>
        <w:t>становлению</w:t>
      </w:r>
      <w:r>
        <w:rPr>
          <w:spacing w:val="-4"/>
          <w:sz w:val="24"/>
        </w:rPr>
        <w:t xml:space="preserve"> </w:t>
      </w:r>
      <w:r>
        <w:rPr>
          <w:sz w:val="24"/>
        </w:rPr>
        <w:t>ценностей</w:t>
      </w:r>
      <w:r>
        <w:rPr>
          <w:spacing w:val="-4"/>
          <w:sz w:val="24"/>
        </w:rPr>
        <w:t xml:space="preserve"> </w:t>
      </w:r>
      <w:r>
        <w:rPr>
          <w:sz w:val="24"/>
        </w:rPr>
        <w:t>здорового</w:t>
      </w:r>
      <w:r>
        <w:rPr>
          <w:spacing w:val="-4"/>
          <w:sz w:val="24"/>
        </w:rPr>
        <w:t xml:space="preserve"> </w:t>
      </w:r>
      <w:r>
        <w:rPr>
          <w:sz w:val="24"/>
        </w:rPr>
        <w:t>образа</w:t>
      </w:r>
      <w:r>
        <w:rPr>
          <w:spacing w:val="-5"/>
          <w:sz w:val="24"/>
        </w:rPr>
        <w:t xml:space="preserve"> </w:t>
      </w:r>
      <w:r>
        <w:rPr>
          <w:sz w:val="24"/>
        </w:rPr>
        <w:t>жизни;</w:t>
      </w:r>
    </w:p>
    <w:p w:rsidR="008530C6" w:rsidRDefault="00095B12" w:rsidP="00153252">
      <w:pPr>
        <w:pStyle w:val="a5"/>
        <w:numPr>
          <w:ilvl w:val="0"/>
          <w:numId w:val="62"/>
        </w:numPr>
        <w:tabs>
          <w:tab w:val="left" w:pos="555"/>
        </w:tabs>
        <w:ind w:left="0" w:firstLine="567"/>
        <w:jc w:val="both"/>
        <w:rPr>
          <w:sz w:val="24"/>
        </w:rPr>
      </w:pPr>
      <w:r>
        <w:rPr>
          <w:sz w:val="24"/>
        </w:rPr>
        <w:t>формировать</w:t>
      </w:r>
      <w:r>
        <w:rPr>
          <w:spacing w:val="1"/>
          <w:sz w:val="24"/>
        </w:rPr>
        <w:t xml:space="preserve"> </w:t>
      </w:r>
      <w:r>
        <w:rPr>
          <w:sz w:val="24"/>
        </w:rPr>
        <w:t>систему</w:t>
      </w:r>
      <w:r>
        <w:rPr>
          <w:spacing w:val="1"/>
          <w:sz w:val="24"/>
        </w:rPr>
        <w:t xml:space="preserve"> </w:t>
      </w:r>
      <w:r>
        <w:rPr>
          <w:sz w:val="24"/>
        </w:rPr>
        <w:t>ценностей,</w:t>
      </w:r>
      <w:r>
        <w:rPr>
          <w:spacing w:val="1"/>
          <w:sz w:val="24"/>
        </w:rPr>
        <w:t xml:space="preserve"> </w:t>
      </w:r>
      <w:r>
        <w:rPr>
          <w:sz w:val="24"/>
        </w:rPr>
        <w:t>основанную</w:t>
      </w:r>
      <w:r>
        <w:rPr>
          <w:spacing w:val="1"/>
          <w:sz w:val="24"/>
        </w:rPr>
        <w:t xml:space="preserve"> </w:t>
      </w:r>
      <w:r>
        <w:rPr>
          <w:sz w:val="24"/>
        </w:rPr>
        <w:t>на</w:t>
      </w:r>
      <w:r>
        <w:rPr>
          <w:spacing w:val="1"/>
          <w:sz w:val="24"/>
        </w:rPr>
        <w:t xml:space="preserve"> </w:t>
      </w:r>
      <w:r>
        <w:rPr>
          <w:sz w:val="24"/>
        </w:rPr>
        <w:t>непотребительском</w:t>
      </w:r>
      <w:r>
        <w:rPr>
          <w:spacing w:val="1"/>
          <w:sz w:val="24"/>
        </w:rPr>
        <w:t xml:space="preserve"> </w:t>
      </w:r>
      <w:r>
        <w:rPr>
          <w:sz w:val="24"/>
        </w:rPr>
        <w:t>отношении</w:t>
      </w:r>
      <w:r>
        <w:rPr>
          <w:spacing w:val="1"/>
          <w:sz w:val="24"/>
        </w:rPr>
        <w:t xml:space="preserve"> </w:t>
      </w:r>
      <w:r>
        <w:rPr>
          <w:sz w:val="24"/>
        </w:rPr>
        <w:t>к</w:t>
      </w:r>
      <w:r>
        <w:rPr>
          <w:spacing w:val="-58"/>
          <w:sz w:val="24"/>
        </w:rPr>
        <w:t xml:space="preserve"> </w:t>
      </w:r>
      <w:r>
        <w:rPr>
          <w:sz w:val="24"/>
        </w:rPr>
        <w:t>природе</w:t>
      </w:r>
      <w:r>
        <w:rPr>
          <w:spacing w:val="-2"/>
          <w:sz w:val="24"/>
        </w:rPr>
        <w:t xml:space="preserve"> </w:t>
      </w:r>
      <w:r>
        <w:rPr>
          <w:sz w:val="24"/>
        </w:rPr>
        <w:t>и</w:t>
      </w:r>
      <w:r>
        <w:rPr>
          <w:spacing w:val="-2"/>
          <w:sz w:val="24"/>
        </w:rPr>
        <w:t xml:space="preserve"> </w:t>
      </w:r>
      <w:r>
        <w:rPr>
          <w:sz w:val="24"/>
        </w:rPr>
        <w:t>понимании самоценности</w:t>
      </w:r>
      <w:r>
        <w:rPr>
          <w:spacing w:val="1"/>
          <w:sz w:val="24"/>
        </w:rPr>
        <w:t xml:space="preserve"> </w:t>
      </w:r>
      <w:r>
        <w:rPr>
          <w:sz w:val="24"/>
        </w:rPr>
        <w:t>природы;</w:t>
      </w:r>
    </w:p>
    <w:p w:rsidR="008530C6" w:rsidRDefault="00095B12" w:rsidP="00153252">
      <w:pPr>
        <w:pStyle w:val="a5"/>
        <w:numPr>
          <w:ilvl w:val="0"/>
          <w:numId w:val="62"/>
        </w:numPr>
        <w:tabs>
          <w:tab w:val="left" w:pos="517"/>
        </w:tabs>
        <w:ind w:left="0" w:firstLine="567"/>
        <w:jc w:val="both"/>
        <w:rPr>
          <w:sz w:val="24"/>
        </w:rPr>
      </w:pPr>
      <w:proofErr w:type="gramStart"/>
      <w:r>
        <w:rPr>
          <w:sz w:val="24"/>
        </w:rPr>
        <w:t>развивать предпосылки восприятия и понимания произведений искусства (живопись,</w:t>
      </w:r>
      <w:r>
        <w:rPr>
          <w:spacing w:val="1"/>
          <w:sz w:val="24"/>
        </w:rPr>
        <w:t xml:space="preserve"> </w:t>
      </w:r>
      <w:r>
        <w:rPr>
          <w:sz w:val="24"/>
        </w:rPr>
        <w:t>графика,</w:t>
      </w:r>
      <w:r>
        <w:rPr>
          <w:spacing w:val="1"/>
          <w:sz w:val="24"/>
        </w:rPr>
        <w:t xml:space="preserve"> </w:t>
      </w:r>
      <w:r>
        <w:rPr>
          <w:sz w:val="24"/>
        </w:rPr>
        <w:t>скульптура,</w:t>
      </w:r>
      <w:r>
        <w:rPr>
          <w:spacing w:val="1"/>
          <w:sz w:val="24"/>
        </w:rPr>
        <w:t xml:space="preserve"> </w:t>
      </w:r>
      <w:r>
        <w:rPr>
          <w:sz w:val="24"/>
        </w:rPr>
        <w:t>архитектура)</w:t>
      </w:r>
      <w:r>
        <w:rPr>
          <w:spacing w:val="1"/>
          <w:sz w:val="24"/>
        </w:rPr>
        <w:t xml:space="preserve"> </w:t>
      </w:r>
      <w:r>
        <w:rPr>
          <w:sz w:val="24"/>
        </w:rPr>
        <w:t>в</w:t>
      </w:r>
      <w:r>
        <w:rPr>
          <w:spacing w:val="1"/>
          <w:sz w:val="24"/>
        </w:rPr>
        <w:t xml:space="preserve"> </w:t>
      </w:r>
      <w:r>
        <w:rPr>
          <w:sz w:val="24"/>
        </w:rPr>
        <w:t>многообразии</w:t>
      </w:r>
      <w:r>
        <w:rPr>
          <w:spacing w:val="1"/>
          <w:sz w:val="24"/>
        </w:rPr>
        <w:t xml:space="preserve"> </w:t>
      </w:r>
      <w:r>
        <w:rPr>
          <w:sz w:val="24"/>
        </w:rPr>
        <w:t>его</w:t>
      </w:r>
      <w:r>
        <w:rPr>
          <w:spacing w:val="1"/>
          <w:sz w:val="24"/>
        </w:rPr>
        <w:t xml:space="preserve"> </w:t>
      </w:r>
      <w:r>
        <w:rPr>
          <w:sz w:val="24"/>
        </w:rPr>
        <w:t>жанров</w:t>
      </w:r>
      <w:r>
        <w:rPr>
          <w:spacing w:val="1"/>
          <w:sz w:val="24"/>
        </w:rPr>
        <w:t xml:space="preserve"> </w:t>
      </w:r>
      <w:r>
        <w:rPr>
          <w:sz w:val="24"/>
        </w:rPr>
        <w:t>(портрет,</w:t>
      </w:r>
      <w:r>
        <w:rPr>
          <w:spacing w:val="1"/>
          <w:sz w:val="24"/>
        </w:rPr>
        <w:t xml:space="preserve"> </w:t>
      </w:r>
      <w:r>
        <w:rPr>
          <w:sz w:val="24"/>
        </w:rPr>
        <w:t>пейзаж,</w:t>
      </w:r>
      <w:r>
        <w:rPr>
          <w:spacing w:val="1"/>
          <w:sz w:val="24"/>
        </w:rPr>
        <w:t xml:space="preserve"> </w:t>
      </w:r>
      <w:r>
        <w:rPr>
          <w:sz w:val="24"/>
        </w:rPr>
        <w:t>натюрморт); художественных литературных произведений и музыки; интерес к русскому</w:t>
      </w:r>
      <w:r>
        <w:rPr>
          <w:spacing w:val="1"/>
          <w:sz w:val="24"/>
        </w:rPr>
        <w:t xml:space="preserve"> </w:t>
      </w:r>
      <w:r>
        <w:rPr>
          <w:sz w:val="24"/>
        </w:rPr>
        <w:t>языку,</w:t>
      </w:r>
      <w:r>
        <w:rPr>
          <w:spacing w:val="-1"/>
          <w:sz w:val="24"/>
        </w:rPr>
        <w:t xml:space="preserve"> </w:t>
      </w:r>
      <w:r>
        <w:rPr>
          <w:sz w:val="24"/>
        </w:rPr>
        <w:t>языкам</w:t>
      </w:r>
      <w:r>
        <w:rPr>
          <w:spacing w:val="-2"/>
          <w:sz w:val="24"/>
        </w:rPr>
        <w:t xml:space="preserve"> </w:t>
      </w:r>
      <w:r>
        <w:rPr>
          <w:sz w:val="24"/>
        </w:rPr>
        <w:t>других</w:t>
      </w:r>
      <w:r>
        <w:rPr>
          <w:spacing w:val="-3"/>
          <w:sz w:val="24"/>
        </w:rPr>
        <w:t xml:space="preserve"> </w:t>
      </w:r>
      <w:r>
        <w:rPr>
          <w:sz w:val="24"/>
        </w:rPr>
        <w:t>народов;</w:t>
      </w:r>
      <w:proofErr w:type="gramEnd"/>
    </w:p>
    <w:p w:rsidR="008530C6" w:rsidRDefault="00095B12" w:rsidP="00153252">
      <w:pPr>
        <w:pStyle w:val="a5"/>
        <w:numPr>
          <w:ilvl w:val="0"/>
          <w:numId w:val="62"/>
        </w:numPr>
        <w:tabs>
          <w:tab w:val="left" w:pos="462"/>
        </w:tabs>
        <w:ind w:left="0" w:firstLine="567"/>
        <w:jc w:val="both"/>
        <w:rPr>
          <w:sz w:val="24"/>
        </w:rPr>
      </w:pPr>
      <w:r>
        <w:rPr>
          <w:sz w:val="24"/>
        </w:rPr>
        <w:t>поощрять</w:t>
      </w:r>
      <w:r>
        <w:rPr>
          <w:spacing w:val="-3"/>
          <w:sz w:val="24"/>
        </w:rPr>
        <w:t xml:space="preserve"> </w:t>
      </w:r>
      <w:r>
        <w:rPr>
          <w:sz w:val="24"/>
        </w:rPr>
        <w:t>проявления</w:t>
      </w:r>
      <w:r>
        <w:rPr>
          <w:spacing w:val="-6"/>
          <w:sz w:val="24"/>
        </w:rPr>
        <w:t xml:space="preserve"> </w:t>
      </w:r>
      <w:r>
        <w:rPr>
          <w:sz w:val="24"/>
        </w:rPr>
        <w:t>морально-волевых</w:t>
      </w:r>
      <w:r>
        <w:rPr>
          <w:spacing w:val="-3"/>
          <w:sz w:val="24"/>
        </w:rPr>
        <w:t xml:space="preserve"> </w:t>
      </w:r>
      <w:r>
        <w:rPr>
          <w:sz w:val="24"/>
        </w:rPr>
        <w:t>качеств;</w:t>
      </w:r>
    </w:p>
    <w:p w:rsidR="008530C6" w:rsidRDefault="00095B12" w:rsidP="00153252">
      <w:pPr>
        <w:pStyle w:val="a5"/>
        <w:numPr>
          <w:ilvl w:val="0"/>
          <w:numId w:val="62"/>
        </w:numPr>
        <w:tabs>
          <w:tab w:val="left" w:pos="483"/>
        </w:tabs>
        <w:ind w:left="0" w:firstLine="567"/>
        <w:jc w:val="both"/>
        <w:rPr>
          <w:sz w:val="24"/>
        </w:rPr>
      </w:pPr>
      <w:r>
        <w:rPr>
          <w:sz w:val="24"/>
        </w:rPr>
        <w:t>формировать представление о России как своей стране, узнавать и называть символику</w:t>
      </w:r>
      <w:r>
        <w:rPr>
          <w:spacing w:val="1"/>
          <w:sz w:val="24"/>
        </w:rPr>
        <w:t xml:space="preserve"> </w:t>
      </w:r>
      <w:r>
        <w:rPr>
          <w:sz w:val="24"/>
        </w:rPr>
        <w:t>своей</w:t>
      </w:r>
      <w:r>
        <w:rPr>
          <w:spacing w:val="-1"/>
          <w:sz w:val="24"/>
        </w:rPr>
        <w:t xml:space="preserve"> </w:t>
      </w:r>
      <w:r>
        <w:rPr>
          <w:sz w:val="24"/>
        </w:rPr>
        <w:t>страны (флаг,</w:t>
      </w:r>
      <w:r>
        <w:rPr>
          <w:spacing w:val="-1"/>
          <w:sz w:val="24"/>
        </w:rPr>
        <w:t xml:space="preserve"> </w:t>
      </w:r>
      <w:r>
        <w:rPr>
          <w:sz w:val="24"/>
        </w:rPr>
        <w:t>герб, гимн), о</w:t>
      </w:r>
      <w:r>
        <w:rPr>
          <w:spacing w:val="-1"/>
          <w:sz w:val="24"/>
        </w:rPr>
        <w:t xml:space="preserve"> </w:t>
      </w:r>
      <w:r>
        <w:rPr>
          <w:sz w:val="24"/>
        </w:rPr>
        <w:t>своем</w:t>
      </w:r>
      <w:r>
        <w:rPr>
          <w:spacing w:val="-1"/>
          <w:sz w:val="24"/>
        </w:rPr>
        <w:t xml:space="preserve"> </w:t>
      </w:r>
      <w:r>
        <w:rPr>
          <w:sz w:val="24"/>
        </w:rPr>
        <w:t>городе, улице</w:t>
      </w:r>
      <w:r>
        <w:rPr>
          <w:spacing w:val="-1"/>
          <w:sz w:val="24"/>
        </w:rPr>
        <w:t xml:space="preserve"> </w:t>
      </w:r>
      <w:r>
        <w:rPr>
          <w:sz w:val="24"/>
        </w:rPr>
        <w:t>и т.д.</w:t>
      </w:r>
    </w:p>
    <w:p w:rsidR="008530C6" w:rsidRDefault="00095B12" w:rsidP="00F37D70">
      <w:pPr>
        <w:pStyle w:val="a3"/>
        <w:ind w:left="0" w:firstLine="567"/>
      </w:pPr>
      <w:r>
        <w:t>Задачи</w:t>
      </w:r>
      <w:r>
        <w:rPr>
          <w:spacing w:val="-4"/>
        </w:rPr>
        <w:t xml:space="preserve"> </w:t>
      </w:r>
      <w:r>
        <w:t>воспитания</w:t>
      </w:r>
      <w:r>
        <w:rPr>
          <w:spacing w:val="-3"/>
        </w:rPr>
        <w:t xml:space="preserve"> </w:t>
      </w:r>
      <w:r>
        <w:t>соответствуют</w:t>
      </w:r>
      <w:r>
        <w:rPr>
          <w:spacing w:val="-3"/>
        </w:rPr>
        <w:t xml:space="preserve"> </w:t>
      </w:r>
      <w:r>
        <w:t>основным</w:t>
      </w:r>
      <w:r>
        <w:rPr>
          <w:spacing w:val="-4"/>
        </w:rPr>
        <w:t xml:space="preserve"> </w:t>
      </w:r>
      <w:r>
        <w:t>направлениям</w:t>
      </w:r>
      <w:r>
        <w:rPr>
          <w:spacing w:val="-4"/>
        </w:rPr>
        <w:t xml:space="preserve"> </w:t>
      </w:r>
      <w:r>
        <w:t>воспитательной</w:t>
      </w:r>
      <w:r>
        <w:rPr>
          <w:spacing w:val="-3"/>
        </w:rPr>
        <w:t xml:space="preserve"> </w:t>
      </w:r>
      <w:r>
        <w:t>работы.</w:t>
      </w:r>
    </w:p>
    <w:p w:rsidR="008530C6" w:rsidRDefault="00095B12" w:rsidP="00F37D70">
      <w:pPr>
        <w:pStyle w:val="1"/>
        <w:ind w:left="0" w:firstLine="567"/>
        <w:jc w:val="left"/>
      </w:pPr>
      <w:r>
        <w:t>Направления</w:t>
      </w:r>
      <w:r>
        <w:rPr>
          <w:spacing w:val="-3"/>
        </w:rPr>
        <w:t xml:space="preserve"> </w:t>
      </w:r>
      <w:r>
        <w:t>воспитания.</w:t>
      </w:r>
    </w:p>
    <w:p w:rsidR="008530C6" w:rsidRDefault="00095B12" w:rsidP="00F37D70">
      <w:pPr>
        <w:ind w:firstLine="567"/>
        <w:rPr>
          <w:i/>
          <w:sz w:val="24"/>
        </w:rPr>
      </w:pPr>
      <w:r>
        <w:rPr>
          <w:i/>
          <w:sz w:val="24"/>
        </w:rPr>
        <w:t>Патриотическое</w:t>
      </w:r>
      <w:r>
        <w:rPr>
          <w:i/>
          <w:spacing w:val="-4"/>
          <w:sz w:val="24"/>
        </w:rPr>
        <w:t xml:space="preserve"> </w:t>
      </w:r>
      <w:r>
        <w:rPr>
          <w:i/>
          <w:sz w:val="24"/>
        </w:rPr>
        <w:t>направление</w:t>
      </w:r>
      <w:r>
        <w:rPr>
          <w:i/>
          <w:spacing w:val="-3"/>
          <w:sz w:val="24"/>
        </w:rPr>
        <w:t xml:space="preserve"> </w:t>
      </w:r>
      <w:r>
        <w:rPr>
          <w:i/>
          <w:sz w:val="24"/>
        </w:rPr>
        <w:t>воспитания.</w:t>
      </w:r>
    </w:p>
    <w:p w:rsidR="008530C6" w:rsidRDefault="00095B12" w:rsidP="00153252">
      <w:pPr>
        <w:pStyle w:val="a5"/>
        <w:numPr>
          <w:ilvl w:val="0"/>
          <w:numId w:val="34"/>
        </w:numPr>
        <w:tabs>
          <w:tab w:val="left" w:pos="1030"/>
        </w:tabs>
        <w:ind w:left="0" w:firstLine="567"/>
        <w:jc w:val="both"/>
        <w:rPr>
          <w:sz w:val="24"/>
        </w:rPr>
      </w:pPr>
      <w:r>
        <w:rPr>
          <w:sz w:val="24"/>
        </w:rPr>
        <w:t>Цель</w:t>
      </w:r>
      <w:r>
        <w:rPr>
          <w:spacing w:val="1"/>
          <w:sz w:val="24"/>
        </w:rPr>
        <w:t xml:space="preserve"> </w:t>
      </w:r>
      <w:r>
        <w:rPr>
          <w:sz w:val="24"/>
        </w:rPr>
        <w:t>патриотического</w:t>
      </w:r>
      <w:r>
        <w:rPr>
          <w:spacing w:val="1"/>
          <w:sz w:val="24"/>
        </w:rPr>
        <w:t xml:space="preserve"> </w:t>
      </w:r>
      <w:r>
        <w:rPr>
          <w:sz w:val="24"/>
        </w:rPr>
        <w:t>направления</w:t>
      </w:r>
      <w:r>
        <w:rPr>
          <w:spacing w:val="1"/>
          <w:sz w:val="24"/>
        </w:rPr>
        <w:t xml:space="preserve"> </w:t>
      </w:r>
      <w:r>
        <w:rPr>
          <w:sz w:val="24"/>
        </w:rPr>
        <w:t>воспитания</w:t>
      </w:r>
      <w:r>
        <w:rPr>
          <w:spacing w:val="1"/>
          <w:sz w:val="24"/>
        </w:rPr>
        <w:t xml:space="preserve"> </w:t>
      </w:r>
      <w:r>
        <w:rPr>
          <w:sz w:val="24"/>
        </w:rPr>
        <w:t>содействовать</w:t>
      </w:r>
      <w:r>
        <w:rPr>
          <w:spacing w:val="1"/>
          <w:sz w:val="24"/>
        </w:rPr>
        <w:t xml:space="preserve"> </w:t>
      </w:r>
      <w:r>
        <w:rPr>
          <w:sz w:val="24"/>
        </w:rPr>
        <w:t>формированию</w:t>
      </w:r>
      <w:r>
        <w:rPr>
          <w:spacing w:val="1"/>
          <w:sz w:val="24"/>
        </w:rPr>
        <w:t xml:space="preserve"> </w:t>
      </w:r>
      <w:r>
        <w:rPr>
          <w:sz w:val="24"/>
        </w:rPr>
        <w:t>у</w:t>
      </w:r>
      <w:r>
        <w:rPr>
          <w:spacing w:val="1"/>
          <w:sz w:val="24"/>
        </w:rPr>
        <w:t xml:space="preserve"> </w:t>
      </w:r>
      <w:r>
        <w:rPr>
          <w:sz w:val="24"/>
        </w:rPr>
        <w:t>ребёнка личностной позиции наследника традиций и культуры, защитника Отечества и</w:t>
      </w:r>
      <w:r>
        <w:rPr>
          <w:spacing w:val="1"/>
          <w:sz w:val="24"/>
        </w:rPr>
        <w:t xml:space="preserve"> </w:t>
      </w:r>
      <w:r>
        <w:rPr>
          <w:sz w:val="24"/>
        </w:rPr>
        <w:t>творца</w:t>
      </w:r>
      <w:r>
        <w:rPr>
          <w:spacing w:val="-2"/>
          <w:sz w:val="24"/>
        </w:rPr>
        <w:t xml:space="preserve"> </w:t>
      </w:r>
      <w:r>
        <w:rPr>
          <w:sz w:val="24"/>
        </w:rPr>
        <w:t>(созидателя), ответственного за</w:t>
      </w:r>
      <w:r>
        <w:rPr>
          <w:spacing w:val="-1"/>
          <w:sz w:val="24"/>
        </w:rPr>
        <w:t xml:space="preserve"> </w:t>
      </w:r>
      <w:r>
        <w:rPr>
          <w:sz w:val="24"/>
        </w:rPr>
        <w:t>будущее</w:t>
      </w:r>
      <w:r>
        <w:rPr>
          <w:spacing w:val="-2"/>
          <w:sz w:val="24"/>
        </w:rPr>
        <w:t xml:space="preserve"> </w:t>
      </w:r>
      <w:r>
        <w:rPr>
          <w:sz w:val="24"/>
        </w:rPr>
        <w:t>своей</w:t>
      </w:r>
      <w:r>
        <w:rPr>
          <w:spacing w:val="-1"/>
          <w:sz w:val="24"/>
        </w:rPr>
        <w:t xml:space="preserve"> </w:t>
      </w:r>
      <w:r>
        <w:rPr>
          <w:sz w:val="24"/>
        </w:rPr>
        <w:t>страны.</w:t>
      </w:r>
    </w:p>
    <w:p w:rsidR="008530C6" w:rsidRDefault="00095B12" w:rsidP="00153252">
      <w:pPr>
        <w:pStyle w:val="a5"/>
        <w:numPr>
          <w:ilvl w:val="0"/>
          <w:numId w:val="34"/>
        </w:numPr>
        <w:tabs>
          <w:tab w:val="left" w:pos="1030"/>
        </w:tabs>
        <w:ind w:left="0" w:firstLine="567"/>
        <w:jc w:val="both"/>
        <w:rPr>
          <w:sz w:val="24"/>
        </w:rPr>
      </w:pPr>
      <w:r>
        <w:rPr>
          <w:sz w:val="24"/>
        </w:rPr>
        <w:t>Ценности</w:t>
      </w:r>
      <w:r>
        <w:rPr>
          <w:spacing w:val="1"/>
          <w:sz w:val="24"/>
        </w:rPr>
        <w:t xml:space="preserve"> </w:t>
      </w:r>
      <w:r>
        <w:rPr>
          <w:sz w:val="24"/>
        </w:rPr>
        <w:t>-</w:t>
      </w:r>
      <w:r>
        <w:rPr>
          <w:spacing w:val="1"/>
          <w:sz w:val="24"/>
        </w:rPr>
        <w:t xml:space="preserve"> </w:t>
      </w:r>
      <w:r>
        <w:rPr>
          <w:sz w:val="24"/>
        </w:rPr>
        <w:t>Родина</w:t>
      </w:r>
      <w:r>
        <w:rPr>
          <w:spacing w:val="1"/>
          <w:sz w:val="24"/>
        </w:rPr>
        <w:t xml:space="preserve"> </w:t>
      </w:r>
      <w:r>
        <w:rPr>
          <w:sz w:val="24"/>
        </w:rPr>
        <w:t>и</w:t>
      </w:r>
      <w:r>
        <w:rPr>
          <w:spacing w:val="1"/>
          <w:sz w:val="24"/>
        </w:rPr>
        <w:t xml:space="preserve"> </w:t>
      </w:r>
      <w:r>
        <w:rPr>
          <w:sz w:val="24"/>
        </w:rPr>
        <w:t>природа</w:t>
      </w:r>
      <w:r>
        <w:rPr>
          <w:spacing w:val="1"/>
          <w:sz w:val="24"/>
        </w:rPr>
        <w:t xml:space="preserve"> </w:t>
      </w:r>
      <w:r>
        <w:rPr>
          <w:sz w:val="24"/>
        </w:rPr>
        <w:t>лежат</w:t>
      </w:r>
      <w:r>
        <w:rPr>
          <w:spacing w:val="1"/>
          <w:sz w:val="24"/>
        </w:rPr>
        <w:t xml:space="preserve"> </w:t>
      </w:r>
      <w:r>
        <w:rPr>
          <w:sz w:val="24"/>
        </w:rPr>
        <w:t>в</w:t>
      </w:r>
      <w:r>
        <w:rPr>
          <w:spacing w:val="1"/>
          <w:sz w:val="24"/>
        </w:rPr>
        <w:t xml:space="preserve"> </w:t>
      </w:r>
      <w:r>
        <w:rPr>
          <w:sz w:val="24"/>
        </w:rPr>
        <w:t>основе</w:t>
      </w:r>
      <w:r>
        <w:rPr>
          <w:spacing w:val="1"/>
          <w:sz w:val="24"/>
        </w:rPr>
        <w:t xml:space="preserve"> </w:t>
      </w:r>
      <w:r>
        <w:rPr>
          <w:sz w:val="24"/>
        </w:rPr>
        <w:t>патриотического</w:t>
      </w:r>
      <w:r>
        <w:rPr>
          <w:spacing w:val="1"/>
          <w:sz w:val="24"/>
        </w:rPr>
        <w:t xml:space="preserve"> </w:t>
      </w:r>
      <w:r>
        <w:rPr>
          <w:sz w:val="24"/>
        </w:rPr>
        <w:t>направления</w:t>
      </w:r>
      <w:r>
        <w:rPr>
          <w:spacing w:val="1"/>
          <w:sz w:val="24"/>
        </w:rPr>
        <w:t xml:space="preserve"> </w:t>
      </w:r>
      <w:r>
        <w:rPr>
          <w:sz w:val="24"/>
        </w:rPr>
        <w:t>воспитания.</w:t>
      </w:r>
      <w:r>
        <w:rPr>
          <w:spacing w:val="1"/>
          <w:sz w:val="24"/>
        </w:rPr>
        <w:t xml:space="preserve"> </w:t>
      </w:r>
      <w:r>
        <w:rPr>
          <w:sz w:val="24"/>
        </w:rPr>
        <w:t>Чувство</w:t>
      </w:r>
      <w:r>
        <w:rPr>
          <w:spacing w:val="1"/>
          <w:sz w:val="24"/>
        </w:rPr>
        <w:t xml:space="preserve"> </w:t>
      </w:r>
      <w:r>
        <w:rPr>
          <w:sz w:val="24"/>
        </w:rPr>
        <w:t>патриотизма</w:t>
      </w:r>
      <w:r>
        <w:rPr>
          <w:spacing w:val="1"/>
          <w:sz w:val="24"/>
        </w:rPr>
        <w:t xml:space="preserve"> </w:t>
      </w:r>
      <w:r>
        <w:rPr>
          <w:sz w:val="24"/>
        </w:rPr>
        <w:t>возникает</w:t>
      </w:r>
      <w:r>
        <w:rPr>
          <w:spacing w:val="1"/>
          <w:sz w:val="24"/>
        </w:rPr>
        <w:t xml:space="preserve"> </w:t>
      </w:r>
      <w:r>
        <w:rPr>
          <w:sz w:val="24"/>
        </w:rPr>
        <w:t>у</w:t>
      </w:r>
      <w:r>
        <w:rPr>
          <w:spacing w:val="1"/>
          <w:sz w:val="24"/>
        </w:rPr>
        <w:t xml:space="preserve"> </w:t>
      </w:r>
      <w:r>
        <w:rPr>
          <w:sz w:val="24"/>
        </w:rPr>
        <w:t>ребёнка</w:t>
      </w:r>
      <w:r>
        <w:rPr>
          <w:spacing w:val="1"/>
          <w:sz w:val="24"/>
        </w:rPr>
        <w:t xml:space="preserve"> </w:t>
      </w:r>
      <w:r>
        <w:rPr>
          <w:sz w:val="24"/>
        </w:rPr>
        <w:t>вследствие</w:t>
      </w:r>
      <w:r>
        <w:rPr>
          <w:spacing w:val="1"/>
          <w:sz w:val="24"/>
        </w:rPr>
        <w:t xml:space="preserve"> </w:t>
      </w:r>
      <w:r>
        <w:rPr>
          <w:sz w:val="24"/>
        </w:rPr>
        <w:t>воспитания</w:t>
      </w:r>
      <w:r>
        <w:rPr>
          <w:spacing w:val="1"/>
          <w:sz w:val="24"/>
        </w:rPr>
        <w:t xml:space="preserve"> </w:t>
      </w:r>
      <w:r>
        <w:rPr>
          <w:sz w:val="24"/>
        </w:rPr>
        <w:t>у</w:t>
      </w:r>
      <w:r>
        <w:rPr>
          <w:spacing w:val="1"/>
          <w:sz w:val="24"/>
        </w:rPr>
        <w:t xml:space="preserve"> </w:t>
      </w:r>
      <w:r>
        <w:rPr>
          <w:sz w:val="24"/>
        </w:rPr>
        <w:t>него</w:t>
      </w:r>
      <w:r>
        <w:rPr>
          <w:spacing w:val="1"/>
          <w:sz w:val="24"/>
        </w:rPr>
        <w:t xml:space="preserve"> </w:t>
      </w:r>
      <w:r>
        <w:rPr>
          <w:sz w:val="24"/>
        </w:rPr>
        <w:t>нравственных</w:t>
      </w:r>
      <w:r>
        <w:rPr>
          <w:spacing w:val="1"/>
          <w:sz w:val="24"/>
        </w:rPr>
        <w:t xml:space="preserve"> </w:t>
      </w:r>
      <w:r>
        <w:rPr>
          <w:sz w:val="24"/>
        </w:rPr>
        <w:t>качеств,</w:t>
      </w:r>
      <w:r>
        <w:rPr>
          <w:spacing w:val="1"/>
          <w:sz w:val="24"/>
        </w:rPr>
        <w:t xml:space="preserve"> </w:t>
      </w:r>
      <w:r>
        <w:rPr>
          <w:sz w:val="24"/>
        </w:rPr>
        <w:t>интереса,</w:t>
      </w:r>
      <w:r>
        <w:rPr>
          <w:spacing w:val="1"/>
          <w:sz w:val="24"/>
        </w:rPr>
        <w:t xml:space="preserve"> </w:t>
      </w:r>
      <w:r>
        <w:rPr>
          <w:sz w:val="24"/>
        </w:rPr>
        <w:t>чувства</w:t>
      </w:r>
      <w:r>
        <w:rPr>
          <w:spacing w:val="1"/>
          <w:sz w:val="24"/>
        </w:rPr>
        <w:t xml:space="preserve"> </w:t>
      </w:r>
      <w:r>
        <w:rPr>
          <w:sz w:val="24"/>
        </w:rPr>
        <w:t>любви</w:t>
      </w:r>
      <w:r>
        <w:rPr>
          <w:spacing w:val="1"/>
          <w:sz w:val="24"/>
        </w:rPr>
        <w:t xml:space="preserve"> </w:t>
      </w:r>
      <w:r>
        <w:rPr>
          <w:sz w:val="24"/>
        </w:rPr>
        <w:t>и</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своей</w:t>
      </w:r>
      <w:r>
        <w:rPr>
          <w:spacing w:val="1"/>
          <w:sz w:val="24"/>
        </w:rPr>
        <w:t xml:space="preserve"> </w:t>
      </w:r>
      <w:r>
        <w:rPr>
          <w:sz w:val="24"/>
        </w:rPr>
        <w:t>стране</w:t>
      </w:r>
      <w:r>
        <w:rPr>
          <w:spacing w:val="1"/>
          <w:sz w:val="24"/>
        </w:rPr>
        <w:t xml:space="preserve"> </w:t>
      </w:r>
      <w:r>
        <w:rPr>
          <w:sz w:val="24"/>
        </w:rPr>
        <w:t>-</w:t>
      </w:r>
      <w:r>
        <w:rPr>
          <w:spacing w:val="1"/>
          <w:sz w:val="24"/>
        </w:rPr>
        <w:t xml:space="preserve"> </w:t>
      </w:r>
      <w:r>
        <w:rPr>
          <w:sz w:val="24"/>
        </w:rPr>
        <w:t>России,</w:t>
      </w:r>
      <w:r>
        <w:rPr>
          <w:spacing w:val="-57"/>
          <w:sz w:val="24"/>
        </w:rPr>
        <w:t xml:space="preserve"> </w:t>
      </w:r>
      <w:r>
        <w:rPr>
          <w:sz w:val="24"/>
        </w:rPr>
        <w:t>своему</w:t>
      </w:r>
      <w:r>
        <w:rPr>
          <w:spacing w:val="1"/>
          <w:sz w:val="24"/>
        </w:rPr>
        <w:t xml:space="preserve"> </w:t>
      </w:r>
      <w:r>
        <w:rPr>
          <w:sz w:val="24"/>
        </w:rPr>
        <w:t>краю,</w:t>
      </w:r>
      <w:r>
        <w:rPr>
          <w:spacing w:val="1"/>
          <w:sz w:val="24"/>
        </w:rPr>
        <w:t xml:space="preserve"> </w:t>
      </w:r>
      <w:r>
        <w:rPr>
          <w:sz w:val="24"/>
        </w:rPr>
        <w:t>малой</w:t>
      </w:r>
      <w:r>
        <w:rPr>
          <w:spacing w:val="1"/>
          <w:sz w:val="24"/>
        </w:rPr>
        <w:t xml:space="preserve"> </w:t>
      </w:r>
      <w:r>
        <w:rPr>
          <w:sz w:val="24"/>
        </w:rPr>
        <w:t>родине,</w:t>
      </w:r>
      <w:r>
        <w:rPr>
          <w:spacing w:val="1"/>
          <w:sz w:val="24"/>
        </w:rPr>
        <w:t xml:space="preserve"> </w:t>
      </w:r>
      <w:r>
        <w:rPr>
          <w:sz w:val="24"/>
        </w:rPr>
        <w:t>своему</w:t>
      </w:r>
      <w:r>
        <w:rPr>
          <w:spacing w:val="1"/>
          <w:sz w:val="24"/>
        </w:rPr>
        <w:t xml:space="preserve"> </w:t>
      </w:r>
      <w:r>
        <w:rPr>
          <w:sz w:val="24"/>
        </w:rPr>
        <w:t>народу</w:t>
      </w:r>
      <w:r>
        <w:rPr>
          <w:spacing w:val="1"/>
          <w:sz w:val="24"/>
        </w:rPr>
        <w:t xml:space="preserve"> </w:t>
      </w:r>
      <w:r>
        <w:rPr>
          <w:sz w:val="24"/>
        </w:rPr>
        <w:t>и</w:t>
      </w:r>
      <w:r>
        <w:rPr>
          <w:spacing w:val="1"/>
          <w:sz w:val="24"/>
        </w:rPr>
        <w:t xml:space="preserve"> </w:t>
      </w:r>
      <w:r>
        <w:rPr>
          <w:sz w:val="24"/>
        </w:rPr>
        <w:t>народу</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целом</w:t>
      </w:r>
      <w:r>
        <w:rPr>
          <w:spacing w:val="1"/>
          <w:sz w:val="24"/>
        </w:rPr>
        <w:t xml:space="preserve"> </w:t>
      </w:r>
      <w:r>
        <w:rPr>
          <w:sz w:val="24"/>
        </w:rPr>
        <w:t>(гражданский</w:t>
      </w:r>
      <w:r>
        <w:rPr>
          <w:spacing w:val="1"/>
          <w:sz w:val="24"/>
        </w:rPr>
        <w:t xml:space="preserve"> </w:t>
      </w:r>
      <w:r>
        <w:rPr>
          <w:sz w:val="24"/>
        </w:rPr>
        <w:t>патриотизм),</w:t>
      </w:r>
      <w:r>
        <w:rPr>
          <w:spacing w:val="-1"/>
          <w:sz w:val="24"/>
        </w:rPr>
        <w:t xml:space="preserve"> </w:t>
      </w:r>
      <w:r>
        <w:rPr>
          <w:sz w:val="24"/>
        </w:rPr>
        <w:t>ответственности,</w:t>
      </w:r>
      <w:r>
        <w:rPr>
          <w:spacing w:val="-1"/>
          <w:sz w:val="24"/>
        </w:rPr>
        <w:t xml:space="preserve"> </w:t>
      </w:r>
      <w:r>
        <w:rPr>
          <w:sz w:val="24"/>
        </w:rPr>
        <w:t>ощущения принадлежности к</w:t>
      </w:r>
      <w:r>
        <w:rPr>
          <w:spacing w:val="-1"/>
          <w:sz w:val="24"/>
        </w:rPr>
        <w:t xml:space="preserve"> </w:t>
      </w:r>
      <w:r>
        <w:rPr>
          <w:sz w:val="24"/>
        </w:rPr>
        <w:t>своему народу.</w:t>
      </w:r>
    </w:p>
    <w:p w:rsidR="008530C6" w:rsidRDefault="00095B12" w:rsidP="00153252">
      <w:pPr>
        <w:pStyle w:val="a5"/>
        <w:numPr>
          <w:ilvl w:val="0"/>
          <w:numId w:val="34"/>
        </w:numPr>
        <w:tabs>
          <w:tab w:val="left" w:pos="1030"/>
        </w:tabs>
        <w:ind w:left="0" w:firstLine="567"/>
        <w:jc w:val="both"/>
        <w:rPr>
          <w:sz w:val="24"/>
        </w:rPr>
      </w:pPr>
      <w:r>
        <w:rPr>
          <w:sz w:val="24"/>
        </w:rPr>
        <w:t>Патриотическое</w:t>
      </w:r>
      <w:r>
        <w:rPr>
          <w:spacing w:val="1"/>
          <w:sz w:val="24"/>
        </w:rPr>
        <w:t xml:space="preserve"> </w:t>
      </w:r>
      <w:r>
        <w:rPr>
          <w:sz w:val="24"/>
        </w:rPr>
        <w:t>направление</w:t>
      </w:r>
      <w:r>
        <w:rPr>
          <w:spacing w:val="1"/>
          <w:sz w:val="24"/>
        </w:rPr>
        <w:t xml:space="preserve"> </w:t>
      </w:r>
      <w:r>
        <w:rPr>
          <w:sz w:val="24"/>
        </w:rPr>
        <w:t>воспитания</w:t>
      </w:r>
      <w:r>
        <w:rPr>
          <w:spacing w:val="1"/>
          <w:sz w:val="24"/>
        </w:rPr>
        <w:t xml:space="preserve"> </w:t>
      </w:r>
      <w:r>
        <w:rPr>
          <w:sz w:val="24"/>
        </w:rPr>
        <w:t>базируется</w:t>
      </w:r>
      <w:r>
        <w:rPr>
          <w:spacing w:val="1"/>
          <w:sz w:val="24"/>
        </w:rPr>
        <w:t xml:space="preserve"> </w:t>
      </w:r>
      <w:r>
        <w:rPr>
          <w:sz w:val="24"/>
        </w:rPr>
        <w:t>на</w:t>
      </w:r>
      <w:r>
        <w:rPr>
          <w:spacing w:val="1"/>
          <w:sz w:val="24"/>
        </w:rPr>
        <w:t xml:space="preserve"> </w:t>
      </w:r>
      <w:r>
        <w:rPr>
          <w:sz w:val="24"/>
        </w:rPr>
        <w:t>идее</w:t>
      </w:r>
      <w:r>
        <w:rPr>
          <w:spacing w:val="1"/>
          <w:sz w:val="24"/>
        </w:rPr>
        <w:t xml:space="preserve"> </w:t>
      </w:r>
      <w:r>
        <w:rPr>
          <w:sz w:val="24"/>
        </w:rPr>
        <w:t>патриотизма</w:t>
      </w:r>
      <w:r>
        <w:rPr>
          <w:spacing w:val="1"/>
          <w:sz w:val="24"/>
        </w:rPr>
        <w:t xml:space="preserve"> </w:t>
      </w:r>
      <w:r>
        <w:rPr>
          <w:sz w:val="24"/>
        </w:rPr>
        <w:t>как</w:t>
      </w:r>
      <w:r>
        <w:rPr>
          <w:spacing w:val="1"/>
          <w:sz w:val="24"/>
        </w:rPr>
        <w:t xml:space="preserve"> </w:t>
      </w:r>
      <w:r>
        <w:rPr>
          <w:sz w:val="24"/>
        </w:rPr>
        <w:t>нравственного</w:t>
      </w:r>
      <w:r>
        <w:rPr>
          <w:spacing w:val="1"/>
          <w:sz w:val="24"/>
        </w:rPr>
        <w:t xml:space="preserve"> </w:t>
      </w:r>
      <w:r>
        <w:rPr>
          <w:sz w:val="24"/>
        </w:rPr>
        <w:t>чувства,</w:t>
      </w:r>
      <w:r>
        <w:rPr>
          <w:spacing w:val="1"/>
          <w:sz w:val="24"/>
        </w:rPr>
        <w:t xml:space="preserve"> </w:t>
      </w:r>
      <w:r>
        <w:rPr>
          <w:sz w:val="24"/>
        </w:rPr>
        <w:t>которое</w:t>
      </w:r>
      <w:r>
        <w:rPr>
          <w:spacing w:val="1"/>
          <w:sz w:val="24"/>
        </w:rPr>
        <w:t xml:space="preserve"> </w:t>
      </w:r>
      <w:r>
        <w:rPr>
          <w:sz w:val="24"/>
        </w:rPr>
        <w:t>вырастает</w:t>
      </w:r>
      <w:r>
        <w:rPr>
          <w:spacing w:val="1"/>
          <w:sz w:val="24"/>
        </w:rPr>
        <w:t xml:space="preserve"> </w:t>
      </w:r>
      <w:r>
        <w:rPr>
          <w:sz w:val="24"/>
        </w:rPr>
        <w:t>из</w:t>
      </w:r>
      <w:r>
        <w:rPr>
          <w:spacing w:val="1"/>
          <w:sz w:val="24"/>
        </w:rPr>
        <w:t xml:space="preserve"> </w:t>
      </w:r>
      <w:r>
        <w:rPr>
          <w:sz w:val="24"/>
        </w:rPr>
        <w:t>культуры</w:t>
      </w:r>
      <w:r>
        <w:rPr>
          <w:spacing w:val="1"/>
          <w:sz w:val="24"/>
        </w:rPr>
        <w:t xml:space="preserve"> </w:t>
      </w:r>
      <w:r>
        <w:rPr>
          <w:sz w:val="24"/>
        </w:rPr>
        <w:t>человеческого</w:t>
      </w:r>
      <w:r>
        <w:rPr>
          <w:spacing w:val="1"/>
          <w:sz w:val="24"/>
        </w:rPr>
        <w:t xml:space="preserve"> </w:t>
      </w:r>
      <w:r>
        <w:rPr>
          <w:sz w:val="24"/>
        </w:rPr>
        <w:t>бытия,</w:t>
      </w:r>
      <w:r>
        <w:rPr>
          <w:spacing w:val="1"/>
          <w:sz w:val="24"/>
        </w:rPr>
        <w:t xml:space="preserve"> </w:t>
      </w:r>
      <w:r>
        <w:rPr>
          <w:sz w:val="24"/>
        </w:rPr>
        <w:t>особенностей</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и её</w:t>
      </w:r>
      <w:r>
        <w:rPr>
          <w:spacing w:val="-2"/>
          <w:sz w:val="24"/>
        </w:rPr>
        <w:t xml:space="preserve"> </w:t>
      </w:r>
      <w:r>
        <w:rPr>
          <w:sz w:val="24"/>
        </w:rPr>
        <w:t>уклада, народных</w:t>
      </w:r>
      <w:r>
        <w:rPr>
          <w:spacing w:val="-1"/>
          <w:sz w:val="24"/>
        </w:rPr>
        <w:t xml:space="preserve"> </w:t>
      </w:r>
      <w:r>
        <w:rPr>
          <w:sz w:val="24"/>
        </w:rPr>
        <w:t>и семейных</w:t>
      </w:r>
      <w:r>
        <w:rPr>
          <w:spacing w:val="-1"/>
          <w:sz w:val="24"/>
        </w:rPr>
        <w:t xml:space="preserve"> </w:t>
      </w:r>
      <w:r>
        <w:rPr>
          <w:sz w:val="24"/>
        </w:rPr>
        <w:t>традиций.</w:t>
      </w:r>
    </w:p>
    <w:p w:rsidR="008530C6" w:rsidRDefault="00095B12" w:rsidP="00153252">
      <w:pPr>
        <w:pStyle w:val="a5"/>
        <w:numPr>
          <w:ilvl w:val="0"/>
          <w:numId w:val="34"/>
        </w:numPr>
        <w:tabs>
          <w:tab w:val="left" w:pos="1030"/>
        </w:tabs>
        <w:ind w:left="0" w:firstLine="567"/>
        <w:jc w:val="both"/>
        <w:rPr>
          <w:sz w:val="24"/>
        </w:rPr>
      </w:pPr>
      <w:r>
        <w:rPr>
          <w:sz w:val="24"/>
        </w:rPr>
        <w:t xml:space="preserve">Работа   </w:t>
      </w:r>
      <w:r>
        <w:rPr>
          <w:spacing w:val="44"/>
          <w:sz w:val="24"/>
        </w:rPr>
        <w:t xml:space="preserve"> </w:t>
      </w:r>
      <w:r>
        <w:rPr>
          <w:sz w:val="24"/>
        </w:rPr>
        <w:t xml:space="preserve">по    </w:t>
      </w:r>
      <w:r>
        <w:rPr>
          <w:spacing w:val="45"/>
          <w:sz w:val="24"/>
        </w:rPr>
        <w:t xml:space="preserve"> </w:t>
      </w:r>
      <w:r>
        <w:rPr>
          <w:sz w:val="24"/>
        </w:rPr>
        <w:t xml:space="preserve">патриотическому    </w:t>
      </w:r>
      <w:r>
        <w:rPr>
          <w:spacing w:val="44"/>
          <w:sz w:val="24"/>
        </w:rPr>
        <w:t xml:space="preserve"> </w:t>
      </w:r>
      <w:r>
        <w:rPr>
          <w:sz w:val="24"/>
        </w:rPr>
        <w:t xml:space="preserve">воспитанию    </w:t>
      </w:r>
      <w:r>
        <w:rPr>
          <w:spacing w:val="45"/>
          <w:sz w:val="24"/>
        </w:rPr>
        <w:t xml:space="preserve"> </w:t>
      </w:r>
      <w:r>
        <w:rPr>
          <w:sz w:val="24"/>
        </w:rPr>
        <w:t xml:space="preserve">предполагает:    </w:t>
      </w:r>
      <w:r>
        <w:rPr>
          <w:spacing w:val="44"/>
          <w:sz w:val="24"/>
        </w:rPr>
        <w:t xml:space="preserve"> </w:t>
      </w:r>
      <w:r>
        <w:rPr>
          <w:sz w:val="24"/>
        </w:rPr>
        <w:t>формирование</w:t>
      </w:r>
    </w:p>
    <w:p w:rsidR="008530C6" w:rsidRDefault="00095B12" w:rsidP="00F37D70">
      <w:pPr>
        <w:pStyle w:val="a3"/>
        <w:ind w:left="0" w:firstLine="567"/>
      </w:pPr>
      <w:r>
        <w:t>«патриотизма наследника», испытывающего чувство гордости за наследие своих предков</w:t>
      </w:r>
      <w:r>
        <w:rPr>
          <w:spacing w:val="1"/>
        </w:rPr>
        <w:t xml:space="preserve"> </w:t>
      </w:r>
      <w:r>
        <w:t>(предполагает</w:t>
      </w:r>
      <w:r>
        <w:rPr>
          <w:spacing w:val="1"/>
        </w:rPr>
        <w:t xml:space="preserve"> </w:t>
      </w:r>
      <w:r>
        <w:t>приобщение</w:t>
      </w:r>
      <w:r>
        <w:rPr>
          <w:spacing w:val="1"/>
        </w:rPr>
        <w:t xml:space="preserve"> </w:t>
      </w:r>
      <w:r>
        <w:t>детей</w:t>
      </w:r>
      <w:r>
        <w:rPr>
          <w:spacing w:val="1"/>
        </w:rPr>
        <w:t xml:space="preserve"> </w:t>
      </w:r>
      <w:r>
        <w:t>к</w:t>
      </w:r>
      <w:r>
        <w:rPr>
          <w:spacing w:val="1"/>
        </w:rPr>
        <w:t xml:space="preserve"> </w:t>
      </w:r>
      <w:r>
        <w:t>истории,</w:t>
      </w:r>
      <w:r>
        <w:rPr>
          <w:spacing w:val="1"/>
        </w:rPr>
        <w:t xml:space="preserve"> </w:t>
      </w:r>
      <w:r>
        <w:t>культуре</w:t>
      </w:r>
      <w:r>
        <w:rPr>
          <w:spacing w:val="1"/>
        </w:rPr>
        <w:t xml:space="preserve"> </w:t>
      </w:r>
      <w:r>
        <w:t>и</w:t>
      </w:r>
      <w:r>
        <w:rPr>
          <w:spacing w:val="1"/>
        </w:rPr>
        <w:t xml:space="preserve"> </w:t>
      </w:r>
      <w:r>
        <w:t>традициям</w:t>
      </w:r>
      <w:r>
        <w:rPr>
          <w:spacing w:val="1"/>
        </w:rPr>
        <w:t xml:space="preserve"> </w:t>
      </w:r>
      <w:r>
        <w:t>нашего</w:t>
      </w:r>
      <w:r>
        <w:rPr>
          <w:spacing w:val="1"/>
        </w:rPr>
        <w:t xml:space="preserve"> </w:t>
      </w:r>
      <w:r>
        <w:t>народа:</w:t>
      </w:r>
      <w:r>
        <w:rPr>
          <w:spacing w:val="1"/>
        </w:rPr>
        <w:t xml:space="preserve"> </w:t>
      </w:r>
      <w:r>
        <w:t>отношение</w:t>
      </w:r>
      <w:r>
        <w:rPr>
          <w:spacing w:val="1"/>
        </w:rPr>
        <w:t xml:space="preserve"> </w:t>
      </w:r>
      <w:r>
        <w:t>к</w:t>
      </w:r>
      <w:r>
        <w:rPr>
          <w:spacing w:val="1"/>
        </w:rPr>
        <w:t xml:space="preserve"> </w:t>
      </w:r>
      <w:r>
        <w:t>труду,</w:t>
      </w:r>
      <w:r>
        <w:rPr>
          <w:spacing w:val="1"/>
        </w:rPr>
        <w:t xml:space="preserve"> </w:t>
      </w:r>
      <w:r>
        <w:t>семье,</w:t>
      </w:r>
      <w:r>
        <w:rPr>
          <w:spacing w:val="1"/>
        </w:rPr>
        <w:t xml:space="preserve"> </w:t>
      </w:r>
      <w:r>
        <w:t>стране</w:t>
      </w:r>
      <w:r>
        <w:rPr>
          <w:spacing w:val="1"/>
        </w:rPr>
        <w:t xml:space="preserve"> </w:t>
      </w:r>
      <w:r>
        <w:t>и</w:t>
      </w:r>
      <w:r>
        <w:rPr>
          <w:spacing w:val="1"/>
        </w:rPr>
        <w:t xml:space="preserve"> </w:t>
      </w:r>
      <w:r>
        <w:t>вере);</w:t>
      </w:r>
      <w:r>
        <w:rPr>
          <w:spacing w:val="1"/>
        </w:rPr>
        <w:t xml:space="preserve"> </w:t>
      </w:r>
      <w:r>
        <w:t>«патриотизма</w:t>
      </w:r>
      <w:r>
        <w:rPr>
          <w:spacing w:val="1"/>
        </w:rPr>
        <w:t xml:space="preserve"> </w:t>
      </w:r>
      <w:r>
        <w:t>защитника»,</w:t>
      </w:r>
      <w:r>
        <w:rPr>
          <w:spacing w:val="1"/>
        </w:rPr>
        <w:t xml:space="preserve"> </w:t>
      </w:r>
      <w:r>
        <w:t>стремящегося</w:t>
      </w:r>
      <w:r>
        <w:rPr>
          <w:spacing w:val="1"/>
        </w:rPr>
        <w:t xml:space="preserve"> </w:t>
      </w:r>
      <w:r>
        <w:t>сохранить</w:t>
      </w:r>
      <w:r>
        <w:rPr>
          <w:spacing w:val="1"/>
        </w:rPr>
        <w:t xml:space="preserve"> </w:t>
      </w:r>
      <w:r>
        <w:t>это</w:t>
      </w:r>
      <w:r>
        <w:rPr>
          <w:spacing w:val="1"/>
        </w:rPr>
        <w:t xml:space="preserve"> </w:t>
      </w:r>
      <w:r>
        <w:t>наследие</w:t>
      </w:r>
      <w:r>
        <w:rPr>
          <w:spacing w:val="1"/>
        </w:rPr>
        <w:t xml:space="preserve"> </w:t>
      </w:r>
      <w:r>
        <w:t>(предполагает</w:t>
      </w:r>
      <w:r>
        <w:rPr>
          <w:spacing w:val="1"/>
        </w:rPr>
        <w:t xml:space="preserve"> </w:t>
      </w:r>
      <w:r>
        <w:t>развитие</w:t>
      </w:r>
      <w:r>
        <w:rPr>
          <w:spacing w:val="1"/>
        </w:rPr>
        <w:t xml:space="preserve"> </w:t>
      </w:r>
      <w:r>
        <w:t>у</w:t>
      </w:r>
      <w:r>
        <w:rPr>
          <w:spacing w:val="1"/>
        </w:rPr>
        <w:t xml:space="preserve"> </w:t>
      </w:r>
      <w:r>
        <w:t>детей</w:t>
      </w:r>
      <w:r>
        <w:rPr>
          <w:spacing w:val="1"/>
        </w:rPr>
        <w:t xml:space="preserve"> </w:t>
      </w:r>
      <w:r>
        <w:t>готовности</w:t>
      </w:r>
      <w:r>
        <w:rPr>
          <w:spacing w:val="1"/>
        </w:rPr>
        <w:t xml:space="preserve"> </w:t>
      </w:r>
      <w:r>
        <w:t>преодолевать</w:t>
      </w:r>
      <w:r>
        <w:rPr>
          <w:spacing w:val="1"/>
        </w:rPr>
        <w:t xml:space="preserve"> </w:t>
      </w:r>
      <w:r>
        <w:t>трудности</w:t>
      </w:r>
      <w:r>
        <w:rPr>
          <w:spacing w:val="1"/>
        </w:rPr>
        <w:t xml:space="preserve"> </w:t>
      </w:r>
      <w:r>
        <w:t>ради</w:t>
      </w:r>
      <w:r>
        <w:rPr>
          <w:spacing w:val="1"/>
        </w:rPr>
        <w:t xml:space="preserve"> </w:t>
      </w:r>
      <w:r>
        <w:t>своей</w:t>
      </w:r>
      <w:r>
        <w:rPr>
          <w:spacing w:val="1"/>
        </w:rPr>
        <w:t xml:space="preserve"> </w:t>
      </w:r>
      <w:r>
        <w:t>семьи,</w:t>
      </w:r>
      <w:r>
        <w:rPr>
          <w:spacing w:val="1"/>
        </w:rPr>
        <w:t xml:space="preserve"> </w:t>
      </w:r>
      <w:r>
        <w:t>малой</w:t>
      </w:r>
      <w:r>
        <w:rPr>
          <w:spacing w:val="1"/>
        </w:rPr>
        <w:t xml:space="preserve"> </w:t>
      </w:r>
      <w:r>
        <w:t>родины);</w:t>
      </w:r>
      <w:r>
        <w:rPr>
          <w:spacing w:val="1"/>
        </w:rPr>
        <w:t xml:space="preserve"> </w:t>
      </w:r>
      <w:proofErr w:type="gramStart"/>
      <w:r>
        <w:t>«патриотизма</w:t>
      </w:r>
      <w:r>
        <w:rPr>
          <w:spacing w:val="1"/>
        </w:rPr>
        <w:t xml:space="preserve"> </w:t>
      </w:r>
      <w:r>
        <w:t>созидателя</w:t>
      </w:r>
      <w:r>
        <w:rPr>
          <w:spacing w:val="1"/>
        </w:rPr>
        <w:t xml:space="preserve"> </w:t>
      </w:r>
      <w:r>
        <w:t>и</w:t>
      </w:r>
      <w:r>
        <w:rPr>
          <w:spacing w:val="1"/>
        </w:rPr>
        <w:t xml:space="preserve"> </w:t>
      </w:r>
      <w:r>
        <w:t>творца»,</w:t>
      </w:r>
      <w:r>
        <w:rPr>
          <w:spacing w:val="1"/>
        </w:rPr>
        <w:t xml:space="preserve"> </w:t>
      </w:r>
      <w:r>
        <w:t>устремленного</w:t>
      </w:r>
      <w:r>
        <w:rPr>
          <w:spacing w:val="1"/>
        </w:rPr>
        <w:t xml:space="preserve"> </w:t>
      </w:r>
      <w:r>
        <w:t>в</w:t>
      </w:r>
      <w:r>
        <w:rPr>
          <w:spacing w:val="1"/>
        </w:rPr>
        <w:t xml:space="preserve"> </w:t>
      </w:r>
      <w:r>
        <w:t>будущее,</w:t>
      </w:r>
      <w:r>
        <w:rPr>
          <w:spacing w:val="1"/>
        </w:rPr>
        <w:t xml:space="preserve"> </w:t>
      </w:r>
      <w:r>
        <w:t>уверенного</w:t>
      </w:r>
      <w:r>
        <w:rPr>
          <w:spacing w:val="1"/>
        </w:rPr>
        <w:t xml:space="preserve"> </w:t>
      </w:r>
      <w:r>
        <w:t>в</w:t>
      </w:r>
      <w:r>
        <w:rPr>
          <w:spacing w:val="1"/>
        </w:rPr>
        <w:t xml:space="preserve"> </w:t>
      </w:r>
      <w:r>
        <w:t>благополучии</w:t>
      </w:r>
      <w:r>
        <w:rPr>
          <w:spacing w:val="1"/>
        </w:rPr>
        <w:t xml:space="preserve"> </w:t>
      </w:r>
      <w:r>
        <w:t>и</w:t>
      </w:r>
      <w:r>
        <w:rPr>
          <w:spacing w:val="1"/>
        </w:rPr>
        <w:t xml:space="preserve"> </w:t>
      </w:r>
      <w:r>
        <w:t>процветании</w:t>
      </w:r>
      <w:r>
        <w:rPr>
          <w:spacing w:val="1"/>
        </w:rPr>
        <w:t xml:space="preserve"> </w:t>
      </w:r>
      <w:r>
        <w:t>своей</w:t>
      </w:r>
      <w:r>
        <w:rPr>
          <w:spacing w:val="1"/>
        </w:rPr>
        <w:t xml:space="preserve"> </w:t>
      </w:r>
      <w:r>
        <w:t>Родины</w:t>
      </w:r>
      <w:r>
        <w:rPr>
          <w:spacing w:val="1"/>
        </w:rPr>
        <w:t xml:space="preserve"> </w:t>
      </w:r>
      <w:r>
        <w:t>(предполагает конкретные каждодневные дела, направленные, например, на поддержание</w:t>
      </w:r>
      <w:r>
        <w:rPr>
          <w:spacing w:val="1"/>
        </w:rPr>
        <w:t xml:space="preserve"> </w:t>
      </w:r>
      <w:r>
        <w:t>чистоты и порядка, опрятности и аккуратности, а в дальнейшем - на развитие всего своего</w:t>
      </w:r>
      <w:r>
        <w:rPr>
          <w:spacing w:val="1"/>
        </w:rPr>
        <w:t xml:space="preserve"> </w:t>
      </w:r>
      <w:r>
        <w:t>населенного</w:t>
      </w:r>
      <w:r>
        <w:rPr>
          <w:spacing w:val="-1"/>
        </w:rPr>
        <w:t xml:space="preserve"> </w:t>
      </w:r>
      <w:r>
        <w:t>пункта, района, края,</w:t>
      </w:r>
      <w:r>
        <w:rPr>
          <w:spacing w:val="-1"/>
        </w:rPr>
        <w:t xml:space="preserve"> </w:t>
      </w:r>
      <w:r>
        <w:t>Отчизны в</w:t>
      </w:r>
      <w:r>
        <w:rPr>
          <w:spacing w:val="-1"/>
        </w:rPr>
        <w:t xml:space="preserve"> </w:t>
      </w:r>
      <w:r>
        <w:t>целом).</w:t>
      </w:r>
      <w:proofErr w:type="gramEnd"/>
    </w:p>
    <w:p w:rsidR="008530C6" w:rsidRDefault="00095B12" w:rsidP="00F37D70">
      <w:pPr>
        <w:ind w:firstLine="567"/>
        <w:jc w:val="both"/>
        <w:rPr>
          <w:sz w:val="24"/>
        </w:rPr>
      </w:pPr>
      <w:r>
        <w:rPr>
          <w:i/>
          <w:sz w:val="24"/>
        </w:rPr>
        <w:t>Духовно-нравственное</w:t>
      </w:r>
      <w:r>
        <w:rPr>
          <w:i/>
          <w:spacing w:val="-1"/>
          <w:sz w:val="24"/>
        </w:rPr>
        <w:t xml:space="preserve"> </w:t>
      </w:r>
      <w:r>
        <w:rPr>
          <w:i/>
          <w:sz w:val="24"/>
        </w:rPr>
        <w:t>направление</w:t>
      </w:r>
      <w:r>
        <w:rPr>
          <w:i/>
          <w:spacing w:val="-2"/>
          <w:sz w:val="24"/>
        </w:rPr>
        <w:t xml:space="preserve"> </w:t>
      </w:r>
      <w:r>
        <w:rPr>
          <w:i/>
          <w:sz w:val="24"/>
        </w:rPr>
        <w:t>воспитания</w:t>
      </w:r>
      <w:r>
        <w:rPr>
          <w:sz w:val="24"/>
        </w:rPr>
        <w:t>.</w:t>
      </w:r>
    </w:p>
    <w:p w:rsidR="008530C6" w:rsidRDefault="00095B12" w:rsidP="00153252">
      <w:pPr>
        <w:pStyle w:val="a5"/>
        <w:numPr>
          <w:ilvl w:val="0"/>
          <w:numId w:val="33"/>
        </w:numPr>
        <w:tabs>
          <w:tab w:val="left" w:pos="1030"/>
        </w:tabs>
        <w:ind w:left="0" w:firstLine="567"/>
        <w:jc w:val="both"/>
        <w:rPr>
          <w:sz w:val="24"/>
        </w:rPr>
      </w:pPr>
      <w:r>
        <w:rPr>
          <w:sz w:val="24"/>
        </w:rPr>
        <w:t>Цель</w:t>
      </w:r>
      <w:r>
        <w:rPr>
          <w:spacing w:val="1"/>
          <w:sz w:val="24"/>
        </w:rPr>
        <w:t xml:space="preserve"> </w:t>
      </w:r>
      <w:r>
        <w:rPr>
          <w:sz w:val="24"/>
        </w:rPr>
        <w:t>духовно-нравственного</w:t>
      </w:r>
      <w:r>
        <w:rPr>
          <w:spacing w:val="1"/>
          <w:sz w:val="24"/>
        </w:rPr>
        <w:t xml:space="preserve"> </w:t>
      </w:r>
      <w:r>
        <w:rPr>
          <w:sz w:val="24"/>
        </w:rPr>
        <w:t>направления</w:t>
      </w:r>
      <w:r>
        <w:rPr>
          <w:spacing w:val="1"/>
          <w:sz w:val="24"/>
        </w:rPr>
        <w:t xml:space="preserve"> </w:t>
      </w:r>
      <w:r>
        <w:rPr>
          <w:sz w:val="24"/>
        </w:rPr>
        <w:t>воспитания</w:t>
      </w:r>
      <w:r>
        <w:rPr>
          <w:spacing w:val="1"/>
          <w:sz w:val="24"/>
        </w:rPr>
        <w:t xml:space="preserve"> </w:t>
      </w:r>
      <w:r>
        <w:rPr>
          <w:sz w:val="24"/>
        </w:rPr>
        <w:t>–</w:t>
      </w:r>
      <w:r>
        <w:rPr>
          <w:spacing w:val="61"/>
          <w:sz w:val="24"/>
        </w:rPr>
        <w:t xml:space="preserve"> </w:t>
      </w:r>
      <w:r>
        <w:rPr>
          <w:sz w:val="24"/>
        </w:rPr>
        <w:t>формирование</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духовному</w:t>
      </w:r>
      <w:r>
        <w:rPr>
          <w:spacing w:val="1"/>
          <w:sz w:val="24"/>
        </w:rPr>
        <w:t xml:space="preserve"> </w:t>
      </w:r>
      <w:r>
        <w:rPr>
          <w:sz w:val="24"/>
        </w:rPr>
        <w:t>развитию,</w:t>
      </w:r>
      <w:r>
        <w:rPr>
          <w:spacing w:val="1"/>
          <w:sz w:val="24"/>
        </w:rPr>
        <w:t xml:space="preserve"> </w:t>
      </w:r>
      <w:r>
        <w:rPr>
          <w:sz w:val="24"/>
        </w:rPr>
        <w:t>нравственному</w:t>
      </w:r>
      <w:r>
        <w:rPr>
          <w:spacing w:val="1"/>
          <w:sz w:val="24"/>
        </w:rPr>
        <w:t xml:space="preserve"> </w:t>
      </w:r>
      <w:r>
        <w:rPr>
          <w:sz w:val="24"/>
        </w:rPr>
        <w:t>самосовершенствованию,</w:t>
      </w:r>
      <w:r>
        <w:rPr>
          <w:spacing w:val="1"/>
          <w:sz w:val="24"/>
        </w:rPr>
        <w:t xml:space="preserve"> </w:t>
      </w:r>
      <w:r>
        <w:rPr>
          <w:sz w:val="24"/>
        </w:rPr>
        <w:t>индивидуально-ответственному</w:t>
      </w:r>
      <w:r>
        <w:rPr>
          <w:spacing w:val="-1"/>
          <w:sz w:val="24"/>
        </w:rPr>
        <w:t xml:space="preserve"> </w:t>
      </w:r>
      <w:r>
        <w:rPr>
          <w:sz w:val="24"/>
        </w:rPr>
        <w:t>поведению.</w:t>
      </w:r>
    </w:p>
    <w:p w:rsidR="008530C6" w:rsidRDefault="00095B12" w:rsidP="00153252">
      <w:pPr>
        <w:pStyle w:val="a5"/>
        <w:numPr>
          <w:ilvl w:val="0"/>
          <w:numId w:val="33"/>
        </w:numPr>
        <w:tabs>
          <w:tab w:val="left" w:pos="1030"/>
        </w:tabs>
        <w:ind w:left="0" w:firstLine="567"/>
        <w:jc w:val="both"/>
        <w:rPr>
          <w:sz w:val="24"/>
        </w:rPr>
      </w:pPr>
      <w:r>
        <w:rPr>
          <w:sz w:val="24"/>
        </w:rPr>
        <w:t>Ценности</w:t>
      </w:r>
      <w:r>
        <w:rPr>
          <w:spacing w:val="1"/>
          <w:sz w:val="24"/>
        </w:rPr>
        <w:t xml:space="preserve"> </w:t>
      </w:r>
      <w:r>
        <w:rPr>
          <w:sz w:val="24"/>
        </w:rPr>
        <w:t>-</w:t>
      </w:r>
      <w:r>
        <w:rPr>
          <w:spacing w:val="1"/>
          <w:sz w:val="24"/>
        </w:rPr>
        <w:t xml:space="preserve"> </w:t>
      </w:r>
      <w:r>
        <w:rPr>
          <w:sz w:val="24"/>
        </w:rPr>
        <w:t>жизнь,</w:t>
      </w:r>
      <w:r>
        <w:rPr>
          <w:spacing w:val="1"/>
          <w:sz w:val="24"/>
        </w:rPr>
        <w:t xml:space="preserve"> </w:t>
      </w:r>
      <w:r>
        <w:rPr>
          <w:sz w:val="24"/>
        </w:rPr>
        <w:t>милосердие,</w:t>
      </w:r>
      <w:r>
        <w:rPr>
          <w:spacing w:val="1"/>
          <w:sz w:val="24"/>
        </w:rPr>
        <w:t xml:space="preserve"> </w:t>
      </w:r>
      <w:r>
        <w:rPr>
          <w:sz w:val="24"/>
        </w:rPr>
        <w:t>добро</w:t>
      </w:r>
      <w:r>
        <w:rPr>
          <w:spacing w:val="1"/>
          <w:sz w:val="24"/>
        </w:rPr>
        <w:t xml:space="preserve"> </w:t>
      </w:r>
      <w:r>
        <w:rPr>
          <w:sz w:val="24"/>
        </w:rPr>
        <w:t>лежат</w:t>
      </w:r>
      <w:r>
        <w:rPr>
          <w:spacing w:val="1"/>
          <w:sz w:val="24"/>
        </w:rPr>
        <w:t xml:space="preserve"> </w:t>
      </w:r>
      <w:r>
        <w:rPr>
          <w:sz w:val="24"/>
        </w:rPr>
        <w:t>в</w:t>
      </w:r>
      <w:r>
        <w:rPr>
          <w:spacing w:val="1"/>
          <w:sz w:val="24"/>
        </w:rPr>
        <w:t xml:space="preserve"> </w:t>
      </w:r>
      <w:r>
        <w:rPr>
          <w:sz w:val="24"/>
        </w:rPr>
        <w:t>основе</w:t>
      </w:r>
      <w:r>
        <w:rPr>
          <w:spacing w:val="1"/>
          <w:sz w:val="24"/>
        </w:rPr>
        <w:t xml:space="preserve"> </w:t>
      </w:r>
      <w:r>
        <w:rPr>
          <w:sz w:val="24"/>
        </w:rPr>
        <w:t>духовно­</w:t>
      </w:r>
      <w:r>
        <w:rPr>
          <w:spacing w:val="1"/>
          <w:sz w:val="24"/>
        </w:rPr>
        <w:t xml:space="preserve"> </w:t>
      </w:r>
      <w:r>
        <w:rPr>
          <w:sz w:val="24"/>
        </w:rPr>
        <w:t>нравственного</w:t>
      </w:r>
      <w:r>
        <w:rPr>
          <w:spacing w:val="1"/>
          <w:sz w:val="24"/>
        </w:rPr>
        <w:t xml:space="preserve"> </w:t>
      </w:r>
      <w:r>
        <w:rPr>
          <w:sz w:val="24"/>
        </w:rPr>
        <w:t>направления</w:t>
      </w:r>
      <w:r>
        <w:rPr>
          <w:spacing w:val="-1"/>
          <w:sz w:val="24"/>
        </w:rPr>
        <w:t xml:space="preserve"> </w:t>
      </w:r>
      <w:r>
        <w:rPr>
          <w:sz w:val="24"/>
        </w:rPr>
        <w:t>воспитания.</w:t>
      </w:r>
    </w:p>
    <w:p w:rsidR="008530C6" w:rsidRDefault="00095B12" w:rsidP="00153252">
      <w:pPr>
        <w:pStyle w:val="a5"/>
        <w:numPr>
          <w:ilvl w:val="0"/>
          <w:numId w:val="33"/>
        </w:numPr>
        <w:tabs>
          <w:tab w:val="left" w:pos="1030"/>
        </w:tabs>
        <w:ind w:left="0" w:firstLine="567"/>
        <w:jc w:val="both"/>
        <w:rPr>
          <w:sz w:val="24"/>
        </w:rPr>
      </w:pPr>
      <w:r>
        <w:rPr>
          <w:sz w:val="24"/>
        </w:rPr>
        <w:t>Духовно-нравственное воспитание направлено на развитие ценностно­ смысловой</w:t>
      </w:r>
      <w:r>
        <w:rPr>
          <w:spacing w:val="1"/>
          <w:sz w:val="24"/>
        </w:rPr>
        <w:t xml:space="preserve"> </w:t>
      </w:r>
      <w:r>
        <w:rPr>
          <w:sz w:val="24"/>
        </w:rPr>
        <w:t>сферы</w:t>
      </w:r>
      <w:r>
        <w:rPr>
          <w:spacing w:val="1"/>
          <w:sz w:val="24"/>
        </w:rPr>
        <w:t xml:space="preserve"> </w:t>
      </w:r>
      <w:r>
        <w:rPr>
          <w:sz w:val="24"/>
        </w:rPr>
        <w:t>дошкольников</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творческого</w:t>
      </w:r>
      <w:r>
        <w:rPr>
          <w:spacing w:val="1"/>
          <w:sz w:val="24"/>
        </w:rPr>
        <w:t xml:space="preserve"> </w:t>
      </w:r>
      <w:r>
        <w:rPr>
          <w:sz w:val="24"/>
        </w:rPr>
        <w:t>взаимодействия</w:t>
      </w:r>
      <w:r>
        <w:rPr>
          <w:spacing w:val="1"/>
          <w:sz w:val="24"/>
        </w:rPr>
        <w:t xml:space="preserve"> </w:t>
      </w:r>
      <w:r>
        <w:rPr>
          <w:sz w:val="24"/>
        </w:rPr>
        <w:t>в</w:t>
      </w:r>
      <w:r>
        <w:rPr>
          <w:spacing w:val="1"/>
          <w:sz w:val="24"/>
        </w:rPr>
        <w:t xml:space="preserve"> </w:t>
      </w:r>
      <w:r>
        <w:rPr>
          <w:sz w:val="24"/>
        </w:rPr>
        <w:t>детско</w:t>
      </w:r>
      <w:r>
        <w:rPr>
          <w:spacing w:val="1"/>
          <w:sz w:val="24"/>
        </w:rPr>
        <w:t xml:space="preserve"> </w:t>
      </w:r>
      <w:r>
        <w:rPr>
          <w:sz w:val="24"/>
        </w:rPr>
        <w:t>­</w:t>
      </w:r>
      <w:r>
        <w:rPr>
          <w:spacing w:val="1"/>
          <w:sz w:val="24"/>
        </w:rPr>
        <w:t xml:space="preserve"> </w:t>
      </w:r>
      <w:r>
        <w:rPr>
          <w:sz w:val="24"/>
        </w:rPr>
        <w:t>взрослой</w:t>
      </w:r>
      <w:r>
        <w:rPr>
          <w:spacing w:val="1"/>
          <w:sz w:val="24"/>
        </w:rPr>
        <w:t xml:space="preserve"> </w:t>
      </w:r>
      <w:r>
        <w:rPr>
          <w:sz w:val="24"/>
        </w:rPr>
        <w:t>общности,</w:t>
      </w:r>
      <w:r>
        <w:rPr>
          <w:spacing w:val="1"/>
          <w:sz w:val="24"/>
        </w:rPr>
        <w:t xml:space="preserve"> </w:t>
      </w:r>
      <w:r>
        <w:rPr>
          <w:sz w:val="24"/>
        </w:rPr>
        <w:t>содержанием</w:t>
      </w:r>
      <w:r>
        <w:rPr>
          <w:spacing w:val="1"/>
          <w:sz w:val="24"/>
        </w:rPr>
        <w:t xml:space="preserve"> </w:t>
      </w:r>
      <w:r>
        <w:rPr>
          <w:sz w:val="24"/>
        </w:rPr>
        <w:t>которого</w:t>
      </w:r>
      <w:r>
        <w:rPr>
          <w:spacing w:val="1"/>
          <w:sz w:val="24"/>
        </w:rPr>
        <w:t xml:space="preserve"> </w:t>
      </w:r>
      <w:r>
        <w:rPr>
          <w:sz w:val="24"/>
        </w:rPr>
        <w:t>является</w:t>
      </w:r>
      <w:r>
        <w:rPr>
          <w:spacing w:val="1"/>
          <w:sz w:val="24"/>
        </w:rPr>
        <w:t xml:space="preserve"> </w:t>
      </w:r>
      <w:r>
        <w:rPr>
          <w:sz w:val="24"/>
        </w:rPr>
        <w:t>освоение</w:t>
      </w:r>
      <w:r>
        <w:rPr>
          <w:spacing w:val="1"/>
          <w:sz w:val="24"/>
        </w:rPr>
        <w:t xml:space="preserve"> </w:t>
      </w:r>
      <w:r>
        <w:rPr>
          <w:sz w:val="24"/>
        </w:rPr>
        <w:t>социокультурного</w:t>
      </w:r>
      <w:r>
        <w:rPr>
          <w:spacing w:val="1"/>
          <w:sz w:val="24"/>
        </w:rPr>
        <w:t xml:space="preserve"> </w:t>
      </w:r>
      <w:r>
        <w:rPr>
          <w:sz w:val="24"/>
        </w:rPr>
        <w:t>опыта</w:t>
      </w:r>
      <w:r>
        <w:rPr>
          <w:spacing w:val="1"/>
          <w:sz w:val="24"/>
        </w:rPr>
        <w:t xml:space="preserve"> </w:t>
      </w:r>
      <w:r>
        <w:rPr>
          <w:sz w:val="24"/>
        </w:rPr>
        <w:t>в</w:t>
      </w:r>
      <w:r>
        <w:rPr>
          <w:spacing w:val="1"/>
          <w:sz w:val="24"/>
        </w:rPr>
        <w:t xml:space="preserve"> </w:t>
      </w:r>
      <w:r>
        <w:rPr>
          <w:sz w:val="24"/>
        </w:rPr>
        <w:t>его</w:t>
      </w:r>
      <w:r>
        <w:rPr>
          <w:spacing w:val="1"/>
          <w:sz w:val="24"/>
        </w:rPr>
        <w:t xml:space="preserve"> </w:t>
      </w:r>
      <w:r>
        <w:rPr>
          <w:sz w:val="24"/>
        </w:rPr>
        <w:t>культурно-историческом</w:t>
      </w:r>
      <w:r>
        <w:rPr>
          <w:spacing w:val="-2"/>
          <w:sz w:val="24"/>
        </w:rPr>
        <w:t xml:space="preserve"> </w:t>
      </w:r>
      <w:r>
        <w:rPr>
          <w:sz w:val="24"/>
        </w:rPr>
        <w:t>и личностном</w:t>
      </w:r>
      <w:r>
        <w:rPr>
          <w:spacing w:val="59"/>
          <w:sz w:val="24"/>
        </w:rPr>
        <w:t xml:space="preserve"> </w:t>
      </w:r>
      <w:r>
        <w:rPr>
          <w:sz w:val="24"/>
        </w:rPr>
        <w:t>аспектах.</w:t>
      </w:r>
    </w:p>
    <w:p w:rsidR="008530C6" w:rsidRDefault="00095B12" w:rsidP="00F37D70">
      <w:pPr>
        <w:ind w:firstLine="567"/>
        <w:jc w:val="both"/>
        <w:rPr>
          <w:i/>
          <w:sz w:val="24"/>
        </w:rPr>
      </w:pPr>
      <w:r>
        <w:rPr>
          <w:i/>
          <w:sz w:val="24"/>
        </w:rPr>
        <w:t>Социальное</w:t>
      </w:r>
      <w:r>
        <w:rPr>
          <w:i/>
          <w:spacing w:val="-4"/>
          <w:sz w:val="24"/>
        </w:rPr>
        <w:t xml:space="preserve"> </w:t>
      </w:r>
      <w:r>
        <w:rPr>
          <w:i/>
          <w:sz w:val="24"/>
        </w:rPr>
        <w:t>направление</w:t>
      </w:r>
      <w:r>
        <w:rPr>
          <w:i/>
          <w:spacing w:val="-3"/>
          <w:sz w:val="24"/>
        </w:rPr>
        <w:t xml:space="preserve"> </w:t>
      </w:r>
      <w:r>
        <w:rPr>
          <w:i/>
          <w:sz w:val="24"/>
        </w:rPr>
        <w:t>воспитания.</w:t>
      </w:r>
    </w:p>
    <w:p w:rsidR="008530C6" w:rsidRDefault="00095B12" w:rsidP="00153252">
      <w:pPr>
        <w:pStyle w:val="a5"/>
        <w:numPr>
          <w:ilvl w:val="0"/>
          <w:numId w:val="32"/>
        </w:numPr>
        <w:tabs>
          <w:tab w:val="left" w:pos="1030"/>
        </w:tabs>
        <w:ind w:left="0" w:firstLine="567"/>
        <w:jc w:val="both"/>
        <w:rPr>
          <w:sz w:val="24"/>
        </w:rPr>
      </w:pPr>
      <w:r>
        <w:rPr>
          <w:sz w:val="24"/>
        </w:rPr>
        <w:t>Цель</w:t>
      </w:r>
      <w:r>
        <w:rPr>
          <w:spacing w:val="1"/>
          <w:sz w:val="24"/>
        </w:rPr>
        <w:t xml:space="preserve"> </w:t>
      </w:r>
      <w:r>
        <w:rPr>
          <w:sz w:val="24"/>
        </w:rPr>
        <w:t>социального</w:t>
      </w:r>
      <w:r>
        <w:rPr>
          <w:spacing w:val="1"/>
          <w:sz w:val="24"/>
        </w:rPr>
        <w:t xml:space="preserve"> </w:t>
      </w:r>
      <w:r>
        <w:rPr>
          <w:sz w:val="24"/>
        </w:rPr>
        <w:t>направления</w:t>
      </w:r>
      <w:r>
        <w:rPr>
          <w:spacing w:val="1"/>
          <w:sz w:val="24"/>
        </w:rPr>
        <w:t xml:space="preserve"> </w:t>
      </w:r>
      <w:r>
        <w:rPr>
          <w:sz w:val="24"/>
        </w:rPr>
        <w:t>воспитания</w:t>
      </w:r>
      <w:r>
        <w:rPr>
          <w:spacing w:val="1"/>
          <w:sz w:val="24"/>
        </w:rPr>
        <w:t xml:space="preserve"> </w:t>
      </w:r>
      <w:r>
        <w:rPr>
          <w:sz w:val="24"/>
        </w:rPr>
        <w:t>-</w:t>
      </w:r>
      <w:r>
        <w:rPr>
          <w:spacing w:val="1"/>
          <w:sz w:val="24"/>
        </w:rPr>
        <w:t xml:space="preserve"> </w:t>
      </w:r>
      <w:r>
        <w:rPr>
          <w:sz w:val="24"/>
        </w:rPr>
        <w:t>формирование</w:t>
      </w:r>
      <w:r>
        <w:rPr>
          <w:spacing w:val="61"/>
          <w:sz w:val="24"/>
        </w:rPr>
        <w:t xml:space="preserve"> </w:t>
      </w:r>
      <w:r>
        <w:rPr>
          <w:sz w:val="24"/>
        </w:rPr>
        <w:t>ценностного</w:t>
      </w:r>
      <w:r>
        <w:rPr>
          <w:spacing w:val="1"/>
          <w:sz w:val="24"/>
        </w:rPr>
        <w:t xml:space="preserve"> </w:t>
      </w:r>
      <w:r>
        <w:rPr>
          <w:sz w:val="24"/>
        </w:rPr>
        <w:t>отношения</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семье,</w:t>
      </w:r>
      <w:r>
        <w:rPr>
          <w:spacing w:val="1"/>
          <w:sz w:val="24"/>
        </w:rPr>
        <w:t xml:space="preserve"> </w:t>
      </w:r>
      <w:r>
        <w:rPr>
          <w:sz w:val="24"/>
        </w:rPr>
        <w:t>другому</w:t>
      </w:r>
      <w:r>
        <w:rPr>
          <w:spacing w:val="1"/>
          <w:sz w:val="24"/>
        </w:rPr>
        <w:t xml:space="preserve"> </w:t>
      </w:r>
      <w:r>
        <w:rPr>
          <w:sz w:val="24"/>
        </w:rPr>
        <w:t>человеку,</w:t>
      </w:r>
      <w:r>
        <w:rPr>
          <w:spacing w:val="1"/>
          <w:sz w:val="24"/>
        </w:rPr>
        <w:t xml:space="preserve"> </w:t>
      </w:r>
      <w:r>
        <w:rPr>
          <w:sz w:val="24"/>
        </w:rPr>
        <w:t>развитие</w:t>
      </w:r>
      <w:r>
        <w:rPr>
          <w:spacing w:val="1"/>
          <w:sz w:val="24"/>
        </w:rPr>
        <w:t xml:space="preserve"> </w:t>
      </w:r>
      <w:r>
        <w:rPr>
          <w:sz w:val="24"/>
        </w:rPr>
        <w:t>дружелюбия,</w:t>
      </w:r>
      <w:r>
        <w:rPr>
          <w:spacing w:val="1"/>
          <w:sz w:val="24"/>
        </w:rPr>
        <w:t xml:space="preserve"> </w:t>
      </w:r>
      <w:r>
        <w:rPr>
          <w:sz w:val="24"/>
        </w:rPr>
        <w:t>умения</w:t>
      </w:r>
      <w:r>
        <w:rPr>
          <w:spacing w:val="1"/>
          <w:sz w:val="24"/>
        </w:rPr>
        <w:t xml:space="preserve"> </w:t>
      </w:r>
      <w:r>
        <w:rPr>
          <w:sz w:val="24"/>
        </w:rPr>
        <w:t>находить</w:t>
      </w:r>
      <w:r>
        <w:rPr>
          <w:spacing w:val="-57"/>
          <w:sz w:val="24"/>
        </w:rPr>
        <w:t xml:space="preserve"> </w:t>
      </w:r>
      <w:r>
        <w:rPr>
          <w:sz w:val="24"/>
        </w:rPr>
        <w:t>общий</w:t>
      </w:r>
      <w:r>
        <w:rPr>
          <w:spacing w:val="-1"/>
          <w:sz w:val="24"/>
        </w:rPr>
        <w:t xml:space="preserve"> </w:t>
      </w:r>
      <w:r>
        <w:rPr>
          <w:sz w:val="24"/>
        </w:rPr>
        <w:t>язык с другими</w:t>
      </w:r>
      <w:r>
        <w:rPr>
          <w:spacing w:val="-2"/>
          <w:sz w:val="24"/>
        </w:rPr>
        <w:t xml:space="preserve"> </w:t>
      </w:r>
      <w:r>
        <w:rPr>
          <w:sz w:val="24"/>
        </w:rPr>
        <w:t>людьми.</w:t>
      </w:r>
    </w:p>
    <w:p w:rsidR="008530C6" w:rsidRDefault="00095B12" w:rsidP="00153252">
      <w:pPr>
        <w:pStyle w:val="a5"/>
        <w:numPr>
          <w:ilvl w:val="0"/>
          <w:numId w:val="32"/>
        </w:numPr>
        <w:tabs>
          <w:tab w:val="left" w:pos="1030"/>
        </w:tabs>
        <w:ind w:left="0" w:firstLine="567"/>
        <w:jc w:val="both"/>
        <w:rPr>
          <w:sz w:val="24"/>
        </w:rPr>
      </w:pPr>
      <w:r>
        <w:rPr>
          <w:sz w:val="24"/>
        </w:rPr>
        <w:t>Ценности - семья, дружба, человек и сотрудничество лежат в основе социального</w:t>
      </w:r>
      <w:r>
        <w:rPr>
          <w:spacing w:val="1"/>
          <w:sz w:val="24"/>
        </w:rPr>
        <w:t xml:space="preserve"> </w:t>
      </w:r>
      <w:r>
        <w:rPr>
          <w:sz w:val="24"/>
        </w:rPr>
        <w:t>направления</w:t>
      </w:r>
      <w:r>
        <w:rPr>
          <w:spacing w:val="-1"/>
          <w:sz w:val="24"/>
        </w:rPr>
        <w:t xml:space="preserve"> </w:t>
      </w:r>
      <w:r>
        <w:rPr>
          <w:sz w:val="24"/>
        </w:rPr>
        <w:t>воспитания.</w:t>
      </w:r>
    </w:p>
    <w:p w:rsidR="008530C6" w:rsidRDefault="00095B12" w:rsidP="00153252">
      <w:pPr>
        <w:pStyle w:val="a5"/>
        <w:numPr>
          <w:ilvl w:val="0"/>
          <w:numId w:val="32"/>
        </w:numPr>
        <w:tabs>
          <w:tab w:val="left" w:pos="1030"/>
        </w:tabs>
        <w:ind w:left="0" w:firstLine="567"/>
        <w:jc w:val="both"/>
        <w:rPr>
          <w:sz w:val="24"/>
        </w:rPr>
      </w:pPr>
      <w:r>
        <w:rPr>
          <w:sz w:val="24"/>
        </w:rPr>
        <w:t>В дошкольном детстве ребёнок начинает осваивать все многообразие социальных</w:t>
      </w:r>
      <w:r>
        <w:rPr>
          <w:spacing w:val="1"/>
          <w:sz w:val="24"/>
        </w:rPr>
        <w:t xml:space="preserve"> </w:t>
      </w:r>
      <w:r>
        <w:rPr>
          <w:sz w:val="24"/>
        </w:rPr>
        <w:t>отношений и социальных ролей. Он учится действовать сообща, подчиняться правилам,</w:t>
      </w:r>
      <w:r>
        <w:rPr>
          <w:spacing w:val="1"/>
          <w:sz w:val="24"/>
        </w:rPr>
        <w:t xml:space="preserve"> </w:t>
      </w:r>
      <w:r>
        <w:rPr>
          <w:sz w:val="24"/>
        </w:rPr>
        <w:t>нести</w:t>
      </w:r>
      <w:r>
        <w:rPr>
          <w:spacing w:val="1"/>
          <w:sz w:val="24"/>
        </w:rPr>
        <w:t xml:space="preserve"> </w:t>
      </w:r>
      <w:r>
        <w:rPr>
          <w:sz w:val="24"/>
        </w:rPr>
        <w:t>ответственность</w:t>
      </w:r>
      <w:r>
        <w:rPr>
          <w:spacing w:val="1"/>
          <w:sz w:val="24"/>
        </w:rPr>
        <w:t xml:space="preserve"> </w:t>
      </w:r>
      <w:r>
        <w:rPr>
          <w:sz w:val="24"/>
        </w:rPr>
        <w:t>за</w:t>
      </w:r>
      <w:r>
        <w:rPr>
          <w:spacing w:val="1"/>
          <w:sz w:val="24"/>
        </w:rPr>
        <w:t xml:space="preserve"> </w:t>
      </w:r>
      <w:r>
        <w:rPr>
          <w:sz w:val="24"/>
        </w:rPr>
        <w:t>свои</w:t>
      </w:r>
      <w:r>
        <w:rPr>
          <w:spacing w:val="1"/>
          <w:sz w:val="24"/>
        </w:rPr>
        <w:t xml:space="preserve"> </w:t>
      </w:r>
      <w:r>
        <w:rPr>
          <w:sz w:val="24"/>
        </w:rPr>
        <w:t>поступки,</w:t>
      </w:r>
      <w:r>
        <w:rPr>
          <w:spacing w:val="1"/>
          <w:sz w:val="24"/>
        </w:rPr>
        <w:t xml:space="preserve"> </w:t>
      </w:r>
      <w:r>
        <w:rPr>
          <w:sz w:val="24"/>
        </w:rPr>
        <w:t>действовать</w:t>
      </w:r>
      <w:r>
        <w:rPr>
          <w:spacing w:val="1"/>
          <w:sz w:val="24"/>
        </w:rPr>
        <w:t xml:space="preserve"> </w:t>
      </w:r>
      <w:r>
        <w:rPr>
          <w:sz w:val="24"/>
        </w:rPr>
        <w:t>в</w:t>
      </w:r>
      <w:r>
        <w:rPr>
          <w:spacing w:val="1"/>
          <w:sz w:val="24"/>
        </w:rPr>
        <w:t xml:space="preserve"> </w:t>
      </w:r>
      <w:r>
        <w:rPr>
          <w:sz w:val="24"/>
        </w:rPr>
        <w:t>интересах</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Формирование</w:t>
      </w:r>
      <w:r>
        <w:rPr>
          <w:spacing w:val="1"/>
          <w:sz w:val="24"/>
        </w:rPr>
        <w:t xml:space="preserve"> </w:t>
      </w:r>
      <w:r>
        <w:rPr>
          <w:sz w:val="24"/>
        </w:rPr>
        <w:t>ценностно-</w:t>
      </w:r>
      <w:r>
        <w:rPr>
          <w:sz w:val="24"/>
        </w:rPr>
        <w:lastRenderedPageBreak/>
        <w:t>смыслового</w:t>
      </w:r>
      <w:r>
        <w:rPr>
          <w:spacing w:val="1"/>
          <w:sz w:val="24"/>
        </w:rPr>
        <w:t xml:space="preserve"> </w:t>
      </w:r>
      <w:r>
        <w:rPr>
          <w:sz w:val="24"/>
        </w:rPr>
        <w:t>отношения</w:t>
      </w:r>
      <w:r>
        <w:rPr>
          <w:spacing w:val="1"/>
          <w:sz w:val="24"/>
        </w:rPr>
        <w:t xml:space="preserve"> </w:t>
      </w:r>
      <w:r>
        <w:rPr>
          <w:sz w:val="24"/>
        </w:rPr>
        <w:t>ребёнка</w:t>
      </w:r>
      <w:r>
        <w:rPr>
          <w:spacing w:val="1"/>
          <w:sz w:val="24"/>
        </w:rPr>
        <w:t xml:space="preserve"> </w:t>
      </w:r>
      <w:r>
        <w:rPr>
          <w:sz w:val="24"/>
        </w:rPr>
        <w:t>к</w:t>
      </w:r>
      <w:r>
        <w:rPr>
          <w:spacing w:val="1"/>
          <w:sz w:val="24"/>
        </w:rPr>
        <w:t xml:space="preserve"> </w:t>
      </w:r>
      <w:r>
        <w:rPr>
          <w:sz w:val="24"/>
        </w:rPr>
        <w:t>социальному</w:t>
      </w:r>
      <w:r>
        <w:rPr>
          <w:spacing w:val="1"/>
          <w:sz w:val="24"/>
        </w:rPr>
        <w:t xml:space="preserve"> </w:t>
      </w:r>
      <w:r>
        <w:rPr>
          <w:sz w:val="24"/>
        </w:rPr>
        <w:t>окружению</w:t>
      </w:r>
      <w:r>
        <w:rPr>
          <w:spacing w:val="1"/>
          <w:sz w:val="24"/>
        </w:rPr>
        <w:t xml:space="preserve"> </w:t>
      </w:r>
      <w:r>
        <w:rPr>
          <w:sz w:val="24"/>
        </w:rPr>
        <w:t>невозможно без грамотно выстроенного воспитательного процесса, в котором проявляется</w:t>
      </w:r>
      <w:r>
        <w:rPr>
          <w:spacing w:val="-57"/>
          <w:sz w:val="24"/>
        </w:rPr>
        <w:t xml:space="preserve"> </w:t>
      </w:r>
      <w:r>
        <w:rPr>
          <w:sz w:val="24"/>
        </w:rPr>
        <w:t>личная</w:t>
      </w:r>
      <w:r>
        <w:rPr>
          <w:spacing w:val="-1"/>
          <w:sz w:val="24"/>
        </w:rPr>
        <w:t xml:space="preserve"> </w:t>
      </w:r>
      <w:r>
        <w:rPr>
          <w:sz w:val="24"/>
        </w:rPr>
        <w:t>социальная</w:t>
      </w:r>
      <w:r>
        <w:rPr>
          <w:spacing w:val="-1"/>
          <w:sz w:val="24"/>
        </w:rPr>
        <w:t xml:space="preserve"> </w:t>
      </w:r>
      <w:r>
        <w:rPr>
          <w:sz w:val="24"/>
        </w:rPr>
        <w:t>инициатива</w:t>
      </w:r>
      <w:r>
        <w:rPr>
          <w:spacing w:val="-3"/>
          <w:sz w:val="24"/>
        </w:rPr>
        <w:t xml:space="preserve"> </w:t>
      </w:r>
      <w:r>
        <w:rPr>
          <w:sz w:val="24"/>
        </w:rPr>
        <w:t>ребёнка</w:t>
      </w:r>
      <w:r>
        <w:rPr>
          <w:spacing w:val="-1"/>
          <w:sz w:val="24"/>
        </w:rPr>
        <w:t xml:space="preserve"> </w:t>
      </w:r>
      <w:r>
        <w:rPr>
          <w:sz w:val="24"/>
        </w:rPr>
        <w:t>в</w:t>
      </w:r>
      <w:r>
        <w:rPr>
          <w:spacing w:val="-2"/>
          <w:sz w:val="24"/>
        </w:rPr>
        <w:t xml:space="preserve"> </w:t>
      </w:r>
      <w:r>
        <w:rPr>
          <w:sz w:val="24"/>
        </w:rPr>
        <w:t>детско­</w:t>
      </w:r>
      <w:r>
        <w:rPr>
          <w:spacing w:val="-1"/>
          <w:sz w:val="24"/>
        </w:rPr>
        <w:t xml:space="preserve"> </w:t>
      </w:r>
      <w:r>
        <w:rPr>
          <w:sz w:val="24"/>
        </w:rPr>
        <w:t>взрослых</w:t>
      </w:r>
      <w:r>
        <w:rPr>
          <w:spacing w:val="-2"/>
          <w:sz w:val="24"/>
        </w:rPr>
        <w:t xml:space="preserve"> </w:t>
      </w:r>
      <w:r>
        <w:rPr>
          <w:sz w:val="24"/>
        </w:rPr>
        <w:t>и детских</w:t>
      </w:r>
      <w:r>
        <w:rPr>
          <w:spacing w:val="-4"/>
          <w:sz w:val="24"/>
        </w:rPr>
        <w:t xml:space="preserve"> </w:t>
      </w:r>
      <w:r>
        <w:rPr>
          <w:sz w:val="24"/>
        </w:rPr>
        <w:t>общностях.</w:t>
      </w:r>
    </w:p>
    <w:p w:rsidR="008530C6" w:rsidRDefault="00095B12" w:rsidP="00153252">
      <w:pPr>
        <w:pStyle w:val="a5"/>
        <w:numPr>
          <w:ilvl w:val="0"/>
          <w:numId w:val="32"/>
        </w:numPr>
        <w:tabs>
          <w:tab w:val="left" w:pos="1030"/>
          <w:tab w:val="left" w:pos="5278"/>
        </w:tabs>
        <w:ind w:left="0" w:firstLine="567"/>
        <w:jc w:val="both"/>
        <w:rPr>
          <w:sz w:val="24"/>
        </w:rPr>
      </w:pPr>
      <w:r>
        <w:rPr>
          <w:sz w:val="24"/>
        </w:rPr>
        <w:t>Важной</w:t>
      </w:r>
      <w:r>
        <w:rPr>
          <w:spacing w:val="1"/>
          <w:sz w:val="24"/>
        </w:rPr>
        <w:t xml:space="preserve"> </w:t>
      </w:r>
      <w:r>
        <w:rPr>
          <w:sz w:val="24"/>
        </w:rPr>
        <w:t>составляющей</w:t>
      </w:r>
      <w:r>
        <w:rPr>
          <w:spacing w:val="1"/>
          <w:sz w:val="24"/>
        </w:rPr>
        <w:t xml:space="preserve"> </w:t>
      </w:r>
      <w:r>
        <w:rPr>
          <w:sz w:val="24"/>
        </w:rPr>
        <w:t>социального</w:t>
      </w:r>
      <w:r>
        <w:rPr>
          <w:spacing w:val="1"/>
          <w:sz w:val="24"/>
        </w:rPr>
        <w:t xml:space="preserve"> </w:t>
      </w:r>
      <w:r>
        <w:rPr>
          <w:sz w:val="24"/>
        </w:rPr>
        <w:t>воспитания</w:t>
      </w:r>
      <w:r>
        <w:rPr>
          <w:spacing w:val="1"/>
          <w:sz w:val="24"/>
        </w:rPr>
        <w:t xml:space="preserve"> </w:t>
      </w:r>
      <w:r>
        <w:rPr>
          <w:sz w:val="24"/>
        </w:rPr>
        <w:t>является</w:t>
      </w:r>
      <w:r>
        <w:rPr>
          <w:spacing w:val="1"/>
          <w:sz w:val="24"/>
        </w:rPr>
        <w:t xml:space="preserve"> </w:t>
      </w:r>
      <w:r>
        <w:rPr>
          <w:sz w:val="24"/>
        </w:rPr>
        <w:t>освоение</w:t>
      </w:r>
      <w:r>
        <w:rPr>
          <w:spacing w:val="1"/>
          <w:sz w:val="24"/>
        </w:rPr>
        <w:t xml:space="preserve"> </w:t>
      </w:r>
      <w:r>
        <w:rPr>
          <w:sz w:val="24"/>
        </w:rPr>
        <w:t>ребёнком</w:t>
      </w:r>
      <w:r>
        <w:rPr>
          <w:spacing w:val="-57"/>
          <w:sz w:val="24"/>
        </w:rPr>
        <w:t xml:space="preserve"> </w:t>
      </w:r>
      <w:r>
        <w:rPr>
          <w:sz w:val="24"/>
        </w:rPr>
        <w:t>моральных</w:t>
      </w:r>
      <w:r>
        <w:rPr>
          <w:spacing w:val="1"/>
          <w:sz w:val="24"/>
        </w:rPr>
        <w:t xml:space="preserve"> </w:t>
      </w:r>
      <w:r>
        <w:rPr>
          <w:sz w:val="24"/>
        </w:rPr>
        <w:t>ценностей,</w:t>
      </w:r>
      <w:r>
        <w:rPr>
          <w:spacing w:val="1"/>
          <w:sz w:val="24"/>
        </w:rPr>
        <w:t xml:space="preserve"> </w:t>
      </w:r>
      <w:r>
        <w:rPr>
          <w:sz w:val="24"/>
        </w:rPr>
        <w:t>формирование</w:t>
      </w:r>
      <w:r>
        <w:rPr>
          <w:spacing w:val="1"/>
          <w:sz w:val="24"/>
        </w:rPr>
        <w:t xml:space="preserve"> </w:t>
      </w:r>
      <w:r>
        <w:rPr>
          <w:sz w:val="24"/>
        </w:rPr>
        <w:t>у</w:t>
      </w:r>
      <w:r>
        <w:rPr>
          <w:spacing w:val="1"/>
          <w:sz w:val="24"/>
        </w:rPr>
        <w:t xml:space="preserve"> </w:t>
      </w:r>
      <w:r>
        <w:rPr>
          <w:sz w:val="24"/>
        </w:rPr>
        <w:t>него</w:t>
      </w:r>
      <w:r>
        <w:rPr>
          <w:spacing w:val="1"/>
          <w:sz w:val="24"/>
        </w:rPr>
        <w:t xml:space="preserve"> </w:t>
      </w:r>
      <w:r>
        <w:rPr>
          <w:sz w:val="24"/>
        </w:rPr>
        <w:t>нравственных</w:t>
      </w:r>
      <w:r>
        <w:rPr>
          <w:spacing w:val="1"/>
          <w:sz w:val="24"/>
        </w:rPr>
        <w:t xml:space="preserve"> </w:t>
      </w:r>
      <w:r>
        <w:rPr>
          <w:sz w:val="24"/>
        </w:rPr>
        <w:t>качеств</w:t>
      </w:r>
      <w:r>
        <w:rPr>
          <w:spacing w:val="1"/>
          <w:sz w:val="24"/>
        </w:rPr>
        <w:t xml:space="preserve"> </w:t>
      </w:r>
      <w:r>
        <w:rPr>
          <w:sz w:val="24"/>
        </w:rPr>
        <w:t>и</w:t>
      </w:r>
      <w:r>
        <w:rPr>
          <w:spacing w:val="61"/>
          <w:sz w:val="24"/>
        </w:rPr>
        <w:t xml:space="preserve"> </w:t>
      </w:r>
      <w:r>
        <w:rPr>
          <w:sz w:val="24"/>
        </w:rPr>
        <w:t>идеалов,</w:t>
      </w:r>
      <w:r>
        <w:rPr>
          <w:spacing w:val="1"/>
          <w:sz w:val="24"/>
        </w:rPr>
        <w:t xml:space="preserve"> </w:t>
      </w:r>
      <w:r>
        <w:rPr>
          <w:sz w:val="24"/>
        </w:rPr>
        <w:t>способности жить в соответствии с моральными принципами и нормами и воплощать их в</w:t>
      </w:r>
      <w:r>
        <w:rPr>
          <w:spacing w:val="-57"/>
          <w:sz w:val="24"/>
        </w:rPr>
        <w:t xml:space="preserve"> </w:t>
      </w:r>
      <w:r>
        <w:rPr>
          <w:sz w:val="24"/>
        </w:rPr>
        <w:t>своем</w:t>
      </w:r>
      <w:r>
        <w:rPr>
          <w:spacing w:val="1"/>
          <w:sz w:val="24"/>
        </w:rPr>
        <w:t xml:space="preserve"> </w:t>
      </w:r>
      <w:r>
        <w:rPr>
          <w:sz w:val="24"/>
        </w:rPr>
        <w:t>поведении.</w:t>
      </w:r>
      <w:r>
        <w:rPr>
          <w:spacing w:val="1"/>
          <w:sz w:val="24"/>
        </w:rPr>
        <w:t xml:space="preserve"> </w:t>
      </w:r>
      <w:r>
        <w:rPr>
          <w:sz w:val="24"/>
        </w:rPr>
        <w:t>Культура</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своей</w:t>
      </w:r>
      <w:r>
        <w:rPr>
          <w:spacing w:val="1"/>
          <w:sz w:val="24"/>
        </w:rPr>
        <w:t xml:space="preserve"> </w:t>
      </w:r>
      <w:r>
        <w:rPr>
          <w:sz w:val="24"/>
        </w:rPr>
        <w:t>основе</w:t>
      </w:r>
      <w:r>
        <w:rPr>
          <w:spacing w:val="1"/>
          <w:sz w:val="24"/>
        </w:rPr>
        <w:t xml:space="preserve"> </w:t>
      </w:r>
      <w:r>
        <w:rPr>
          <w:sz w:val="24"/>
        </w:rPr>
        <w:t>имеет</w:t>
      </w:r>
      <w:r>
        <w:rPr>
          <w:spacing w:val="1"/>
          <w:sz w:val="24"/>
        </w:rPr>
        <w:t xml:space="preserve"> </w:t>
      </w:r>
      <w:r>
        <w:rPr>
          <w:sz w:val="24"/>
        </w:rPr>
        <w:t>глубоко</w:t>
      </w:r>
      <w:r>
        <w:rPr>
          <w:spacing w:val="1"/>
          <w:sz w:val="24"/>
        </w:rPr>
        <w:t xml:space="preserve"> </w:t>
      </w:r>
      <w:r>
        <w:rPr>
          <w:sz w:val="24"/>
        </w:rPr>
        <w:t>социальное</w:t>
      </w:r>
      <w:r>
        <w:rPr>
          <w:spacing w:val="1"/>
          <w:sz w:val="24"/>
        </w:rPr>
        <w:t xml:space="preserve"> </w:t>
      </w:r>
      <w:r>
        <w:rPr>
          <w:sz w:val="24"/>
        </w:rPr>
        <w:t>нравственное чувство</w:t>
      </w:r>
      <w:r>
        <w:rPr>
          <w:spacing w:val="1"/>
          <w:sz w:val="24"/>
        </w:rPr>
        <w:t xml:space="preserve"> </w:t>
      </w:r>
      <w:r>
        <w:rPr>
          <w:sz w:val="24"/>
        </w:rPr>
        <w:t>-</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человеку,</w:t>
      </w:r>
      <w:r>
        <w:rPr>
          <w:spacing w:val="1"/>
          <w:sz w:val="24"/>
        </w:rPr>
        <w:t xml:space="preserve"> </w:t>
      </w:r>
      <w:r>
        <w:rPr>
          <w:sz w:val="24"/>
        </w:rPr>
        <w:t>к</w:t>
      </w:r>
      <w:r>
        <w:rPr>
          <w:spacing w:val="1"/>
          <w:sz w:val="24"/>
        </w:rPr>
        <w:t xml:space="preserve"> </w:t>
      </w:r>
      <w:r>
        <w:rPr>
          <w:sz w:val="24"/>
        </w:rPr>
        <w:t>законам</w:t>
      </w:r>
      <w:r>
        <w:rPr>
          <w:spacing w:val="1"/>
          <w:sz w:val="24"/>
        </w:rPr>
        <w:t xml:space="preserve"> </w:t>
      </w:r>
      <w:r>
        <w:rPr>
          <w:sz w:val="24"/>
        </w:rPr>
        <w:t>человеческого</w:t>
      </w:r>
      <w:r>
        <w:rPr>
          <w:spacing w:val="1"/>
          <w:sz w:val="24"/>
        </w:rPr>
        <w:t xml:space="preserve"> </w:t>
      </w:r>
      <w:r>
        <w:rPr>
          <w:sz w:val="24"/>
        </w:rPr>
        <w:t>общества.</w:t>
      </w:r>
      <w:r>
        <w:rPr>
          <w:spacing w:val="1"/>
          <w:sz w:val="24"/>
        </w:rPr>
        <w:t xml:space="preserve"> </w:t>
      </w:r>
      <w:r>
        <w:rPr>
          <w:sz w:val="24"/>
        </w:rPr>
        <w:t>Конкретные представления о культуре поведения усваиваются ребёнком вместе с опытом</w:t>
      </w:r>
      <w:r>
        <w:rPr>
          <w:spacing w:val="1"/>
          <w:sz w:val="24"/>
        </w:rPr>
        <w:t xml:space="preserve"> </w:t>
      </w:r>
      <w:r>
        <w:rPr>
          <w:sz w:val="24"/>
        </w:rPr>
        <w:t>поведения,</w:t>
      </w:r>
      <w:r>
        <w:rPr>
          <w:spacing w:val="-3"/>
          <w:sz w:val="24"/>
        </w:rPr>
        <w:t xml:space="preserve"> </w:t>
      </w:r>
      <w:r>
        <w:rPr>
          <w:sz w:val="24"/>
        </w:rPr>
        <w:t>с</w:t>
      </w:r>
      <w:r>
        <w:rPr>
          <w:spacing w:val="-3"/>
          <w:sz w:val="24"/>
        </w:rPr>
        <w:t xml:space="preserve"> </w:t>
      </w:r>
      <w:r>
        <w:rPr>
          <w:sz w:val="24"/>
        </w:rPr>
        <w:t>накоплением</w:t>
      </w:r>
      <w:r>
        <w:rPr>
          <w:spacing w:val="77"/>
          <w:sz w:val="24"/>
        </w:rPr>
        <w:t xml:space="preserve"> </w:t>
      </w:r>
      <w:r>
        <w:rPr>
          <w:sz w:val="24"/>
        </w:rPr>
        <w:t>нравственных</w:t>
      </w:r>
      <w:r>
        <w:rPr>
          <w:sz w:val="24"/>
        </w:rPr>
        <w:tab/>
        <w:t>представлений,</w:t>
      </w:r>
      <w:r>
        <w:rPr>
          <w:spacing w:val="1"/>
          <w:sz w:val="24"/>
        </w:rPr>
        <w:t xml:space="preserve"> </w:t>
      </w:r>
      <w:r>
        <w:rPr>
          <w:sz w:val="24"/>
        </w:rPr>
        <w:t>формированием</w:t>
      </w:r>
    </w:p>
    <w:p w:rsidR="008530C6" w:rsidRDefault="00095B12" w:rsidP="00F37D70">
      <w:pPr>
        <w:pStyle w:val="a3"/>
        <w:ind w:left="0" w:firstLine="567"/>
      </w:pPr>
      <w:r>
        <w:t>навыка</w:t>
      </w:r>
      <w:r>
        <w:rPr>
          <w:spacing w:val="-4"/>
        </w:rPr>
        <w:t xml:space="preserve"> </w:t>
      </w:r>
      <w:r>
        <w:t>культурного</w:t>
      </w:r>
      <w:r>
        <w:rPr>
          <w:spacing w:val="-6"/>
        </w:rPr>
        <w:t xml:space="preserve"> </w:t>
      </w:r>
      <w:r>
        <w:t>поведения.</w:t>
      </w:r>
    </w:p>
    <w:p w:rsidR="008530C6" w:rsidRDefault="00095B12" w:rsidP="00F37D70">
      <w:pPr>
        <w:ind w:firstLine="567"/>
        <w:jc w:val="both"/>
        <w:rPr>
          <w:i/>
          <w:sz w:val="24"/>
        </w:rPr>
      </w:pPr>
      <w:r>
        <w:rPr>
          <w:i/>
          <w:sz w:val="24"/>
        </w:rPr>
        <w:t>Познавательное</w:t>
      </w:r>
      <w:r>
        <w:rPr>
          <w:i/>
          <w:spacing w:val="-5"/>
          <w:sz w:val="24"/>
        </w:rPr>
        <w:t xml:space="preserve"> </w:t>
      </w:r>
      <w:r>
        <w:rPr>
          <w:i/>
          <w:sz w:val="24"/>
        </w:rPr>
        <w:t>направление</w:t>
      </w:r>
      <w:r>
        <w:rPr>
          <w:i/>
          <w:spacing w:val="-5"/>
          <w:sz w:val="24"/>
        </w:rPr>
        <w:t xml:space="preserve"> </w:t>
      </w:r>
      <w:r>
        <w:rPr>
          <w:i/>
          <w:sz w:val="24"/>
        </w:rPr>
        <w:t>воспитания.</w:t>
      </w:r>
    </w:p>
    <w:p w:rsidR="008530C6" w:rsidRDefault="00095B12" w:rsidP="00153252">
      <w:pPr>
        <w:pStyle w:val="a5"/>
        <w:numPr>
          <w:ilvl w:val="0"/>
          <w:numId w:val="31"/>
        </w:numPr>
        <w:tabs>
          <w:tab w:val="left" w:pos="1030"/>
        </w:tabs>
        <w:ind w:left="0" w:firstLine="567"/>
        <w:jc w:val="both"/>
        <w:rPr>
          <w:sz w:val="24"/>
        </w:rPr>
      </w:pPr>
      <w:r>
        <w:rPr>
          <w:sz w:val="24"/>
        </w:rPr>
        <w:t>Цель</w:t>
      </w:r>
      <w:r>
        <w:rPr>
          <w:spacing w:val="-4"/>
          <w:sz w:val="24"/>
        </w:rPr>
        <w:t xml:space="preserve"> </w:t>
      </w:r>
      <w:r>
        <w:rPr>
          <w:sz w:val="24"/>
        </w:rPr>
        <w:t>познавательного</w:t>
      </w:r>
      <w:r>
        <w:rPr>
          <w:spacing w:val="-7"/>
          <w:sz w:val="24"/>
        </w:rPr>
        <w:t xml:space="preserve"> </w:t>
      </w:r>
      <w:r>
        <w:rPr>
          <w:sz w:val="24"/>
        </w:rPr>
        <w:t>направления</w:t>
      </w:r>
      <w:r>
        <w:rPr>
          <w:spacing w:val="-3"/>
          <w:sz w:val="24"/>
        </w:rPr>
        <w:t xml:space="preserve"> </w:t>
      </w:r>
      <w:r>
        <w:rPr>
          <w:sz w:val="24"/>
        </w:rPr>
        <w:t>воспитания -</w:t>
      </w:r>
      <w:r>
        <w:rPr>
          <w:spacing w:val="-5"/>
          <w:sz w:val="24"/>
        </w:rPr>
        <w:t xml:space="preserve"> </w:t>
      </w:r>
      <w:r>
        <w:rPr>
          <w:sz w:val="24"/>
        </w:rPr>
        <w:t>формирование</w:t>
      </w:r>
      <w:r>
        <w:rPr>
          <w:spacing w:val="-5"/>
          <w:sz w:val="24"/>
        </w:rPr>
        <w:t xml:space="preserve"> </w:t>
      </w:r>
      <w:r>
        <w:rPr>
          <w:sz w:val="24"/>
        </w:rPr>
        <w:t>ценности</w:t>
      </w:r>
      <w:r>
        <w:rPr>
          <w:spacing w:val="-3"/>
          <w:sz w:val="24"/>
        </w:rPr>
        <w:t xml:space="preserve"> </w:t>
      </w:r>
      <w:r>
        <w:rPr>
          <w:sz w:val="24"/>
        </w:rPr>
        <w:t>познания.</w:t>
      </w:r>
    </w:p>
    <w:p w:rsidR="008530C6" w:rsidRDefault="00095B12" w:rsidP="00153252">
      <w:pPr>
        <w:pStyle w:val="a5"/>
        <w:numPr>
          <w:ilvl w:val="0"/>
          <w:numId w:val="31"/>
        </w:numPr>
        <w:tabs>
          <w:tab w:val="left" w:pos="1030"/>
        </w:tabs>
        <w:ind w:left="0" w:firstLine="567"/>
        <w:jc w:val="both"/>
        <w:rPr>
          <w:sz w:val="24"/>
        </w:rPr>
      </w:pPr>
      <w:r>
        <w:rPr>
          <w:sz w:val="24"/>
        </w:rPr>
        <w:t>Ценность</w:t>
      </w:r>
      <w:r>
        <w:rPr>
          <w:spacing w:val="-2"/>
          <w:sz w:val="24"/>
        </w:rPr>
        <w:t xml:space="preserve"> </w:t>
      </w:r>
      <w:r>
        <w:rPr>
          <w:sz w:val="24"/>
        </w:rPr>
        <w:t>-</w:t>
      </w:r>
      <w:r>
        <w:rPr>
          <w:spacing w:val="-4"/>
          <w:sz w:val="24"/>
        </w:rPr>
        <w:t xml:space="preserve"> </w:t>
      </w:r>
      <w:r>
        <w:rPr>
          <w:sz w:val="24"/>
        </w:rPr>
        <w:t>познание</w:t>
      </w:r>
      <w:r>
        <w:rPr>
          <w:spacing w:val="-5"/>
          <w:sz w:val="24"/>
        </w:rPr>
        <w:t xml:space="preserve"> </w:t>
      </w:r>
      <w:r>
        <w:rPr>
          <w:sz w:val="24"/>
        </w:rPr>
        <w:t>лежит</w:t>
      </w:r>
      <w:r>
        <w:rPr>
          <w:spacing w:val="-3"/>
          <w:sz w:val="24"/>
        </w:rPr>
        <w:t xml:space="preserve"> </w:t>
      </w:r>
      <w:r>
        <w:rPr>
          <w:sz w:val="24"/>
        </w:rPr>
        <w:t>в</w:t>
      </w:r>
      <w:r>
        <w:rPr>
          <w:spacing w:val="-4"/>
          <w:sz w:val="24"/>
        </w:rPr>
        <w:t xml:space="preserve"> </w:t>
      </w:r>
      <w:r>
        <w:rPr>
          <w:sz w:val="24"/>
        </w:rPr>
        <w:t>основе</w:t>
      </w:r>
      <w:r>
        <w:rPr>
          <w:spacing w:val="-5"/>
          <w:sz w:val="24"/>
        </w:rPr>
        <w:t xml:space="preserve"> </w:t>
      </w:r>
      <w:r>
        <w:rPr>
          <w:sz w:val="24"/>
        </w:rPr>
        <w:t>познавательного</w:t>
      </w:r>
      <w:r>
        <w:rPr>
          <w:spacing w:val="-4"/>
          <w:sz w:val="24"/>
        </w:rPr>
        <w:t xml:space="preserve"> </w:t>
      </w:r>
      <w:r>
        <w:rPr>
          <w:sz w:val="24"/>
        </w:rPr>
        <w:t>направления</w:t>
      </w:r>
      <w:r>
        <w:rPr>
          <w:spacing w:val="-3"/>
          <w:sz w:val="24"/>
        </w:rPr>
        <w:t xml:space="preserve"> </w:t>
      </w:r>
      <w:r>
        <w:rPr>
          <w:sz w:val="24"/>
        </w:rPr>
        <w:t>воспитания.</w:t>
      </w:r>
    </w:p>
    <w:p w:rsidR="008530C6" w:rsidRDefault="00095B12" w:rsidP="00153252">
      <w:pPr>
        <w:pStyle w:val="a5"/>
        <w:numPr>
          <w:ilvl w:val="0"/>
          <w:numId w:val="31"/>
        </w:numPr>
        <w:tabs>
          <w:tab w:val="left" w:pos="1030"/>
        </w:tabs>
        <w:ind w:left="0" w:firstLine="567"/>
        <w:jc w:val="both"/>
        <w:rPr>
          <w:sz w:val="24"/>
        </w:rPr>
      </w:pPr>
      <w:r>
        <w:rPr>
          <w:sz w:val="24"/>
        </w:rPr>
        <w:t>В ДОО проблема воспитания у детей познавательной активности охватывает все</w:t>
      </w:r>
      <w:r>
        <w:rPr>
          <w:spacing w:val="1"/>
          <w:sz w:val="24"/>
        </w:rPr>
        <w:t xml:space="preserve"> </w:t>
      </w:r>
      <w:r>
        <w:rPr>
          <w:sz w:val="24"/>
        </w:rPr>
        <w:t>стороны</w:t>
      </w:r>
      <w:r>
        <w:rPr>
          <w:spacing w:val="1"/>
          <w:sz w:val="24"/>
        </w:rPr>
        <w:t xml:space="preserve"> </w:t>
      </w:r>
      <w:r>
        <w:rPr>
          <w:sz w:val="24"/>
        </w:rPr>
        <w:t>воспитательного</w:t>
      </w:r>
      <w:r>
        <w:rPr>
          <w:spacing w:val="1"/>
          <w:sz w:val="24"/>
        </w:rPr>
        <w:t xml:space="preserve"> </w:t>
      </w:r>
      <w:r>
        <w:rPr>
          <w:sz w:val="24"/>
        </w:rPr>
        <w:t>процесса</w:t>
      </w:r>
      <w:r>
        <w:rPr>
          <w:spacing w:val="1"/>
          <w:sz w:val="24"/>
        </w:rPr>
        <w:t xml:space="preserve"> </w:t>
      </w:r>
      <w:r>
        <w:rPr>
          <w:sz w:val="24"/>
        </w:rPr>
        <w:t>и</w:t>
      </w:r>
      <w:r>
        <w:rPr>
          <w:spacing w:val="1"/>
          <w:sz w:val="24"/>
        </w:rPr>
        <w:t xml:space="preserve"> </w:t>
      </w:r>
      <w:r>
        <w:rPr>
          <w:sz w:val="24"/>
        </w:rPr>
        <w:t>является</w:t>
      </w:r>
      <w:r>
        <w:rPr>
          <w:spacing w:val="1"/>
          <w:sz w:val="24"/>
        </w:rPr>
        <w:t xml:space="preserve"> </w:t>
      </w:r>
      <w:r>
        <w:rPr>
          <w:sz w:val="24"/>
        </w:rPr>
        <w:t>непременным</w:t>
      </w:r>
      <w:r>
        <w:rPr>
          <w:spacing w:val="1"/>
          <w:sz w:val="24"/>
        </w:rPr>
        <w:t xml:space="preserve"> </w:t>
      </w:r>
      <w:r>
        <w:rPr>
          <w:sz w:val="24"/>
        </w:rPr>
        <w:t>условием</w:t>
      </w:r>
      <w:r>
        <w:rPr>
          <w:spacing w:val="1"/>
          <w:sz w:val="24"/>
        </w:rPr>
        <w:t xml:space="preserve"> </w:t>
      </w:r>
      <w:r>
        <w:rPr>
          <w:sz w:val="24"/>
        </w:rPr>
        <w:t>формирования</w:t>
      </w:r>
      <w:r>
        <w:rPr>
          <w:spacing w:val="1"/>
          <w:sz w:val="24"/>
        </w:rPr>
        <w:t xml:space="preserve"> </w:t>
      </w:r>
      <w:r>
        <w:rPr>
          <w:sz w:val="24"/>
        </w:rPr>
        <w:t>умственных</w:t>
      </w:r>
      <w:r>
        <w:rPr>
          <w:spacing w:val="1"/>
          <w:sz w:val="24"/>
        </w:rPr>
        <w:t xml:space="preserve"> </w:t>
      </w:r>
      <w:r>
        <w:rPr>
          <w:sz w:val="24"/>
        </w:rPr>
        <w:t>качеств</w:t>
      </w:r>
      <w:r>
        <w:rPr>
          <w:spacing w:val="1"/>
          <w:sz w:val="24"/>
        </w:rPr>
        <w:t xml:space="preserve"> </w:t>
      </w:r>
      <w:r>
        <w:rPr>
          <w:sz w:val="24"/>
        </w:rPr>
        <w:t>личности,</w:t>
      </w:r>
      <w:r>
        <w:rPr>
          <w:spacing w:val="1"/>
          <w:sz w:val="24"/>
        </w:rPr>
        <w:t xml:space="preserve"> </w:t>
      </w:r>
      <w:r>
        <w:rPr>
          <w:sz w:val="24"/>
        </w:rPr>
        <w:t>самостоятельности</w:t>
      </w:r>
      <w:r>
        <w:rPr>
          <w:spacing w:val="1"/>
          <w:sz w:val="24"/>
        </w:rPr>
        <w:t xml:space="preserve"> </w:t>
      </w:r>
      <w:r>
        <w:rPr>
          <w:sz w:val="24"/>
        </w:rPr>
        <w:t>и</w:t>
      </w:r>
      <w:r>
        <w:rPr>
          <w:spacing w:val="1"/>
          <w:sz w:val="24"/>
        </w:rPr>
        <w:t xml:space="preserve"> </w:t>
      </w:r>
      <w:r>
        <w:rPr>
          <w:sz w:val="24"/>
        </w:rPr>
        <w:t>инициативности</w:t>
      </w:r>
      <w:r>
        <w:rPr>
          <w:spacing w:val="1"/>
          <w:sz w:val="24"/>
        </w:rPr>
        <w:t xml:space="preserve"> </w:t>
      </w:r>
      <w:r>
        <w:rPr>
          <w:sz w:val="24"/>
        </w:rPr>
        <w:t>ребёнка.</w:t>
      </w:r>
      <w:r>
        <w:rPr>
          <w:spacing w:val="1"/>
          <w:sz w:val="24"/>
        </w:rPr>
        <w:t xml:space="preserve"> </w:t>
      </w:r>
      <w:r>
        <w:rPr>
          <w:sz w:val="24"/>
        </w:rPr>
        <w:t>Познавательное</w:t>
      </w:r>
      <w:r>
        <w:rPr>
          <w:spacing w:val="1"/>
          <w:sz w:val="24"/>
        </w:rPr>
        <w:t xml:space="preserve"> </w:t>
      </w:r>
      <w:r>
        <w:rPr>
          <w:sz w:val="24"/>
        </w:rPr>
        <w:t>и</w:t>
      </w:r>
      <w:r>
        <w:rPr>
          <w:spacing w:val="1"/>
          <w:sz w:val="24"/>
        </w:rPr>
        <w:t xml:space="preserve"> </w:t>
      </w:r>
      <w:r>
        <w:rPr>
          <w:sz w:val="24"/>
        </w:rPr>
        <w:t>духовно-нравственное</w:t>
      </w:r>
      <w:r>
        <w:rPr>
          <w:spacing w:val="1"/>
          <w:sz w:val="24"/>
        </w:rPr>
        <w:t xml:space="preserve"> </w:t>
      </w:r>
      <w:r>
        <w:rPr>
          <w:sz w:val="24"/>
        </w:rPr>
        <w:t>воспитание</w:t>
      </w:r>
      <w:r>
        <w:rPr>
          <w:spacing w:val="1"/>
          <w:sz w:val="24"/>
        </w:rPr>
        <w:t xml:space="preserve"> </w:t>
      </w:r>
      <w:r>
        <w:rPr>
          <w:sz w:val="24"/>
        </w:rPr>
        <w:t>должны</w:t>
      </w:r>
      <w:r>
        <w:rPr>
          <w:spacing w:val="1"/>
          <w:sz w:val="24"/>
        </w:rPr>
        <w:t xml:space="preserve"> </w:t>
      </w:r>
      <w:r>
        <w:rPr>
          <w:sz w:val="24"/>
        </w:rPr>
        <w:t>осуществляться</w:t>
      </w:r>
      <w:r>
        <w:rPr>
          <w:spacing w:val="1"/>
          <w:sz w:val="24"/>
        </w:rPr>
        <w:t xml:space="preserve"> </w:t>
      </w:r>
      <w:r>
        <w:rPr>
          <w:sz w:val="24"/>
        </w:rPr>
        <w:t>в</w:t>
      </w:r>
      <w:r>
        <w:rPr>
          <w:spacing w:val="1"/>
          <w:sz w:val="24"/>
        </w:rPr>
        <w:t xml:space="preserve"> </w:t>
      </w:r>
      <w:r>
        <w:rPr>
          <w:sz w:val="24"/>
        </w:rPr>
        <w:t>содержательном</w:t>
      </w:r>
      <w:r>
        <w:rPr>
          <w:spacing w:val="1"/>
          <w:sz w:val="24"/>
        </w:rPr>
        <w:t xml:space="preserve"> </w:t>
      </w:r>
      <w:r>
        <w:rPr>
          <w:sz w:val="24"/>
        </w:rPr>
        <w:t>единстве,</w:t>
      </w:r>
      <w:r>
        <w:rPr>
          <w:spacing w:val="1"/>
          <w:sz w:val="24"/>
        </w:rPr>
        <w:t xml:space="preserve"> </w:t>
      </w:r>
      <w:r>
        <w:rPr>
          <w:sz w:val="24"/>
        </w:rPr>
        <w:t>так</w:t>
      </w:r>
      <w:r>
        <w:rPr>
          <w:spacing w:val="1"/>
          <w:sz w:val="24"/>
        </w:rPr>
        <w:t xml:space="preserve"> </w:t>
      </w:r>
      <w:r>
        <w:rPr>
          <w:sz w:val="24"/>
        </w:rPr>
        <w:t>как</w:t>
      </w:r>
      <w:r>
        <w:rPr>
          <w:spacing w:val="1"/>
          <w:sz w:val="24"/>
        </w:rPr>
        <w:t xml:space="preserve"> </w:t>
      </w:r>
      <w:r>
        <w:rPr>
          <w:sz w:val="24"/>
        </w:rPr>
        <w:t>знания</w:t>
      </w:r>
      <w:r>
        <w:rPr>
          <w:spacing w:val="1"/>
          <w:sz w:val="24"/>
        </w:rPr>
        <w:t xml:space="preserve"> </w:t>
      </w:r>
      <w:r>
        <w:rPr>
          <w:sz w:val="24"/>
        </w:rPr>
        <w:t>наук</w:t>
      </w:r>
      <w:r>
        <w:rPr>
          <w:spacing w:val="1"/>
          <w:sz w:val="24"/>
        </w:rPr>
        <w:t xml:space="preserve"> </w:t>
      </w:r>
      <w:r>
        <w:rPr>
          <w:sz w:val="24"/>
        </w:rPr>
        <w:t>и</w:t>
      </w:r>
      <w:r>
        <w:rPr>
          <w:spacing w:val="1"/>
          <w:sz w:val="24"/>
        </w:rPr>
        <w:t xml:space="preserve"> </w:t>
      </w:r>
      <w:r>
        <w:rPr>
          <w:sz w:val="24"/>
        </w:rPr>
        <w:t>незнание</w:t>
      </w:r>
      <w:r>
        <w:rPr>
          <w:spacing w:val="1"/>
          <w:sz w:val="24"/>
        </w:rPr>
        <w:t xml:space="preserve"> </w:t>
      </w:r>
      <w:r>
        <w:rPr>
          <w:sz w:val="24"/>
        </w:rPr>
        <w:t>добра</w:t>
      </w:r>
      <w:r>
        <w:rPr>
          <w:spacing w:val="1"/>
          <w:sz w:val="24"/>
        </w:rPr>
        <w:t xml:space="preserve"> </w:t>
      </w:r>
      <w:r>
        <w:rPr>
          <w:sz w:val="24"/>
        </w:rPr>
        <w:t>ограничивает</w:t>
      </w:r>
      <w:r>
        <w:rPr>
          <w:spacing w:val="1"/>
          <w:sz w:val="24"/>
        </w:rPr>
        <w:t xml:space="preserve"> </w:t>
      </w:r>
      <w:r>
        <w:rPr>
          <w:sz w:val="24"/>
        </w:rPr>
        <w:t>и</w:t>
      </w:r>
      <w:r>
        <w:rPr>
          <w:spacing w:val="1"/>
          <w:sz w:val="24"/>
        </w:rPr>
        <w:t xml:space="preserve"> </w:t>
      </w:r>
      <w:r>
        <w:rPr>
          <w:sz w:val="24"/>
        </w:rPr>
        <w:t>деформирует</w:t>
      </w:r>
      <w:r>
        <w:rPr>
          <w:spacing w:val="-1"/>
          <w:sz w:val="24"/>
        </w:rPr>
        <w:t xml:space="preserve"> </w:t>
      </w:r>
      <w:r>
        <w:rPr>
          <w:sz w:val="24"/>
        </w:rPr>
        <w:t>личностное</w:t>
      </w:r>
      <w:r>
        <w:rPr>
          <w:spacing w:val="-2"/>
          <w:sz w:val="24"/>
        </w:rPr>
        <w:t xml:space="preserve"> </w:t>
      </w:r>
      <w:r>
        <w:rPr>
          <w:sz w:val="24"/>
        </w:rPr>
        <w:t>развитие</w:t>
      </w:r>
      <w:r>
        <w:rPr>
          <w:spacing w:val="-1"/>
          <w:sz w:val="24"/>
        </w:rPr>
        <w:t xml:space="preserve"> </w:t>
      </w:r>
      <w:r>
        <w:rPr>
          <w:sz w:val="24"/>
        </w:rPr>
        <w:t>ребёнка.</w:t>
      </w:r>
    </w:p>
    <w:p w:rsidR="008530C6" w:rsidRDefault="00095B12" w:rsidP="00153252">
      <w:pPr>
        <w:pStyle w:val="a5"/>
        <w:numPr>
          <w:ilvl w:val="0"/>
          <w:numId w:val="31"/>
        </w:numPr>
        <w:tabs>
          <w:tab w:val="left" w:pos="1030"/>
        </w:tabs>
        <w:ind w:left="0" w:firstLine="567"/>
        <w:jc w:val="both"/>
        <w:rPr>
          <w:sz w:val="24"/>
        </w:rPr>
      </w:pPr>
      <w:r>
        <w:rPr>
          <w:sz w:val="24"/>
        </w:rPr>
        <w:t>Значимым</w:t>
      </w:r>
      <w:r>
        <w:rPr>
          <w:spacing w:val="1"/>
          <w:sz w:val="24"/>
        </w:rPr>
        <w:t xml:space="preserve"> </w:t>
      </w:r>
      <w:r>
        <w:rPr>
          <w:sz w:val="24"/>
        </w:rPr>
        <w:t>является</w:t>
      </w:r>
      <w:r>
        <w:rPr>
          <w:spacing w:val="1"/>
          <w:sz w:val="24"/>
        </w:rPr>
        <w:t xml:space="preserve"> </w:t>
      </w:r>
      <w:r>
        <w:rPr>
          <w:sz w:val="24"/>
        </w:rPr>
        <w:t>воспитание</w:t>
      </w:r>
      <w:r>
        <w:rPr>
          <w:spacing w:val="1"/>
          <w:sz w:val="24"/>
        </w:rPr>
        <w:t xml:space="preserve"> </w:t>
      </w:r>
      <w:r>
        <w:rPr>
          <w:sz w:val="24"/>
        </w:rPr>
        <w:t>у</w:t>
      </w:r>
      <w:r>
        <w:rPr>
          <w:spacing w:val="1"/>
          <w:sz w:val="24"/>
        </w:rPr>
        <w:t xml:space="preserve"> </w:t>
      </w:r>
      <w:r>
        <w:rPr>
          <w:sz w:val="24"/>
        </w:rPr>
        <w:t>ребёнка</w:t>
      </w:r>
      <w:r>
        <w:rPr>
          <w:spacing w:val="1"/>
          <w:sz w:val="24"/>
        </w:rPr>
        <w:t xml:space="preserve"> </w:t>
      </w:r>
      <w:r>
        <w:rPr>
          <w:sz w:val="24"/>
        </w:rPr>
        <w:t>стремления</w:t>
      </w:r>
      <w:r>
        <w:rPr>
          <w:spacing w:val="1"/>
          <w:sz w:val="24"/>
        </w:rPr>
        <w:t xml:space="preserve"> </w:t>
      </w:r>
      <w:r>
        <w:rPr>
          <w:sz w:val="24"/>
        </w:rPr>
        <w:t>к</w:t>
      </w:r>
      <w:r>
        <w:rPr>
          <w:spacing w:val="1"/>
          <w:sz w:val="24"/>
        </w:rPr>
        <w:t xml:space="preserve"> </w:t>
      </w:r>
      <w:r>
        <w:rPr>
          <w:sz w:val="24"/>
        </w:rPr>
        <w:t>истине,</w:t>
      </w:r>
      <w:r>
        <w:rPr>
          <w:spacing w:val="1"/>
          <w:sz w:val="24"/>
        </w:rPr>
        <w:t xml:space="preserve"> </w:t>
      </w:r>
      <w:r>
        <w:rPr>
          <w:sz w:val="24"/>
        </w:rPr>
        <w:t>становление</w:t>
      </w:r>
      <w:r>
        <w:rPr>
          <w:spacing w:val="1"/>
          <w:sz w:val="24"/>
        </w:rPr>
        <w:t xml:space="preserve"> </w:t>
      </w:r>
      <w:r>
        <w:rPr>
          <w:sz w:val="24"/>
        </w:rPr>
        <w:t>целостной</w:t>
      </w:r>
      <w:r>
        <w:rPr>
          <w:spacing w:val="1"/>
          <w:sz w:val="24"/>
        </w:rPr>
        <w:t xml:space="preserve"> </w:t>
      </w:r>
      <w:r>
        <w:rPr>
          <w:sz w:val="24"/>
        </w:rPr>
        <w:t>картины</w:t>
      </w:r>
      <w:r>
        <w:rPr>
          <w:spacing w:val="1"/>
          <w:sz w:val="24"/>
        </w:rPr>
        <w:t xml:space="preserve"> </w:t>
      </w:r>
      <w:r>
        <w:rPr>
          <w:sz w:val="24"/>
        </w:rPr>
        <w:t>мира,</w:t>
      </w:r>
      <w:r>
        <w:rPr>
          <w:spacing w:val="1"/>
          <w:sz w:val="24"/>
        </w:rPr>
        <w:t xml:space="preserve"> </w:t>
      </w:r>
      <w:r>
        <w:rPr>
          <w:sz w:val="24"/>
        </w:rPr>
        <w:t>в</w:t>
      </w:r>
      <w:r>
        <w:rPr>
          <w:spacing w:val="1"/>
          <w:sz w:val="24"/>
        </w:rPr>
        <w:t xml:space="preserve"> </w:t>
      </w:r>
      <w:r>
        <w:rPr>
          <w:sz w:val="24"/>
        </w:rPr>
        <w:t>которой</w:t>
      </w:r>
      <w:r>
        <w:rPr>
          <w:spacing w:val="1"/>
          <w:sz w:val="24"/>
        </w:rPr>
        <w:t xml:space="preserve"> </w:t>
      </w:r>
      <w:r>
        <w:rPr>
          <w:sz w:val="24"/>
        </w:rPr>
        <w:t>интегрировано</w:t>
      </w:r>
      <w:r>
        <w:rPr>
          <w:spacing w:val="1"/>
          <w:sz w:val="24"/>
        </w:rPr>
        <w:t xml:space="preserve"> </w:t>
      </w:r>
      <w:r>
        <w:rPr>
          <w:sz w:val="24"/>
        </w:rPr>
        <w:t>ценностное,</w:t>
      </w:r>
      <w:r>
        <w:rPr>
          <w:spacing w:val="61"/>
          <w:sz w:val="24"/>
        </w:rPr>
        <w:t xml:space="preserve"> </w:t>
      </w:r>
      <w:r>
        <w:rPr>
          <w:sz w:val="24"/>
        </w:rPr>
        <w:t>эмоционально</w:t>
      </w:r>
      <w:r>
        <w:rPr>
          <w:spacing w:val="1"/>
          <w:sz w:val="24"/>
        </w:rPr>
        <w:t xml:space="preserve"> </w:t>
      </w:r>
      <w:r>
        <w:rPr>
          <w:sz w:val="24"/>
        </w:rPr>
        <w:t>окрашенное</w:t>
      </w:r>
      <w:r>
        <w:rPr>
          <w:spacing w:val="-2"/>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миру, людям,</w:t>
      </w:r>
      <w:r>
        <w:rPr>
          <w:spacing w:val="-1"/>
          <w:sz w:val="24"/>
        </w:rPr>
        <w:t xml:space="preserve"> </w:t>
      </w:r>
      <w:r>
        <w:rPr>
          <w:sz w:val="24"/>
        </w:rPr>
        <w:t>природе, деятельности человека.</w:t>
      </w:r>
    </w:p>
    <w:p w:rsidR="008530C6" w:rsidRDefault="00095B12" w:rsidP="00F37D70">
      <w:pPr>
        <w:ind w:firstLine="567"/>
        <w:jc w:val="both"/>
        <w:rPr>
          <w:i/>
          <w:sz w:val="24"/>
        </w:rPr>
      </w:pPr>
      <w:r>
        <w:rPr>
          <w:i/>
          <w:sz w:val="24"/>
        </w:rPr>
        <w:t>Физическое</w:t>
      </w:r>
      <w:r>
        <w:rPr>
          <w:i/>
          <w:spacing w:val="-2"/>
          <w:sz w:val="24"/>
        </w:rPr>
        <w:t xml:space="preserve"> </w:t>
      </w:r>
      <w:r>
        <w:rPr>
          <w:i/>
          <w:sz w:val="24"/>
        </w:rPr>
        <w:t>и</w:t>
      </w:r>
      <w:r>
        <w:rPr>
          <w:i/>
          <w:spacing w:val="-1"/>
          <w:sz w:val="24"/>
        </w:rPr>
        <w:t xml:space="preserve"> </w:t>
      </w:r>
      <w:r>
        <w:rPr>
          <w:i/>
          <w:sz w:val="24"/>
        </w:rPr>
        <w:t>оздоровительное</w:t>
      </w:r>
      <w:r>
        <w:rPr>
          <w:i/>
          <w:spacing w:val="-2"/>
          <w:sz w:val="24"/>
        </w:rPr>
        <w:t xml:space="preserve"> </w:t>
      </w:r>
      <w:r>
        <w:rPr>
          <w:i/>
          <w:sz w:val="24"/>
        </w:rPr>
        <w:t>направление</w:t>
      </w:r>
      <w:r>
        <w:rPr>
          <w:i/>
          <w:spacing w:val="-3"/>
          <w:sz w:val="24"/>
        </w:rPr>
        <w:t xml:space="preserve"> </w:t>
      </w:r>
      <w:r>
        <w:rPr>
          <w:i/>
          <w:sz w:val="24"/>
        </w:rPr>
        <w:t>воспитания.</w:t>
      </w:r>
    </w:p>
    <w:p w:rsidR="008530C6" w:rsidRDefault="00095B12" w:rsidP="00153252">
      <w:pPr>
        <w:pStyle w:val="a5"/>
        <w:numPr>
          <w:ilvl w:val="0"/>
          <w:numId w:val="30"/>
        </w:numPr>
        <w:tabs>
          <w:tab w:val="left" w:pos="1030"/>
        </w:tabs>
        <w:ind w:left="0" w:firstLine="567"/>
        <w:jc w:val="both"/>
        <w:rPr>
          <w:sz w:val="24"/>
        </w:rPr>
      </w:pPr>
      <w:r>
        <w:rPr>
          <w:sz w:val="24"/>
        </w:rPr>
        <w:t>Цель физического и оздоровительного воспитания</w:t>
      </w:r>
      <w:r>
        <w:rPr>
          <w:spacing w:val="1"/>
          <w:sz w:val="24"/>
        </w:rPr>
        <w:t xml:space="preserve"> </w:t>
      </w:r>
      <w:r>
        <w:rPr>
          <w:sz w:val="24"/>
        </w:rPr>
        <w:t>- формирование ценностного</w:t>
      </w:r>
      <w:r>
        <w:rPr>
          <w:spacing w:val="1"/>
          <w:sz w:val="24"/>
        </w:rPr>
        <w:t xml:space="preserve"> </w:t>
      </w:r>
      <w:r>
        <w:rPr>
          <w:sz w:val="24"/>
        </w:rPr>
        <w:t>отношения детей к здоровому образу жизни, овладение элементарными гигиеническими</w:t>
      </w:r>
      <w:r>
        <w:rPr>
          <w:spacing w:val="1"/>
          <w:sz w:val="24"/>
        </w:rPr>
        <w:t xml:space="preserve"> </w:t>
      </w:r>
      <w:r>
        <w:rPr>
          <w:sz w:val="24"/>
        </w:rPr>
        <w:t>навыками</w:t>
      </w:r>
      <w:r>
        <w:rPr>
          <w:spacing w:val="-1"/>
          <w:sz w:val="24"/>
        </w:rPr>
        <w:t xml:space="preserve"> </w:t>
      </w:r>
      <w:r>
        <w:rPr>
          <w:sz w:val="24"/>
        </w:rPr>
        <w:t>и правилами</w:t>
      </w:r>
      <w:r>
        <w:rPr>
          <w:spacing w:val="-2"/>
          <w:sz w:val="24"/>
        </w:rPr>
        <w:t xml:space="preserve"> </w:t>
      </w:r>
      <w:r>
        <w:rPr>
          <w:sz w:val="24"/>
        </w:rPr>
        <w:t>безопасности.</w:t>
      </w:r>
    </w:p>
    <w:p w:rsidR="008530C6" w:rsidRDefault="00095B12" w:rsidP="00153252">
      <w:pPr>
        <w:pStyle w:val="a5"/>
        <w:numPr>
          <w:ilvl w:val="0"/>
          <w:numId w:val="30"/>
        </w:numPr>
        <w:tabs>
          <w:tab w:val="left" w:pos="1030"/>
        </w:tabs>
        <w:ind w:left="0" w:firstLine="567"/>
        <w:jc w:val="both"/>
        <w:rPr>
          <w:sz w:val="24"/>
        </w:rPr>
      </w:pPr>
      <w:r>
        <w:rPr>
          <w:sz w:val="24"/>
        </w:rPr>
        <w:t>Ценности</w:t>
      </w:r>
      <w:r>
        <w:rPr>
          <w:spacing w:val="1"/>
          <w:sz w:val="24"/>
        </w:rPr>
        <w:t xml:space="preserve"> </w:t>
      </w:r>
      <w:r>
        <w:rPr>
          <w:sz w:val="24"/>
        </w:rPr>
        <w:t>жизнь</w:t>
      </w:r>
      <w:r>
        <w:rPr>
          <w:spacing w:val="1"/>
          <w:sz w:val="24"/>
        </w:rPr>
        <w:t xml:space="preserve"> </w:t>
      </w:r>
      <w:r>
        <w:rPr>
          <w:sz w:val="24"/>
        </w:rPr>
        <w:t>и</w:t>
      </w:r>
      <w:r>
        <w:rPr>
          <w:spacing w:val="1"/>
          <w:sz w:val="24"/>
        </w:rPr>
        <w:t xml:space="preserve"> </w:t>
      </w:r>
      <w:r>
        <w:rPr>
          <w:sz w:val="24"/>
        </w:rPr>
        <w:t>здоровье</w:t>
      </w:r>
      <w:r>
        <w:rPr>
          <w:spacing w:val="1"/>
          <w:sz w:val="24"/>
        </w:rPr>
        <w:t xml:space="preserve"> </w:t>
      </w:r>
      <w:r>
        <w:rPr>
          <w:sz w:val="24"/>
        </w:rPr>
        <w:t>лежит</w:t>
      </w:r>
      <w:r>
        <w:rPr>
          <w:spacing w:val="1"/>
          <w:sz w:val="24"/>
        </w:rPr>
        <w:t xml:space="preserve"> </w:t>
      </w:r>
      <w:r>
        <w:rPr>
          <w:sz w:val="24"/>
        </w:rPr>
        <w:t>в</w:t>
      </w:r>
      <w:r>
        <w:rPr>
          <w:spacing w:val="1"/>
          <w:sz w:val="24"/>
        </w:rPr>
        <w:t xml:space="preserve"> </w:t>
      </w:r>
      <w:r>
        <w:rPr>
          <w:sz w:val="24"/>
        </w:rPr>
        <w:t>основе</w:t>
      </w:r>
      <w:r>
        <w:rPr>
          <w:spacing w:val="1"/>
          <w:sz w:val="24"/>
        </w:rPr>
        <w:t xml:space="preserve"> </w:t>
      </w:r>
      <w:r>
        <w:rPr>
          <w:sz w:val="24"/>
        </w:rPr>
        <w:t>физического</w:t>
      </w:r>
      <w:r>
        <w:rPr>
          <w:spacing w:val="1"/>
          <w:sz w:val="24"/>
        </w:rPr>
        <w:t xml:space="preserve"> </w:t>
      </w:r>
      <w:r>
        <w:rPr>
          <w:sz w:val="24"/>
        </w:rPr>
        <w:t>и</w:t>
      </w:r>
      <w:r>
        <w:rPr>
          <w:spacing w:val="1"/>
          <w:sz w:val="24"/>
        </w:rPr>
        <w:t xml:space="preserve"> </w:t>
      </w:r>
      <w:r>
        <w:rPr>
          <w:sz w:val="24"/>
        </w:rPr>
        <w:t>оздоровительного</w:t>
      </w:r>
      <w:r>
        <w:rPr>
          <w:spacing w:val="1"/>
          <w:sz w:val="24"/>
        </w:rPr>
        <w:t xml:space="preserve"> </w:t>
      </w:r>
      <w:r>
        <w:rPr>
          <w:sz w:val="24"/>
        </w:rPr>
        <w:t>направления</w:t>
      </w:r>
      <w:r>
        <w:rPr>
          <w:spacing w:val="-1"/>
          <w:sz w:val="24"/>
        </w:rPr>
        <w:t xml:space="preserve"> </w:t>
      </w:r>
      <w:r>
        <w:rPr>
          <w:sz w:val="24"/>
        </w:rPr>
        <w:t>воспитания.</w:t>
      </w:r>
    </w:p>
    <w:p w:rsidR="008530C6" w:rsidRDefault="00095B12" w:rsidP="00153252">
      <w:pPr>
        <w:pStyle w:val="a5"/>
        <w:numPr>
          <w:ilvl w:val="0"/>
          <w:numId w:val="30"/>
        </w:numPr>
        <w:tabs>
          <w:tab w:val="left" w:pos="1029"/>
          <w:tab w:val="left" w:pos="1030"/>
          <w:tab w:val="left" w:pos="6851"/>
          <w:tab w:val="left" w:pos="8111"/>
        </w:tabs>
        <w:ind w:left="0" w:firstLine="567"/>
        <w:jc w:val="both"/>
        <w:rPr>
          <w:sz w:val="24"/>
        </w:rPr>
      </w:pPr>
      <w:r>
        <w:rPr>
          <w:sz w:val="24"/>
        </w:rPr>
        <w:t>Физическое и оздоровительное направление воспитания основано на идее охраны и</w:t>
      </w:r>
      <w:r>
        <w:rPr>
          <w:spacing w:val="-57"/>
          <w:sz w:val="24"/>
        </w:rPr>
        <w:t xml:space="preserve"> </w:t>
      </w:r>
      <w:r w:rsidR="00F37D70">
        <w:rPr>
          <w:spacing w:val="-57"/>
          <w:sz w:val="24"/>
        </w:rPr>
        <w:t xml:space="preserve"> у</w:t>
      </w:r>
      <w:r>
        <w:rPr>
          <w:sz w:val="24"/>
        </w:rPr>
        <w:t>крепления</w:t>
      </w:r>
      <w:r>
        <w:rPr>
          <w:spacing w:val="-6"/>
          <w:sz w:val="24"/>
        </w:rPr>
        <w:t xml:space="preserve"> </w:t>
      </w:r>
      <w:r>
        <w:rPr>
          <w:sz w:val="24"/>
        </w:rPr>
        <w:t>здоровья</w:t>
      </w:r>
      <w:r>
        <w:rPr>
          <w:spacing w:val="-2"/>
          <w:sz w:val="24"/>
        </w:rPr>
        <w:t xml:space="preserve"> </w:t>
      </w:r>
      <w:r>
        <w:rPr>
          <w:sz w:val="24"/>
        </w:rPr>
        <w:t>детей,</w:t>
      </w:r>
      <w:r>
        <w:rPr>
          <w:spacing w:val="-2"/>
          <w:sz w:val="24"/>
        </w:rPr>
        <w:t xml:space="preserve"> </w:t>
      </w:r>
      <w:r>
        <w:rPr>
          <w:sz w:val="24"/>
        </w:rPr>
        <w:t>становления</w:t>
      </w:r>
      <w:r>
        <w:rPr>
          <w:spacing w:val="-2"/>
          <w:sz w:val="24"/>
        </w:rPr>
        <w:t xml:space="preserve"> </w:t>
      </w:r>
      <w:r>
        <w:rPr>
          <w:sz w:val="24"/>
        </w:rPr>
        <w:t>осознанного</w:t>
      </w:r>
      <w:r>
        <w:rPr>
          <w:spacing w:val="-3"/>
          <w:sz w:val="24"/>
        </w:rPr>
        <w:t xml:space="preserve"> </w:t>
      </w:r>
      <w:r>
        <w:rPr>
          <w:sz w:val="24"/>
        </w:rPr>
        <w:t>отношения</w:t>
      </w:r>
      <w:r>
        <w:rPr>
          <w:spacing w:val="-2"/>
          <w:sz w:val="24"/>
        </w:rPr>
        <w:t xml:space="preserve"> </w:t>
      </w:r>
      <w:r>
        <w:rPr>
          <w:sz w:val="24"/>
        </w:rPr>
        <w:t>к</w:t>
      </w:r>
      <w:r>
        <w:rPr>
          <w:spacing w:val="-2"/>
          <w:sz w:val="24"/>
        </w:rPr>
        <w:t xml:space="preserve"> </w:t>
      </w:r>
      <w:r>
        <w:rPr>
          <w:sz w:val="24"/>
        </w:rPr>
        <w:t>жизни</w:t>
      </w:r>
      <w:r>
        <w:rPr>
          <w:sz w:val="24"/>
        </w:rPr>
        <w:tab/>
        <w:t>как</w:t>
      </w:r>
      <w:r>
        <w:rPr>
          <w:spacing w:val="1"/>
          <w:sz w:val="24"/>
        </w:rPr>
        <w:t xml:space="preserve"> </w:t>
      </w:r>
      <w:r>
        <w:rPr>
          <w:sz w:val="24"/>
        </w:rPr>
        <w:t>основоположной</w:t>
      </w:r>
      <w:r>
        <w:rPr>
          <w:spacing w:val="76"/>
          <w:sz w:val="24"/>
        </w:rPr>
        <w:t xml:space="preserve"> </w:t>
      </w:r>
      <w:r>
        <w:rPr>
          <w:sz w:val="24"/>
        </w:rPr>
        <w:t>ценности</w:t>
      </w:r>
      <w:r>
        <w:rPr>
          <w:spacing w:val="79"/>
          <w:sz w:val="24"/>
        </w:rPr>
        <w:t xml:space="preserve"> </w:t>
      </w:r>
      <w:r>
        <w:rPr>
          <w:sz w:val="24"/>
        </w:rPr>
        <w:t>и</w:t>
      </w:r>
      <w:r>
        <w:rPr>
          <w:spacing w:val="78"/>
          <w:sz w:val="24"/>
        </w:rPr>
        <w:t xml:space="preserve"> </w:t>
      </w:r>
      <w:r>
        <w:rPr>
          <w:sz w:val="24"/>
        </w:rPr>
        <w:t>здоровью</w:t>
      </w:r>
      <w:r>
        <w:rPr>
          <w:spacing w:val="78"/>
          <w:sz w:val="24"/>
        </w:rPr>
        <w:t xml:space="preserve"> </w:t>
      </w:r>
      <w:r>
        <w:rPr>
          <w:sz w:val="24"/>
        </w:rPr>
        <w:t>как</w:t>
      </w:r>
      <w:r>
        <w:rPr>
          <w:spacing w:val="76"/>
          <w:sz w:val="24"/>
        </w:rPr>
        <w:t xml:space="preserve"> </w:t>
      </w:r>
      <w:r>
        <w:rPr>
          <w:sz w:val="24"/>
        </w:rPr>
        <w:t>совокупности</w:t>
      </w:r>
      <w:r w:rsidR="00F37D70">
        <w:rPr>
          <w:sz w:val="24"/>
        </w:rPr>
        <w:t xml:space="preserve"> </w:t>
      </w:r>
      <w:r>
        <w:rPr>
          <w:sz w:val="24"/>
        </w:rPr>
        <w:t>физического,</w:t>
      </w:r>
      <w:r>
        <w:rPr>
          <w:spacing w:val="12"/>
          <w:sz w:val="24"/>
        </w:rPr>
        <w:t xml:space="preserve"> </w:t>
      </w:r>
      <w:r>
        <w:rPr>
          <w:sz w:val="24"/>
        </w:rPr>
        <w:t>духовного</w:t>
      </w:r>
      <w:r>
        <w:rPr>
          <w:spacing w:val="11"/>
          <w:sz w:val="24"/>
        </w:rPr>
        <w:t xml:space="preserve"> </w:t>
      </w:r>
      <w:r>
        <w:rPr>
          <w:sz w:val="24"/>
        </w:rPr>
        <w:t>и</w:t>
      </w:r>
      <w:r>
        <w:rPr>
          <w:spacing w:val="-57"/>
          <w:sz w:val="24"/>
        </w:rPr>
        <w:t xml:space="preserve"> </w:t>
      </w:r>
      <w:r>
        <w:rPr>
          <w:sz w:val="24"/>
        </w:rPr>
        <w:t>социального</w:t>
      </w:r>
      <w:r>
        <w:rPr>
          <w:spacing w:val="-1"/>
          <w:sz w:val="24"/>
        </w:rPr>
        <w:t xml:space="preserve"> </w:t>
      </w:r>
      <w:r>
        <w:rPr>
          <w:sz w:val="24"/>
        </w:rPr>
        <w:t xml:space="preserve">благополучия </w:t>
      </w:r>
      <w:r w:rsidR="00F37D70">
        <w:rPr>
          <w:sz w:val="24"/>
        </w:rPr>
        <w:t xml:space="preserve"> ч</w:t>
      </w:r>
      <w:r>
        <w:rPr>
          <w:sz w:val="24"/>
        </w:rPr>
        <w:t>еловека.</w:t>
      </w:r>
    </w:p>
    <w:p w:rsidR="008530C6" w:rsidRDefault="00095B12" w:rsidP="00F37D70">
      <w:pPr>
        <w:ind w:firstLine="567"/>
        <w:jc w:val="both"/>
        <w:rPr>
          <w:i/>
          <w:sz w:val="24"/>
        </w:rPr>
      </w:pPr>
      <w:r>
        <w:rPr>
          <w:i/>
          <w:sz w:val="24"/>
        </w:rPr>
        <w:t>Трудовое</w:t>
      </w:r>
      <w:r>
        <w:rPr>
          <w:i/>
          <w:spacing w:val="-2"/>
          <w:sz w:val="24"/>
        </w:rPr>
        <w:t xml:space="preserve"> </w:t>
      </w:r>
      <w:r>
        <w:rPr>
          <w:i/>
          <w:sz w:val="24"/>
        </w:rPr>
        <w:t>направление</w:t>
      </w:r>
      <w:r>
        <w:rPr>
          <w:i/>
          <w:spacing w:val="-2"/>
          <w:sz w:val="24"/>
        </w:rPr>
        <w:t xml:space="preserve"> </w:t>
      </w:r>
      <w:r>
        <w:rPr>
          <w:i/>
          <w:sz w:val="24"/>
        </w:rPr>
        <w:t>воспитания.</w:t>
      </w:r>
    </w:p>
    <w:p w:rsidR="008530C6" w:rsidRDefault="00095B12" w:rsidP="00153252">
      <w:pPr>
        <w:pStyle w:val="a5"/>
        <w:numPr>
          <w:ilvl w:val="0"/>
          <w:numId w:val="29"/>
        </w:numPr>
        <w:tabs>
          <w:tab w:val="left" w:pos="1030"/>
        </w:tabs>
        <w:ind w:left="0" w:firstLine="567"/>
        <w:jc w:val="both"/>
        <w:rPr>
          <w:sz w:val="24"/>
        </w:rPr>
      </w:pPr>
      <w:r>
        <w:rPr>
          <w:sz w:val="24"/>
        </w:rPr>
        <w:t>Цель</w:t>
      </w:r>
      <w:r>
        <w:rPr>
          <w:spacing w:val="1"/>
          <w:sz w:val="24"/>
        </w:rPr>
        <w:t xml:space="preserve"> </w:t>
      </w:r>
      <w:r>
        <w:rPr>
          <w:sz w:val="24"/>
        </w:rPr>
        <w:t>трудового</w:t>
      </w:r>
      <w:r>
        <w:rPr>
          <w:spacing w:val="1"/>
          <w:sz w:val="24"/>
        </w:rPr>
        <w:t xml:space="preserve"> </w:t>
      </w:r>
      <w:r>
        <w:rPr>
          <w:sz w:val="24"/>
        </w:rPr>
        <w:t>воспитания</w:t>
      </w:r>
      <w:r>
        <w:rPr>
          <w:spacing w:val="1"/>
          <w:sz w:val="24"/>
        </w:rPr>
        <w:t xml:space="preserve"> </w:t>
      </w:r>
      <w:r>
        <w:rPr>
          <w:sz w:val="24"/>
        </w:rPr>
        <w:t>-</w:t>
      </w:r>
      <w:r>
        <w:rPr>
          <w:spacing w:val="1"/>
          <w:sz w:val="24"/>
        </w:rPr>
        <w:t xml:space="preserve"> </w:t>
      </w:r>
      <w:r>
        <w:rPr>
          <w:sz w:val="24"/>
        </w:rPr>
        <w:t>формирование</w:t>
      </w:r>
      <w:r>
        <w:rPr>
          <w:spacing w:val="1"/>
          <w:sz w:val="24"/>
        </w:rPr>
        <w:t xml:space="preserve"> </w:t>
      </w:r>
      <w:r>
        <w:rPr>
          <w:sz w:val="24"/>
        </w:rPr>
        <w:t>ценностного</w:t>
      </w:r>
      <w:r>
        <w:rPr>
          <w:spacing w:val="1"/>
          <w:sz w:val="24"/>
        </w:rPr>
        <w:t xml:space="preserve"> </w:t>
      </w:r>
      <w:r>
        <w:rPr>
          <w:sz w:val="24"/>
        </w:rPr>
        <w:t>отношения</w:t>
      </w:r>
      <w:r>
        <w:rPr>
          <w:spacing w:val="60"/>
          <w:sz w:val="24"/>
        </w:rPr>
        <w:t xml:space="preserve"> </w:t>
      </w:r>
      <w:r>
        <w:rPr>
          <w:sz w:val="24"/>
        </w:rPr>
        <w:t>детей</w:t>
      </w:r>
      <w:r>
        <w:rPr>
          <w:spacing w:val="60"/>
          <w:sz w:val="24"/>
        </w:rPr>
        <w:t xml:space="preserve"> </w:t>
      </w:r>
      <w:r>
        <w:rPr>
          <w:sz w:val="24"/>
        </w:rPr>
        <w:t>к</w:t>
      </w:r>
      <w:r>
        <w:rPr>
          <w:spacing w:val="1"/>
          <w:sz w:val="24"/>
        </w:rPr>
        <w:t xml:space="preserve"> </w:t>
      </w:r>
      <w:r>
        <w:rPr>
          <w:sz w:val="24"/>
        </w:rPr>
        <w:t>труду,</w:t>
      </w:r>
      <w:r>
        <w:rPr>
          <w:spacing w:val="-1"/>
          <w:sz w:val="24"/>
        </w:rPr>
        <w:t xml:space="preserve"> </w:t>
      </w:r>
      <w:r>
        <w:rPr>
          <w:sz w:val="24"/>
        </w:rPr>
        <w:t>трудолюбию</w:t>
      </w:r>
      <w:r>
        <w:rPr>
          <w:spacing w:val="-2"/>
          <w:sz w:val="24"/>
        </w:rPr>
        <w:t xml:space="preserve"> </w:t>
      </w:r>
      <w:r>
        <w:rPr>
          <w:sz w:val="24"/>
        </w:rPr>
        <w:t>и приобщение</w:t>
      </w:r>
      <w:r>
        <w:rPr>
          <w:spacing w:val="-1"/>
          <w:sz w:val="24"/>
        </w:rPr>
        <w:t xml:space="preserve"> </w:t>
      </w:r>
      <w:r>
        <w:rPr>
          <w:sz w:val="24"/>
        </w:rPr>
        <w:t>ребёнка</w:t>
      </w:r>
      <w:r>
        <w:rPr>
          <w:spacing w:val="-1"/>
          <w:sz w:val="24"/>
        </w:rPr>
        <w:t xml:space="preserve"> </w:t>
      </w:r>
      <w:r>
        <w:rPr>
          <w:sz w:val="24"/>
        </w:rPr>
        <w:t>к труду.</w:t>
      </w:r>
    </w:p>
    <w:p w:rsidR="008530C6" w:rsidRDefault="00095B12" w:rsidP="00153252">
      <w:pPr>
        <w:pStyle w:val="a5"/>
        <w:numPr>
          <w:ilvl w:val="0"/>
          <w:numId w:val="29"/>
        </w:numPr>
        <w:tabs>
          <w:tab w:val="left" w:pos="1030"/>
        </w:tabs>
        <w:ind w:left="0" w:firstLine="567"/>
        <w:jc w:val="both"/>
        <w:rPr>
          <w:sz w:val="24"/>
        </w:rPr>
      </w:pPr>
      <w:r>
        <w:rPr>
          <w:sz w:val="24"/>
        </w:rPr>
        <w:t>Ценность-труд</w:t>
      </w:r>
      <w:r>
        <w:rPr>
          <w:spacing w:val="-3"/>
          <w:sz w:val="24"/>
        </w:rPr>
        <w:t xml:space="preserve"> </w:t>
      </w:r>
      <w:r>
        <w:rPr>
          <w:sz w:val="24"/>
        </w:rPr>
        <w:t>лежит</w:t>
      </w:r>
      <w:r>
        <w:rPr>
          <w:spacing w:val="-2"/>
          <w:sz w:val="24"/>
        </w:rPr>
        <w:t xml:space="preserve"> </w:t>
      </w:r>
      <w:r>
        <w:rPr>
          <w:sz w:val="24"/>
        </w:rPr>
        <w:t>в</w:t>
      </w:r>
      <w:r>
        <w:rPr>
          <w:spacing w:val="-5"/>
          <w:sz w:val="24"/>
        </w:rPr>
        <w:t xml:space="preserve"> </w:t>
      </w:r>
      <w:r>
        <w:rPr>
          <w:sz w:val="24"/>
        </w:rPr>
        <w:t>основе</w:t>
      </w:r>
      <w:r>
        <w:rPr>
          <w:spacing w:val="-4"/>
          <w:sz w:val="24"/>
        </w:rPr>
        <w:t xml:space="preserve"> </w:t>
      </w:r>
      <w:r>
        <w:rPr>
          <w:sz w:val="24"/>
        </w:rPr>
        <w:t>трудового</w:t>
      </w:r>
      <w:r>
        <w:rPr>
          <w:spacing w:val="-2"/>
          <w:sz w:val="24"/>
        </w:rPr>
        <w:t xml:space="preserve"> </w:t>
      </w:r>
      <w:r>
        <w:rPr>
          <w:sz w:val="24"/>
        </w:rPr>
        <w:t>направления</w:t>
      </w:r>
      <w:r>
        <w:rPr>
          <w:spacing w:val="-3"/>
          <w:sz w:val="24"/>
        </w:rPr>
        <w:t xml:space="preserve"> </w:t>
      </w:r>
      <w:r>
        <w:rPr>
          <w:sz w:val="24"/>
        </w:rPr>
        <w:t>воспитания.</w:t>
      </w:r>
    </w:p>
    <w:p w:rsidR="008530C6" w:rsidRDefault="00095B12" w:rsidP="00153252">
      <w:pPr>
        <w:pStyle w:val="a5"/>
        <w:numPr>
          <w:ilvl w:val="0"/>
          <w:numId w:val="29"/>
        </w:numPr>
        <w:tabs>
          <w:tab w:val="left" w:pos="1030"/>
        </w:tabs>
        <w:ind w:left="0" w:firstLine="567"/>
        <w:jc w:val="both"/>
        <w:rPr>
          <w:sz w:val="24"/>
        </w:rPr>
      </w:pPr>
      <w:r>
        <w:rPr>
          <w:sz w:val="24"/>
        </w:rPr>
        <w:t>Трудовое</w:t>
      </w:r>
      <w:r>
        <w:rPr>
          <w:spacing w:val="1"/>
          <w:sz w:val="24"/>
        </w:rPr>
        <w:t xml:space="preserve"> </w:t>
      </w:r>
      <w:r>
        <w:rPr>
          <w:sz w:val="24"/>
        </w:rPr>
        <w:t>направление</w:t>
      </w:r>
      <w:r>
        <w:rPr>
          <w:spacing w:val="1"/>
          <w:sz w:val="24"/>
        </w:rPr>
        <w:t xml:space="preserve"> </w:t>
      </w:r>
      <w:r>
        <w:rPr>
          <w:sz w:val="24"/>
        </w:rPr>
        <w:t>воспитания</w:t>
      </w:r>
      <w:r>
        <w:rPr>
          <w:spacing w:val="1"/>
          <w:sz w:val="24"/>
        </w:rPr>
        <w:t xml:space="preserve"> </w:t>
      </w:r>
      <w:r>
        <w:rPr>
          <w:sz w:val="24"/>
        </w:rPr>
        <w:t>направлено</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и</w:t>
      </w:r>
      <w:r>
        <w:rPr>
          <w:spacing w:val="1"/>
          <w:sz w:val="24"/>
        </w:rPr>
        <w:t xml:space="preserve"> </w:t>
      </w:r>
      <w:r>
        <w:rPr>
          <w:sz w:val="24"/>
        </w:rPr>
        <w:t>поддержку</w:t>
      </w:r>
      <w:r>
        <w:rPr>
          <w:spacing w:val="1"/>
          <w:sz w:val="24"/>
        </w:rPr>
        <w:t xml:space="preserve"> </w:t>
      </w:r>
      <w:r>
        <w:rPr>
          <w:sz w:val="24"/>
        </w:rPr>
        <w:t>привычки к трудовому усилию, к доступному напряжению физических, умственных и</w:t>
      </w:r>
      <w:r>
        <w:rPr>
          <w:spacing w:val="1"/>
          <w:sz w:val="24"/>
        </w:rPr>
        <w:t xml:space="preserve"> </w:t>
      </w:r>
      <w:r>
        <w:rPr>
          <w:sz w:val="24"/>
        </w:rPr>
        <w:t>нравственных сил для решения трудовой задачи; стремление приносить пользу людям.</w:t>
      </w:r>
      <w:r>
        <w:rPr>
          <w:spacing w:val="1"/>
          <w:sz w:val="24"/>
        </w:rPr>
        <w:t xml:space="preserve"> </w:t>
      </w:r>
      <w:r>
        <w:rPr>
          <w:sz w:val="24"/>
        </w:rPr>
        <w:t>Повседневный</w:t>
      </w:r>
      <w:r>
        <w:rPr>
          <w:spacing w:val="1"/>
          <w:sz w:val="24"/>
        </w:rPr>
        <w:t xml:space="preserve"> </w:t>
      </w:r>
      <w:r>
        <w:rPr>
          <w:sz w:val="24"/>
        </w:rPr>
        <w:t>труд</w:t>
      </w:r>
      <w:r>
        <w:rPr>
          <w:spacing w:val="1"/>
          <w:sz w:val="24"/>
        </w:rPr>
        <w:t xml:space="preserve"> </w:t>
      </w:r>
      <w:r>
        <w:rPr>
          <w:sz w:val="24"/>
        </w:rPr>
        <w:t>постепенно</w:t>
      </w:r>
      <w:r>
        <w:rPr>
          <w:spacing w:val="1"/>
          <w:sz w:val="24"/>
        </w:rPr>
        <w:t xml:space="preserve"> </w:t>
      </w:r>
      <w:r>
        <w:rPr>
          <w:sz w:val="24"/>
        </w:rPr>
        <w:t>приводит</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осознанию</w:t>
      </w:r>
      <w:r>
        <w:rPr>
          <w:spacing w:val="60"/>
          <w:sz w:val="24"/>
        </w:rPr>
        <w:t xml:space="preserve"> </w:t>
      </w:r>
      <w:r>
        <w:rPr>
          <w:sz w:val="24"/>
        </w:rPr>
        <w:t>нравственной</w:t>
      </w:r>
      <w:r>
        <w:rPr>
          <w:spacing w:val="60"/>
          <w:sz w:val="24"/>
        </w:rPr>
        <w:t xml:space="preserve"> </w:t>
      </w:r>
      <w:r>
        <w:rPr>
          <w:sz w:val="24"/>
        </w:rPr>
        <w:t>стороны</w:t>
      </w:r>
      <w:r>
        <w:rPr>
          <w:spacing w:val="1"/>
          <w:sz w:val="24"/>
        </w:rPr>
        <w:t xml:space="preserve"> </w:t>
      </w:r>
      <w:r>
        <w:rPr>
          <w:sz w:val="24"/>
        </w:rPr>
        <w:t>труда.</w:t>
      </w:r>
      <w:r>
        <w:rPr>
          <w:spacing w:val="1"/>
          <w:sz w:val="24"/>
        </w:rPr>
        <w:t xml:space="preserve"> </w:t>
      </w:r>
      <w:r>
        <w:rPr>
          <w:sz w:val="24"/>
        </w:rPr>
        <w:t>Самостоятельность</w:t>
      </w:r>
      <w:r>
        <w:rPr>
          <w:spacing w:val="1"/>
          <w:sz w:val="24"/>
        </w:rPr>
        <w:t xml:space="preserve"> </w:t>
      </w:r>
      <w:r>
        <w:rPr>
          <w:sz w:val="24"/>
        </w:rPr>
        <w:t>в</w:t>
      </w:r>
      <w:r>
        <w:rPr>
          <w:spacing w:val="1"/>
          <w:sz w:val="24"/>
        </w:rPr>
        <w:t xml:space="preserve"> </w:t>
      </w:r>
      <w:r>
        <w:rPr>
          <w:sz w:val="24"/>
        </w:rPr>
        <w:t>выполнении</w:t>
      </w:r>
      <w:r>
        <w:rPr>
          <w:spacing w:val="1"/>
          <w:sz w:val="24"/>
        </w:rPr>
        <w:t xml:space="preserve"> </w:t>
      </w:r>
      <w:r>
        <w:rPr>
          <w:sz w:val="24"/>
        </w:rPr>
        <w:t>трудовых</w:t>
      </w:r>
      <w:r>
        <w:rPr>
          <w:spacing w:val="1"/>
          <w:sz w:val="24"/>
        </w:rPr>
        <w:t xml:space="preserve"> </w:t>
      </w:r>
      <w:r>
        <w:rPr>
          <w:sz w:val="24"/>
        </w:rPr>
        <w:t>поручений</w:t>
      </w:r>
      <w:r>
        <w:rPr>
          <w:spacing w:val="1"/>
          <w:sz w:val="24"/>
        </w:rPr>
        <w:t xml:space="preserve"> </w:t>
      </w:r>
      <w:r>
        <w:rPr>
          <w:sz w:val="24"/>
        </w:rPr>
        <w:t>способствует</w:t>
      </w:r>
      <w:r>
        <w:rPr>
          <w:spacing w:val="1"/>
          <w:sz w:val="24"/>
        </w:rPr>
        <w:t xml:space="preserve"> </w:t>
      </w:r>
      <w:r>
        <w:rPr>
          <w:sz w:val="24"/>
        </w:rPr>
        <w:t>формированию</w:t>
      </w:r>
      <w:r>
        <w:rPr>
          <w:spacing w:val="-1"/>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свои действия.</w:t>
      </w:r>
    </w:p>
    <w:p w:rsidR="008530C6" w:rsidRDefault="00095B12" w:rsidP="00F37D70">
      <w:pPr>
        <w:ind w:firstLine="567"/>
        <w:jc w:val="both"/>
        <w:rPr>
          <w:i/>
          <w:sz w:val="24"/>
        </w:rPr>
      </w:pPr>
      <w:r>
        <w:rPr>
          <w:i/>
          <w:sz w:val="24"/>
        </w:rPr>
        <w:t>Эстетическое</w:t>
      </w:r>
      <w:r>
        <w:rPr>
          <w:i/>
          <w:spacing w:val="-5"/>
          <w:sz w:val="24"/>
        </w:rPr>
        <w:t xml:space="preserve"> </w:t>
      </w:r>
      <w:r>
        <w:rPr>
          <w:i/>
          <w:sz w:val="24"/>
        </w:rPr>
        <w:t>направление</w:t>
      </w:r>
      <w:r>
        <w:rPr>
          <w:i/>
          <w:spacing w:val="-5"/>
          <w:sz w:val="24"/>
        </w:rPr>
        <w:t xml:space="preserve"> </w:t>
      </w:r>
      <w:r>
        <w:rPr>
          <w:i/>
          <w:sz w:val="24"/>
        </w:rPr>
        <w:t>воспитания.</w:t>
      </w:r>
    </w:p>
    <w:p w:rsidR="008530C6" w:rsidRDefault="00095B12" w:rsidP="00153252">
      <w:pPr>
        <w:pStyle w:val="a5"/>
        <w:numPr>
          <w:ilvl w:val="0"/>
          <w:numId w:val="28"/>
        </w:numPr>
        <w:tabs>
          <w:tab w:val="left" w:pos="1030"/>
        </w:tabs>
        <w:ind w:left="0" w:firstLine="567"/>
        <w:jc w:val="both"/>
        <w:rPr>
          <w:sz w:val="24"/>
        </w:rPr>
      </w:pPr>
      <w:r>
        <w:rPr>
          <w:sz w:val="24"/>
        </w:rPr>
        <w:t>Цель</w:t>
      </w:r>
      <w:r>
        <w:rPr>
          <w:spacing w:val="1"/>
          <w:sz w:val="24"/>
        </w:rPr>
        <w:t xml:space="preserve"> </w:t>
      </w:r>
      <w:r>
        <w:rPr>
          <w:sz w:val="24"/>
        </w:rPr>
        <w:t>эстетического</w:t>
      </w:r>
      <w:r>
        <w:rPr>
          <w:spacing w:val="1"/>
          <w:sz w:val="24"/>
        </w:rPr>
        <w:t xml:space="preserve"> </w:t>
      </w:r>
      <w:r>
        <w:rPr>
          <w:sz w:val="24"/>
        </w:rPr>
        <w:t>направления</w:t>
      </w:r>
      <w:r>
        <w:rPr>
          <w:spacing w:val="1"/>
          <w:sz w:val="24"/>
        </w:rPr>
        <w:t xml:space="preserve"> </w:t>
      </w:r>
      <w:r>
        <w:rPr>
          <w:sz w:val="24"/>
        </w:rPr>
        <w:t>воспитания</w:t>
      </w:r>
      <w:r>
        <w:rPr>
          <w:spacing w:val="1"/>
          <w:sz w:val="24"/>
        </w:rPr>
        <w:t xml:space="preserve"> </w:t>
      </w:r>
      <w:r>
        <w:rPr>
          <w:sz w:val="24"/>
        </w:rPr>
        <w:t>-</w:t>
      </w:r>
      <w:r>
        <w:rPr>
          <w:spacing w:val="1"/>
          <w:sz w:val="24"/>
        </w:rPr>
        <w:t xml:space="preserve"> </w:t>
      </w:r>
      <w:r>
        <w:rPr>
          <w:sz w:val="24"/>
        </w:rPr>
        <w:t>способствовать</w:t>
      </w:r>
      <w:r>
        <w:rPr>
          <w:spacing w:val="1"/>
          <w:sz w:val="24"/>
        </w:rPr>
        <w:t xml:space="preserve"> </w:t>
      </w:r>
      <w:r>
        <w:rPr>
          <w:sz w:val="24"/>
        </w:rPr>
        <w:t>становлению</w:t>
      </w:r>
      <w:r>
        <w:rPr>
          <w:spacing w:val="1"/>
          <w:sz w:val="24"/>
        </w:rPr>
        <w:t xml:space="preserve"> </w:t>
      </w:r>
      <w:r>
        <w:rPr>
          <w:sz w:val="24"/>
        </w:rPr>
        <w:t>у</w:t>
      </w:r>
      <w:r>
        <w:rPr>
          <w:spacing w:val="1"/>
          <w:sz w:val="24"/>
        </w:rPr>
        <w:t xml:space="preserve"> </w:t>
      </w:r>
      <w:r>
        <w:rPr>
          <w:sz w:val="24"/>
        </w:rPr>
        <w:t>ребёнка</w:t>
      </w:r>
      <w:r>
        <w:rPr>
          <w:spacing w:val="-2"/>
          <w:sz w:val="24"/>
        </w:rPr>
        <w:t xml:space="preserve"> </w:t>
      </w:r>
      <w:r>
        <w:rPr>
          <w:sz w:val="24"/>
        </w:rPr>
        <w:t>ценностного отношения к</w:t>
      </w:r>
      <w:r>
        <w:rPr>
          <w:spacing w:val="-2"/>
          <w:sz w:val="24"/>
        </w:rPr>
        <w:t xml:space="preserve"> </w:t>
      </w:r>
      <w:r>
        <w:rPr>
          <w:sz w:val="24"/>
        </w:rPr>
        <w:t>красоте.</w:t>
      </w:r>
    </w:p>
    <w:p w:rsidR="008530C6" w:rsidRDefault="00095B12" w:rsidP="00153252">
      <w:pPr>
        <w:pStyle w:val="a5"/>
        <w:numPr>
          <w:ilvl w:val="0"/>
          <w:numId w:val="28"/>
        </w:numPr>
        <w:tabs>
          <w:tab w:val="left" w:pos="1030"/>
        </w:tabs>
        <w:ind w:left="0" w:firstLine="567"/>
        <w:jc w:val="both"/>
        <w:rPr>
          <w:sz w:val="24"/>
        </w:rPr>
      </w:pPr>
      <w:r>
        <w:rPr>
          <w:sz w:val="24"/>
        </w:rPr>
        <w:t>Ценности</w:t>
      </w:r>
      <w:r>
        <w:rPr>
          <w:spacing w:val="1"/>
          <w:sz w:val="24"/>
        </w:rPr>
        <w:t xml:space="preserve"> </w:t>
      </w:r>
      <w:r>
        <w:rPr>
          <w:sz w:val="24"/>
        </w:rPr>
        <w:t>-</w:t>
      </w:r>
      <w:r>
        <w:rPr>
          <w:spacing w:val="1"/>
          <w:sz w:val="24"/>
        </w:rPr>
        <w:t xml:space="preserve"> </w:t>
      </w:r>
      <w:r>
        <w:rPr>
          <w:sz w:val="24"/>
        </w:rPr>
        <w:t>культура,</w:t>
      </w:r>
      <w:r>
        <w:rPr>
          <w:spacing w:val="1"/>
          <w:sz w:val="24"/>
        </w:rPr>
        <w:t xml:space="preserve"> </w:t>
      </w:r>
      <w:r>
        <w:rPr>
          <w:sz w:val="24"/>
        </w:rPr>
        <w:t>красота,</w:t>
      </w:r>
      <w:r>
        <w:rPr>
          <w:spacing w:val="1"/>
          <w:sz w:val="24"/>
        </w:rPr>
        <w:t xml:space="preserve"> </w:t>
      </w:r>
      <w:r>
        <w:rPr>
          <w:sz w:val="24"/>
        </w:rPr>
        <w:t>лежат</w:t>
      </w:r>
      <w:r>
        <w:rPr>
          <w:spacing w:val="1"/>
          <w:sz w:val="24"/>
        </w:rPr>
        <w:t xml:space="preserve"> </w:t>
      </w:r>
      <w:r>
        <w:rPr>
          <w:sz w:val="24"/>
        </w:rPr>
        <w:t>в</w:t>
      </w:r>
      <w:r>
        <w:rPr>
          <w:spacing w:val="1"/>
          <w:sz w:val="24"/>
        </w:rPr>
        <w:t xml:space="preserve"> </w:t>
      </w:r>
      <w:r>
        <w:rPr>
          <w:sz w:val="24"/>
        </w:rPr>
        <w:t>основе</w:t>
      </w:r>
      <w:r>
        <w:rPr>
          <w:spacing w:val="1"/>
          <w:sz w:val="24"/>
        </w:rPr>
        <w:t xml:space="preserve"> </w:t>
      </w:r>
      <w:r>
        <w:rPr>
          <w:sz w:val="24"/>
        </w:rPr>
        <w:t>эстетического</w:t>
      </w:r>
      <w:r>
        <w:rPr>
          <w:spacing w:val="1"/>
          <w:sz w:val="24"/>
        </w:rPr>
        <w:t xml:space="preserve"> </w:t>
      </w:r>
      <w:r>
        <w:rPr>
          <w:sz w:val="24"/>
        </w:rPr>
        <w:t>направления</w:t>
      </w:r>
      <w:r>
        <w:rPr>
          <w:spacing w:val="1"/>
          <w:sz w:val="24"/>
        </w:rPr>
        <w:t xml:space="preserve"> </w:t>
      </w:r>
      <w:r>
        <w:rPr>
          <w:sz w:val="24"/>
        </w:rPr>
        <w:t>воспитания.</w:t>
      </w:r>
    </w:p>
    <w:p w:rsidR="008530C6" w:rsidRDefault="00095B12" w:rsidP="00153252">
      <w:pPr>
        <w:pStyle w:val="a5"/>
        <w:numPr>
          <w:ilvl w:val="0"/>
          <w:numId w:val="28"/>
        </w:numPr>
        <w:tabs>
          <w:tab w:val="left" w:pos="1030"/>
        </w:tabs>
        <w:ind w:left="0" w:firstLine="567"/>
        <w:jc w:val="both"/>
        <w:rPr>
          <w:sz w:val="24"/>
        </w:rPr>
      </w:pPr>
      <w:r>
        <w:rPr>
          <w:sz w:val="24"/>
        </w:rPr>
        <w:t>Эстетическое</w:t>
      </w:r>
      <w:r>
        <w:rPr>
          <w:spacing w:val="1"/>
          <w:sz w:val="24"/>
        </w:rPr>
        <w:t xml:space="preserve"> </w:t>
      </w:r>
      <w:r>
        <w:rPr>
          <w:sz w:val="24"/>
        </w:rPr>
        <w:t>воспитание</w:t>
      </w:r>
      <w:r>
        <w:rPr>
          <w:spacing w:val="1"/>
          <w:sz w:val="24"/>
        </w:rPr>
        <w:t xml:space="preserve"> </w:t>
      </w:r>
      <w:r>
        <w:rPr>
          <w:sz w:val="24"/>
        </w:rPr>
        <w:t>направлено</w:t>
      </w:r>
      <w:r>
        <w:rPr>
          <w:spacing w:val="1"/>
          <w:sz w:val="24"/>
        </w:rPr>
        <w:t xml:space="preserve"> </w:t>
      </w:r>
      <w:r>
        <w:rPr>
          <w:sz w:val="24"/>
        </w:rPr>
        <w:t>на</w:t>
      </w:r>
      <w:r>
        <w:rPr>
          <w:spacing w:val="1"/>
          <w:sz w:val="24"/>
        </w:rPr>
        <w:t xml:space="preserve"> </w:t>
      </w:r>
      <w:r>
        <w:rPr>
          <w:sz w:val="24"/>
        </w:rPr>
        <w:t>воспитание</w:t>
      </w:r>
      <w:r>
        <w:rPr>
          <w:spacing w:val="1"/>
          <w:sz w:val="24"/>
        </w:rPr>
        <w:t xml:space="preserve"> </w:t>
      </w:r>
      <w:r>
        <w:rPr>
          <w:sz w:val="24"/>
        </w:rPr>
        <w:t>любви</w:t>
      </w:r>
      <w:r>
        <w:rPr>
          <w:spacing w:val="1"/>
          <w:sz w:val="24"/>
        </w:rPr>
        <w:t xml:space="preserve"> </w:t>
      </w:r>
      <w:r>
        <w:rPr>
          <w:sz w:val="24"/>
        </w:rPr>
        <w:t>к</w:t>
      </w:r>
      <w:r>
        <w:rPr>
          <w:spacing w:val="1"/>
          <w:sz w:val="24"/>
        </w:rPr>
        <w:t xml:space="preserve"> </w:t>
      </w:r>
      <w:proofErr w:type="gramStart"/>
      <w:r>
        <w:rPr>
          <w:sz w:val="24"/>
        </w:rPr>
        <w:t>прекрасному</w:t>
      </w:r>
      <w:proofErr w:type="gramEnd"/>
      <w:r>
        <w:rPr>
          <w:spacing w:val="1"/>
          <w:sz w:val="24"/>
        </w:rPr>
        <w:t xml:space="preserve"> </w:t>
      </w:r>
      <w:r>
        <w:rPr>
          <w:sz w:val="24"/>
        </w:rPr>
        <w:t>в</w:t>
      </w:r>
      <w:r>
        <w:rPr>
          <w:spacing w:val="1"/>
          <w:sz w:val="24"/>
        </w:rPr>
        <w:t xml:space="preserve"> </w:t>
      </w:r>
      <w:r>
        <w:rPr>
          <w:sz w:val="24"/>
        </w:rPr>
        <w:t>окружающей обстановке, в природе, в искусстве, в отношениях, развитие у детей желания</w:t>
      </w:r>
      <w:r>
        <w:rPr>
          <w:spacing w:val="1"/>
          <w:sz w:val="24"/>
        </w:rPr>
        <w:t xml:space="preserve"> </w:t>
      </w:r>
      <w:r>
        <w:rPr>
          <w:sz w:val="24"/>
        </w:rPr>
        <w:t>и</w:t>
      </w:r>
      <w:r>
        <w:rPr>
          <w:spacing w:val="1"/>
          <w:sz w:val="24"/>
        </w:rPr>
        <w:t xml:space="preserve"> </w:t>
      </w:r>
      <w:r>
        <w:rPr>
          <w:sz w:val="24"/>
        </w:rPr>
        <w:t>умения</w:t>
      </w:r>
      <w:r>
        <w:rPr>
          <w:spacing w:val="1"/>
          <w:sz w:val="24"/>
        </w:rPr>
        <w:t xml:space="preserve"> </w:t>
      </w:r>
      <w:r>
        <w:rPr>
          <w:sz w:val="24"/>
        </w:rPr>
        <w:t>творить.</w:t>
      </w:r>
      <w:r>
        <w:rPr>
          <w:spacing w:val="1"/>
          <w:sz w:val="24"/>
        </w:rPr>
        <w:t xml:space="preserve"> </w:t>
      </w:r>
      <w:r>
        <w:rPr>
          <w:sz w:val="24"/>
        </w:rPr>
        <w:t>Эстетическое</w:t>
      </w:r>
      <w:r>
        <w:rPr>
          <w:spacing w:val="1"/>
          <w:sz w:val="24"/>
        </w:rPr>
        <w:t xml:space="preserve"> </w:t>
      </w:r>
      <w:r>
        <w:rPr>
          <w:sz w:val="24"/>
        </w:rPr>
        <w:t>воспитание</w:t>
      </w:r>
      <w:r>
        <w:rPr>
          <w:spacing w:val="1"/>
          <w:sz w:val="24"/>
        </w:rPr>
        <w:t xml:space="preserve"> </w:t>
      </w:r>
      <w:r>
        <w:rPr>
          <w:sz w:val="24"/>
        </w:rPr>
        <w:t>через</w:t>
      </w:r>
      <w:r>
        <w:rPr>
          <w:spacing w:val="1"/>
          <w:sz w:val="24"/>
        </w:rPr>
        <w:t xml:space="preserve"> </w:t>
      </w:r>
      <w:r>
        <w:rPr>
          <w:sz w:val="24"/>
        </w:rPr>
        <w:t>обогащение</w:t>
      </w:r>
      <w:r>
        <w:rPr>
          <w:spacing w:val="1"/>
          <w:sz w:val="24"/>
        </w:rPr>
        <w:t xml:space="preserve"> </w:t>
      </w:r>
      <w:r>
        <w:rPr>
          <w:sz w:val="24"/>
        </w:rPr>
        <w:t>чувственного</w:t>
      </w:r>
      <w:r>
        <w:rPr>
          <w:spacing w:val="1"/>
          <w:sz w:val="24"/>
        </w:rPr>
        <w:t xml:space="preserve"> </w:t>
      </w:r>
      <w:r>
        <w:rPr>
          <w:sz w:val="24"/>
        </w:rPr>
        <w:t>опыта</w:t>
      </w:r>
      <w:r>
        <w:rPr>
          <w:spacing w:val="1"/>
          <w:sz w:val="24"/>
        </w:rPr>
        <w:t xml:space="preserve"> </w:t>
      </w:r>
      <w:r>
        <w:rPr>
          <w:sz w:val="24"/>
        </w:rPr>
        <w:t>и</w:t>
      </w:r>
      <w:r>
        <w:rPr>
          <w:spacing w:val="1"/>
          <w:sz w:val="24"/>
        </w:rPr>
        <w:t xml:space="preserve"> </w:t>
      </w:r>
      <w:r>
        <w:rPr>
          <w:sz w:val="24"/>
        </w:rPr>
        <w:t>развитие эмоциональной сферы личности влияет на становление нравственной и духовной</w:t>
      </w:r>
      <w:r>
        <w:rPr>
          <w:spacing w:val="-57"/>
          <w:sz w:val="24"/>
        </w:rPr>
        <w:t xml:space="preserve"> </w:t>
      </w:r>
      <w:r>
        <w:rPr>
          <w:sz w:val="24"/>
        </w:rPr>
        <w:t>составляющих внутреннего мира ребёнка. Искусство делает ребёнка отзывчивее, добрее,</w:t>
      </w:r>
      <w:r>
        <w:rPr>
          <w:spacing w:val="1"/>
          <w:sz w:val="24"/>
        </w:rPr>
        <w:t xml:space="preserve"> </w:t>
      </w:r>
      <w:r>
        <w:rPr>
          <w:sz w:val="24"/>
        </w:rPr>
        <w:t>обогащает его духовный мир, способствует воспитанию воображения, чувств. Красивая и</w:t>
      </w:r>
      <w:r>
        <w:rPr>
          <w:spacing w:val="1"/>
          <w:sz w:val="24"/>
        </w:rPr>
        <w:t xml:space="preserve"> </w:t>
      </w:r>
      <w:r>
        <w:rPr>
          <w:sz w:val="24"/>
        </w:rPr>
        <w:t>удобная обстановка, чистота помещения, опрятный вид детей и взрослых содействуют</w:t>
      </w:r>
      <w:r>
        <w:rPr>
          <w:spacing w:val="1"/>
          <w:sz w:val="24"/>
        </w:rPr>
        <w:t xml:space="preserve"> </w:t>
      </w:r>
      <w:r>
        <w:rPr>
          <w:sz w:val="24"/>
        </w:rPr>
        <w:t>воспитанию</w:t>
      </w:r>
      <w:r>
        <w:rPr>
          <w:spacing w:val="-1"/>
          <w:sz w:val="24"/>
        </w:rPr>
        <w:t xml:space="preserve"> </w:t>
      </w:r>
      <w:r>
        <w:rPr>
          <w:sz w:val="24"/>
        </w:rPr>
        <w:t>художественного вкуса.</w:t>
      </w:r>
    </w:p>
    <w:p w:rsidR="008530C6" w:rsidRDefault="00095B12" w:rsidP="00F37D70">
      <w:pPr>
        <w:pStyle w:val="1"/>
        <w:ind w:left="0" w:firstLine="567"/>
        <w:rPr>
          <w:b w:val="0"/>
        </w:rPr>
      </w:pPr>
      <w:r>
        <w:t>Принципы</w:t>
      </w:r>
      <w:r>
        <w:rPr>
          <w:spacing w:val="-4"/>
        </w:rPr>
        <w:t xml:space="preserve"> </w:t>
      </w:r>
      <w:r>
        <w:t>воспитания</w:t>
      </w:r>
      <w:r>
        <w:rPr>
          <w:b w:val="0"/>
        </w:rPr>
        <w:t>.</w:t>
      </w:r>
    </w:p>
    <w:p w:rsidR="008530C6" w:rsidRDefault="00095B12" w:rsidP="00F37D70">
      <w:pPr>
        <w:pStyle w:val="a3"/>
        <w:ind w:left="0" w:firstLine="567"/>
      </w:pPr>
      <w:r>
        <w:t>Программа воспитания построена на основе духовно-нравственных и социокультурных</w:t>
      </w:r>
      <w:r>
        <w:rPr>
          <w:spacing w:val="1"/>
        </w:rPr>
        <w:t xml:space="preserve"> </w:t>
      </w:r>
      <w:r>
        <w:t>ценностей и принятых в обществе правил и норм поведения в интересах человека, семьи,</w:t>
      </w:r>
      <w:r>
        <w:rPr>
          <w:spacing w:val="1"/>
        </w:rPr>
        <w:t xml:space="preserve"> </w:t>
      </w:r>
      <w:r>
        <w:t>общества</w:t>
      </w:r>
      <w:r>
        <w:rPr>
          <w:spacing w:val="-2"/>
        </w:rPr>
        <w:t xml:space="preserve"> </w:t>
      </w:r>
      <w:r>
        <w:t>и опирается на следующие</w:t>
      </w:r>
      <w:r>
        <w:rPr>
          <w:spacing w:val="-1"/>
        </w:rPr>
        <w:t xml:space="preserve"> </w:t>
      </w:r>
      <w:r>
        <w:t>принципы:</w:t>
      </w:r>
    </w:p>
    <w:p w:rsidR="008530C6" w:rsidRDefault="00095B12" w:rsidP="00153252">
      <w:pPr>
        <w:pStyle w:val="a5"/>
        <w:numPr>
          <w:ilvl w:val="0"/>
          <w:numId w:val="62"/>
        </w:numPr>
        <w:tabs>
          <w:tab w:val="left" w:pos="565"/>
        </w:tabs>
        <w:ind w:left="0" w:firstLine="567"/>
        <w:jc w:val="both"/>
        <w:rPr>
          <w:sz w:val="24"/>
        </w:rPr>
      </w:pPr>
      <w:proofErr w:type="gramStart"/>
      <w:r>
        <w:rPr>
          <w:sz w:val="24"/>
        </w:rPr>
        <w:lastRenderedPageBreak/>
        <w:t>принцип гуманизма: приоритет жизни и здоровья человека, прав и свобод личности,</w:t>
      </w:r>
      <w:r>
        <w:rPr>
          <w:spacing w:val="1"/>
          <w:sz w:val="24"/>
        </w:rPr>
        <w:t xml:space="preserve"> </w:t>
      </w:r>
      <w:r>
        <w:rPr>
          <w:sz w:val="24"/>
        </w:rPr>
        <w:t>свободного</w:t>
      </w:r>
      <w:r>
        <w:rPr>
          <w:spacing w:val="1"/>
          <w:sz w:val="24"/>
        </w:rPr>
        <w:t xml:space="preserve"> </w:t>
      </w:r>
      <w:r>
        <w:rPr>
          <w:sz w:val="24"/>
        </w:rPr>
        <w:t>развития</w:t>
      </w:r>
      <w:r>
        <w:rPr>
          <w:spacing w:val="1"/>
          <w:sz w:val="24"/>
        </w:rPr>
        <w:t xml:space="preserve"> </w:t>
      </w:r>
      <w:r>
        <w:rPr>
          <w:sz w:val="24"/>
        </w:rPr>
        <w:t>личности;</w:t>
      </w:r>
      <w:r>
        <w:rPr>
          <w:spacing w:val="1"/>
          <w:sz w:val="24"/>
        </w:rPr>
        <w:t xml:space="preserve"> </w:t>
      </w:r>
      <w:r>
        <w:rPr>
          <w:sz w:val="24"/>
        </w:rPr>
        <w:t>воспитание</w:t>
      </w:r>
      <w:r>
        <w:rPr>
          <w:spacing w:val="1"/>
          <w:sz w:val="24"/>
        </w:rPr>
        <w:t xml:space="preserve"> </w:t>
      </w:r>
      <w:r>
        <w:rPr>
          <w:sz w:val="24"/>
        </w:rPr>
        <w:t>взаимоуважения,</w:t>
      </w:r>
      <w:r>
        <w:rPr>
          <w:spacing w:val="1"/>
          <w:sz w:val="24"/>
        </w:rPr>
        <w:t xml:space="preserve"> </w:t>
      </w:r>
      <w:r>
        <w:rPr>
          <w:sz w:val="24"/>
        </w:rPr>
        <w:t>трудолюбия,</w:t>
      </w:r>
      <w:r>
        <w:rPr>
          <w:spacing w:val="1"/>
          <w:sz w:val="24"/>
        </w:rPr>
        <w:t xml:space="preserve"> </w:t>
      </w:r>
      <w:r>
        <w:rPr>
          <w:sz w:val="24"/>
        </w:rPr>
        <w:t>гражданственности,</w:t>
      </w:r>
      <w:r>
        <w:rPr>
          <w:spacing w:val="1"/>
          <w:sz w:val="24"/>
        </w:rPr>
        <w:t xml:space="preserve"> </w:t>
      </w:r>
      <w:r>
        <w:rPr>
          <w:sz w:val="24"/>
        </w:rPr>
        <w:t>патриотизма,</w:t>
      </w:r>
      <w:r>
        <w:rPr>
          <w:spacing w:val="1"/>
          <w:sz w:val="24"/>
        </w:rPr>
        <w:t xml:space="preserve"> </w:t>
      </w:r>
      <w:r>
        <w:rPr>
          <w:sz w:val="24"/>
        </w:rPr>
        <w:t>ответственности,</w:t>
      </w:r>
      <w:r>
        <w:rPr>
          <w:spacing w:val="1"/>
          <w:sz w:val="24"/>
        </w:rPr>
        <w:t xml:space="preserve"> </w:t>
      </w:r>
      <w:r>
        <w:rPr>
          <w:sz w:val="24"/>
        </w:rPr>
        <w:t>правовой</w:t>
      </w:r>
      <w:r>
        <w:rPr>
          <w:spacing w:val="1"/>
          <w:sz w:val="24"/>
        </w:rPr>
        <w:t xml:space="preserve"> </w:t>
      </w:r>
      <w:r>
        <w:rPr>
          <w:sz w:val="24"/>
        </w:rPr>
        <w:t>культуры,</w:t>
      </w:r>
      <w:r>
        <w:rPr>
          <w:spacing w:val="1"/>
          <w:sz w:val="24"/>
        </w:rPr>
        <w:t xml:space="preserve"> </w:t>
      </w:r>
      <w:r>
        <w:rPr>
          <w:sz w:val="24"/>
        </w:rPr>
        <w:t>бережного</w:t>
      </w:r>
      <w:r>
        <w:rPr>
          <w:spacing w:val="1"/>
          <w:sz w:val="24"/>
        </w:rPr>
        <w:t xml:space="preserve"> </w:t>
      </w:r>
      <w:r>
        <w:rPr>
          <w:sz w:val="24"/>
        </w:rPr>
        <w:t>отношения</w:t>
      </w:r>
      <w:r>
        <w:rPr>
          <w:spacing w:val="-4"/>
          <w:sz w:val="24"/>
        </w:rPr>
        <w:t xml:space="preserve"> </w:t>
      </w:r>
      <w:r>
        <w:rPr>
          <w:sz w:val="24"/>
        </w:rPr>
        <w:t>к</w:t>
      </w:r>
      <w:r>
        <w:rPr>
          <w:spacing w:val="-2"/>
          <w:sz w:val="24"/>
        </w:rPr>
        <w:t xml:space="preserve"> </w:t>
      </w:r>
      <w:r>
        <w:rPr>
          <w:sz w:val="24"/>
        </w:rPr>
        <w:t>природе</w:t>
      </w:r>
      <w:r>
        <w:rPr>
          <w:spacing w:val="-2"/>
          <w:sz w:val="24"/>
        </w:rPr>
        <w:t xml:space="preserve"> </w:t>
      </w:r>
      <w:r>
        <w:rPr>
          <w:sz w:val="24"/>
        </w:rPr>
        <w:t>и</w:t>
      </w:r>
      <w:r>
        <w:rPr>
          <w:spacing w:val="-3"/>
          <w:sz w:val="24"/>
        </w:rPr>
        <w:t xml:space="preserve"> </w:t>
      </w:r>
      <w:r>
        <w:rPr>
          <w:sz w:val="24"/>
        </w:rPr>
        <w:t>окружающей</w:t>
      </w:r>
      <w:r>
        <w:rPr>
          <w:spacing w:val="-1"/>
          <w:sz w:val="24"/>
        </w:rPr>
        <w:t xml:space="preserve"> </w:t>
      </w:r>
      <w:r>
        <w:rPr>
          <w:sz w:val="24"/>
        </w:rPr>
        <w:t>среде,</w:t>
      </w:r>
      <w:r>
        <w:rPr>
          <w:spacing w:val="-1"/>
          <w:sz w:val="24"/>
        </w:rPr>
        <w:t xml:space="preserve"> </w:t>
      </w:r>
      <w:r>
        <w:rPr>
          <w:sz w:val="24"/>
        </w:rPr>
        <w:t>рационального</w:t>
      </w:r>
      <w:r>
        <w:rPr>
          <w:spacing w:val="-1"/>
          <w:sz w:val="24"/>
        </w:rPr>
        <w:t xml:space="preserve"> </w:t>
      </w:r>
      <w:r>
        <w:rPr>
          <w:sz w:val="24"/>
        </w:rPr>
        <w:t>природопользования;</w:t>
      </w:r>
      <w:proofErr w:type="gramEnd"/>
    </w:p>
    <w:p w:rsidR="008530C6" w:rsidRDefault="00095B12" w:rsidP="00153252">
      <w:pPr>
        <w:pStyle w:val="a5"/>
        <w:numPr>
          <w:ilvl w:val="0"/>
          <w:numId w:val="62"/>
        </w:numPr>
        <w:tabs>
          <w:tab w:val="left" w:pos="579"/>
        </w:tabs>
        <w:ind w:left="0" w:firstLine="567"/>
        <w:jc w:val="both"/>
        <w:rPr>
          <w:sz w:val="24"/>
        </w:rPr>
      </w:pPr>
      <w:r>
        <w:rPr>
          <w:sz w:val="24"/>
        </w:rPr>
        <w:t>принцип</w:t>
      </w:r>
      <w:r>
        <w:rPr>
          <w:spacing w:val="1"/>
          <w:sz w:val="24"/>
        </w:rPr>
        <w:t xml:space="preserve"> </w:t>
      </w:r>
      <w:r>
        <w:rPr>
          <w:sz w:val="24"/>
        </w:rPr>
        <w:t>ценностного</w:t>
      </w:r>
      <w:r>
        <w:rPr>
          <w:spacing w:val="1"/>
          <w:sz w:val="24"/>
        </w:rPr>
        <w:t xml:space="preserve"> </w:t>
      </w:r>
      <w:r>
        <w:rPr>
          <w:sz w:val="24"/>
        </w:rPr>
        <w:t>единства</w:t>
      </w:r>
      <w:r>
        <w:rPr>
          <w:spacing w:val="1"/>
          <w:sz w:val="24"/>
        </w:rPr>
        <w:t xml:space="preserve"> </w:t>
      </w:r>
      <w:r>
        <w:rPr>
          <w:sz w:val="24"/>
        </w:rPr>
        <w:t>и</w:t>
      </w:r>
      <w:r>
        <w:rPr>
          <w:spacing w:val="1"/>
          <w:sz w:val="24"/>
        </w:rPr>
        <w:t xml:space="preserve"> </w:t>
      </w:r>
      <w:r>
        <w:rPr>
          <w:sz w:val="24"/>
        </w:rPr>
        <w:t>совместности:</w:t>
      </w:r>
      <w:r>
        <w:rPr>
          <w:spacing w:val="1"/>
          <w:sz w:val="24"/>
        </w:rPr>
        <w:t xml:space="preserve"> </w:t>
      </w:r>
      <w:r>
        <w:rPr>
          <w:sz w:val="24"/>
        </w:rPr>
        <w:t>единство</w:t>
      </w:r>
      <w:r>
        <w:rPr>
          <w:spacing w:val="1"/>
          <w:sz w:val="24"/>
        </w:rPr>
        <w:t xml:space="preserve"> </w:t>
      </w:r>
      <w:r>
        <w:rPr>
          <w:sz w:val="24"/>
        </w:rPr>
        <w:t>ценностей</w:t>
      </w:r>
      <w:r>
        <w:rPr>
          <w:spacing w:val="1"/>
          <w:sz w:val="24"/>
        </w:rPr>
        <w:t xml:space="preserve"> </w:t>
      </w:r>
      <w:r>
        <w:rPr>
          <w:sz w:val="24"/>
        </w:rPr>
        <w:t>и</w:t>
      </w:r>
      <w:r>
        <w:rPr>
          <w:spacing w:val="1"/>
          <w:sz w:val="24"/>
        </w:rPr>
        <w:t xml:space="preserve"> </w:t>
      </w:r>
      <w:r>
        <w:rPr>
          <w:sz w:val="24"/>
        </w:rPr>
        <w:t>смыслов</w:t>
      </w:r>
      <w:r>
        <w:rPr>
          <w:spacing w:val="1"/>
          <w:sz w:val="24"/>
        </w:rPr>
        <w:t xml:space="preserve"> </w:t>
      </w:r>
      <w:r>
        <w:rPr>
          <w:sz w:val="24"/>
        </w:rPr>
        <w:t>воспитания, разделяемых всеми участниками образовательных отношений, содействие,</w:t>
      </w:r>
      <w:r>
        <w:rPr>
          <w:spacing w:val="1"/>
          <w:sz w:val="24"/>
        </w:rPr>
        <w:t xml:space="preserve"> </w:t>
      </w:r>
      <w:r>
        <w:rPr>
          <w:sz w:val="24"/>
        </w:rPr>
        <w:t>сотворчество</w:t>
      </w:r>
      <w:r>
        <w:rPr>
          <w:spacing w:val="-1"/>
          <w:sz w:val="24"/>
        </w:rPr>
        <w:t xml:space="preserve"> </w:t>
      </w:r>
      <w:r>
        <w:rPr>
          <w:sz w:val="24"/>
        </w:rPr>
        <w:t>и сопереживание,</w:t>
      </w:r>
      <w:r>
        <w:rPr>
          <w:spacing w:val="2"/>
          <w:sz w:val="24"/>
        </w:rPr>
        <w:t xml:space="preserve"> </w:t>
      </w:r>
      <w:r>
        <w:rPr>
          <w:sz w:val="24"/>
        </w:rPr>
        <w:t>взаимопонимание</w:t>
      </w:r>
      <w:r>
        <w:rPr>
          <w:spacing w:val="-2"/>
          <w:sz w:val="24"/>
        </w:rPr>
        <w:t xml:space="preserve"> </w:t>
      </w:r>
      <w:r>
        <w:rPr>
          <w:sz w:val="24"/>
        </w:rPr>
        <w:t>и</w:t>
      </w:r>
      <w:r>
        <w:rPr>
          <w:spacing w:val="-1"/>
          <w:sz w:val="24"/>
        </w:rPr>
        <w:t xml:space="preserve"> </w:t>
      </w:r>
      <w:r>
        <w:rPr>
          <w:sz w:val="24"/>
        </w:rPr>
        <w:t>взаимное</w:t>
      </w:r>
      <w:r>
        <w:rPr>
          <w:spacing w:val="-1"/>
          <w:sz w:val="24"/>
        </w:rPr>
        <w:t xml:space="preserve"> </w:t>
      </w:r>
      <w:r>
        <w:rPr>
          <w:sz w:val="24"/>
        </w:rPr>
        <w:t>уважение;</w:t>
      </w:r>
    </w:p>
    <w:p w:rsidR="008530C6" w:rsidRDefault="00095B12" w:rsidP="00153252">
      <w:pPr>
        <w:pStyle w:val="a5"/>
        <w:numPr>
          <w:ilvl w:val="0"/>
          <w:numId w:val="62"/>
        </w:numPr>
        <w:tabs>
          <w:tab w:val="left" w:pos="531"/>
        </w:tabs>
        <w:ind w:left="0" w:firstLine="567"/>
        <w:jc w:val="both"/>
        <w:rPr>
          <w:sz w:val="24"/>
        </w:rPr>
      </w:pPr>
      <w:r>
        <w:rPr>
          <w:sz w:val="24"/>
        </w:rPr>
        <w:t>принцип</w:t>
      </w:r>
      <w:r>
        <w:rPr>
          <w:spacing w:val="1"/>
          <w:sz w:val="24"/>
        </w:rPr>
        <w:t xml:space="preserve"> </w:t>
      </w:r>
      <w:r>
        <w:rPr>
          <w:sz w:val="24"/>
        </w:rPr>
        <w:t>общего</w:t>
      </w:r>
      <w:r>
        <w:rPr>
          <w:spacing w:val="1"/>
          <w:sz w:val="24"/>
        </w:rPr>
        <w:t xml:space="preserve"> </w:t>
      </w:r>
      <w:r>
        <w:rPr>
          <w:sz w:val="24"/>
        </w:rPr>
        <w:t>культурного</w:t>
      </w:r>
      <w:r>
        <w:rPr>
          <w:spacing w:val="1"/>
          <w:sz w:val="24"/>
        </w:rPr>
        <w:t xml:space="preserve"> </w:t>
      </w:r>
      <w:r>
        <w:rPr>
          <w:sz w:val="24"/>
        </w:rPr>
        <w:t>образования:</w:t>
      </w:r>
      <w:r>
        <w:rPr>
          <w:spacing w:val="1"/>
          <w:sz w:val="24"/>
        </w:rPr>
        <w:t xml:space="preserve"> </w:t>
      </w:r>
      <w:r>
        <w:rPr>
          <w:sz w:val="24"/>
        </w:rPr>
        <w:t>воспитание</w:t>
      </w:r>
      <w:r>
        <w:rPr>
          <w:spacing w:val="1"/>
          <w:sz w:val="24"/>
        </w:rPr>
        <w:t xml:space="preserve"> </w:t>
      </w:r>
      <w:r>
        <w:rPr>
          <w:sz w:val="24"/>
        </w:rPr>
        <w:t>основывается</w:t>
      </w:r>
      <w:r>
        <w:rPr>
          <w:spacing w:val="1"/>
          <w:sz w:val="24"/>
        </w:rPr>
        <w:t xml:space="preserve"> </w:t>
      </w:r>
      <w:r>
        <w:rPr>
          <w:sz w:val="24"/>
        </w:rPr>
        <w:t>на</w:t>
      </w:r>
      <w:r>
        <w:rPr>
          <w:spacing w:val="1"/>
          <w:sz w:val="24"/>
        </w:rPr>
        <w:t xml:space="preserve"> </w:t>
      </w:r>
      <w:r>
        <w:rPr>
          <w:sz w:val="24"/>
        </w:rPr>
        <w:t>культуре</w:t>
      </w:r>
      <w:r>
        <w:rPr>
          <w:spacing w:val="1"/>
          <w:sz w:val="24"/>
        </w:rPr>
        <w:t xml:space="preserve"> </w:t>
      </w:r>
      <w:r>
        <w:rPr>
          <w:sz w:val="24"/>
        </w:rPr>
        <w:t>и</w:t>
      </w:r>
      <w:r>
        <w:rPr>
          <w:spacing w:val="1"/>
          <w:sz w:val="24"/>
        </w:rPr>
        <w:t xml:space="preserve"> </w:t>
      </w:r>
      <w:r>
        <w:rPr>
          <w:sz w:val="24"/>
        </w:rPr>
        <w:t>традициях</w:t>
      </w:r>
      <w:r>
        <w:rPr>
          <w:spacing w:val="-4"/>
          <w:sz w:val="24"/>
        </w:rPr>
        <w:t xml:space="preserve"> </w:t>
      </w:r>
      <w:r>
        <w:rPr>
          <w:sz w:val="24"/>
        </w:rPr>
        <w:t>России, включая культурные</w:t>
      </w:r>
      <w:r>
        <w:rPr>
          <w:spacing w:val="-3"/>
          <w:sz w:val="24"/>
        </w:rPr>
        <w:t xml:space="preserve"> </w:t>
      </w:r>
      <w:r>
        <w:rPr>
          <w:sz w:val="24"/>
        </w:rPr>
        <w:t>особенности</w:t>
      </w:r>
      <w:r>
        <w:rPr>
          <w:spacing w:val="1"/>
          <w:sz w:val="24"/>
        </w:rPr>
        <w:t xml:space="preserve"> </w:t>
      </w:r>
      <w:r>
        <w:rPr>
          <w:sz w:val="24"/>
        </w:rPr>
        <w:t>региона;</w:t>
      </w:r>
    </w:p>
    <w:p w:rsidR="008530C6" w:rsidRDefault="00095B12" w:rsidP="00153252">
      <w:pPr>
        <w:pStyle w:val="a5"/>
        <w:numPr>
          <w:ilvl w:val="0"/>
          <w:numId w:val="62"/>
        </w:numPr>
        <w:tabs>
          <w:tab w:val="left" w:pos="495"/>
        </w:tabs>
        <w:ind w:left="0" w:firstLine="567"/>
        <w:jc w:val="both"/>
        <w:rPr>
          <w:sz w:val="24"/>
        </w:rPr>
      </w:pPr>
      <w:r>
        <w:rPr>
          <w:sz w:val="24"/>
        </w:rPr>
        <w:t>принцип следования нравственному примеру: пример как метод воспитания позволяет</w:t>
      </w:r>
      <w:r>
        <w:rPr>
          <w:spacing w:val="1"/>
          <w:sz w:val="24"/>
        </w:rPr>
        <w:t xml:space="preserve"> </w:t>
      </w:r>
      <w:r>
        <w:rPr>
          <w:sz w:val="24"/>
        </w:rPr>
        <w:t>расширить нравственный опыт ребенка, побудить его к открытому внутреннему диалогу,</w:t>
      </w:r>
      <w:r>
        <w:rPr>
          <w:spacing w:val="1"/>
          <w:sz w:val="24"/>
        </w:rPr>
        <w:t xml:space="preserve"> </w:t>
      </w:r>
      <w:r>
        <w:rPr>
          <w:sz w:val="24"/>
        </w:rPr>
        <w:t>пробудить</w:t>
      </w:r>
      <w:r>
        <w:rPr>
          <w:spacing w:val="1"/>
          <w:sz w:val="24"/>
        </w:rPr>
        <w:t xml:space="preserve"> </w:t>
      </w:r>
      <w:r>
        <w:rPr>
          <w:sz w:val="24"/>
        </w:rPr>
        <w:t>в</w:t>
      </w:r>
      <w:r>
        <w:rPr>
          <w:spacing w:val="1"/>
          <w:sz w:val="24"/>
        </w:rPr>
        <w:t xml:space="preserve"> </w:t>
      </w:r>
      <w:r>
        <w:rPr>
          <w:sz w:val="24"/>
        </w:rPr>
        <w:t>нем</w:t>
      </w:r>
      <w:r>
        <w:rPr>
          <w:spacing w:val="1"/>
          <w:sz w:val="24"/>
        </w:rPr>
        <w:t xml:space="preserve"> </w:t>
      </w:r>
      <w:r>
        <w:rPr>
          <w:sz w:val="24"/>
        </w:rPr>
        <w:t>нравственную</w:t>
      </w:r>
      <w:r>
        <w:rPr>
          <w:spacing w:val="1"/>
          <w:sz w:val="24"/>
        </w:rPr>
        <w:t xml:space="preserve"> </w:t>
      </w:r>
      <w:r>
        <w:rPr>
          <w:sz w:val="24"/>
        </w:rPr>
        <w:t>рефлексию,</w:t>
      </w:r>
      <w:r>
        <w:rPr>
          <w:spacing w:val="1"/>
          <w:sz w:val="24"/>
        </w:rPr>
        <w:t xml:space="preserve"> </w:t>
      </w:r>
      <w:r>
        <w:rPr>
          <w:sz w:val="24"/>
        </w:rPr>
        <w:t>обеспечить</w:t>
      </w:r>
      <w:r>
        <w:rPr>
          <w:spacing w:val="1"/>
          <w:sz w:val="24"/>
        </w:rPr>
        <w:t xml:space="preserve"> </w:t>
      </w:r>
      <w:r>
        <w:rPr>
          <w:sz w:val="24"/>
        </w:rPr>
        <w:t>возможность</w:t>
      </w:r>
      <w:r>
        <w:rPr>
          <w:spacing w:val="1"/>
          <w:sz w:val="24"/>
        </w:rPr>
        <w:t xml:space="preserve"> </w:t>
      </w:r>
      <w:r>
        <w:rPr>
          <w:sz w:val="24"/>
        </w:rPr>
        <w:t>выбора</w:t>
      </w:r>
      <w:r>
        <w:rPr>
          <w:spacing w:val="1"/>
          <w:sz w:val="24"/>
        </w:rPr>
        <w:t xml:space="preserve"> </w:t>
      </w:r>
      <w:r>
        <w:rPr>
          <w:sz w:val="24"/>
        </w:rPr>
        <w:t>при</w:t>
      </w:r>
      <w:r>
        <w:rPr>
          <w:spacing w:val="1"/>
          <w:sz w:val="24"/>
        </w:rPr>
        <w:t xml:space="preserve"> </w:t>
      </w:r>
      <w:r>
        <w:rPr>
          <w:sz w:val="24"/>
        </w:rPr>
        <w:t>построении собственной системы ценностных отношений, продемонстрировать ребенку</w:t>
      </w:r>
      <w:r>
        <w:rPr>
          <w:spacing w:val="1"/>
          <w:sz w:val="24"/>
        </w:rPr>
        <w:t xml:space="preserve"> </w:t>
      </w:r>
      <w:r>
        <w:rPr>
          <w:sz w:val="24"/>
        </w:rPr>
        <w:t>реальную</w:t>
      </w:r>
      <w:r>
        <w:rPr>
          <w:spacing w:val="-1"/>
          <w:sz w:val="24"/>
        </w:rPr>
        <w:t xml:space="preserve"> </w:t>
      </w:r>
      <w:r>
        <w:rPr>
          <w:sz w:val="24"/>
        </w:rPr>
        <w:t>возможность</w:t>
      </w:r>
      <w:r>
        <w:rPr>
          <w:spacing w:val="-1"/>
          <w:sz w:val="24"/>
        </w:rPr>
        <w:t xml:space="preserve"> </w:t>
      </w:r>
      <w:r>
        <w:rPr>
          <w:sz w:val="24"/>
        </w:rPr>
        <w:t>следования идеалу</w:t>
      </w:r>
      <w:r>
        <w:rPr>
          <w:spacing w:val="-1"/>
          <w:sz w:val="24"/>
        </w:rPr>
        <w:t xml:space="preserve"> </w:t>
      </w:r>
      <w:r>
        <w:rPr>
          <w:sz w:val="24"/>
        </w:rPr>
        <w:t>в</w:t>
      </w:r>
      <w:r>
        <w:rPr>
          <w:spacing w:val="-1"/>
          <w:sz w:val="24"/>
        </w:rPr>
        <w:t xml:space="preserve"> </w:t>
      </w:r>
      <w:r>
        <w:rPr>
          <w:sz w:val="24"/>
        </w:rPr>
        <w:t>жизни;</w:t>
      </w:r>
    </w:p>
    <w:p w:rsidR="008530C6" w:rsidRDefault="00095B12" w:rsidP="00153252">
      <w:pPr>
        <w:pStyle w:val="a5"/>
        <w:numPr>
          <w:ilvl w:val="0"/>
          <w:numId w:val="62"/>
        </w:numPr>
        <w:tabs>
          <w:tab w:val="left" w:pos="462"/>
        </w:tabs>
        <w:ind w:left="0" w:firstLine="567"/>
        <w:jc w:val="both"/>
        <w:rPr>
          <w:sz w:val="24"/>
        </w:rPr>
      </w:pPr>
      <w:r>
        <w:rPr>
          <w:sz w:val="24"/>
        </w:rPr>
        <w:t>принципы безопасной жизнедеятельности: защищенность важных интересов личности от</w:t>
      </w:r>
      <w:r>
        <w:rPr>
          <w:spacing w:val="-57"/>
          <w:sz w:val="24"/>
        </w:rPr>
        <w:t xml:space="preserve"> </w:t>
      </w:r>
      <w:r>
        <w:rPr>
          <w:sz w:val="24"/>
        </w:rPr>
        <w:t>внутренних</w:t>
      </w:r>
      <w:r>
        <w:rPr>
          <w:spacing w:val="1"/>
          <w:sz w:val="24"/>
        </w:rPr>
        <w:t xml:space="preserve"> </w:t>
      </w:r>
      <w:r>
        <w:rPr>
          <w:sz w:val="24"/>
        </w:rPr>
        <w:t>и</w:t>
      </w:r>
      <w:r>
        <w:rPr>
          <w:spacing w:val="1"/>
          <w:sz w:val="24"/>
        </w:rPr>
        <w:t xml:space="preserve"> </w:t>
      </w:r>
      <w:r>
        <w:rPr>
          <w:sz w:val="24"/>
        </w:rPr>
        <w:t>внешних</w:t>
      </w:r>
      <w:r>
        <w:rPr>
          <w:spacing w:val="1"/>
          <w:sz w:val="24"/>
        </w:rPr>
        <w:t xml:space="preserve"> </w:t>
      </w:r>
      <w:r>
        <w:rPr>
          <w:sz w:val="24"/>
        </w:rPr>
        <w:t>угроз,</w:t>
      </w:r>
      <w:r>
        <w:rPr>
          <w:spacing w:val="1"/>
          <w:sz w:val="24"/>
        </w:rPr>
        <w:t xml:space="preserve"> </w:t>
      </w:r>
      <w:r>
        <w:rPr>
          <w:sz w:val="24"/>
        </w:rPr>
        <w:t>воспитание</w:t>
      </w:r>
      <w:r>
        <w:rPr>
          <w:spacing w:val="1"/>
          <w:sz w:val="24"/>
        </w:rPr>
        <w:t xml:space="preserve"> </w:t>
      </w:r>
      <w:r>
        <w:rPr>
          <w:sz w:val="24"/>
        </w:rPr>
        <w:t>через</w:t>
      </w:r>
      <w:r>
        <w:rPr>
          <w:spacing w:val="1"/>
          <w:sz w:val="24"/>
        </w:rPr>
        <w:t xml:space="preserve"> </w:t>
      </w:r>
      <w:r>
        <w:rPr>
          <w:sz w:val="24"/>
        </w:rPr>
        <w:t>призму</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безопасного</w:t>
      </w:r>
      <w:r>
        <w:rPr>
          <w:spacing w:val="1"/>
          <w:sz w:val="24"/>
        </w:rPr>
        <w:t xml:space="preserve"> </w:t>
      </w:r>
      <w:r>
        <w:rPr>
          <w:sz w:val="24"/>
        </w:rPr>
        <w:t>поведения; - принцип совместной деятельности</w:t>
      </w:r>
      <w:r>
        <w:rPr>
          <w:spacing w:val="1"/>
          <w:sz w:val="24"/>
        </w:rPr>
        <w:t xml:space="preserve"> </w:t>
      </w:r>
      <w:r>
        <w:rPr>
          <w:sz w:val="24"/>
        </w:rPr>
        <w:t>ребенка и педагогического работника:</w:t>
      </w:r>
      <w:r>
        <w:rPr>
          <w:spacing w:val="1"/>
          <w:sz w:val="24"/>
        </w:rPr>
        <w:t xml:space="preserve"> </w:t>
      </w:r>
      <w:r>
        <w:rPr>
          <w:sz w:val="24"/>
        </w:rPr>
        <w:t>значимость</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и</w:t>
      </w:r>
      <w:r>
        <w:rPr>
          <w:spacing w:val="1"/>
          <w:sz w:val="24"/>
        </w:rPr>
        <w:t xml:space="preserve"> </w:t>
      </w:r>
      <w:r>
        <w:rPr>
          <w:sz w:val="24"/>
        </w:rPr>
        <w:t>ребенка</w:t>
      </w:r>
      <w:r>
        <w:rPr>
          <w:spacing w:val="1"/>
          <w:sz w:val="24"/>
        </w:rPr>
        <w:t xml:space="preserve"> </w:t>
      </w:r>
      <w:r>
        <w:rPr>
          <w:sz w:val="24"/>
        </w:rPr>
        <w:t>на</w:t>
      </w:r>
      <w:r>
        <w:rPr>
          <w:spacing w:val="1"/>
          <w:sz w:val="24"/>
        </w:rPr>
        <w:t xml:space="preserve"> </w:t>
      </w:r>
      <w:r>
        <w:rPr>
          <w:sz w:val="24"/>
        </w:rPr>
        <w:t>основе</w:t>
      </w:r>
      <w:r>
        <w:rPr>
          <w:spacing w:val="-57"/>
          <w:sz w:val="24"/>
        </w:rPr>
        <w:t xml:space="preserve"> </w:t>
      </w:r>
      <w:r>
        <w:rPr>
          <w:sz w:val="24"/>
        </w:rPr>
        <w:t>приобщения</w:t>
      </w:r>
      <w:r>
        <w:rPr>
          <w:spacing w:val="-1"/>
          <w:sz w:val="24"/>
        </w:rPr>
        <w:t xml:space="preserve"> </w:t>
      </w:r>
      <w:r>
        <w:rPr>
          <w:sz w:val="24"/>
        </w:rPr>
        <w:t>к культурным</w:t>
      </w:r>
      <w:r>
        <w:rPr>
          <w:spacing w:val="-2"/>
          <w:sz w:val="24"/>
        </w:rPr>
        <w:t xml:space="preserve"> </w:t>
      </w:r>
      <w:r>
        <w:rPr>
          <w:sz w:val="24"/>
        </w:rPr>
        <w:t>ценностям и</w:t>
      </w:r>
      <w:r>
        <w:rPr>
          <w:spacing w:val="-1"/>
          <w:sz w:val="24"/>
        </w:rPr>
        <w:t xml:space="preserve"> </w:t>
      </w:r>
      <w:r>
        <w:rPr>
          <w:sz w:val="24"/>
        </w:rPr>
        <w:t>их освоения;</w:t>
      </w:r>
    </w:p>
    <w:p w:rsidR="00F37D70" w:rsidRPr="00F37D70" w:rsidRDefault="00095B12" w:rsidP="00153252">
      <w:pPr>
        <w:pStyle w:val="a5"/>
        <w:numPr>
          <w:ilvl w:val="0"/>
          <w:numId w:val="62"/>
        </w:numPr>
        <w:tabs>
          <w:tab w:val="left" w:pos="539"/>
        </w:tabs>
        <w:ind w:left="0" w:firstLine="567"/>
        <w:jc w:val="both"/>
        <w:rPr>
          <w:sz w:val="24"/>
        </w:rPr>
      </w:pPr>
      <w:r>
        <w:rPr>
          <w:sz w:val="24"/>
        </w:rPr>
        <w:t>принцип</w:t>
      </w:r>
      <w:r>
        <w:rPr>
          <w:spacing w:val="12"/>
          <w:sz w:val="24"/>
        </w:rPr>
        <w:t xml:space="preserve"> </w:t>
      </w:r>
      <w:r>
        <w:rPr>
          <w:sz w:val="24"/>
        </w:rPr>
        <w:t>инклюзивности:</w:t>
      </w:r>
      <w:r>
        <w:rPr>
          <w:spacing w:val="14"/>
          <w:sz w:val="24"/>
        </w:rPr>
        <w:t xml:space="preserve"> </w:t>
      </w:r>
      <w:r>
        <w:rPr>
          <w:sz w:val="24"/>
        </w:rPr>
        <w:t>организация</w:t>
      </w:r>
      <w:r>
        <w:rPr>
          <w:spacing w:val="13"/>
          <w:sz w:val="24"/>
        </w:rPr>
        <w:t xml:space="preserve"> </w:t>
      </w:r>
      <w:r>
        <w:rPr>
          <w:sz w:val="24"/>
        </w:rPr>
        <w:t>образовательного</w:t>
      </w:r>
      <w:r>
        <w:rPr>
          <w:spacing w:val="13"/>
          <w:sz w:val="24"/>
        </w:rPr>
        <w:t xml:space="preserve"> </w:t>
      </w:r>
      <w:r>
        <w:rPr>
          <w:sz w:val="24"/>
        </w:rPr>
        <w:t>процесса,</w:t>
      </w:r>
      <w:r>
        <w:rPr>
          <w:spacing w:val="13"/>
          <w:sz w:val="24"/>
        </w:rPr>
        <w:t xml:space="preserve"> </w:t>
      </w:r>
      <w:r>
        <w:rPr>
          <w:sz w:val="24"/>
        </w:rPr>
        <w:t>при</w:t>
      </w:r>
      <w:r>
        <w:rPr>
          <w:spacing w:val="14"/>
          <w:sz w:val="24"/>
        </w:rPr>
        <w:t xml:space="preserve"> </w:t>
      </w:r>
      <w:r>
        <w:rPr>
          <w:sz w:val="24"/>
        </w:rPr>
        <w:t>котором</w:t>
      </w:r>
      <w:r>
        <w:rPr>
          <w:spacing w:val="12"/>
          <w:sz w:val="24"/>
        </w:rPr>
        <w:t xml:space="preserve"> </w:t>
      </w:r>
      <w:r>
        <w:rPr>
          <w:sz w:val="24"/>
        </w:rPr>
        <w:t>все</w:t>
      </w:r>
      <w:r>
        <w:rPr>
          <w:spacing w:val="-57"/>
          <w:sz w:val="24"/>
        </w:rPr>
        <w:t xml:space="preserve"> </w:t>
      </w:r>
      <w:r>
        <w:rPr>
          <w:sz w:val="24"/>
        </w:rPr>
        <w:t>обучающиеся,</w:t>
      </w:r>
      <w:r>
        <w:rPr>
          <w:spacing w:val="6"/>
          <w:sz w:val="24"/>
        </w:rPr>
        <w:t xml:space="preserve"> </w:t>
      </w:r>
      <w:r>
        <w:rPr>
          <w:sz w:val="24"/>
        </w:rPr>
        <w:t>независимо</w:t>
      </w:r>
      <w:r>
        <w:rPr>
          <w:spacing w:val="9"/>
          <w:sz w:val="24"/>
        </w:rPr>
        <w:t xml:space="preserve"> </w:t>
      </w:r>
      <w:r>
        <w:rPr>
          <w:sz w:val="24"/>
        </w:rPr>
        <w:t>от</w:t>
      </w:r>
      <w:r>
        <w:rPr>
          <w:spacing w:val="8"/>
          <w:sz w:val="24"/>
        </w:rPr>
        <w:t xml:space="preserve"> </w:t>
      </w:r>
      <w:r>
        <w:rPr>
          <w:sz w:val="24"/>
        </w:rPr>
        <w:t>их</w:t>
      </w:r>
      <w:r>
        <w:rPr>
          <w:spacing w:val="6"/>
          <w:sz w:val="24"/>
        </w:rPr>
        <w:t xml:space="preserve"> </w:t>
      </w:r>
      <w:r>
        <w:rPr>
          <w:sz w:val="24"/>
        </w:rPr>
        <w:t>физических,</w:t>
      </w:r>
      <w:r>
        <w:rPr>
          <w:spacing w:val="7"/>
          <w:sz w:val="24"/>
        </w:rPr>
        <w:t xml:space="preserve"> </w:t>
      </w:r>
      <w:r>
        <w:rPr>
          <w:sz w:val="24"/>
        </w:rPr>
        <w:t>психических,</w:t>
      </w:r>
      <w:r>
        <w:rPr>
          <w:spacing w:val="7"/>
          <w:sz w:val="24"/>
        </w:rPr>
        <w:t xml:space="preserve"> </w:t>
      </w:r>
      <w:r>
        <w:rPr>
          <w:sz w:val="24"/>
        </w:rPr>
        <w:t>интеллектуальных,</w:t>
      </w:r>
      <w:r>
        <w:rPr>
          <w:spacing w:val="6"/>
          <w:sz w:val="24"/>
        </w:rPr>
        <w:t xml:space="preserve"> </w:t>
      </w:r>
      <w:r>
        <w:rPr>
          <w:sz w:val="24"/>
        </w:rPr>
        <w:t>культурн</w:t>
      </w:r>
      <w:proofErr w:type="gramStart"/>
      <w:r>
        <w:rPr>
          <w:sz w:val="24"/>
        </w:rPr>
        <w:t>о-</w:t>
      </w:r>
      <w:proofErr w:type="gramEnd"/>
      <w:r>
        <w:rPr>
          <w:spacing w:val="-57"/>
          <w:sz w:val="24"/>
        </w:rPr>
        <w:t xml:space="preserve"> </w:t>
      </w:r>
      <w:r>
        <w:rPr>
          <w:sz w:val="24"/>
        </w:rPr>
        <w:t>этнических, языковых и иных особенностей, включены в общую систему образования.</w:t>
      </w:r>
      <w:r>
        <w:rPr>
          <w:spacing w:val="1"/>
          <w:sz w:val="24"/>
        </w:rPr>
        <w:t xml:space="preserve"> </w:t>
      </w:r>
    </w:p>
    <w:p w:rsidR="008530C6" w:rsidRDefault="00095B12" w:rsidP="00F37D70">
      <w:pPr>
        <w:pStyle w:val="a5"/>
        <w:tabs>
          <w:tab w:val="left" w:pos="0"/>
        </w:tabs>
        <w:ind w:left="0" w:firstLine="567"/>
        <w:jc w:val="both"/>
        <w:rPr>
          <w:sz w:val="24"/>
        </w:rPr>
      </w:pPr>
      <w:r>
        <w:rPr>
          <w:b/>
          <w:sz w:val="24"/>
        </w:rPr>
        <w:t>Часть,</w:t>
      </w:r>
      <w:r>
        <w:rPr>
          <w:b/>
          <w:spacing w:val="21"/>
          <w:sz w:val="24"/>
        </w:rPr>
        <w:t xml:space="preserve"> </w:t>
      </w:r>
      <w:r>
        <w:rPr>
          <w:b/>
          <w:sz w:val="24"/>
        </w:rPr>
        <w:t>формируемая</w:t>
      </w:r>
      <w:r>
        <w:rPr>
          <w:b/>
          <w:spacing w:val="23"/>
          <w:sz w:val="24"/>
        </w:rPr>
        <w:t xml:space="preserve"> </w:t>
      </w:r>
      <w:r>
        <w:rPr>
          <w:b/>
          <w:sz w:val="24"/>
        </w:rPr>
        <w:t>участниками</w:t>
      </w:r>
      <w:r>
        <w:rPr>
          <w:b/>
          <w:spacing w:val="22"/>
          <w:sz w:val="24"/>
        </w:rPr>
        <w:t xml:space="preserve"> </w:t>
      </w:r>
      <w:r>
        <w:rPr>
          <w:b/>
          <w:sz w:val="24"/>
        </w:rPr>
        <w:t>образовательных</w:t>
      </w:r>
      <w:r>
        <w:rPr>
          <w:b/>
          <w:spacing w:val="21"/>
          <w:sz w:val="24"/>
        </w:rPr>
        <w:t xml:space="preserve"> </w:t>
      </w:r>
      <w:r>
        <w:rPr>
          <w:b/>
          <w:sz w:val="24"/>
        </w:rPr>
        <w:t>отношений,</w:t>
      </w:r>
      <w:r>
        <w:rPr>
          <w:b/>
          <w:spacing w:val="21"/>
          <w:sz w:val="24"/>
        </w:rPr>
        <w:t xml:space="preserve"> </w:t>
      </w:r>
      <w:r>
        <w:rPr>
          <w:b/>
          <w:sz w:val="24"/>
        </w:rPr>
        <w:t>при</w:t>
      </w:r>
      <w:r>
        <w:rPr>
          <w:b/>
          <w:spacing w:val="22"/>
          <w:sz w:val="24"/>
        </w:rPr>
        <w:t xml:space="preserve"> </w:t>
      </w:r>
      <w:r>
        <w:rPr>
          <w:b/>
          <w:sz w:val="24"/>
        </w:rPr>
        <w:t>реализации</w:t>
      </w:r>
      <w:r>
        <w:rPr>
          <w:b/>
          <w:spacing w:val="-57"/>
          <w:sz w:val="24"/>
        </w:rPr>
        <w:t xml:space="preserve"> </w:t>
      </w:r>
      <w:r>
        <w:rPr>
          <w:b/>
          <w:sz w:val="24"/>
        </w:rPr>
        <w:t>РПВ.</w:t>
      </w:r>
      <w:r>
        <w:rPr>
          <w:b/>
          <w:spacing w:val="13"/>
          <w:sz w:val="24"/>
        </w:rPr>
        <w:t xml:space="preserve"> </w:t>
      </w:r>
      <w:r>
        <w:rPr>
          <w:sz w:val="24"/>
        </w:rPr>
        <w:t>В</w:t>
      </w:r>
      <w:r>
        <w:rPr>
          <w:spacing w:val="13"/>
          <w:sz w:val="24"/>
        </w:rPr>
        <w:t xml:space="preserve"> </w:t>
      </w:r>
      <w:r>
        <w:rPr>
          <w:sz w:val="24"/>
        </w:rPr>
        <w:t>ДОУ</w:t>
      </w:r>
      <w:r>
        <w:rPr>
          <w:spacing w:val="13"/>
          <w:sz w:val="24"/>
        </w:rPr>
        <w:t xml:space="preserve"> </w:t>
      </w:r>
      <w:r>
        <w:rPr>
          <w:sz w:val="24"/>
        </w:rPr>
        <w:t>наряду</w:t>
      </w:r>
      <w:r>
        <w:rPr>
          <w:spacing w:val="11"/>
          <w:sz w:val="24"/>
        </w:rPr>
        <w:t xml:space="preserve"> </w:t>
      </w:r>
      <w:r>
        <w:rPr>
          <w:sz w:val="24"/>
        </w:rPr>
        <w:t>с</w:t>
      </w:r>
      <w:r>
        <w:rPr>
          <w:spacing w:val="12"/>
          <w:sz w:val="24"/>
        </w:rPr>
        <w:t xml:space="preserve"> </w:t>
      </w:r>
      <w:r>
        <w:rPr>
          <w:sz w:val="24"/>
        </w:rPr>
        <w:t>основными</w:t>
      </w:r>
      <w:r>
        <w:rPr>
          <w:spacing w:val="14"/>
          <w:sz w:val="24"/>
        </w:rPr>
        <w:t xml:space="preserve"> </w:t>
      </w:r>
      <w:r>
        <w:rPr>
          <w:sz w:val="24"/>
        </w:rPr>
        <w:t>принципами</w:t>
      </w:r>
      <w:r>
        <w:rPr>
          <w:spacing w:val="14"/>
          <w:sz w:val="24"/>
        </w:rPr>
        <w:t xml:space="preserve"> </w:t>
      </w:r>
      <w:r>
        <w:rPr>
          <w:sz w:val="24"/>
        </w:rPr>
        <w:t>Программы</w:t>
      </w:r>
      <w:r>
        <w:rPr>
          <w:spacing w:val="12"/>
          <w:sz w:val="24"/>
        </w:rPr>
        <w:t xml:space="preserve"> </w:t>
      </w:r>
      <w:r>
        <w:rPr>
          <w:sz w:val="24"/>
        </w:rPr>
        <w:t>воспитания</w:t>
      </w:r>
      <w:r>
        <w:rPr>
          <w:spacing w:val="13"/>
          <w:sz w:val="24"/>
        </w:rPr>
        <w:t xml:space="preserve"> </w:t>
      </w:r>
      <w:r>
        <w:rPr>
          <w:sz w:val="24"/>
        </w:rPr>
        <w:t>реализуются</w:t>
      </w:r>
      <w:r>
        <w:rPr>
          <w:spacing w:val="-57"/>
          <w:sz w:val="24"/>
        </w:rPr>
        <w:t xml:space="preserve"> </w:t>
      </w:r>
      <w:r>
        <w:rPr>
          <w:sz w:val="24"/>
        </w:rPr>
        <w:t>принципы</w:t>
      </w:r>
      <w:r>
        <w:rPr>
          <w:spacing w:val="43"/>
          <w:sz w:val="24"/>
        </w:rPr>
        <w:t xml:space="preserve"> </w:t>
      </w:r>
      <w:r>
        <w:rPr>
          <w:sz w:val="24"/>
        </w:rPr>
        <w:t>коррекционного</w:t>
      </w:r>
      <w:r>
        <w:rPr>
          <w:spacing w:val="43"/>
          <w:sz w:val="24"/>
        </w:rPr>
        <w:t xml:space="preserve"> </w:t>
      </w:r>
      <w:r>
        <w:rPr>
          <w:sz w:val="24"/>
        </w:rPr>
        <w:t>обучения,</w:t>
      </w:r>
      <w:r>
        <w:rPr>
          <w:spacing w:val="42"/>
          <w:sz w:val="24"/>
        </w:rPr>
        <w:t xml:space="preserve"> </w:t>
      </w:r>
      <w:r>
        <w:rPr>
          <w:sz w:val="24"/>
        </w:rPr>
        <w:t>необходимые</w:t>
      </w:r>
      <w:r>
        <w:rPr>
          <w:spacing w:val="42"/>
          <w:sz w:val="24"/>
        </w:rPr>
        <w:t xml:space="preserve"> </w:t>
      </w:r>
      <w:r>
        <w:rPr>
          <w:sz w:val="24"/>
        </w:rPr>
        <w:t>в</w:t>
      </w:r>
      <w:r>
        <w:rPr>
          <w:spacing w:val="44"/>
          <w:sz w:val="24"/>
        </w:rPr>
        <w:t xml:space="preserve"> </w:t>
      </w:r>
      <w:r>
        <w:rPr>
          <w:sz w:val="24"/>
        </w:rPr>
        <w:t>условиях</w:t>
      </w:r>
      <w:r>
        <w:rPr>
          <w:spacing w:val="43"/>
          <w:sz w:val="24"/>
        </w:rPr>
        <w:t xml:space="preserve"> </w:t>
      </w:r>
      <w:r>
        <w:rPr>
          <w:sz w:val="24"/>
        </w:rPr>
        <w:t>групп</w:t>
      </w:r>
      <w:r>
        <w:rPr>
          <w:spacing w:val="45"/>
          <w:sz w:val="24"/>
        </w:rPr>
        <w:t xml:space="preserve"> </w:t>
      </w:r>
      <w:r>
        <w:rPr>
          <w:sz w:val="24"/>
        </w:rPr>
        <w:t>ком</w:t>
      </w:r>
      <w:r w:rsidR="00355167">
        <w:rPr>
          <w:sz w:val="24"/>
        </w:rPr>
        <w:t>бинированной</w:t>
      </w:r>
      <w:r>
        <w:rPr>
          <w:spacing w:val="-57"/>
          <w:sz w:val="24"/>
        </w:rPr>
        <w:t xml:space="preserve"> </w:t>
      </w:r>
      <w:r>
        <w:rPr>
          <w:sz w:val="24"/>
        </w:rPr>
        <w:t>направленности:</w:t>
      </w:r>
    </w:p>
    <w:p w:rsidR="008530C6" w:rsidRDefault="00095B12" w:rsidP="00153252">
      <w:pPr>
        <w:pStyle w:val="a5"/>
        <w:numPr>
          <w:ilvl w:val="0"/>
          <w:numId w:val="62"/>
        </w:numPr>
        <w:tabs>
          <w:tab w:val="left" w:pos="0"/>
          <w:tab w:val="left" w:pos="462"/>
        </w:tabs>
        <w:ind w:left="0" w:firstLine="567"/>
        <w:jc w:val="both"/>
        <w:rPr>
          <w:sz w:val="24"/>
        </w:rPr>
      </w:pPr>
      <w:r>
        <w:rPr>
          <w:sz w:val="24"/>
        </w:rPr>
        <w:t>позитивная</w:t>
      </w:r>
      <w:r>
        <w:rPr>
          <w:spacing w:val="-4"/>
          <w:sz w:val="24"/>
        </w:rPr>
        <w:t xml:space="preserve"> </w:t>
      </w:r>
      <w:r>
        <w:rPr>
          <w:sz w:val="24"/>
        </w:rPr>
        <w:t>социализация</w:t>
      </w:r>
      <w:r>
        <w:rPr>
          <w:spacing w:val="-3"/>
          <w:sz w:val="24"/>
        </w:rPr>
        <w:t xml:space="preserve"> </w:t>
      </w:r>
      <w:r>
        <w:rPr>
          <w:sz w:val="24"/>
        </w:rPr>
        <w:t>ребенка</w:t>
      </w:r>
      <w:r>
        <w:rPr>
          <w:spacing w:val="-4"/>
          <w:sz w:val="24"/>
        </w:rPr>
        <w:t xml:space="preserve"> </w:t>
      </w:r>
      <w:r>
        <w:rPr>
          <w:sz w:val="24"/>
        </w:rPr>
        <w:t>с</w:t>
      </w:r>
      <w:r>
        <w:rPr>
          <w:spacing w:val="-4"/>
          <w:sz w:val="24"/>
        </w:rPr>
        <w:t xml:space="preserve"> </w:t>
      </w:r>
      <w:r>
        <w:rPr>
          <w:sz w:val="24"/>
        </w:rPr>
        <w:t>ТНР;</w:t>
      </w:r>
    </w:p>
    <w:p w:rsidR="008530C6" w:rsidRDefault="00095B12" w:rsidP="00153252">
      <w:pPr>
        <w:pStyle w:val="a5"/>
        <w:numPr>
          <w:ilvl w:val="0"/>
          <w:numId w:val="62"/>
        </w:numPr>
        <w:tabs>
          <w:tab w:val="left" w:pos="0"/>
          <w:tab w:val="left" w:pos="503"/>
        </w:tabs>
        <w:ind w:left="0" w:firstLine="567"/>
        <w:jc w:val="both"/>
        <w:rPr>
          <w:sz w:val="24"/>
        </w:rPr>
      </w:pPr>
      <w:r>
        <w:rPr>
          <w:sz w:val="24"/>
        </w:rPr>
        <w:t>учет</w:t>
      </w:r>
      <w:r>
        <w:rPr>
          <w:spacing w:val="37"/>
          <w:sz w:val="24"/>
        </w:rPr>
        <w:t xml:space="preserve"> </w:t>
      </w:r>
      <w:r>
        <w:rPr>
          <w:sz w:val="24"/>
        </w:rPr>
        <w:t>индивидуальных</w:t>
      </w:r>
      <w:r>
        <w:rPr>
          <w:spacing w:val="37"/>
          <w:sz w:val="24"/>
        </w:rPr>
        <w:t xml:space="preserve"> </w:t>
      </w:r>
      <w:r>
        <w:rPr>
          <w:sz w:val="24"/>
        </w:rPr>
        <w:t>особенностей,</w:t>
      </w:r>
      <w:r>
        <w:rPr>
          <w:spacing w:val="36"/>
          <w:sz w:val="24"/>
        </w:rPr>
        <w:t xml:space="preserve"> </w:t>
      </w:r>
      <w:r>
        <w:rPr>
          <w:sz w:val="24"/>
        </w:rPr>
        <w:t>возможностей,</w:t>
      </w:r>
      <w:r>
        <w:rPr>
          <w:spacing w:val="37"/>
          <w:sz w:val="24"/>
        </w:rPr>
        <w:t xml:space="preserve"> </w:t>
      </w:r>
      <w:r>
        <w:rPr>
          <w:sz w:val="24"/>
        </w:rPr>
        <w:t>потребностей,</w:t>
      </w:r>
      <w:r>
        <w:rPr>
          <w:spacing w:val="37"/>
          <w:sz w:val="24"/>
        </w:rPr>
        <w:t xml:space="preserve"> </w:t>
      </w:r>
      <w:r>
        <w:rPr>
          <w:sz w:val="24"/>
        </w:rPr>
        <w:t>состояния</w:t>
      </w:r>
      <w:r>
        <w:rPr>
          <w:spacing w:val="36"/>
          <w:sz w:val="24"/>
        </w:rPr>
        <w:t xml:space="preserve"> </w:t>
      </w:r>
      <w:r>
        <w:rPr>
          <w:sz w:val="24"/>
        </w:rPr>
        <w:t>здоровья</w:t>
      </w:r>
      <w:r>
        <w:rPr>
          <w:spacing w:val="-57"/>
          <w:sz w:val="24"/>
        </w:rPr>
        <w:t xml:space="preserve"> </w:t>
      </w:r>
      <w:r>
        <w:rPr>
          <w:sz w:val="24"/>
        </w:rPr>
        <w:t>воспитанников</w:t>
      </w:r>
      <w:r>
        <w:rPr>
          <w:spacing w:val="-1"/>
          <w:sz w:val="24"/>
        </w:rPr>
        <w:t xml:space="preserve"> </w:t>
      </w:r>
      <w:r>
        <w:rPr>
          <w:sz w:val="24"/>
        </w:rPr>
        <w:t>с</w:t>
      </w:r>
      <w:r>
        <w:rPr>
          <w:spacing w:val="-2"/>
          <w:sz w:val="24"/>
        </w:rPr>
        <w:t xml:space="preserve"> </w:t>
      </w:r>
      <w:r>
        <w:rPr>
          <w:sz w:val="24"/>
        </w:rPr>
        <w:t>ТНР;</w:t>
      </w:r>
    </w:p>
    <w:p w:rsidR="008530C6" w:rsidRDefault="00095B12" w:rsidP="00153252">
      <w:pPr>
        <w:pStyle w:val="a5"/>
        <w:numPr>
          <w:ilvl w:val="0"/>
          <w:numId w:val="62"/>
        </w:numPr>
        <w:tabs>
          <w:tab w:val="left" w:pos="0"/>
          <w:tab w:val="left" w:pos="462"/>
        </w:tabs>
        <w:ind w:left="0" w:firstLine="567"/>
        <w:jc w:val="both"/>
        <w:rPr>
          <w:sz w:val="24"/>
        </w:rPr>
      </w:pPr>
      <w:r>
        <w:rPr>
          <w:sz w:val="24"/>
        </w:rPr>
        <w:t>признание</w:t>
      </w:r>
      <w:r>
        <w:rPr>
          <w:spacing w:val="-4"/>
          <w:sz w:val="24"/>
        </w:rPr>
        <w:t xml:space="preserve"> </w:t>
      </w:r>
      <w:r>
        <w:rPr>
          <w:sz w:val="24"/>
        </w:rPr>
        <w:t>ребенка</w:t>
      </w:r>
      <w:r>
        <w:rPr>
          <w:spacing w:val="-3"/>
          <w:sz w:val="24"/>
        </w:rPr>
        <w:t xml:space="preserve"> </w:t>
      </w:r>
      <w:r>
        <w:rPr>
          <w:sz w:val="24"/>
        </w:rPr>
        <w:t>с</w:t>
      </w:r>
      <w:r>
        <w:rPr>
          <w:spacing w:val="-3"/>
          <w:sz w:val="24"/>
        </w:rPr>
        <w:t xml:space="preserve"> </w:t>
      </w:r>
      <w:r>
        <w:rPr>
          <w:sz w:val="24"/>
        </w:rPr>
        <w:t>ТНР</w:t>
      </w:r>
      <w:r>
        <w:rPr>
          <w:spacing w:val="-2"/>
          <w:sz w:val="24"/>
        </w:rPr>
        <w:t xml:space="preserve"> </w:t>
      </w:r>
      <w:r>
        <w:rPr>
          <w:sz w:val="24"/>
        </w:rPr>
        <w:t>полноценным</w:t>
      </w:r>
      <w:r>
        <w:rPr>
          <w:spacing w:val="-4"/>
          <w:sz w:val="24"/>
        </w:rPr>
        <w:t xml:space="preserve"> </w:t>
      </w:r>
      <w:r>
        <w:rPr>
          <w:sz w:val="24"/>
        </w:rPr>
        <w:t>участником</w:t>
      </w:r>
      <w:r>
        <w:rPr>
          <w:spacing w:val="-4"/>
          <w:sz w:val="24"/>
        </w:rPr>
        <w:t xml:space="preserve"> </w:t>
      </w:r>
      <w:r>
        <w:rPr>
          <w:sz w:val="24"/>
        </w:rPr>
        <w:t>воспитательных</w:t>
      </w:r>
      <w:r>
        <w:rPr>
          <w:spacing w:val="-5"/>
          <w:sz w:val="24"/>
        </w:rPr>
        <w:t xml:space="preserve"> </w:t>
      </w:r>
      <w:r>
        <w:rPr>
          <w:sz w:val="24"/>
        </w:rPr>
        <w:t>отношений;</w:t>
      </w:r>
    </w:p>
    <w:p w:rsidR="008530C6" w:rsidRDefault="00095B12" w:rsidP="00153252">
      <w:pPr>
        <w:pStyle w:val="a5"/>
        <w:numPr>
          <w:ilvl w:val="0"/>
          <w:numId w:val="62"/>
        </w:numPr>
        <w:tabs>
          <w:tab w:val="left" w:pos="0"/>
          <w:tab w:val="left" w:pos="601"/>
        </w:tabs>
        <w:ind w:left="0" w:firstLine="567"/>
        <w:jc w:val="both"/>
        <w:rPr>
          <w:sz w:val="24"/>
        </w:rPr>
      </w:pPr>
      <w:r>
        <w:rPr>
          <w:sz w:val="24"/>
        </w:rPr>
        <w:t>личностно-развивающее</w:t>
      </w:r>
      <w:r>
        <w:rPr>
          <w:spacing w:val="1"/>
          <w:sz w:val="24"/>
        </w:rPr>
        <w:t xml:space="preserve"> </w:t>
      </w:r>
      <w:r>
        <w:rPr>
          <w:sz w:val="24"/>
        </w:rPr>
        <w:t>взаимодействие</w:t>
      </w:r>
      <w:r>
        <w:rPr>
          <w:spacing w:val="1"/>
          <w:sz w:val="24"/>
        </w:rPr>
        <w:t xml:space="preserve"> </w:t>
      </w:r>
      <w:r>
        <w:rPr>
          <w:sz w:val="24"/>
        </w:rPr>
        <w:t>участников</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Принципы реализуются в укладе ДОУ, включающем воспитывающие среды, общности,</w:t>
      </w:r>
      <w:r>
        <w:rPr>
          <w:spacing w:val="1"/>
          <w:sz w:val="24"/>
        </w:rPr>
        <w:t xml:space="preserve"> </w:t>
      </w:r>
      <w:r>
        <w:rPr>
          <w:sz w:val="24"/>
        </w:rPr>
        <w:t>культурные</w:t>
      </w:r>
      <w:r>
        <w:rPr>
          <w:spacing w:val="-3"/>
          <w:sz w:val="24"/>
        </w:rPr>
        <w:t xml:space="preserve"> </w:t>
      </w:r>
      <w:r>
        <w:rPr>
          <w:sz w:val="24"/>
        </w:rPr>
        <w:t>практики, совместную деятельность</w:t>
      </w:r>
      <w:r>
        <w:rPr>
          <w:spacing w:val="1"/>
          <w:sz w:val="24"/>
        </w:rPr>
        <w:t xml:space="preserve"> </w:t>
      </w:r>
      <w:r>
        <w:rPr>
          <w:sz w:val="24"/>
        </w:rPr>
        <w:t>и события.</w:t>
      </w:r>
    </w:p>
    <w:p w:rsidR="008530C6" w:rsidRDefault="00095B12" w:rsidP="00F37D70">
      <w:pPr>
        <w:pStyle w:val="1"/>
        <w:ind w:left="0" w:firstLine="567"/>
        <w:rPr>
          <w:b w:val="0"/>
        </w:rPr>
      </w:pPr>
      <w:r>
        <w:t>Целевые</w:t>
      </w:r>
      <w:r>
        <w:rPr>
          <w:spacing w:val="-4"/>
        </w:rPr>
        <w:t xml:space="preserve"> </w:t>
      </w:r>
      <w:r>
        <w:t>ориентиры</w:t>
      </w:r>
      <w:r>
        <w:rPr>
          <w:spacing w:val="-2"/>
        </w:rPr>
        <w:t xml:space="preserve"> </w:t>
      </w:r>
      <w:r>
        <w:t>воспитания</w:t>
      </w:r>
      <w:r>
        <w:rPr>
          <w:b w:val="0"/>
        </w:rPr>
        <w:t>.</w:t>
      </w:r>
    </w:p>
    <w:p w:rsidR="008530C6" w:rsidRDefault="00095B12" w:rsidP="00F37D70">
      <w:pPr>
        <w:pStyle w:val="a3"/>
        <w:ind w:left="0" w:firstLine="567"/>
      </w:pPr>
      <w:r>
        <w:t>Планируемые</w:t>
      </w:r>
      <w:r>
        <w:rPr>
          <w:spacing w:val="-5"/>
        </w:rPr>
        <w:t xml:space="preserve"> </w:t>
      </w:r>
      <w:r>
        <w:t>результаты</w:t>
      </w:r>
      <w:r>
        <w:rPr>
          <w:spacing w:val="-3"/>
        </w:rPr>
        <w:t xml:space="preserve"> </w:t>
      </w:r>
      <w:r>
        <w:t>воспитания</w:t>
      </w:r>
      <w:r>
        <w:rPr>
          <w:spacing w:val="-6"/>
        </w:rPr>
        <w:t xml:space="preserve"> </w:t>
      </w:r>
      <w:r>
        <w:t>носят</w:t>
      </w:r>
      <w:r>
        <w:rPr>
          <w:spacing w:val="-3"/>
        </w:rPr>
        <w:t xml:space="preserve"> </w:t>
      </w:r>
      <w:r>
        <w:t>отсроченный</w:t>
      </w:r>
      <w:r>
        <w:rPr>
          <w:spacing w:val="-3"/>
        </w:rPr>
        <w:t xml:space="preserve"> </w:t>
      </w:r>
      <w:r>
        <w:t>характер.</w:t>
      </w:r>
    </w:p>
    <w:p w:rsidR="008530C6" w:rsidRDefault="00095B12" w:rsidP="00F37D70">
      <w:pPr>
        <w:pStyle w:val="a3"/>
        <w:ind w:left="0" w:firstLine="567"/>
      </w:pPr>
      <w:r>
        <w:t>Деятельность</w:t>
      </w:r>
      <w:r>
        <w:rPr>
          <w:spacing w:val="1"/>
        </w:rPr>
        <w:t xml:space="preserve"> </w:t>
      </w:r>
      <w:r>
        <w:t>воспитателя</w:t>
      </w:r>
      <w:r>
        <w:rPr>
          <w:spacing w:val="1"/>
        </w:rPr>
        <w:t xml:space="preserve"> </w:t>
      </w:r>
      <w:r>
        <w:t>нацелена</w:t>
      </w:r>
      <w:r>
        <w:rPr>
          <w:spacing w:val="1"/>
        </w:rPr>
        <w:t xml:space="preserve"> </w:t>
      </w:r>
      <w:r>
        <w:t>на</w:t>
      </w:r>
      <w:r>
        <w:rPr>
          <w:spacing w:val="1"/>
        </w:rPr>
        <w:t xml:space="preserve"> </w:t>
      </w:r>
      <w:r>
        <w:t>перспективу</w:t>
      </w:r>
      <w:r>
        <w:rPr>
          <w:spacing w:val="1"/>
        </w:rPr>
        <w:t xml:space="preserve"> </w:t>
      </w:r>
      <w:r>
        <w:t>становления</w:t>
      </w:r>
      <w:r>
        <w:rPr>
          <w:spacing w:val="1"/>
        </w:rPr>
        <w:t xml:space="preserve"> </w:t>
      </w:r>
      <w:r>
        <w:t>личности</w:t>
      </w:r>
      <w:r>
        <w:rPr>
          <w:spacing w:val="1"/>
        </w:rPr>
        <w:t xml:space="preserve"> </w:t>
      </w:r>
      <w:r>
        <w:t>и</w:t>
      </w:r>
      <w:r>
        <w:rPr>
          <w:spacing w:val="1"/>
        </w:rPr>
        <w:t xml:space="preserve"> </w:t>
      </w:r>
      <w:r>
        <w:t>развития</w:t>
      </w:r>
      <w:r>
        <w:rPr>
          <w:spacing w:val="-57"/>
        </w:rPr>
        <w:t xml:space="preserve"> </w:t>
      </w:r>
      <w:r>
        <w:t>ребёнка. Поэтому планируемые результаты представлены в виде целевых ориентиров как</w:t>
      </w:r>
      <w:r>
        <w:rPr>
          <w:spacing w:val="1"/>
        </w:rPr>
        <w:t xml:space="preserve"> </w:t>
      </w:r>
      <w:r>
        <w:t>обобщенные</w:t>
      </w:r>
      <w:r>
        <w:rPr>
          <w:spacing w:val="-3"/>
        </w:rPr>
        <w:t xml:space="preserve"> </w:t>
      </w:r>
      <w:r>
        <w:t>«портреты»</w:t>
      </w:r>
      <w:r>
        <w:rPr>
          <w:spacing w:val="-1"/>
        </w:rPr>
        <w:t xml:space="preserve"> </w:t>
      </w:r>
      <w:r>
        <w:t>ребёнка</w:t>
      </w:r>
      <w:r>
        <w:rPr>
          <w:spacing w:val="-1"/>
        </w:rPr>
        <w:t xml:space="preserve"> </w:t>
      </w:r>
      <w:r>
        <w:t>к</w:t>
      </w:r>
      <w:r>
        <w:rPr>
          <w:spacing w:val="-1"/>
        </w:rPr>
        <w:t xml:space="preserve"> </w:t>
      </w:r>
      <w:r>
        <w:t>концу раннего</w:t>
      </w:r>
      <w:r>
        <w:rPr>
          <w:spacing w:val="-2"/>
        </w:rPr>
        <w:t xml:space="preserve"> </w:t>
      </w:r>
      <w:r>
        <w:t>и дошкольного</w:t>
      </w:r>
      <w:r>
        <w:rPr>
          <w:spacing w:val="-1"/>
        </w:rPr>
        <w:t xml:space="preserve"> </w:t>
      </w:r>
      <w:r>
        <w:t>возрастов.</w:t>
      </w:r>
    </w:p>
    <w:p w:rsidR="008530C6" w:rsidRDefault="00095B12" w:rsidP="00F37D70">
      <w:pPr>
        <w:pStyle w:val="a3"/>
        <w:ind w:left="0" w:firstLine="567"/>
      </w:pPr>
      <w:r>
        <w:t>На</w:t>
      </w:r>
      <w:r>
        <w:rPr>
          <w:spacing w:val="1"/>
        </w:rPr>
        <w:t xml:space="preserve"> </w:t>
      </w:r>
      <w:r>
        <w:t>уровне</w:t>
      </w:r>
      <w:r>
        <w:rPr>
          <w:spacing w:val="1"/>
        </w:rPr>
        <w:t xml:space="preserve"> </w:t>
      </w:r>
      <w:r>
        <w:t>ДОО</w:t>
      </w:r>
      <w:r>
        <w:rPr>
          <w:spacing w:val="1"/>
        </w:rPr>
        <w:t xml:space="preserve"> </w:t>
      </w:r>
      <w:r>
        <w:t>не</w:t>
      </w:r>
      <w:r>
        <w:rPr>
          <w:spacing w:val="1"/>
        </w:rPr>
        <w:t xml:space="preserve"> </w:t>
      </w:r>
      <w:r>
        <w:t>осуществляется</w:t>
      </w:r>
      <w:r>
        <w:rPr>
          <w:spacing w:val="1"/>
        </w:rPr>
        <w:t xml:space="preserve"> </w:t>
      </w:r>
      <w:r>
        <w:t>оценка</w:t>
      </w:r>
      <w:r>
        <w:rPr>
          <w:spacing w:val="1"/>
        </w:rPr>
        <w:t xml:space="preserve"> </w:t>
      </w:r>
      <w:r>
        <w:t>результатов</w:t>
      </w:r>
      <w:r>
        <w:rPr>
          <w:spacing w:val="1"/>
        </w:rPr>
        <w:t xml:space="preserve"> </w:t>
      </w:r>
      <w:r>
        <w:t>воспитательной</w:t>
      </w:r>
      <w:r>
        <w:rPr>
          <w:spacing w:val="1"/>
        </w:rPr>
        <w:t xml:space="preserve"> </w:t>
      </w:r>
      <w:r>
        <w:t>работы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proofErr w:type="gramStart"/>
      <w:r>
        <w:t>ДО</w:t>
      </w:r>
      <w:proofErr w:type="gramEnd"/>
      <w:r>
        <w:t>,</w:t>
      </w:r>
      <w:r>
        <w:rPr>
          <w:spacing w:val="1"/>
        </w:rPr>
        <w:t xml:space="preserve"> </w:t>
      </w:r>
      <w:r>
        <w:t>так</w:t>
      </w:r>
      <w:r>
        <w:rPr>
          <w:spacing w:val="1"/>
        </w:rPr>
        <w:t xml:space="preserve"> </w:t>
      </w:r>
      <w:r>
        <w:t>как</w:t>
      </w:r>
      <w:r>
        <w:rPr>
          <w:spacing w:val="1"/>
        </w:rPr>
        <w:t xml:space="preserve"> </w:t>
      </w:r>
      <w:r>
        <w:t>«</w:t>
      </w:r>
      <w:proofErr w:type="gramStart"/>
      <w:r>
        <w:t>целевые</w:t>
      </w:r>
      <w:proofErr w:type="gramEnd"/>
      <w:r>
        <w:rPr>
          <w:spacing w:val="1"/>
        </w:rPr>
        <w:t xml:space="preserve"> </w:t>
      </w:r>
      <w:r>
        <w:t>ориентиры</w:t>
      </w:r>
      <w:r>
        <w:rPr>
          <w:spacing w:val="1"/>
        </w:rPr>
        <w:t xml:space="preserve"> </w:t>
      </w:r>
      <w:r>
        <w:t>основной</w:t>
      </w:r>
      <w:r>
        <w:rPr>
          <w:spacing w:val="1"/>
        </w:rPr>
        <w:t xml:space="preserve"> </w:t>
      </w:r>
      <w:r>
        <w:t>образовательной</w:t>
      </w:r>
      <w:r>
        <w:rPr>
          <w:spacing w:val="1"/>
        </w:rPr>
        <w:t xml:space="preserve"> </w:t>
      </w:r>
      <w:r>
        <w:t>программы дошкольного образования не подлежат</w:t>
      </w:r>
      <w:r>
        <w:rPr>
          <w:spacing w:val="1"/>
        </w:rPr>
        <w:t xml:space="preserve"> </w:t>
      </w:r>
      <w:r>
        <w:t>непосредственной</w:t>
      </w:r>
      <w:r>
        <w:rPr>
          <w:spacing w:val="61"/>
        </w:rPr>
        <w:t xml:space="preserve"> </w:t>
      </w:r>
      <w:r>
        <w:t>оценке,</w:t>
      </w:r>
      <w:r>
        <w:rPr>
          <w:spacing w:val="61"/>
        </w:rPr>
        <w:t xml:space="preserve"> </w:t>
      </w:r>
      <w:r>
        <w:t>в</w:t>
      </w:r>
      <w:r>
        <w:rPr>
          <w:spacing w:val="61"/>
        </w:rPr>
        <w:t xml:space="preserve"> </w:t>
      </w:r>
      <w:r>
        <w:t>том</w:t>
      </w:r>
      <w:r>
        <w:rPr>
          <w:spacing w:val="-57"/>
        </w:rPr>
        <w:t xml:space="preserve"> </w:t>
      </w:r>
      <w:r>
        <w:t>числе</w:t>
      </w:r>
      <w:r>
        <w:rPr>
          <w:spacing w:val="22"/>
        </w:rPr>
        <w:t xml:space="preserve"> </w:t>
      </w:r>
      <w:r>
        <w:t>в</w:t>
      </w:r>
      <w:r>
        <w:rPr>
          <w:spacing w:val="23"/>
        </w:rPr>
        <w:t xml:space="preserve"> </w:t>
      </w:r>
      <w:r>
        <w:t>виде</w:t>
      </w:r>
      <w:r>
        <w:rPr>
          <w:spacing w:val="22"/>
        </w:rPr>
        <w:t xml:space="preserve"> </w:t>
      </w:r>
      <w:r>
        <w:t>педагогической</w:t>
      </w:r>
      <w:r>
        <w:rPr>
          <w:spacing w:val="25"/>
        </w:rPr>
        <w:t xml:space="preserve"> </w:t>
      </w:r>
      <w:r>
        <w:t>диагностики</w:t>
      </w:r>
      <w:r>
        <w:rPr>
          <w:spacing w:val="22"/>
        </w:rPr>
        <w:t xml:space="preserve"> </w:t>
      </w:r>
      <w:r>
        <w:t>(мониторинга),</w:t>
      </w:r>
      <w:r>
        <w:rPr>
          <w:spacing w:val="23"/>
        </w:rPr>
        <w:t xml:space="preserve"> </w:t>
      </w:r>
      <w:r>
        <w:t>и</w:t>
      </w:r>
      <w:r>
        <w:rPr>
          <w:spacing w:val="21"/>
        </w:rPr>
        <w:t xml:space="preserve"> </w:t>
      </w:r>
      <w:r>
        <w:t>не</w:t>
      </w:r>
      <w:r>
        <w:rPr>
          <w:spacing w:val="23"/>
        </w:rPr>
        <w:t xml:space="preserve"> </w:t>
      </w:r>
      <w:r>
        <w:t>являются</w:t>
      </w:r>
      <w:r>
        <w:rPr>
          <w:spacing w:val="22"/>
        </w:rPr>
        <w:t xml:space="preserve"> </w:t>
      </w:r>
      <w:r>
        <w:t>основанием</w:t>
      </w:r>
      <w:r>
        <w:rPr>
          <w:spacing w:val="23"/>
        </w:rPr>
        <w:t xml:space="preserve"> </w:t>
      </w:r>
      <w:r>
        <w:t>для</w:t>
      </w:r>
      <w:r>
        <w:rPr>
          <w:spacing w:val="-58"/>
        </w:rPr>
        <w:t xml:space="preserve"> </w:t>
      </w:r>
      <w:r>
        <w:t>их</w:t>
      </w:r>
      <w:r>
        <w:rPr>
          <w:spacing w:val="-1"/>
        </w:rPr>
        <w:t xml:space="preserve"> </w:t>
      </w:r>
      <w:r>
        <w:t>формального сравнения с</w:t>
      </w:r>
      <w:r>
        <w:rPr>
          <w:spacing w:val="-2"/>
        </w:rPr>
        <w:t xml:space="preserve"> </w:t>
      </w:r>
      <w:r>
        <w:t>реальными достижениями детей».</w:t>
      </w:r>
    </w:p>
    <w:p w:rsidR="008530C6" w:rsidRDefault="00095B12" w:rsidP="00F37D70">
      <w:pPr>
        <w:pStyle w:val="a3"/>
        <w:ind w:left="0" w:firstLine="567"/>
      </w:pPr>
      <w:r>
        <w:t>Целевые</w:t>
      </w:r>
      <w:r>
        <w:rPr>
          <w:spacing w:val="-3"/>
        </w:rPr>
        <w:t xml:space="preserve"> </w:t>
      </w:r>
      <w:r>
        <w:t>ориентиры</w:t>
      </w:r>
      <w:r>
        <w:rPr>
          <w:spacing w:val="-2"/>
        </w:rPr>
        <w:t xml:space="preserve"> </w:t>
      </w:r>
      <w:r>
        <w:t>воспитания</w:t>
      </w:r>
      <w:r>
        <w:rPr>
          <w:spacing w:val="-5"/>
        </w:rPr>
        <w:t xml:space="preserve"> </w:t>
      </w:r>
      <w:r>
        <w:t>детей</w:t>
      </w:r>
      <w:r>
        <w:rPr>
          <w:spacing w:val="-2"/>
        </w:rPr>
        <w:t xml:space="preserve"> </w:t>
      </w:r>
      <w:r>
        <w:t>раннего</w:t>
      </w:r>
      <w:r>
        <w:rPr>
          <w:spacing w:val="-5"/>
        </w:rPr>
        <w:t xml:space="preserve"> </w:t>
      </w:r>
      <w:r>
        <w:t>возраста</w:t>
      </w:r>
      <w:r>
        <w:rPr>
          <w:spacing w:val="-2"/>
        </w:rPr>
        <w:t xml:space="preserve"> </w:t>
      </w:r>
      <w:r>
        <w:t>(к</w:t>
      </w:r>
      <w:r>
        <w:rPr>
          <w:spacing w:val="-2"/>
        </w:rPr>
        <w:t xml:space="preserve"> </w:t>
      </w:r>
      <w:r>
        <w:t>трем</w:t>
      </w:r>
      <w:r>
        <w:rPr>
          <w:spacing w:val="-3"/>
        </w:rPr>
        <w:t xml:space="preserve"> </w:t>
      </w:r>
      <w:r>
        <w:t>годам)</w:t>
      </w: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2"/>
        <w:gridCol w:w="2590"/>
        <w:gridCol w:w="5528"/>
      </w:tblGrid>
      <w:tr w:rsidR="008530C6" w:rsidTr="00F37D70">
        <w:trPr>
          <w:trHeight w:val="553"/>
        </w:trPr>
        <w:tc>
          <w:tcPr>
            <w:tcW w:w="2372" w:type="dxa"/>
          </w:tcPr>
          <w:p w:rsidR="008530C6" w:rsidRDefault="00095B12">
            <w:pPr>
              <w:pStyle w:val="TableParagraph"/>
              <w:spacing w:line="270" w:lineRule="atLeast"/>
              <w:ind w:right="694"/>
              <w:rPr>
                <w:sz w:val="24"/>
              </w:rPr>
            </w:pPr>
            <w:r>
              <w:rPr>
                <w:spacing w:val="-1"/>
                <w:sz w:val="24"/>
              </w:rPr>
              <w:t>Направление</w:t>
            </w:r>
            <w:r>
              <w:rPr>
                <w:spacing w:val="-57"/>
                <w:sz w:val="24"/>
              </w:rPr>
              <w:t xml:space="preserve"> </w:t>
            </w:r>
            <w:r>
              <w:rPr>
                <w:sz w:val="24"/>
              </w:rPr>
              <w:t>воспитания</w:t>
            </w:r>
          </w:p>
        </w:tc>
        <w:tc>
          <w:tcPr>
            <w:tcW w:w="2590" w:type="dxa"/>
          </w:tcPr>
          <w:p w:rsidR="008530C6" w:rsidRDefault="00095B12">
            <w:pPr>
              <w:pStyle w:val="TableParagraph"/>
              <w:spacing w:before="1"/>
              <w:ind w:left="105"/>
              <w:rPr>
                <w:sz w:val="24"/>
              </w:rPr>
            </w:pPr>
            <w:r>
              <w:rPr>
                <w:sz w:val="24"/>
              </w:rPr>
              <w:t>Ценности</w:t>
            </w:r>
          </w:p>
        </w:tc>
        <w:tc>
          <w:tcPr>
            <w:tcW w:w="5528" w:type="dxa"/>
          </w:tcPr>
          <w:p w:rsidR="008530C6" w:rsidRDefault="00095B12">
            <w:pPr>
              <w:pStyle w:val="TableParagraph"/>
              <w:spacing w:before="1"/>
              <w:ind w:left="108"/>
              <w:rPr>
                <w:sz w:val="24"/>
              </w:rPr>
            </w:pPr>
            <w:r>
              <w:rPr>
                <w:sz w:val="24"/>
              </w:rPr>
              <w:t>Целевые</w:t>
            </w:r>
            <w:r>
              <w:rPr>
                <w:spacing w:val="-3"/>
                <w:sz w:val="24"/>
              </w:rPr>
              <w:t xml:space="preserve"> </w:t>
            </w:r>
            <w:r>
              <w:rPr>
                <w:sz w:val="24"/>
              </w:rPr>
              <w:t>ориентиры</w:t>
            </w:r>
          </w:p>
        </w:tc>
      </w:tr>
      <w:tr w:rsidR="008530C6" w:rsidTr="00F37D70">
        <w:trPr>
          <w:trHeight w:val="564"/>
        </w:trPr>
        <w:tc>
          <w:tcPr>
            <w:tcW w:w="2372" w:type="dxa"/>
          </w:tcPr>
          <w:p w:rsidR="008530C6" w:rsidRDefault="00095B12">
            <w:pPr>
              <w:pStyle w:val="TableParagraph"/>
              <w:spacing w:line="275" w:lineRule="exact"/>
              <w:rPr>
                <w:sz w:val="24"/>
              </w:rPr>
            </w:pPr>
            <w:r>
              <w:rPr>
                <w:sz w:val="24"/>
              </w:rPr>
              <w:t>Патриотическое</w:t>
            </w:r>
          </w:p>
        </w:tc>
        <w:tc>
          <w:tcPr>
            <w:tcW w:w="2590" w:type="dxa"/>
          </w:tcPr>
          <w:p w:rsidR="008530C6" w:rsidRDefault="00095B12">
            <w:pPr>
              <w:pStyle w:val="TableParagraph"/>
              <w:spacing w:line="275" w:lineRule="exact"/>
              <w:ind w:left="105"/>
              <w:rPr>
                <w:sz w:val="24"/>
              </w:rPr>
            </w:pPr>
            <w:r>
              <w:rPr>
                <w:sz w:val="24"/>
              </w:rPr>
              <w:t>Родина,</w:t>
            </w:r>
            <w:r>
              <w:rPr>
                <w:spacing w:val="-3"/>
                <w:sz w:val="24"/>
              </w:rPr>
              <w:t xml:space="preserve"> </w:t>
            </w:r>
            <w:r>
              <w:rPr>
                <w:sz w:val="24"/>
              </w:rPr>
              <w:t>природа</w:t>
            </w:r>
          </w:p>
        </w:tc>
        <w:tc>
          <w:tcPr>
            <w:tcW w:w="5528" w:type="dxa"/>
          </w:tcPr>
          <w:p w:rsidR="008530C6" w:rsidRDefault="00095B12">
            <w:pPr>
              <w:pStyle w:val="TableParagraph"/>
              <w:spacing w:line="276" w:lineRule="exact"/>
              <w:ind w:left="108" w:right="95"/>
              <w:jc w:val="both"/>
              <w:rPr>
                <w:sz w:val="24"/>
              </w:rPr>
            </w:pPr>
            <w:proofErr w:type="gramStart"/>
            <w:r>
              <w:rPr>
                <w:sz w:val="24"/>
              </w:rPr>
              <w:t>Проявляющий</w:t>
            </w:r>
            <w:proofErr w:type="gramEnd"/>
            <w:r>
              <w:rPr>
                <w:spacing w:val="1"/>
                <w:sz w:val="24"/>
              </w:rPr>
              <w:t xml:space="preserve"> </w:t>
            </w:r>
            <w:r>
              <w:rPr>
                <w:sz w:val="24"/>
              </w:rPr>
              <w:t>привязанность</w:t>
            </w:r>
            <w:r>
              <w:rPr>
                <w:spacing w:val="1"/>
                <w:sz w:val="24"/>
              </w:rPr>
              <w:t xml:space="preserve"> </w:t>
            </w:r>
            <w:r>
              <w:rPr>
                <w:sz w:val="24"/>
              </w:rPr>
              <w:t>к</w:t>
            </w:r>
            <w:r>
              <w:rPr>
                <w:spacing w:val="-57"/>
                <w:sz w:val="24"/>
              </w:rPr>
              <w:t xml:space="preserve"> </w:t>
            </w:r>
            <w:r>
              <w:rPr>
                <w:sz w:val="24"/>
              </w:rPr>
              <w:t>близким</w:t>
            </w:r>
            <w:r>
              <w:rPr>
                <w:spacing w:val="1"/>
                <w:sz w:val="24"/>
              </w:rPr>
              <w:t xml:space="preserve"> </w:t>
            </w:r>
            <w:r>
              <w:rPr>
                <w:sz w:val="24"/>
              </w:rPr>
              <w:t>людям,</w:t>
            </w:r>
            <w:r>
              <w:rPr>
                <w:spacing w:val="1"/>
                <w:sz w:val="24"/>
              </w:rPr>
              <w:t xml:space="preserve"> </w:t>
            </w:r>
            <w:r>
              <w:rPr>
                <w:sz w:val="24"/>
              </w:rPr>
              <w:t>бережное</w:t>
            </w:r>
            <w:r>
              <w:rPr>
                <w:spacing w:val="1"/>
                <w:sz w:val="24"/>
              </w:rPr>
              <w:t xml:space="preserve"> </w:t>
            </w:r>
            <w:r>
              <w:rPr>
                <w:sz w:val="24"/>
              </w:rPr>
              <w:t>отношение</w:t>
            </w:r>
            <w:r>
              <w:rPr>
                <w:spacing w:val="-2"/>
                <w:sz w:val="24"/>
              </w:rPr>
              <w:t xml:space="preserve"> </w:t>
            </w:r>
            <w:r>
              <w:rPr>
                <w:sz w:val="24"/>
              </w:rPr>
              <w:t>к живому.</w:t>
            </w:r>
          </w:p>
        </w:tc>
      </w:tr>
      <w:tr w:rsidR="008530C6" w:rsidTr="00F37D70">
        <w:trPr>
          <w:trHeight w:val="827"/>
        </w:trPr>
        <w:tc>
          <w:tcPr>
            <w:tcW w:w="2372" w:type="dxa"/>
          </w:tcPr>
          <w:p w:rsidR="008530C6" w:rsidRDefault="00095B12">
            <w:pPr>
              <w:pStyle w:val="TableParagraph"/>
              <w:ind w:right="638"/>
              <w:rPr>
                <w:sz w:val="24"/>
              </w:rPr>
            </w:pPr>
            <w:r>
              <w:rPr>
                <w:sz w:val="24"/>
              </w:rPr>
              <w:t>Духовно­</w:t>
            </w:r>
            <w:r>
              <w:rPr>
                <w:spacing w:val="1"/>
                <w:sz w:val="24"/>
              </w:rPr>
              <w:t xml:space="preserve"> </w:t>
            </w:r>
            <w:r>
              <w:rPr>
                <w:sz w:val="24"/>
              </w:rPr>
              <w:t>нравственное</w:t>
            </w:r>
          </w:p>
        </w:tc>
        <w:tc>
          <w:tcPr>
            <w:tcW w:w="2590" w:type="dxa"/>
          </w:tcPr>
          <w:p w:rsidR="008530C6" w:rsidRDefault="00095B12">
            <w:pPr>
              <w:pStyle w:val="TableParagraph"/>
              <w:ind w:left="105" w:right="1251"/>
              <w:rPr>
                <w:sz w:val="24"/>
              </w:rPr>
            </w:pPr>
            <w:r>
              <w:rPr>
                <w:sz w:val="24"/>
              </w:rPr>
              <w:t>Жизнь,</w:t>
            </w:r>
            <w:r>
              <w:rPr>
                <w:spacing w:val="-14"/>
                <w:sz w:val="24"/>
              </w:rPr>
              <w:t xml:space="preserve"> </w:t>
            </w:r>
            <w:r>
              <w:rPr>
                <w:sz w:val="24"/>
              </w:rPr>
              <w:t>милосердие,</w:t>
            </w:r>
            <w:r>
              <w:rPr>
                <w:spacing w:val="-57"/>
                <w:sz w:val="24"/>
              </w:rPr>
              <w:t xml:space="preserve"> </w:t>
            </w:r>
            <w:r>
              <w:rPr>
                <w:sz w:val="24"/>
              </w:rPr>
              <w:t>добро</w:t>
            </w:r>
          </w:p>
        </w:tc>
        <w:tc>
          <w:tcPr>
            <w:tcW w:w="5528" w:type="dxa"/>
          </w:tcPr>
          <w:p w:rsidR="008530C6" w:rsidRDefault="00095B12">
            <w:pPr>
              <w:pStyle w:val="TableParagraph"/>
              <w:ind w:left="108"/>
              <w:rPr>
                <w:sz w:val="24"/>
              </w:rPr>
            </w:pPr>
            <w:proofErr w:type="gramStart"/>
            <w:r>
              <w:rPr>
                <w:sz w:val="24"/>
              </w:rPr>
              <w:t>Способный</w:t>
            </w:r>
            <w:proofErr w:type="gramEnd"/>
            <w:r>
              <w:rPr>
                <w:spacing w:val="6"/>
                <w:sz w:val="24"/>
              </w:rPr>
              <w:t xml:space="preserve"> </w:t>
            </w:r>
            <w:r>
              <w:rPr>
                <w:sz w:val="24"/>
              </w:rPr>
              <w:t>понять</w:t>
            </w:r>
            <w:r>
              <w:rPr>
                <w:spacing w:val="7"/>
                <w:sz w:val="24"/>
              </w:rPr>
              <w:t xml:space="preserve"> </w:t>
            </w:r>
            <w:r>
              <w:rPr>
                <w:sz w:val="24"/>
              </w:rPr>
              <w:t>и</w:t>
            </w:r>
            <w:r>
              <w:rPr>
                <w:spacing w:val="6"/>
                <w:sz w:val="24"/>
              </w:rPr>
              <w:t xml:space="preserve"> </w:t>
            </w:r>
            <w:r>
              <w:rPr>
                <w:sz w:val="24"/>
              </w:rPr>
              <w:t>принять,</w:t>
            </w:r>
            <w:r>
              <w:rPr>
                <w:spacing w:val="8"/>
                <w:sz w:val="24"/>
              </w:rPr>
              <w:t xml:space="preserve"> </w:t>
            </w:r>
            <w:r>
              <w:rPr>
                <w:sz w:val="24"/>
              </w:rPr>
              <w:t>что</w:t>
            </w:r>
            <w:r>
              <w:rPr>
                <w:spacing w:val="-57"/>
                <w:sz w:val="24"/>
              </w:rPr>
              <w:t xml:space="preserve"> </w:t>
            </w:r>
            <w:r>
              <w:rPr>
                <w:sz w:val="24"/>
              </w:rPr>
              <w:t>такое</w:t>
            </w:r>
            <w:r>
              <w:rPr>
                <w:spacing w:val="-1"/>
                <w:sz w:val="24"/>
              </w:rPr>
              <w:t xml:space="preserve"> </w:t>
            </w:r>
            <w:r>
              <w:rPr>
                <w:sz w:val="24"/>
              </w:rPr>
              <w:t>«хорошо» и «плохо».</w:t>
            </w:r>
          </w:p>
          <w:p w:rsidR="008530C6" w:rsidRDefault="00095B12">
            <w:pPr>
              <w:pStyle w:val="TableParagraph"/>
              <w:spacing w:line="257" w:lineRule="exact"/>
              <w:ind w:left="108"/>
              <w:rPr>
                <w:sz w:val="24"/>
              </w:rPr>
            </w:pPr>
            <w:proofErr w:type="gramStart"/>
            <w:r>
              <w:rPr>
                <w:sz w:val="24"/>
              </w:rPr>
              <w:t>Проявляющий</w:t>
            </w:r>
            <w:proofErr w:type="gramEnd"/>
            <w:r>
              <w:rPr>
                <w:spacing w:val="-3"/>
                <w:sz w:val="24"/>
              </w:rPr>
              <w:t xml:space="preserve"> </w:t>
            </w:r>
            <w:r>
              <w:rPr>
                <w:sz w:val="24"/>
              </w:rPr>
              <w:t>сочувствие,</w:t>
            </w:r>
            <w:r>
              <w:rPr>
                <w:spacing w:val="-2"/>
                <w:sz w:val="24"/>
              </w:rPr>
              <w:t xml:space="preserve"> </w:t>
            </w:r>
            <w:r>
              <w:rPr>
                <w:sz w:val="24"/>
              </w:rPr>
              <w:t>доброту.</w:t>
            </w:r>
          </w:p>
        </w:tc>
      </w:tr>
      <w:tr w:rsidR="008530C6" w:rsidTr="00F37D70">
        <w:trPr>
          <w:trHeight w:val="2129"/>
        </w:trPr>
        <w:tc>
          <w:tcPr>
            <w:tcW w:w="2372" w:type="dxa"/>
          </w:tcPr>
          <w:p w:rsidR="008530C6" w:rsidRDefault="00095B12">
            <w:pPr>
              <w:pStyle w:val="TableParagraph"/>
              <w:spacing w:line="275" w:lineRule="exact"/>
              <w:rPr>
                <w:sz w:val="24"/>
              </w:rPr>
            </w:pPr>
            <w:r>
              <w:rPr>
                <w:sz w:val="24"/>
              </w:rPr>
              <w:lastRenderedPageBreak/>
              <w:t>Социальное</w:t>
            </w:r>
          </w:p>
        </w:tc>
        <w:tc>
          <w:tcPr>
            <w:tcW w:w="2590" w:type="dxa"/>
          </w:tcPr>
          <w:p w:rsidR="008530C6" w:rsidRDefault="00095B12">
            <w:pPr>
              <w:pStyle w:val="TableParagraph"/>
              <w:tabs>
                <w:tab w:val="left" w:pos="1434"/>
                <w:tab w:val="left" w:pos="2511"/>
              </w:tabs>
              <w:ind w:left="105" w:right="99"/>
              <w:rPr>
                <w:sz w:val="24"/>
              </w:rPr>
            </w:pPr>
            <w:r>
              <w:rPr>
                <w:sz w:val="24"/>
              </w:rPr>
              <w:t>Человек,</w:t>
            </w:r>
            <w:r>
              <w:rPr>
                <w:sz w:val="24"/>
              </w:rPr>
              <w:tab/>
              <w:t>семья,</w:t>
            </w:r>
            <w:r>
              <w:rPr>
                <w:sz w:val="24"/>
              </w:rPr>
              <w:tab/>
            </w:r>
            <w:r>
              <w:rPr>
                <w:spacing w:val="-1"/>
                <w:sz w:val="24"/>
              </w:rPr>
              <w:t>дружба,</w:t>
            </w:r>
            <w:r>
              <w:rPr>
                <w:spacing w:val="-57"/>
                <w:sz w:val="24"/>
              </w:rPr>
              <w:t xml:space="preserve"> </w:t>
            </w:r>
            <w:r>
              <w:rPr>
                <w:sz w:val="24"/>
              </w:rPr>
              <w:t>сотрудничество</w:t>
            </w:r>
          </w:p>
        </w:tc>
        <w:tc>
          <w:tcPr>
            <w:tcW w:w="5528" w:type="dxa"/>
          </w:tcPr>
          <w:p w:rsidR="00F37D70" w:rsidRDefault="00095B12">
            <w:pPr>
              <w:pStyle w:val="TableParagraph"/>
              <w:tabs>
                <w:tab w:val="left" w:pos="1277"/>
                <w:tab w:val="left" w:pos="1801"/>
                <w:tab w:val="left" w:pos="2701"/>
                <w:tab w:val="left" w:pos="2804"/>
                <w:tab w:val="left" w:pos="3069"/>
                <w:tab w:val="left" w:pos="3125"/>
                <w:tab w:val="left" w:pos="3186"/>
              </w:tabs>
              <w:ind w:left="108" w:right="95"/>
              <w:rPr>
                <w:spacing w:val="1"/>
                <w:sz w:val="24"/>
              </w:rPr>
            </w:pPr>
            <w:proofErr w:type="gramStart"/>
            <w:r>
              <w:rPr>
                <w:sz w:val="24"/>
              </w:rPr>
              <w:t>Испытывающий</w:t>
            </w:r>
            <w:proofErr w:type="gramEnd"/>
            <w:r>
              <w:rPr>
                <w:sz w:val="24"/>
              </w:rPr>
              <w:tab/>
            </w:r>
            <w:r w:rsidR="00F37D70">
              <w:rPr>
                <w:sz w:val="24"/>
              </w:rPr>
              <w:t xml:space="preserve"> </w:t>
            </w:r>
            <w:r>
              <w:rPr>
                <w:spacing w:val="-1"/>
                <w:sz w:val="24"/>
              </w:rPr>
              <w:t>чувство</w:t>
            </w:r>
            <w:r>
              <w:rPr>
                <w:spacing w:val="-57"/>
                <w:sz w:val="24"/>
              </w:rPr>
              <w:t xml:space="preserve"> </w:t>
            </w:r>
            <w:r w:rsidR="00F37D70">
              <w:rPr>
                <w:spacing w:val="-57"/>
                <w:sz w:val="24"/>
              </w:rPr>
              <w:t xml:space="preserve">    </w:t>
            </w:r>
            <w:r>
              <w:rPr>
                <w:sz w:val="24"/>
              </w:rPr>
              <w:t>удовольствия</w:t>
            </w:r>
            <w:r>
              <w:rPr>
                <w:spacing w:val="29"/>
                <w:sz w:val="24"/>
              </w:rPr>
              <w:t xml:space="preserve"> </w:t>
            </w:r>
            <w:r>
              <w:rPr>
                <w:sz w:val="24"/>
              </w:rPr>
              <w:t>в</w:t>
            </w:r>
            <w:r>
              <w:rPr>
                <w:spacing w:val="29"/>
                <w:sz w:val="24"/>
              </w:rPr>
              <w:t xml:space="preserve"> </w:t>
            </w:r>
            <w:r>
              <w:rPr>
                <w:sz w:val="24"/>
              </w:rPr>
              <w:t>случае</w:t>
            </w:r>
            <w:r>
              <w:rPr>
                <w:spacing w:val="29"/>
                <w:sz w:val="24"/>
              </w:rPr>
              <w:t xml:space="preserve"> </w:t>
            </w:r>
            <w:r>
              <w:rPr>
                <w:sz w:val="24"/>
              </w:rPr>
              <w:t>одобрения</w:t>
            </w:r>
            <w:r>
              <w:rPr>
                <w:spacing w:val="27"/>
                <w:sz w:val="24"/>
              </w:rPr>
              <w:t xml:space="preserve"> </w:t>
            </w:r>
            <w:r>
              <w:rPr>
                <w:sz w:val="24"/>
              </w:rPr>
              <w:t>и</w:t>
            </w:r>
            <w:r w:rsidR="00F37D70">
              <w:rPr>
                <w:sz w:val="24"/>
              </w:rPr>
              <w:t xml:space="preserve"> </w:t>
            </w:r>
            <w:r>
              <w:rPr>
                <w:spacing w:val="-57"/>
                <w:sz w:val="24"/>
              </w:rPr>
              <w:t xml:space="preserve"> </w:t>
            </w:r>
            <w:r w:rsidR="00F37D70">
              <w:rPr>
                <w:spacing w:val="-57"/>
                <w:sz w:val="24"/>
              </w:rPr>
              <w:t xml:space="preserve"> </w:t>
            </w:r>
            <w:r>
              <w:rPr>
                <w:sz w:val="24"/>
              </w:rPr>
              <w:t>чувство</w:t>
            </w:r>
            <w:r w:rsidR="00F37D70">
              <w:rPr>
                <w:sz w:val="24"/>
              </w:rPr>
              <w:t xml:space="preserve"> </w:t>
            </w:r>
            <w:r>
              <w:rPr>
                <w:sz w:val="24"/>
              </w:rPr>
              <w:t>огорчения</w:t>
            </w:r>
            <w:r w:rsidR="00F37D70">
              <w:rPr>
                <w:sz w:val="24"/>
              </w:rPr>
              <w:t xml:space="preserve"> </w:t>
            </w:r>
            <w:r>
              <w:rPr>
                <w:sz w:val="24"/>
              </w:rPr>
              <w:t>в</w:t>
            </w:r>
            <w:r>
              <w:rPr>
                <w:sz w:val="24"/>
              </w:rPr>
              <w:tab/>
            </w:r>
            <w:r w:rsidR="00F37D70">
              <w:rPr>
                <w:sz w:val="24"/>
              </w:rPr>
              <w:t xml:space="preserve"> </w:t>
            </w:r>
            <w:r>
              <w:rPr>
                <w:spacing w:val="-1"/>
                <w:sz w:val="24"/>
              </w:rPr>
              <w:t>случае</w:t>
            </w:r>
            <w:r>
              <w:rPr>
                <w:spacing w:val="-57"/>
                <w:sz w:val="24"/>
              </w:rPr>
              <w:t xml:space="preserve"> </w:t>
            </w:r>
            <w:r w:rsidR="00F37D70">
              <w:rPr>
                <w:spacing w:val="-57"/>
                <w:sz w:val="24"/>
              </w:rPr>
              <w:t>н</w:t>
            </w:r>
            <w:r>
              <w:rPr>
                <w:sz w:val="24"/>
              </w:rPr>
              <w:t>еодобрения со стороны взрослых.</w:t>
            </w:r>
            <w:r>
              <w:rPr>
                <w:spacing w:val="1"/>
                <w:sz w:val="24"/>
              </w:rPr>
              <w:t xml:space="preserve"> </w:t>
            </w:r>
          </w:p>
          <w:p w:rsidR="008530C6" w:rsidRDefault="00095B12">
            <w:pPr>
              <w:pStyle w:val="TableParagraph"/>
              <w:tabs>
                <w:tab w:val="left" w:pos="1277"/>
                <w:tab w:val="left" w:pos="1801"/>
                <w:tab w:val="left" w:pos="2701"/>
                <w:tab w:val="left" w:pos="2804"/>
                <w:tab w:val="left" w:pos="3069"/>
                <w:tab w:val="left" w:pos="3125"/>
                <w:tab w:val="left" w:pos="3186"/>
              </w:tabs>
              <w:ind w:left="108" w:right="95"/>
              <w:rPr>
                <w:sz w:val="24"/>
              </w:rPr>
            </w:pPr>
            <w:r>
              <w:rPr>
                <w:sz w:val="24"/>
              </w:rPr>
              <w:t>Проявляющий</w:t>
            </w:r>
            <w:r>
              <w:rPr>
                <w:sz w:val="24"/>
              </w:rPr>
              <w:tab/>
            </w:r>
            <w:r w:rsidR="00F37D70">
              <w:rPr>
                <w:sz w:val="24"/>
              </w:rPr>
              <w:t xml:space="preserve"> </w:t>
            </w:r>
            <w:r>
              <w:rPr>
                <w:sz w:val="24"/>
              </w:rPr>
              <w:t>интерес</w:t>
            </w:r>
            <w:r>
              <w:rPr>
                <w:sz w:val="24"/>
              </w:rPr>
              <w:tab/>
            </w:r>
            <w:r w:rsidR="00F37D70">
              <w:rPr>
                <w:sz w:val="24"/>
              </w:rPr>
              <w:t xml:space="preserve"> </w:t>
            </w:r>
            <w:r>
              <w:rPr>
                <w:sz w:val="24"/>
              </w:rPr>
              <w:t>к</w:t>
            </w:r>
            <w:r w:rsidR="00F37D70">
              <w:rPr>
                <w:sz w:val="24"/>
              </w:rPr>
              <w:t xml:space="preserve"> </w:t>
            </w:r>
            <w:r>
              <w:rPr>
                <w:spacing w:val="-1"/>
                <w:sz w:val="24"/>
              </w:rPr>
              <w:t>другим</w:t>
            </w:r>
            <w:r w:rsidR="00F37D70">
              <w:rPr>
                <w:spacing w:val="-1"/>
                <w:sz w:val="24"/>
              </w:rPr>
              <w:t xml:space="preserve"> </w:t>
            </w:r>
            <w:r>
              <w:rPr>
                <w:spacing w:val="-57"/>
                <w:sz w:val="24"/>
              </w:rPr>
              <w:t xml:space="preserve"> </w:t>
            </w:r>
            <w:r>
              <w:rPr>
                <w:sz w:val="24"/>
              </w:rPr>
              <w:t>детям</w:t>
            </w:r>
            <w:r>
              <w:rPr>
                <w:spacing w:val="49"/>
                <w:sz w:val="24"/>
              </w:rPr>
              <w:t xml:space="preserve"> </w:t>
            </w:r>
            <w:r>
              <w:rPr>
                <w:sz w:val="24"/>
              </w:rPr>
              <w:t>и</w:t>
            </w:r>
            <w:r>
              <w:rPr>
                <w:spacing w:val="50"/>
                <w:sz w:val="24"/>
              </w:rPr>
              <w:t xml:space="preserve"> </w:t>
            </w:r>
            <w:r>
              <w:rPr>
                <w:sz w:val="24"/>
              </w:rPr>
              <w:t>способный</w:t>
            </w:r>
            <w:r>
              <w:rPr>
                <w:spacing w:val="51"/>
                <w:sz w:val="24"/>
              </w:rPr>
              <w:t xml:space="preserve"> </w:t>
            </w:r>
            <w:r>
              <w:rPr>
                <w:sz w:val="24"/>
              </w:rPr>
              <w:t>бесконфликтно</w:t>
            </w:r>
            <w:r>
              <w:rPr>
                <w:spacing w:val="-57"/>
                <w:sz w:val="24"/>
              </w:rPr>
              <w:t xml:space="preserve"> </w:t>
            </w:r>
            <w:r>
              <w:rPr>
                <w:sz w:val="24"/>
              </w:rPr>
              <w:t>играть рядом с</w:t>
            </w:r>
            <w:r>
              <w:rPr>
                <w:spacing w:val="-2"/>
                <w:sz w:val="24"/>
              </w:rPr>
              <w:t xml:space="preserve"> </w:t>
            </w:r>
            <w:r>
              <w:rPr>
                <w:sz w:val="24"/>
              </w:rPr>
              <w:t>ними.</w:t>
            </w:r>
          </w:p>
          <w:p w:rsidR="008530C6" w:rsidRDefault="00095B12" w:rsidP="00F37D70">
            <w:pPr>
              <w:pStyle w:val="TableParagraph"/>
              <w:ind w:left="108" w:right="97"/>
              <w:jc w:val="both"/>
              <w:rPr>
                <w:sz w:val="24"/>
              </w:rPr>
            </w:pPr>
            <w:r>
              <w:rPr>
                <w:sz w:val="24"/>
              </w:rPr>
              <w:t>Проявляющий</w:t>
            </w:r>
            <w:r>
              <w:rPr>
                <w:spacing w:val="1"/>
                <w:sz w:val="24"/>
              </w:rPr>
              <w:t xml:space="preserve"> </w:t>
            </w:r>
            <w:r>
              <w:rPr>
                <w:sz w:val="24"/>
              </w:rPr>
              <w:t>позицию</w:t>
            </w:r>
            <w:r>
              <w:rPr>
                <w:spacing w:val="1"/>
                <w:sz w:val="24"/>
              </w:rPr>
              <w:t xml:space="preserve"> </w:t>
            </w:r>
            <w:r>
              <w:rPr>
                <w:sz w:val="24"/>
              </w:rPr>
              <w:t>«Я</w:t>
            </w:r>
            <w:r>
              <w:rPr>
                <w:spacing w:val="1"/>
                <w:sz w:val="24"/>
              </w:rPr>
              <w:t xml:space="preserve"> </w:t>
            </w:r>
            <w:r>
              <w:rPr>
                <w:sz w:val="24"/>
              </w:rPr>
              <w:t>сам!».</w:t>
            </w:r>
            <w:r>
              <w:rPr>
                <w:spacing w:val="1"/>
                <w:sz w:val="24"/>
              </w:rPr>
              <w:t xml:space="preserve"> </w:t>
            </w:r>
            <w:proofErr w:type="gramStart"/>
            <w:r>
              <w:rPr>
                <w:sz w:val="24"/>
              </w:rPr>
              <w:t>Способный</w:t>
            </w:r>
            <w:proofErr w:type="gramEnd"/>
            <w:r>
              <w:rPr>
                <w:spacing w:val="1"/>
                <w:sz w:val="24"/>
              </w:rPr>
              <w:t xml:space="preserve"> </w:t>
            </w:r>
            <w:r>
              <w:rPr>
                <w:sz w:val="24"/>
              </w:rPr>
              <w:t>к</w:t>
            </w:r>
            <w:r>
              <w:rPr>
                <w:spacing w:val="1"/>
                <w:sz w:val="24"/>
              </w:rPr>
              <w:t xml:space="preserve"> </w:t>
            </w:r>
            <w:r>
              <w:rPr>
                <w:sz w:val="24"/>
              </w:rPr>
              <w:t>самостоятельным</w:t>
            </w:r>
            <w:r>
              <w:rPr>
                <w:spacing w:val="-57"/>
                <w:sz w:val="24"/>
              </w:rPr>
              <w:t xml:space="preserve"> </w:t>
            </w:r>
            <w:r>
              <w:rPr>
                <w:sz w:val="24"/>
              </w:rPr>
              <w:t>(свободным)</w:t>
            </w:r>
            <w:r>
              <w:rPr>
                <w:spacing w:val="23"/>
                <w:sz w:val="24"/>
              </w:rPr>
              <w:t xml:space="preserve"> </w:t>
            </w:r>
            <w:r>
              <w:rPr>
                <w:sz w:val="24"/>
              </w:rPr>
              <w:t>активным</w:t>
            </w:r>
            <w:r>
              <w:rPr>
                <w:spacing w:val="20"/>
                <w:sz w:val="24"/>
              </w:rPr>
              <w:t xml:space="preserve"> </w:t>
            </w:r>
            <w:r>
              <w:rPr>
                <w:sz w:val="24"/>
              </w:rPr>
              <w:t>действиям</w:t>
            </w:r>
            <w:r>
              <w:rPr>
                <w:spacing w:val="21"/>
                <w:sz w:val="24"/>
              </w:rPr>
              <w:t xml:space="preserve"> </w:t>
            </w:r>
            <w:r>
              <w:rPr>
                <w:sz w:val="24"/>
              </w:rPr>
              <w:t>в</w:t>
            </w:r>
            <w:r w:rsidR="00F37D70">
              <w:rPr>
                <w:sz w:val="24"/>
              </w:rPr>
              <w:t xml:space="preserve"> </w:t>
            </w:r>
            <w:r>
              <w:rPr>
                <w:sz w:val="24"/>
              </w:rPr>
              <w:t>общении.</w:t>
            </w:r>
          </w:p>
        </w:tc>
      </w:tr>
      <w:tr w:rsidR="008530C6" w:rsidTr="00F37D70">
        <w:trPr>
          <w:trHeight w:val="474"/>
        </w:trPr>
        <w:tc>
          <w:tcPr>
            <w:tcW w:w="2372" w:type="dxa"/>
          </w:tcPr>
          <w:p w:rsidR="008530C6" w:rsidRDefault="00095B12">
            <w:pPr>
              <w:pStyle w:val="TableParagraph"/>
              <w:spacing w:line="275" w:lineRule="exact"/>
              <w:rPr>
                <w:sz w:val="24"/>
              </w:rPr>
            </w:pPr>
            <w:r>
              <w:rPr>
                <w:sz w:val="24"/>
              </w:rPr>
              <w:t>Познавательное</w:t>
            </w:r>
          </w:p>
        </w:tc>
        <w:tc>
          <w:tcPr>
            <w:tcW w:w="2590" w:type="dxa"/>
          </w:tcPr>
          <w:p w:rsidR="008530C6" w:rsidRDefault="00095B12">
            <w:pPr>
              <w:pStyle w:val="TableParagraph"/>
              <w:spacing w:line="275" w:lineRule="exact"/>
              <w:ind w:left="105"/>
              <w:rPr>
                <w:sz w:val="24"/>
              </w:rPr>
            </w:pPr>
            <w:r>
              <w:rPr>
                <w:sz w:val="24"/>
              </w:rPr>
              <w:t>Познание</w:t>
            </w:r>
          </w:p>
        </w:tc>
        <w:tc>
          <w:tcPr>
            <w:tcW w:w="5528" w:type="dxa"/>
          </w:tcPr>
          <w:p w:rsidR="008530C6" w:rsidRDefault="00095B12" w:rsidP="00F37D70">
            <w:pPr>
              <w:pStyle w:val="TableParagraph"/>
              <w:tabs>
                <w:tab w:val="left" w:pos="2272"/>
                <w:tab w:val="left" w:pos="3747"/>
              </w:tabs>
              <w:ind w:left="108" w:right="98"/>
              <w:rPr>
                <w:sz w:val="24"/>
              </w:rPr>
            </w:pPr>
            <w:r>
              <w:rPr>
                <w:sz w:val="24"/>
              </w:rPr>
              <w:t>Проявляющий</w:t>
            </w:r>
            <w:r>
              <w:rPr>
                <w:sz w:val="24"/>
              </w:rPr>
              <w:tab/>
              <w:t>интерес</w:t>
            </w:r>
            <w:r>
              <w:rPr>
                <w:sz w:val="24"/>
              </w:rPr>
              <w:tab/>
            </w:r>
            <w:r>
              <w:rPr>
                <w:spacing w:val="-4"/>
                <w:sz w:val="24"/>
              </w:rPr>
              <w:t>к</w:t>
            </w:r>
            <w:r>
              <w:rPr>
                <w:spacing w:val="-57"/>
                <w:sz w:val="24"/>
              </w:rPr>
              <w:t xml:space="preserve"> </w:t>
            </w:r>
            <w:r>
              <w:rPr>
                <w:sz w:val="24"/>
              </w:rPr>
              <w:t>окружающему</w:t>
            </w:r>
            <w:r>
              <w:rPr>
                <w:spacing w:val="59"/>
                <w:sz w:val="24"/>
              </w:rPr>
              <w:t xml:space="preserve"> </w:t>
            </w:r>
            <w:r>
              <w:rPr>
                <w:sz w:val="24"/>
              </w:rPr>
              <w:t>миру</w:t>
            </w:r>
            <w:r w:rsidR="00F37D70">
              <w:rPr>
                <w:sz w:val="24"/>
              </w:rPr>
              <w:t xml:space="preserve"> </w:t>
            </w:r>
            <w:r>
              <w:rPr>
                <w:sz w:val="24"/>
              </w:rPr>
              <w:t>и</w:t>
            </w:r>
            <w:r>
              <w:rPr>
                <w:spacing w:val="-1"/>
                <w:sz w:val="24"/>
              </w:rPr>
              <w:t xml:space="preserve"> </w:t>
            </w:r>
            <w:r>
              <w:rPr>
                <w:sz w:val="24"/>
              </w:rPr>
              <w:t>активность в</w:t>
            </w:r>
            <w:r>
              <w:rPr>
                <w:sz w:val="24"/>
              </w:rPr>
              <w:tab/>
              <w:t>поведении</w:t>
            </w:r>
            <w:r>
              <w:rPr>
                <w:sz w:val="24"/>
              </w:rPr>
              <w:tab/>
            </w:r>
            <w:r>
              <w:rPr>
                <w:spacing w:val="-5"/>
                <w:sz w:val="24"/>
              </w:rPr>
              <w:t>и</w:t>
            </w:r>
            <w:r>
              <w:rPr>
                <w:spacing w:val="-57"/>
                <w:sz w:val="24"/>
              </w:rPr>
              <w:t xml:space="preserve"> </w:t>
            </w:r>
            <w:r>
              <w:rPr>
                <w:sz w:val="24"/>
              </w:rPr>
              <w:t>деятельности.</w:t>
            </w:r>
          </w:p>
        </w:tc>
      </w:tr>
      <w:tr w:rsidR="008530C6" w:rsidTr="00F37D70">
        <w:trPr>
          <w:trHeight w:val="3034"/>
        </w:trPr>
        <w:tc>
          <w:tcPr>
            <w:tcW w:w="2372" w:type="dxa"/>
          </w:tcPr>
          <w:p w:rsidR="008530C6" w:rsidRDefault="00095B12">
            <w:pPr>
              <w:pStyle w:val="TableParagraph"/>
              <w:spacing w:line="275" w:lineRule="exact"/>
              <w:rPr>
                <w:sz w:val="24"/>
              </w:rPr>
            </w:pPr>
            <w:r>
              <w:rPr>
                <w:sz w:val="24"/>
              </w:rPr>
              <w:t>Физическое</w:t>
            </w:r>
          </w:p>
          <w:p w:rsidR="008530C6" w:rsidRDefault="00095B12">
            <w:pPr>
              <w:pStyle w:val="TableParagraph"/>
              <w:rPr>
                <w:sz w:val="24"/>
              </w:rPr>
            </w:pPr>
            <w:r>
              <w:rPr>
                <w:sz w:val="24"/>
              </w:rPr>
              <w:t>и</w:t>
            </w:r>
            <w:r>
              <w:rPr>
                <w:spacing w:val="-1"/>
                <w:sz w:val="24"/>
              </w:rPr>
              <w:t xml:space="preserve"> </w:t>
            </w:r>
            <w:r>
              <w:rPr>
                <w:sz w:val="24"/>
              </w:rPr>
              <w:t>оздоровительное</w:t>
            </w:r>
          </w:p>
        </w:tc>
        <w:tc>
          <w:tcPr>
            <w:tcW w:w="2590" w:type="dxa"/>
          </w:tcPr>
          <w:p w:rsidR="008530C6" w:rsidRDefault="00095B12">
            <w:pPr>
              <w:pStyle w:val="TableParagraph"/>
              <w:spacing w:line="275" w:lineRule="exact"/>
              <w:ind w:left="105"/>
              <w:rPr>
                <w:sz w:val="24"/>
              </w:rPr>
            </w:pPr>
            <w:r>
              <w:rPr>
                <w:sz w:val="24"/>
              </w:rPr>
              <w:t>Здоровье,</w:t>
            </w:r>
            <w:r>
              <w:rPr>
                <w:spacing w:val="-1"/>
                <w:sz w:val="24"/>
              </w:rPr>
              <w:t xml:space="preserve"> </w:t>
            </w:r>
            <w:r>
              <w:rPr>
                <w:sz w:val="24"/>
              </w:rPr>
              <w:t>жизнь</w:t>
            </w:r>
          </w:p>
        </w:tc>
        <w:tc>
          <w:tcPr>
            <w:tcW w:w="5528" w:type="dxa"/>
          </w:tcPr>
          <w:p w:rsidR="008530C6" w:rsidRDefault="00095B12">
            <w:pPr>
              <w:pStyle w:val="TableParagraph"/>
              <w:ind w:left="108" w:right="94"/>
              <w:jc w:val="both"/>
              <w:rPr>
                <w:sz w:val="24"/>
              </w:rPr>
            </w:pPr>
            <w:proofErr w:type="gramStart"/>
            <w:r>
              <w:rPr>
                <w:sz w:val="24"/>
              </w:rPr>
              <w:t>Понимающий</w:t>
            </w:r>
            <w:proofErr w:type="gramEnd"/>
            <w:r>
              <w:rPr>
                <w:spacing w:val="1"/>
                <w:sz w:val="24"/>
              </w:rPr>
              <w:t xml:space="preserve"> </w:t>
            </w:r>
            <w:r>
              <w:rPr>
                <w:sz w:val="24"/>
              </w:rPr>
              <w:t>ценность</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здоровья,</w:t>
            </w:r>
            <w:r>
              <w:rPr>
                <w:spacing w:val="1"/>
                <w:sz w:val="24"/>
              </w:rPr>
              <w:t xml:space="preserve"> </w:t>
            </w:r>
            <w:r>
              <w:rPr>
                <w:sz w:val="24"/>
              </w:rPr>
              <w:t>владеющий</w:t>
            </w:r>
            <w:r>
              <w:rPr>
                <w:spacing w:val="1"/>
                <w:sz w:val="24"/>
              </w:rPr>
              <w:t xml:space="preserve"> </w:t>
            </w:r>
            <w:r>
              <w:rPr>
                <w:sz w:val="24"/>
              </w:rPr>
              <w:t>основными</w:t>
            </w:r>
            <w:r>
              <w:rPr>
                <w:spacing w:val="1"/>
                <w:sz w:val="24"/>
              </w:rPr>
              <w:t xml:space="preserve"> </w:t>
            </w:r>
            <w:r>
              <w:rPr>
                <w:sz w:val="24"/>
              </w:rPr>
              <w:t>способами</w:t>
            </w:r>
            <w:r>
              <w:rPr>
                <w:spacing w:val="1"/>
                <w:sz w:val="24"/>
              </w:rPr>
              <w:t xml:space="preserve"> </w:t>
            </w:r>
            <w:r>
              <w:rPr>
                <w:sz w:val="24"/>
              </w:rPr>
              <w:t>укрепления</w:t>
            </w:r>
            <w:r>
              <w:rPr>
                <w:spacing w:val="1"/>
                <w:sz w:val="24"/>
              </w:rPr>
              <w:t xml:space="preserve"> </w:t>
            </w:r>
            <w:r>
              <w:rPr>
                <w:sz w:val="24"/>
              </w:rPr>
              <w:t>здоровья</w:t>
            </w:r>
            <w:r>
              <w:rPr>
                <w:spacing w:val="1"/>
                <w:sz w:val="24"/>
              </w:rPr>
              <w:t xml:space="preserve"> </w:t>
            </w:r>
            <w:r>
              <w:rPr>
                <w:sz w:val="24"/>
              </w:rPr>
              <w:t>-</w:t>
            </w:r>
            <w:r>
              <w:rPr>
                <w:spacing w:val="1"/>
                <w:sz w:val="24"/>
              </w:rPr>
              <w:t xml:space="preserve"> </w:t>
            </w:r>
            <w:r>
              <w:rPr>
                <w:sz w:val="24"/>
              </w:rPr>
              <w:t>физическая</w:t>
            </w:r>
            <w:r>
              <w:rPr>
                <w:spacing w:val="1"/>
                <w:sz w:val="24"/>
              </w:rPr>
              <w:t xml:space="preserve"> </w:t>
            </w:r>
            <w:r>
              <w:rPr>
                <w:sz w:val="24"/>
              </w:rPr>
              <w:t>культура,</w:t>
            </w:r>
            <w:r>
              <w:rPr>
                <w:spacing w:val="1"/>
                <w:sz w:val="24"/>
              </w:rPr>
              <w:t xml:space="preserve"> </w:t>
            </w:r>
            <w:r>
              <w:rPr>
                <w:sz w:val="24"/>
              </w:rPr>
              <w:t>закаливание,</w:t>
            </w:r>
            <w:r>
              <w:rPr>
                <w:spacing w:val="-57"/>
                <w:sz w:val="24"/>
              </w:rPr>
              <w:t xml:space="preserve"> </w:t>
            </w:r>
            <w:r>
              <w:rPr>
                <w:sz w:val="24"/>
              </w:rPr>
              <w:t>утренняя</w:t>
            </w:r>
            <w:r>
              <w:rPr>
                <w:spacing w:val="1"/>
                <w:sz w:val="24"/>
              </w:rPr>
              <w:t xml:space="preserve"> </w:t>
            </w:r>
            <w:r>
              <w:rPr>
                <w:sz w:val="24"/>
              </w:rPr>
              <w:t>гимнастика,</w:t>
            </w:r>
            <w:r>
              <w:rPr>
                <w:spacing w:val="1"/>
                <w:sz w:val="24"/>
              </w:rPr>
              <w:t xml:space="preserve"> </w:t>
            </w:r>
            <w:r>
              <w:rPr>
                <w:sz w:val="24"/>
              </w:rPr>
              <w:t>личная</w:t>
            </w:r>
            <w:r>
              <w:rPr>
                <w:spacing w:val="-57"/>
                <w:sz w:val="24"/>
              </w:rPr>
              <w:t xml:space="preserve"> </w:t>
            </w:r>
            <w:r>
              <w:rPr>
                <w:sz w:val="24"/>
              </w:rPr>
              <w:t>гигиена,</w:t>
            </w:r>
            <w:r>
              <w:rPr>
                <w:spacing w:val="1"/>
                <w:sz w:val="24"/>
              </w:rPr>
              <w:t xml:space="preserve"> </w:t>
            </w:r>
            <w:r>
              <w:rPr>
                <w:sz w:val="24"/>
              </w:rPr>
              <w:t>безопасное</w:t>
            </w:r>
            <w:r>
              <w:rPr>
                <w:spacing w:val="1"/>
                <w:sz w:val="24"/>
              </w:rPr>
              <w:t xml:space="preserve"> </w:t>
            </w:r>
            <w:r>
              <w:rPr>
                <w:sz w:val="24"/>
              </w:rPr>
              <w:t>поведение</w:t>
            </w:r>
            <w:r>
              <w:rPr>
                <w:spacing w:val="1"/>
                <w:sz w:val="24"/>
              </w:rPr>
              <w:t xml:space="preserve"> </w:t>
            </w:r>
            <w:r>
              <w:rPr>
                <w:sz w:val="24"/>
              </w:rPr>
              <w:t>и</w:t>
            </w:r>
            <w:r>
              <w:rPr>
                <w:spacing w:val="-57"/>
                <w:sz w:val="24"/>
              </w:rPr>
              <w:t xml:space="preserve"> </w:t>
            </w:r>
            <w:r>
              <w:rPr>
                <w:sz w:val="24"/>
              </w:rPr>
              <w:t>другое; стремящийся к сбережению</w:t>
            </w:r>
            <w:r>
              <w:rPr>
                <w:spacing w:val="1"/>
                <w:sz w:val="24"/>
              </w:rPr>
              <w:t xml:space="preserve"> </w:t>
            </w:r>
            <w:r>
              <w:rPr>
                <w:sz w:val="24"/>
              </w:rPr>
              <w:t>и</w:t>
            </w:r>
            <w:r>
              <w:rPr>
                <w:spacing w:val="1"/>
                <w:sz w:val="24"/>
              </w:rPr>
              <w:t xml:space="preserve"> </w:t>
            </w:r>
            <w:r>
              <w:rPr>
                <w:sz w:val="24"/>
              </w:rPr>
              <w:t>укреплению</w:t>
            </w:r>
            <w:r>
              <w:rPr>
                <w:spacing w:val="1"/>
                <w:sz w:val="24"/>
              </w:rPr>
              <w:t xml:space="preserve"> </w:t>
            </w:r>
            <w:r>
              <w:rPr>
                <w:sz w:val="24"/>
              </w:rPr>
              <w:t>собственного</w:t>
            </w:r>
            <w:r>
              <w:rPr>
                <w:spacing w:val="-57"/>
                <w:sz w:val="24"/>
              </w:rPr>
              <w:t xml:space="preserve"> </w:t>
            </w:r>
            <w:r>
              <w:rPr>
                <w:sz w:val="24"/>
              </w:rPr>
              <w:t>здоровья</w:t>
            </w:r>
            <w:r>
              <w:rPr>
                <w:spacing w:val="-1"/>
                <w:sz w:val="24"/>
              </w:rPr>
              <w:t xml:space="preserve"> </w:t>
            </w:r>
            <w:r>
              <w:rPr>
                <w:sz w:val="24"/>
              </w:rPr>
              <w:t>и</w:t>
            </w:r>
            <w:r>
              <w:rPr>
                <w:spacing w:val="-2"/>
                <w:sz w:val="24"/>
              </w:rPr>
              <w:t xml:space="preserve"> </w:t>
            </w:r>
            <w:r>
              <w:rPr>
                <w:sz w:val="24"/>
              </w:rPr>
              <w:t>здоровья</w:t>
            </w:r>
            <w:r>
              <w:rPr>
                <w:spacing w:val="-1"/>
                <w:sz w:val="24"/>
              </w:rPr>
              <w:t xml:space="preserve"> </w:t>
            </w:r>
            <w:r>
              <w:rPr>
                <w:sz w:val="24"/>
              </w:rPr>
              <w:t>окружающих.</w:t>
            </w:r>
          </w:p>
          <w:p w:rsidR="008530C6" w:rsidRDefault="00095B12">
            <w:pPr>
              <w:pStyle w:val="TableParagraph"/>
              <w:tabs>
                <w:tab w:val="left" w:pos="2272"/>
                <w:tab w:val="left" w:pos="3747"/>
              </w:tabs>
              <w:spacing w:line="270" w:lineRule="atLeast"/>
              <w:ind w:left="108" w:right="97"/>
              <w:jc w:val="both"/>
              <w:rPr>
                <w:sz w:val="24"/>
              </w:rPr>
            </w:pPr>
            <w:r>
              <w:rPr>
                <w:sz w:val="24"/>
              </w:rPr>
              <w:t>Проявляющий</w:t>
            </w:r>
            <w:r>
              <w:rPr>
                <w:sz w:val="24"/>
              </w:rPr>
              <w:tab/>
              <w:t>интерес</w:t>
            </w:r>
            <w:r>
              <w:rPr>
                <w:sz w:val="24"/>
              </w:rPr>
              <w:tab/>
            </w:r>
            <w:r>
              <w:rPr>
                <w:spacing w:val="-3"/>
                <w:sz w:val="24"/>
              </w:rPr>
              <w:t>к</w:t>
            </w:r>
            <w:r>
              <w:rPr>
                <w:spacing w:val="-58"/>
                <w:sz w:val="24"/>
              </w:rPr>
              <w:t xml:space="preserve"> </w:t>
            </w:r>
            <w:r>
              <w:rPr>
                <w:sz w:val="24"/>
              </w:rPr>
              <w:t>физическим</w:t>
            </w:r>
            <w:r>
              <w:rPr>
                <w:spacing w:val="1"/>
                <w:sz w:val="24"/>
              </w:rPr>
              <w:t xml:space="preserve"> </w:t>
            </w:r>
            <w:r>
              <w:rPr>
                <w:sz w:val="24"/>
              </w:rPr>
              <w:t>упражнениям</w:t>
            </w:r>
            <w:r>
              <w:rPr>
                <w:spacing w:val="1"/>
                <w:sz w:val="24"/>
              </w:rPr>
              <w:t xml:space="preserve"> </w:t>
            </w:r>
            <w:r>
              <w:rPr>
                <w:sz w:val="24"/>
              </w:rPr>
              <w:t>и</w:t>
            </w:r>
            <w:r>
              <w:rPr>
                <w:spacing w:val="-57"/>
                <w:sz w:val="24"/>
              </w:rPr>
              <w:t xml:space="preserve"> </w:t>
            </w:r>
            <w:r>
              <w:rPr>
                <w:sz w:val="24"/>
              </w:rPr>
              <w:t>подвижным</w:t>
            </w:r>
            <w:r>
              <w:rPr>
                <w:spacing w:val="1"/>
                <w:sz w:val="24"/>
              </w:rPr>
              <w:t xml:space="preserve"> </w:t>
            </w:r>
            <w:r>
              <w:rPr>
                <w:sz w:val="24"/>
              </w:rPr>
              <w:t>играм,</w:t>
            </w:r>
            <w:r>
              <w:rPr>
                <w:spacing w:val="1"/>
                <w:sz w:val="24"/>
              </w:rPr>
              <w:t xml:space="preserve"> </w:t>
            </w:r>
            <w:r>
              <w:rPr>
                <w:sz w:val="24"/>
              </w:rPr>
              <w:t>стремление</w:t>
            </w:r>
            <w:r>
              <w:rPr>
                <w:spacing w:val="1"/>
                <w:sz w:val="24"/>
              </w:rPr>
              <w:t xml:space="preserve"> </w:t>
            </w:r>
            <w:r>
              <w:rPr>
                <w:sz w:val="24"/>
              </w:rPr>
              <w:t>к</w:t>
            </w:r>
            <w:r>
              <w:rPr>
                <w:spacing w:val="-57"/>
                <w:sz w:val="24"/>
              </w:rPr>
              <w:t xml:space="preserve"> </w:t>
            </w:r>
            <w:r>
              <w:rPr>
                <w:sz w:val="24"/>
              </w:rPr>
              <w:t>личной</w:t>
            </w:r>
            <w:r>
              <w:rPr>
                <w:spacing w:val="1"/>
                <w:sz w:val="24"/>
              </w:rPr>
              <w:t xml:space="preserve"> </w:t>
            </w:r>
            <w:r>
              <w:rPr>
                <w:sz w:val="24"/>
              </w:rPr>
              <w:t>и</w:t>
            </w:r>
            <w:r>
              <w:rPr>
                <w:spacing w:val="1"/>
                <w:sz w:val="24"/>
              </w:rPr>
              <w:t xml:space="preserve"> </w:t>
            </w:r>
            <w:r>
              <w:rPr>
                <w:sz w:val="24"/>
              </w:rPr>
              <w:t>командной</w:t>
            </w:r>
            <w:r>
              <w:rPr>
                <w:spacing w:val="1"/>
                <w:sz w:val="24"/>
              </w:rPr>
              <w:t xml:space="preserve"> </w:t>
            </w:r>
            <w:r>
              <w:rPr>
                <w:sz w:val="24"/>
              </w:rPr>
              <w:t>победе,</w:t>
            </w:r>
            <w:r>
              <w:rPr>
                <w:spacing w:val="1"/>
                <w:sz w:val="24"/>
              </w:rPr>
              <w:t xml:space="preserve"> </w:t>
            </w:r>
            <w:r>
              <w:rPr>
                <w:sz w:val="24"/>
              </w:rPr>
              <w:t>нравственные</w:t>
            </w:r>
            <w:r>
              <w:rPr>
                <w:spacing w:val="-4"/>
                <w:sz w:val="24"/>
              </w:rPr>
              <w:t xml:space="preserve"> </w:t>
            </w:r>
            <w:r>
              <w:rPr>
                <w:sz w:val="24"/>
              </w:rPr>
              <w:t>и</w:t>
            </w:r>
            <w:r>
              <w:rPr>
                <w:spacing w:val="-2"/>
                <w:sz w:val="24"/>
              </w:rPr>
              <w:t xml:space="preserve"> </w:t>
            </w:r>
            <w:r>
              <w:rPr>
                <w:sz w:val="24"/>
              </w:rPr>
              <w:t>волевые</w:t>
            </w:r>
            <w:r>
              <w:rPr>
                <w:spacing w:val="-3"/>
                <w:sz w:val="24"/>
              </w:rPr>
              <w:t xml:space="preserve"> </w:t>
            </w:r>
            <w:r>
              <w:rPr>
                <w:sz w:val="24"/>
              </w:rPr>
              <w:t>качества.</w:t>
            </w:r>
          </w:p>
        </w:tc>
      </w:tr>
      <w:tr w:rsidR="008530C6" w:rsidTr="00F37D70">
        <w:trPr>
          <w:trHeight w:val="1656"/>
        </w:trPr>
        <w:tc>
          <w:tcPr>
            <w:tcW w:w="2372" w:type="dxa"/>
          </w:tcPr>
          <w:p w:rsidR="008530C6" w:rsidRDefault="00095B12">
            <w:pPr>
              <w:pStyle w:val="TableParagraph"/>
              <w:spacing w:line="275" w:lineRule="exact"/>
              <w:rPr>
                <w:sz w:val="24"/>
              </w:rPr>
            </w:pPr>
            <w:r>
              <w:rPr>
                <w:sz w:val="24"/>
              </w:rPr>
              <w:t>Трудовое</w:t>
            </w:r>
          </w:p>
        </w:tc>
        <w:tc>
          <w:tcPr>
            <w:tcW w:w="2590" w:type="dxa"/>
          </w:tcPr>
          <w:p w:rsidR="008530C6" w:rsidRDefault="00095B12">
            <w:pPr>
              <w:pStyle w:val="TableParagraph"/>
              <w:spacing w:line="275" w:lineRule="exact"/>
              <w:ind w:left="105"/>
              <w:rPr>
                <w:sz w:val="24"/>
              </w:rPr>
            </w:pPr>
            <w:r>
              <w:rPr>
                <w:sz w:val="24"/>
              </w:rPr>
              <w:t>Труд</w:t>
            </w:r>
          </w:p>
        </w:tc>
        <w:tc>
          <w:tcPr>
            <w:tcW w:w="5528" w:type="dxa"/>
          </w:tcPr>
          <w:p w:rsidR="008530C6" w:rsidRDefault="00095B12">
            <w:pPr>
              <w:pStyle w:val="TableParagraph"/>
              <w:tabs>
                <w:tab w:val="left" w:pos="1502"/>
                <w:tab w:val="left" w:pos="2401"/>
                <w:tab w:val="left" w:pos="2766"/>
              </w:tabs>
              <w:ind w:left="108" w:right="95"/>
              <w:rPr>
                <w:sz w:val="24"/>
              </w:rPr>
            </w:pPr>
            <w:r>
              <w:rPr>
                <w:sz w:val="24"/>
              </w:rPr>
              <w:t>Поддерживающий</w:t>
            </w:r>
            <w:r>
              <w:rPr>
                <w:sz w:val="24"/>
              </w:rPr>
              <w:tab/>
            </w:r>
            <w:r>
              <w:rPr>
                <w:spacing w:val="-1"/>
                <w:sz w:val="24"/>
              </w:rPr>
              <w:t>элементарный</w:t>
            </w:r>
            <w:r>
              <w:rPr>
                <w:spacing w:val="-57"/>
                <w:sz w:val="24"/>
              </w:rPr>
              <w:t xml:space="preserve"> </w:t>
            </w:r>
            <w:r>
              <w:rPr>
                <w:sz w:val="24"/>
              </w:rPr>
              <w:t>порядок в окружающей обстановке.</w:t>
            </w:r>
            <w:r>
              <w:rPr>
                <w:spacing w:val="1"/>
                <w:sz w:val="24"/>
              </w:rPr>
              <w:t xml:space="preserve"> </w:t>
            </w:r>
            <w:proofErr w:type="gramStart"/>
            <w:r>
              <w:rPr>
                <w:sz w:val="24"/>
              </w:rPr>
              <w:t>Стремящийся</w:t>
            </w:r>
            <w:proofErr w:type="gramEnd"/>
            <w:r>
              <w:rPr>
                <w:spacing w:val="8"/>
                <w:sz w:val="24"/>
              </w:rPr>
              <w:t xml:space="preserve"> </w:t>
            </w:r>
            <w:r>
              <w:rPr>
                <w:sz w:val="24"/>
              </w:rPr>
              <w:t>помогать</w:t>
            </w:r>
            <w:r>
              <w:rPr>
                <w:spacing w:val="9"/>
                <w:sz w:val="24"/>
              </w:rPr>
              <w:t xml:space="preserve"> </w:t>
            </w:r>
            <w:r>
              <w:rPr>
                <w:sz w:val="24"/>
              </w:rPr>
              <w:t>старшим</w:t>
            </w:r>
            <w:r>
              <w:rPr>
                <w:spacing w:val="7"/>
                <w:sz w:val="24"/>
              </w:rPr>
              <w:t xml:space="preserve"> </w:t>
            </w:r>
            <w:r>
              <w:rPr>
                <w:sz w:val="24"/>
              </w:rPr>
              <w:t>в</w:t>
            </w:r>
            <w:r>
              <w:rPr>
                <w:spacing w:val="-57"/>
                <w:sz w:val="24"/>
              </w:rPr>
              <w:t xml:space="preserve"> </w:t>
            </w:r>
            <w:r>
              <w:rPr>
                <w:sz w:val="24"/>
              </w:rPr>
              <w:t>доступных</w:t>
            </w:r>
            <w:r>
              <w:rPr>
                <w:sz w:val="24"/>
              </w:rPr>
              <w:tab/>
              <w:t>трудовых</w:t>
            </w:r>
            <w:r>
              <w:rPr>
                <w:sz w:val="24"/>
              </w:rPr>
              <w:tab/>
            </w:r>
            <w:r>
              <w:rPr>
                <w:spacing w:val="-1"/>
                <w:sz w:val="24"/>
              </w:rPr>
              <w:t>действиях.</w:t>
            </w:r>
          </w:p>
          <w:p w:rsidR="008530C6" w:rsidRDefault="00095B12" w:rsidP="00F37D70">
            <w:pPr>
              <w:pStyle w:val="TableParagraph"/>
              <w:tabs>
                <w:tab w:val="left" w:pos="3750"/>
              </w:tabs>
              <w:spacing w:line="272" w:lineRule="exact"/>
              <w:ind w:left="108"/>
              <w:rPr>
                <w:sz w:val="24"/>
              </w:rPr>
            </w:pPr>
            <w:proofErr w:type="gramStart"/>
            <w:r>
              <w:rPr>
                <w:sz w:val="24"/>
              </w:rPr>
              <w:t>Стремящийся</w:t>
            </w:r>
            <w:r>
              <w:rPr>
                <w:spacing w:val="52"/>
                <w:sz w:val="24"/>
              </w:rPr>
              <w:t xml:space="preserve"> </w:t>
            </w:r>
            <w:r>
              <w:rPr>
                <w:sz w:val="24"/>
              </w:rPr>
              <w:t>к</w:t>
            </w:r>
            <w:r>
              <w:rPr>
                <w:spacing w:val="53"/>
                <w:sz w:val="24"/>
              </w:rPr>
              <w:t xml:space="preserve"> </w:t>
            </w:r>
            <w:r>
              <w:rPr>
                <w:sz w:val="24"/>
              </w:rPr>
              <w:t>результативности,</w:t>
            </w:r>
            <w:r>
              <w:rPr>
                <w:spacing w:val="-57"/>
                <w:sz w:val="24"/>
              </w:rPr>
              <w:t xml:space="preserve"> </w:t>
            </w:r>
            <w:r>
              <w:rPr>
                <w:sz w:val="24"/>
              </w:rPr>
              <w:t>самостоятельности,</w:t>
            </w:r>
            <w:r w:rsidR="00F37D70">
              <w:rPr>
                <w:sz w:val="24"/>
              </w:rPr>
              <w:t xml:space="preserve"> ответственности в самообслуживании, в быту, в </w:t>
            </w:r>
            <w:r w:rsidR="00F37D70">
              <w:rPr>
                <w:spacing w:val="-57"/>
                <w:sz w:val="24"/>
              </w:rPr>
              <w:t xml:space="preserve">  </w:t>
            </w:r>
            <w:r w:rsidR="00F37D70">
              <w:rPr>
                <w:sz w:val="24"/>
              </w:rPr>
              <w:t>игровой и</w:t>
            </w:r>
            <w:r w:rsidR="00F37D70">
              <w:rPr>
                <w:sz w:val="24"/>
              </w:rPr>
              <w:tab/>
              <w:t xml:space="preserve">других </w:t>
            </w:r>
            <w:r w:rsidR="00F37D70">
              <w:rPr>
                <w:spacing w:val="-2"/>
                <w:sz w:val="24"/>
              </w:rPr>
              <w:t xml:space="preserve">видах </w:t>
            </w:r>
            <w:r w:rsidR="00F37D70">
              <w:rPr>
                <w:sz w:val="24"/>
              </w:rPr>
              <w:t>деятельности</w:t>
            </w:r>
            <w:r w:rsidR="00F37D70">
              <w:rPr>
                <w:spacing w:val="1"/>
                <w:sz w:val="24"/>
              </w:rPr>
              <w:t xml:space="preserve"> </w:t>
            </w:r>
            <w:r w:rsidR="00F37D70">
              <w:rPr>
                <w:sz w:val="24"/>
              </w:rPr>
              <w:t>(конструирование,</w:t>
            </w:r>
            <w:r w:rsidR="00F37D70">
              <w:rPr>
                <w:sz w:val="24"/>
              </w:rPr>
              <w:tab/>
            </w:r>
            <w:r w:rsidR="00F37D70">
              <w:rPr>
                <w:spacing w:val="-1"/>
                <w:sz w:val="24"/>
              </w:rPr>
              <w:t>лепка,</w:t>
            </w:r>
            <w:r w:rsidR="00F37D70">
              <w:rPr>
                <w:spacing w:val="-57"/>
                <w:sz w:val="24"/>
              </w:rPr>
              <w:t xml:space="preserve"> </w:t>
            </w:r>
            <w:r w:rsidR="00F37D70">
              <w:rPr>
                <w:sz w:val="24"/>
              </w:rPr>
              <w:t xml:space="preserve">художественный труд, </w:t>
            </w:r>
            <w:r w:rsidR="00F37D70">
              <w:rPr>
                <w:spacing w:val="-1"/>
                <w:sz w:val="24"/>
              </w:rPr>
              <w:t xml:space="preserve">детский </w:t>
            </w:r>
            <w:r w:rsidR="00F37D70">
              <w:rPr>
                <w:spacing w:val="-57"/>
                <w:sz w:val="24"/>
              </w:rPr>
              <w:t xml:space="preserve">   </w:t>
            </w:r>
            <w:r w:rsidR="00F37D70">
              <w:rPr>
                <w:sz w:val="24"/>
              </w:rPr>
              <w:t>дизайн</w:t>
            </w:r>
            <w:r w:rsidR="00F37D70">
              <w:rPr>
                <w:spacing w:val="-1"/>
                <w:sz w:val="24"/>
              </w:rPr>
              <w:t xml:space="preserve"> </w:t>
            </w:r>
            <w:r w:rsidR="00F37D70">
              <w:rPr>
                <w:sz w:val="24"/>
              </w:rPr>
              <w:t>и другое).</w:t>
            </w:r>
            <w:proofErr w:type="gramEnd"/>
          </w:p>
        </w:tc>
      </w:tr>
      <w:tr w:rsidR="00F37D70" w:rsidTr="00F37D70">
        <w:trPr>
          <w:trHeight w:val="1656"/>
        </w:trPr>
        <w:tc>
          <w:tcPr>
            <w:tcW w:w="2372" w:type="dxa"/>
          </w:tcPr>
          <w:p w:rsidR="00F37D70" w:rsidRDefault="00F37D70" w:rsidP="00A4638F">
            <w:pPr>
              <w:pStyle w:val="TableParagraph"/>
              <w:spacing w:line="269" w:lineRule="exact"/>
              <w:rPr>
                <w:sz w:val="24"/>
              </w:rPr>
            </w:pPr>
            <w:r>
              <w:rPr>
                <w:sz w:val="24"/>
              </w:rPr>
              <w:t>Эстетическое</w:t>
            </w:r>
          </w:p>
        </w:tc>
        <w:tc>
          <w:tcPr>
            <w:tcW w:w="2590" w:type="dxa"/>
          </w:tcPr>
          <w:p w:rsidR="00F37D70" w:rsidRDefault="00F37D70" w:rsidP="00A4638F">
            <w:pPr>
              <w:pStyle w:val="TableParagraph"/>
              <w:spacing w:line="269" w:lineRule="exact"/>
              <w:ind w:left="105"/>
              <w:rPr>
                <w:sz w:val="24"/>
              </w:rPr>
            </w:pPr>
            <w:r>
              <w:rPr>
                <w:sz w:val="24"/>
              </w:rPr>
              <w:t>Культура</w:t>
            </w:r>
            <w:r>
              <w:rPr>
                <w:spacing w:val="-1"/>
                <w:sz w:val="24"/>
              </w:rPr>
              <w:t xml:space="preserve"> </w:t>
            </w:r>
            <w:r>
              <w:rPr>
                <w:sz w:val="24"/>
              </w:rPr>
              <w:t>и</w:t>
            </w:r>
            <w:r>
              <w:rPr>
                <w:spacing w:val="-2"/>
                <w:sz w:val="24"/>
              </w:rPr>
              <w:t xml:space="preserve"> </w:t>
            </w:r>
            <w:r>
              <w:rPr>
                <w:sz w:val="24"/>
              </w:rPr>
              <w:t>красота</w:t>
            </w:r>
          </w:p>
        </w:tc>
        <w:tc>
          <w:tcPr>
            <w:tcW w:w="5528" w:type="dxa"/>
          </w:tcPr>
          <w:p w:rsidR="00F37D70" w:rsidRDefault="00F37D70" w:rsidP="00F37D70">
            <w:pPr>
              <w:pStyle w:val="TableParagraph"/>
              <w:tabs>
                <w:tab w:val="left" w:pos="1705"/>
                <w:tab w:val="left" w:pos="1758"/>
                <w:tab w:val="left" w:pos="1912"/>
                <w:tab w:val="left" w:pos="1996"/>
                <w:tab w:val="left" w:pos="2224"/>
                <w:tab w:val="left" w:pos="2439"/>
                <w:tab w:val="left" w:pos="2552"/>
                <w:tab w:val="left" w:pos="2708"/>
                <w:tab w:val="left" w:pos="2796"/>
                <w:tab w:val="left" w:pos="2991"/>
                <w:tab w:val="left" w:pos="3752"/>
              </w:tabs>
              <w:ind w:left="108" w:right="96"/>
              <w:rPr>
                <w:sz w:val="24"/>
              </w:rPr>
            </w:pPr>
            <w:proofErr w:type="gramStart"/>
            <w:r>
              <w:rPr>
                <w:sz w:val="24"/>
              </w:rPr>
              <w:t>Проявляющий</w:t>
            </w:r>
            <w:proofErr w:type="gramEnd"/>
            <w:r>
              <w:rPr>
                <w:sz w:val="24"/>
              </w:rPr>
              <w:tab/>
            </w:r>
            <w:r>
              <w:rPr>
                <w:sz w:val="24"/>
              </w:rPr>
              <w:tab/>
            </w:r>
            <w:r>
              <w:rPr>
                <w:sz w:val="24"/>
              </w:rPr>
              <w:tab/>
            </w:r>
            <w:r>
              <w:rPr>
                <w:sz w:val="24"/>
              </w:rPr>
              <w:tab/>
            </w:r>
            <w:r>
              <w:rPr>
                <w:sz w:val="24"/>
              </w:rPr>
              <w:tab/>
            </w:r>
            <w:r>
              <w:rPr>
                <w:spacing w:val="-1"/>
                <w:sz w:val="24"/>
              </w:rPr>
              <w:t>эмоциональную</w:t>
            </w:r>
            <w:r>
              <w:rPr>
                <w:spacing w:val="-57"/>
                <w:sz w:val="24"/>
              </w:rPr>
              <w:t xml:space="preserve">   </w:t>
            </w:r>
            <w:r>
              <w:rPr>
                <w:sz w:val="24"/>
              </w:rPr>
              <w:t xml:space="preserve">отзывчивость на красоту </w:t>
            </w:r>
            <w:r>
              <w:rPr>
                <w:spacing w:val="-3"/>
                <w:sz w:val="24"/>
              </w:rPr>
              <w:t>в</w:t>
            </w:r>
            <w:r>
              <w:rPr>
                <w:spacing w:val="-57"/>
                <w:sz w:val="24"/>
              </w:rPr>
              <w:t xml:space="preserve">     </w:t>
            </w:r>
            <w:r>
              <w:rPr>
                <w:sz w:val="24"/>
              </w:rPr>
              <w:t xml:space="preserve">окружающем </w:t>
            </w:r>
            <w:r>
              <w:rPr>
                <w:sz w:val="24"/>
              </w:rPr>
              <w:tab/>
              <w:t xml:space="preserve">мире и </w:t>
            </w:r>
            <w:r>
              <w:rPr>
                <w:spacing w:val="-1"/>
                <w:sz w:val="24"/>
              </w:rPr>
              <w:t>искусстве.</w:t>
            </w:r>
            <w:r>
              <w:rPr>
                <w:spacing w:val="-57"/>
                <w:sz w:val="24"/>
              </w:rPr>
              <w:t xml:space="preserve"> </w:t>
            </w:r>
            <w:r>
              <w:rPr>
                <w:sz w:val="24"/>
              </w:rPr>
              <w:t xml:space="preserve">Способный к </w:t>
            </w:r>
            <w:r>
              <w:rPr>
                <w:spacing w:val="-1"/>
                <w:sz w:val="24"/>
              </w:rPr>
              <w:t xml:space="preserve">творческой </w:t>
            </w:r>
            <w:r>
              <w:rPr>
                <w:spacing w:val="-57"/>
                <w:sz w:val="24"/>
              </w:rPr>
              <w:t xml:space="preserve">  </w:t>
            </w:r>
            <w:r>
              <w:rPr>
                <w:sz w:val="24"/>
              </w:rPr>
              <w:t xml:space="preserve">деятельности </w:t>
            </w:r>
            <w:r>
              <w:rPr>
                <w:spacing w:val="-1"/>
                <w:sz w:val="24"/>
              </w:rPr>
              <w:t>(изобразительной,</w:t>
            </w:r>
            <w:r>
              <w:rPr>
                <w:spacing w:val="-57"/>
                <w:sz w:val="24"/>
              </w:rPr>
              <w:t xml:space="preserve"> </w:t>
            </w:r>
            <w:r>
              <w:rPr>
                <w:sz w:val="24"/>
              </w:rPr>
              <w:t>декоративно-оформительской,</w:t>
            </w:r>
            <w:r>
              <w:rPr>
                <w:spacing w:val="1"/>
                <w:sz w:val="24"/>
              </w:rPr>
              <w:t xml:space="preserve"> </w:t>
            </w:r>
            <w:r>
              <w:rPr>
                <w:sz w:val="24"/>
              </w:rPr>
              <w:t>музыкальной,</w:t>
            </w:r>
            <w:r>
              <w:rPr>
                <w:sz w:val="24"/>
              </w:rPr>
              <w:tab/>
            </w:r>
            <w:r>
              <w:rPr>
                <w:sz w:val="24"/>
              </w:rPr>
              <w:tab/>
              <w:t>словесн</w:t>
            </w:r>
            <w:proofErr w:type="gramStart"/>
            <w:r>
              <w:rPr>
                <w:sz w:val="24"/>
              </w:rPr>
              <w:t>о-</w:t>
            </w:r>
            <w:proofErr w:type="gramEnd"/>
            <w:r>
              <w:rPr>
                <w:sz w:val="24"/>
              </w:rPr>
              <w:tab/>
            </w:r>
            <w:r>
              <w:rPr>
                <w:spacing w:val="-1"/>
                <w:sz w:val="24"/>
              </w:rPr>
              <w:t xml:space="preserve">речевой, </w:t>
            </w:r>
            <w:r>
              <w:rPr>
                <w:sz w:val="24"/>
              </w:rPr>
              <w:t>театрализованной</w:t>
            </w:r>
            <w:r>
              <w:rPr>
                <w:spacing w:val="-5"/>
                <w:sz w:val="24"/>
              </w:rPr>
              <w:t xml:space="preserve"> </w:t>
            </w:r>
            <w:r>
              <w:rPr>
                <w:sz w:val="24"/>
              </w:rPr>
              <w:t>и</w:t>
            </w:r>
            <w:r>
              <w:rPr>
                <w:spacing w:val="-3"/>
                <w:sz w:val="24"/>
              </w:rPr>
              <w:t xml:space="preserve"> </w:t>
            </w:r>
            <w:r>
              <w:rPr>
                <w:sz w:val="24"/>
              </w:rPr>
              <w:t>другое).</w:t>
            </w:r>
          </w:p>
        </w:tc>
      </w:tr>
    </w:tbl>
    <w:p w:rsidR="008530C6" w:rsidRDefault="008530C6">
      <w:pPr>
        <w:spacing w:line="270" w:lineRule="atLeast"/>
        <w:rPr>
          <w:sz w:val="24"/>
        </w:rPr>
        <w:sectPr w:rsidR="008530C6" w:rsidSect="00F37D70">
          <w:pgSz w:w="11910" w:h="16840"/>
          <w:pgMar w:top="720" w:right="720" w:bottom="720" w:left="720" w:header="0" w:footer="920" w:gutter="0"/>
          <w:cols w:space="720"/>
        </w:sectPr>
      </w:pPr>
    </w:p>
    <w:p w:rsidR="008530C6" w:rsidRDefault="00095B12" w:rsidP="00F37D70">
      <w:pPr>
        <w:pStyle w:val="a3"/>
        <w:tabs>
          <w:tab w:val="left" w:pos="7391"/>
        </w:tabs>
        <w:spacing w:before="90"/>
        <w:ind w:left="-567" w:right="855" w:firstLine="567"/>
        <w:jc w:val="left"/>
      </w:pPr>
      <w:r>
        <w:lastRenderedPageBreak/>
        <w:t>Целевые</w:t>
      </w:r>
      <w:r>
        <w:rPr>
          <w:spacing w:val="85"/>
        </w:rPr>
        <w:t xml:space="preserve"> </w:t>
      </w:r>
      <w:r>
        <w:t>ориентиры</w:t>
      </w:r>
      <w:r>
        <w:rPr>
          <w:spacing w:val="86"/>
        </w:rPr>
        <w:t xml:space="preserve"> </w:t>
      </w:r>
      <w:r>
        <w:t>воспитания</w:t>
      </w:r>
      <w:r>
        <w:rPr>
          <w:spacing w:val="84"/>
        </w:rPr>
        <w:t xml:space="preserve"> </w:t>
      </w:r>
      <w:r>
        <w:t>детей</w:t>
      </w:r>
      <w:r>
        <w:rPr>
          <w:spacing w:val="87"/>
        </w:rPr>
        <w:t xml:space="preserve"> </w:t>
      </w:r>
      <w:r>
        <w:t>на</w:t>
      </w:r>
      <w:r>
        <w:rPr>
          <w:spacing w:val="85"/>
        </w:rPr>
        <w:t xml:space="preserve"> </w:t>
      </w:r>
      <w:r>
        <w:t>этапе</w:t>
      </w:r>
      <w:r>
        <w:rPr>
          <w:spacing w:val="85"/>
        </w:rPr>
        <w:t xml:space="preserve"> </w:t>
      </w:r>
      <w:r>
        <w:t>завершения</w:t>
      </w:r>
      <w:r>
        <w:tab/>
        <w:t>освоения</w:t>
      </w:r>
      <w:r>
        <w:rPr>
          <w:spacing w:val="14"/>
        </w:rPr>
        <w:t xml:space="preserve"> </w:t>
      </w:r>
      <w:r>
        <w:t>Программы</w:t>
      </w:r>
      <w:r>
        <w:rPr>
          <w:spacing w:val="-57"/>
        </w:rPr>
        <w:t xml:space="preserve"> </w:t>
      </w:r>
      <w:r>
        <w:t>воспитания</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984"/>
        <w:gridCol w:w="6386"/>
      </w:tblGrid>
      <w:tr w:rsidR="008530C6" w:rsidTr="00F37D70">
        <w:trPr>
          <w:trHeight w:val="551"/>
        </w:trPr>
        <w:tc>
          <w:tcPr>
            <w:tcW w:w="1985" w:type="dxa"/>
          </w:tcPr>
          <w:p w:rsidR="008530C6" w:rsidRDefault="00095B12">
            <w:pPr>
              <w:pStyle w:val="TableParagraph"/>
              <w:spacing w:line="276" w:lineRule="exact"/>
              <w:ind w:right="488"/>
              <w:rPr>
                <w:sz w:val="24"/>
              </w:rPr>
            </w:pPr>
            <w:r>
              <w:rPr>
                <w:spacing w:val="-1"/>
                <w:sz w:val="24"/>
              </w:rPr>
              <w:t>Направление</w:t>
            </w:r>
            <w:r>
              <w:rPr>
                <w:spacing w:val="-57"/>
                <w:sz w:val="24"/>
              </w:rPr>
              <w:t xml:space="preserve"> </w:t>
            </w:r>
            <w:r>
              <w:rPr>
                <w:sz w:val="24"/>
              </w:rPr>
              <w:t>воспитания</w:t>
            </w:r>
          </w:p>
        </w:tc>
        <w:tc>
          <w:tcPr>
            <w:tcW w:w="1984" w:type="dxa"/>
          </w:tcPr>
          <w:p w:rsidR="008530C6" w:rsidRDefault="00095B12">
            <w:pPr>
              <w:pStyle w:val="TableParagraph"/>
              <w:spacing w:line="275" w:lineRule="exact"/>
              <w:rPr>
                <w:sz w:val="24"/>
              </w:rPr>
            </w:pPr>
            <w:r>
              <w:rPr>
                <w:sz w:val="24"/>
              </w:rPr>
              <w:t>Ценности</w:t>
            </w:r>
          </w:p>
        </w:tc>
        <w:tc>
          <w:tcPr>
            <w:tcW w:w="6386" w:type="dxa"/>
          </w:tcPr>
          <w:p w:rsidR="008530C6" w:rsidRDefault="00095B12">
            <w:pPr>
              <w:pStyle w:val="TableParagraph"/>
              <w:spacing w:line="275" w:lineRule="exact"/>
              <w:rPr>
                <w:sz w:val="24"/>
              </w:rPr>
            </w:pPr>
            <w:r>
              <w:rPr>
                <w:sz w:val="24"/>
              </w:rPr>
              <w:t>Показатели</w:t>
            </w:r>
          </w:p>
        </w:tc>
      </w:tr>
      <w:tr w:rsidR="008530C6" w:rsidTr="00A4638F">
        <w:trPr>
          <w:trHeight w:val="913"/>
        </w:trPr>
        <w:tc>
          <w:tcPr>
            <w:tcW w:w="1985" w:type="dxa"/>
          </w:tcPr>
          <w:p w:rsidR="008530C6" w:rsidRDefault="00095B12">
            <w:pPr>
              <w:pStyle w:val="TableParagraph"/>
              <w:spacing w:line="275" w:lineRule="exact"/>
              <w:rPr>
                <w:sz w:val="24"/>
              </w:rPr>
            </w:pPr>
            <w:r>
              <w:rPr>
                <w:sz w:val="24"/>
              </w:rPr>
              <w:t>Патриотическое</w:t>
            </w:r>
          </w:p>
        </w:tc>
        <w:tc>
          <w:tcPr>
            <w:tcW w:w="1984" w:type="dxa"/>
          </w:tcPr>
          <w:p w:rsidR="008530C6" w:rsidRDefault="00095B12">
            <w:pPr>
              <w:pStyle w:val="TableParagraph"/>
              <w:spacing w:line="275" w:lineRule="exact"/>
              <w:rPr>
                <w:sz w:val="24"/>
              </w:rPr>
            </w:pPr>
            <w:r>
              <w:rPr>
                <w:sz w:val="24"/>
              </w:rPr>
              <w:t>Родина,</w:t>
            </w:r>
            <w:r>
              <w:rPr>
                <w:spacing w:val="-3"/>
                <w:sz w:val="24"/>
              </w:rPr>
              <w:t xml:space="preserve"> </w:t>
            </w:r>
            <w:r>
              <w:rPr>
                <w:sz w:val="24"/>
              </w:rPr>
              <w:t>природа</w:t>
            </w:r>
          </w:p>
        </w:tc>
        <w:tc>
          <w:tcPr>
            <w:tcW w:w="6386" w:type="dxa"/>
          </w:tcPr>
          <w:p w:rsidR="008530C6" w:rsidRDefault="00095B12">
            <w:pPr>
              <w:pStyle w:val="TableParagraph"/>
              <w:spacing w:line="276" w:lineRule="exact"/>
              <w:ind w:right="97"/>
              <w:jc w:val="both"/>
              <w:rPr>
                <w:sz w:val="24"/>
              </w:rPr>
            </w:pPr>
            <w:proofErr w:type="gramStart"/>
            <w:r>
              <w:rPr>
                <w:sz w:val="24"/>
              </w:rPr>
              <w:t>Любящий</w:t>
            </w:r>
            <w:proofErr w:type="gramEnd"/>
            <w:r>
              <w:rPr>
                <w:spacing w:val="1"/>
                <w:sz w:val="24"/>
              </w:rPr>
              <w:t xml:space="preserve"> </w:t>
            </w:r>
            <w:r>
              <w:rPr>
                <w:sz w:val="24"/>
              </w:rPr>
              <w:t>свою</w:t>
            </w:r>
            <w:r>
              <w:rPr>
                <w:spacing w:val="1"/>
                <w:sz w:val="24"/>
              </w:rPr>
              <w:t xml:space="preserve"> </w:t>
            </w:r>
            <w:r>
              <w:rPr>
                <w:sz w:val="24"/>
              </w:rPr>
              <w:t>малую</w:t>
            </w:r>
            <w:r>
              <w:rPr>
                <w:spacing w:val="1"/>
                <w:sz w:val="24"/>
              </w:rPr>
              <w:t xml:space="preserve"> </w:t>
            </w:r>
            <w:r>
              <w:rPr>
                <w:sz w:val="24"/>
              </w:rPr>
              <w:t>родину</w:t>
            </w:r>
            <w:r>
              <w:rPr>
                <w:spacing w:val="1"/>
                <w:sz w:val="24"/>
              </w:rPr>
              <w:t xml:space="preserve"> </w:t>
            </w:r>
            <w:r>
              <w:rPr>
                <w:sz w:val="24"/>
              </w:rPr>
              <w:t>и</w:t>
            </w:r>
            <w:r>
              <w:rPr>
                <w:spacing w:val="1"/>
                <w:sz w:val="24"/>
              </w:rPr>
              <w:t xml:space="preserve"> </w:t>
            </w:r>
            <w:r>
              <w:rPr>
                <w:sz w:val="24"/>
              </w:rPr>
              <w:t>имеющий</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своей</w:t>
            </w:r>
            <w:r>
              <w:rPr>
                <w:spacing w:val="1"/>
                <w:sz w:val="24"/>
              </w:rPr>
              <w:t xml:space="preserve"> </w:t>
            </w:r>
            <w:r>
              <w:rPr>
                <w:sz w:val="24"/>
              </w:rPr>
              <w:t>стране</w:t>
            </w:r>
            <w:r>
              <w:rPr>
                <w:spacing w:val="1"/>
                <w:sz w:val="24"/>
              </w:rPr>
              <w:t xml:space="preserve"> </w:t>
            </w:r>
            <w:r>
              <w:rPr>
                <w:sz w:val="24"/>
              </w:rPr>
              <w:t>-</w:t>
            </w:r>
            <w:r>
              <w:rPr>
                <w:spacing w:val="1"/>
                <w:sz w:val="24"/>
              </w:rPr>
              <w:t xml:space="preserve"> </w:t>
            </w:r>
            <w:r>
              <w:rPr>
                <w:sz w:val="24"/>
              </w:rPr>
              <w:t>России,</w:t>
            </w:r>
            <w:r>
              <w:rPr>
                <w:spacing w:val="-57"/>
                <w:sz w:val="24"/>
              </w:rPr>
              <w:t xml:space="preserve"> </w:t>
            </w:r>
            <w:r>
              <w:rPr>
                <w:sz w:val="24"/>
              </w:rPr>
              <w:t>испытывающий</w:t>
            </w:r>
            <w:r>
              <w:rPr>
                <w:spacing w:val="1"/>
                <w:sz w:val="24"/>
              </w:rPr>
              <w:t xml:space="preserve"> </w:t>
            </w:r>
            <w:r>
              <w:rPr>
                <w:sz w:val="24"/>
              </w:rPr>
              <w:t>чувство</w:t>
            </w:r>
            <w:r>
              <w:rPr>
                <w:spacing w:val="1"/>
                <w:sz w:val="24"/>
              </w:rPr>
              <w:t xml:space="preserve"> </w:t>
            </w:r>
            <w:r>
              <w:rPr>
                <w:sz w:val="24"/>
              </w:rPr>
              <w:t>привязанности</w:t>
            </w:r>
            <w:r>
              <w:rPr>
                <w:spacing w:val="1"/>
                <w:sz w:val="24"/>
              </w:rPr>
              <w:t xml:space="preserve"> </w:t>
            </w:r>
            <w:r>
              <w:rPr>
                <w:sz w:val="24"/>
              </w:rPr>
              <w:t>к</w:t>
            </w:r>
            <w:r>
              <w:rPr>
                <w:spacing w:val="1"/>
                <w:sz w:val="24"/>
              </w:rPr>
              <w:t xml:space="preserve"> </w:t>
            </w:r>
            <w:r>
              <w:rPr>
                <w:sz w:val="24"/>
              </w:rPr>
              <w:t>родному</w:t>
            </w:r>
            <w:r>
              <w:rPr>
                <w:spacing w:val="-1"/>
                <w:sz w:val="24"/>
              </w:rPr>
              <w:t xml:space="preserve"> </w:t>
            </w:r>
            <w:r>
              <w:rPr>
                <w:sz w:val="24"/>
              </w:rPr>
              <w:t>дому, семье, близким</w:t>
            </w:r>
            <w:r>
              <w:rPr>
                <w:spacing w:val="-1"/>
                <w:sz w:val="24"/>
              </w:rPr>
              <w:t xml:space="preserve"> </w:t>
            </w:r>
            <w:r>
              <w:rPr>
                <w:sz w:val="24"/>
              </w:rPr>
              <w:t>людям</w:t>
            </w:r>
          </w:p>
        </w:tc>
      </w:tr>
      <w:tr w:rsidR="008530C6" w:rsidTr="00A4638F">
        <w:trPr>
          <w:trHeight w:val="2772"/>
        </w:trPr>
        <w:tc>
          <w:tcPr>
            <w:tcW w:w="1985" w:type="dxa"/>
          </w:tcPr>
          <w:p w:rsidR="008530C6" w:rsidRDefault="00095B12">
            <w:pPr>
              <w:pStyle w:val="TableParagraph"/>
              <w:ind w:right="432"/>
              <w:rPr>
                <w:sz w:val="24"/>
              </w:rPr>
            </w:pPr>
            <w:r>
              <w:rPr>
                <w:sz w:val="24"/>
              </w:rPr>
              <w:t>Духовно­</w:t>
            </w:r>
            <w:r>
              <w:rPr>
                <w:spacing w:val="1"/>
                <w:sz w:val="24"/>
              </w:rPr>
              <w:t xml:space="preserve"> </w:t>
            </w:r>
            <w:r>
              <w:rPr>
                <w:sz w:val="24"/>
              </w:rPr>
              <w:t>нравственное</w:t>
            </w:r>
          </w:p>
        </w:tc>
        <w:tc>
          <w:tcPr>
            <w:tcW w:w="1984" w:type="dxa"/>
          </w:tcPr>
          <w:p w:rsidR="00F37D70" w:rsidRDefault="00095B12" w:rsidP="00F37D70">
            <w:pPr>
              <w:pStyle w:val="TableParagraph"/>
              <w:tabs>
                <w:tab w:val="left" w:pos="1097"/>
              </w:tabs>
              <w:ind w:right="96"/>
              <w:rPr>
                <w:sz w:val="24"/>
              </w:rPr>
            </w:pPr>
            <w:r>
              <w:rPr>
                <w:sz w:val="24"/>
              </w:rPr>
              <w:t>Жизнь,</w:t>
            </w:r>
          </w:p>
          <w:p w:rsidR="008530C6" w:rsidRDefault="00095B12" w:rsidP="00F37D70">
            <w:pPr>
              <w:pStyle w:val="TableParagraph"/>
              <w:tabs>
                <w:tab w:val="left" w:pos="1097"/>
              </w:tabs>
              <w:ind w:right="96"/>
              <w:rPr>
                <w:sz w:val="24"/>
              </w:rPr>
            </w:pPr>
            <w:r>
              <w:rPr>
                <w:spacing w:val="-1"/>
                <w:sz w:val="24"/>
              </w:rPr>
              <w:t>милосердие,</w:t>
            </w:r>
            <w:r>
              <w:rPr>
                <w:spacing w:val="-57"/>
                <w:sz w:val="24"/>
              </w:rPr>
              <w:t xml:space="preserve"> </w:t>
            </w:r>
            <w:r>
              <w:rPr>
                <w:sz w:val="24"/>
              </w:rPr>
              <w:t>добро</w:t>
            </w:r>
          </w:p>
        </w:tc>
        <w:tc>
          <w:tcPr>
            <w:tcW w:w="6386" w:type="dxa"/>
          </w:tcPr>
          <w:p w:rsidR="008530C6" w:rsidRDefault="00095B12">
            <w:pPr>
              <w:pStyle w:val="TableParagraph"/>
              <w:ind w:right="99"/>
              <w:jc w:val="both"/>
              <w:rPr>
                <w:sz w:val="24"/>
              </w:rPr>
            </w:pPr>
            <w:proofErr w:type="gramStart"/>
            <w:r>
              <w:rPr>
                <w:sz w:val="24"/>
              </w:rPr>
              <w:t>Различающий</w:t>
            </w:r>
            <w:proofErr w:type="gramEnd"/>
            <w:r>
              <w:rPr>
                <w:spacing w:val="1"/>
                <w:sz w:val="24"/>
              </w:rPr>
              <w:t xml:space="preserve"> </w:t>
            </w:r>
            <w:r>
              <w:rPr>
                <w:sz w:val="24"/>
              </w:rPr>
              <w:t>основные</w:t>
            </w:r>
            <w:r>
              <w:rPr>
                <w:spacing w:val="1"/>
                <w:sz w:val="24"/>
              </w:rPr>
              <w:t xml:space="preserve"> </w:t>
            </w:r>
            <w:r>
              <w:rPr>
                <w:sz w:val="24"/>
              </w:rPr>
              <w:t>проявления</w:t>
            </w:r>
            <w:r>
              <w:rPr>
                <w:spacing w:val="1"/>
                <w:sz w:val="24"/>
              </w:rPr>
              <w:t xml:space="preserve"> </w:t>
            </w:r>
            <w:r>
              <w:rPr>
                <w:sz w:val="24"/>
              </w:rPr>
              <w:t>добра</w:t>
            </w:r>
            <w:r>
              <w:rPr>
                <w:spacing w:val="1"/>
                <w:sz w:val="24"/>
              </w:rPr>
              <w:t xml:space="preserve"> </w:t>
            </w:r>
            <w:r>
              <w:rPr>
                <w:sz w:val="24"/>
              </w:rPr>
              <w:t>и</w:t>
            </w:r>
            <w:r>
              <w:rPr>
                <w:spacing w:val="1"/>
                <w:sz w:val="24"/>
              </w:rPr>
              <w:t xml:space="preserve"> </w:t>
            </w:r>
            <w:r>
              <w:rPr>
                <w:sz w:val="24"/>
              </w:rPr>
              <w:t>зла,</w:t>
            </w:r>
            <w:r>
              <w:rPr>
                <w:spacing w:val="1"/>
                <w:sz w:val="24"/>
              </w:rPr>
              <w:t xml:space="preserve"> </w:t>
            </w:r>
            <w:r>
              <w:rPr>
                <w:sz w:val="24"/>
              </w:rPr>
              <w:t>принимающий</w:t>
            </w:r>
            <w:r>
              <w:rPr>
                <w:spacing w:val="1"/>
                <w:sz w:val="24"/>
              </w:rPr>
              <w:t xml:space="preserve"> </w:t>
            </w:r>
            <w:r>
              <w:rPr>
                <w:sz w:val="24"/>
              </w:rPr>
              <w:t>и</w:t>
            </w:r>
            <w:r>
              <w:rPr>
                <w:spacing w:val="61"/>
                <w:sz w:val="24"/>
              </w:rPr>
              <w:t xml:space="preserve"> </w:t>
            </w:r>
            <w:r>
              <w:rPr>
                <w:sz w:val="24"/>
              </w:rPr>
              <w:t>уважающий</w:t>
            </w:r>
            <w:r>
              <w:rPr>
                <w:spacing w:val="-57"/>
                <w:sz w:val="24"/>
              </w:rPr>
              <w:t xml:space="preserve"> </w:t>
            </w:r>
            <w:r>
              <w:rPr>
                <w:sz w:val="24"/>
              </w:rPr>
              <w:t>традиционные</w:t>
            </w:r>
            <w:r>
              <w:rPr>
                <w:spacing w:val="1"/>
                <w:sz w:val="24"/>
              </w:rPr>
              <w:t xml:space="preserve"> </w:t>
            </w:r>
            <w:r>
              <w:rPr>
                <w:sz w:val="24"/>
              </w:rPr>
              <w:t>ценности,</w:t>
            </w:r>
            <w:r>
              <w:rPr>
                <w:spacing w:val="1"/>
                <w:sz w:val="24"/>
              </w:rPr>
              <w:t xml:space="preserve"> </w:t>
            </w:r>
            <w:r>
              <w:rPr>
                <w:sz w:val="24"/>
              </w:rPr>
              <w:t>ценности</w:t>
            </w:r>
            <w:r>
              <w:rPr>
                <w:spacing w:val="1"/>
                <w:sz w:val="24"/>
              </w:rPr>
              <w:t xml:space="preserve"> </w:t>
            </w:r>
            <w:r>
              <w:rPr>
                <w:sz w:val="24"/>
              </w:rPr>
              <w:t>семьи</w:t>
            </w:r>
            <w:r>
              <w:rPr>
                <w:spacing w:val="1"/>
                <w:sz w:val="24"/>
              </w:rPr>
              <w:t xml:space="preserve"> </w:t>
            </w:r>
            <w:r>
              <w:rPr>
                <w:sz w:val="24"/>
              </w:rPr>
              <w:t>и</w:t>
            </w:r>
            <w:r>
              <w:rPr>
                <w:spacing w:val="-57"/>
                <w:sz w:val="24"/>
              </w:rPr>
              <w:t xml:space="preserve"> </w:t>
            </w:r>
            <w:r>
              <w:rPr>
                <w:sz w:val="24"/>
              </w:rPr>
              <w:t>общества, правдивый, искренний, способный к</w:t>
            </w:r>
            <w:r>
              <w:rPr>
                <w:spacing w:val="1"/>
                <w:sz w:val="24"/>
              </w:rPr>
              <w:t xml:space="preserve"> </w:t>
            </w:r>
            <w:r>
              <w:rPr>
                <w:sz w:val="24"/>
              </w:rPr>
              <w:t>сочувствию</w:t>
            </w:r>
            <w:r>
              <w:rPr>
                <w:spacing w:val="1"/>
                <w:sz w:val="24"/>
              </w:rPr>
              <w:t xml:space="preserve"> </w:t>
            </w:r>
            <w:r>
              <w:rPr>
                <w:sz w:val="24"/>
              </w:rPr>
              <w:t>и</w:t>
            </w:r>
            <w:r>
              <w:rPr>
                <w:spacing w:val="1"/>
                <w:sz w:val="24"/>
              </w:rPr>
              <w:t xml:space="preserve"> </w:t>
            </w:r>
            <w:r>
              <w:rPr>
                <w:sz w:val="24"/>
              </w:rPr>
              <w:t>заботе,</w:t>
            </w:r>
            <w:r>
              <w:rPr>
                <w:spacing w:val="1"/>
                <w:sz w:val="24"/>
              </w:rPr>
              <w:t xml:space="preserve"> </w:t>
            </w:r>
            <w:r>
              <w:rPr>
                <w:sz w:val="24"/>
              </w:rPr>
              <w:t>к</w:t>
            </w:r>
            <w:r>
              <w:rPr>
                <w:spacing w:val="1"/>
                <w:sz w:val="24"/>
              </w:rPr>
              <w:t xml:space="preserve"> </w:t>
            </w:r>
            <w:r>
              <w:rPr>
                <w:sz w:val="24"/>
              </w:rPr>
              <w:t>нравственному</w:t>
            </w:r>
            <w:r>
              <w:rPr>
                <w:spacing w:val="-57"/>
                <w:sz w:val="24"/>
              </w:rPr>
              <w:t xml:space="preserve"> </w:t>
            </w:r>
            <w:r>
              <w:rPr>
                <w:sz w:val="24"/>
              </w:rPr>
              <w:t>поступку.</w:t>
            </w:r>
          </w:p>
          <w:p w:rsidR="008530C6" w:rsidRDefault="00095B12">
            <w:pPr>
              <w:pStyle w:val="TableParagraph"/>
              <w:spacing w:line="270" w:lineRule="atLeast"/>
              <w:ind w:right="97"/>
              <w:jc w:val="both"/>
              <w:rPr>
                <w:sz w:val="24"/>
              </w:rPr>
            </w:pPr>
            <w:proofErr w:type="gramStart"/>
            <w:r>
              <w:rPr>
                <w:sz w:val="24"/>
              </w:rPr>
              <w:t>Способный</w:t>
            </w:r>
            <w:proofErr w:type="gramEnd"/>
            <w:r>
              <w:rPr>
                <w:spacing w:val="1"/>
                <w:sz w:val="24"/>
              </w:rPr>
              <w:t xml:space="preserve"> </w:t>
            </w:r>
            <w:r>
              <w:rPr>
                <w:sz w:val="24"/>
              </w:rPr>
              <w:t>не</w:t>
            </w:r>
            <w:r>
              <w:rPr>
                <w:spacing w:val="1"/>
                <w:sz w:val="24"/>
              </w:rPr>
              <w:t xml:space="preserve"> </w:t>
            </w:r>
            <w:r>
              <w:rPr>
                <w:sz w:val="24"/>
              </w:rPr>
              <w:t>оставаться</w:t>
            </w:r>
            <w:r>
              <w:rPr>
                <w:spacing w:val="1"/>
                <w:sz w:val="24"/>
              </w:rPr>
              <w:t xml:space="preserve"> </w:t>
            </w:r>
            <w:r>
              <w:rPr>
                <w:sz w:val="24"/>
              </w:rPr>
              <w:t>равнодушным</w:t>
            </w:r>
            <w:r>
              <w:rPr>
                <w:spacing w:val="1"/>
                <w:sz w:val="24"/>
              </w:rPr>
              <w:t xml:space="preserve"> </w:t>
            </w:r>
            <w:r>
              <w:rPr>
                <w:sz w:val="24"/>
              </w:rPr>
              <w:t>к</w:t>
            </w:r>
            <w:r>
              <w:rPr>
                <w:spacing w:val="1"/>
                <w:sz w:val="24"/>
              </w:rPr>
              <w:t xml:space="preserve"> </w:t>
            </w:r>
            <w:r>
              <w:rPr>
                <w:sz w:val="24"/>
              </w:rPr>
              <w:t>чужому</w:t>
            </w:r>
            <w:r>
              <w:rPr>
                <w:spacing w:val="1"/>
                <w:sz w:val="24"/>
              </w:rPr>
              <w:t xml:space="preserve"> </w:t>
            </w:r>
            <w:r>
              <w:rPr>
                <w:sz w:val="24"/>
              </w:rPr>
              <w:t>горю,</w:t>
            </w:r>
            <w:r>
              <w:rPr>
                <w:spacing w:val="1"/>
                <w:sz w:val="24"/>
              </w:rPr>
              <w:t xml:space="preserve"> </w:t>
            </w:r>
            <w:r>
              <w:rPr>
                <w:sz w:val="24"/>
              </w:rPr>
              <w:t>проявлять</w:t>
            </w:r>
            <w:r>
              <w:rPr>
                <w:spacing w:val="1"/>
                <w:sz w:val="24"/>
              </w:rPr>
              <w:t xml:space="preserve"> </w:t>
            </w:r>
            <w:r>
              <w:rPr>
                <w:sz w:val="24"/>
              </w:rPr>
              <w:t>заботу;</w:t>
            </w:r>
            <w:r>
              <w:rPr>
                <w:spacing w:val="1"/>
                <w:sz w:val="24"/>
              </w:rPr>
              <w:t xml:space="preserve"> </w:t>
            </w:r>
            <w:r>
              <w:rPr>
                <w:sz w:val="24"/>
              </w:rPr>
              <w:t>Самостоятельно</w:t>
            </w:r>
            <w:r>
              <w:rPr>
                <w:spacing w:val="1"/>
                <w:sz w:val="24"/>
              </w:rPr>
              <w:t xml:space="preserve"> </w:t>
            </w:r>
            <w:r>
              <w:rPr>
                <w:sz w:val="24"/>
              </w:rPr>
              <w:t>различающий</w:t>
            </w:r>
            <w:r>
              <w:rPr>
                <w:spacing w:val="1"/>
                <w:sz w:val="24"/>
              </w:rPr>
              <w:t xml:space="preserve"> </w:t>
            </w:r>
            <w:r>
              <w:rPr>
                <w:sz w:val="24"/>
              </w:rPr>
              <w:t>основные</w:t>
            </w:r>
            <w:r>
              <w:rPr>
                <w:spacing w:val="-57"/>
                <w:sz w:val="24"/>
              </w:rPr>
              <w:t xml:space="preserve"> </w:t>
            </w:r>
            <w:r>
              <w:rPr>
                <w:sz w:val="24"/>
              </w:rPr>
              <w:t>отрицательные и положительные человеческие</w:t>
            </w:r>
            <w:r>
              <w:rPr>
                <w:spacing w:val="1"/>
                <w:sz w:val="24"/>
              </w:rPr>
              <w:t xml:space="preserve"> </w:t>
            </w:r>
            <w:r>
              <w:rPr>
                <w:sz w:val="24"/>
              </w:rPr>
              <w:t>качества, иногда прибегая к помощи взрослого</w:t>
            </w:r>
            <w:r>
              <w:rPr>
                <w:spacing w:val="1"/>
                <w:sz w:val="24"/>
              </w:rPr>
              <w:t xml:space="preserve"> </w:t>
            </w:r>
            <w:r>
              <w:rPr>
                <w:sz w:val="24"/>
              </w:rPr>
              <w:t>в</w:t>
            </w:r>
            <w:r>
              <w:rPr>
                <w:spacing w:val="-2"/>
                <w:sz w:val="24"/>
              </w:rPr>
              <w:t xml:space="preserve"> </w:t>
            </w:r>
            <w:r>
              <w:rPr>
                <w:sz w:val="24"/>
              </w:rPr>
              <w:t>ситуациях морального выбора.</w:t>
            </w:r>
          </w:p>
        </w:tc>
      </w:tr>
      <w:tr w:rsidR="008530C6" w:rsidTr="00F37D70">
        <w:trPr>
          <w:trHeight w:val="2138"/>
        </w:trPr>
        <w:tc>
          <w:tcPr>
            <w:tcW w:w="1985" w:type="dxa"/>
          </w:tcPr>
          <w:p w:rsidR="008530C6" w:rsidRDefault="00095B12">
            <w:pPr>
              <w:pStyle w:val="TableParagraph"/>
              <w:spacing w:line="274" w:lineRule="exact"/>
              <w:rPr>
                <w:sz w:val="24"/>
              </w:rPr>
            </w:pPr>
            <w:r>
              <w:rPr>
                <w:sz w:val="24"/>
              </w:rPr>
              <w:t>Социальное</w:t>
            </w:r>
          </w:p>
        </w:tc>
        <w:tc>
          <w:tcPr>
            <w:tcW w:w="1984" w:type="dxa"/>
          </w:tcPr>
          <w:p w:rsidR="008530C6" w:rsidRDefault="00095B12" w:rsidP="00F37D70">
            <w:pPr>
              <w:pStyle w:val="TableParagraph"/>
              <w:tabs>
                <w:tab w:val="left" w:pos="1719"/>
              </w:tabs>
              <w:ind w:right="98"/>
              <w:rPr>
                <w:sz w:val="24"/>
              </w:rPr>
            </w:pPr>
            <w:r>
              <w:rPr>
                <w:sz w:val="24"/>
              </w:rPr>
              <w:t>Человек,</w:t>
            </w:r>
            <w:r w:rsidR="00F37D70">
              <w:rPr>
                <w:sz w:val="24"/>
              </w:rPr>
              <w:t xml:space="preserve"> </w:t>
            </w:r>
            <w:r>
              <w:rPr>
                <w:spacing w:val="-1"/>
                <w:sz w:val="24"/>
              </w:rPr>
              <w:t>семья,</w:t>
            </w:r>
            <w:r>
              <w:rPr>
                <w:spacing w:val="-57"/>
                <w:sz w:val="24"/>
              </w:rPr>
              <w:t xml:space="preserve"> </w:t>
            </w:r>
            <w:r>
              <w:rPr>
                <w:sz w:val="24"/>
              </w:rPr>
              <w:t>дружба,</w:t>
            </w:r>
            <w:r>
              <w:rPr>
                <w:spacing w:val="1"/>
                <w:sz w:val="24"/>
              </w:rPr>
              <w:t xml:space="preserve"> </w:t>
            </w:r>
            <w:r>
              <w:rPr>
                <w:sz w:val="24"/>
              </w:rPr>
              <w:t>сотрудничество</w:t>
            </w:r>
          </w:p>
        </w:tc>
        <w:tc>
          <w:tcPr>
            <w:tcW w:w="6386" w:type="dxa"/>
          </w:tcPr>
          <w:p w:rsidR="008530C6" w:rsidRDefault="00095B12">
            <w:pPr>
              <w:pStyle w:val="TableParagraph"/>
              <w:ind w:right="100"/>
              <w:jc w:val="both"/>
              <w:rPr>
                <w:sz w:val="24"/>
              </w:rPr>
            </w:pPr>
            <w:proofErr w:type="gramStart"/>
            <w:r>
              <w:rPr>
                <w:sz w:val="24"/>
              </w:rPr>
              <w:t>Проявляющий</w:t>
            </w:r>
            <w:proofErr w:type="gramEnd"/>
            <w:r>
              <w:rPr>
                <w:spacing w:val="1"/>
                <w:sz w:val="24"/>
              </w:rPr>
              <w:t xml:space="preserve"> </w:t>
            </w:r>
            <w:r>
              <w:rPr>
                <w:sz w:val="24"/>
              </w:rPr>
              <w:t>ответственность</w:t>
            </w:r>
            <w:r>
              <w:rPr>
                <w:spacing w:val="1"/>
                <w:sz w:val="24"/>
              </w:rPr>
              <w:t xml:space="preserve"> </w:t>
            </w:r>
            <w:r>
              <w:rPr>
                <w:sz w:val="24"/>
              </w:rPr>
              <w:t>за</w:t>
            </w:r>
            <w:r>
              <w:rPr>
                <w:spacing w:val="1"/>
                <w:sz w:val="24"/>
              </w:rPr>
              <w:t xml:space="preserve"> </w:t>
            </w:r>
            <w:r>
              <w:rPr>
                <w:sz w:val="24"/>
              </w:rPr>
              <w:t>свои</w:t>
            </w:r>
            <w:r>
              <w:rPr>
                <w:spacing w:val="-57"/>
                <w:sz w:val="24"/>
              </w:rPr>
              <w:t xml:space="preserve"> </w:t>
            </w:r>
            <w:r>
              <w:rPr>
                <w:sz w:val="24"/>
              </w:rPr>
              <w:t>действия</w:t>
            </w:r>
            <w:r>
              <w:rPr>
                <w:spacing w:val="1"/>
                <w:sz w:val="24"/>
              </w:rPr>
              <w:t xml:space="preserve"> </w:t>
            </w:r>
            <w:r>
              <w:rPr>
                <w:sz w:val="24"/>
              </w:rPr>
              <w:t>и</w:t>
            </w:r>
            <w:r>
              <w:rPr>
                <w:spacing w:val="1"/>
                <w:sz w:val="24"/>
              </w:rPr>
              <w:t xml:space="preserve"> </w:t>
            </w:r>
            <w:r>
              <w:rPr>
                <w:sz w:val="24"/>
              </w:rPr>
              <w:t>поведение;</w:t>
            </w:r>
            <w:r>
              <w:rPr>
                <w:spacing w:val="1"/>
                <w:sz w:val="24"/>
              </w:rPr>
              <w:t xml:space="preserve"> </w:t>
            </w:r>
            <w:r>
              <w:rPr>
                <w:sz w:val="24"/>
              </w:rPr>
              <w:t>принимающий</w:t>
            </w:r>
            <w:r>
              <w:rPr>
                <w:spacing w:val="1"/>
                <w:sz w:val="24"/>
              </w:rPr>
              <w:t xml:space="preserve"> </w:t>
            </w:r>
            <w:r>
              <w:rPr>
                <w:sz w:val="24"/>
              </w:rPr>
              <w:t>и</w:t>
            </w:r>
            <w:r>
              <w:rPr>
                <w:spacing w:val="1"/>
                <w:sz w:val="24"/>
              </w:rPr>
              <w:t xml:space="preserve"> </w:t>
            </w:r>
            <w:r>
              <w:rPr>
                <w:sz w:val="24"/>
              </w:rPr>
              <w:t>уважающий</w:t>
            </w:r>
            <w:r>
              <w:rPr>
                <w:spacing w:val="-1"/>
                <w:sz w:val="24"/>
              </w:rPr>
              <w:t xml:space="preserve"> </w:t>
            </w:r>
            <w:r>
              <w:rPr>
                <w:sz w:val="24"/>
              </w:rPr>
              <w:t>различия между</w:t>
            </w:r>
            <w:r>
              <w:rPr>
                <w:spacing w:val="-1"/>
                <w:sz w:val="24"/>
              </w:rPr>
              <w:t xml:space="preserve"> </w:t>
            </w:r>
            <w:r>
              <w:rPr>
                <w:sz w:val="24"/>
              </w:rPr>
              <w:t>людьми.</w:t>
            </w:r>
          </w:p>
          <w:p w:rsidR="008530C6" w:rsidRDefault="00095B12">
            <w:pPr>
              <w:pStyle w:val="TableParagraph"/>
              <w:tabs>
                <w:tab w:val="left" w:pos="1634"/>
                <w:tab w:val="left" w:pos="2898"/>
                <w:tab w:val="left" w:pos="4002"/>
              </w:tabs>
              <w:spacing w:line="270" w:lineRule="atLeast"/>
              <w:ind w:right="99"/>
              <w:rPr>
                <w:sz w:val="24"/>
              </w:rPr>
            </w:pPr>
            <w:proofErr w:type="gramStart"/>
            <w:r>
              <w:rPr>
                <w:sz w:val="24"/>
              </w:rPr>
              <w:t>Владеющий</w:t>
            </w:r>
            <w:proofErr w:type="gramEnd"/>
            <w:r>
              <w:rPr>
                <w:sz w:val="24"/>
              </w:rPr>
              <w:tab/>
              <w:t>основами</w:t>
            </w:r>
            <w:r>
              <w:rPr>
                <w:sz w:val="24"/>
              </w:rPr>
              <w:tab/>
              <w:t>речевой</w:t>
            </w:r>
            <w:r>
              <w:rPr>
                <w:sz w:val="24"/>
              </w:rPr>
              <w:tab/>
            </w:r>
            <w:r>
              <w:rPr>
                <w:spacing w:val="-1"/>
                <w:sz w:val="24"/>
              </w:rPr>
              <w:t>культуры.</w:t>
            </w:r>
            <w:r>
              <w:rPr>
                <w:spacing w:val="-57"/>
                <w:sz w:val="24"/>
              </w:rPr>
              <w:t xml:space="preserve"> </w:t>
            </w:r>
            <w:r>
              <w:rPr>
                <w:sz w:val="24"/>
              </w:rPr>
              <w:t>Дружелюбный</w:t>
            </w:r>
            <w:r>
              <w:rPr>
                <w:spacing w:val="24"/>
                <w:sz w:val="24"/>
              </w:rPr>
              <w:t xml:space="preserve"> </w:t>
            </w:r>
            <w:r>
              <w:rPr>
                <w:sz w:val="24"/>
              </w:rPr>
              <w:t>и</w:t>
            </w:r>
            <w:r>
              <w:rPr>
                <w:spacing w:val="23"/>
                <w:sz w:val="24"/>
              </w:rPr>
              <w:t xml:space="preserve"> </w:t>
            </w:r>
            <w:r>
              <w:rPr>
                <w:sz w:val="24"/>
              </w:rPr>
              <w:t>доброжелательный,</w:t>
            </w:r>
            <w:r>
              <w:rPr>
                <w:spacing w:val="23"/>
                <w:sz w:val="24"/>
              </w:rPr>
              <w:t xml:space="preserve"> </w:t>
            </w:r>
            <w:r>
              <w:rPr>
                <w:sz w:val="24"/>
              </w:rPr>
              <w:t>умеющий</w:t>
            </w:r>
            <w:r>
              <w:rPr>
                <w:spacing w:val="-57"/>
                <w:sz w:val="24"/>
              </w:rPr>
              <w:t xml:space="preserve"> </w:t>
            </w:r>
            <w:r>
              <w:rPr>
                <w:sz w:val="24"/>
              </w:rPr>
              <w:t>слушать</w:t>
            </w:r>
            <w:r>
              <w:rPr>
                <w:spacing w:val="30"/>
                <w:sz w:val="24"/>
              </w:rPr>
              <w:t xml:space="preserve"> </w:t>
            </w:r>
            <w:r>
              <w:rPr>
                <w:sz w:val="24"/>
              </w:rPr>
              <w:t>и</w:t>
            </w:r>
            <w:r>
              <w:rPr>
                <w:spacing w:val="29"/>
                <w:sz w:val="24"/>
              </w:rPr>
              <w:t xml:space="preserve"> </w:t>
            </w:r>
            <w:r>
              <w:rPr>
                <w:sz w:val="24"/>
              </w:rPr>
              <w:t>слышать</w:t>
            </w:r>
            <w:r>
              <w:rPr>
                <w:spacing w:val="30"/>
                <w:sz w:val="24"/>
              </w:rPr>
              <w:t xml:space="preserve"> </w:t>
            </w:r>
            <w:r>
              <w:rPr>
                <w:sz w:val="24"/>
              </w:rPr>
              <w:t>собеседника,</w:t>
            </w:r>
            <w:r>
              <w:rPr>
                <w:spacing w:val="28"/>
                <w:sz w:val="24"/>
              </w:rPr>
              <w:t xml:space="preserve"> </w:t>
            </w:r>
            <w:r>
              <w:rPr>
                <w:sz w:val="24"/>
              </w:rPr>
              <w:t>способный</w:t>
            </w:r>
            <w:r>
              <w:rPr>
                <w:spacing w:val="-57"/>
                <w:sz w:val="24"/>
              </w:rPr>
              <w:t xml:space="preserve"> </w:t>
            </w:r>
            <w:r>
              <w:rPr>
                <w:sz w:val="24"/>
              </w:rPr>
              <w:t xml:space="preserve">взаимодействовать </w:t>
            </w:r>
            <w:proofErr w:type="gramStart"/>
            <w:r>
              <w:rPr>
                <w:sz w:val="24"/>
              </w:rPr>
              <w:t>со</w:t>
            </w:r>
            <w:proofErr w:type="gramEnd"/>
            <w:r>
              <w:rPr>
                <w:sz w:val="24"/>
              </w:rPr>
              <w:t xml:space="preserve"> взрослыми и</w:t>
            </w:r>
            <w:r>
              <w:rPr>
                <w:spacing w:val="1"/>
                <w:sz w:val="24"/>
              </w:rPr>
              <w:t xml:space="preserve"> </w:t>
            </w:r>
            <w:r>
              <w:rPr>
                <w:sz w:val="24"/>
              </w:rPr>
              <w:t>сверстниками</w:t>
            </w:r>
            <w:r>
              <w:rPr>
                <w:spacing w:val="28"/>
                <w:sz w:val="24"/>
              </w:rPr>
              <w:t xml:space="preserve"> </w:t>
            </w:r>
            <w:r>
              <w:rPr>
                <w:sz w:val="24"/>
              </w:rPr>
              <w:t>на</w:t>
            </w:r>
            <w:r>
              <w:rPr>
                <w:spacing w:val="26"/>
                <w:sz w:val="24"/>
              </w:rPr>
              <w:t xml:space="preserve"> </w:t>
            </w:r>
            <w:r>
              <w:rPr>
                <w:sz w:val="24"/>
              </w:rPr>
              <w:t>основе</w:t>
            </w:r>
            <w:r>
              <w:rPr>
                <w:spacing w:val="26"/>
                <w:sz w:val="24"/>
              </w:rPr>
              <w:t xml:space="preserve"> </w:t>
            </w:r>
            <w:r>
              <w:rPr>
                <w:sz w:val="24"/>
              </w:rPr>
              <w:t>общих</w:t>
            </w:r>
            <w:r>
              <w:rPr>
                <w:spacing w:val="27"/>
                <w:sz w:val="24"/>
              </w:rPr>
              <w:t xml:space="preserve"> </w:t>
            </w:r>
            <w:r>
              <w:rPr>
                <w:sz w:val="24"/>
              </w:rPr>
              <w:t>интересов</w:t>
            </w:r>
            <w:r>
              <w:rPr>
                <w:spacing w:val="27"/>
                <w:sz w:val="24"/>
              </w:rPr>
              <w:t xml:space="preserve"> </w:t>
            </w:r>
            <w:r>
              <w:rPr>
                <w:sz w:val="24"/>
              </w:rPr>
              <w:t>и</w:t>
            </w:r>
            <w:r>
              <w:rPr>
                <w:spacing w:val="-57"/>
                <w:sz w:val="24"/>
              </w:rPr>
              <w:t xml:space="preserve"> </w:t>
            </w:r>
            <w:r>
              <w:rPr>
                <w:sz w:val="24"/>
              </w:rPr>
              <w:t>дел.</w:t>
            </w:r>
          </w:p>
        </w:tc>
      </w:tr>
      <w:tr w:rsidR="008530C6" w:rsidTr="00F37D70">
        <w:trPr>
          <w:trHeight w:val="1656"/>
        </w:trPr>
        <w:tc>
          <w:tcPr>
            <w:tcW w:w="1985" w:type="dxa"/>
          </w:tcPr>
          <w:p w:rsidR="008530C6" w:rsidRDefault="00095B12">
            <w:pPr>
              <w:pStyle w:val="TableParagraph"/>
              <w:spacing w:line="275" w:lineRule="exact"/>
              <w:rPr>
                <w:sz w:val="24"/>
              </w:rPr>
            </w:pPr>
            <w:r>
              <w:rPr>
                <w:sz w:val="24"/>
              </w:rPr>
              <w:t>Познавательное</w:t>
            </w:r>
          </w:p>
        </w:tc>
        <w:tc>
          <w:tcPr>
            <w:tcW w:w="1984" w:type="dxa"/>
          </w:tcPr>
          <w:p w:rsidR="008530C6" w:rsidRDefault="00095B12">
            <w:pPr>
              <w:pStyle w:val="TableParagraph"/>
              <w:spacing w:line="275" w:lineRule="exact"/>
              <w:rPr>
                <w:sz w:val="24"/>
              </w:rPr>
            </w:pPr>
            <w:r>
              <w:rPr>
                <w:sz w:val="24"/>
              </w:rPr>
              <w:t>Познание</w:t>
            </w:r>
          </w:p>
        </w:tc>
        <w:tc>
          <w:tcPr>
            <w:tcW w:w="6386" w:type="dxa"/>
          </w:tcPr>
          <w:p w:rsidR="008530C6" w:rsidRDefault="00095B12">
            <w:pPr>
              <w:pStyle w:val="TableParagraph"/>
              <w:tabs>
                <w:tab w:val="left" w:pos="3233"/>
              </w:tabs>
              <w:ind w:right="97"/>
              <w:jc w:val="both"/>
              <w:rPr>
                <w:sz w:val="24"/>
              </w:rPr>
            </w:pPr>
            <w:proofErr w:type="gramStart"/>
            <w:r>
              <w:rPr>
                <w:sz w:val="24"/>
              </w:rPr>
              <w:t>Любознательный,</w:t>
            </w:r>
            <w:r w:rsidR="00F37D70">
              <w:rPr>
                <w:sz w:val="24"/>
              </w:rPr>
              <w:t xml:space="preserve"> </w:t>
            </w:r>
            <w:r>
              <w:rPr>
                <w:spacing w:val="-1"/>
                <w:sz w:val="24"/>
              </w:rPr>
              <w:t>наблюдательный,</w:t>
            </w:r>
            <w:r>
              <w:rPr>
                <w:spacing w:val="-58"/>
                <w:sz w:val="24"/>
              </w:rPr>
              <w:t xml:space="preserve"> </w:t>
            </w:r>
            <w:r>
              <w:rPr>
                <w:sz w:val="24"/>
              </w:rPr>
              <w:t>испытывающий потребность в самовыражении,</w:t>
            </w:r>
            <w:r>
              <w:rPr>
                <w:spacing w:val="-57"/>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творческом.</w:t>
            </w:r>
            <w:proofErr w:type="gramEnd"/>
            <w:r>
              <w:rPr>
                <w:spacing w:val="1"/>
                <w:sz w:val="24"/>
              </w:rPr>
              <w:t xml:space="preserve"> </w:t>
            </w:r>
            <w:proofErr w:type="gramStart"/>
            <w:r>
              <w:rPr>
                <w:sz w:val="24"/>
              </w:rPr>
              <w:t>Проявляющий</w:t>
            </w:r>
            <w:proofErr w:type="gramEnd"/>
            <w:r>
              <w:rPr>
                <w:spacing w:val="1"/>
                <w:sz w:val="24"/>
              </w:rPr>
              <w:t xml:space="preserve"> </w:t>
            </w:r>
            <w:r>
              <w:rPr>
                <w:sz w:val="24"/>
              </w:rPr>
              <w:t>активность,</w:t>
            </w:r>
            <w:r>
              <w:rPr>
                <w:spacing w:val="1"/>
                <w:sz w:val="24"/>
              </w:rPr>
              <w:t xml:space="preserve"> </w:t>
            </w:r>
            <w:r>
              <w:rPr>
                <w:sz w:val="24"/>
              </w:rPr>
              <w:t>самостоятельность,</w:t>
            </w:r>
            <w:r>
              <w:rPr>
                <w:spacing w:val="1"/>
                <w:sz w:val="24"/>
              </w:rPr>
              <w:t xml:space="preserve"> </w:t>
            </w:r>
            <w:r>
              <w:rPr>
                <w:sz w:val="24"/>
              </w:rPr>
              <w:t>инициативу</w:t>
            </w:r>
            <w:r>
              <w:rPr>
                <w:spacing w:val="1"/>
                <w:sz w:val="24"/>
              </w:rPr>
              <w:t xml:space="preserve"> </w:t>
            </w:r>
            <w:r>
              <w:rPr>
                <w:sz w:val="24"/>
              </w:rPr>
              <w:t>в</w:t>
            </w:r>
            <w:r>
              <w:rPr>
                <w:spacing w:val="-57"/>
                <w:sz w:val="24"/>
              </w:rPr>
              <w:t xml:space="preserve"> </w:t>
            </w:r>
            <w:r>
              <w:rPr>
                <w:sz w:val="24"/>
              </w:rPr>
              <w:t>познавательной,</w:t>
            </w:r>
            <w:r>
              <w:rPr>
                <w:spacing w:val="55"/>
                <w:sz w:val="24"/>
              </w:rPr>
              <w:t xml:space="preserve"> </w:t>
            </w:r>
            <w:r>
              <w:rPr>
                <w:sz w:val="24"/>
              </w:rPr>
              <w:t>игровой,</w:t>
            </w:r>
            <w:r>
              <w:rPr>
                <w:spacing w:val="58"/>
                <w:sz w:val="24"/>
              </w:rPr>
              <w:t xml:space="preserve"> </w:t>
            </w:r>
            <w:r>
              <w:rPr>
                <w:sz w:val="24"/>
              </w:rPr>
              <w:t>коммуникативной</w:t>
            </w:r>
            <w:r>
              <w:rPr>
                <w:spacing w:val="57"/>
                <w:sz w:val="24"/>
              </w:rPr>
              <w:t xml:space="preserve"> </w:t>
            </w:r>
            <w:r>
              <w:rPr>
                <w:sz w:val="24"/>
              </w:rPr>
              <w:t>и</w:t>
            </w:r>
          </w:p>
          <w:p w:rsidR="00F37D70" w:rsidRDefault="00095B12" w:rsidP="00F37D70">
            <w:pPr>
              <w:pStyle w:val="TableParagraph"/>
              <w:spacing w:line="272" w:lineRule="exact"/>
              <w:rPr>
                <w:sz w:val="24"/>
              </w:rPr>
            </w:pPr>
            <w:r>
              <w:rPr>
                <w:sz w:val="24"/>
              </w:rPr>
              <w:t xml:space="preserve">продуктивных    </w:t>
            </w:r>
            <w:r>
              <w:rPr>
                <w:spacing w:val="9"/>
                <w:sz w:val="24"/>
              </w:rPr>
              <w:t xml:space="preserve"> </w:t>
            </w:r>
            <w:proofErr w:type="gramStart"/>
            <w:r>
              <w:rPr>
                <w:sz w:val="24"/>
              </w:rPr>
              <w:t>видах</w:t>
            </w:r>
            <w:proofErr w:type="gramEnd"/>
            <w:r>
              <w:rPr>
                <w:sz w:val="24"/>
              </w:rPr>
              <w:t xml:space="preserve">    </w:t>
            </w:r>
            <w:r>
              <w:rPr>
                <w:spacing w:val="7"/>
                <w:sz w:val="24"/>
              </w:rPr>
              <w:t xml:space="preserve"> </w:t>
            </w:r>
            <w:r>
              <w:rPr>
                <w:sz w:val="24"/>
              </w:rPr>
              <w:t xml:space="preserve">деятельности    </w:t>
            </w:r>
            <w:r>
              <w:rPr>
                <w:spacing w:val="9"/>
                <w:sz w:val="24"/>
              </w:rPr>
              <w:t xml:space="preserve"> </w:t>
            </w:r>
            <w:r>
              <w:rPr>
                <w:sz w:val="24"/>
              </w:rPr>
              <w:t xml:space="preserve">и    </w:t>
            </w:r>
            <w:r>
              <w:rPr>
                <w:spacing w:val="9"/>
                <w:sz w:val="24"/>
              </w:rPr>
              <w:t xml:space="preserve"> </w:t>
            </w:r>
            <w:r>
              <w:rPr>
                <w:sz w:val="24"/>
              </w:rPr>
              <w:t>в</w:t>
            </w:r>
            <w:r w:rsidR="00F37D70">
              <w:rPr>
                <w:sz w:val="24"/>
              </w:rPr>
              <w:t xml:space="preserve"> самообслуживании.</w:t>
            </w:r>
          </w:p>
          <w:p w:rsidR="008530C6" w:rsidRDefault="00F37D70" w:rsidP="00F37D70">
            <w:pPr>
              <w:pStyle w:val="TableParagraph"/>
              <w:spacing w:line="257" w:lineRule="exact"/>
              <w:jc w:val="both"/>
              <w:rPr>
                <w:sz w:val="24"/>
              </w:rPr>
            </w:pPr>
            <w:proofErr w:type="gramStart"/>
            <w:r>
              <w:rPr>
                <w:sz w:val="24"/>
              </w:rPr>
              <w:t>Обладающий</w:t>
            </w:r>
            <w:proofErr w:type="gramEnd"/>
            <w:r>
              <w:rPr>
                <w:spacing w:val="9"/>
                <w:sz w:val="24"/>
              </w:rPr>
              <w:t xml:space="preserve"> </w:t>
            </w:r>
            <w:r>
              <w:rPr>
                <w:sz w:val="24"/>
              </w:rPr>
              <w:t>первичной</w:t>
            </w:r>
            <w:r>
              <w:rPr>
                <w:spacing w:val="9"/>
                <w:sz w:val="24"/>
              </w:rPr>
              <w:t xml:space="preserve"> </w:t>
            </w:r>
            <w:r>
              <w:rPr>
                <w:sz w:val="24"/>
              </w:rPr>
              <w:t>картиной</w:t>
            </w:r>
            <w:r>
              <w:rPr>
                <w:spacing w:val="10"/>
                <w:sz w:val="24"/>
              </w:rPr>
              <w:t xml:space="preserve"> </w:t>
            </w:r>
            <w:r>
              <w:rPr>
                <w:sz w:val="24"/>
              </w:rPr>
              <w:t>мира</w:t>
            </w:r>
            <w:r>
              <w:rPr>
                <w:spacing w:val="7"/>
                <w:sz w:val="24"/>
              </w:rPr>
              <w:t xml:space="preserve"> </w:t>
            </w:r>
            <w:r>
              <w:rPr>
                <w:sz w:val="24"/>
              </w:rPr>
              <w:t>на</w:t>
            </w:r>
            <w:r>
              <w:rPr>
                <w:spacing w:val="-57"/>
                <w:sz w:val="24"/>
              </w:rPr>
              <w:t xml:space="preserve"> </w:t>
            </w:r>
            <w:r>
              <w:rPr>
                <w:sz w:val="24"/>
              </w:rPr>
              <w:t>основе</w:t>
            </w:r>
            <w:r>
              <w:rPr>
                <w:spacing w:val="-3"/>
                <w:sz w:val="24"/>
              </w:rPr>
              <w:t xml:space="preserve"> </w:t>
            </w:r>
            <w:r>
              <w:rPr>
                <w:sz w:val="24"/>
              </w:rPr>
              <w:t>традиционных</w:t>
            </w:r>
            <w:r>
              <w:rPr>
                <w:spacing w:val="57"/>
                <w:sz w:val="24"/>
              </w:rPr>
              <w:t xml:space="preserve"> </w:t>
            </w:r>
            <w:r>
              <w:rPr>
                <w:sz w:val="24"/>
              </w:rPr>
              <w:t>ценностей</w:t>
            </w:r>
          </w:p>
        </w:tc>
      </w:tr>
      <w:tr w:rsidR="00A4638F" w:rsidTr="00F37D70">
        <w:trPr>
          <w:trHeight w:val="1656"/>
        </w:trPr>
        <w:tc>
          <w:tcPr>
            <w:tcW w:w="1985" w:type="dxa"/>
          </w:tcPr>
          <w:p w:rsidR="00A4638F" w:rsidRDefault="00A4638F" w:rsidP="00A4638F">
            <w:pPr>
              <w:pStyle w:val="TableParagraph"/>
              <w:ind w:right="596"/>
              <w:rPr>
                <w:sz w:val="24"/>
              </w:rPr>
            </w:pPr>
            <w:r>
              <w:rPr>
                <w:sz w:val="24"/>
              </w:rPr>
              <w:t>Физическое</w:t>
            </w:r>
            <w:r>
              <w:rPr>
                <w:spacing w:val="-57"/>
                <w:sz w:val="24"/>
              </w:rPr>
              <w:t xml:space="preserve"> </w:t>
            </w:r>
            <w:r>
              <w:rPr>
                <w:sz w:val="24"/>
              </w:rPr>
              <w:t>и</w:t>
            </w:r>
          </w:p>
          <w:p w:rsidR="00A4638F" w:rsidRDefault="00A4638F" w:rsidP="00A4638F">
            <w:pPr>
              <w:pStyle w:val="TableParagraph"/>
              <w:rPr>
                <w:sz w:val="24"/>
              </w:rPr>
            </w:pPr>
            <w:r>
              <w:rPr>
                <w:sz w:val="24"/>
              </w:rPr>
              <w:t>оздоровительное</w:t>
            </w:r>
          </w:p>
        </w:tc>
        <w:tc>
          <w:tcPr>
            <w:tcW w:w="1984" w:type="dxa"/>
          </w:tcPr>
          <w:p w:rsidR="00A4638F" w:rsidRDefault="00A4638F" w:rsidP="00A4638F">
            <w:pPr>
              <w:pStyle w:val="TableParagraph"/>
              <w:spacing w:line="269" w:lineRule="exact"/>
              <w:rPr>
                <w:sz w:val="24"/>
              </w:rPr>
            </w:pPr>
            <w:r>
              <w:rPr>
                <w:sz w:val="24"/>
              </w:rPr>
              <w:t>Здоровье,</w:t>
            </w:r>
            <w:r>
              <w:rPr>
                <w:spacing w:val="-1"/>
                <w:sz w:val="24"/>
              </w:rPr>
              <w:t xml:space="preserve"> </w:t>
            </w:r>
            <w:r>
              <w:rPr>
                <w:sz w:val="24"/>
              </w:rPr>
              <w:t>жизнь</w:t>
            </w:r>
          </w:p>
        </w:tc>
        <w:tc>
          <w:tcPr>
            <w:tcW w:w="6386" w:type="dxa"/>
          </w:tcPr>
          <w:p w:rsidR="00A4638F" w:rsidRDefault="00A4638F" w:rsidP="00A4638F">
            <w:pPr>
              <w:pStyle w:val="TableParagraph"/>
              <w:ind w:right="96"/>
              <w:jc w:val="both"/>
              <w:rPr>
                <w:sz w:val="24"/>
              </w:rPr>
            </w:pPr>
            <w:proofErr w:type="gramStart"/>
            <w:r>
              <w:rPr>
                <w:sz w:val="24"/>
              </w:rPr>
              <w:t>Понимающий</w:t>
            </w:r>
            <w:proofErr w:type="gramEnd"/>
            <w:r>
              <w:rPr>
                <w:spacing w:val="1"/>
                <w:sz w:val="24"/>
              </w:rPr>
              <w:t xml:space="preserve"> </w:t>
            </w:r>
            <w:r>
              <w:rPr>
                <w:sz w:val="24"/>
              </w:rPr>
              <w:t>ценность</w:t>
            </w:r>
            <w:r>
              <w:rPr>
                <w:spacing w:val="1"/>
                <w:sz w:val="24"/>
              </w:rPr>
              <w:t xml:space="preserve"> </w:t>
            </w:r>
            <w:r>
              <w:rPr>
                <w:sz w:val="24"/>
              </w:rPr>
              <w:t>жизни,</w:t>
            </w:r>
            <w:r>
              <w:rPr>
                <w:spacing w:val="1"/>
                <w:sz w:val="24"/>
              </w:rPr>
              <w:t xml:space="preserve"> </w:t>
            </w:r>
            <w:r>
              <w:rPr>
                <w:sz w:val="24"/>
              </w:rPr>
              <w:t>владеющий</w:t>
            </w:r>
            <w:r>
              <w:rPr>
                <w:spacing w:val="1"/>
                <w:sz w:val="24"/>
              </w:rPr>
              <w:t xml:space="preserve"> </w:t>
            </w:r>
            <w:r>
              <w:rPr>
                <w:sz w:val="24"/>
              </w:rPr>
              <w:t>основными</w:t>
            </w:r>
            <w:r>
              <w:rPr>
                <w:spacing w:val="1"/>
                <w:sz w:val="24"/>
              </w:rPr>
              <w:t xml:space="preserve"> </w:t>
            </w:r>
            <w:r>
              <w:rPr>
                <w:sz w:val="24"/>
              </w:rPr>
              <w:t>способами</w:t>
            </w:r>
            <w:r>
              <w:rPr>
                <w:spacing w:val="1"/>
                <w:sz w:val="24"/>
              </w:rPr>
              <w:t xml:space="preserve"> </w:t>
            </w:r>
            <w:r>
              <w:rPr>
                <w:sz w:val="24"/>
              </w:rPr>
              <w:t>укрепления</w:t>
            </w:r>
            <w:r>
              <w:rPr>
                <w:spacing w:val="1"/>
                <w:sz w:val="24"/>
              </w:rPr>
              <w:t xml:space="preserve"> </w:t>
            </w:r>
            <w:r>
              <w:rPr>
                <w:sz w:val="24"/>
              </w:rPr>
              <w:t>здоровья</w:t>
            </w:r>
            <w:r>
              <w:rPr>
                <w:spacing w:val="1"/>
                <w:sz w:val="24"/>
              </w:rPr>
              <w:t xml:space="preserve"> </w:t>
            </w:r>
            <w:r>
              <w:rPr>
                <w:sz w:val="24"/>
              </w:rPr>
              <w:t>-</w:t>
            </w:r>
            <w:r>
              <w:rPr>
                <w:spacing w:val="-57"/>
                <w:sz w:val="24"/>
              </w:rPr>
              <w:t xml:space="preserve"> </w:t>
            </w:r>
            <w:r>
              <w:rPr>
                <w:sz w:val="24"/>
              </w:rPr>
              <w:t>занятия</w:t>
            </w:r>
            <w:r>
              <w:rPr>
                <w:spacing w:val="1"/>
                <w:sz w:val="24"/>
              </w:rPr>
              <w:t xml:space="preserve"> </w:t>
            </w:r>
            <w:r>
              <w:rPr>
                <w:sz w:val="24"/>
              </w:rPr>
              <w:t>физической</w:t>
            </w:r>
            <w:r>
              <w:rPr>
                <w:spacing w:val="1"/>
                <w:sz w:val="24"/>
              </w:rPr>
              <w:t xml:space="preserve"> </w:t>
            </w:r>
            <w:r>
              <w:rPr>
                <w:sz w:val="24"/>
              </w:rPr>
              <w:t>культурой,</w:t>
            </w:r>
            <w:r>
              <w:rPr>
                <w:spacing w:val="1"/>
                <w:sz w:val="24"/>
              </w:rPr>
              <w:t xml:space="preserve"> </w:t>
            </w:r>
            <w:r>
              <w:rPr>
                <w:sz w:val="24"/>
              </w:rPr>
              <w:t>закаливание,</w:t>
            </w:r>
            <w:r>
              <w:rPr>
                <w:spacing w:val="1"/>
                <w:sz w:val="24"/>
              </w:rPr>
              <w:t xml:space="preserve"> </w:t>
            </w:r>
            <w:r>
              <w:rPr>
                <w:sz w:val="24"/>
              </w:rPr>
              <w:t>утренняя</w:t>
            </w:r>
            <w:r>
              <w:rPr>
                <w:spacing w:val="1"/>
                <w:sz w:val="24"/>
              </w:rPr>
              <w:t xml:space="preserve"> </w:t>
            </w:r>
            <w:r>
              <w:rPr>
                <w:sz w:val="24"/>
              </w:rPr>
              <w:t>гимнастика,</w:t>
            </w:r>
            <w:r>
              <w:rPr>
                <w:spacing w:val="1"/>
                <w:sz w:val="24"/>
              </w:rPr>
              <w:t xml:space="preserve"> </w:t>
            </w:r>
            <w:r>
              <w:rPr>
                <w:sz w:val="24"/>
              </w:rPr>
              <w:t>соблюдение</w:t>
            </w:r>
            <w:r>
              <w:rPr>
                <w:spacing w:val="1"/>
                <w:sz w:val="24"/>
              </w:rPr>
              <w:t xml:space="preserve"> </w:t>
            </w:r>
            <w:r>
              <w:rPr>
                <w:sz w:val="24"/>
              </w:rPr>
              <w:t>личной</w:t>
            </w:r>
            <w:r>
              <w:rPr>
                <w:spacing w:val="1"/>
                <w:sz w:val="24"/>
              </w:rPr>
              <w:t xml:space="preserve"> </w:t>
            </w:r>
            <w:r>
              <w:rPr>
                <w:sz w:val="24"/>
              </w:rPr>
              <w:t>гигиены</w:t>
            </w:r>
            <w:r>
              <w:rPr>
                <w:spacing w:val="1"/>
                <w:sz w:val="24"/>
              </w:rPr>
              <w:t xml:space="preserve"> </w:t>
            </w:r>
            <w:r>
              <w:rPr>
                <w:sz w:val="24"/>
              </w:rPr>
              <w:t>и</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другое;</w:t>
            </w:r>
            <w:r>
              <w:rPr>
                <w:spacing w:val="1"/>
                <w:sz w:val="24"/>
              </w:rPr>
              <w:t xml:space="preserve"> </w:t>
            </w:r>
            <w:r>
              <w:rPr>
                <w:sz w:val="24"/>
              </w:rPr>
              <w:t>стремящийся</w:t>
            </w:r>
            <w:r>
              <w:rPr>
                <w:spacing w:val="1"/>
                <w:sz w:val="24"/>
              </w:rPr>
              <w:t xml:space="preserve"> </w:t>
            </w:r>
            <w:r>
              <w:rPr>
                <w:sz w:val="24"/>
              </w:rPr>
              <w:t>к</w:t>
            </w:r>
            <w:r>
              <w:rPr>
                <w:spacing w:val="1"/>
                <w:sz w:val="24"/>
              </w:rPr>
              <w:t xml:space="preserve"> </w:t>
            </w:r>
            <w:r>
              <w:rPr>
                <w:sz w:val="24"/>
              </w:rPr>
              <w:t>сбережению</w:t>
            </w:r>
            <w:r>
              <w:rPr>
                <w:spacing w:val="1"/>
                <w:sz w:val="24"/>
              </w:rPr>
              <w:t xml:space="preserve"> </w:t>
            </w:r>
            <w:r>
              <w:rPr>
                <w:sz w:val="24"/>
              </w:rPr>
              <w:t>и</w:t>
            </w:r>
            <w:r>
              <w:rPr>
                <w:spacing w:val="1"/>
                <w:sz w:val="24"/>
              </w:rPr>
              <w:t xml:space="preserve"> </w:t>
            </w:r>
            <w:r>
              <w:rPr>
                <w:sz w:val="24"/>
              </w:rPr>
              <w:t>укреплению</w:t>
            </w:r>
            <w:r>
              <w:rPr>
                <w:spacing w:val="1"/>
                <w:sz w:val="24"/>
              </w:rPr>
              <w:t xml:space="preserve"> </w:t>
            </w:r>
            <w:r>
              <w:rPr>
                <w:sz w:val="24"/>
              </w:rPr>
              <w:t>собственного</w:t>
            </w:r>
            <w:r>
              <w:rPr>
                <w:spacing w:val="1"/>
                <w:sz w:val="24"/>
              </w:rPr>
              <w:t xml:space="preserve"> </w:t>
            </w:r>
            <w:r>
              <w:rPr>
                <w:sz w:val="24"/>
              </w:rPr>
              <w:t>здоровья</w:t>
            </w:r>
            <w:r>
              <w:rPr>
                <w:spacing w:val="1"/>
                <w:sz w:val="24"/>
              </w:rPr>
              <w:t xml:space="preserve"> </w:t>
            </w:r>
            <w:r>
              <w:rPr>
                <w:sz w:val="24"/>
              </w:rPr>
              <w:t>и</w:t>
            </w:r>
            <w:r>
              <w:rPr>
                <w:spacing w:val="61"/>
                <w:sz w:val="24"/>
              </w:rPr>
              <w:t xml:space="preserve"> </w:t>
            </w:r>
            <w:r>
              <w:rPr>
                <w:sz w:val="24"/>
              </w:rPr>
              <w:t>здоровья</w:t>
            </w:r>
            <w:r>
              <w:rPr>
                <w:spacing w:val="1"/>
                <w:sz w:val="24"/>
              </w:rPr>
              <w:t xml:space="preserve"> </w:t>
            </w:r>
            <w:r>
              <w:rPr>
                <w:sz w:val="24"/>
              </w:rPr>
              <w:t>окружающих.</w:t>
            </w:r>
          </w:p>
          <w:p w:rsidR="00A4638F" w:rsidRDefault="00A4638F" w:rsidP="00A4638F">
            <w:pPr>
              <w:pStyle w:val="TableParagraph"/>
              <w:tabs>
                <w:tab w:val="left" w:pos="2023"/>
                <w:tab w:val="left" w:pos="3249"/>
                <w:tab w:val="left" w:pos="3793"/>
              </w:tabs>
              <w:ind w:right="100"/>
              <w:rPr>
                <w:sz w:val="24"/>
              </w:rPr>
            </w:pPr>
            <w:r>
              <w:rPr>
                <w:sz w:val="24"/>
              </w:rPr>
              <w:t>Проявляющий</w:t>
            </w:r>
            <w:r>
              <w:rPr>
                <w:sz w:val="24"/>
              </w:rPr>
              <w:tab/>
              <w:t>интерес</w:t>
            </w:r>
            <w:r>
              <w:rPr>
                <w:sz w:val="24"/>
              </w:rPr>
              <w:tab/>
              <w:t>к</w:t>
            </w:r>
            <w:r>
              <w:rPr>
                <w:sz w:val="24"/>
              </w:rPr>
              <w:tab/>
            </w:r>
            <w:r>
              <w:rPr>
                <w:spacing w:val="-1"/>
                <w:sz w:val="24"/>
              </w:rPr>
              <w:t>физическим</w:t>
            </w:r>
            <w:r>
              <w:rPr>
                <w:spacing w:val="-57"/>
                <w:sz w:val="24"/>
              </w:rPr>
              <w:t xml:space="preserve"> </w:t>
            </w:r>
            <w:r>
              <w:rPr>
                <w:sz w:val="24"/>
              </w:rPr>
              <w:t>упражнениям</w:t>
            </w:r>
            <w:r>
              <w:rPr>
                <w:spacing w:val="-2"/>
                <w:sz w:val="24"/>
              </w:rPr>
              <w:t xml:space="preserve"> </w:t>
            </w:r>
            <w:r>
              <w:rPr>
                <w:sz w:val="24"/>
              </w:rPr>
              <w:t>и</w:t>
            </w:r>
            <w:r>
              <w:rPr>
                <w:spacing w:val="-2"/>
                <w:sz w:val="24"/>
              </w:rPr>
              <w:t xml:space="preserve"> </w:t>
            </w:r>
            <w:r>
              <w:rPr>
                <w:sz w:val="24"/>
              </w:rPr>
              <w:t>подвижным</w:t>
            </w:r>
            <w:r>
              <w:rPr>
                <w:spacing w:val="-3"/>
                <w:sz w:val="24"/>
              </w:rPr>
              <w:t xml:space="preserve"> </w:t>
            </w:r>
            <w:r>
              <w:rPr>
                <w:sz w:val="24"/>
              </w:rPr>
              <w:t>играм,</w:t>
            </w:r>
          </w:p>
          <w:p w:rsidR="00A4638F" w:rsidRDefault="00A4638F" w:rsidP="00A4638F">
            <w:pPr>
              <w:pStyle w:val="TableParagraph"/>
              <w:rPr>
                <w:sz w:val="24"/>
              </w:rPr>
            </w:pPr>
            <w:r>
              <w:rPr>
                <w:sz w:val="24"/>
              </w:rPr>
              <w:t>стремление</w:t>
            </w:r>
            <w:r>
              <w:rPr>
                <w:spacing w:val="52"/>
                <w:sz w:val="24"/>
              </w:rPr>
              <w:t xml:space="preserve"> </w:t>
            </w:r>
            <w:r>
              <w:rPr>
                <w:sz w:val="24"/>
              </w:rPr>
              <w:t>к</w:t>
            </w:r>
            <w:r>
              <w:rPr>
                <w:spacing w:val="53"/>
                <w:sz w:val="24"/>
              </w:rPr>
              <w:t xml:space="preserve"> </w:t>
            </w:r>
            <w:r>
              <w:rPr>
                <w:sz w:val="24"/>
              </w:rPr>
              <w:t>личной</w:t>
            </w:r>
            <w:r>
              <w:rPr>
                <w:spacing w:val="51"/>
                <w:sz w:val="24"/>
              </w:rPr>
              <w:t xml:space="preserve"> </w:t>
            </w:r>
            <w:r>
              <w:rPr>
                <w:sz w:val="24"/>
              </w:rPr>
              <w:t>и</w:t>
            </w:r>
            <w:r>
              <w:rPr>
                <w:spacing w:val="51"/>
                <w:sz w:val="24"/>
              </w:rPr>
              <w:t xml:space="preserve"> </w:t>
            </w:r>
            <w:r>
              <w:rPr>
                <w:sz w:val="24"/>
              </w:rPr>
              <w:t>командной</w:t>
            </w:r>
            <w:r>
              <w:rPr>
                <w:spacing w:val="51"/>
                <w:sz w:val="24"/>
              </w:rPr>
              <w:t xml:space="preserve"> </w:t>
            </w:r>
            <w:r>
              <w:rPr>
                <w:sz w:val="24"/>
              </w:rPr>
              <w:t>победе,</w:t>
            </w:r>
            <w:r>
              <w:rPr>
                <w:spacing w:val="-57"/>
                <w:sz w:val="24"/>
              </w:rPr>
              <w:t xml:space="preserve"> </w:t>
            </w:r>
            <w:r>
              <w:rPr>
                <w:sz w:val="24"/>
              </w:rPr>
              <w:t>нравственные</w:t>
            </w:r>
            <w:r>
              <w:rPr>
                <w:spacing w:val="-3"/>
                <w:sz w:val="24"/>
              </w:rPr>
              <w:t xml:space="preserve"> </w:t>
            </w:r>
            <w:r>
              <w:rPr>
                <w:sz w:val="24"/>
              </w:rPr>
              <w:t>и волевые</w:t>
            </w:r>
            <w:r>
              <w:rPr>
                <w:spacing w:val="-2"/>
                <w:sz w:val="24"/>
              </w:rPr>
              <w:t xml:space="preserve"> </w:t>
            </w:r>
            <w:r>
              <w:rPr>
                <w:sz w:val="24"/>
              </w:rPr>
              <w:t>качества.</w:t>
            </w:r>
          </w:p>
          <w:p w:rsidR="00A4638F" w:rsidRDefault="00A4638F" w:rsidP="00A4638F">
            <w:pPr>
              <w:pStyle w:val="TableParagraph"/>
              <w:tabs>
                <w:tab w:val="left" w:pos="2875"/>
                <w:tab w:val="left" w:pos="4922"/>
              </w:tabs>
              <w:ind w:right="99"/>
              <w:rPr>
                <w:sz w:val="24"/>
              </w:rPr>
            </w:pPr>
            <w:proofErr w:type="gramStart"/>
            <w:r>
              <w:rPr>
                <w:sz w:val="24"/>
              </w:rPr>
              <w:t>Демонстрирующий</w:t>
            </w:r>
            <w:proofErr w:type="gramEnd"/>
            <w:r>
              <w:rPr>
                <w:sz w:val="24"/>
              </w:rPr>
              <w:tab/>
              <w:t xml:space="preserve">потребность </w:t>
            </w:r>
            <w:r>
              <w:rPr>
                <w:spacing w:val="-4"/>
                <w:sz w:val="24"/>
              </w:rPr>
              <w:t>в</w:t>
            </w:r>
            <w:r>
              <w:rPr>
                <w:spacing w:val="-57"/>
                <w:sz w:val="24"/>
              </w:rPr>
              <w:t xml:space="preserve">   </w:t>
            </w:r>
            <w:r>
              <w:rPr>
                <w:sz w:val="24"/>
              </w:rPr>
              <w:t xml:space="preserve"> двигательной</w:t>
            </w:r>
            <w:r>
              <w:rPr>
                <w:spacing w:val="-1"/>
                <w:sz w:val="24"/>
              </w:rPr>
              <w:t xml:space="preserve"> </w:t>
            </w:r>
            <w:r>
              <w:rPr>
                <w:sz w:val="24"/>
              </w:rPr>
              <w:t>деятельности.</w:t>
            </w:r>
          </w:p>
          <w:p w:rsidR="00A4638F" w:rsidRDefault="00A4638F" w:rsidP="00A4638F">
            <w:pPr>
              <w:pStyle w:val="TableParagraph"/>
              <w:spacing w:line="270" w:lineRule="atLeast"/>
              <w:rPr>
                <w:sz w:val="24"/>
              </w:rPr>
            </w:pPr>
            <w:proofErr w:type="gramStart"/>
            <w:r>
              <w:rPr>
                <w:sz w:val="24"/>
              </w:rPr>
              <w:t>Имеющий</w:t>
            </w:r>
            <w:proofErr w:type="gramEnd"/>
            <w:r>
              <w:rPr>
                <w:spacing w:val="20"/>
                <w:sz w:val="24"/>
              </w:rPr>
              <w:t xml:space="preserve"> </w:t>
            </w:r>
            <w:r>
              <w:rPr>
                <w:sz w:val="24"/>
              </w:rPr>
              <w:t>представление</w:t>
            </w:r>
            <w:r>
              <w:rPr>
                <w:spacing w:val="18"/>
                <w:sz w:val="24"/>
              </w:rPr>
              <w:t xml:space="preserve"> </w:t>
            </w:r>
            <w:r>
              <w:rPr>
                <w:sz w:val="24"/>
              </w:rPr>
              <w:t>о</w:t>
            </w:r>
            <w:r>
              <w:rPr>
                <w:spacing w:val="19"/>
                <w:sz w:val="24"/>
              </w:rPr>
              <w:t xml:space="preserve"> </w:t>
            </w:r>
            <w:r>
              <w:rPr>
                <w:sz w:val="24"/>
              </w:rPr>
              <w:t>некоторых</w:t>
            </w:r>
            <w:r>
              <w:rPr>
                <w:spacing w:val="19"/>
                <w:sz w:val="24"/>
              </w:rPr>
              <w:t xml:space="preserve"> </w:t>
            </w:r>
            <w:r>
              <w:rPr>
                <w:sz w:val="24"/>
              </w:rPr>
              <w:t>видах</w:t>
            </w:r>
            <w:r>
              <w:rPr>
                <w:spacing w:val="-57"/>
                <w:sz w:val="24"/>
              </w:rPr>
              <w:t xml:space="preserve"> </w:t>
            </w:r>
            <w:r>
              <w:rPr>
                <w:sz w:val="24"/>
              </w:rPr>
              <w:t>спорта</w:t>
            </w:r>
            <w:r>
              <w:rPr>
                <w:spacing w:val="-1"/>
                <w:sz w:val="24"/>
              </w:rPr>
              <w:t xml:space="preserve"> </w:t>
            </w:r>
            <w:r>
              <w:rPr>
                <w:sz w:val="24"/>
              </w:rPr>
              <w:t>и активного отдыха.</w:t>
            </w:r>
          </w:p>
        </w:tc>
      </w:tr>
    </w:tbl>
    <w:p w:rsidR="008530C6" w:rsidRDefault="008530C6">
      <w:pPr>
        <w:spacing w:line="257" w:lineRule="exact"/>
        <w:jc w:val="both"/>
        <w:rPr>
          <w:sz w:val="24"/>
        </w:rPr>
        <w:sectPr w:rsidR="008530C6">
          <w:pgSz w:w="11910" w:h="16840"/>
          <w:pgMar w:top="1120" w:right="0" w:bottom="1180" w:left="1380" w:header="0" w:footer="920" w:gutter="0"/>
          <w:cols w:space="720"/>
        </w:sectPr>
      </w:pPr>
    </w:p>
    <w:tbl>
      <w:tblPr>
        <w:tblStyle w:val="TableNormal"/>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2693"/>
        <w:gridCol w:w="6379"/>
      </w:tblGrid>
      <w:tr w:rsidR="008530C6" w:rsidTr="00A4638F">
        <w:trPr>
          <w:trHeight w:val="1379"/>
        </w:trPr>
        <w:tc>
          <w:tcPr>
            <w:tcW w:w="1276" w:type="dxa"/>
          </w:tcPr>
          <w:p w:rsidR="008530C6" w:rsidRDefault="00095B12">
            <w:pPr>
              <w:pStyle w:val="TableParagraph"/>
              <w:spacing w:line="269" w:lineRule="exact"/>
              <w:rPr>
                <w:sz w:val="24"/>
              </w:rPr>
            </w:pPr>
            <w:r>
              <w:rPr>
                <w:sz w:val="24"/>
              </w:rPr>
              <w:lastRenderedPageBreak/>
              <w:t>Трудовое</w:t>
            </w:r>
          </w:p>
        </w:tc>
        <w:tc>
          <w:tcPr>
            <w:tcW w:w="2693" w:type="dxa"/>
          </w:tcPr>
          <w:p w:rsidR="008530C6" w:rsidRDefault="00095B12">
            <w:pPr>
              <w:pStyle w:val="TableParagraph"/>
              <w:spacing w:line="269" w:lineRule="exact"/>
              <w:rPr>
                <w:sz w:val="24"/>
              </w:rPr>
            </w:pPr>
            <w:r>
              <w:rPr>
                <w:sz w:val="24"/>
              </w:rPr>
              <w:t>Труд</w:t>
            </w:r>
          </w:p>
        </w:tc>
        <w:tc>
          <w:tcPr>
            <w:tcW w:w="6379" w:type="dxa"/>
          </w:tcPr>
          <w:p w:rsidR="008530C6" w:rsidRDefault="00095B12">
            <w:pPr>
              <w:pStyle w:val="TableParagraph"/>
              <w:ind w:right="101"/>
              <w:jc w:val="both"/>
              <w:rPr>
                <w:sz w:val="24"/>
              </w:rPr>
            </w:pPr>
            <w:proofErr w:type="gramStart"/>
            <w:r>
              <w:rPr>
                <w:sz w:val="24"/>
              </w:rPr>
              <w:t>Понимающий</w:t>
            </w:r>
            <w:proofErr w:type="gramEnd"/>
            <w:r>
              <w:rPr>
                <w:spacing w:val="1"/>
                <w:sz w:val="24"/>
              </w:rPr>
              <w:t xml:space="preserve"> </w:t>
            </w:r>
            <w:r>
              <w:rPr>
                <w:sz w:val="24"/>
              </w:rPr>
              <w:t>ценность</w:t>
            </w:r>
            <w:r>
              <w:rPr>
                <w:spacing w:val="1"/>
                <w:sz w:val="24"/>
              </w:rPr>
              <w:t xml:space="preserve"> </w:t>
            </w:r>
            <w:r>
              <w:rPr>
                <w:sz w:val="24"/>
              </w:rPr>
              <w:t>труда</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обществе на основе уважения к людям труда,</w:t>
            </w:r>
            <w:r>
              <w:rPr>
                <w:spacing w:val="1"/>
                <w:sz w:val="24"/>
              </w:rPr>
              <w:t xml:space="preserve"> </w:t>
            </w:r>
            <w:r>
              <w:rPr>
                <w:sz w:val="24"/>
              </w:rPr>
              <w:t>результатам</w:t>
            </w:r>
            <w:r>
              <w:rPr>
                <w:spacing w:val="-3"/>
                <w:sz w:val="24"/>
              </w:rPr>
              <w:t xml:space="preserve"> </w:t>
            </w:r>
            <w:r>
              <w:rPr>
                <w:sz w:val="24"/>
              </w:rPr>
              <w:t>их деятельности.</w:t>
            </w:r>
          </w:p>
          <w:p w:rsidR="008530C6" w:rsidRDefault="00095B12">
            <w:pPr>
              <w:pStyle w:val="TableParagraph"/>
              <w:spacing w:line="270" w:lineRule="atLeast"/>
              <w:ind w:right="102"/>
              <w:jc w:val="both"/>
              <w:rPr>
                <w:sz w:val="24"/>
              </w:rPr>
            </w:pPr>
            <w:proofErr w:type="gramStart"/>
            <w:r>
              <w:rPr>
                <w:sz w:val="24"/>
              </w:rPr>
              <w:t>Проявляющий</w:t>
            </w:r>
            <w:proofErr w:type="gramEnd"/>
            <w:r>
              <w:rPr>
                <w:spacing w:val="1"/>
                <w:sz w:val="24"/>
              </w:rPr>
              <w:t xml:space="preserve"> </w:t>
            </w:r>
            <w:r>
              <w:rPr>
                <w:sz w:val="24"/>
              </w:rPr>
              <w:t>трудолюбие</w:t>
            </w:r>
            <w:r>
              <w:rPr>
                <w:spacing w:val="1"/>
                <w:sz w:val="24"/>
              </w:rPr>
              <w:t xml:space="preserve"> </w:t>
            </w:r>
            <w:r>
              <w:rPr>
                <w:sz w:val="24"/>
              </w:rPr>
              <w:t>при</w:t>
            </w:r>
            <w:r>
              <w:rPr>
                <w:spacing w:val="1"/>
                <w:sz w:val="24"/>
              </w:rPr>
              <w:t xml:space="preserve"> </w:t>
            </w:r>
            <w:r>
              <w:rPr>
                <w:sz w:val="24"/>
              </w:rPr>
              <w:t>выполнении</w:t>
            </w:r>
            <w:r>
              <w:rPr>
                <w:spacing w:val="-57"/>
                <w:sz w:val="24"/>
              </w:rPr>
              <w:t xml:space="preserve"> </w:t>
            </w:r>
            <w:r>
              <w:rPr>
                <w:sz w:val="24"/>
              </w:rPr>
              <w:t>поручений</w:t>
            </w:r>
            <w:r>
              <w:rPr>
                <w:spacing w:val="-4"/>
                <w:sz w:val="24"/>
              </w:rPr>
              <w:t xml:space="preserve"> </w:t>
            </w:r>
            <w:r>
              <w:rPr>
                <w:sz w:val="24"/>
              </w:rPr>
              <w:t>и</w:t>
            </w:r>
            <w:r>
              <w:rPr>
                <w:spacing w:val="-1"/>
                <w:sz w:val="24"/>
              </w:rPr>
              <w:t xml:space="preserve"> </w:t>
            </w:r>
            <w:r>
              <w:rPr>
                <w:sz w:val="24"/>
              </w:rPr>
              <w:t>в</w:t>
            </w:r>
            <w:r>
              <w:rPr>
                <w:spacing w:val="-2"/>
                <w:sz w:val="24"/>
              </w:rPr>
              <w:t xml:space="preserve"> </w:t>
            </w:r>
            <w:r>
              <w:rPr>
                <w:sz w:val="24"/>
              </w:rPr>
              <w:t>самостоятельной</w:t>
            </w:r>
            <w:r>
              <w:rPr>
                <w:spacing w:val="-1"/>
                <w:sz w:val="24"/>
              </w:rPr>
              <w:t xml:space="preserve"> </w:t>
            </w:r>
            <w:r>
              <w:rPr>
                <w:sz w:val="24"/>
              </w:rPr>
              <w:t>деятельности.</w:t>
            </w:r>
          </w:p>
        </w:tc>
      </w:tr>
      <w:tr w:rsidR="008530C6" w:rsidTr="00A4638F">
        <w:trPr>
          <w:trHeight w:val="1380"/>
        </w:trPr>
        <w:tc>
          <w:tcPr>
            <w:tcW w:w="1276" w:type="dxa"/>
          </w:tcPr>
          <w:p w:rsidR="008530C6" w:rsidRDefault="00095B12">
            <w:pPr>
              <w:pStyle w:val="TableParagraph"/>
              <w:spacing w:line="269" w:lineRule="exact"/>
              <w:rPr>
                <w:sz w:val="24"/>
              </w:rPr>
            </w:pPr>
            <w:r>
              <w:rPr>
                <w:sz w:val="24"/>
              </w:rPr>
              <w:t>Эстетическое</w:t>
            </w:r>
          </w:p>
        </w:tc>
        <w:tc>
          <w:tcPr>
            <w:tcW w:w="2693" w:type="dxa"/>
          </w:tcPr>
          <w:p w:rsidR="008530C6" w:rsidRDefault="00095B12">
            <w:pPr>
              <w:pStyle w:val="TableParagraph"/>
              <w:spacing w:line="269" w:lineRule="exact"/>
              <w:rPr>
                <w:sz w:val="24"/>
              </w:rPr>
            </w:pPr>
            <w:r>
              <w:rPr>
                <w:sz w:val="24"/>
              </w:rPr>
              <w:t>Культура</w:t>
            </w:r>
            <w:r>
              <w:rPr>
                <w:spacing w:val="-1"/>
                <w:sz w:val="24"/>
              </w:rPr>
              <w:t xml:space="preserve"> </w:t>
            </w:r>
            <w:r>
              <w:rPr>
                <w:sz w:val="24"/>
              </w:rPr>
              <w:t>и</w:t>
            </w:r>
            <w:r>
              <w:rPr>
                <w:spacing w:val="-2"/>
                <w:sz w:val="24"/>
              </w:rPr>
              <w:t xml:space="preserve"> </w:t>
            </w:r>
            <w:r>
              <w:rPr>
                <w:sz w:val="24"/>
              </w:rPr>
              <w:t>красота</w:t>
            </w:r>
          </w:p>
        </w:tc>
        <w:tc>
          <w:tcPr>
            <w:tcW w:w="6379" w:type="dxa"/>
          </w:tcPr>
          <w:p w:rsidR="008530C6" w:rsidRDefault="00095B12">
            <w:pPr>
              <w:pStyle w:val="TableParagraph"/>
              <w:tabs>
                <w:tab w:val="left" w:pos="1523"/>
                <w:tab w:val="left" w:pos="1575"/>
                <w:tab w:val="left" w:pos="2971"/>
                <w:tab w:val="left" w:pos="3321"/>
                <w:tab w:val="left" w:pos="3647"/>
                <w:tab w:val="left" w:pos="4128"/>
              </w:tabs>
              <w:ind w:right="102"/>
              <w:rPr>
                <w:sz w:val="24"/>
              </w:rPr>
            </w:pPr>
            <w:proofErr w:type="gramStart"/>
            <w:r>
              <w:rPr>
                <w:sz w:val="24"/>
              </w:rPr>
              <w:t>Способный</w:t>
            </w:r>
            <w:proofErr w:type="gramEnd"/>
            <w:r>
              <w:rPr>
                <w:sz w:val="24"/>
              </w:rPr>
              <w:tab/>
            </w:r>
            <w:r>
              <w:rPr>
                <w:spacing w:val="-1"/>
                <w:sz w:val="24"/>
              </w:rPr>
              <w:t>воспринимать</w:t>
            </w:r>
            <w:r>
              <w:rPr>
                <w:spacing w:val="-1"/>
                <w:sz w:val="24"/>
              </w:rPr>
              <w:tab/>
            </w:r>
            <w:r w:rsidR="00A4638F">
              <w:rPr>
                <w:spacing w:val="-1"/>
                <w:sz w:val="24"/>
              </w:rPr>
              <w:t xml:space="preserve"> </w:t>
            </w:r>
            <w:r>
              <w:rPr>
                <w:sz w:val="24"/>
              </w:rPr>
              <w:t>и</w:t>
            </w:r>
            <w:r>
              <w:rPr>
                <w:spacing w:val="1"/>
                <w:sz w:val="24"/>
              </w:rPr>
              <w:t xml:space="preserve"> </w:t>
            </w:r>
            <w:r>
              <w:rPr>
                <w:sz w:val="24"/>
              </w:rPr>
              <w:t>чувствовать</w:t>
            </w:r>
            <w:r w:rsidR="00A4638F">
              <w:rPr>
                <w:sz w:val="24"/>
              </w:rPr>
              <w:t xml:space="preserve"> </w:t>
            </w:r>
            <w:r>
              <w:rPr>
                <w:sz w:val="24"/>
              </w:rPr>
              <w:t>прекрасное</w:t>
            </w:r>
            <w:r>
              <w:rPr>
                <w:sz w:val="24"/>
              </w:rPr>
              <w:tab/>
              <w:t>в</w:t>
            </w:r>
            <w:r w:rsidR="00A4638F">
              <w:rPr>
                <w:sz w:val="24"/>
              </w:rPr>
              <w:t xml:space="preserve"> </w:t>
            </w:r>
            <w:r>
              <w:rPr>
                <w:sz w:val="24"/>
              </w:rPr>
              <w:t>быту,</w:t>
            </w:r>
            <w:r w:rsidR="00A4638F">
              <w:rPr>
                <w:sz w:val="24"/>
              </w:rPr>
              <w:t xml:space="preserve"> </w:t>
            </w:r>
            <w:r>
              <w:rPr>
                <w:spacing w:val="-1"/>
                <w:sz w:val="24"/>
              </w:rPr>
              <w:t>природе,</w:t>
            </w:r>
            <w:r>
              <w:rPr>
                <w:spacing w:val="-57"/>
                <w:sz w:val="24"/>
              </w:rPr>
              <w:t xml:space="preserve"> </w:t>
            </w:r>
            <w:r w:rsidR="00A4638F">
              <w:rPr>
                <w:spacing w:val="-57"/>
                <w:sz w:val="24"/>
              </w:rPr>
              <w:t xml:space="preserve"> </w:t>
            </w:r>
            <w:r>
              <w:rPr>
                <w:sz w:val="24"/>
              </w:rPr>
              <w:t>поступках,</w:t>
            </w:r>
            <w:r>
              <w:rPr>
                <w:spacing w:val="-1"/>
                <w:sz w:val="24"/>
              </w:rPr>
              <w:t xml:space="preserve"> </w:t>
            </w:r>
            <w:r>
              <w:rPr>
                <w:sz w:val="24"/>
              </w:rPr>
              <w:t>искусстве.</w:t>
            </w:r>
          </w:p>
          <w:p w:rsidR="008530C6" w:rsidRDefault="00095B12">
            <w:pPr>
              <w:pStyle w:val="TableParagraph"/>
              <w:spacing w:line="270" w:lineRule="atLeast"/>
              <w:rPr>
                <w:sz w:val="24"/>
              </w:rPr>
            </w:pPr>
            <w:proofErr w:type="gramStart"/>
            <w:r>
              <w:rPr>
                <w:sz w:val="24"/>
              </w:rPr>
              <w:t>Стремящийся</w:t>
            </w:r>
            <w:proofErr w:type="gramEnd"/>
            <w:r>
              <w:rPr>
                <w:spacing w:val="30"/>
                <w:sz w:val="24"/>
              </w:rPr>
              <w:t xml:space="preserve"> </w:t>
            </w:r>
            <w:r>
              <w:rPr>
                <w:sz w:val="24"/>
              </w:rPr>
              <w:t>к</w:t>
            </w:r>
            <w:r>
              <w:rPr>
                <w:spacing w:val="31"/>
                <w:sz w:val="24"/>
              </w:rPr>
              <w:t xml:space="preserve"> </w:t>
            </w:r>
            <w:r>
              <w:rPr>
                <w:sz w:val="24"/>
              </w:rPr>
              <w:t>отображению</w:t>
            </w:r>
            <w:r>
              <w:rPr>
                <w:spacing w:val="30"/>
                <w:sz w:val="24"/>
              </w:rPr>
              <w:t xml:space="preserve"> </w:t>
            </w:r>
            <w:r>
              <w:rPr>
                <w:sz w:val="24"/>
              </w:rPr>
              <w:t>прекрасного</w:t>
            </w:r>
            <w:r>
              <w:rPr>
                <w:spacing w:val="27"/>
                <w:sz w:val="24"/>
              </w:rPr>
              <w:t xml:space="preserve"> </w:t>
            </w:r>
            <w:r>
              <w:rPr>
                <w:sz w:val="24"/>
              </w:rPr>
              <w:t>в</w:t>
            </w:r>
            <w:r>
              <w:rPr>
                <w:spacing w:val="-57"/>
                <w:sz w:val="24"/>
              </w:rPr>
              <w:t xml:space="preserve"> </w:t>
            </w:r>
            <w:r>
              <w:rPr>
                <w:sz w:val="24"/>
              </w:rPr>
              <w:t>продуктивных</w:t>
            </w:r>
            <w:r>
              <w:rPr>
                <w:spacing w:val="-1"/>
                <w:sz w:val="24"/>
              </w:rPr>
              <w:t xml:space="preserve"> </w:t>
            </w:r>
            <w:r>
              <w:rPr>
                <w:sz w:val="24"/>
              </w:rPr>
              <w:t>видах деятельности.</w:t>
            </w:r>
          </w:p>
        </w:tc>
      </w:tr>
    </w:tbl>
    <w:p w:rsidR="008530C6" w:rsidRDefault="00095B12" w:rsidP="00A4638F">
      <w:pPr>
        <w:pStyle w:val="1"/>
        <w:ind w:left="0" w:firstLine="720"/>
      </w:pPr>
      <w:r>
        <w:t>Содержательный раздел Программы воспитания.</w:t>
      </w:r>
      <w:r>
        <w:rPr>
          <w:spacing w:val="-57"/>
        </w:rPr>
        <w:t xml:space="preserve"> </w:t>
      </w:r>
      <w:r>
        <w:t>Уклад</w:t>
      </w:r>
      <w:r>
        <w:rPr>
          <w:spacing w:val="-1"/>
        </w:rPr>
        <w:t xml:space="preserve"> </w:t>
      </w:r>
      <w:r>
        <w:t>образовательной</w:t>
      </w:r>
      <w:r>
        <w:rPr>
          <w:spacing w:val="2"/>
        </w:rPr>
        <w:t xml:space="preserve"> </w:t>
      </w:r>
      <w:r>
        <w:t>организации.</w:t>
      </w:r>
    </w:p>
    <w:p w:rsidR="008530C6" w:rsidRDefault="00095B12" w:rsidP="00A4638F">
      <w:pPr>
        <w:pStyle w:val="a3"/>
        <w:ind w:left="0" w:firstLine="720"/>
      </w:pPr>
      <w:r>
        <w:t>Уклад</w:t>
      </w:r>
      <w:r>
        <w:rPr>
          <w:spacing w:val="-2"/>
        </w:rPr>
        <w:t xml:space="preserve"> </w:t>
      </w:r>
      <w:r>
        <w:t>ДОО</w:t>
      </w:r>
      <w:r>
        <w:rPr>
          <w:spacing w:val="-2"/>
        </w:rPr>
        <w:t xml:space="preserve"> </w:t>
      </w:r>
      <w:r>
        <w:t>-</w:t>
      </w:r>
      <w:r>
        <w:rPr>
          <w:spacing w:val="-2"/>
        </w:rPr>
        <w:t xml:space="preserve"> </w:t>
      </w:r>
      <w:r>
        <w:t>это</w:t>
      </w:r>
      <w:r>
        <w:rPr>
          <w:spacing w:val="-1"/>
        </w:rPr>
        <w:t xml:space="preserve"> </w:t>
      </w:r>
      <w:r>
        <w:t>её</w:t>
      </w:r>
      <w:r>
        <w:rPr>
          <w:spacing w:val="-2"/>
        </w:rPr>
        <w:t xml:space="preserve"> </w:t>
      </w:r>
      <w:r>
        <w:t>необходимый</w:t>
      </w:r>
      <w:r>
        <w:rPr>
          <w:spacing w:val="-1"/>
        </w:rPr>
        <w:t xml:space="preserve"> </w:t>
      </w:r>
      <w:r>
        <w:t>фундамент,</w:t>
      </w:r>
      <w:r>
        <w:rPr>
          <w:spacing w:val="-4"/>
        </w:rPr>
        <w:t xml:space="preserve"> </w:t>
      </w:r>
      <w:r>
        <w:t>основа</w:t>
      </w:r>
      <w:r>
        <w:rPr>
          <w:spacing w:val="-3"/>
        </w:rPr>
        <w:t xml:space="preserve"> </w:t>
      </w:r>
      <w:r>
        <w:t>и</w:t>
      </w:r>
      <w:r>
        <w:rPr>
          <w:spacing w:val="-1"/>
        </w:rPr>
        <w:t xml:space="preserve"> </w:t>
      </w:r>
      <w:r>
        <w:t>инструмент</w:t>
      </w:r>
      <w:r>
        <w:rPr>
          <w:spacing w:val="-1"/>
        </w:rPr>
        <w:t xml:space="preserve"> </w:t>
      </w:r>
      <w:r>
        <w:t>воспитания.</w:t>
      </w:r>
    </w:p>
    <w:p w:rsidR="008530C6" w:rsidRDefault="00095B12" w:rsidP="00A4638F">
      <w:pPr>
        <w:pStyle w:val="a3"/>
        <w:ind w:left="0" w:firstLine="720"/>
      </w:pPr>
      <w:r>
        <w:t>Уклад задает и удерживает ценности воспитания для всех участников образовательных</w:t>
      </w:r>
      <w:r>
        <w:rPr>
          <w:spacing w:val="1"/>
        </w:rPr>
        <w:t xml:space="preserve"> </w:t>
      </w:r>
      <w:r>
        <w:t>отношений:</w:t>
      </w:r>
      <w:r>
        <w:rPr>
          <w:spacing w:val="1"/>
        </w:rPr>
        <w:t xml:space="preserve"> </w:t>
      </w:r>
      <w:r>
        <w:t>руководителей</w:t>
      </w:r>
      <w:r>
        <w:rPr>
          <w:spacing w:val="1"/>
        </w:rPr>
        <w:t xml:space="preserve"> </w:t>
      </w:r>
      <w:r>
        <w:t>ДОО,</w:t>
      </w:r>
      <w:r>
        <w:rPr>
          <w:spacing w:val="1"/>
        </w:rPr>
        <w:t xml:space="preserve"> </w:t>
      </w:r>
      <w:r>
        <w:t>воспитателей</w:t>
      </w:r>
      <w:r>
        <w:rPr>
          <w:spacing w:val="1"/>
        </w:rPr>
        <w:t xml:space="preserve"> </w:t>
      </w:r>
      <w:r>
        <w:t>и</w:t>
      </w:r>
      <w:r>
        <w:rPr>
          <w:spacing w:val="1"/>
        </w:rPr>
        <w:t xml:space="preserve"> </w:t>
      </w:r>
      <w:r>
        <w:t>специалистов,</w:t>
      </w:r>
      <w:r>
        <w:rPr>
          <w:spacing w:val="1"/>
        </w:rPr>
        <w:t xml:space="preserve"> </w:t>
      </w:r>
      <w:r>
        <w:t>вспомогательного</w:t>
      </w:r>
      <w:r>
        <w:rPr>
          <w:spacing w:val="1"/>
        </w:rPr>
        <w:t xml:space="preserve"> </w:t>
      </w:r>
      <w:r>
        <w:t>персонала,</w:t>
      </w:r>
      <w:r>
        <w:rPr>
          <w:spacing w:val="1"/>
        </w:rPr>
        <w:t xml:space="preserve"> </w:t>
      </w:r>
      <w:r w:rsidR="00F65B6D">
        <w:t>воспитанников</w:t>
      </w:r>
      <w:r>
        <w:t>,</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субъектов</w:t>
      </w:r>
      <w:r>
        <w:rPr>
          <w:spacing w:val="1"/>
        </w:rPr>
        <w:t xml:space="preserve"> </w:t>
      </w:r>
      <w:r>
        <w:t>социокультурного</w:t>
      </w:r>
      <w:r>
        <w:rPr>
          <w:spacing w:val="-1"/>
        </w:rPr>
        <w:t xml:space="preserve"> </w:t>
      </w:r>
      <w:r>
        <w:t>окружения ДОО.</w:t>
      </w:r>
    </w:p>
    <w:p w:rsidR="008530C6" w:rsidRDefault="00095B12" w:rsidP="00A4638F">
      <w:pPr>
        <w:pStyle w:val="a3"/>
        <w:ind w:left="0" w:firstLine="720"/>
      </w:pPr>
      <w:r>
        <w:t>Уклад,</w:t>
      </w:r>
      <w:r>
        <w:rPr>
          <w:spacing w:val="1"/>
        </w:rPr>
        <w:t xml:space="preserve"> </w:t>
      </w:r>
      <w:r>
        <w:t>в</w:t>
      </w:r>
      <w:r>
        <w:rPr>
          <w:spacing w:val="1"/>
        </w:rPr>
        <w:t xml:space="preserve"> </w:t>
      </w:r>
      <w:r>
        <w:t>качестве</w:t>
      </w:r>
      <w:r>
        <w:rPr>
          <w:spacing w:val="1"/>
        </w:rPr>
        <w:t xml:space="preserve"> </w:t>
      </w:r>
      <w:r>
        <w:t>установившегося</w:t>
      </w:r>
      <w:r>
        <w:rPr>
          <w:spacing w:val="1"/>
        </w:rPr>
        <w:t xml:space="preserve"> </w:t>
      </w:r>
      <w:r>
        <w:t>порядка</w:t>
      </w:r>
      <w:r>
        <w:rPr>
          <w:spacing w:val="1"/>
        </w:rPr>
        <w:t xml:space="preserve"> </w:t>
      </w:r>
      <w:r>
        <w:t>жизни</w:t>
      </w:r>
      <w:r>
        <w:rPr>
          <w:spacing w:val="1"/>
        </w:rPr>
        <w:t xml:space="preserve"> </w:t>
      </w:r>
      <w:r>
        <w:t>ДОО,</w:t>
      </w:r>
      <w:r>
        <w:rPr>
          <w:spacing w:val="1"/>
        </w:rPr>
        <w:t xml:space="preserve"> </w:t>
      </w:r>
      <w:r>
        <w:t>определяет</w:t>
      </w:r>
      <w:r>
        <w:rPr>
          <w:spacing w:val="1"/>
        </w:rPr>
        <w:t xml:space="preserve"> </w:t>
      </w:r>
      <w:r>
        <w:t>мировосприятие,</w:t>
      </w:r>
      <w:r>
        <w:rPr>
          <w:spacing w:val="-57"/>
        </w:rPr>
        <w:t xml:space="preserve"> </w:t>
      </w:r>
      <w:r>
        <w:t>гармонизацию интересов и возможностей совместной деятельности детских, взрослых и</w:t>
      </w:r>
      <w:r>
        <w:rPr>
          <w:spacing w:val="1"/>
        </w:rPr>
        <w:t xml:space="preserve"> </w:t>
      </w:r>
      <w:r>
        <w:t>детско-взрослых</w:t>
      </w:r>
      <w:r>
        <w:rPr>
          <w:spacing w:val="-2"/>
        </w:rPr>
        <w:t xml:space="preserve"> </w:t>
      </w:r>
      <w:r>
        <w:t>общностей в</w:t>
      </w:r>
      <w:r>
        <w:rPr>
          <w:spacing w:val="-2"/>
        </w:rPr>
        <w:t xml:space="preserve"> </w:t>
      </w:r>
      <w:r>
        <w:t>пространстве</w:t>
      </w:r>
      <w:r>
        <w:rPr>
          <w:spacing w:val="-1"/>
        </w:rPr>
        <w:t xml:space="preserve"> </w:t>
      </w:r>
      <w:r>
        <w:t>дошкольного</w:t>
      </w:r>
      <w:r>
        <w:rPr>
          <w:spacing w:val="-1"/>
        </w:rPr>
        <w:t xml:space="preserve"> </w:t>
      </w:r>
      <w:r>
        <w:t>образования.</w:t>
      </w:r>
    </w:p>
    <w:p w:rsidR="008530C6" w:rsidRDefault="00095B12" w:rsidP="00A4638F">
      <w:pPr>
        <w:pStyle w:val="2"/>
        <w:ind w:left="0" w:firstLine="720"/>
        <w:jc w:val="both"/>
        <w:rPr>
          <w:b w:val="0"/>
          <w:i w:val="0"/>
        </w:rPr>
      </w:pPr>
      <w:r>
        <w:t>Часть, формируемая участниками образовательных отношений, при</w:t>
      </w:r>
      <w:r>
        <w:rPr>
          <w:spacing w:val="-57"/>
        </w:rPr>
        <w:t xml:space="preserve"> </w:t>
      </w:r>
      <w:r>
        <w:t>реализации</w:t>
      </w:r>
      <w:r>
        <w:rPr>
          <w:spacing w:val="-1"/>
        </w:rPr>
        <w:t xml:space="preserve"> </w:t>
      </w:r>
      <w:r>
        <w:t>РПВ</w:t>
      </w:r>
      <w:r>
        <w:rPr>
          <w:b w:val="0"/>
          <w:i w:val="0"/>
        </w:rPr>
        <w:t>.</w:t>
      </w:r>
    </w:p>
    <w:p w:rsidR="008530C6" w:rsidRDefault="00095B12" w:rsidP="00A4638F">
      <w:pPr>
        <w:pStyle w:val="a3"/>
        <w:ind w:left="0" w:firstLine="720"/>
      </w:pPr>
      <w:r>
        <w:t>Основными</w:t>
      </w:r>
      <w:r>
        <w:rPr>
          <w:spacing w:val="-5"/>
        </w:rPr>
        <w:t xml:space="preserve"> </w:t>
      </w:r>
      <w:r>
        <w:t>традициями</w:t>
      </w:r>
      <w:r>
        <w:rPr>
          <w:spacing w:val="-4"/>
        </w:rPr>
        <w:t xml:space="preserve"> </w:t>
      </w:r>
      <w:r>
        <w:t>воспитания</w:t>
      </w:r>
      <w:r>
        <w:rPr>
          <w:spacing w:val="-4"/>
        </w:rPr>
        <w:t xml:space="preserve"> </w:t>
      </w:r>
      <w:r>
        <w:t>в</w:t>
      </w:r>
      <w:r>
        <w:rPr>
          <w:spacing w:val="-5"/>
        </w:rPr>
        <w:t xml:space="preserve"> </w:t>
      </w:r>
      <w:r>
        <w:t>образовательной</w:t>
      </w:r>
      <w:r>
        <w:rPr>
          <w:spacing w:val="-4"/>
        </w:rPr>
        <w:t xml:space="preserve"> </w:t>
      </w:r>
      <w:r>
        <w:t>организации</w:t>
      </w:r>
      <w:r>
        <w:rPr>
          <w:spacing w:val="-5"/>
        </w:rPr>
        <w:t xml:space="preserve"> </w:t>
      </w:r>
      <w:r>
        <w:t>являются</w:t>
      </w:r>
      <w:r>
        <w:rPr>
          <w:spacing w:val="-4"/>
        </w:rPr>
        <w:t xml:space="preserve"> </w:t>
      </w:r>
      <w:r>
        <w:t>следующие:</w:t>
      </w:r>
    </w:p>
    <w:p w:rsidR="008530C6" w:rsidRDefault="00095B12" w:rsidP="00153252">
      <w:pPr>
        <w:pStyle w:val="a5"/>
        <w:numPr>
          <w:ilvl w:val="0"/>
          <w:numId w:val="62"/>
        </w:numPr>
        <w:tabs>
          <w:tab w:val="left" w:pos="462"/>
          <w:tab w:val="left" w:pos="1134"/>
          <w:tab w:val="left" w:pos="1878"/>
          <w:tab w:val="left" w:pos="2670"/>
          <w:tab w:val="left" w:pos="3763"/>
          <w:tab w:val="left" w:pos="5630"/>
          <w:tab w:val="left" w:pos="7042"/>
          <w:tab w:val="left" w:pos="8946"/>
        </w:tabs>
        <w:ind w:left="0" w:firstLine="720"/>
        <w:jc w:val="both"/>
      </w:pPr>
      <w:r>
        <w:rPr>
          <w:sz w:val="24"/>
        </w:rPr>
        <w:t>стержнем годового цикла воспитательной работы ДОУ являются ключевые</w:t>
      </w:r>
      <w:r w:rsidRPr="00A4638F">
        <w:rPr>
          <w:spacing w:val="1"/>
          <w:sz w:val="24"/>
        </w:rPr>
        <w:t xml:space="preserve"> </w:t>
      </w:r>
      <w:r>
        <w:rPr>
          <w:sz w:val="24"/>
        </w:rPr>
        <w:t>общесадовские мероприятия, мероприятия Федерального календарного плана</w:t>
      </w:r>
      <w:r w:rsidRPr="00A4638F">
        <w:rPr>
          <w:spacing w:val="-58"/>
          <w:sz w:val="24"/>
        </w:rPr>
        <w:t xml:space="preserve"> </w:t>
      </w:r>
      <w:r>
        <w:rPr>
          <w:sz w:val="24"/>
        </w:rPr>
        <w:t>воспитательной</w:t>
      </w:r>
      <w:r w:rsidRPr="00A4638F">
        <w:rPr>
          <w:spacing w:val="-2"/>
          <w:sz w:val="24"/>
        </w:rPr>
        <w:t xml:space="preserve"> </w:t>
      </w:r>
      <w:r>
        <w:rPr>
          <w:sz w:val="24"/>
        </w:rPr>
        <w:t>работы,</w:t>
      </w:r>
      <w:r w:rsidRPr="00A4638F">
        <w:rPr>
          <w:spacing w:val="-2"/>
          <w:sz w:val="24"/>
        </w:rPr>
        <w:t xml:space="preserve"> </w:t>
      </w:r>
      <w:r>
        <w:rPr>
          <w:sz w:val="24"/>
        </w:rPr>
        <w:t>коллективные</w:t>
      </w:r>
      <w:r w:rsidRPr="00A4638F">
        <w:rPr>
          <w:spacing w:val="-4"/>
          <w:sz w:val="24"/>
        </w:rPr>
        <w:t xml:space="preserve"> </w:t>
      </w:r>
      <w:r>
        <w:rPr>
          <w:sz w:val="24"/>
        </w:rPr>
        <w:t>дела</w:t>
      </w:r>
      <w:r w:rsidRPr="00A4638F">
        <w:rPr>
          <w:spacing w:val="-3"/>
          <w:sz w:val="24"/>
        </w:rPr>
        <w:t xml:space="preserve"> </w:t>
      </w:r>
      <w:r>
        <w:rPr>
          <w:sz w:val="24"/>
        </w:rPr>
        <w:t>группы</w:t>
      </w:r>
      <w:r w:rsidRPr="00A4638F">
        <w:rPr>
          <w:spacing w:val="-2"/>
          <w:sz w:val="24"/>
        </w:rPr>
        <w:t xml:space="preserve"> </w:t>
      </w:r>
      <w:r>
        <w:rPr>
          <w:sz w:val="24"/>
        </w:rPr>
        <w:t>детей</w:t>
      </w:r>
      <w:r w:rsidRPr="00A4638F">
        <w:rPr>
          <w:spacing w:val="-2"/>
          <w:sz w:val="24"/>
        </w:rPr>
        <w:t xml:space="preserve"> </w:t>
      </w:r>
      <w:r>
        <w:rPr>
          <w:sz w:val="24"/>
        </w:rPr>
        <w:t>под</w:t>
      </w:r>
      <w:r w:rsidRPr="00A4638F">
        <w:rPr>
          <w:spacing w:val="-2"/>
          <w:sz w:val="24"/>
        </w:rPr>
        <w:t xml:space="preserve"> </w:t>
      </w:r>
      <w:r>
        <w:rPr>
          <w:sz w:val="24"/>
        </w:rPr>
        <w:t>руководством</w:t>
      </w:r>
      <w:r w:rsidR="00A4638F">
        <w:rPr>
          <w:sz w:val="24"/>
        </w:rPr>
        <w:t xml:space="preserve"> </w:t>
      </w:r>
      <w:r>
        <w:t>воспитателя,</w:t>
      </w:r>
      <w:r w:rsidR="00A4638F">
        <w:t xml:space="preserve"> </w:t>
      </w:r>
      <w:r>
        <w:t>через</w:t>
      </w:r>
      <w:r w:rsidR="00A4638F">
        <w:t xml:space="preserve"> </w:t>
      </w:r>
      <w:r>
        <w:tab/>
        <w:t>которые</w:t>
      </w:r>
      <w:r w:rsidR="00A4638F">
        <w:t xml:space="preserve"> </w:t>
      </w:r>
      <w:r>
        <w:t>осуществляется</w:t>
      </w:r>
      <w:r>
        <w:tab/>
        <w:t>интеграция</w:t>
      </w:r>
      <w:r w:rsidR="00A4638F">
        <w:t xml:space="preserve"> </w:t>
      </w:r>
      <w:r>
        <w:t>воспитательных</w:t>
      </w:r>
      <w:r w:rsidR="00A4638F">
        <w:t xml:space="preserve"> </w:t>
      </w:r>
      <w:r w:rsidRPr="00A4638F">
        <w:rPr>
          <w:spacing w:val="-1"/>
        </w:rPr>
        <w:t>усили</w:t>
      </w:r>
      <w:r w:rsidR="00A4638F">
        <w:rPr>
          <w:spacing w:val="-1"/>
        </w:rPr>
        <w:t xml:space="preserve">й </w:t>
      </w:r>
      <w:r w:rsidRPr="00A4638F">
        <w:rPr>
          <w:spacing w:val="-57"/>
        </w:rPr>
        <w:t xml:space="preserve"> </w:t>
      </w:r>
      <w:r w:rsidR="00A4638F">
        <w:rPr>
          <w:spacing w:val="-57"/>
        </w:rPr>
        <w:t xml:space="preserve"> </w:t>
      </w:r>
      <w:r>
        <w:t>педагогических</w:t>
      </w:r>
      <w:r w:rsidRPr="00A4638F">
        <w:rPr>
          <w:spacing w:val="-1"/>
        </w:rPr>
        <w:t xml:space="preserve"> </w:t>
      </w:r>
      <w:r>
        <w:t>работников;</w:t>
      </w:r>
    </w:p>
    <w:p w:rsidR="008530C6" w:rsidRDefault="00095B12" w:rsidP="00153252">
      <w:pPr>
        <w:pStyle w:val="a5"/>
        <w:numPr>
          <w:ilvl w:val="0"/>
          <w:numId w:val="62"/>
        </w:numPr>
        <w:tabs>
          <w:tab w:val="left" w:pos="462"/>
          <w:tab w:val="left" w:pos="1134"/>
        </w:tabs>
        <w:ind w:left="0" w:firstLine="720"/>
        <w:jc w:val="both"/>
        <w:rPr>
          <w:sz w:val="24"/>
        </w:rPr>
      </w:pPr>
      <w:r>
        <w:rPr>
          <w:sz w:val="24"/>
        </w:rPr>
        <w:t>важной</w:t>
      </w:r>
      <w:r>
        <w:rPr>
          <w:spacing w:val="-3"/>
          <w:sz w:val="24"/>
        </w:rPr>
        <w:t xml:space="preserve"> </w:t>
      </w:r>
      <w:r>
        <w:rPr>
          <w:sz w:val="24"/>
        </w:rPr>
        <w:t>чертой</w:t>
      </w:r>
      <w:r>
        <w:rPr>
          <w:spacing w:val="-2"/>
          <w:sz w:val="24"/>
        </w:rPr>
        <w:t xml:space="preserve"> </w:t>
      </w:r>
      <w:r>
        <w:rPr>
          <w:sz w:val="24"/>
        </w:rPr>
        <w:t>каждого</w:t>
      </w:r>
      <w:r>
        <w:rPr>
          <w:spacing w:val="-2"/>
          <w:sz w:val="24"/>
        </w:rPr>
        <w:t xml:space="preserve"> </w:t>
      </w:r>
      <w:r>
        <w:rPr>
          <w:sz w:val="24"/>
        </w:rPr>
        <w:t>ключевого</w:t>
      </w:r>
      <w:r>
        <w:rPr>
          <w:spacing w:val="-4"/>
          <w:sz w:val="24"/>
        </w:rPr>
        <w:t xml:space="preserve"> </w:t>
      </w:r>
      <w:r>
        <w:rPr>
          <w:sz w:val="24"/>
        </w:rPr>
        <w:t>мероприятия,</w:t>
      </w:r>
      <w:r>
        <w:rPr>
          <w:spacing w:val="-2"/>
          <w:sz w:val="24"/>
        </w:rPr>
        <w:t xml:space="preserve"> </w:t>
      </w:r>
      <w:r>
        <w:rPr>
          <w:sz w:val="24"/>
        </w:rPr>
        <w:t>события</w:t>
      </w:r>
      <w:r>
        <w:rPr>
          <w:spacing w:val="-3"/>
          <w:sz w:val="24"/>
        </w:rPr>
        <w:t xml:space="preserve"> </w:t>
      </w:r>
      <w:r>
        <w:rPr>
          <w:sz w:val="24"/>
        </w:rPr>
        <w:t>и</w:t>
      </w:r>
      <w:r>
        <w:rPr>
          <w:spacing w:val="-2"/>
          <w:sz w:val="24"/>
        </w:rPr>
        <w:t xml:space="preserve"> </w:t>
      </w:r>
      <w:r>
        <w:rPr>
          <w:sz w:val="24"/>
        </w:rPr>
        <w:t>большинства,</w:t>
      </w:r>
    </w:p>
    <w:p w:rsidR="008530C6" w:rsidRDefault="00095B12" w:rsidP="00A4638F">
      <w:pPr>
        <w:pStyle w:val="a3"/>
        <w:tabs>
          <w:tab w:val="left" w:pos="1134"/>
        </w:tabs>
        <w:ind w:left="0" w:firstLine="720"/>
      </w:pPr>
      <w:r>
        <w:t>используемых</w:t>
      </w:r>
      <w:r>
        <w:rPr>
          <w:spacing w:val="1"/>
        </w:rPr>
        <w:t xml:space="preserve"> </w:t>
      </w:r>
      <w:r>
        <w:t>для</w:t>
      </w:r>
      <w:r>
        <w:rPr>
          <w:spacing w:val="1"/>
        </w:rPr>
        <w:t xml:space="preserve"> </w:t>
      </w:r>
      <w:r>
        <w:t>воспитания</w:t>
      </w:r>
      <w:r>
        <w:rPr>
          <w:spacing w:val="1"/>
        </w:rPr>
        <w:t xml:space="preserve"> </w:t>
      </w:r>
      <w:r>
        <w:t>других</w:t>
      </w:r>
      <w:r>
        <w:rPr>
          <w:spacing w:val="1"/>
        </w:rPr>
        <w:t xml:space="preserve"> </w:t>
      </w:r>
      <w:r>
        <w:t>совместных</w:t>
      </w:r>
      <w:r>
        <w:rPr>
          <w:spacing w:val="1"/>
        </w:rPr>
        <w:t xml:space="preserve"> </w:t>
      </w:r>
      <w:r>
        <w:t>дел</w:t>
      </w:r>
      <w:r>
        <w:rPr>
          <w:spacing w:val="1"/>
        </w:rPr>
        <w:t xml:space="preserve"> </w:t>
      </w:r>
      <w:r>
        <w:t>педагогов,</w:t>
      </w:r>
      <w:r>
        <w:rPr>
          <w:spacing w:val="1"/>
        </w:rPr>
        <w:t xml:space="preserve"> </w:t>
      </w:r>
      <w:r>
        <w:t>детей</w:t>
      </w:r>
      <w:r>
        <w:rPr>
          <w:spacing w:val="1"/>
        </w:rPr>
        <w:t xml:space="preserve"> </w:t>
      </w:r>
      <w:r>
        <w:t>и</w:t>
      </w:r>
      <w:r>
        <w:rPr>
          <w:spacing w:val="1"/>
        </w:rPr>
        <w:t xml:space="preserve"> </w:t>
      </w:r>
      <w:r>
        <w:t>родителей,</w:t>
      </w:r>
      <w:r>
        <w:rPr>
          <w:spacing w:val="1"/>
        </w:rPr>
        <w:t xml:space="preserve"> </w:t>
      </w:r>
      <w:r>
        <w:t>является</w:t>
      </w:r>
      <w:r>
        <w:rPr>
          <w:spacing w:val="1"/>
        </w:rPr>
        <w:t xml:space="preserve"> </w:t>
      </w:r>
      <w:r>
        <w:t>обсуждение,</w:t>
      </w:r>
      <w:r>
        <w:rPr>
          <w:spacing w:val="1"/>
        </w:rPr>
        <w:t xml:space="preserve"> </w:t>
      </w:r>
      <w:r>
        <w:t>планирование,</w:t>
      </w:r>
      <w:r>
        <w:rPr>
          <w:spacing w:val="1"/>
        </w:rPr>
        <w:t xml:space="preserve"> </w:t>
      </w:r>
      <w:r>
        <w:t>совместное</w:t>
      </w:r>
      <w:r>
        <w:rPr>
          <w:spacing w:val="1"/>
        </w:rPr>
        <w:t xml:space="preserve"> </w:t>
      </w:r>
      <w:r>
        <w:t>проведение</w:t>
      </w:r>
      <w:r>
        <w:rPr>
          <w:spacing w:val="1"/>
        </w:rPr>
        <w:t xml:space="preserve"> </w:t>
      </w:r>
      <w:r>
        <w:t>и</w:t>
      </w:r>
      <w:r>
        <w:rPr>
          <w:spacing w:val="1"/>
        </w:rPr>
        <w:t xml:space="preserve"> </w:t>
      </w:r>
      <w:r>
        <w:t>возможное</w:t>
      </w:r>
      <w:r>
        <w:rPr>
          <w:spacing w:val="1"/>
        </w:rPr>
        <w:t xml:space="preserve"> </w:t>
      </w:r>
      <w:r>
        <w:t>создание</w:t>
      </w:r>
      <w:r>
        <w:rPr>
          <w:spacing w:val="1"/>
        </w:rPr>
        <w:t xml:space="preserve"> </w:t>
      </w:r>
      <w:r>
        <w:t>творческого</w:t>
      </w:r>
      <w:r>
        <w:rPr>
          <w:spacing w:val="-1"/>
        </w:rPr>
        <w:t xml:space="preserve"> </w:t>
      </w:r>
      <w:r>
        <w:t>продукта</w:t>
      </w:r>
      <w:r>
        <w:rPr>
          <w:spacing w:val="-1"/>
        </w:rPr>
        <w:t xml:space="preserve"> </w:t>
      </w:r>
      <w:r>
        <w:t>(коллективного</w:t>
      </w:r>
      <w:r>
        <w:rPr>
          <w:spacing w:val="-1"/>
        </w:rPr>
        <w:t xml:space="preserve"> </w:t>
      </w:r>
      <w:r>
        <w:t>или</w:t>
      </w:r>
      <w:r>
        <w:rPr>
          <w:spacing w:val="-1"/>
        </w:rPr>
        <w:t xml:space="preserve"> </w:t>
      </w:r>
      <w:r>
        <w:t>индивидуального</w:t>
      </w:r>
      <w:r>
        <w:rPr>
          <w:spacing w:val="-4"/>
        </w:rPr>
        <w:t xml:space="preserve"> </w:t>
      </w:r>
      <w:r>
        <w:t>каждого</w:t>
      </w:r>
      <w:r>
        <w:rPr>
          <w:spacing w:val="-1"/>
        </w:rPr>
        <w:t xml:space="preserve"> </w:t>
      </w:r>
      <w:r>
        <w:t>участника);</w:t>
      </w:r>
    </w:p>
    <w:p w:rsidR="008530C6" w:rsidRDefault="00095B12" w:rsidP="00153252">
      <w:pPr>
        <w:pStyle w:val="a5"/>
        <w:numPr>
          <w:ilvl w:val="0"/>
          <w:numId w:val="62"/>
        </w:numPr>
        <w:tabs>
          <w:tab w:val="left" w:pos="462"/>
          <w:tab w:val="left" w:pos="1134"/>
        </w:tabs>
        <w:ind w:left="0" w:firstLine="720"/>
        <w:jc w:val="both"/>
        <w:rPr>
          <w:sz w:val="24"/>
        </w:rPr>
      </w:pPr>
      <w:r>
        <w:rPr>
          <w:sz w:val="24"/>
        </w:rPr>
        <w:t>в проведении общесадовских мероприятий поощряется помощь старших детей младшим,</w:t>
      </w:r>
      <w:r>
        <w:rPr>
          <w:spacing w:val="-57"/>
          <w:sz w:val="24"/>
        </w:rPr>
        <w:t xml:space="preserve"> </w:t>
      </w:r>
      <w:r>
        <w:rPr>
          <w:sz w:val="24"/>
        </w:rPr>
        <w:t>социальная</w:t>
      </w:r>
      <w:r>
        <w:rPr>
          <w:spacing w:val="1"/>
          <w:sz w:val="24"/>
        </w:rPr>
        <w:t xml:space="preserve"> </w:t>
      </w:r>
      <w:r>
        <w:rPr>
          <w:sz w:val="24"/>
        </w:rPr>
        <w:t>активность,</w:t>
      </w:r>
      <w:r>
        <w:rPr>
          <w:spacing w:val="1"/>
          <w:sz w:val="24"/>
        </w:rPr>
        <w:t xml:space="preserve"> </w:t>
      </w:r>
      <w:r>
        <w:rPr>
          <w:sz w:val="24"/>
        </w:rPr>
        <w:t>стремление</w:t>
      </w:r>
      <w:r>
        <w:rPr>
          <w:spacing w:val="1"/>
          <w:sz w:val="24"/>
        </w:rPr>
        <w:t xml:space="preserve"> </w:t>
      </w:r>
      <w:r>
        <w:rPr>
          <w:sz w:val="24"/>
        </w:rPr>
        <w:t>создать</w:t>
      </w:r>
      <w:r>
        <w:rPr>
          <w:spacing w:val="1"/>
          <w:sz w:val="24"/>
        </w:rPr>
        <w:t xml:space="preserve"> </w:t>
      </w:r>
      <w:r>
        <w:rPr>
          <w:sz w:val="24"/>
        </w:rPr>
        <w:t>коллективный</w:t>
      </w:r>
      <w:r>
        <w:rPr>
          <w:spacing w:val="1"/>
          <w:sz w:val="24"/>
        </w:rPr>
        <w:t xml:space="preserve"> </w:t>
      </w:r>
      <w:r>
        <w:rPr>
          <w:sz w:val="24"/>
        </w:rPr>
        <w:t>или</w:t>
      </w:r>
      <w:r>
        <w:rPr>
          <w:spacing w:val="1"/>
          <w:sz w:val="24"/>
        </w:rPr>
        <w:t xml:space="preserve"> </w:t>
      </w:r>
      <w:r>
        <w:rPr>
          <w:sz w:val="24"/>
        </w:rPr>
        <w:t>индивидуальный</w:t>
      </w:r>
      <w:r>
        <w:rPr>
          <w:spacing w:val="-57"/>
          <w:sz w:val="24"/>
        </w:rPr>
        <w:t xml:space="preserve"> </w:t>
      </w:r>
      <w:r>
        <w:rPr>
          <w:sz w:val="24"/>
        </w:rPr>
        <w:t>творческий</w:t>
      </w:r>
      <w:r>
        <w:rPr>
          <w:spacing w:val="-1"/>
          <w:sz w:val="24"/>
        </w:rPr>
        <w:t xml:space="preserve"> </w:t>
      </w:r>
      <w:r>
        <w:rPr>
          <w:sz w:val="24"/>
        </w:rPr>
        <w:t>продукт, принять</w:t>
      </w:r>
      <w:r>
        <w:rPr>
          <w:spacing w:val="-1"/>
          <w:sz w:val="24"/>
        </w:rPr>
        <w:t xml:space="preserve"> </w:t>
      </w:r>
      <w:r>
        <w:rPr>
          <w:sz w:val="24"/>
        </w:rPr>
        <w:t>участие</w:t>
      </w:r>
      <w:r>
        <w:rPr>
          <w:spacing w:val="-1"/>
          <w:sz w:val="24"/>
        </w:rPr>
        <w:t xml:space="preserve"> </w:t>
      </w:r>
      <w:r>
        <w:rPr>
          <w:sz w:val="24"/>
        </w:rPr>
        <w:t>в</w:t>
      </w:r>
      <w:r>
        <w:rPr>
          <w:spacing w:val="-2"/>
          <w:sz w:val="24"/>
        </w:rPr>
        <w:t xml:space="preserve"> </w:t>
      </w:r>
      <w:r>
        <w:rPr>
          <w:sz w:val="24"/>
        </w:rPr>
        <w:t>общественно значимом</w:t>
      </w:r>
      <w:r>
        <w:rPr>
          <w:spacing w:val="-2"/>
          <w:sz w:val="24"/>
        </w:rPr>
        <w:t xml:space="preserve"> </w:t>
      </w:r>
      <w:r>
        <w:rPr>
          <w:sz w:val="24"/>
        </w:rPr>
        <w:t>деле;</w:t>
      </w:r>
    </w:p>
    <w:p w:rsidR="008530C6" w:rsidRDefault="00095B12" w:rsidP="00153252">
      <w:pPr>
        <w:pStyle w:val="a5"/>
        <w:numPr>
          <w:ilvl w:val="0"/>
          <w:numId w:val="62"/>
        </w:numPr>
        <w:tabs>
          <w:tab w:val="left" w:pos="462"/>
          <w:tab w:val="left" w:pos="1134"/>
        </w:tabs>
        <w:ind w:left="0" w:firstLine="720"/>
        <w:jc w:val="both"/>
        <w:rPr>
          <w:sz w:val="24"/>
        </w:rPr>
      </w:pPr>
      <w:r>
        <w:rPr>
          <w:sz w:val="24"/>
        </w:rPr>
        <w:t>педагогические</w:t>
      </w:r>
      <w:r>
        <w:rPr>
          <w:spacing w:val="-4"/>
          <w:sz w:val="24"/>
        </w:rPr>
        <w:t xml:space="preserve"> </w:t>
      </w:r>
      <w:r>
        <w:rPr>
          <w:sz w:val="24"/>
        </w:rPr>
        <w:t>работники</w:t>
      </w:r>
      <w:r>
        <w:rPr>
          <w:spacing w:val="-2"/>
          <w:sz w:val="24"/>
        </w:rPr>
        <w:t xml:space="preserve"> </w:t>
      </w:r>
      <w:r>
        <w:rPr>
          <w:sz w:val="24"/>
        </w:rPr>
        <w:t>ДОУ</w:t>
      </w:r>
      <w:r>
        <w:rPr>
          <w:spacing w:val="-3"/>
          <w:sz w:val="24"/>
        </w:rPr>
        <w:t xml:space="preserve"> </w:t>
      </w:r>
      <w:r>
        <w:rPr>
          <w:sz w:val="24"/>
        </w:rPr>
        <w:t>ориентированы</w:t>
      </w:r>
      <w:r>
        <w:rPr>
          <w:spacing w:val="-2"/>
          <w:sz w:val="24"/>
        </w:rPr>
        <w:t xml:space="preserve"> </w:t>
      </w:r>
      <w:r>
        <w:rPr>
          <w:sz w:val="24"/>
        </w:rPr>
        <w:t>на</w:t>
      </w:r>
      <w:r>
        <w:rPr>
          <w:spacing w:val="-3"/>
          <w:sz w:val="24"/>
        </w:rPr>
        <w:t xml:space="preserve"> </w:t>
      </w:r>
      <w:r>
        <w:rPr>
          <w:sz w:val="24"/>
        </w:rPr>
        <w:t>формирование</w:t>
      </w:r>
      <w:r>
        <w:rPr>
          <w:spacing w:val="-4"/>
          <w:sz w:val="24"/>
        </w:rPr>
        <w:t xml:space="preserve"> </w:t>
      </w:r>
      <w:proofErr w:type="gramStart"/>
      <w:r>
        <w:rPr>
          <w:sz w:val="24"/>
        </w:rPr>
        <w:t>детского</w:t>
      </w:r>
      <w:proofErr w:type="gramEnd"/>
    </w:p>
    <w:p w:rsidR="008530C6" w:rsidRDefault="00095B12" w:rsidP="00A4638F">
      <w:pPr>
        <w:pStyle w:val="a3"/>
        <w:tabs>
          <w:tab w:val="left" w:pos="1134"/>
        </w:tabs>
        <w:ind w:left="0" w:firstLine="720"/>
      </w:pPr>
      <w:r>
        <w:t>коллектива</w:t>
      </w:r>
      <w:r>
        <w:rPr>
          <w:spacing w:val="1"/>
        </w:rPr>
        <w:t xml:space="preserve"> </w:t>
      </w:r>
      <w:r>
        <w:t>внутри</w:t>
      </w:r>
      <w:r>
        <w:rPr>
          <w:spacing w:val="1"/>
        </w:rPr>
        <w:t xml:space="preserve"> </w:t>
      </w:r>
      <w:r>
        <w:t>одной</w:t>
      </w:r>
      <w:r>
        <w:rPr>
          <w:spacing w:val="1"/>
        </w:rPr>
        <w:t xml:space="preserve"> </w:t>
      </w:r>
      <w:r>
        <w:t>возрастной</w:t>
      </w:r>
      <w:r>
        <w:rPr>
          <w:spacing w:val="1"/>
        </w:rPr>
        <w:t xml:space="preserve"> </w:t>
      </w:r>
      <w:r>
        <w:t>группы,</w:t>
      </w:r>
      <w:r>
        <w:rPr>
          <w:spacing w:val="1"/>
        </w:rPr>
        <w:t xml:space="preserve"> </w:t>
      </w:r>
      <w:r>
        <w:t>на</w:t>
      </w:r>
      <w:r>
        <w:rPr>
          <w:spacing w:val="1"/>
        </w:rPr>
        <w:t xml:space="preserve"> </w:t>
      </w:r>
      <w:r>
        <w:t>установление</w:t>
      </w:r>
      <w:r>
        <w:rPr>
          <w:spacing w:val="1"/>
        </w:rPr>
        <w:t xml:space="preserve"> </w:t>
      </w:r>
      <w:r>
        <w:t>доброжелательных</w:t>
      </w:r>
      <w:r>
        <w:rPr>
          <w:spacing w:val="1"/>
        </w:rPr>
        <w:t xml:space="preserve"> </w:t>
      </w:r>
      <w:r>
        <w:t>и</w:t>
      </w:r>
      <w:r>
        <w:rPr>
          <w:spacing w:val="1"/>
        </w:rPr>
        <w:t xml:space="preserve"> </w:t>
      </w:r>
      <w:r>
        <w:t>товарищеских</w:t>
      </w:r>
      <w:r>
        <w:rPr>
          <w:spacing w:val="-1"/>
        </w:rPr>
        <w:t xml:space="preserve"> </w:t>
      </w:r>
      <w:r>
        <w:t>взаимоотношений</w:t>
      </w:r>
      <w:r>
        <w:rPr>
          <w:spacing w:val="-1"/>
        </w:rPr>
        <w:t xml:space="preserve"> </w:t>
      </w:r>
      <w:r>
        <w:t>между</w:t>
      </w:r>
      <w:r>
        <w:rPr>
          <w:spacing w:val="-1"/>
        </w:rPr>
        <w:t xml:space="preserve"> </w:t>
      </w:r>
      <w:r>
        <w:t>детьми</w:t>
      </w:r>
      <w:r>
        <w:rPr>
          <w:spacing w:val="3"/>
        </w:rPr>
        <w:t xml:space="preserve"> </w:t>
      </w:r>
      <w:r>
        <w:t>разных</w:t>
      </w:r>
      <w:r>
        <w:rPr>
          <w:spacing w:val="-1"/>
        </w:rPr>
        <w:t xml:space="preserve"> </w:t>
      </w:r>
      <w:r>
        <w:t>возрастов</w:t>
      </w:r>
      <w:r>
        <w:rPr>
          <w:spacing w:val="-1"/>
        </w:rPr>
        <w:t xml:space="preserve"> </w:t>
      </w:r>
      <w:r>
        <w:t>и ровесниками;</w:t>
      </w:r>
    </w:p>
    <w:p w:rsidR="008530C6" w:rsidRDefault="00095B12" w:rsidP="00A4638F">
      <w:pPr>
        <w:pStyle w:val="a3"/>
        <w:tabs>
          <w:tab w:val="left" w:pos="1134"/>
        </w:tabs>
        <w:ind w:left="0" w:firstLine="720"/>
      </w:pPr>
      <w:r>
        <w:t>умение</w:t>
      </w:r>
      <w:r>
        <w:rPr>
          <w:spacing w:val="-4"/>
        </w:rPr>
        <w:t xml:space="preserve"> </w:t>
      </w:r>
      <w:r>
        <w:t>играть,</w:t>
      </w:r>
      <w:r>
        <w:rPr>
          <w:spacing w:val="-2"/>
        </w:rPr>
        <w:t xml:space="preserve"> </w:t>
      </w:r>
      <w:r>
        <w:t>заниматься</w:t>
      </w:r>
      <w:r>
        <w:rPr>
          <w:spacing w:val="-3"/>
        </w:rPr>
        <w:t xml:space="preserve"> </w:t>
      </w:r>
      <w:r>
        <w:t>интересным</w:t>
      </w:r>
      <w:r>
        <w:rPr>
          <w:spacing w:val="-4"/>
        </w:rPr>
        <w:t xml:space="preserve"> </w:t>
      </w:r>
      <w:r>
        <w:t>делом</w:t>
      </w:r>
      <w:r>
        <w:rPr>
          <w:spacing w:val="-4"/>
        </w:rPr>
        <w:t xml:space="preserve"> </w:t>
      </w:r>
      <w:r>
        <w:t>в</w:t>
      </w:r>
      <w:r>
        <w:rPr>
          <w:spacing w:val="-3"/>
        </w:rPr>
        <w:t xml:space="preserve"> </w:t>
      </w:r>
      <w:r>
        <w:t>паре,</w:t>
      </w:r>
      <w:r>
        <w:rPr>
          <w:spacing w:val="-3"/>
        </w:rPr>
        <w:t xml:space="preserve"> </w:t>
      </w:r>
      <w:r>
        <w:t>небольшой</w:t>
      </w:r>
      <w:r>
        <w:rPr>
          <w:spacing w:val="-2"/>
        </w:rPr>
        <w:t xml:space="preserve"> </w:t>
      </w:r>
      <w:r>
        <w:t>группе;</w:t>
      </w:r>
    </w:p>
    <w:p w:rsidR="008530C6" w:rsidRDefault="00095B12" w:rsidP="00153252">
      <w:pPr>
        <w:pStyle w:val="a5"/>
        <w:numPr>
          <w:ilvl w:val="0"/>
          <w:numId w:val="62"/>
        </w:numPr>
        <w:tabs>
          <w:tab w:val="left" w:pos="500"/>
          <w:tab w:val="left" w:pos="1134"/>
        </w:tabs>
        <w:ind w:left="0" w:firstLine="720"/>
        <w:jc w:val="both"/>
        <w:rPr>
          <w:sz w:val="24"/>
        </w:rPr>
      </w:pPr>
      <w:r>
        <w:rPr>
          <w:sz w:val="24"/>
        </w:rPr>
        <w:t>ключевой фигурой воспитания в ДОУ является воспитатель группы, реализующий по</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ребенку</w:t>
      </w:r>
      <w:r>
        <w:rPr>
          <w:spacing w:val="1"/>
          <w:sz w:val="24"/>
        </w:rPr>
        <w:t xml:space="preserve"> </w:t>
      </w:r>
      <w:r>
        <w:rPr>
          <w:sz w:val="24"/>
        </w:rPr>
        <w:t>защитную,</w:t>
      </w:r>
      <w:r>
        <w:rPr>
          <w:spacing w:val="1"/>
          <w:sz w:val="24"/>
        </w:rPr>
        <w:t xml:space="preserve"> </w:t>
      </w:r>
      <w:r>
        <w:rPr>
          <w:sz w:val="24"/>
        </w:rPr>
        <w:t>личностно</w:t>
      </w:r>
      <w:r>
        <w:rPr>
          <w:spacing w:val="1"/>
          <w:sz w:val="24"/>
        </w:rPr>
        <w:t xml:space="preserve"> </w:t>
      </w:r>
      <w:r>
        <w:rPr>
          <w:sz w:val="24"/>
        </w:rPr>
        <w:t>развивающую,</w:t>
      </w:r>
      <w:r>
        <w:rPr>
          <w:spacing w:val="1"/>
          <w:sz w:val="24"/>
        </w:rPr>
        <w:t xml:space="preserve"> </w:t>
      </w:r>
      <w:r>
        <w:rPr>
          <w:sz w:val="24"/>
        </w:rPr>
        <w:t>организационную,</w:t>
      </w:r>
      <w:r>
        <w:rPr>
          <w:spacing w:val="1"/>
          <w:sz w:val="24"/>
        </w:rPr>
        <w:t xml:space="preserve"> </w:t>
      </w:r>
      <w:r>
        <w:rPr>
          <w:sz w:val="24"/>
        </w:rPr>
        <w:t>посредническую (в разрешении конфликтов) функции. Поскольку воспитатель является</w:t>
      </w:r>
      <w:r>
        <w:rPr>
          <w:spacing w:val="1"/>
          <w:sz w:val="24"/>
        </w:rPr>
        <w:t xml:space="preserve"> </w:t>
      </w:r>
      <w:r>
        <w:rPr>
          <w:sz w:val="24"/>
        </w:rPr>
        <w:t>для ребенка фигурой очень значимой, именно на него ложится огромная ответственность</w:t>
      </w:r>
      <w:r>
        <w:rPr>
          <w:spacing w:val="1"/>
          <w:sz w:val="24"/>
        </w:rPr>
        <w:t xml:space="preserve"> </w:t>
      </w:r>
      <w:r>
        <w:rPr>
          <w:sz w:val="24"/>
        </w:rPr>
        <w:t>за</w:t>
      </w:r>
      <w:r>
        <w:rPr>
          <w:spacing w:val="1"/>
          <w:sz w:val="24"/>
        </w:rPr>
        <w:t xml:space="preserve"> </w:t>
      </w: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личностного</w:t>
      </w:r>
      <w:r>
        <w:rPr>
          <w:spacing w:val="1"/>
          <w:sz w:val="24"/>
        </w:rPr>
        <w:t xml:space="preserve"> </w:t>
      </w:r>
      <w:r>
        <w:rPr>
          <w:sz w:val="24"/>
        </w:rPr>
        <w:t>развития</w:t>
      </w:r>
      <w:r>
        <w:rPr>
          <w:spacing w:val="1"/>
          <w:sz w:val="24"/>
        </w:rPr>
        <w:t xml:space="preserve"> </w:t>
      </w:r>
      <w:r>
        <w:rPr>
          <w:sz w:val="24"/>
        </w:rPr>
        <w:t>ребенка.</w:t>
      </w:r>
      <w:r>
        <w:rPr>
          <w:spacing w:val="1"/>
          <w:sz w:val="24"/>
        </w:rPr>
        <w:t xml:space="preserve"> </w:t>
      </w:r>
      <w:r>
        <w:rPr>
          <w:sz w:val="24"/>
        </w:rPr>
        <w:t>Речь</w:t>
      </w:r>
      <w:r>
        <w:rPr>
          <w:spacing w:val="1"/>
          <w:sz w:val="24"/>
        </w:rPr>
        <w:t xml:space="preserve"> </w:t>
      </w:r>
      <w:r>
        <w:rPr>
          <w:sz w:val="24"/>
        </w:rPr>
        <w:t>воспитателя</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педагогов ДОУ является образцом в системе речевого и коммуникативного развития детей</w:t>
      </w:r>
      <w:r>
        <w:rPr>
          <w:spacing w:val="-57"/>
          <w:sz w:val="24"/>
        </w:rPr>
        <w:t xml:space="preserve"> </w:t>
      </w:r>
      <w:r w:rsidR="00355167">
        <w:rPr>
          <w:sz w:val="24"/>
        </w:rPr>
        <w:t>в условиях групп комбинированной</w:t>
      </w:r>
      <w:r>
        <w:rPr>
          <w:sz w:val="24"/>
        </w:rPr>
        <w:t xml:space="preserve"> направленности, имеет воспитательную функцию в</w:t>
      </w:r>
      <w:r>
        <w:rPr>
          <w:spacing w:val="1"/>
          <w:sz w:val="24"/>
        </w:rPr>
        <w:t xml:space="preserve"> </w:t>
      </w:r>
      <w:r>
        <w:rPr>
          <w:sz w:val="24"/>
        </w:rPr>
        <w:t>становлении</w:t>
      </w:r>
      <w:r>
        <w:rPr>
          <w:spacing w:val="-1"/>
          <w:sz w:val="24"/>
        </w:rPr>
        <w:t xml:space="preserve"> </w:t>
      </w:r>
      <w:r>
        <w:rPr>
          <w:sz w:val="24"/>
        </w:rPr>
        <w:t>эмоциональной</w:t>
      </w:r>
      <w:r>
        <w:rPr>
          <w:spacing w:val="-1"/>
          <w:sz w:val="24"/>
        </w:rPr>
        <w:t xml:space="preserve"> </w:t>
      </w:r>
      <w:r>
        <w:rPr>
          <w:sz w:val="24"/>
        </w:rPr>
        <w:t>стороны</w:t>
      </w:r>
      <w:r>
        <w:rPr>
          <w:spacing w:val="-1"/>
          <w:sz w:val="24"/>
        </w:rPr>
        <w:t xml:space="preserve"> </w:t>
      </w:r>
      <w:r>
        <w:rPr>
          <w:sz w:val="24"/>
        </w:rPr>
        <w:t>общения</w:t>
      </w:r>
      <w:r>
        <w:rPr>
          <w:spacing w:val="-1"/>
          <w:sz w:val="24"/>
        </w:rPr>
        <w:t xml:space="preserve"> </w:t>
      </w:r>
      <w:r>
        <w:rPr>
          <w:sz w:val="24"/>
        </w:rPr>
        <w:t>взрослых</w:t>
      </w:r>
      <w:r>
        <w:rPr>
          <w:spacing w:val="-2"/>
          <w:sz w:val="24"/>
        </w:rPr>
        <w:t xml:space="preserve"> </w:t>
      </w:r>
      <w:r>
        <w:rPr>
          <w:sz w:val="24"/>
        </w:rPr>
        <w:t>и</w:t>
      </w:r>
      <w:r>
        <w:rPr>
          <w:spacing w:val="-1"/>
          <w:sz w:val="24"/>
        </w:rPr>
        <w:t xml:space="preserve"> </w:t>
      </w:r>
      <w:r>
        <w:rPr>
          <w:sz w:val="24"/>
        </w:rPr>
        <w:t>воспитанников;</w:t>
      </w:r>
    </w:p>
    <w:p w:rsidR="008530C6" w:rsidRDefault="00095B12" w:rsidP="00153252">
      <w:pPr>
        <w:pStyle w:val="a5"/>
        <w:numPr>
          <w:ilvl w:val="0"/>
          <w:numId w:val="62"/>
        </w:numPr>
        <w:tabs>
          <w:tab w:val="left" w:pos="519"/>
          <w:tab w:val="left" w:pos="1134"/>
        </w:tabs>
        <w:ind w:left="0" w:firstLine="720"/>
        <w:jc w:val="both"/>
        <w:rPr>
          <w:sz w:val="24"/>
        </w:rPr>
      </w:pPr>
      <w:r>
        <w:rPr>
          <w:sz w:val="24"/>
        </w:rPr>
        <w:t>еженедельно в ДОУ реализуется КТП образовательного процесса в образовательной</w:t>
      </w:r>
      <w:r>
        <w:rPr>
          <w:spacing w:val="1"/>
          <w:sz w:val="24"/>
        </w:rPr>
        <w:t xml:space="preserve"> </w:t>
      </w:r>
      <w:r>
        <w:rPr>
          <w:sz w:val="24"/>
        </w:rPr>
        <w:t>среде,</w:t>
      </w:r>
      <w:r>
        <w:rPr>
          <w:spacing w:val="1"/>
          <w:sz w:val="24"/>
        </w:rPr>
        <w:t xml:space="preserve"> </w:t>
      </w:r>
      <w:r>
        <w:rPr>
          <w:sz w:val="24"/>
        </w:rPr>
        <w:t>мероприятия</w:t>
      </w:r>
      <w:r>
        <w:rPr>
          <w:spacing w:val="1"/>
          <w:sz w:val="24"/>
        </w:rPr>
        <w:t xml:space="preserve"> </w:t>
      </w:r>
      <w:r>
        <w:rPr>
          <w:sz w:val="24"/>
        </w:rPr>
        <w:t>КТП</w:t>
      </w:r>
      <w:r>
        <w:rPr>
          <w:spacing w:val="1"/>
          <w:sz w:val="24"/>
        </w:rPr>
        <w:t xml:space="preserve"> </w:t>
      </w:r>
      <w:r>
        <w:rPr>
          <w:sz w:val="24"/>
        </w:rPr>
        <w:t>скоординированы</w:t>
      </w:r>
      <w:r>
        <w:rPr>
          <w:spacing w:val="1"/>
          <w:sz w:val="24"/>
        </w:rPr>
        <w:t xml:space="preserve"> </w:t>
      </w:r>
      <w:r>
        <w:rPr>
          <w:sz w:val="24"/>
        </w:rPr>
        <w:t>с</w:t>
      </w:r>
      <w:r>
        <w:rPr>
          <w:spacing w:val="1"/>
          <w:sz w:val="24"/>
        </w:rPr>
        <w:t xml:space="preserve"> </w:t>
      </w:r>
      <w:r>
        <w:rPr>
          <w:sz w:val="24"/>
        </w:rPr>
        <w:t>воспитательным</w:t>
      </w:r>
      <w:r>
        <w:rPr>
          <w:spacing w:val="1"/>
          <w:sz w:val="24"/>
        </w:rPr>
        <w:t xml:space="preserve"> </w:t>
      </w:r>
      <w:r>
        <w:rPr>
          <w:sz w:val="24"/>
        </w:rPr>
        <w:t>воздействием</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данной</w:t>
      </w:r>
      <w:r>
        <w:rPr>
          <w:spacing w:val="-1"/>
          <w:sz w:val="24"/>
        </w:rPr>
        <w:t xml:space="preserve"> </w:t>
      </w:r>
      <w:r>
        <w:rPr>
          <w:sz w:val="24"/>
        </w:rPr>
        <w:t>лексической темы;</w:t>
      </w:r>
    </w:p>
    <w:p w:rsidR="008530C6" w:rsidRDefault="00095B12" w:rsidP="00153252">
      <w:pPr>
        <w:pStyle w:val="a5"/>
        <w:numPr>
          <w:ilvl w:val="0"/>
          <w:numId w:val="62"/>
        </w:numPr>
        <w:tabs>
          <w:tab w:val="left" w:pos="536"/>
          <w:tab w:val="left" w:pos="1134"/>
        </w:tabs>
        <w:ind w:left="0" w:firstLine="720"/>
        <w:jc w:val="both"/>
        <w:rPr>
          <w:sz w:val="24"/>
        </w:rPr>
      </w:pPr>
      <w:r>
        <w:rPr>
          <w:sz w:val="24"/>
        </w:rPr>
        <w:t>в</w:t>
      </w:r>
      <w:r>
        <w:rPr>
          <w:spacing w:val="1"/>
          <w:sz w:val="24"/>
        </w:rPr>
        <w:t xml:space="preserve"> </w:t>
      </w:r>
      <w:r>
        <w:rPr>
          <w:sz w:val="24"/>
        </w:rPr>
        <w:t>течение</w:t>
      </w:r>
      <w:r>
        <w:rPr>
          <w:spacing w:val="1"/>
          <w:sz w:val="24"/>
        </w:rPr>
        <w:t xml:space="preserve"> </w:t>
      </w:r>
      <w:r>
        <w:rPr>
          <w:sz w:val="24"/>
        </w:rPr>
        <w:t>дня,</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совместной</w:t>
      </w:r>
      <w:r>
        <w:rPr>
          <w:spacing w:val="1"/>
          <w:sz w:val="24"/>
        </w:rPr>
        <w:t xml:space="preserve"> </w:t>
      </w:r>
      <w:r>
        <w:rPr>
          <w:sz w:val="24"/>
        </w:rPr>
        <w:t>и</w:t>
      </w:r>
      <w:r>
        <w:rPr>
          <w:spacing w:val="1"/>
          <w:sz w:val="24"/>
        </w:rPr>
        <w:t xml:space="preserve"> </w:t>
      </w:r>
      <w:r>
        <w:rPr>
          <w:sz w:val="24"/>
        </w:rPr>
        <w:t>самостоятельной</w:t>
      </w:r>
      <w:r>
        <w:rPr>
          <w:spacing w:val="1"/>
          <w:sz w:val="24"/>
        </w:rPr>
        <w:t xml:space="preserve"> </w:t>
      </w:r>
      <w:r>
        <w:rPr>
          <w:sz w:val="24"/>
        </w:rPr>
        <w:t>деятельности,</w:t>
      </w:r>
      <w:r>
        <w:rPr>
          <w:spacing w:val="1"/>
          <w:sz w:val="24"/>
        </w:rPr>
        <w:t xml:space="preserve"> </w:t>
      </w:r>
      <w:r>
        <w:rPr>
          <w:sz w:val="24"/>
        </w:rPr>
        <w:t>режимные</w:t>
      </w:r>
      <w:r>
        <w:rPr>
          <w:spacing w:val="1"/>
          <w:sz w:val="24"/>
        </w:rPr>
        <w:t xml:space="preserve"> </w:t>
      </w:r>
      <w:r>
        <w:rPr>
          <w:sz w:val="24"/>
        </w:rPr>
        <w:t>моменты,</w:t>
      </w:r>
      <w:r>
        <w:rPr>
          <w:spacing w:val="1"/>
          <w:sz w:val="24"/>
        </w:rPr>
        <w:t xml:space="preserve"> </w:t>
      </w:r>
      <w:r>
        <w:rPr>
          <w:sz w:val="24"/>
        </w:rPr>
        <w:t>каждый</w:t>
      </w:r>
      <w:r>
        <w:rPr>
          <w:spacing w:val="1"/>
          <w:sz w:val="24"/>
        </w:rPr>
        <w:t xml:space="preserve"> </w:t>
      </w:r>
      <w:r>
        <w:rPr>
          <w:sz w:val="24"/>
        </w:rPr>
        <w:t>ребенок</w:t>
      </w:r>
      <w:r>
        <w:rPr>
          <w:spacing w:val="1"/>
          <w:sz w:val="24"/>
        </w:rPr>
        <w:t xml:space="preserve"> </w:t>
      </w:r>
      <w:r>
        <w:rPr>
          <w:sz w:val="24"/>
        </w:rPr>
        <w:t>включен</w:t>
      </w:r>
      <w:r>
        <w:rPr>
          <w:spacing w:val="1"/>
          <w:sz w:val="24"/>
        </w:rPr>
        <w:t xml:space="preserve"> </w:t>
      </w:r>
      <w:r>
        <w:rPr>
          <w:sz w:val="24"/>
        </w:rPr>
        <w:t>в</w:t>
      </w:r>
      <w:r>
        <w:rPr>
          <w:spacing w:val="1"/>
          <w:sz w:val="24"/>
        </w:rPr>
        <w:t xml:space="preserve"> </w:t>
      </w:r>
      <w:r>
        <w:rPr>
          <w:sz w:val="24"/>
        </w:rPr>
        <w:t>активное</w:t>
      </w:r>
      <w:r>
        <w:rPr>
          <w:spacing w:val="1"/>
          <w:sz w:val="24"/>
        </w:rPr>
        <w:t xml:space="preserve"> </w:t>
      </w:r>
      <w:r>
        <w:rPr>
          <w:sz w:val="24"/>
        </w:rPr>
        <w:t>взаимодействие</w:t>
      </w:r>
      <w:r>
        <w:rPr>
          <w:spacing w:val="61"/>
          <w:sz w:val="24"/>
        </w:rPr>
        <w:t xml:space="preserve"> </w:t>
      </w:r>
      <w:r>
        <w:rPr>
          <w:sz w:val="24"/>
        </w:rPr>
        <w:t>воспитательного</w:t>
      </w:r>
      <w:r>
        <w:rPr>
          <w:spacing w:val="1"/>
          <w:sz w:val="24"/>
        </w:rPr>
        <w:t xml:space="preserve"> </w:t>
      </w:r>
      <w:r>
        <w:rPr>
          <w:sz w:val="24"/>
        </w:rPr>
        <w:t>характера в соответствии с возрастными требованиями, целями и задачами календарного</w:t>
      </w:r>
      <w:r>
        <w:rPr>
          <w:spacing w:val="1"/>
          <w:sz w:val="24"/>
        </w:rPr>
        <w:t xml:space="preserve"> </w:t>
      </w:r>
      <w:r>
        <w:rPr>
          <w:sz w:val="24"/>
        </w:rPr>
        <w:t xml:space="preserve">планирования. </w:t>
      </w:r>
      <w:proofErr w:type="gramStart"/>
      <w:r>
        <w:rPr>
          <w:sz w:val="24"/>
        </w:rPr>
        <w:t>В непрерывной образовательной деятельности обязательно предусмотрена</w:t>
      </w:r>
      <w:r>
        <w:rPr>
          <w:spacing w:val="1"/>
          <w:sz w:val="24"/>
        </w:rPr>
        <w:t xml:space="preserve"> </w:t>
      </w:r>
      <w:r>
        <w:rPr>
          <w:sz w:val="24"/>
        </w:rPr>
        <w:t>воспитательная</w:t>
      </w:r>
      <w:r>
        <w:rPr>
          <w:spacing w:val="-1"/>
          <w:sz w:val="24"/>
        </w:rPr>
        <w:t xml:space="preserve"> </w:t>
      </w:r>
      <w:r>
        <w:rPr>
          <w:sz w:val="24"/>
        </w:rPr>
        <w:t>задача,</w:t>
      </w:r>
      <w:r>
        <w:rPr>
          <w:spacing w:val="-2"/>
          <w:sz w:val="24"/>
        </w:rPr>
        <w:t xml:space="preserve"> </w:t>
      </w:r>
      <w:r>
        <w:rPr>
          <w:sz w:val="24"/>
        </w:rPr>
        <w:t>наряду</w:t>
      </w:r>
      <w:r>
        <w:rPr>
          <w:spacing w:val="-1"/>
          <w:sz w:val="24"/>
        </w:rPr>
        <w:t xml:space="preserve"> </w:t>
      </w:r>
      <w:r>
        <w:rPr>
          <w:sz w:val="24"/>
        </w:rPr>
        <w:t>с</w:t>
      </w:r>
      <w:r>
        <w:rPr>
          <w:spacing w:val="-2"/>
          <w:sz w:val="24"/>
        </w:rPr>
        <w:t xml:space="preserve"> </w:t>
      </w:r>
      <w:r>
        <w:rPr>
          <w:sz w:val="24"/>
        </w:rPr>
        <w:t>образовательной,</w:t>
      </w:r>
      <w:r>
        <w:rPr>
          <w:spacing w:val="-1"/>
          <w:sz w:val="24"/>
        </w:rPr>
        <w:t xml:space="preserve"> </w:t>
      </w:r>
      <w:r>
        <w:rPr>
          <w:sz w:val="24"/>
        </w:rPr>
        <w:t>развивающей</w:t>
      </w:r>
      <w:r>
        <w:rPr>
          <w:spacing w:val="-1"/>
          <w:sz w:val="24"/>
        </w:rPr>
        <w:t xml:space="preserve"> </w:t>
      </w:r>
      <w:r>
        <w:rPr>
          <w:sz w:val="24"/>
        </w:rPr>
        <w:t>и</w:t>
      </w:r>
      <w:r>
        <w:rPr>
          <w:spacing w:val="-1"/>
          <w:sz w:val="24"/>
        </w:rPr>
        <w:t xml:space="preserve"> </w:t>
      </w:r>
      <w:r>
        <w:rPr>
          <w:sz w:val="24"/>
        </w:rPr>
        <w:t>коррекционной;</w:t>
      </w:r>
      <w:proofErr w:type="gramEnd"/>
    </w:p>
    <w:p w:rsidR="008530C6" w:rsidRDefault="00095B12" w:rsidP="00153252">
      <w:pPr>
        <w:pStyle w:val="a5"/>
        <w:numPr>
          <w:ilvl w:val="0"/>
          <w:numId w:val="62"/>
        </w:numPr>
        <w:tabs>
          <w:tab w:val="left" w:pos="462"/>
          <w:tab w:val="left" w:pos="1134"/>
        </w:tabs>
        <w:ind w:left="0" w:firstLine="720"/>
        <w:jc w:val="both"/>
      </w:pPr>
      <w:r>
        <w:rPr>
          <w:sz w:val="24"/>
        </w:rPr>
        <w:t>при</w:t>
      </w:r>
      <w:r w:rsidRPr="00A4638F">
        <w:rPr>
          <w:spacing w:val="-3"/>
          <w:sz w:val="24"/>
        </w:rPr>
        <w:t xml:space="preserve"> </w:t>
      </w:r>
      <w:r>
        <w:rPr>
          <w:sz w:val="24"/>
        </w:rPr>
        <w:t>организации</w:t>
      </w:r>
      <w:r w:rsidRPr="00A4638F">
        <w:rPr>
          <w:spacing w:val="-3"/>
          <w:sz w:val="24"/>
        </w:rPr>
        <w:t xml:space="preserve"> </w:t>
      </w:r>
      <w:r>
        <w:rPr>
          <w:sz w:val="24"/>
        </w:rPr>
        <w:t>различных</w:t>
      </w:r>
      <w:r w:rsidRPr="00A4638F">
        <w:rPr>
          <w:spacing w:val="-2"/>
          <w:sz w:val="24"/>
        </w:rPr>
        <w:t xml:space="preserve"> </w:t>
      </w:r>
      <w:r>
        <w:rPr>
          <w:sz w:val="24"/>
        </w:rPr>
        <w:t>видов</w:t>
      </w:r>
      <w:r w:rsidRPr="00A4638F">
        <w:rPr>
          <w:spacing w:val="-3"/>
          <w:sz w:val="24"/>
        </w:rPr>
        <w:t xml:space="preserve"> </w:t>
      </w:r>
      <w:r>
        <w:rPr>
          <w:sz w:val="24"/>
        </w:rPr>
        <w:t>деятельности</w:t>
      </w:r>
      <w:r w:rsidRPr="00A4638F">
        <w:rPr>
          <w:spacing w:val="-2"/>
          <w:sz w:val="24"/>
        </w:rPr>
        <w:t xml:space="preserve"> </w:t>
      </w:r>
      <w:r>
        <w:rPr>
          <w:sz w:val="24"/>
        </w:rPr>
        <w:t>особое</w:t>
      </w:r>
      <w:r w:rsidRPr="00A4638F">
        <w:rPr>
          <w:spacing w:val="-3"/>
          <w:sz w:val="24"/>
        </w:rPr>
        <w:t xml:space="preserve"> </w:t>
      </w:r>
      <w:r>
        <w:rPr>
          <w:sz w:val="24"/>
        </w:rPr>
        <w:t>место</w:t>
      </w:r>
      <w:r w:rsidRPr="00A4638F">
        <w:rPr>
          <w:spacing w:val="-3"/>
          <w:sz w:val="24"/>
        </w:rPr>
        <w:t xml:space="preserve"> </w:t>
      </w:r>
      <w:r>
        <w:rPr>
          <w:sz w:val="24"/>
        </w:rPr>
        <w:t>отведено</w:t>
      </w:r>
      <w:r w:rsidR="00A4638F">
        <w:rPr>
          <w:sz w:val="24"/>
        </w:rPr>
        <w:t xml:space="preserve"> </w:t>
      </w:r>
      <w:r>
        <w:t>формированию</w:t>
      </w:r>
      <w:r w:rsidRPr="00A4638F">
        <w:rPr>
          <w:spacing w:val="1"/>
        </w:rPr>
        <w:t xml:space="preserve"> </w:t>
      </w:r>
      <w:r>
        <w:t>нравственных</w:t>
      </w:r>
      <w:r w:rsidRPr="00A4638F">
        <w:rPr>
          <w:spacing w:val="1"/>
        </w:rPr>
        <w:t xml:space="preserve"> </w:t>
      </w:r>
      <w:r>
        <w:t>качеств,</w:t>
      </w:r>
      <w:r w:rsidRPr="00A4638F">
        <w:rPr>
          <w:spacing w:val="1"/>
        </w:rPr>
        <w:t xml:space="preserve"> </w:t>
      </w:r>
      <w:r>
        <w:t>направленных</w:t>
      </w:r>
      <w:r w:rsidRPr="00A4638F">
        <w:rPr>
          <w:spacing w:val="1"/>
        </w:rPr>
        <w:t xml:space="preserve"> </w:t>
      </w:r>
      <w:r>
        <w:t>на</w:t>
      </w:r>
      <w:r w:rsidRPr="00A4638F">
        <w:rPr>
          <w:spacing w:val="1"/>
        </w:rPr>
        <w:t xml:space="preserve"> </w:t>
      </w:r>
      <w:r>
        <w:t>социальную</w:t>
      </w:r>
      <w:r w:rsidRPr="00A4638F">
        <w:rPr>
          <w:spacing w:val="1"/>
        </w:rPr>
        <w:t xml:space="preserve"> </w:t>
      </w:r>
      <w:r>
        <w:t>адаптацию,</w:t>
      </w:r>
      <w:r w:rsidRPr="00A4638F">
        <w:rPr>
          <w:spacing w:val="1"/>
        </w:rPr>
        <w:t xml:space="preserve"> </w:t>
      </w:r>
      <w:r>
        <w:t>толерантности,</w:t>
      </w:r>
      <w:r w:rsidRPr="00A4638F">
        <w:rPr>
          <w:spacing w:val="1"/>
        </w:rPr>
        <w:t xml:space="preserve"> </w:t>
      </w:r>
      <w:r>
        <w:t>принятие</w:t>
      </w:r>
      <w:r w:rsidRPr="00A4638F">
        <w:rPr>
          <w:spacing w:val="1"/>
        </w:rPr>
        <w:t xml:space="preserve"> </w:t>
      </w:r>
      <w:r>
        <w:t>ребенка</w:t>
      </w:r>
      <w:r w:rsidRPr="00A4638F">
        <w:rPr>
          <w:spacing w:val="1"/>
        </w:rPr>
        <w:t xml:space="preserve"> </w:t>
      </w:r>
      <w:r>
        <w:t>таким,</w:t>
      </w:r>
      <w:r w:rsidRPr="00A4638F">
        <w:rPr>
          <w:spacing w:val="1"/>
        </w:rPr>
        <w:t xml:space="preserve"> </w:t>
      </w:r>
      <w:r>
        <w:t>какой</w:t>
      </w:r>
      <w:r w:rsidRPr="00A4638F">
        <w:rPr>
          <w:spacing w:val="1"/>
        </w:rPr>
        <w:t xml:space="preserve"> </w:t>
      </w:r>
      <w:r>
        <w:t>есть,</w:t>
      </w:r>
      <w:r w:rsidRPr="00A4638F">
        <w:rPr>
          <w:spacing w:val="1"/>
        </w:rPr>
        <w:t xml:space="preserve"> </w:t>
      </w:r>
      <w:r>
        <w:t>поддержку</w:t>
      </w:r>
      <w:r w:rsidRPr="00A4638F">
        <w:rPr>
          <w:spacing w:val="1"/>
        </w:rPr>
        <w:t xml:space="preserve"> </w:t>
      </w:r>
      <w:r>
        <w:t>детской</w:t>
      </w:r>
      <w:r w:rsidRPr="00A4638F">
        <w:rPr>
          <w:spacing w:val="1"/>
        </w:rPr>
        <w:t xml:space="preserve"> </w:t>
      </w:r>
      <w:r>
        <w:t>инициативы,</w:t>
      </w:r>
      <w:r w:rsidRPr="00A4638F">
        <w:rPr>
          <w:spacing w:val="1"/>
        </w:rPr>
        <w:t xml:space="preserve"> </w:t>
      </w:r>
      <w:r>
        <w:t>творчества,</w:t>
      </w:r>
      <w:r w:rsidRPr="00A4638F">
        <w:rPr>
          <w:spacing w:val="1"/>
        </w:rPr>
        <w:t xml:space="preserve"> </w:t>
      </w:r>
      <w:r>
        <w:t>самовыражения.</w:t>
      </w:r>
    </w:p>
    <w:p w:rsidR="008530C6" w:rsidRDefault="00095B12" w:rsidP="00A4638F">
      <w:pPr>
        <w:pStyle w:val="a3"/>
        <w:ind w:left="0" w:firstLine="720"/>
      </w:pPr>
      <w:r>
        <w:lastRenderedPageBreak/>
        <w:t>Для</w:t>
      </w:r>
      <w:r>
        <w:rPr>
          <w:spacing w:val="1"/>
        </w:rPr>
        <w:t xml:space="preserve"> </w:t>
      </w:r>
      <w:r>
        <w:t>ДОУ</w:t>
      </w:r>
      <w:r>
        <w:rPr>
          <w:spacing w:val="1"/>
        </w:rPr>
        <w:t xml:space="preserve"> </w:t>
      </w:r>
      <w:r>
        <w:t>важно</w:t>
      </w:r>
      <w:r>
        <w:rPr>
          <w:spacing w:val="1"/>
        </w:rPr>
        <w:t xml:space="preserve"> </w:t>
      </w:r>
      <w:r>
        <w:t>интегрировать</w:t>
      </w:r>
      <w:r>
        <w:rPr>
          <w:spacing w:val="1"/>
        </w:rPr>
        <w:t xml:space="preserve"> </w:t>
      </w:r>
      <w:r>
        <w:t>семейное</w:t>
      </w:r>
      <w:r>
        <w:rPr>
          <w:spacing w:val="1"/>
        </w:rPr>
        <w:t xml:space="preserve"> </w:t>
      </w:r>
      <w:r>
        <w:t>и</w:t>
      </w:r>
      <w:r>
        <w:rPr>
          <w:spacing w:val="1"/>
        </w:rPr>
        <w:t xml:space="preserve"> </w:t>
      </w:r>
      <w:r>
        <w:t>общественное</w:t>
      </w:r>
      <w:r>
        <w:rPr>
          <w:spacing w:val="1"/>
        </w:rPr>
        <w:t xml:space="preserve"> </w:t>
      </w:r>
      <w:r>
        <w:t>дошкольное</w:t>
      </w:r>
      <w:r>
        <w:rPr>
          <w:spacing w:val="1"/>
        </w:rPr>
        <w:t xml:space="preserve"> </w:t>
      </w:r>
      <w:r>
        <w:t>воспитание,</w:t>
      </w:r>
      <w:r>
        <w:rPr>
          <w:spacing w:val="1"/>
        </w:rPr>
        <w:t xml:space="preserve"> </w:t>
      </w:r>
      <w:r>
        <w:t>сохранить</w:t>
      </w:r>
      <w:r>
        <w:rPr>
          <w:spacing w:val="1"/>
        </w:rPr>
        <w:t xml:space="preserve"> </w:t>
      </w:r>
      <w:r>
        <w:t>приоритет</w:t>
      </w:r>
      <w:r>
        <w:rPr>
          <w:spacing w:val="1"/>
        </w:rPr>
        <w:t xml:space="preserve"> </w:t>
      </w:r>
      <w:r>
        <w:t>семейного</w:t>
      </w:r>
      <w:r>
        <w:rPr>
          <w:spacing w:val="1"/>
        </w:rPr>
        <w:t xml:space="preserve"> </w:t>
      </w:r>
      <w:r>
        <w:t>воспитания,</w:t>
      </w:r>
      <w:r>
        <w:rPr>
          <w:spacing w:val="1"/>
        </w:rPr>
        <w:t xml:space="preserve"> </w:t>
      </w:r>
      <w:r>
        <w:t>активнее</w:t>
      </w:r>
      <w:r>
        <w:rPr>
          <w:spacing w:val="1"/>
        </w:rPr>
        <w:t xml:space="preserve"> </w:t>
      </w:r>
      <w:r>
        <w:t>привлекать</w:t>
      </w:r>
      <w:r>
        <w:rPr>
          <w:spacing w:val="1"/>
        </w:rPr>
        <w:t xml:space="preserve"> </w:t>
      </w:r>
      <w:r>
        <w:t>семьи</w:t>
      </w:r>
      <w:r>
        <w:rPr>
          <w:spacing w:val="1"/>
        </w:rPr>
        <w:t xml:space="preserve"> </w:t>
      </w:r>
      <w:r>
        <w:t>к</w:t>
      </w:r>
      <w:r>
        <w:rPr>
          <w:spacing w:val="1"/>
        </w:rPr>
        <w:t xml:space="preserve"> </w:t>
      </w:r>
      <w:r>
        <w:t>участию</w:t>
      </w:r>
      <w:r>
        <w:rPr>
          <w:spacing w:val="1"/>
        </w:rPr>
        <w:t xml:space="preserve"> </w:t>
      </w:r>
      <w:r>
        <w:t>в</w:t>
      </w:r>
      <w:r>
        <w:rPr>
          <w:spacing w:val="1"/>
        </w:rPr>
        <w:t xml:space="preserve"> </w:t>
      </w:r>
      <w:r>
        <w:t>коррекционно-развивающем</w:t>
      </w:r>
      <w:r>
        <w:rPr>
          <w:spacing w:val="-2"/>
        </w:rPr>
        <w:t xml:space="preserve"> </w:t>
      </w:r>
      <w:r>
        <w:t>процессе.</w:t>
      </w:r>
    </w:p>
    <w:p w:rsidR="008530C6" w:rsidRDefault="00095B12" w:rsidP="00A4638F">
      <w:pPr>
        <w:pStyle w:val="1"/>
        <w:ind w:left="0" w:firstLine="720"/>
      </w:pPr>
      <w:r>
        <w:t>Цель</w:t>
      </w:r>
      <w:r>
        <w:rPr>
          <w:spacing w:val="-2"/>
        </w:rPr>
        <w:t xml:space="preserve"> </w:t>
      </w:r>
      <w:r>
        <w:t>и</w:t>
      </w:r>
      <w:r>
        <w:rPr>
          <w:spacing w:val="-2"/>
        </w:rPr>
        <w:t xml:space="preserve"> </w:t>
      </w:r>
      <w:r>
        <w:t>смысл</w:t>
      </w:r>
      <w:r>
        <w:rPr>
          <w:spacing w:val="-2"/>
        </w:rPr>
        <w:t xml:space="preserve"> </w:t>
      </w:r>
      <w:r>
        <w:t>деятельности</w:t>
      </w:r>
      <w:r>
        <w:rPr>
          <w:spacing w:val="-2"/>
        </w:rPr>
        <w:t xml:space="preserve"> </w:t>
      </w:r>
      <w:r>
        <w:t>ДОО,</w:t>
      </w:r>
      <w:r>
        <w:rPr>
          <w:spacing w:val="-2"/>
        </w:rPr>
        <w:t xml:space="preserve"> </w:t>
      </w:r>
      <w:r>
        <w:t>ее</w:t>
      </w:r>
      <w:r>
        <w:rPr>
          <w:spacing w:val="-3"/>
        </w:rPr>
        <w:t xml:space="preserve"> </w:t>
      </w:r>
      <w:r>
        <w:t>миссия.</w:t>
      </w:r>
    </w:p>
    <w:p w:rsidR="008530C6" w:rsidRDefault="00095B12" w:rsidP="00A4638F">
      <w:pPr>
        <w:pStyle w:val="a3"/>
        <w:ind w:left="0" w:firstLine="720"/>
      </w:pPr>
      <w:r>
        <w:t>Целью</w:t>
      </w:r>
      <w:r>
        <w:rPr>
          <w:spacing w:val="1"/>
        </w:rPr>
        <w:t xml:space="preserve"> </w:t>
      </w:r>
      <w:r>
        <w:t>деятельности</w:t>
      </w:r>
      <w:r>
        <w:rPr>
          <w:spacing w:val="1"/>
        </w:rPr>
        <w:t xml:space="preserve"> </w:t>
      </w:r>
      <w:r>
        <w:t>ДОО</w:t>
      </w:r>
      <w:r>
        <w:rPr>
          <w:spacing w:val="1"/>
        </w:rPr>
        <w:t xml:space="preserve"> </w:t>
      </w:r>
      <w:r>
        <w:t>является</w:t>
      </w:r>
      <w:r>
        <w:rPr>
          <w:spacing w:val="1"/>
        </w:rPr>
        <w:t xml:space="preserve"> </w:t>
      </w:r>
      <w:r>
        <w:t>всестороннее</w:t>
      </w:r>
      <w:r>
        <w:rPr>
          <w:spacing w:val="1"/>
        </w:rPr>
        <w:t xml:space="preserve"> </w:t>
      </w:r>
      <w:r>
        <w:t>формирование</w:t>
      </w:r>
      <w:r>
        <w:rPr>
          <w:spacing w:val="1"/>
        </w:rPr>
        <w:t xml:space="preserve"> </w:t>
      </w:r>
      <w:r>
        <w:t>личности</w:t>
      </w:r>
      <w:r>
        <w:rPr>
          <w:spacing w:val="1"/>
        </w:rPr>
        <w:t xml:space="preserve"> </w:t>
      </w:r>
      <w:r>
        <w:t>ребенка</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его</w:t>
      </w:r>
      <w:r>
        <w:rPr>
          <w:spacing w:val="1"/>
        </w:rPr>
        <w:t xml:space="preserve"> </w:t>
      </w:r>
      <w:r>
        <w:t>физического,</w:t>
      </w:r>
      <w:r>
        <w:rPr>
          <w:spacing w:val="1"/>
        </w:rPr>
        <w:t xml:space="preserve"> </w:t>
      </w:r>
      <w:r>
        <w:t>психического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w:t>
      </w:r>
      <w:r>
        <w:rPr>
          <w:spacing w:val="1"/>
        </w:rPr>
        <w:t xml:space="preserve"> </w:t>
      </w:r>
      <w:r>
        <w:t>способностей,</w:t>
      </w:r>
      <w:r>
        <w:rPr>
          <w:spacing w:val="1"/>
        </w:rPr>
        <w:t xml:space="preserve"> </w:t>
      </w:r>
      <w:r>
        <w:t>подготовка</w:t>
      </w:r>
      <w:r>
        <w:rPr>
          <w:spacing w:val="1"/>
        </w:rPr>
        <w:t xml:space="preserve"> </w:t>
      </w:r>
      <w:r>
        <w:t>к</w:t>
      </w:r>
      <w:r>
        <w:rPr>
          <w:spacing w:val="1"/>
        </w:rPr>
        <w:t xml:space="preserve"> </w:t>
      </w:r>
      <w:r>
        <w:t>обучению</w:t>
      </w:r>
      <w:r>
        <w:rPr>
          <w:spacing w:val="1"/>
        </w:rPr>
        <w:t xml:space="preserve"> </w:t>
      </w:r>
      <w:r>
        <w:t>в</w:t>
      </w:r>
      <w:r>
        <w:rPr>
          <w:spacing w:val="1"/>
        </w:rPr>
        <w:t xml:space="preserve"> </w:t>
      </w:r>
      <w:r>
        <w:t>школе,</w:t>
      </w:r>
      <w:r>
        <w:rPr>
          <w:spacing w:val="1"/>
        </w:rPr>
        <w:t xml:space="preserve"> </w:t>
      </w:r>
      <w:r>
        <w:t>развитие</w:t>
      </w:r>
      <w:r>
        <w:rPr>
          <w:spacing w:val="1"/>
        </w:rPr>
        <w:t xml:space="preserve"> </w:t>
      </w:r>
      <w:r>
        <w:t>и</w:t>
      </w:r>
      <w:r>
        <w:rPr>
          <w:spacing w:val="-57"/>
        </w:rPr>
        <w:t xml:space="preserve"> </w:t>
      </w:r>
      <w:r>
        <w:t>совершенствование</w:t>
      </w:r>
      <w:r>
        <w:rPr>
          <w:spacing w:val="1"/>
        </w:rPr>
        <w:t xml:space="preserve"> </w:t>
      </w:r>
      <w:r>
        <w:t>образовательного</w:t>
      </w:r>
      <w:r>
        <w:rPr>
          <w:spacing w:val="1"/>
        </w:rPr>
        <w:t xml:space="preserve"> </w:t>
      </w:r>
      <w:r>
        <w:t>процесса,</w:t>
      </w:r>
      <w:r>
        <w:rPr>
          <w:spacing w:val="1"/>
        </w:rPr>
        <w:t xml:space="preserve"> </w:t>
      </w:r>
      <w:r>
        <w:t>осуществление</w:t>
      </w:r>
      <w:r>
        <w:rPr>
          <w:spacing w:val="1"/>
        </w:rPr>
        <w:t xml:space="preserve"> </w:t>
      </w:r>
      <w:r>
        <w:t>дополнительных</w:t>
      </w:r>
      <w:r>
        <w:rPr>
          <w:spacing w:val="1"/>
        </w:rPr>
        <w:t xml:space="preserve"> </w:t>
      </w:r>
      <w:r>
        <w:t>мер</w:t>
      </w:r>
      <w:r>
        <w:rPr>
          <w:spacing w:val="1"/>
        </w:rPr>
        <w:t xml:space="preserve"> </w:t>
      </w:r>
      <w:r>
        <w:t>социальной</w:t>
      </w:r>
      <w:r>
        <w:rPr>
          <w:spacing w:val="-1"/>
        </w:rPr>
        <w:t xml:space="preserve"> </w:t>
      </w:r>
      <w:r>
        <w:t>поддержки</w:t>
      </w:r>
      <w:r>
        <w:rPr>
          <w:spacing w:val="-2"/>
        </w:rPr>
        <w:t xml:space="preserve"> </w:t>
      </w:r>
      <w:r w:rsidR="00F65B6D">
        <w:t>воспитанников</w:t>
      </w:r>
      <w:r>
        <w:t xml:space="preserve"> и</w:t>
      </w:r>
      <w:r>
        <w:rPr>
          <w:spacing w:val="-1"/>
        </w:rPr>
        <w:t xml:space="preserve"> </w:t>
      </w:r>
      <w:r>
        <w:t>работников ДОО.</w:t>
      </w:r>
    </w:p>
    <w:p w:rsidR="008530C6" w:rsidRDefault="00095B12" w:rsidP="00A4638F">
      <w:pPr>
        <w:pStyle w:val="a3"/>
        <w:ind w:left="0" w:firstLine="720"/>
      </w:pPr>
      <w:r>
        <w:t>Миссия</w:t>
      </w:r>
      <w:r>
        <w:rPr>
          <w:spacing w:val="1"/>
        </w:rPr>
        <w:t xml:space="preserve"> </w:t>
      </w:r>
      <w:r>
        <w:t>заключается</w:t>
      </w:r>
      <w:r>
        <w:rPr>
          <w:spacing w:val="1"/>
        </w:rPr>
        <w:t xml:space="preserve"> </w:t>
      </w:r>
      <w:r>
        <w:t>в</w:t>
      </w:r>
      <w:r>
        <w:rPr>
          <w:spacing w:val="1"/>
        </w:rPr>
        <w:t xml:space="preserve"> </w:t>
      </w:r>
      <w:r>
        <w:t>объединении</w:t>
      </w:r>
      <w:r>
        <w:rPr>
          <w:spacing w:val="1"/>
        </w:rPr>
        <w:t xml:space="preserve"> </w:t>
      </w:r>
      <w:r>
        <w:t>усилий</w:t>
      </w:r>
      <w:r>
        <w:rPr>
          <w:spacing w:val="1"/>
        </w:rPr>
        <w:t xml:space="preserve"> </w:t>
      </w:r>
      <w:r>
        <w:t>ДОО</w:t>
      </w:r>
      <w:r>
        <w:rPr>
          <w:spacing w:val="1"/>
        </w:rPr>
        <w:t xml:space="preserve"> </w:t>
      </w:r>
      <w:r>
        <w:t>и</w:t>
      </w:r>
      <w:r>
        <w:rPr>
          <w:spacing w:val="1"/>
        </w:rPr>
        <w:t xml:space="preserve"> </w:t>
      </w:r>
      <w:r>
        <w:t>семьи</w:t>
      </w:r>
      <w:r>
        <w:rPr>
          <w:spacing w:val="1"/>
        </w:rPr>
        <w:t xml:space="preserve"> </w:t>
      </w:r>
      <w:r>
        <w:t>для</w:t>
      </w:r>
      <w:r>
        <w:rPr>
          <w:spacing w:val="1"/>
        </w:rPr>
        <w:t xml:space="preserve"> </w:t>
      </w:r>
      <w:r>
        <w:t>создания</w:t>
      </w:r>
      <w:r>
        <w:rPr>
          <w:spacing w:val="1"/>
        </w:rPr>
        <w:t xml:space="preserve"> </w:t>
      </w:r>
      <w:r>
        <w:t>условий,</w:t>
      </w:r>
      <w:r>
        <w:rPr>
          <w:spacing w:val="1"/>
        </w:rPr>
        <w:t xml:space="preserve"> </w:t>
      </w:r>
      <w:r>
        <w:t>раскрывающих</w:t>
      </w:r>
      <w:r>
        <w:rPr>
          <w:spacing w:val="1"/>
        </w:rPr>
        <w:t xml:space="preserve"> </w:t>
      </w:r>
      <w:r>
        <w:t>индивидуальность</w:t>
      </w:r>
      <w:r>
        <w:rPr>
          <w:spacing w:val="1"/>
        </w:rPr>
        <w:t xml:space="preserve"> </w:t>
      </w:r>
      <w:r>
        <w:t>ребенка</w:t>
      </w:r>
      <w:r>
        <w:rPr>
          <w:spacing w:val="1"/>
        </w:rPr>
        <w:t xml:space="preserve"> </w:t>
      </w:r>
      <w:r>
        <w:t>и</w:t>
      </w:r>
      <w:r>
        <w:rPr>
          <w:spacing w:val="1"/>
        </w:rPr>
        <w:t xml:space="preserve"> </w:t>
      </w:r>
      <w:r>
        <w:t>способствующих</w:t>
      </w:r>
      <w:r>
        <w:rPr>
          <w:spacing w:val="1"/>
        </w:rPr>
        <w:t xml:space="preserve"> </w:t>
      </w:r>
      <w:r>
        <w:t>формированию</w:t>
      </w:r>
      <w:r>
        <w:rPr>
          <w:spacing w:val="1"/>
        </w:rPr>
        <w:t xml:space="preserve"> </w:t>
      </w:r>
      <w:r>
        <w:t>компетенций,</w:t>
      </w:r>
      <w:r>
        <w:rPr>
          <w:spacing w:val="-1"/>
        </w:rPr>
        <w:t xml:space="preserve"> </w:t>
      </w:r>
      <w:r>
        <w:t>которые</w:t>
      </w:r>
      <w:r>
        <w:rPr>
          <w:spacing w:val="-3"/>
        </w:rPr>
        <w:t xml:space="preserve"> </w:t>
      </w:r>
      <w:r>
        <w:t>обеспечивают ему</w:t>
      </w:r>
      <w:r>
        <w:rPr>
          <w:spacing w:val="-1"/>
        </w:rPr>
        <w:t xml:space="preserve"> </w:t>
      </w:r>
      <w:r>
        <w:t>успешность сегодня и</w:t>
      </w:r>
      <w:r>
        <w:rPr>
          <w:spacing w:val="-1"/>
        </w:rPr>
        <w:t xml:space="preserve"> </w:t>
      </w:r>
      <w:r>
        <w:t>в</w:t>
      </w:r>
      <w:r>
        <w:rPr>
          <w:spacing w:val="-2"/>
        </w:rPr>
        <w:t xml:space="preserve"> </w:t>
      </w:r>
      <w:r>
        <w:t>будущем.</w:t>
      </w:r>
    </w:p>
    <w:p w:rsidR="008530C6" w:rsidRDefault="00095B12" w:rsidP="00A4638F">
      <w:pPr>
        <w:pStyle w:val="a3"/>
        <w:ind w:left="0" w:firstLine="720"/>
        <w:jc w:val="left"/>
      </w:pPr>
      <w:r>
        <w:t>Стратегия:</w:t>
      </w:r>
    </w:p>
    <w:p w:rsidR="008530C6" w:rsidRDefault="00095B12" w:rsidP="00153252">
      <w:pPr>
        <w:pStyle w:val="a5"/>
        <w:numPr>
          <w:ilvl w:val="0"/>
          <w:numId w:val="38"/>
        </w:numPr>
        <w:tabs>
          <w:tab w:val="left" w:pos="1029"/>
          <w:tab w:val="left" w:pos="1030"/>
          <w:tab w:val="left" w:pos="3154"/>
          <w:tab w:val="left" w:pos="7403"/>
          <w:tab w:val="left" w:pos="9565"/>
        </w:tabs>
        <w:ind w:left="0" w:firstLine="720"/>
        <w:jc w:val="both"/>
        <w:rPr>
          <w:sz w:val="24"/>
        </w:rPr>
      </w:pPr>
      <w:r>
        <w:rPr>
          <w:sz w:val="24"/>
        </w:rPr>
        <w:t>формирование</w:t>
      </w:r>
      <w:r>
        <w:rPr>
          <w:sz w:val="24"/>
        </w:rPr>
        <w:tab/>
        <w:t xml:space="preserve">социальных  </w:t>
      </w:r>
      <w:r>
        <w:rPr>
          <w:spacing w:val="1"/>
          <w:sz w:val="24"/>
        </w:rPr>
        <w:t xml:space="preserve"> </w:t>
      </w:r>
      <w:r>
        <w:rPr>
          <w:sz w:val="24"/>
        </w:rPr>
        <w:t>компетенций</w:t>
      </w:r>
      <w:r>
        <w:rPr>
          <w:spacing w:val="5"/>
          <w:sz w:val="24"/>
        </w:rPr>
        <w:t xml:space="preserve"> </w:t>
      </w:r>
      <w:r>
        <w:rPr>
          <w:sz w:val="24"/>
        </w:rPr>
        <w:t>личности</w:t>
      </w:r>
      <w:r>
        <w:rPr>
          <w:sz w:val="24"/>
        </w:rPr>
        <w:tab/>
      </w:r>
      <w:r w:rsidR="00F65B6D">
        <w:rPr>
          <w:sz w:val="24"/>
        </w:rPr>
        <w:t>воспитанников</w:t>
      </w:r>
      <w:r w:rsidR="00A4638F">
        <w:rPr>
          <w:sz w:val="24"/>
        </w:rPr>
        <w:t xml:space="preserve"> </w:t>
      </w:r>
      <w:r>
        <w:rPr>
          <w:spacing w:val="-2"/>
          <w:sz w:val="24"/>
        </w:rPr>
        <w:t>в</w:t>
      </w:r>
      <w:r w:rsidR="00A4638F">
        <w:rPr>
          <w:spacing w:val="-2"/>
          <w:sz w:val="24"/>
        </w:rPr>
        <w:t xml:space="preserve"> </w:t>
      </w:r>
      <w:r>
        <w:rPr>
          <w:spacing w:val="-57"/>
          <w:sz w:val="24"/>
        </w:rPr>
        <w:t xml:space="preserve"> </w:t>
      </w:r>
      <w:r w:rsidR="00A4638F">
        <w:rPr>
          <w:spacing w:val="-57"/>
          <w:sz w:val="24"/>
        </w:rPr>
        <w:t xml:space="preserve"> </w:t>
      </w:r>
      <w:r>
        <w:rPr>
          <w:sz w:val="24"/>
        </w:rPr>
        <w:t>условиях</w:t>
      </w:r>
      <w:r>
        <w:rPr>
          <w:spacing w:val="-1"/>
          <w:sz w:val="24"/>
        </w:rPr>
        <w:t xml:space="preserve"> </w:t>
      </w:r>
      <w:r w:rsidR="00A4638F">
        <w:rPr>
          <w:spacing w:val="-1"/>
          <w:sz w:val="24"/>
        </w:rPr>
        <w:t xml:space="preserve"> </w:t>
      </w:r>
      <w:r>
        <w:rPr>
          <w:sz w:val="24"/>
        </w:rPr>
        <w:t>сетевого взаимодействия</w:t>
      </w:r>
      <w:r>
        <w:rPr>
          <w:spacing w:val="-1"/>
          <w:sz w:val="24"/>
        </w:rPr>
        <w:t xml:space="preserve"> </w:t>
      </w:r>
      <w:r>
        <w:rPr>
          <w:sz w:val="24"/>
        </w:rPr>
        <w:t>ДОО</w:t>
      </w:r>
      <w:r>
        <w:rPr>
          <w:spacing w:val="-1"/>
          <w:sz w:val="24"/>
        </w:rPr>
        <w:t xml:space="preserve"> </w:t>
      </w:r>
      <w:r>
        <w:rPr>
          <w:sz w:val="24"/>
        </w:rPr>
        <w:t>с</w:t>
      </w:r>
      <w:r>
        <w:rPr>
          <w:spacing w:val="-3"/>
          <w:sz w:val="24"/>
        </w:rPr>
        <w:t xml:space="preserve"> </w:t>
      </w:r>
      <w:r>
        <w:rPr>
          <w:sz w:val="24"/>
        </w:rPr>
        <w:t>учреждениями социальной</w:t>
      </w:r>
      <w:r>
        <w:rPr>
          <w:spacing w:val="-3"/>
          <w:sz w:val="24"/>
        </w:rPr>
        <w:t xml:space="preserve"> </w:t>
      </w:r>
      <w:r>
        <w:rPr>
          <w:sz w:val="24"/>
        </w:rPr>
        <w:t>сферы;</w:t>
      </w:r>
    </w:p>
    <w:p w:rsidR="008530C6" w:rsidRDefault="00095B12" w:rsidP="00153252">
      <w:pPr>
        <w:pStyle w:val="a5"/>
        <w:numPr>
          <w:ilvl w:val="0"/>
          <w:numId w:val="38"/>
        </w:numPr>
        <w:tabs>
          <w:tab w:val="left" w:pos="1029"/>
          <w:tab w:val="left" w:pos="1030"/>
          <w:tab w:val="left" w:pos="2446"/>
          <w:tab w:val="left" w:pos="3862"/>
          <w:tab w:val="left" w:pos="8875"/>
        </w:tabs>
        <w:ind w:left="0" w:firstLine="720"/>
        <w:jc w:val="both"/>
        <w:rPr>
          <w:sz w:val="24"/>
        </w:rPr>
      </w:pPr>
      <w:r>
        <w:rPr>
          <w:sz w:val="24"/>
        </w:rPr>
        <w:t>развитие</w:t>
      </w:r>
      <w:r>
        <w:rPr>
          <w:sz w:val="24"/>
        </w:rPr>
        <w:tab/>
        <w:t>ресурсного,</w:t>
      </w:r>
      <w:r>
        <w:rPr>
          <w:sz w:val="24"/>
        </w:rPr>
        <w:tab/>
        <w:t>материально-технического,</w:t>
      </w:r>
      <w:r w:rsidR="00355167">
        <w:rPr>
          <w:sz w:val="24"/>
        </w:rPr>
        <w:t xml:space="preserve"> </w:t>
      </w:r>
      <w:r>
        <w:rPr>
          <w:sz w:val="24"/>
        </w:rPr>
        <w:t>кадрового,</w:t>
      </w:r>
      <w:r w:rsidR="00A4638F">
        <w:rPr>
          <w:sz w:val="24"/>
        </w:rPr>
        <w:t xml:space="preserve"> </w:t>
      </w:r>
      <w:r>
        <w:rPr>
          <w:spacing w:val="-1"/>
          <w:sz w:val="24"/>
        </w:rPr>
        <w:t>научн</w:t>
      </w:r>
      <w:proofErr w:type="gramStart"/>
      <w:r>
        <w:rPr>
          <w:spacing w:val="-1"/>
          <w:sz w:val="24"/>
        </w:rPr>
        <w:t>о-</w:t>
      </w:r>
      <w:proofErr w:type="gramEnd"/>
      <w:r>
        <w:rPr>
          <w:spacing w:val="-57"/>
          <w:sz w:val="24"/>
        </w:rPr>
        <w:t xml:space="preserve"> </w:t>
      </w:r>
      <w:r>
        <w:rPr>
          <w:sz w:val="24"/>
        </w:rPr>
        <w:t>методического</w:t>
      </w:r>
      <w:r>
        <w:rPr>
          <w:spacing w:val="-1"/>
          <w:sz w:val="24"/>
        </w:rPr>
        <w:t xml:space="preserve"> </w:t>
      </w:r>
      <w:r>
        <w:rPr>
          <w:sz w:val="24"/>
        </w:rPr>
        <w:t>обеспечения образовательного</w:t>
      </w:r>
      <w:r>
        <w:rPr>
          <w:spacing w:val="-3"/>
          <w:sz w:val="24"/>
        </w:rPr>
        <w:t xml:space="preserve"> </w:t>
      </w:r>
      <w:r>
        <w:rPr>
          <w:sz w:val="24"/>
        </w:rPr>
        <w:t>процесса;</w:t>
      </w:r>
    </w:p>
    <w:p w:rsidR="008530C6" w:rsidRDefault="00095B12" w:rsidP="00153252">
      <w:pPr>
        <w:pStyle w:val="a5"/>
        <w:numPr>
          <w:ilvl w:val="0"/>
          <w:numId w:val="38"/>
        </w:numPr>
        <w:tabs>
          <w:tab w:val="left" w:pos="1029"/>
          <w:tab w:val="left" w:pos="1030"/>
        </w:tabs>
        <w:ind w:left="0" w:firstLine="720"/>
        <w:jc w:val="both"/>
        <w:rPr>
          <w:sz w:val="24"/>
        </w:rPr>
      </w:pPr>
      <w:r>
        <w:rPr>
          <w:sz w:val="24"/>
        </w:rPr>
        <w:t>создание</w:t>
      </w:r>
      <w:r>
        <w:rPr>
          <w:spacing w:val="29"/>
          <w:sz w:val="24"/>
        </w:rPr>
        <w:t xml:space="preserve"> </w:t>
      </w:r>
      <w:r>
        <w:rPr>
          <w:sz w:val="24"/>
        </w:rPr>
        <w:t>эмоционально</w:t>
      </w:r>
      <w:r>
        <w:rPr>
          <w:spacing w:val="31"/>
          <w:sz w:val="24"/>
        </w:rPr>
        <w:t xml:space="preserve"> </w:t>
      </w:r>
      <w:r>
        <w:rPr>
          <w:sz w:val="24"/>
        </w:rPr>
        <w:t>комфортного</w:t>
      </w:r>
      <w:r>
        <w:rPr>
          <w:spacing w:val="31"/>
          <w:sz w:val="24"/>
        </w:rPr>
        <w:t xml:space="preserve"> </w:t>
      </w:r>
      <w:r>
        <w:rPr>
          <w:sz w:val="24"/>
        </w:rPr>
        <w:t>климата</w:t>
      </w:r>
      <w:r>
        <w:rPr>
          <w:spacing w:val="30"/>
          <w:sz w:val="24"/>
        </w:rPr>
        <w:t xml:space="preserve"> </w:t>
      </w:r>
      <w:r>
        <w:rPr>
          <w:sz w:val="24"/>
        </w:rPr>
        <w:t>в</w:t>
      </w:r>
      <w:r>
        <w:rPr>
          <w:spacing w:val="30"/>
          <w:sz w:val="24"/>
        </w:rPr>
        <w:t xml:space="preserve"> </w:t>
      </w:r>
      <w:r>
        <w:rPr>
          <w:sz w:val="24"/>
        </w:rPr>
        <w:t>учреждении</w:t>
      </w:r>
      <w:r>
        <w:rPr>
          <w:spacing w:val="32"/>
          <w:sz w:val="24"/>
        </w:rPr>
        <w:t xml:space="preserve"> </w:t>
      </w:r>
      <w:r>
        <w:rPr>
          <w:sz w:val="24"/>
        </w:rPr>
        <w:t>для</w:t>
      </w:r>
      <w:r>
        <w:rPr>
          <w:spacing w:val="31"/>
          <w:sz w:val="24"/>
        </w:rPr>
        <w:t xml:space="preserve"> </w:t>
      </w:r>
      <w:r>
        <w:rPr>
          <w:sz w:val="24"/>
        </w:rPr>
        <w:t>всех</w:t>
      </w:r>
      <w:r>
        <w:rPr>
          <w:spacing w:val="31"/>
          <w:sz w:val="24"/>
        </w:rPr>
        <w:t xml:space="preserve"> </w:t>
      </w:r>
      <w:r>
        <w:rPr>
          <w:sz w:val="24"/>
        </w:rPr>
        <w:t>участников</w:t>
      </w:r>
      <w:r>
        <w:rPr>
          <w:spacing w:val="-57"/>
          <w:sz w:val="24"/>
        </w:rPr>
        <w:t xml:space="preserve"> </w:t>
      </w:r>
      <w:r>
        <w:rPr>
          <w:sz w:val="24"/>
        </w:rPr>
        <w:t>образовательных</w:t>
      </w:r>
      <w:r>
        <w:rPr>
          <w:spacing w:val="-1"/>
          <w:sz w:val="24"/>
        </w:rPr>
        <w:t xml:space="preserve"> </w:t>
      </w:r>
      <w:r>
        <w:rPr>
          <w:sz w:val="24"/>
        </w:rPr>
        <w:t>отношений;</w:t>
      </w:r>
    </w:p>
    <w:p w:rsidR="008530C6" w:rsidRDefault="00095B12" w:rsidP="00153252">
      <w:pPr>
        <w:pStyle w:val="a5"/>
        <w:numPr>
          <w:ilvl w:val="0"/>
          <w:numId w:val="38"/>
        </w:numPr>
        <w:tabs>
          <w:tab w:val="left" w:pos="1029"/>
          <w:tab w:val="left" w:pos="1030"/>
          <w:tab w:val="left" w:pos="2446"/>
          <w:tab w:val="left" w:pos="3862"/>
          <w:tab w:val="left" w:pos="4570"/>
          <w:tab w:val="left" w:pos="5986"/>
          <w:tab w:val="left" w:pos="8665"/>
        </w:tabs>
        <w:ind w:left="0" w:firstLine="720"/>
        <w:jc w:val="both"/>
        <w:rPr>
          <w:sz w:val="24"/>
        </w:rPr>
      </w:pPr>
      <w:r>
        <w:rPr>
          <w:sz w:val="24"/>
        </w:rPr>
        <w:t>повышение</w:t>
      </w:r>
      <w:r>
        <w:rPr>
          <w:sz w:val="24"/>
        </w:rPr>
        <w:tab/>
        <w:t>внутренней</w:t>
      </w:r>
      <w:r>
        <w:rPr>
          <w:sz w:val="24"/>
        </w:rPr>
        <w:tab/>
        <w:t>и</w:t>
      </w:r>
      <w:r>
        <w:rPr>
          <w:sz w:val="24"/>
        </w:rPr>
        <w:tab/>
        <w:t>внешней</w:t>
      </w:r>
      <w:r>
        <w:rPr>
          <w:sz w:val="24"/>
        </w:rPr>
        <w:tab/>
        <w:t>конкурентоспособности</w:t>
      </w:r>
      <w:r>
        <w:rPr>
          <w:sz w:val="24"/>
        </w:rPr>
        <w:tab/>
      </w:r>
      <w:r>
        <w:rPr>
          <w:spacing w:val="-1"/>
          <w:sz w:val="24"/>
        </w:rPr>
        <w:t>педагогов</w:t>
      </w:r>
      <w:r>
        <w:rPr>
          <w:spacing w:val="-57"/>
          <w:sz w:val="24"/>
        </w:rPr>
        <w:t xml:space="preserve"> </w:t>
      </w:r>
      <w:r>
        <w:rPr>
          <w:sz w:val="24"/>
        </w:rPr>
        <w:t>учреждения</w:t>
      </w:r>
      <w:r>
        <w:rPr>
          <w:spacing w:val="-1"/>
          <w:sz w:val="24"/>
        </w:rPr>
        <w:t xml:space="preserve"> </w:t>
      </w:r>
      <w:r>
        <w:rPr>
          <w:sz w:val="24"/>
        </w:rPr>
        <w:t>на</w:t>
      </w:r>
      <w:r>
        <w:rPr>
          <w:spacing w:val="-2"/>
          <w:sz w:val="24"/>
        </w:rPr>
        <w:t xml:space="preserve"> </w:t>
      </w:r>
      <w:r>
        <w:rPr>
          <w:sz w:val="24"/>
        </w:rPr>
        <w:t>учрежденческом, муниципальном</w:t>
      </w:r>
      <w:r>
        <w:rPr>
          <w:spacing w:val="-2"/>
          <w:sz w:val="24"/>
        </w:rPr>
        <w:t xml:space="preserve"> </w:t>
      </w:r>
      <w:r>
        <w:rPr>
          <w:sz w:val="24"/>
        </w:rPr>
        <w:t>и</w:t>
      </w:r>
      <w:r>
        <w:rPr>
          <w:spacing w:val="-1"/>
          <w:sz w:val="24"/>
        </w:rPr>
        <w:t xml:space="preserve"> </w:t>
      </w:r>
      <w:r>
        <w:rPr>
          <w:sz w:val="24"/>
        </w:rPr>
        <w:t>региональном</w:t>
      </w:r>
      <w:r>
        <w:rPr>
          <w:spacing w:val="-1"/>
          <w:sz w:val="24"/>
        </w:rPr>
        <w:t xml:space="preserve"> </w:t>
      </w:r>
      <w:r>
        <w:rPr>
          <w:sz w:val="24"/>
        </w:rPr>
        <w:t>уровне;</w:t>
      </w:r>
    </w:p>
    <w:p w:rsidR="008530C6" w:rsidRDefault="00095B12" w:rsidP="00153252">
      <w:pPr>
        <w:pStyle w:val="a5"/>
        <w:numPr>
          <w:ilvl w:val="0"/>
          <w:numId w:val="38"/>
        </w:numPr>
        <w:tabs>
          <w:tab w:val="left" w:pos="1029"/>
          <w:tab w:val="left" w:pos="1030"/>
        </w:tabs>
        <w:ind w:left="0" w:firstLine="720"/>
        <w:jc w:val="both"/>
        <w:rPr>
          <w:sz w:val="24"/>
        </w:rPr>
      </w:pPr>
      <w:r>
        <w:rPr>
          <w:sz w:val="24"/>
        </w:rPr>
        <w:t>развитие</w:t>
      </w:r>
      <w:r>
        <w:rPr>
          <w:spacing w:val="4"/>
          <w:sz w:val="24"/>
        </w:rPr>
        <w:t xml:space="preserve"> </w:t>
      </w:r>
      <w:r>
        <w:rPr>
          <w:sz w:val="24"/>
        </w:rPr>
        <w:t>системы</w:t>
      </w:r>
      <w:r>
        <w:rPr>
          <w:spacing w:val="4"/>
          <w:sz w:val="24"/>
        </w:rPr>
        <w:t xml:space="preserve"> </w:t>
      </w:r>
      <w:r>
        <w:rPr>
          <w:sz w:val="24"/>
        </w:rPr>
        <w:t>дополнительного</w:t>
      </w:r>
      <w:r>
        <w:rPr>
          <w:spacing w:val="4"/>
          <w:sz w:val="24"/>
        </w:rPr>
        <w:t xml:space="preserve"> </w:t>
      </w:r>
      <w:r>
        <w:rPr>
          <w:sz w:val="24"/>
        </w:rPr>
        <w:t>образования</w:t>
      </w:r>
      <w:r>
        <w:rPr>
          <w:spacing w:val="4"/>
          <w:sz w:val="24"/>
        </w:rPr>
        <w:t xml:space="preserve"> </w:t>
      </w:r>
      <w:r>
        <w:rPr>
          <w:sz w:val="24"/>
        </w:rPr>
        <w:t>в</w:t>
      </w:r>
      <w:r>
        <w:rPr>
          <w:spacing w:val="4"/>
          <w:sz w:val="24"/>
        </w:rPr>
        <w:t xml:space="preserve"> </w:t>
      </w:r>
      <w:r>
        <w:rPr>
          <w:sz w:val="24"/>
        </w:rPr>
        <w:t>разных</w:t>
      </w:r>
      <w:r>
        <w:rPr>
          <w:spacing w:val="4"/>
          <w:sz w:val="24"/>
        </w:rPr>
        <w:t xml:space="preserve"> </w:t>
      </w:r>
      <w:r>
        <w:rPr>
          <w:sz w:val="24"/>
        </w:rPr>
        <w:t>формах</w:t>
      </w:r>
      <w:r>
        <w:rPr>
          <w:spacing w:val="4"/>
          <w:sz w:val="24"/>
        </w:rPr>
        <w:t xml:space="preserve"> </w:t>
      </w:r>
      <w:r>
        <w:rPr>
          <w:sz w:val="24"/>
        </w:rPr>
        <w:t>и</w:t>
      </w:r>
      <w:r>
        <w:rPr>
          <w:spacing w:val="5"/>
          <w:sz w:val="24"/>
        </w:rPr>
        <w:t xml:space="preserve"> </w:t>
      </w:r>
      <w:r>
        <w:rPr>
          <w:sz w:val="24"/>
        </w:rPr>
        <w:t>видах</w:t>
      </w:r>
      <w:r>
        <w:rPr>
          <w:spacing w:val="-57"/>
          <w:sz w:val="24"/>
        </w:rPr>
        <w:t xml:space="preserve"> </w:t>
      </w:r>
      <w:r>
        <w:rPr>
          <w:sz w:val="24"/>
        </w:rPr>
        <w:t>деятельности детей;</w:t>
      </w:r>
    </w:p>
    <w:p w:rsidR="008530C6" w:rsidRDefault="00095B12" w:rsidP="00153252">
      <w:pPr>
        <w:pStyle w:val="a5"/>
        <w:numPr>
          <w:ilvl w:val="0"/>
          <w:numId w:val="38"/>
        </w:numPr>
        <w:tabs>
          <w:tab w:val="left" w:pos="1029"/>
          <w:tab w:val="left" w:pos="1030"/>
        </w:tabs>
        <w:ind w:left="0" w:firstLine="720"/>
        <w:jc w:val="both"/>
        <w:rPr>
          <w:sz w:val="24"/>
        </w:rPr>
      </w:pPr>
      <w:r>
        <w:rPr>
          <w:sz w:val="24"/>
        </w:rPr>
        <w:t>реализация</w:t>
      </w:r>
      <w:r>
        <w:rPr>
          <w:spacing w:val="-3"/>
          <w:sz w:val="24"/>
        </w:rPr>
        <w:t xml:space="preserve"> </w:t>
      </w:r>
      <w:r>
        <w:rPr>
          <w:sz w:val="24"/>
        </w:rPr>
        <w:t>компетентностного</w:t>
      </w:r>
      <w:r>
        <w:rPr>
          <w:spacing w:val="-2"/>
          <w:sz w:val="24"/>
        </w:rPr>
        <w:t xml:space="preserve"> </w:t>
      </w:r>
      <w:r>
        <w:rPr>
          <w:sz w:val="24"/>
        </w:rPr>
        <w:t>подхода</w:t>
      </w:r>
      <w:r>
        <w:rPr>
          <w:spacing w:val="-2"/>
          <w:sz w:val="24"/>
        </w:rPr>
        <w:t xml:space="preserve"> </w:t>
      </w:r>
      <w:r>
        <w:rPr>
          <w:sz w:val="24"/>
        </w:rPr>
        <w:t>в</w:t>
      </w:r>
      <w:r>
        <w:rPr>
          <w:spacing w:val="-4"/>
          <w:sz w:val="24"/>
        </w:rPr>
        <w:t xml:space="preserve"> </w:t>
      </w:r>
      <w:r>
        <w:rPr>
          <w:sz w:val="24"/>
        </w:rPr>
        <w:t>образовательном</w:t>
      </w:r>
      <w:r>
        <w:rPr>
          <w:spacing w:val="-3"/>
          <w:sz w:val="24"/>
        </w:rPr>
        <w:t xml:space="preserve"> </w:t>
      </w:r>
      <w:r>
        <w:rPr>
          <w:sz w:val="24"/>
        </w:rPr>
        <w:t>процессе</w:t>
      </w:r>
      <w:r>
        <w:rPr>
          <w:spacing w:val="-3"/>
          <w:sz w:val="24"/>
        </w:rPr>
        <w:t xml:space="preserve"> </w:t>
      </w:r>
      <w:r>
        <w:rPr>
          <w:sz w:val="24"/>
        </w:rPr>
        <w:t>ДОО;</w:t>
      </w:r>
    </w:p>
    <w:p w:rsidR="008530C6" w:rsidRDefault="00095B12" w:rsidP="00153252">
      <w:pPr>
        <w:pStyle w:val="a5"/>
        <w:numPr>
          <w:ilvl w:val="0"/>
          <w:numId w:val="38"/>
        </w:numPr>
        <w:tabs>
          <w:tab w:val="left" w:pos="1029"/>
          <w:tab w:val="left" w:pos="1030"/>
          <w:tab w:val="left" w:pos="2732"/>
          <w:tab w:val="left" w:pos="5830"/>
          <w:tab w:val="left" w:pos="6667"/>
          <w:tab w:val="left" w:pos="7447"/>
          <w:tab w:val="left" w:pos="8941"/>
        </w:tabs>
        <w:ind w:left="0" w:firstLine="720"/>
        <w:jc w:val="both"/>
        <w:rPr>
          <w:sz w:val="24"/>
        </w:rPr>
      </w:pPr>
      <w:r>
        <w:rPr>
          <w:sz w:val="24"/>
        </w:rPr>
        <w:t>формирование</w:t>
      </w:r>
      <w:r>
        <w:rPr>
          <w:sz w:val="24"/>
        </w:rPr>
        <w:tab/>
        <w:t>информационно-ресурсного</w:t>
      </w:r>
      <w:r>
        <w:rPr>
          <w:sz w:val="24"/>
        </w:rPr>
        <w:tab/>
        <w:t>фонда</w:t>
      </w:r>
      <w:r>
        <w:rPr>
          <w:sz w:val="24"/>
        </w:rPr>
        <w:tab/>
        <w:t>ДОО;</w:t>
      </w:r>
      <w:r>
        <w:rPr>
          <w:sz w:val="24"/>
        </w:rPr>
        <w:tab/>
        <w:t>Выполнение</w:t>
      </w:r>
      <w:r>
        <w:rPr>
          <w:sz w:val="24"/>
        </w:rPr>
        <w:tab/>
      </w:r>
      <w:r>
        <w:rPr>
          <w:spacing w:val="-1"/>
          <w:sz w:val="24"/>
        </w:rPr>
        <w:t>данной</w:t>
      </w:r>
      <w:r>
        <w:rPr>
          <w:spacing w:val="-57"/>
          <w:sz w:val="24"/>
        </w:rPr>
        <w:t xml:space="preserve"> </w:t>
      </w:r>
      <w:r>
        <w:rPr>
          <w:sz w:val="24"/>
        </w:rPr>
        <w:t>стратегии обеспечивается за</w:t>
      </w:r>
      <w:r>
        <w:rPr>
          <w:spacing w:val="-1"/>
          <w:sz w:val="24"/>
        </w:rPr>
        <w:t xml:space="preserve"> </w:t>
      </w:r>
      <w:r>
        <w:rPr>
          <w:sz w:val="24"/>
        </w:rPr>
        <w:t>счёт:</w:t>
      </w:r>
    </w:p>
    <w:p w:rsidR="008530C6" w:rsidRDefault="00095B12" w:rsidP="00153252">
      <w:pPr>
        <w:pStyle w:val="a5"/>
        <w:numPr>
          <w:ilvl w:val="0"/>
          <w:numId w:val="38"/>
        </w:numPr>
        <w:tabs>
          <w:tab w:val="left" w:pos="1029"/>
          <w:tab w:val="left" w:pos="1030"/>
        </w:tabs>
        <w:ind w:left="0" w:firstLine="720"/>
        <w:jc w:val="both"/>
        <w:rPr>
          <w:sz w:val="24"/>
        </w:rPr>
      </w:pPr>
      <w:r>
        <w:rPr>
          <w:sz w:val="24"/>
        </w:rPr>
        <w:t>создания</w:t>
      </w:r>
      <w:r>
        <w:rPr>
          <w:spacing w:val="-4"/>
          <w:sz w:val="24"/>
        </w:rPr>
        <w:t xml:space="preserve"> </w:t>
      </w:r>
      <w:r>
        <w:rPr>
          <w:sz w:val="24"/>
        </w:rPr>
        <w:t>условий</w:t>
      </w:r>
      <w:r>
        <w:rPr>
          <w:spacing w:val="-3"/>
          <w:sz w:val="24"/>
        </w:rPr>
        <w:t xml:space="preserve"> </w:t>
      </w:r>
      <w:r>
        <w:rPr>
          <w:sz w:val="24"/>
        </w:rPr>
        <w:t>для</w:t>
      </w:r>
      <w:r>
        <w:rPr>
          <w:spacing w:val="-6"/>
          <w:sz w:val="24"/>
        </w:rPr>
        <w:t xml:space="preserve"> </w:t>
      </w:r>
      <w:r>
        <w:rPr>
          <w:sz w:val="24"/>
        </w:rPr>
        <w:t>повышения</w:t>
      </w:r>
      <w:r>
        <w:rPr>
          <w:spacing w:val="-3"/>
          <w:sz w:val="24"/>
        </w:rPr>
        <w:t xml:space="preserve"> </w:t>
      </w:r>
      <w:r>
        <w:rPr>
          <w:sz w:val="24"/>
        </w:rPr>
        <w:t>квалификации</w:t>
      </w:r>
      <w:r>
        <w:rPr>
          <w:spacing w:val="-3"/>
          <w:sz w:val="24"/>
        </w:rPr>
        <w:t xml:space="preserve"> </w:t>
      </w:r>
      <w:r>
        <w:rPr>
          <w:sz w:val="24"/>
        </w:rPr>
        <w:t>педагогических</w:t>
      </w:r>
      <w:r>
        <w:rPr>
          <w:spacing w:val="-4"/>
          <w:sz w:val="24"/>
        </w:rPr>
        <w:t xml:space="preserve"> </w:t>
      </w:r>
      <w:r>
        <w:rPr>
          <w:sz w:val="24"/>
        </w:rPr>
        <w:t>кадров;</w:t>
      </w:r>
    </w:p>
    <w:p w:rsidR="008530C6" w:rsidRDefault="00095B12" w:rsidP="00153252">
      <w:pPr>
        <w:pStyle w:val="a5"/>
        <w:numPr>
          <w:ilvl w:val="0"/>
          <w:numId w:val="38"/>
        </w:numPr>
        <w:tabs>
          <w:tab w:val="left" w:pos="1029"/>
          <w:tab w:val="left" w:pos="1030"/>
          <w:tab w:val="left" w:pos="2446"/>
          <w:tab w:val="left" w:pos="3862"/>
          <w:tab w:val="left" w:pos="5278"/>
          <w:tab w:val="left" w:pos="5986"/>
        </w:tabs>
        <w:ind w:left="0" w:firstLine="720"/>
        <w:jc w:val="both"/>
        <w:rPr>
          <w:sz w:val="24"/>
        </w:rPr>
      </w:pPr>
      <w:r>
        <w:rPr>
          <w:sz w:val="24"/>
        </w:rPr>
        <w:t>создания</w:t>
      </w:r>
      <w:r>
        <w:rPr>
          <w:sz w:val="24"/>
        </w:rPr>
        <w:tab/>
        <w:t>системы</w:t>
      </w:r>
      <w:r>
        <w:rPr>
          <w:sz w:val="24"/>
        </w:rPr>
        <w:tab/>
        <w:t>морального</w:t>
      </w:r>
      <w:r>
        <w:rPr>
          <w:sz w:val="24"/>
        </w:rPr>
        <w:tab/>
        <w:t>и</w:t>
      </w:r>
      <w:r>
        <w:rPr>
          <w:sz w:val="24"/>
        </w:rPr>
        <w:tab/>
      </w:r>
      <w:r>
        <w:rPr>
          <w:spacing w:val="-1"/>
          <w:sz w:val="24"/>
        </w:rPr>
        <w:t>материального</w:t>
      </w:r>
      <w:r w:rsidR="00A4638F">
        <w:rPr>
          <w:spacing w:val="-1"/>
          <w:sz w:val="24"/>
        </w:rPr>
        <w:t xml:space="preserve"> с</w:t>
      </w:r>
      <w:r>
        <w:rPr>
          <w:sz w:val="24"/>
        </w:rPr>
        <w:t>тимулирования</w:t>
      </w:r>
      <w:r>
        <w:rPr>
          <w:spacing w:val="-2"/>
          <w:sz w:val="24"/>
        </w:rPr>
        <w:t xml:space="preserve"> </w:t>
      </w:r>
      <w:r>
        <w:rPr>
          <w:sz w:val="24"/>
        </w:rPr>
        <w:t>качественного</w:t>
      </w:r>
      <w:r>
        <w:rPr>
          <w:spacing w:val="-1"/>
          <w:sz w:val="24"/>
        </w:rPr>
        <w:t xml:space="preserve"> </w:t>
      </w:r>
      <w:r>
        <w:rPr>
          <w:sz w:val="24"/>
        </w:rPr>
        <w:t>профессионального</w:t>
      </w:r>
      <w:r>
        <w:rPr>
          <w:spacing w:val="-1"/>
          <w:sz w:val="24"/>
        </w:rPr>
        <w:t xml:space="preserve"> </w:t>
      </w:r>
      <w:r>
        <w:rPr>
          <w:sz w:val="24"/>
        </w:rPr>
        <w:t>труда;</w:t>
      </w:r>
    </w:p>
    <w:p w:rsidR="008530C6" w:rsidRDefault="00095B12" w:rsidP="00153252">
      <w:pPr>
        <w:pStyle w:val="a5"/>
        <w:numPr>
          <w:ilvl w:val="0"/>
          <w:numId w:val="38"/>
        </w:numPr>
        <w:tabs>
          <w:tab w:val="left" w:pos="1029"/>
          <w:tab w:val="left" w:pos="1030"/>
        </w:tabs>
        <w:ind w:left="0" w:firstLine="720"/>
        <w:jc w:val="both"/>
        <w:rPr>
          <w:sz w:val="24"/>
        </w:rPr>
      </w:pPr>
      <w:r>
        <w:rPr>
          <w:sz w:val="24"/>
        </w:rPr>
        <w:t>создания</w:t>
      </w:r>
      <w:r>
        <w:rPr>
          <w:spacing w:val="-3"/>
          <w:sz w:val="24"/>
        </w:rPr>
        <w:t xml:space="preserve"> </w:t>
      </w:r>
      <w:r>
        <w:rPr>
          <w:sz w:val="24"/>
        </w:rPr>
        <w:t>системы</w:t>
      </w:r>
      <w:r>
        <w:rPr>
          <w:spacing w:val="-3"/>
          <w:sz w:val="24"/>
        </w:rPr>
        <w:t xml:space="preserve"> </w:t>
      </w:r>
      <w:r>
        <w:rPr>
          <w:sz w:val="24"/>
        </w:rPr>
        <w:t>дополнительных</w:t>
      </w:r>
      <w:r>
        <w:rPr>
          <w:spacing w:val="-2"/>
          <w:sz w:val="24"/>
        </w:rPr>
        <w:t xml:space="preserve"> </w:t>
      </w:r>
      <w:r>
        <w:rPr>
          <w:sz w:val="24"/>
        </w:rPr>
        <w:t>образовательных</w:t>
      </w:r>
      <w:r>
        <w:rPr>
          <w:spacing w:val="-3"/>
          <w:sz w:val="24"/>
        </w:rPr>
        <w:t xml:space="preserve"> </w:t>
      </w:r>
      <w:r>
        <w:rPr>
          <w:sz w:val="24"/>
        </w:rPr>
        <w:t>услуг,</w:t>
      </w:r>
      <w:r>
        <w:rPr>
          <w:spacing w:val="-3"/>
          <w:sz w:val="24"/>
        </w:rPr>
        <w:t xml:space="preserve"> </w:t>
      </w:r>
      <w:r>
        <w:rPr>
          <w:sz w:val="24"/>
        </w:rPr>
        <w:t>в</w:t>
      </w:r>
      <w:r>
        <w:rPr>
          <w:spacing w:val="-4"/>
          <w:sz w:val="24"/>
        </w:rPr>
        <w:t xml:space="preserve"> </w:t>
      </w:r>
      <w:r>
        <w:rPr>
          <w:sz w:val="24"/>
        </w:rPr>
        <w:t>т.ч.</w:t>
      </w:r>
      <w:r>
        <w:rPr>
          <w:spacing w:val="-2"/>
          <w:sz w:val="24"/>
        </w:rPr>
        <w:t xml:space="preserve"> </w:t>
      </w:r>
      <w:r>
        <w:rPr>
          <w:sz w:val="24"/>
        </w:rPr>
        <w:t>платных;</w:t>
      </w:r>
    </w:p>
    <w:p w:rsidR="008530C6" w:rsidRDefault="00095B12" w:rsidP="00153252">
      <w:pPr>
        <w:pStyle w:val="a5"/>
        <w:numPr>
          <w:ilvl w:val="0"/>
          <w:numId w:val="38"/>
        </w:numPr>
        <w:tabs>
          <w:tab w:val="left" w:pos="1029"/>
          <w:tab w:val="left" w:pos="1030"/>
        </w:tabs>
        <w:ind w:left="0" w:firstLine="720"/>
        <w:jc w:val="both"/>
        <w:rPr>
          <w:sz w:val="24"/>
        </w:rPr>
      </w:pPr>
      <w:r>
        <w:rPr>
          <w:sz w:val="24"/>
        </w:rPr>
        <w:t>развития</w:t>
      </w:r>
      <w:r>
        <w:rPr>
          <w:spacing w:val="-4"/>
          <w:sz w:val="24"/>
        </w:rPr>
        <w:t xml:space="preserve"> </w:t>
      </w:r>
      <w:r>
        <w:rPr>
          <w:sz w:val="24"/>
        </w:rPr>
        <w:t>материально-технической</w:t>
      </w:r>
      <w:r>
        <w:rPr>
          <w:spacing w:val="-3"/>
          <w:sz w:val="24"/>
        </w:rPr>
        <w:t xml:space="preserve"> </w:t>
      </w:r>
      <w:r>
        <w:rPr>
          <w:sz w:val="24"/>
        </w:rPr>
        <w:t>базы</w:t>
      </w:r>
      <w:r>
        <w:rPr>
          <w:spacing w:val="-3"/>
          <w:sz w:val="24"/>
        </w:rPr>
        <w:t xml:space="preserve"> </w:t>
      </w:r>
      <w:r>
        <w:rPr>
          <w:sz w:val="24"/>
        </w:rPr>
        <w:t>учреждения;</w:t>
      </w:r>
    </w:p>
    <w:p w:rsidR="008530C6" w:rsidRDefault="00095B12" w:rsidP="00153252">
      <w:pPr>
        <w:pStyle w:val="a5"/>
        <w:numPr>
          <w:ilvl w:val="0"/>
          <w:numId w:val="38"/>
        </w:numPr>
        <w:tabs>
          <w:tab w:val="left" w:pos="1029"/>
          <w:tab w:val="left" w:pos="1030"/>
          <w:tab w:val="left" w:pos="2805"/>
          <w:tab w:val="left" w:pos="3896"/>
          <w:tab w:val="left" w:pos="5976"/>
          <w:tab w:val="left" w:pos="7612"/>
          <w:tab w:val="left" w:pos="8454"/>
        </w:tabs>
        <w:ind w:left="0" w:firstLine="720"/>
        <w:jc w:val="both"/>
        <w:rPr>
          <w:sz w:val="24"/>
        </w:rPr>
      </w:pPr>
      <w:r>
        <w:rPr>
          <w:sz w:val="24"/>
        </w:rPr>
        <w:t>формирования</w:t>
      </w:r>
      <w:r>
        <w:rPr>
          <w:sz w:val="24"/>
        </w:rPr>
        <w:tab/>
        <w:t>единого</w:t>
      </w:r>
      <w:r>
        <w:rPr>
          <w:sz w:val="24"/>
        </w:rPr>
        <w:tab/>
        <w:t>образовательного</w:t>
      </w:r>
      <w:r>
        <w:rPr>
          <w:sz w:val="24"/>
        </w:rPr>
        <w:tab/>
        <w:t>пространства</w:t>
      </w:r>
      <w:r>
        <w:rPr>
          <w:sz w:val="24"/>
        </w:rPr>
        <w:tab/>
        <w:t>ДОО,</w:t>
      </w:r>
      <w:r>
        <w:rPr>
          <w:sz w:val="24"/>
        </w:rPr>
        <w:tab/>
      </w:r>
      <w:r>
        <w:rPr>
          <w:spacing w:val="-1"/>
          <w:sz w:val="24"/>
        </w:rPr>
        <w:t>реализацию</w:t>
      </w:r>
      <w:r>
        <w:rPr>
          <w:spacing w:val="-57"/>
          <w:sz w:val="24"/>
        </w:rPr>
        <w:t xml:space="preserve"> </w:t>
      </w:r>
      <w:r>
        <w:rPr>
          <w:sz w:val="24"/>
        </w:rPr>
        <w:t>механизма</w:t>
      </w:r>
      <w:r>
        <w:rPr>
          <w:spacing w:val="-3"/>
          <w:sz w:val="24"/>
        </w:rPr>
        <w:t xml:space="preserve"> </w:t>
      </w:r>
      <w:r>
        <w:rPr>
          <w:sz w:val="24"/>
        </w:rPr>
        <w:t>социального</w:t>
      </w:r>
      <w:r>
        <w:rPr>
          <w:spacing w:val="-4"/>
          <w:sz w:val="24"/>
        </w:rPr>
        <w:t xml:space="preserve"> </w:t>
      </w:r>
      <w:r>
        <w:rPr>
          <w:sz w:val="24"/>
        </w:rPr>
        <w:t>партнерства</w:t>
      </w:r>
      <w:r>
        <w:rPr>
          <w:spacing w:val="-2"/>
          <w:sz w:val="24"/>
        </w:rPr>
        <w:t xml:space="preserve"> </w:t>
      </w:r>
      <w:r>
        <w:rPr>
          <w:sz w:val="24"/>
        </w:rPr>
        <w:t>детского</w:t>
      </w:r>
      <w:r>
        <w:rPr>
          <w:spacing w:val="-1"/>
          <w:sz w:val="24"/>
        </w:rPr>
        <w:t xml:space="preserve"> </w:t>
      </w:r>
      <w:r>
        <w:rPr>
          <w:sz w:val="24"/>
        </w:rPr>
        <w:t>сада</w:t>
      </w:r>
      <w:r>
        <w:rPr>
          <w:spacing w:val="-2"/>
          <w:sz w:val="24"/>
        </w:rPr>
        <w:t xml:space="preserve"> </w:t>
      </w:r>
      <w:r>
        <w:rPr>
          <w:sz w:val="24"/>
        </w:rPr>
        <w:t>с</w:t>
      </w:r>
      <w:r>
        <w:rPr>
          <w:spacing w:val="-2"/>
          <w:sz w:val="24"/>
        </w:rPr>
        <w:t xml:space="preserve"> </w:t>
      </w:r>
      <w:r>
        <w:rPr>
          <w:sz w:val="24"/>
        </w:rPr>
        <w:t>учреждениями</w:t>
      </w:r>
      <w:r>
        <w:rPr>
          <w:spacing w:val="4"/>
          <w:sz w:val="24"/>
        </w:rPr>
        <w:t xml:space="preserve"> </w:t>
      </w:r>
      <w:r>
        <w:rPr>
          <w:sz w:val="24"/>
        </w:rPr>
        <w:t>социальной</w:t>
      </w:r>
      <w:r>
        <w:rPr>
          <w:spacing w:val="-2"/>
          <w:sz w:val="24"/>
        </w:rPr>
        <w:t xml:space="preserve"> </w:t>
      </w:r>
      <w:r>
        <w:rPr>
          <w:sz w:val="24"/>
        </w:rPr>
        <w:t>сферы.</w:t>
      </w:r>
    </w:p>
    <w:p w:rsidR="008530C6" w:rsidRDefault="00095B12" w:rsidP="00A4638F">
      <w:pPr>
        <w:pStyle w:val="a3"/>
        <w:ind w:left="0" w:firstLine="720"/>
        <w:jc w:val="left"/>
      </w:pPr>
      <w:r>
        <w:t>К</w:t>
      </w:r>
      <w:r>
        <w:rPr>
          <w:spacing w:val="-3"/>
        </w:rPr>
        <w:t xml:space="preserve"> </w:t>
      </w:r>
      <w:r>
        <w:t>ценностям</w:t>
      </w:r>
      <w:r>
        <w:rPr>
          <w:spacing w:val="-2"/>
        </w:rPr>
        <w:t xml:space="preserve"> </w:t>
      </w:r>
      <w:r>
        <w:t>ДОО</w:t>
      </w:r>
      <w:r>
        <w:rPr>
          <w:spacing w:val="-3"/>
        </w:rPr>
        <w:t xml:space="preserve"> </w:t>
      </w:r>
      <w:r>
        <w:t>относятся:</w:t>
      </w:r>
    </w:p>
    <w:p w:rsidR="008530C6" w:rsidRDefault="00095B12" w:rsidP="00153252">
      <w:pPr>
        <w:pStyle w:val="a5"/>
        <w:numPr>
          <w:ilvl w:val="0"/>
          <w:numId w:val="38"/>
        </w:numPr>
        <w:tabs>
          <w:tab w:val="left" w:pos="1030"/>
        </w:tabs>
        <w:ind w:left="0" w:firstLine="720"/>
        <w:jc w:val="both"/>
        <w:rPr>
          <w:sz w:val="24"/>
        </w:rPr>
      </w:pPr>
      <w:r>
        <w:rPr>
          <w:sz w:val="24"/>
        </w:rPr>
        <w:t>информационная</w:t>
      </w:r>
      <w:r>
        <w:rPr>
          <w:spacing w:val="1"/>
          <w:sz w:val="24"/>
        </w:rPr>
        <w:t xml:space="preserve"> </w:t>
      </w:r>
      <w:r>
        <w:rPr>
          <w:sz w:val="24"/>
        </w:rPr>
        <w:t>открытость,</w:t>
      </w:r>
      <w:r>
        <w:rPr>
          <w:spacing w:val="1"/>
          <w:sz w:val="24"/>
        </w:rPr>
        <w:t xml:space="preserve"> </w:t>
      </w:r>
      <w:r>
        <w:rPr>
          <w:sz w:val="24"/>
        </w:rPr>
        <w:t>поддержка</w:t>
      </w:r>
      <w:r>
        <w:rPr>
          <w:spacing w:val="1"/>
          <w:sz w:val="24"/>
        </w:rPr>
        <w:t xml:space="preserve"> </w:t>
      </w:r>
      <w:r>
        <w:rPr>
          <w:sz w:val="24"/>
        </w:rPr>
        <w:t>и</w:t>
      </w:r>
      <w:r>
        <w:rPr>
          <w:spacing w:val="1"/>
          <w:sz w:val="24"/>
        </w:rPr>
        <w:t xml:space="preserve"> </w:t>
      </w:r>
      <w:r>
        <w:rPr>
          <w:sz w:val="24"/>
        </w:rPr>
        <w:t>сотрудничество</w:t>
      </w:r>
      <w:r>
        <w:rPr>
          <w:spacing w:val="1"/>
          <w:sz w:val="24"/>
        </w:rPr>
        <w:t xml:space="preserve"> </w:t>
      </w:r>
      <w:r>
        <w:rPr>
          <w:sz w:val="24"/>
        </w:rPr>
        <w:t>всех</w:t>
      </w:r>
      <w:r>
        <w:rPr>
          <w:spacing w:val="1"/>
          <w:sz w:val="24"/>
        </w:rPr>
        <w:t xml:space="preserve"> </w:t>
      </w:r>
      <w:r>
        <w:rPr>
          <w:sz w:val="24"/>
        </w:rPr>
        <w:t>участников</w:t>
      </w:r>
      <w:r>
        <w:rPr>
          <w:spacing w:val="1"/>
          <w:sz w:val="24"/>
        </w:rPr>
        <w:t xml:space="preserve"> </w:t>
      </w:r>
      <w:r>
        <w:rPr>
          <w:sz w:val="24"/>
        </w:rPr>
        <w:t>образовательных</w:t>
      </w:r>
      <w:r>
        <w:rPr>
          <w:spacing w:val="-1"/>
          <w:sz w:val="24"/>
        </w:rPr>
        <w:t xml:space="preserve"> </w:t>
      </w:r>
      <w:r>
        <w:rPr>
          <w:sz w:val="24"/>
        </w:rPr>
        <w:t>отношений;</w:t>
      </w:r>
    </w:p>
    <w:p w:rsidR="008530C6" w:rsidRDefault="00095B12" w:rsidP="00153252">
      <w:pPr>
        <w:pStyle w:val="a5"/>
        <w:numPr>
          <w:ilvl w:val="0"/>
          <w:numId w:val="38"/>
        </w:numPr>
        <w:tabs>
          <w:tab w:val="left" w:pos="1030"/>
        </w:tabs>
        <w:ind w:left="0" w:firstLine="720"/>
        <w:jc w:val="both"/>
        <w:rPr>
          <w:sz w:val="24"/>
        </w:rPr>
      </w:pPr>
      <w:r>
        <w:rPr>
          <w:sz w:val="24"/>
        </w:rPr>
        <w:t>профессионализм</w:t>
      </w:r>
      <w:r>
        <w:rPr>
          <w:spacing w:val="-4"/>
          <w:sz w:val="24"/>
        </w:rPr>
        <w:t xml:space="preserve"> </w:t>
      </w:r>
      <w:r>
        <w:rPr>
          <w:sz w:val="24"/>
        </w:rPr>
        <w:t>и</w:t>
      </w:r>
      <w:r>
        <w:rPr>
          <w:spacing w:val="-2"/>
          <w:sz w:val="24"/>
        </w:rPr>
        <w:t xml:space="preserve"> </w:t>
      </w:r>
      <w:r>
        <w:rPr>
          <w:sz w:val="24"/>
        </w:rPr>
        <w:t>высокое</w:t>
      </w:r>
      <w:r>
        <w:rPr>
          <w:spacing w:val="-3"/>
          <w:sz w:val="24"/>
        </w:rPr>
        <w:t xml:space="preserve"> </w:t>
      </w:r>
      <w:r>
        <w:rPr>
          <w:sz w:val="24"/>
        </w:rPr>
        <w:t>качество</w:t>
      </w:r>
      <w:r>
        <w:rPr>
          <w:spacing w:val="-2"/>
          <w:sz w:val="24"/>
        </w:rPr>
        <w:t xml:space="preserve"> </w:t>
      </w:r>
      <w:r>
        <w:rPr>
          <w:sz w:val="24"/>
        </w:rPr>
        <w:t>образовательных</w:t>
      </w:r>
      <w:r>
        <w:rPr>
          <w:spacing w:val="-3"/>
          <w:sz w:val="24"/>
        </w:rPr>
        <w:t xml:space="preserve"> </w:t>
      </w:r>
      <w:r>
        <w:rPr>
          <w:sz w:val="24"/>
        </w:rPr>
        <w:t>услуг;</w:t>
      </w:r>
    </w:p>
    <w:p w:rsidR="008530C6" w:rsidRDefault="00095B12" w:rsidP="00153252">
      <w:pPr>
        <w:pStyle w:val="a5"/>
        <w:numPr>
          <w:ilvl w:val="0"/>
          <w:numId w:val="38"/>
        </w:numPr>
        <w:tabs>
          <w:tab w:val="left" w:pos="1030"/>
        </w:tabs>
        <w:ind w:left="0" w:firstLine="720"/>
        <w:jc w:val="both"/>
        <w:rPr>
          <w:sz w:val="24"/>
        </w:rPr>
      </w:pPr>
      <w:r>
        <w:rPr>
          <w:sz w:val="24"/>
        </w:rPr>
        <w:t>единое образовательное пространство ДОО, сформированное за счет устойчивого</w:t>
      </w:r>
      <w:r>
        <w:rPr>
          <w:spacing w:val="1"/>
          <w:sz w:val="24"/>
        </w:rPr>
        <w:t xml:space="preserve"> </w:t>
      </w:r>
      <w:r>
        <w:rPr>
          <w:sz w:val="24"/>
        </w:rPr>
        <w:t>социального</w:t>
      </w:r>
      <w:r>
        <w:rPr>
          <w:spacing w:val="-4"/>
          <w:sz w:val="24"/>
        </w:rPr>
        <w:t xml:space="preserve"> </w:t>
      </w:r>
      <w:r>
        <w:rPr>
          <w:sz w:val="24"/>
        </w:rPr>
        <w:t>партнерства;</w:t>
      </w:r>
    </w:p>
    <w:p w:rsidR="008530C6" w:rsidRDefault="00095B12" w:rsidP="00153252">
      <w:pPr>
        <w:pStyle w:val="a5"/>
        <w:numPr>
          <w:ilvl w:val="0"/>
          <w:numId w:val="38"/>
        </w:numPr>
        <w:tabs>
          <w:tab w:val="left" w:pos="1030"/>
        </w:tabs>
        <w:ind w:left="0" w:firstLine="720"/>
        <w:jc w:val="both"/>
        <w:rPr>
          <w:sz w:val="24"/>
        </w:rPr>
      </w:pPr>
      <w:r>
        <w:rPr>
          <w:sz w:val="24"/>
        </w:rPr>
        <w:t>возможность</w:t>
      </w:r>
      <w:r>
        <w:rPr>
          <w:spacing w:val="1"/>
          <w:sz w:val="24"/>
        </w:rPr>
        <w:t xml:space="preserve"> </w:t>
      </w:r>
      <w:r>
        <w:rPr>
          <w:sz w:val="24"/>
        </w:rPr>
        <w:t>реализации</w:t>
      </w:r>
      <w:r>
        <w:rPr>
          <w:spacing w:val="1"/>
          <w:sz w:val="24"/>
        </w:rPr>
        <w:t xml:space="preserve"> </w:t>
      </w:r>
      <w:r>
        <w:rPr>
          <w:sz w:val="24"/>
        </w:rPr>
        <w:t>творческого</w:t>
      </w:r>
      <w:r>
        <w:rPr>
          <w:spacing w:val="1"/>
          <w:sz w:val="24"/>
        </w:rPr>
        <w:t xml:space="preserve"> </w:t>
      </w:r>
      <w:r>
        <w:rPr>
          <w:sz w:val="24"/>
        </w:rPr>
        <w:t>потенциала</w:t>
      </w:r>
      <w:r>
        <w:rPr>
          <w:spacing w:val="1"/>
          <w:sz w:val="24"/>
        </w:rPr>
        <w:t xml:space="preserve"> </w:t>
      </w:r>
      <w:r>
        <w:rPr>
          <w:sz w:val="24"/>
        </w:rPr>
        <w:t>всех</w:t>
      </w:r>
      <w:r>
        <w:rPr>
          <w:spacing w:val="61"/>
          <w:sz w:val="24"/>
        </w:rPr>
        <w:t xml:space="preserve"> </w:t>
      </w:r>
      <w:r>
        <w:rPr>
          <w:sz w:val="24"/>
        </w:rPr>
        <w:t>участников</w:t>
      </w:r>
      <w:r>
        <w:rPr>
          <w:spacing w:val="-57"/>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(результатами</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являются</w:t>
      </w:r>
      <w:r>
        <w:rPr>
          <w:spacing w:val="1"/>
          <w:sz w:val="24"/>
        </w:rPr>
        <w:t xml:space="preserve"> </w:t>
      </w:r>
      <w:r>
        <w:rPr>
          <w:sz w:val="24"/>
        </w:rPr>
        <w:t>успехи</w:t>
      </w:r>
      <w:r>
        <w:rPr>
          <w:spacing w:val="1"/>
          <w:sz w:val="24"/>
        </w:rPr>
        <w:t xml:space="preserve"> </w:t>
      </w:r>
      <w:r w:rsidR="00F65B6D">
        <w:rPr>
          <w:sz w:val="24"/>
        </w:rPr>
        <w:t>воспитанников</w:t>
      </w:r>
      <w:r>
        <w:rPr>
          <w:spacing w:val="1"/>
          <w:sz w:val="24"/>
        </w:rPr>
        <w:t xml:space="preserve"> </w:t>
      </w:r>
      <w:r>
        <w:rPr>
          <w:sz w:val="24"/>
        </w:rPr>
        <w:t>и</w:t>
      </w:r>
      <w:r>
        <w:rPr>
          <w:spacing w:val="1"/>
          <w:sz w:val="24"/>
        </w:rPr>
        <w:t xml:space="preserve"> </w:t>
      </w:r>
      <w:r>
        <w:rPr>
          <w:sz w:val="24"/>
        </w:rPr>
        <w:t>педагогов</w:t>
      </w:r>
      <w:r>
        <w:rPr>
          <w:spacing w:val="1"/>
          <w:sz w:val="24"/>
        </w:rPr>
        <w:t xml:space="preserve"> </w:t>
      </w:r>
      <w:r>
        <w:rPr>
          <w:sz w:val="24"/>
        </w:rPr>
        <w:t>ДОО,</w:t>
      </w:r>
      <w:r>
        <w:rPr>
          <w:spacing w:val="1"/>
          <w:sz w:val="24"/>
        </w:rPr>
        <w:t xml:space="preserve"> </w:t>
      </w:r>
      <w:r>
        <w:rPr>
          <w:sz w:val="24"/>
        </w:rPr>
        <w:t>многие</w:t>
      </w:r>
      <w:r>
        <w:rPr>
          <w:spacing w:val="1"/>
          <w:sz w:val="24"/>
        </w:rPr>
        <w:t xml:space="preserve"> </w:t>
      </w:r>
      <w:r>
        <w:rPr>
          <w:sz w:val="24"/>
        </w:rPr>
        <w:t>из</w:t>
      </w:r>
      <w:r>
        <w:rPr>
          <w:spacing w:val="1"/>
          <w:sz w:val="24"/>
        </w:rPr>
        <w:t xml:space="preserve"> </w:t>
      </w:r>
      <w:r>
        <w:rPr>
          <w:sz w:val="24"/>
        </w:rPr>
        <w:t>которых</w:t>
      </w:r>
      <w:r>
        <w:rPr>
          <w:spacing w:val="1"/>
          <w:sz w:val="24"/>
        </w:rPr>
        <w:t xml:space="preserve"> </w:t>
      </w:r>
      <w:r>
        <w:rPr>
          <w:sz w:val="24"/>
        </w:rPr>
        <w:t>являются</w:t>
      </w:r>
      <w:r>
        <w:rPr>
          <w:spacing w:val="1"/>
          <w:sz w:val="24"/>
        </w:rPr>
        <w:t xml:space="preserve"> </w:t>
      </w:r>
      <w:r>
        <w:rPr>
          <w:sz w:val="24"/>
        </w:rPr>
        <w:t>лауреатами</w:t>
      </w:r>
      <w:r>
        <w:rPr>
          <w:spacing w:val="1"/>
          <w:sz w:val="24"/>
        </w:rPr>
        <w:t xml:space="preserve"> </w:t>
      </w:r>
      <w:r>
        <w:rPr>
          <w:sz w:val="24"/>
        </w:rPr>
        <w:t>и</w:t>
      </w:r>
      <w:r>
        <w:rPr>
          <w:spacing w:val="1"/>
          <w:sz w:val="24"/>
        </w:rPr>
        <w:t xml:space="preserve"> </w:t>
      </w:r>
      <w:r>
        <w:rPr>
          <w:sz w:val="24"/>
        </w:rPr>
        <w:t>победителями</w:t>
      </w:r>
      <w:r>
        <w:rPr>
          <w:spacing w:val="-1"/>
          <w:sz w:val="24"/>
        </w:rPr>
        <w:t xml:space="preserve"> </w:t>
      </w:r>
      <w:r>
        <w:rPr>
          <w:sz w:val="24"/>
        </w:rPr>
        <w:t>конкурсов и соревнований</w:t>
      </w:r>
      <w:r>
        <w:rPr>
          <w:spacing w:val="-1"/>
          <w:sz w:val="24"/>
        </w:rPr>
        <w:t xml:space="preserve"> </w:t>
      </w:r>
      <w:r>
        <w:rPr>
          <w:sz w:val="24"/>
        </w:rPr>
        <w:t>различного уровня;</w:t>
      </w:r>
    </w:p>
    <w:p w:rsidR="008530C6" w:rsidRDefault="00095B12" w:rsidP="00153252">
      <w:pPr>
        <w:pStyle w:val="a5"/>
        <w:numPr>
          <w:ilvl w:val="0"/>
          <w:numId w:val="38"/>
        </w:numPr>
        <w:tabs>
          <w:tab w:val="left" w:pos="1030"/>
        </w:tabs>
        <w:ind w:left="0" w:firstLine="720"/>
        <w:jc w:val="both"/>
        <w:rPr>
          <w:sz w:val="24"/>
        </w:rPr>
      </w:pPr>
      <w:r>
        <w:rPr>
          <w:sz w:val="24"/>
        </w:rPr>
        <w:t>квалифицированные</w:t>
      </w:r>
      <w:r>
        <w:rPr>
          <w:spacing w:val="-6"/>
          <w:sz w:val="24"/>
        </w:rPr>
        <w:t xml:space="preserve"> </w:t>
      </w:r>
      <w:r>
        <w:rPr>
          <w:sz w:val="24"/>
        </w:rPr>
        <w:t>педагоги,</w:t>
      </w:r>
      <w:r>
        <w:rPr>
          <w:spacing w:val="-4"/>
          <w:sz w:val="24"/>
        </w:rPr>
        <w:t xml:space="preserve"> </w:t>
      </w:r>
      <w:r>
        <w:rPr>
          <w:sz w:val="24"/>
        </w:rPr>
        <w:t>работающие</w:t>
      </w:r>
      <w:r>
        <w:rPr>
          <w:spacing w:val="-4"/>
          <w:sz w:val="24"/>
        </w:rPr>
        <w:t xml:space="preserve"> </w:t>
      </w:r>
      <w:r>
        <w:rPr>
          <w:sz w:val="24"/>
        </w:rPr>
        <w:t>в</w:t>
      </w:r>
      <w:r>
        <w:rPr>
          <w:spacing w:val="-5"/>
          <w:sz w:val="24"/>
        </w:rPr>
        <w:t xml:space="preserve"> </w:t>
      </w:r>
      <w:r>
        <w:rPr>
          <w:sz w:val="24"/>
        </w:rPr>
        <w:t>инновационном</w:t>
      </w:r>
      <w:r>
        <w:rPr>
          <w:spacing w:val="-5"/>
          <w:sz w:val="24"/>
        </w:rPr>
        <w:t xml:space="preserve"> </w:t>
      </w:r>
      <w:r>
        <w:rPr>
          <w:sz w:val="24"/>
        </w:rPr>
        <w:t>режиме;</w:t>
      </w:r>
    </w:p>
    <w:p w:rsidR="008530C6" w:rsidRDefault="00095B12" w:rsidP="00153252">
      <w:pPr>
        <w:pStyle w:val="a5"/>
        <w:numPr>
          <w:ilvl w:val="0"/>
          <w:numId w:val="38"/>
        </w:numPr>
        <w:tabs>
          <w:tab w:val="left" w:pos="1030"/>
        </w:tabs>
        <w:ind w:left="0" w:firstLine="720"/>
        <w:jc w:val="both"/>
        <w:rPr>
          <w:sz w:val="24"/>
        </w:rPr>
      </w:pPr>
      <w:r>
        <w:rPr>
          <w:sz w:val="24"/>
        </w:rPr>
        <w:t>теплая</w:t>
      </w:r>
      <w:r>
        <w:rPr>
          <w:spacing w:val="-2"/>
          <w:sz w:val="24"/>
        </w:rPr>
        <w:t xml:space="preserve"> </w:t>
      </w:r>
      <w:r>
        <w:rPr>
          <w:sz w:val="24"/>
        </w:rPr>
        <w:t>и</w:t>
      </w:r>
      <w:r>
        <w:rPr>
          <w:spacing w:val="-1"/>
          <w:sz w:val="24"/>
        </w:rPr>
        <w:t xml:space="preserve"> </w:t>
      </w:r>
      <w:r>
        <w:rPr>
          <w:sz w:val="24"/>
        </w:rPr>
        <w:t>дружеская</w:t>
      </w:r>
      <w:r>
        <w:rPr>
          <w:spacing w:val="-2"/>
          <w:sz w:val="24"/>
        </w:rPr>
        <w:t xml:space="preserve"> </w:t>
      </w:r>
      <w:r>
        <w:rPr>
          <w:sz w:val="24"/>
        </w:rPr>
        <w:t>атмосфера.</w:t>
      </w:r>
    </w:p>
    <w:p w:rsidR="008530C6" w:rsidRDefault="00095B12" w:rsidP="00A4638F">
      <w:pPr>
        <w:pStyle w:val="1"/>
        <w:ind w:left="0" w:firstLine="720"/>
      </w:pPr>
      <w:r>
        <w:t>Образ</w:t>
      </w:r>
      <w:r>
        <w:rPr>
          <w:spacing w:val="-3"/>
        </w:rPr>
        <w:t xml:space="preserve"> </w:t>
      </w:r>
      <w:r>
        <w:t>ДОО.</w:t>
      </w:r>
      <w:r>
        <w:rPr>
          <w:spacing w:val="-2"/>
        </w:rPr>
        <w:t xml:space="preserve"> </w:t>
      </w:r>
      <w:r>
        <w:t>Ее</w:t>
      </w:r>
      <w:r>
        <w:rPr>
          <w:spacing w:val="-3"/>
        </w:rPr>
        <w:t xml:space="preserve"> </w:t>
      </w:r>
      <w:r>
        <w:t>особенности,</w:t>
      </w:r>
      <w:r>
        <w:rPr>
          <w:spacing w:val="-2"/>
        </w:rPr>
        <w:t xml:space="preserve"> </w:t>
      </w:r>
      <w:r>
        <w:t>символика</w:t>
      </w:r>
      <w:r>
        <w:rPr>
          <w:spacing w:val="-2"/>
        </w:rPr>
        <w:t xml:space="preserve"> </w:t>
      </w:r>
      <w:r>
        <w:t>внешний</w:t>
      </w:r>
      <w:r>
        <w:rPr>
          <w:spacing w:val="-3"/>
        </w:rPr>
        <w:t xml:space="preserve"> </w:t>
      </w:r>
      <w:r>
        <w:t>вид.</w:t>
      </w:r>
    </w:p>
    <w:p w:rsidR="008530C6" w:rsidRDefault="00095B12" w:rsidP="00A4638F">
      <w:pPr>
        <w:pStyle w:val="a3"/>
        <w:ind w:left="0" w:firstLine="720"/>
      </w:pPr>
      <w:r>
        <w:t>Имидж</w:t>
      </w:r>
      <w:r>
        <w:rPr>
          <w:spacing w:val="1"/>
        </w:rPr>
        <w:t xml:space="preserve"> </w:t>
      </w:r>
      <w:r>
        <w:t>ДОО</w:t>
      </w:r>
      <w:r>
        <w:rPr>
          <w:spacing w:val="1"/>
        </w:rPr>
        <w:t xml:space="preserve"> </w:t>
      </w:r>
      <w:r>
        <w:t>–</w:t>
      </w:r>
      <w:r>
        <w:rPr>
          <w:spacing w:val="1"/>
        </w:rPr>
        <w:t xml:space="preserve"> </w:t>
      </w:r>
      <w:r>
        <w:t>эмоционально</w:t>
      </w:r>
      <w:r>
        <w:rPr>
          <w:spacing w:val="1"/>
        </w:rPr>
        <w:t xml:space="preserve"> </w:t>
      </w:r>
      <w:r>
        <w:t>окрашенный</w:t>
      </w:r>
      <w:r>
        <w:rPr>
          <w:spacing w:val="1"/>
        </w:rPr>
        <w:t xml:space="preserve"> </w:t>
      </w:r>
      <w:r>
        <w:t>образ</w:t>
      </w:r>
      <w:r>
        <w:rPr>
          <w:spacing w:val="1"/>
        </w:rPr>
        <w:t xml:space="preserve"> </w:t>
      </w:r>
      <w:r>
        <w:t>ДОО,</w:t>
      </w:r>
      <w:r>
        <w:rPr>
          <w:spacing w:val="1"/>
        </w:rPr>
        <w:t xml:space="preserve"> </w:t>
      </w:r>
      <w:r>
        <w:t>обладающий</w:t>
      </w:r>
      <w:r>
        <w:rPr>
          <w:spacing w:val="1"/>
        </w:rPr>
        <w:t xml:space="preserve"> </w:t>
      </w:r>
      <w:r>
        <w:t>целенаправленно</w:t>
      </w:r>
      <w:r>
        <w:rPr>
          <w:spacing w:val="-57"/>
        </w:rPr>
        <w:t xml:space="preserve"> </w:t>
      </w:r>
      <w:r>
        <w:t>заданными</w:t>
      </w:r>
      <w:r>
        <w:rPr>
          <w:spacing w:val="1"/>
        </w:rPr>
        <w:t xml:space="preserve"> </w:t>
      </w:r>
      <w:r>
        <w:t>характеристиками</w:t>
      </w:r>
      <w:r>
        <w:rPr>
          <w:spacing w:val="1"/>
        </w:rPr>
        <w:t xml:space="preserve"> </w:t>
      </w:r>
      <w:r>
        <w:t>и</w:t>
      </w:r>
      <w:r>
        <w:rPr>
          <w:spacing w:val="1"/>
        </w:rPr>
        <w:t xml:space="preserve"> </w:t>
      </w:r>
      <w:r>
        <w:t>призванный</w:t>
      </w:r>
      <w:r>
        <w:rPr>
          <w:spacing w:val="1"/>
        </w:rPr>
        <w:t xml:space="preserve"> </w:t>
      </w:r>
      <w:r>
        <w:t>оказывать</w:t>
      </w:r>
      <w:r>
        <w:rPr>
          <w:spacing w:val="1"/>
        </w:rPr>
        <w:t xml:space="preserve"> </w:t>
      </w:r>
      <w:r>
        <w:t>психологическое</w:t>
      </w:r>
      <w:r>
        <w:rPr>
          <w:spacing w:val="1"/>
        </w:rPr>
        <w:t xml:space="preserve"> </w:t>
      </w:r>
      <w:r>
        <w:t>влияние</w:t>
      </w:r>
      <w:r>
        <w:rPr>
          <w:spacing w:val="1"/>
        </w:rPr>
        <w:t xml:space="preserve"> </w:t>
      </w:r>
      <w:r>
        <w:t>определённой</w:t>
      </w:r>
      <w:r>
        <w:rPr>
          <w:spacing w:val="-1"/>
        </w:rPr>
        <w:t xml:space="preserve"> </w:t>
      </w:r>
      <w:r>
        <w:t>направленности</w:t>
      </w:r>
      <w:r>
        <w:rPr>
          <w:spacing w:val="-1"/>
        </w:rPr>
        <w:t xml:space="preserve"> </w:t>
      </w:r>
      <w:r>
        <w:t>на</w:t>
      </w:r>
      <w:r>
        <w:rPr>
          <w:spacing w:val="-2"/>
        </w:rPr>
        <w:t xml:space="preserve"> </w:t>
      </w:r>
      <w:r>
        <w:t>конкретные</w:t>
      </w:r>
      <w:r>
        <w:rPr>
          <w:spacing w:val="-2"/>
        </w:rPr>
        <w:t xml:space="preserve"> </w:t>
      </w:r>
      <w:r>
        <w:t>группы</w:t>
      </w:r>
      <w:r>
        <w:rPr>
          <w:spacing w:val="-1"/>
        </w:rPr>
        <w:t xml:space="preserve"> </w:t>
      </w:r>
      <w:r>
        <w:t>социума.</w:t>
      </w:r>
    </w:p>
    <w:p w:rsidR="008530C6" w:rsidRDefault="00095B12" w:rsidP="00A4638F">
      <w:pPr>
        <w:pStyle w:val="a3"/>
        <w:ind w:left="0" w:firstLine="720"/>
      </w:pPr>
      <w:r>
        <w:t>Каждый работник рассматривается как «лицо» учреждения, по которому судят о ДОО в</w:t>
      </w:r>
      <w:r>
        <w:rPr>
          <w:spacing w:val="1"/>
        </w:rPr>
        <w:t xml:space="preserve"> </w:t>
      </w:r>
      <w:r>
        <w:t>целом. Каждый член коллектива имеет свой профессиональный имидж, и в то же время</w:t>
      </w:r>
      <w:r>
        <w:rPr>
          <w:spacing w:val="1"/>
        </w:rPr>
        <w:t xml:space="preserve"> </w:t>
      </w:r>
      <w:r>
        <w:t>всех – и руководителей, и педагогов, и младший обслуживающий персонал – объединяет</w:t>
      </w:r>
      <w:r>
        <w:rPr>
          <w:spacing w:val="1"/>
        </w:rPr>
        <w:t xml:space="preserve"> </w:t>
      </w:r>
      <w:r>
        <w:t>общий</w:t>
      </w:r>
      <w:r>
        <w:rPr>
          <w:spacing w:val="1"/>
        </w:rPr>
        <w:t xml:space="preserve"> </w:t>
      </w:r>
      <w:r>
        <w:t>имидж:</w:t>
      </w:r>
      <w:r>
        <w:rPr>
          <w:spacing w:val="1"/>
        </w:rPr>
        <w:t xml:space="preserve"> </w:t>
      </w:r>
      <w:r>
        <w:t>внешний</w:t>
      </w:r>
      <w:r>
        <w:rPr>
          <w:spacing w:val="1"/>
        </w:rPr>
        <w:t xml:space="preserve"> </w:t>
      </w:r>
      <w:r>
        <w:t>вид,</w:t>
      </w:r>
      <w:r>
        <w:rPr>
          <w:spacing w:val="1"/>
        </w:rPr>
        <w:t xml:space="preserve"> </w:t>
      </w:r>
      <w:r>
        <w:t>культура</w:t>
      </w:r>
      <w:r>
        <w:rPr>
          <w:spacing w:val="1"/>
        </w:rPr>
        <w:t xml:space="preserve"> </w:t>
      </w:r>
      <w:r>
        <w:t>общения,</w:t>
      </w:r>
      <w:r>
        <w:rPr>
          <w:spacing w:val="1"/>
        </w:rPr>
        <w:t xml:space="preserve"> </w:t>
      </w:r>
      <w:r>
        <w:t>интеллект,</w:t>
      </w:r>
      <w:r>
        <w:rPr>
          <w:spacing w:val="1"/>
        </w:rPr>
        <w:t xml:space="preserve"> </w:t>
      </w:r>
      <w:r>
        <w:t>приветливая</w:t>
      </w:r>
      <w:r>
        <w:rPr>
          <w:spacing w:val="1"/>
        </w:rPr>
        <w:t xml:space="preserve"> </w:t>
      </w:r>
      <w:r>
        <w:t>улыбка,</w:t>
      </w:r>
      <w:r>
        <w:rPr>
          <w:spacing w:val="1"/>
        </w:rPr>
        <w:t xml:space="preserve"> </w:t>
      </w:r>
      <w:r>
        <w:t>привлекательность</w:t>
      </w:r>
      <w:r>
        <w:rPr>
          <w:spacing w:val="-2"/>
        </w:rPr>
        <w:t xml:space="preserve"> </w:t>
      </w:r>
      <w:r>
        <w:t>манер</w:t>
      </w:r>
      <w:r>
        <w:rPr>
          <w:spacing w:val="-1"/>
        </w:rPr>
        <w:t xml:space="preserve"> </w:t>
      </w:r>
      <w:r>
        <w:t>поведения,</w:t>
      </w:r>
      <w:r>
        <w:rPr>
          <w:spacing w:val="-2"/>
        </w:rPr>
        <w:t xml:space="preserve"> </w:t>
      </w:r>
      <w:r>
        <w:t>гордость</w:t>
      </w:r>
      <w:r>
        <w:rPr>
          <w:spacing w:val="-2"/>
        </w:rPr>
        <w:t xml:space="preserve"> </w:t>
      </w:r>
      <w:r>
        <w:t>за</w:t>
      </w:r>
      <w:r>
        <w:rPr>
          <w:spacing w:val="-2"/>
        </w:rPr>
        <w:t xml:space="preserve"> </w:t>
      </w:r>
      <w:r>
        <w:t>своё</w:t>
      </w:r>
      <w:r>
        <w:rPr>
          <w:spacing w:val="-4"/>
        </w:rPr>
        <w:t xml:space="preserve"> </w:t>
      </w:r>
      <w:r>
        <w:t>учреждение</w:t>
      </w:r>
      <w:r>
        <w:rPr>
          <w:spacing w:val="-2"/>
        </w:rPr>
        <w:t xml:space="preserve"> </w:t>
      </w:r>
      <w:r>
        <w:t>и</w:t>
      </w:r>
      <w:r>
        <w:rPr>
          <w:spacing w:val="-1"/>
        </w:rPr>
        <w:t xml:space="preserve"> </w:t>
      </w:r>
      <w:r>
        <w:t>воспитанников.</w:t>
      </w:r>
    </w:p>
    <w:p w:rsidR="008530C6" w:rsidRDefault="00095B12" w:rsidP="00A4638F">
      <w:pPr>
        <w:pStyle w:val="a3"/>
        <w:ind w:left="0" w:firstLine="720"/>
      </w:pPr>
      <w:r>
        <w:t>Руководитель</w:t>
      </w:r>
      <w:r>
        <w:rPr>
          <w:spacing w:val="1"/>
        </w:rPr>
        <w:t xml:space="preserve"> </w:t>
      </w:r>
      <w:r>
        <w:t>ДОО</w:t>
      </w:r>
      <w:r>
        <w:rPr>
          <w:spacing w:val="1"/>
        </w:rPr>
        <w:t xml:space="preserve"> </w:t>
      </w:r>
      <w:r>
        <w:t>обладает</w:t>
      </w:r>
      <w:r>
        <w:rPr>
          <w:spacing w:val="1"/>
        </w:rPr>
        <w:t xml:space="preserve"> </w:t>
      </w:r>
      <w:r>
        <w:t>высоким</w:t>
      </w:r>
      <w:r>
        <w:rPr>
          <w:spacing w:val="1"/>
        </w:rPr>
        <w:t xml:space="preserve"> </w:t>
      </w:r>
      <w:r>
        <w:t>профессионализмом,</w:t>
      </w:r>
      <w:r>
        <w:rPr>
          <w:spacing w:val="1"/>
        </w:rPr>
        <w:t xml:space="preserve"> </w:t>
      </w:r>
      <w:r>
        <w:t>компетентностью,</w:t>
      </w:r>
      <w:r>
        <w:rPr>
          <w:spacing w:val="-57"/>
        </w:rPr>
        <w:t xml:space="preserve"> </w:t>
      </w:r>
      <w:r>
        <w:lastRenderedPageBreak/>
        <w:t>организаторскими</w:t>
      </w:r>
      <w:r>
        <w:rPr>
          <w:spacing w:val="1"/>
        </w:rPr>
        <w:t xml:space="preserve"> </w:t>
      </w:r>
      <w:r>
        <w:t>качествами,</w:t>
      </w:r>
      <w:r>
        <w:rPr>
          <w:spacing w:val="1"/>
        </w:rPr>
        <w:t xml:space="preserve"> </w:t>
      </w:r>
      <w:r>
        <w:t>работоспособностью,</w:t>
      </w:r>
      <w:r>
        <w:rPr>
          <w:spacing w:val="1"/>
        </w:rPr>
        <w:t xml:space="preserve"> </w:t>
      </w:r>
      <w:r>
        <w:t>политической</w:t>
      </w:r>
      <w:r>
        <w:rPr>
          <w:spacing w:val="1"/>
        </w:rPr>
        <w:t xml:space="preserve"> </w:t>
      </w:r>
      <w:r>
        <w:t>культурой,</w:t>
      </w:r>
      <w:r>
        <w:rPr>
          <w:spacing w:val="1"/>
        </w:rPr>
        <w:t xml:space="preserve"> </w:t>
      </w:r>
      <w:r>
        <w:t>высокой</w:t>
      </w:r>
      <w:r>
        <w:rPr>
          <w:spacing w:val="-57"/>
        </w:rPr>
        <w:t xml:space="preserve"> </w:t>
      </w:r>
      <w:r>
        <w:t>нравственностью,</w:t>
      </w:r>
      <w:r>
        <w:rPr>
          <w:spacing w:val="1"/>
        </w:rPr>
        <w:t xml:space="preserve"> </w:t>
      </w:r>
      <w:r>
        <w:t>личным</w:t>
      </w:r>
      <w:r>
        <w:rPr>
          <w:spacing w:val="1"/>
        </w:rPr>
        <w:t xml:space="preserve"> </w:t>
      </w:r>
      <w:r>
        <w:t>авторитетом,</w:t>
      </w:r>
      <w:r>
        <w:rPr>
          <w:spacing w:val="1"/>
        </w:rPr>
        <w:t xml:space="preserve"> </w:t>
      </w:r>
      <w:r>
        <w:t>стремиться</w:t>
      </w:r>
      <w:r>
        <w:rPr>
          <w:spacing w:val="1"/>
        </w:rPr>
        <w:t xml:space="preserve"> </w:t>
      </w:r>
      <w:r>
        <w:t>к</w:t>
      </w:r>
      <w:r>
        <w:rPr>
          <w:spacing w:val="1"/>
        </w:rPr>
        <w:t xml:space="preserve"> </w:t>
      </w:r>
      <w:r>
        <w:t>демократическому</w:t>
      </w:r>
      <w:r>
        <w:rPr>
          <w:spacing w:val="1"/>
        </w:rPr>
        <w:t xml:space="preserve"> </w:t>
      </w:r>
      <w:r>
        <w:t>стилю</w:t>
      </w:r>
      <w:r>
        <w:rPr>
          <w:spacing w:val="1"/>
        </w:rPr>
        <w:t xml:space="preserve"> </w:t>
      </w:r>
      <w:r>
        <w:t>руководства, умеет найти общий язык с молодыми и пожилыми, детьми и родителям,</w:t>
      </w:r>
      <w:r>
        <w:rPr>
          <w:spacing w:val="1"/>
        </w:rPr>
        <w:t xml:space="preserve"> </w:t>
      </w:r>
      <w:r>
        <w:t>работниками</w:t>
      </w:r>
      <w:r>
        <w:rPr>
          <w:spacing w:val="1"/>
        </w:rPr>
        <w:t xml:space="preserve"> </w:t>
      </w:r>
      <w:r>
        <w:t>разных</w:t>
      </w:r>
      <w:r>
        <w:rPr>
          <w:spacing w:val="1"/>
        </w:rPr>
        <w:t xml:space="preserve"> </w:t>
      </w:r>
      <w:r>
        <w:t>профессий,</w:t>
      </w:r>
      <w:r>
        <w:rPr>
          <w:spacing w:val="1"/>
        </w:rPr>
        <w:t xml:space="preserve"> </w:t>
      </w:r>
      <w:r>
        <w:t>людьми</w:t>
      </w:r>
      <w:r>
        <w:rPr>
          <w:spacing w:val="1"/>
        </w:rPr>
        <w:t xml:space="preserve"> </w:t>
      </w:r>
      <w:r>
        <w:t>разного</w:t>
      </w:r>
      <w:r>
        <w:rPr>
          <w:spacing w:val="1"/>
        </w:rPr>
        <w:t xml:space="preserve"> </w:t>
      </w:r>
      <w:r>
        <w:t>образования,</w:t>
      </w:r>
      <w:r>
        <w:rPr>
          <w:spacing w:val="1"/>
        </w:rPr>
        <w:t xml:space="preserve"> </w:t>
      </w:r>
      <w:r>
        <w:t>семейного</w:t>
      </w:r>
      <w:r>
        <w:rPr>
          <w:spacing w:val="1"/>
        </w:rPr>
        <w:t xml:space="preserve"> </w:t>
      </w:r>
      <w:r>
        <w:t>положения,</w:t>
      </w:r>
      <w:r>
        <w:rPr>
          <w:spacing w:val="1"/>
        </w:rPr>
        <w:t xml:space="preserve"> </w:t>
      </w:r>
      <w:r>
        <w:t>квалификации.</w:t>
      </w:r>
    </w:p>
    <w:p w:rsidR="008530C6" w:rsidRDefault="00095B12" w:rsidP="00A4638F">
      <w:pPr>
        <w:pStyle w:val="a3"/>
        <w:ind w:left="0" w:firstLine="720"/>
      </w:pPr>
      <w:r>
        <w:t>С целью реализации дополнительного образования детей с 5 до 18 лет, в ДОО ведется</w:t>
      </w:r>
      <w:r>
        <w:rPr>
          <w:spacing w:val="1"/>
        </w:rPr>
        <w:t xml:space="preserve"> </w:t>
      </w:r>
      <w:r>
        <w:t>работа</w:t>
      </w:r>
      <w:r>
        <w:rPr>
          <w:spacing w:val="1"/>
        </w:rPr>
        <w:t xml:space="preserve"> </w:t>
      </w:r>
      <w:r>
        <w:t>по</w:t>
      </w:r>
      <w:r>
        <w:rPr>
          <w:spacing w:val="1"/>
        </w:rPr>
        <w:t xml:space="preserve"> </w:t>
      </w:r>
      <w:r>
        <w:t>программам</w:t>
      </w:r>
      <w:r>
        <w:rPr>
          <w:spacing w:val="1"/>
        </w:rPr>
        <w:t xml:space="preserve"> </w:t>
      </w:r>
      <w:r>
        <w:t>дополнительного</w:t>
      </w:r>
      <w:r>
        <w:rPr>
          <w:spacing w:val="1"/>
        </w:rPr>
        <w:t xml:space="preserve"> </w:t>
      </w:r>
      <w:r>
        <w:t>образования</w:t>
      </w:r>
      <w:r>
        <w:rPr>
          <w:spacing w:val="1"/>
        </w:rPr>
        <w:t xml:space="preserve"> </w:t>
      </w:r>
      <w:r>
        <w:t>физкультурно</w:t>
      </w:r>
      <w:r>
        <w:rPr>
          <w:spacing w:val="1"/>
        </w:rPr>
        <w:t xml:space="preserve"> </w:t>
      </w:r>
      <w:r>
        <w:t>–</w:t>
      </w:r>
      <w:r>
        <w:rPr>
          <w:spacing w:val="1"/>
        </w:rPr>
        <w:t xml:space="preserve"> </w:t>
      </w:r>
      <w:r>
        <w:t>спортивной,</w:t>
      </w:r>
      <w:r>
        <w:rPr>
          <w:spacing w:val="1"/>
        </w:rPr>
        <w:t xml:space="preserve"> </w:t>
      </w:r>
      <w:r>
        <w:t>социальн</w:t>
      </w:r>
      <w:proofErr w:type="gramStart"/>
      <w:r>
        <w:t>о-</w:t>
      </w:r>
      <w:proofErr w:type="gramEnd"/>
      <w:r>
        <w:rPr>
          <w:spacing w:val="-2"/>
        </w:rPr>
        <w:t xml:space="preserve"> </w:t>
      </w:r>
      <w:r>
        <w:t>педагогической</w:t>
      </w:r>
      <w:r>
        <w:rPr>
          <w:spacing w:val="-1"/>
        </w:rPr>
        <w:t xml:space="preserve"> </w:t>
      </w:r>
      <w:r>
        <w:t>и естественнонаучной</w:t>
      </w:r>
      <w:r>
        <w:rPr>
          <w:spacing w:val="-1"/>
        </w:rPr>
        <w:t xml:space="preserve"> </w:t>
      </w:r>
      <w:r>
        <w:t>направленностей.</w:t>
      </w:r>
    </w:p>
    <w:p w:rsidR="008530C6" w:rsidRDefault="00095B12" w:rsidP="00A4638F">
      <w:pPr>
        <w:pStyle w:val="a3"/>
        <w:ind w:left="0" w:firstLine="720"/>
      </w:pPr>
      <w:r>
        <w:t>Ведётся</w:t>
      </w:r>
      <w:r>
        <w:rPr>
          <w:spacing w:val="1"/>
        </w:rPr>
        <w:t xml:space="preserve"> </w:t>
      </w:r>
      <w:r>
        <w:t>активная</w:t>
      </w:r>
      <w:r>
        <w:rPr>
          <w:spacing w:val="1"/>
        </w:rPr>
        <w:t xml:space="preserve"> </w:t>
      </w:r>
      <w:r>
        <w:t>работа</w:t>
      </w:r>
      <w:r>
        <w:rPr>
          <w:spacing w:val="1"/>
        </w:rPr>
        <w:t xml:space="preserve"> </w:t>
      </w:r>
      <w:r>
        <w:t>с</w:t>
      </w:r>
      <w:r>
        <w:rPr>
          <w:spacing w:val="1"/>
        </w:rPr>
        <w:t xml:space="preserve"> </w:t>
      </w:r>
      <w:r>
        <w:t>близлежащими</w:t>
      </w:r>
      <w:r>
        <w:rPr>
          <w:spacing w:val="1"/>
        </w:rPr>
        <w:t xml:space="preserve"> </w:t>
      </w:r>
      <w:r>
        <w:t>школами,</w:t>
      </w:r>
      <w:r>
        <w:rPr>
          <w:spacing w:val="1"/>
        </w:rPr>
        <w:t xml:space="preserve"> </w:t>
      </w:r>
      <w:r>
        <w:t>библиотеками,</w:t>
      </w:r>
      <w:r>
        <w:rPr>
          <w:spacing w:val="1"/>
        </w:rPr>
        <w:t xml:space="preserve"> </w:t>
      </w:r>
      <w:r>
        <w:t>музеями,</w:t>
      </w:r>
      <w:r>
        <w:rPr>
          <w:spacing w:val="1"/>
        </w:rPr>
        <w:t xml:space="preserve"> </w:t>
      </w:r>
      <w:r>
        <w:t>учреждениями</w:t>
      </w:r>
      <w:r>
        <w:rPr>
          <w:spacing w:val="1"/>
        </w:rPr>
        <w:t xml:space="preserve"> </w:t>
      </w:r>
      <w:r>
        <w:t>здравоохранения,</w:t>
      </w:r>
      <w:r>
        <w:rPr>
          <w:spacing w:val="1"/>
        </w:rPr>
        <w:t xml:space="preserve"> </w:t>
      </w:r>
      <w:r>
        <w:t>центрами</w:t>
      </w:r>
      <w:r>
        <w:rPr>
          <w:spacing w:val="1"/>
        </w:rPr>
        <w:t xml:space="preserve"> </w:t>
      </w:r>
      <w:r>
        <w:t>детского</w:t>
      </w:r>
      <w:r>
        <w:rPr>
          <w:spacing w:val="1"/>
        </w:rPr>
        <w:t xml:space="preserve"> </w:t>
      </w:r>
      <w:r>
        <w:t>творчества</w:t>
      </w:r>
      <w:r>
        <w:rPr>
          <w:spacing w:val="1"/>
        </w:rPr>
        <w:t xml:space="preserve"> </w:t>
      </w:r>
      <w:r>
        <w:t>и</w:t>
      </w:r>
      <w:r>
        <w:rPr>
          <w:spacing w:val="1"/>
        </w:rPr>
        <w:t xml:space="preserve"> </w:t>
      </w:r>
      <w:r>
        <w:t>дополнительного</w:t>
      </w:r>
      <w:r>
        <w:rPr>
          <w:spacing w:val="1"/>
        </w:rPr>
        <w:t xml:space="preserve"> </w:t>
      </w:r>
      <w:r>
        <w:t>образовани</w:t>
      </w:r>
      <w:r w:rsidR="00355167">
        <w:t>я</w:t>
      </w:r>
      <w:r>
        <w:t>.</w:t>
      </w:r>
    </w:p>
    <w:p w:rsidR="0033309F" w:rsidRPr="0033309F" w:rsidRDefault="0033309F" w:rsidP="00A4638F">
      <w:pPr>
        <w:ind w:firstLine="720"/>
        <w:jc w:val="both"/>
        <w:rPr>
          <w:sz w:val="24"/>
          <w:szCs w:val="24"/>
        </w:rPr>
      </w:pPr>
      <w:r w:rsidRPr="0033309F">
        <w:rPr>
          <w:sz w:val="24"/>
          <w:szCs w:val="24"/>
        </w:rPr>
        <w:t>Для создания позитивного имиджа, повышения доверия родителей и партнеров, отражения особенностей и отличий от других ДОО, детский сад имеет свою эмблему, выполненную</w:t>
      </w:r>
      <w:r w:rsidRPr="0033309F">
        <w:rPr>
          <w:color w:val="333333"/>
          <w:sz w:val="24"/>
          <w:szCs w:val="24"/>
        </w:rPr>
        <w:t xml:space="preserve"> </w:t>
      </w:r>
      <w:r w:rsidRPr="0033309F">
        <w:rPr>
          <w:sz w:val="24"/>
          <w:szCs w:val="24"/>
        </w:rPr>
        <w:t xml:space="preserve">в виде круга, что  воплощает  единство всех участников педагогического процесса: дети – родители - педагоги. Белый фон обозначает безграничное пространство детства. Воздушный змей, летящий в облака – олицетворяет теплоту и мир. Цвета радуги обозначают различные образовательные направления. Дети, стоящие в центре круга, это наши воспитанники, который индивидуальны по природе, каждый ребенок особенный, но все они равные.  </w:t>
      </w:r>
      <w:r w:rsidRPr="0033309F">
        <w:rPr>
          <w:sz w:val="24"/>
          <w:szCs w:val="24"/>
        </w:rPr>
        <w:br/>
        <w:t xml:space="preserve">Ладони рук, расположенные внизу эмблемы, поддерживают детей, символизируя, что каждый ребенок, приходящий в детский сад, попадает в руки педагогов, которые окружат детей своей любовью, заботой, вниманием. </w:t>
      </w:r>
    </w:p>
    <w:p w:rsidR="008530C6" w:rsidRDefault="00095B12" w:rsidP="00A4638F">
      <w:pPr>
        <w:pStyle w:val="1"/>
        <w:tabs>
          <w:tab w:val="left" w:pos="7768"/>
        </w:tabs>
        <w:ind w:left="0" w:firstLine="720"/>
      </w:pPr>
      <w:r>
        <w:t xml:space="preserve">Отношения  </w:t>
      </w:r>
      <w:r>
        <w:rPr>
          <w:spacing w:val="4"/>
        </w:rPr>
        <w:t xml:space="preserve"> </w:t>
      </w:r>
      <w:r>
        <w:t xml:space="preserve">к  </w:t>
      </w:r>
      <w:r>
        <w:rPr>
          <w:spacing w:val="5"/>
        </w:rPr>
        <w:t xml:space="preserve"> </w:t>
      </w:r>
      <w:r>
        <w:t xml:space="preserve">обучающимся,  </w:t>
      </w:r>
      <w:r>
        <w:rPr>
          <w:spacing w:val="4"/>
        </w:rPr>
        <w:t xml:space="preserve"> </w:t>
      </w:r>
      <w:r>
        <w:t xml:space="preserve">их  </w:t>
      </w:r>
      <w:r>
        <w:rPr>
          <w:spacing w:val="5"/>
        </w:rPr>
        <w:t xml:space="preserve"> </w:t>
      </w:r>
      <w:r>
        <w:t xml:space="preserve">родителям  </w:t>
      </w:r>
      <w:r>
        <w:rPr>
          <w:spacing w:val="4"/>
        </w:rPr>
        <w:t xml:space="preserve"> </w:t>
      </w:r>
      <w:r>
        <w:t>(</w:t>
      </w:r>
      <w:proofErr w:type="gramStart"/>
      <w:r>
        <w:t>законными</w:t>
      </w:r>
      <w:proofErr w:type="gramEnd"/>
      <w:r>
        <w:tab/>
        <w:t>представителям),</w:t>
      </w:r>
      <w:r>
        <w:rPr>
          <w:spacing w:val="-58"/>
        </w:rPr>
        <w:t xml:space="preserve"> </w:t>
      </w:r>
      <w:r>
        <w:t>сотрудникам</w:t>
      </w:r>
      <w:r>
        <w:rPr>
          <w:spacing w:val="-4"/>
        </w:rPr>
        <w:t xml:space="preserve"> </w:t>
      </w:r>
      <w:r>
        <w:t>и партнерам ДОО.</w:t>
      </w:r>
    </w:p>
    <w:p w:rsidR="008530C6" w:rsidRDefault="00095B12" w:rsidP="00A4638F">
      <w:pPr>
        <w:pStyle w:val="a3"/>
        <w:ind w:left="0" w:firstLine="720"/>
      </w:pPr>
      <w:r>
        <w:t>Взаимодействие всех участников воспитательного процесса в ДОО</w:t>
      </w:r>
      <w:r>
        <w:rPr>
          <w:spacing w:val="1"/>
        </w:rPr>
        <w:t xml:space="preserve"> </w:t>
      </w:r>
      <w:r>
        <w:t>строится на основе</w:t>
      </w:r>
      <w:r>
        <w:rPr>
          <w:spacing w:val="1"/>
        </w:rPr>
        <w:t xml:space="preserve"> </w:t>
      </w:r>
      <w:r>
        <w:t>принципов:</w:t>
      </w:r>
    </w:p>
    <w:p w:rsidR="008530C6" w:rsidRDefault="00095B12" w:rsidP="00153252">
      <w:pPr>
        <w:pStyle w:val="a5"/>
        <w:numPr>
          <w:ilvl w:val="0"/>
          <w:numId w:val="38"/>
        </w:numPr>
        <w:tabs>
          <w:tab w:val="left" w:pos="1029"/>
          <w:tab w:val="left" w:pos="1030"/>
        </w:tabs>
        <w:ind w:left="0" w:firstLine="720"/>
        <w:rPr>
          <w:sz w:val="24"/>
        </w:rPr>
      </w:pPr>
      <w:r>
        <w:rPr>
          <w:sz w:val="24"/>
        </w:rPr>
        <w:t>добровольность;</w:t>
      </w:r>
    </w:p>
    <w:p w:rsidR="008530C6" w:rsidRDefault="00095B12" w:rsidP="00153252">
      <w:pPr>
        <w:pStyle w:val="a5"/>
        <w:numPr>
          <w:ilvl w:val="0"/>
          <w:numId w:val="38"/>
        </w:numPr>
        <w:tabs>
          <w:tab w:val="left" w:pos="1029"/>
          <w:tab w:val="left" w:pos="1030"/>
        </w:tabs>
        <w:ind w:left="0" w:firstLine="720"/>
        <w:rPr>
          <w:sz w:val="24"/>
        </w:rPr>
      </w:pPr>
      <w:r>
        <w:rPr>
          <w:sz w:val="24"/>
        </w:rPr>
        <w:t>сотрудничество;</w:t>
      </w:r>
    </w:p>
    <w:p w:rsidR="008530C6" w:rsidRDefault="00095B12" w:rsidP="00153252">
      <w:pPr>
        <w:pStyle w:val="a5"/>
        <w:numPr>
          <w:ilvl w:val="0"/>
          <w:numId w:val="38"/>
        </w:numPr>
        <w:tabs>
          <w:tab w:val="left" w:pos="1029"/>
          <w:tab w:val="left" w:pos="1030"/>
        </w:tabs>
        <w:ind w:left="0" w:firstLine="720"/>
        <w:rPr>
          <w:sz w:val="24"/>
        </w:rPr>
      </w:pPr>
      <w:r>
        <w:rPr>
          <w:sz w:val="24"/>
        </w:rPr>
        <w:t>уважение</w:t>
      </w:r>
      <w:r>
        <w:rPr>
          <w:spacing w:val="-3"/>
          <w:sz w:val="24"/>
        </w:rPr>
        <w:t xml:space="preserve"> </w:t>
      </w:r>
      <w:r>
        <w:rPr>
          <w:sz w:val="24"/>
        </w:rPr>
        <w:t>интересов</w:t>
      </w:r>
      <w:r>
        <w:rPr>
          <w:spacing w:val="-1"/>
          <w:sz w:val="24"/>
        </w:rPr>
        <w:t xml:space="preserve"> </w:t>
      </w:r>
      <w:r>
        <w:rPr>
          <w:sz w:val="24"/>
        </w:rPr>
        <w:t>друг</w:t>
      </w:r>
      <w:r>
        <w:rPr>
          <w:spacing w:val="-2"/>
          <w:sz w:val="24"/>
        </w:rPr>
        <w:t xml:space="preserve"> </w:t>
      </w:r>
      <w:r>
        <w:rPr>
          <w:sz w:val="24"/>
        </w:rPr>
        <w:t>друга;</w:t>
      </w:r>
    </w:p>
    <w:p w:rsidR="008530C6" w:rsidRDefault="00095B12" w:rsidP="00153252">
      <w:pPr>
        <w:pStyle w:val="a5"/>
        <w:numPr>
          <w:ilvl w:val="0"/>
          <w:numId w:val="38"/>
        </w:numPr>
        <w:tabs>
          <w:tab w:val="left" w:pos="1029"/>
          <w:tab w:val="left" w:pos="1030"/>
        </w:tabs>
        <w:ind w:left="0" w:firstLine="720"/>
        <w:rPr>
          <w:sz w:val="24"/>
        </w:rPr>
      </w:pPr>
      <w:r>
        <w:rPr>
          <w:sz w:val="24"/>
        </w:rPr>
        <w:t>соблюдение</w:t>
      </w:r>
      <w:r>
        <w:rPr>
          <w:spacing w:val="-3"/>
          <w:sz w:val="24"/>
        </w:rPr>
        <w:t xml:space="preserve"> </w:t>
      </w:r>
      <w:r>
        <w:rPr>
          <w:sz w:val="24"/>
        </w:rPr>
        <w:t>законов</w:t>
      </w:r>
      <w:r>
        <w:rPr>
          <w:spacing w:val="-5"/>
          <w:sz w:val="24"/>
        </w:rPr>
        <w:t xml:space="preserve"> </w:t>
      </w:r>
      <w:r>
        <w:rPr>
          <w:sz w:val="24"/>
        </w:rPr>
        <w:t>и</w:t>
      </w:r>
      <w:r>
        <w:rPr>
          <w:spacing w:val="-4"/>
          <w:sz w:val="24"/>
        </w:rPr>
        <w:t xml:space="preserve"> </w:t>
      </w:r>
      <w:r>
        <w:rPr>
          <w:sz w:val="24"/>
        </w:rPr>
        <w:t>иных</w:t>
      </w:r>
      <w:r>
        <w:rPr>
          <w:spacing w:val="-1"/>
          <w:sz w:val="24"/>
        </w:rPr>
        <w:t xml:space="preserve"> </w:t>
      </w:r>
      <w:r>
        <w:rPr>
          <w:sz w:val="24"/>
        </w:rPr>
        <w:t>нормативных</w:t>
      </w:r>
      <w:r>
        <w:rPr>
          <w:spacing w:val="-2"/>
          <w:sz w:val="24"/>
        </w:rPr>
        <w:t xml:space="preserve"> </w:t>
      </w:r>
      <w:r>
        <w:rPr>
          <w:sz w:val="24"/>
        </w:rPr>
        <w:t>актов.</w:t>
      </w:r>
    </w:p>
    <w:p w:rsidR="008530C6" w:rsidRDefault="00095B12" w:rsidP="00A4638F">
      <w:pPr>
        <w:pStyle w:val="a3"/>
        <w:ind w:left="0" w:firstLine="720"/>
      </w:pPr>
      <w:r>
        <w:t>Ведущей</w:t>
      </w:r>
      <w:r>
        <w:rPr>
          <w:spacing w:val="1"/>
        </w:rPr>
        <w:t xml:space="preserve"> </w:t>
      </w:r>
      <w:r>
        <w:t>целью</w:t>
      </w:r>
      <w:r>
        <w:rPr>
          <w:spacing w:val="1"/>
        </w:rPr>
        <w:t xml:space="preserve"> </w:t>
      </w:r>
      <w:r>
        <w:t>взаимодействия</w:t>
      </w:r>
      <w:r>
        <w:rPr>
          <w:spacing w:val="1"/>
        </w:rPr>
        <w:t xml:space="preserve"> </w:t>
      </w:r>
      <w:r>
        <w:t>является</w:t>
      </w:r>
      <w:r>
        <w:rPr>
          <w:spacing w:val="1"/>
        </w:rPr>
        <w:t xml:space="preserve"> </w:t>
      </w:r>
      <w:r>
        <w:t>развитие</w:t>
      </w:r>
      <w:r>
        <w:rPr>
          <w:spacing w:val="1"/>
        </w:rPr>
        <w:t xml:space="preserve"> </w:t>
      </w:r>
      <w:r>
        <w:t>личностей</w:t>
      </w:r>
      <w:r>
        <w:rPr>
          <w:spacing w:val="61"/>
        </w:rPr>
        <w:t xml:space="preserve"> </w:t>
      </w:r>
      <w:r>
        <w:t>взаимодействующих</w:t>
      </w:r>
      <w:r>
        <w:rPr>
          <w:spacing w:val="1"/>
        </w:rPr>
        <w:t xml:space="preserve"> </w:t>
      </w:r>
      <w:r>
        <w:t>сторон,</w:t>
      </w:r>
      <w:r>
        <w:rPr>
          <w:spacing w:val="1"/>
        </w:rPr>
        <w:t xml:space="preserve"> </w:t>
      </w:r>
      <w:r>
        <w:t>их</w:t>
      </w:r>
      <w:r>
        <w:rPr>
          <w:spacing w:val="1"/>
        </w:rPr>
        <w:t xml:space="preserve"> </w:t>
      </w:r>
      <w:r>
        <w:t>взаимоотношений,</w:t>
      </w:r>
      <w:r>
        <w:rPr>
          <w:spacing w:val="1"/>
        </w:rPr>
        <w:t xml:space="preserve"> </w:t>
      </w:r>
      <w:r>
        <w:t>развитие</w:t>
      </w:r>
      <w:r>
        <w:rPr>
          <w:spacing w:val="1"/>
        </w:rPr>
        <w:t xml:space="preserve"> </w:t>
      </w:r>
      <w:r>
        <w:t>коллектива</w:t>
      </w:r>
      <w:r>
        <w:rPr>
          <w:spacing w:val="1"/>
        </w:rPr>
        <w:t xml:space="preserve"> </w:t>
      </w:r>
      <w:r>
        <w:t>и</w:t>
      </w:r>
      <w:r>
        <w:rPr>
          <w:spacing w:val="1"/>
        </w:rPr>
        <w:t xml:space="preserve"> </w:t>
      </w:r>
      <w:r>
        <w:t>реализация</w:t>
      </w:r>
      <w:r>
        <w:rPr>
          <w:spacing w:val="1"/>
        </w:rPr>
        <w:t xml:space="preserve"> </w:t>
      </w:r>
      <w:r>
        <w:t>его</w:t>
      </w:r>
      <w:r>
        <w:rPr>
          <w:spacing w:val="1"/>
        </w:rPr>
        <w:t xml:space="preserve"> </w:t>
      </w:r>
      <w:r>
        <w:t>воспитательных</w:t>
      </w:r>
      <w:r>
        <w:rPr>
          <w:spacing w:val="1"/>
        </w:rPr>
        <w:t xml:space="preserve"> </w:t>
      </w:r>
      <w:r>
        <w:t>возможностей.</w:t>
      </w:r>
    </w:p>
    <w:p w:rsidR="008530C6" w:rsidRDefault="00095B12" w:rsidP="00A4638F">
      <w:pPr>
        <w:pStyle w:val="a3"/>
        <w:ind w:left="0" w:firstLine="720"/>
      </w:pPr>
      <w:r>
        <w:t>Взаимодействие</w:t>
      </w:r>
      <w:r>
        <w:rPr>
          <w:spacing w:val="-3"/>
        </w:rPr>
        <w:t xml:space="preserve"> </w:t>
      </w:r>
      <w:r>
        <w:t>ДОО</w:t>
      </w:r>
      <w:r>
        <w:rPr>
          <w:spacing w:val="-2"/>
        </w:rPr>
        <w:t xml:space="preserve"> </w:t>
      </w:r>
      <w:r>
        <w:t>и</w:t>
      </w:r>
      <w:r>
        <w:rPr>
          <w:spacing w:val="-2"/>
        </w:rPr>
        <w:t xml:space="preserve"> </w:t>
      </w:r>
      <w:r>
        <w:t>социальных</w:t>
      </w:r>
      <w:r>
        <w:rPr>
          <w:spacing w:val="-1"/>
        </w:rPr>
        <w:t xml:space="preserve"> </w:t>
      </w:r>
      <w:r>
        <w:t>партнёров</w:t>
      </w:r>
      <w:r>
        <w:rPr>
          <w:spacing w:val="-2"/>
        </w:rPr>
        <w:t xml:space="preserve"> </w:t>
      </w:r>
      <w:r>
        <w:t>строится</w:t>
      </w:r>
      <w:r>
        <w:rPr>
          <w:spacing w:val="-2"/>
        </w:rPr>
        <w:t xml:space="preserve"> </w:t>
      </w:r>
      <w:r>
        <w:t>на</w:t>
      </w:r>
      <w:r>
        <w:rPr>
          <w:spacing w:val="-2"/>
        </w:rPr>
        <w:t xml:space="preserve"> </w:t>
      </w:r>
      <w:r>
        <w:t>основе</w:t>
      </w:r>
      <w:r>
        <w:rPr>
          <w:spacing w:val="-3"/>
        </w:rPr>
        <w:t xml:space="preserve"> </w:t>
      </w:r>
      <w:r>
        <w:t>принципов:</w:t>
      </w:r>
    </w:p>
    <w:p w:rsidR="008530C6" w:rsidRDefault="00095B12" w:rsidP="00153252">
      <w:pPr>
        <w:pStyle w:val="a5"/>
        <w:numPr>
          <w:ilvl w:val="0"/>
          <w:numId w:val="38"/>
        </w:numPr>
        <w:tabs>
          <w:tab w:val="left" w:pos="1029"/>
          <w:tab w:val="left" w:pos="1030"/>
        </w:tabs>
        <w:ind w:left="0" w:firstLine="720"/>
        <w:rPr>
          <w:sz w:val="24"/>
        </w:rPr>
      </w:pPr>
      <w:r>
        <w:rPr>
          <w:sz w:val="24"/>
        </w:rPr>
        <w:t>добровольность;</w:t>
      </w:r>
    </w:p>
    <w:p w:rsidR="008530C6" w:rsidRDefault="00095B12" w:rsidP="00153252">
      <w:pPr>
        <w:pStyle w:val="a5"/>
        <w:numPr>
          <w:ilvl w:val="0"/>
          <w:numId w:val="38"/>
        </w:numPr>
        <w:tabs>
          <w:tab w:val="left" w:pos="1029"/>
          <w:tab w:val="left" w:pos="1030"/>
        </w:tabs>
        <w:ind w:left="0" w:firstLine="720"/>
        <w:rPr>
          <w:sz w:val="24"/>
        </w:rPr>
      </w:pPr>
      <w:r>
        <w:rPr>
          <w:sz w:val="24"/>
        </w:rPr>
        <w:t>равноправие</w:t>
      </w:r>
      <w:r>
        <w:rPr>
          <w:spacing w:val="-3"/>
          <w:sz w:val="24"/>
        </w:rPr>
        <w:t xml:space="preserve"> </w:t>
      </w:r>
      <w:r>
        <w:rPr>
          <w:sz w:val="24"/>
        </w:rPr>
        <w:t>сторон;</w:t>
      </w:r>
    </w:p>
    <w:p w:rsidR="008530C6" w:rsidRDefault="00095B12" w:rsidP="00153252">
      <w:pPr>
        <w:pStyle w:val="a5"/>
        <w:numPr>
          <w:ilvl w:val="0"/>
          <w:numId w:val="38"/>
        </w:numPr>
        <w:tabs>
          <w:tab w:val="left" w:pos="1029"/>
          <w:tab w:val="left" w:pos="1030"/>
        </w:tabs>
        <w:ind w:left="0" w:firstLine="720"/>
        <w:rPr>
          <w:sz w:val="24"/>
        </w:rPr>
      </w:pPr>
      <w:r>
        <w:rPr>
          <w:sz w:val="24"/>
        </w:rPr>
        <w:t>уважение</w:t>
      </w:r>
      <w:r>
        <w:rPr>
          <w:spacing w:val="-3"/>
          <w:sz w:val="24"/>
        </w:rPr>
        <w:t xml:space="preserve"> </w:t>
      </w:r>
      <w:r>
        <w:rPr>
          <w:sz w:val="24"/>
        </w:rPr>
        <w:t>интересов</w:t>
      </w:r>
      <w:r>
        <w:rPr>
          <w:spacing w:val="-1"/>
          <w:sz w:val="24"/>
        </w:rPr>
        <w:t xml:space="preserve"> </w:t>
      </w:r>
      <w:r>
        <w:rPr>
          <w:sz w:val="24"/>
        </w:rPr>
        <w:t>друг</w:t>
      </w:r>
      <w:r>
        <w:rPr>
          <w:spacing w:val="-2"/>
          <w:sz w:val="24"/>
        </w:rPr>
        <w:t xml:space="preserve"> </w:t>
      </w:r>
      <w:r>
        <w:rPr>
          <w:sz w:val="24"/>
        </w:rPr>
        <w:t>друга;</w:t>
      </w:r>
    </w:p>
    <w:p w:rsidR="008530C6" w:rsidRDefault="00095B12" w:rsidP="00153252">
      <w:pPr>
        <w:pStyle w:val="a5"/>
        <w:numPr>
          <w:ilvl w:val="0"/>
          <w:numId w:val="38"/>
        </w:numPr>
        <w:tabs>
          <w:tab w:val="left" w:pos="1029"/>
          <w:tab w:val="left" w:pos="1030"/>
        </w:tabs>
        <w:ind w:left="0" w:firstLine="720"/>
        <w:rPr>
          <w:sz w:val="24"/>
        </w:rPr>
      </w:pPr>
      <w:r>
        <w:rPr>
          <w:sz w:val="24"/>
        </w:rPr>
        <w:t>соблюдение</w:t>
      </w:r>
      <w:r>
        <w:rPr>
          <w:spacing w:val="-3"/>
          <w:sz w:val="24"/>
        </w:rPr>
        <w:t xml:space="preserve"> </w:t>
      </w:r>
      <w:r>
        <w:rPr>
          <w:sz w:val="24"/>
        </w:rPr>
        <w:t>законов</w:t>
      </w:r>
      <w:r>
        <w:rPr>
          <w:spacing w:val="-5"/>
          <w:sz w:val="24"/>
        </w:rPr>
        <w:t xml:space="preserve"> </w:t>
      </w:r>
      <w:r>
        <w:rPr>
          <w:sz w:val="24"/>
        </w:rPr>
        <w:t>и</w:t>
      </w:r>
      <w:r>
        <w:rPr>
          <w:spacing w:val="-4"/>
          <w:sz w:val="24"/>
        </w:rPr>
        <w:t xml:space="preserve"> </w:t>
      </w:r>
      <w:r>
        <w:rPr>
          <w:sz w:val="24"/>
        </w:rPr>
        <w:t>иных</w:t>
      </w:r>
      <w:r>
        <w:rPr>
          <w:spacing w:val="-1"/>
          <w:sz w:val="24"/>
        </w:rPr>
        <w:t xml:space="preserve"> </w:t>
      </w:r>
      <w:r>
        <w:rPr>
          <w:sz w:val="24"/>
        </w:rPr>
        <w:t>нормативных</w:t>
      </w:r>
      <w:r>
        <w:rPr>
          <w:spacing w:val="-2"/>
          <w:sz w:val="24"/>
        </w:rPr>
        <w:t xml:space="preserve"> </w:t>
      </w:r>
      <w:r>
        <w:rPr>
          <w:sz w:val="24"/>
        </w:rPr>
        <w:t>актов;</w:t>
      </w:r>
    </w:p>
    <w:p w:rsidR="008530C6" w:rsidRDefault="00095B12" w:rsidP="00153252">
      <w:pPr>
        <w:pStyle w:val="a5"/>
        <w:numPr>
          <w:ilvl w:val="0"/>
          <w:numId w:val="38"/>
        </w:numPr>
        <w:tabs>
          <w:tab w:val="left" w:pos="1029"/>
          <w:tab w:val="left" w:pos="1030"/>
        </w:tabs>
        <w:ind w:left="0" w:firstLine="720"/>
        <w:rPr>
          <w:sz w:val="24"/>
        </w:rPr>
      </w:pPr>
      <w:r>
        <w:rPr>
          <w:sz w:val="24"/>
        </w:rPr>
        <w:t>учета</w:t>
      </w:r>
      <w:r>
        <w:rPr>
          <w:spacing w:val="-2"/>
          <w:sz w:val="24"/>
        </w:rPr>
        <w:t xml:space="preserve"> </w:t>
      </w:r>
      <w:r>
        <w:rPr>
          <w:sz w:val="24"/>
        </w:rPr>
        <w:t>запросов</w:t>
      </w:r>
      <w:r>
        <w:rPr>
          <w:spacing w:val="-2"/>
          <w:sz w:val="24"/>
        </w:rPr>
        <w:t xml:space="preserve"> </w:t>
      </w:r>
      <w:r>
        <w:rPr>
          <w:sz w:val="24"/>
        </w:rPr>
        <w:t>общественности;</w:t>
      </w:r>
    </w:p>
    <w:p w:rsidR="008530C6" w:rsidRDefault="00095B12" w:rsidP="00153252">
      <w:pPr>
        <w:pStyle w:val="a5"/>
        <w:numPr>
          <w:ilvl w:val="0"/>
          <w:numId w:val="38"/>
        </w:numPr>
        <w:tabs>
          <w:tab w:val="left" w:pos="1029"/>
          <w:tab w:val="left" w:pos="1030"/>
        </w:tabs>
        <w:ind w:left="0" w:firstLine="720"/>
        <w:rPr>
          <w:sz w:val="24"/>
        </w:rPr>
      </w:pPr>
      <w:r>
        <w:rPr>
          <w:sz w:val="24"/>
        </w:rPr>
        <w:t>сохранения</w:t>
      </w:r>
      <w:r>
        <w:rPr>
          <w:spacing w:val="-3"/>
          <w:sz w:val="24"/>
        </w:rPr>
        <w:t xml:space="preserve"> </w:t>
      </w:r>
      <w:r>
        <w:rPr>
          <w:sz w:val="24"/>
        </w:rPr>
        <w:t>имиджа</w:t>
      </w:r>
      <w:r>
        <w:rPr>
          <w:spacing w:val="-3"/>
          <w:sz w:val="24"/>
        </w:rPr>
        <w:t xml:space="preserve"> </w:t>
      </w:r>
      <w:r>
        <w:rPr>
          <w:sz w:val="24"/>
        </w:rPr>
        <w:t>учреждения</w:t>
      </w:r>
      <w:r>
        <w:rPr>
          <w:spacing w:val="-2"/>
          <w:sz w:val="24"/>
        </w:rPr>
        <w:t xml:space="preserve"> </w:t>
      </w:r>
      <w:r>
        <w:rPr>
          <w:sz w:val="24"/>
        </w:rPr>
        <w:t>в</w:t>
      </w:r>
      <w:r>
        <w:rPr>
          <w:spacing w:val="-3"/>
          <w:sz w:val="24"/>
        </w:rPr>
        <w:t xml:space="preserve"> </w:t>
      </w:r>
      <w:r>
        <w:rPr>
          <w:sz w:val="24"/>
        </w:rPr>
        <w:t>обществе;</w:t>
      </w:r>
    </w:p>
    <w:p w:rsidR="008530C6" w:rsidRDefault="00095B12" w:rsidP="00153252">
      <w:pPr>
        <w:pStyle w:val="a5"/>
        <w:numPr>
          <w:ilvl w:val="0"/>
          <w:numId w:val="38"/>
        </w:numPr>
        <w:tabs>
          <w:tab w:val="left" w:pos="1029"/>
          <w:tab w:val="left" w:pos="1030"/>
        </w:tabs>
        <w:ind w:left="0" w:firstLine="720"/>
        <w:rPr>
          <w:sz w:val="24"/>
        </w:rPr>
      </w:pPr>
      <w:r>
        <w:rPr>
          <w:sz w:val="24"/>
        </w:rPr>
        <w:t>установление</w:t>
      </w:r>
      <w:r>
        <w:rPr>
          <w:spacing w:val="-4"/>
          <w:sz w:val="24"/>
        </w:rPr>
        <w:t xml:space="preserve"> </w:t>
      </w:r>
      <w:r>
        <w:rPr>
          <w:sz w:val="24"/>
        </w:rPr>
        <w:t>коммуникаций</w:t>
      </w:r>
      <w:r>
        <w:rPr>
          <w:spacing w:val="-2"/>
          <w:sz w:val="24"/>
        </w:rPr>
        <w:t xml:space="preserve"> </w:t>
      </w:r>
      <w:r>
        <w:rPr>
          <w:sz w:val="24"/>
        </w:rPr>
        <w:t>между</w:t>
      </w:r>
      <w:r>
        <w:rPr>
          <w:spacing w:val="-3"/>
          <w:sz w:val="24"/>
        </w:rPr>
        <w:t xml:space="preserve"> </w:t>
      </w:r>
      <w:r>
        <w:rPr>
          <w:sz w:val="24"/>
        </w:rPr>
        <w:t>ДОО и</w:t>
      </w:r>
      <w:r>
        <w:rPr>
          <w:spacing w:val="-2"/>
          <w:sz w:val="24"/>
        </w:rPr>
        <w:t xml:space="preserve"> </w:t>
      </w:r>
      <w:r>
        <w:rPr>
          <w:sz w:val="24"/>
        </w:rPr>
        <w:t>социумом;</w:t>
      </w:r>
    </w:p>
    <w:p w:rsidR="008530C6" w:rsidRDefault="00095B12" w:rsidP="00153252">
      <w:pPr>
        <w:pStyle w:val="a5"/>
        <w:numPr>
          <w:ilvl w:val="0"/>
          <w:numId w:val="38"/>
        </w:numPr>
        <w:tabs>
          <w:tab w:val="left" w:pos="1029"/>
          <w:tab w:val="left" w:pos="1030"/>
        </w:tabs>
        <w:ind w:left="0" w:firstLine="720"/>
        <w:rPr>
          <w:sz w:val="24"/>
        </w:rPr>
      </w:pPr>
      <w:r>
        <w:rPr>
          <w:sz w:val="24"/>
        </w:rPr>
        <w:t>обязательность</w:t>
      </w:r>
      <w:r>
        <w:rPr>
          <w:spacing w:val="-5"/>
          <w:sz w:val="24"/>
        </w:rPr>
        <w:t xml:space="preserve"> </w:t>
      </w:r>
      <w:r>
        <w:rPr>
          <w:sz w:val="24"/>
        </w:rPr>
        <w:t>исполнения</w:t>
      </w:r>
      <w:r>
        <w:rPr>
          <w:spacing w:val="-3"/>
          <w:sz w:val="24"/>
        </w:rPr>
        <w:t xml:space="preserve"> </w:t>
      </w:r>
      <w:r>
        <w:rPr>
          <w:sz w:val="24"/>
        </w:rPr>
        <w:t>договоренности;</w:t>
      </w:r>
    </w:p>
    <w:p w:rsidR="008530C6" w:rsidRDefault="00095B12" w:rsidP="00153252">
      <w:pPr>
        <w:pStyle w:val="a5"/>
        <w:numPr>
          <w:ilvl w:val="0"/>
          <w:numId w:val="38"/>
        </w:numPr>
        <w:tabs>
          <w:tab w:val="left" w:pos="1029"/>
          <w:tab w:val="left" w:pos="1030"/>
        </w:tabs>
        <w:ind w:left="0" w:firstLine="720"/>
        <w:rPr>
          <w:sz w:val="24"/>
        </w:rPr>
      </w:pPr>
      <w:r>
        <w:rPr>
          <w:sz w:val="24"/>
        </w:rPr>
        <w:t>ответственность</w:t>
      </w:r>
      <w:r>
        <w:rPr>
          <w:spacing w:val="-2"/>
          <w:sz w:val="24"/>
        </w:rPr>
        <w:t xml:space="preserve"> </w:t>
      </w:r>
      <w:r>
        <w:rPr>
          <w:sz w:val="24"/>
        </w:rPr>
        <w:t>за</w:t>
      </w:r>
      <w:r>
        <w:rPr>
          <w:spacing w:val="-4"/>
          <w:sz w:val="24"/>
        </w:rPr>
        <w:t xml:space="preserve"> </w:t>
      </w:r>
      <w:r>
        <w:rPr>
          <w:sz w:val="24"/>
        </w:rPr>
        <w:t>нарушение</w:t>
      </w:r>
      <w:r>
        <w:rPr>
          <w:spacing w:val="-3"/>
          <w:sz w:val="24"/>
        </w:rPr>
        <w:t xml:space="preserve"> </w:t>
      </w:r>
      <w:r>
        <w:rPr>
          <w:sz w:val="24"/>
        </w:rPr>
        <w:t>соглашений.</w:t>
      </w:r>
    </w:p>
    <w:p w:rsidR="008530C6" w:rsidRDefault="00095B12" w:rsidP="00A4638F">
      <w:pPr>
        <w:pStyle w:val="a3"/>
        <w:ind w:left="0" w:firstLine="720"/>
      </w:pPr>
      <w:r>
        <w:t>Взаимодействие</w:t>
      </w:r>
      <w:r>
        <w:rPr>
          <w:spacing w:val="1"/>
        </w:rPr>
        <w:t xml:space="preserve"> </w:t>
      </w:r>
      <w:r>
        <w:t>с</w:t>
      </w:r>
      <w:r>
        <w:rPr>
          <w:spacing w:val="1"/>
        </w:rPr>
        <w:t xml:space="preserve"> </w:t>
      </w:r>
      <w:r>
        <w:t>социальными</w:t>
      </w:r>
      <w:r>
        <w:rPr>
          <w:spacing w:val="1"/>
        </w:rPr>
        <w:t xml:space="preserve"> </w:t>
      </w:r>
      <w:r>
        <w:t>партнерами</w:t>
      </w:r>
      <w:r>
        <w:rPr>
          <w:spacing w:val="1"/>
        </w:rPr>
        <w:t xml:space="preserve"> </w:t>
      </w:r>
      <w:r>
        <w:t>носит</w:t>
      </w:r>
      <w:r>
        <w:rPr>
          <w:spacing w:val="1"/>
        </w:rPr>
        <w:t xml:space="preserve"> </w:t>
      </w:r>
      <w:r>
        <w:t>вариативный</w:t>
      </w:r>
      <w:r>
        <w:rPr>
          <w:spacing w:val="1"/>
        </w:rPr>
        <w:t xml:space="preserve"> </w:t>
      </w:r>
      <w:r>
        <w:t>характер</w:t>
      </w:r>
      <w:r>
        <w:rPr>
          <w:spacing w:val="1"/>
        </w:rPr>
        <w:t xml:space="preserve"> </w:t>
      </w:r>
      <w:r>
        <w:t>построения</w:t>
      </w:r>
      <w:r>
        <w:rPr>
          <w:spacing w:val="1"/>
        </w:rPr>
        <w:t xml:space="preserve"> </w:t>
      </w:r>
      <w:r>
        <w:t>взаимоотношений</w:t>
      </w:r>
      <w:r>
        <w:rPr>
          <w:spacing w:val="1"/>
        </w:rPr>
        <w:t xml:space="preserve"> </w:t>
      </w:r>
      <w:r>
        <w:t>по</w:t>
      </w:r>
      <w:r>
        <w:rPr>
          <w:spacing w:val="1"/>
        </w:rPr>
        <w:t xml:space="preserve"> </w:t>
      </w:r>
      <w:r>
        <w:t>времени</w:t>
      </w:r>
      <w:r>
        <w:rPr>
          <w:spacing w:val="1"/>
        </w:rPr>
        <w:t xml:space="preserve"> </w:t>
      </w:r>
      <w:r>
        <w:t>сотрудничества</w:t>
      </w:r>
      <w:r>
        <w:rPr>
          <w:spacing w:val="1"/>
        </w:rPr>
        <w:t xml:space="preserve"> </w:t>
      </w:r>
      <w:r>
        <w:t>и</w:t>
      </w:r>
      <w:r>
        <w:rPr>
          <w:spacing w:val="1"/>
        </w:rPr>
        <w:t xml:space="preserve"> </w:t>
      </w:r>
      <w:r>
        <w:t>по</w:t>
      </w:r>
      <w:r>
        <w:rPr>
          <w:spacing w:val="1"/>
        </w:rPr>
        <w:t xml:space="preserve"> </w:t>
      </w:r>
      <w:r>
        <w:t>оформлению</w:t>
      </w:r>
      <w:r>
        <w:rPr>
          <w:spacing w:val="61"/>
        </w:rPr>
        <w:t xml:space="preserve"> </w:t>
      </w:r>
      <w:r>
        <w:t>договоренностей</w:t>
      </w:r>
      <w:r>
        <w:rPr>
          <w:spacing w:val="1"/>
        </w:rPr>
        <w:t xml:space="preserve"> </w:t>
      </w:r>
      <w:r>
        <w:t>(планов)</w:t>
      </w:r>
      <w:r>
        <w:rPr>
          <w:spacing w:val="-3"/>
        </w:rPr>
        <w:t xml:space="preserve"> </w:t>
      </w:r>
      <w:r>
        <w:t>совместного сотрудничества.</w:t>
      </w:r>
    </w:p>
    <w:p w:rsidR="008530C6" w:rsidRDefault="00095B12" w:rsidP="00A4638F">
      <w:pPr>
        <w:pStyle w:val="1"/>
        <w:ind w:left="0" w:firstLine="720"/>
      </w:pPr>
      <w:r>
        <w:t>Ключевые</w:t>
      </w:r>
      <w:r>
        <w:rPr>
          <w:spacing w:val="-4"/>
        </w:rPr>
        <w:t xml:space="preserve"> </w:t>
      </w:r>
      <w:r>
        <w:t>правила</w:t>
      </w:r>
      <w:r>
        <w:rPr>
          <w:spacing w:val="-2"/>
        </w:rPr>
        <w:t xml:space="preserve"> </w:t>
      </w:r>
      <w:r>
        <w:t>ДОО.</w:t>
      </w:r>
    </w:p>
    <w:p w:rsidR="008530C6" w:rsidRDefault="00095B12" w:rsidP="00A4638F">
      <w:pPr>
        <w:pStyle w:val="a3"/>
        <w:ind w:left="0" w:firstLine="720"/>
      </w:pPr>
      <w:r>
        <w:t>Структура</w:t>
      </w:r>
      <w:r>
        <w:rPr>
          <w:spacing w:val="-2"/>
        </w:rPr>
        <w:t xml:space="preserve"> </w:t>
      </w:r>
      <w:r>
        <w:t>образовательного</w:t>
      </w:r>
      <w:r>
        <w:rPr>
          <w:spacing w:val="-2"/>
        </w:rPr>
        <w:t xml:space="preserve"> </w:t>
      </w:r>
      <w:r>
        <w:t>года</w:t>
      </w: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0"/>
        <w:gridCol w:w="2942"/>
      </w:tblGrid>
      <w:tr w:rsidR="008530C6">
        <w:trPr>
          <w:trHeight w:val="275"/>
        </w:trPr>
        <w:tc>
          <w:tcPr>
            <w:tcW w:w="6630" w:type="dxa"/>
          </w:tcPr>
          <w:p w:rsidR="008530C6" w:rsidRDefault="00095B12">
            <w:pPr>
              <w:pStyle w:val="TableParagraph"/>
              <w:spacing w:line="256" w:lineRule="exact"/>
              <w:rPr>
                <w:sz w:val="24"/>
              </w:rPr>
            </w:pPr>
            <w:r>
              <w:rPr>
                <w:sz w:val="24"/>
              </w:rPr>
              <w:t>Содержание</w:t>
            </w:r>
            <w:r>
              <w:rPr>
                <w:spacing w:val="-5"/>
                <w:sz w:val="24"/>
              </w:rPr>
              <w:t xml:space="preserve"> </w:t>
            </w:r>
            <w:r>
              <w:rPr>
                <w:sz w:val="24"/>
              </w:rPr>
              <w:t>деятельности</w:t>
            </w:r>
          </w:p>
        </w:tc>
        <w:tc>
          <w:tcPr>
            <w:tcW w:w="2942" w:type="dxa"/>
          </w:tcPr>
          <w:p w:rsidR="008530C6" w:rsidRDefault="00095B12">
            <w:pPr>
              <w:pStyle w:val="TableParagraph"/>
              <w:spacing w:line="256" w:lineRule="exact"/>
              <w:ind w:left="108"/>
              <w:rPr>
                <w:sz w:val="24"/>
              </w:rPr>
            </w:pPr>
            <w:r>
              <w:rPr>
                <w:sz w:val="24"/>
              </w:rPr>
              <w:t>Временной</w:t>
            </w:r>
            <w:r>
              <w:rPr>
                <w:spacing w:val="-2"/>
                <w:sz w:val="24"/>
              </w:rPr>
              <w:t xml:space="preserve"> </w:t>
            </w:r>
            <w:r>
              <w:rPr>
                <w:sz w:val="24"/>
              </w:rPr>
              <w:t>период</w:t>
            </w:r>
          </w:p>
        </w:tc>
      </w:tr>
      <w:tr w:rsidR="008530C6">
        <w:trPr>
          <w:trHeight w:val="275"/>
        </w:trPr>
        <w:tc>
          <w:tcPr>
            <w:tcW w:w="6630" w:type="dxa"/>
          </w:tcPr>
          <w:p w:rsidR="008530C6" w:rsidRDefault="00095B12">
            <w:pPr>
              <w:pStyle w:val="TableParagraph"/>
              <w:spacing w:line="256" w:lineRule="exact"/>
              <w:rPr>
                <w:sz w:val="24"/>
              </w:rPr>
            </w:pPr>
            <w:r>
              <w:rPr>
                <w:sz w:val="24"/>
              </w:rPr>
              <w:t>Образовательная</w:t>
            </w:r>
            <w:r>
              <w:rPr>
                <w:spacing w:val="-5"/>
                <w:sz w:val="24"/>
              </w:rPr>
              <w:t xml:space="preserve"> </w:t>
            </w:r>
            <w:r>
              <w:rPr>
                <w:sz w:val="24"/>
              </w:rPr>
              <w:t>деятельность</w:t>
            </w:r>
          </w:p>
        </w:tc>
        <w:tc>
          <w:tcPr>
            <w:tcW w:w="2942" w:type="dxa"/>
          </w:tcPr>
          <w:p w:rsidR="008530C6" w:rsidRDefault="00095B12">
            <w:pPr>
              <w:pStyle w:val="TableParagraph"/>
              <w:spacing w:line="256" w:lineRule="exact"/>
              <w:ind w:left="108"/>
              <w:rPr>
                <w:sz w:val="24"/>
              </w:rPr>
            </w:pPr>
            <w:r>
              <w:rPr>
                <w:sz w:val="24"/>
              </w:rPr>
              <w:t>01.09</w:t>
            </w:r>
            <w:r>
              <w:rPr>
                <w:spacing w:val="-1"/>
                <w:sz w:val="24"/>
              </w:rPr>
              <w:t xml:space="preserve"> </w:t>
            </w:r>
            <w:r>
              <w:rPr>
                <w:sz w:val="24"/>
              </w:rPr>
              <w:t>-31.05</w:t>
            </w:r>
          </w:p>
        </w:tc>
      </w:tr>
      <w:tr w:rsidR="008530C6">
        <w:trPr>
          <w:trHeight w:val="278"/>
        </w:trPr>
        <w:tc>
          <w:tcPr>
            <w:tcW w:w="6630" w:type="dxa"/>
          </w:tcPr>
          <w:p w:rsidR="008530C6" w:rsidRDefault="00095B12">
            <w:pPr>
              <w:pStyle w:val="TableParagraph"/>
              <w:spacing w:before="2" w:line="257" w:lineRule="exact"/>
              <w:rPr>
                <w:sz w:val="24"/>
              </w:rPr>
            </w:pPr>
            <w:r>
              <w:rPr>
                <w:sz w:val="24"/>
              </w:rPr>
              <w:t>Педагогическая</w:t>
            </w:r>
            <w:r>
              <w:rPr>
                <w:spacing w:val="-5"/>
                <w:sz w:val="24"/>
              </w:rPr>
              <w:t xml:space="preserve"> </w:t>
            </w:r>
            <w:r>
              <w:rPr>
                <w:sz w:val="24"/>
              </w:rPr>
              <w:t>диагностика</w:t>
            </w:r>
            <w:r>
              <w:rPr>
                <w:spacing w:val="-5"/>
                <w:sz w:val="24"/>
              </w:rPr>
              <w:t xml:space="preserve"> </w:t>
            </w:r>
            <w:r>
              <w:rPr>
                <w:sz w:val="24"/>
              </w:rPr>
              <w:t>(начало</w:t>
            </w:r>
            <w:r>
              <w:rPr>
                <w:spacing w:val="-6"/>
                <w:sz w:val="24"/>
              </w:rPr>
              <w:t xml:space="preserve"> </w:t>
            </w:r>
            <w:r>
              <w:rPr>
                <w:sz w:val="24"/>
              </w:rPr>
              <w:t>года)</w:t>
            </w:r>
          </w:p>
        </w:tc>
        <w:tc>
          <w:tcPr>
            <w:tcW w:w="2942" w:type="dxa"/>
          </w:tcPr>
          <w:p w:rsidR="008530C6" w:rsidRDefault="00095B12">
            <w:pPr>
              <w:pStyle w:val="TableParagraph"/>
              <w:spacing w:before="2" w:line="257" w:lineRule="exact"/>
              <w:ind w:left="108"/>
              <w:rPr>
                <w:sz w:val="24"/>
              </w:rPr>
            </w:pPr>
            <w:r>
              <w:rPr>
                <w:sz w:val="24"/>
              </w:rPr>
              <w:t>01.09-15.09</w:t>
            </w:r>
          </w:p>
        </w:tc>
      </w:tr>
      <w:tr w:rsidR="008530C6">
        <w:trPr>
          <w:trHeight w:val="275"/>
        </w:trPr>
        <w:tc>
          <w:tcPr>
            <w:tcW w:w="6630" w:type="dxa"/>
          </w:tcPr>
          <w:p w:rsidR="008530C6" w:rsidRDefault="00095B12">
            <w:pPr>
              <w:pStyle w:val="TableParagraph"/>
              <w:spacing w:line="256" w:lineRule="exact"/>
              <w:rPr>
                <w:sz w:val="24"/>
              </w:rPr>
            </w:pPr>
            <w:r>
              <w:rPr>
                <w:sz w:val="24"/>
              </w:rPr>
              <w:t>Зимние</w:t>
            </w:r>
            <w:r>
              <w:rPr>
                <w:spacing w:val="-3"/>
                <w:sz w:val="24"/>
              </w:rPr>
              <w:t xml:space="preserve"> </w:t>
            </w:r>
            <w:r>
              <w:rPr>
                <w:sz w:val="24"/>
              </w:rPr>
              <w:t>каникулы</w:t>
            </w:r>
          </w:p>
        </w:tc>
        <w:tc>
          <w:tcPr>
            <w:tcW w:w="2942" w:type="dxa"/>
          </w:tcPr>
          <w:p w:rsidR="008530C6" w:rsidRDefault="00095B12">
            <w:pPr>
              <w:pStyle w:val="TableParagraph"/>
              <w:spacing w:line="256" w:lineRule="exact"/>
              <w:ind w:left="108"/>
              <w:rPr>
                <w:sz w:val="24"/>
              </w:rPr>
            </w:pPr>
            <w:r>
              <w:rPr>
                <w:sz w:val="24"/>
              </w:rPr>
              <w:t>01.01-10.01</w:t>
            </w:r>
          </w:p>
        </w:tc>
      </w:tr>
      <w:tr w:rsidR="008530C6">
        <w:trPr>
          <w:trHeight w:val="275"/>
        </w:trPr>
        <w:tc>
          <w:tcPr>
            <w:tcW w:w="6630" w:type="dxa"/>
          </w:tcPr>
          <w:p w:rsidR="008530C6" w:rsidRDefault="00095B12">
            <w:pPr>
              <w:pStyle w:val="TableParagraph"/>
              <w:spacing w:line="256" w:lineRule="exact"/>
              <w:rPr>
                <w:sz w:val="24"/>
              </w:rPr>
            </w:pPr>
            <w:r>
              <w:rPr>
                <w:sz w:val="24"/>
              </w:rPr>
              <w:t>Педагогическая</w:t>
            </w:r>
            <w:r>
              <w:rPr>
                <w:spacing w:val="-4"/>
                <w:sz w:val="24"/>
              </w:rPr>
              <w:t xml:space="preserve"> </w:t>
            </w:r>
            <w:r>
              <w:rPr>
                <w:sz w:val="24"/>
              </w:rPr>
              <w:t>диагностика</w:t>
            </w:r>
            <w:r>
              <w:rPr>
                <w:spacing w:val="-4"/>
                <w:sz w:val="24"/>
              </w:rPr>
              <w:t xml:space="preserve"> </w:t>
            </w:r>
            <w:r>
              <w:rPr>
                <w:sz w:val="24"/>
              </w:rPr>
              <w:t>(конец</w:t>
            </w:r>
            <w:r>
              <w:rPr>
                <w:spacing w:val="-3"/>
                <w:sz w:val="24"/>
              </w:rPr>
              <w:t xml:space="preserve"> </w:t>
            </w:r>
            <w:r>
              <w:rPr>
                <w:sz w:val="24"/>
              </w:rPr>
              <w:t>года)</w:t>
            </w:r>
          </w:p>
        </w:tc>
        <w:tc>
          <w:tcPr>
            <w:tcW w:w="2942" w:type="dxa"/>
          </w:tcPr>
          <w:p w:rsidR="008530C6" w:rsidRDefault="00095B12">
            <w:pPr>
              <w:pStyle w:val="TableParagraph"/>
              <w:spacing w:line="256" w:lineRule="exact"/>
              <w:ind w:left="108"/>
              <w:rPr>
                <w:sz w:val="24"/>
              </w:rPr>
            </w:pPr>
            <w:r>
              <w:rPr>
                <w:sz w:val="24"/>
              </w:rPr>
              <w:t>15.05-31.05</w:t>
            </w:r>
          </w:p>
        </w:tc>
      </w:tr>
      <w:tr w:rsidR="008530C6">
        <w:trPr>
          <w:trHeight w:val="275"/>
        </w:trPr>
        <w:tc>
          <w:tcPr>
            <w:tcW w:w="6630" w:type="dxa"/>
          </w:tcPr>
          <w:p w:rsidR="008530C6" w:rsidRDefault="00095B12">
            <w:pPr>
              <w:pStyle w:val="TableParagraph"/>
              <w:spacing w:line="256" w:lineRule="exact"/>
              <w:rPr>
                <w:sz w:val="24"/>
              </w:rPr>
            </w:pPr>
            <w:r>
              <w:rPr>
                <w:sz w:val="24"/>
              </w:rPr>
              <w:t>Летний</w:t>
            </w:r>
            <w:r>
              <w:rPr>
                <w:spacing w:val="-3"/>
                <w:sz w:val="24"/>
              </w:rPr>
              <w:t xml:space="preserve"> </w:t>
            </w:r>
            <w:r>
              <w:rPr>
                <w:sz w:val="24"/>
              </w:rPr>
              <w:t>оздоровительный</w:t>
            </w:r>
            <w:r>
              <w:rPr>
                <w:spacing w:val="-3"/>
                <w:sz w:val="24"/>
              </w:rPr>
              <w:t xml:space="preserve"> </w:t>
            </w:r>
            <w:r>
              <w:rPr>
                <w:sz w:val="24"/>
              </w:rPr>
              <w:t>период</w:t>
            </w:r>
          </w:p>
        </w:tc>
        <w:tc>
          <w:tcPr>
            <w:tcW w:w="2942" w:type="dxa"/>
          </w:tcPr>
          <w:p w:rsidR="008530C6" w:rsidRDefault="00095B12">
            <w:pPr>
              <w:pStyle w:val="TableParagraph"/>
              <w:spacing w:line="256" w:lineRule="exact"/>
              <w:ind w:left="108"/>
              <w:rPr>
                <w:sz w:val="24"/>
              </w:rPr>
            </w:pPr>
            <w:r>
              <w:rPr>
                <w:sz w:val="24"/>
              </w:rPr>
              <w:t>01.06-31.08</w:t>
            </w:r>
          </w:p>
        </w:tc>
      </w:tr>
    </w:tbl>
    <w:p w:rsidR="008530C6" w:rsidRDefault="00095B12">
      <w:pPr>
        <w:pStyle w:val="a3"/>
      </w:pPr>
      <w:r>
        <w:t>Структура</w:t>
      </w:r>
      <w:r>
        <w:rPr>
          <w:spacing w:val="-2"/>
        </w:rPr>
        <w:t xml:space="preserve"> </w:t>
      </w:r>
      <w:r>
        <w:t>образовательного</w:t>
      </w:r>
      <w:r>
        <w:rPr>
          <w:spacing w:val="-1"/>
        </w:rPr>
        <w:t xml:space="preserve"> </w:t>
      </w:r>
      <w:r>
        <w:t>процесса</w:t>
      </w:r>
      <w:r>
        <w:rPr>
          <w:spacing w:val="-2"/>
        </w:rPr>
        <w:t xml:space="preserve"> </w:t>
      </w:r>
      <w:r>
        <w:t>в</w:t>
      </w:r>
      <w:r>
        <w:rPr>
          <w:spacing w:val="-2"/>
        </w:rPr>
        <w:t xml:space="preserve"> </w:t>
      </w:r>
      <w:r>
        <w:t>режиме</w:t>
      </w:r>
      <w:r>
        <w:rPr>
          <w:spacing w:val="-2"/>
        </w:rPr>
        <w:t xml:space="preserve"> </w:t>
      </w:r>
      <w:r>
        <w:t>дня</w:t>
      </w:r>
    </w:p>
    <w:tbl>
      <w:tblPr>
        <w:tblStyle w:val="TableNormal"/>
        <w:tblW w:w="10276" w:type="dxa"/>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804"/>
        <w:gridCol w:w="6946"/>
      </w:tblGrid>
      <w:tr w:rsidR="008530C6" w:rsidTr="00A4638F">
        <w:trPr>
          <w:trHeight w:val="2208"/>
        </w:trPr>
        <w:tc>
          <w:tcPr>
            <w:tcW w:w="1526" w:type="dxa"/>
          </w:tcPr>
          <w:p w:rsidR="008530C6" w:rsidRDefault="00095B12">
            <w:pPr>
              <w:pStyle w:val="TableParagraph"/>
              <w:spacing w:line="275" w:lineRule="exact"/>
              <w:rPr>
                <w:sz w:val="24"/>
              </w:rPr>
            </w:pPr>
            <w:r>
              <w:rPr>
                <w:sz w:val="24"/>
              </w:rPr>
              <w:lastRenderedPageBreak/>
              <w:t>7.00-9.00</w:t>
            </w:r>
          </w:p>
        </w:tc>
        <w:tc>
          <w:tcPr>
            <w:tcW w:w="1804" w:type="dxa"/>
          </w:tcPr>
          <w:p w:rsidR="008530C6" w:rsidRDefault="00095B12">
            <w:pPr>
              <w:pStyle w:val="TableParagraph"/>
              <w:spacing w:line="275" w:lineRule="exact"/>
              <w:ind w:left="108"/>
              <w:rPr>
                <w:sz w:val="24"/>
              </w:rPr>
            </w:pPr>
            <w:r>
              <w:rPr>
                <w:sz w:val="24"/>
              </w:rPr>
              <w:t>Утренний</w:t>
            </w:r>
            <w:r>
              <w:rPr>
                <w:spacing w:val="-3"/>
                <w:sz w:val="24"/>
              </w:rPr>
              <w:t xml:space="preserve"> </w:t>
            </w:r>
            <w:r>
              <w:rPr>
                <w:sz w:val="24"/>
              </w:rPr>
              <w:t>блок</w:t>
            </w:r>
          </w:p>
        </w:tc>
        <w:tc>
          <w:tcPr>
            <w:tcW w:w="6946" w:type="dxa"/>
          </w:tcPr>
          <w:p w:rsidR="008530C6" w:rsidRDefault="00095B12">
            <w:pPr>
              <w:pStyle w:val="TableParagraph"/>
              <w:spacing w:line="275" w:lineRule="exact"/>
              <w:ind w:left="108"/>
              <w:rPr>
                <w:sz w:val="24"/>
              </w:rPr>
            </w:pPr>
            <w:r>
              <w:rPr>
                <w:sz w:val="24"/>
              </w:rPr>
              <w:t>-взаимодействие</w:t>
            </w:r>
            <w:r>
              <w:rPr>
                <w:spacing w:val="-4"/>
                <w:sz w:val="24"/>
              </w:rPr>
              <w:t xml:space="preserve"> </w:t>
            </w:r>
            <w:r>
              <w:rPr>
                <w:sz w:val="24"/>
              </w:rPr>
              <w:t>с</w:t>
            </w:r>
            <w:r>
              <w:rPr>
                <w:spacing w:val="-3"/>
                <w:sz w:val="24"/>
              </w:rPr>
              <w:t xml:space="preserve"> </w:t>
            </w:r>
            <w:r>
              <w:rPr>
                <w:sz w:val="24"/>
              </w:rPr>
              <w:t>семьёй</w:t>
            </w:r>
          </w:p>
          <w:p w:rsidR="008530C6" w:rsidRDefault="00095B12">
            <w:pPr>
              <w:pStyle w:val="TableParagraph"/>
              <w:ind w:left="108"/>
              <w:rPr>
                <w:sz w:val="24"/>
              </w:rPr>
            </w:pPr>
            <w:r>
              <w:rPr>
                <w:sz w:val="24"/>
              </w:rPr>
              <w:t>-игровая</w:t>
            </w:r>
            <w:r>
              <w:rPr>
                <w:spacing w:val="-4"/>
                <w:sz w:val="24"/>
              </w:rPr>
              <w:t xml:space="preserve"> </w:t>
            </w:r>
            <w:r>
              <w:rPr>
                <w:sz w:val="24"/>
              </w:rPr>
              <w:t>деятельность</w:t>
            </w:r>
          </w:p>
          <w:p w:rsidR="008530C6" w:rsidRDefault="00095B12">
            <w:pPr>
              <w:pStyle w:val="TableParagraph"/>
              <w:ind w:left="108"/>
              <w:rPr>
                <w:sz w:val="24"/>
              </w:rPr>
            </w:pPr>
            <w:r>
              <w:rPr>
                <w:sz w:val="24"/>
              </w:rPr>
              <w:t>-физкультурн</w:t>
            </w:r>
            <w:proofErr w:type="gramStart"/>
            <w:r>
              <w:rPr>
                <w:sz w:val="24"/>
              </w:rPr>
              <w:t>о-</w:t>
            </w:r>
            <w:proofErr w:type="gramEnd"/>
            <w:r>
              <w:rPr>
                <w:spacing w:val="-4"/>
                <w:sz w:val="24"/>
              </w:rPr>
              <w:t xml:space="preserve"> </w:t>
            </w:r>
            <w:r>
              <w:rPr>
                <w:sz w:val="24"/>
              </w:rPr>
              <w:t>оздоровительная</w:t>
            </w:r>
            <w:r>
              <w:rPr>
                <w:spacing w:val="-4"/>
                <w:sz w:val="24"/>
              </w:rPr>
              <w:t xml:space="preserve"> </w:t>
            </w:r>
            <w:r>
              <w:rPr>
                <w:sz w:val="24"/>
              </w:rPr>
              <w:t>работа</w:t>
            </w:r>
          </w:p>
          <w:p w:rsidR="008530C6" w:rsidRDefault="00095B12">
            <w:pPr>
              <w:pStyle w:val="TableParagraph"/>
              <w:ind w:left="108"/>
              <w:rPr>
                <w:sz w:val="24"/>
              </w:rPr>
            </w:pPr>
            <w:r>
              <w:rPr>
                <w:sz w:val="24"/>
              </w:rPr>
              <w:t>-завтрак</w:t>
            </w:r>
          </w:p>
          <w:p w:rsidR="008530C6" w:rsidRDefault="00095B12">
            <w:pPr>
              <w:pStyle w:val="TableParagraph"/>
              <w:ind w:left="108"/>
              <w:rPr>
                <w:sz w:val="24"/>
              </w:rPr>
            </w:pPr>
            <w:r>
              <w:rPr>
                <w:sz w:val="24"/>
              </w:rPr>
              <w:t>-совместная</w:t>
            </w:r>
            <w:r>
              <w:rPr>
                <w:spacing w:val="7"/>
                <w:sz w:val="24"/>
              </w:rPr>
              <w:t xml:space="preserve"> </w:t>
            </w:r>
            <w:r>
              <w:rPr>
                <w:sz w:val="24"/>
              </w:rPr>
              <w:t>деятельность</w:t>
            </w:r>
            <w:r>
              <w:rPr>
                <w:spacing w:val="8"/>
                <w:sz w:val="24"/>
              </w:rPr>
              <w:t xml:space="preserve"> </w:t>
            </w:r>
            <w:r>
              <w:rPr>
                <w:sz w:val="24"/>
              </w:rPr>
              <w:t>воспитателя</w:t>
            </w:r>
            <w:r>
              <w:rPr>
                <w:spacing w:val="7"/>
                <w:sz w:val="24"/>
              </w:rPr>
              <w:t xml:space="preserve"> </w:t>
            </w:r>
            <w:r>
              <w:rPr>
                <w:sz w:val="24"/>
              </w:rPr>
              <w:t>с</w:t>
            </w:r>
            <w:r>
              <w:rPr>
                <w:spacing w:val="4"/>
                <w:sz w:val="24"/>
              </w:rPr>
              <w:t xml:space="preserve"> </w:t>
            </w:r>
            <w:r>
              <w:rPr>
                <w:sz w:val="24"/>
              </w:rPr>
              <w:t>детьми</w:t>
            </w:r>
            <w:r>
              <w:rPr>
                <w:spacing w:val="8"/>
                <w:sz w:val="24"/>
              </w:rPr>
              <w:t xml:space="preserve"> </w:t>
            </w:r>
            <w:r>
              <w:rPr>
                <w:sz w:val="24"/>
              </w:rPr>
              <w:t>в</w:t>
            </w:r>
            <w:r>
              <w:rPr>
                <w:spacing w:val="-57"/>
                <w:sz w:val="24"/>
              </w:rPr>
              <w:t xml:space="preserve"> </w:t>
            </w:r>
            <w:r>
              <w:rPr>
                <w:sz w:val="24"/>
              </w:rPr>
              <w:t>ходе</w:t>
            </w:r>
            <w:r>
              <w:rPr>
                <w:spacing w:val="-2"/>
                <w:sz w:val="24"/>
              </w:rPr>
              <w:t xml:space="preserve"> </w:t>
            </w:r>
            <w:r>
              <w:rPr>
                <w:sz w:val="24"/>
              </w:rPr>
              <w:t>режимных процессов</w:t>
            </w:r>
          </w:p>
          <w:p w:rsidR="008530C6" w:rsidRDefault="00095B12" w:rsidP="00153252">
            <w:pPr>
              <w:pStyle w:val="TableParagraph"/>
              <w:numPr>
                <w:ilvl w:val="0"/>
                <w:numId w:val="27"/>
              </w:numPr>
              <w:tabs>
                <w:tab w:val="left" w:pos="312"/>
                <w:tab w:val="left" w:pos="816"/>
                <w:tab w:val="left" w:pos="817"/>
              </w:tabs>
              <w:rPr>
                <w:sz w:val="24"/>
              </w:rPr>
            </w:pPr>
            <w:r>
              <w:rPr>
                <w:sz w:val="24"/>
              </w:rPr>
              <w:t>индивидуальная</w:t>
            </w:r>
            <w:r>
              <w:rPr>
                <w:spacing w:val="-4"/>
                <w:sz w:val="24"/>
              </w:rPr>
              <w:t xml:space="preserve"> </w:t>
            </w:r>
            <w:r>
              <w:rPr>
                <w:sz w:val="24"/>
              </w:rPr>
              <w:t>работа</w:t>
            </w:r>
          </w:p>
          <w:p w:rsidR="00A4638F" w:rsidRDefault="00A4638F" w:rsidP="00A4638F">
            <w:pPr>
              <w:pStyle w:val="TableParagraph"/>
              <w:tabs>
                <w:tab w:val="left" w:pos="312"/>
              </w:tabs>
              <w:spacing w:line="272" w:lineRule="exact"/>
              <w:ind w:left="108"/>
              <w:rPr>
                <w:sz w:val="24"/>
              </w:rPr>
            </w:pPr>
            <w:r>
              <w:rPr>
                <w:sz w:val="24"/>
              </w:rPr>
              <w:t xml:space="preserve">- </w:t>
            </w:r>
            <w:r w:rsidR="00095B12">
              <w:rPr>
                <w:sz w:val="24"/>
              </w:rPr>
              <w:t>самостоятельная</w:t>
            </w:r>
            <w:r w:rsidR="00095B12">
              <w:rPr>
                <w:sz w:val="24"/>
              </w:rPr>
              <w:tab/>
              <w:t>деятельность</w:t>
            </w:r>
            <w:r w:rsidR="00095B12">
              <w:rPr>
                <w:sz w:val="24"/>
              </w:rPr>
              <w:tab/>
              <w:t>детей</w:t>
            </w:r>
            <w:r w:rsidR="00095B12">
              <w:rPr>
                <w:sz w:val="24"/>
              </w:rPr>
              <w:tab/>
              <w:t>по</w:t>
            </w:r>
            <w:r>
              <w:rPr>
                <w:sz w:val="24"/>
              </w:rPr>
              <w:t xml:space="preserve"> интересам</w:t>
            </w:r>
          </w:p>
          <w:p w:rsidR="00A4638F" w:rsidRDefault="00A4638F" w:rsidP="00153252">
            <w:pPr>
              <w:pStyle w:val="TableParagraph"/>
              <w:numPr>
                <w:ilvl w:val="0"/>
                <w:numId w:val="26"/>
              </w:numPr>
              <w:tabs>
                <w:tab w:val="left" w:pos="312"/>
                <w:tab w:val="left" w:pos="816"/>
                <w:tab w:val="left" w:pos="817"/>
              </w:tabs>
              <w:rPr>
                <w:sz w:val="24"/>
              </w:rPr>
            </w:pPr>
            <w:r>
              <w:rPr>
                <w:sz w:val="24"/>
              </w:rPr>
              <w:t>различные</w:t>
            </w:r>
            <w:r>
              <w:rPr>
                <w:spacing w:val="-4"/>
                <w:sz w:val="24"/>
              </w:rPr>
              <w:t xml:space="preserve"> </w:t>
            </w:r>
            <w:r>
              <w:rPr>
                <w:sz w:val="24"/>
              </w:rPr>
              <w:t>виды</w:t>
            </w:r>
            <w:r>
              <w:rPr>
                <w:spacing w:val="-2"/>
                <w:sz w:val="24"/>
              </w:rPr>
              <w:t xml:space="preserve"> </w:t>
            </w:r>
            <w:r>
              <w:rPr>
                <w:sz w:val="24"/>
              </w:rPr>
              <w:t>детской</w:t>
            </w:r>
            <w:r>
              <w:rPr>
                <w:spacing w:val="-1"/>
                <w:sz w:val="24"/>
              </w:rPr>
              <w:t xml:space="preserve"> </w:t>
            </w:r>
            <w:r>
              <w:rPr>
                <w:sz w:val="24"/>
              </w:rPr>
              <w:t>деятельности</w:t>
            </w:r>
          </w:p>
          <w:p w:rsidR="008530C6" w:rsidRDefault="00A4638F" w:rsidP="00153252">
            <w:pPr>
              <w:pStyle w:val="TableParagraph"/>
              <w:numPr>
                <w:ilvl w:val="0"/>
                <w:numId w:val="27"/>
              </w:numPr>
              <w:tabs>
                <w:tab w:val="left" w:pos="312"/>
                <w:tab w:val="left" w:pos="816"/>
                <w:tab w:val="left" w:pos="817"/>
                <w:tab w:val="left" w:pos="2805"/>
                <w:tab w:val="left" w:pos="4433"/>
                <w:tab w:val="left" w:pos="5278"/>
              </w:tabs>
              <w:spacing w:line="257" w:lineRule="exact"/>
              <w:rPr>
                <w:sz w:val="24"/>
              </w:rPr>
            </w:pPr>
            <w:r>
              <w:rPr>
                <w:sz w:val="24"/>
              </w:rPr>
              <w:t>игровая</w:t>
            </w:r>
            <w:r>
              <w:rPr>
                <w:spacing w:val="-5"/>
                <w:sz w:val="24"/>
              </w:rPr>
              <w:t xml:space="preserve"> </w:t>
            </w:r>
            <w:r>
              <w:rPr>
                <w:sz w:val="24"/>
              </w:rPr>
              <w:t>деятельность</w:t>
            </w:r>
          </w:p>
        </w:tc>
      </w:tr>
      <w:tr w:rsidR="00A4638F" w:rsidTr="00A4638F">
        <w:trPr>
          <w:trHeight w:val="2208"/>
        </w:trPr>
        <w:tc>
          <w:tcPr>
            <w:tcW w:w="1526" w:type="dxa"/>
          </w:tcPr>
          <w:p w:rsidR="00A4638F" w:rsidRDefault="00A4638F" w:rsidP="00A4638F">
            <w:pPr>
              <w:pStyle w:val="TableParagraph"/>
              <w:spacing w:line="269" w:lineRule="exact"/>
              <w:rPr>
                <w:sz w:val="24"/>
              </w:rPr>
            </w:pPr>
            <w:r>
              <w:rPr>
                <w:sz w:val="24"/>
              </w:rPr>
              <w:t>9.00-15.30</w:t>
            </w:r>
          </w:p>
        </w:tc>
        <w:tc>
          <w:tcPr>
            <w:tcW w:w="1804" w:type="dxa"/>
          </w:tcPr>
          <w:p w:rsidR="00A4638F" w:rsidRDefault="00A4638F" w:rsidP="00A4638F">
            <w:pPr>
              <w:pStyle w:val="TableParagraph"/>
              <w:spacing w:line="269" w:lineRule="exact"/>
              <w:ind w:left="108"/>
              <w:rPr>
                <w:sz w:val="24"/>
              </w:rPr>
            </w:pPr>
            <w:r>
              <w:rPr>
                <w:sz w:val="24"/>
              </w:rPr>
              <w:t>Дневной</w:t>
            </w:r>
            <w:r>
              <w:rPr>
                <w:spacing w:val="-2"/>
                <w:sz w:val="24"/>
              </w:rPr>
              <w:t xml:space="preserve"> </w:t>
            </w:r>
            <w:r>
              <w:rPr>
                <w:sz w:val="24"/>
              </w:rPr>
              <w:t>блок</w:t>
            </w:r>
          </w:p>
        </w:tc>
        <w:tc>
          <w:tcPr>
            <w:tcW w:w="6946" w:type="dxa"/>
          </w:tcPr>
          <w:p w:rsidR="00A4638F" w:rsidRDefault="00A4638F" w:rsidP="00153252">
            <w:pPr>
              <w:pStyle w:val="TableParagraph"/>
              <w:numPr>
                <w:ilvl w:val="0"/>
                <w:numId w:val="25"/>
              </w:numPr>
              <w:spacing w:line="269" w:lineRule="exact"/>
              <w:ind w:hanging="105"/>
              <w:rPr>
                <w:sz w:val="24"/>
              </w:rPr>
            </w:pPr>
            <w:r>
              <w:rPr>
                <w:sz w:val="24"/>
              </w:rPr>
              <w:t>образовательная</w:t>
            </w:r>
            <w:r>
              <w:rPr>
                <w:spacing w:val="-6"/>
                <w:sz w:val="24"/>
              </w:rPr>
              <w:t xml:space="preserve"> </w:t>
            </w:r>
            <w:r>
              <w:rPr>
                <w:sz w:val="24"/>
              </w:rPr>
              <w:t>деятельность</w:t>
            </w:r>
          </w:p>
          <w:p w:rsidR="00A4638F" w:rsidRDefault="00A4638F" w:rsidP="00A4638F">
            <w:pPr>
              <w:pStyle w:val="TableParagraph"/>
              <w:ind w:left="247" w:right="96" w:hanging="105"/>
              <w:rPr>
                <w:sz w:val="24"/>
              </w:rPr>
            </w:pPr>
            <w:r>
              <w:rPr>
                <w:sz w:val="24"/>
              </w:rPr>
              <w:t>-прогулка:</w:t>
            </w:r>
            <w:r>
              <w:rPr>
                <w:spacing w:val="1"/>
                <w:sz w:val="24"/>
              </w:rPr>
              <w:t xml:space="preserve"> </w:t>
            </w:r>
            <w:r>
              <w:rPr>
                <w:sz w:val="24"/>
              </w:rPr>
              <w:t>физкультурн</w:t>
            </w:r>
            <w:proofErr w:type="gramStart"/>
            <w:r>
              <w:rPr>
                <w:sz w:val="24"/>
              </w:rPr>
              <w:t>о-</w:t>
            </w:r>
            <w:proofErr w:type="gramEnd"/>
            <w:r>
              <w:rPr>
                <w:sz w:val="24"/>
              </w:rPr>
              <w:t xml:space="preserve"> оздоровительная работа,</w:t>
            </w:r>
            <w:r>
              <w:rPr>
                <w:spacing w:val="1"/>
                <w:sz w:val="24"/>
              </w:rPr>
              <w:t xml:space="preserve"> </w:t>
            </w:r>
            <w:r>
              <w:rPr>
                <w:sz w:val="24"/>
              </w:rPr>
              <w:t>совместная деятельность воспитателя с детьми по</w:t>
            </w:r>
            <w:r>
              <w:rPr>
                <w:spacing w:val="1"/>
                <w:sz w:val="24"/>
              </w:rPr>
              <w:t xml:space="preserve"> </w:t>
            </w:r>
            <w:r>
              <w:rPr>
                <w:sz w:val="24"/>
              </w:rPr>
              <w:t>реализации</w:t>
            </w:r>
            <w:r>
              <w:rPr>
                <w:spacing w:val="1"/>
                <w:sz w:val="24"/>
              </w:rPr>
              <w:t xml:space="preserve"> </w:t>
            </w:r>
            <w:r>
              <w:rPr>
                <w:sz w:val="24"/>
              </w:rPr>
              <w:t>проектов,</w:t>
            </w:r>
            <w:r>
              <w:rPr>
                <w:spacing w:val="1"/>
                <w:sz w:val="24"/>
              </w:rPr>
              <w:t xml:space="preserve"> </w:t>
            </w:r>
            <w:r>
              <w:rPr>
                <w:sz w:val="24"/>
              </w:rPr>
              <w:t>экспериментальная</w:t>
            </w:r>
            <w:r>
              <w:rPr>
                <w:spacing w:val="1"/>
                <w:sz w:val="24"/>
              </w:rPr>
              <w:t xml:space="preserve"> </w:t>
            </w:r>
            <w:r>
              <w:rPr>
                <w:sz w:val="24"/>
              </w:rPr>
              <w:t>и</w:t>
            </w:r>
            <w:r>
              <w:rPr>
                <w:spacing w:val="1"/>
                <w:sz w:val="24"/>
              </w:rPr>
              <w:t xml:space="preserve"> </w:t>
            </w:r>
            <w:r>
              <w:rPr>
                <w:sz w:val="24"/>
              </w:rPr>
              <w:t>опытническая</w:t>
            </w:r>
            <w:r>
              <w:rPr>
                <w:spacing w:val="37"/>
                <w:sz w:val="24"/>
              </w:rPr>
              <w:t xml:space="preserve"> </w:t>
            </w:r>
            <w:r>
              <w:rPr>
                <w:sz w:val="24"/>
              </w:rPr>
              <w:t>деятельность,</w:t>
            </w:r>
            <w:r>
              <w:rPr>
                <w:spacing w:val="38"/>
                <w:sz w:val="24"/>
              </w:rPr>
              <w:t xml:space="preserve"> </w:t>
            </w:r>
            <w:r>
              <w:rPr>
                <w:sz w:val="24"/>
              </w:rPr>
              <w:t>трудовая</w:t>
            </w:r>
            <w:r>
              <w:rPr>
                <w:spacing w:val="38"/>
                <w:sz w:val="24"/>
              </w:rPr>
              <w:t xml:space="preserve"> </w:t>
            </w:r>
            <w:r>
              <w:rPr>
                <w:sz w:val="24"/>
              </w:rPr>
              <w:t>деятельность</w:t>
            </w:r>
            <w:r>
              <w:rPr>
                <w:spacing w:val="-58"/>
                <w:sz w:val="24"/>
              </w:rPr>
              <w:t xml:space="preserve"> </w:t>
            </w:r>
            <w:r>
              <w:rPr>
                <w:sz w:val="24"/>
              </w:rPr>
              <w:t>в</w:t>
            </w:r>
            <w:r>
              <w:rPr>
                <w:spacing w:val="-2"/>
                <w:sz w:val="24"/>
              </w:rPr>
              <w:t xml:space="preserve"> </w:t>
            </w:r>
            <w:r>
              <w:rPr>
                <w:sz w:val="24"/>
              </w:rPr>
              <w:t>природе</w:t>
            </w:r>
            <w:r>
              <w:rPr>
                <w:spacing w:val="-1"/>
                <w:sz w:val="24"/>
              </w:rPr>
              <w:t xml:space="preserve"> </w:t>
            </w:r>
            <w:r>
              <w:rPr>
                <w:sz w:val="24"/>
              </w:rPr>
              <w:t>индивидуальная работа</w:t>
            </w:r>
          </w:p>
          <w:p w:rsidR="00A4638F" w:rsidRDefault="00A4638F" w:rsidP="00A4638F">
            <w:pPr>
              <w:pStyle w:val="TableParagraph"/>
              <w:ind w:left="247" w:hanging="105"/>
              <w:rPr>
                <w:sz w:val="24"/>
              </w:rPr>
            </w:pPr>
            <w:r>
              <w:rPr>
                <w:sz w:val="24"/>
              </w:rPr>
              <w:t>-самостоятельная</w:t>
            </w:r>
            <w:r>
              <w:rPr>
                <w:spacing w:val="37"/>
                <w:sz w:val="24"/>
              </w:rPr>
              <w:t xml:space="preserve"> </w:t>
            </w:r>
            <w:r>
              <w:rPr>
                <w:sz w:val="24"/>
              </w:rPr>
              <w:t>деятельность</w:t>
            </w:r>
            <w:r>
              <w:rPr>
                <w:spacing w:val="36"/>
                <w:sz w:val="24"/>
              </w:rPr>
              <w:t xml:space="preserve"> </w:t>
            </w:r>
            <w:r>
              <w:rPr>
                <w:sz w:val="24"/>
              </w:rPr>
              <w:t>детей</w:t>
            </w:r>
            <w:r>
              <w:rPr>
                <w:spacing w:val="38"/>
                <w:sz w:val="24"/>
              </w:rPr>
              <w:t xml:space="preserve"> </w:t>
            </w:r>
            <w:r>
              <w:rPr>
                <w:sz w:val="24"/>
              </w:rPr>
              <w:t>по</w:t>
            </w:r>
            <w:r>
              <w:rPr>
                <w:spacing w:val="36"/>
                <w:sz w:val="24"/>
              </w:rPr>
              <w:t xml:space="preserve"> </w:t>
            </w:r>
            <w:r>
              <w:rPr>
                <w:sz w:val="24"/>
              </w:rPr>
              <w:t xml:space="preserve">интересам </w:t>
            </w:r>
          </w:p>
          <w:p w:rsidR="00A4638F" w:rsidRDefault="00A4638F" w:rsidP="00A4638F">
            <w:pPr>
              <w:pStyle w:val="TableParagraph"/>
              <w:ind w:left="247" w:hanging="105"/>
              <w:rPr>
                <w:sz w:val="24"/>
              </w:rPr>
            </w:pPr>
            <w:r>
              <w:rPr>
                <w:sz w:val="24"/>
              </w:rPr>
              <w:t>-  взаимодействие</w:t>
            </w:r>
            <w:r>
              <w:rPr>
                <w:spacing w:val="-2"/>
                <w:sz w:val="24"/>
              </w:rPr>
              <w:t xml:space="preserve"> </w:t>
            </w:r>
            <w:r>
              <w:rPr>
                <w:sz w:val="24"/>
              </w:rPr>
              <w:t>с</w:t>
            </w:r>
            <w:r>
              <w:rPr>
                <w:spacing w:val="-1"/>
                <w:sz w:val="24"/>
              </w:rPr>
              <w:t xml:space="preserve"> </w:t>
            </w:r>
            <w:r>
              <w:rPr>
                <w:sz w:val="24"/>
              </w:rPr>
              <w:t>семьёй</w:t>
            </w:r>
          </w:p>
          <w:p w:rsidR="00A4638F" w:rsidRDefault="00A4638F" w:rsidP="00153252">
            <w:pPr>
              <w:pStyle w:val="TableParagraph"/>
              <w:numPr>
                <w:ilvl w:val="0"/>
                <w:numId w:val="25"/>
              </w:numPr>
              <w:tabs>
                <w:tab w:val="left" w:pos="816"/>
                <w:tab w:val="left" w:pos="817"/>
              </w:tabs>
              <w:ind w:hanging="105"/>
              <w:rPr>
                <w:sz w:val="24"/>
              </w:rPr>
            </w:pPr>
            <w:r>
              <w:rPr>
                <w:sz w:val="24"/>
              </w:rPr>
              <w:t>игровая</w:t>
            </w:r>
            <w:r>
              <w:rPr>
                <w:spacing w:val="-4"/>
                <w:sz w:val="24"/>
              </w:rPr>
              <w:t xml:space="preserve"> </w:t>
            </w:r>
            <w:r>
              <w:rPr>
                <w:sz w:val="24"/>
              </w:rPr>
              <w:t>деятельность</w:t>
            </w:r>
          </w:p>
          <w:p w:rsidR="00A4638F" w:rsidRDefault="00A4638F" w:rsidP="00A4638F">
            <w:pPr>
              <w:pStyle w:val="TableParagraph"/>
              <w:ind w:left="247" w:hanging="105"/>
              <w:rPr>
                <w:sz w:val="24"/>
              </w:rPr>
            </w:pPr>
            <w:r>
              <w:rPr>
                <w:sz w:val="24"/>
              </w:rPr>
              <w:t>-</w:t>
            </w:r>
            <w:r>
              <w:rPr>
                <w:spacing w:val="-3"/>
                <w:sz w:val="24"/>
              </w:rPr>
              <w:t xml:space="preserve"> </w:t>
            </w:r>
            <w:r>
              <w:rPr>
                <w:sz w:val="24"/>
              </w:rPr>
              <w:t>физкультурн</w:t>
            </w:r>
            <w:proofErr w:type="gramStart"/>
            <w:r>
              <w:rPr>
                <w:sz w:val="24"/>
              </w:rPr>
              <w:t>о-</w:t>
            </w:r>
            <w:proofErr w:type="gramEnd"/>
            <w:r>
              <w:rPr>
                <w:spacing w:val="-3"/>
                <w:sz w:val="24"/>
              </w:rPr>
              <w:t xml:space="preserve"> </w:t>
            </w:r>
            <w:r>
              <w:rPr>
                <w:sz w:val="24"/>
              </w:rPr>
              <w:t>оздоровительная</w:t>
            </w:r>
            <w:r>
              <w:rPr>
                <w:spacing w:val="-2"/>
                <w:sz w:val="24"/>
              </w:rPr>
              <w:t xml:space="preserve"> </w:t>
            </w:r>
            <w:r>
              <w:rPr>
                <w:sz w:val="24"/>
              </w:rPr>
              <w:t>работа</w:t>
            </w:r>
          </w:p>
          <w:p w:rsidR="00A4638F" w:rsidRDefault="00A4638F" w:rsidP="00A4638F">
            <w:pPr>
              <w:pStyle w:val="TableParagraph"/>
              <w:tabs>
                <w:tab w:val="left" w:pos="816"/>
                <w:tab w:val="left" w:pos="2253"/>
                <w:tab w:val="left" w:pos="3886"/>
                <w:tab w:val="left" w:pos="5419"/>
              </w:tabs>
              <w:spacing w:line="276" w:lineRule="exact"/>
              <w:ind w:left="247" w:right="97" w:hanging="105"/>
              <w:rPr>
                <w:sz w:val="24"/>
              </w:rPr>
            </w:pPr>
            <w:r>
              <w:rPr>
                <w:sz w:val="24"/>
              </w:rPr>
              <w:t>-</w:t>
            </w:r>
            <w:r>
              <w:rPr>
                <w:sz w:val="24"/>
              </w:rPr>
              <w:tab/>
              <w:t>совместная</w:t>
            </w:r>
            <w:r>
              <w:rPr>
                <w:sz w:val="24"/>
              </w:rPr>
              <w:tab/>
              <w:t>деятельность</w:t>
            </w:r>
            <w:r>
              <w:rPr>
                <w:sz w:val="24"/>
              </w:rPr>
              <w:tab/>
              <w:t>воспитателя</w:t>
            </w:r>
            <w:r>
              <w:rPr>
                <w:sz w:val="24"/>
              </w:rPr>
              <w:tab/>
            </w:r>
            <w:r>
              <w:rPr>
                <w:spacing w:val="-4"/>
                <w:sz w:val="24"/>
              </w:rPr>
              <w:t xml:space="preserve">с </w:t>
            </w:r>
            <w:r>
              <w:rPr>
                <w:spacing w:val="-57"/>
                <w:sz w:val="24"/>
              </w:rPr>
              <w:t xml:space="preserve"> </w:t>
            </w:r>
            <w:r>
              <w:rPr>
                <w:sz w:val="24"/>
              </w:rPr>
              <w:t>ребенком</w:t>
            </w:r>
          </w:p>
        </w:tc>
      </w:tr>
      <w:tr w:rsidR="00A4638F" w:rsidTr="00A4638F">
        <w:trPr>
          <w:trHeight w:val="2208"/>
        </w:trPr>
        <w:tc>
          <w:tcPr>
            <w:tcW w:w="1526" w:type="dxa"/>
          </w:tcPr>
          <w:p w:rsidR="00A4638F" w:rsidRDefault="00A4638F" w:rsidP="00A4638F">
            <w:pPr>
              <w:pStyle w:val="TableParagraph"/>
              <w:spacing w:line="269" w:lineRule="exact"/>
              <w:rPr>
                <w:sz w:val="24"/>
              </w:rPr>
            </w:pPr>
            <w:r>
              <w:rPr>
                <w:sz w:val="24"/>
              </w:rPr>
              <w:t>15.30-19.00</w:t>
            </w:r>
          </w:p>
        </w:tc>
        <w:tc>
          <w:tcPr>
            <w:tcW w:w="1804" w:type="dxa"/>
          </w:tcPr>
          <w:p w:rsidR="00A4638F" w:rsidRDefault="00A4638F" w:rsidP="00A4638F">
            <w:pPr>
              <w:pStyle w:val="TableParagraph"/>
              <w:spacing w:line="269" w:lineRule="exact"/>
              <w:ind w:left="108"/>
              <w:rPr>
                <w:sz w:val="24"/>
              </w:rPr>
            </w:pPr>
            <w:r>
              <w:rPr>
                <w:sz w:val="24"/>
              </w:rPr>
              <w:t>Вечерний</w:t>
            </w:r>
            <w:r>
              <w:rPr>
                <w:spacing w:val="-2"/>
                <w:sz w:val="24"/>
              </w:rPr>
              <w:t xml:space="preserve"> </w:t>
            </w:r>
            <w:r>
              <w:rPr>
                <w:sz w:val="24"/>
              </w:rPr>
              <w:t>блок</w:t>
            </w:r>
          </w:p>
        </w:tc>
        <w:tc>
          <w:tcPr>
            <w:tcW w:w="6946" w:type="dxa"/>
          </w:tcPr>
          <w:p w:rsidR="00A4638F" w:rsidRDefault="00A4638F" w:rsidP="00153252">
            <w:pPr>
              <w:pStyle w:val="TableParagraph"/>
              <w:numPr>
                <w:ilvl w:val="0"/>
                <w:numId w:val="24"/>
              </w:numPr>
              <w:tabs>
                <w:tab w:val="left" w:pos="248"/>
              </w:tabs>
              <w:spacing w:line="269" w:lineRule="exact"/>
              <w:ind w:left="247"/>
              <w:rPr>
                <w:sz w:val="24"/>
              </w:rPr>
            </w:pPr>
            <w:r>
              <w:rPr>
                <w:sz w:val="24"/>
              </w:rPr>
              <w:t>совместная</w:t>
            </w:r>
            <w:r>
              <w:rPr>
                <w:spacing w:val="-3"/>
                <w:sz w:val="24"/>
              </w:rPr>
              <w:t xml:space="preserve"> </w:t>
            </w:r>
            <w:r>
              <w:rPr>
                <w:sz w:val="24"/>
              </w:rPr>
              <w:t>деятельность</w:t>
            </w:r>
            <w:r>
              <w:rPr>
                <w:spacing w:val="-1"/>
                <w:sz w:val="24"/>
              </w:rPr>
              <w:t xml:space="preserve"> </w:t>
            </w:r>
            <w:r>
              <w:rPr>
                <w:sz w:val="24"/>
              </w:rPr>
              <w:t>воспитателя</w:t>
            </w:r>
            <w:r>
              <w:rPr>
                <w:spacing w:val="-2"/>
                <w:sz w:val="24"/>
              </w:rPr>
              <w:t xml:space="preserve"> </w:t>
            </w:r>
            <w:r>
              <w:rPr>
                <w:sz w:val="24"/>
              </w:rPr>
              <w:t>с</w:t>
            </w:r>
            <w:r>
              <w:rPr>
                <w:spacing w:val="-4"/>
                <w:sz w:val="24"/>
              </w:rPr>
              <w:t xml:space="preserve"> </w:t>
            </w:r>
            <w:r>
              <w:rPr>
                <w:sz w:val="24"/>
              </w:rPr>
              <w:t>ребенком</w:t>
            </w:r>
          </w:p>
          <w:p w:rsidR="00A4638F" w:rsidRDefault="00A4638F" w:rsidP="00153252">
            <w:pPr>
              <w:pStyle w:val="TableParagraph"/>
              <w:numPr>
                <w:ilvl w:val="0"/>
                <w:numId w:val="24"/>
              </w:numPr>
              <w:tabs>
                <w:tab w:val="left" w:pos="248"/>
              </w:tabs>
              <w:ind w:left="247"/>
              <w:rPr>
                <w:sz w:val="24"/>
              </w:rPr>
            </w:pPr>
            <w:r>
              <w:rPr>
                <w:sz w:val="24"/>
              </w:rPr>
              <w:t>коррекционный</w:t>
            </w:r>
            <w:r>
              <w:rPr>
                <w:spacing w:val="-3"/>
                <w:sz w:val="24"/>
              </w:rPr>
              <w:t xml:space="preserve"> </w:t>
            </w:r>
            <w:r>
              <w:rPr>
                <w:sz w:val="24"/>
              </w:rPr>
              <w:t>час</w:t>
            </w:r>
          </w:p>
          <w:p w:rsidR="00A4638F" w:rsidRDefault="00A4638F" w:rsidP="00153252">
            <w:pPr>
              <w:pStyle w:val="TableParagraph"/>
              <w:numPr>
                <w:ilvl w:val="0"/>
                <w:numId w:val="24"/>
              </w:numPr>
              <w:tabs>
                <w:tab w:val="left" w:pos="248"/>
              </w:tabs>
              <w:ind w:left="247"/>
              <w:rPr>
                <w:sz w:val="24"/>
              </w:rPr>
            </w:pPr>
            <w:r>
              <w:rPr>
                <w:sz w:val="24"/>
              </w:rPr>
              <w:t>индивидуальная</w:t>
            </w:r>
            <w:r>
              <w:rPr>
                <w:spacing w:val="-4"/>
                <w:sz w:val="24"/>
              </w:rPr>
              <w:t xml:space="preserve"> </w:t>
            </w:r>
            <w:r>
              <w:rPr>
                <w:sz w:val="24"/>
              </w:rPr>
              <w:t>работа</w:t>
            </w:r>
          </w:p>
          <w:p w:rsidR="00A4638F" w:rsidRDefault="00A4638F" w:rsidP="00A4638F">
            <w:pPr>
              <w:pStyle w:val="TableParagraph"/>
              <w:tabs>
                <w:tab w:val="left" w:pos="248"/>
              </w:tabs>
              <w:ind w:left="108"/>
              <w:rPr>
                <w:sz w:val="24"/>
              </w:rPr>
            </w:pPr>
            <w:r>
              <w:rPr>
                <w:sz w:val="24"/>
              </w:rPr>
              <w:t>-вечерний</w:t>
            </w:r>
            <w:r>
              <w:rPr>
                <w:spacing w:val="-2"/>
                <w:sz w:val="24"/>
              </w:rPr>
              <w:t xml:space="preserve"> </w:t>
            </w:r>
            <w:r>
              <w:rPr>
                <w:sz w:val="24"/>
              </w:rPr>
              <w:t>круг</w:t>
            </w:r>
          </w:p>
          <w:p w:rsidR="00A4638F" w:rsidRDefault="00A4638F" w:rsidP="00A4638F">
            <w:pPr>
              <w:pStyle w:val="TableParagraph"/>
              <w:tabs>
                <w:tab w:val="left" w:pos="248"/>
              </w:tabs>
              <w:ind w:left="108"/>
              <w:rPr>
                <w:sz w:val="24"/>
              </w:rPr>
            </w:pPr>
            <w:r>
              <w:rPr>
                <w:sz w:val="24"/>
              </w:rPr>
              <w:t>-прогулка</w:t>
            </w:r>
          </w:p>
          <w:p w:rsidR="00A4638F" w:rsidRDefault="00A4638F" w:rsidP="00153252">
            <w:pPr>
              <w:pStyle w:val="TableParagraph"/>
              <w:numPr>
                <w:ilvl w:val="0"/>
                <w:numId w:val="24"/>
              </w:numPr>
              <w:tabs>
                <w:tab w:val="left" w:pos="248"/>
                <w:tab w:val="left" w:pos="816"/>
                <w:tab w:val="left" w:pos="817"/>
                <w:tab w:val="left" w:pos="2164"/>
                <w:tab w:val="left" w:pos="4177"/>
              </w:tabs>
              <w:ind w:right="97" w:firstLine="0"/>
              <w:rPr>
                <w:sz w:val="24"/>
              </w:rPr>
            </w:pPr>
            <w:r>
              <w:rPr>
                <w:sz w:val="24"/>
              </w:rPr>
              <w:t>свободная</w:t>
            </w:r>
            <w:r>
              <w:rPr>
                <w:sz w:val="24"/>
              </w:rPr>
              <w:tab/>
              <w:t>самостоятельная</w:t>
            </w:r>
            <w:r>
              <w:rPr>
                <w:sz w:val="24"/>
              </w:rPr>
              <w:tab/>
            </w:r>
            <w:r>
              <w:rPr>
                <w:spacing w:val="-1"/>
                <w:sz w:val="24"/>
              </w:rPr>
              <w:t>деятельность</w:t>
            </w:r>
            <w:r>
              <w:rPr>
                <w:spacing w:val="-57"/>
                <w:sz w:val="24"/>
              </w:rPr>
              <w:t xml:space="preserve"> </w:t>
            </w:r>
            <w:r>
              <w:rPr>
                <w:sz w:val="24"/>
              </w:rPr>
              <w:t>детей</w:t>
            </w:r>
            <w:r>
              <w:rPr>
                <w:spacing w:val="-1"/>
                <w:sz w:val="24"/>
              </w:rPr>
              <w:t xml:space="preserve"> </w:t>
            </w:r>
            <w:r>
              <w:rPr>
                <w:sz w:val="24"/>
              </w:rPr>
              <w:t>по интересам</w:t>
            </w:r>
          </w:p>
          <w:p w:rsidR="00A4638F" w:rsidRDefault="00A4638F" w:rsidP="00153252">
            <w:pPr>
              <w:pStyle w:val="TableParagraph"/>
              <w:numPr>
                <w:ilvl w:val="0"/>
                <w:numId w:val="24"/>
              </w:numPr>
              <w:tabs>
                <w:tab w:val="left" w:pos="248"/>
                <w:tab w:val="left" w:pos="816"/>
                <w:tab w:val="left" w:pos="817"/>
              </w:tabs>
              <w:spacing w:line="262" w:lineRule="exact"/>
              <w:ind w:left="816" w:hanging="709"/>
              <w:rPr>
                <w:sz w:val="24"/>
              </w:rPr>
            </w:pPr>
            <w:r>
              <w:rPr>
                <w:sz w:val="24"/>
              </w:rPr>
              <w:t>различные</w:t>
            </w:r>
            <w:r>
              <w:rPr>
                <w:spacing w:val="-4"/>
                <w:sz w:val="24"/>
              </w:rPr>
              <w:t xml:space="preserve"> </w:t>
            </w:r>
            <w:r>
              <w:rPr>
                <w:sz w:val="24"/>
              </w:rPr>
              <w:t>виды</w:t>
            </w:r>
            <w:r>
              <w:rPr>
                <w:spacing w:val="-2"/>
                <w:sz w:val="24"/>
              </w:rPr>
              <w:t xml:space="preserve"> </w:t>
            </w:r>
            <w:r>
              <w:rPr>
                <w:sz w:val="24"/>
              </w:rPr>
              <w:t>детской</w:t>
            </w:r>
            <w:r>
              <w:rPr>
                <w:spacing w:val="-1"/>
                <w:sz w:val="24"/>
              </w:rPr>
              <w:t xml:space="preserve"> </w:t>
            </w:r>
            <w:r>
              <w:rPr>
                <w:sz w:val="24"/>
              </w:rPr>
              <w:t>деятельности</w:t>
            </w:r>
          </w:p>
        </w:tc>
      </w:tr>
    </w:tbl>
    <w:p w:rsidR="008530C6" w:rsidRDefault="008530C6">
      <w:pPr>
        <w:spacing w:line="257" w:lineRule="exact"/>
        <w:rPr>
          <w:sz w:val="24"/>
        </w:rPr>
      </w:pPr>
    </w:p>
    <w:p w:rsidR="00A4638F" w:rsidRDefault="00A4638F">
      <w:pPr>
        <w:spacing w:line="257" w:lineRule="exact"/>
        <w:rPr>
          <w:sz w:val="24"/>
        </w:rPr>
        <w:sectPr w:rsidR="00A4638F" w:rsidSect="00A4638F">
          <w:pgSz w:w="11910" w:h="16840"/>
          <w:pgMar w:top="720" w:right="720" w:bottom="720" w:left="720" w:header="0" w:footer="920" w:gutter="0"/>
          <w:cols w:space="720"/>
          <w:docGrid w:linePitch="299"/>
        </w:sectPr>
      </w:pPr>
    </w:p>
    <w:p w:rsidR="008530C6" w:rsidRDefault="00095B12" w:rsidP="00A4638F">
      <w:pPr>
        <w:pStyle w:val="1"/>
        <w:ind w:left="0" w:firstLine="720"/>
      </w:pPr>
      <w:r>
        <w:lastRenderedPageBreak/>
        <w:t>Особенности</w:t>
      </w:r>
      <w:r>
        <w:rPr>
          <w:spacing w:val="-2"/>
        </w:rPr>
        <w:t xml:space="preserve"> </w:t>
      </w:r>
      <w:r>
        <w:t>РППС,</w:t>
      </w:r>
      <w:r>
        <w:rPr>
          <w:spacing w:val="-2"/>
        </w:rPr>
        <w:t xml:space="preserve"> </w:t>
      </w:r>
      <w:r>
        <w:t>отражающие</w:t>
      </w:r>
      <w:r>
        <w:rPr>
          <w:spacing w:val="-3"/>
        </w:rPr>
        <w:t xml:space="preserve"> </w:t>
      </w:r>
      <w:r>
        <w:t>образ</w:t>
      </w:r>
      <w:r>
        <w:rPr>
          <w:spacing w:val="-1"/>
        </w:rPr>
        <w:t xml:space="preserve"> </w:t>
      </w:r>
      <w:r>
        <w:t>и</w:t>
      </w:r>
      <w:r>
        <w:rPr>
          <w:spacing w:val="-3"/>
        </w:rPr>
        <w:t xml:space="preserve"> </w:t>
      </w:r>
      <w:r>
        <w:t>ценности</w:t>
      </w:r>
      <w:r>
        <w:rPr>
          <w:spacing w:val="-1"/>
        </w:rPr>
        <w:t xml:space="preserve"> </w:t>
      </w:r>
      <w:r>
        <w:t>ДОО.</w:t>
      </w:r>
    </w:p>
    <w:p w:rsidR="008530C6" w:rsidRDefault="00095B12" w:rsidP="00A4638F">
      <w:pPr>
        <w:pStyle w:val="a3"/>
        <w:ind w:left="0" w:firstLine="720"/>
      </w:pPr>
      <w:r>
        <w:t>РППС – заданная укладом совокупность всех предметных ресурсов, обусловливающих</w:t>
      </w:r>
      <w:r>
        <w:rPr>
          <w:spacing w:val="1"/>
        </w:rPr>
        <w:t xml:space="preserve"> </w:t>
      </w:r>
      <w:r>
        <w:t>реализацию воспитательного процесса в ДОО с учетом их пространственной организации.</w:t>
      </w:r>
      <w:r>
        <w:rPr>
          <w:spacing w:val="-57"/>
        </w:rPr>
        <w:t xml:space="preserve"> </w:t>
      </w:r>
      <w:r>
        <w:t>Предметно-пространственная</w:t>
      </w:r>
      <w:r>
        <w:rPr>
          <w:spacing w:val="1"/>
        </w:rPr>
        <w:t xml:space="preserve"> </w:t>
      </w:r>
      <w:r>
        <w:t>среда</w:t>
      </w:r>
      <w:r>
        <w:rPr>
          <w:spacing w:val="1"/>
        </w:rPr>
        <w:t xml:space="preserve"> </w:t>
      </w:r>
      <w:r>
        <w:t>не</w:t>
      </w:r>
      <w:r>
        <w:rPr>
          <w:spacing w:val="1"/>
        </w:rPr>
        <w:t xml:space="preserve"> </w:t>
      </w:r>
      <w:r>
        <w:t>только</w:t>
      </w:r>
      <w:r>
        <w:rPr>
          <w:spacing w:val="1"/>
        </w:rPr>
        <w:t xml:space="preserve"> </w:t>
      </w:r>
      <w:r>
        <w:t>отражает</w:t>
      </w:r>
      <w:r>
        <w:rPr>
          <w:spacing w:val="1"/>
        </w:rPr>
        <w:t xml:space="preserve"> </w:t>
      </w:r>
      <w:r>
        <w:t>традиционные</w:t>
      </w:r>
      <w:r>
        <w:rPr>
          <w:spacing w:val="1"/>
        </w:rPr>
        <w:t xml:space="preserve"> </w:t>
      </w:r>
      <w:r>
        <w:t>российские</w:t>
      </w:r>
      <w:r>
        <w:rPr>
          <w:spacing w:val="1"/>
        </w:rPr>
        <w:t xml:space="preserve"> </w:t>
      </w:r>
      <w:r>
        <w:t>ценности,</w:t>
      </w:r>
      <w:r>
        <w:rPr>
          <w:spacing w:val="-4"/>
        </w:rPr>
        <w:t xml:space="preserve"> </w:t>
      </w:r>
      <w:r>
        <w:t>но и</w:t>
      </w:r>
      <w:r>
        <w:rPr>
          <w:spacing w:val="-1"/>
        </w:rPr>
        <w:t xml:space="preserve"> </w:t>
      </w:r>
      <w:r>
        <w:t>способствует их принятию</w:t>
      </w:r>
      <w:r>
        <w:rPr>
          <w:spacing w:val="-1"/>
        </w:rPr>
        <w:t xml:space="preserve"> </w:t>
      </w:r>
      <w:r>
        <w:t>и раскрытию ребенком.</w:t>
      </w:r>
    </w:p>
    <w:p w:rsidR="008530C6" w:rsidRDefault="00095B12" w:rsidP="00A4638F">
      <w:pPr>
        <w:pStyle w:val="a3"/>
        <w:ind w:left="0" w:firstLine="720"/>
      </w:pPr>
      <w:r>
        <w:t>Предметно-пространственная среда отражает федеральную, региональную специфику, а</w:t>
      </w:r>
      <w:r>
        <w:rPr>
          <w:spacing w:val="1"/>
        </w:rPr>
        <w:t xml:space="preserve"> </w:t>
      </w:r>
      <w:r>
        <w:t>также</w:t>
      </w:r>
      <w:r>
        <w:rPr>
          <w:spacing w:val="-2"/>
        </w:rPr>
        <w:t xml:space="preserve"> </w:t>
      </w:r>
      <w:r>
        <w:t>специфику</w:t>
      </w:r>
      <w:r>
        <w:rPr>
          <w:spacing w:val="-1"/>
        </w:rPr>
        <w:t xml:space="preserve"> </w:t>
      </w:r>
      <w:r>
        <w:t>ДОО</w:t>
      </w:r>
      <w:r>
        <w:rPr>
          <w:spacing w:val="-2"/>
        </w:rPr>
        <w:t xml:space="preserve"> </w:t>
      </w:r>
      <w:r>
        <w:t>и</w:t>
      </w:r>
      <w:r>
        <w:rPr>
          <w:spacing w:val="-1"/>
        </w:rPr>
        <w:t xml:space="preserve"> </w:t>
      </w:r>
      <w:r>
        <w:t>включает</w:t>
      </w:r>
      <w:r>
        <w:rPr>
          <w:spacing w:val="-1"/>
        </w:rPr>
        <w:t xml:space="preserve"> </w:t>
      </w:r>
      <w:r>
        <w:t>оформление</w:t>
      </w:r>
      <w:r>
        <w:rPr>
          <w:spacing w:val="-3"/>
        </w:rPr>
        <w:t xml:space="preserve"> </w:t>
      </w:r>
      <w:r>
        <w:t>помещений,</w:t>
      </w:r>
      <w:r>
        <w:rPr>
          <w:spacing w:val="-1"/>
        </w:rPr>
        <w:t xml:space="preserve"> </w:t>
      </w:r>
      <w:r>
        <w:t>оборудование,</w:t>
      </w:r>
      <w:r>
        <w:rPr>
          <w:spacing w:val="-1"/>
        </w:rPr>
        <w:t xml:space="preserve"> </w:t>
      </w:r>
      <w:r>
        <w:t>игрушки.</w:t>
      </w:r>
    </w:p>
    <w:tbl>
      <w:tblPr>
        <w:tblStyle w:val="TableNormal"/>
        <w:tblW w:w="10276" w:type="dxa"/>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924"/>
        <w:gridCol w:w="5513"/>
      </w:tblGrid>
      <w:tr w:rsidR="008530C6" w:rsidTr="00A4638F">
        <w:trPr>
          <w:trHeight w:val="551"/>
        </w:trPr>
        <w:tc>
          <w:tcPr>
            <w:tcW w:w="1839" w:type="dxa"/>
          </w:tcPr>
          <w:p w:rsidR="008530C6" w:rsidRDefault="00095B12" w:rsidP="00A4638F">
            <w:pPr>
              <w:pStyle w:val="TableParagraph"/>
              <w:tabs>
                <w:tab w:val="left" w:pos="284"/>
                <w:tab w:val="left" w:pos="5245"/>
              </w:tabs>
              <w:ind w:left="0"/>
              <w:rPr>
                <w:sz w:val="24"/>
              </w:rPr>
            </w:pPr>
            <w:r>
              <w:rPr>
                <w:sz w:val="24"/>
              </w:rPr>
              <w:t>Ценности</w:t>
            </w:r>
          </w:p>
        </w:tc>
        <w:tc>
          <w:tcPr>
            <w:tcW w:w="2924" w:type="dxa"/>
          </w:tcPr>
          <w:p w:rsidR="008530C6" w:rsidRDefault="00095B12" w:rsidP="00A4638F">
            <w:pPr>
              <w:pStyle w:val="TableParagraph"/>
              <w:tabs>
                <w:tab w:val="left" w:pos="284"/>
                <w:tab w:val="left" w:pos="5245"/>
              </w:tabs>
              <w:ind w:left="0"/>
              <w:rPr>
                <w:sz w:val="24"/>
              </w:rPr>
            </w:pPr>
            <w:r>
              <w:rPr>
                <w:spacing w:val="-1"/>
                <w:sz w:val="24"/>
              </w:rPr>
              <w:t>Оформление</w:t>
            </w:r>
            <w:r>
              <w:rPr>
                <w:spacing w:val="-57"/>
                <w:sz w:val="24"/>
              </w:rPr>
              <w:t xml:space="preserve"> </w:t>
            </w:r>
            <w:r>
              <w:rPr>
                <w:sz w:val="24"/>
              </w:rPr>
              <w:t>помещения</w:t>
            </w:r>
          </w:p>
        </w:tc>
        <w:tc>
          <w:tcPr>
            <w:tcW w:w="5513" w:type="dxa"/>
          </w:tcPr>
          <w:p w:rsidR="008530C6" w:rsidRDefault="00095B12" w:rsidP="00A4638F">
            <w:pPr>
              <w:pStyle w:val="TableParagraph"/>
              <w:tabs>
                <w:tab w:val="left" w:pos="284"/>
                <w:tab w:val="left" w:pos="5245"/>
              </w:tabs>
              <w:ind w:left="0"/>
              <w:rPr>
                <w:sz w:val="24"/>
              </w:rPr>
            </w:pPr>
            <w:r>
              <w:rPr>
                <w:sz w:val="24"/>
              </w:rPr>
              <w:t>Наполняемость</w:t>
            </w:r>
          </w:p>
        </w:tc>
      </w:tr>
      <w:tr w:rsidR="008530C6" w:rsidTr="00A4638F">
        <w:trPr>
          <w:trHeight w:val="2836"/>
        </w:trPr>
        <w:tc>
          <w:tcPr>
            <w:tcW w:w="1839" w:type="dxa"/>
          </w:tcPr>
          <w:p w:rsidR="008530C6" w:rsidRDefault="00095B12" w:rsidP="00A4638F">
            <w:pPr>
              <w:pStyle w:val="TableParagraph"/>
              <w:tabs>
                <w:tab w:val="left" w:pos="284"/>
                <w:tab w:val="left" w:pos="5245"/>
              </w:tabs>
              <w:ind w:left="0"/>
              <w:rPr>
                <w:sz w:val="24"/>
              </w:rPr>
            </w:pPr>
            <w:r>
              <w:rPr>
                <w:sz w:val="24"/>
              </w:rPr>
              <w:t>Родина,</w:t>
            </w:r>
            <w:r>
              <w:rPr>
                <w:spacing w:val="-57"/>
                <w:sz w:val="24"/>
              </w:rPr>
              <w:t xml:space="preserve"> </w:t>
            </w:r>
            <w:r>
              <w:rPr>
                <w:sz w:val="24"/>
              </w:rPr>
              <w:t>природа</w:t>
            </w:r>
          </w:p>
        </w:tc>
        <w:tc>
          <w:tcPr>
            <w:tcW w:w="2924" w:type="dxa"/>
          </w:tcPr>
          <w:p w:rsidR="008530C6" w:rsidRDefault="00095B12" w:rsidP="00A4638F">
            <w:pPr>
              <w:pStyle w:val="TableParagraph"/>
              <w:tabs>
                <w:tab w:val="left" w:pos="284"/>
                <w:tab w:val="left" w:pos="2165"/>
                <w:tab w:val="left" w:pos="5245"/>
              </w:tabs>
              <w:ind w:left="0"/>
              <w:rPr>
                <w:sz w:val="24"/>
              </w:rPr>
            </w:pPr>
            <w:r>
              <w:rPr>
                <w:sz w:val="24"/>
              </w:rPr>
              <w:t>Патриотический</w:t>
            </w:r>
            <w:r>
              <w:rPr>
                <w:sz w:val="24"/>
              </w:rPr>
              <w:tab/>
            </w:r>
            <w:r>
              <w:rPr>
                <w:spacing w:val="-1"/>
                <w:sz w:val="24"/>
              </w:rPr>
              <w:t>центр.</w:t>
            </w:r>
            <w:r>
              <w:rPr>
                <w:spacing w:val="-57"/>
                <w:sz w:val="24"/>
              </w:rPr>
              <w:t xml:space="preserve"> </w:t>
            </w:r>
            <w:r>
              <w:rPr>
                <w:sz w:val="24"/>
              </w:rPr>
              <w:t>Центр</w:t>
            </w:r>
            <w:r>
              <w:rPr>
                <w:spacing w:val="-2"/>
                <w:sz w:val="24"/>
              </w:rPr>
              <w:t xml:space="preserve"> </w:t>
            </w:r>
            <w:r>
              <w:rPr>
                <w:sz w:val="24"/>
              </w:rPr>
              <w:t>природы</w:t>
            </w:r>
            <w:r>
              <w:rPr>
                <w:spacing w:val="-2"/>
                <w:sz w:val="24"/>
              </w:rPr>
              <w:t xml:space="preserve"> </w:t>
            </w:r>
            <w:r>
              <w:rPr>
                <w:sz w:val="24"/>
              </w:rPr>
              <w:t>в</w:t>
            </w:r>
            <w:r>
              <w:rPr>
                <w:spacing w:val="-3"/>
                <w:sz w:val="24"/>
              </w:rPr>
              <w:t xml:space="preserve"> </w:t>
            </w:r>
            <w:r>
              <w:rPr>
                <w:sz w:val="24"/>
              </w:rPr>
              <w:t>группе.</w:t>
            </w:r>
          </w:p>
        </w:tc>
        <w:tc>
          <w:tcPr>
            <w:tcW w:w="5513" w:type="dxa"/>
          </w:tcPr>
          <w:p w:rsidR="008530C6" w:rsidRDefault="00095B12" w:rsidP="00A4638F">
            <w:pPr>
              <w:pStyle w:val="TableParagraph"/>
              <w:tabs>
                <w:tab w:val="left" w:pos="284"/>
                <w:tab w:val="left" w:pos="5245"/>
              </w:tabs>
              <w:ind w:left="0"/>
              <w:jc w:val="both"/>
              <w:rPr>
                <w:sz w:val="24"/>
              </w:rPr>
            </w:pPr>
            <w:r>
              <w:rPr>
                <w:sz w:val="24"/>
              </w:rPr>
              <w:t>Природа</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ДОО.</w:t>
            </w:r>
            <w:r>
              <w:rPr>
                <w:spacing w:val="1"/>
                <w:sz w:val="24"/>
              </w:rPr>
              <w:t xml:space="preserve"> </w:t>
            </w:r>
            <w:r>
              <w:rPr>
                <w:sz w:val="24"/>
              </w:rPr>
              <w:t>Государственные</w:t>
            </w:r>
            <w:r>
              <w:rPr>
                <w:spacing w:val="1"/>
                <w:sz w:val="24"/>
              </w:rPr>
              <w:t xml:space="preserve"> </w:t>
            </w:r>
            <w:r>
              <w:rPr>
                <w:sz w:val="24"/>
              </w:rPr>
              <w:t>символы</w:t>
            </w:r>
            <w:r>
              <w:rPr>
                <w:spacing w:val="1"/>
                <w:sz w:val="24"/>
              </w:rPr>
              <w:t xml:space="preserve"> </w:t>
            </w:r>
            <w:r>
              <w:rPr>
                <w:sz w:val="24"/>
              </w:rPr>
              <w:t>РФ,</w:t>
            </w:r>
            <w:r>
              <w:rPr>
                <w:spacing w:val="1"/>
                <w:sz w:val="24"/>
              </w:rPr>
              <w:t xml:space="preserve"> </w:t>
            </w:r>
            <w:r>
              <w:rPr>
                <w:sz w:val="24"/>
              </w:rPr>
              <w:t>символика</w:t>
            </w:r>
            <w:r>
              <w:rPr>
                <w:spacing w:val="1"/>
                <w:sz w:val="24"/>
              </w:rPr>
              <w:t xml:space="preserve"> </w:t>
            </w:r>
            <w:r>
              <w:rPr>
                <w:sz w:val="24"/>
              </w:rPr>
              <w:t>группы.</w:t>
            </w:r>
            <w:r>
              <w:rPr>
                <w:spacing w:val="1"/>
                <w:sz w:val="24"/>
              </w:rPr>
              <w:t xml:space="preserve"> </w:t>
            </w:r>
            <w:r>
              <w:rPr>
                <w:sz w:val="24"/>
              </w:rPr>
              <w:t>Фото</w:t>
            </w:r>
            <w:r>
              <w:rPr>
                <w:spacing w:val="1"/>
                <w:sz w:val="24"/>
              </w:rPr>
              <w:t xml:space="preserve"> </w:t>
            </w:r>
            <w:r>
              <w:rPr>
                <w:sz w:val="24"/>
              </w:rPr>
              <w:t>первых</w:t>
            </w:r>
            <w:r>
              <w:rPr>
                <w:spacing w:val="1"/>
                <w:sz w:val="24"/>
              </w:rPr>
              <w:t xml:space="preserve"> </w:t>
            </w:r>
            <w:r>
              <w:rPr>
                <w:sz w:val="24"/>
              </w:rPr>
              <w:t>лиц</w:t>
            </w:r>
            <w:r>
              <w:rPr>
                <w:spacing w:val="1"/>
                <w:sz w:val="24"/>
              </w:rPr>
              <w:t xml:space="preserve"> </w:t>
            </w:r>
            <w:r>
              <w:rPr>
                <w:sz w:val="24"/>
              </w:rPr>
              <w:t>РФ</w:t>
            </w:r>
            <w:r>
              <w:rPr>
                <w:spacing w:val="1"/>
                <w:sz w:val="24"/>
              </w:rPr>
              <w:t xml:space="preserve"> </w:t>
            </w:r>
            <w:r>
              <w:rPr>
                <w:sz w:val="24"/>
              </w:rPr>
              <w:t>и</w:t>
            </w:r>
            <w:r>
              <w:rPr>
                <w:spacing w:val="1"/>
                <w:sz w:val="24"/>
              </w:rPr>
              <w:t xml:space="preserve"> </w:t>
            </w:r>
            <w:r>
              <w:rPr>
                <w:sz w:val="24"/>
              </w:rPr>
              <w:t>области.</w:t>
            </w:r>
            <w:r>
              <w:rPr>
                <w:spacing w:val="1"/>
                <w:sz w:val="24"/>
              </w:rPr>
              <w:t xml:space="preserve"> </w:t>
            </w:r>
            <w:r>
              <w:rPr>
                <w:sz w:val="24"/>
              </w:rPr>
              <w:t>Папки-передвижки</w:t>
            </w:r>
            <w:r>
              <w:rPr>
                <w:spacing w:val="1"/>
                <w:sz w:val="24"/>
              </w:rPr>
              <w:t xml:space="preserve"> </w:t>
            </w:r>
            <w:r>
              <w:rPr>
                <w:sz w:val="24"/>
              </w:rPr>
              <w:t>«День</w:t>
            </w:r>
            <w:r>
              <w:rPr>
                <w:spacing w:val="1"/>
                <w:sz w:val="24"/>
              </w:rPr>
              <w:t xml:space="preserve"> </w:t>
            </w:r>
            <w:r>
              <w:rPr>
                <w:sz w:val="24"/>
              </w:rPr>
              <w:t>России»,</w:t>
            </w:r>
            <w:r>
              <w:rPr>
                <w:spacing w:val="1"/>
                <w:sz w:val="24"/>
              </w:rPr>
              <w:t xml:space="preserve"> </w:t>
            </w:r>
            <w:r>
              <w:rPr>
                <w:sz w:val="24"/>
              </w:rPr>
              <w:t>«День</w:t>
            </w:r>
            <w:r>
              <w:rPr>
                <w:spacing w:val="1"/>
                <w:sz w:val="24"/>
              </w:rPr>
              <w:t xml:space="preserve"> </w:t>
            </w:r>
            <w:r>
              <w:rPr>
                <w:sz w:val="24"/>
              </w:rPr>
              <w:t>флага».</w:t>
            </w:r>
            <w:r>
              <w:rPr>
                <w:spacing w:val="1"/>
                <w:sz w:val="24"/>
              </w:rPr>
              <w:t xml:space="preserve"> </w:t>
            </w:r>
            <w:r>
              <w:rPr>
                <w:sz w:val="24"/>
              </w:rPr>
              <w:t>Художественная</w:t>
            </w:r>
            <w:r>
              <w:rPr>
                <w:spacing w:val="1"/>
                <w:sz w:val="24"/>
              </w:rPr>
              <w:t xml:space="preserve"> </w:t>
            </w:r>
            <w:r>
              <w:rPr>
                <w:sz w:val="24"/>
              </w:rPr>
              <w:t>литература.</w:t>
            </w:r>
            <w:r>
              <w:rPr>
                <w:spacing w:val="1"/>
                <w:sz w:val="24"/>
              </w:rPr>
              <w:t xml:space="preserve"> </w:t>
            </w:r>
            <w:r>
              <w:rPr>
                <w:sz w:val="24"/>
              </w:rPr>
              <w:t>Изделия народных промыслов. Природный</w:t>
            </w:r>
            <w:r>
              <w:rPr>
                <w:spacing w:val="1"/>
                <w:sz w:val="24"/>
              </w:rPr>
              <w:t xml:space="preserve"> </w:t>
            </w:r>
            <w:r>
              <w:rPr>
                <w:sz w:val="24"/>
              </w:rPr>
              <w:t>материал.</w:t>
            </w:r>
          </w:p>
          <w:p w:rsidR="008530C6" w:rsidRDefault="00095B12" w:rsidP="00A4638F">
            <w:pPr>
              <w:pStyle w:val="TableParagraph"/>
              <w:tabs>
                <w:tab w:val="left" w:pos="284"/>
                <w:tab w:val="left" w:pos="5245"/>
              </w:tabs>
              <w:ind w:left="0"/>
              <w:jc w:val="both"/>
              <w:rPr>
                <w:sz w:val="24"/>
              </w:rPr>
            </w:pPr>
            <w:r>
              <w:rPr>
                <w:sz w:val="24"/>
              </w:rPr>
              <w:t>Цветы.</w:t>
            </w:r>
            <w:r>
              <w:rPr>
                <w:spacing w:val="1"/>
                <w:sz w:val="24"/>
              </w:rPr>
              <w:t xml:space="preserve"> </w:t>
            </w:r>
            <w:r>
              <w:rPr>
                <w:sz w:val="24"/>
              </w:rPr>
              <w:t>Наборы</w:t>
            </w:r>
            <w:r>
              <w:rPr>
                <w:spacing w:val="1"/>
                <w:sz w:val="24"/>
              </w:rPr>
              <w:t xml:space="preserve"> </w:t>
            </w:r>
            <w:r>
              <w:rPr>
                <w:sz w:val="24"/>
              </w:rPr>
              <w:t>животных,</w:t>
            </w:r>
            <w:r>
              <w:rPr>
                <w:spacing w:val="1"/>
                <w:sz w:val="24"/>
              </w:rPr>
              <w:t xml:space="preserve"> </w:t>
            </w:r>
            <w:r>
              <w:rPr>
                <w:sz w:val="24"/>
              </w:rPr>
              <w:t>деревьев,</w:t>
            </w:r>
            <w:r>
              <w:rPr>
                <w:spacing w:val="1"/>
                <w:sz w:val="24"/>
              </w:rPr>
              <w:t xml:space="preserve"> </w:t>
            </w:r>
            <w:r>
              <w:rPr>
                <w:sz w:val="24"/>
              </w:rPr>
              <w:t>растений.</w:t>
            </w:r>
            <w:r>
              <w:rPr>
                <w:spacing w:val="-1"/>
                <w:sz w:val="24"/>
              </w:rPr>
              <w:t xml:space="preserve"> </w:t>
            </w:r>
            <w:r>
              <w:rPr>
                <w:sz w:val="24"/>
              </w:rPr>
              <w:t>Глобус.</w:t>
            </w:r>
          </w:p>
          <w:p w:rsidR="008530C6" w:rsidRDefault="00095B12" w:rsidP="00A4638F">
            <w:pPr>
              <w:pStyle w:val="TableParagraph"/>
              <w:tabs>
                <w:tab w:val="left" w:pos="284"/>
                <w:tab w:val="left" w:pos="5245"/>
              </w:tabs>
              <w:ind w:left="0"/>
              <w:jc w:val="both"/>
              <w:rPr>
                <w:sz w:val="24"/>
              </w:rPr>
            </w:pPr>
            <w:r>
              <w:rPr>
                <w:sz w:val="24"/>
              </w:rPr>
              <w:t>Куклы</w:t>
            </w:r>
            <w:r>
              <w:rPr>
                <w:spacing w:val="-3"/>
                <w:sz w:val="24"/>
              </w:rPr>
              <w:t xml:space="preserve"> </w:t>
            </w:r>
            <w:r>
              <w:rPr>
                <w:sz w:val="24"/>
              </w:rPr>
              <w:t>в</w:t>
            </w:r>
            <w:r>
              <w:rPr>
                <w:spacing w:val="-3"/>
                <w:sz w:val="24"/>
              </w:rPr>
              <w:t xml:space="preserve"> </w:t>
            </w:r>
            <w:r>
              <w:rPr>
                <w:sz w:val="24"/>
              </w:rPr>
              <w:t>национальных</w:t>
            </w:r>
            <w:r>
              <w:rPr>
                <w:spacing w:val="-4"/>
                <w:sz w:val="24"/>
              </w:rPr>
              <w:t xml:space="preserve"> </w:t>
            </w:r>
            <w:r>
              <w:rPr>
                <w:sz w:val="24"/>
              </w:rPr>
              <w:t>костюмах.</w:t>
            </w:r>
            <w:r>
              <w:rPr>
                <w:spacing w:val="-2"/>
                <w:sz w:val="24"/>
              </w:rPr>
              <w:t xml:space="preserve"> </w:t>
            </w:r>
            <w:r>
              <w:rPr>
                <w:sz w:val="24"/>
              </w:rPr>
              <w:t>Д\и</w:t>
            </w:r>
            <w:r>
              <w:rPr>
                <w:spacing w:val="-1"/>
                <w:sz w:val="24"/>
              </w:rPr>
              <w:t xml:space="preserve"> </w:t>
            </w:r>
            <w:r>
              <w:rPr>
                <w:sz w:val="24"/>
              </w:rPr>
              <w:t>игры.</w:t>
            </w:r>
          </w:p>
        </w:tc>
      </w:tr>
      <w:tr w:rsidR="008530C6" w:rsidTr="00A4638F">
        <w:trPr>
          <w:trHeight w:val="1103"/>
        </w:trPr>
        <w:tc>
          <w:tcPr>
            <w:tcW w:w="1839" w:type="dxa"/>
          </w:tcPr>
          <w:p w:rsidR="008530C6" w:rsidRDefault="00095B12" w:rsidP="00A4638F">
            <w:pPr>
              <w:pStyle w:val="TableParagraph"/>
              <w:tabs>
                <w:tab w:val="left" w:pos="284"/>
                <w:tab w:val="left" w:pos="5245"/>
              </w:tabs>
              <w:ind w:left="0"/>
              <w:rPr>
                <w:sz w:val="24"/>
              </w:rPr>
            </w:pPr>
            <w:r>
              <w:rPr>
                <w:sz w:val="24"/>
              </w:rPr>
              <w:t>Жизнь,</w:t>
            </w:r>
            <w:r>
              <w:rPr>
                <w:spacing w:val="1"/>
                <w:sz w:val="24"/>
              </w:rPr>
              <w:t xml:space="preserve"> </w:t>
            </w:r>
            <w:r>
              <w:rPr>
                <w:sz w:val="24"/>
              </w:rPr>
              <w:t>милосердие, добро</w:t>
            </w:r>
          </w:p>
        </w:tc>
        <w:tc>
          <w:tcPr>
            <w:tcW w:w="2924" w:type="dxa"/>
          </w:tcPr>
          <w:p w:rsidR="008530C6" w:rsidRDefault="00095B12" w:rsidP="00A4638F">
            <w:pPr>
              <w:pStyle w:val="TableParagraph"/>
              <w:tabs>
                <w:tab w:val="left" w:pos="284"/>
                <w:tab w:val="left" w:pos="2367"/>
                <w:tab w:val="left" w:pos="5245"/>
              </w:tabs>
              <w:ind w:left="0"/>
              <w:jc w:val="both"/>
              <w:rPr>
                <w:sz w:val="24"/>
              </w:rPr>
            </w:pPr>
            <w:r>
              <w:rPr>
                <w:sz w:val="24"/>
              </w:rPr>
              <w:t>Тематические</w:t>
            </w:r>
            <w:r>
              <w:rPr>
                <w:spacing w:val="1"/>
                <w:sz w:val="24"/>
              </w:rPr>
              <w:t xml:space="preserve"> </w:t>
            </w:r>
            <w:r>
              <w:rPr>
                <w:sz w:val="24"/>
              </w:rPr>
              <w:t>стенды.</w:t>
            </w:r>
            <w:r>
              <w:rPr>
                <w:spacing w:val="1"/>
                <w:sz w:val="24"/>
              </w:rPr>
              <w:t xml:space="preserve"> </w:t>
            </w:r>
            <w:r>
              <w:rPr>
                <w:sz w:val="24"/>
              </w:rPr>
              <w:t>Оформление</w:t>
            </w:r>
            <w:r>
              <w:rPr>
                <w:sz w:val="24"/>
              </w:rPr>
              <w:tab/>
            </w:r>
            <w:r>
              <w:rPr>
                <w:spacing w:val="-1"/>
                <w:sz w:val="24"/>
              </w:rPr>
              <w:t>стен</w:t>
            </w:r>
            <w:r>
              <w:rPr>
                <w:spacing w:val="-58"/>
                <w:sz w:val="24"/>
              </w:rPr>
              <w:t xml:space="preserve"> </w:t>
            </w:r>
            <w:r>
              <w:rPr>
                <w:sz w:val="24"/>
              </w:rPr>
              <w:t>групповых</w:t>
            </w:r>
          </w:p>
          <w:p w:rsidR="008530C6" w:rsidRDefault="00095B12" w:rsidP="00A4638F">
            <w:pPr>
              <w:pStyle w:val="TableParagraph"/>
              <w:tabs>
                <w:tab w:val="left" w:pos="284"/>
                <w:tab w:val="left" w:pos="5245"/>
              </w:tabs>
              <w:ind w:left="0"/>
              <w:rPr>
                <w:sz w:val="24"/>
              </w:rPr>
            </w:pPr>
            <w:r>
              <w:rPr>
                <w:sz w:val="24"/>
              </w:rPr>
              <w:t>помещений.</w:t>
            </w:r>
          </w:p>
        </w:tc>
        <w:tc>
          <w:tcPr>
            <w:tcW w:w="5513" w:type="dxa"/>
          </w:tcPr>
          <w:p w:rsidR="008530C6" w:rsidRDefault="00095B12" w:rsidP="00A4638F">
            <w:pPr>
              <w:pStyle w:val="TableParagraph"/>
              <w:tabs>
                <w:tab w:val="left" w:pos="284"/>
                <w:tab w:val="left" w:pos="5245"/>
              </w:tabs>
              <w:ind w:left="0"/>
              <w:rPr>
                <w:sz w:val="24"/>
              </w:rPr>
            </w:pPr>
            <w:r>
              <w:rPr>
                <w:sz w:val="24"/>
              </w:rPr>
              <w:t>Фото</w:t>
            </w:r>
            <w:r>
              <w:rPr>
                <w:spacing w:val="-2"/>
                <w:sz w:val="24"/>
              </w:rPr>
              <w:t xml:space="preserve"> </w:t>
            </w:r>
            <w:r>
              <w:rPr>
                <w:sz w:val="24"/>
              </w:rPr>
              <w:t>выставки.</w:t>
            </w:r>
            <w:r>
              <w:rPr>
                <w:spacing w:val="-1"/>
                <w:sz w:val="24"/>
              </w:rPr>
              <w:t xml:space="preserve"> </w:t>
            </w:r>
            <w:r>
              <w:rPr>
                <w:sz w:val="24"/>
              </w:rPr>
              <w:t>Книги</w:t>
            </w:r>
            <w:r>
              <w:rPr>
                <w:spacing w:val="-3"/>
                <w:sz w:val="24"/>
              </w:rPr>
              <w:t xml:space="preserve"> </w:t>
            </w:r>
            <w:r>
              <w:rPr>
                <w:sz w:val="24"/>
              </w:rPr>
              <w:t>и</w:t>
            </w:r>
            <w:r>
              <w:rPr>
                <w:spacing w:val="-2"/>
                <w:sz w:val="24"/>
              </w:rPr>
              <w:t xml:space="preserve"> </w:t>
            </w:r>
            <w:r>
              <w:rPr>
                <w:sz w:val="24"/>
              </w:rPr>
              <w:t>пособия.</w:t>
            </w:r>
          </w:p>
        </w:tc>
      </w:tr>
      <w:tr w:rsidR="008530C6" w:rsidTr="00A4638F">
        <w:trPr>
          <w:trHeight w:val="551"/>
        </w:trPr>
        <w:tc>
          <w:tcPr>
            <w:tcW w:w="1839" w:type="dxa"/>
          </w:tcPr>
          <w:p w:rsidR="008530C6" w:rsidRDefault="00095B12" w:rsidP="00A4638F">
            <w:pPr>
              <w:pStyle w:val="TableParagraph"/>
              <w:tabs>
                <w:tab w:val="left" w:pos="284"/>
                <w:tab w:val="left" w:pos="5245"/>
              </w:tabs>
              <w:ind w:left="0"/>
              <w:rPr>
                <w:sz w:val="24"/>
              </w:rPr>
            </w:pPr>
            <w:r>
              <w:rPr>
                <w:sz w:val="24"/>
              </w:rPr>
              <w:t>Человек,</w:t>
            </w:r>
            <w:r>
              <w:rPr>
                <w:spacing w:val="-2"/>
                <w:sz w:val="24"/>
              </w:rPr>
              <w:t xml:space="preserve"> </w:t>
            </w:r>
            <w:r>
              <w:rPr>
                <w:sz w:val="24"/>
              </w:rPr>
              <w:t>семья</w:t>
            </w:r>
          </w:p>
        </w:tc>
        <w:tc>
          <w:tcPr>
            <w:tcW w:w="2924" w:type="dxa"/>
          </w:tcPr>
          <w:p w:rsidR="008530C6" w:rsidRDefault="00095B12" w:rsidP="00A4638F">
            <w:pPr>
              <w:pStyle w:val="TableParagraph"/>
              <w:tabs>
                <w:tab w:val="left" w:pos="284"/>
                <w:tab w:val="left" w:pos="1331"/>
                <w:tab w:val="left" w:pos="5245"/>
              </w:tabs>
              <w:ind w:left="0"/>
              <w:rPr>
                <w:sz w:val="24"/>
              </w:rPr>
            </w:pPr>
            <w:r>
              <w:rPr>
                <w:sz w:val="24"/>
              </w:rPr>
              <w:t>Центр</w:t>
            </w:r>
            <w:r>
              <w:rPr>
                <w:sz w:val="24"/>
              </w:rPr>
              <w:tab/>
              <w:t>театрализации</w:t>
            </w:r>
          </w:p>
        </w:tc>
        <w:tc>
          <w:tcPr>
            <w:tcW w:w="5513" w:type="dxa"/>
          </w:tcPr>
          <w:p w:rsidR="008530C6" w:rsidRDefault="00095B12" w:rsidP="00A4638F">
            <w:pPr>
              <w:pStyle w:val="TableParagraph"/>
              <w:tabs>
                <w:tab w:val="left" w:pos="284"/>
                <w:tab w:val="left" w:pos="5245"/>
              </w:tabs>
              <w:ind w:left="0"/>
              <w:rPr>
                <w:sz w:val="24"/>
              </w:rPr>
            </w:pPr>
            <w:r>
              <w:rPr>
                <w:sz w:val="24"/>
              </w:rPr>
              <w:t>Подушка</w:t>
            </w:r>
            <w:r>
              <w:rPr>
                <w:spacing w:val="-3"/>
                <w:sz w:val="24"/>
              </w:rPr>
              <w:t xml:space="preserve"> </w:t>
            </w:r>
            <w:r>
              <w:rPr>
                <w:sz w:val="24"/>
              </w:rPr>
              <w:t>–</w:t>
            </w:r>
            <w:r>
              <w:rPr>
                <w:spacing w:val="-2"/>
                <w:sz w:val="24"/>
              </w:rPr>
              <w:t xml:space="preserve"> </w:t>
            </w:r>
            <w:r>
              <w:rPr>
                <w:sz w:val="24"/>
              </w:rPr>
              <w:t>дружка.</w:t>
            </w:r>
          </w:p>
        </w:tc>
      </w:tr>
      <w:tr w:rsidR="008530C6" w:rsidTr="00A4638F">
        <w:trPr>
          <w:trHeight w:val="2208"/>
        </w:trPr>
        <w:tc>
          <w:tcPr>
            <w:tcW w:w="1839" w:type="dxa"/>
          </w:tcPr>
          <w:p w:rsidR="008530C6" w:rsidRDefault="00095B12" w:rsidP="00A4638F">
            <w:pPr>
              <w:pStyle w:val="TableParagraph"/>
              <w:tabs>
                <w:tab w:val="left" w:pos="284"/>
                <w:tab w:val="left" w:pos="5245"/>
              </w:tabs>
              <w:ind w:left="0"/>
              <w:rPr>
                <w:sz w:val="24"/>
              </w:rPr>
            </w:pPr>
            <w:r>
              <w:rPr>
                <w:sz w:val="24"/>
              </w:rPr>
              <w:t>дружба,</w:t>
            </w:r>
            <w:r>
              <w:rPr>
                <w:spacing w:val="1"/>
                <w:sz w:val="24"/>
              </w:rPr>
              <w:t xml:space="preserve"> </w:t>
            </w:r>
            <w:r>
              <w:rPr>
                <w:sz w:val="24"/>
              </w:rPr>
              <w:t>сотрудничество</w:t>
            </w:r>
            <w:r>
              <w:rPr>
                <w:spacing w:val="-58"/>
                <w:sz w:val="24"/>
              </w:rPr>
              <w:t xml:space="preserve"> </w:t>
            </w:r>
            <w:r>
              <w:rPr>
                <w:sz w:val="24"/>
              </w:rPr>
              <w:t>и</w:t>
            </w:r>
            <w:r>
              <w:rPr>
                <w:spacing w:val="1"/>
                <w:sz w:val="24"/>
              </w:rPr>
              <w:t xml:space="preserve"> </w:t>
            </w:r>
            <w:r>
              <w:rPr>
                <w:sz w:val="24"/>
              </w:rPr>
              <w:t>музицирования</w:t>
            </w:r>
          </w:p>
        </w:tc>
        <w:tc>
          <w:tcPr>
            <w:tcW w:w="2924" w:type="dxa"/>
          </w:tcPr>
          <w:p w:rsidR="008530C6" w:rsidRDefault="00095B12" w:rsidP="00A4638F">
            <w:pPr>
              <w:pStyle w:val="TableParagraph"/>
              <w:tabs>
                <w:tab w:val="left" w:pos="284"/>
                <w:tab w:val="left" w:pos="5245"/>
              </w:tabs>
              <w:ind w:left="0"/>
              <w:rPr>
                <w:sz w:val="24"/>
              </w:rPr>
            </w:pPr>
            <w:r>
              <w:rPr>
                <w:sz w:val="24"/>
              </w:rPr>
              <w:t>Центр</w:t>
            </w:r>
            <w:r>
              <w:rPr>
                <w:spacing w:val="-2"/>
                <w:sz w:val="24"/>
              </w:rPr>
              <w:t xml:space="preserve"> </w:t>
            </w:r>
            <w:r>
              <w:rPr>
                <w:sz w:val="24"/>
              </w:rPr>
              <w:t>уединения</w:t>
            </w:r>
          </w:p>
        </w:tc>
        <w:tc>
          <w:tcPr>
            <w:tcW w:w="5513" w:type="dxa"/>
          </w:tcPr>
          <w:p w:rsidR="008530C6" w:rsidRDefault="00095B12" w:rsidP="00A4638F">
            <w:pPr>
              <w:pStyle w:val="TableParagraph"/>
              <w:tabs>
                <w:tab w:val="left" w:pos="284"/>
                <w:tab w:val="left" w:pos="1155"/>
                <w:tab w:val="left" w:pos="1772"/>
                <w:tab w:val="left" w:pos="2939"/>
                <w:tab w:val="left" w:pos="3153"/>
                <w:tab w:val="left" w:pos="4581"/>
                <w:tab w:val="left" w:pos="5245"/>
              </w:tabs>
              <w:ind w:left="0"/>
              <w:rPr>
                <w:sz w:val="24"/>
              </w:rPr>
            </w:pPr>
            <w:r>
              <w:rPr>
                <w:sz w:val="24"/>
              </w:rPr>
              <w:t>Стенды</w:t>
            </w:r>
            <w:r>
              <w:rPr>
                <w:sz w:val="24"/>
              </w:rPr>
              <w:tab/>
              <w:t>для</w:t>
            </w:r>
            <w:r>
              <w:rPr>
                <w:sz w:val="24"/>
              </w:rPr>
              <w:tab/>
              <w:t>родителей.</w:t>
            </w:r>
            <w:r>
              <w:rPr>
                <w:sz w:val="24"/>
              </w:rPr>
              <w:tab/>
            </w:r>
            <w:r>
              <w:rPr>
                <w:sz w:val="24"/>
              </w:rPr>
              <w:tab/>
            </w:r>
            <w:r>
              <w:rPr>
                <w:spacing w:val="-1"/>
                <w:sz w:val="24"/>
              </w:rPr>
              <w:t>Фотовыставки.</w:t>
            </w:r>
            <w:r>
              <w:rPr>
                <w:spacing w:val="-57"/>
                <w:sz w:val="24"/>
              </w:rPr>
              <w:t xml:space="preserve"> </w:t>
            </w:r>
            <w:r>
              <w:rPr>
                <w:sz w:val="24"/>
              </w:rPr>
              <w:t>Выставки</w:t>
            </w:r>
            <w:r>
              <w:rPr>
                <w:spacing w:val="-2"/>
                <w:sz w:val="24"/>
              </w:rPr>
              <w:t xml:space="preserve"> </w:t>
            </w:r>
            <w:r>
              <w:rPr>
                <w:sz w:val="24"/>
              </w:rPr>
              <w:t>творчества.</w:t>
            </w:r>
            <w:r>
              <w:rPr>
                <w:sz w:val="24"/>
              </w:rPr>
              <w:tab/>
              <w:t>Коробочка</w:t>
            </w:r>
            <w:r>
              <w:rPr>
                <w:sz w:val="24"/>
              </w:rPr>
              <w:tab/>
            </w:r>
            <w:r>
              <w:rPr>
                <w:spacing w:val="-4"/>
                <w:sz w:val="24"/>
              </w:rPr>
              <w:t>–</w:t>
            </w:r>
            <w:r>
              <w:rPr>
                <w:spacing w:val="-57"/>
                <w:sz w:val="24"/>
              </w:rPr>
              <w:t xml:space="preserve"> </w:t>
            </w:r>
            <w:r>
              <w:rPr>
                <w:sz w:val="24"/>
              </w:rPr>
              <w:t>мирилка</w:t>
            </w:r>
            <w:r>
              <w:rPr>
                <w:spacing w:val="1"/>
                <w:sz w:val="24"/>
              </w:rPr>
              <w:t xml:space="preserve"> </w:t>
            </w:r>
            <w:r>
              <w:rPr>
                <w:sz w:val="24"/>
              </w:rPr>
              <w:t>Художественная</w:t>
            </w:r>
            <w:r>
              <w:rPr>
                <w:spacing w:val="60"/>
                <w:sz w:val="24"/>
              </w:rPr>
              <w:t xml:space="preserve"> </w:t>
            </w:r>
            <w:r>
              <w:rPr>
                <w:sz w:val="24"/>
              </w:rPr>
              <w:t>литература</w:t>
            </w:r>
            <w:r>
              <w:rPr>
                <w:spacing w:val="1"/>
                <w:sz w:val="24"/>
              </w:rPr>
              <w:t xml:space="preserve"> </w:t>
            </w:r>
            <w:r>
              <w:rPr>
                <w:sz w:val="24"/>
              </w:rPr>
              <w:t>Книги,</w:t>
            </w:r>
            <w:r>
              <w:rPr>
                <w:spacing w:val="-1"/>
                <w:sz w:val="24"/>
              </w:rPr>
              <w:t xml:space="preserve"> </w:t>
            </w:r>
            <w:r>
              <w:rPr>
                <w:sz w:val="24"/>
              </w:rPr>
              <w:t>пособия.</w:t>
            </w:r>
          </w:p>
          <w:p w:rsidR="008530C6" w:rsidRDefault="00095B12" w:rsidP="00A4638F">
            <w:pPr>
              <w:pStyle w:val="TableParagraph"/>
              <w:tabs>
                <w:tab w:val="left" w:pos="284"/>
                <w:tab w:val="left" w:pos="5245"/>
              </w:tabs>
              <w:ind w:left="0"/>
              <w:rPr>
                <w:sz w:val="24"/>
              </w:rPr>
            </w:pPr>
            <w:r>
              <w:rPr>
                <w:sz w:val="24"/>
              </w:rPr>
              <w:t>Игровое</w:t>
            </w:r>
            <w:r>
              <w:rPr>
                <w:spacing w:val="-15"/>
                <w:sz w:val="24"/>
              </w:rPr>
              <w:t xml:space="preserve"> </w:t>
            </w:r>
            <w:r>
              <w:rPr>
                <w:sz w:val="24"/>
              </w:rPr>
              <w:t>оборудование.</w:t>
            </w:r>
            <w:r>
              <w:rPr>
                <w:spacing w:val="-57"/>
                <w:sz w:val="24"/>
              </w:rPr>
              <w:t xml:space="preserve"> </w:t>
            </w:r>
            <w:r>
              <w:rPr>
                <w:sz w:val="24"/>
              </w:rPr>
              <w:t>С/</w:t>
            </w:r>
            <w:proofErr w:type="gramStart"/>
            <w:r>
              <w:rPr>
                <w:sz w:val="24"/>
              </w:rPr>
              <w:t>р</w:t>
            </w:r>
            <w:proofErr w:type="gramEnd"/>
            <w:r>
              <w:rPr>
                <w:spacing w:val="-1"/>
                <w:sz w:val="24"/>
              </w:rPr>
              <w:t xml:space="preserve"> </w:t>
            </w:r>
            <w:r>
              <w:rPr>
                <w:sz w:val="24"/>
              </w:rPr>
              <w:t>игра</w:t>
            </w:r>
            <w:r>
              <w:rPr>
                <w:spacing w:val="-1"/>
                <w:sz w:val="24"/>
              </w:rPr>
              <w:t xml:space="preserve"> </w:t>
            </w:r>
            <w:r>
              <w:rPr>
                <w:sz w:val="24"/>
              </w:rPr>
              <w:t>«Семья».</w:t>
            </w:r>
          </w:p>
          <w:p w:rsidR="008530C6" w:rsidRDefault="00095B12" w:rsidP="00A4638F">
            <w:pPr>
              <w:pStyle w:val="TableParagraph"/>
              <w:tabs>
                <w:tab w:val="left" w:pos="284"/>
                <w:tab w:val="left" w:pos="5245"/>
              </w:tabs>
              <w:ind w:left="0"/>
              <w:rPr>
                <w:sz w:val="24"/>
              </w:rPr>
            </w:pPr>
            <w:r>
              <w:rPr>
                <w:sz w:val="24"/>
              </w:rPr>
              <w:t>Материалы</w:t>
            </w:r>
            <w:r>
              <w:rPr>
                <w:spacing w:val="34"/>
                <w:sz w:val="24"/>
              </w:rPr>
              <w:t xml:space="preserve"> </w:t>
            </w:r>
            <w:r>
              <w:rPr>
                <w:sz w:val="24"/>
              </w:rPr>
              <w:t>для</w:t>
            </w:r>
            <w:r>
              <w:rPr>
                <w:spacing w:val="94"/>
                <w:sz w:val="24"/>
              </w:rPr>
              <w:t xml:space="preserve"> </w:t>
            </w:r>
            <w:r>
              <w:rPr>
                <w:sz w:val="24"/>
              </w:rPr>
              <w:t>творчества.</w:t>
            </w:r>
            <w:r>
              <w:rPr>
                <w:spacing w:val="95"/>
                <w:sz w:val="24"/>
              </w:rPr>
              <w:t xml:space="preserve"> </w:t>
            </w:r>
            <w:r>
              <w:rPr>
                <w:sz w:val="24"/>
              </w:rPr>
              <w:t>Фотоальбомы</w:t>
            </w:r>
          </w:p>
          <w:p w:rsidR="008530C6" w:rsidRDefault="00095B12" w:rsidP="00A4638F">
            <w:pPr>
              <w:pStyle w:val="TableParagraph"/>
              <w:tabs>
                <w:tab w:val="left" w:pos="284"/>
                <w:tab w:val="left" w:pos="5245"/>
              </w:tabs>
              <w:ind w:left="0"/>
              <w:rPr>
                <w:sz w:val="24"/>
              </w:rPr>
            </w:pPr>
            <w:r>
              <w:rPr>
                <w:sz w:val="24"/>
              </w:rPr>
              <w:t>«Моя</w:t>
            </w:r>
            <w:r>
              <w:rPr>
                <w:spacing w:val="-2"/>
                <w:sz w:val="24"/>
              </w:rPr>
              <w:t xml:space="preserve"> </w:t>
            </w:r>
            <w:r>
              <w:rPr>
                <w:sz w:val="24"/>
              </w:rPr>
              <w:t>семья».</w:t>
            </w:r>
          </w:p>
        </w:tc>
      </w:tr>
      <w:tr w:rsidR="008530C6" w:rsidTr="00A4638F">
        <w:trPr>
          <w:trHeight w:val="1932"/>
        </w:trPr>
        <w:tc>
          <w:tcPr>
            <w:tcW w:w="1839" w:type="dxa"/>
          </w:tcPr>
          <w:p w:rsidR="008530C6" w:rsidRDefault="00095B12" w:rsidP="00A4638F">
            <w:pPr>
              <w:pStyle w:val="TableParagraph"/>
              <w:tabs>
                <w:tab w:val="left" w:pos="284"/>
                <w:tab w:val="left" w:pos="5245"/>
              </w:tabs>
              <w:ind w:left="0"/>
              <w:rPr>
                <w:sz w:val="24"/>
              </w:rPr>
            </w:pPr>
            <w:r>
              <w:rPr>
                <w:sz w:val="24"/>
              </w:rPr>
              <w:t>Познание</w:t>
            </w:r>
          </w:p>
        </w:tc>
        <w:tc>
          <w:tcPr>
            <w:tcW w:w="2924" w:type="dxa"/>
          </w:tcPr>
          <w:p w:rsidR="008530C6" w:rsidRDefault="00095B12" w:rsidP="00A4638F">
            <w:pPr>
              <w:pStyle w:val="TableParagraph"/>
              <w:tabs>
                <w:tab w:val="left" w:pos="284"/>
                <w:tab w:val="left" w:pos="1110"/>
                <w:tab w:val="left" w:pos="2686"/>
                <w:tab w:val="left" w:pos="5245"/>
              </w:tabs>
              <w:ind w:left="0"/>
              <w:rPr>
                <w:sz w:val="24"/>
              </w:rPr>
            </w:pPr>
            <w:r>
              <w:rPr>
                <w:sz w:val="24"/>
              </w:rPr>
              <w:t>Центр</w:t>
            </w:r>
            <w:r>
              <w:rPr>
                <w:sz w:val="24"/>
              </w:rPr>
              <w:tab/>
              <w:t>математики</w:t>
            </w:r>
            <w:r>
              <w:rPr>
                <w:sz w:val="24"/>
              </w:rPr>
              <w:tab/>
            </w:r>
            <w:r>
              <w:rPr>
                <w:spacing w:val="-5"/>
                <w:sz w:val="24"/>
              </w:rPr>
              <w:t>и</w:t>
            </w:r>
            <w:r>
              <w:rPr>
                <w:spacing w:val="-57"/>
                <w:sz w:val="24"/>
              </w:rPr>
              <w:t xml:space="preserve"> </w:t>
            </w:r>
            <w:r>
              <w:rPr>
                <w:sz w:val="24"/>
              </w:rPr>
              <w:t>логики</w:t>
            </w:r>
          </w:p>
        </w:tc>
        <w:tc>
          <w:tcPr>
            <w:tcW w:w="5513" w:type="dxa"/>
          </w:tcPr>
          <w:p w:rsidR="008530C6" w:rsidRDefault="00095B12" w:rsidP="00A4638F">
            <w:pPr>
              <w:pStyle w:val="TableParagraph"/>
              <w:tabs>
                <w:tab w:val="left" w:pos="284"/>
                <w:tab w:val="left" w:pos="4347"/>
                <w:tab w:val="left" w:pos="5245"/>
              </w:tabs>
              <w:ind w:left="0"/>
              <w:jc w:val="both"/>
              <w:rPr>
                <w:sz w:val="24"/>
              </w:rPr>
            </w:pPr>
            <w:r>
              <w:rPr>
                <w:sz w:val="24"/>
              </w:rPr>
              <w:t>Центр</w:t>
            </w:r>
            <w:r>
              <w:rPr>
                <w:spacing w:val="1"/>
                <w:sz w:val="24"/>
              </w:rPr>
              <w:t xml:space="preserve"> </w:t>
            </w:r>
            <w:r>
              <w:rPr>
                <w:sz w:val="24"/>
              </w:rPr>
              <w:t>экспериментирования.</w:t>
            </w:r>
            <w:r>
              <w:rPr>
                <w:spacing w:val="1"/>
                <w:sz w:val="24"/>
              </w:rPr>
              <w:t xml:space="preserve"> </w:t>
            </w:r>
            <w:r>
              <w:rPr>
                <w:sz w:val="24"/>
              </w:rPr>
              <w:t>Центр</w:t>
            </w:r>
            <w:r>
              <w:rPr>
                <w:spacing w:val="-57"/>
                <w:sz w:val="24"/>
              </w:rPr>
              <w:t xml:space="preserve"> </w:t>
            </w:r>
            <w:r>
              <w:rPr>
                <w:sz w:val="24"/>
              </w:rPr>
              <w:t xml:space="preserve">конструирования.   </w:t>
            </w:r>
            <w:r>
              <w:rPr>
                <w:spacing w:val="44"/>
                <w:sz w:val="24"/>
              </w:rPr>
              <w:t xml:space="preserve"> </w:t>
            </w:r>
            <w:r>
              <w:rPr>
                <w:sz w:val="24"/>
              </w:rPr>
              <w:t>Лаборатория</w:t>
            </w:r>
            <w:r>
              <w:rPr>
                <w:sz w:val="24"/>
              </w:rPr>
              <w:tab/>
            </w:r>
            <w:r>
              <w:rPr>
                <w:spacing w:val="-1"/>
                <w:sz w:val="24"/>
              </w:rPr>
              <w:t>для</w:t>
            </w:r>
            <w:r>
              <w:rPr>
                <w:spacing w:val="-58"/>
                <w:sz w:val="24"/>
              </w:rPr>
              <w:t xml:space="preserve"> </w:t>
            </w:r>
            <w:r>
              <w:rPr>
                <w:sz w:val="24"/>
              </w:rPr>
              <w:t>познавательно</w:t>
            </w:r>
            <w:r>
              <w:rPr>
                <w:spacing w:val="1"/>
                <w:sz w:val="24"/>
              </w:rPr>
              <w:t xml:space="preserve"> </w:t>
            </w:r>
            <w:r>
              <w:rPr>
                <w:sz w:val="24"/>
              </w:rPr>
              <w:t>-</w:t>
            </w:r>
            <w:r>
              <w:rPr>
                <w:spacing w:val="1"/>
                <w:sz w:val="24"/>
              </w:rPr>
              <w:t xml:space="preserve"> </w:t>
            </w:r>
            <w:r>
              <w:rPr>
                <w:sz w:val="24"/>
              </w:rPr>
              <w:t>исследовательской</w:t>
            </w:r>
            <w:r>
              <w:rPr>
                <w:spacing w:val="61"/>
                <w:sz w:val="24"/>
              </w:rPr>
              <w:t xml:space="preserve"> </w:t>
            </w:r>
            <w:r>
              <w:rPr>
                <w:sz w:val="24"/>
              </w:rPr>
              <w:t>и</w:t>
            </w:r>
            <w:r>
              <w:rPr>
                <w:spacing w:val="-57"/>
                <w:sz w:val="24"/>
              </w:rPr>
              <w:t xml:space="preserve"> </w:t>
            </w:r>
            <w:r>
              <w:rPr>
                <w:sz w:val="24"/>
              </w:rPr>
              <w:t>опытно</w:t>
            </w:r>
            <w:r>
              <w:rPr>
                <w:spacing w:val="1"/>
                <w:sz w:val="24"/>
              </w:rPr>
              <w:t xml:space="preserve"> </w:t>
            </w:r>
            <w:r>
              <w:rPr>
                <w:sz w:val="24"/>
              </w:rPr>
              <w:t>-</w:t>
            </w:r>
            <w:r>
              <w:rPr>
                <w:spacing w:val="1"/>
                <w:sz w:val="24"/>
              </w:rPr>
              <w:t xml:space="preserve"> </w:t>
            </w:r>
            <w:r>
              <w:rPr>
                <w:sz w:val="24"/>
              </w:rPr>
              <w:t>экспериментальной</w:t>
            </w:r>
            <w:r>
              <w:rPr>
                <w:spacing w:val="1"/>
                <w:sz w:val="24"/>
              </w:rPr>
              <w:t xml:space="preserve"> </w:t>
            </w:r>
            <w:r>
              <w:rPr>
                <w:sz w:val="24"/>
              </w:rPr>
              <w:t>деятельности</w:t>
            </w:r>
            <w:r>
              <w:rPr>
                <w:spacing w:val="-57"/>
                <w:sz w:val="24"/>
              </w:rPr>
              <w:t xml:space="preserve"> </w:t>
            </w:r>
            <w:r>
              <w:rPr>
                <w:sz w:val="24"/>
              </w:rPr>
              <w:t>детей. Игрушки и игровое оборудование для</w:t>
            </w:r>
            <w:r>
              <w:rPr>
                <w:spacing w:val="-57"/>
                <w:sz w:val="24"/>
              </w:rPr>
              <w:t xml:space="preserve"> </w:t>
            </w:r>
            <w:r>
              <w:rPr>
                <w:sz w:val="24"/>
              </w:rPr>
              <w:t>с/</w:t>
            </w:r>
            <w:proofErr w:type="gramStart"/>
            <w:r>
              <w:rPr>
                <w:sz w:val="24"/>
              </w:rPr>
              <w:t>р</w:t>
            </w:r>
            <w:proofErr w:type="gramEnd"/>
            <w:r>
              <w:rPr>
                <w:spacing w:val="-1"/>
                <w:sz w:val="24"/>
              </w:rPr>
              <w:t xml:space="preserve"> </w:t>
            </w:r>
            <w:r>
              <w:rPr>
                <w:sz w:val="24"/>
              </w:rPr>
              <w:t>игры</w:t>
            </w:r>
            <w:r>
              <w:rPr>
                <w:spacing w:val="-1"/>
                <w:sz w:val="24"/>
              </w:rPr>
              <w:t xml:space="preserve"> </w:t>
            </w:r>
            <w:r>
              <w:rPr>
                <w:sz w:val="24"/>
              </w:rPr>
              <w:t>«Школа».</w:t>
            </w:r>
          </w:p>
          <w:p w:rsidR="008530C6" w:rsidRDefault="00095B12" w:rsidP="00A4638F">
            <w:pPr>
              <w:pStyle w:val="TableParagraph"/>
              <w:tabs>
                <w:tab w:val="left" w:pos="284"/>
                <w:tab w:val="left" w:pos="5513"/>
              </w:tabs>
              <w:ind w:left="0"/>
              <w:jc w:val="both"/>
              <w:rPr>
                <w:sz w:val="24"/>
              </w:rPr>
            </w:pPr>
            <w:r>
              <w:rPr>
                <w:sz w:val="24"/>
              </w:rPr>
              <w:t>Игры</w:t>
            </w:r>
            <w:r>
              <w:rPr>
                <w:spacing w:val="-6"/>
                <w:sz w:val="24"/>
              </w:rPr>
              <w:t xml:space="preserve"> </w:t>
            </w:r>
            <w:r>
              <w:rPr>
                <w:sz w:val="24"/>
              </w:rPr>
              <w:t>–</w:t>
            </w:r>
            <w:r>
              <w:rPr>
                <w:spacing w:val="-4"/>
                <w:sz w:val="24"/>
              </w:rPr>
              <w:t xml:space="preserve"> </w:t>
            </w:r>
            <w:r>
              <w:rPr>
                <w:sz w:val="24"/>
              </w:rPr>
              <w:t>головоломки.</w:t>
            </w:r>
            <w:r>
              <w:rPr>
                <w:spacing w:val="-4"/>
                <w:sz w:val="24"/>
              </w:rPr>
              <w:t xml:space="preserve"> </w:t>
            </w:r>
            <w:r>
              <w:rPr>
                <w:sz w:val="24"/>
              </w:rPr>
              <w:t>Математические</w:t>
            </w:r>
            <w:r>
              <w:rPr>
                <w:spacing w:val="-5"/>
                <w:sz w:val="24"/>
              </w:rPr>
              <w:t xml:space="preserve"> </w:t>
            </w:r>
            <w:r>
              <w:rPr>
                <w:sz w:val="24"/>
              </w:rPr>
              <w:t>игры.</w:t>
            </w:r>
          </w:p>
          <w:p w:rsidR="00A4638F" w:rsidRDefault="00A4638F" w:rsidP="00A4638F">
            <w:pPr>
              <w:pStyle w:val="TableParagraph"/>
              <w:tabs>
                <w:tab w:val="left" w:pos="284"/>
                <w:tab w:val="left" w:pos="5513"/>
              </w:tabs>
              <w:ind w:left="0"/>
              <w:rPr>
                <w:sz w:val="24"/>
              </w:rPr>
            </w:pPr>
            <w:r>
              <w:rPr>
                <w:sz w:val="24"/>
              </w:rPr>
              <w:t>Развивающие</w:t>
            </w:r>
            <w:r>
              <w:rPr>
                <w:spacing w:val="-5"/>
                <w:sz w:val="24"/>
              </w:rPr>
              <w:t xml:space="preserve"> </w:t>
            </w:r>
            <w:r>
              <w:rPr>
                <w:sz w:val="24"/>
              </w:rPr>
              <w:t>игры</w:t>
            </w:r>
          </w:p>
          <w:p w:rsidR="00A4638F" w:rsidRDefault="00A4638F" w:rsidP="00A4638F">
            <w:pPr>
              <w:pStyle w:val="TableParagraph"/>
              <w:tabs>
                <w:tab w:val="left" w:pos="284"/>
                <w:tab w:val="left" w:pos="5513"/>
              </w:tabs>
              <w:ind w:left="0"/>
              <w:jc w:val="both"/>
              <w:rPr>
                <w:sz w:val="24"/>
              </w:rPr>
            </w:pPr>
            <w:r>
              <w:rPr>
                <w:sz w:val="24"/>
              </w:rPr>
              <w:t>Конструктор</w:t>
            </w:r>
            <w:r>
              <w:rPr>
                <w:sz w:val="24"/>
              </w:rPr>
              <w:tab/>
              <w:t>различных</w:t>
            </w:r>
            <w:r>
              <w:rPr>
                <w:sz w:val="24"/>
              </w:rPr>
              <w:tab/>
              <w:t>размеров</w:t>
            </w:r>
            <w:r>
              <w:rPr>
                <w:sz w:val="24"/>
              </w:rPr>
              <w:tab/>
            </w:r>
            <w:r>
              <w:rPr>
                <w:spacing w:val="-5"/>
                <w:sz w:val="24"/>
              </w:rPr>
              <w:t>и</w:t>
            </w:r>
            <w:r>
              <w:rPr>
                <w:spacing w:val="-57"/>
                <w:sz w:val="24"/>
              </w:rPr>
              <w:t xml:space="preserve"> </w:t>
            </w:r>
            <w:r>
              <w:rPr>
                <w:sz w:val="24"/>
              </w:rPr>
              <w:t>материалов.</w:t>
            </w:r>
          </w:p>
        </w:tc>
      </w:tr>
    </w:tbl>
    <w:p w:rsidR="008530C6" w:rsidRDefault="008530C6" w:rsidP="00A4638F">
      <w:pPr>
        <w:tabs>
          <w:tab w:val="left" w:pos="284"/>
          <w:tab w:val="left" w:pos="5245"/>
        </w:tabs>
        <w:jc w:val="both"/>
        <w:rPr>
          <w:sz w:val="24"/>
        </w:rPr>
        <w:sectPr w:rsidR="008530C6" w:rsidSect="00A4638F">
          <w:pgSz w:w="11910" w:h="16840"/>
          <w:pgMar w:top="720" w:right="720" w:bottom="720" w:left="720" w:header="0" w:footer="920" w:gutter="0"/>
          <w:cols w:space="720"/>
          <w:docGrid w:linePitch="299"/>
        </w:sect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924"/>
        <w:gridCol w:w="5371"/>
      </w:tblGrid>
      <w:tr w:rsidR="008530C6" w:rsidTr="00A4638F">
        <w:trPr>
          <w:trHeight w:val="3036"/>
        </w:trPr>
        <w:tc>
          <w:tcPr>
            <w:tcW w:w="1839" w:type="dxa"/>
          </w:tcPr>
          <w:p w:rsidR="008530C6" w:rsidRDefault="00095B12" w:rsidP="00A4638F">
            <w:pPr>
              <w:pStyle w:val="TableParagraph"/>
              <w:tabs>
                <w:tab w:val="left" w:pos="284"/>
                <w:tab w:val="left" w:pos="5245"/>
              </w:tabs>
              <w:ind w:left="0"/>
              <w:rPr>
                <w:sz w:val="24"/>
              </w:rPr>
            </w:pPr>
            <w:r>
              <w:rPr>
                <w:sz w:val="24"/>
              </w:rPr>
              <w:lastRenderedPageBreak/>
              <w:t>Здоровье,</w:t>
            </w:r>
            <w:r>
              <w:rPr>
                <w:spacing w:val="-57"/>
                <w:sz w:val="24"/>
              </w:rPr>
              <w:t xml:space="preserve"> </w:t>
            </w:r>
            <w:r>
              <w:rPr>
                <w:sz w:val="24"/>
              </w:rPr>
              <w:t>жизнь</w:t>
            </w:r>
          </w:p>
        </w:tc>
        <w:tc>
          <w:tcPr>
            <w:tcW w:w="2924" w:type="dxa"/>
          </w:tcPr>
          <w:p w:rsidR="008530C6" w:rsidRDefault="00095B12" w:rsidP="00A4638F">
            <w:pPr>
              <w:pStyle w:val="TableParagraph"/>
              <w:tabs>
                <w:tab w:val="left" w:pos="284"/>
                <w:tab w:val="left" w:pos="1427"/>
                <w:tab w:val="left" w:pos="5245"/>
              </w:tabs>
              <w:ind w:left="0"/>
              <w:rPr>
                <w:sz w:val="24"/>
              </w:rPr>
            </w:pPr>
            <w:r>
              <w:rPr>
                <w:sz w:val="24"/>
              </w:rPr>
              <w:t>Центр</w:t>
            </w:r>
            <w:r>
              <w:rPr>
                <w:sz w:val="24"/>
              </w:rPr>
              <w:tab/>
            </w:r>
            <w:r>
              <w:rPr>
                <w:spacing w:val="-1"/>
                <w:sz w:val="24"/>
              </w:rPr>
              <w:t>двигательной</w:t>
            </w:r>
            <w:r>
              <w:rPr>
                <w:spacing w:val="-57"/>
                <w:sz w:val="24"/>
              </w:rPr>
              <w:t xml:space="preserve"> </w:t>
            </w:r>
            <w:r>
              <w:rPr>
                <w:sz w:val="24"/>
              </w:rPr>
              <w:t>активности.</w:t>
            </w:r>
          </w:p>
          <w:p w:rsidR="008530C6" w:rsidRDefault="00095B12" w:rsidP="00A4638F">
            <w:pPr>
              <w:pStyle w:val="TableParagraph"/>
              <w:tabs>
                <w:tab w:val="left" w:pos="284"/>
                <w:tab w:val="left" w:pos="1381"/>
                <w:tab w:val="left" w:pos="5245"/>
              </w:tabs>
              <w:ind w:left="0"/>
              <w:rPr>
                <w:sz w:val="24"/>
              </w:rPr>
            </w:pPr>
            <w:r>
              <w:rPr>
                <w:sz w:val="24"/>
              </w:rPr>
              <w:t>Центр</w:t>
            </w:r>
            <w:r>
              <w:rPr>
                <w:sz w:val="24"/>
              </w:rPr>
              <w:tab/>
            </w:r>
            <w:r>
              <w:rPr>
                <w:spacing w:val="-1"/>
                <w:sz w:val="24"/>
              </w:rPr>
              <w:t>безопасности.</w:t>
            </w:r>
            <w:r>
              <w:rPr>
                <w:spacing w:val="-57"/>
                <w:sz w:val="24"/>
              </w:rPr>
              <w:t xml:space="preserve"> </w:t>
            </w:r>
            <w:r>
              <w:rPr>
                <w:sz w:val="24"/>
              </w:rPr>
              <w:t>Центр</w:t>
            </w:r>
            <w:r>
              <w:rPr>
                <w:spacing w:val="-1"/>
                <w:sz w:val="24"/>
              </w:rPr>
              <w:t xml:space="preserve"> </w:t>
            </w:r>
            <w:r>
              <w:rPr>
                <w:sz w:val="24"/>
              </w:rPr>
              <w:t>уединения.</w:t>
            </w:r>
          </w:p>
          <w:p w:rsidR="008530C6" w:rsidRDefault="00095B12" w:rsidP="00A4638F">
            <w:pPr>
              <w:pStyle w:val="TableParagraph"/>
              <w:tabs>
                <w:tab w:val="left" w:pos="284"/>
                <w:tab w:val="left" w:pos="1849"/>
                <w:tab w:val="left" w:pos="5245"/>
              </w:tabs>
              <w:ind w:left="0"/>
              <w:rPr>
                <w:sz w:val="24"/>
              </w:rPr>
            </w:pPr>
            <w:r>
              <w:rPr>
                <w:sz w:val="24"/>
              </w:rPr>
              <w:t>Кабинет</w:t>
            </w:r>
            <w:r>
              <w:rPr>
                <w:sz w:val="24"/>
              </w:rPr>
              <w:tab/>
            </w:r>
            <w:r>
              <w:rPr>
                <w:spacing w:val="-1"/>
                <w:sz w:val="24"/>
              </w:rPr>
              <w:t>педагог</w:t>
            </w:r>
            <w:proofErr w:type="gramStart"/>
            <w:r>
              <w:rPr>
                <w:spacing w:val="-1"/>
                <w:sz w:val="24"/>
              </w:rPr>
              <w:t>а-</w:t>
            </w:r>
            <w:proofErr w:type="gramEnd"/>
            <w:r>
              <w:rPr>
                <w:spacing w:val="-57"/>
                <w:sz w:val="24"/>
              </w:rPr>
              <w:t xml:space="preserve"> </w:t>
            </w:r>
            <w:r>
              <w:rPr>
                <w:sz w:val="24"/>
              </w:rPr>
              <w:t>психолога.</w:t>
            </w:r>
          </w:p>
          <w:p w:rsidR="008530C6" w:rsidRDefault="00095B12" w:rsidP="00A4638F">
            <w:pPr>
              <w:pStyle w:val="TableParagraph"/>
              <w:tabs>
                <w:tab w:val="left" w:pos="284"/>
                <w:tab w:val="left" w:pos="1426"/>
                <w:tab w:val="left" w:pos="2695"/>
                <w:tab w:val="left" w:pos="5245"/>
              </w:tabs>
              <w:ind w:left="0"/>
              <w:rPr>
                <w:sz w:val="24"/>
              </w:rPr>
            </w:pPr>
            <w:r>
              <w:rPr>
                <w:sz w:val="24"/>
              </w:rPr>
              <w:t>Кабинет</w:t>
            </w:r>
            <w:r>
              <w:rPr>
                <w:sz w:val="24"/>
              </w:rPr>
              <w:tab/>
              <w:t>учителя</w:t>
            </w:r>
            <w:r>
              <w:rPr>
                <w:sz w:val="24"/>
              </w:rPr>
              <w:tab/>
            </w:r>
            <w:r>
              <w:rPr>
                <w:spacing w:val="-4"/>
                <w:sz w:val="24"/>
              </w:rPr>
              <w:t>–</w:t>
            </w:r>
            <w:r>
              <w:rPr>
                <w:spacing w:val="-57"/>
                <w:sz w:val="24"/>
              </w:rPr>
              <w:t xml:space="preserve"> </w:t>
            </w:r>
            <w:r>
              <w:rPr>
                <w:sz w:val="24"/>
              </w:rPr>
              <w:t>логопеда.</w:t>
            </w:r>
          </w:p>
          <w:p w:rsidR="008530C6" w:rsidRDefault="00095B12" w:rsidP="00A4638F">
            <w:pPr>
              <w:pStyle w:val="TableParagraph"/>
              <w:tabs>
                <w:tab w:val="left" w:pos="284"/>
                <w:tab w:val="left" w:pos="2434"/>
                <w:tab w:val="left" w:pos="5245"/>
              </w:tabs>
              <w:ind w:left="0"/>
              <w:rPr>
                <w:sz w:val="24"/>
              </w:rPr>
            </w:pPr>
            <w:r>
              <w:rPr>
                <w:sz w:val="24"/>
              </w:rPr>
              <w:t>Спортивный</w:t>
            </w:r>
            <w:r>
              <w:rPr>
                <w:sz w:val="24"/>
              </w:rPr>
              <w:tab/>
              <w:t>зал.</w:t>
            </w:r>
          </w:p>
          <w:p w:rsidR="008530C6" w:rsidRDefault="00095B12" w:rsidP="00A4638F">
            <w:pPr>
              <w:pStyle w:val="TableParagraph"/>
              <w:tabs>
                <w:tab w:val="left" w:pos="284"/>
                <w:tab w:val="left" w:pos="5245"/>
              </w:tabs>
              <w:ind w:left="0"/>
              <w:rPr>
                <w:sz w:val="24"/>
              </w:rPr>
            </w:pPr>
            <w:r>
              <w:rPr>
                <w:sz w:val="24"/>
              </w:rPr>
              <w:t>Спортивная площадка</w:t>
            </w:r>
            <w:r>
              <w:rPr>
                <w:spacing w:val="-57"/>
                <w:sz w:val="24"/>
              </w:rPr>
              <w:t xml:space="preserve"> </w:t>
            </w:r>
            <w:r>
              <w:rPr>
                <w:sz w:val="24"/>
              </w:rPr>
              <w:t>на</w:t>
            </w:r>
            <w:r>
              <w:rPr>
                <w:spacing w:val="-2"/>
                <w:sz w:val="24"/>
              </w:rPr>
              <w:t xml:space="preserve"> </w:t>
            </w:r>
            <w:r>
              <w:rPr>
                <w:sz w:val="24"/>
              </w:rPr>
              <w:t>территории</w:t>
            </w:r>
            <w:r>
              <w:rPr>
                <w:spacing w:val="-1"/>
                <w:sz w:val="24"/>
              </w:rPr>
              <w:t xml:space="preserve"> </w:t>
            </w:r>
            <w:r>
              <w:rPr>
                <w:sz w:val="24"/>
              </w:rPr>
              <w:t>ДОО.</w:t>
            </w:r>
          </w:p>
        </w:tc>
        <w:tc>
          <w:tcPr>
            <w:tcW w:w="5371" w:type="dxa"/>
          </w:tcPr>
          <w:p w:rsidR="008530C6" w:rsidRDefault="00095B12" w:rsidP="00A4638F">
            <w:pPr>
              <w:pStyle w:val="TableParagraph"/>
              <w:tabs>
                <w:tab w:val="left" w:pos="284"/>
                <w:tab w:val="left" w:pos="1555"/>
                <w:tab w:val="left" w:pos="3198"/>
                <w:tab w:val="left" w:pos="3529"/>
                <w:tab w:val="left" w:pos="4568"/>
                <w:tab w:val="left" w:pos="5245"/>
              </w:tabs>
              <w:ind w:left="0"/>
              <w:rPr>
                <w:sz w:val="24"/>
              </w:rPr>
            </w:pPr>
            <w:r>
              <w:rPr>
                <w:sz w:val="24"/>
              </w:rPr>
              <w:t>Спортивное</w:t>
            </w:r>
            <w:r>
              <w:rPr>
                <w:sz w:val="24"/>
              </w:rPr>
              <w:tab/>
              <w:t>оборудование</w:t>
            </w:r>
            <w:r>
              <w:rPr>
                <w:sz w:val="24"/>
              </w:rPr>
              <w:tab/>
              <w:t>в</w:t>
            </w:r>
            <w:r>
              <w:rPr>
                <w:sz w:val="24"/>
              </w:rPr>
              <w:tab/>
              <w:t>группах</w:t>
            </w:r>
            <w:r>
              <w:rPr>
                <w:sz w:val="24"/>
              </w:rPr>
              <w:tab/>
            </w:r>
            <w:r>
              <w:rPr>
                <w:spacing w:val="-5"/>
                <w:sz w:val="24"/>
              </w:rPr>
              <w:t>и</w:t>
            </w:r>
            <w:r>
              <w:rPr>
                <w:spacing w:val="-57"/>
                <w:sz w:val="24"/>
              </w:rPr>
              <w:t xml:space="preserve"> </w:t>
            </w:r>
            <w:r>
              <w:rPr>
                <w:sz w:val="24"/>
              </w:rPr>
              <w:t>спортивном</w:t>
            </w:r>
            <w:r>
              <w:rPr>
                <w:spacing w:val="-2"/>
                <w:sz w:val="24"/>
              </w:rPr>
              <w:t xml:space="preserve"> </w:t>
            </w:r>
            <w:r>
              <w:rPr>
                <w:sz w:val="24"/>
              </w:rPr>
              <w:t>зале.</w:t>
            </w:r>
          </w:p>
          <w:p w:rsidR="008530C6" w:rsidRDefault="00095B12" w:rsidP="00A4638F">
            <w:pPr>
              <w:pStyle w:val="TableParagraph"/>
              <w:tabs>
                <w:tab w:val="left" w:pos="284"/>
                <w:tab w:val="left" w:pos="5245"/>
              </w:tabs>
              <w:ind w:left="0"/>
              <w:rPr>
                <w:sz w:val="24"/>
              </w:rPr>
            </w:pPr>
            <w:r>
              <w:rPr>
                <w:sz w:val="24"/>
              </w:rPr>
              <w:t>Дорожки здоровья. Тропа здоровья.</w:t>
            </w:r>
            <w:r>
              <w:rPr>
                <w:spacing w:val="-57"/>
                <w:sz w:val="24"/>
              </w:rPr>
              <w:t xml:space="preserve"> </w:t>
            </w:r>
            <w:r>
              <w:rPr>
                <w:sz w:val="24"/>
              </w:rPr>
              <w:t>С/</w:t>
            </w:r>
            <w:proofErr w:type="gramStart"/>
            <w:r>
              <w:rPr>
                <w:sz w:val="24"/>
              </w:rPr>
              <w:t>р</w:t>
            </w:r>
            <w:proofErr w:type="gramEnd"/>
            <w:r>
              <w:rPr>
                <w:spacing w:val="-1"/>
                <w:sz w:val="24"/>
              </w:rPr>
              <w:t xml:space="preserve"> </w:t>
            </w:r>
            <w:r>
              <w:rPr>
                <w:sz w:val="24"/>
              </w:rPr>
              <w:t>игра</w:t>
            </w:r>
            <w:r>
              <w:rPr>
                <w:spacing w:val="-1"/>
                <w:sz w:val="24"/>
              </w:rPr>
              <w:t xml:space="preserve"> </w:t>
            </w:r>
            <w:r>
              <w:rPr>
                <w:sz w:val="24"/>
              </w:rPr>
              <w:t>«Больница».</w:t>
            </w:r>
          </w:p>
          <w:p w:rsidR="008530C6" w:rsidRDefault="00095B12" w:rsidP="00A4638F">
            <w:pPr>
              <w:pStyle w:val="TableParagraph"/>
              <w:tabs>
                <w:tab w:val="left" w:pos="284"/>
                <w:tab w:val="left" w:pos="5245"/>
              </w:tabs>
              <w:ind w:left="0"/>
              <w:rPr>
                <w:sz w:val="24"/>
              </w:rPr>
            </w:pPr>
            <w:r>
              <w:rPr>
                <w:sz w:val="24"/>
              </w:rPr>
              <w:t>Макеты по ПДД. Стенды безопасности.</w:t>
            </w:r>
            <w:r>
              <w:rPr>
                <w:spacing w:val="1"/>
                <w:sz w:val="24"/>
              </w:rPr>
              <w:t xml:space="preserve"> </w:t>
            </w:r>
            <w:r>
              <w:rPr>
                <w:sz w:val="24"/>
              </w:rPr>
              <w:t>Муляжи фруктов и овощей. Книги, пособия.</w:t>
            </w:r>
            <w:r>
              <w:rPr>
                <w:spacing w:val="-57"/>
                <w:sz w:val="24"/>
              </w:rPr>
              <w:t xml:space="preserve"> </w:t>
            </w:r>
            <w:r>
              <w:rPr>
                <w:sz w:val="24"/>
              </w:rPr>
              <w:t>Стенд</w:t>
            </w:r>
            <w:r>
              <w:rPr>
                <w:spacing w:val="-1"/>
                <w:sz w:val="24"/>
              </w:rPr>
              <w:t xml:space="preserve"> </w:t>
            </w:r>
            <w:r>
              <w:rPr>
                <w:sz w:val="24"/>
              </w:rPr>
              <w:t>настроения.</w:t>
            </w:r>
          </w:p>
        </w:tc>
      </w:tr>
      <w:tr w:rsidR="008530C6" w:rsidTr="00A4638F">
        <w:trPr>
          <w:trHeight w:val="1931"/>
        </w:trPr>
        <w:tc>
          <w:tcPr>
            <w:tcW w:w="1839" w:type="dxa"/>
          </w:tcPr>
          <w:p w:rsidR="008530C6" w:rsidRDefault="00095B12" w:rsidP="00A4638F">
            <w:pPr>
              <w:pStyle w:val="TableParagraph"/>
              <w:tabs>
                <w:tab w:val="left" w:pos="284"/>
                <w:tab w:val="left" w:pos="5245"/>
              </w:tabs>
              <w:ind w:left="0"/>
              <w:rPr>
                <w:sz w:val="24"/>
              </w:rPr>
            </w:pPr>
            <w:r>
              <w:rPr>
                <w:sz w:val="24"/>
              </w:rPr>
              <w:t>Труд</w:t>
            </w:r>
          </w:p>
        </w:tc>
        <w:tc>
          <w:tcPr>
            <w:tcW w:w="2924" w:type="dxa"/>
          </w:tcPr>
          <w:p w:rsidR="008530C6" w:rsidRDefault="00095B12" w:rsidP="00A4638F">
            <w:pPr>
              <w:pStyle w:val="TableParagraph"/>
              <w:tabs>
                <w:tab w:val="left" w:pos="284"/>
                <w:tab w:val="left" w:pos="5245"/>
              </w:tabs>
              <w:ind w:left="0"/>
              <w:rPr>
                <w:sz w:val="24"/>
              </w:rPr>
            </w:pPr>
            <w:r>
              <w:rPr>
                <w:sz w:val="24"/>
              </w:rPr>
              <w:t>Уголок</w:t>
            </w:r>
            <w:r>
              <w:rPr>
                <w:spacing w:val="29"/>
                <w:sz w:val="24"/>
              </w:rPr>
              <w:t xml:space="preserve"> </w:t>
            </w:r>
            <w:r>
              <w:rPr>
                <w:sz w:val="24"/>
              </w:rPr>
              <w:t>дежурств.</w:t>
            </w:r>
            <w:r>
              <w:rPr>
                <w:spacing w:val="28"/>
                <w:sz w:val="24"/>
              </w:rPr>
              <w:t xml:space="preserve"> </w:t>
            </w:r>
            <w:r>
              <w:rPr>
                <w:sz w:val="24"/>
              </w:rPr>
              <w:t>Центр</w:t>
            </w:r>
            <w:r>
              <w:rPr>
                <w:spacing w:val="-57"/>
                <w:sz w:val="24"/>
              </w:rPr>
              <w:t xml:space="preserve"> </w:t>
            </w:r>
            <w:r>
              <w:rPr>
                <w:sz w:val="24"/>
              </w:rPr>
              <w:t>природы</w:t>
            </w:r>
            <w:r>
              <w:rPr>
                <w:spacing w:val="-1"/>
                <w:sz w:val="24"/>
              </w:rPr>
              <w:t xml:space="preserve"> </w:t>
            </w:r>
            <w:r>
              <w:rPr>
                <w:sz w:val="24"/>
              </w:rPr>
              <w:t>в</w:t>
            </w:r>
            <w:r>
              <w:rPr>
                <w:spacing w:val="-1"/>
                <w:sz w:val="24"/>
              </w:rPr>
              <w:t xml:space="preserve"> </w:t>
            </w:r>
            <w:r>
              <w:rPr>
                <w:sz w:val="24"/>
              </w:rPr>
              <w:t>группе.</w:t>
            </w:r>
          </w:p>
        </w:tc>
        <w:tc>
          <w:tcPr>
            <w:tcW w:w="5371" w:type="dxa"/>
          </w:tcPr>
          <w:p w:rsidR="008530C6" w:rsidRDefault="00095B12" w:rsidP="00A4638F">
            <w:pPr>
              <w:pStyle w:val="TableParagraph"/>
              <w:tabs>
                <w:tab w:val="left" w:pos="284"/>
                <w:tab w:val="left" w:pos="4464"/>
                <w:tab w:val="left" w:pos="5245"/>
              </w:tabs>
              <w:ind w:left="0"/>
              <w:jc w:val="both"/>
              <w:rPr>
                <w:sz w:val="24"/>
              </w:rPr>
            </w:pPr>
            <w:r>
              <w:rPr>
                <w:sz w:val="24"/>
              </w:rPr>
              <w:t>Огород</w:t>
            </w:r>
            <w:r>
              <w:rPr>
                <w:spacing w:val="10"/>
                <w:sz w:val="24"/>
              </w:rPr>
              <w:t xml:space="preserve"> </w:t>
            </w:r>
            <w:r>
              <w:rPr>
                <w:sz w:val="24"/>
              </w:rPr>
              <w:t>на</w:t>
            </w:r>
            <w:r>
              <w:rPr>
                <w:spacing w:val="11"/>
                <w:sz w:val="24"/>
              </w:rPr>
              <w:t xml:space="preserve"> </w:t>
            </w:r>
            <w:r>
              <w:rPr>
                <w:sz w:val="24"/>
              </w:rPr>
              <w:t>подоконнике,</w:t>
            </w:r>
            <w:r>
              <w:rPr>
                <w:spacing w:val="12"/>
                <w:sz w:val="24"/>
              </w:rPr>
              <w:t xml:space="preserve"> </w:t>
            </w:r>
            <w:r>
              <w:rPr>
                <w:sz w:val="24"/>
              </w:rPr>
              <w:t>огород</w:t>
            </w:r>
            <w:r>
              <w:rPr>
                <w:sz w:val="24"/>
              </w:rPr>
              <w:tab/>
            </w:r>
            <w:r>
              <w:rPr>
                <w:spacing w:val="-2"/>
                <w:sz w:val="24"/>
              </w:rPr>
              <w:t>на</w:t>
            </w:r>
            <w:r>
              <w:rPr>
                <w:spacing w:val="-57"/>
                <w:sz w:val="24"/>
              </w:rPr>
              <w:t xml:space="preserve"> </w:t>
            </w:r>
            <w:r>
              <w:rPr>
                <w:sz w:val="24"/>
              </w:rPr>
              <w:t>территории.</w:t>
            </w:r>
            <w:r>
              <w:rPr>
                <w:spacing w:val="1"/>
                <w:sz w:val="24"/>
              </w:rPr>
              <w:t xml:space="preserve"> </w:t>
            </w:r>
            <w:r>
              <w:rPr>
                <w:sz w:val="24"/>
              </w:rPr>
              <w:t>Оборудование</w:t>
            </w:r>
            <w:r>
              <w:rPr>
                <w:spacing w:val="1"/>
                <w:sz w:val="24"/>
              </w:rPr>
              <w:t xml:space="preserve"> </w:t>
            </w:r>
            <w:r>
              <w:rPr>
                <w:sz w:val="24"/>
              </w:rPr>
              <w:t>для</w:t>
            </w:r>
            <w:r>
              <w:rPr>
                <w:spacing w:val="1"/>
                <w:sz w:val="24"/>
              </w:rPr>
              <w:t xml:space="preserve"> </w:t>
            </w:r>
            <w:r>
              <w:rPr>
                <w:sz w:val="24"/>
              </w:rPr>
              <w:t>труда</w:t>
            </w:r>
            <w:r>
              <w:rPr>
                <w:spacing w:val="1"/>
                <w:sz w:val="24"/>
              </w:rPr>
              <w:t xml:space="preserve"> </w:t>
            </w:r>
            <w:r>
              <w:rPr>
                <w:sz w:val="24"/>
              </w:rPr>
              <w:t>в</w:t>
            </w:r>
            <w:r>
              <w:rPr>
                <w:spacing w:val="1"/>
                <w:sz w:val="24"/>
              </w:rPr>
              <w:t xml:space="preserve"> </w:t>
            </w:r>
            <w:r>
              <w:rPr>
                <w:sz w:val="24"/>
              </w:rPr>
              <w:t>природе</w:t>
            </w:r>
            <w:r>
              <w:rPr>
                <w:spacing w:val="-2"/>
                <w:sz w:val="24"/>
              </w:rPr>
              <w:t xml:space="preserve"> </w:t>
            </w:r>
            <w:r>
              <w:rPr>
                <w:sz w:val="24"/>
              </w:rPr>
              <w:t>(детские</w:t>
            </w:r>
            <w:r>
              <w:rPr>
                <w:spacing w:val="-1"/>
                <w:sz w:val="24"/>
              </w:rPr>
              <w:t xml:space="preserve"> </w:t>
            </w:r>
            <w:r>
              <w:rPr>
                <w:sz w:val="24"/>
              </w:rPr>
              <w:t>лопаты, грабли).</w:t>
            </w:r>
          </w:p>
          <w:p w:rsidR="008530C6" w:rsidRDefault="00095B12" w:rsidP="00A4638F">
            <w:pPr>
              <w:pStyle w:val="TableParagraph"/>
              <w:tabs>
                <w:tab w:val="left" w:pos="284"/>
                <w:tab w:val="left" w:pos="5245"/>
              </w:tabs>
              <w:ind w:left="0"/>
              <w:jc w:val="both"/>
              <w:rPr>
                <w:sz w:val="24"/>
              </w:rPr>
            </w:pPr>
            <w:r>
              <w:rPr>
                <w:sz w:val="24"/>
              </w:rPr>
              <w:t>Оборудование для с/</w:t>
            </w:r>
            <w:proofErr w:type="gramStart"/>
            <w:r>
              <w:rPr>
                <w:sz w:val="24"/>
              </w:rPr>
              <w:t>р</w:t>
            </w:r>
            <w:proofErr w:type="gramEnd"/>
            <w:r>
              <w:rPr>
                <w:sz w:val="24"/>
              </w:rPr>
              <w:t xml:space="preserve"> игр . Набор детских</w:t>
            </w:r>
            <w:r>
              <w:rPr>
                <w:spacing w:val="1"/>
                <w:sz w:val="24"/>
              </w:rPr>
              <w:t xml:space="preserve"> </w:t>
            </w:r>
            <w:r>
              <w:rPr>
                <w:sz w:val="24"/>
              </w:rPr>
              <w:t>инструментов.</w:t>
            </w:r>
            <w:r>
              <w:rPr>
                <w:spacing w:val="-1"/>
                <w:sz w:val="24"/>
              </w:rPr>
              <w:t xml:space="preserve"> </w:t>
            </w:r>
            <w:r>
              <w:rPr>
                <w:sz w:val="24"/>
              </w:rPr>
              <w:t>Куклы</w:t>
            </w:r>
            <w:r>
              <w:rPr>
                <w:spacing w:val="-2"/>
                <w:sz w:val="24"/>
              </w:rPr>
              <w:t xml:space="preserve"> </w:t>
            </w:r>
            <w:r>
              <w:rPr>
                <w:sz w:val="24"/>
              </w:rPr>
              <w:t>по</w:t>
            </w:r>
            <w:r>
              <w:rPr>
                <w:spacing w:val="-1"/>
                <w:sz w:val="24"/>
              </w:rPr>
              <w:t xml:space="preserve"> </w:t>
            </w:r>
            <w:r>
              <w:rPr>
                <w:sz w:val="24"/>
              </w:rPr>
              <w:t>профессиям.</w:t>
            </w:r>
          </w:p>
          <w:p w:rsidR="008530C6" w:rsidRDefault="00095B12" w:rsidP="00A4638F">
            <w:pPr>
              <w:pStyle w:val="TableParagraph"/>
              <w:tabs>
                <w:tab w:val="left" w:pos="284"/>
                <w:tab w:val="left" w:pos="5245"/>
              </w:tabs>
              <w:ind w:left="0"/>
              <w:jc w:val="both"/>
              <w:rPr>
                <w:sz w:val="24"/>
              </w:rPr>
            </w:pPr>
            <w:r>
              <w:rPr>
                <w:sz w:val="24"/>
              </w:rPr>
              <w:t>Д/и, пазлы «Профсессии». Набор костюмов.</w:t>
            </w:r>
            <w:r>
              <w:rPr>
                <w:spacing w:val="-58"/>
                <w:sz w:val="24"/>
              </w:rPr>
              <w:t xml:space="preserve"> </w:t>
            </w:r>
            <w:r>
              <w:rPr>
                <w:sz w:val="24"/>
              </w:rPr>
              <w:t>Книги,</w:t>
            </w:r>
            <w:r>
              <w:rPr>
                <w:spacing w:val="-1"/>
                <w:sz w:val="24"/>
              </w:rPr>
              <w:t xml:space="preserve"> </w:t>
            </w:r>
            <w:r>
              <w:rPr>
                <w:sz w:val="24"/>
              </w:rPr>
              <w:t>пособия.</w:t>
            </w:r>
          </w:p>
        </w:tc>
      </w:tr>
      <w:tr w:rsidR="008530C6" w:rsidTr="00A4638F">
        <w:trPr>
          <w:trHeight w:val="2484"/>
        </w:trPr>
        <w:tc>
          <w:tcPr>
            <w:tcW w:w="1839" w:type="dxa"/>
          </w:tcPr>
          <w:p w:rsidR="008530C6" w:rsidRDefault="00095B12" w:rsidP="00A4638F">
            <w:pPr>
              <w:pStyle w:val="TableParagraph"/>
              <w:tabs>
                <w:tab w:val="left" w:pos="284"/>
                <w:tab w:val="left" w:pos="1602"/>
                <w:tab w:val="left" w:pos="5245"/>
              </w:tabs>
              <w:ind w:left="0"/>
              <w:rPr>
                <w:sz w:val="24"/>
              </w:rPr>
            </w:pPr>
            <w:r>
              <w:rPr>
                <w:sz w:val="24"/>
              </w:rPr>
              <w:t>Культура</w:t>
            </w:r>
            <w:r>
              <w:rPr>
                <w:sz w:val="24"/>
              </w:rPr>
              <w:tab/>
            </w:r>
            <w:r>
              <w:rPr>
                <w:spacing w:val="-5"/>
                <w:sz w:val="24"/>
              </w:rPr>
              <w:t>и</w:t>
            </w:r>
            <w:r>
              <w:rPr>
                <w:spacing w:val="-57"/>
                <w:sz w:val="24"/>
              </w:rPr>
              <w:t xml:space="preserve"> </w:t>
            </w:r>
            <w:r>
              <w:rPr>
                <w:sz w:val="24"/>
              </w:rPr>
              <w:t>красота</w:t>
            </w:r>
          </w:p>
        </w:tc>
        <w:tc>
          <w:tcPr>
            <w:tcW w:w="2924" w:type="dxa"/>
          </w:tcPr>
          <w:p w:rsidR="008530C6" w:rsidRDefault="00095B12" w:rsidP="00A4638F">
            <w:pPr>
              <w:pStyle w:val="TableParagraph"/>
              <w:tabs>
                <w:tab w:val="left" w:pos="284"/>
                <w:tab w:val="left" w:pos="5245"/>
              </w:tabs>
              <w:ind w:left="0"/>
              <w:jc w:val="both"/>
              <w:rPr>
                <w:sz w:val="24"/>
              </w:rPr>
            </w:pPr>
            <w:r>
              <w:rPr>
                <w:sz w:val="24"/>
              </w:rPr>
              <w:t>Эстетическое оформление</w:t>
            </w:r>
            <w:r>
              <w:rPr>
                <w:spacing w:val="-57"/>
                <w:sz w:val="24"/>
              </w:rPr>
              <w:t xml:space="preserve"> </w:t>
            </w:r>
            <w:r>
              <w:rPr>
                <w:sz w:val="24"/>
              </w:rPr>
              <w:t>групповых</w:t>
            </w:r>
            <w:r>
              <w:rPr>
                <w:spacing w:val="1"/>
                <w:sz w:val="24"/>
              </w:rPr>
              <w:t xml:space="preserve"> </w:t>
            </w:r>
            <w:r>
              <w:rPr>
                <w:sz w:val="24"/>
              </w:rPr>
              <w:t>помещений.</w:t>
            </w:r>
            <w:r>
              <w:rPr>
                <w:spacing w:val="-57"/>
                <w:sz w:val="24"/>
              </w:rPr>
              <w:t xml:space="preserve"> </w:t>
            </w:r>
            <w:r>
              <w:rPr>
                <w:sz w:val="24"/>
              </w:rPr>
              <w:t>Музыкальный зал. Центр</w:t>
            </w:r>
            <w:r>
              <w:rPr>
                <w:spacing w:val="1"/>
                <w:sz w:val="24"/>
              </w:rPr>
              <w:t xml:space="preserve"> </w:t>
            </w:r>
            <w:r>
              <w:rPr>
                <w:sz w:val="24"/>
              </w:rPr>
              <w:t>природы.</w:t>
            </w:r>
          </w:p>
          <w:p w:rsidR="008530C6" w:rsidRDefault="00095B12" w:rsidP="00A4638F">
            <w:pPr>
              <w:pStyle w:val="TableParagraph"/>
              <w:tabs>
                <w:tab w:val="left" w:pos="284"/>
                <w:tab w:val="left" w:pos="2684"/>
                <w:tab w:val="left" w:pos="5245"/>
              </w:tabs>
              <w:ind w:left="0"/>
              <w:jc w:val="both"/>
              <w:rPr>
                <w:sz w:val="24"/>
              </w:rPr>
            </w:pPr>
            <w:r>
              <w:rPr>
                <w:sz w:val="24"/>
              </w:rPr>
              <w:t>Центр</w:t>
            </w:r>
            <w:r>
              <w:rPr>
                <w:spacing w:val="1"/>
                <w:sz w:val="24"/>
              </w:rPr>
              <w:t xml:space="preserve"> </w:t>
            </w:r>
            <w:r>
              <w:rPr>
                <w:sz w:val="24"/>
              </w:rPr>
              <w:t>творчества.</w:t>
            </w:r>
            <w:r>
              <w:rPr>
                <w:spacing w:val="1"/>
                <w:sz w:val="24"/>
              </w:rPr>
              <w:t xml:space="preserve"> </w:t>
            </w:r>
            <w:r>
              <w:rPr>
                <w:sz w:val="24"/>
              </w:rPr>
              <w:t>Центр</w:t>
            </w:r>
            <w:r>
              <w:rPr>
                <w:spacing w:val="-57"/>
                <w:sz w:val="24"/>
              </w:rPr>
              <w:t xml:space="preserve"> </w:t>
            </w:r>
            <w:r>
              <w:rPr>
                <w:sz w:val="24"/>
              </w:rPr>
              <w:t>театрализации</w:t>
            </w:r>
            <w:r>
              <w:rPr>
                <w:sz w:val="24"/>
              </w:rPr>
              <w:tab/>
            </w:r>
            <w:r>
              <w:rPr>
                <w:spacing w:val="-2"/>
                <w:sz w:val="24"/>
              </w:rPr>
              <w:t>и</w:t>
            </w:r>
            <w:r>
              <w:rPr>
                <w:spacing w:val="-58"/>
                <w:sz w:val="24"/>
              </w:rPr>
              <w:t xml:space="preserve"> </w:t>
            </w:r>
            <w:r>
              <w:rPr>
                <w:sz w:val="24"/>
              </w:rPr>
              <w:t>музицирования.</w:t>
            </w:r>
          </w:p>
        </w:tc>
        <w:tc>
          <w:tcPr>
            <w:tcW w:w="5371" w:type="dxa"/>
          </w:tcPr>
          <w:p w:rsidR="008530C6" w:rsidRDefault="00095B12" w:rsidP="00A4638F">
            <w:pPr>
              <w:pStyle w:val="TableParagraph"/>
              <w:tabs>
                <w:tab w:val="left" w:pos="284"/>
                <w:tab w:val="left" w:pos="3647"/>
                <w:tab w:val="left" w:pos="5245"/>
              </w:tabs>
              <w:ind w:left="0"/>
              <w:rPr>
                <w:sz w:val="24"/>
              </w:rPr>
            </w:pPr>
            <w:r>
              <w:rPr>
                <w:sz w:val="24"/>
              </w:rPr>
              <w:t>Выставки</w:t>
            </w:r>
            <w:r>
              <w:rPr>
                <w:spacing w:val="-3"/>
                <w:sz w:val="24"/>
              </w:rPr>
              <w:t xml:space="preserve"> </w:t>
            </w:r>
            <w:r>
              <w:rPr>
                <w:sz w:val="24"/>
              </w:rPr>
              <w:t>детского</w:t>
            </w:r>
            <w:r>
              <w:rPr>
                <w:spacing w:val="-3"/>
                <w:sz w:val="24"/>
              </w:rPr>
              <w:t xml:space="preserve"> </w:t>
            </w:r>
            <w:r>
              <w:rPr>
                <w:sz w:val="24"/>
              </w:rPr>
              <w:t>творчества.</w:t>
            </w:r>
            <w:r>
              <w:rPr>
                <w:sz w:val="24"/>
              </w:rPr>
              <w:tab/>
              <w:t>Разные</w:t>
            </w:r>
            <w:r>
              <w:rPr>
                <w:spacing w:val="1"/>
                <w:sz w:val="24"/>
              </w:rPr>
              <w:t xml:space="preserve"> </w:t>
            </w:r>
            <w:r>
              <w:rPr>
                <w:sz w:val="24"/>
              </w:rPr>
              <w:t>виды</w:t>
            </w:r>
            <w:r>
              <w:rPr>
                <w:spacing w:val="22"/>
                <w:sz w:val="24"/>
              </w:rPr>
              <w:t xml:space="preserve"> </w:t>
            </w:r>
            <w:r>
              <w:rPr>
                <w:sz w:val="24"/>
              </w:rPr>
              <w:t>театров,</w:t>
            </w:r>
            <w:r>
              <w:rPr>
                <w:spacing w:val="23"/>
                <w:sz w:val="24"/>
              </w:rPr>
              <w:t xml:space="preserve"> </w:t>
            </w:r>
            <w:r>
              <w:rPr>
                <w:sz w:val="24"/>
              </w:rPr>
              <w:t>музыкальные</w:t>
            </w:r>
            <w:r>
              <w:rPr>
                <w:spacing w:val="21"/>
                <w:sz w:val="24"/>
              </w:rPr>
              <w:t xml:space="preserve"> </w:t>
            </w:r>
            <w:r>
              <w:rPr>
                <w:sz w:val="24"/>
              </w:rPr>
              <w:t>инструменты,</w:t>
            </w:r>
            <w:r>
              <w:rPr>
                <w:spacing w:val="-57"/>
                <w:sz w:val="24"/>
              </w:rPr>
              <w:t xml:space="preserve"> </w:t>
            </w:r>
            <w:r>
              <w:rPr>
                <w:sz w:val="24"/>
              </w:rPr>
              <w:t>посуда</w:t>
            </w:r>
            <w:r>
              <w:rPr>
                <w:spacing w:val="-2"/>
                <w:sz w:val="24"/>
              </w:rPr>
              <w:t xml:space="preserve"> </w:t>
            </w:r>
            <w:r>
              <w:rPr>
                <w:sz w:val="24"/>
              </w:rPr>
              <w:t>с</w:t>
            </w:r>
            <w:r>
              <w:rPr>
                <w:spacing w:val="-1"/>
                <w:sz w:val="24"/>
              </w:rPr>
              <w:t xml:space="preserve"> </w:t>
            </w:r>
            <w:r>
              <w:rPr>
                <w:sz w:val="24"/>
              </w:rPr>
              <w:t>элементами</w:t>
            </w:r>
            <w:r>
              <w:rPr>
                <w:spacing w:val="-1"/>
                <w:sz w:val="24"/>
              </w:rPr>
              <w:t xml:space="preserve"> </w:t>
            </w:r>
            <w:r>
              <w:rPr>
                <w:sz w:val="24"/>
              </w:rPr>
              <w:t>росписей.</w:t>
            </w:r>
          </w:p>
          <w:p w:rsidR="008530C6" w:rsidRDefault="00095B12" w:rsidP="00A4638F">
            <w:pPr>
              <w:pStyle w:val="TableParagraph"/>
              <w:tabs>
                <w:tab w:val="left" w:pos="284"/>
                <w:tab w:val="left" w:pos="5245"/>
              </w:tabs>
              <w:ind w:left="0"/>
              <w:rPr>
                <w:sz w:val="24"/>
              </w:rPr>
            </w:pPr>
            <w:r>
              <w:rPr>
                <w:sz w:val="24"/>
              </w:rPr>
              <w:t>Ширмы, костюмерные. Книги, пособия.</w:t>
            </w:r>
            <w:r>
              <w:rPr>
                <w:spacing w:val="-57"/>
                <w:sz w:val="24"/>
              </w:rPr>
              <w:t xml:space="preserve"> </w:t>
            </w:r>
            <w:r>
              <w:rPr>
                <w:sz w:val="24"/>
              </w:rPr>
              <w:t>Картотеки</w:t>
            </w:r>
            <w:r>
              <w:rPr>
                <w:spacing w:val="-1"/>
                <w:sz w:val="24"/>
              </w:rPr>
              <w:t xml:space="preserve"> </w:t>
            </w:r>
            <w:r>
              <w:rPr>
                <w:sz w:val="24"/>
              </w:rPr>
              <w:t>игр,</w:t>
            </w:r>
            <w:r>
              <w:rPr>
                <w:spacing w:val="-4"/>
                <w:sz w:val="24"/>
              </w:rPr>
              <w:t xml:space="preserve"> </w:t>
            </w:r>
            <w:r>
              <w:rPr>
                <w:sz w:val="24"/>
              </w:rPr>
              <w:t>закличек, песен.</w:t>
            </w:r>
          </w:p>
          <w:p w:rsidR="008530C6" w:rsidRDefault="00095B12" w:rsidP="00A4638F">
            <w:pPr>
              <w:pStyle w:val="TableParagraph"/>
              <w:tabs>
                <w:tab w:val="left" w:pos="284"/>
                <w:tab w:val="left" w:pos="5245"/>
              </w:tabs>
              <w:ind w:left="0"/>
              <w:rPr>
                <w:sz w:val="24"/>
              </w:rPr>
            </w:pPr>
            <w:r>
              <w:rPr>
                <w:sz w:val="24"/>
              </w:rPr>
              <w:t>с/</w:t>
            </w:r>
            <w:proofErr w:type="gramStart"/>
            <w:r>
              <w:rPr>
                <w:sz w:val="24"/>
              </w:rPr>
              <w:t>р</w:t>
            </w:r>
            <w:proofErr w:type="gramEnd"/>
            <w:r>
              <w:rPr>
                <w:spacing w:val="-2"/>
                <w:sz w:val="24"/>
              </w:rPr>
              <w:t xml:space="preserve"> </w:t>
            </w:r>
            <w:r>
              <w:rPr>
                <w:sz w:val="24"/>
              </w:rPr>
              <w:t>игра</w:t>
            </w:r>
            <w:r>
              <w:rPr>
                <w:spacing w:val="-2"/>
                <w:sz w:val="24"/>
              </w:rPr>
              <w:t xml:space="preserve"> </w:t>
            </w:r>
            <w:r>
              <w:rPr>
                <w:sz w:val="24"/>
              </w:rPr>
              <w:t>«Салон красоты».</w:t>
            </w:r>
          </w:p>
          <w:p w:rsidR="008530C6" w:rsidRDefault="00095B12" w:rsidP="00A4638F">
            <w:pPr>
              <w:pStyle w:val="TableParagraph"/>
              <w:tabs>
                <w:tab w:val="left" w:pos="284"/>
                <w:tab w:val="left" w:pos="5245"/>
              </w:tabs>
              <w:ind w:left="0"/>
              <w:jc w:val="both"/>
              <w:rPr>
                <w:sz w:val="24"/>
              </w:rPr>
            </w:pPr>
            <w:r>
              <w:rPr>
                <w:sz w:val="24"/>
              </w:rPr>
              <w:t>Набор</w:t>
            </w:r>
            <w:r>
              <w:rPr>
                <w:spacing w:val="1"/>
                <w:sz w:val="24"/>
              </w:rPr>
              <w:t xml:space="preserve"> </w:t>
            </w:r>
            <w:r>
              <w:rPr>
                <w:sz w:val="24"/>
              </w:rPr>
              <w:t>картинок</w:t>
            </w:r>
            <w:r>
              <w:rPr>
                <w:spacing w:val="1"/>
                <w:sz w:val="24"/>
              </w:rPr>
              <w:t xml:space="preserve"> </w:t>
            </w:r>
            <w:r>
              <w:rPr>
                <w:sz w:val="24"/>
              </w:rPr>
              <w:t>«Правила</w:t>
            </w:r>
            <w:r>
              <w:rPr>
                <w:spacing w:val="61"/>
                <w:sz w:val="24"/>
              </w:rPr>
              <w:t xml:space="preserve"> </w:t>
            </w:r>
            <w:r>
              <w:rPr>
                <w:sz w:val="24"/>
              </w:rPr>
              <w:t>поведения»</w:t>
            </w:r>
            <w:r>
              <w:rPr>
                <w:spacing w:val="1"/>
                <w:sz w:val="24"/>
              </w:rPr>
              <w:t xml:space="preserve"> </w:t>
            </w:r>
            <w:r>
              <w:rPr>
                <w:sz w:val="24"/>
              </w:rPr>
              <w:t>Набор</w:t>
            </w:r>
            <w:r>
              <w:rPr>
                <w:spacing w:val="1"/>
                <w:sz w:val="24"/>
              </w:rPr>
              <w:t xml:space="preserve"> </w:t>
            </w:r>
            <w:r>
              <w:rPr>
                <w:sz w:val="24"/>
              </w:rPr>
              <w:t>картинок</w:t>
            </w:r>
            <w:r>
              <w:rPr>
                <w:spacing w:val="1"/>
                <w:sz w:val="24"/>
              </w:rPr>
              <w:t xml:space="preserve"> </w:t>
            </w:r>
            <w:r>
              <w:rPr>
                <w:sz w:val="24"/>
              </w:rPr>
              <w:t>«Цветущие</w:t>
            </w:r>
            <w:r>
              <w:rPr>
                <w:spacing w:val="1"/>
                <w:sz w:val="24"/>
              </w:rPr>
              <w:t xml:space="preserve"> </w:t>
            </w:r>
            <w:r>
              <w:rPr>
                <w:sz w:val="24"/>
              </w:rPr>
              <w:t>растения»</w:t>
            </w:r>
            <w:r>
              <w:rPr>
                <w:spacing w:val="1"/>
                <w:sz w:val="24"/>
              </w:rPr>
              <w:t xml:space="preserve"> </w:t>
            </w:r>
            <w:r>
              <w:rPr>
                <w:sz w:val="24"/>
              </w:rPr>
              <w:t>Материалы</w:t>
            </w:r>
            <w:r>
              <w:rPr>
                <w:spacing w:val="-2"/>
                <w:sz w:val="24"/>
              </w:rPr>
              <w:t xml:space="preserve"> </w:t>
            </w:r>
            <w:r>
              <w:rPr>
                <w:sz w:val="24"/>
              </w:rPr>
              <w:t>для творчества</w:t>
            </w:r>
          </w:p>
        </w:tc>
      </w:tr>
    </w:tbl>
    <w:p w:rsidR="008530C6" w:rsidRDefault="008530C6" w:rsidP="00A4638F">
      <w:pPr>
        <w:pStyle w:val="a3"/>
        <w:ind w:left="0" w:firstLine="720"/>
        <w:jc w:val="left"/>
        <w:rPr>
          <w:sz w:val="15"/>
        </w:rPr>
      </w:pPr>
    </w:p>
    <w:p w:rsidR="008530C6" w:rsidRDefault="00095B12" w:rsidP="00A4638F">
      <w:pPr>
        <w:ind w:firstLine="720"/>
        <w:rPr>
          <w:sz w:val="24"/>
        </w:rPr>
      </w:pPr>
      <w:r>
        <w:rPr>
          <w:b/>
          <w:sz w:val="24"/>
        </w:rPr>
        <w:t>Социокультурный контекст, внешняя социальная и культурная среда ДОО</w:t>
      </w:r>
      <w:r>
        <w:rPr>
          <w:b/>
          <w:spacing w:val="1"/>
          <w:sz w:val="24"/>
        </w:rPr>
        <w:t xml:space="preserve"> </w:t>
      </w:r>
      <w:r>
        <w:rPr>
          <w:sz w:val="24"/>
        </w:rPr>
        <w:t>Социокультурный</w:t>
      </w:r>
      <w:r>
        <w:rPr>
          <w:spacing w:val="7"/>
          <w:sz w:val="24"/>
        </w:rPr>
        <w:t xml:space="preserve"> </w:t>
      </w:r>
      <w:r>
        <w:rPr>
          <w:sz w:val="24"/>
        </w:rPr>
        <w:t>контекст</w:t>
      </w:r>
      <w:r>
        <w:rPr>
          <w:spacing w:val="10"/>
          <w:sz w:val="24"/>
        </w:rPr>
        <w:t xml:space="preserve"> </w:t>
      </w:r>
      <w:r>
        <w:rPr>
          <w:sz w:val="24"/>
        </w:rPr>
        <w:t>–</w:t>
      </w:r>
      <w:r>
        <w:rPr>
          <w:spacing w:val="7"/>
          <w:sz w:val="24"/>
        </w:rPr>
        <w:t xml:space="preserve"> </w:t>
      </w:r>
      <w:r>
        <w:rPr>
          <w:sz w:val="24"/>
        </w:rPr>
        <w:t>это</w:t>
      </w:r>
      <w:r>
        <w:rPr>
          <w:spacing w:val="7"/>
          <w:sz w:val="24"/>
        </w:rPr>
        <w:t xml:space="preserve"> </w:t>
      </w:r>
      <w:r>
        <w:rPr>
          <w:sz w:val="24"/>
        </w:rPr>
        <w:t>социальная</w:t>
      </w:r>
      <w:r>
        <w:rPr>
          <w:spacing w:val="7"/>
          <w:sz w:val="24"/>
        </w:rPr>
        <w:t xml:space="preserve"> </w:t>
      </w:r>
      <w:r>
        <w:rPr>
          <w:sz w:val="24"/>
        </w:rPr>
        <w:t>и</w:t>
      </w:r>
      <w:r>
        <w:rPr>
          <w:spacing w:val="10"/>
          <w:sz w:val="24"/>
        </w:rPr>
        <w:t xml:space="preserve"> </w:t>
      </w:r>
      <w:r>
        <w:rPr>
          <w:sz w:val="24"/>
        </w:rPr>
        <w:t>культурная</w:t>
      </w:r>
      <w:r>
        <w:rPr>
          <w:spacing w:val="7"/>
          <w:sz w:val="24"/>
        </w:rPr>
        <w:t xml:space="preserve"> </w:t>
      </w:r>
      <w:r>
        <w:rPr>
          <w:sz w:val="24"/>
        </w:rPr>
        <w:t>среда,</w:t>
      </w:r>
      <w:r>
        <w:rPr>
          <w:spacing w:val="9"/>
          <w:sz w:val="24"/>
        </w:rPr>
        <w:t xml:space="preserve"> </w:t>
      </w:r>
      <w:r>
        <w:rPr>
          <w:sz w:val="24"/>
        </w:rPr>
        <w:t>в</w:t>
      </w:r>
      <w:r>
        <w:rPr>
          <w:spacing w:val="6"/>
          <w:sz w:val="24"/>
        </w:rPr>
        <w:t xml:space="preserve"> </w:t>
      </w:r>
      <w:r>
        <w:rPr>
          <w:sz w:val="24"/>
        </w:rPr>
        <w:t>которой</w:t>
      </w:r>
      <w:r>
        <w:rPr>
          <w:spacing w:val="8"/>
          <w:sz w:val="24"/>
        </w:rPr>
        <w:t xml:space="preserve"> </w:t>
      </w:r>
      <w:r>
        <w:rPr>
          <w:sz w:val="24"/>
        </w:rPr>
        <w:t>человек</w:t>
      </w:r>
      <w:r>
        <w:rPr>
          <w:spacing w:val="-57"/>
          <w:sz w:val="24"/>
        </w:rPr>
        <w:t xml:space="preserve"> </w:t>
      </w:r>
      <w:r>
        <w:rPr>
          <w:sz w:val="24"/>
        </w:rPr>
        <w:t>растет</w:t>
      </w:r>
      <w:r>
        <w:rPr>
          <w:spacing w:val="31"/>
          <w:sz w:val="24"/>
        </w:rPr>
        <w:t xml:space="preserve"> </w:t>
      </w:r>
      <w:r>
        <w:rPr>
          <w:sz w:val="24"/>
        </w:rPr>
        <w:t>и</w:t>
      </w:r>
      <w:r>
        <w:rPr>
          <w:spacing w:val="33"/>
          <w:sz w:val="24"/>
        </w:rPr>
        <w:t xml:space="preserve"> </w:t>
      </w:r>
      <w:r>
        <w:rPr>
          <w:sz w:val="24"/>
        </w:rPr>
        <w:t>живет.</w:t>
      </w:r>
      <w:r>
        <w:rPr>
          <w:spacing w:val="35"/>
          <w:sz w:val="24"/>
        </w:rPr>
        <w:t xml:space="preserve"> </w:t>
      </w:r>
      <w:r>
        <w:rPr>
          <w:sz w:val="24"/>
        </w:rPr>
        <w:t>Он</w:t>
      </w:r>
      <w:r>
        <w:rPr>
          <w:spacing w:val="31"/>
          <w:sz w:val="24"/>
        </w:rPr>
        <w:t xml:space="preserve"> </w:t>
      </w:r>
      <w:r>
        <w:rPr>
          <w:sz w:val="24"/>
        </w:rPr>
        <w:t>также</w:t>
      </w:r>
      <w:r>
        <w:rPr>
          <w:spacing w:val="31"/>
          <w:sz w:val="24"/>
        </w:rPr>
        <w:t xml:space="preserve"> </w:t>
      </w:r>
      <w:r>
        <w:rPr>
          <w:sz w:val="24"/>
        </w:rPr>
        <w:t>включает</w:t>
      </w:r>
      <w:r>
        <w:rPr>
          <w:spacing w:val="33"/>
          <w:sz w:val="24"/>
        </w:rPr>
        <w:t xml:space="preserve"> </w:t>
      </w:r>
      <w:r>
        <w:rPr>
          <w:sz w:val="24"/>
        </w:rPr>
        <w:t>в</w:t>
      </w:r>
      <w:r>
        <w:rPr>
          <w:spacing w:val="34"/>
          <w:sz w:val="24"/>
        </w:rPr>
        <w:t xml:space="preserve"> </w:t>
      </w:r>
      <w:r>
        <w:rPr>
          <w:sz w:val="24"/>
        </w:rPr>
        <w:t>себя</w:t>
      </w:r>
      <w:r>
        <w:rPr>
          <w:spacing w:val="31"/>
          <w:sz w:val="24"/>
        </w:rPr>
        <w:t xml:space="preserve"> </w:t>
      </w:r>
      <w:r>
        <w:rPr>
          <w:sz w:val="24"/>
        </w:rPr>
        <w:t>влияние,</w:t>
      </w:r>
      <w:r>
        <w:rPr>
          <w:spacing w:val="32"/>
          <w:sz w:val="24"/>
        </w:rPr>
        <w:t xml:space="preserve"> </w:t>
      </w:r>
      <w:r>
        <w:rPr>
          <w:sz w:val="24"/>
        </w:rPr>
        <w:t>которое</w:t>
      </w:r>
      <w:r>
        <w:rPr>
          <w:spacing w:val="31"/>
          <w:sz w:val="24"/>
        </w:rPr>
        <w:t xml:space="preserve"> </w:t>
      </w:r>
      <w:r>
        <w:rPr>
          <w:sz w:val="24"/>
        </w:rPr>
        <w:t>среда</w:t>
      </w:r>
      <w:r>
        <w:rPr>
          <w:spacing w:val="36"/>
          <w:sz w:val="24"/>
        </w:rPr>
        <w:t xml:space="preserve"> </w:t>
      </w:r>
      <w:r>
        <w:rPr>
          <w:sz w:val="24"/>
        </w:rPr>
        <w:t>оказывает</w:t>
      </w:r>
      <w:r>
        <w:rPr>
          <w:spacing w:val="32"/>
          <w:sz w:val="24"/>
        </w:rPr>
        <w:t xml:space="preserve"> </w:t>
      </w:r>
      <w:r>
        <w:rPr>
          <w:sz w:val="24"/>
        </w:rPr>
        <w:t>на</w:t>
      </w:r>
      <w:r>
        <w:rPr>
          <w:spacing w:val="31"/>
          <w:sz w:val="24"/>
        </w:rPr>
        <w:t xml:space="preserve"> </w:t>
      </w:r>
      <w:r>
        <w:rPr>
          <w:sz w:val="24"/>
        </w:rPr>
        <w:t>идеи</w:t>
      </w:r>
      <w:r>
        <w:rPr>
          <w:spacing w:val="33"/>
          <w:sz w:val="24"/>
        </w:rPr>
        <w:t xml:space="preserve"> </w:t>
      </w:r>
      <w:r>
        <w:rPr>
          <w:sz w:val="24"/>
        </w:rPr>
        <w:t>и</w:t>
      </w:r>
      <w:r>
        <w:rPr>
          <w:spacing w:val="-57"/>
          <w:sz w:val="24"/>
        </w:rPr>
        <w:t xml:space="preserve"> </w:t>
      </w:r>
      <w:r>
        <w:rPr>
          <w:sz w:val="24"/>
        </w:rPr>
        <w:t>поведение</w:t>
      </w:r>
      <w:r>
        <w:rPr>
          <w:spacing w:val="-2"/>
          <w:sz w:val="24"/>
        </w:rPr>
        <w:t xml:space="preserve"> </w:t>
      </w:r>
      <w:r>
        <w:rPr>
          <w:sz w:val="24"/>
        </w:rPr>
        <w:t>человека.</w:t>
      </w:r>
    </w:p>
    <w:p w:rsidR="008530C6" w:rsidRDefault="00095B12" w:rsidP="00A4638F">
      <w:pPr>
        <w:pStyle w:val="a3"/>
        <w:ind w:left="0" w:firstLine="720"/>
      </w:pPr>
      <w:r>
        <w:t>Социокультурный контекст воспитания учитывает этнокультурные, конфессиональные и</w:t>
      </w:r>
      <w:r>
        <w:rPr>
          <w:spacing w:val="1"/>
        </w:rPr>
        <w:t xml:space="preserve"> </w:t>
      </w:r>
      <w:r>
        <w:t>региональные</w:t>
      </w:r>
      <w:r>
        <w:rPr>
          <w:spacing w:val="1"/>
        </w:rPr>
        <w:t xml:space="preserve"> </w:t>
      </w:r>
      <w:r>
        <w:t>особенности</w:t>
      </w:r>
      <w:r>
        <w:rPr>
          <w:spacing w:val="1"/>
        </w:rPr>
        <w:t xml:space="preserve"> </w:t>
      </w:r>
      <w:r>
        <w:t>и</w:t>
      </w:r>
      <w:r>
        <w:rPr>
          <w:spacing w:val="1"/>
        </w:rPr>
        <w:t xml:space="preserve"> </w:t>
      </w:r>
      <w:r>
        <w:t>направлен</w:t>
      </w:r>
      <w:r>
        <w:rPr>
          <w:spacing w:val="1"/>
        </w:rPr>
        <w:t xml:space="preserve"> </w:t>
      </w:r>
      <w:r>
        <w:t>на</w:t>
      </w:r>
      <w:r>
        <w:rPr>
          <w:spacing w:val="1"/>
        </w:rPr>
        <w:t xml:space="preserve"> </w:t>
      </w:r>
      <w:r>
        <w:t>формирование</w:t>
      </w:r>
      <w:r>
        <w:rPr>
          <w:spacing w:val="1"/>
        </w:rPr>
        <w:t xml:space="preserve"> </w:t>
      </w:r>
      <w:r>
        <w:t>ресурсов</w:t>
      </w:r>
      <w:r>
        <w:rPr>
          <w:spacing w:val="1"/>
        </w:rPr>
        <w:t xml:space="preserve"> </w:t>
      </w:r>
      <w:r>
        <w:t>воспитательной</w:t>
      </w:r>
      <w:r>
        <w:rPr>
          <w:spacing w:val="1"/>
        </w:rPr>
        <w:t xml:space="preserve"> </w:t>
      </w:r>
      <w:r>
        <w:t>программы.</w:t>
      </w:r>
    </w:p>
    <w:p w:rsidR="008530C6" w:rsidRDefault="00095B12" w:rsidP="00A4638F">
      <w:pPr>
        <w:pStyle w:val="a3"/>
        <w:ind w:left="0" w:firstLine="720"/>
      </w:pPr>
      <w:r>
        <w:t>В</w:t>
      </w:r>
      <w:r>
        <w:rPr>
          <w:spacing w:val="49"/>
        </w:rPr>
        <w:t xml:space="preserve"> </w:t>
      </w:r>
      <w:r>
        <w:t>рамках</w:t>
      </w:r>
      <w:r>
        <w:rPr>
          <w:spacing w:val="49"/>
        </w:rPr>
        <w:t xml:space="preserve"> </w:t>
      </w:r>
      <w:r>
        <w:t>социокультурного</w:t>
      </w:r>
      <w:r>
        <w:rPr>
          <w:spacing w:val="48"/>
        </w:rPr>
        <w:t xml:space="preserve"> </w:t>
      </w:r>
      <w:r>
        <w:t>контекста</w:t>
      </w:r>
      <w:r>
        <w:rPr>
          <w:spacing w:val="49"/>
        </w:rPr>
        <w:t xml:space="preserve"> </w:t>
      </w:r>
      <w:r>
        <w:t>повышается</w:t>
      </w:r>
      <w:r>
        <w:rPr>
          <w:spacing w:val="48"/>
        </w:rPr>
        <w:t xml:space="preserve"> </w:t>
      </w:r>
      <w:r>
        <w:t>роль</w:t>
      </w:r>
      <w:r>
        <w:rPr>
          <w:spacing w:val="50"/>
        </w:rPr>
        <w:t xml:space="preserve"> </w:t>
      </w:r>
      <w:r>
        <w:t>родительской</w:t>
      </w:r>
      <w:r>
        <w:rPr>
          <w:spacing w:val="49"/>
        </w:rPr>
        <w:t xml:space="preserve"> </w:t>
      </w:r>
      <w:r>
        <w:t>общественности</w:t>
      </w:r>
      <w:r>
        <w:rPr>
          <w:spacing w:val="-57"/>
        </w:rPr>
        <w:t xml:space="preserve"> </w:t>
      </w:r>
      <w:r>
        <w:t>как</w:t>
      </w:r>
      <w:r>
        <w:rPr>
          <w:spacing w:val="-1"/>
        </w:rPr>
        <w:t xml:space="preserve"> </w:t>
      </w:r>
      <w:r>
        <w:t>субъекта образовательных</w:t>
      </w:r>
      <w:r>
        <w:rPr>
          <w:spacing w:val="-1"/>
        </w:rPr>
        <w:t xml:space="preserve"> </w:t>
      </w:r>
      <w:r>
        <w:t>отношений в</w:t>
      </w:r>
      <w:r>
        <w:rPr>
          <w:spacing w:val="-2"/>
        </w:rPr>
        <w:t xml:space="preserve"> </w:t>
      </w:r>
      <w:r>
        <w:t>Программе</w:t>
      </w:r>
      <w:r>
        <w:rPr>
          <w:spacing w:val="1"/>
        </w:rPr>
        <w:t xml:space="preserve"> </w:t>
      </w:r>
      <w:r>
        <w:t>воспитания.</w:t>
      </w:r>
    </w:p>
    <w:p w:rsidR="008530C6" w:rsidRDefault="00095B12" w:rsidP="00A4638F">
      <w:pPr>
        <w:pStyle w:val="a3"/>
        <w:ind w:left="0" w:firstLine="720"/>
      </w:pPr>
      <w:r>
        <w:t>Социокультурные</w:t>
      </w:r>
      <w:r>
        <w:rPr>
          <w:spacing w:val="-5"/>
        </w:rPr>
        <w:t xml:space="preserve"> </w:t>
      </w:r>
      <w:r>
        <w:t>особенности.</w:t>
      </w:r>
    </w:p>
    <w:p w:rsidR="008530C6" w:rsidRDefault="00095B12" w:rsidP="00A4638F">
      <w:pPr>
        <w:pStyle w:val="a3"/>
        <w:ind w:left="0" w:firstLine="720"/>
      </w:pPr>
      <w:r>
        <w:t>ДОО</w:t>
      </w:r>
      <w:r>
        <w:rPr>
          <w:spacing w:val="-3"/>
        </w:rPr>
        <w:t xml:space="preserve"> </w:t>
      </w:r>
      <w:r>
        <w:t>находится</w:t>
      </w:r>
      <w:r>
        <w:rPr>
          <w:spacing w:val="-1"/>
        </w:rPr>
        <w:t xml:space="preserve"> </w:t>
      </w:r>
      <w:r>
        <w:t>в</w:t>
      </w:r>
      <w:r>
        <w:rPr>
          <w:spacing w:val="-2"/>
        </w:rPr>
        <w:t xml:space="preserve"> </w:t>
      </w:r>
      <w:r>
        <w:t>отдельно</w:t>
      </w:r>
      <w:r>
        <w:rPr>
          <w:spacing w:val="-1"/>
        </w:rPr>
        <w:t xml:space="preserve"> </w:t>
      </w:r>
      <w:r>
        <w:t>стоящ</w:t>
      </w:r>
      <w:r w:rsidR="0028785D">
        <w:t>ем</w:t>
      </w:r>
      <w:r>
        <w:rPr>
          <w:spacing w:val="-1"/>
        </w:rPr>
        <w:t xml:space="preserve"> </w:t>
      </w:r>
      <w:r>
        <w:t>двухэтажн</w:t>
      </w:r>
      <w:r w:rsidR="0028785D">
        <w:t>ом</w:t>
      </w:r>
      <w:r>
        <w:rPr>
          <w:spacing w:val="-1"/>
        </w:rPr>
        <w:t xml:space="preserve"> </w:t>
      </w:r>
      <w:r>
        <w:t>здани</w:t>
      </w:r>
      <w:r w:rsidR="0028785D">
        <w:t>и</w:t>
      </w:r>
      <w:r>
        <w:t>.</w:t>
      </w:r>
    </w:p>
    <w:p w:rsidR="008530C6" w:rsidRDefault="00095B12" w:rsidP="00A4638F">
      <w:pPr>
        <w:pStyle w:val="a3"/>
        <w:ind w:left="0" w:firstLine="720"/>
      </w:pPr>
      <w:r>
        <w:t>В районе отсутствуют объекты пр</w:t>
      </w:r>
      <w:r w:rsidR="0028785D">
        <w:t>омышленного производства</w:t>
      </w:r>
      <w:r>
        <w:t xml:space="preserve">. </w:t>
      </w:r>
    </w:p>
    <w:p w:rsidR="008530C6" w:rsidRDefault="00095B12" w:rsidP="00A4638F">
      <w:pPr>
        <w:pStyle w:val="a3"/>
        <w:ind w:left="0" w:firstLine="720"/>
      </w:pPr>
      <w:r>
        <w:t>Региональные</w:t>
      </w:r>
      <w:r>
        <w:rPr>
          <w:spacing w:val="-5"/>
        </w:rPr>
        <w:t xml:space="preserve"> </w:t>
      </w:r>
      <w:r>
        <w:t>особенности.</w:t>
      </w:r>
    </w:p>
    <w:p w:rsidR="008530C6" w:rsidRDefault="00095B12" w:rsidP="00A4638F">
      <w:pPr>
        <w:pStyle w:val="a3"/>
        <w:ind w:left="0" w:firstLine="720"/>
      </w:pPr>
      <w:r>
        <w:t>ДОО рас</w:t>
      </w:r>
      <w:r w:rsidR="008722E5">
        <w:t>полагается на территории левого</w:t>
      </w:r>
      <w:r>
        <w:t xml:space="preserve"> берега города Березники – города химии. В</w:t>
      </w:r>
      <w:r>
        <w:rPr>
          <w:spacing w:val="1"/>
        </w:rPr>
        <w:t xml:space="preserve"> </w:t>
      </w:r>
      <w:r>
        <w:t>городе много градообразующих предприятий. На левом берегу города Березники имеются</w:t>
      </w:r>
      <w:r>
        <w:rPr>
          <w:spacing w:val="1"/>
        </w:rPr>
        <w:t xml:space="preserve"> </w:t>
      </w:r>
      <w:r>
        <w:t>химические</w:t>
      </w:r>
      <w:r>
        <w:rPr>
          <w:spacing w:val="-2"/>
        </w:rPr>
        <w:t xml:space="preserve"> </w:t>
      </w:r>
      <w:r>
        <w:t>и</w:t>
      </w:r>
      <w:r>
        <w:rPr>
          <w:spacing w:val="-1"/>
        </w:rPr>
        <w:t xml:space="preserve"> </w:t>
      </w:r>
      <w:r>
        <w:t>калийные</w:t>
      </w:r>
      <w:r>
        <w:rPr>
          <w:spacing w:val="-2"/>
        </w:rPr>
        <w:t xml:space="preserve"> </w:t>
      </w:r>
      <w:r>
        <w:t>заводы.</w:t>
      </w:r>
      <w:r>
        <w:rPr>
          <w:spacing w:val="-2"/>
        </w:rPr>
        <w:t xml:space="preserve"> </w:t>
      </w:r>
      <w:r>
        <w:t>Из</w:t>
      </w:r>
      <w:r>
        <w:rPr>
          <w:spacing w:val="-1"/>
        </w:rPr>
        <w:t xml:space="preserve"> </w:t>
      </w:r>
      <w:r>
        <w:t>культурных объектов</w:t>
      </w:r>
      <w:r>
        <w:rPr>
          <w:spacing w:val="-1"/>
        </w:rPr>
        <w:t xml:space="preserve"> </w:t>
      </w:r>
      <w:r>
        <w:t>есть музеи,</w:t>
      </w:r>
      <w:r>
        <w:rPr>
          <w:spacing w:val="-4"/>
        </w:rPr>
        <w:t xml:space="preserve"> </w:t>
      </w:r>
      <w:r>
        <w:t>библиотеки.</w:t>
      </w:r>
    </w:p>
    <w:p w:rsidR="008530C6" w:rsidRDefault="00095B12" w:rsidP="00A4638F">
      <w:pPr>
        <w:pStyle w:val="a3"/>
        <w:ind w:left="0" w:firstLine="720"/>
      </w:pPr>
      <w:r>
        <w:t xml:space="preserve">Однако экологическое состояние </w:t>
      </w:r>
      <w:proofErr w:type="gramStart"/>
      <w:r>
        <w:t>последние несколько лет отличается</w:t>
      </w:r>
      <w:proofErr w:type="gramEnd"/>
      <w:r>
        <w:t xml:space="preserve"> нестабильностью</w:t>
      </w:r>
      <w:r>
        <w:rPr>
          <w:spacing w:val="1"/>
        </w:rPr>
        <w:t xml:space="preserve"> </w:t>
      </w:r>
      <w:r>
        <w:t>погоды,</w:t>
      </w:r>
      <w:r>
        <w:rPr>
          <w:spacing w:val="1"/>
        </w:rPr>
        <w:t xml:space="preserve"> </w:t>
      </w:r>
      <w:r>
        <w:t>что</w:t>
      </w:r>
      <w:r>
        <w:rPr>
          <w:spacing w:val="1"/>
        </w:rPr>
        <w:t xml:space="preserve"> </w:t>
      </w:r>
      <w:r>
        <w:t>влияет</w:t>
      </w:r>
      <w:r>
        <w:rPr>
          <w:spacing w:val="1"/>
        </w:rPr>
        <w:t xml:space="preserve"> </w:t>
      </w:r>
      <w:r>
        <w:t>на</w:t>
      </w:r>
      <w:r>
        <w:rPr>
          <w:spacing w:val="1"/>
        </w:rPr>
        <w:t xml:space="preserve"> </w:t>
      </w:r>
      <w:r>
        <w:t>реализацию</w:t>
      </w:r>
      <w:r>
        <w:rPr>
          <w:spacing w:val="1"/>
        </w:rPr>
        <w:t xml:space="preserve"> </w:t>
      </w:r>
      <w:r>
        <w:t>режимных</w:t>
      </w:r>
      <w:r>
        <w:rPr>
          <w:spacing w:val="1"/>
        </w:rPr>
        <w:t xml:space="preserve"> </w:t>
      </w:r>
      <w:r>
        <w:t>моментов</w:t>
      </w:r>
      <w:r>
        <w:rPr>
          <w:spacing w:val="1"/>
        </w:rPr>
        <w:t xml:space="preserve"> </w:t>
      </w:r>
      <w:r>
        <w:t>в</w:t>
      </w:r>
      <w:r>
        <w:rPr>
          <w:spacing w:val="1"/>
        </w:rPr>
        <w:t xml:space="preserve"> </w:t>
      </w:r>
      <w:r>
        <w:t>течение</w:t>
      </w:r>
      <w:r>
        <w:rPr>
          <w:spacing w:val="1"/>
        </w:rPr>
        <w:t xml:space="preserve"> </w:t>
      </w:r>
      <w:r>
        <w:t>дня</w:t>
      </w:r>
      <w:r>
        <w:rPr>
          <w:spacing w:val="1"/>
        </w:rPr>
        <w:t xml:space="preserve"> </w:t>
      </w:r>
      <w:r>
        <w:t>и</w:t>
      </w:r>
      <w:r>
        <w:rPr>
          <w:spacing w:val="1"/>
        </w:rPr>
        <w:t xml:space="preserve"> </w:t>
      </w:r>
      <w:r>
        <w:t>выполнение</w:t>
      </w:r>
      <w:r>
        <w:rPr>
          <w:spacing w:val="-57"/>
        </w:rPr>
        <w:t xml:space="preserve"> </w:t>
      </w:r>
      <w:r>
        <w:t>комплексно-тематического</w:t>
      </w:r>
      <w:r>
        <w:rPr>
          <w:spacing w:val="-1"/>
        </w:rPr>
        <w:t xml:space="preserve"> </w:t>
      </w:r>
      <w:r>
        <w:t>планирования, ряда</w:t>
      </w:r>
      <w:r>
        <w:rPr>
          <w:spacing w:val="-2"/>
        </w:rPr>
        <w:t xml:space="preserve"> </w:t>
      </w:r>
      <w:r>
        <w:t>иных мероприятий.</w:t>
      </w:r>
    </w:p>
    <w:p w:rsidR="008530C6" w:rsidRDefault="00095B12" w:rsidP="00A4638F">
      <w:pPr>
        <w:pStyle w:val="a3"/>
        <w:ind w:left="0" w:firstLine="720"/>
      </w:pPr>
      <w:r>
        <w:t>Принципы</w:t>
      </w:r>
      <w:r>
        <w:rPr>
          <w:spacing w:val="-4"/>
        </w:rPr>
        <w:t xml:space="preserve"> </w:t>
      </w:r>
      <w:r>
        <w:t>работы,</w:t>
      </w:r>
      <w:r>
        <w:rPr>
          <w:spacing w:val="-3"/>
        </w:rPr>
        <w:t xml:space="preserve"> </w:t>
      </w:r>
      <w:r>
        <w:t>по</w:t>
      </w:r>
      <w:r>
        <w:rPr>
          <w:spacing w:val="-3"/>
        </w:rPr>
        <w:t xml:space="preserve"> </w:t>
      </w:r>
      <w:r>
        <w:t>реализации</w:t>
      </w:r>
      <w:r>
        <w:rPr>
          <w:spacing w:val="-4"/>
        </w:rPr>
        <w:t xml:space="preserve"> </w:t>
      </w:r>
      <w:r>
        <w:t>задач</w:t>
      </w:r>
      <w:r>
        <w:rPr>
          <w:spacing w:val="-4"/>
        </w:rPr>
        <w:t xml:space="preserve"> </w:t>
      </w:r>
      <w:r>
        <w:t>по</w:t>
      </w:r>
      <w:r>
        <w:rPr>
          <w:spacing w:val="-3"/>
        </w:rPr>
        <w:t xml:space="preserve"> </w:t>
      </w:r>
      <w:r>
        <w:t>региональному</w:t>
      </w:r>
      <w:r>
        <w:rPr>
          <w:spacing w:val="-3"/>
        </w:rPr>
        <w:t xml:space="preserve"> </w:t>
      </w:r>
      <w:r>
        <w:t>компоненту:</w:t>
      </w:r>
    </w:p>
    <w:p w:rsidR="008530C6" w:rsidRDefault="00095B12" w:rsidP="00153252">
      <w:pPr>
        <w:pStyle w:val="a5"/>
        <w:numPr>
          <w:ilvl w:val="0"/>
          <w:numId w:val="38"/>
        </w:numPr>
        <w:tabs>
          <w:tab w:val="left" w:pos="1030"/>
        </w:tabs>
        <w:ind w:left="0" w:firstLine="720"/>
        <w:jc w:val="both"/>
        <w:rPr>
          <w:sz w:val="24"/>
        </w:rPr>
      </w:pPr>
      <w:r>
        <w:rPr>
          <w:sz w:val="24"/>
        </w:rPr>
        <w:t>принцип</w:t>
      </w:r>
      <w:r>
        <w:rPr>
          <w:spacing w:val="1"/>
          <w:sz w:val="24"/>
        </w:rPr>
        <w:t xml:space="preserve"> </w:t>
      </w:r>
      <w:r>
        <w:rPr>
          <w:sz w:val="24"/>
        </w:rPr>
        <w:t>региональности</w:t>
      </w:r>
      <w:r>
        <w:rPr>
          <w:spacing w:val="1"/>
          <w:sz w:val="24"/>
        </w:rPr>
        <w:t xml:space="preserve"> </w:t>
      </w:r>
      <w:r>
        <w:rPr>
          <w:sz w:val="24"/>
        </w:rPr>
        <w:t>(ориентация</w:t>
      </w:r>
      <w:r>
        <w:rPr>
          <w:spacing w:val="1"/>
          <w:sz w:val="24"/>
        </w:rPr>
        <w:t xml:space="preserve"> </w:t>
      </w:r>
      <w:r>
        <w:rPr>
          <w:sz w:val="24"/>
        </w:rPr>
        <w:t>на</w:t>
      </w:r>
      <w:r>
        <w:rPr>
          <w:spacing w:val="1"/>
          <w:sz w:val="24"/>
        </w:rPr>
        <w:t xml:space="preserve"> </w:t>
      </w:r>
      <w:r>
        <w:rPr>
          <w:sz w:val="24"/>
        </w:rPr>
        <w:t>учёт</w:t>
      </w:r>
      <w:r>
        <w:rPr>
          <w:spacing w:val="1"/>
          <w:sz w:val="24"/>
        </w:rPr>
        <w:t xml:space="preserve"> </w:t>
      </w:r>
      <w:r>
        <w:rPr>
          <w:sz w:val="24"/>
        </w:rPr>
        <w:t>особенностей</w:t>
      </w:r>
      <w:r>
        <w:rPr>
          <w:spacing w:val="1"/>
          <w:sz w:val="24"/>
        </w:rPr>
        <w:t xml:space="preserve"> </w:t>
      </w:r>
      <w:r>
        <w:rPr>
          <w:sz w:val="24"/>
        </w:rPr>
        <w:t>региона</w:t>
      </w:r>
      <w:r>
        <w:rPr>
          <w:spacing w:val="1"/>
          <w:sz w:val="24"/>
        </w:rPr>
        <w:t xml:space="preserve"> </w:t>
      </w:r>
      <w:r>
        <w:rPr>
          <w:sz w:val="24"/>
        </w:rPr>
        <w:t>во</w:t>
      </w:r>
      <w:r>
        <w:rPr>
          <w:spacing w:val="1"/>
          <w:sz w:val="24"/>
        </w:rPr>
        <w:t xml:space="preserve"> </w:t>
      </w:r>
      <w:r>
        <w:rPr>
          <w:sz w:val="24"/>
        </w:rPr>
        <w:t>всём</w:t>
      </w:r>
      <w:r>
        <w:rPr>
          <w:spacing w:val="1"/>
          <w:sz w:val="24"/>
        </w:rPr>
        <w:t xml:space="preserve"> </w:t>
      </w:r>
      <w:r>
        <w:rPr>
          <w:sz w:val="24"/>
        </w:rPr>
        <w:t>воспитательном</w:t>
      </w:r>
      <w:r>
        <w:rPr>
          <w:spacing w:val="-2"/>
          <w:sz w:val="24"/>
        </w:rPr>
        <w:t xml:space="preserve"> </w:t>
      </w:r>
      <w:r>
        <w:rPr>
          <w:sz w:val="24"/>
        </w:rPr>
        <w:t>процессе);</w:t>
      </w:r>
    </w:p>
    <w:p w:rsidR="008530C6" w:rsidRDefault="00095B12" w:rsidP="00153252">
      <w:pPr>
        <w:pStyle w:val="a5"/>
        <w:numPr>
          <w:ilvl w:val="0"/>
          <w:numId w:val="38"/>
        </w:numPr>
        <w:tabs>
          <w:tab w:val="left" w:pos="1030"/>
        </w:tabs>
        <w:ind w:left="0" w:firstLine="720"/>
        <w:jc w:val="both"/>
        <w:rPr>
          <w:sz w:val="24"/>
        </w:rPr>
      </w:pPr>
      <w:r>
        <w:rPr>
          <w:sz w:val="24"/>
        </w:rPr>
        <w:t>принцип</w:t>
      </w:r>
      <w:r>
        <w:rPr>
          <w:spacing w:val="1"/>
          <w:sz w:val="24"/>
        </w:rPr>
        <w:t xml:space="preserve"> </w:t>
      </w:r>
      <w:r>
        <w:rPr>
          <w:sz w:val="24"/>
        </w:rPr>
        <w:t>историзма</w:t>
      </w:r>
      <w:r>
        <w:rPr>
          <w:spacing w:val="1"/>
          <w:sz w:val="24"/>
        </w:rPr>
        <w:t xml:space="preserve"> </w:t>
      </w:r>
      <w:r>
        <w:rPr>
          <w:sz w:val="24"/>
        </w:rPr>
        <w:t>(раскрытие</w:t>
      </w:r>
      <w:r>
        <w:rPr>
          <w:spacing w:val="1"/>
          <w:sz w:val="24"/>
        </w:rPr>
        <w:t xml:space="preserve"> </w:t>
      </w:r>
      <w:r>
        <w:rPr>
          <w:sz w:val="24"/>
        </w:rPr>
        <w:t>исторической</w:t>
      </w:r>
      <w:r>
        <w:rPr>
          <w:spacing w:val="1"/>
          <w:sz w:val="24"/>
        </w:rPr>
        <w:t xml:space="preserve"> </w:t>
      </w:r>
      <w:r>
        <w:rPr>
          <w:sz w:val="24"/>
        </w:rPr>
        <w:t>обусловленности</w:t>
      </w:r>
      <w:r>
        <w:rPr>
          <w:spacing w:val="1"/>
          <w:sz w:val="24"/>
        </w:rPr>
        <w:t xml:space="preserve"> </w:t>
      </w:r>
      <w:r>
        <w:rPr>
          <w:sz w:val="24"/>
        </w:rPr>
        <w:t>тех</w:t>
      </w:r>
      <w:r>
        <w:rPr>
          <w:spacing w:val="1"/>
          <w:sz w:val="24"/>
        </w:rPr>
        <w:t xml:space="preserve"> </w:t>
      </w:r>
      <w:r>
        <w:rPr>
          <w:sz w:val="24"/>
        </w:rPr>
        <w:t>или</w:t>
      </w:r>
      <w:r>
        <w:rPr>
          <w:spacing w:val="1"/>
          <w:sz w:val="24"/>
        </w:rPr>
        <w:t xml:space="preserve"> </w:t>
      </w:r>
      <w:r>
        <w:rPr>
          <w:sz w:val="24"/>
        </w:rPr>
        <w:t>иных</w:t>
      </w:r>
      <w:r>
        <w:rPr>
          <w:spacing w:val="1"/>
          <w:sz w:val="24"/>
        </w:rPr>
        <w:t xml:space="preserve"> </w:t>
      </w:r>
      <w:r>
        <w:rPr>
          <w:sz w:val="24"/>
        </w:rPr>
        <w:t>явлений,</w:t>
      </w:r>
      <w:r>
        <w:rPr>
          <w:spacing w:val="-1"/>
          <w:sz w:val="24"/>
        </w:rPr>
        <w:t xml:space="preserve"> </w:t>
      </w:r>
      <w:r>
        <w:rPr>
          <w:sz w:val="24"/>
        </w:rPr>
        <w:t>процессов);</w:t>
      </w:r>
    </w:p>
    <w:p w:rsidR="008530C6" w:rsidRDefault="00095B12" w:rsidP="00153252">
      <w:pPr>
        <w:pStyle w:val="a5"/>
        <w:numPr>
          <w:ilvl w:val="0"/>
          <w:numId w:val="38"/>
        </w:numPr>
        <w:tabs>
          <w:tab w:val="left" w:pos="1030"/>
        </w:tabs>
        <w:ind w:left="0" w:firstLine="720"/>
        <w:jc w:val="both"/>
        <w:rPr>
          <w:sz w:val="24"/>
        </w:rPr>
      </w:pPr>
      <w:r>
        <w:rPr>
          <w:sz w:val="24"/>
        </w:rPr>
        <w:t>принцип</w:t>
      </w:r>
      <w:r>
        <w:rPr>
          <w:spacing w:val="1"/>
          <w:sz w:val="24"/>
        </w:rPr>
        <w:t xml:space="preserve"> </w:t>
      </w:r>
      <w:r>
        <w:rPr>
          <w:sz w:val="24"/>
        </w:rPr>
        <w:t>комплексности</w:t>
      </w:r>
      <w:r>
        <w:rPr>
          <w:spacing w:val="1"/>
          <w:sz w:val="24"/>
        </w:rPr>
        <w:t xml:space="preserve"> </w:t>
      </w:r>
      <w:r>
        <w:rPr>
          <w:sz w:val="24"/>
        </w:rPr>
        <w:t>и</w:t>
      </w:r>
      <w:r>
        <w:rPr>
          <w:spacing w:val="1"/>
          <w:sz w:val="24"/>
        </w:rPr>
        <w:t xml:space="preserve"> </w:t>
      </w:r>
      <w:r>
        <w:rPr>
          <w:sz w:val="24"/>
        </w:rPr>
        <w:t>интегративности</w:t>
      </w:r>
      <w:r>
        <w:rPr>
          <w:spacing w:val="1"/>
          <w:sz w:val="24"/>
        </w:rPr>
        <w:t xml:space="preserve"> </w:t>
      </w:r>
      <w:r>
        <w:rPr>
          <w:sz w:val="24"/>
        </w:rPr>
        <w:t>(объединение</w:t>
      </w:r>
      <w:r>
        <w:rPr>
          <w:spacing w:val="1"/>
          <w:sz w:val="24"/>
        </w:rPr>
        <w:t xml:space="preserve"> </w:t>
      </w:r>
      <w:r>
        <w:rPr>
          <w:sz w:val="24"/>
        </w:rPr>
        <w:t>различных</w:t>
      </w:r>
      <w:r>
        <w:rPr>
          <w:spacing w:val="1"/>
          <w:sz w:val="24"/>
        </w:rPr>
        <w:t xml:space="preserve"> </w:t>
      </w:r>
      <w:r>
        <w:rPr>
          <w:sz w:val="24"/>
        </w:rPr>
        <w:t>аспектов</w:t>
      </w:r>
      <w:r>
        <w:rPr>
          <w:spacing w:val="1"/>
          <w:sz w:val="24"/>
        </w:rPr>
        <w:t xml:space="preserve"> </w:t>
      </w:r>
      <w:r>
        <w:rPr>
          <w:sz w:val="24"/>
        </w:rPr>
        <w:t>содержания</w:t>
      </w:r>
      <w:r>
        <w:rPr>
          <w:spacing w:val="-1"/>
          <w:sz w:val="24"/>
        </w:rPr>
        <w:t xml:space="preserve"> </w:t>
      </w:r>
      <w:r>
        <w:rPr>
          <w:sz w:val="24"/>
        </w:rPr>
        <w:t>в</w:t>
      </w:r>
      <w:r>
        <w:rPr>
          <w:spacing w:val="-1"/>
          <w:sz w:val="24"/>
        </w:rPr>
        <w:t xml:space="preserve"> </w:t>
      </w:r>
      <w:r>
        <w:rPr>
          <w:sz w:val="24"/>
        </w:rPr>
        <w:t>единое</w:t>
      </w:r>
      <w:r>
        <w:rPr>
          <w:spacing w:val="-1"/>
          <w:sz w:val="24"/>
        </w:rPr>
        <w:t xml:space="preserve"> </w:t>
      </w:r>
      <w:r>
        <w:rPr>
          <w:sz w:val="24"/>
        </w:rPr>
        <w:t>целое, развитие</w:t>
      </w:r>
      <w:r>
        <w:rPr>
          <w:spacing w:val="-1"/>
          <w:sz w:val="24"/>
        </w:rPr>
        <w:t xml:space="preserve"> </w:t>
      </w:r>
      <w:r>
        <w:rPr>
          <w:sz w:val="24"/>
        </w:rPr>
        <w:t>новой</w:t>
      </w:r>
      <w:r>
        <w:rPr>
          <w:spacing w:val="-2"/>
          <w:sz w:val="24"/>
        </w:rPr>
        <w:t xml:space="preserve"> </w:t>
      </w:r>
      <w:r>
        <w:rPr>
          <w:sz w:val="24"/>
        </w:rPr>
        <w:t>целостности);</w:t>
      </w:r>
    </w:p>
    <w:p w:rsidR="008530C6" w:rsidRDefault="00095B12" w:rsidP="00153252">
      <w:pPr>
        <w:pStyle w:val="a5"/>
        <w:numPr>
          <w:ilvl w:val="0"/>
          <w:numId w:val="38"/>
        </w:numPr>
        <w:tabs>
          <w:tab w:val="left" w:pos="1030"/>
        </w:tabs>
        <w:ind w:left="0" w:firstLine="720"/>
        <w:jc w:val="both"/>
        <w:rPr>
          <w:sz w:val="24"/>
        </w:rPr>
      </w:pPr>
      <w:r>
        <w:rPr>
          <w:sz w:val="24"/>
        </w:rPr>
        <w:t>принцип природосообразности, учёта природного развития детей, их возрастных и</w:t>
      </w:r>
      <w:r>
        <w:rPr>
          <w:spacing w:val="1"/>
          <w:sz w:val="24"/>
        </w:rPr>
        <w:t xml:space="preserve"> </w:t>
      </w:r>
      <w:r>
        <w:rPr>
          <w:sz w:val="24"/>
        </w:rPr>
        <w:t>индивидуальных особенностей, сохранения и укрепления их физического и психического</w:t>
      </w:r>
      <w:r>
        <w:rPr>
          <w:spacing w:val="1"/>
          <w:sz w:val="24"/>
        </w:rPr>
        <w:t xml:space="preserve"> </w:t>
      </w:r>
      <w:r>
        <w:rPr>
          <w:sz w:val="24"/>
        </w:rPr>
        <w:t>здоровья;</w:t>
      </w:r>
    </w:p>
    <w:p w:rsidR="008530C6" w:rsidRDefault="00095B12" w:rsidP="00153252">
      <w:pPr>
        <w:pStyle w:val="a5"/>
        <w:numPr>
          <w:ilvl w:val="0"/>
          <w:numId w:val="38"/>
        </w:numPr>
        <w:tabs>
          <w:tab w:val="left" w:pos="1030"/>
        </w:tabs>
        <w:ind w:left="0" w:firstLine="720"/>
        <w:jc w:val="both"/>
        <w:rPr>
          <w:sz w:val="24"/>
        </w:rPr>
      </w:pPr>
      <w:r>
        <w:rPr>
          <w:sz w:val="24"/>
        </w:rPr>
        <w:t>принцип вариативности воспитательных стратегий в воспитательном пространстве</w:t>
      </w:r>
      <w:r>
        <w:rPr>
          <w:spacing w:val="1"/>
          <w:sz w:val="24"/>
        </w:rPr>
        <w:t xml:space="preserve"> </w:t>
      </w:r>
      <w:r>
        <w:rPr>
          <w:sz w:val="24"/>
        </w:rPr>
        <w:lastRenderedPageBreak/>
        <w:t>Березниковской</w:t>
      </w:r>
      <w:r>
        <w:rPr>
          <w:spacing w:val="-1"/>
          <w:sz w:val="24"/>
        </w:rPr>
        <w:t xml:space="preserve"> </w:t>
      </w:r>
      <w:r>
        <w:rPr>
          <w:sz w:val="24"/>
        </w:rPr>
        <w:t>культуры.</w:t>
      </w:r>
    </w:p>
    <w:p w:rsidR="008530C6" w:rsidRDefault="00095B12" w:rsidP="00A4638F">
      <w:pPr>
        <w:pStyle w:val="a3"/>
        <w:ind w:left="0" w:firstLine="720"/>
      </w:pPr>
      <w:r>
        <w:t>Конфессиональные</w:t>
      </w:r>
      <w:r>
        <w:rPr>
          <w:spacing w:val="-5"/>
        </w:rPr>
        <w:t xml:space="preserve"> </w:t>
      </w:r>
      <w:r>
        <w:t>особенности.</w:t>
      </w:r>
    </w:p>
    <w:p w:rsidR="008530C6" w:rsidRDefault="00095B12" w:rsidP="00A4638F">
      <w:pPr>
        <w:pStyle w:val="a3"/>
        <w:ind w:left="0" w:firstLine="720"/>
      </w:pPr>
      <w:r>
        <w:t xml:space="preserve">Основной контингент </w:t>
      </w:r>
      <w:r w:rsidR="00F65B6D">
        <w:t>воспитанников</w:t>
      </w:r>
      <w:r>
        <w:t xml:space="preserve"> ДОО </w:t>
      </w:r>
      <w:r w:rsidR="00A4638F">
        <w:t>-</w:t>
      </w:r>
      <w:r>
        <w:t xml:space="preserve"> россияне, родной язык которых </w:t>
      </w:r>
      <w:proofErr w:type="gramStart"/>
      <w:r w:rsidR="00A4638F">
        <w:t>-</w:t>
      </w:r>
      <w:r>
        <w:t>р</w:t>
      </w:r>
      <w:proofErr w:type="gramEnd"/>
      <w:r>
        <w:t>усский. В</w:t>
      </w:r>
      <w:r>
        <w:rPr>
          <w:spacing w:val="1"/>
        </w:rPr>
        <w:t xml:space="preserve"> </w:t>
      </w:r>
      <w:r>
        <w:t>то же время в ДОО есть дети из семей других национальностей: татары, узбеки, украинцы</w:t>
      </w:r>
      <w:r>
        <w:rPr>
          <w:spacing w:val="1"/>
        </w:rPr>
        <w:t xml:space="preserve"> </w:t>
      </w:r>
      <w:r>
        <w:t>и др. Пермский край – многонациональный край. В рамках образовательной программы</w:t>
      </w:r>
      <w:r>
        <w:rPr>
          <w:spacing w:val="1"/>
        </w:rPr>
        <w:t xml:space="preserve"> </w:t>
      </w:r>
      <w:r>
        <w:t>предусмотрено</w:t>
      </w:r>
      <w:r>
        <w:rPr>
          <w:spacing w:val="1"/>
        </w:rPr>
        <w:t xml:space="preserve"> </w:t>
      </w:r>
      <w:r>
        <w:t>ознакомление</w:t>
      </w:r>
      <w:r>
        <w:rPr>
          <w:spacing w:val="1"/>
        </w:rPr>
        <w:t xml:space="preserve"> </w:t>
      </w:r>
      <w:r>
        <w:t>дошкольников</w:t>
      </w:r>
      <w:r>
        <w:rPr>
          <w:spacing w:val="1"/>
        </w:rPr>
        <w:t xml:space="preserve"> </w:t>
      </w:r>
      <w:r>
        <w:t>с</w:t>
      </w:r>
      <w:r>
        <w:rPr>
          <w:spacing w:val="1"/>
        </w:rPr>
        <w:t xml:space="preserve"> </w:t>
      </w:r>
      <w:r>
        <w:t>традициями</w:t>
      </w:r>
      <w:r>
        <w:rPr>
          <w:spacing w:val="1"/>
        </w:rPr>
        <w:t xml:space="preserve"> </w:t>
      </w:r>
      <w:r>
        <w:t>и</w:t>
      </w:r>
      <w:r>
        <w:rPr>
          <w:spacing w:val="61"/>
        </w:rPr>
        <w:t xml:space="preserve"> </w:t>
      </w:r>
      <w:r>
        <w:t>обычаями</w:t>
      </w:r>
      <w:r>
        <w:rPr>
          <w:spacing w:val="61"/>
        </w:rPr>
        <w:t xml:space="preserve"> </w:t>
      </w:r>
      <w:r>
        <w:t>народов</w:t>
      </w:r>
      <w:r>
        <w:rPr>
          <w:spacing w:val="1"/>
        </w:rPr>
        <w:t xml:space="preserve"> </w:t>
      </w:r>
      <w:r>
        <w:t>Прикамья.</w:t>
      </w:r>
    </w:p>
    <w:p w:rsidR="008530C6" w:rsidRDefault="00095B12" w:rsidP="00A4638F">
      <w:pPr>
        <w:pStyle w:val="a3"/>
        <w:ind w:left="0" w:firstLine="720"/>
      </w:pPr>
      <w:r>
        <w:t>Социальное</w:t>
      </w:r>
      <w:r>
        <w:rPr>
          <w:spacing w:val="-5"/>
        </w:rPr>
        <w:t xml:space="preserve"> </w:t>
      </w:r>
      <w:r>
        <w:t>партнерство.</w:t>
      </w:r>
    </w:p>
    <w:p w:rsidR="008530C6" w:rsidRDefault="00095B12" w:rsidP="00A4638F">
      <w:pPr>
        <w:pStyle w:val="a3"/>
        <w:ind w:left="0" w:firstLine="720"/>
      </w:pPr>
      <w:r>
        <w:t>В</w:t>
      </w:r>
      <w:r>
        <w:rPr>
          <w:spacing w:val="-2"/>
        </w:rPr>
        <w:t xml:space="preserve"> </w:t>
      </w:r>
      <w:r>
        <w:t>ДОО</w:t>
      </w:r>
      <w:r>
        <w:rPr>
          <w:spacing w:val="-3"/>
        </w:rPr>
        <w:t xml:space="preserve"> </w:t>
      </w:r>
      <w:r>
        <w:t>осуществляется двухуровневое</w:t>
      </w:r>
      <w:r>
        <w:rPr>
          <w:spacing w:val="-3"/>
        </w:rPr>
        <w:t xml:space="preserve"> </w:t>
      </w:r>
      <w:r>
        <w:t>социальное</w:t>
      </w:r>
      <w:r>
        <w:rPr>
          <w:spacing w:val="-3"/>
        </w:rPr>
        <w:t xml:space="preserve"> </w:t>
      </w:r>
      <w:r>
        <w:t>партнерство:</w:t>
      </w:r>
    </w:p>
    <w:p w:rsidR="008530C6" w:rsidRDefault="00095B12" w:rsidP="00153252">
      <w:pPr>
        <w:pStyle w:val="a5"/>
        <w:numPr>
          <w:ilvl w:val="0"/>
          <w:numId w:val="38"/>
        </w:numPr>
        <w:tabs>
          <w:tab w:val="left" w:pos="1029"/>
          <w:tab w:val="left" w:pos="1030"/>
        </w:tabs>
        <w:ind w:left="0" w:firstLine="720"/>
        <w:rPr>
          <w:sz w:val="24"/>
        </w:rPr>
      </w:pPr>
      <w:r>
        <w:rPr>
          <w:sz w:val="24"/>
        </w:rPr>
        <w:t>внутренний</w:t>
      </w:r>
      <w:r>
        <w:rPr>
          <w:spacing w:val="11"/>
          <w:sz w:val="24"/>
        </w:rPr>
        <w:t xml:space="preserve"> </w:t>
      </w:r>
      <w:r>
        <w:rPr>
          <w:sz w:val="24"/>
        </w:rPr>
        <w:t>уровень</w:t>
      </w:r>
      <w:r>
        <w:rPr>
          <w:spacing w:val="8"/>
          <w:sz w:val="24"/>
        </w:rPr>
        <w:t xml:space="preserve"> </w:t>
      </w:r>
      <w:r>
        <w:rPr>
          <w:sz w:val="24"/>
        </w:rPr>
        <w:t>(дети,</w:t>
      </w:r>
      <w:r>
        <w:rPr>
          <w:spacing w:val="10"/>
          <w:sz w:val="24"/>
        </w:rPr>
        <w:t xml:space="preserve"> </w:t>
      </w:r>
      <w:r>
        <w:rPr>
          <w:sz w:val="24"/>
        </w:rPr>
        <w:t>воспитатели,</w:t>
      </w:r>
      <w:r>
        <w:rPr>
          <w:spacing w:val="10"/>
          <w:sz w:val="24"/>
        </w:rPr>
        <w:t xml:space="preserve"> </w:t>
      </w:r>
      <w:r>
        <w:rPr>
          <w:sz w:val="24"/>
        </w:rPr>
        <w:t>специалисты,</w:t>
      </w:r>
      <w:r>
        <w:rPr>
          <w:spacing w:val="10"/>
          <w:sz w:val="24"/>
        </w:rPr>
        <w:t xml:space="preserve"> </w:t>
      </w:r>
      <w:r>
        <w:rPr>
          <w:sz w:val="24"/>
        </w:rPr>
        <w:t>администрация</w:t>
      </w:r>
      <w:r>
        <w:rPr>
          <w:spacing w:val="10"/>
          <w:sz w:val="24"/>
        </w:rPr>
        <w:t xml:space="preserve"> </w:t>
      </w:r>
      <w:r>
        <w:rPr>
          <w:sz w:val="24"/>
        </w:rPr>
        <w:t>ДОО,</w:t>
      </w:r>
      <w:r>
        <w:rPr>
          <w:spacing w:val="-57"/>
          <w:sz w:val="24"/>
        </w:rPr>
        <w:t xml:space="preserve"> </w:t>
      </w:r>
      <w:r w:rsidR="00A4638F">
        <w:rPr>
          <w:spacing w:val="-57"/>
          <w:sz w:val="24"/>
        </w:rPr>
        <w:t xml:space="preserve"> </w:t>
      </w:r>
      <w:r>
        <w:rPr>
          <w:sz w:val="24"/>
        </w:rPr>
        <w:t>родительская</w:t>
      </w:r>
      <w:r>
        <w:rPr>
          <w:spacing w:val="-1"/>
          <w:sz w:val="24"/>
        </w:rPr>
        <w:t xml:space="preserve"> </w:t>
      </w:r>
      <w:r>
        <w:rPr>
          <w:sz w:val="24"/>
        </w:rPr>
        <w:t>общественность).</w:t>
      </w:r>
    </w:p>
    <w:p w:rsidR="008530C6" w:rsidRDefault="00095B12" w:rsidP="00153252">
      <w:pPr>
        <w:pStyle w:val="a5"/>
        <w:numPr>
          <w:ilvl w:val="0"/>
          <w:numId w:val="38"/>
        </w:numPr>
        <w:tabs>
          <w:tab w:val="left" w:pos="1029"/>
          <w:tab w:val="left" w:pos="1030"/>
        </w:tabs>
        <w:ind w:left="0" w:firstLine="720"/>
        <w:rPr>
          <w:sz w:val="24"/>
        </w:rPr>
      </w:pPr>
      <w:r>
        <w:rPr>
          <w:sz w:val="24"/>
        </w:rPr>
        <w:t>внешний</w:t>
      </w:r>
      <w:r>
        <w:rPr>
          <w:spacing w:val="1"/>
          <w:sz w:val="24"/>
        </w:rPr>
        <w:t xml:space="preserve"> </w:t>
      </w:r>
      <w:r>
        <w:rPr>
          <w:sz w:val="24"/>
        </w:rPr>
        <w:t>уровень</w:t>
      </w:r>
      <w:r>
        <w:rPr>
          <w:spacing w:val="1"/>
          <w:sz w:val="24"/>
        </w:rPr>
        <w:t xml:space="preserve"> </w:t>
      </w:r>
      <w:r>
        <w:rPr>
          <w:sz w:val="24"/>
        </w:rPr>
        <w:t>(образовательные</w:t>
      </w:r>
      <w:r>
        <w:rPr>
          <w:spacing w:val="1"/>
          <w:sz w:val="24"/>
        </w:rPr>
        <w:t xml:space="preserve"> </w:t>
      </w:r>
      <w:r>
        <w:rPr>
          <w:sz w:val="24"/>
        </w:rPr>
        <w:t>и</w:t>
      </w:r>
      <w:r>
        <w:rPr>
          <w:spacing w:val="1"/>
          <w:sz w:val="24"/>
        </w:rPr>
        <w:t xml:space="preserve"> </w:t>
      </w:r>
      <w:r>
        <w:rPr>
          <w:sz w:val="24"/>
        </w:rPr>
        <w:t>медицинские</w:t>
      </w:r>
      <w:r>
        <w:rPr>
          <w:spacing w:val="1"/>
          <w:sz w:val="24"/>
        </w:rPr>
        <w:t xml:space="preserve"> </w:t>
      </w:r>
      <w:r>
        <w:rPr>
          <w:sz w:val="24"/>
        </w:rPr>
        <w:t>учреждения,</w:t>
      </w:r>
      <w:r>
        <w:rPr>
          <w:spacing w:val="1"/>
          <w:sz w:val="24"/>
        </w:rPr>
        <w:t xml:space="preserve"> </w:t>
      </w:r>
      <w:r>
        <w:rPr>
          <w:sz w:val="24"/>
        </w:rPr>
        <w:t>учреждения</w:t>
      </w:r>
      <w:r>
        <w:rPr>
          <w:spacing w:val="-57"/>
          <w:sz w:val="24"/>
        </w:rPr>
        <w:t xml:space="preserve"> </w:t>
      </w:r>
      <w:r>
        <w:rPr>
          <w:sz w:val="24"/>
        </w:rPr>
        <w:t>культуры,</w:t>
      </w:r>
      <w:r>
        <w:rPr>
          <w:spacing w:val="-1"/>
          <w:sz w:val="24"/>
        </w:rPr>
        <w:t xml:space="preserve"> </w:t>
      </w:r>
      <w:r>
        <w:rPr>
          <w:sz w:val="24"/>
        </w:rPr>
        <w:t>Управление</w:t>
      </w:r>
      <w:r>
        <w:rPr>
          <w:spacing w:val="-1"/>
          <w:sz w:val="24"/>
        </w:rPr>
        <w:t xml:space="preserve"> </w:t>
      </w:r>
      <w:r>
        <w:rPr>
          <w:sz w:val="24"/>
        </w:rPr>
        <w:t>образования, МАУ</w:t>
      </w:r>
      <w:r>
        <w:rPr>
          <w:spacing w:val="-2"/>
          <w:sz w:val="24"/>
        </w:rPr>
        <w:t xml:space="preserve"> </w:t>
      </w:r>
      <w:r>
        <w:rPr>
          <w:sz w:val="24"/>
        </w:rPr>
        <w:t>ЦСОиРО</w:t>
      </w:r>
      <w:r>
        <w:rPr>
          <w:spacing w:val="-1"/>
          <w:sz w:val="24"/>
        </w:rPr>
        <w:t xml:space="preserve"> </w:t>
      </w:r>
      <w:r>
        <w:rPr>
          <w:sz w:val="24"/>
        </w:rPr>
        <w:t>и т.п.).</w:t>
      </w:r>
    </w:p>
    <w:p w:rsidR="008530C6" w:rsidRDefault="00095B12" w:rsidP="00153252">
      <w:pPr>
        <w:pStyle w:val="a5"/>
        <w:numPr>
          <w:ilvl w:val="1"/>
          <w:numId w:val="37"/>
        </w:numPr>
        <w:tabs>
          <w:tab w:val="left" w:pos="1029"/>
          <w:tab w:val="left" w:pos="1030"/>
        </w:tabs>
        <w:ind w:left="0" w:firstLine="720"/>
        <w:rPr>
          <w:sz w:val="24"/>
        </w:rPr>
      </w:pPr>
      <w:r>
        <w:rPr>
          <w:sz w:val="24"/>
        </w:rPr>
        <w:t>Воспитывающая</w:t>
      </w:r>
      <w:r>
        <w:rPr>
          <w:spacing w:val="-3"/>
          <w:sz w:val="24"/>
        </w:rPr>
        <w:t xml:space="preserve"> </w:t>
      </w:r>
      <w:r>
        <w:rPr>
          <w:sz w:val="24"/>
        </w:rPr>
        <w:t>среда</w:t>
      </w:r>
      <w:r>
        <w:rPr>
          <w:spacing w:val="-3"/>
          <w:sz w:val="24"/>
        </w:rPr>
        <w:t xml:space="preserve"> </w:t>
      </w:r>
      <w:r>
        <w:rPr>
          <w:sz w:val="24"/>
        </w:rPr>
        <w:t>ДОО.</w:t>
      </w:r>
    </w:p>
    <w:p w:rsidR="008530C6" w:rsidRDefault="00095B12" w:rsidP="00A4638F">
      <w:pPr>
        <w:pStyle w:val="a3"/>
        <w:ind w:left="0" w:firstLine="720"/>
      </w:pPr>
      <w:r>
        <w:t>Воспитывающая</w:t>
      </w:r>
      <w:r>
        <w:rPr>
          <w:spacing w:val="1"/>
        </w:rPr>
        <w:t xml:space="preserve"> </w:t>
      </w:r>
      <w:r>
        <w:t>среда</w:t>
      </w:r>
      <w:r>
        <w:rPr>
          <w:spacing w:val="1"/>
        </w:rPr>
        <w:t xml:space="preserve"> </w:t>
      </w:r>
      <w:r>
        <w:t>раскрывает</w:t>
      </w:r>
      <w:r>
        <w:rPr>
          <w:spacing w:val="1"/>
        </w:rPr>
        <w:t xml:space="preserve"> </w:t>
      </w:r>
      <w:r>
        <w:t>ценности</w:t>
      </w:r>
      <w:r>
        <w:rPr>
          <w:spacing w:val="1"/>
        </w:rPr>
        <w:t xml:space="preserve"> </w:t>
      </w:r>
      <w:r>
        <w:t>и</w:t>
      </w:r>
      <w:r>
        <w:rPr>
          <w:spacing w:val="1"/>
        </w:rPr>
        <w:t xml:space="preserve"> </w:t>
      </w:r>
      <w:r>
        <w:t>смыслы,</w:t>
      </w:r>
      <w:r>
        <w:rPr>
          <w:spacing w:val="1"/>
        </w:rPr>
        <w:t xml:space="preserve"> </w:t>
      </w:r>
      <w:r>
        <w:t>заложенные</w:t>
      </w:r>
      <w:r>
        <w:rPr>
          <w:spacing w:val="1"/>
        </w:rPr>
        <w:t xml:space="preserve"> </w:t>
      </w:r>
      <w:r>
        <w:t>в</w:t>
      </w:r>
      <w:r>
        <w:rPr>
          <w:spacing w:val="1"/>
        </w:rPr>
        <w:t xml:space="preserve"> </w:t>
      </w:r>
      <w:r>
        <w:t>укладе.</w:t>
      </w:r>
      <w:r>
        <w:rPr>
          <w:spacing w:val="1"/>
        </w:rPr>
        <w:t xml:space="preserve"> </w:t>
      </w:r>
      <w:r>
        <w:t>Воспитывающая</w:t>
      </w:r>
      <w:r>
        <w:rPr>
          <w:spacing w:val="1"/>
        </w:rPr>
        <w:t xml:space="preserve"> </w:t>
      </w:r>
      <w:r>
        <w:t>среда</w:t>
      </w:r>
      <w:r>
        <w:rPr>
          <w:spacing w:val="1"/>
        </w:rPr>
        <w:t xml:space="preserve"> </w:t>
      </w:r>
      <w:r>
        <w:t>включает</w:t>
      </w:r>
      <w:r>
        <w:rPr>
          <w:spacing w:val="1"/>
        </w:rPr>
        <w:t xml:space="preserve"> </w:t>
      </w:r>
      <w:r>
        <w:t>совокупность</w:t>
      </w:r>
      <w:r>
        <w:rPr>
          <w:spacing w:val="1"/>
        </w:rPr>
        <w:t xml:space="preserve"> </w:t>
      </w:r>
      <w:r>
        <w:t>различных</w:t>
      </w:r>
      <w:r>
        <w:rPr>
          <w:spacing w:val="1"/>
        </w:rPr>
        <w:t xml:space="preserve"> </w:t>
      </w:r>
      <w:r>
        <w:t>условий</w:t>
      </w:r>
      <w:r>
        <w:rPr>
          <w:spacing w:val="1"/>
        </w:rPr>
        <w:t xml:space="preserve"> </w:t>
      </w:r>
      <w:r>
        <w:t>предполагающих</w:t>
      </w:r>
      <w:r>
        <w:rPr>
          <w:spacing w:val="1"/>
        </w:rPr>
        <w:t xml:space="preserve"> </w:t>
      </w:r>
      <w:r>
        <w:t>возможность</w:t>
      </w:r>
      <w:r>
        <w:rPr>
          <w:spacing w:val="1"/>
        </w:rPr>
        <w:t xml:space="preserve"> </w:t>
      </w:r>
      <w:r>
        <w:t>встречи</w:t>
      </w:r>
      <w:r>
        <w:rPr>
          <w:spacing w:val="1"/>
        </w:rPr>
        <w:t xml:space="preserve"> </w:t>
      </w:r>
      <w:r>
        <w:t>и</w:t>
      </w:r>
      <w:r>
        <w:rPr>
          <w:spacing w:val="1"/>
        </w:rPr>
        <w:t xml:space="preserve"> </w:t>
      </w:r>
      <w:r>
        <w:t>взаимодействия</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в</w:t>
      </w:r>
      <w:r>
        <w:rPr>
          <w:spacing w:val="1"/>
        </w:rPr>
        <w:t xml:space="preserve"> </w:t>
      </w:r>
      <w:r>
        <w:t>процессе</w:t>
      </w:r>
      <w:r>
        <w:rPr>
          <w:spacing w:val="1"/>
        </w:rPr>
        <w:t xml:space="preserve"> </w:t>
      </w:r>
      <w:r>
        <w:t>приобщения</w:t>
      </w:r>
      <w:r>
        <w:rPr>
          <w:spacing w:val="1"/>
        </w:rPr>
        <w:t xml:space="preserve"> </w:t>
      </w:r>
      <w:r>
        <w:t>к</w:t>
      </w:r>
      <w:r>
        <w:rPr>
          <w:spacing w:val="1"/>
        </w:rPr>
        <w:t xml:space="preserve"> </w:t>
      </w:r>
      <w:r>
        <w:t>традиционным</w:t>
      </w:r>
      <w:r>
        <w:rPr>
          <w:spacing w:val="1"/>
        </w:rPr>
        <w:t xml:space="preserve"> </w:t>
      </w:r>
      <w:r>
        <w:t>ценностям</w:t>
      </w:r>
      <w:r>
        <w:rPr>
          <w:spacing w:val="1"/>
        </w:rPr>
        <w:t xml:space="preserve"> </w:t>
      </w:r>
      <w:r>
        <w:t>российского</w:t>
      </w:r>
      <w:r>
        <w:rPr>
          <w:spacing w:val="1"/>
        </w:rPr>
        <w:t xml:space="preserve"> </w:t>
      </w:r>
      <w:r>
        <w:t>общества.</w:t>
      </w:r>
      <w:r>
        <w:rPr>
          <w:spacing w:val="1"/>
        </w:rPr>
        <w:t xml:space="preserve"> </w:t>
      </w:r>
      <w:r>
        <w:t>Пространство,</w:t>
      </w:r>
      <w:r>
        <w:rPr>
          <w:spacing w:val="1"/>
        </w:rPr>
        <w:t xml:space="preserve"> </w:t>
      </w:r>
      <w:r>
        <w:t>в</w:t>
      </w:r>
      <w:r>
        <w:rPr>
          <w:spacing w:val="1"/>
        </w:rPr>
        <w:t xml:space="preserve"> </w:t>
      </w:r>
      <w:r>
        <w:t>рамках</w:t>
      </w:r>
      <w:r>
        <w:rPr>
          <w:spacing w:val="1"/>
        </w:rPr>
        <w:t xml:space="preserve"> </w:t>
      </w:r>
      <w:r>
        <w:t>которого</w:t>
      </w:r>
      <w:r>
        <w:rPr>
          <w:spacing w:val="1"/>
        </w:rPr>
        <w:t xml:space="preserve"> </w:t>
      </w:r>
      <w:r>
        <w:t>происходит</w:t>
      </w:r>
      <w:r>
        <w:rPr>
          <w:spacing w:val="1"/>
        </w:rPr>
        <w:t xml:space="preserve"> </w:t>
      </w:r>
      <w:r>
        <w:t>процесс</w:t>
      </w:r>
      <w:r>
        <w:rPr>
          <w:spacing w:val="1"/>
        </w:rPr>
        <w:t xml:space="preserve"> </w:t>
      </w:r>
      <w:r>
        <w:t>воспитания,</w:t>
      </w:r>
      <w:r>
        <w:rPr>
          <w:spacing w:val="1"/>
        </w:rPr>
        <w:t xml:space="preserve"> </w:t>
      </w:r>
      <w:r>
        <w:t>называется</w:t>
      </w:r>
      <w:r>
        <w:rPr>
          <w:spacing w:val="1"/>
        </w:rPr>
        <w:t xml:space="preserve"> </w:t>
      </w:r>
      <w:r>
        <w:t>воспитывающей</w:t>
      </w:r>
      <w:r>
        <w:rPr>
          <w:spacing w:val="1"/>
        </w:rPr>
        <w:t xml:space="preserve"> </w:t>
      </w:r>
      <w:r>
        <w:t>средой.</w:t>
      </w:r>
      <w:r>
        <w:rPr>
          <w:spacing w:val="1"/>
        </w:rPr>
        <w:t xml:space="preserve"> </w:t>
      </w:r>
      <w:r>
        <w:t>Основными</w:t>
      </w:r>
      <w:r>
        <w:rPr>
          <w:spacing w:val="1"/>
        </w:rPr>
        <w:t xml:space="preserve"> </w:t>
      </w:r>
      <w:r>
        <w:t>характеристиками воспитывающей среды являются её содержательная насыщенность и</w:t>
      </w:r>
      <w:r>
        <w:rPr>
          <w:spacing w:val="1"/>
        </w:rPr>
        <w:t xml:space="preserve"> </w:t>
      </w:r>
      <w:r>
        <w:t>структурированность.</w:t>
      </w:r>
    </w:p>
    <w:p w:rsidR="008530C6" w:rsidRDefault="00095B12" w:rsidP="00A4638F">
      <w:pPr>
        <w:pStyle w:val="a3"/>
        <w:ind w:left="0" w:firstLine="720"/>
      </w:pPr>
      <w:r>
        <w:t>При</w:t>
      </w:r>
      <w:r>
        <w:rPr>
          <w:spacing w:val="-4"/>
        </w:rPr>
        <w:t xml:space="preserve"> </w:t>
      </w:r>
      <w:r>
        <w:t>организации</w:t>
      </w:r>
      <w:r>
        <w:rPr>
          <w:spacing w:val="-4"/>
        </w:rPr>
        <w:t xml:space="preserve"> </w:t>
      </w:r>
      <w:r>
        <w:t>воспитывающей</w:t>
      </w:r>
      <w:r>
        <w:rPr>
          <w:spacing w:val="-3"/>
        </w:rPr>
        <w:t xml:space="preserve"> </w:t>
      </w:r>
      <w:r>
        <w:t>среды</w:t>
      </w:r>
      <w:r>
        <w:rPr>
          <w:spacing w:val="-4"/>
        </w:rPr>
        <w:t xml:space="preserve"> </w:t>
      </w:r>
      <w:r>
        <w:t>ДОО</w:t>
      </w:r>
      <w:r>
        <w:rPr>
          <w:spacing w:val="-3"/>
        </w:rPr>
        <w:t xml:space="preserve"> </w:t>
      </w:r>
      <w:r>
        <w:t>учитываются:</w:t>
      </w:r>
    </w:p>
    <w:p w:rsidR="008530C6" w:rsidRDefault="00095B12" w:rsidP="00153252">
      <w:pPr>
        <w:pStyle w:val="a5"/>
        <w:numPr>
          <w:ilvl w:val="0"/>
          <w:numId w:val="38"/>
        </w:numPr>
        <w:tabs>
          <w:tab w:val="left" w:pos="1030"/>
        </w:tabs>
        <w:ind w:left="0" w:firstLine="720"/>
        <w:jc w:val="both"/>
        <w:rPr>
          <w:sz w:val="24"/>
        </w:rPr>
      </w:pPr>
      <w:r>
        <w:rPr>
          <w:sz w:val="24"/>
        </w:rPr>
        <w:t>условия</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эмоционально-ценностного</w:t>
      </w:r>
      <w:r>
        <w:rPr>
          <w:spacing w:val="1"/>
          <w:sz w:val="24"/>
        </w:rPr>
        <w:t xml:space="preserve"> </w:t>
      </w:r>
      <w:r>
        <w:rPr>
          <w:sz w:val="24"/>
        </w:rPr>
        <w:t>отношения</w:t>
      </w:r>
      <w:r>
        <w:rPr>
          <w:spacing w:val="1"/>
          <w:sz w:val="24"/>
        </w:rPr>
        <w:t xml:space="preserve"> </w:t>
      </w:r>
      <w:r>
        <w:rPr>
          <w:sz w:val="24"/>
        </w:rPr>
        <w:t>ребёнка</w:t>
      </w:r>
      <w:r>
        <w:rPr>
          <w:spacing w:val="1"/>
          <w:sz w:val="24"/>
        </w:rPr>
        <w:t xml:space="preserve"> </w:t>
      </w:r>
      <w:r>
        <w:rPr>
          <w:sz w:val="24"/>
        </w:rPr>
        <w:t>к</w:t>
      </w:r>
      <w:r>
        <w:rPr>
          <w:spacing w:val="1"/>
          <w:sz w:val="24"/>
        </w:rPr>
        <w:t xml:space="preserve"> </w:t>
      </w:r>
      <w:r>
        <w:rPr>
          <w:sz w:val="24"/>
        </w:rPr>
        <w:t>окружающему</w:t>
      </w:r>
      <w:r>
        <w:rPr>
          <w:spacing w:val="-1"/>
          <w:sz w:val="24"/>
        </w:rPr>
        <w:t xml:space="preserve"> </w:t>
      </w:r>
      <w:r>
        <w:rPr>
          <w:sz w:val="24"/>
        </w:rPr>
        <w:t>миру, другим</w:t>
      </w:r>
      <w:r>
        <w:rPr>
          <w:spacing w:val="-1"/>
          <w:sz w:val="24"/>
        </w:rPr>
        <w:t xml:space="preserve"> </w:t>
      </w:r>
      <w:r>
        <w:rPr>
          <w:sz w:val="24"/>
        </w:rPr>
        <w:t>людям, себе;</w:t>
      </w:r>
    </w:p>
    <w:p w:rsidR="008530C6" w:rsidRDefault="00095B12" w:rsidP="00153252">
      <w:pPr>
        <w:pStyle w:val="a5"/>
        <w:numPr>
          <w:ilvl w:val="0"/>
          <w:numId w:val="38"/>
        </w:numPr>
        <w:tabs>
          <w:tab w:val="left" w:pos="1030"/>
        </w:tabs>
        <w:ind w:left="0" w:firstLine="720"/>
        <w:jc w:val="both"/>
        <w:rPr>
          <w:sz w:val="24"/>
        </w:rPr>
      </w:pPr>
      <w:r>
        <w:rPr>
          <w:sz w:val="24"/>
        </w:rPr>
        <w:t>условия</w:t>
      </w:r>
      <w:r>
        <w:rPr>
          <w:spacing w:val="1"/>
          <w:sz w:val="24"/>
        </w:rPr>
        <w:t xml:space="preserve"> </w:t>
      </w:r>
      <w:r>
        <w:rPr>
          <w:sz w:val="24"/>
        </w:rPr>
        <w:t>для</w:t>
      </w:r>
      <w:r>
        <w:rPr>
          <w:spacing w:val="1"/>
          <w:sz w:val="24"/>
        </w:rPr>
        <w:t xml:space="preserve"> </w:t>
      </w:r>
      <w:r>
        <w:rPr>
          <w:sz w:val="24"/>
        </w:rPr>
        <w:t>обретения</w:t>
      </w:r>
      <w:r>
        <w:rPr>
          <w:spacing w:val="1"/>
          <w:sz w:val="24"/>
        </w:rPr>
        <w:t xml:space="preserve"> </w:t>
      </w:r>
      <w:r>
        <w:rPr>
          <w:sz w:val="24"/>
        </w:rPr>
        <w:t>ребёнком</w:t>
      </w:r>
      <w:r>
        <w:rPr>
          <w:spacing w:val="1"/>
          <w:sz w:val="24"/>
        </w:rPr>
        <w:t xml:space="preserve"> </w:t>
      </w:r>
      <w:r>
        <w:rPr>
          <w:sz w:val="24"/>
        </w:rPr>
        <w:t>первичного</w:t>
      </w:r>
      <w:r>
        <w:rPr>
          <w:spacing w:val="1"/>
          <w:sz w:val="24"/>
        </w:rPr>
        <w:t xml:space="preserve"> </w:t>
      </w:r>
      <w:r>
        <w:rPr>
          <w:sz w:val="24"/>
        </w:rPr>
        <w:t>опыта</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поступка</w:t>
      </w:r>
      <w:r>
        <w:rPr>
          <w:spacing w:val="1"/>
          <w:sz w:val="24"/>
        </w:rPr>
        <w:t xml:space="preserve"> </w:t>
      </w:r>
      <w:r>
        <w:rPr>
          <w:sz w:val="24"/>
        </w:rPr>
        <w:t>в</w:t>
      </w:r>
      <w:r>
        <w:rPr>
          <w:spacing w:val="-57"/>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традиционными</w:t>
      </w:r>
      <w:r>
        <w:rPr>
          <w:spacing w:val="-1"/>
          <w:sz w:val="24"/>
        </w:rPr>
        <w:t xml:space="preserve"> </w:t>
      </w:r>
      <w:r>
        <w:rPr>
          <w:sz w:val="24"/>
        </w:rPr>
        <w:t>ценностями российского</w:t>
      </w:r>
      <w:r>
        <w:rPr>
          <w:spacing w:val="-1"/>
          <w:sz w:val="24"/>
        </w:rPr>
        <w:t xml:space="preserve"> </w:t>
      </w:r>
      <w:r>
        <w:rPr>
          <w:sz w:val="24"/>
        </w:rPr>
        <w:t>общества;</w:t>
      </w:r>
    </w:p>
    <w:p w:rsidR="008530C6" w:rsidRDefault="00095B12" w:rsidP="00153252">
      <w:pPr>
        <w:pStyle w:val="a5"/>
        <w:numPr>
          <w:ilvl w:val="0"/>
          <w:numId w:val="38"/>
        </w:numPr>
        <w:tabs>
          <w:tab w:val="left" w:pos="1030"/>
        </w:tabs>
        <w:ind w:left="0" w:firstLine="720"/>
        <w:jc w:val="both"/>
        <w:rPr>
          <w:sz w:val="24"/>
        </w:rPr>
      </w:pPr>
      <w:r>
        <w:rPr>
          <w:sz w:val="24"/>
        </w:rPr>
        <w:t>условия</w:t>
      </w:r>
      <w:r>
        <w:rPr>
          <w:spacing w:val="1"/>
          <w:sz w:val="24"/>
        </w:rPr>
        <w:t xml:space="preserve"> </w:t>
      </w:r>
      <w:r>
        <w:rPr>
          <w:sz w:val="24"/>
        </w:rPr>
        <w:t>для</w:t>
      </w:r>
      <w:r>
        <w:rPr>
          <w:spacing w:val="1"/>
          <w:sz w:val="24"/>
        </w:rPr>
        <w:t xml:space="preserve"> </w:t>
      </w:r>
      <w:r>
        <w:rPr>
          <w:sz w:val="24"/>
        </w:rPr>
        <w:t>становления</w:t>
      </w:r>
      <w:r>
        <w:rPr>
          <w:spacing w:val="1"/>
          <w:sz w:val="24"/>
        </w:rPr>
        <w:t xml:space="preserve"> </w:t>
      </w:r>
      <w:r>
        <w:rPr>
          <w:sz w:val="24"/>
        </w:rPr>
        <w:t>самостоятельности,</w:t>
      </w:r>
      <w:r>
        <w:rPr>
          <w:spacing w:val="1"/>
          <w:sz w:val="24"/>
        </w:rPr>
        <w:t xml:space="preserve"> </w:t>
      </w:r>
      <w:r>
        <w:rPr>
          <w:sz w:val="24"/>
        </w:rPr>
        <w:t>инициативности</w:t>
      </w:r>
      <w:r>
        <w:rPr>
          <w:spacing w:val="1"/>
          <w:sz w:val="24"/>
        </w:rPr>
        <w:t xml:space="preserve"> </w:t>
      </w:r>
      <w:r>
        <w:rPr>
          <w:sz w:val="24"/>
        </w:rPr>
        <w:t>и</w:t>
      </w:r>
      <w:r>
        <w:rPr>
          <w:spacing w:val="1"/>
          <w:sz w:val="24"/>
        </w:rPr>
        <w:t xml:space="preserve"> </w:t>
      </w:r>
      <w:r>
        <w:rPr>
          <w:sz w:val="24"/>
        </w:rPr>
        <w:t>творческого</w:t>
      </w:r>
      <w:r>
        <w:rPr>
          <w:spacing w:val="-57"/>
          <w:sz w:val="24"/>
        </w:rPr>
        <w:t xml:space="preserve"> </w:t>
      </w:r>
      <w:r>
        <w:rPr>
          <w:sz w:val="24"/>
        </w:rPr>
        <w:t>взаимодействия</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детско-взрослых</w:t>
      </w:r>
      <w:r>
        <w:rPr>
          <w:spacing w:val="1"/>
          <w:sz w:val="24"/>
        </w:rPr>
        <w:t xml:space="preserve"> </w:t>
      </w:r>
      <w:r>
        <w:rPr>
          <w:sz w:val="24"/>
        </w:rPr>
        <w:t>и</w:t>
      </w:r>
      <w:r>
        <w:rPr>
          <w:spacing w:val="1"/>
          <w:sz w:val="24"/>
        </w:rPr>
        <w:t xml:space="preserve"> </w:t>
      </w:r>
      <w:r>
        <w:rPr>
          <w:sz w:val="24"/>
        </w:rPr>
        <w:t>детско-детских</w:t>
      </w:r>
      <w:r>
        <w:rPr>
          <w:spacing w:val="1"/>
          <w:sz w:val="24"/>
        </w:rPr>
        <w:t xml:space="preserve"> </w:t>
      </w:r>
      <w:r>
        <w:rPr>
          <w:sz w:val="24"/>
        </w:rPr>
        <w:t>общностях,</w:t>
      </w:r>
      <w:r>
        <w:rPr>
          <w:spacing w:val="1"/>
          <w:sz w:val="24"/>
        </w:rPr>
        <w:t xml:space="preserve"> </w:t>
      </w:r>
      <w:r>
        <w:rPr>
          <w:sz w:val="24"/>
        </w:rPr>
        <w:t>включая</w:t>
      </w:r>
      <w:r>
        <w:rPr>
          <w:spacing w:val="1"/>
          <w:sz w:val="24"/>
        </w:rPr>
        <w:t xml:space="preserve"> </w:t>
      </w:r>
      <w:r>
        <w:rPr>
          <w:sz w:val="24"/>
        </w:rPr>
        <w:t>разновозрастное</w:t>
      </w:r>
      <w:r>
        <w:rPr>
          <w:spacing w:val="-2"/>
          <w:sz w:val="24"/>
        </w:rPr>
        <w:t xml:space="preserve"> </w:t>
      </w:r>
      <w:r>
        <w:rPr>
          <w:sz w:val="24"/>
        </w:rPr>
        <w:t>детское сообщество.</w:t>
      </w:r>
    </w:p>
    <w:p w:rsidR="008530C6" w:rsidRDefault="00095B12" w:rsidP="00A4638F">
      <w:pPr>
        <w:pStyle w:val="a3"/>
        <w:ind w:left="0" w:firstLine="720"/>
      </w:pPr>
      <w:r>
        <w:t>Воспитывающая</w:t>
      </w:r>
      <w:r>
        <w:rPr>
          <w:spacing w:val="-3"/>
        </w:rPr>
        <w:t xml:space="preserve"> </w:t>
      </w:r>
      <w:r>
        <w:t>среда</w:t>
      </w:r>
      <w:r>
        <w:rPr>
          <w:spacing w:val="-2"/>
        </w:rPr>
        <w:t xml:space="preserve"> </w:t>
      </w:r>
      <w:r>
        <w:t>строится</w:t>
      </w:r>
      <w:r>
        <w:rPr>
          <w:spacing w:val="-2"/>
        </w:rPr>
        <w:t xml:space="preserve"> </w:t>
      </w:r>
      <w:r>
        <w:t>по</w:t>
      </w:r>
      <w:r>
        <w:rPr>
          <w:spacing w:val="-3"/>
        </w:rPr>
        <w:t xml:space="preserve"> </w:t>
      </w:r>
      <w:r>
        <w:t>трем</w:t>
      </w:r>
      <w:r>
        <w:rPr>
          <w:spacing w:val="-3"/>
        </w:rPr>
        <w:t xml:space="preserve"> </w:t>
      </w:r>
      <w:r>
        <w:t>направлениям:</w:t>
      </w:r>
    </w:p>
    <w:p w:rsidR="008530C6" w:rsidRDefault="00095B12" w:rsidP="00153252">
      <w:pPr>
        <w:pStyle w:val="a5"/>
        <w:numPr>
          <w:ilvl w:val="0"/>
          <w:numId w:val="62"/>
        </w:numPr>
        <w:tabs>
          <w:tab w:val="left" w:pos="1030"/>
        </w:tabs>
        <w:ind w:left="0" w:firstLine="720"/>
        <w:jc w:val="both"/>
        <w:rPr>
          <w:sz w:val="24"/>
        </w:rPr>
      </w:pPr>
      <w:r>
        <w:rPr>
          <w:sz w:val="24"/>
        </w:rPr>
        <w:t>«от взрослого», который создает предметно-пространственную среду, насыщая ее</w:t>
      </w:r>
      <w:r>
        <w:rPr>
          <w:spacing w:val="1"/>
          <w:sz w:val="24"/>
        </w:rPr>
        <w:t xml:space="preserve"> </w:t>
      </w:r>
      <w:r>
        <w:rPr>
          <w:sz w:val="24"/>
        </w:rPr>
        <w:t>ценностями</w:t>
      </w:r>
      <w:r>
        <w:rPr>
          <w:spacing w:val="-3"/>
          <w:sz w:val="24"/>
        </w:rPr>
        <w:t xml:space="preserve"> </w:t>
      </w:r>
      <w:r>
        <w:rPr>
          <w:sz w:val="24"/>
        </w:rPr>
        <w:t>и смыслами;</w:t>
      </w:r>
    </w:p>
    <w:p w:rsidR="008530C6" w:rsidRDefault="00095B12" w:rsidP="00153252">
      <w:pPr>
        <w:pStyle w:val="a5"/>
        <w:numPr>
          <w:ilvl w:val="0"/>
          <w:numId w:val="62"/>
        </w:numPr>
        <w:tabs>
          <w:tab w:val="left" w:pos="1030"/>
        </w:tabs>
        <w:ind w:left="0" w:firstLine="720"/>
        <w:jc w:val="both"/>
        <w:rPr>
          <w:sz w:val="24"/>
        </w:rPr>
      </w:pPr>
      <w:r>
        <w:rPr>
          <w:sz w:val="24"/>
        </w:rPr>
        <w:t>«от совместности ребенка и взрослого»: воспитывающая среда, направленная</w:t>
      </w:r>
      <w:r>
        <w:rPr>
          <w:spacing w:val="1"/>
          <w:sz w:val="24"/>
        </w:rPr>
        <w:t xml:space="preserve"> </w:t>
      </w:r>
      <w:r>
        <w:rPr>
          <w:sz w:val="24"/>
        </w:rPr>
        <w:t>на</w:t>
      </w:r>
      <w:r>
        <w:rPr>
          <w:spacing w:val="1"/>
          <w:sz w:val="24"/>
        </w:rPr>
        <w:t xml:space="preserve"> </w:t>
      </w:r>
      <w:r>
        <w:rPr>
          <w:sz w:val="24"/>
        </w:rPr>
        <w:t>взаимодействие</w:t>
      </w:r>
      <w:r>
        <w:rPr>
          <w:spacing w:val="-3"/>
          <w:sz w:val="24"/>
        </w:rPr>
        <w:t xml:space="preserve"> </w:t>
      </w:r>
      <w:r>
        <w:rPr>
          <w:sz w:val="24"/>
        </w:rPr>
        <w:t>ребенка</w:t>
      </w:r>
      <w:r>
        <w:rPr>
          <w:spacing w:val="-3"/>
          <w:sz w:val="24"/>
        </w:rPr>
        <w:t xml:space="preserve"> </w:t>
      </w:r>
      <w:r>
        <w:rPr>
          <w:sz w:val="24"/>
        </w:rPr>
        <w:t>и</w:t>
      </w:r>
      <w:r>
        <w:rPr>
          <w:spacing w:val="-2"/>
          <w:sz w:val="24"/>
        </w:rPr>
        <w:t xml:space="preserve"> </w:t>
      </w:r>
      <w:r>
        <w:rPr>
          <w:sz w:val="24"/>
        </w:rPr>
        <w:t>взрослого,</w:t>
      </w:r>
      <w:r>
        <w:rPr>
          <w:spacing w:val="-3"/>
          <w:sz w:val="24"/>
        </w:rPr>
        <w:t xml:space="preserve"> </w:t>
      </w:r>
      <w:r>
        <w:rPr>
          <w:sz w:val="24"/>
        </w:rPr>
        <w:t>раскрывающего</w:t>
      </w:r>
      <w:r>
        <w:rPr>
          <w:spacing w:val="-2"/>
          <w:sz w:val="24"/>
        </w:rPr>
        <w:t xml:space="preserve"> </w:t>
      </w:r>
      <w:r>
        <w:rPr>
          <w:sz w:val="24"/>
        </w:rPr>
        <w:t>смыслы</w:t>
      </w:r>
      <w:r>
        <w:rPr>
          <w:spacing w:val="-3"/>
          <w:sz w:val="24"/>
        </w:rPr>
        <w:t xml:space="preserve"> </w:t>
      </w:r>
      <w:r>
        <w:rPr>
          <w:sz w:val="24"/>
        </w:rPr>
        <w:t>и</w:t>
      </w:r>
      <w:r>
        <w:rPr>
          <w:spacing w:val="-2"/>
          <w:sz w:val="24"/>
        </w:rPr>
        <w:t xml:space="preserve"> </w:t>
      </w:r>
      <w:r>
        <w:rPr>
          <w:sz w:val="24"/>
        </w:rPr>
        <w:t>ценности</w:t>
      </w:r>
      <w:r>
        <w:rPr>
          <w:spacing w:val="-1"/>
          <w:sz w:val="24"/>
        </w:rPr>
        <w:t xml:space="preserve"> </w:t>
      </w:r>
      <w:r>
        <w:rPr>
          <w:sz w:val="24"/>
        </w:rPr>
        <w:t>воспитания;</w:t>
      </w:r>
    </w:p>
    <w:p w:rsidR="008530C6" w:rsidRDefault="00095B12" w:rsidP="00153252">
      <w:pPr>
        <w:pStyle w:val="a5"/>
        <w:numPr>
          <w:ilvl w:val="0"/>
          <w:numId w:val="62"/>
        </w:numPr>
        <w:tabs>
          <w:tab w:val="left" w:pos="1030"/>
        </w:tabs>
        <w:ind w:left="0" w:firstLine="720"/>
        <w:jc w:val="both"/>
        <w:rPr>
          <w:sz w:val="24"/>
        </w:rPr>
      </w:pPr>
      <w:r>
        <w:rPr>
          <w:sz w:val="24"/>
        </w:rPr>
        <w:t>«от ребенка»: воспитывающая среда, в которой ребенок самостоятельно творит,</w:t>
      </w:r>
      <w:r>
        <w:rPr>
          <w:spacing w:val="1"/>
          <w:sz w:val="24"/>
        </w:rPr>
        <w:t xml:space="preserve"> </w:t>
      </w:r>
      <w:r>
        <w:rPr>
          <w:sz w:val="24"/>
        </w:rPr>
        <w:t>живет</w:t>
      </w:r>
      <w:r>
        <w:rPr>
          <w:spacing w:val="1"/>
          <w:sz w:val="24"/>
        </w:rPr>
        <w:t xml:space="preserve"> </w:t>
      </w:r>
      <w:r>
        <w:rPr>
          <w:sz w:val="24"/>
        </w:rPr>
        <w:t>и</w:t>
      </w:r>
      <w:r>
        <w:rPr>
          <w:spacing w:val="1"/>
          <w:sz w:val="24"/>
        </w:rPr>
        <w:t xml:space="preserve"> </w:t>
      </w:r>
      <w:r>
        <w:rPr>
          <w:sz w:val="24"/>
        </w:rPr>
        <w:t>получает</w:t>
      </w:r>
      <w:r>
        <w:rPr>
          <w:spacing w:val="1"/>
          <w:sz w:val="24"/>
        </w:rPr>
        <w:t xml:space="preserve"> </w:t>
      </w:r>
      <w:r>
        <w:rPr>
          <w:sz w:val="24"/>
        </w:rPr>
        <w:t>опыт</w:t>
      </w:r>
      <w:r>
        <w:rPr>
          <w:spacing w:val="1"/>
          <w:sz w:val="24"/>
        </w:rPr>
        <w:t xml:space="preserve"> </w:t>
      </w:r>
      <w:r>
        <w:rPr>
          <w:sz w:val="24"/>
        </w:rPr>
        <w:t>позитивных</w:t>
      </w:r>
      <w:r>
        <w:rPr>
          <w:spacing w:val="1"/>
          <w:sz w:val="24"/>
        </w:rPr>
        <w:t xml:space="preserve"> </w:t>
      </w:r>
      <w:r>
        <w:rPr>
          <w:sz w:val="24"/>
        </w:rPr>
        <w:t>достижений,</w:t>
      </w:r>
      <w:r>
        <w:rPr>
          <w:spacing w:val="1"/>
          <w:sz w:val="24"/>
        </w:rPr>
        <w:t xml:space="preserve"> </w:t>
      </w:r>
      <w:r>
        <w:rPr>
          <w:sz w:val="24"/>
        </w:rPr>
        <w:t>осваивая</w:t>
      </w:r>
      <w:r>
        <w:rPr>
          <w:spacing w:val="1"/>
          <w:sz w:val="24"/>
        </w:rPr>
        <w:t xml:space="preserve"> </w:t>
      </w:r>
      <w:r>
        <w:rPr>
          <w:sz w:val="24"/>
        </w:rPr>
        <w:t>ценности</w:t>
      </w:r>
      <w:r>
        <w:rPr>
          <w:spacing w:val="1"/>
          <w:sz w:val="24"/>
        </w:rPr>
        <w:t xml:space="preserve"> </w:t>
      </w:r>
      <w:r>
        <w:rPr>
          <w:sz w:val="24"/>
        </w:rPr>
        <w:t>и</w:t>
      </w:r>
      <w:r>
        <w:rPr>
          <w:spacing w:val="61"/>
          <w:sz w:val="24"/>
        </w:rPr>
        <w:t xml:space="preserve"> </w:t>
      </w:r>
      <w:r>
        <w:rPr>
          <w:sz w:val="24"/>
        </w:rPr>
        <w:t>смыслы,</w:t>
      </w:r>
      <w:r>
        <w:rPr>
          <w:spacing w:val="1"/>
          <w:sz w:val="24"/>
        </w:rPr>
        <w:t xml:space="preserve"> </w:t>
      </w:r>
      <w:r>
        <w:rPr>
          <w:sz w:val="24"/>
        </w:rPr>
        <w:t>заложенные</w:t>
      </w:r>
      <w:r>
        <w:rPr>
          <w:spacing w:val="-3"/>
          <w:sz w:val="24"/>
        </w:rPr>
        <w:t xml:space="preserve"> </w:t>
      </w:r>
      <w:r>
        <w:rPr>
          <w:sz w:val="24"/>
        </w:rPr>
        <w:t>взрослым.</w:t>
      </w:r>
    </w:p>
    <w:p w:rsidR="008530C6" w:rsidRDefault="00095B12" w:rsidP="00A4638F">
      <w:pPr>
        <w:pStyle w:val="1"/>
        <w:ind w:left="0" w:firstLine="720"/>
      </w:pPr>
      <w:r>
        <w:t>Общности</w:t>
      </w:r>
      <w:r>
        <w:rPr>
          <w:spacing w:val="-2"/>
        </w:rPr>
        <w:t xml:space="preserve"> </w:t>
      </w:r>
      <w:r>
        <w:t>(сообщества)</w:t>
      </w:r>
      <w:r>
        <w:rPr>
          <w:spacing w:val="-1"/>
        </w:rPr>
        <w:t xml:space="preserve"> </w:t>
      </w:r>
      <w:r>
        <w:t>ДОО.</w:t>
      </w:r>
    </w:p>
    <w:p w:rsidR="008530C6" w:rsidRDefault="00095B12" w:rsidP="00A4638F">
      <w:pPr>
        <w:pStyle w:val="a3"/>
        <w:ind w:left="0" w:firstLine="720"/>
      </w:pPr>
      <w:r>
        <w:t>Общность – это качественная характеристика любого объединения людей, определяющая</w:t>
      </w:r>
      <w:r>
        <w:rPr>
          <w:spacing w:val="1"/>
        </w:rPr>
        <w:t xml:space="preserve"> </w:t>
      </w:r>
      <w:r>
        <w:t>степень</w:t>
      </w:r>
      <w:r>
        <w:rPr>
          <w:spacing w:val="1"/>
        </w:rPr>
        <w:t xml:space="preserve"> </w:t>
      </w:r>
      <w:r>
        <w:t>их</w:t>
      </w:r>
      <w:r>
        <w:rPr>
          <w:spacing w:val="1"/>
        </w:rPr>
        <w:t xml:space="preserve"> </w:t>
      </w:r>
      <w:r>
        <w:t>единства</w:t>
      </w:r>
      <w:r>
        <w:rPr>
          <w:spacing w:val="1"/>
        </w:rPr>
        <w:t xml:space="preserve"> </w:t>
      </w:r>
      <w:r>
        <w:t>и</w:t>
      </w:r>
      <w:r>
        <w:rPr>
          <w:spacing w:val="1"/>
        </w:rPr>
        <w:t xml:space="preserve"> </w:t>
      </w:r>
      <w:r>
        <w:t>совместности,</w:t>
      </w:r>
      <w:r>
        <w:rPr>
          <w:spacing w:val="1"/>
        </w:rPr>
        <w:t xml:space="preserve"> </w:t>
      </w:r>
      <w:r>
        <w:t>для</w:t>
      </w:r>
      <w:r>
        <w:rPr>
          <w:spacing w:val="1"/>
        </w:rPr>
        <w:t xml:space="preserve"> </w:t>
      </w:r>
      <w:r>
        <w:t>которой</w:t>
      </w:r>
      <w:r>
        <w:rPr>
          <w:spacing w:val="1"/>
        </w:rPr>
        <w:t xml:space="preserve"> </w:t>
      </w:r>
      <w:r>
        <w:t>характерно</w:t>
      </w:r>
      <w:r>
        <w:rPr>
          <w:spacing w:val="1"/>
        </w:rPr>
        <w:t xml:space="preserve"> </w:t>
      </w:r>
      <w:r>
        <w:t>содействие</w:t>
      </w:r>
      <w:r>
        <w:rPr>
          <w:spacing w:val="1"/>
        </w:rPr>
        <w:t xml:space="preserve"> </w:t>
      </w:r>
      <w:r>
        <w:t>друг</w:t>
      </w:r>
      <w:r>
        <w:rPr>
          <w:spacing w:val="1"/>
        </w:rPr>
        <w:t xml:space="preserve"> </w:t>
      </w:r>
      <w:r>
        <w:t>другу,</w:t>
      </w:r>
      <w:r>
        <w:rPr>
          <w:spacing w:val="-57"/>
        </w:rPr>
        <w:t xml:space="preserve"> </w:t>
      </w:r>
      <w:r>
        <w:t>сотворчество и сопереживание, взаимопонимание и взаимное уважение, наличие общих</w:t>
      </w:r>
      <w:r>
        <w:rPr>
          <w:spacing w:val="1"/>
        </w:rPr>
        <w:t xml:space="preserve"> </w:t>
      </w:r>
      <w:r>
        <w:t>симпатий,</w:t>
      </w:r>
      <w:r>
        <w:rPr>
          <w:spacing w:val="-4"/>
        </w:rPr>
        <w:t xml:space="preserve"> </w:t>
      </w:r>
      <w:r>
        <w:t>ценностей</w:t>
      </w:r>
      <w:r>
        <w:rPr>
          <w:spacing w:val="-2"/>
        </w:rPr>
        <w:t xml:space="preserve"> </w:t>
      </w:r>
      <w:r>
        <w:t>и</w:t>
      </w:r>
      <w:r>
        <w:rPr>
          <w:spacing w:val="-2"/>
        </w:rPr>
        <w:t xml:space="preserve"> </w:t>
      </w:r>
      <w:r>
        <w:t>смыслов.</w:t>
      </w:r>
    </w:p>
    <w:p w:rsidR="008530C6" w:rsidRDefault="00095B12" w:rsidP="00A4638F">
      <w:pPr>
        <w:pStyle w:val="a3"/>
        <w:ind w:left="0" w:firstLine="720"/>
      </w:pPr>
      <w:r>
        <w:t>Понятие</w:t>
      </w:r>
      <w:r>
        <w:rPr>
          <w:spacing w:val="1"/>
        </w:rPr>
        <w:t xml:space="preserve"> </w:t>
      </w:r>
      <w:r>
        <w:t>общность</w:t>
      </w:r>
      <w:r>
        <w:rPr>
          <w:spacing w:val="1"/>
        </w:rPr>
        <w:t xml:space="preserve"> </w:t>
      </w:r>
      <w:r>
        <w:t>основывается</w:t>
      </w:r>
      <w:r>
        <w:rPr>
          <w:spacing w:val="1"/>
        </w:rPr>
        <w:t xml:space="preserve"> </w:t>
      </w:r>
      <w:r>
        <w:t>на</w:t>
      </w:r>
      <w:r>
        <w:rPr>
          <w:spacing w:val="1"/>
        </w:rPr>
        <w:t xml:space="preserve"> </w:t>
      </w:r>
      <w:r>
        <w:t>социальной</w:t>
      </w:r>
      <w:r>
        <w:rPr>
          <w:spacing w:val="1"/>
        </w:rPr>
        <w:t xml:space="preserve"> </w:t>
      </w:r>
      <w:r>
        <w:t>ситуации</w:t>
      </w:r>
      <w:r>
        <w:rPr>
          <w:spacing w:val="1"/>
        </w:rPr>
        <w:t xml:space="preserve"> </w:t>
      </w:r>
      <w:r>
        <w:t>развития</w:t>
      </w:r>
      <w:r>
        <w:rPr>
          <w:spacing w:val="1"/>
        </w:rPr>
        <w:t xml:space="preserve"> </w:t>
      </w:r>
      <w:r>
        <w:t>ребенка,</w:t>
      </w:r>
      <w:r>
        <w:rPr>
          <w:spacing w:val="1"/>
        </w:rPr>
        <w:t xml:space="preserve"> </w:t>
      </w:r>
      <w:r>
        <w:t>которая</w:t>
      </w:r>
      <w:r>
        <w:rPr>
          <w:spacing w:val="1"/>
        </w:rPr>
        <w:t xml:space="preserve"> </w:t>
      </w:r>
      <w:r>
        <w:t>представляет собой исходный момент для всех динамических изменений, происходящих в</w:t>
      </w:r>
      <w:r>
        <w:rPr>
          <w:spacing w:val="-57"/>
        </w:rPr>
        <w:t xml:space="preserve"> </w:t>
      </w:r>
      <w:r>
        <w:t>развитии</w:t>
      </w:r>
      <w:r>
        <w:rPr>
          <w:spacing w:val="29"/>
        </w:rPr>
        <w:t xml:space="preserve"> </w:t>
      </w:r>
      <w:r>
        <w:t>в</w:t>
      </w:r>
      <w:r>
        <w:rPr>
          <w:spacing w:val="27"/>
        </w:rPr>
        <w:t xml:space="preserve"> </w:t>
      </w:r>
      <w:r>
        <w:t>течение</w:t>
      </w:r>
      <w:r>
        <w:rPr>
          <w:spacing w:val="29"/>
        </w:rPr>
        <w:t xml:space="preserve"> </w:t>
      </w:r>
      <w:r>
        <w:t>данного</w:t>
      </w:r>
      <w:r>
        <w:rPr>
          <w:spacing w:val="27"/>
        </w:rPr>
        <w:t xml:space="preserve"> </w:t>
      </w:r>
      <w:r>
        <w:t>периода.</w:t>
      </w:r>
      <w:r>
        <w:rPr>
          <w:spacing w:val="28"/>
        </w:rPr>
        <w:t xml:space="preserve"> </w:t>
      </w:r>
      <w:r>
        <w:t>Она</w:t>
      </w:r>
      <w:r>
        <w:rPr>
          <w:spacing w:val="26"/>
        </w:rPr>
        <w:t xml:space="preserve"> </w:t>
      </w:r>
      <w:r>
        <w:t>определяет</w:t>
      </w:r>
      <w:r>
        <w:rPr>
          <w:spacing w:val="30"/>
        </w:rPr>
        <w:t xml:space="preserve"> </w:t>
      </w:r>
      <w:r>
        <w:t>целиком</w:t>
      </w:r>
      <w:r>
        <w:rPr>
          <w:spacing w:val="26"/>
        </w:rPr>
        <w:t xml:space="preserve"> </w:t>
      </w:r>
      <w:r>
        <w:t>и</w:t>
      </w:r>
      <w:r>
        <w:rPr>
          <w:spacing w:val="28"/>
        </w:rPr>
        <w:t xml:space="preserve"> </w:t>
      </w:r>
      <w:r>
        <w:t>полностью</w:t>
      </w:r>
      <w:r>
        <w:rPr>
          <w:spacing w:val="27"/>
        </w:rPr>
        <w:t xml:space="preserve"> </w:t>
      </w:r>
      <w:r>
        <w:t>те</w:t>
      </w:r>
      <w:r>
        <w:rPr>
          <w:spacing w:val="29"/>
        </w:rPr>
        <w:t xml:space="preserve"> </w:t>
      </w:r>
      <w:r>
        <w:t>формы</w:t>
      </w:r>
      <w:r>
        <w:rPr>
          <w:spacing w:val="26"/>
        </w:rPr>
        <w:t xml:space="preserve"> </w:t>
      </w:r>
      <w:r>
        <w:t>и</w:t>
      </w:r>
      <w:r>
        <w:rPr>
          <w:spacing w:val="-58"/>
        </w:rPr>
        <w:t xml:space="preserve"> </w:t>
      </w:r>
      <w:r>
        <w:t>тот</w:t>
      </w:r>
      <w:r>
        <w:rPr>
          <w:spacing w:val="1"/>
        </w:rPr>
        <w:t xml:space="preserve"> </w:t>
      </w:r>
      <w:r>
        <w:t>путь,</w:t>
      </w:r>
      <w:r>
        <w:rPr>
          <w:spacing w:val="1"/>
        </w:rPr>
        <w:t xml:space="preserve"> </w:t>
      </w:r>
      <w:r>
        <w:t>следуя</w:t>
      </w:r>
      <w:r>
        <w:rPr>
          <w:spacing w:val="1"/>
        </w:rPr>
        <w:t xml:space="preserve"> </w:t>
      </w:r>
      <w:r>
        <w:t>по</w:t>
      </w:r>
      <w:r>
        <w:rPr>
          <w:spacing w:val="1"/>
        </w:rPr>
        <w:t xml:space="preserve"> </w:t>
      </w:r>
      <w:r>
        <w:t>которому,</w:t>
      </w:r>
      <w:r>
        <w:rPr>
          <w:spacing w:val="1"/>
        </w:rPr>
        <w:t xml:space="preserve"> </w:t>
      </w:r>
      <w:r>
        <w:t>ребенок</w:t>
      </w:r>
      <w:r>
        <w:rPr>
          <w:spacing w:val="1"/>
        </w:rPr>
        <w:t xml:space="preserve"> </w:t>
      </w:r>
      <w:r>
        <w:t>приобретает</w:t>
      </w:r>
      <w:r>
        <w:rPr>
          <w:spacing w:val="1"/>
        </w:rPr>
        <w:t xml:space="preserve"> </w:t>
      </w:r>
      <w:r>
        <w:t>новые</w:t>
      </w:r>
      <w:r>
        <w:rPr>
          <w:spacing w:val="1"/>
        </w:rPr>
        <w:t xml:space="preserve"> </w:t>
      </w:r>
      <w:r>
        <w:t>и</w:t>
      </w:r>
      <w:r>
        <w:rPr>
          <w:spacing w:val="1"/>
        </w:rPr>
        <w:t xml:space="preserve"> </w:t>
      </w:r>
      <w:r>
        <w:t>новые</w:t>
      </w:r>
      <w:r>
        <w:rPr>
          <w:spacing w:val="1"/>
        </w:rPr>
        <w:t xml:space="preserve"> </w:t>
      </w:r>
      <w:r>
        <w:t>свойства</w:t>
      </w:r>
      <w:r>
        <w:rPr>
          <w:spacing w:val="1"/>
        </w:rPr>
        <w:t xml:space="preserve"> </w:t>
      </w:r>
      <w:r>
        <w:t>своей</w:t>
      </w:r>
      <w:r>
        <w:rPr>
          <w:spacing w:val="1"/>
        </w:rPr>
        <w:t xml:space="preserve"> </w:t>
      </w:r>
      <w:r>
        <w:t>личности, черпая их из среды, как из основного источника своего развития, тот путь, по</w:t>
      </w:r>
      <w:r>
        <w:rPr>
          <w:spacing w:val="1"/>
        </w:rPr>
        <w:t xml:space="preserve"> </w:t>
      </w:r>
      <w:r>
        <w:t>которому</w:t>
      </w:r>
      <w:r>
        <w:rPr>
          <w:spacing w:val="-1"/>
        </w:rPr>
        <w:t xml:space="preserve"> </w:t>
      </w:r>
      <w:proofErr w:type="gramStart"/>
      <w:r>
        <w:t>социальное</w:t>
      </w:r>
      <w:proofErr w:type="gramEnd"/>
      <w:r>
        <w:rPr>
          <w:spacing w:val="-1"/>
        </w:rPr>
        <w:t xml:space="preserve"> </w:t>
      </w:r>
      <w:r>
        <w:t>становится индивидуальным.</w:t>
      </w:r>
    </w:p>
    <w:p w:rsidR="008530C6" w:rsidRDefault="00095B12" w:rsidP="00A4638F">
      <w:pPr>
        <w:pStyle w:val="a3"/>
        <w:ind w:left="0" w:firstLine="720"/>
      </w:pPr>
      <w:r>
        <w:t>Процесс воспитания детей дошкольного возраста связан с деятельностью разных видов</w:t>
      </w:r>
      <w:r>
        <w:rPr>
          <w:spacing w:val="1"/>
        </w:rPr>
        <w:t xml:space="preserve"> </w:t>
      </w:r>
      <w:r>
        <w:t>общностей</w:t>
      </w:r>
      <w:r>
        <w:rPr>
          <w:spacing w:val="1"/>
        </w:rPr>
        <w:t xml:space="preserve"> </w:t>
      </w:r>
      <w:r>
        <w:t>(детских,</w:t>
      </w:r>
      <w:r>
        <w:rPr>
          <w:spacing w:val="1"/>
        </w:rPr>
        <w:t xml:space="preserve"> </w:t>
      </w:r>
      <w:r>
        <w:t>детско-взрослых,</w:t>
      </w:r>
      <w:r>
        <w:rPr>
          <w:spacing w:val="1"/>
        </w:rPr>
        <w:t xml:space="preserve"> </w:t>
      </w:r>
      <w:r>
        <w:t>профессиональн</w:t>
      </w:r>
      <w:proofErr w:type="gramStart"/>
      <w:r>
        <w:t>о-</w:t>
      </w:r>
      <w:proofErr w:type="gramEnd"/>
      <w:r>
        <w:rPr>
          <w:spacing w:val="1"/>
        </w:rPr>
        <w:t xml:space="preserve"> </w:t>
      </w:r>
      <w:r>
        <w:t>родительских,</w:t>
      </w:r>
      <w:r>
        <w:rPr>
          <w:spacing w:val="-57"/>
        </w:rPr>
        <w:t xml:space="preserve"> </w:t>
      </w:r>
      <w:r>
        <w:t>профессиональных).</w:t>
      </w:r>
    </w:p>
    <w:p w:rsidR="008530C6" w:rsidRDefault="00095B12" w:rsidP="00A4638F">
      <w:pPr>
        <w:pStyle w:val="a3"/>
        <w:ind w:left="0" w:firstLine="720"/>
      </w:pPr>
      <w:r>
        <w:t>Виды</w:t>
      </w:r>
      <w:r>
        <w:rPr>
          <w:spacing w:val="-1"/>
        </w:rPr>
        <w:t xml:space="preserve"> </w:t>
      </w:r>
      <w:r>
        <w:t xml:space="preserve">общности     </w:t>
      </w:r>
      <w:r>
        <w:rPr>
          <w:spacing w:val="52"/>
        </w:rPr>
        <w:t xml:space="preserve"> </w:t>
      </w:r>
      <w:r>
        <w:t>Характеристики</w:t>
      </w:r>
    </w:p>
    <w:p w:rsidR="008530C6" w:rsidRDefault="00095B12" w:rsidP="00A4638F">
      <w:pPr>
        <w:pStyle w:val="a3"/>
        <w:tabs>
          <w:tab w:val="left" w:pos="2248"/>
        </w:tabs>
        <w:ind w:left="0" w:firstLine="720"/>
      </w:pPr>
      <w:r>
        <w:rPr>
          <w:i/>
        </w:rPr>
        <w:t xml:space="preserve">Профессиональная: </w:t>
      </w:r>
      <w:r>
        <w:t>Это</w:t>
      </w:r>
      <w:r>
        <w:rPr>
          <w:spacing w:val="1"/>
        </w:rPr>
        <w:t xml:space="preserve"> </w:t>
      </w:r>
      <w:r>
        <w:t>устойчивая</w:t>
      </w:r>
      <w:r>
        <w:rPr>
          <w:spacing w:val="1"/>
        </w:rPr>
        <w:t xml:space="preserve"> </w:t>
      </w:r>
      <w:r>
        <w:t>система</w:t>
      </w:r>
      <w:r>
        <w:rPr>
          <w:spacing w:val="1"/>
        </w:rPr>
        <w:t xml:space="preserve"> </w:t>
      </w:r>
      <w:r>
        <w:t>связей</w:t>
      </w:r>
      <w:r>
        <w:rPr>
          <w:spacing w:val="1"/>
        </w:rPr>
        <w:t xml:space="preserve"> </w:t>
      </w:r>
      <w:r>
        <w:t>и</w:t>
      </w:r>
      <w:r>
        <w:rPr>
          <w:spacing w:val="1"/>
        </w:rPr>
        <w:t xml:space="preserve"> </w:t>
      </w:r>
      <w:r>
        <w:t>отношений</w:t>
      </w:r>
      <w:r>
        <w:rPr>
          <w:spacing w:val="61"/>
        </w:rPr>
        <w:t xml:space="preserve"> </w:t>
      </w:r>
      <w:r>
        <w:t>между</w:t>
      </w:r>
      <w:r>
        <w:rPr>
          <w:spacing w:val="61"/>
        </w:rPr>
        <w:t xml:space="preserve"> </w:t>
      </w:r>
      <w:r>
        <w:t>людьми,</w:t>
      </w:r>
      <w:r>
        <w:rPr>
          <w:spacing w:val="1"/>
        </w:rPr>
        <w:t xml:space="preserve"> </w:t>
      </w:r>
      <w:r>
        <w:t>единство</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воспитания,</w:t>
      </w:r>
      <w:r>
        <w:rPr>
          <w:spacing w:val="1"/>
        </w:rPr>
        <w:t xml:space="preserve"> </w:t>
      </w:r>
      <w:r>
        <w:t>реализуемое</w:t>
      </w:r>
      <w:r>
        <w:rPr>
          <w:spacing w:val="1"/>
        </w:rPr>
        <w:t xml:space="preserve"> </w:t>
      </w:r>
      <w:r>
        <w:t>всеми</w:t>
      </w:r>
      <w:r>
        <w:rPr>
          <w:spacing w:val="1"/>
        </w:rPr>
        <w:t xml:space="preserve"> </w:t>
      </w:r>
      <w:r>
        <w:t>сотрудниками</w:t>
      </w:r>
      <w:r>
        <w:rPr>
          <w:spacing w:val="1"/>
        </w:rPr>
        <w:t xml:space="preserve"> </w:t>
      </w:r>
      <w:r>
        <w:t>ДОО.</w:t>
      </w:r>
      <w:r>
        <w:rPr>
          <w:spacing w:val="1"/>
        </w:rPr>
        <w:t xml:space="preserve"> </w:t>
      </w:r>
      <w:r>
        <w:t>Сами</w:t>
      </w:r>
      <w:r>
        <w:rPr>
          <w:spacing w:val="1"/>
        </w:rPr>
        <w:t xml:space="preserve"> </w:t>
      </w:r>
      <w:r>
        <w:t>участники</w:t>
      </w:r>
      <w:r>
        <w:tab/>
        <w:t>общности должны разделять те ценности, которые заложены в основу</w:t>
      </w:r>
      <w:r>
        <w:rPr>
          <w:spacing w:val="1"/>
        </w:rPr>
        <w:t xml:space="preserve"> </w:t>
      </w:r>
      <w:r>
        <w:t>Программы. Основой эффективности</w:t>
      </w:r>
      <w:r>
        <w:rPr>
          <w:spacing w:val="-1"/>
        </w:rPr>
        <w:t xml:space="preserve"> </w:t>
      </w:r>
      <w:r>
        <w:t>такой</w:t>
      </w:r>
      <w:r>
        <w:rPr>
          <w:spacing w:val="-1"/>
        </w:rPr>
        <w:t xml:space="preserve"> </w:t>
      </w:r>
      <w:r>
        <w:t>общности является рефлексия</w:t>
      </w:r>
    </w:p>
    <w:p w:rsidR="008530C6" w:rsidRDefault="00095B12" w:rsidP="00A4638F">
      <w:pPr>
        <w:pStyle w:val="a3"/>
        <w:ind w:left="0" w:firstLine="720"/>
      </w:pPr>
      <w:r>
        <w:t>собственной</w:t>
      </w:r>
      <w:r>
        <w:rPr>
          <w:spacing w:val="-5"/>
        </w:rPr>
        <w:t xml:space="preserve"> </w:t>
      </w:r>
      <w:r>
        <w:t>профессиональной</w:t>
      </w:r>
      <w:r>
        <w:rPr>
          <w:spacing w:val="-4"/>
        </w:rPr>
        <w:t xml:space="preserve"> </w:t>
      </w:r>
      <w:r>
        <w:t>деятельности.</w:t>
      </w:r>
    </w:p>
    <w:p w:rsidR="008530C6" w:rsidRDefault="008722E5" w:rsidP="00A4638F">
      <w:pPr>
        <w:pStyle w:val="a3"/>
        <w:ind w:left="0" w:firstLine="720"/>
      </w:pPr>
      <w:r>
        <w:rPr>
          <w:i/>
        </w:rPr>
        <w:t>Профессионально-</w:t>
      </w:r>
      <w:r w:rsidR="00095B12">
        <w:rPr>
          <w:i/>
        </w:rPr>
        <w:t>родительская</w:t>
      </w:r>
      <w:r w:rsidR="00095B12">
        <w:t>: Включает сотрудников ДОО и всех взрослых - членов</w:t>
      </w:r>
      <w:r w:rsidR="00095B12">
        <w:rPr>
          <w:spacing w:val="1"/>
        </w:rPr>
        <w:t xml:space="preserve"> </w:t>
      </w:r>
      <w:r w:rsidR="00095B12">
        <w:t>семей воспитанников, которых связывают не только общие ценности, цели развития и</w:t>
      </w:r>
      <w:r w:rsidR="00095B12">
        <w:rPr>
          <w:spacing w:val="1"/>
        </w:rPr>
        <w:t xml:space="preserve"> </w:t>
      </w:r>
      <w:r w:rsidR="00095B12">
        <w:t xml:space="preserve">воспитания детей, но </w:t>
      </w:r>
      <w:r w:rsidR="00095B12">
        <w:lastRenderedPageBreak/>
        <w:t>и уважение друг к другу. Основная задача – объединение усилий по</w:t>
      </w:r>
      <w:r w:rsidR="00095B12">
        <w:rPr>
          <w:spacing w:val="1"/>
        </w:rPr>
        <w:t xml:space="preserve"> </w:t>
      </w:r>
      <w:r w:rsidR="00095B12">
        <w:t>воспитанию ребенка в семье и в ДОО. Зачастую поведение ребенка сильно различается</w:t>
      </w:r>
      <w:r w:rsidR="00095B12">
        <w:rPr>
          <w:spacing w:val="1"/>
        </w:rPr>
        <w:t xml:space="preserve"> </w:t>
      </w:r>
      <w:r w:rsidR="00095B12">
        <w:t>дома и в ДОО. Без совместного обсуждения воспитывающими взрослыми особенностей</w:t>
      </w:r>
      <w:r w:rsidR="00095B12">
        <w:rPr>
          <w:spacing w:val="1"/>
        </w:rPr>
        <w:t xml:space="preserve"> </w:t>
      </w:r>
      <w:r w:rsidR="00095B12">
        <w:t>ребенка невозможно выявление и в дальнейшем создание условий, которые необходимы</w:t>
      </w:r>
      <w:r w:rsidR="00095B12">
        <w:rPr>
          <w:spacing w:val="1"/>
        </w:rPr>
        <w:t xml:space="preserve"> </w:t>
      </w:r>
      <w:r w:rsidR="00095B12">
        <w:t>для</w:t>
      </w:r>
      <w:r w:rsidR="00095B12">
        <w:rPr>
          <w:spacing w:val="-1"/>
        </w:rPr>
        <w:t xml:space="preserve"> </w:t>
      </w:r>
      <w:r w:rsidR="00095B12">
        <w:t>его оптимального</w:t>
      </w:r>
      <w:r w:rsidR="00095B12">
        <w:rPr>
          <w:spacing w:val="-3"/>
        </w:rPr>
        <w:t xml:space="preserve"> </w:t>
      </w:r>
      <w:r w:rsidR="00095B12">
        <w:t>и</w:t>
      </w:r>
      <w:r w:rsidR="00095B12">
        <w:rPr>
          <w:spacing w:val="-2"/>
        </w:rPr>
        <w:t xml:space="preserve"> </w:t>
      </w:r>
      <w:r w:rsidR="00095B12">
        <w:t>полноценного</w:t>
      </w:r>
      <w:r w:rsidR="00095B12">
        <w:rPr>
          <w:spacing w:val="-1"/>
        </w:rPr>
        <w:t xml:space="preserve"> </w:t>
      </w:r>
      <w:r w:rsidR="00095B12">
        <w:t>развития и воспитания.</w:t>
      </w:r>
    </w:p>
    <w:p w:rsidR="008530C6" w:rsidRDefault="00095B12" w:rsidP="00A4638F">
      <w:pPr>
        <w:pStyle w:val="a3"/>
        <w:ind w:left="0" w:firstLine="720"/>
      </w:pPr>
      <w:r>
        <w:rPr>
          <w:i/>
        </w:rPr>
        <w:t>Детско-взрослая</w:t>
      </w:r>
      <w:r>
        <w:t>:</w:t>
      </w:r>
      <w:r>
        <w:rPr>
          <w:spacing w:val="1"/>
        </w:rPr>
        <w:t xml:space="preserve"> </w:t>
      </w:r>
      <w:r>
        <w:t>Для</w:t>
      </w:r>
      <w:r>
        <w:rPr>
          <w:spacing w:val="1"/>
        </w:rPr>
        <w:t xml:space="preserve"> </w:t>
      </w:r>
      <w:r>
        <w:t>общности</w:t>
      </w:r>
      <w:r>
        <w:rPr>
          <w:spacing w:val="1"/>
        </w:rPr>
        <w:t xml:space="preserve"> </w:t>
      </w:r>
      <w:r>
        <w:t>характерно</w:t>
      </w:r>
      <w:r>
        <w:rPr>
          <w:spacing w:val="1"/>
        </w:rPr>
        <w:t xml:space="preserve"> </w:t>
      </w:r>
      <w:r>
        <w:t>содействие</w:t>
      </w:r>
      <w:r>
        <w:rPr>
          <w:spacing w:val="1"/>
        </w:rPr>
        <w:t xml:space="preserve"> </w:t>
      </w:r>
      <w:r>
        <w:t>друг</w:t>
      </w:r>
      <w:r>
        <w:rPr>
          <w:spacing w:val="1"/>
        </w:rPr>
        <w:t xml:space="preserve"> </w:t>
      </w:r>
      <w:r>
        <w:t>другу,</w:t>
      </w:r>
      <w:r>
        <w:rPr>
          <w:spacing w:val="1"/>
        </w:rPr>
        <w:t xml:space="preserve"> </w:t>
      </w:r>
      <w:r>
        <w:t>сотворчество</w:t>
      </w:r>
      <w:r>
        <w:rPr>
          <w:spacing w:val="1"/>
        </w:rPr>
        <w:t xml:space="preserve"> </w:t>
      </w:r>
      <w:r>
        <w:t>и</w:t>
      </w:r>
      <w:r>
        <w:rPr>
          <w:spacing w:val="1"/>
        </w:rPr>
        <w:t xml:space="preserve"> </w:t>
      </w:r>
      <w:r>
        <w:t>сопереживание,</w:t>
      </w:r>
      <w:r>
        <w:rPr>
          <w:spacing w:val="1"/>
        </w:rPr>
        <w:t xml:space="preserve"> </w:t>
      </w:r>
      <w:r>
        <w:t>взаимопонимание</w:t>
      </w:r>
      <w:r>
        <w:rPr>
          <w:spacing w:val="1"/>
        </w:rPr>
        <w:t xml:space="preserve"> </w:t>
      </w:r>
      <w:r>
        <w:t>и</w:t>
      </w:r>
      <w:r>
        <w:rPr>
          <w:spacing w:val="1"/>
        </w:rPr>
        <w:t xml:space="preserve"> </w:t>
      </w:r>
      <w:r>
        <w:t>взаимное</w:t>
      </w:r>
      <w:r>
        <w:rPr>
          <w:spacing w:val="1"/>
        </w:rPr>
        <w:t xml:space="preserve"> </w:t>
      </w:r>
      <w:r>
        <w:t>уважение,</w:t>
      </w:r>
      <w:r>
        <w:rPr>
          <w:spacing w:val="1"/>
        </w:rPr>
        <w:t xml:space="preserve"> </w:t>
      </w:r>
      <w:r>
        <w:t>отношение</w:t>
      </w:r>
      <w:r>
        <w:rPr>
          <w:spacing w:val="1"/>
        </w:rPr>
        <w:t xml:space="preserve"> </w:t>
      </w:r>
      <w:r>
        <w:t>к</w:t>
      </w:r>
      <w:r>
        <w:rPr>
          <w:spacing w:val="1"/>
        </w:rPr>
        <w:t xml:space="preserve"> </w:t>
      </w:r>
      <w:r>
        <w:t>ребенку</w:t>
      </w:r>
      <w:r>
        <w:rPr>
          <w:spacing w:val="1"/>
        </w:rPr>
        <w:t xml:space="preserve"> </w:t>
      </w:r>
      <w:r>
        <w:t>как</w:t>
      </w:r>
      <w:r>
        <w:rPr>
          <w:spacing w:val="1"/>
        </w:rPr>
        <w:t xml:space="preserve"> </w:t>
      </w:r>
      <w:r>
        <w:t>к</w:t>
      </w:r>
      <w:r>
        <w:rPr>
          <w:spacing w:val="1"/>
        </w:rPr>
        <w:t xml:space="preserve"> </w:t>
      </w:r>
      <w:r>
        <w:t>полноправному</w:t>
      </w:r>
      <w:r>
        <w:rPr>
          <w:spacing w:val="1"/>
        </w:rPr>
        <w:t xml:space="preserve"> </w:t>
      </w:r>
      <w:r>
        <w:t>человеку,</w:t>
      </w:r>
      <w:r>
        <w:rPr>
          <w:spacing w:val="1"/>
        </w:rPr>
        <w:t xml:space="preserve"> </w:t>
      </w:r>
      <w:r>
        <w:t>наличие</w:t>
      </w:r>
      <w:r>
        <w:rPr>
          <w:spacing w:val="1"/>
        </w:rPr>
        <w:t xml:space="preserve"> </w:t>
      </w:r>
      <w:r>
        <w:t>общих</w:t>
      </w:r>
      <w:r>
        <w:rPr>
          <w:spacing w:val="1"/>
        </w:rPr>
        <w:t xml:space="preserve"> </w:t>
      </w:r>
      <w:r>
        <w:t>симпатий,</w:t>
      </w:r>
      <w:r>
        <w:rPr>
          <w:spacing w:val="1"/>
        </w:rPr>
        <w:t xml:space="preserve"> </w:t>
      </w:r>
      <w:r>
        <w:t>ценностей</w:t>
      </w:r>
      <w:r>
        <w:rPr>
          <w:spacing w:val="1"/>
        </w:rPr>
        <w:t xml:space="preserve"> </w:t>
      </w:r>
      <w:r>
        <w:t>и</w:t>
      </w:r>
      <w:r>
        <w:rPr>
          <w:spacing w:val="1"/>
        </w:rPr>
        <w:t xml:space="preserve"> </w:t>
      </w:r>
      <w:r>
        <w:t>смыслов</w:t>
      </w:r>
      <w:r>
        <w:rPr>
          <w:spacing w:val="1"/>
        </w:rPr>
        <w:t xml:space="preserve"> </w:t>
      </w:r>
      <w:r>
        <w:t>у</w:t>
      </w:r>
      <w:r>
        <w:rPr>
          <w:spacing w:val="1"/>
        </w:rPr>
        <w:t xml:space="preserve"> </w:t>
      </w:r>
      <w:r>
        <w:t>всех</w:t>
      </w:r>
      <w:r>
        <w:rPr>
          <w:spacing w:val="1"/>
        </w:rPr>
        <w:t xml:space="preserve"> </w:t>
      </w:r>
      <w:r>
        <w:t>участников</w:t>
      </w:r>
    </w:p>
    <w:p w:rsidR="008530C6" w:rsidRDefault="00095B12" w:rsidP="00A4638F">
      <w:pPr>
        <w:pStyle w:val="a3"/>
        <w:ind w:left="0" w:firstLine="720"/>
      </w:pPr>
      <w:r>
        <w:t>общности. Находясь в общности, ребенок сначала приобщается к тем правилам и нормам,</w:t>
      </w:r>
      <w:r>
        <w:rPr>
          <w:spacing w:val="1"/>
        </w:rPr>
        <w:t xml:space="preserve"> </w:t>
      </w:r>
      <w:r>
        <w:t>которые</w:t>
      </w:r>
      <w:r>
        <w:rPr>
          <w:spacing w:val="1"/>
        </w:rPr>
        <w:t xml:space="preserve"> </w:t>
      </w:r>
      <w:r>
        <w:t>вносят</w:t>
      </w:r>
      <w:r>
        <w:rPr>
          <w:spacing w:val="1"/>
        </w:rPr>
        <w:t xml:space="preserve"> </w:t>
      </w:r>
      <w:r>
        <w:t>взрослые</w:t>
      </w:r>
      <w:r>
        <w:rPr>
          <w:spacing w:val="1"/>
        </w:rPr>
        <w:t xml:space="preserve"> </w:t>
      </w:r>
      <w:r>
        <w:t>в</w:t>
      </w:r>
      <w:r>
        <w:rPr>
          <w:spacing w:val="1"/>
        </w:rPr>
        <w:t xml:space="preserve"> </w:t>
      </w:r>
      <w:r>
        <w:t>общность,</w:t>
      </w:r>
      <w:r>
        <w:rPr>
          <w:spacing w:val="1"/>
        </w:rPr>
        <w:t xml:space="preserve"> </w:t>
      </w:r>
      <w:r>
        <w:t>а</w:t>
      </w:r>
      <w:r>
        <w:rPr>
          <w:spacing w:val="1"/>
        </w:rPr>
        <w:t xml:space="preserve"> </w:t>
      </w:r>
      <w:r>
        <w:t>затем</w:t>
      </w:r>
      <w:r>
        <w:rPr>
          <w:spacing w:val="1"/>
        </w:rPr>
        <w:t xml:space="preserve"> </w:t>
      </w:r>
      <w:r>
        <w:t>эти</w:t>
      </w:r>
      <w:r>
        <w:rPr>
          <w:spacing w:val="1"/>
        </w:rPr>
        <w:t xml:space="preserve"> </w:t>
      </w:r>
      <w:r>
        <w:t>нормы</w:t>
      </w:r>
      <w:r>
        <w:rPr>
          <w:spacing w:val="1"/>
        </w:rPr>
        <w:t xml:space="preserve"> </w:t>
      </w:r>
      <w:r>
        <w:t>усваиваются</w:t>
      </w:r>
      <w:r>
        <w:rPr>
          <w:spacing w:val="1"/>
        </w:rPr>
        <w:t xml:space="preserve"> </w:t>
      </w:r>
      <w:r>
        <w:t>ребенком</w:t>
      </w:r>
      <w:r>
        <w:rPr>
          <w:spacing w:val="1"/>
        </w:rPr>
        <w:t xml:space="preserve"> </w:t>
      </w:r>
      <w:r>
        <w:t>и</w:t>
      </w:r>
      <w:r>
        <w:rPr>
          <w:spacing w:val="1"/>
        </w:rPr>
        <w:t xml:space="preserve"> </w:t>
      </w:r>
      <w:r>
        <w:t>становятся</w:t>
      </w:r>
      <w:r>
        <w:rPr>
          <w:spacing w:val="-1"/>
        </w:rPr>
        <w:t xml:space="preserve"> </w:t>
      </w:r>
      <w:r>
        <w:t>его</w:t>
      </w:r>
      <w:r>
        <w:rPr>
          <w:spacing w:val="-1"/>
        </w:rPr>
        <w:t xml:space="preserve"> </w:t>
      </w:r>
      <w:r>
        <w:t>собственными.</w:t>
      </w:r>
    </w:p>
    <w:p w:rsidR="008530C6" w:rsidRDefault="00095B12" w:rsidP="00A4638F">
      <w:pPr>
        <w:pStyle w:val="a3"/>
        <w:ind w:left="0" w:firstLine="720"/>
      </w:pPr>
      <w:r>
        <w:t>Часть, формируемая участниками образовательных отношений, при</w:t>
      </w:r>
      <w:r>
        <w:rPr>
          <w:spacing w:val="-57"/>
        </w:rPr>
        <w:t xml:space="preserve"> </w:t>
      </w:r>
      <w:r>
        <w:t>реализации</w:t>
      </w:r>
      <w:r>
        <w:rPr>
          <w:spacing w:val="-3"/>
        </w:rPr>
        <w:t xml:space="preserve"> </w:t>
      </w:r>
      <w:r>
        <w:t>РПВ.</w:t>
      </w:r>
    </w:p>
    <w:p w:rsidR="008530C6" w:rsidRDefault="00095B12" w:rsidP="00A4638F">
      <w:pPr>
        <w:pStyle w:val="a3"/>
        <w:ind w:left="0" w:firstLine="720"/>
      </w:pPr>
      <w:r>
        <w:t>В</w:t>
      </w:r>
      <w:r>
        <w:rPr>
          <w:spacing w:val="1"/>
        </w:rPr>
        <w:t xml:space="preserve"> </w:t>
      </w:r>
      <w:r>
        <w:t>ДОУ</w:t>
      </w:r>
      <w:r>
        <w:rPr>
          <w:spacing w:val="1"/>
        </w:rPr>
        <w:t xml:space="preserve"> </w:t>
      </w:r>
      <w:r>
        <w:t>многочисленный</w:t>
      </w:r>
      <w:r>
        <w:rPr>
          <w:spacing w:val="1"/>
        </w:rPr>
        <w:t xml:space="preserve"> </w:t>
      </w:r>
      <w:r>
        <w:t>педагогический</w:t>
      </w:r>
      <w:r>
        <w:rPr>
          <w:spacing w:val="1"/>
        </w:rPr>
        <w:t xml:space="preserve"> </w:t>
      </w:r>
      <w:r>
        <w:t>состав:</w:t>
      </w:r>
      <w:r>
        <w:rPr>
          <w:spacing w:val="1"/>
        </w:rPr>
        <w:t xml:space="preserve"> </w:t>
      </w:r>
      <w:r>
        <w:t>воспитатели,</w:t>
      </w:r>
      <w:r>
        <w:rPr>
          <w:spacing w:val="1"/>
        </w:rPr>
        <w:t xml:space="preserve"> </w:t>
      </w:r>
      <w:r w:rsidR="008722E5">
        <w:t>учитель-логопед</w:t>
      </w:r>
      <w:r>
        <w:t>,</w:t>
      </w:r>
      <w:r>
        <w:rPr>
          <w:spacing w:val="1"/>
        </w:rPr>
        <w:t xml:space="preserve"> </w:t>
      </w:r>
      <w:r w:rsidR="008722E5">
        <w:t>инструктор</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rsidR="008722E5">
        <w:t>музыкальные</w:t>
      </w:r>
      <w:r>
        <w:rPr>
          <w:spacing w:val="-57"/>
        </w:rPr>
        <w:t xml:space="preserve"> </w:t>
      </w:r>
      <w:r w:rsidR="008722E5">
        <w:t>руководители</w:t>
      </w:r>
      <w:r>
        <w:t>.</w:t>
      </w:r>
      <w:r>
        <w:rPr>
          <w:spacing w:val="1"/>
        </w:rPr>
        <w:t xml:space="preserve"> </w:t>
      </w:r>
      <w:r>
        <w:t>Каждый</w:t>
      </w:r>
      <w:r>
        <w:rPr>
          <w:spacing w:val="1"/>
        </w:rPr>
        <w:t xml:space="preserve"> </w:t>
      </w:r>
      <w:r>
        <w:t>педагогический</w:t>
      </w:r>
      <w:r>
        <w:rPr>
          <w:spacing w:val="1"/>
        </w:rPr>
        <w:t xml:space="preserve"> </w:t>
      </w:r>
      <w:r>
        <w:t>работник</w:t>
      </w:r>
      <w:r>
        <w:rPr>
          <w:spacing w:val="1"/>
        </w:rPr>
        <w:t xml:space="preserve"> </w:t>
      </w:r>
      <w:r>
        <w:t>в</w:t>
      </w:r>
      <w:r>
        <w:rPr>
          <w:spacing w:val="1"/>
        </w:rPr>
        <w:t xml:space="preserve"> </w:t>
      </w:r>
      <w:r>
        <w:t>совместной деятельности выстраивает взаимодействие «взрослый+ребенок», основанное</w:t>
      </w:r>
      <w:r>
        <w:rPr>
          <w:spacing w:val="1"/>
        </w:rPr>
        <w:t xml:space="preserve"> </w:t>
      </w:r>
      <w:r>
        <w:t>на</w:t>
      </w:r>
      <w:r>
        <w:rPr>
          <w:spacing w:val="-2"/>
        </w:rPr>
        <w:t xml:space="preserve"> </w:t>
      </w:r>
      <w:r>
        <w:t>уважении</w:t>
      </w:r>
      <w:r>
        <w:rPr>
          <w:spacing w:val="-1"/>
        </w:rPr>
        <w:t xml:space="preserve"> </w:t>
      </w:r>
      <w:r>
        <w:t>к</w:t>
      </w:r>
      <w:r>
        <w:rPr>
          <w:spacing w:val="-1"/>
        </w:rPr>
        <w:t xml:space="preserve"> </w:t>
      </w:r>
      <w:r>
        <w:t>личности</w:t>
      </w:r>
      <w:r>
        <w:rPr>
          <w:spacing w:val="-1"/>
        </w:rPr>
        <w:t xml:space="preserve"> </w:t>
      </w:r>
      <w:r>
        <w:t>ребенка, доверии,</w:t>
      </w:r>
      <w:r>
        <w:rPr>
          <w:spacing w:val="-1"/>
        </w:rPr>
        <w:t xml:space="preserve"> </w:t>
      </w:r>
      <w:r>
        <w:t>взаимоуважении,</w:t>
      </w:r>
      <w:r>
        <w:rPr>
          <w:spacing w:val="-1"/>
        </w:rPr>
        <w:t xml:space="preserve"> </w:t>
      </w:r>
      <w:r>
        <w:t>поддержке.</w:t>
      </w:r>
    </w:p>
    <w:p w:rsidR="008530C6" w:rsidRDefault="00095B12" w:rsidP="00A4638F">
      <w:pPr>
        <w:pStyle w:val="a3"/>
        <w:ind w:left="0" w:firstLine="720"/>
      </w:pPr>
      <w:r>
        <w:rPr>
          <w:i/>
        </w:rPr>
        <w:t>Детская:</w:t>
      </w:r>
      <w:r>
        <w:rPr>
          <w:i/>
          <w:spacing w:val="1"/>
        </w:rPr>
        <w:t xml:space="preserve"> </w:t>
      </w:r>
      <w:r>
        <w:t>Общество</w:t>
      </w:r>
      <w:r>
        <w:rPr>
          <w:spacing w:val="1"/>
        </w:rPr>
        <w:t xml:space="preserve"> </w:t>
      </w:r>
      <w:r>
        <w:t>сверстников</w:t>
      </w:r>
      <w:r>
        <w:rPr>
          <w:spacing w:val="1"/>
        </w:rPr>
        <w:t xml:space="preserve"> </w:t>
      </w:r>
      <w:r>
        <w:t>–</w:t>
      </w:r>
      <w:r>
        <w:rPr>
          <w:spacing w:val="1"/>
        </w:rPr>
        <w:t xml:space="preserve"> </w:t>
      </w:r>
      <w:r>
        <w:t>необходимое</w:t>
      </w:r>
      <w:r>
        <w:rPr>
          <w:spacing w:val="1"/>
        </w:rPr>
        <w:t xml:space="preserve"> </w:t>
      </w:r>
      <w:r>
        <w:t>условие</w:t>
      </w:r>
      <w:r>
        <w:rPr>
          <w:spacing w:val="60"/>
        </w:rPr>
        <w:t xml:space="preserve"> </w:t>
      </w:r>
      <w:r>
        <w:t>полноценного</w:t>
      </w:r>
      <w:r>
        <w:rPr>
          <w:spacing w:val="60"/>
        </w:rPr>
        <w:t xml:space="preserve"> </w:t>
      </w:r>
      <w:r>
        <w:t>развития</w:t>
      </w:r>
      <w:r>
        <w:rPr>
          <w:spacing w:val="1"/>
        </w:rPr>
        <w:t xml:space="preserve"> </w:t>
      </w:r>
      <w:r>
        <w:t>личности ребенка. Здесь он непрерывно приобретает способы общественного поведения,</w:t>
      </w:r>
      <w:r>
        <w:rPr>
          <w:spacing w:val="1"/>
        </w:rPr>
        <w:t xml:space="preserve"> </w:t>
      </w:r>
      <w:r>
        <w:t>под руководством воспитателя учится умению дружно жить, сообща играть, трудиться,</w:t>
      </w:r>
      <w:r>
        <w:rPr>
          <w:spacing w:val="1"/>
        </w:rPr>
        <w:t xml:space="preserve"> </w:t>
      </w:r>
      <w:r>
        <w:t>заниматься, достигать поставленной цели. Чувство приверженности к группе сверстников</w:t>
      </w:r>
      <w:r>
        <w:rPr>
          <w:spacing w:val="1"/>
        </w:rPr>
        <w:t xml:space="preserve"> </w:t>
      </w:r>
      <w:r>
        <w:t>рождается тогда, когда</w:t>
      </w:r>
      <w:r>
        <w:rPr>
          <w:spacing w:val="60"/>
        </w:rPr>
        <w:t xml:space="preserve"> </w:t>
      </w:r>
      <w:r>
        <w:t>ребенок впервые начинает понимать, что рядом с ним такие же,</w:t>
      </w:r>
      <w:r>
        <w:rPr>
          <w:spacing w:val="1"/>
        </w:rPr>
        <w:t xml:space="preserve"> </w:t>
      </w:r>
      <w:r>
        <w:t>как</w:t>
      </w:r>
      <w:r>
        <w:rPr>
          <w:spacing w:val="-1"/>
        </w:rPr>
        <w:t xml:space="preserve"> </w:t>
      </w:r>
      <w:r>
        <w:t>он сам,</w:t>
      </w:r>
      <w:r>
        <w:rPr>
          <w:spacing w:val="-1"/>
        </w:rPr>
        <w:t xml:space="preserve"> </w:t>
      </w:r>
      <w:r>
        <w:t>что свои</w:t>
      </w:r>
      <w:r>
        <w:rPr>
          <w:spacing w:val="-1"/>
        </w:rPr>
        <w:t xml:space="preserve"> </w:t>
      </w:r>
      <w:r>
        <w:t>желания необходимо</w:t>
      </w:r>
      <w:r>
        <w:rPr>
          <w:spacing w:val="-1"/>
        </w:rPr>
        <w:t xml:space="preserve"> </w:t>
      </w:r>
      <w:r>
        <w:t>соотносить с</w:t>
      </w:r>
      <w:r>
        <w:rPr>
          <w:spacing w:val="-1"/>
        </w:rPr>
        <w:t xml:space="preserve"> </w:t>
      </w:r>
      <w:r>
        <w:t>желаниями других.</w:t>
      </w:r>
    </w:p>
    <w:p w:rsidR="008530C6" w:rsidRPr="00A4638F" w:rsidRDefault="00095B12" w:rsidP="00A4638F">
      <w:pPr>
        <w:pStyle w:val="a3"/>
        <w:spacing w:before="73"/>
        <w:ind w:left="0" w:right="-20" w:firstLine="707"/>
        <w:rPr>
          <w:b/>
        </w:rPr>
      </w:pPr>
      <w:r w:rsidRPr="00A4638F">
        <w:rPr>
          <w:b/>
        </w:rPr>
        <w:t>Часть, формируемая участниками образовательных отношений, при</w:t>
      </w:r>
      <w:r w:rsidRPr="00A4638F">
        <w:rPr>
          <w:b/>
          <w:spacing w:val="-57"/>
        </w:rPr>
        <w:t xml:space="preserve"> </w:t>
      </w:r>
      <w:r w:rsidR="00A4638F" w:rsidRPr="00A4638F">
        <w:rPr>
          <w:b/>
          <w:spacing w:val="-57"/>
        </w:rPr>
        <w:t xml:space="preserve"> </w:t>
      </w:r>
      <w:r w:rsidRPr="00A4638F">
        <w:rPr>
          <w:b/>
        </w:rPr>
        <w:t>реализации</w:t>
      </w:r>
      <w:r w:rsidRPr="00A4638F">
        <w:rPr>
          <w:b/>
          <w:spacing w:val="-3"/>
        </w:rPr>
        <w:t xml:space="preserve"> </w:t>
      </w:r>
      <w:r w:rsidRPr="00A4638F">
        <w:rPr>
          <w:b/>
        </w:rPr>
        <w:t>РПВ.</w:t>
      </w:r>
    </w:p>
    <w:p w:rsidR="008530C6" w:rsidRDefault="00095B12" w:rsidP="00A4638F">
      <w:pPr>
        <w:pStyle w:val="a3"/>
        <w:spacing w:before="1"/>
        <w:ind w:left="0" w:right="-20" w:firstLine="707"/>
      </w:pPr>
      <w:r>
        <w:t>Контингент</w:t>
      </w:r>
      <w:r>
        <w:rPr>
          <w:spacing w:val="-5"/>
        </w:rPr>
        <w:t xml:space="preserve"> </w:t>
      </w:r>
      <w:r>
        <w:t>детей,</w:t>
      </w:r>
      <w:r>
        <w:rPr>
          <w:spacing w:val="-2"/>
        </w:rPr>
        <w:t xml:space="preserve"> </w:t>
      </w:r>
      <w:r>
        <w:t>посещающих</w:t>
      </w:r>
      <w:r>
        <w:rPr>
          <w:spacing w:val="-3"/>
        </w:rPr>
        <w:t xml:space="preserve"> </w:t>
      </w:r>
      <w:r>
        <w:t>ДОУ,</w:t>
      </w:r>
      <w:r>
        <w:rPr>
          <w:spacing w:val="-3"/>
        </w:rPr>
        <w:t xml:space="preserve"> </w:t>
      </w:r>
      <w:r>
        <w:t>неоднородный</w:t>
      </w:r>
      <w:r>
        <w:rPr>
          <w:spacing w:val="-2"/>
        </w:rPr>
        <w:t xml:space="preserve"> </w:t>
      </w:r>
      <w:r>
        <w:t>по</w:t>
      </w:r>
      <w:r>
        <w:rPr>
          <w:spacing w:val="-3"/>
        </w:rPr>
        <w:t xml:space="preserve"> </w:t>
      </w:r>
      <w:r>
        <w:t>своему</w:t>
      </w:r>
      <w:r>
        <w:rPr>
          <w:spacing w:val="-2"/>
        </w:rPr>
        <w:t xml:space="preserve"> </w:t>
      </w:r>
      <w:r>
        <w:t>составу.</w:t>
      </w:r>
    </w:p>
    <w:p w:rsidR="008530C6" w:rsidRDefault="00095B12" w:rsidP="00A4638F">
      <w:pPr>
        <w:pStyle w:val="a3"/>
        <w:ind w:left="0" w:right="-20" w:firstLine="707"/>
      </w:pPr>
      <w:r>
        <w:t>Характеристики</w:t>
      </w:r>
      <w:r>
        <w:rPr>
          <w:spacing w:val="32"/>
        </w:rPr>
        <w:t xml:space="preserve"> </w:t>
      </w:r>
      <w:r>
        <w:t>особенностей</w:t>
      </w:r>
      <w:r>
        <w:rPr>
          <w:spacing w:val="33"/>
        </w:rPr>
        <w:t xml:space="preserve"> </w:t>
      </w:r>
      <w:r>
        <w:t>развития</w:t>
      </w:r>
      <w:r>
        <w:rPr>
          <w:spacing w:val="32"/>
        </w:rPr>
        <w:t xml:space="preserve"> </w:t>
      </w:r>
      <w:r>
        <w:t>воспитанников</w:t>
      </w:r>
      <w:r>
        <w:rPr>
          <w:spacing w:val="32"/>
        </w:rPr>
        <w:t xml:space="preserve"> </w:t>
      </w:r>
      <w:r>
        <w:t>представлены</w:t>
      </w:r>
      <w:r>
        <w:rPr>
          <w:spacing w:val="32"/>
        </w:rPr>
        <w:t xml:space="preserve"> </w:t>
      </w:r>
      <w:r>
        <w:t>в</w:t>
      </w:r>
      <w:r>
        <w:rPr>
          <w:spacing w:val="32"/>
        </w:rPr>
        <w:t xml:space="preserve"> </w:t>
      </w:r>
      <w:r>
        <w:t>целевом</w:t>
      </w:r>
      <w:r>
        <w:rPr>
          <w:spacing w:val="31"/>
        </w:rPr>
        <w:t xml:space="preserve"> </w:t>
      </w:r>
      <w:r>
        <w:t>разделе</w:t>
      </w:r>
      <w:r>
        <w:rPr>
          <w:spacing w:val="-57"/>
        </w:rPr>
        <w:t xml:space="preserve"> </w:t>
      </w:r>
      <w:r>
        <w:t>Программы.</w:t>
      </w:r>
      <w:r>
        <w:rPr>
          <w:spacing w:val="38"/>
        </w:rPr>
        <w:t xml:space="preserve"> </w:t>
      </w:r>
      <w:r w:rsidR="008722E5">
        <w:t>В</w:t>
      </w:r>
      <w:r>
        <w:rPr>
          <w:spacing w:val="39"/>
        </w:rPr>
        <w:t xml:space="preserve"> </w:t>
      </w:r>
      <w:r>
        <w:t>ДОУ</w:t>
      </w:r>
      <w:r>
        <w:rPr>
          <w:spacing w:val="44"/>
        </w:rPr>
        <w:t xml:space="preserve"> </w:t>
      </w:r>
      <w:r w:rsidR="008722E5">
        <w:t>есть группы комбинированной</w:t>
      </w:r>
      <w:r>
        <w:rPr>
          <w:spacing w:val="38"/>
        </w:rPr>
        <w:t xml:space="preserve"> </w:t>
      </w:r>
      <w:r w:rsidR="008722E5">
        <w:t>направленности.</w:t>
      </w:r>
      <w:r>
        <w:rPr>
          <w:spacing w:val="39"/>
        </w:rPr>
        <w:t xml:space="preserve"> </w:t>
      </w:r>
      <w:r>
        <w:t>Общение</w:t>
      </w:r>
      <w:r>
        <w:rPr>
          <w:spacing w:val="11"/>
        </w:rPr>
        <w:t xml:space="preserve"> </w:t>
      </w:r>
      <w:r>
        <w:t>внутри</w:t>
      </w:r>
      <w:r>
        <w:rPr>
          <w:spacing w:val="12"/>
        </w:rPr>
        <w:t xml:space="preserve"> </w:t>
      </w:r>
      <w:r>
        <w:t>детского</w:t>
      </w:r>
      <w:r>
        <w:rPr>
          <w:spacing w:val="10"/>
        </w:rPr>
        <w:t xml:space="preserve"> </w:t>
      </w:r>
      <w:r>
        <w:t>коллектива</w:t>
      </w:r>
      <w:r>
        <w:rPr>
          <w:spacing w:val="10"/>
        </w:rPr>
        <w:t xml:space="preserve"> </w:t>
      </w:r>
      <w:r>
        <w:t>детей</w:t>
      </w:r>
      <w:r>
        <w:rPr>
          <w:spacing w:val="11"/>
        </w:rPr>
        <w:t xml:space="preserve"> </w:t>
      </w:r>
      <w:r>
        <w:t>с</w:t>
      </w:r>
      <w:r>
        <w:rPr>
          <w:spacing w:val="11"/>
        </w:rPr>
        <w:t xml:space="preserve"> </w:t>
      </w:r>
      <w:r w:rsidR="008722E5">
        <w:t xml:space="preserve">ТНР и </w:t>
      </w:r>
      <w:r>
        <w:t>других</w:t>
      </w:r>
      <w:r>
        <w:rPr>
          <w:spacing w:val="9"/>
        </w:rPr>
        <w:t xml:space="preserve"> </w:t>
      </w:r>
      <w:r>
        <w:t>участников</w:t>
      </w:r>
      <w:r>
        <w:rPr>
          <w:spacing w:val="9"/>
        </w:rPr>
        <w:t xml:space="preserve"> </w:t>
      </w:r>
      <w:r>
        <w:t>образовательных</w:t>
      </w:r>
      <w:r>
        <w:rPr>
          <w:spacing w:val="1"/>
        </w:rPr>
        <w:t xml:space="preserve"> </w:t>
      </w:r>
      <w:r>
        <w:t>отношений</w:t>
      </w:r>
      <w:r>
        <w:rPr>
          <w:spacing w:val="1"/>
        </w:rPr>
        <w:t xml:space="preserve"> </w:t>
      </w:r>
      <w:r>
        <w:t>направлено</w:t>
      </w:r>
      <w:r>
        <w:rPr>
          <w:spacing w:val="1"/>
        </w:rPr>
        <w:t xml:space="preserve"> </w:t>
      </w:r>
      <w:r>
        <w:t>на</w:t>
      </w:r>
      <w:r>
        <w:rPr>
          <w:spacing w:val="1"/>
        </w:rPr>
        <w:t xml:space="preserve"> </w:t>
      </w:r>
      <w:r>
        <w:t>позитивную</w:t>
      </w:r>
      <w:r>
        <w:rPr>
          <w:spacing w:val="1"/>
        </w:rPr>
        <w:t xml:space="preserve"> </w:t>
      </w:r>
      <w:r>
        <w:t>социализацию,</w:t>
      </w:r>
      <w:r>
        <w:rPr>
          <w:spacing w:val="1"/>
        </w:rPr>
        <w:t xml:space="preserve"> </w:t>
      </w:r>
      <w:r>
        <w:t>адаптацию</w:t>
      </w:r>
      <w:r>
        <w:rPr>
          <w:spacing w:val="1"/>
        </w:rPr>
        <w:t xml:space="preserve"> </w:t>
      </w:r>
      <w:r>
        <w:t>и</w:t>
      </w:r>
      <w:r>
        <w:rPr>
          <w:spacing w:val="1"/>
        </w:rPr>
        <w:t xml:space="preserve"> </w:t>
      </w:r>
      <w:r>
        <w:t>ориентировано</w:t>
      </w:r>
      <w:r>
        <w:rPr>
          <w:spacing w:val="1"/>
        </w:rPr>
        <w:t xml:space="preserve"> </w:t>
      </w:r>
      <w:r>
        <w:t>на</w:t>
      </w:r>
      <w:r>
        <w:rPr>
          <w:spacing w:val="-57"/>
        </w:rPr>
        <w:t xml:space="preserve"> </w:t>
      </w:r>
      <w:r>
        <w:t>формирование</w:t>
      </w:r>
      <w:r>
        <w:rPr>
          <w:spacing w:val="51"/>
        </w:rPr>
        <w:t xml:space="preserve"> </w:t>
      </w:r>
      <w:r>
        <w:t>положительных</w:t>
      </w:r>
      <w:r>
        <w:rPr>
          <w:spacing w:val="51"/>
        </w:rPr>
        <w:t xml:space="preserve"> </w:t>
      </w:r>
      <w:r>
        <w:t>доброжелательных</w:t>
      </w:r>
      <w:r>
        <w:rPr>
          <w:spacing w:val="51"/>
        </w:rPr>
        <w:t xml:space="preserve"> </w:t>
      </w:r>
      <w:r>
        <w:t>взаимоотношений,</w:t>
      </w:r>
      <w:r>
        <w:rPr>
          <w:spacing w:val="51"/>
        </w:rPr>
        <w:t xml:space="preserve"> </w:t>
      </w:r>
      <w:r>
        <w:t>основанных</w:t>
      </w:r>
      <w:r>
        <w:rPr>
          <w:spacing w:val="51"/>
        </w:rPr>
        <w:t xml:space="preserve"> </w:t>
      </w:r>
      <w:r>
        <w:t>на</w:t>
      </w:r>
      <w:r>
        <w:rPr>
          <w:spacing w:val="-57"/>
        </w:rPr>
        <w:t xml:space="preserve"> </w:t>
      </w:r>
      <w:r>
        <w:t>принципах</w:t>
      </w:r>
      <w:r>
        <w:rPr>
          <w:spacing w:val="-1"/>
        </w:rPr>
        <w:t xml:space="preserve"> </w:t>
      </w:r>
      <w:r>
        <w:t>гуманности,</w:t>
      </w:r>
      <w:r>
        <w:rPr>
          <w:spacing w:val="-3"/>
        </w:rPr>
        <w:t xml:space="preserve"> </w:t>
      </w:r>
      <w:r>
        <w:t>толерантности,</w:t>
      </w:r>
      <w:r>
        <w:rPr>
          <w:spacing w:val="-1"/>
        </w:rPr>
        <w:t xml:space="preserve"> </w:t>
      </w:r>
      <w:r>
        <w:t>взаимного уважения</w:t>
      </w:r>
    </w:p>
    <w:p w:rsidR="008530C6" w:rsidRDefault="00095B12" w:rsidP="00A4638F">
      <w:pPr>
        <w:pStyle w:val="a3"/>
        <w:ind w:left="0" w:right="-20" w:firstLine="707"/>
      </w:pPr>
      <w:r>
        <w:t>К</w:t>
      </w:r>
      <w:r>
        <w:rPr>
          <w:spacing w:val="-2"/>
        </w:rPr>
        <w:t xml:space="preserve"> </w:t>
      </w:r>
      <w:r>
        <w:t>профессионально-родительским</w:t>
      </w:r>
      <w:r>
        <w:rPr>
          <w:spacing w:val="-3"/>
        </w:rPr>
        <w:t xml:space="preserve"> </w:t>
      </w:r>
      <w:r>
        <w:t>общностям</w:t>
      </w:r>
      <w:r>
        <w:rPr>
          <w:spacing w:val="-2"/>
        </w:rPr>
        <w:t xml:space="preserve"> </w:t>
      </w:r>
      <w:r>
        <w:t>в</w:t>
      </w:r>
      <w:r>
        <w:rPr>
          <w:spacing w:val="-3"/>
        </w:rPr>
        <w:t xml:space="preserve"> </w:t>
      </w:r>
      <w:r>
        <w:t>ДОО</w:t>
      </w:r>
      <w:r>
        <w:rPr>
          <w:spacing w:val="-3"/>
        </w:rPr>
        <w:t xml:space="preserve"> </w:t>
      </w:r>
      <w:r>
        <w:t>относятся:</w:t>
      </w:r>
    </w:p>
    <w:p w:rsidR="008530C6" w:rsidRDefault="00095B12" w:rsidP="00153252">
      <w:pPr>
        <w:pStyle w:val="a5"/>
        <w:numPr>
          <w:ilvl w:val="0"/>
          <w:numId w:val="38"/>
        </w:numPr>
        <w:tabs>
          <w:tab w:val="left" w:pos="1029"/>
          <w:tab w:val="left" w:pos="1030"/>
        </w:tabs>
        <w:ind w:left="0" w:right="-20" w:firstLine="707"/>
        <w:jc w:val="both"/>
        <w:rPr>
          <w:sz w:val="24"/>
        </w:rPr>
      </w:pPr>
      <w:r>
        <w:rPr>
          <w:sz w:val="24"/>
        </w:rPr>
        <w:t>Педагогический</w:t>
      </w:r>
      <w:r>
        <w:rPr>
          <w:spacing w:val="-5"/>
          <w:sz w:val="24"/>
        </w:rPr>
        <w:t xml:space="preserve"> </w:t>
      </w:r>
      <w:r>
        <w:rPr>
          <w:sz w:val="24"/>
        </w:rPr>
        <w:t>совет</w:t>
      </w:r>
      <w:r>
        <w:rPr>
          <w:spacing w:val="-4"/>
          <w:sz w:val="24"/>
        </w:rPr>
        <w:t xml:space="preserve"> </w:t>
      </w:r>
      <w:r>
        <w:rPr>
          <w:sz w:val="24"/>
        </w:rPr>
        <w:t>ДОО;</w:t>
      </w:r>
    </w:p>
    <w:p w:rsidR="008530C6" w:rsidRDefault="00095B12" w:rsidP="00153252">
      <w:pPr>
        <w:pStyle w:val="a5"/>
        <w:numPr>
          <w:ilvl w:val="0"/>
          <w:numId w:val="38"/>
        </w:numPr>
        <w:tabs>
          <w:tab w:val="left" w:pos="1029"/>
          <w:tab w:val="left" w:pos="1030"/>
        </w:tabs>
        <w:ind w:left="0" w:right="-20" w:firstLine="707"/>
        <w:jc w:val="both"/>
        <w:rPr>
          <w:sz w:val="24"/>
        </w:rPr>
      </w:pPr>
      <w:r>
        <w:rPr>
          <w:sz w:val="24"/>
        </w:rPr>
        <w:t>совет</w:t>
      </w:r>
      <w:r>
        <w:rPr>
          <w:spacing w:val="-2"/>
          <w:sz w:val="24"/>
        </w:rPr>
        <w:t xml:space="preserve"> </w:t>
      </w:r>
      <w:r>
        <w:rPr>
          <w:sz w:val="24"/>
        </w:rPr>
        <w:t>родителей.</w:t>
      </w:r>
    </w:p>
    <w:p w:rsidR="008530C6" w:rsidRDefault="00095B12" w:rsidP="00A4638F">
      <w:pPr>
        <w:pStyle w:val="a3"/>
        <w:ind w:left="0" w:right="-20" w:firstLine="707"/>
      </w:pPr>
      <w:r>
        <w:t>Детско-взрослое</w:t>
      </w:r>
      <w:r>
        <w:rPr>
          <w:spacing w:val="1"/>
        </w:rPr>
        <w:t xml:space="preserve"> </w:t>
      </w:r>
      <w:r>
        <w:t>сообщество в ДОО организовано</w:t>
      </w:r>
      <w:r>
        <w:rPr>
          <w:spacing w:val="1"/>
        </w:rPr>
        <w:t xml:space="preserve"> </w:t>
      </w:r>
      <w:r>
        <w:t>по инициативе детей и взрослых на</w:t>
      </w:r>
      <w:r>
        <w:rPr>
          <w:spacing w:val="1"/>
        </w:rPr>
        <w:t xml:space="preserve"> </w:t>
      </w:r>
      <w:r>
        <w:t>основе</w:t>
      </w:r>
      <w:r>
        <w:rPr>
          <w:spacing w:val="1"/>
        </w:rPr>
        <w:t xml:space="preserve"> </w:t>
      </w:r>
      <w:r>
        <w:t>социально</w:t>
      </w:r>
      <w:r>
        <w:rPr>
          <w:spacing w:val="1"/>
        </w:rPr>
        <w:t xml:space="preserve"> </w:t>
      </w:r>
      <w:r>
        <w:t>значимых</w:t>
      </w:r>
      <w:r>
        <w:rPr>
          <w:spacing w:val="1"/>
        </w:rPr>
        <w:t xml:space="preserve"> </w:t>
      </w:r>
      <w:r>
        <w:t>целей,</w:t>
      </w:r>
      <w:r>
        <w:rPr>
          <w:spacing w:val="1"/>
        </w:rPr>
        <w:t xml:space="preserve"> </w:t>
      </w:r>
      <w:r>
        <w:t>партнерства</w:t>
      </w:r>
      <w:r>
        <w:rPr>
          <w:spacing w:val="1"/>
        </w:rPr>
        <w:t xml:space="preserve"> </w:t>
      </w:r>
      <w:r>
        <w:t>и</w:t>
      </w:r>
      <w:r>
        <w:rPr>
          <w:spacing w:val="1"/>
        </w:rPr>
        <w:t xml:space="preserve"> </w:t>
      </w:r>
      <w:r>
        <w:t>сотрудничества.</w:t>
      </w:r>
      <w:r>
        <w:rPr>
          <w:spacing w:val="1"/>
        </w:rPr>
        <w:t xml:space="preserve"> </w:t>
      </w:r>
      <w:r>
        <w:t>Воспитание</w:t>
      </w:r>
      <w:r>
        <w:rPr>
          <w:spacing w:val="1"/>
        </w:rPr>
        <w:t xml:space="preserve"> </w:t>
      </w:r>
      <w:r>
        <w:t>дошкольников</w:t>
      </w:r>
      <w:r>
        <w:rPr>
          <w:spacing w:val="1"/>
        </w:rPr>
        <w:t xml:space="preserve"> </w:t>
      </w:r>
      <w:r>
        <w:t>в</w:t>
      </w:r>
      <w:r>
        <w:rPr>
          <w:spacing w:val="1"/>
        </w:rPr>
        <w:t xml:space="preserve"> </w:t>
      </w:r>
      <w:r>
        <w:t>данном</w:t>
      </w:r>
      <w:r>
        <w:rPr>
          <w:spacing w:val="1"/>
        </w:rPr>
        <w:t xml:space="preserve"> </w:t>
      </w:r>
      <w:r>
        <w:t>случае</w:t>
      </w:r>
      <w:r>
        <w:rPr>
          <w:spacing w:val="1"/>
        </w:rPr>
        <w:t xml:space="preserve"> </w:t>
      </w:r>
      <w:r>
        <w:t>происходит</w:t>
      </w:r>
      <w:r>
        <w:rPr>
          <w:spacing w:val="1"/>
        </w:rPr>
        <w:t xml:space="preserve"> </w:t>
      </w:r>
      <w:r>
        <w:t>в</w:t>
      </w:r>
      <w:r>
        <w:rPr>
          <w:spacing w:val="1"/>
        </w:rPr>
        <w:t xml:space="preserve"> </w:t>
      </w:r>
      <w:r>
        <w:t>процессе</w:t>
      </w:r>
      <w:r>
        <w:rPr>
          <w:spacing w:val="1"/>
        </w:rPr>
        <w:t xml:space="preserve"> </w:t>
      </w:r>
      <w:r>
        <w:t>социальной</w:t>
      </w:r>
      <w:r>
        <w:rPr>
          <w:spacing w:val="1"/>
        </w:rPr>
        <w:t xml:space="preserve"> </w:t>
      </w:r>
      <w:r>
        <w:t>одобряемой</w:t>
      </w:r>
      <w:r>
        <w:rPr>
          <w:spacing w:val="1"/>
        </w:rPr>
        <w:t xml:space="preserve"> </w:t>
      </w:r>
      <w:r>
        <w:t>деятельности.</w:t>
      </w:r>
    </w:p>
    <w:p w:rsidR="008530C6" w:rsidRDefault="00095B12" w:rsidP="00A4638F">
      <w:pPr>
        <w:pStyle w:val="a3"/>
        <w:spacing w:before="1"/>
        <w:ind w:left="0" w:right="-20" w:firstLine="707"/>
      </w:pPr>
      <w:r>
        <w:t>Детско-взрослое</w:t>
      </w:r>
      <w:r>
        <w:rPr>
          <w:spacing w:val="-4"/>
        </w:rPr>
        <w:t xml:space="preserve"> </w:t>
      </w:r>
      <w:r>
        <w:t>сообщество.</w:t>
      </w:r>
    </w:p>
    <w:p w:rsidR="008530C6" w:rsidRDefault="00095B12" w:rsidP="00A4638F">
      <w:pPr>
        <w:pStyle w:val="a3"/>
        <w:tabs>
          <w:tab w:val="left" w:pos="8111"/>
        </w:tabs>
        <w:ind w:left="0" w:right="-20" w:firstLine="707"/>
      </w:pPr>
      <w:r>
        <w:t>Цель:</w:t>
      </w:r>
      <w:r>
        <w:rPr>
          <w:spacing w:val="-2"/>
        </w:rPr>
        <w:t xml:space="preserve"> </w:t>
      </w:r>
      <w:r>
        <w:t>создание</w:t>
      </w:r>
      <w:r>
        <w:rPr>
          <w:spacing w:val="-3"/>
        </w:rPr>
        <w:t xml:space="preserve"> </w:t>
      </w:r>
      <w:r>
        <w:t>условий</w:t>
      </w:r>
      <w:r>
        <w:rPr>
          <w:spacing w:val="-4"/>
        </w:rPr>
        <w:t xml:space="preserve"> </w:t>
      </w:r>
      <w:r>
        <w:t>для</w:t>
      </w:r>
      <w:r>
        <w:rPr>
          <w:spacing w:val="-1"/>
        </w:rPr>
        <w:t xml:space="preserve"> </w:t>
      </w:r>
      <w:r>
        <w:t>формирования</w:t>
      </w:r>
      <w:r>
        <w:rPr>
          <w:spacing w:val="-2"/>
        </w:rPr>
        <w:t xml:space="preserve"> </w:t>
      </w:r>
      <w:r>
        <w:t>позитивных</w:t>
      </w:r>
      <w:r>
        <w:rPr>
          <w:spacing w:val="-2"/>
        </w:rPr>
        <w:t xml:space="preserve"> </w:t>
      </w:r>
      <w:r>
        <w:t>установок</w:t>
      </w:r>
      <w:r>
        <w:rPr>
          <w:spacing w:val="-2"/>
        </w:rPr>
        <w:t xml:space="preserve"> </w:t>
      </w:r>
      <w:r>
        <w:t>у</w:t>
      </w:r>
      <w:r>
        <w:tab/>
      </w:r>
      <w:r>
        <w:rPr>
          <w:spacing w:val="-1"/>
        </w:rPr>
        <w:t>детей</w:t>
      </w:r>
      <w:r>
        <w:rPr>
          <w:spacing w:val="-57"/>
        </w:rPr>
        <w:t xml:space="preserve"> </w:t>
      </w:r>
      <w:r>
        <w:t>дошкольного</w:t>
      </w:r>
      <w:r>
        <w:rPr>
          <w:spacing w:val="-1"/>
        </w:rPr>
        <w:t xml:space="preserve"> </w:t>
      </w:r>
      <w:r>
        <w:t>возраста на</w:t>
      </w:r>
      <w:r>
        <w:rPr>
          <w:spacing w:val="-1"/>
        </w:rPr>
        <w:t xml:space="preserve"> </w:t>
      </w:r>
      <w:r>
        <w:t>добровольческую деятельность.</w:t>
      </w:r>
    </w:p>
    <w:p w:rsidR="008530C6" w:rsidRDefault="00095B12" w:rsidP="00A4638F">
      <w:pPr>
        <w:pStyle w:val="a3"/>
        <w:ind w:left="0" w:right="-20" w:firstLine="707"/>
      </w:pPr>
      <w:r>
        <w:t>Задачи:</w:t>
      </w:r>
    </w:p>
    <w:p w:rsidR="008530C6" w:rsidRDefault="00095B12" w:rsidP="00153252">
      <w:pPr>
        <w:pStyle w:val="a5"/>
        <w:numPr>
          <w:ilvl w:val="0"/>
          <w:numId w:val="38"/>
        </w:numPr>
        <w:tabs>
          <w:tab w:val="left" w:pos="1029"/>
          <w:tab w:val="left" w:pos="1030"/>
          <w:tab w:val="left" w:pos="3862"/>
          <w:tab w:val="left" w:pos="5986"/>
          <w:tab w:val="left" w:pos="6695"/>
          <w:tab w:val="left" w:pos="8819"/>
        </w:tabs>
        <w:ind w:left="0" w:right="-20" w:firstLine="707"/>
        <w:jc w:val="both"/>
        <w:rPr>
          <w:sz w:val="24"/>
        </w:rPr>
      </w:pPr>
      <w:r>
        <w:rPr>
          <w:sz w:val="24"/>
        </w:rPr>
        <w:t>формировать</w:t>
      </w:r>
      <w:r>
        <w:rPr>
          <w:spacing w:val="5"/>
          <w:sz w:val="24"/>
        </w:rPr>
        <w:t xml:space="preserve"> </w:t>
      </w:r>
      <w:r>
        <w:rPr>
          <w:sz w:val="24"/>
        </w:rPr>
        <w:t>навыки</w:t>
      </w:r>
      <w:r>
        <w:rPr>
          <w:sz w:val="24"/>
        </w:rPr>
        <w:tab/>
        <w:t>сотрудничества</w:t>
      </w:r>
      <w:r>
        <w:rPr>
          <w:sz w:val="24"/>
        </w:rPr>
        <w:tab/>
        <w:t>и</w:t>
      </w:r>
      <w:r>
        <w:rPr>
          <w:sz w:val="24"/>
        </w:rPr>
        <w:tab/>
        <w:t>взаимопомощи</w:t>
      </w:r>
      <w:r>
        <w:rPr>
          <w:sz w:val="24"/>
        </w:rPr>
        <w:tab/>
      </w:r>
      <w:r>
        <w:rPr>
          <w:spacing w:val="-2"/>
          <w:sz w:val="24"/>
        </w:rPr>
        <w:t>в</w:t>
      </w:r>
      <w:r>
        <w:rPr>
          <w:spacing w:val="-57"/>
          <w:sz w:val="24"/>
        </w:rPr>
        <w:t xml:space="preserve"> </w:t>
      </w:r>
      <w:r>
        <w:rPr>
          <w:sz w:val="24"/>
        </w:rPr>
        <w:t>совместной</w:t>
      </w:r>
      <w:r>
        <w:rPr>
          <w:spacing w:val="60"/>
          <w:sz w:val="24"/>
        </w:rPr>
        <w:t xml:space="preserve"> </w:t>
      </w:r>
      <w:r>
        <w:rPr>
          <w:sz w:val="24"/>
        </w:rPr>
        <w:t>деятельности со сверстниками и</w:t>
      </w:r>
      <w:r>
        <w:rPr>
          <w:spacing w:val="-3"/>
          <w:sz w:val="24"/>
        </w:rPr>
        <w:t xml:space="preserve"> </w:t>
      </w:r>
      <w:r>
        <w:rPr>
          <w:sz w:val="24"/>
        </w:rPr>
        <w:t>взрослыми;</w:t>
      </w:r>
    </w:p>
    <w:p w:rsidR="008530C6" w:rsidRDefault="00095B12" w:rsidP="00153252">
      <w:pPr>
        <w:pStyle w:val="a5"/>
        <w:numPr>
          <w:ilvl w:val="0"/>
          <w:numId w:val="38"/>
        </w:numPr>
        <w:tabs>
          <w:tab w:val="left" w:pos="1029"/>
          <w:tab w:val="left" w:pos="1030"/>
        </w:tabs>
        <w:ind w:left="0" w:right="-20" w:firstLine="707"/>
        <w:jc w:val="both"/>
        <w:rPr>
          <w:sz w:val="24"/>
        </w:rPr>
      </w:pPr>
      <w:r>
        <w:rPr>
          <w:sz w:val="24"/>
        </w:rPr>
        <w:t>воспитывать</w:t>
      </w:r>
      <w:r>
        <w:rPr>
          <w:spacing w:val="4"/>
          <w:sz w:val="24"/>
        </w:rPr>
        <w:t xml:space="preserve"> </w:t>
      </w:r>
      <w:r>
        <w:rPr>
          <w:sz w:val="24"/>
        </w:rPr>
        <w:t>желание</w:t>
      </w:r>
      <w:r>
        <w:rPr>
          <w:spacing w:val="59"/>
          <w:sz w:val="24"/>
        </w:rPr>
        <w:t xml:space="preserve"> </w:t>
      </w:r>
      <w:r>
        <w:rPr>
          <w:sz w:val="24"/>
        </w:rPr>
        <w:t>участвовать</w:t>
      </w:r>
      <w:r>
        <w:rPr>
          <w:spacing w:val="4"/>
          <w:sz w:val="24"/>
        </w:rPr>
        <w:t xml:space="preserve"> </w:t>
      </w:r>
      <w:r>
        <w:rPr>
          <w:sz w:val="24"/>
        </w:rPr>
        <w:t>в</w:t>
      </w:r>
      <w:r>
        <w:rPr>
          <w:spacing w:val="2"/>
          <w:sz w:val="24"/>
        </w:rPr>
        <w:t xml:space="preserve"> </w:t>
      </w:r>
      <w:r>
        <w:rPr>
          <w:sz w:val="24"/>
        </w:rPr>
        <w:t>совместных</w:t>
      </w:r>
      <w:r>
        <w:rPr>
          <w:spacing w:val="2"/>
          <w:sz w:val="24"/>
        </w:rPr>
        <w:t xml:space="preserve"> </w:t>
      </w:r>
      <w:r>
        <w:rPr>
          <w:sz w:val="24"/>
        </w:rPr>
        <w:t>проектах,</w:t>
      </w:r>
      <w:r>
        <w:rPr>
          <w:spacing w:val="2"/>
          <w:sz w:val="24"/>
        </w:rPr>
        <w:t xml:space="preserve"> </w:t>
      </w:r>
      <w:r>
        <w:rPr>
          <w:sz w:val="24"/>
        </w:rPr>
        <w:t>акциях,</w:t>
      </w:r>
      <w:r>
        <w:rPr>
          <w:spacing w:val="2"/>
          <w:sz w:val="24"/>
        </w:rPr>
        <w:t xml:space="preserve"> </w:t>
      </w:r>
      <w:r>
        <w:rPr>
          <w:sz w:val="24"/>
        </w:rPr>
        <w:t>играх</w:t>
      </w:r>
      <w:r>
        <w:rPr>
          <w:spacing w:val="2"/>
          <w:sz w:val="24"/>
        </w:rPr>
        <w:t xml:space="preserve"> </w:t>
      </w:r>
      <w:r>
        <w:rPr>
          <w:sz w:val="24"/>
        </w:rPr>
        <w:t>и</w:t>
      </w:r>
      <w:r>
        <w:rPr>
          <w:spacing w:val="-57"/>
          <w:sz w:val="24"/>
        </w:rPr>
        <w:t xml:space="preserve"> </w:t>
      </w:r>
      <w:r>
        <w:rPr>
          <w:sz w:val="24"/>
        </w:rPr>
        <w:t>мероприятиях</w:t>
      </w:r>
      <w:r>
        <w:rPr>
          <w:spacing w:val="-1"/>
          <w:sz w:val="24"/>
        </w:rPr>
        <w:t xml:space="preserve"> </w:t>
      </w:r>
      <w:r>
        <w:rPr>
          <w:sz w:val="24"/>
        </w:rPr>
        <w:t>социально-нравственного характера;</w:t>
      </w:r>
    </w:p>
    <w:p w:rsidR="008530C6" w:rsidRDefault="00095B12" w:rsidP="00153252">
      <w:pPr>
        <w:pStyle w:val="a5"/>
        <w:numPr>
          <w:ilvl w:val="0"/>
          <w:numId w:val="38"/>
        </w:numPr>
        <w:tabs>
          <w:tab w:val="left" w:pos="1029"/>
          <w:tab w:val="left" w:pos="1030"/>
          <w:tab w:val="left" w:pos="8931"/>
        </w:tabs>
        <w:ind w:left="0" w:right="-20" w:firstLine="707"/>
        <w:jc w:val="both"/>
        <w:rPr>
          <w:sz w:val="24"/>
        </w:rPr>
      </w:pPr>
      <w:r>
        <w:rPr>
          <w:sz w:val="24"/>
        </w:rPr>
        <w:t>развивать</w:t>
      </w:r>
      <w:r>
        <w:rPr>
          <w:spacing w:val="-1"/>
          <w:sz w:val="24"/>
        </w:rPr>
        <w:t xml:space="preserve"> </w:t>
      </w:r>
      <w:r>
        <w:rPr>
          <w:sz w:val="24"/>
        </w:rPr>
        <w:t>эмоциональную</w:t>
      </w:r>
      <w:r>
        <w:rPr>
          <w:spacing w:val="-2"/>
          <w:sz w:val="24"/>
        </w:rPr>
        <w:t xml:space="preserve"> </w:t>
      </w:r>
      <w:r>
        <w:rPr>
          <w:sz w:val="24"/>
        </w:rPr>
        <w:t>отзывчивость,</w:t>
      </w:r>
      <w:r>
        <w:rPr>
          <w:spacing w:val="-4"/>
          <w:sz w:val="24"/>
        </w:rPr>
        <w:t xml:space="preserve"> </w:t>
      </w:r>
      <w:r>
        <w:rPr>
          <w:sz w:val="24"/>
        </w:rPr>
        <w:t>сопереживание</w:t>
      </w:r>
      <w:r>
        <w:rPr>
          <w:spacing w:val="-3"/>
          <w:sz w:val="24"/>
        </w:rPr>
        <w:t xml:space="preserve"> </w:t>
      </w:r>
      <w:r>
        <w:rPr>
          <w:sz w:val="24"/>
        </w:rPr>
        <w:t>по</w:t>
      </w:r>
      <w:r>
        <w:rPr>
          <w:spacing w:val="-2"/>
          <w:sz w:val="24"/>
        </w:rPr>
        <w:t xml:space="preserve"> </w:t>
      </w:r>
      <w:r>
        <w:rPr>
          <w:sz w:val="24"/>
        </w:rPr>
        <w:t>отношению</w:t>
      </w:r>
      <w:r>
        <w:rPr>
          <w:spacing w:val="-3"/>
          <w:sz w:val="24"/>
        </w:rPr>
        <w:t xml:space="preserve"> </w:t>
      </w:r>
      <w:r>
        <w:rPr>
          <w:sz w:val="24"/>
        </w:rPr>
        <w:t>к</w:t>
      </w:r>
      <w:r>
        <w:rPr>
          <w:sz w:val="24"/>
        </w:rPr>
        <w:tab/>
        <w:t>другим</w:t>
      </w:r>
      <w:r>
        <w:rPr>
          <w:spacing w:val="-57"/>
          <w:sz w:val="24"/>
        </w:rPr>
        <w:t xml:space="preserve"> </w:t>
      </w:r>
      <w:r>
        <w:rPr>
          <w:sz w:val="24"/>
        </w:rPr>
        <w:t>людям.</w:t>
      </w:r>
    </w:p>
    <w:p w:rsidR="008530C6" w:rsidRDefault="00095B12" w:rsidP="00A4638F">
      <w:pPr>
        <w:pStyle w:val="a3"/>
        <w:ind w:left="0" w:right="-20" w:firstLine="707"/>
      </w:pPr>
      <w:r>
        <w:t>Культура поведения воспитателя в общностях как значимая составляющая уклада.</w:t>
      </w:r>
      <w:r>
        <w:rPr>
          <w:spacing w:val="1"/>
        </w:rPr>
        <w:t xml:space="preserve"> </w:t>
      </w:r>
      <w:r>
        <w:t>Культура</w:t>
      </w:r>
      <w:r>
        <w:rPr>
          <w:spacing w:val="43"/>
        </w:rPr>
        <w:t xml:space="preserve"> </w:t>
      </w:r>
      <w:r>
        <w:t>поведения</w:t>
      </w:r>
      <w:r>
        <w:rPr>
          <w:spacing w:val="47"/>
        </w:rPr>
        <w:t xml:space="preserve"> </w:t>
      </w:r>
      <w:r>
        <w:t>взрослых</w:t>
      </w:r>
      <w:r>
        <w:rPr>
          <w:spacing w:val="46"/>
        </w:rPr>
        <w:t xml:space="preserve"> </w:t>
      </w:r>
      <w:r>
        <w:t>в</w:t>
      </w:r>
      <w:r>
        <w:rPr>
          <w:spacing w:val="45"/>
        </w:rPr>
        <w:t xml:space="preserve"> </w:t>
      </w:r>
      <w:r>
        <w:t>детском</w:t>
      </w:r>
      <w:r>
        <w:rPr>
          <w:spacing w:val="47"/>
        </w:rPr>
        <w:t xml:space="preserve"> </w:t>
      </w:r>
      <w:r>
        <w:t>саду</w:t>
      </w:r>
      <w:r>
        <w:rPr>
          <w:spacing w:val="47"/>
        </w:rPr>
        <w:t xml:space="preserve"> </w:t>
      </w:r>
      <w:r>
        <w:t>направлена</w:t>
      </w:r>
      <w:r>
        <w:rPr>
          <w:spacing w:val="45"/>
        </w:rPr>
        <w:t xml:space="preserve"> </w:t>
      </w:r>
      <w:r>
        <w:t>на</w:t>
      </w:r>
      <w:r>
        <w:rPr>
          <w:spacing w:val="46"/>
        </w:rPr>
        <w:t xml:space="preserve"> </w:t>
      </w:r>
      <w:r>
        <w:t>создание</w:t>
      </w:r>
      <w:r>
        <w:rPr>
          <w:spacing w:val="46"/>
        </w:rPr>
        <w:t xml:space="preserve"> </w:t>
      </w:r>
      <w:r>
        <w:t>воспитывающей</w:t>
      </w:r>
      <w:r>
        <w:rPr>
          <w:spacing w:val="-57"/>
        </w:rPr>
        <w:t xml:space="preserve"> </w:t>
      </w:r>
      <w:r>
        <w:t>среды</w:t>
      </w:r>
      <w:r>
        <w:rPr>
          <w:spacing w:val="39"/>
        </w:rPr>
        <w:t xml:space="preserve"> </w:t>
      </w:r>
      <w:r>
        <w:t>как</w:t>
      </w:r>
      <w:r>
        <w:rPr>
          <w:spacing w:val="40"/>
        </w:rPr>
        <w:t xml:space="preserve"> </w:t>
      </w:r>
      <w:r>
        <w:t>условия</w:t>
      </w:r>
      <w:r>
        <w:rPr>
          <w:spacing w:val="39"/>
        </w:rPr>
        <w:t xml:space="preserve"> </w:t>
      </w:r>
      <w:r>
        <w:t>решения</w:t>
      </w:r>
      <w:r>
        <w:rPr>
          <w:spacing w:val="39"/>
        </w:rPr>
        <w:t xml:space="preserve"> </w:t>
      </w:r>
      <w:r>
        <w:t>возрастных</w:t>
      </w:r>
      <w:r>
        <w:rPr>
          <w:spacing w:val="39"/>
        </w:rPr>
        <w:t xml:space="preserve"> </w:t>
      </w:r>
      <w:r>
        <w:t>задач</w:t>
      </w:r>
      <w:r>
        <w:rPr>
          <w:spacing w:val="39"/>
        </w:rPr>
        <w:t xml:space="preserve"> </w:t>
      </w:r>
      <w:r>
        <w:t>воспитания.</w:t>
      </w:r>
      <w:r>
        <w:rPr>
          <w:spacing w:val="39"/>
        </w:rPr>
        <w:t xml:space="preserve"> </w:t>
      </w:r>
      <w:r>
        <w:t>Общая</w:t>
      </w:r>
      <w:r>
        <w:rPr>
          <w:spacing w:val="39"/>
        </w:rPr>
        <w:t xml:space="preserve"> </w:t>
      </w:r>
      <w:r>
        <w:t>психологическая</w:t>
      </w:r>
      <w:r>
        <w:rPr>
          <w:spacing w:val="-57"/>
        </w:rPr>
        <w:t xml:space="preserve"> </w:t>
      </w:r>
      <w:r>
        <w:t>атмосфера,</w:t>
      </w:r>
      <w:r>
        <w:rPr>
          <w:spacing w:val="41"/>
        </w:rPr>
        <w:t xml:space="preserve"> </w:t>
      </w:r>
      <w:r>
        <w:t>эмоциональный</w:t>
      </w:r>
      <w:r>
        <w:rPr>
          <w:spacing w:val="40"/>
        </w:rPr>
        <w:t xml:space="preserve"> </w:t>
      </w:r>
      <w:r>
        <w:t>настрой</w:t>
      </w:r>
      <w:r>
        <w:rPr>
          <w:spacing w:val="43"/>
        </w:rPr>
        <w:t xml:space="preserve"> </w:t>
      </w:r>
      <w:r>
        <w:t>группы,</w:t>
      </w:r>
      <w:r>
        <w:rPr>
          <w:spacing w:val="39"/>
        </w:rPr>
        <w:t xml:space="preserve"> </w:t>
      </w:r>
      <w:r>
        <w:t>спокойная</w:t>
      </w:r>
      <w:r>
        <w:rPr>
          <w:spacing w:val="41"/>
        </w:rPr>
        <w:t xml:space="preserve"> </w:t>
      </w:r>
      <w:r>
        <w:t>обстановка,</w:t>
      </w:r>
      <w:r>
        <w:rPr>
          <w:spacing w:val="42"/>
        </w:rPr>
        <w:t xml:space="preserve"> </w:t>
      </w:r>
      <w:r>
        <w:t>отсутствие</w:t>
      </w:r>
      <w:r>
        <w:rPr>
          <w:spacing w:val="41"/>
        </w:rPr>
        <w:t xml:space="preserve"> </w:t>
      </w:r>
      <w:r>
        <w:t>спешки,</w:t>
      </w:r>
      <w:r>
        <w:rPr>
          <w:spacing w:val="-57"/>
        </w:rPr>
        <w:t xml:space="preserve"> </w:t>
      </w:r>
      <w:r>
        <w:t>разумная</w:t>
      </w:r>
      <w:r>
        <w:rPr>
          <w:spacing w:val="43"/>
        </w:rPr>
        <w:t xml:space="preserve"> </w:t>
      </w:r>
      <w:r>
        <w:t>сбалансированность</w:t>
      </w:r>
      <w:r>
        <w:rPr>
          <w:spacing w:val="44"/>
        </w:rPr>
        <w:t xml:space="preserve"> </w:t>
      </w:r>
      <w:r>
        <w:t>планов</w:t>
      </w:r>
      <w:r>
        <w:rPr>
          <w:spacing w:val="47"/>
        </w:rPr>
        <w:t xml:space="preserve"> </w:t>
      </w:r>
      <w:r>
        <w:t>–</w:t>
      </w:r>
      <w:r>
        <w:rPr>
          <w:spacing w:val="43"/>
        </w:rPr>
        <w:t xml:space="preserve"> </w:t>
      </w:r>
      <w:r>
        <w:t>это</w:t>
      </w:r>
      <w:r>
        <w:rPr>
          <w:spacing w:val="44"/>
        </w:rPr>
        <w:t xml:space="preserve"> </w:t>
      </w:r>
      <w:r>
        <w:t>необходимые</w:t>
      </w:r>
      <w:r>
        <w:rPr>
          <w:spacing w:val="41"/>
        </w:rPr>
        <w:t xml:space="preserve"> </w:t>
      </w:r>
      <w:r>
        <w:t>условия</w:t>
      </w:r>
      <w:r>
        <w:rPr>
          <w:spacing w:val="44"/>
        </w:rPr>
        <w:t xml:space="preserve"> </w:t>
      </w:r>
      <w:r>
        <w:t>нормальной</w:t>
      </w:r>
      <w:r>
        <w:rPr>
          <w:spacing w:val="44"/>
        </w:rPr>
        <w:t xml:space="preserve"> </w:t>
      </w:r>
      <w:r>
        <w:t>жизни</w:t>
      </w:r>
      <w:r>
        <w:rPr>
          <w:spacing w:val="42"/>
        </w:rPr>
        <w:t xml:space="preserve"> </w:t>
      </w:r>
      <w:r>
        <w:t>и</w:t>
      </w:r>
      <w:r>
        <w:rPr>
          <w:spacing w:val="-57"/>
        </w:rPr>
        <w:t xml:space="preserve"> </w:t>
      </w:r>
      <w:r>
        <w:t>развития</w:t>
      </w:r>
      <w:r>
        <w:rPr>
          <w:spacing w:val="-1"/>
        </w:rPr>
        <w:t xml:space="preserve"> </w:t>
      </w:r>
      <w:r>
        <w:t>детей.</w:t>
      </w:r>
    </w:p>
    <w:p w:rsidR="008530C6" w:rsidRDefault="00095B12" w:rsidP="00A4638F">
      <w:pPr>
        <w:pStyle w:val="a3"/>
        <w:ind w:left="0" w:right="-20" w:firstLine="707"/>
      </w:pPr>
      <w:r>
        <w:t>Воспитатель</w:t>
      </w:r>
      <w:r>
        <w:rPr>
          <w:spacing w:val="-3"/>
        </w:rPr>
        <w:t xml:space="preserve"> </w:t>
      </w:r>
      <w:r>
        <w:t>должен</w:t>
      </w:r>
      <w:r>
        <w:rPr>
          <w:spacing w:val="-3"/>
        </w:rPr>
        <w:t xml:space="preserve"> </w:t>
      </w:r>
      <w:r>
        <w:t>соблюдать</w:t>
      </w:r>
      <w:r>
        <w:rPr>
          <w:spacing w:val="-2"/>
        </w:rPr>
        <w:t xml:space="preserve"> </w:t>
      </w:r>
      <w:r>
        <w:t>кодекс</w:t>
      </w:r>
      <w:r>
        <w:rPr>
          <w:spacing w:val="-6"/>
        </w:rPr>
        <w:t xml:space="preserve"> </w:t>
      </w:r>
      <w:r>
        <w:t>нормы</w:t>
      </w:r>
      <w:r>
        <w:rPr>
          <w:spacing w:val="-3"/>
        </w:rPr>
        <w:t xml:space="preserve"> </w:t>
      </w:r>
      <w:r>
        <w:t>профессиональной</w:t>
      </w:r>
      <w:r>
        <w:rPr>
          <w:spacing w:val="-3"/>
        </w:rPr>
        <w:t xml:space="preserve"> </w:t>
      </w:r>
      <w:r>
        <w:t>этики</w:t>
      </w:r>
      <w:r>
        <w:rPr>
          <w:spacing w:val="-2"/>
        </w:rPr>
        <w:t xml:space="preserve"> </w:t>
      </w:r>
      <w:r>
        <w:t>и</w:t>
      </w:r>
      <w:r>
        <w:rPr>
          <w:spacing w:val="-3"/>
        </w:rPr>
        <w:t xml:space="preserve"> </w:t>
      </w:r>
      <w:r>
        <w:t>поведения:</w:t>
      </w:r>
    </w:p>
    <w:p w:rsidR="008530C6" w:rsidRDefault="00095B12" w:rsidP="00153252">
      <w:pPr>
        <w:pStyle w:val="a5"/>
        <w:numPr>
          <w:ilvl w:val="0"/>
          <w:numId w:val="62"/>
        </w:numPr>
        <w:tabs>
          <w:tab w:val="left" w:pos="517"/>
          <w:tab w:val="left" w:pos="1134"/>
          <w:tab w:val="left" w:pos="9101"/>
        </w:tabs>
        <w:ind w:left="0" w:right="-20" w:firstLine="707"/>
        <w:jc w:val="both"/>
        <w:rPr>
          <w:sz w:val="24"/>
        </w:rPr>
      </w:pPr>
      <w:r>
        <w:rPr>
          <w:sz w:val="24"/>
        </w:rPr>
        <w:t>педагог</w:t>
      </w:r>
      <w:r>
        <w:rPr>
          <w:spacing w:val="52"/>
          <w:sz w:val="24"/>
        </w:rPr>
        <w:t xml:space="preserve"> </w:t>
      </w:r>
      <w:r>
        <w:rPr>
          <w:sz w:val="24"/>
        </w:rPr>
        <w:t>всегда</w:t>
      </w:r>
      <w:r>
        <w:rPr>
          <w:spacing w:val="54"/>
          <w:sz w:val="24"/>
        </w:rPr>
        <w:t xml:space="preserve"> </w:t>
      </w:r>
      <w:r>
        <w:rPr>
          <w:sz w:val="24"/>
        </w:rPr>
        <w:t>выходит</w:t>
      </w:r>
      <w:r>
        <w:rPr>
          <w:spacing w:val="54"/>
          <w:sz w:val="24"/>
        </w:rPr>
        <w:t xml:space="preserve"> </w:t>
      </w:r>
      <w:r>
        <w:rPr>
          <w:sz w:val="24"/>
        </w:rPr>
        <w:t>навстречу</w:t>
      </w:r>
      <w:r>
        <w:rPr>
          <w:spacing w:val="52"/>
          <w:sz w:val="24"/>
        </w:rPr>
        <w:t xml:space="preserve"> </w:t>
      </w:r>
      <w:r>
        <w:rPr>
          <w:sz w:val="24"/>
        </w:rPr>
        <w:t>родителям</w:t>
      </w:r>
      <w:r>
        <w:rPr>
          <w:spacing w:val="53"/>
          <w:sz w:val="24"/>
        </w:rPr>
        <w:t xml:space="preserve"> </w:t>
      </w:r>
      <w:r>
        <w:rPr>
          <w:sz w:val="24"/>
        </w:rPr>
        <w:t>и</w:t>
      </w:r>
      <w:r>
        <w:rPr>
          <w:spacing w:val="53"/>
          <w:sz w:val="24"/>
        </w:rPr>
        <w:t xml:space="preserve"> </w:t>
      </w:r>
      <w:r>
        <w:rPr>
          <w:sz w:val="24"/>
        </w:rPr>
        <w:t>приветствует</w:t>
      </w:r>
      <w:r>
        <w:rPr>
          <w:spacing w:val="54"/>
          <w:sz w:val="24"/>
        </w:rPr>
        <w:t xml:space="preserve"> </w:t>
      </w:r>
      <w:r>
        <w:rPr>
          <w:sz w:val="24"/>
        </w:rPr>
        <w:t>родителей</w:t>
      </w:r>
      <w:r>
        <w:rPr>
          <w:spacing w:val="53"/>
          <w:sz w:val="24"/>
        </w:rPr>
        <w:t xml:space="preserve"> </w:t>
      </w:r>
      <w:r>
        <w:rPr>
          <w:sz w:val="24"/>
        </w:rPr>
        <w:t>и</w:t>
      </w:r>
      <w:r>
        <w:rPr>
          <w:sz w:val="24"/>
        </w:rPr>
        <w:tab/>
      </w:r>
      <w:r>
        <w:rPr>
          <w:spacing w:val="-1"/>
          <w:sz w:val="24"/>
        </w:rPr>
        <w:t>детей</w:t>
      </w:r>
      <w:r>
        <w:rPr>
          <w:spacing w:val="-57"/>
          <w:sz w:val="24"/>
        </w:rPr>
        <w:t xml:space="preserve"> </w:t>
      </w:r>
      <w:r>
        <w:rPr>
          <w:sz w:val="24"/>
        </w:rPr>
        <w:t>первым;</w:t>
      </w:r>
    </w:p>
    <w:p w:rsidR="008530C6" w:rsidRDefault="00095B12" w:rsidP="00153252">
      <w:pPr>
        <w:pStyle w:val="a5"/>
        <w:numPr>
          <w:ilvl w:val="0"/>
          <w:numId w:val="62"/>
        </w:numPr>
        <w:tabs>
          <w:tab w:val="left" w:pos="462"/>
          <w:tab w:val="left" w:pos="1134"/>
        </w:tabs>
        <w:ind w:left="0" w:right="-20" w:firstLine="707"/>
        <w:jc w:val="both"/>
        <w:rPr>
          <w:sz w:val="24"/>
        </w:rPr>
      </w:pPr>
      <w:r>
        <w:rPr>
          <w:sz w:val="24"/>
        </w:rPr>
        <w:t>улыбка</w:t>
      </w:r>
      <w:r>
        <w:rPr>
          <w:spacing w:val="-4"/>
          <w:sz w:val="24"/>
        </w:rPr>
        <w:t xml:space="preserve"> </w:t>
      </w:r>
      <w:r>
        <w:rPr>
          <w:sz w:val="24"/>
        </w:rPr>
        <w:t>–</w:t>
      </w:r>
      <w:r>
        <w:rPr>
          <w:spacing w:val="-2"/>
          <w:sz w:val="24"/>
        </w:rPr>
        <w:t xml:space="preserve"> </w:t>
      </w:r>
      <w:r>
        <w:rPr>
          <w:sz w:val="24"/>
        </w:rPr>
        <w:t>всегда</w:t>
      </w:r>
      <w:r>
        <w:rPr>
          <w:spacing w:val="-3"/>
          <w:sz w:val="24"/>
        </w:rPr>
        <w:t xml:space="preserve"> </w:t>
      </w:r>
      <w:r>
        <w:rPr>
          <w:sz w:val="24"/>
        </w:rPr>
        <w:t>обязательная</w:t>
      </w:r>
      <w:r>
        <w:rPr>
          <w:spacing w:val="-2"/>
          <w:sz w:val="24"/>
        </w:rPr>
        <w:t xml:space="preserve"> </w:t>
      </w:r>
      <w:r>
        <w:rPr>
          <w:sz w:val="24"/>
        </w:rPr>
        <w:t>часть</w:t>
      </w:r>
      <w:r>
        <w:rPr>
          <w:spacing w:val="-1"/>
          <w:sz w:val="24"/>
        </w:rPr>
        <w:t xml:space="preserve"> </w:t>
      </w:r>
      <w:r>
        <w:rPr>
          <w:sz w:val="24"/>
        </w:rPr>
        <w:t>приветствия;</w:t>
      </w:r>
    </w:p>
    <w:p w:rsidR="008530C6" w:rsidRDefault="00095B12" w:rsidP="00153252">
      <w:pPr>
        <w:pStyle w:val="a5"/>
        <w:numPr>
          <w:ilvl w:val="0"/>
          <w:numId w:val="62"/>
        </w:numPr>
        <w:tabs>
          <w:tab w:val="left" w:pos="462"/>
          <w:tab w:val="left" w:pos="1134"/>
        </w:tabs>
        <w:spacing w:before="1"/>
        <w:ind w:left="0" w:right="-20" w:firstLine="707"/>
        <w:jc w:val="both"/>
        <w:rPr>
          <w:sz w:val="24"/>
        </w:rPr>
      </w:pPr>
      <w:r>
        <w:rPr>
          <w:sz w:val="24"/>
        </w:rPr>
        <w:lastRenderedPageBreak/>
        <w:t>педагог</w:t>
      </w:r>
      <w:r>
        <w:rPr>
          <w:spacing w:val="-3"/>
          <w:sz w:val="24"/>
        </w:rPr>
        <w:t xml:space="preserve"> </w:t>
      </w:r>
      <w:r>
        <w:rPr>
          <w:sz w:val="24"/>
        </w:rPr>
        <w:t>описывает</w:t>
      </w:r>
      <w:r>
        <w:rPr>
          <w:spacing w:val="-1"/>
          <w:sz w:val="24"/>
        </w:rPr>
        <w:t xml:space="preserve"> </w:t>
      </w:r>
      <w:r>
        <w:rPr>
          <w:sz w:val="24"/>
        </w:rPr>
        <w:t>события</w:t>
      </w:r>
      <w:r>
        <w:rPr>
          <w:spacing w:val="-2"/>
          <w:sz w:val="24"/>
        </w:rPr>
        <w:t xml:space="preserve"> </w:t>
      </w:r>
      <w:r>
        <w:rPr>
          <w:sz w:val="24"/>
        </w:rPr>
        <w:t>и</w:t>
      </w:r>
      <w:r>
        <w:rPr>
          <w:spacing w:val="-1"/>
          <w:sz w:val="24"/>
        </w:rPr>
        <w:t xml:space="preserve"> </w:t>
      </w:r>
      <w:r>
        <w:rPr>
          <w:sz w:val="24"/>
        </w:rPr>
        <w:t>ситуации,</w:t>
      </w:r>
      <w:r>
        <w:rPr>
          <w:spacing w:val="-2"/>
          <w:sz w:val="24"/>
        </w:rPr>
        <w:t xml:space="preserve"> </w:t>
      </w:r>
      <w:r>
        <w:rPr>
          <w:sz w:val="24"/>
        </w:rPr>
        <w:t>но</w:t>
      </w:r>
      <w:r>
        <w:rPr>
          <w:spacing w:val="-4"/>
          <w:sz w:val="24"/>
        </w:rPr>
        <w:t xml:space="preserve"> </w:t>
      </w:r>
      <w:r>
        <w:rPr>
          <w:sz w:val="24"/>
        </w:rPr>
        <w:t>не</w:t>
      </w:r>
      <w:r>
        <w:rPr>
          <w:spacing w:val="-3"/>
          <w:sz w:val="24"/>
        </w:rPr>
        <w:t xml:space="preserve"> </w:t>
      </w:r>
      <w:r>
        <w:rPr>
          <w:sz w:val="24"/>
        </w:rPr>
        <w:t>даёт</w:t>
      </w:r>
      <w:r>
        <w:rPr>
          <w:spacing w:val="-1"/>
          <w:sz w:val="24"/>
        </w:rPr>
        <w:t xml:space="preserve"> </w:t>
      </w:r>
      <w:r>
        <w:rPr>
          <w:sz w:val="24"/>
        </w:rPr>
        <w:t>им</w:t>
      </w:r>
      <w:r>
        <w:rPr>
          <w:spacing w:val="-3"/>
          <w:sz w:val="24"/>
        </w:rPr>
        <w:t xml:space="preserve"> </w:t>
      </w:r>
      <w:r>
        <w:rPr>
          <w:sz w:val="24"/>
        </w:rPr>
        <w:t>оценки;</w:t>
      </w:r>
    </w:p>
    <w:p w:rsidR="008530C6" w:rsidRDefault="00095B12" w:rsidP="00153252">
      <w:pPr>
        <w:pStyle w:val="a5"/>
        <w:numPr>
          <w:ilvl w:val="0"/>
          <w:numId w:val="62"/>
        </w:numPr>
        <w:tabs>
          <w:tab w:val="left" w:pos="464"/>
          <w:tab w:val="left" w:pos="1134"/>
        </w:tabs>
        <w:ind w:left="0" w:right="-20" w:firstLine="707"/>
        <w:jc w:val="both"/>
        <w:rPr>
          <w:sz w:val="24"/>
        </w:rPr>
      </w:pPr>
      <w:r>
        <w:rPr>
          <w:sz w:val="24"/>
        </w:rPr>
        <w:t>педагог не</w:t>
      </w:r>
      <w:r>
        <w:rPr>
          <w:spacing w:val="-1"/>
          <w:sz w:val="24"/>
        </w:rPr>
        <w:t xml:space="preserve"> </w:t>
      </w:r>
      <w:r>
        <w:rPr>
          <w:sz w:val="24"/>
        </w:rPr>
        <w:t>обвиняет родителей</w:t>
      </w:r>
      <w:r>
        <w:rPr>
          <w:spacing w:val="2"/>
          <w:sz w:val="24"/>
        </w:rPr>
        <w:t xml:space="preserve"> </w:t>
      </w:r>
      <w:r>
        <w:rPr>
          <w:sz w:val="24"/>
        </w:rPr>
        <w:t>и</w:t>
      </w:r>
      <w:r>
        <w:rPr>
          <w:spacing w:val="1"/>
          <w:sz w:val="24"/>
        </w:rPr>
        <w:t xml:space="preserve"> </w:t>
      </w:r>
      <w:r>
        <w:rPr>
          <w:sz w:val="24"/>
        </w:rPr>
        <w:t>не</w:t>
      </w:r>
      <w:r>
        <w:rPr>
          <w:spacing w:val="-1"/>
          <w:sz w:val="24"/>
        </w:rPr>
        <w:t xml:space="preserve"> </w:t>
      </w:r>
      <w:r>
        <w:rPr>
          <w:sz w:val="24"/>
        </w:rPr>
        <w:t>возлагает</w:t>
      </w:r>
      <w:r>
        <w:rPr>
          <w:spacing w:val="1"/>
          <w:sz w:val="24"/>
        </w:rPr>
        <w:t xml:space="preserve"> </w:t>
      </w:r>
      <w:r>
        <w:rPr>
          <w:sz w:val="24"/>
        </w:rPr>
        <w:t>на</w:t>
      </w:r>
      <w:r>
        <w:rPr>
          <w:spacing w:val="-1"/>
          <w:sz w:val="24"/>
        </w:rPr>
        <w:t xml:space="preserve"> </w:t>
      </w:r>
      <w:r>
        <w:rPr>
          <w:sz w:val="24"/>
        </w:rPr>
        <w:t>них ответственность</w:t>
      </w:r>
      <w:r>
        <w:rPr>
          <w:spacing w:val="2"/>
          <w:sz w:val="24"/>
        </w:rPr>
        <w:t xml:space="preserve"> </w:t>
      </w:r>
      <w:r>
        <w:rPr>
          <w:sz w:val="24"/>
        </w:rPr>
        <w:t>за</w:t>
      </w:r>
      <w:r>
        <w:rPr>
          <w:spacing w:val="-1"/>
          <w:sz w:val="24"/>
        </w:rPr>
        <w:t xml:space="preserve"> </w:t>
      </w:r>
      <w:r>
        <w:rPr>
          <w:sz w:val="24"/>
        </w:rPr>
        <w:t>поведение</w:t>
      </w:r>
      <w:r>
        <w:rPr>
          <w:spacing w:val="-1"/>
          <w:sz w:val="24"/>
        </w:rPr>
        <w:t xml:space="preserve"> </w:t>
      </w:r>
      <w:r>
        <w:rPr>
          <w:sz w:val="24"/>
        </w:rPr>
        <w:t>детей</w:t>
      </w:r>
      <w:r>
        <w:rPr>
          <w:spacing w:val="-57"/>
          <w:sz w:val="24"/>
        </w:rPr>
        <w:t xml:space="preserve"> </w:t>
      </w:r>
      <w:r>
        <w:rPr>
          <w:sz w:val="24"/>
        </w:rPr>
        <w:t>в</w:t>
      </w:r>
      <w:r>
        <w:rPr>
          <w:spacing w:val="-2"/>
          <w:sz w:val="24"/>
        </w:rPr>
        <w:t xml:space="preserve"> </w:t>
      </w:r>
      <w:r>
        <w:rPr>
          <w:sz w:val="24"/>
        </w:rPr>
        <w:t>ДОО;</w:t>
      </w:r>
    </w:p>
    <w:p w:rsidR="008530C6" w:rsidRDefault="00095B12" w:rsidP="00153252">
      <w:pPr>
        <w:pStyle w:val="a5"/>
        <w:numPr>
          <w:ilvl w:val="0"/>
          <w:numId w:val="62"/>
        </w:numPr>
        <w:tabs>
          <w:tab w:val="left" w:pos="462"/>
          <w:tab w:val="left" w:pos="1134"/>
        </w:tabs>
        <w:ind w:left="0" w:right="-20" w:firstLine="707"/>
        <w:jc w:val="both"/>
        <w:rPr>
          <w:sz w:val="24"/>
        </w:rPr>
      </w:pPr>
      <w:r>
        <w:rPr>
          <w:sz w:val="24"/>
        </w:rPr>
        <w:t>тон</w:t>
      </w:r>
      <w:r>
        <w:rPr>
          <w:spacing w:val="-1"/>
          <w:sz w:val="24"/>
        </w:rPr>
        <w:t xml:space="preserve"> </w:t>
      </w:r>
      <w:r>
        <w:rPr>
          <w:sz w:val="24"/>
        </w:rPr>
        <w:t>общения</w:t>
      </w:r>
      <w:r>
        <w:rPr>
          <w:spacing w:val="-2"/>
          <w:sz w:val="24"/>
        </w:rPr>
        <w:t xml:space="preserve"> </w:t>
      </w:r>
      <w:r>
        <w:rPr>
          <w:sz w:val="24"/>
        </w:rPr>
        <w:t>ровный</w:t>
      </w:r>
      <w:r>
        <w:rPr>
          <w:spacing w:val="-3"/>
          <w:sz w:val="24"/>
        </w:rPr>
        <w:t xml:space="preserve"> </w:t>
      </w:r>
      <w:r>
        <w:rPr>
          <w:sz w:val="24"/>
        </w:rPr>
        <w:t>и</w:t>
      </w:r>
      <w:r>
        <w:rPr>
          <w:spacing w:val="-2"/>
          <w:sz w:val="24"/>
        </w:rPr>
        <w:t xml:space="preserve"> </w:t>
      </w:r>
      <w:r>
        <w:rPr>
          <w:sz w:val="24"/>
        </w:rPr>
        <w:t>дружелюбный,</w:t>
      </w:r>
      <w:r>
        <w:rPr>
          <w:spacing w:val="-4"/>
          <w:sz w:val="24"/>
        </w:rPr>
        <w:t xml:space="preserve"> </w:t>
      </w:r>
      <w:r>
        <w:rPr>
          <w:sz w:val="24"/>
        </w:rPr>
        <w:t>исключается</w:t>
      </w:r>
      <w:r>
        <w:rPr>
          <w:spacing w:val="-2"/>
          <w:sz w:val="24"/>
        </w:rPr>
        <w:t xml:space="preserve"> </w:t>
      </w:r>
      <w:r>
        <w:rPr>
          <w:sz w:val="24"/>
        </w:rPr>
        <w:t>повышение</w:t>
      </w:r>
      <w:r>
        <w:rPr>
          <w:spacing w:val="-3"/>
          <w:sz w:val="24"/>
        </w:rPr>
        <w:t xml:space="preserve"> </w:t>
      </w:r>
      <w:r>
        <w:rPr>
          <w:sz w:val="24"/>
        </w:rPr>
        <w:t>голоса;</w:t>
      </w:r>
    </w:p>
    <w:p w:rsidR="008530C6" w:rsidRDefault="00095B12" w:rsidP="00153252">
      <w:pPr>
        <w:pStyle w:val="a5"/>
        <w:numPr>
          <w:ilvl w:val="0"/>
          <w:numId w:val="62"/>
        </w:numPr>
        <w:tabs>
          <w:tab w:val="left" w:pos="462"/>
          <w:tab w:val="left" w:pos="1134"/>
        </w:tabs>
        <w:ind w:left="0" w:right="-20" w:firstLine="707"/>
        <w:jc w:val="both"/>
        <w:rPr>
          <w:sz w:val="24"/>
        </w:rPr>
      </w:pPr>
      <w:r>
        <w:rPr>
          <w:sz w:val="24"/>
        </w:rPr>
        <w:t>уважительное</w:t>
      </w:r>
      <w:r>
        <w:rPr>
          <w:spacing w:val="-4"/>
          <w:sz w:val="24"/>
        </w:rPr>
        <w:t xml:space="preserve"> </w:t>
      </w:r>
      <w:r>
        <w:rPr>
          <w:sz w:val="24"/>
        </w:rPr>
        <w:t>отношение</w:t>
      </w:r>
      <w:r>
        <w:rPr>
          <w:spacing w:val="-4"/>
          <w:sz w:val="24"/>
        </w:rPr>
        <w:t xml:space="preserve"> </w:t>
      </w:r>
      <w:r>
        <w:rPr>
          <w:sz w:val="24"/>
        </w:rPr>
        <w:t>к</w:t>
      </w:r>
      <w:r>
        <w:rPr>
          <w:spacing w:val="-3"/>
          <w:sz w:val="24"/>
        </w:rPr>
        <w:t xml:space="preserve"> </w:t>
      </w:r>
      <w:r>
        <w:rPr>
          <w:sz w:val="24"/>
        </w:rPr>
        <w:t>личности</w:t>
      </w:r>
      <w:r>
        <w:rPr>
          <w:spacing w:val="-2"/>
          <w:sz w:val="24"/>
        </w:rPr>
        <w:t xml:space="preserve"> </w:t>
      </w:r>
      <w:proofErr w:type="gramStart"/>
      <w:r>
        <w:rPr>
          <w:sz w:val="24"/>
        </w:rPr>
        <w:t>обучающегося</w:t>
      </w:r>
      <w:proofErr w:type="gramEnd"/>
      <w:r>
        <w:rPr>
          <w:sz w:val="24"/>
        </w:rPr>
        <w:t>;</w:t>
      </w:r>
    </w:p>
    <w:p w:rsidR="008530C6" w:rsidRDefault="00095B12" w:rsidP="00153252">
      <w:pPr>
        <w:pStyle w:val="a5"/>
        <w:numPr>
          <w:ilvl w:val="0"/>
          <w:numId w:val="62"/>
        </w:numPr>
        <w:tabs>
          <w:tab w:val="left" w:pos="462"/>
          <w:tab w:val="left" w:pos="1134"/>
        </w:tabs>
        <w:ind w:left="0" w:right="-20" w:firstLine="707"/>
        <w:jc w:val="both"/>
        <w:rPr>
          <w:sz w:val="24"/>
        </w:rPr>
      </w:pPr>
      <w:r>
        <w:rPr>
          <w:sz w:val="24"/>
        </w:rPr>
        <w:t>умение</w:t>
      </w:r>
      <w:r>
        <w:rPr>
          <w:spacing w:val="-5"/>
          <w:sz w:val="24"/>
        </w:rPr>
        <w:t xml:space="preserve"> </w:t>
      </w:r>
      <w:r>
        <w:rPr>
          <w:sz w:val="24"/>
        </w:rPr>
        <w:t>заинтересованно</w:t>
      </w:r>
      <w:r>
        <w:rPr>
          <w:spacing w:val="-3"/>
          <w:sz w:val="24"/>
        </w:rPr>
        <w:t xml:space="preserve"> </w:t>
      </w:r>
      <w:r>
        <w:rPr>
          <w:sz w:val="24"/>
        </w:rPr>
        <w:t>слушать</w:t>
      </w:r>
      <w:r>
        <w:rPr>
          <w:spacing w:val="-2"/>
          <w:sz w:val="24"/>
        </w:rPr>
        <w:t xml:space="preserve"> </w:t>
      </w:r>
      <w:r>
        <w:rPr>
          <w:sz w:val="24"/>
        </w:rPr>
        <w:t>собеседника</w:t>
      </w:r>
      <w:r>
        <w:rPr>
          <w:spacing w:val="-4"/>
          <w:sz w:val="24"/>
        </w:rPr>
        <w:t xml:space="preserve"> </w:t>
      </w:r>
      <w:r>
        <w:rPr>
          <w:sz w:val="24"/>
        </w:rPr>
        <w:t>и</w:t>
      </w:r>
      <w:r>
        <w:rPr>
          <w:spacing w:val="-3"/>
          <w:sz w:val="24"/>
        </w:rPr>
        <w:t xml:space="preserve"> </w:t>
      </w:r>
      <w:r>
        <w:rPr>
          <w:sz w:val="24"/>
        </w:rPr>
        <w:t>сопереживать</w:t>
      </w:r>
      <w:r>
        <w:rPr>
          <w:spacing w:val="-2"/>
          <w:sz w:val="24"/>
        </w:rPr>
        <w:t xml:space="preserve"> </w:t>
      </w:r>
      <w:r>
        <w:rPr>
          <w:sz w:val="24"/>
        </w:rPr>
        <w:t>ему;</w:t>
      </w:r>
    </w:p>
    <w:p w:rsidR="008530C6" w:rsidRDefault="00095B12" w:rsidP="00153252">
      <w:pPr>
        <w:pStyle w:val="a5"/>
        <w:numPr>
          <w:ilvl w:val="0"/>
          <w:numId w:val="62"/>
        </w:numPr>
        <w:tabs>
          <w:tab w:val="left" w:pos="462"/>
          <w:tab w:val="left" w:pos="1134"/>
        </w:tabs>
        <w:ind w:left="0" w:right="-20" w:firstLine="707"/>
        <w:jc w:val="both"/>
        <w:rPr>
          <w:sz w:val="24"/>
        </w:rPr>
      </w:pPr>
      <w:r>
        <w:rPr>
          <w:sz w:val="24"/>
        </w:rPr>
        <w:t>умение</w:t>
      </w:r>
      <w:r>
        <w:rPr>
          <w:spacing w:val="-4"/>
          <w:sz w:val="24"/>
        </w:rPr>
        <w:t xml:space="preserve"> </w:t>
      </w:r>
      <w:r>
        <w:rPr>
          <w:sz w:val="24"/>
        </w:rPr>
        <w:t>видеть</w:t>
      </w:r>
      <w:r>
        <w:rPr>
          <w:spacing w:val="-1"/>
          <w:sz w:val="24"/>
        </w:rPr>
        <w:t xml:space="preserve"> </w:t>
      </w:r>
      <w:r>
        <w:rPr>
          <w:sz w:val="24"/>
        </w:rPr>
        <w:t>и</w:t>
      </w:r>
      <w:r>
        <w:rPr>
          <w:spacing w:val="-3"/>
          <w:sz w:val="24"/>
        </w:rPr>
        <w:t xml:space="preserve"> </w:t>
      </w:r>
      <w:r>
        <w:rPr>
          <w:sz w:val="24"/>
        </w:rPr>
        <w:t>слышать</w:t>
      </w:r>
      <w:r>
        <w:rPr>
          <w:spacing w:val="-1"/>
          <w:sz w:val="24"/>
        </w:rPr>
        <w:t xml:space="preserve"> </w:t>
      </w:r>
      <w:proofErr w:type="gramStart"/>
      <w:r>
        <w:rPr>
          <w:sz w:val="24"/>
        </w:rPr>
        <w:t>обучающегося</w:t>
      </w:r>
      <w:proofErr w:type="gramEnd"/>
      <w:r>
        <w:rPr>
          <w:sz w:val="24"/>
        </w:rPr>
        <w:t>,</w:t>
      </w:r>
      <w:r>
        <w:rPr>
          <w:spacing w:val="-3"/>
          <w:sz w:val="24"/>
        </w:rPr>
        <w:t xml:space="preserve"> </w:t>
      </w:r>
      <w:r>
        <w:rPr>
          <w:sz w:val="24"/>
        </w:rPr>
        <w:t>сопереживать</w:t>
      </w:r>
      <w:r>
        <w:rPr>
          <w:spacing w:val="-1"/>
          <w:sz w:val="24"/>
        </w:rPr>
        <w:t xml:space="preserve"> </w:t>
      </w:r>
      <w:r>
        <w:rPr>
          <w:sz w:val="24"/>
        </w:rPr>
        <w:t>ему;</w:t>
      </w:r>
    </w:p>
    <w:p w:rsidR="008530C6" w:rsidRDefault="00095B12" w:rsidP="00153252">
      <w:pPr>
        <w:pStyle w:val="a5"/>
        <w:numPr>
          <w:ilvl w:val="0"/>
          <w:numId w:val="62"/>
        </w:numPr>
        <w:tabs>
          <w:tab w:val="left" w:pos="462"/>
          <w:tab w:val="left" w:pos="1134"/>
        </w:tabs>
        <w:ind w:left="0" w:right="-20" w:firstLine="707"/>
        <w:jc w:val="both"/>
        <w:rPr>
          <w:sz w:val="24"/>
        </w:rPr>
      </w:pPr>
      <w:r>
        <w:rPr>
          <w:sz w:val="24"/>
        </w:rPr>
        <w:t>уравновешенность</w:t>
      </w:r>
      <w:r>
        <w:rPr>
          <w:spacing w:val="-2"/>
          <w:sz w:val="24"/>
        </w:rPr>
        <w:t xml:space="preserve"> </w:t>
      </w:r>
      <w:r>
        <w:rPr>
          <w:sz w:val="24"/>
        </w:rPr>
        <w:t>и</w:t>
      </w:r>
      <w:r>
        <w:rPr>
          <w:spacing w:val="-2"/>
          <w:sz w:val="24"/>
        </w:rPr>
        <w:t xml:space="preserve"> </w:t>
      </w:r>
      <w:r>
        <w:rPr>
          <w:sz w:val="24"/>
        </w:rPr>
        <w:t>самообладание,</w:t>
      </w:r>
      <w:r>
        <w:rPr>
          <w:spacing w:val="-2"/>
          <w:sz w:val="24"/>
        </w:rPr>
        <w:t xml:space="preserve"> </w:t>
      </w:r>
      <w:r>
        <w:rPr>
          <w:sz w:val="24"/>
        </w:rPr>
        <w:t>выдержка</w:t>
      </w:r>
      <w:r>
        <w:rPr>
          <w:spacing w:val="-3"/>
          <w:sz w:val="24"/>
        </w:rPr>
        <w:t xml:space="preserve"> </w:t>
      </w:r>
      <w:r>
        <w:rPr>
          <w:sz w:val="24"/>
        </w:rPr>
        <w:t>в</w:t>
      </w:r>
      <w:r>
        <w:rPr>
          <w:spacing w:val="-3"/>
          <w:sz w:val="24"/>
        </w:rPr>
        <w:t xml:space="preserve"> </w:t>
      </w:r>
      <w:r>
        <w:rPr>
          <w:sz w:val="24"/>
        </w:rPr>
        <w:t>отношениях</w:t>
      </w:r>
      <w:r>
        <w:rPr>
          <w:spacing w:val="-2"/>
          <w:sz w:val="24"/>
        </w:rPr>
        <w:t xml:space="preserve"> </w:t>
      </w:r>
      <w:r>
        <w:rPr>
          <w:sz w:val="24"/>
        </w:rPr>
        <w:t>с</w:t>
      </w:r>
      <w:r>
        <w:rPr>
          <w:spacing w:val="1"/>
          <w:sz w:val="24"/>
        </w:rPr>
        <w:t xml:space="preserve"> </w:t>
      </w:r>
      <w:r>
        <w:rPr>
          <w:sz w:val="24"/>
        </w:rPr>
        <w:t>детьми;</w:t>
      </w:r>
    </w:p>
    <w:p w:rsidR="008530C6" w:rsidRDefault="00095B12" w:rsidP="00153252">
      <w:pPr>
        <w:pStyle w:val="a5"/>
        <w:numPr>
          <w:ilvl w:val="0"/>
          <w:numId w:val="62"/>
        </w:numPr>
        <w:tabs>
          <w:tab w:val="left" w:pos="507"/>
          <w:tab w:val="left" w:pos="1134"/>
        </w:tabs>
        <w:ind w:left="0" w:right="-20" w:firstLine="707"/>
        <w:jc w:val="both"/>
        <w:rPr>
          <w:sz w:val="24"/>
        </w:rPr>
      </w:pPr>
      <w:r>
        <w:rPr>
          <w:sz w:val="24"/>
        </w:rPr>
        <w:t>умение</w:t>
      </w:r>
      <w:r>
        <w:rPr>
          <w:spacing w:val="41"/>
          <w:sz w:val="24"/>
        </w:rPr>
        <w:t xml:space="preserve"> </w:t>
      </w:r>
      <w:r>
        <w:rPr>
          <w:sz w:val="24"/>
        </w:rPr>
        <w:t>быстро</w:t>
      </w:r>
      <w:r>
        <w:rPr>
          <w:spacing w:val="44"/>
          <w:sz w:val="24"/>
        </w:rPr>
        <w:t xml:space="preserve"> </w:t>
      </w:r>
      <w:r>
        <w:rPr>
          <w:sz w:val="24"/>
        </w:rPr>
        <w:t>и</w:t>
      </w:r>
      <w:r>
        <w:rPr>
          <w:spacing w:val="41"/>
          <w:sz w:val="24"/>
        </w:rPr>
        <w:t xml:space="preserve"> </w:t>
      </w:r>
      <w:r>
        <w:rPr>
          <w:sz w:val="24"/>
        </w:rPr>
        <w:t>правильно</w:t>
      </w:r>
      <w:r>
        <w:rPr>
          <w:spacing w:val="42"/>
          <w:sz w:val="24"/>
        </w:rPr>
        <w:t xml:space="preserve"> </w:t>
      </w:r>
      <w:r>
        <w:rPr>
          <w:sz w:val="24"/>
        </w:rPr>
        <w:t>оценивать</w:t>
      </w:r>
      <w:r>
        <w:rPr>
          <w:spacing w:val="42"/>
          <w:sz w:val="24"/>
        </w:rPr>
        <w:t xml:space="preserve"> </w:t>
      </w:r>
      <w:r>
        <w:rPr>
          <w:sz w:val="24"/>
        </w:rPr>
        <w:t>сложившуюся</w:t>
      </w:r>
      <w:r>
        <w:rPr>
          <w:spacing w:val="42"/>
          <w:sz w:val="24"/>
        </w:rPr>
        <w:t xml:space="preserve"> </w:t>
      </w:r>
      <w:r>
        <w:rPr>
          <w:sz w:val="24"/>
        </w:rPr>
        <w:t>обстановку</w:t>
      </w:r>
      <w:r>
        <w:rPr>
          <w:spacing w:val="41"/>
          <w:sz w:val="24"/>
        </w:rPr>
        <w:t xml:space="preserve"> </w:t>
      </w:r>
      <w:r>
        <w:rPr>
          <w:sz w:val="24"/>
        </w:rPr>
        <w:t>и</w:t>
      </w:r>
      <w:r>
        <w:rPr>
          <w:spacing w:val="43"/>
          <w:sz w:val="24"/>
        </w:rPr>
        <w:t xml:space="preserve"> </w:t>
      </w:r>
      <w:r>
        <w:rPr>
          <w:sz w:val="24"/>
        </w:rPr>
        <w:t>в</w:t>
      </w:r>
      <w:r>
        <w:rPr>
          <w:spacing w:val="40"/>
          <w:sz w:val="24"/>
        </w:rPr>
        <w:t xml:space="preserve"> </w:t>
      </w:r>
      <w:r>
        <w:rPr>
          <w:sz w:val="24"/>
        </w:rPr>
        <w:t>то</w:t>
      </w:r>
      <w:r>
        <w:rPr>
          <w:spacing w:val="44"/>
          <w:sz w:val="24"/>
        </w:rPr>
        <w:t xml:space="preserve"> </w:t>
      </w:r>
      <w:r>
        <w:rPr>
          <w:sz w:val="24"/>
        </w:rPr>
        <w:t>же</w:t>
      </w:r>
      <w:r>
        <w:rPr>
          <w:spacing w:val="41"/>
          <w:sz w:val="24"/>
        </w:rPr>
        <w:t xml:space="preserve"> </w:t>
      </w:r>
      <w:r>
        <w:rPr>
          <w:sz w:val="24"/>
        </w:rPr>
        <w:t>время</w:t>
      </w:r>
      <w:r>
        <w:rPr>
          <w:spacing w:val="43"/>
          <w:sz w:val="24"/>
        </w:rPr>
        <w:t xml:space="preserve"> </w:t>
      </w:r>
      <w:r>
        <w:rPr>
          <w:sz w:val="24"/>
        </w:rPr>
        <w:t>не</w:t>
      </w:r>
      <w:r>
        <w:rPr>
          <w:spacing w:val="-57"/>
          <w:sz w:val="24"/>
        </w:rPr>
        <w:t xml:space="preserve"> </w:t>
      </w:r>
      <w:r>
        <w:rPr>
          <w:sz w:val="24"/>
        </w:rPr>
        <w:t>торопиться</w:t>
      </w:r>
      <w:r>
        <w:rPr>
          <w:spacing w:val="-1"/>
          <w:sz w:val="24"/>
        </w:rPr>
        <w:t xml:space="preserve"> </w:t>
      </w:r>
      <w:r>
        <w:rPr>
          <w:sz w:val="24"/>
        </w:rPr>
        <w:t>с</w:t>
      </w:r>
      <w:r>
        <w:rPr>
          <w:spacing w:val="-1"/>
          <w:sz w:val="24"/>
        </w:rPr>
        <w:t xml:space="preserve"> </w:t>
      </w:r>
      <w:r>
        <w:rPr>
          <w:sz w:val="24"/>
        </w:rPr>
        <w:t>выводами</w:t>
      </w:r>
      <w:r>
        <w:rPr>
          <w:spacing w:val="3"/>
          <w:sz w:val="24"/>
        </w:rPr>
        <w:t xml:space="preserve"> </w:t>
      </w:r>
      <w:r>
        <w:rPr>
          <w:sz w:val="24"/>
        </w:rPr>
        <w:t>о</w:t>
      </w:r>
      <w:r>
        <w:rPr>
          <w:spacing w:val="-1"/>
          <w:sz w:val="24"/>
        </w:rPr>
        <w:t xml:space="preserve"> </w:t>
      </w:r>
      <w:r>
        <w:rPr>
          <w:sz w:val="24"/>
        </w:rPr>
        <w:t>поведении</w:t>
      </w:r>
      <w:r>
        <w:rPr>
          <w:spacing w:val="-2"/>
          <w:sz w:val="24"/>
        </w:rPr>
        <w:t xml:space="preserve"> </w:t>
      </w:r>
      <w:r>
        <w:rPr>
          <w:sz w:val="24"/>
        </w:rPr>
        <w:t xml:space="preserve">и способностях </w:t>
      </w:r>
      <w:proofErr w:type="gramStart"/>
      <w:r>
        <w:rPr>
          <w:sz w:val="24"/>
        </w:rPr>
        <w:t>в</w:t>
      </w:r>
      <w:proofErr w:type="gramEnd"/>
      <w:r>
        <w:rPr>
          <w:sz w:val="24"/>
        </w:rPr>
        <w:t>;</w:t>
      </w:r>
    </w:p>
    <w:p w:rsidR="008530C6" w:rsidRDefault="00095B12" w:rsidP="00153252">
      <w:pPr>
        <w:pStyle w:val="a5"/>
        <w:numPr>
          <w:ilvl w:val="0"/>
          <w:numId w:val="62"/>
        </w:numPr>
        <w:tabs>
          <w:tab w:val="left" w:pos="462"/>
          <w:tab w:val="left" w:pos="1134"/>
        </w:tabs>
        <w:ind w:left="0" w:right="-20" w:firstLine="707"/>
        <w:jc w:val="both"/>
        <w:rPr>
          <w:sz w:val="24"/>
        </w:rPr>
      </w:pPr>
      <w:r>
        <w:rPr>
          <w:sz w:val="24"/>
        </w:rPr>
        <w:t>умение</w:t>
      </w:r>
      <w:r>
        <w:rPr>
          <w:spacing w:val="-3"/>
          <w:sz w:val="24"/>
        </w:rPr>
        <w:t xml:space="preserve"> </w:t>
      </w:r>
      <w:r>
        <w:rPr>
          <w:sz w:val="24"/>
        </w:rPr>
        <w:t>сочетать</w:t>
      </w:r>
      <w:r>
        <w:rPr>
          <w:spacing w:val="-1"/>
          <w:sz w:val="24"/>
        </w:rPr>
        <w:t xml:space="preserve"> </w:t>
      </w:r>
      <w:r>
        <w:rPr>
          <w:sz w:val="24"/>
        </w:rPr>
        <w:t>мягкий</w:t>
      </w:r>
      <w:r>
        <w:rPr>
          <w:spacing w:val="-2"/>
          <w:sz w:val="24"/>
        </w:rPr>
        <w:t xml:space="preserve"> </w:t>
      </w:r>
      <w:r>
        <w:rPr>
          <w:sz w:val="24"/>
        </w:rPr>
        <w:t>эмоциональный</w:t>
      </w:r>
      <w:r>
        <w:rPr>
          <w:spacing w:val="-4"/>
          <w:sz w:val="24"/>
        </w:rPr>
        <w:t xml:space="preserve"> </w:t>
      </w:r>
      <w:r>
        <w:rPr>
          <w:sz w:val="24"/>
        </w:rPr>
        <w:t>и</w:t>
      </w:r>
      <w:r>
        <w:rPr>
          <w:spacing w:val="-2"/>
          <w:sz w:val="24"/>
        </w:rPr>
        <w:t xml:space="preserve"> </w:t>
      </w:r>
      <w:r>
        <w:rPr>
          <w:sz w:val="24"/>
        </w:rPr>
        <w:t>деловой</w:t>
      </w:r>
      <w:r>
        <w:rPr>
          <w:spacing w:val="-2"/>
          <w:sz w:val="24"/>
        </w:rPr>
        <w:t xml:space="preserve"> </w:t>
      </w:r>
      <w:r>
        <w:rPr>
          <w:sz w:val="24"/>
        </w:rPr>
        <w:t>тон</w:t>
      </w:r>
      <w:r>
        <w:rPr>
          <w:spacing w:val="-1"/>
          <w:sz w:val="24"/>
        </w:rPr>
        <w:t xml:space="preserve"> </w:t>
      </w:r>
      <w:r>
        <w:rPr>
          <w:sz w:val="24"/>
        </w:rPr>
        <w:t>в</w:t>
      </w:r>
      <w:r>
        <w:rPr>
          <w:spacing w:val="-3"/>
          <w:sz w:val="24"/>
        </w:rPr>
        <w:t xml:space="preserve"> </w:t>
      </w:r>
      <w:r>
        <w:rPr>
          <w:sz w:val="24"/>
        </w:rPr>
        <w:t>отношениях</w:t>
      </w:r>
      <w:r>
        <w:rPr>
          <w:spacing w:val="-2"/>
          <w:sz w:val="24"/>
        </w:rPr>
        <w:t xml:space="preserve"> </w:t>
      </w:r>
      <w:r>
        <w:rPr>
          <w:sz w:val="24"/>
        </w:rPr>
        <w:t>с</w:t>
      </w:r>
      <w:r>
        <w:rPr>
          <w:spacing w:val="-3"/>
          <w:sz w:val="24"/>
        </w:rPr>
        <w:t xml:space="preserve"> </w:t>
      </w:r>
      <w:r>
        <w:rPr>
          <w:sz w:val="24"/>
        </w:rPr>
        <w:t>детьми;</w:t>
      </w:r>
    </w:p>
    <w:p w:rsidR="008530C6" w:rsidRDefault="00095B12" w:rsidP="00153252">
      <w:pPr>
        <w:pStyle w:val="a5"/>
        <w:numPr>
          <w:ilvl w:val="0"/>
          <w:numId w:val="62"/>
        </w:numPr>
        <w:tabs>
          <w:tab w:val="left" w:pos="462"/>
          <w:tab w:val="left" w:pos="1134"/>
        </w:tabs>
        <w:ind w:left="0" w:right="-20" w:firstLine="707"/>
        <w:jc w:val="both"/>
        <w:rPr>
          <w:sz w:val="24"/>
        </w:rPr>
      </w:pPr>
      <w:r>
        <w:rPr>
          <w:sz w:val="24"/>
        </w:rPr>
        <w:t>умение</w:t>
      </w:r>
      <w:r>
        <w:rPr>
          <w:spacing w:val="-3"/>
          <w:sz w:val="24"/>
        </w:rPr>
        <w:t xml:space="preserve"> </w:t>
      </w:r>
      <w:r>
        <w:rPr>
          <w:sz w:val="24"/>
        </w:rPr>
        <w:t>сочетать</w:t>
      </w:r>
      <w:r>
        <w:rPr>
          <w:spacing w:val="-1"/>
          <w:sz w:val="24"/>
        </w:rPr>
        <w:t xml:space="preserve"> </w:t>
      </w:r>
      <w:r>
        <w:rPr>
          <w:sz w:val="24"/>
        </w:rPr>
        <w:t>требовательность</w:t>
      </w:r>
      <w:r>
        <w:rPr>
          <w:spacing w:val="-1"/>
          <w:sz w:val="24"/>
        </w:rPr>
        <w:t xml:space="preserve"> </w:t>
      </w:r>
      <w:r>
        <w:rPr>
          <w:sz w:val="24"/>
        </w:rPr>
        <w:t>с</w:t>
      </w:r>
      <w:r>
        <w:rPr>
          <w:spacing w:val="-3"/>
          <w:sz w:val="24"/>
        </w:rPr>
        <w:t xml:space="preserve"> </w:t>
      </w:r>
      <w:r>
        <w:rPr>
          <w:sz w:val="24"/>
        </w:rPr>
        <w:t>чутким</w:t>
      </w:r>
      <w:r>
        <w:rPr>
          <w:spacing w:val="-3"/>
          <w:sz w:val="24"/>
        </w:rPr>
        <w:t xml:space="preserve"> </w:t>
      </w:r>
      <w:r>
        <w:rPr>
          <w:sz w:val="24"/>
        </w:rPr>
        <w:t>отношением</w:t>
      </w:r>
      <w:r>
        <w:rPr>
          <w:spacing w:val="-3"/>
          <w:sz w:val="24"/>
        </w:rPr>
        <w:t xml:space="preserve"> </w:t>
      </w:r>
      <w:proofErr w:type="gramStart"/>
      <w:r>
        <w:rPr>
          <w:sz w:val="24"/>
        </w:rPr>
        <w:t>к</w:t>
      </w:r>
      <w:proofErr w:type="gramEnd"/>
      <w:r>
        <w:rPr>
          <w:spacing w:val="-2"/>
          <w:sz w:val="24"/>
        </w:rPr>
        <w:t xml:space="preserve"> </w:t>
      </w:r>
      <w:r>
        <w:rPr>
          <w:sz w:val="24"/>
        </w:rPr>
        <w:t>обучающимся;</w:t>
      </w:r>
    </w:p>
    <w:p w:rsidR="008530C6" w:rsidRDefault="00095B12" w:rsidP="00153252">
      <w:pPr>
        <w:pStyle w:val="a5"/>
        <w:numPr>
          <w:ilvl w:val="0"/>
          <w:numId w:val="62"/>
        </w:numPr>
        <w:tabs>
          <w:tab w:val="left" w:pos="462"/>
          <w:tab w:val="left" w:pos="1134"/>
        </w:tabs>
        <w:ind w:left="0" w:right="-20" w:firstLine="707"/>
        <w:jc w:val="both"/>
        <w:rPr>
          <w:sz w:val="24"/>
        </w:rPr>
      </w:pPr>
      <w:r>
        <w:rPr>
          <w:sz w:val="24"/>
        </w:rPr>
        <w:t>знание</w:t>
      </w:r>
      <w:r>
        <w:rPr>
          <w:spacing w:val="-4"/>
          <w:sz w:val="24"/>
        </w:rPr>
        <w:t xml:space="preserve"> </w:t>
      </w:r>
      <w:r>
        <w:rPr>
          <w:sz w:val="24"/>
        </w:rPr>
        <w:t>возрастных</w:t>
      </w:r>
      <w:r>
        <w:rPr>
          <w:spacing w:val="-3"/>
          <w:sz w:val="24"/>
        </w:rPr>
        <w:t xml:space="preserve"> </w:t>
      </w:r>
      <w:r>
        <w:rPr>
          <w:sz w:val="24"/>
        </w:rPr>
        <w:t>и</w:t>
      </w:r>
      <w:r>
        <w:rPr>
          <w:spacing w:val="-4"/>
          <w:sz w:val="24"/>
        </w:rPr>
        <w:t xml:space="preserve"> </w:t>
      </w:r>
      <w:r>
        <w:rPr>
          <w:sz w:val="24"/>
        </w:rPr>
        <w:t>индивидуальных</w:t>
      </w:r>
      <w:r>
        <w:rPr>
          <w:spacing w:val="-3"/>
          <w:sz w:val="24"/>
        </w:rPr>
        <w:t xml:space="preserve"> </w:t>
      </w:r>
      <w:r>
        <w:rPr>
          <w:sz w:val="24"/>
        </w:rPr>
        <w:t>особенностей</w:t>
      </w:r>
      <w:r>
        <w:rPr>
          <w:spacing w:val="55"/>
          <w:sz w:val="24"/>
        </w:rPr>
        <w:t xml:space="preserve"> </w:t>
      </w:r>
      <w:r w:rsidR="00F65B6D">
        <w:rPr>
          <w:sz w:val="24"/>
        </w:rPr>
        <w:t>воспитанников</w:t>
      </w:r>
      <w:r>
        <w:rPr>
          <w:sz w:val="24"/>
        </w:rPr>
        <w:t>;</w:t>
      </w:r>
    </w:p>
    <w:p w:rsidR="008530C6" w:rsidRDefault="00095B12" w:rsidP="00153252">
      <w:pPr>
        <w:pStyle w:val="a5"/>
        <w:numPr>
          <w:ilvl w:val="0"/>
          <w:numId w:val="62"/>
        </w:numPr>
        <w:tabs>
          <w:tab w:val="left" w:pos="462"/>
          <w:tab w:val="left" w:pos="1134"/>
        </w:tabs>
        <w:ind w:left="0" w:right="-20" w:firstLine="707"/>
        <w:jc w:val="both"/>
        <w:rPr>
          <w:sz w:val="24"/>
        </w:rPr>
      </w:pPr>
      <w:r>
        <w:rPr>
          <w:sz w:val="24"/>
        </w:rPr>
        <w:t>соответствие</w:t>
      </w:r>
      <w:r>
        <w:rPr>
          <w:spacing w:val="-3"/>
          <w:sz w:val="24"/>
        </w:rPr>
        <w:t xml:space="preserve"> </w:t>
      </w:r>
      <w:r>
        <w:rPr>
          <w:sz w:val="24"/>
        </w:rPr>
        <w:t>внешнего</w:t>
      </w:r>
      <w:r>
        <w:rPr>
          <w:spacing w:val="-2"/>
          <w:sz w:val="24"/>
        </w:rPr>
        <w:t xml:space="preserve"> </w:t>
      </w:r>
      <w:r>
        <w:rPr>
          <w:sz w:val="24"/>
        </w:rPr>
        <w:t>вида</w:t>
      </w:r>
      <w:r>
        <w:rPr>
          <w:spacing w:val="-2"/>
          <w:sz w:val="24"/>
        </w:rPr>
        <w:t xml:space="preserve"> </w:t>
      </w:r>
      <w:r>
        <w:rPr>
          <w:sz w:val="24"/>
        </w:rPr>
        <w:t>статусу</w:t>
      </w:r>
      <w:r>
        <w:rPr>
          <w:spacing w:val="-2"/>
          <w:sz w:val="24"/>
        </w:rPr>
        <w:t xml:space="preserve"> </w:t>
      </w:r>
      <w:r>
        <w:rPr>
          <w:sz w:val="24"/>
        </w:rPr>
        <w:t>воспитателя</w:t>
      </w:r>
      <w:r>
        <w:rPr>
          <w:spacing w:val="-1"/>
          <w:sz w:val="24"/>
        </w:rPr>
        <w:t xml:space="preserve"> </w:t>
      </w:r>
      <w:r>
        <w:rPr>
          <w:sz w:val="24"/>
        </w:rPr>
        <w:t>ДОО.</w:t>
      </w:r>
    </w:p>
    <w:p w:rsidR="008530C6" w:rsidRDefault="00095B12" w:rsidP="00A4638F">
      <w:pPr>
        <w:pStyle w:val="a3"/>
        <w:spacing w:before="1"/>
        <w:ind w:left="0" w:right="-20" w:firstLine="707"/>
      </w:pPr>
      <w:r>
        <w:t>Особенности</w:t>
      </w:r>
      <w:r>
        <w:rPr>
          <w:spacing w:val="56"/>
        </w:rPr>
        <w:t xml:space="preserve"> </w:t>
      </w:r>
      <w:r>
        <w:t>обеспечения</w:t>
      </w:r>
      <w:r>
        <w:rPr>
          <w:spacing w:val="55"/>
        </w:rPr>
        <w:t xml:space="preserve"> </w:t>
      </w:r>
      <w:r>
        <w:t>возможности</w:t>
      </w:r>
      <w:r>
        <w:rPr>
          <w:spacing w:val="55"/>
        </w:rPr>
        <w:t xml:space="preserve"> </w:t>
      </w:r>
      <w:r>
        <w:t>разновозрастного</w:t>
      </w:r>
      <w:r>
        <w:rPr>
          <w:spacing w:val="-3"/>
        </w:rPr>
        <w:t xml:space="preserve"> </w:t>
      </w:r>
      <w:r>
        <w:t>взаимодействия</w:t>
      </w:r>
      <w:r>
        <w:rPr>
          <w:spacing w:val="-2"/>
        </w:rPr>
        <w:t xml:space="preserve"> </w:t>
      </w:r>
      <w:r>
        <w:t>детей.</w:t>
      </w:r>
    </w:p>
    <w:p w:rsidR="008530C6" w:rsidRDefault="00095B12" w:rsidP="00A4638F">
      <w:pPr>
        <w:pStyle w:val="a3"/>
        <w:spacing w:before="73"/>
        <w:ind w:left="0" w:right="-20" w:firstLine="707"/>
      </w:pPr>
      <w:r>
        <w:t>Разновозрастное взаимодействие – это взаимодействие двух или нескольких детей разного</w:t>
      </w:r>
      <w:r>
        <w:rPr>
          <w:spacing w:val="-57"/>
        </w:rPr>
        <w:t xml:space="preserve"> </w:t>
      </w:r>
      <w:r>
        <w:t>возраста,</w:t>
      </w:r>
      <w:r>
        <w:rPr>
          <w:spacing w:val="1"/>
        </w:rPr>
        <w:t xml:space="preserve"> </w:t>
      </w:r>
      <w:r>
        <w:t>способствующее</w:t>
      </w:r>
      <w:r>
        <w:rPr>
          <w:spacing w:val="1"/>
        </w:rPr>
        <w:t xml:space="preserve"> </w:t>
      </w:r>
      <w:r>
        <w:t>обогащению</w:t>
      </w:r>
      <w:r>
        <w:rPr>
          <w:spacing w:val="1"/>
        </w:rPr>
        <w:t xml:space="preserve"> </w:t>
      </w:r>
      <w:r>
        <w:t>их</w:t>
      </w:r>
      <w:r>
        <w:rPr>
          <w:spacing w:val="1"/>
        </w:rPr>
        <w:t xml:space="preserve"> </w:t>
      </w:r>
      <w:r>
        <w:t>опыта,</w:t>
      </w:r>
      <w:r>
        <w:rPr>
          <w:spacing w:val="1"/>
        </w:rPr>
        <w:t xml:space="preserve"> </w:t>
      </w:r>
      <w:r>
        <w:t>познанию</w:t>
      </w:r>
      <w:r>
        <w:rPr>
          <w:spacing w:val="1"/>
        </w:rPr>
        <w:t xml:space="preserve"> </w:t>
      </w:r>
      <w:r>
        <w:t>себя</w:t>
      </w:r>
      <w:r>
        <w:rPr>
          <w:spacing w:val="1"/>
        </w:rPr>
        <w:t xml:space="preserve"> </w:t>
      </w:r>
      <w:r>
        <w:t>и</w:t>
      </w:r>
      <w:r>
        <w:rPr>
          <w:spacing w:val="1"/>
        </w:rPr>
        <w:t xml:space="preserve"> </w:t>
      </w:r>
      <w:r>
        <w:t>других,</w:t>
      </w:r>
      <w:r>
        <w:rPr>
          <w:spacing w:val="1"/>
        </w:rPr>
        <w:t xml:space="preserve"> </w:t>
      </w:r>
      <w:r>
        <w:t>а</w:t>
      </w:r>
      <w:r>
        <w:rPr>
          <w:spacing w:val="1"/>
        </w:rPr>
        <w:t xml:space="preserve"> </w:t>
      </w:r>
      <w:r>
        <w:t>также</w:t>
      </w:r>
      <w:r>
        <w:rPr>
          <w:spacing w:val="1"/>
        </w:rPr>
        <w:t xml:space="preserve"> </w:t>
      </w:r>
      <w:r>
        <w:t>развитию инициативности детей, проявлению их творческого потенциала и овладению</w:t>
      </w:r>
      <w:r>
        <w:rPr>
          <w:spacing w:val="1"/>
        </w:rPr>
        <w:t xml:space="preserve"> </w:t>
      </w:r>
      <w:r>
        <w:t>нормами</w:t>
      </w:r>
      <w:r>
        <w:rPr>
          <w:spacing w:val="-1"/>
        </w:rPr>
        <w:t xml:space="preserve"> </w:t>
      </w:r>
      <w:r>
        <w:t>взаимоотношений.</w:t>
      </w:r>
    </w:p>
    <w:p w:rsidR="008530C6" w:rsidRDefault="00095B12" w:rsidP="00A4638F">
      <w:pPr>
        <w:pStyle w:val="a3"/>
        <w:spacing w:before="1"/>
        <w:ind w:left="0" w:right="-20" w:firstLine="707"/>
      </w:pPr>
      <w:r>
        <w:t>Разновозрастное</w:t>
      </w:r>
      <w:r>
        <w:rPr>
          <w:spacing w:val="-5"/>
        </w:rPr>
        <w:t xml:space="preserve"> </w:t>
      </w:r>
      <w:r>
        <w:t>взаимодействие</w:t>
      </w:r>
      <w:r>
        <w:rPr>
          <w:spacing w:val="-4"/>
        </w:rPr>
        <w:t xml:space="preserve"> </w:t>
      </w:r>
      <w:r>
        <w:t>имеет</w:t>
      </w:r>
      <w:r>
        <w:rPr>
          <w:spacing w:val="-3"/>
        </w:rPr>
        <w:t xml:space="preserve"> </w:t>
      </w:r>
      <w:r>
        <w:t>большое</w:t>
      </w:r>
      <w:r>
        <w:rPr>
          <w:spacing w:val="-4"/>
        </w:rPr>
        <w:t xml:space="preserve"> </w:t>
      </w:r>
      <w:r>
        <w:t>воспитательное</w:t>
      </w:r>
      <w:r>
        <w:rPr>
          <w:spacing w:val="-4"/>
        </w:rPr>
        <w:t xml:space="preserve"> </w:t>
      </w:r>
      <w:r>
        <w:t>значение:</w:t>
      </w:r>
    </w:p>
    <w:p w:rsidR="008530C6" w:rsidRDefault="00095B12" w:rsidP="00153252">
      <w:pPr>
        <w:pStyle w:val="a5"/>
        <w:numPr>
          <w:ilvl w:val="0"/>
          <w:numId w:val="38"/>
        </w:numPr>
        <w:tabs>
          <w:tab w:val="left" w:pos="1029"/>
          <w:tab w:val="left" w:pos="1030"/>
        </w:tabs>
        <w:ind w:left="0" w:right="-20" w:firstLine="707"/>
        <w:jc w:val="both"/>
        <w:rPr>
          <w:sz w:val="24"/>
        </w:rPr>
      </w:pPr>
      <w:r>
        <w:rPr>
          <w:sz w:val="24"/>
        </w:rPr>
        <w:t>способствует</w:t>
      </w:r>
      <w:r>
        <w:rPr>
          <w:spacing w:val="-3"/>
          <w:sz w:val="24"/>
        </w:rPr>
        <w:t xml:space="preserve"> </w:t>
      </w:r>
      <w:r>
        <w:rPr>
          <w:sz w:val="24"/>
        </w:rPr>
        <w:t>расширению</w:t>
      </w:r>
      <w:r>
        <w:rPr>
          <w:spacing w:val="-3"/>
          <w:sz w:val="24"/>
        </w:rPr>
        <w:t xml:space="preserve"> </w:t>
      </w:r>
      <w:r>
        <w:rPr>
          <w:sz w:val="24"/>
        </w:rPr>
        <w:t>спектра</w:t>
      </w:r>
      <w:r>
        <w:rPr>
          <w:spacing w:val="-2"/>
          <w:sz w:val="24"/>
        </w:rPr>
        <w:t xml:space="preserve"> </w:t>
      </w:r>
      <w:r>
        <w:rPr>
          <w:sz w:val="24"/>
        </w:rPr>
        <w:t>освоенных</w:t>
      </w:r>
      <w:r>
        <w:rPr>
          <w:spacing w:val="-6"/>
          <w:sz w:val="24"/>
        </w:rPr>
        <w:t xml:space="preserve"> </w:t>
      </w:r>
      <w:r>
        <w:rPr>
          <w:sz w:val="24"/>
        </w:rPr>
        <w:t>социальных</w:t>
      </w:r>
      <w:r>
        <w:rPr>
          <w:spacing w:val="-2"/>
          <w:sz w:val="24"/>
        </w:rPr>
        <w:t xml:space="preserve"> </w:t>
      </w:r>
      <w:r>
        <w:rPr>
          <w:sz w:val="24"/>
        </w:rPr>
        <w:t>ролей;</w:t>
      </w:r>
    </w:p>
    <w:p w:rsidR="008530C6" w:rsidRDefault="00095B12" w:rsidP="00153252">
      <w:pPr>
        <w:pStyle w:val="a5"/>
        <w:numPr>
          <w:ilvl w:val="0"/>
          <w:numId w:val="38"/>
        </w:numPr>
        <w:tabs>
          <w:tab w:val="left" w:pos="1029"/>
          <w:tab w:val="left" w:pos="1030"/>
          <w:tab w:val="left" w:pos="7034"/>
        </w:tabs>
        <w:ind w:left="0" w:right="-20" w:firstLine="707"/>
        <w:jc w:val="both"/>
        <w:rPr>
          <w:sz w:val="24"/>
        </w:rPr>
      </w:pPr>
      <w:r>
        <w:rPr>
          <w:sz w:val="24"/>
        </w:rPr>
        <w:t>создает условия</w:t>
      </w:r>
      <w:r>
        <w:rPr>
          <w:spacing w:val="1"/>
          <w:sz w:val="24"/>
        </w:rPr>
        <w:t xml:space="preserve"> </w:t>
      </w:r>
      <w:r>
        <w:rPr>
          <w:sz w:val="24"/>
        </w:rPr>
        <w:t>для формирования таких</w:t>
      </w:r>
      <w:r>
        <w:rPr>
          <w:spacing w:val="1"/>
          <w:sz w:val="24"/>
        </w:rPr>
        <w:t xml:space="preserve"> </w:t>
      </w:r>
      <w:r>
        <w:rPr>
          <w:sz w:val="24"/>
        </w:rPr>
        <w:t>социально</w:t>
      </w:r>
      <w:r>
        <w:rPr>
          <w:spacing w:val="1"/>
          <w:sz w:val="24"/>
        </w:rPr>
        <w:t xml:space="preserve"> </w:t>
      </w:r>
      <w:r>
        <w:rPr>
          <w:sz w:val="24"/>
        </w:rPr>
        <w:t>значимых</w:t>
      </w:r>
      <w:r>
        <w:rPr>
          <w:spacing w:val="1"/>
          <w:sz w:val="24"/>
        </w:rPr>
        <w:t xml:space="preserve"> </w:t>
      </w:r>
      <w:r>
        <w:rPr>
          <w:sz w:val="24"/>
        </w:rPr>
        <w:t>качеств</w:t>
      </w:r>
      <w:r>
        <w:rPr>
          <w:spacing w:val="-1"/>
          <w:sz w:val="24"/>
        </w:rPr>
        <w:t xml:space="preserve"> </w:t>
      </w:r>
      <w:r>
        <w:rPr>
          <w:sz w:val="24"/>
        </w:rPr>
        <w:t>личности</w:t>
      </w:r>
      <w:r>
        <w:rPr>
          <w:spacing w:val="1"/>
          <w:sz w:val="24"/>
        </w:rPr>
        <w:t xml:space="preserve"> </w:t>
      </w:r>
      <w:r>
        <w:rPr>
          <w:sz w:val="24"/>
        </w:rPr>
        <w:t>как</w:t>
      </w:r>
      <w:r>
        <w:rPr>
          <w:spacing w:val="4"/>
          <w:sz w:val="24"/>
        </w:rPr>
        <w:t xml:space="preserve"> </w:t>
      </w:r>
      <w:r>
        <w:rPr>
          <w:sz w:val="24"/>
        </w:rPr>
        <w:t>самостоятельность,</w:t>
      </w:r>
      <w:r>
        <w:rPr>
          <w:spacing w:val="2"/>
          <w:sz w:val="24"/>
        </w:rPr>
        <w:t xml:space="preserve"> </w:t>
      </w:r>
      <w:r>
        <w:rPr>
          <w:sz w:val="24"/>
        </w:rPr>
        <w:t>толерантность,</w:t>
      </w:r>
      <w:r>
        <w:rPr>
          <w:spacing w:val="2"/>
          <w:sz w:val="24"/>
        </w:rPr>
        <w:t xml:space="preserve"> </w:t>
      </w:r>
      <w:r>
        <w:rPr>
          <w:sz w:val="24"/>
        </w:rPr>
        <w:t>доброжелательность,</w:t>
      </w:r>
      <w:r>
        <w:rPr>
          <w:sz w:val="24"/>
        </w:rPr>
        <w:tab/>
        <w:t>дисциплинированность, а</w:t>
      </w:r>
      <w:r>
        <w:rPr>
          <w:spacing w:val="-57"/>
          <w:sz w:val="24"/>
        </w:rPr>
        <w:t xml:space="preserve"> </w:t>
      </w:r>
      <w:r>
        <w:rPr>
          <w:sz w:val="24"/>
        </w:rPr>
        <w:t>также</w:t>
      </w:r>
      <w:r>
        <w:rPr>
          <w:spacing w:val="-1"/>
          <w:sz w:val="24"/>
        </w:rPr>
        <w:t xml:space="preserve"> </w:t>
      </w:r>
      <w:r>
        <w:rPr>
          <w:sz w:val="24"/>
        </w:rPr>
        <w:t>ответственность;</w:t>
      </w:r>
    </w:p>
    <w:p w:rsidR="008530C6" w:rsidRDefault="00095B12" w:rsidP="00153252">
      <w:pPr>
        <w:pStyle w:val="a5"/>
        <w:numPr>
          <w:ilvl w:val="0"/>
          <w:numId w:val="38"/>
        </w:numPr>
        <w:tabs>
          <w:tab w:val="left" w:pos="1030"/>
        </w:tabs>
        <w:ind w:left="0" w:right="-20" w:firstLine="707"/>
        <w:jc w:val="both"/>
        <w:rPr>
          <w:sz w:val="24"/>
        </w:rPr>
      </w:pPr>
      <w:r>
        <w:rPr>
          <w:sz w:val="24"/>
        </w:rPr>
        <w:t>является доступным для ребенка пространством обмена социальным опытом, в том</w:t>
      </w:r>
      <w:r>
        <w:rPr>
          <w:spacing w:val="1"/>
          <w:sz w:val="24"/>
        </w:rPr>
        <w:t xml:space="preserve"> </w:t>
      </w:r>
      <w:r>
        <w:rPr>
          <w:sz w:val="24"/>
        </w:rPr>
        <w:t>числе знаниями, практическими умениями, ценностными приоритетами, что стимулирует</w:t>
      </w:r>
      <w:r>
        <w:rPr>
          <w:spacing w:val="1"/>
          <w:sz w:val="24"/>
        </w:rPr>
        <w:t xml:space="preserve"> </w:t>
      </w:r>
      <w:r>
        <w:rPr>
          <w:sz w:val="24"/>
        </w:rPr>
        <w:t>интерес</w:t>
      </w:r>
      <w:r>
        <w:rPr>
          <w:spacing w:val="-2"/>
          <w:sz w:val="24"/>
        </w:rPr>
        <w:t xml:space="preserve"> </w:t>
      </w:r>
      <w:r>
        <w:rPr>
          <w:sz w:val="24"/>
        </w:rPr>
        <w:t>дошкольника</w:t>
      </w:r>
      <w:r>
        <w:rPr>
          <w:spacing w:val="-1"/>
          <w:sz w:val="24"/>
        </w:rPr>
        <w:t xml:space="preserve"> </w:t>
      </w:r>
      <w:r>
        <w:rPr>
          <w:sz w:val="24"/>
        </w:rPr>
        <w:t>к</w:t>
      </w:r>
      <w:r>
        <w:rPr>
          <w:spacing w:val="-2"/>
          <w:sz w:val="24"/>
        </w:rPr>
        <w:t xml:space="preserve"> </w:t>
      </w:r>
      <w:r>
        <w:rPr>
          <w:sz w:val="24"/>
        </w:rPr>
        <w:t>социуму.</w:t>
      </w:r>
    </w:p>
    <w:p w:rsidR="008530C6" w:rsidRDefault="00095B12" w:rsidP="00A4638F">
      <w:pPr>
        <w:pStyle w:val="a3"/>
        <w:tabs>
          <w:tab w:val="left" w:pos="8111"/>
        </w:tabs>
        <w:ind w:left="0" w:right="-20" w:firstLine="707"/>
      </w:pPr>
      <w:r>
        <w:t>В</w:t>
      </w:r>
      <w:r>
        <w:rPr>
          <w:spacing w:val="-3"/>
        </w:rPr>
        <w:t xml:space="preserve"> </w:t>
      </w:r>
      <w:r>
        <w:t>ДОО</w:t>
      </w:r>
      <w:r>
        <w:rPr>
          <w:spacing w:val="-3"/>
        </w:rPr>
        <w:t xml:space="preserve"> </w:t>
      </w:r>
      <w:r>
        <w:t>осуществляется разновозрастное</w:t>
      </w:r>
      <w:r>
        <w:rPr>
          <w:spacing w:val="-3"/>
        </w:rPr>
        <w:t xml:space="preserve"> </w:t>
      </w:r>
      <w:r>
        <w:t>взаимодействие</w:t>
      </w:r>
      <w:r>
        <w:rPr>
          <w:spacing w:val="-3"/>
        </w:rPr>
        <w:t xml:space="preserve"> </w:t>
      </w:r>
      <w:r>
        <w:t>дошкольников</w:t>
      </w:r>
      <w:r>
        <w:rPr>
          <w:spacing w:val="-2"/>
        </w:rPr>
        <w:t xml:space="preserve"> </w:t>
      </w:r>
      <w:r>
        <w:t>в</w:t>
      </w:r>
      <w:r>
        <w:tab/>
        <w:t>различных</w:t>
      </w:r>
      <w:r>
        <w:rPr>
          <w:spacing w:val="-57"/>
        </w:rPr>
        <w:t xml:space="preserve"> </w:t>
      </w:r>
      <w:r>
        <w:t>формах</w:t>
      </w:r>
      <w:r>
        <w:rPr>
          <w:spacing w:val="-1"/>
        </w:rPr>
        <w:t xml:space="preserve"> </w:t>
      </w:r>
      <w:r>
        <w:t>организации детской</w:t>
      </w:r>
      <w:r>
        <w:rPr>
          <w:spacing w:val="1"/>
        </w:rPr>
        <w:t xml:space="preserve"> </w:t>
      </w:r>
      <w:r>
        <w:t>деятельности:</w:t>
      </w:r>
    </w:p>
    <w:p w:rsidR="008530C6" w:rsidRDefault="00095B12" w:rsidP="00153252">
      <w:pPr>
        <w:pStyle w:val="a5"/>
        <w:numPr>
          <w:ilvl w:val="0"/>
          <w:numId w:val="38"/>
        </w:numPr>
        <w:tabs>
          <w:tab w:val="left" w:pos="1029"/>
          <w:tab w:val="left" w:pos="1030"/>
        </w:tabs>
        <w:spacing w:before="1"/>
        <w:ind w:left="0" w:right="-20" w:firstLine="707"/>
        <w:jc w:val="both"/>
        <w:rPr>
          <w:sz w:val="24"/>
        </w:rPr>
      </w:pPr>
      <w:r>
        <w:rPr>
          <w:sz w:val="24"/>
        </w:rPr>
        <w:t>работа</w:t>
      </w:r>
      <w:r>
        <w:rPr>
          <w:spacing w:val="-2"/>
          <w:sz w:val="24"/>
        </w:rPr>
        <w:t xml:space="preserve"> </w:t>
      </w:r>
      <w:r>
        <w:rPr>
          <w:sz w:val="24"/>
        </w:rPr>
        <w:t>на</w:t>
      </w:r>
      <w:r>
        <w:rPr>
          <w:spacing w:val="-2"/>
          <w:sz w:val="24"/>
        </w:rPr>
        <w:t xml:space="preserve"> </w:t>
      </w:r>
      <w:r>
        <w:rPr>
          <w:sz w:val="24"/>
        </w:rPr>
        <w:t>огороде;</w:t>
      </w:r>
    </w:p>
    <w:p w:rsidR="008530C6" w:rsidRDefault="00095B12" w:rsidP="00153252">
      <w:pPr>
        <w:pStyle w:val="a5"/>
        <w:numPr>
          <w:ilvl w:val="0"/>
          <w:numId w:val="38"/>
        </w:numPr>
        <w:tabs>
          <w:tab w:val="left" w:pos="1029"/>
          <w:tab w:val="left" w:pos="1030"/>
        </w:tabs>
        <w:ind w:left="0" w:right="-20" w:firstLine="707"/>
        <w:jc w:val="both"/>
        <w:rPr>
          <w:sz w:val="24"/>
        </w:rPr>
      </w:pPr>
      <w:r>
        <w:rPr>
          <w:sz w:val="24"/>
        </w:rPr>
        <w:t>праздники,</w:t>
      </w:r>
      <w:r>
        <w:rPr>
          <w:spacing w:val="-3"/>
          <w:sz w:val="24"/>
        </w:rPr>
        <w:t xml:space="preserve"> </w:t>
      </w:r>
      <w:r>
        <w:rPr>
          <w:sz w:val="24"/>
        </w:rPr>
        <w:t>досуги,</w:t>
      </w:r>
      <w:r>
        <w:rPr>
          <w:spacing w:val="-3"/>
          <w:sz w:val="24"/>
        </w:rPr>
        <w:t xml:space="preserve"> </w:t>
      </w:r>
      <w:r>
        <w:rPr>
          <w:sz w:val="24"/>
        </w:rPr>
        <w:t>спектакли;</w:t>
      </w:r>
    </w:p>
    <w:p w:rsidR="008530C6" w:rsidRDefault="00095B12" w:rsidP="00153252">
      <w:pPr>
        <w:pStyle w:val="a5"/>
        <w:numPr>
          <w:ilvl w:val="0"/>
          <w:numId w:val="38"/>
        </w:numPr>
        <w:tabs>
          <w:tab w:val="left" w:pos="1029"/>
          <w:tab w:val="left" w:pos="1030"/>
        </w:tabs>
        <w:ind w:left="0" w:right="-20" w:firstLine="707"/>
        <w:jc w:val="both"/>
        <w:rPr>
          <w:sz w:val="24"/>
        </w:rPr>
      </w:pPr>
      <w:r>
        <w:rPr>
          <w:sz w:val="24"/>
        </w:rPr>
        <w:t>акции;</w:t>
      </w:r>
    </w:p>
    <w:p w:rsidR="008530C6" w:rsidRDefault="00095B12" w:rsidP="00153252">
      <w:pPr>
        <w:pStyle w:val="a5"/>
        <w:numPr>
          <w:ilvl w:val="0"/>
          <w:numId w:val="38"/>
        </w:numPr>
        <w:tabs>
          <w:tab w:val="left" w:pos="1029"/>
          <w:tab w:val="left" w:pos="1030"/>
        </w:tabs>
        <w:ind w:left="0" w:right="-20" w:firstLine="707"/>
        <w:jc w:val="both"/>
        <w:rPr>
          <w:sz w:val="24"/>
        </w:rPr>
      </w:pPr>
      <w:r>
        <w:rPr>
          <w:sz w:val="24"/>
        </w:rPr>
        <w:t>туристические</w:t>
      </w:r>
      <w:r>
        <w:rPr>
          <w:spacing w:val="-2"/>
          <w:sz w:val="24"/>
        </w:rPr>
        <w:t xml:space="preserve"> </w:t>
      </w:r>
      <w:r>
        <w:rPr>
          <w:sz w:val="24"/>
        </w:rPr>
        <w:t>походы;</w:t>
      </w:r>
    </w:p>
    <w:p w:rsidR="008530C6" w:rsidRDefault="00095B12" w:rsidP="00153252">
      <w:pPr>
        <w:pStyle w:val="a5"/>
        <w:numPr>
          <w:ilvl w:val="0"/>
          <w:numId w:val="38"/>
        </w:numPr>
        <w:tabs>
          <w:tab w:val="left" w:pos="1029"/>
          <w:tab w:val="left" w:pos="1030"/>
        </w:tabs>
        <w:ind w:left="0" w:right="-20" w:firstLine="707"/>
        <w:jc w:val="both"/>
        <w:rPr>
          <w:sz w:val="24"/>
        </w:rPr>
      </w:pPr>
      <w:r>
        <w:rPr>
          <w:sz w:val="24"/>
        </w:rPr>
        <w:t>«клубные</w:t>
      </w:r>
      <w:r>
        <w:rPr>
          <w:spacing w:val="-3"/>
          <w:sz w:val="24"/>
        </w:rPr>
        <w:t xml:space="preserve"> </w:t>
      </w:r>
      <w:r>
        <w:rPr>
          <w:sz w:val="24"/>
        </w:rPr>
        <w:t>часы».</w:t>
      </w:r>
    </w:p>
    <w:p w:rsidR="008530C6" w:rsidRDefault="00095B12" w:rsidP="00A4638F">
      <w:pPr>
        <w:pStyle w:val="1"/>
        <w:ind w:left="0" w:right="-20" w:firstLine="707"/>
      </w:pPr>
      <w:r>
        <w:t>Задачи</w:t>
      </w:r>
      <w:r>
        <w:rPr>
          <w:spacing w:val="-3"/>
        </w:rPr>
        <w:t xml:space="preserve"> </w:t>
      </w:r>
      <w:r>
        <w:t>воспитания</w:t>
      </w:r>
      <w:r>
        <w:rPr>
          <w:spacing w:val="-2"/>
        </w:rPr>
        <w:t xml:space="preserve"> </w:t>
      </w:r>
      <w:r>
        <w:t>в</w:t>
      </w:r>
      <w:r>
        <w:rPr>
          <w:spacing w:val="-3"/>
        </w:rPr>
        <w:t xml:space="preserve"> </w:t>
      </w:r>
      <w:r>
        <w:t>образовательных</w:t>
      </w:r>
      <w:r>
        <w:rPr>
          <w:spacing w:val="-2"/>
        </w:rPr>
        <w:t xml:space="preserve"> </w:t>
      </w:r>
      <w:r>
        <w:t>областях.</w:t>
      </w:r>
    </w:p>
    <w:p w:rsidR="008530C6" w:rsidRDefault="00095B12" w:rsidP="00A4638F">
      <w:pPr>
        <w:pStyle w:val="a3"/>
        <w:tabs>
          <w:tab w:val="left" w:pos="8643"/>
        </w:tabs>
        <w:ind w:left="0" w:right="-20" w:firstLine="707"/>
      </w:pPr>
      <w:r>
        <w:t>Для</w:t>
      </w:r>
      <w:r>
        <w:rPr>
          <w:spacing w:val="118"/>
        </w:rPr>
        <w:t xml:space="preserve"> </w:t>
      </w:r>
      <w:r>
        <w:t>проектирования</w:t>
      </w:r>
      <w:r>
        <w:rPr>
          <w:spacing w:val="116"/>
        </w:rPr>
        <w:t xml:space="preserve"> </w:t>
      </w:r>
      <w:r>
        <w:t>содержания</w:t>
      </w:r>
      <w:r>
        <w:rPr>
          <w:spacing w:val="119"/>
        </w:rPr>
        <w:t xml:space="preserve"> </w:t>
      </w:r>
      <w:r>
        <w:t>воспитательной   работы</w:t>
      </w:r>
      <w:r>
        <w:rPr>
          <w:spacing w:val="119"/>
        </w:rPr>
        <w:t xml:space="preserve"> </w:t>
      </w:r>
      <w:r>
        <w:t>необходимо</w:t>
      </w:r>
      <w:r>
        <w:tab/>
      </w:r>
      <w:r>
        <w:rPr>
          <w:spacing w:val="-1"/>
        </w:rPr>
        <w:t>соотнести</w:t>
      </w:r>
      <w:r>
        <w:rPr>
          <w:spacing w:val="-57"/>
        </w:rPr>
        <w:t xml:space="preserve"> </w:t>
      </w:r>
      <w:r>
        <w:t>направления</w:t>
      </w:r>
      <w:r>
        <w:rPr>
          <w:spacing w:val="-1"/>
        </w:rPr>
        <w:t xml:space="preserve"> </w:t>
      </w:r>
      <w:r>
        <w:t>воспитания и образовательные</w:t>
      </w:r>
      <w:r>
        <w:rPr>
          <w:spacing w:val="-3"/>
        </w:rPr>
        <w:t xml:space="preserve"> </w:t>
      </w:r>
      <w:r>
        <w:t>области.</w:t>
      </w:r>
    </w:p>
    <w:p w:rsidR="008530C6" w:rsidRDefault="00095B12" w:rsidP="00A4638F">
      <w:pPr>
        <w:pStyle w:val="a3"/>
        <w:tabs>
          <w:tab w:val="left" w:pos="8320"/>
        </w:tabs>
        <w:ind w:left="0" w:right="-20" w:firstLine="707"/>
      </w:pPr>
      <w:r>
        <w:t>Содержание</w:t>
      </w:r>
      <w:r>
        <w:rPr>
          <w:spacing w:val="24"/>
        </w:rPr>
        <w:t xml:space="preserve"> </w:t>
      </w:r>
      <w:r>
        <w:t>Программы</w:t>
      </w:r>
      <w:r>
        <w:rPr>
          <w:spacing w:val="25"/>
        </w:rPr>
        <w:t xml:space="preserve"> </w:t>
      </w:r>
      <w:r>
        <w:t>воспитания</w:t>
      </w:r>
      <w:r>
        <w:rPr>
          <w:spacing w:val="26"/>
        </w:rPr>
        <w:t xml:space="preserve"> </w:t>
      </w:r>
      <w:r>
        <w:t>реализуется</w:t>
      </w:r>
      <w:r>
        <w:rPr>
          <w:spacing w:val="25"/>
        </w:rPr>
        <w:t xml:space="preserve"> </w:t>
      </w:r>
      <w:r>
        <w:t>в</w:t>
      </w:r>
      <w:r>
        <w:rPr>
          <w:spacing w:val="26"/>
        </w:rPr>
        <w:t xml:space="preserve"> </w:t>
      </w:r>
      <w:r>
        <w:t>ходе</w:t>
      </w:r>
      <w:r>
        <w:rPr>
          <w:spacing w:val="24"/>
        </w:rPr>
        <w:t xml:space="preserve"> </w:t>
      </w:r>
      <w:r>
        <w:t>освоения</w:t>
      </w:r>
      <w:r>
        <w:rPr>
          <w:spacing w:val="26"/>
        </w:rPr>
        <w:t xml:space="preserve"> </w:t>
      </w:r>
      <w:r>
        <w:t>детьми</w:t>
      </w:r>
      <w:r>
        <w:tab/>
      </w:r>
      <w:r>
        <w:rPr>
          <w:spacing w:val="-1"/>
        </w:rPr>
        <w:t>дошкольного</w:t>
      </w:r>
      <w:r>
        <w:rPr>
          <w:spacing w:val="-57"/>
        </w:rPr>
        <w:t xml:space="preserve"> </w:t>
      </w:r>
      <w:r>
        <w:t>возраста</w:t>
      </w:r>
      <w:r>
        <w:rPr>
          <w:spacing w:val="-1"/>
        </w:rPr>
        <w:t xml:space="preserve"> </w:t>
      </w:r>
      <w:r>
        <w:t>всех образовательных</w:t>
      </w:r>
      <w:r>
        <w:rPr>
          <w:spacing w:val="-1"/>
        </w:rPr>
        <w:t xml:space="preserve"> </w:t>
      </w:r>
      <w:r>
        <w:t>областей, обозначенных</w:t>
      </w:r>
      <w:r>
        <w:rPr>
          <w:spacing w:val="-1"/>
        </w:rPr>
        <w:t xml:space="preserve"> </w:t>
      </w:r>
      <w:r>
        <w:t>в</w:t>
      </w:r>
      <w:r>
        <w:rPr>
          <w:spacing w:val="-1"/>
        </w:rPr>
        <w:t xml:space="preserve"> </w:t>
      </w:r>
      <w:r>
        <w:t>ФГОС</w:t>
      </w:r>
      <w:r>
        <w:rPr>
          <w:spacing w:val="-1"/>
        </w:rPr>
        <w:t xml:space="preserve"> </w:t>
      </w:r>
      <w:proofErr w:type="gramStart"/>
      <w:r>
        <w:t>ДО</w:t>
      </w:r>
      <w:proofErr w:type="gramEnd"/>
      <w:r>
        <w:t>:</w:t>
      </w:r>
    </w:p>
    <w:p w:rsidR="008530C6" w:rsidRDefault="00095B12" w:rsidP="00153252">
      <w:pPr>
        <w:pStyle w:val="a5"/>
        <w:numPr>
          <w:ilvl w:val="0"/>
          <w:numId w:val="38"/>
        </w:numPr>
        <w:tabs>
          <w:tab w:val="left" w:pos="1030"/>
        </w:tabs>
        <w:ind w:left="0" w:right="-20" w:firstLine="707"/>
        <w:jc w:val="both"/>
        <w:rPr>
          <w:sz w:val="24"/>
        </w:rPr>
      </w:pPr>
      <w:r>
        <w:rPr>
          <w:sz w:val="24"/>
        </w:rPr>
        <w:t>Образовательная область «Социально-коммуникативное развитие» соотносится с</w:t>
      </w:r>
      <w:r>
        <w:rPr>
          <w:spacing w:val="1"/>
          <w:sz w:val="24"/>
        </w:rPr>
        <w:t xml:space="preserve"> </w:t>
      </w:r>
      <w:r>
        <w:rPr>
          <w:sz w:val="24"/>
        </w:rPr>
        <w:t>патриотическим,</w:t>
      </w:r>
      <w:r>
        <w:rPr>
          <w:spacing w:val="1"/>
          <w:sz w:val="24"/>
        </w:rPr>
        <w:t xml:space="preserve"> </w:t>
      </w:r>
      <w:r>
        <w:rPr>
          <w:sz w:val="24"/>
        </w:rPr>
        <w:t>духовно-нравственным,</w:t>
      </w:r>
      <w:r>
        <w:rPr>
          <w:spacing w:val="1"/>
          <w:sz w:val="24"/>
        </w:rPr>
        <w:t xml:space="preserve"> </w:t>
      </w:r>
      <w:r>
        <w:rPr>
          <w:sz w:val="24"/>
        </w:rPr>
        <w:t>социальным</w:t>
      </w:r>
      <w:r>
        <w:rPr>
          <w:spacing w:val="1"/>
          <w:sz w:val="24"/>
        </w:rPr>
        <w:t xml:space="preserve"> </w:t>
      </w:r>
      <w:r>
        <w:rPr>
          <w:sz w:val="24"/>
        </w:rPr>
        <w:t>и</w:t>
      </w:r>
      <w:r>
        <w:rPr>
          <w:spacing w:val="1"/>
          <w:sz w:val="24"/>
        </w:rPr>
        <w:t xml:space="preserve"> </w:t>
      </w:r>
      <w:r>
        <w:rPr>
          <w:sz w:val="24"/>
        </w:rPr>
        <w:t>трудовым</w:t>
      </w:r>
      <w:r>
        <w:rPr>
          <w:spacing w:val="1"/>
          <w:sz w:val="24"/>
        </w:rPr>
        <w:t xml:space="preserve"> </w:t>
      </w:r>
      <w:r>
        <w:rPr>
          <w:sz w:val="24"/>
        </w:rPr>
        <w:t>направлениями</w:t>
      </w:r>
      <w:r>
        <w:rPr>
          <w:spacing w:val="1"/>
          <w:sz w:val="24"/>
        </w:rPr>
        <w:t xml:space="preserve"> </w:t>
      </w:r>
      <w:r>
        <w:rPr>
          <w:sz w:val="24"/>
        </w:rPr>
        <w:t>воспитания;</w:t>
      </w:r>
    </w:p>
    <w:p w:rsidR="008530C6" w:rsidRDefault="00095B12" w:rsidP="00153252">
      <w:pPr>
        <w:pStyle w:val="a5"/>
        <w:numPr>
          <w:ilvl w:val="0"/>
          <w:numId w:val="38"/>
        </w:numPr>
        <w:tabs>
          <w:tab w:val="left" w:pos="1030"/>
        </w:tabs>
        <w:ind w:left="0" w:right="-20" w:firstLine="707"/>
        <w:jc w:val="both"/>
        <w:rPr>
          <w:sz w:val="24"/>
        </w:rPr>
      </w:pPr>
      <w:r>
        <w:rPr>
          <w:sz w:val="24"/>
        </w:rPr>
        <w:t>Образовательная</w:t>
      </w:r>
      <w:r>
        <w:rPr>
          <w:spacing w:val="1"/>
          <w:sz w:val="24"/>
        </w:rPr>
        <w:t xml:space="preserve"> </w:t>
      </w:r>
      <w:r>
        <w:rPr>
          <w:sz w:val="24"/>
        </w:rPr>
        <w:t>область</w:t>
      </w:r>
      <w:r>
        <w:rPr>
          <w:spacing w:val="1"/>
          <w:sz w:val="24"/>
        </w:rPr>
        <w:t xml:space="preserve"> </w:t>
      </w:r>
      <w:r>
        <w:rPr>
          <w:sz w:val="24"/>
        </w:rPr>
        <w:t>«Познавательное</w:t>
      </w:r>
      <w:r>
        <w:rPr>
          <w:spacing w:val="1"/>
          <w:sz w:val="24"/>
        </w:rPr>
        <w:t xml:space="preserve"> </w:t>
      </w:r>
      <w:r>
        <w:rPr>
          <w:sz w:val="24"/>
        </w:rPr>
        <w:t>развитие»</w:t>
      </w:r>
      <w:r>
        <w:rPr>
          <w:spacing w:val="1"/>
          <w:sz w:val="24"/>
        </w:rPr>
        <w:t xml:space="preserve"> </w:t>
      </w:r>
      <w:r>
        <w:rPr>
          <w:sz w:val="24"/>
        </w:rPr>
        <w:t>соотносится</w:t>
      </w:r>
      <w:r>
        <w:rPr>
          <w:spacing w:val="1"/>
          <w:sz w:val="24"/>
        </w:rPr>
        <w:t xml:space="preserve"> </w:t>
      </w:r>
      <w:r>
        <w:rPr>
          <w:sz w:val="24"/>
        </w:rPr>
        <w:t>с</w:t>
      </w:r>
      <w:r>
        <w:rPr>
          <w:spacing w:val="1"/>
          <w:sz w:val="24"/>
        </w:rPr>
        <w:t xml:space="preserve"> </w:t>
      </w:r>
      <w:r>
        <w:rPr>
          <w:sz w:val="24"/>
        </w:rPr>
        <w:t>познавательным</w:t>
      </w:r>
      <w:r>
        <w:rPr>
          <w:spacing w:val="-3"/>
          <w:sz w:val="24"/>
        </w:rPr>
        <w:t xml:space="preserve"> </w:t>
      </w:r>
      <w:r>
        <w:rPr>
          <w:sz w:val="24"/>
        </w:rPr>
        <w:t>и</w:t>
      </w:r>
      <w:r>
        <w:rPr>
          <w:spacing w:val="-2"/>
          <w:sz w:val="24"/>
        </w:rPr>
        <w:t xml:space="preserve"> </w:t>
      </w:r>
      <w:r>
        <w:rPr>
          <w:sz w:val="24"/>
        </w:rPr>
        <w:t>патриотическим</w:t>
      </w:r>
      <w:r>
        <w:rPr>
          <w:spacing w:val="-2"/>
          <w:sz w:val="24"/>
        </w:rPr>
        <w:t xml:space="preserve"> </w:t>
      </w:r>
      <w:r>
        <w:rPr>
          <w:sz w:val="24"/>
        </w:rPr>
        <w:t>направлениями воспитания;</w:t>
      </w:r>
    </w:p>
    <w:p w:rsidR="008530C6" w:rsidRDefault="00095B12" w:rsidP="00153252">
      <w:pPr>
        <w:pStyle w:val="a5"/>
        <w:numPr>
          <w:ilvl w:val="0"/>
          <w:numId w:val="38"/>
        </w:numPr>
        <w:tabs>
          <w:tab w:val="left" w:pos="1030"/>
        </w:tabs>
        <w:ind w:left="0" w:right="-20" w:firstLine="707"/>
        <w:jc w:val="both"/>
        <w:rPr>
          <w:sz w:val="24"/>
        </w:rPr>
      </w:pPr>
      <w:r>
        <w:rPr>
          <w:sz w:val="24"/>
        </w:rPr>
        <w:t>Образовательная</w:t>
      </w:r>
      <w:r>
        <w:rPr>
          <w:spacing w:val="1"/>
          <w:sz w:val="24"/>
        </w:rPr>
        <w:t xml:space="preserve"> </w:t>
      </w:r>
      <w:r>
        <w:rPr>
          <w:sz w:val="24"/>
        </w:rPr>
        <w:t>область</w:t>
      </w:r>
      <w:r>
        <w:rPr>
          <w:spacing w:val="1"/>
          <w:sz w:val="24"/>
        </w:rPr>
        <w:t xml:space="preserve"> </w:t>
      </w:r>
      <w:r>
        <w:rPr>
          <w:sz w:val="24"/>
        </w:rPr>
        <w:t>«Речевое</w:t>
      </w:r>
      <w:r>
        <w:rPr>
          <w:spacing w:val="1"/>
          <w:sz w:val="24"/>
        </w:rPr>
        <w:t xml:space="preserve"> </w:t>
      </w:r>
      <w:r>
        <w:rPr>
          <w:sz w:val="24"/>
        </w:rPr>
        <w:t>развитие»</w:t>
      </w:r>
      <w:r>
        <w:rPr>
          <w:spacing w:val="1"/>
          <w:sz w:val="24"/>
        </w:rPr>
        <w:t xml:space="preserve"> </w:t>
      </w:r>
      <w:r>
        <w:rPr>
          <w:sz w:val="24"/>
        </w:rPr>
        <w:t>соотносится</w:t>
      </w:r>
      <w:r>
        <w:rPr>
          <w:spacing w:val="1"/>
          <w:sz w:val="24"/>
        </w:rPr>
        <w:t xml:space="preserve"> </w:t>
      </w:r>
      <w:r>
        <w:rPr>
          <w:sz w:val="24"/>
        </w:rPr>
        <w:t>с</w:t>
      </w:r>
      <w:r>
        <w:rPr>
          <w:spacing w:val="1"/>
          <w:sz w:val="24"/>
        </w:rPr>
        <w:t xml:space="preserve"> </w:t>
      </w:r>
      <w:r>
        <w:rPr>
          <w:sz w:val="24"/>
        </w:rPr>
        <w:t>социальным</w:t>
      </w:r>
      <w:r>
        <w:rPr>
          <w:spacing w:val="1"/>
          <w:sz w:val="24"/>
        </w:rPr>
        <w:t xml:space="preserve"> </w:t>
      </w:r>
      <w:r>
        <w:rPr>
          <w:sz w:val="24"/>
        </w:rPr>
        <w:t>и</w:t>
      </w:r>
      <w:r>
        <w:rPr>
          <w:spacing w:val="1"/>
          <w:sz w:val="24"/>
        </w:rPr>
        <w:t xml:space="preserve"> </w:t>
      </w:r>
      <w:r>
        <w:rPr>
          <w:sz w:val="24"/>
        </w:rPr>
        <w:t>эстетическим</w:t>
      </w:r>
      <w:r>
        <w:rPr>
          <w:spacing w:val="-2"/>
          <w:sz w:val="24"/>
        </w:rPr>
        <w:t xml:space="preserve"> </w:t>
      </w:r>
      <w:r>
        <w:rPr>
          <w:sz w:val="24"/>
        </w:rPr>
        <w:t>направлениями воспитания;</w:t>
      </w:r>
    </w:p>
    <w:p w:rsidR="008530C6" w:rsidRDefault="00095B12" w:rsidP="00153252">
      <w:pPr>
        <w:pStyle w:val="a5"/>
        <w:numPr>
          <w:ilvl w:val="0"/>
          <w:numId w:val="38"/>
        </w:numPr>
        <w:tabs>
          <w:tab w:val="left" w:pos="1030"/>
        </w:tabs>
        <w:ind w:left="0" w:right="-20" w:firstLine="707"/>
        <w:jc w:val="both"/>
        <w:rPr>
          <w:sz w:val="24"/>
        </w:rPr>
      </w:pPr>
      <w:r>
        <w:rPr>
          <w:sz w:val="24"/>
        </w:rPr>
        <w:t>Образовательная область «Художественно-эстетическое развитие»</w:t>
      </w:r>
      <w:r>
        <w:rPr>
          <w:spacing w:val="1"/>
          <w:sz w:val="24"/>
        </w:rPr>
        <w:t xml:space="preserve"> </w:t>
      </w:r>
      <w:r>
        <w:rPr>
          <w:sz w:val="24"/>
        </w:rPr>
        <w:t>соотносится с</w:t>
      </w:r>
      <w:r>
        <w:rPr>
          <w:spacing w:val="1"/>
          <w:sz w:val="24"/>
        </w:rPr>
        <w:t xml:space="preserve"> </w:t>
      </w:r>
      <w:r>
        <w:rPr>
          <w:sz w:val="24"/>
        </w:rPr>
        <w:t>эстетическим</w:t>
      </w:r>
      <w:r>
        <w:rPr>
          <w:spacing w:val="-2"/>
          <w:sz w:val="24"/>
        </w:rPr>
        <w:t xml:space="preserve"> </w:t>
      </w:r>
      <w:r>
        <w:rPr>
          <w:sz w:val="24"/>
        </w:rPr>
        <w:t>направлением</w:t>
      </w:r>
      <w:r>
        <w:rPr>
          <w:spacing w:val="-1"/>
          <w:sz w:val="24"/>
        </w:rPr>
        <w:t xml:space="preserve"> </w:t>
      </w:r>
      <w:r>
        <w:rPr>
          <w:sz w:val="24"/>
        </w:rPr>
        <w:t>воспитания;</w:t>
      </w:r>
    </w:p>
    <w:p w:rsidR="008530C6" w:rsidRDefault="00095B12" w:rsidP="00153252">
      <w:pPr>
        <w:pStyle w:val="a5"/>
        <w:numPr>
          <w:ilvl w:val="0"/>
          <w:numId w:val="38"/>
        </w:numPr>
        <w:tabs>
          <w:tab w:val="left" w:pos="1030"/>
        </w:tabs>
        <w:ind w:left="0" w:right="-20" w:firstLine="707"/>
        <w:jc w:val="both"/>
        <w:rPr>
          <w:sz w:val="24"/>
        </w:rPr>
      </w:pPr>
      <w:r>
        <w:rPr>
          <w:sz w:val="24"/>
        </w:rPr>
        <w:t>Образовательная</w:t>
      </w:r>
      <w:r>
        <w:rPr>
          <w:spacing w:val="1"/>
          <w:sz w:val="24"/>
        </w:rPr>
        <w:t xml:space="preserve"> </w:t>
      </w:r>
      <w:r>
        <w:rPr>
          <w:sz w:val="24"/>
        </w:rPr>
        <w:t>область</w:t>
      </w:r>
      <w:r>
        <w:rPr>
          <w:spacing w:val="1"/>
          <w:sz w:val="24"/>
        </w:rPr>
        <w:t xml:space="preserve"> </w:t>
      </w:r>
      <w:r>
        <w:rPr>
          <w:sz w:val="24"/>
        </w:rPr>
        <w:t>«Физическое</w:t>
      </w:r>
      <w:r>
        <w:rPr>
          <w:spacing w:val="1"/>
          <w:sz w:val="24"/>
        </w:rPr>
        <w:t xml:space="preserve"> </w:t>
      </w:r>
      <w:r>
        <w:rPr>
          <w:sz w:val="24"/>
        </w:rPr>
        <w:t>развитие»</w:t>
      </w:r>
      <w:r>
        <w:rPr>
          <w:spacing w:val="1"/>
          <w:sz w:val="24"/>
        </w:rPr>
        <w:t xml:space="preserve"> </w:t>
      </w:r>
      <w:r>
        <w:rPr>
          <w:sz w:val="24"/>
        </w:rPr>
        <w:t>соотносится</w:t>
      </w:r>
      <w:r>
        <w:rPr>
          <w:spacing w:val="1"/>
          <w:sz w:val="24"/>
        </w:rPr>
        <w:t xml:space="preserve"> </w:t>
      </w:r>
      <w:r>
        <w:rPr>
          <w:sz w:val="24"/>
        </w:rPr>
        <w:t>с</w:t>
      </w:r>
      <w:r>
        <w:rPr>
          <w:spacing w:val="1"/>
          <w:sz w:val="24"/>
        </w:rPr>
        <w:t xml:space="preserve"> </w:t>
      </w:r>
      <w:r>
        <w:rPr>
          <w:sz w:val="24"/>
        </w:rPr>
        <w:t>физическим</w:t>
      </w:r>
      <w:r>
        <w:rPr>
          <w:spacing w:val="1"/>
          <w:sz w:val="24"/>
        </w:rPr>
        <w:t xml:space="preserve"> </w:t>
      </w:r>
      <w:r>
        <w:rPr>
          <w:sz w:val="24"/>
        </w:rPr>
        <w:t>и</w:t>
      </w:r>
      <w:r>
        <w:rPr>
          <w:spacing w:val="1"/>
          <w:sz w:val="24"/>
        </w:rPr>
        <w:t xml:space="preserve"> </w:t>
      </w:r>
      <w:r>
        <w:rPr>
          <w:sz w:val="24"/>
        </w:rPr>
        <w:t>оздоровительным</w:t>
      </w:r>
      <w:r>
        <w:rPr>
          <w:spacing w:val="-3"/>
          <w:sz w:val="24"/>
        </w:rPr>
        <w:t xml:space="preserve"> </w:t>
      </w:r>
      <w:r>
        <w:rPr>
          <w:sz w:val="24"/>
        </w:rPr>
        <w:t>направлениями воспитания.</w:t>
      </w:r>
    </w:p>
    <w:p w:rsidR="008530C6" w:rsidRDefault="00095B12" w:rsidP="00A4638F">
      <w:pPr>
        <w:pStyle w:val="a3"/>
        <w:ind w:left="0" w:right="-20" w:firstLine="707"/>
      </w:pPr>
      <w:r>
        <w:t>Образовательные</w:t>
      </w:r>
      <w:r>
        <w:rPr>
          <w:spacing w:val="-3"/>
        </w:rPr>
        <w:t xml:space="preserve"> </w:t>
      </w:r>
      <w:r>
        <w:t>области.</w:t>
      </w:r>
      <w:r>
        <w:rPr>
          <w:spacing w:val="44"/>
        </w:rPr>
        <w:t xml:space="preserve"> </w:t>
      </w:r>
      <w:r>
        <w:t>Задачи</w:t>
      </w:r>
      <w:r>
        <w:rPr>
          <w:spacing w:val="-2"/>
        </w:rPr>
        <w:t xml:space="preserve"> </w:t>
      </w:r>
      <w:r>
        <w:t>воспитания.</w:t>
      </w:r>
    </w:p>
    <w:p w:rsidR="008530C6" w:rsidRDefault="00095B12" w:rsidP="00A4638F">
      <w:pPr>
        <w:ind w:right="-20" w:firstLine="707"/>
        <w:jc w:val="both"/>
        <w:rPr>
          <w:i/>
          <w:sz w:val="24"/>
        </w:rPr>
      </w:pPr>
      <w:r>
        <w:rPr>
          <w:i/>
          <w:sz w:val="24"/>
        </w:rPr>
        <w:t>Социальн</w:t>
      </w:r>
      <w:proofErr w:type="gramStart"/>
      <w:r>
        <w:rPr>
          <w:i/>
          <w:sz w:val="24"/>
        </w:rPr>
        <w:t>о-</w:t>
      </w:r>
      <w:proofErr w:type="gramEnd"/>
      <w:r>
        <w:rPr>
          <w:i/>
          <w:spacing w:val="-4"/>
          <w:sz w:val="24"/>
        </w:rPr>
        <w:t xml:space="preserve"> </w:t>
      </w:r>
      <w:r>
        <w:rPr>
          <w:i/>
          <w:sz w:val="24"/>
        </w:rPr>
        <w:t>коммуникативное</w:t>
      </w:r>
      <w:r>
        <w:rPr>
          <w:i/>
          <w:spacing w:val="-4"/>
          <w:sz w:val="24"/>
        </w:rPr>
        <w:t xml:space="preserve"> </w:t>
      </w:r>
      <w:r>
        <w:rPr>
          <w:i/>
          <w:sz w:val="24"/>
        </w:rPr>
        <w:t>развитие</w:t>
      </w:r>
    </w:p>
    <w:p w:rsidR="008530C6" w:rsidRDefault="00095B12" w:rsidP="00A4638F">
      <w:pPr>
        <w:pStyle w:val="a3"/>
        <w:spacing w:before="1"/>
        <w:ind w:left="0" w:right="-20" w:firstLine="707"/>
      </w:pPr>
      <w:r>
        <w:t>Решение</w:t>
      </w:r>
      <w:r>
        <w:rPr>
          <w:spacing w:val="58"/>
        </w:rPr>
        <w:t xml:space="preserve"> </w:t>
      </w:r>
      <w:r>
        <w:t>задач</w:t>
      </w:r>
      <w:r>
        <w:rPr>
          <w:spacing w:val="59"/>
        </w:rPr>
        <w:t xml:space="preserve"> </w:t>
      </w:r>
      <w:r>
        <w:t>воспитания</w:t>
      </w:r>
      <w:r>
        <w:rPr>
          <w:spacing w:val="59"/>
        </w:rPr>
        <w:t xml:space="preserve"> </w:t>
      </w:r>
      <w:r>
        <w:t>направленно  на</w:t>
      </w:r>
      <w:r>
        <w:rPr>
          <w:spacing w:val="58"/>
        </w:rPr>
        <w:t xml:space="preserve"> </w:t>
      </w:r>
      <w:r>
        <w:t>приобщение</w:t>
      </w:r>
      <w:r>
        <w:rPr>
          <w:spacing w:val="59"/>
        </w:rPr>
        <w:t xml:space="preserve"> </w:t>
      </w:r>
      <w:r>
        <w:t>детей</w:t>
      </w:r>
      <w:r>
        <w:rPr>
          <w:spacing w:val="59"/>
        </w:rPr>
        <w:t xml:space="preserve"> </w:t>
      </w:r>
      <w:r>
        <w:t>к  ценностям  «Родина»,</w:t>
      </w:r>
    </w:p>
    <w:p w:rsidR="008530C6" w:rsidRDefault="00095B12" w:rsidP="004760F4">
      <w:pPr>
        <w:pStyle w:val="a3"/>
        <w:tabs>
          <w:tab w:val="left" w:pos="1761"/>
          <w:tab w:val="left" w:pos="2948"/>
          <w:tab w:val="left" w:pos="4338"/>
          <w:tab w:val="left" w:pos="5563"/>
          <w:tab w:val="left" w:pos="7384"/>
          <w:tab w:val="left" w:pos="8581"/>
        </w:tabs>
        <w:ind w:left="0" w:right="-20" w:firstLine="707"/>
      </w:pPr>
      <w:r>
        <w:t>«Природа»,</w:t>
      </w:r>
      <w:r>
        <w:tab/>
        <w:t>«Семья»,</w:t>
      </w:r>
      <w:r>
        <w:tab/>
        <w:t>«Человек»,</w:t>
      </w:r>
      <w:r>
        <w:tab/>
        <w:t>«Жизнь»,</w:t>
      </w:r>
      <w:r>
        <w:tab/>
        <w:t>«Милосердие»,</w:t>
      </w:r>
      <w:r>
        <w:tab/>
        <w:t>«Добро»,</w:t>
      </w:r>
      <w:r w:rsidR="004760F4">
        <w:t xml:space="preserve"> </w:t>
      </w:r>
      <w:r>
        <w:t>«Дружба»,</w:t>
      </w:r>
      <w:r w:rsidR="004760F4">
        <w:t xml:space="preserve"> </w:t>
      </w:r>
      <w:r>
        <w:t>«Сотрудничество»,</w:t>
      </w:r>
      <w:r>
        <w:rPr>
          <w:spacing w:val="-3"/>
        </w:rPr>
        <w:t xml:space="preserve"> </w:t>
      </w:r>
      <w:r>
        <w:t>«Труд».</w:t>
      </w:r>
    </w:p>
    <w:p w:rsidR="008530C6" w:rsidRDefault="00095B12" w:rsidP="00A4638F">
      <w:pPr>
        <w:pStyle w:val="a3"/>
        <w:ind w:left="0" w:right="-20" w:firstLine="707"/>
      </w:pPr>
      <w:r>
        <w:lastRenderedPageBreak/>
        <w:t>Это</w:t>
      </w:r>
      <w:r>
        <w:rPr>
          <w:spacing w:val="-4"/>
        </w:rPr>
        <w:t xml:space="preserve"> </w:t>
      </w:r>
      <w:r>
        <w:t>предполагает</w:t>
      </w:r>
      <w:r>
        <w:rPr>
          <w:spacing w:val="-4"/>
        </w:rPr>
        <w:t xml:space="preserve"> </w:t>
      </w:r>
      <w:r>
        <w:t>решение</w:t>
      </w:r>
      <w:r>
        <w:rPr>
          <w:spacing w:val="-5"/>
        </w:rPr>
        <w:t xml:space="preserve"> </w:t>
      </w:r>
      <w:r>
        <w:t>задач</w:t>
      </w:r>
      <w:r>
        <w:rPr>
          <w:spacing w:val="-5"/>
        </w:rPr>
        <w:t xml:space="preserve"> </w:t>
      </w:r>
      <w:r>
        <w:t>нескольких</w:t>
      </w:r>
      <w:r>
        <w:rPr>
          <w:spacing w:val="-1"/>
        </w:rPr>
        <w:t xml:space="preserve"> </w:t>
      </w:r>
      <w:r>
        <w:t>направлений</w:t>
      </w:r>
      <w:r>
        <w:rPr>
          <w:spacing w:val="-3"/>
        </w:rPr>
        <w:t xml:space="preserve"> </w:t>
      </w:r>
      <w:r>
        <w:t>воспитания:</w:t>
      </w:r>
    </w:p>
    <w:p w:rsidR="008530C6" w:rsidRDefault="00095B12" w:rsidP="00153252">
      <w:pPr>
        <w:pStyle w:val="a5"/>
        <w:numPr>
          <w:ilvl w:val="0"/>
          <w:numId w:val="62"/>
        </w:numPr>
        <w:tabs>
          <w:tab w:val="left" w:pos="1030"/>
        </w:tabs>
        <w:ind w:left="0" w:right="-20" w:firstLine="707"/>
        <w:jc w:val="both"/>
        <w:rPr>
          <w:sz w:val="24"/>
        </w:rPr>
      </w:pPr>
      <w:r>
        <w:rPr>
          <w:sz w:val="24"/>
        </w:rPr>
        <w:t>воспитание любви к своей семье, своему населенному пункту, родному краю, своей</w:t>
      </w:r>
      <w:r>
        <w:rPr>
          <w:spacing w:val="-57"/>
          <w:sz w:val="24"/>
        </w:rPr>
        <w:t xml:space="preserve"> </w:t>
      </w:r>
      <w:r>
        <w:rPr>
          <w:sz w:val="24"/>
        </w:rPr>
        <w:t>стране;</w:t>
      </w:r>
    </w:p>
    <w:p w:rsidR="008530C6" w:rsidRDefault="00095B12" w:rsidP="00153252">
      <w:pPr>
        <w:pStyle w:val="a5"/>
        <w:numPr>
          <w:ilvl w:val="0"/>
          <w:numId w:val="62"/>
        </w:numPr>
        <w:tabs>
          <w:tab w:val="left" w:pos="1030"/>
        </w:tabs>
        <w:ind w:left="0" w:right="-20" w:firstLine="707"/>
        <w:jc w:val="both"/>
        <w:rPr>
          <w:sz w:val="24"/>
        </w:rPr>
      </w:pPr>
      <w:r>
        <w:rPr>
          <w:sz w:val="24"/>
        </w:rPr>
        <w:t>воспитание</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ровесникам,</w:t>
      </w:r>
      <w:r>
        <w:rPr>
          <w:spacing w:val="1"/>
          <w:sz w:val="24"/>
        </w:rPr>
        <w:t xml:space="preserve"> </w:t>
      </w:r>
      <w:r>
        <w:rPr>
          <w:sz w:val="24"/>
        </w:rPr>
        <w:t>родителям</w:t>
      </w:r>
      <w:r>
        <w:rPr>
          <w:spacing w:val="1"/>
          <w:sz w:val="24"/>
        </w:rPr>
        <w:t xml:space="preserve"> </w:t>
      </w:r>
      <w:r>
        <w:rPr>
          <w:sz w:val="24"/>
        </w:rPr>
        <w:t>(законным</w:t>
      </w:r>
      <w:r>
        <w:rPr>
          <w:spacing w:val="1"/>
          <w:sz w:val="24"/>
        </w:rPr>
        <w:t xml:space="preserve"> </w:t>
      </w:r>
      <w:r>
        <w:rPr>
          <w:sz w:val="24"/>
        </w:rPr>
        <w:t>представителям),</w:t>
      </w:r>
      <w:r>
        <w:rPr>
          <w:spacing w:val="1"/>
          <w:sz w:val="24"/>
        </w:rPr>
        <w:t xml:space="preserve"> </w:t>
      </w:r>
      <w:r>
        <w:rPr>
          <w:sz w:val="24"/>
        </w:rPr>
        <w:t>соседям,</w:t>
      </w:r>
      <w:r>
        <w:rPr>
          <w:spacing w:val="1"/>
          <w:sz w:val="24"/>
        </w:rPr>
        <w:t xml:space="preserve"> </w:t>
      </w:r>
      <w:r>
        <w:rPr>
          <w:sz w:val="24"/>
        </w:rPr>
        <w:t>другим</w:t>
      </w:r>
      <w:r>
        <w:rPr>
          <w:spacing w:val="1"/>
          <w:sz w:val="24"/>
        </w:rPr>
        <w:t xml:space="preserve"> </w:t>
      </w:r>
      <w:r>
        <w:rPr>
          <w:sz w:val="24"/>
        </w:rPr>
        <w:t>людям</w:t>
      </w:r>
      <w:r>
        <w:rPr>
          <w:spacing w:val="1"/>
          <w:sz w:val="24"/>
        </w:rPr>
        <w:t xml:space="preserve"> </w:t>
      </w:r>
      <w:r>
        <w:rPr>
          <w:sz w:val="24"/>
        </w:rPr>
        <w:t>вне</w:t>
      </w:r>
      <w:r>
        <w:rPr>
          <w:spacing w:val="1"/>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их</w:t>
      </w:r>
      <w:r>
        <w:rPr>
          <w:spacing w:val="1"/>
          <w:sz w:val="24"/>
        </w:rPr>
        <w:t xml:space="preserve"> </w:t>
      </w:r>
      <w:r>
        <w:rPr>
          <w:sz w:val="24"/>
        </w:rPr>
        <w:t>этнической</w:t>
      </w:r>
      <w:r>
        <w:rPr>
          <w:spacing w:val="1"/>
          <w:sz w:val="24"/>
        </w:rPr>
        <w:t xml:space="preserve"> </w:t>
      </w:r>
      <w:r>
        <w:rPr>
          <w:sz w:val="24"/>
        </w:rPr>
        <w:t>принадлежности;</w:t>
      </w:r>
      <w:r>
        <w:rPr>
          <w:spacing w:val="1"/>
          <w:sz w:val="24"/>
        </w:rPr>
        <w:t xml:space="preserve"> </w:t>
      </w:r>
      <w:r>
        <w:rPr>
          <w:sz w:val="24"/>
        </w:rPr>
        <w:t>воспитание</w:t>
      </w:r>
      <w:r>
        <w:rPr>
          <w:spacing w:val="1"/>
          <w:sz w:val="24"/>
        </w:rPr>
        <w:t xml:space="preserve"> </w:t>
      </w:r>
      <w:r>
        <w:rPr>
          <w:sz w:val="24"/>
        </w:rPr>
        <w:t>ценностного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культурному</w:t>
      </w:r>
      <w:r>
        <w:rPr>
          <w:spacing w:val="1"/>
          <w:sz w:val="24"/>
        </w:rPr>
        <w:t xml:space="preserve"> </w:t>
      </w:r>
      <w:r>
        <w:rPr>
          <w:sz w:val="24"/>
        </w:rPr>
        <w:t>наследию</w:t>
      </w:r>
      <w:r>
        <w:rPr>
          <w:spacing w:val="1"/>
          <w:sz w:val="24"/>
        </w:rPr>
        <w:t xml:space="preserve"> </w:t>
      </w:r>
      <w:r>
        <w:rPr>
          <w:sz w:val="24"/>
        </w:rPr>
        <w:t>своего</w:t>
      </w:r>
      <w:r>
        <w:rPr>
          <w:spacing w:val="-57"/>
          <w:sz w:val="24"/>
        </w:rPr>
        <w:t xml:space="preserve"> </w:t>
      </w:r>
      <w:r>
        <w:rPr>
          <w:sz w:val="24"/>
        </w:rPr>
        <w:t>народа,</w:t>
      </w:r>
      <w:r>
        <w:rPr>
          <w:spacing w:val="-1"/>
          <w:sz w:val="24"/>
        </w:rPr>
        <w:t xml:space="preserve"> </w:t>
      </w:r>
      <w:r>
        <w:rPr>
          <w:sz w:val="24"/>
        </w:rPr>
        <w:t>к нравственным</w:t>
      </w:r>
      <w:r>
        <w:rPr>
          <w:spacing w:val="-2"/>
          <w:sz w:val="24"/>
        </w:rPr>
        <w:t xml:space="preserve"> </w:t>
      </w:r>
      <w:r>
        <w:rPr>
          <w:sz w:val="24"/>
        </w:rPr>
        <w:t>и культурным</w:t>
      </w:r>
      <w:r>
        <w:rPr>
          <w:spacing w:val="-3"/>
          <w:sz w:val="24"/>
        </w:rPr>
        <w:t xml:space="preserve"> </w:t>
      </w:r>
      <w:r>
        <w:rPr>
          <w:sz w:val="24"/>
        </w:rPr>
        <w:t>традициям</w:t>
      </w:r>
      <w:r>
        <w:rPr>
          <w:spacing w:val="-1"/>
          <w:sz w:val="24"/>
        </w:rPr>
        <w:t xml:space="preserve"> </w:t>
      </w:r>
      <w:r>
        <w:rPr>
          <w:sz w:val="24"/>
        </w:rPr>
        <w:t>России;</w:t>
      </w:r>
    </w:p>
    <w:p w:rsidR="008530C6" w:rsidRDefault="00095B12" w:rsidP="00153252">
      <w:pPr>
        <w:pStyle w:val="a5"/>
        <w:numPr>
          <w:ilvl w:val="0"/>
          <w:numId w:val="62"/>
        </w:numPr>
        <w:tabs>
          <w:tab w:val="left" w:pos="1030"/>
        </w:tabs>
        <w:ind w:left="0" w:right="-20" w:firstLine="707"/>
        <w:jc w:val="both"/>
        <w:rPr>
          <w:sz w:val="24"/>
        </w:rPr>
      </w:pPr>
      <w:r>
        <w:rPr>
          <w:sz w:val="24"/>
        </w:rPr>
        <w:t>содействие становлению целостной картины мира, основанной на представлениях о</w:t>
      </w:r>
      <w:r>
        <w:rPr>
          <w:spacing w:val="-57"/>
          <w:sz w:val="24"/>
        </w:rPr>
        <w:t xml:space="preserve"> </w:t>
      </w:r>
      <w:r>
        <w:rPr>
          <w:sz w:val="24"/>
        </w:rPr>
        <w:t>добре</w:t>
      </w:r>
      <w:r>
        <w:rPr>
          <w:spacing w:val="-1"/>
          <w:sz w:val="24"/>
        </w:rPr>
        <w:t xml:space="preserve"> </w:t>
      </w:r>
      <w:r>
        <w:rPr>
          <w:sz w:val="24"/>
        </w:rPr>
        <w:t>и</w:t>
      </w:r>
      <w:r>
        <w:rPr>
          <w:spacing w:val="-1"/>
          <w:sz w:val="24"/>
        </w:rPr>
        <w:t xml:space="preserve"> </w:t>
      </w:r>
      <w:r>
        <w:rPr>
          <w:sz w:val="24"/>
        </w:rPr>
        <w:t>зле, прекрасном</w:t>
      </w:r>
      <w:r>
        <w:rPr>
          <w:spacing w:val="-1"/>
          <w:sz w:val="24"/>
        </w:rPr>
        <w:t xml:space="preserve"> </w:t>
      </w:r>
      <w:r>
        <w:rPr>
          <w:sz w:val="24"/>
        </w:rPr>
        <w:t>и</w:t>
      </w:r>
      <w:r>
        <w:rPr>
          <w:spacing w:val="-1"/>
          <w:sz w:val="24"/>
        </w:rPr>
        <w:t xml:space="preserve"> </w:t>
      </w:r>
      <w:r>
        <w:rPr>
          <w:sz w:val="24"/>
        </w:rPr>
        <w:t>безобразном, правдивом</w:t>
      </w:r>
      <w:r>
        <w:rPr>
          <w:spacing w:val="-2"/>
          <w:sz w:val="24"/>
        </w:rPr>
        <w:t xml:space="preserve"> </w:t>
      </w:r>
      <w:r>
        <w:rPr>
          <w:sz w:val="24"/>
        </w:rPr>
        <w:t>и ложном;</w:t>
      </w:r>
    </w:p>
    <w:p w:rsidR="008530C6" w:rsidRDefault="00095B12" w:rsidP="00153252">
      <w:pPr>
        <w:pStyle w:val="a5"/>
        <w:numPr>
          <w:ilvl w:val="0"/>
          <w:numId w:val="62"/>
        </w:numPr>
        <w:tabs>
          <w:tab w:val="left" w:pos="1030"/>
        </w:tabs>
        <w:ind w:left="0" w:right="-20" w:firstLine="707"/>
        <w:jc w:val="both"/>
        <w:rPr>
          <w:sz w:val="24"/>
        </w:rPr>
      </w:pPr>
      <w:r>
        <w:rPr>
          <w:sz w:val="24"/>
        </w:rPr>
        <w:t>воспитание</w:t>
      </w:r>
      <w:r>
        <w:rPr>
          <w:spacing w:val="1"/>
          <w:sz w:val="24"/>
        </w:rPr>
        <w:t xml:space="preserve"> </w:t>
      </w:r>
      <w:r>
        <w:rPr>
          <w:sz w:val="24"/>
        </w:rPr>
        <w:t>социальных</w:t>
      </w:r>
      <w:r>
        <w:rPr>
          <w:spacing w:val="1"/>
          <w:sz w:val="24"/>
        </w:rPr>
        <w:t xml:space="preserve"> </w:t>
      </w:r>
      <w:r>
        <w:rPr>
          <w:sz w:val="24"/>
        </w:rPr>
        <w:t>чувств</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сопереживанию,</w:t>
      </w:r>
      <w:r>
        <w:rPr>
          <w:spacing w:val="1"/>
          <w:sz w:val="24"/>
        </w:rPr>
        <w:t xml:space="preserve"> </w:t>
      </w:r>
      <w:r>
        <w:rPr>
          <w:sz w:val="24"/>
        </w:rPr>
        <w:t>общительности,</w:t>
      </w:r>
      <w:r>
        <w:rPr>
          <w:spacing w:val="1"/>
          <w:sz w:val="24"/>
        </w:rPr>
        <w:t xml:space="preserve"> </w:t>
      </w:r>
      <w:r>
        <w:rPr>
          <w:sz w:val="24"/>
        </w:rPr>
        <w:t>дружелюбия,</w:t>
      </w:r>
      <w:r>
        <w:rPr>
          <w:spacing w:val="1"/>
          <w:sz w:val="24"/>
        </w:rPr>
        <w:t xml:space="preserve"> </w:t>
      </w:r>
      <w:r>
        <w:rPr>
          <w:sz w:val="24"/>
        </w:rPr>
        <w:t>сотрудничества,</w:t>
      </w:r>
      <w:r>
        <w:rPr>
          <w:spacing w:val="1"/>
          <w:sz w:val="24"/>
        </w:rPr>
        <w:t xml:space="preserve"> </w:t>
      </w:r>
      <w:r>
        <w:rPr>
          <w:sz w:val="24"/>
        </w:rPr>
        <w:t>умения</w:t>
      </w:r>
      <w:r>
        <w:rPr>
          <w:spacing w:val="1"/>
          <w:sz w:val="24"/>
        </w:rPr>
        <w:t xml:space="preserve"> </w:t>
      </w:r>
      <w:r>
        <w:rPr>
          <w:sz w:val="24"/>
        </w:rPr>
        <w:t>соблюдать</w:t>
      </w:r>
      <w:r>
        <w:rPr>
          <w:spacing w:val="1"/>
          <w:sz w:val="24"/>
        </w:rPr>
        <w:t xml:space="preserve"> </w:t>
      </w:r>
      <w:r>
        <w:rPr>
          <w:sz w:val="24"/>
        </w:rPr>
        <w:t>правила,</w:t>
      </w:r>
      <w:r>
        <w:rPr>
          <w:spacing w:val="1"/>
          <w:sz w:val="24"/>
        </w:rPr>
        <w:t xml:space="preserve"> </w:t>
      </w:r>
      <w:r>
        <w:rPr>
          <w:sz w:val="24"/>
        </w:rPr>
        <w:t>активной</w:t>
      </w:r>
      <w:r>
        <w:rPr>
          <w:spacing w:val="1"/>
          <w:sz w:val="24"/>
        </w:rPr>
        <w:t xml:space="preserve"> </w:t>
      </w:r>
      <w:r>
        <w:rPr>
          <w:sz w:val="24"/>
        </w:rPr>
        <w:t>личностной</w:t>
      </w:r>
      <w:r>
        <w:rPr>
          <w:spacing w:val="-1"/>
          <w:sz w:val="24"/>
        </w:rPr>
        <w:t xml:space="preserve"> </w:t>
      </w:r>
      <w:r>
        <w:rPr>
          <w:sz w:val="24"/>
        </w:rPr>
        <w:t>позиции.</w:t>
      </w:r>
    </w:p>
    <w:p w:rsidR="008530C6" w:rsidRDefault="00095B12" w:rsidP="00153252">
      <w:pPr>
        <w:pStyle w:val="a5"/>
        <w:numPr>
          <w:ilvl w:val="0"/>
          <w:numId w:val="62"/>
        </w:numPr>
        <w:tabs>
          <w:tab w:val="left" w:pos="1029"/>
          <w:tab w:val="left" w:pos="1030"/>
          <w:tab w:val="left" w:pos="2152"/>
          <w:tab w:val="left" w:pos="3197"/>
          <w:tab w:val="left" w:pos="3756"/>
          <w:tab w:val="left" w:pos="5502"/>
          <w:tab w:val="left" w:pos="5828"/>
          <w:tab w:val="left" w:pos="6843"/>
          <w:tab w:val="left" w:pos="8606"/>
        </w:tabs>
        <w:spacing w:before="73"/>
        <w:ind w:left="0" w:right="-20" w:firstLine="707"/>
        <w:jc w:val="both"/>
        <w:rPr>
          <w:sz w:val="24"/>
        </w:rPr>
      </w:pPr>
      <w:r>
        <w:rPr>
          <w:sz w:val="24"/>
        </w:rPr>
        <w:t>создание</w:t>
      </w:r>
      <w:r>
        <w:rPr>
          <w:sz w:val="24"/>
        </w:rPr>
        <w:tab/>
        <w:t>условий</w:t>
      </w:r>
      <w:r>
        <w:rPr>
          <w:sz w:val="24"/>
        </w:rPr>
        <w:tab/>
        <w:t>для</w:t>
      </w:r>
      <w:r>
        <w:rPr>
          <w:sz w:val="24"/>
        </w:rPr>
        <w:tab/>
        <w:t>возникновения</w:t>
      </w:r>
      <w:r>
        <w:rPr>
          <w:sz w:val="24"/>
        </w:rPr>
        <w:tab/>
        <w:t>у</w:t>
      </w:r>
      <w:r>
        <w:rPr>
          <w:sz w:val="24"/>
        </w:rPr>
        <w:tab/>
        <w:t>ребёнка</w:t>
      </w:r>
      <w:r>
        <w:rPr>
          <w:sz w:val="24"/>
        </w:rPr>
        <w:tab/>
        <w:t>нравственного,</w:t>
      </w:r>
      <w:r>
        <w:rPr>
          <w:sz w:val="24"/>
        </w:rPr>
        <w:tab/>
      </w:r>
      <w:r>
        <w:rPr>
          <w:spacing w:val="-1"/>
          <w:sz w:val="24"/>
        </w:rPr>
        <w:t>социально</w:t>
      </w:r>
      <w:r>
        <w:rPr>
          <w:spacing w:val="-57"/>
          <w:sz w:val="24"/>
        </w:rPr>
        <w:t xml:space="preserve"> </w:t>
      </w:r>
      <w:r>
        <w:rPr>
          <w:sz w:val="24"/>
        </w:rPr>
        <w:t>значимого</w:t>
      </w:r>
      <w:r>
        <w:rPr>
          <w:spacing w:val="-1"/>
          <w:sz w:val="24"/>
        </w:rPr>
        <w:t xml:space="preserve"> </w:t>
      </w:r>
      <w:r>
        <w:rPr>
          <w:sz w:val="24"/>
        </w:rPr>
        <w:t>поступка,</w:t>
      </w:r>
      <w:r>
        <w:rPr>
          <w:spacing w:val="-1"/>
          <w:sz w:val="24"/>
        </w:rPr>
        <w:t xml:space="preserve"> </w:t>
      </w:r>
      <w:r>
        <w:rPr>
          <w:sz w:val="24"/>
        </w:rPr>
        <w:t>приобретения ребёнком</w:t>
      </w:r>
      <w:r>
        <w:rPr>
          <w:spacing w:val="-2"/>
          <w:sz w:val="24"/>
        </w:rPr>
        <w:t xml:space="preserve"> </w:t>
      </w:r>
      <w:r>
        <w:rPr>
          <w:sz w:val="24"/>
        </w:rPr>
        <w:t>опыта</w:t>
      </w:r>
      <w:r>
        <w:rPr>
          <w:spacing w:val="-1"/>
          <w:sz w:val="24"/>
        </w:rPr>
        <w:t xml:space="preserve"> </w:t>
      </w:r>
      <w:r>
        <w:rPr>
          <w:sz w:val="24"/>
        </w:rPr>
        <w:t>милосердия</w:t>
      </w:r>
      <w:r>
        <w:rPr>
          <w:spacing w:val="-1"/>
          <w:sz w:val="24"/>
        </w:rPr>
        <w:t xml:space="preserve"> </w:t>
      </w:r>
      <w:r>
        <w:rPr>
          <w:sz w:val="24"/>
        </w:rPr>
        <w:t>и заботы;</w:t>
      </w:r>
    </w:p>
    <w:p w:rsidR="008530C6" w:rsidRDefault="00095B12" w:rsidP="00153252">
      <w:pPr>
        <w:pStyle w:val="a5"/>
        <w:numPr>
          <w:ilvl w:val="0"/>
          <w:numId w:val="62"/>
        </w:numPr>
        <w:tabs>
          <w:tab w:val="left" w:pos="1029"/>
          <w:tab w:val="left" w:pos="1030"/>
        </w:tabs>
        <w:spacing w:before="1"/>
        <w:ind w:left="0" w:right="-20" w:firstLine="707"/>
        <w:jc w:val="both"/>
        <w:rPr>
          <w:sz w:val="24"/>
        </w:rPr>
      </w:pPr>
      <w:r>
        <w:rPr>
          <w:sz w:val="24"/>
        </w:rPr>
        <w:t>поддержка</w:t>
      </w:r>
      <w:r>
        <w:rPr>
          <w:spacing w:val="34"/>
          <w:sz w:val="24"/>
        </w:rPr>
        <w:t xml:space="preserve"> </w:t>
      </w:r>
      <w:r>
        <w:rPr>
          <w:sz w:val="24"/>
        </w:rPr>
        <w:t>трудового</w:t>
      </w:r>
      <w:r>
        <w:rPr>
          <w:spacing w:val="32"/>
          <w:sz w:val="24"/>
        </w:rPr>
        <w:t xml:space="preserve"> </w:t>
      </w:r>
      <w:r>
        <w:rPr>
          <w:sz w:val="24"/>
        </w:rPr>
        <w:t>усилия,</w:t>
      </w:r>
      <w:r>
        <w:rPr>
          <w:spacing w:val="33"/>
          <w:sz w:val="24"/>
        </w:rPr>
        <w:t xml:space="preserve"> </w:t>
      </w:r>
      <w:r>
        <w:rPr>
          <w:sz w:val="24"/>
        </w:rPr>
        <w:t>привычки</w:t>
      </w:r>
      <w:r>
        <w:rPr>
          <w:spacing w:val="33"/>
          <w:sz w:val="24"/>
        </w:rPr>
        <w:t xml:space="preserve"> </w:t>
      </w:r>
      <w:r>
        <w:rPr>
          <w:sz w:val="24"/>
        </w:rPr>
        <w:t>к</w:t>
      </w:r>
      <w:r>
        <w:rPr>
          <w:spacing w:val="33"/>
          <w:sz w:val="24"/>
        </w:rPr>
        <w:t xml:space="preserve"> </w:t>
      </w:r>
      <w:r>
        <w:rPr>
          <w:sz w:val="24"/>
        </w:rPr>
        <w:t>доступному</w:t>
      </w:r>
      <w:r>
        <w:rPr>
          <w:spacing w:val="36"/>
          <w:sz w:val="24"/>
        </w:rPr>
        <w:t xml:space="preserve"> </w:t>
      </w:r>
      <w:r>
        <w:rPr>
          <w:sz w:val="24"/>
        </w:rPr>
        <w:t>дошкольнику</w:t>
      </w:r>
      <w:r>
        <w:rPr>
          <w:spacing w:val="35"/>
          <w:sz w:val="24"/>
        </w:rPr>
        <w:t xml:space="preserve"> </w:t>
      </w:r>
      <w:r>
        <w:rPr>
          <w:sz w:val="24"/>
        </w:rPr>
        <w:t>напряжению</w:t>
      </w:r>
      <w:r>
        <w:rPr>
          <w:spacing w:val="-57"/>
          <w:sz w:val="24"/>
        </w:rPr>
        <w:t xml:space="preserve"> </w:t>
      </w:r>
      <w:r>
        <w:rPr>
          <w:sz w:val="24"/>
        </w:rPr>
        <w:t>физических,</w:t>
      </w:r>
      <w:r>
        <w:rPr>
          <w:spacing w:val="-1"/>
          <w:sz w:val="24"/>
        </w:rPr>
        <w:t xml:space="preserve"> </w:t>
      </w:r>
      <w:r>
        <w:rPr>
          <w:sz w:val="24"/>
        </w:rPr>
        <w:t>умственных</w:t>
      </w:r>
      <w:r>
        <w:rPr>
          <w:spacing w:val="-1"/>
          <w:sz w:val="24"/>
        </w:rPr>
        <w:t xml:space="preserve"> </w:t>
      </w:r>
      <w:r>
        <w:rPr>
          <w:sz w:val="24"/>
        </w:rPr>
        <w:t>и</w:t>
      </w:r>
      <w:r>
        <w:rPr>
          <w:spacing w:val="-1"/>
          <w:sz w:val="24"/>
        </w:rPr>
        <w:t xml:space="preserve"> </w:t>
      </w:r>
      <w:r>
        <w:rPr>
          <w:sz w:val="24"/>
        </w:rPr>
        <w:t>нравственных сил</w:t>
      </w:r>
      <w:r>
        <w:rPr>
          <w:spacing w:val="-2"/>
          <w:sz w:val="24"/>
        </w:rPr>
        <w:t xml:space="preserve"> </w:t>
      </w:r>
      <w:r>
        <w:rPr>
          <w:sz w:val="24"/>
        </w:rPr>
        <w:t>для</w:t>
      </w:r>
      <w:r>
        <w:rPr>
          <w:spacing w:val="-2"/>
          <w:sz w:val="24"/>
        </w:rPr>
        <w:t xml:space="preserve"> </w:t>
      </w:r>
      <w:r>
        <w:rPr>
          <w:sz w:val="24"/>
        </w:rPr>
        <w:t>решения</w:t>
      </w:r>
      <w:r>
        <w:rPr>
          <w:spacing w:val="-1"/>
          <w:sz w:val="24"/>
        </w:rPr>
        <w:t xml:space="preserve"> </w:t>
      </w:r>
      <w:r>
        <w:rPr>
          <w:sz w:val="24"/>
        </w:rPr>
        <w:t>трудовой задачи;</w:t>
      </w:r>
    </w:p>
    <w:p w:rsidR="008530C6" w:rsidRDefault="00095B12" w:rsidP="00153252">
      <w:pPr>
        <w:pStyle w:val="a5"/>
        <w:numPr>
          <w:ilvl w:val="0"/>
          <w:numId w:val="62"/>
        </w:numPr>
        <w:tabs>
          <w:tab w:val="left" w:pos="1029"/>
          <w:tab w:val="left" w:pos="1030"/>
        </w:tabs>
        <w:ind w:left="0" w:right="-20" w:firstLine="707"/>
        <w:jc w:val="both"/>
        <w:rPr>
          <w:sz w:val="24"/>
        </w:rPr>
      </w:pPr>
      <w:r>
        <w:rPr>
          <w:sz w:val="24"/>
        </w:rPr>
        <w:t>формирование</w:t>
      </w:r>
      <w:r>
        <w:rPr>
          <w:spacing w:val="1"/>
          <w:sz w:val="24"/>
        </w:rPr>
        <w:t xml:space="preserve"> </w:t>
      </w:r>
      <w:r>
        <w:rPr>
          <w:sz w:val="24"/>
        </w:rPr>
        <w:t>способности</w:t>
      </w:r>
      <w:r>
        <w:rPr>
          <w:spacing w:val="1"/>
          <w:sz w:val="24"/>
        </w:rPr>
        <w:t xml:space="preserve"> </w:t>
      </w:r>
      <w:r>
        <w:rPr>
          <w:sz w:val="24"/>
        </w:rPr>
        <w:t>бережно</w:t>
      </w:r>
      <w:r>
        <w:rPr>
          <w:spacing w:val="1"/>
          <w:sz w:val="24"/>
        </w:rPr>
        <w:t xml:space="preserve"> </w:t>
      </w:r>
      <w:r>
        <w:rPr>
          <w:sz w:val="24"/>
        </w:rPr>
        <w:t>и</w:t>
      </w:r>
      <w:r>
        <w:rPr>
          <w:spacing w:val="1"/>
          <w:sz w:val="24"/>
        </w:rPr>
        <w:t xml:space="preserve"> </w:t>
      </w:r>
      <w:r>
        <w:rPr>
          <w:sz w:val="24"/>
        </w:rPr>
        <w:t>уважительно</w:t>
      </w:r>
      <w:r>
        <w:rPr>
          <w:spacing w:val="1"/>
          <w:sz w:val="24"/>
        </w:rPr>
        <w:t xml:space="preserve"> </w:t>
      </w:r>
      <w:r>
        <w:rPr>
          <w:sz w:val="24"/>
        </w:rPr>
        <w:t>относиться</w:t>
      </w:r>
      <w:r>
        <w:rPr>
          <w:spacing w:val="1"/>
          <w:sz w:val="24"/>
        </w:rPr>
        <w:t xml:space="preserve"> </w:t>
      </w:r>
      <w:r>
        <w:rPr>
          <w:sz w:val="24"/>
        </w:rPr>
        <w:t>к</w:t>
      </w:r>
      <w:r>
        <w:rPr>
          <w:spacing w:val="1"/>
          <w:sz w:val="24"/>
        </w:rPr>
        <w:t xml:space="preserve"> </w:t>
      </w:r>
      <w:r>
        <w:rPr>
          <w:sz w:val="24"/>
        </w:rPr>
        <w:t>результатам</w:t>
      </w:r>
      <w:r>
        <w:rPr>
          <w:spacing w:val="-57"/>
          <w:sz w:val="24"/>
        </w:rPr>
        <w:t xml:space="preserve"> </w:t>
      </w:r>
      <w:r>
        <w:rPr>
          <w:sz w:val="24"/>
        </w:rPr>
        <w:t>своего</w:t>
      </w:r>
      <w:r>
        <w:rPr>
          <w:spacing w:val="-2"/>
          <w:sz w:val="24"/>
        </w:rPr>
        <w:t xml:space="preserve"> </w:t>
      </w:r>
      <w:r>
        <w:rPr>
          <w:sz w:val="24"/>
        </w:rPr>
        <w:t>труда</w:t>
      </w:r>
      <w:r>
        <w:rPr>
          <w:spacing w:val="-1"/>
          <w:sz w:val="24"/>
        </w:rPr>
        <w:t xml:space="preserve"> </w:t>
      </w:r>
      <w:r>
        <w:rPr>
          <w:sz w:val="24"/>
        </w:rPr>
        <w:t>и труда</w:t>
      </w:r>
      <w:r>
        <w:rPr>
          <w:spacing w:val="-1"/>
          <w:sz w:val="24"/>
        </w:rPr>
        <w:t xml:space="preserve"> </w:t>
      </w:r>
      <w:r>
        <w:rPr>
          <w:sz w:val="24"/>
        </w:rPr>
        <w:t>других людей.</w:t>
      </w:r>
    </w:p>
    <w:p w:rsidR="008530C6" w:rsidRDefault="00095B12" w:rsidP="00A4638F">
      <w:pPr>
        <w:ind w:right="-20" w:firstLine="707"/>
        <w:jc w:val="both"/>
        <w:rPr>
          <w:i/>
          <w:sz w:val="24"/>
        </w:rPr>
      </w:pPr>
      <w:r>
        <w:rPr>
          <w:i/>
          <w:sz w:val="24"/>
        </w:rPr>
        <w:t>Познавательное</w:t>
      </w:r>
      <w:r>
        <w:rPr>
          <w:i/>
          <w:spacing w:val="-6"/>
          <w:sz w:val="24"/>
        </w:rPr>
        <w:t xml:space="preserve"> </w:t>
      </w:r>
      <w:r>
        <w:rPr>
          <w:i/>
          <w:sz w:val="24"/>
        </w:rPr>
        <w:t>развитие</w:t>
      </w:r>
    </w:p>
    <w:p w:rsidR="008530C6" w:rsidRDefault="00095B12" w:rsidP="00A4638F">
      <w:pPr>
        <w:pStyle w:val="a3"/>
        <w:ind w:left="0" w:right="-20" w:firstLine="707"/>
      </w:pPr>
      <w:r>
        <w:t>Решение</w:t>
      </w:r>
      <w:r>
        <w:rPr>
          <w:spacing w:val="4"/>
        </w:rPr>
        <w:t xml:space="preserve"> </w:t>
      </w:r>
      <w:r>
        <w:t>задач</w:t>
      </w:r>
      <w:r>
        <w:rPr>
          <w:spacing w:val="63"/>
        </w:rPr>
        <w:t xml:space="preserve"> </w:t>
      </w:r>
      <w:r>
        <w:t>воспитания</w:t>
      </w:r>
      <w:r>
        <w:rPr>
          <w:spacing w:val="63"/>
        </w:rPr>
        <w:t xml:space="preserve"> </w:t>
      </w:r>
      <w:r>
        <w:t>направлено</w:t>
      </w:r>
      <w:r>
        <w:rPr>
          <w:spacing w:val="61"/>
        </w:rPr>
        <w:t xml:space="preserve"> </w:t>
      </w:r>
      <w:r>
        <w:t>на</w:t>
      </w:r>
      <w:r>
        <w:rPr>
          <w:spacing w:val="64"/>
        </w:rPr>
        <w:t xml:space="preserve"> </w:t>
      </w:r>
      <w:r>
        <w:t>приобщение</w:t>
      </w:r>
      <w:r>
        <w:rPr>
          <w:spacing w:val="63"/>
        </w:rPr>
        <w:t xml:space="preserve"> </w:t>
      </w:r>
      <w:r>
        <w:t>детей</w:t>
      </w:r>
      <w:r>
        <w:rPr>
          <w:spacing w:val="62"/>
        </w:rPr>
        <w:t xml:space="preserve"> </w:t>
      </w:r>
      <w:r>
        <w:t>к</w:t>
      </w:r>
      <w:r>
        <w:rPr>
          <w:spacing w:val="63"/>
        </w:rPr>
        <w:t xml:space="preserve"> </w:t>
      </w:r>
      <w:r>
        <w:t>ценностям</w:t>
      </w:r>
      <w:r>
        <w:rPr>
          <w:spacing w:val="63"/>
        </w:rPr>
        <w:t xml:space="preserve"> </w:t>
      </w:r>
      <w:r>
        <w:t>«Человек»,</w:t>
      </w:r>
    </w:p>
    <w:p w:rsidR="008530C6" w:rsidRDefault="00095B12" w:rsidP="00A4638F">
      <w:pPr>
        <w:pStyle w:val="a3"/>
        <w:ind w:left="0" w:right="-20" w:firstLine="707"/>
      </w:pPr>
      <w:r>
        <w:t>«Семья»,</w:t>
      </w:r>
      <w:r>
        <w:rPr>
          <w:spacing w:val="-2"/>
        </w:rPr>
        <w:t xml:space="preserve"> </w:t>
      </w:r>
      <w:r>
        <w:t>«Познание»,</w:t>
      </w:r>
      <w:r>
        <w:rPr>
          <w:spacing w:val="-2"/>
        </w:rPr>
        <w:t xml:space="preserve"> </w:t>
      </w:r>
      <w:r>
        <w:t>«Родина»</w:t>
      </w:r>
      <w:r>
        <w:rPr>
          <w:spacing w:val="-4"/>
        </w:rPr>
        <w:t xml:space="preserve"> </w:t>
      </w:r>
      <w:r>
        <w:t>и</w:t>
      </w:r>
      <w:r>
        <w:rPr>
          <w:spacing w:val="-1"/>
        </w:rPr>
        <w:t xml:space="preserve"> </w:t>
      </w:r>
      <w:r>
        <w:t>«Природа»,</w:t>
      </w:r>
      <w:r>
        <w:rPr>
          <w:spacing w:val="-2"/>
        </w:rPr>
        <w:t xml:space="preserve"> </w:t>
      </w:r>
      <w:r>
        <w:t>что</w:t>
      </w:r>
      <w:r>
        <w:rPr>
          <w:spacing w:val="-1"/>
        </w:rPr>
        <w:t xml:space="preserve"> </w:t>
      </w:r>
      <w:r>
        <w:t>предполагает:</w:t>
      </w:r>
    </w:p>
    <w:p w:rsidR="008530C6" w:rsidRDefault="00095B12" w:rsidP="00153252">
      <w:pPr>
        <w:pStyle w:val="a5"/>
        <w:numPr>
          <w:ilvl w:val="0"/>
          <w:numId w:val="62"/>
        </w:numPr>
        <w:tabs>
          <w:tab w:val="left" w:pos="1029"/>
          <w:tab w:val="left" w:pos="1030"/>
        </w:tabs>
        <w:ind w:left="0" w:right="-20" w:firstLine="707"/>
        <w:jc w:val="both"/>
        <w:rPr>
          <w:sz w:val="24"/>
        </w:rPr>
      </w:pPr>
      <w:r>
        <w:rPr>
          <w:sz w:val="24"/>
        </w:rPr>
        <w:t>воспитание</w:t>
      </w:r>
      <w:r>
        <w:rPr>
          <w:spacing w:val="35"/>
          <w:sz w:val="24"/>
        </w:rPr>
        <w:t xml:space="preserve"> </w:t>
      </w:r>
      <w:r>
        <w:rPr>
          <w:sz w:val="24"/>
        </w:rPr>
        <w:t>отношения</w:t>
      </w:r>
      <w:r>
        <w:rPr>
          <w:spacing w:val="32"/>
          <w:sz w:val="24"/>
        </w:rPr>
        <w:t xml:space="preserve"> </w:t>
      </w:r>
      <w:r>
        <w:rPr>
          <w:sz w:val="24"/>
        </w:rPr>
        <w:t>к</w:t>
      </w:r>
      <w:r>
        <w:rPr>
          <w:spacing w:val="34"/>
          <w:sz w:val="24"/>
        </w:rPr>
        <w:t xml:space="preserve"> </w:t>
      </w:r>
      <w:r>
        <w:rPr>
          <w:sz w:val="24"/>
        </w:rPr>
        <w:t>знанию</w:t>
      </w:r>
      <w:r>
        <w:rPr>
          <w:spacing w:val="33"/>
          <w:sz w:val="24"/>
        </w:rPr>
        <w:t xml:space="preserve"> </w:t>
      </w:r>
      <w:r>
        <w:rPr>
          <w:sz w:val="24"/>
        </w:rPr>
        <w:t>как</w:t>
      </w:r>
      <w:r>
        <w:rPr>
          <w:spacing w:val="34"/>
          <w:sz w:val="24"/>
        </w:rPr>
        <w:t xml:space="preserve"> </w:t>
      </w:r>
      <w:r>
        <w:rPr>
          <w:sz w:val="24"/>
        </w:rPr>
        <w:t>ценности,</w:t>
      </w:r>
      <w:r>
        <w:rPr>
          <w:spacing w:val="35"/>
          <w:sz w:val="24"/>
        </w:rPr>
        <w:t xml:space="preserve"> </w:t>
      </w:r>
      <w:r>
        <w:rPr>
          <w:sz w:val="24"/>
        </w:rPr>
        <w:t>понимание</w:t>
      </w:r>
      <w:r>
        <w:rPr>
          <w:spacing w:val="33"/>
          <w:sz w:val="24"/>
        </w:rPr>
        <w:t xml:space="preserve"> </w:t>
      </w:r>
      <w:r>
        <w:rPr>
          <w:sz w:val="24"/>
        </w:rPr>
        <w:t>значения</w:t>
      </w:r>
      <w:r>
        <w:rPr>
          <w:spacing w:val="32"/>
          <w:sz w:val="24"/>
        </w:rPr>
        <w:t xml:space="preserve"> </w:t>
      </w:r>
      <w:r>
        <w:rPr>
          <w:sz w:val="24"/>
        </w:rPr>
        <w:t>образования</w:t>
      </w:r>
      <w:r>
        <w:rPr>
          <w:spacing w:val="-57"/>
          <w:sz w:val="24"/>
        </w:rPr>
        <w:t xml:space="preserve"> </w:t>
      </w:r>
      <w:r>
        <w:rPr>
          <w:sz w:val="24"/>
        </w:rPr>
        <w:t>для</w:t>
      </w:r>
      <w:r>
        <w:rPr>
          <w:spacing w:val="-1"/>
          <w:sz w:val="24"/>
        </w:rPr>
        <w:t xml:space="preserve"> </w:t>
      </w:r>
      <w:r>
        <w:rPr>
          <w:sz w:val="24"/>
        </w:rPr>
        <w:t>человека, общества, страны;</w:t>
      </w:r>
    </w:p>
    <w:p w:rsidR="008530C6" w:rsidRDefault="00095B12" w:rsidP="00153252">
      <w:pPr>
        <w:pStyle w:val="a5"/>
        <w:numPr>
          <w:ilvl w:val="0"/>
          <w:numId w:val="62"/>
        </w:numPr>
        <w:tabs>
          <w:tab w:val="left" w:pos="1029"/>
          <w:tab w:val="left" w:pos="1030"/>
        </w:tabs>
        <w:ind w:left="0" w:right="-20" w:firstLine="707"/>
        <w:jc w:val="both"/>
        <w:rPr>
          <w:sz w:val="24"/>
        </w:rPr>
      </w:pPr>
      <w:r>
        <w:rPr>
          <w:sz w:val="24"/>
        </w:rPr>
        <w:t>приобщение</w:t>
      </w:r>
      <w:r>
        <w:rPr>
          <w:spacing w:val="46"/>
          <w:sz w:val="24"/>
        </w:rPr>
        <w:t xml:space="preserve"> </w:t>
      </w:r>
      <w:r>
        <w:rPr>
          <w:sz w:val="24"/>
        </w:rPr>
        <w:t>к</w:t>
      </w:r>
      <w:r>
        <w:rPr>
          <w:spacing w:val="47"/>
          <w:sz w:val="24"/>
        </w:rPr>
        <w:t xml:space="preserve"> </w:t>
      </w:r>
      <w:r>
        <w:rPr>
          <w:sz w:val="24"/>
        </w:rPr>
        <w:t>отечественным</w:t>
      </w:r>
      <w:r>
        <w:rPr>
          <w:spacing w:val="46"/>
          <w:sz w:val="24"/>
        </w:rPr>
        <w:t xml:space="preserve"> </w:t>
      </w:r>
      <w:r>
        <w:rPr>
          <w:sz w:val="24"/>
        </w:rPr>
        <w:t>традициям</w:t>
      </w:r>
      <w:r>
        <w:rPr>
          <w:spacing w:val="45"/>
          <w:sz w:val="24"/>
        </w:rPr>
        <w:t xml:space="preserve"> </w:t>
      </w:r>
      <w:r>
        <w:rPr>
          <w:sz w:val="24"/>
        </w:rPr>
        <w:t>праздникам,</w:t>
      </w:r>
      <w:r>
        <w:rPr>
          <w:spacing w:val="47"/>
          <w:sz w:val="24"/>
        </w:rPr>
        <w:t xml:space="preserve"> </w:t>
      </w:r>
      <w:r>
        <w:rPr>
          <w:sz w:val="24"/>
        </w:rPr>
        <w:t>к</w:t>
      </w:r>
      <w:r>
        <w:rPr>
          <w:spacing w:val="47"/>
          <w:sz w:val="24"/>
        </w:rPr>
        <w:t xml:space="preserve"> </w:t>
      </w:r>
      <w:r>
        <w:rPr>
          <w:sz w:val="24"/>
        </w:rPr>
        <w:t>истории</w:t>
      </w:r>
      <w:r>
        <w:rPr>
          <w:spacing w:val="45"/>
          <w:sz w:val="24"/>
        </w:rPr>
        <w:t xml:space="preserve"> </w:t>
      </w:r>
      <w:r>
        <w:rPr>
          <w:sz w:val="24"/>
        </w:rPr>
        <w:t>и</w:t>
      </w:r>
      <w:r>
        <w:rPr>
          <w:spacing w:val="44"/>
          <w:sz w:val="24"/>
        </w:rPr>
        <w:t xml:space="preserve"> </w:t>
      </w:r>
      <w:r>
        <w:rPr>
          <w:sz w:val="24"/>
        </w:rPr>
        <w:t>достижениям</w:t>
      </w:r>
      <w:r>
        <w:rPr>
          <w:spacing w:val="-57"/>
          <w:sz w:val="24"/>
        </w:rPr>
        <w:t xml:space="preserve"> </w:t>
      </w:r>
      <w:r>
        <w:rPr>
          <w:sz w:val="24"/>
        </w:rPr>
        <w:t>родной</w:t>
      </w:r>
      <w:r>
        <w:rPr>
          <w:spacing w:val="-1"/>
          <w:sz w:val="24"/>
        </w:rPr>
        <w:t xml:space="preserve"> </w:t>
      </w:r>
      <w:r>
        <w:rPr>
          <w:sz w:val="24"/>
        </w:rPr>
        <w:t>страны, к</w:t>
      </w:r>
      <w:r>
        <w:rPr>
          <w:spacing w:val="-2"/>
          <w:sz w:val="24"/>
        </w:rPr>
        <w:t xml:space="preserve"> </w:t>
      </w:r>
      <w:r>
        <w:rPr>
          <w:sz w:val="24"/>
        </w:rPr>
        <w:t>культурному наследию</w:t>
      </w:r>
      <w:r>
        <w:rPr>
          <w:spacing w:val="-1"/>
          <w:sz w:val="24"/>
        </w:rPr>
        <w:t xml:space="preserve"> </w:t>
      </w:r>
      <w:r>
        <w:rPr>
          <w:sz w:val="24"/>
        </w:rPr>
        <w:t>народов России;</w:t>
      </w:r>
    </w:p>
    <w:p w:rsidR="008530C6" w:rsidRDefault="00095B12" w:rsidP="00153252">
      <w:pPr>
        <w:pStyle w:val="a5"/>
        <w:numPr>
          <w:ilvl w:val="0"/>
          <w:numId w:val="62"/>
        </w:numPr>
        <w:tabs>
          <w:tab w:val="left" w:pos="1029"/>
          <w:tab w:val="left" w:pos="1030"/>
          <w:tab w:val="left" w:pos="2415"/>
          <w:tab w:val="left" w:pos="3605"/>
          <w:tab w:val="left" w:pos="3936"/>
          <w:tab w:val="left" w:pos="4834"/>
          <w:tab w:val="left" w:pos="5127"/>
          <w:tab w:val="left" w:pos="6967"/>
          <w:tab w:val="left" w:pos="7912"/>
          <w:tab w:val="left" w:pos="8953"/>
        </w:tabs>
        <w:ind w:left="0" w:right="-20" w:firstLine="707"/>
        <w:jc w:val="both"/>
        <w:rPr>
          <w:sz w:val="24"/>
        </w:rPr>
      </w:pPr>
      <w:r>
        <w:rPr>
          <w:sz w:val="24"/>
        </w:rPr>
        <w:t>воспитание</w:t>
      </w:r>
      <w:r>
        <w:rPr>
          <w:sz w:val="24"/>
        </w:rPr>
        <w:tab/>
        <w:t>уважения</w:t>
      </w:r>
      <w:r>
        <w:rPr>
          <w:sz w:val="24"/>
        </w:rPr>
        <w:tab/>
        <w:t>к</w:t>
      </w:r>
      <w:r>
        <w:rPr>
          <w:sz w:val="24"/>
        </w:rPr>
        <w:tab/>
        <w:t>людям</w:t>
      </w:r>
      <w:r>
        <w:rPr>
          <w:sz w:val="24"/>
        </w:rPr>
        <w:tab/>
        <w:t>-</w:t>
      </w:r>
      <w:r>
        <w:rPr>
          <w:sz w:val="24"/>
        </w:rPr>
        <w:tab/>
        <w:t>представителям</w:t>
      </w:r>
      <w:r>
        <w:rPr>
          <w:sz w:val="24"/>
        </w:rPr>
        <w:tab/>
        <w:t>разных</w:t>
      </w:r>
      <w:r>
        <w:rPr>
          <w:sz w:val="24"/>
        </w:rPr>
        <w:tab/>
        <w:t>народов</w:t>
      </w:r>
      <w:r>
        <w:rPr>
          <w:sz w:val="24"/>
        </w:rPr>
        <w:tab/>
      </w:r>
      <w:r>
        <w:rPr>
          <w:spacing w:val="-1"/>
          <w:sz w:val="24"/>
        </w:rPr>
        <w:t>России</w:t>
      </w:r>
      <w:r>
        <w:rPr>
          <w:spacing w:val="-57"/>
          <w:sz w:val="24"/>
        </w:rPr>
        <w:t xml:space="preserve"> </w:t>
      </w:r>
      <w:r>
        <w:rPr>
          <w:sz w:val="24"/>
        </w:rPr>
        <w:t>независимо</w:t>
      </w:r>
      <w:r>
        <w:rPr>
          <w:spacing w:val="-1"/>
          <w:sz w:val="24"/>
        </w:rPr>
        <w:t xml:space="preserve"> </w:t>
      </w:r>
      <w:r>
        <w:rPr>
          <w:sz w:val="24"/>
        </w:rPr>
        <w:t>от их этнической принадлежности;</w:t>
      </w:r>
    </w:p>
    <w:p w:rsidR="008530C6" w:rsidRDefault="00095B12" w:rsidP="00153252">
      <w:pPr>
        <w:pStyle w:val="a5"/>
        <w:numPr>
          <w:ilvl w:val="0"/>
          <w:numId w:val="62"/>
        </w:numPr>
        <w:tabs>
          <w:tab w:val="left" w:pos="1029"/>
          <w:tab w:val="left" w:pos="1030"/>
        </w:tabs>
        <w:spacing w:before="1"/>
        <w:ind w:left="0" w:right="-20" w:firstLine="707"/>
        <w:jc w:val="both"/>
        <w:rPr>
          <w:sz w:val="24"/>
        </w:rPr>
      </w:pPr>
      <w:r>
        <w:rPr>
          <w:sz w:val="24"/>
        </w:rPr>
        <w:t>воспитание уважительного отношения к государственным символам страны (флагу,</w:t>
      </w:r>
      <w:r>
        <w:rPr>
          <w:spacing w:val="-57"/>
          <w:sz w:val="24"/>
        </w:rPr>
        <w:t xml:space="preserve"> </w:t>
      </w:r>
      <w:r>
        <w:rPr>
          <w:sz w:val="24"/>
        </w:rPr>
        <w:t>гербу,</w:t>
      </w:r>
      <w:r>
        <w:rPr>
          <w:spacing w:val="-1"/>
          <w:sz w:val="24"/>
        </w:rPr>
        <w:t xml:space="preserve"> </w:t>
      </w:r>
      <w:r>
        <w:rPr>
          <w:sz w:val="24"/>
        </w:rPr>
        <w:t>гимну);</w:t>
      </w:r>
    </w:p>
    <w:p w:rsidR="008530C6" w:rsidRDefault="00095B12" w:rsidP="00153252">
      <w:pPr>
        <w:pStyle w:val="a5"/>
        <w:numPr>
          <w:ilvl w:val="0"/>
          <w:numId w:val="62"/>
        </w:numPr>
        <w:tabs>
          <w:tab w:val="left" w:pos="1029"/>
          <w:tab w:val="left" w:pos="1030"/>
        </w:tabs>
        <w:ind w:left="0" w:right="-20" w:firstLine="707"/>
        <w:jc w:val="both"/>
        <w:rPr>
          <w:sz w:val="24"/>
        </w:rPr>
      </w:pPr>
      <w:r>
        <w:rPr>
          <w:sz w:val="24"/>
        </w:rPr>
        <w:t>воспитание</w:t>
      </w:r>
      <w:r>
        <w:rPr>
          <w:spacing w:val="33"/>
          <w:sz w:val="24"/>
        </w:rPr>
        <w:t xml:space="preserve"> </w:t>
      </w:r>
      <w:r>
        <w:rPr>
          <w:sz w:val="24"/>
        </w:rPr>
        <w:t>бережного</w:t>
      </w:r>
      <w:r>
        <w:rPr>
          <w:spacing w:val="32"/>
          <w:sz w:val="24"/>
        </w:rPr>
        <w:t xml:space="preserve"> </w:t>
      </w:r>
      <w:r>
        <w:rPr>
          <w:sz w:val="24"/>
        </w:rPr>
        <w:t>и</w:t>
      </w:r>
      <w:r>
        <w:rPr>
          <w:spacing w:val="35"/>
          <w:sz w:val="24"/>
        </w:rPr>
        <w:t xml:space="preserve"> </w:t>
      </w:r>
      <w:r>
        <w:rPr>
          <w:sz w:val="24"/>
        </w:rPr>
        <w:t>ответственного</w:t>
      </w:r>
      <w:r>
        <w:rPr>
          <w:spacing w:val="34"/>
          <w:sz w:val="24"/>
        </w:rPr>
        <w:t xml:space="preserve"> </w:t>
      </w:r>
      <w:r>
        <w:rPr>
          <w:sz w:val="24"/>
        </w:rPr>
        <w:t>отношения</w:t>
      </w:r>
      <w:r>
        <w:rPr>
          <w:spacing w:val="32"/>
          <w:sz w:val="24"/>
        </w:rPr>
        <w:t xml:space="preserve"> </w:t>
      </w:r>
      <w:r>
        <w:rPr>
          <w:sz w:val="24"/>
        </w:rPr>
        <w:t>к</w:t>
      </w:r>
      <w:r>
        <w:rPr>
          <w:spacing w:val="35"/>
          <w:sz w:val="24"/>
        </w:rPr>
        <w:t xml:space="preserve"> </w:t>
      </w:r>
      <w:r>
        <w:rPr>
          <w:sz w:val="24"/>
        </w:rPr>
        <w:t>природе</w:t>
      </w:r>
      <w:r>
        <w:rPr>
          <w:spacing w:val="34"/>
          <w:sz w:val="24"/>
        </w:rPr>
        <w:t xml:space="preserve"> </w:t>
      </w:r>
      <w:r>
        <w:rPr>
          <w:sz w:val="24"/>
        </w:rPr>
        <w:t>родного</w:t>
      </w:r>
      <w:r>
        <w:rPr>
          <w:spacing w:val="34"/>
          <w:sz w:val="24"/>
        </w:rPr>
        <w:t xml:space="preserve"> </w:t>
      </w:r>
      <w:r>
        <w:rPr>
          <w:sz w:val="24"/>
        </w:rPr>
        <w:t>края,</w:t>
      </w:r>
      <w:r>
        <w:rPr>
          <w:spacing w:val="-57"/>
          <w:sz w:val="24"/>
        </w:rPr>
        <w:t xml:space="preserve"> </w:t>
      </w:r>
      <w:r>
        <w:rPr>
          <w:sz w:val="24"/>
        </w:rPr>
        <w:t>родной страны,</w:t>
      </w:r>
      <w:r>
        <w:rPr>
          <w:spacing w:val="-1"/>
          <w:sz w:val="24"/>
        </w:rPr>
        <w:t xml:space="preserve"> </w:t>
      </w:r>
      <w:r>
        <w:rPr>
          <w:sz w:val="24"/>
        </w:rPr>
        <w:t>приобретение</w:t>
      </w:r>
      <w:r>
        <w:rPr>
          <w:spacing w:val="-1"/>
          <w:sz w:val="24"/>
        </w:rPr>
        <w:t xml:space="preserve"> </w:t>
      </w:r>
      <w:r>
        <w:rPr>
          <w:sz w:val="24"/>
        </w:rPr>
        <w:t>первого</w:t>
      </w:r>
      <w:r>
        <w:rPr>
          <w:spacing w:val="-1"/>
          <w:sz w:val="24"/>
        </w:rPr>
        <w:t xml:space="preserve"> </w:t>
      </w:r>
      <w:r>
        <w:rPr>
          <w:sz w:val="24"/>
        </w:rPr>
        <w:t>опыта</w:t>
      </w:r>
      <w:r>
        <w:rPr>
          <w:spacing w:val="-1"/>
          <w:sz w:val="24"/>
        </w:rPr>
        <w:t xml:space="preserve"> </w:t>
      </w:r>
      <w:r>
        <w:rPr>
          <w:sz w:val="24"/>
        </w:rPr>
        <w:t>действий</w:t>
      </w:r>
      <w:r>
        <w:rPr>
          <w:spacing w:val="-1"/>
          <w:sz w:val="24"/>
        </w:rPr>
        <w:t xml:space="preserve"> </w:t>
      </w:r>
      <w:r>
        <w:rPr>
          <w:sz w:val="24"/>
        </w:rPr>
        <w:t>по сохранению</w:t>
      </w:r>
      <w:r>
        <w:rPr>
          <w:spacing w:val="-3"/>
          <w:sz w:val="24"/>
        </w:rPr>
        <w:t xml:space="preserve"> </w:t>
      </w:r>
      <w:r>
        <w:rPr>
          <w:sz w:val="24"/>
        </w:rPr>
        <w:t>природы</w:t>
      </w:r>
    </w:p>
    <w:p w:rsidR="008530C6" w:rsidRDefault="00095B12" w:rsidP="00A4638F">
      <w:pPr>
        <w:ind w:right="-20" w:firstLine="707"/>
        <w:jc w:val="both"/>
        <w:rPr>
          <w:i/>
          <w:sz w:val="24"/>
        </w:rPr>
      </w:pPr>
      <w:r>
        <w:rPr>
          <w:i/>
          <w:sz w:val="24"/>
        </w:rPr>
        <w:t>Речевое</w:t>
      </w:r>
      <w:r>
        <w:rPr>
          <w:i/>
          <w:spacing w:val="-4"/>
          <w:sz w:val="24"/>
        </w:rPr>
        <w:t xml:space="preserve"> </w:t>
      </w:r>
      <w:r>
        <w:rPr>
          <w:i/>
          <w:sz w:val="24"/>
        </w:rPr>
        <w:t>развитие</w:t>
      </w:r>
    </w:p>
    <w:p w:rsidR="008530C6" w:rsidRDefault="00095B12" w:rsidP="00A4638F">
      <w:pPr>
        <w:pStyle w:val="a3"/>
        <w:ind w:left="0" w:right="-20" w:firstLine="707"/>
      </w:pPr>
      <w:r>
        <w:t>Решение</w:t>
      </w:r>
      <w:r>
        <w:rPr>
          <w:spacing w:val="48"/>
        </w:rPr>
        <w:t xml:space="preserve"> </w:t>
      </w:r>
      <w:r>
        <w:t>задач</w:t>
      </w:r>
      <w:r>
        <w:rPr>
          <w:spacing w:val="49"/>
        </w:rPr>
        <w:t xml:space="preserve"> </w:t>
      </w:r>
      <w:r>
        <w:t>воспитания</w:t>
      </w:r>
      <w:r>
        <w:rPr>
          <w:spacing w:val="50"/>
        </w:rPr>
        <w:t xml:space="preserve"> </w:t>
      </w:r>
      <w:r>
        <w:t>направлено</w:t>
      </w:r>
      <w:r>
        <w:rPr>
          <w:spacing w:val="49"/>
        </w:rPr>
        <w:t xml:space="preserve"> </w:t>
      </w:r>
      <w:r>
        <w:t>на</w:t>
      </w:r>
      <w:r>
        <w:rPr>
          <w:spacing w:val="49"/>
        </w:rPr>
        <w:t xml:space="preserve"> </w:t>
      </w:r>
      <w:r>
        <w:t>приобщение</w:t>
      </w:r>
      <w:r>
        <w:rPr>
          <w:spacing w:val="49"/>
        </w:rPr>
        <w:t xml:space="preserve"> </w:t>
      </w:r>
      <w:r>
        <w:t>детей</w:t>
      </w:r>
      <w:r>
        <w:rPr>
          <w:spacing w:val="51"/>
        </w:rPr>
        <w:t xml:space="preserve"> </w:t>
      </w:r>
      <w:r>
        <w:t>к</w:t>
      </w:r>
      <w:r>
        <w:rPr>
          <w:spacing w:val="47"/>
        </w:rPr>
        <w:t xml:space="preserve"> </w:t>
      </w:r>
      <w:r>
        <w:t>ценностям</w:t>
      </w:r>
      <w:r>
        <w:rPr>
          <w:spacing w:val="50"/>
        </w:rPr>
        <w:t xml:space="preserve"> </w:t>
      </w:r>
      <w:r>
        <w:t>«Культура»,</w:t>
      </w:r>
    </w:p>
    <w:p w:rsidR="008530C6" w:rsidRDefault="00095B12" w:rsidP="00A4638F">
      <w:pPr>
        <w:pStyle w:val="a3"/>
        <w:ind w:left="0" w:right="-20" w:firstLine="707"/>
      </w:pPr>
      <w:r>
        <w:t>«Красота»,</w:t>
      </w:r>
      <w:r>
        <w:rPr>
          <w:spacing w:val="-2"/>
        </w:rPr>
        <w:t xml:space="preserve"> </w:t>
      </w:r>
      <w:r>
        <w:t>что</w:t>
      </w:r>
      <w:r>
        <w:rPr>
          <w:spacing w:val="-2"/>
        </w:rPr>
        <w:t xml:space="preserve"> </w:t>
      </w:r>
      <w:r>
        <w:t>предполагает:</w:t>
      </w:r>
    </w:p>
    <w:p w:rsidR="008530C6" w:rsidRDefault="00095B12" w:rsidP="00153252">
      <w:pPr>
        <w:pStyle w:val="a5"/>
        <w:numPr>
          <w:ilvl w:val="0"/>
          <w:numId w:val="62"/>
        </w:numPr>
        <w:tabs>
          <w:tab w:val="left" w:pos="1029"/>
          <w:tab w:val="left" w:pos="1030"/>
        </w:tabs>
        <w:ind w:left="0" w:right="-20" w:firstLine="707"/>
        <w:jc w:val="both"/>
        <w:rPr>
          <w:sz w:val="24"/>
        </w:rPr>
      </w:pPr>
      <w:r>
        <w:rPr>
          <w:sz w:val="24"/>
        </w:rPr>
        <w:t>владение</w:t>
      </w:r>
      <w:r>
        <w:rPr>
          <w:spacing w:val="18"/>
          <w:sz w:val="24"/>
        </w:rPr>
        <w:t xml:space="preserve"> </w:t>
      </w:r>
      <w:r>
        <w:rPr>
          <w:sz w:val="24"/>
        </w:rPr>
        <w:t>формами</w:t>
      </w:r>
      <w:r>
        <w:rPr>
          <w:spacing w:val="21"/>
          <w:sz w:val="24"/>
        </w:rPr>
        <w:t xml:space="preserve"> </w:t>
      </w:r>
      <w:r>
        <w:rPr>
          <w:sz w:val="24"/>
        </w:rPr>
        <w:t>речевого</w:t>
      </w:r>
      <w:r>
        <w:rPr>
          <w:spacing w:val="19"/>
          <w:sz w:val="24"/>
        </w:rPr>
        <w:t xml:space="preserve"> </w:t>
      </w:r>
      <w:r>
        <w:rPr>
          <w:sz w:val="24"/>
        </w:rPr>
        <w:t>этикета,</w:t>
      </w:r>
      <w:r>
        <w:rPr>
          <w:spacing w:val="19"/>
          <w:sz w:val="24"/>
        </w:rPr>
        <w:t xml:space="preserve"> </w:t>
      </w:r>
      <w:r>
        <w:rPr>
          <w:sz w:val="24"/>
        </w:rPr>
        <w:t>отражающими</w:t>
      </w:r>
      <w:r>
        <w:rPr>
          <w:spacing w:val="21"/>
          <w:sz w:val="24"/>
        </w:rPr>
        <w:t xml:space="preserve"> </w:t>
      </w:r>
      <w:r>
        <w:rPr>
          <w:sz w:val="24"/>
        </w:rPr>
        <w:t>принятые</w:t>
      </w:r>
      <w:r>
        <w:rPr>
          <w:spacing w:val="19"/>
          <w:sz w:val="24"/>
        </w:rPr>
        <w:t xml:space="preserve"> </w:t>
      </w:r>
      <w:r>
        <w:rPr>
          <w:sz w:val="24"/>
        </w:rPr>
        <w:t>в</w:t>
      </w:r>
      <w:r>
        <w:rPr>
          <w:spacing w:val="18"/>
          <w:sz w:val="24"/>
        </w:rPr>
        <w:t xml:space="preserve"> </w:t>
      </w:r>
      <w:r>
        <w:rPr>
          <w:sz w:val="24"/>
        </w:rPr>
        <w:t>обществе</w:t>
      </w:r>
      <w:r>
        <w:rPr>
          <w:spacing w:val="19"/>
          <w:sz w:val="24"/>
        </w:rPr>
        <w:t xml:space="preserve"> </w:t>
      </w:r>
      <w:r>
        <w:rPr>
          <w:sz w:val="24"/>
        </w:rPr>
        <w:t>правила</w:t>
      </w:r>
      <w:r>
        <w:rPr>
          <w:spacing w:val="-57"/>
          <w:sz w:val="24"/>
        </w:rPr>
        <w:t xml:space="preserve"> </w:t>
      </w:r>
      <w:r>
        <w:rPr>
          <w:sz w:val="24"/>
        </w:rPr>
        <w:t>и</w:t>
      </w:r>
      <w:r>
        <w:rPr>
          <w:spacing w:val="-1"/>
          <w:sz w:val="24"/>
        </w:rPr>
        <w:t xml:space="preserve"> </w:t>
      </w:r>
      <w:r>
        <w:rPr>
          <w:sz w:val="24"/>
        </w:rPr>
        <w:t>нормы культурного</w:t>
      </w:r>
      <w:r>
        <w:rPr>
          <w:spacing w:val="-3"/>
          <w:sz w:val="24"/>
        </w:rPr>
        <w:t xml:space="preserve"> </w:t>
      </w:r>
      <w:r>
        <w:rPr>
          <w:sz w:val="24"/>
        </w:rPr>
        <w:t>поведения;</w:t>
      </w:r>
    </w:p>
    <w:p w:rsidR="008530C6" w:rsidRDefault="00095B12" w:rsidP="00153252">
      <w:pPr>
        <w:pStyle w:val="a5"/>
        <w:numPr>
          <w:ilvl w:val="0"/>
          <w:numId w:val="62"/>
        </w:numPr>
        <w:tabs>
          <w:tab w:val="left" w:pos="1029"/>
          <w:tab w:val="left" w:pos="1030"/>
        </w:tabs>
        <w:ind w:left="0" w:right="-20" w:firstLine="707"/>
        <w:jc w:val="both"/>
        <w:rPr>
          <w:sz w:val="24"/>
        </w:rPr>
      </w:pPr>
      <w:r>
        <w:rPr>
          <w:sz w:val="24"/>
        </w:rPr>
        <w:t>воспитание</w:t>
      </w:r>
      <w:r>
        <w:rPr>
          <w:spacing w:val="5"/>
          <w:sz w:val="24"/>
        </w:rPr>
        <w:t xml:space="preserve"> </w:t>
      </w:r>
      <w:r>
        <w:rPr>
          <w:sz w:val="24"/>
        </w:rPr>
        <w:t>отношения</w:t>
      </w:r>
      <w:r>
        <w:rPr>
          <w:spacing w:val="3"/>
          <w:sz w:val="24"/>
        </w:rPr>
        <w:t xml:space="preserve"> </w:t>
      </w:r>
      <w:r>
        <w:rPr>
          <w:sz w:val="24"/>
        </w:rPr>
        <w:t>к</w:t>
      </w:r>
      <w:r>
        <w:rPr>
          <w:spacing w:val="7"/>
          <w:sz w:val="24"/>
        </w:rPr>
        <w:t xml:space="preserve"> </w:t>
      </w:r>
      <w:r>
        <w:rPr>
          <w:sz w:val="24"/>
        </w:rPr>
        <w:t>родному</w:t>
      </w:r>
      <w:r>
        <w:rPr>
          <w:spacing w:val="4"/>
          <w:sz w:val="24"/>
        </w:rPr>
        <w:t xml:space="preserve"> </w:t>
      </w:r>
      <w:r>
        <w:rPr>
          <w:sz w:val="24"/>
        </w:rPr>
        <w:t>языку</w:t>
      </w:r>
      <w:r>
        <w:rPr>
          <w:spacing w:val="4"/>
          <w:sz w:val="24"/>
        </w:rPr>
        <w:t xml:space="preserve"> </w:t>
      </w:r>
      <w:r>
        <w:rPr>
          <w:sz w:val="24"/>
        </w:rPr>
        <w:t>как</w:t>
      </w:r>
      <w:r>
        <w:rPr>
          <w:spacing w:val="4"/>
          <w:sz w:val="24"/>
        </w:rPr>
        <w:t xml:space="preserve"> </w:t>
      </w:r>
      <w:r>
        <w:rPr>
          <w:sz w:val="24"/>
        </w:rPr>
        <w:t>ценности,</w:t>
      </w:r>
      <w:r>
        <w:rPr>
          <w:spacing w:val="3"/>
          <w:sz w:val="24"/>
        </w:rPr>
        <w:t xml:space="preserve"> </w:t>
      </w:r>
      <w:r>
        <w:rPr>
          <w:sz w:val="24"/>
        </w:rPr>
        <w:t>умения</w:t>
      </w:r>
      <w:r>
        <w:rPr>
          <w:spacing w:val="7"/>
          <w:sz w:val="24"/>
        </w:rPr>
        <w:t xml:space="preserve"> </w:t>
      </w:r>
      <w:r>
        <w:rPr>
          <w:sz w:val="24"/>
        </w:rPr>
        <w:t>чувствовать</w:t>
      </w:r>
      <w:r>
        <w:rPr>
          <w:spacing w:val="7"/>
          <w:sz w:val="24"/>
        </w:rPr>
        <w:t xml:space="preserve"> </w:t>
      </w:r>
      <w:r>
        <w:rPr>
          <w:sz w:val="24"/>
        </w:rPr>
        <w:t>красоту</w:t>
      </w:r>
      <w:r>
        <w:rPr>
          <w:spacing w:val="-57"/>
          <w:sz w:val="24"/>
        </w:rPr>
        <w:t xml:space="preserve"> </w:t>
      </w:r>
      <w:r>
        <w:rPr>
          <w:sz w:val="24"/>
        </w:rPr>
        <w:t>языка,</w:t>
      </w:r>
      <w:r>
        <w:rPr>
          <w:spacing w:val="-1"/>
          <w:sz w:val="24"/>
        </w:rPr>
        <w:t xml:space="preserve"> </w:t>
      </w:r>
      <w:r>
        <w:rPr>
          <w:sz w:val="24"/>
        </w:rPr>
        <w:t>стремления</w:t>
      </w:r>
      <w:r>
        <w:rPr>
          <w:spacing w:val="-1"/>
          <w:sz w:val="24"/>
        </w:rPr>
        <w:t xml:space="preserve"> </w:t>
      </w:r>
      <w:r>
        <w:rPr>
          <w:sz w:val="24"/>
        </w:rPr>
        <w:t>говорить</w:t>
      </w:r>
      <w:r>
        <w:rPr>
          <w:spacing w:val="-3"/>
          <w:sz w:val="24"/>
        </w:rPr>
        <w:t xml:space="preserve"> </w:t>
      </w:r>
      <w:r>
        <w:rPr>
          <w:sz w:val="24"/>
        </w:rPr>
        <w:t>красиво</w:t>
      </w:r>
      <w:r>
        <w:rPr>
          <w:spacing w:val="-2"/>
          <w:sz w:val="24"/>
        </w:rPr>
        <w:t xml:space="preserve"> </w:t>
      </w:r>
      <w:r>
        <w:rPr>
          <w:sz w:val="24"/>
        </w:rPr>
        <w:t>(на</w:t>
      </w:r>
      <w:r>
        <w:rPr>
          <w:spacing w:val="-2"/>
          <w:sz w:val="24"/>
        </w:rPr>
        <w:t xml:space="preserve"> </w:t>
      </w:r>
      <w:r>
        <w:rPr>
          <w:sz w:val="24"/>
        </w:rPr>
        <w:t>правильном,</w:t>
      </w:r>
      <w:r>
        <w:rPr>
          <w:spacing w:val="-1"/>
          <w:sz w:val="24"/>
        </w:rPr>
        <w:t xml:space="preserve"> </w:t>
      </w:r>
      <w:r>
        <w:rPr>
          <w:sz w:val="24"/>
        </w:rPr>
        <w:t>богатом, образном</w:t>
      </w:r>
      <w:r>
        <w:rPr>
          <w:spacing w:val="-2"/>
          <w:sz w:val="24"/>
        </w:rPr>
        <w:t xml:space="preserve"> </w:t>
      </w:r>
      <w:r>
        <w:rPr>
          <w:sz w:val="24"/>
        </w:rPr>
        <w:t>языке).</w:t>
      </w:r>
    </w:p>
    <w:p w:rsidR="008530C6" w:rsidRDefault="00095B12" w:rsidP="00A4638F">
      <w:pPr>
        <w:ind w:right="-20" w:firstLine="707"/>
        <w:jc w:val="both"/>
        <w:rPr>
          <w:i/>
          <w:sz w:val="24"/>
        </w:rPr>
      </w:pPr>
      <w:r>
        <w:rPr>
          <w:i/>
          <w:sz w:val="24"/>
        </w:rPr>
        <w:t>Художественно-эстетическое</w:t>
      </w:r>
      <w:r>
        <w:rPr>
          <w:i/>
          <w:spacing w:val="-4"/>
          <w:sz w:val="24"/>
        </w:rPr>
        <w:t xml:space="preserve"> </w:t>
      </w:r>
      <w:r>
        <w:rPr>
          <w:i/>
          <w:sz w:val="24"/>
        </w:rPr>
        <w:t>развитие</w:t>
      </w:r>
    </w:p>
    <w:p w:rsidR="008530C6" w:rsidRDefault="00095B12" w:rsidP="00A4638F">
      <w:pPr>
        <w:pStyle w:val="a3"/>
        <w:ind w:left="0" w:right="-20" w:firstLine="707"/>
      </w:pPr>
      <w:r>
        <w:t>Решение</w:t>
      </w:r>
      <w:r>
        <w:rPr>
          <w:spacing w:val="5"/>
        </w:rPr>
        <w:t xml:space="preserve"> </w:t>
      </w:r>
      <w:r>
        <w:t>задач</w:t>
      </w:r>
      <w:r>
        <w:rPr>
          <w:spacing w:val="64"/>
        </w:rPr>
        <w:t xml:space="preserve"> </w:t>
      </w:r>
      <w:r>
        <w:t>воспитания</w:t>
      </w:r>
      <w:r>
        <w:rPr>
          <w:spacing w:val="64"/>
        </w:rPr>
        <w:t xml:space="preserve"> </w:t>
      </w:r>
      <w:r>
        <w:t>направлено</w:t>
      </w:r>
      <w:r>
        <w:rPr>
          <w:spacing w:val="64"/>
        </w:rPr>
        <w:t xml:space="preserve"> </w:t>
      </w:r>
      <w:r>
        <w:t>на</w:t>
      </w:r>
      <w:r>
        <w:rPr>
          <w:spacing w:val="64"/>
        </w:rPr>
        <w:t xml:space="preserve"> </w:t>
      </w:r>
      <w:r>
        <w:t>приобщение</w:t>
      </w:r>
      <w:r>
        <w:rPr>
          <w:spacing w:val="64"/>
        </w:rPr>
        <w:t xml:space="preserve"> </w:t>
      </w:r>
      <w:r>
        <w:t>детей</w:t>
      </w:r>
      <w:r>
        <w:rPr>
          <w:spacing w:val="65"/>
        </w:rPr>
        <w:t xml:space="preserve"> </w:t>
      </w:r>
      <w:r>
        <w:t>к</w:t>
      </w:r>
      <w:r>
        <w:rPr>
          <w:spacing w:val="65"/>
        </w:rPr>
        <w:t xml:space="preserve"> </w:t>
      </w:r>
      <w:r>
        <w:t>ценностям</w:t>
      </w:r>
      <w:r>
        <w:rPr>
          <w:spacing w:val="65"/>
        </w:rPr>
        <w:t xml:space="preserve"> </w:t>
      </w:r>
      <w:r>
        <w:t>«Красота»,</w:t>
      </w:r>
    </w:p>
    <w:p w:rsidR="008530C6" w:rsidRDefault="00095B12" w:rsidP="00A4638F">
      <w:pPr>
        <w:pStyle w:val="a3"/>
        <w:ind w:left="0" w:right="-20" w:firstLine="707"/>
      </w:pPr>
      <w:r>
        <w:t>«Культура»,</w:t>
      </w:r>
      <w:r>
        <w:rPr>
          <w:spacing w:val="-3"/>
        </w:rPr>
        <w:t xml:space="preserve"> </w:t>
      </w:r>
      <w:r>
        <w:t>«Человек»,</w:t>
      </w:r>
      <w:r>
        <w:rPr>
          <w:spacing w:val="-2"/>
        </w:rPr>
        <w:t xml:space="preserve"> </w:t>
      </w:r>
      <w:r>
        <w:t>«Природа»,</w:t>
      </w:r>
      <w:r>
        <w:rPr>
          <w:spacing w:val="-2"/>
        </w:rPr>
        <w:t xml:space="preserve"> </w:t>
      </w:r>
      <w:r>
        <w:t>что</w:t>
      </w:r>
      <w:r>
        <w:rPr>
          <w:spacing w:val="-2"/>
        </w:rPr>
        <w:t xml:space="preserve"> </w:t>
      </w:r>
      <w:r>
        <w:t>предполагает:</w:t>
      </w:r>
    </w:p>
    <w:p w:rsidR="008530C6" w:rsidRDefault="00095B12" w:rsidP="00153252">
      <w:pPr>
        <w:pStyle w:val="a5"/>
        <w:numPr>
          <w:ilvl w:val="0"/>
          <w:numId w:val="62"/>
        </w:numPr>
        <w:tabs>
          <w:tab w:val="left" w:pos="1030"/>
        </w:tabs>
        <w:ind w:left="0" w:right="-20" w:firstLine="707"/>
        <w:jc w:val="both"/>
        <w:rPr>
          <w:sz w:val="24"/>
        </w:rPr>
      </w:pPr>
      <w:proofErr w:type="gramStart"/>
      <w:r>
        <w:rPr>
          <w:sz w:val="24"/>
        </w:rPr>
        <w:t>воспитание</w:t>
      </w:r>
      <w:r>
        <w:rPr>
          <w:spacing w:val="1"/>
          <w:sz w:val="24"/>
        </w:rPr>
        <w:t xml:space="preserve"> </w:t>
      </w:r>
      <w:r>
        <w:rPr>
          <w:sz w:val="24"/>
        </w:rPr>
        <w:t>эстетических</w:t>
      </w:r>
      <w:r>
        <w:rPr>
          <w:spacing w:val="1"/>
          <w:sz w:val="24"/>
        </w:rPr>
        <w:t xml:space="preserve"> </w:t>
      </w:r>
      <w:r>
        <w:rPr>
          <w:sz w:val="24"/>
        </w:rPr>
        <w:t>чувств</w:t>
      </w:r>
      <w:r>
        <w:rPr>
          <w:spacing w:val="1"/>
          <w:sz w:val="24"/>
        </w:rPr>
        <w:t xml:space="preserve"> </w:t>
      </w:r>
      <w:r>
        <w:rPr>
          <w:sz w:val="24"/>
        </w:rPr>
        <w:t>(удивления,</w:t>
      </w:r>
      <w:r>
        <w:rPr>
          <w:spacing w:val="1"/>
          <w:sz w:val="24"/>
        </w:rPr>
        <w:t xml:space="preserve"> </w:t>
      </w:r>
      <w:r>
        <w:rPr>
          <w:sz w:val="24"/>
        </w:rPr>
        <w:t>радости,</w:t>
      </w:r>
      <w:r>
        <w:rPr>
          <w:spacing w:val="1"/>
          <w:sz w:val="24"/>
        </w:rPr>
        <w:t xml:space="preserve"> </w:t>
      </w:r>
      <w:r>
        <w:rPr>
          <w:sz w:val="24"/>
        </w:rPr>
        <w:t>восхищения,</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объектам</w:t>
      </w:r>
      <w:r>
        <w:rPr>
          <w:spacing w:val="1"/>
          <w:sz w:val="24"/>
        </w:rPr>
        <w:t xml:space="preserve"> </w:t>
      </w:r>
      <w:r>
        <w:rPr>
          <w:sz w:val="24"/>
        </w:rPr>
        <w:t>и</w:t>
      </w:r>
      <w:r>
        <w:rPr>
          <w:spacing w:val="1"/>
          <w:sz w:val="24"/>
        </w:rPr>
        <w:t xml:space="preserve"> </w:t>
      </w:r>
      <w:r>
        <w:rPr>
          <w:sz w:val="24"/>
        </w:rPr>
        <w:t>явлениям</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(природного,</w:t>
      </w:r>
      <w:r>
        <w:rPr>
          <w:spacing w:val="1"/>
          <w:sz w:val="24"/>
        </w:rPr>
        <w:t xml:space="preserve"> </w:t>
      </w:r>
      <w:r>
        <w:rPr>
          <w:sz w:val="24"/>
        </w:rPr>
        <w:t>бытового,</w:t>
      </w:r>
      <w:r>
        <w:rPr>
          <w:spacing w:val="1"/>
          <w:sz w:val="24"/>
        </w:rPr>
        <w:t xml:space="preserve"> </w:t>
      </w:r>
      <w:r>
        <w:rPr>
          <w:sz w:val="24"/>
        </w:rPr>
        <w:t>социокультурного),</w:t>
      </w:r>
      <w:r>
        <w:rPr>
          <w:spacing w:val="1"/>
          <w:sz w:val="24"/>
        </w:rPr>
        <w:t xml:space="preserve"> </w:t>
      </w:r>
      <w:r>
        <w:rPr>
          <w:sz w:val="24"/>
        </w:rPr>
        <w:t>к</w:t>
      </w:r>
      <w:r>
        <w:rPr>
          <w:spacing w:val="1"/>
          <w:sz w:val="24"/>
        </w:rPr>
        <w:t xml:space="preserve"> </w:t>
      </w:r>
      <w:r>
        <w:rPr>
          <w:sz w:val="24"/>
        </w:rPr>
        <w:t>произведениям</w:t>
      </w:r>
      <w:r>
        <w:rPr>
          <w:spacing w:val="1"/>
          <w:sz w:val="24"/>
        </w:rPr>
        <w:t xml:space="preserve"> </w:t>
      </w:r>
      <w:r>
        <w:rPr>
          <w:sz w:val="24"/>
        </w:rPr>
        <w:t>разных</w:t>
      </w:r>
      <w:r>
        <w:rPr>
          <w:spacing w:val="1"/>
          <w:sz w:val="24"/>
        </w:rPr>
        <w:t xml:space="preserve"> </w:t>
      </w:r>
      <w:r>
        <w:rPr>
          <w:sz w:val="24"/>
        </w:rPr>
        <w:t>видов,</w:t>
      </w:r>
      <w:r>
        <w:rPr>
          <w:spacing w:val="1"/>
          <w:sz w:val="24"/>
        </w:rPr>
        <w:t xml:space="preserve"> </w:t>
      </w:r>
      <w:r>
        <w:rPr>
          <w:sz w:val="24"/>
        </w:rPr>
        <w:t>жанров</w:t>
      </w:r>
      <w:r>
        <w:rPr>
          <w:spacing w:val="1"/>
          <w:sz w:val="24"/>
        </w:rPr>
        <w:t xml:space="preserve"> </w:t>
      </w:r>
      <w:r>
        <w:rPr>
          <w:sz w:val="24"/>
        </w:rPr>
        <w:t>и</w:t>
      </w:r>
      <w:r>
        <w:rPr>
          <w:spacing w:val="1"/>
          <w:sz w:val="24"/>
        </w:rPr>
        <w:t xml:space="preserve"> </w:t>
      </w:r>
      <w:r>
        <w:rPr>
          <w:sz w:val="24"/>
        </w:rPr>
        <w:t>стилей</w:t>
      </w:r>
      <w:r>
        <w:rPr>
          <w:spacing w:val="1"/>
          <w:sz w:val="24"/>
        </w:rPr>
        <w:t xml:space="preserve"> </w:t>
      </w:r>
      <w:r>
        <w:rPr>
          <w:sz w:val="24"/>
        </w:rPr>
        <w:t>искусства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возрастными особенностями);</w:t>
      </w:r>
      <w:proofErr w:type="gramEnd"/>
    </w:p>
    <w:p w:rsidR="008530C6" w:rsidRDefault="00095B12" w:rsidP="00153252">
      <w:pPr>
        <w:pStyle w:val="a5"/>
        <w:numPr>
          <w:ilvl w:val="0"/>
          <w:numId w:val="62"/>
        </w:numPr>
        <w:tabs>
          <w:tab w:val="left" w:pos="1030"/>
        </w:tabs>
        <w:ind w:left="0" w:right="-20" w:firstLine="707"/>
        <w:jc w:val="both"/>
        <w:rPr>
          <w:sz w:val="24"/>
        </w:rPr>
      </w:pPr>
      <w:r>
        <w:rPr>
          <w:sz w:val="24"/>
        </w:rPr>
        <w:t>приобщение к традициям и великому культурному наследию российского народа,</w:t>
      </w:r>
      <w:r>
        <w:rPr>
          <w:spacing w:val="1"/>
          <w:sz w:val="24"/>
        </w:rPr>
        <w:t xml:space="preserve"> </w:t>
      </w:r>
      <w:r>
        <w:rPr>
          <w:sz w:val="24"/>
        </w:rPr>
        <w:t>шедеврам</w:t>
      </w:r>
      <w:r>
        <w:rPr>
          <w:spacing w:val="-2"/>
          <w:sz w:val="24"/>
        </w:rPr>
        <w:t xml:space="preserve"> </w:t>
      </w:r>
      <w:r>
        <w:rPr>
          <w:sz w:val="24"/>
        </w:rPr>
        <w:t>мировой художественной культуры</w:t>
      </w:r>
      <w:r>
        <w:rPr>
          <w:spacing w:val="-4"/>
          <w:sz w:val="24"/>
        </w:rPr>
        <w:t xml:space="preserve"> </w:t>
      </w:r>
      <w:r>
        <w:rPr>
          <w:sz w:val="24"/>
        </w:rPr>
        <w:t>с</w:t>
      </w:r>
      <w:r>
        <w:rPr>
          <w:spacing w:val="-1"/>
          <w:sz w:val="24"/>
        </w:rPr>
        <w:t xml:space="preserve"> </w:t>
      </w:r>
      <w:r>
        <w:rPr>
          <w:sz w:val="24"/>
        </w:rPr>
        <w:t>целью раскрытия</w:t>
      </w:r>
      <w:r>
        <w:rPr>
          <w:spacing w:val="-1"/>
          <w:sz w:val="24"/>
        </w:rPr>
        <w:t xml:space="preserve"> </w:t>
      </w:r>
      <w:r>
        <w:rPr>
          <w:sz w:val="24"/>
        </w:rPr>
        <w:t>ценностей</w:t>
      </w:r>
    </w:p>
    <w:p w:rsidR="008530C6" w:rsidRDefault="00095B12" w:rsidP="00A4638F">
      <w:pPr>
        <w:pStyle w:val="a3"/>
        <w:ind w:left="0" w:right="-20" w:firstLine="707"/>
      </w:pPr>
      <w:r>
        <w:t>«Красота»,</w:t>
      </w:r>
      <w:r>
        <w:rPr>
          <w:spacing w:val="-2"/>
        </w:rPr>
        <w:t xml:space="preserve"> </w:t>
      </w:r>
      <w:r>
        <w:t>«Природа»,</w:t>
      </w:r>
      <w:r>
        <w:rPr>
          <w:spacing w:val="1"/>
        </w:rPr>
        <w:t xml:space="preserve"> </w:t>
      </w:r>
      <w:r>
        <w:t>«Культура»;</w:t>
      </w:r>
    </w:p>
    <w:p w:rsidR="008530C6" w:rsidRDefault="00095B12" w:rsidP="00153252">
      <w:pPr>
        <w:pStyle w:val="a5"/>
        <w:numPr>
          <w:ilvl w:val="0"/>
          <w:numId w:val="62"/>
        </w:numPr>
        <w:tabs>
          <w:tab w:val="left" w:pos="1030"/>
        </w:tabs>
        <w:ind w:left="0" w:right="-20" w:firstLine="707"/>
        <w:jc w:val="both"/>
        <w:rPr>
          <w:sz w:val="24"/>
        </w:rPr>
      </w:pPr>
      <w:r>
        <w:rPr>
          <w:sz w:val="24"/>
        </w:rPr>
        <w:t>становление эстетического, эмоционально-ценностного отношения к окружающему</w:t>
      </w:r>
      <w:r>
        <w:rPr>
          <w:spacing w:val="-57"/>
          <w:sz w:val="24"/>
        </w:rPr>
        <w:t xml:space="preserve"> </w:t>
      </w:r>
      <w:r>
        <w:rPr>
          <w:sz w:val="24"/>
        </w:rPr>
        <w:t>миру</w:t>
      </w:r>
      <w:r>
        <w:rPr>
          <w:spacing w:val="-1"/>
          <w:sz w:val="24"/>
        </w:rPr>
        <w:t xml:space="preserve"> </w:t>
      </w:r>
      <w:r>
        <w:rPr>
          <w:sz w:val="24"/>
        </w:rPr>
        <w:t>для</w:t>
      </w:r>
      <w:r>
        <w:rPr>
          <w:spacing w:val="-1"/>
          <w:sz w:val="24"/>
        </w:rPr>
        <w:t xml:space="preserve"> </w:t>
      </w:r>
      <w:r>
        <w:rPr>
          <w:sz w:val="24"/>
        </w:rPr>
        <w:t>гармонизации</w:t>
      </w:r>
      <w:r>
        <w:rPr>
          <w:spacing w:val="-2"/>
          <w:sz w:val="24"/>
        </w:rPr>
        <w:t xml:space="preserve"> </w:t>
      </w:r>
      <w:r>
        <w:rPr>
          <w:sz w:val="24"/>
        </w:rPr>
        <w:t>внешнего</w:t>
      </w:r>
      <w:r>
        <w:rPr>
          <w:spacing w:val="-2"/>
          <w:sz w:val="24"/>
        </w:rPr>
        <w:t xml:space="preserve"> </w:t>
      </w:r>
      <w:r>
        <w:rPr>
          <w:sz w:val="24"/>
        </w:rPr>
        <w:t>мира</w:t>
      </w:r>
      <w:r>
        <w:rPr>
          <w:spacing w:val="-1"/>
          <w:sz w:val="24"/>
        </w:rPr>
        <w:t xml:space="preserve"> </w:t>
      </w:r>
      <w:r>
        <w:rPr>
          <w:sz w:val="24"/>
        </w:rPr>
        <w:t>и</w:t>
      </w:r>
      <w:r>
        <w:rPr>
          <w:spacing w:val="-1"/>
          <w:sz w:val="24"/>
        </w:rPr>
        <w:t xml:space="preserve"> </w:t>
      </w:r>
      <w:r>
        <w:rPr>
          <w:sz w:val="24"/>
        </w:rPr>
        <w:t>внутреннего</w:t>
      </w:r>
      <w:r>
        <w:rPr>
          <w:spacing w:val="-1"/>
          <w:sz w:val="24"/>
        </w:rPr>
        <w:t xml:space="preserve"> </w:t>
      </w:r>
      <w:r>
        <w:rPr>
          <w:sz w:val="24"/>
        </w:rPr>
        <w:t>мира</w:t>
      </w:r>
      <w:r>
        <w:rPr>
          <w:spacing w:val="-2"/>
          <w:sz w:val="24"/>
        </w:rPr>
        <w:t xml:space="preserve"> </w:t>
      </w:r>
      <w:r>
        <w:rPr>
          <w:sz w:val="24"/>
        </w:rPr>
        <w:t>ребёнка;</w:t>
      </w:r>
    </w:p>
    <w:p w:rsidR="008530C6" w:rsidRDefault="00095B12" w:rsidP="00153252">
      <w:pPr>
        <w:pStyle w:val="a5"/>
        <w:numPr>
          <w:ilvl w:val="0"/>
          <w:numId w:val="62"/>
        </w:numPr>
        <w:tabs>
          <w:tab w:val="left" w:pos="1030"/>
        </w:tabs>
        <w:spacing w:before="1"/>
        <w:ind w:left="0" w:right="-20" w:firstLine="707"/>
        <w:jc w:val="both"/>
        <w:rPr>
          <w:sz w:val="24"/>
        </w:rPr>
      </w:pPr>
      <w:r>
        <w:rPr>
          <w:sz w:val="24"/>
        </w:rPr>
        <w:t>формирование целостной картины мира на основе интеграции интеллектуального и</w:t>
      </w:r>
      <w:r>
        <w:rPr>
          <w:spacing w:val="-57"/>
          <w:sz w:val="24"/>
        </w:rPr>
        <w:t xml:space="preserve"> </w:t>
      </w:r>
      <w:r>
        <w:rPr>
          <w:sz w:val="24"/>
        </w:rPr>
        <w:t>эмоционально-образного</w:t>
      </w:r>
      <w:r>
        <w:rPr>
          <w:spacing w:val="-1"/>
          <w:sz w:val="24"/>
        </w:rPr>
        <w:t xml:space="preserve"> </w:t>
      </w:r>
      <w:r>
        <w:rPr>
          <w:sz w:val="24"/>
        </w:rPr>
        <w:t>способов его</w:t>
      </w:r>
      <w:r>
        <w:rPr>
          <w:spacing w:val="-1"/>
          <w:sz w:val="24"/>
        </w:rPr>
        <w:t xml:space="preserve"> </w:t>
      </w:r>
      <w:r>
        <w:rPr>
          <w:sz w:val="24"/>
        </w:rPr>
        <w:t>освоения</w:t>
      </w:r>
      <w:r>
        <w:rPr>
          <w:spacing w:val="-1"/>
          <w:sz w:val="24"/>
        </w:rPr>
        <w:t xml:space="preserve"> </w:t>
      </w:r>
      <w:r>
        <w:rPr>
          <w:sz w:val="24"/>
        </w:rPr>
        <w:t>детьми;</w:t>
      </w:r>
    </w:p>
    <w:p w:rsidR="008530C6" w:rsidRDefault="00095B12" w:rsidP="00A4638F">
      <w:pPr>
        <w:pStyle w:val="a3"/>
        <w:ind w:left="0" w:right="-20" w:firstLine="707"/>
      </w:pPr>
      <w:r>
        <w:t>создание условий для выявления, развития и реализации творческого потенциала каждого</w:t>
      </w:r>
      <w:r>
        <w:rPr>
          <w:spacing w:val="1"/>
        </w:rPr>
        <w:t xml:space="preserve"> </w:t>
      </w:r>
      <w:r>
        <w:t>ребёнка</w:t>
      </w:r>
      <w:r>
        <w:rPr>
          <w:spacing w:val="1"/>
        </w:rPr>
        <w:t xml:space="preserve"> </w:t>
      </w:r>
      <w:r>
        <w:t>с</w:t>
      </w:r>
      <w:r>
        <w:rPr>
          <w:spacing w:val="1"/>
        </w:rPr>
        <w:t xml:space="preserve"> </w:t>
      </w:r>
      <w:r>
        <w:t>учётом</w:t>
      </w:r>
      <w:r>
        <w:rPr>
          <w:spacing w:val="1"/>
        </w:rPr>
        <w:t xml:space="preserve"> </w:t>
      </w:r>
      <w:r>
        <w:t>его</w:t>
      </w:r>
      <w:r>
        <w:rPr>
          <w:spacing w:val="1"/>
        </w:rPr>
        <w:t xml:space="preserve"> </w:t>
      </w:r>
      <w:r>
        <w:t>индивидуальности,</w:t>
      </w:r>
      <w:r>
        <w:rPr>
          <w:spacing w:val="1"/>
        </w:rPr>
        <w:t xml:space="preserve"> </w:t>
      </w:r>
      <w:r>
        <w:t>поддержка</w:t>
      </w:r>
      <w:r>
        <w:rPr>
          <w:spacing w:val="1"/>
        </w:rPr>
        <w:t xml:space="preserve"> </w:t>
      </w:r>
      <w:r>
        <w:t>его</w:t>
      </w:r>
      <w:r>
        <w:rPr>
          <w:spacing w:val="1"/>
        </w:rPr>
        <w:t xml:space="preserve"> </w:t>
      </w:r>
      <w:r>
        <w:t>готовности</w:t>
      </w:r>
      <w:r>
        <w:rPr>
          <w:spacing w:val="1"/>
        </w:rPr>
        <w:t xml:space="preserve"> </w:t>
      </w:r>
      <w:r>
        <w:t>к</w:t>
      </w:r>
      <w:r>
        <w:rPr>
          <w:spacing w:val="1"/>
        </w:rPr>
        <w:t xml:space="preserve"> </w:t>
      </w:r>
      <w:r>
        <w:t>творческой</w:t>
      </w:r>
      <w:r>
        <w:rPr>
          <w:spacing w:val="1"/>
        </w:rPr>
        <w:t xml:space="preserve"> </w:t>
      </w:r>
      <w:r>
        <w:t>самореализации</w:t>
      </w:r>
      <w:r>
        <w:rPr>
          <w:spacing w:val="-3"/>
        </w:rPr>
        <w:t xml:space="preserve"> </w:t>
      </w:r>
      <w:r>
        <w:t>и сотворчеству</w:t>
      </w:r>
      <w:r>
        <w:rPr>
          <w:spacing w:val="-2"/>
        </w:rPr>
        <w:t xml:space="preserve"> </w:t>
      </w:r>
      <w:r>
        <w:t>с</w:t>
      </w:r>
      <w:r>
        <w:rPr>
          <w:spacing w:val="-2"/>
        </w:rPr>
        <w:t xml:space="preserve"> </w:t>
      </w:r>
      <w:r>
        <w:t>другими людьми</w:t>
      </w:r>
      <w:r>
        <w:rPr>
          <w:spacing w:val="-1"/>
        </w:rPr>
        <w:t xml:space="preserve"> </w:t>
      </w:r>
      <w:r>
        <w:t>(детьми и взрослыми).</w:t>
      </w:r>
    </w:p>
    <w:p w:rsidR="008530C6" w:rsidRDefault="00095B12" w:rsidP="00A4638F">
      <w:pPr>
        <w:ind w:right="-20" w:firstLine="707"/>
        <w:jc w:val="both"/>
        <w:rPr>
          <w:i/>
          <w:sz w:val="24"/>
        </w:rPr>
      </w:pPr>
      <w:r>
        <w:rPr>
          <w:i/>
          <w:sz w:val="24"/>
        </w:rPr>
        <w:t>Физическое</w:t>
      </w:r>
      <w:r>
        <w:rPr>
          <w:i/>
          <w:spacing w:val="-2"/>
          <w:sz w:val="24"/>
        </w:rPr>
        <w:t xml:space="preserve"> </w:t>
      </w:r>
      <w:r>
        <w:rPr>
          <w:i/>
          <w:sz w:val="24"/>
        </w:rPr>
        <w:t>развитие</w:t>
      </w:r>
    </w:p>
    <w:p w:rsidR="008530C6" w:rsidRDefault="00095B12" w:rsidP="00A4638F">
      <w:pPr>
        <w:pStyle w:val="a3"/>
        <w:ind w:left="0" w:right="-20" w:firstLine="707"/>
      </w:pPr>
      <w:r>
        <w:lastRenderedPageBreak/>
        <w:t>Решение</w:t>
      </w:r>
      <w:r>
        <w:rPr>
          <w:spacing w:val="21"/>
        </w:rPr>
        <w:t xml:space="preserve"> </w:t>
      </w:r>
      <w:r>
        <w:t>задач</w:t>
      </w:r>
      <w:r>
        <w:rPr>
          <w:spacing w:val="80"/>
        </w:rPr>
        <w:t xml:space="preserve"> </w:t>
      </w:r>
      <w:r>
        <w:t>воспитания</w:t>
      </w:r>
      <w:r>
        <w:rPr>
          <w:spacing w:val="80"/>
        </w:rPr>
        <w:t xml:space="preserve"> </w:t>
      </w:r>
      <w:r>
        <w:t>направлено</w:t>
      </w:r>
      <w:r>
        <w:rPr>
          <w:spacing w:val="81"/>
        </w:rPr>
        <w:t xml:space="preserve"> </w:t>
      </w:r>
      <w:r>
        <w:t>на</w:t>
      </w:r>
      <w:r>
        <w:rPr>
          <w:spacing w:val="79"/>
        </w:rPr>
        <w:t xml:space="preserve"> </w:t>
      </w:r>
      <w:r>
        <w:t>приобщение</w:t>
      </w:r>
      <w:r>
        <w:rPr>
          <w:spacing w:val="80"/>
        </w:rPr>
        <w:t xml:space="preserve"> </w:t>
      </w:r>
      <w:r>
        <w:t>детей</w:t>
      </w:r>
      <w:r>
        <w:rPr>
          <w:spacing w:val="81"/>
        </w:rPr>
        <w:t xml:space="preserve"> </w:t>
      </w:r>
      <w:r>
        <w:t>к</w:t>
      </w:r>
      <w:r>
        <w:rPr>
          <w:spacing w:val="82"/>
        </w:rPr>
        <w:t xml:space="preserve"> </w:t>
      </w:r>
      <w:r>
        <w:t>ценностям</w:t>
      </w:r>
      <w:r>
        <w:rPr>
          <w:spacing w:val="80"/>
        </w:rPr>
        <w:t xml:space="preserve"> </w:t>
      </w:r>
      <w:r>
        <w:t>«Жизнь»,</w:t>
      </w:r>
      <w:r w:rsidR="004760F4">
        <w:t xml:space="preserve"> </w:t>
      </w:r>
      <w:r>
        <w:t>«Здоровье»,</w:t>
      </w:r>
      <w:r>
        <w:rPr>
          <w:spacing w:val="-2"/>
        </w:rPr>
        <w:t xml:space="preserve"> </w:t>
      </w:r>
      <w:r>
        <w:t>что</w:t>
      </w:r>
      <w:r>
        <w:rPr>
          <w:spacing w:val="-1"/>
        </w:rPr>
        <w:t xml:space="preserve"> </w:t>
      </w:r>
      <w:r>
        <w:t>предполагает:</w:t>
      </w:r>
    </w:p>
    <w:p w:rsidR="008530C6" w:rsidRDefault="00095B12" w:rsidP="00153252">
      <w:pPr>
        <w:pStyle w:val="a5"/>
        <w:numPr>
          <w:ilvl w:val="0"/>
          <w:numId w:val="62"/>
        </w:numPr>
        <w:tabs>
          <w:tab w:val="left" w:pos="1030"/>
        </w:tabs>
        <w:ind w:left="0" w:right="-20" w:firstLine="707"/>
        <w:jc w:val="both"/>
        <w:rPr>
          <w:sz w:val="24"/>
        </w:rPr>
      </w:pPr>
      <w:r>
        <w:rPr>
          <w:sz w:val="24"/>
        </w:rPr>
        <w:t>формирование у ребёнка возрастосообразных представлений о жизни, здоровье и</w:t>
      </w:r>
      <w:r>
        <w:rPr>
          <w:spacing w:val="1"/>
          <w:sz w:val="24"/>
        </w:rPr>
        <w:t xml:space="preserve"> </w:t>
      </w:r>
      <w:r>
        <w:rPr>
          <w:sz w:val="24"/>
        </w:rPr>
        <w:t>физической</w:t>
      </w:r>
      <w:r>
        <w:rPr>
          <w:spacing w:val="-1"/>
          <w:sz w:val="24"/>
        </w:rPr>
        <w:t xml:space="preserve"> </w:t>
      </w:r>
      <w:r>
        <w:rPr>
          <w:sz w:val="24"/>
        </w:rPr>
        <w:t>культуре;</w:t>
      </w:r>
    </w:p>
    <w:p w:rsidR="008530C6" w:rsidRDefault="00095B12" w:rsidP="00153252">
      <w:pPr>
        <w:pStyle w:val="a5"/>
        <w:numPr>
          <w:ilvl w:val="0"/>
          <w:numId w:val="62"/>
        </w:numPr>
        <w:tabs>
          <w:tab w:val="left" w:pos="1030"/>
        </w:tabs>
        <w:ind w:left="0" w:right="-20" w:firstLine="707"/>
        <w:jc w:val="both"/>
        <w:rPr>
          <w:sz w:val="24"/>
        </w:rPr>
      </w:pPr>
      <w:r>
        <w:rPr>
          <w:sz w:val="24"/>
        </w:rPr>
        <w:t>становление</w:t>
      </w:r>
      <w:r>
        <w:rPr>
          <w:spacing w:val="1"/>
          <w:sz w:val="24"/>
        </w:rPr>
        <w:t xml:space="preserve"> </w:t>
      </w:r>
      <w:r>
        <w:rPr>
          <w:sz w:val="24"/>
        </w:rPr>
        <w:t>эмоционально-ценностного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здоровому</w:t>
      </w:r>
      <w:r>
        <w:rPr>
          <w:spacing w:val="1"/>
          <w:sz w:val="24"/>
        </w:rPr>
        <w:t xml:space="preserve"> </w:t>
      </w:r>
      <w:r>
        <w:rPr>
          <w:sz w:val="24"/>
        </w:rPr>
        <w:t>образу</w:t>
      </w:r>
      <w:r>
        <w:rPr>
          <w:spacing w:val="1"/>
          <w:sz w:val="24"/>
        </w:rPr>
        <w:t xml:space="preserve"> </w:t>
      </w:r>
      <w:r>
        <w:rPr>
          <w:sz w:val="24"/>
        </w:rPr>
        <w:t>жизни,</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физическим</w:t>
      </w:r>
      <w:r>
        <w:rPr>
          <w:spacing w:val="1"/>
          <w:sz w:val="24"/>
        </w:rPr>
        <w:t xml:space="preserve"> </w:t>
      </w:r>
      <w:r>
        <w:rPr>
          <w:sz w:val="24"/>
        </w:rPr>
        <w:t>упражнениям,</w:t>
      </w:r>
      <w:r>
        <w:rPr>
          <w:spacing w:val="1"/>
          <w:sz w:val="24"/>
        </w:rPr>
        <w:t xml:space="preserve"> </w:t>
      </w:r>
      <w:r>
        <w:rPr>
          <w:sz w:val="24"/>
        </w:rPr>
        <w:t>подвижным</w:t>
      </w:r>
      <w:r>
        <w:rPr>
          <w:spacing w:val="1"/>
          <w:sz w:val="24"/>
        </w:rPr>
        <w:t xml:space="preserve"> </w:t>
      </w:r>
      <w:r>
        <w:rPr>
          <w:sz w:val="24"/>
        </w:rPr>
        <w:t>играм,</w:t>
      </w:r>
      <w:r>
        <w:rPr>
          <w:spacing w:val="1"/>
          <w:sz w:val="24"/>
        </w:rPr>
        <w:t xml:space="preserve"> </w:t>
      </w:r>
      <w:r>
        <w:rPr>
          <w:sz w:val="24"/>
        </w:rPr>
        <w:t>закаливанию</w:t>
      </w:r>
      <w:r>
        <w:rPr>
          <w:spacing w:val="1"/>
          <w:sz w:val="24"/>
        </w:rPr>
        <w:t xml:space="preserve"> </w:t>
      </w:r>
      <w:r>
        <w:rPr>
          <w:sz w:val="24"/>
        </w:rPr>
        <w:t>организма,</w:t>
      </w:r>
      <w:r>
        <w:rPr>
          <w:spacing w:val="1"/>
          <w:sz w:val="24"/>
        </w:rPr>
        <w:t xml:space="preserve"> </w:t>
      </w:r>
      <w:r>
        <w:rPr>
          <w:sz w:val="24"/>
        </w:rPr>
        <w:t>к</w:t>
      </w:r>
      <w:r>
        <w:rPr>
          <w:spacing w:val="1"/>
          <w:sz w:val="24"/>
        </w:rPr>
        <w:t xml:space="preserve"> </w:t>
      </w:r>
      <w:r>
        <w:rPr>
          <w:sz w:val="24"/>
        </w:rPr>
        <w:t>овладению</w:t>
      </w:r>
      <w:r>
        <w:rPr>
          <w:spacing w:val="-1"/>
          <w:sz w:val="24"/>
        </w:rPr>
        <w:t xml:space="preserve"> </w:t>
      </w:r>
      <w:r>
        <w:rPr>
          <w:sz w:val="24"/>
        </w:rPr>
        <w:t>гигиеническим</w:t>
      </w:r>
      <w:r>
        <w:rPr>
          <w:spacing w:val="-1"/>
          <w:sz w:val="24"/>
        </w:rPr>
        <w:t xml:space="preserve"> </w:t>
      </w:r>
      <w:r>
        <w:rPr>
          <w:sz w:val="24"/>
        </w:rPr>
        <w:t>нормам</w:t>
      </w:r>
      <w:r>
        <w:rPr>
          <w:spacing w:val="-1"/>
          <w:sz w:val="24"/>
        </w:rPr>
        <w:t xml:space="preserve"> </w:t>
      </w:r>
      <w:r>
        <w:rPr>
          <w:sz w:val="24"/>
        </w:rPr>
        <w:t>и правилами;</w:t>
      </w:r>
    </w:p>
    <w:p w:rsidR="008530C6" w:rsidRDefault="00095B12" w:rsidP="00153252">
      <w:pPr>
        <w:pStyle w:val="a5"/>
        <w:numPr>
          <w:ilvl w:val="0"/>
          <w:numId w:val="62"/>
        </w:numPr>
        <w:tabs>
          <w:tab w:val="left" w:pos="1029"/>
          <w:tab w:val="left" w:pos="1030"/>
        </w:tabs>
        <w:spacing w:before="73"/>
        <w:ind w:left="0" w:right="-20" w:firstLine="707"/>
        <w:jc w:val="both"/>
        <w:rPr>
          <w:sz w:val="24"/>
        </w:rPr>
      </w:pPr>
      <w:r>
        <w:rPr>
          <w:sz w:val="24"/>
        </w:rPr>
        <w:t>воспитание</w:t>
      </w:r>
      <w:r>
        <w:rPr>
          <w:spacing w:val="14"/>
          <w:sz w:val="24"/>
        </w:rPr>
        <w:t xml:space="preserve"> </w:t>
      </w:r>
      <w:r>
        <w:rPr>
          <w:sz w:val="24"/>
        </w:rPr>
        <w:t>активности,</w:t>
      </w:r>
      <w:r>
        <w:rPr>
          <w:spacing w:val="14"/>
          <w:sz w:val="24"/>
        </w:rPr>
        <w:t xml:space="preserve"> </w:t>
      </w:r>
      <w:r>
        <w:rPr>
          <w:sz w:val="24"/>
        </w:rPr>
        <w:t>самостоятельности,</w:t>
      </w:r>
      <w:r>
        <w:rPr>
          <w:spacing w:val="14"/>
          <w:sz w:val="24"/>
        </w:rPr>
        <w:t xml:space="preserve"> </w:t>
      </w:r>
      <w:r>
        <w:rPr>
          <w:sz w:val="24"/>
        </w:rPr>
        <w:t>уверенности,</w:t>
      </w:r>
      <w:r>
        <w:rPr>
          <w:spacing w:val="17"/>
          <w:sz w:val="24"/>
        </w:rPr>
        <w:t xml:space="preserve"> </w:t>
      </w:r>
      <w:r>
        <w:rPr>
          <w:sz w:val="24"/>
        </w:rPr>
        <w:t>нравственных</w:t>
      </w:r>
      <w:r>
        <w:rPr>
          <w:spacing w:val="14"/>
          <w:sz w:val="24"/>
        </w:rPr>
        <w:t xml:space="preserve"> </w:t>
      </w:r>
      <w:r>
        <w:rPr>
          <w:sz w:val="24"/>
        </w:rPr>
        <w:t>и</w:t>
      </w:r>
      <w:r>
        <w:rPr>
          <w:spacing w:val="15"/>
          <w:sz w:val="24"/>
        </w:rPr>
        <w:t xml:space="preserve"> </w:t>
      </w:r>
      <w:r>
        <w:rPr>
          <w:sz w:val="24"/>
        </w:rPr>
        <w:t>волевых</w:t>
      </w:r>
      <w:r>
        <w:rPr>
          <w:spacing w:val="-57"/>
          <w:sz w:val="24"/>
        </w:rPr>
        <w:t xml:space="preserve"> </w:t>
      </w:r>
      <w:r>
        <w:rPr>
          <w:sz w:val="24"/>
        </w:rPr>
        <w:t>качеств.</w:t>
      </w:r>
    </w:p>
    <w:p w:rsidR="008530C6" w:rsidRDefault="00095B12" w:rsidP="00A4638F">
      <w:pPr>
        <w:pStyle w:val="1"/>
        <w:spacing w:before="1"/>
        <w:ind w:left="0" w:right="-20" w:firstLine="707"/>
      </w:pPr>
      <w:r>
        <w:t>Формы совместной деятельности в образовательной организации.</w:t>
      </w:r>
      <w:r>
        <w:rPr>
          <w:spacing w:val="-57"/>
        </w:rPr>
        <w:t xml:space="preserve"> </w:t>
      </w:r>
      <w:r>
        <w:t>Работа</w:t>
      </w:r>
      <w:r>
        <w:rPr>
          <w:spacing w:val="-1"/>
        </w:rPr>
        <w:t xml:space="preserve"> </w:t>
      </w:r>
      <w:r>
        <w:t>с</w:t>
      </w:r>
      <w:r>
        <w:rPr>
          <w:spacing w:val="-3"/>
        </w:rPr>
        <w:t xml:space="preserve"> </w:t>
      </w:r>
      <w:r>
        <w:t>родителями (законными</w:t>
      </w:r>
      <w:r>
        <w:rPr>
          <w:spacing w:val="-1"/>
        </w:rPr>
        <w:t xml:space="preserve"> </w:t>
      </w:r>
      <w:r>
        <w:t>представителями).</w:t>
      </w:r>
    </w:p>
    <w:p w:rsidR="008530C6" w:rsidRDefault="00095B12" w:rsidP="00A4638F">
      <w:pPr>
        <w:pStyle w:val="a3"/>
        <w:ind w:left="0" w:right="-20" w:firstLine="707"/>
      </w:pPr>
      <w:r>
        <w:t>Необходимость</w:t>
      </w:r>
      <w:r>
        <w:rPr>
          <w:spacing w:val="1"/>
        </w:rPr>
        <w:t xml:space="preserve"> </w:t>
      </w:r>
      <w:r>
        <w:t>взаимодействия</w:t>
      </w:r>
      <w:r>
        <w:rPr>
          <w:spacing w:val="1"/>
        </w:rPr>
        <w:t xml:space="preserve"> </w:t>
      </w:r>
      <w:r>
        <w:t>педагогов</w:t>
      </w:r>
      <w:r>
        <w:rPr>
          <w:spacing w:val="1"/>
        </w:rPr>
        <w:t xml:space="preserve"> </w:t>
      </w:r>
      <w:r>
        <w:t>с</w:t>
      </w:r>
      <w:r>
        <w:rPr>
          <w:spacing w:val="1"/>
        </w:rPr>
        <w:t xml:space="preserve"> </w:t>
      </w:r>
      <w:r>
        <w:t>родителями</w:t>
      </w:r>
      <w:r>
        <w:rPr>
          <w:spacing w:val="1"/>
        </w:rPr>
        <w:t xml:space="preserve"> </w:t>
      </w:r>
      <w:r>
        <w:t>традиционно</w:t>
      </w:r>
      <w:r>
        <w:rPr>
          <w:spacing w:val="1"/>
        </w:rPr>
        <w:t xml:space="preserve"> </w:t>
      </w:r>
      <w:r>
        <w:t>признаётся</w:t>
      </w:r>
      <w:r>
        <w:rPr>
          <w:spacing w:val="1"/>
        </w:rPr>
        <w:t xml:space="preserve"> </w:t>
      </w:r>
      <w:r>
        <w:t>важнейшим</w:t>
      </w:r>
      <w:r>
        <w:rPr>
          <w:spacing w:val="1"/>
        </w:rPr>
        <w:t xml:space="preserve"> </w:t>
      </w:r>
      <w:r>
        <w:t>условием</w:t>
      </w:r>
      <w:r>
        <w:rPr>
          <w:spacing w:val="1"/>
        </w:rPr>
        <w:t xml:space="preserve"> </w:t>
      </w:r>
      <w:r>
        <w:t>эффективности</w:t>
      </w:r>
      <w:r>
        <w:rPr>
          <w:spacing w:val="1"/>
        </w:rPr>
        <w:t xml:space="preserve"> </w:t>
      </w:r>
      <w:r>
        <w:t>воспитания</w:t>
      </w:r>
      <w:r>
        <w:rPr>
          <w:spacing w:val="1"/>
        </w:rPr>
        <w:t xml:space="preserve"> </w:t>
      </w:r>
      <w:r>
        <w:t>детей.</w:t>
      </w:r>
      <w:r>
        <w:rPr>
          <w:spacing w:val="1"/>
        </w:rPr>
        <w:t xml:space="preserve"> </w:t>
      </w:r>
      <w:r>
        <w:t>Более</w:t>
      </w:r>
      <w:r>
        <w:rPr>
          <w:spacing w:val="1"/>
        </w:rPr>
        <w:t xml:space="preserve"> </w:t>
      </w:r>
      <w:r>
        <w:t>того,</w:t>
      </w:r>
      <w:r>
        <w:rPr>
          <w:spacing w:val="1"/>
        </w:rPr>
        <w:t xml:space="preserve"> </w:t>
      </w:r>
      <w:r>
        <w:t>в</w:t>
      </w:r>
      <w:r>
        <w:rPr>
          <w:spacing w:val="1"/>
        </w:rPr>
        <w:t xml:space="preserve"> </w:t>
      </w:r>
      <w:r>
        <w:t>соответствии</w:t>
      </w:r>
      <w:r>
        <w:rPr>
          <w:spacing w:val="1"/>
        </w:rPr>
        <w:t xml:space="preserve"> </w:t>
      </w:r>
      <w:r>
        <w:t>с</w:t>
      </w:r>
      <w:r>
        <w:rPr>
          <w:spacing w:val="-57"/>
        </w:rPr>
        <w:t xml:space="preserve"> </w:t>
      </w:r>
      <w:r>
        <w:t>ФГОС</w:t>
      </w:r>
      <w:r>
        <w:rPr>
          <w:spacing w:val="1"/>
        </w:rPr>
        <w:t xml:space="preserve"> </w:t>
      </w:r>
      <w:proofErr w:type="gramStart"/>
      <w:r>
        <w:t>ДО</w:t>
      </w:r>
      <w:proofErr w:type="gramEnd"/>
      <w:r>
        <w:rPr>
          <w:spacing w:val="1"/>
        </w:rPr>
        <w:t xml:space="preserve"> </w:t>
      </w:r>
      <w:proofErr w:type="gramStart"/>
      <w:r>
        <w:t>сотрудничество</w:t>
      </w:r>
      <w:proofErr w:type="gramEnd"/>
      <w:r>
        <w:rPr>
          <w:spacing w:val="1"/>
        </w:rPr>
        <w:t xml:space="preserve"> </w:t>
      </w:r>
      <w:r>
        <w:t>с</w:t>
      </w:r>
      <w:r>
        <w:rPr>
          <w:spacing w:val="1"/>
        </w:rPr>
        <w:t xml:space="preserve"> </w:t>
      </w:r>
      <w:r>
        <w:t>родителями</w:t>
      </w:r>
      <w:r>
        <w:rPr>
          <w:spacing w:val="1"/>
        </w:rPr>
        <w:t xml:space="preserve"> </w:t>
      </w:r>
      <w:r>
        <w:t>является</w:t>
      </w:r>
      <w:r>
        <w:rPr>
          <w:spacing w:val="1"/>
        </w:rPr>
        <w:t xml:space="preserve"> </w:t>
      </w:r>
      <w:r>
        <w:t>одним</w:t>
      </w:r>
      <w:r>
        <w:rPr>
          <w:spacing w:val="1"/>
        </w:rPr>
        <w:t xml:space="preserve"> </w:t>
      </w:r>
      <w:r>
        <w:t>из</w:t>
      </w:r>
      <w:r>
        <w:rPr>
          <w:spacing w:val="1"/>
        </w:rPr>
        <w:t xml:space="preserve"> </w:t>
      </w:r>
      <w:r>
        <w:t>основных</w:t>
      </w:r>
      <w:r>
        <w:rPr>
          <w:spacing w:val="1"/>
        </w:rPr>
        <w:t xml:space="preserve"> </w:t>
      </w:r>
      <w:r>
        <w:t>принципов</w:t>
      </w:r>
      <w:r>
        <w:rPr>
          <w:spacing w:val="1"/>
        </w:rPr>
        <w:t xml:space="preserve"> </w:t>
      </w:r>
      <w:r>
        <w:t>дошкольного</w:t>
      </w:r>
      <w:r>
        <w:rPr>
          <w:spacing w:val="1"/>
        </w:rPr>
        <w:t xml:space="preserve"> </w:t>
      </w:r>
      <w:r>
        <w:t>образования.</w:t>
      </w:r>
      <w:r>
        <w:rPr>
          <w:spacing w:val="1"/>
        </w:rPr>
        <w:t xml:space="preserve"> </w:t>
      </w:r>
      <w:r>
        <w:t>Нельзя</w:t>
      </w:r>
      <w:r>
        <w:rPr>
          <w:spacing w:val="1"/>
        </w:rPr>
        <w:t xml:space="preserve"> </w:t>
      </w:r>
      <w:r>
        <w:t>забывать,</w:t>
      </w:r>
      <w:r>
        <w:rPr>
          <w:spacing w:val="1"/>
        </w:rPr>
        <w:t xml:space="preserve"> </w:t>
      </w:r>
      <w:r>
        <w:t>что</w:t>
      </w:r>
      <w:r>
        <w:rPr>
          <w:spacing w:val="1"/>
        </w:rPr>
        <w:t xml:space="preserve"> </w:t>
      </w:r>
      <w:r>
        <w:t>личностные</w:t>
      </w:r>
      <w:r>
        <w:rPr>
          <w:spacing w:val="1"/>
        </w:rPr>
        <w:t xml:space="preserve"> </w:t>
      </w:r>
      <w:r>
        <w:t>качества</w:t>
      </w:r>
      <w:r>
        <w:rPr>
          <w:spacing w:val="1"/>
        </w:rPr>
        <w:t xml:space="preserve"> </w:t>
      </w:r>
      <w:r>
        <w:t>(патриотизм,</w:t>
      </w:r>
      <w:r>
        <w:rPr>
          <w:spacing w:val="1"/>
        </w:rPr>
        <w:t xml:space="preserve"> </w:t>
      </w:r>
      <w:r>
        <w:t>доброжелательность,</w:t>
      </w:r>
      <w:r>
        <w:rPr>
          <w:spacing w:val="1"/>
        </w:rPr>
        <w:t xml:space="preserve"> </w:t>
      </w:r>
      <w:r>
        <w:t>сострадание,</w:t>
      </w:r>
      <w:r>
        <w:rPr>
          <w:spacing w:val="1"/>
        </w:rPr>
        <w:t xml:space="preserve"> </w:t>
      </w:r>
      <w:r>
        <w:t>чуткость,</w:t>
      </w:r>
      <w:r>
        <w:rPr>
          <w:spacing w:val="1"/>
        </w:rPr>
        <w:t xml:space="preserve"> </w:t>
      </w:r>
      <w:r>
        <w:t>отзывчивость)</w:t>
      </w:r>
      <w:r>
        <w:rPr>
          <w:spacing w:val="1"/>
        </w:rPr>
        <w:t xml:space="preserve"> </w:t>
      </w:r>
      <w:r>
        <w:t>воспитываются</w:t>
      </w:r>
      <w:r>
        <w:rPr>
          <w:spacing w:val="1"/>
        </w:rPr>
        <w:t xml:space="preserve"> </w:t>
      </w:r>
      <w:r>
        <w:t>в</w:t>
      </w:r>
      <w:r>
        <w:rPr>
          <w:spacing w:val="1"/>
        </w:rPr>
        <w:t xml:space="preserve"> </w:t>
      </w:r>
      <w:r>
        <w:t>семье,</w:t>
      </w:r>
      <w:r>
        <w:rPr>
          <w:spacing w:val="1"/>
        </w:rPr>
        <w:t xml:space="preserve"> </w:t>
      </w:r>
      <w:r>
        <w:t>поэтому</w:t>
      </w:r>
      <w:r>
        <w:rPr>
          <w:spacing w:val="1"/>
        </w:rPr>
        <w:t xml:space="preserve"> </w:t>
      </w:r>
      <w:r>
        <w:t>участие</w:t>
      </w:r>
      <w:r>
        <w:rPr>
          <w:spacing w:val="1"/>
        </w:rPr>
        <w:t xml:space="preserve"> </w:t>
      </w:r>
      <w:r>
        <w:t>родителей</w:t>
      </w:r>
      <w:r>
        <w:rPr>
          <w:spacing w:val="1"/>
        </w:rPr>
        <w:t xml:space="preserve"> </w:t>
      </w:r>
      <w:r>
        <w:t>в</w:t>
      </w:r>
      <w:r>
        <w:rPr>
          <w:spacing w:val="1"/>
        </w:rPr>
        <w:t xml:space="preserve"> </w:t>
      </w:r>
      <w:r>
        <w:t>работе</w:t>
      </w:r>
      <w:r>
        <w:rPr>
          <w:spacing w:val="1"/>
        </w:rPr>
        <w:t xml:space="preserve"> </w:t>
      </w:r>
      <w:r>
        <w:t>ДОО,</w:t>
      </w:r>
      <w:r>
        <w:rPr>
          <w:spacing w:val="1"/>
        </w:rPr>
        <w:t xml:space="preserve"> </w:t>
      </w:r>
      <w:r>
        <w:t>в</w:t>
      </w:r>
      <w:r>
        <w:rPr>
          <w:spacing w:val="1"/>
        </w:rPr>
        <w:t xml:space="preserve"> </w:t>
      </w:r>
      <w:r>
        <w:t>совместных</w:t>
      </w:r>
      <w:r>
        <w:rPr>
          <w:spacing w:val="1"/>
        </w:rPr>
        <w:t xml:space="preserve"> </w:t>
      </w:r>
      <w:r>
        <w:t>с</w:t>
      </w:r>
      <w:r>
        <w:rPr>
          <w:spacing w:val="1"/>
        </w:rPr>
        <w:t xml:space="preserve"> </w:t>
      </w:r>
      <w:r>
        <w:t>детьми</w:t>
      </w:r>
      <w:r>
        <w:rPr>
          <w:spacing w:val="1"/>
        </w:rPr>
        <w:t xml:space="preserve"> </w:t>
      </w:r>
      <w:r>
        <w:t>мероприятиях,</w:t>
      </w:r>
      <w:r>
        <w:rPr>
          <w:spacing w:val="1"/>
        </w:rPr>
        <w:t xml:space="preserve"> </w:t>
      </w:r>
      <w:r>
        <w:t>их</w:t>
      </w:r>
      <w:r>
        <w:rPr>
          <w:spacing w:val="1"/>
        </w:rPr>
        <w:t xml:space="preserve"> </w:t>
      </w:r>
      <w:r>
        <w:t>личный пример – все это вместе дает положительные результаты в воспитании детей,</w:t>
      </w:r>
      <w:r>
        <w:rPr>
          <w:spacing w:val="1"/>
        </w:rPr>
        <w:t xml:space="preserve"> </w:t>
      </w:r>
      <w:r>
        <w:t>приобщении</w:t>
      </w:r>
      <w:r>
        <w:rPr>
          <w:spacing w:val="1"/>
        </w:rPr>
        <w:t xml:space="preserve"> </w:t>
      </w:r>
      <w:r>
        <w:t>к</w:t>
      </w:r>
      <w:r>
        <w:rPr>
          <w:spacing w:val="1"/>
        </w:rPr>
        <w:t xml:space="preserve"> </w:t>
      </w:r>
      <w:r>
        <w:t>социокультурным</w:t>
      </w:r>
      <w:r>
        <w:rPr>
          <w:spacing w:val="1"/>
        </w:rPr>
        <w:t xml:space="preserve"> </w:t>
      </w:r>
      <w:r>
        <w:t>нормам.</w:t>
      </w:r>
      <w:r>
        <w:rPr>
          <w:spacing w:val="1"/>
        </w:rPr>
        <w:t xml:space="preserve"> </w:t>
      </w:r>
      <w:r>
        <w:t>Поэтому</w:t>
      </w:r>
      <w:r>
        <w:rPr>
          <w:spacing w:val="1"/>
        </w:rPr>
        <w:t xml:space="preserve"> </w:t>
      </w:r>
      <w:r>
        <w:t>активное</w:t>
      </w:r>
      <w:r>
        <w:rPr>
          <w:spacing w:val="1"/>
        </w:rPr>
        <w:t xml:space="preserve"> </w:t>
      </w:r>
      <w:r>
        <w:t>включение</w:t>
      </w:r>
      <w:r>
        <w:rPr>
          <w:spacing w:val="1"/>
        </w:rPr>
        <w:t xml:space="preserve"> </w:t>
      </w:r>
      <w:r>
        <w:t>родителей</w:t>
      </w:r>
      <w:r>
        <w:rPr>
          <w:spacing w:val="1"/>
        </w:rPr>
        <w:t xml:space="preserve"> </w:t>
      </w:r>
      <w:r>
        <w:t>в</w:t>
      </w:r>
      <w:r>
        <w:rPr>
          <w:spacing w:val="1"/>
        </w:rPr>
        <w:t xml:space="preserve"> </w:t>
      </w:r>
      <w:r>
        <w:t>единый</w:t>
      </w:r>
      <w:r>
        <w:rPr>
          <w:spacing w:val="1"/>
        </w:rPr>
        <w:t xml:space="preserve"> </w:t>
      </w:r>
      <w:r>
        <w:t>совместный</w:t>
      </w:r>
      <w:r>
        <w:rPr>
          <w:spacing w:val="1"/>
        </w:rPr>
        <w:t xml:space="preserve"> </w:t>
      </w:r>
      <w:r>
        <w:t>воспитательный</w:t>
      </w:r>
      <w:r>
        <w:rPr>
          <w:spacing w:val="1"/>
        </w:rPr>
        <w:t xml:space="preserve"> </w:t>
      </w:r>
      <w:r>
        <w:t>процесс</w:t>
      </w:r>
      <w:r>
        <w:rPr>
          <w:spacing w:val="1"/>
        </w:rPr>
        <w:t xml:space="preserve"> </w:t>
      </w:r>
      <w:r>
        <w:t>позволяет</w:t>
      </w:r>
      <w:r>
        <w:rPr>
          <w:spacing w:val="1"/>
        </w:rPr>
        <w:t xml:space="preserve"> </w:t>
      </w:r>
      <w:r>
        <w:t>реализовать</w:t>
      </w:r>
      <w:r>
        <w:rPr>
          <w:spacing w:val="1"/>
        </w:rPr>
        <w:t xml:space="preserve"> </w:t>
      </w:r>
      <w:r>
        <w:t>все</w:t>
      </w:r>
      <w:r>
        <w:rPr>
          <w:spacing w:val="1"/>
        </w:rPr>
        <w:t xml:space="preserve"> </w:t>
      </w:r>
      <w:r>
        <w:t>поставленные</w:t>
      </w:r>
      <w:r>
        <w:rPr>
          <w:spacing w:val="-57"/>
        </w:rPr>
        <w:t xml:space="preserve"> </w:t>
      </w:r>
      <w:r>
        <w:t>задачи</w:t>
      </w:r>
      <w:r>
        <w:rPr>
          <w:spacing w:val="-1"/>
        </w:rPr>
        <w:t xml:space="preserve"> </w:t>
      </w:r>
      <w:r>
        <w:t>и значительно</w:t>
      </w:r>
      <w:r>
        <w:rPr>
          <w:spacing w:val="-4"/>
        </w:rPr>
        <w:t xml:space="preserve"> </w:t>
      </w:r>
      <w:r>
        <w:t>повысить</w:t>
      </w:r>
      <w:r>
        <w:rPr>
          <w:spacing w:val="1"/>
        </w:rPr>
        <w:t xml:space="preserve"> </w:t>
      </w:r>
      <w:r>
        <w:t>уровень партнерских</w:t>
      </w:r>
      <w:r>
        <w:rPr>
          <w:spacing w:val="-1"/>
        </w:rPr>
        <w:t xml:space="preserve"> </w:t>
      </w:r>
      <w:r>
        <w:t>отношений.</w:t>
      </w:r>
    </w:p>
    <w:p w:rsidR="008530C6" w:rsidRDefault="00095B12" w:rsidP="00A4638F">
      <w:pPr>
        <w:pStyle w:val="a3"/>
        <w:spacing w:before="1"/>
        <w:ind w:left="0" w:right="-20" w:firstLine="707"/>
      </w:pPr>
      <w:r>
        <w:t>Работа с родителями (законными представителями) детей дошкольного возраста строится</w:t>
      </w:r>
      <w:r>
        <w:rPr>
          <w:spacing w:val="1"/>
        </w:rPr>
        <w:t xml:space="preserve"> </w:t>
      </w:r>
      <w:r>
        <w:t>на принципах ценностного единства и сотрудничества всех субъектов социокультурного</w:t>
      </w:r>
      <w:r>
        <w:rPr>
          <w:spacing w:val="1"/>
        </w:rPr>
        <w:t xml:space="preserve"> </w:t>
      </w:r>
      <w:r>
        <w:t>окружения</w:t>
      </w:r>
      <w:r>
        <w:rPr>
          <w:spacing w:val="-1"/>
        </w:rPr>
        <w:t xml:space="preserve"> </w:t>
      </w:r>
      <w:r>
        <w:t>ДОО.</w:t>
      </w:r>
    </w:p>
    <w:p w:rsidR="008530C6" w:rsidRDefault="00095B12" w:rsidP="00A4638F">
      <w:pPr>
        <w:pStyle w:val="a3"/>
        <w:ind w:left="0" w:right="-20" w:firstLine="707"/>
      </w:pPr>
      <w:r>
        <w:t>Цель взаимодействия: объединение усилий педагогов ДОО и семьи по созданию условий</w:t>
      </w:r>
      <w:r>
        <w:rPr>
          <w:spacing w:val="1"/>
        </w:rPr>
        <w:t xml:space="preserve"> </w:t>
      </w:r>
      <w:r>
        <w:t>для</w:t>
      </w:r>
      <w:r>
        <w:rPr>
          <w:spacing w:val="1"/>
        </w:rPr>
        <w:t xml:space="preserve"> </w:t>
      </w:r>
      <w:r>
        <w:t>развития</w:t>
      </w:r>
      <w:r>
        <w:rPr>
          <w:spacing w:val="1"/>
        </w:rPr>
        <w:t xml:space="preserve"> </w:t>
      </w:r>
      <w:r>
        <w:t>личности</w:t>
      </w:r>
      <w:r>
        <w:rPr>
          <w:spacing w:val="1"/>
        </w:rPr>
        <w:t xml:space="preserve"> </w:t>
      </w:r>
      <w:r>
        <w:t>ребенка</w:t>
      </w:r>
      <w:r>
        <w:rPr>
          <w:spacing w:val="1"/>
        </w:rPr>
        <w:t xml:space="preserve"> </w:t>
      </w:r>
      <w:r>
        <w:t>на</w:t>
      </w:r>
      <w:r>
        <w:rPr>
          <w:spacing w:val="1"/>
        </w:rPr>
        <w:t xml:space="preserve"> </w:t>
      </w:r>
      <w:r>
        <w:t>основе</w:t>
      </w:r>
      <w:r>
        <w:rPr>
          <w:spacing w:val="1"/>
        </w:rPr>
        <w:t xml:space="preserve"> </w:t>
      </w:r>
      <w:r>
        <w:t>социокультурных,</w:t>
      </w:r>
      <w:r>
        <w:rPr>
          <w:spacing w:val="1"/>
        </w:rPr>
        <w:t xml:space="preserve"> </w:t>
      </w:r>
      <w:r>
        <w:t>духовно-нравственных</w:t>
      </w:r>
      <w:r>
        <w:rPr>
          <w:spacing w:val="1"/>
        </w:rPr>
        <w:t xml:space="preserve"> </w:t>
      </w:r>
      <w:r>
        <w:t>ценностей</w:t>
      </w:r>
      <w:r>
        <w:rPr>
          <w:spacing w:val="-3"/>
        </w:rPr>
        <w:t xml:space="preserve"> </w:t>
      </w:r>
      <w:r>
        <w:t>и</w:t>
      </w:r>
      <w:r>
        <w:rPr>
          <w:spacing w:val="2"/>
        </w:rPr>
        <w:t xml:space="preserve"> </w:t>
      </w:r>
      <w:r>
        <w:t>правил,</w:t>
      </w:r>
      <w:r>
        <w:rPr>
          <w:spacing w:val="-1"/>
        </w:rPr>
        <w:t xml:space="preserve"> </w:t>
      </w:r>
      <w:r>
        <w:t>принятых в</w:t>
      </w:r>
      <w:r>
        <w:rPr>
          <w:spacing w:val="-2"/>
        </w:rPr>
        <w:t xml:space="preserve"> </w:t>
      </w:r>
      <w:r>
        <w:t>российском</w:t>
      </w:r>
      <w:r>
        <w:rPr>
          <w:spacing w:val="-1"/>
        </w:rPr>
        <w:t xml:space="preserve"> </w:t>
      </w:r>
      <w:r>
        <w:t>обществе.</w:t>
      </w:r>
    </w:p>
    <w:p w:rsidR="008530C6" w:rsidRDefault="00095B12" w:rsidP="00A4638F">
      <w:pPr>
        <w:pStyle w:val="a3"/>
        <w:ind w:left="0" w:right="-20" w:firstLine="707"/>
      </w:pPr>
      <w:r>
        <w:t>Задачи:</w:t>
      </w:r>
    </w:p>
    <w:p w:rsidR="008530C6" w:rsidRDefault="00095B12" w:rsidP="00153252">
      <w:pPr>
        <w:pStyle w:val="a5"/>
        <w:numPr>
          <w:ilvl w:val="0"/>
          <w:numId w:val="38"/>
        </w:numPr>
        <w:tabs>
          <w:tab w:val="left" w:pos="1029"/>
          <w:tab w:val="left" w:pos="1030"/>
          <w:tab w:val="left" w:pos="7444"/>
          <w:tab w:val="left" w:pos="8895"/>
        </w:tabs>
        <w:ind w:left="0" w:right="-20" w:firstLine="707"/>
        <w:jc w:val="both"/>
        <w:rPr>
          <w:sz w:val="24"/>
        </w:rPr>
      </w:pPr>
      <w:r>
        <w:rPr>
          <w:sz w:val="24"/>
        </w:rPr>
        <w:t>Повысить</w:t>
      </w:r>
      <w:r>
        <w:rPr>
          <w:spacing w:val="45"/>
          <w:sz w:val="24"/>
        </w:rPr>
        <w:t xml:space="preserve"> </w:t>
      </w:r>
      <w:r>
        <w:rPr>
          <w:sz w:val="24"/>
        </w:rPr>
        <w:t>компетентность</w:t>
      </w:r>
      <w:r>
        <w:rPr>
          <w:spacing w:val="45"/>
          <w:sz w:val="24"/>
        </w:rPr>
        <w:t xml:space="preserve"> </w:t>
      </w:r>
      <w:r>
        <w:rPr>
          <w:sz w:val="24"/>
        </w:rPr>
        <w:t>родителей</w:t>
      </w:r>
      <w:r>
        <w:rPr>
          <w:spacing w:val="44"/>
          <w:sz w:val="24"/>
        </w:rPr>
        <w:t xml:space="preserve"> </w:t>
      </w:r>
      <w:r>
        <w:rPr>
          <w:sz w:val="24"/>
        </w:rPr>
        <w:t>в</w:t>
      </w:r>
      <w:r>
        <w:rPr>
          <w:spacing w:val="44"/>
          <w:sz w:val="24"/>
        </w:rPr>
        <w:t xml:space="preserve"> </w:t>
      </w:r>
      <w:r>
        <w:rPr>
          <w:sz w:val="24"/>
        </w:rPr>
        <w:t>вопросах</w:t>
      </w:r>
      <w:r>
        <w:rPr>
          <w:spacing w:val="43"/>
          <w:sz w:val="24"/>
        </w:rPr>
        <w:t xml:space="preserve"> </w:t>
      </w:r>
      <w:r>
        <w:rPr>
          <w:sz w:val="24"/>
        </w:rPr>
        <w:t>развития</w:t>
      </w:r>
      <w:r>
        <w:rPr>
          <w:sz w:val="24"/>
        </w:rPr>
        <w:tab/>
        <w:t>личностных</w:t>
      </w:r>
      <w:r>
        <w:rPr>
          <w:sz w:val="24"/>
        </w:rPr>
        <w:tab/>
      </w:r>
      <w:r>
        <w:rPr>
          <w:spacing w:val="-1"/>
          <w:sz w:val="24"/>
        </w:rPr>
        <w:t>качеств</w:t>
      </w:r>
      <w:r>
        <w:rPr>
          <w:spacing w:val="-57"/>
          <w:sz w:val="24"/>
        </w:rPr>
        <w:t xml:space="preserve"> </w:t>
      </w:r>
      <w:r>
        <w:rPr>
          <w:sz w:val="24"/>
        </w:rPr>
        <w:t>детей</w:t>
      </w:r>
      <w:r>
        <w:rPr>
          <w:spacing w:val="-1"/>
          <w:sz w:val="24"/>
        </w:rPr>
        <w:t xml:space="preserve"> </w:t>
      </w:r>
      <w:r>
        <w:rPr>
          <w:sz w:val="24"/>
        </w:rPr>
        <w:t>дошкольного возраста;</w:t>
      </w:r>
    </w:p>
    <w:p w:rsidR="008530C6" w:rsidRDefault="00095B12" w:rsidP="00153252">
      <w:pPr>
        <w:pStyle w:val="a5"/>
        <w:numPr>
          <w:ilvl w:val="0"/>
          <w:numId w:val="38"/>
        </w:numPr>
        <w:tabs>
          <w:tab w:val="left" w:pos="1029"/>
          <w:tab w:val="left" w:pos="1030"/>
        </w:tabs>
        <w:ind w:left="0" w:right="-20" w:firstLine="707"/>
        <w:jc w:val="both"/>
        <w:rPr>
          <w:sz w:val="24"/>
        </w:rPr>
      </w:pPr>
      <w:r>
        <w:rPr>
          <w:sz w:val="24"/>
        </w:rPr>
        <w:t>Оказать</w:t>
      </w:r>
      <w:r>
        <w:rPr>
          <w:spacing w:val="-2"/>
          <w:sz w:val="24"/>
        </w:rPr>
        <w:t xml:space="preserve"> </w:t>
      </w:r>
      <w:r>
        <w:rPr>
          <w:sz w:val="24"/>
        </w:rPr>
        <w:t>психолого-педагогическую</w:t>
      </w:r>
      <w:r>
        <w:rPr>
          <w:spacing w:val="-2"/>
          <w:sz w:val="24"/>
        </w:rPr>
        <w:t xml:space="preserve"> </w:t>
      </w:r>
      <w:r>
        <w:rPr>
          <w:sz w:val="24"/>
        </w:rPr>
        <w:t>поддержку</w:t>
      </w:r>
      <w:r>
        <w:rPr>
          <w:spacing w:val="-2"/>
          <w:sz w:val="24"/>
        </w:rPr>
        <w:t xml:space="preserve"> </w:t>
      </w:r>
      <w:r>
        <w:rPr>
          <w:sz w:val="24"/>
        </w:rPr>
        <w:t>родителям</w:t>
      </w:r>
      <w:r>
        <w:rPr>
          <w:spacing w:val="55"/>
          <w:sz w:val="24"/>
        </w:rPr>
        <w:t xml:space="preserve"> </w:t>
      </w:r>
      <w:r>
        <w:rPr>
          <w:sz w:val="24"/>
        </w:rPr>
        <w:t>в</w:t>
      </w:r>
      <w:r>
        <w:rPr>
          <w:spacing w:val="55"/>
          <w:sz w:val="24"/>
        </w:rPr>
        <w:t xml:space="preserve"> </w:t>
      </w:r>
      <w:r>
        <w:rPr>
          <w:sz w:val="24"/>
        </w:rPr>
        <w:t>воспитании</w:t>
      </w:r>
      <w:r>
        <w:rPr>
          <w:spacing w:val="55"/>
          <w:sz w:val="24"/>
        </w:rPr>
        <w:t xml:space="preserve"> </w:t>
      </w:r>
      <w:r>
        <w:rPr>
          <w:sz w:val="24"/>
        </w:rPr>
        <w:t>ребенка;</w:t>
      </w:r>
    </w:p>
    <w:p w:rsidR="008530C6" w:rsidRDefault="00095B12" w:rsidP="00153252">
      <w:pPr>
        <w:pStyle w:val="a5"/>
        <w:numPr>
          <w:ilvl w:val="0"/>
          <w:numId w:val="38"/>
        </w:numPr>
        <w:tabs>
          <w:tab w:val="left" w:pos="1029"/>
          <w:tab w:val="left" w:pos="1030"/>
          <w:tab w:val="left" w:pos="5278"/>
          <w:tab w:val="left" w:pos="6231"/>
          <w:tab w:val="left" w:pos="8176"/>
        </w:tabs>
        <w:ind w:left="0" w:right="-20" w:firstLine="707"/>
        <w:jc w:val="both"/>
        <w:rPr>
          <w:sz w:val="24"/>
        </w:rPr>
      </w:pPr>
      <w:r>
        <w:rPr>
          <w:sz w:val="24"/>
        </w:rPr>
        <w:t>Объединить</w:t>
      </w:r>
      <w:r>
        <w:rPr>
          <w:spacing w:val="-3"/>
          <w:sz w:val="24"/>
        </w:rPr>
        <w:t xml:space="preserve"> </w:t>
      </w:r>
      <w:r>
        <w:rPr>
          <w:sz w:val="24"/>
        </w:rPr>
        <w:t>усилия</w:t>
      </w:r>
      <w:r>
        <w:rPr>
          <w:spacing w:val="-3"/>
          <w:sz w:val="24"/>
        </w:rPr>
        <w:t xml:space="preserve"> </w:t>
      </w:r>
      <w:r>
        <w:rPr>
          <w:sz w:val="24"/>
        </w:rPr>
        <w:t>педагогов</w:t>
      </w:r>
      <w:r>
        <w:rPr>
          <w:spacing w:val="-4"/>
          <w:sz w:val="24"/>
        </w:rPr>
        <w:t xml:space="preserve"> </w:t>
      </w:r>
      <w:r>
        <w:rPr>
          <w:sz w:val="24"/>
        </w:rPr>
        <w:t>и</w:t>
      </w:r>
      <w:r>
        <w:rPr>
          <w:spacing w:val="-4"/>
          <w:sz w:val="24"/>
        </w:rPr>
        <w:t xml:space="preserve"> </w:t>
      </w:r>
      <w:r>
        <w:rPr>
          <w:sz w:val="24"/>
        </w:rPr>
        <w:t>семьи</w:t>
      </w:r>
      <w:r>
        <w:rPr>
          <w:sz w:val="24"/>
        </w:rPr>
        <w:tab/>
        <w:t>по</w:t>
      </w:r>
      <w:r>
        <w:rPr>
          <w:sz w:val="24"/>
        </w:rPr>
        <w:tab/>
        <w:t>воспитанию</w:t>
      </w:r>
      <w:r>
        <w:rPr>
          <w:sz w:val="24"/>
        </w:rPr>
        <w:tab/>
        <w:t>дошкольников</w:t>
      </w:r>
      <w:r>
        <w:rPr>
          <w:spacing w:val="-57"/>
          <w:sz w:val="24"/>
        </w:rPr>
        <w:t xml:space="preserve"> </w:t>
      </w:r>
      <w:r>
        <w:rPr>
          <w:sz w:val="24"/>
        </w:rPr>
        <w:t>посредством</w:t>
      </w:r>
      <w:r>
        <w:rPr>
          <w:spacing w:val="-1"/>
          <w:sz w:val="24"/>
        </w:rPr>
        <w:t xml:space="preserve"> </w:t>
      </w:r>
      <w:r>
        <w:rPr>
          <w:sz w:val="24"/>
        </w:rPr>
        <w:t>совместных мероприятий.</w:t>
      </w:r>
    </w:p>
    <w:p w:rsidR="008530C6" w:rsidRDefault="00095B12" w:rsidP="00A4638F">
      <w:pPr>
        <w:pStyle w:val="a3"/>
        <w:ind w:left="0" w:right="-20" w:firstLine="707"/>
      </w:pPr>
      <w:proofErr w:type="gramStart"/>
      <w:r>
        <w:t>В</w:t>
      </w:r>
      <w:r>
        <w:rPr>
          <w:spacing w:val="1"/>
        </w:rPr>
        <w:t xml:space="preserve"> </w:t>
      </w:r>
      <w:r>
        <w:t>целях</w:t>
      </w:r>
      <w:r>
        <w:rPr>
          <w:spacing w:val="1"/>
        </w:rPr>
        <w:t xml:space="preserve"> </w:t>
      </w:r>
      <w:r>
        <w:t>педагогического</w:t>
      </w:r>
      <w:r>
        <w:rPr>
          <w:spacing w:val="1"/>
        </w:rPr>
        <w:t xml:space="preserve"> </w:t>
      </w:r>
      <w:r>
        <w:t>просвещения</w:t>
      </w:r>
      <w:r>
        <w:rPr>
          <w:spacing w:val="1"/>
        </w:rPr>
        <w:t xml:space="preserve"> </w:t>
      </w:r>
      <w:r>
        <w:t>родителей</w:t>
      </w:r>
      <w:r>
        <w:rPr>
          <w:spacing w:val="1"/>
        </w:rPr>
        <w:t xml:space="preserve"> </w:t>
      </w:r>
      <w:r>
        <w:t>(законных</w:t>
      </w:r>
      <w:r>
        <w:rPr>
          <w:spacing w:val="61"/>
        </w:rPr>
        <w:t xml:space="preserve"> </w:t>
      </w:r>
      <w:r>
        <w:t>представителей</w:t>
      </w:r>
      <w:r>
        <w:rPr>
          <w:spacing w:val="-57"/>
        </w:rPr>
        <w:t xml:space="preserve"> </w:t>
      </w:r>
      <w:r w:rsidR="00F65B6D">
        <w:t>воспитанников</w:t>
      </w:r>
      <w:r>
        <w:t>,</w:t>
      </w:r>
      <w:r>
        <w:rPr>
          <w:spacing w:val="1"/>
        </w:rPr>
        <w:t xml:space="preserve"> </w:t>
      </w:r>
      <w:r>
        <w:t>воздействия</w:t>
      </w:r>
      <w:r>
        <w:rPr>
          <w:spacing w:val="1"/>
        </w:rPr>
        <w:t xml:space="preserve"> </w:t>
      </w:r>
      <w:r>
        <w:t>на</w:t>
      </w:r>
      <w:r>
        <w:rPr>
          <w:spacing w:val="1"/>
        </w:rPr>
        <w:t xml:space="preserve"> </w:t>
      </w:r>
      <w:r>
        <w:t>семейное</w:t>
      </w:r>
      <w:r>
        <w:rPr>
          <w:spacing w:val="1"/>
        </w:rPr>
        <w:t xml:space="preserve"> </w:t>
      </w:r>
      <w:r>
        <w:t>воспитание</w:t>
      </w:r>
      <w:r>
        <w:rPr>
          <w:spacing w:val="1"/>
        </w:rPr>
        <w:t xml:space="preserve"> </w:t>
      </w:r>
      <w:r>
        <w:t>используются</w:t>
      </w:r>
      <w:r>
        <w:rPr>
          <w:spacing w:val="1"/>
        </w:rPr>
        <w:t xml:space="preserve"> </w:t>
      </w:r>
      <w:r>
        <w:t>различные</w:t>
      </w:r>
      <w:r>
        <w:rPr>
          <w:spacing w:val="1"/>
        </w:rPr>
        <w:t xml:space="preserve"> </w:t>
      </w:r>
      <w:r>
        <w:t>формы</w:t>
      </w:r>
      <w:r>
        <w:rPr>
          <w:spacing w:val="1"/>
        </w:rPr>
        <w:t xml:space="preserve"> </w:t>
      </w:r>
      <w:r>
        <w:t>работы.</w:t>
      </w:r>
      <w:proofErr w:type="gramEnd"/>
    </w:p>
    <w:p w:rsidR="008530C6" w:rsidRDefault="00095B12" w:rsidP="00A4638F">
      <w:pPr>
        <w:pStyle w:val="a3"/>
        <w:ind w:left="0" w:right="-20" w:firstLine="707"/>
      </w:pPr>
      <w:r>
        <w:t>По</w:t>
      </w:r>
      <w:r>
        <w:rPr>
          <w:spacing w:val="1"/>
        </w:rPr>
        <w:t xml:space="preserve"> </w:t>
      </w:r>
      <w:r>
        <w:t>каждой</w:t>
      </w:r>
      <w:r>
        <w:rPr>
          <w:spacing w:val="1"/>
        </w:rPr>
        <w:t xml:space="preserve"> </w:t>
      </w:r>
      <w:r>
        <w:t>возрастной</w:t>
      </w:r>
      <w:r>
        <w:rPr>
          <w:spacing w:val="1"/>
        </w:rPr>
        <w:t xml:space="preserve"> </w:t>
      </w:r>
      <w:r>
        <w:t>группе</w:t>
      </w:r>
      <w:r>
        <w:rPr>
          <w:spacing w:val="1"/>
        </w:rPr>
        <w:t xml:space="preserve"> </w:t>
      </w:r>
      <w:r>
        <w:t>воспитателями</w:t>
      </w:r>
      <w:r>
        <w:rPr>
          <w:spacing w:val="1"/>
        </w:rPr>
        <w:t xml:space="preserve"> </w:t>
      </w:r>
      <w:r>
        <w:t>ежегодно</w:t>
      </w:r>
      <w:r>
        <w:rPr>
          <w:spacing w:val="1"/>
        </w:rPr>
        <w:t xml:space="preserve"> </w:t>
      </w:r>
      <w:r>
        <w:t>составляется</w:t>
      </w:r>
      <w:r>
        <w:rPr>
          <w:spacing w:val="1"/>
        </w:rPr>
        <w:t xml:space="preserve"> </w:t>
      </w:r>
      <w:r>
        <w:t>План</w:t>
      </w:r>
      <w:r>
        <w:rPr>
          <w:spacing w:val="1"/>
        </w:rPr>
        <w:t xml:space="preserve"> </w:t>
      </w:r>
      <w:r>
        <w:t>работы</w:t>
      </w:r>
      <w:r>
        <w:rPr>
          <w:spacing w:val="1"/>
        </w:rPr>
        <w:t xml:space="preserve"> </w:t>
      </w:r>
      <w:r>
        <w:t>с</w:t>
      </w:r>
      <w:r>
        <w:rPr>
          <w:spacing w:val="1"/>
        </w:rPr>
        <w:t xml:space="preserve"> </w:t>
      </w:r>
      <w:r>
        <w:t>родителями.</w:t>
      </w:r>
    </w:p>
    <w:p w:rsidR="008530C6" w:rsidRDefault="00095B12" w:rsidP="00A4638F">
      <w:pPr>
        <w:pStyle w:val="a3"/>
        <w:tabs>
          <w:tab w:val="left" w:pos="8954"/>
        </w:tabs>
        <w:ind w:left="0" w:right="-20" w:firstLine="707"/>
      </w:pPr>
      <w:r>
        <w:t>Виды</w:t>
      </w:r>
      <w:r>
        <w:rPr>
          <w:spacing w:val="-2"/>
        </w:rPr>
        <w:t xml:space="preserve"> </w:t>
      </w:r>
      <w:r>
        <w:t>и</w:t>
      </w:r>
      <w:r>
        <w:rPr>
          <w:spacing w:val="-2"/>
        </w:rPr>
        <w:t xml:space="preserve"> </w:t>
      </w:r>
      <w:r>
        <w:t>формы</w:t>
      </w:r>
      <w:r>
        <w:rPr>
          <w:spacing w:val="-1"/>
        </w:rPr>
        <w:t xml:space="preserve"> </w:t>
      </w:r>
      <w:r>
        <w:t>деятельности,</w:t>
      </w:r>
      <w:r>
        <w:rPr>
          <w:spacing w:val="-2"/>
        </w:rPr>
        <w:t xml:space="preserve"> </w:t>
      </w:r>
      <w:r>
        <w:t>которые</w:t>
      </w:r>
      <w:r>
        <w:rPr>
          <w:spacing w:val="-2"/>
        </w:rPr>
        <w:t xml:space="preserve"> </w:t>
      </w:r>
      <w:r>
        <w:t>используются</w:t>
      </w:r>
      <w:r>
        <w:rPr>
          <w:spacing w:val="-2"/>
        </w:rPr>
        <w:t xml:space="preserve"> </w:t>
      </w:r>
      <w:r>
        <w:t>в</w:t>
      </w:r>
      <w:r>
        <w:rPr>
          <w:spacing w:val="-2"/>
        </w:rPr>
        <w:t xml:space="preserve"> </w:t>
      </w:r>
      <w:r>
        <w:t>деятельности</w:t>
      </w:r>
      <w:r w:rsidR="004760F4">
        <w:t xml:space="preserve"> </w:t>
      </w:r>
      <w:r>
        <w:t>ДОО:</w:t>
      </w:r>
    </w:p>
    <w:p w:rsidR="008530C6" w:rsidRDefault="00095B12" w:rsidP="00153252">
      <w:pPr>
        <w:pStyle w:val="a5"/>
        <w:numPr>
          <w:ilvl w:val="0"/>
          <w:numId w:val="38"/>
        </w:numPr>
        <w:tabs>
          <w:tab w:val="left" w:pos="1030"/>
        </w:tabs>
        <w:ind w:left="0" w:right="-20" w:firstLine="707"/>
        <w:jc w:val="both"/>
        <w:rPr>
          <w:sz w:val="24"/>
        </w:rPr>
      </w:pPr>
      <w:r>
        <w:rPr>
          <w:sz w:val="24"/>
        </w:rPr>
        <w:t>функционирует</w:t>
      </w:r>
      <w:r>
        <w:rPr>
          <w:spacing w:val="-3"/>
          <w:sz w:val="24"/>
        </w:rPr>
        <w:t xml:space="preserve"> </w:t>
      </w:r>
      <w:r>
        <w:rPr>
          <w:sz w:val="24"/>
        </w:rPr>
        <w:t>совет</w:t>
      </w:r>
      <w:r>
        <w:rPr>
          <w:spacing w:val="-3"/>
          <w:sz w:val="24"/>
        </w:rPr>
        <w:t xml:space="preserve"> </w:t>
      </w:r>
      <w:r>
        <w:rPr>
          <w:sz w:val="24"/>
        </w:rPr>
        <w:t>родителей</w:t>
      </w:r>
      <w:r>
        <w:rPr>
          <w:spacing w:val="-3"/>
          <w:sz w:val="24"/>
        </w:rPr>
        <w:t xml:space="preserve"> </w:t>
      </w:r>
      <w:r>
        <w:rPr>
          <w:sz w:val="24"/>
        </w:rPr>
        <w:t>(законных</w:t>
      </w:r>
      <w:r>
        <w:rPr>
          <w:spacing w:val="-3"/>
          <w:sz w:val="24"/>
        </w:rPr>
        <w:t xml:space="preserve"> </w:t>
      </w:r>
      <w:r>
        <w:rPr>
          <w:sz w:val="24"/>
        </w:rPr>
        <w:t>представителей);</w:t>
      </w:r>
    </w:p>
    <w:p w:rsidR="008530C6" w:rsidRDefault="00095B12" w:rsidP="00153252">
      <w:pPr>
        <w:pStyle w:val="a5"/>
        <w:numPr>
          <w:ilvl w:val="0"/>
          <w:numId w:val="38"/>
        </w:numPr>
        <w:tabs>
          <w:tab w:val="left" w:pos="1030"/>
        </w:tabs>
        <w:ind w:left="0" w:right="-20" w:firstLine="707"/>
        <w:jc w:val="both"/>
        <w:rPr>
          <w:sz w:val="24"/>
        </w:rPr>
      </w:pPr>
      <w:r>
        <w:rPr>
          <w:sz w:val="24"/>
        </w:rPr>
        <w:t>родители помогают и участвуют в организации и проведении мероприятий (акции,</w:t>
      </w:r>
      <w:r>
        <w:rPr>
          <w:spacing w:val="1"/>
          <w:sz w:val="24"/>
        </w:rPr>
        <w:t xml:space="preserve"> </w:t>
      </w:r>
      <w:r>
        <w:rPr>
          <w:sz w:val="24"/>
        </w:rPr>
        <w:t>выставки,</w:t>
      </w:r>
      <w:r>
        <w:rPr>
          <w:spacing w:val="-1"/>
          <w:sz w:val="24"/>
        </w:rPr>
        <w:t xml:space="preserve"> </w:t>
      </w:r>
      <w:r>
        <w:rPr>
          <w:sz w:val="24"/>
        </w:rPr>
        <w:t>конкурсы, досуги);</w:t>
      </w:r>
    </w:p>
    <w:p w:rsidR="008530C6" w:rsidRDefault="00095B12" w:rsidP="00153252">
      <w:pPr>
        <w:pStyle w:val="a5"/>
        <w:numPr>
          <w:ilvl w:val="0"/>
          <w:numId w:val="38"/>
        </w:numPr>
        <w:tabs>
          <w:tab w:val="left" w:pos="1030"/>
        </w:tabs>
        <w:ind w:left="0" w:right="-20" w:firstLine="707"/>
        <w:jc w:val="both"/>
        <w:rPr>
          <w:sz w:val="24"/>
        </w:rPr>
      </w:pPr>
      <w:r>
        <w:rPr>
          <w:sz w:val="24"/>
        </w:rPr>
        <w:t>педагоги</w:t>
      </w:r>
      <w:r>
        <w:rPr>
          <w:spacing w:val="1"/>
          <w:sz w:val="24"/>
        </w:rPr>
        <w:t xml:space="preserve"> </w:t>
      </w:r>
      <w:r>
        <w:rPr>
          <w:sz w:val="24"/>
        </w:rPr>
        <w:t>организуют</w:t>
      </w:r>
      <w:r>
        <w:rPr>
          <w:spacing w:val="1"/>
          <w:sz w:val="24"/>
        </w:rPr>
        <w:t xml:space="preserve"> </w:t>
      </w:r>
      <w:r>
        <w:rPr>
          <w:sz w:val="24"/>
        </w:rPr>
        <w:t>работу</w:t>
      </w:r>
      <w:r>
        <w:rPr>
          <w:spacing w:val="1"/>
          <w:sz w:val="24"/>
        </w:rPr>
        <w:t xml:space="preserve"> </w:t>
      </w:r>
      <w:r>
        <w:rPr>
          <w:sz w:val="24"/>
        </w:rPr>
        <w:t>с</w:t>
      </w:r>
      <w:r>
        <w:rPr>
          <w:spacing w:val="1"/>
          <w:sz w:val="24"/>
        </w:rPr>
        <w:t xml:space="preserve"> </w:t>
      </w:r>
      <w:r>
        <w:rPr>
          <w:sz w:val="24"/>
        </w:rPr>
        <w:t>коллективом</w:t>
      </w:r>
      <w:r>
        <w:rPr>
          <w:spacing w:val="1"/>
          <w:sz w:val="24"/>
        </w:rPr>
        <w:t xml:space="preserve"> </w:t>
      </w:r>
      <w:r>
        <w:rPr>
          <w:sz w:val="24"/>
        </w:rPr>
        <w:t>родителей</w:t>
      </w:r>
      <w:r>
        <w:rPr>
          <w:spacing w:val="1"/>
          <w:sz w:val="24"/>
        </w:rPr>
        <w:t xml:space="preserve"> </w:t>
      </w:r>
      <w:r>
        <w:rPr>
          <w:sz w:val="24"/>
        </w:rPr>
        <w:t>(проводят</w:t>
      </w:r>
      <w:r>
        <w:rPr>
          <w:spacing w:val="1"/>
          <w:sz w:val="24"/>
        </w:rPr>
        <w:t xml:space="preserve"> </w:t>
      </w:r>
      <w:r>
        <w:rPr>
          <w:sz w:val="24"/>
        </w:rPr>
        <w:t>общие</w:t>
      </w:r>
      <w:r>
        <w:rPr>
          <w:spacing w:val="1"/>
          <w:sz w:val="24"/>
        </w:rPr>
        <w:t xml:space="preserve"> </w:t>
      </w:r>
      <w:r>
        <w:rPr>
          <w:sz w:val="24"/>
        </w:rPr>
        <w:t>и</w:t>
      </w:r>
      <w:r>
        <w:rPr>
          <w:spacing w:val="1"/>
          <w:sz w:val="24"/>
        </w:rPr>
        <w:t xml:space="preserve"> </w:t>
      </w:r>
      <w:r>
        <w:rPr>
          <w:sz w:val="24"/>
        </w:rPr>
        <w:t>групповые</w:t>
      </w:r>
      <w:r>
        <w:rPr>
          <w:spacing w:val="-3"/>
          <w:sz w:val="24"/>
        </w:rPr>
        <w:t xml:space="preserve"> </w:t>
      </w:r>
      <w:r>
        <w:rPr>
          <w:sz w:val="24"/>
        </w:rPr>
        <w:t>собрания,</w:t>
      </w:r>
      <w:r>
        <w:rPr>
          <w:spacing w:val="-1"/>
          <w:sz w:val="24"/>
        </w:rPr>
        <w:t xml:space="preserve"> </w:t>
      </w:r>
      <w:r>
        <w:rPr>
          <w:sz w:val="24"/>
        </w:rPr>
        <w:t>беседы,</w:t>
      </w:r>
      <w:r>
        <w:rPr>
          <w:spacing w:val="-1"/>
          <w:sz w:val="24"/>
        </w:rPr>
        <w:t xml:space="preserve"> </w:t>
      </w:r>
      <w:r>
        <w:rPr>
          <w:sz w:val="24"/>
        </w:rPr>
        <w:t>тематические</w:t>
      </w:r>
      <w:r>
        <w:rPr>
          <w:spacing w:val="-2"/>
          <w:sz w:val="24"/>
        </w:rPr>
        <w:t xml:space="preserve"> </w:t>
      </w:r>
      <w:r>
        <w:rPr>
          <w:sz w:val="24"/>
        </w:rPr>
        <w:t>выставки,</w:t>
      </w:r>
      <w:r>
        <w:rPr>
          <w:spacing w:val="-2"/>
          <w:sz w:val="24"/>
        </w:rPr>
        <w:t xml:space="preserve"> </w:t>
      </w:r>
      <w:r>
        <w:rPr>
          <w:sz w:val="24"/>
        </w:rPr>
        <w:t>круглые</w:t>
      </w:r>
      <w:r>
        <w:rPr>
          <w:spacing w:val="-3"/>
          <w:sz w:val="24"/>
        </w:rPr>
        <w:t xml:space="preserve"> </w:t>
      </w:r>
      <w:r>
        <w:rPr>
          <w:sz w:val="24"/>
        </w:rPr>
        <w:t>столы,</w:t>
      </w:r>
      <w:r>
        <w:rPr>
          <w:spacing w:val="-1"/>
          <w:sz w:val="24"/>
        </w:rPr>
        <w:t xml:space="preserve"> </w:t>
      </w:r>
      <w:r>
        <w:rPr>
          <w:sz w:val="24"/>
        </w:rPr>
        <w:t>семинары</w:t>
      </w:r>
      <w:r>
        <w:rPr>
          <w:spacing w:val="-1"/>
          <w:sz w:val="24"/>
        </w:rPr>
        <w:t xml:space="preserve"> </w:t>
      </w:r>
      <w:r>
        <w:rPr>
          <w:sz w:val="24"/>
        </w:rPr>
        <w:t>и</w:t>
      </w:r>
      <w:r>
        <w:rPr>
          <w:spacing w:val="-1"/>
          <w:sz w:val="24"/>
        </w:rPr>
        <w:t xml:space="preserve"> </w:t>
      </w:r>
      <w:r>
        <w:rPr>
          <w:sz w:val="24"/>
        </w:rPr>
        <w:t>пр.);</w:t>
      </w:r>
    </w:p>
    <w:p w:rsidR="008530C6" w:rsidRDefault="00095B12" w:rsidP="00153252">
      <w:pPr>
        <w:pStyle w:val="a5"/>
        <w:numPr>
          <w:ilvl w:val="0"/>
          <w:numId w:val="38"/>
        </w:numPr>
        <w:tabs>
          <w:tab w:val="left" w:pos="1030"/>
        </w:tabs>
        <w:spacing w:before="1"/>
        <w:ind w:left="0" w:right="-20" w:firstLine="707"/>
        <w:jc w:val="both"/>
        <w:rPr>
          <w:sz w:val="24"/>
        </w:rPr>
      </w:pPr>
      <w:r>
        <w:rPr>
          <w:sz w:val="24"/>
        </w:rPr>
        <w:t>педагоги</w:t>
      </w:r>
      <w:r>
        <w:rPr>
          <w:spacing w:val="1"/>
          <w:sz w:val="24"/>
        </w:rPr>
        <w:t xml:space="preserve"> </w:t>
      </w:r>
      <w:r>
        <w:rPr>
          <w:sz w:val="24"/>
        </w:rPr>
        <w:t>оказывают</w:t>
      </w:r>
      <w:r>
        <w:rPr>
          <w:spacing w:val="1"/>
          <w:sz w:val="24"/>
        </w:rPr>
        <w:t xml:space="preserve"> </w:t>
      </w:r>
      <w:r>
        <w:rPr>
          <w:sz w:val="24"/>
        </w:rPr>
        <w:t>индивидуальную</w:t>
      </w:r>
      <w:r>
        <w:rPr>
          <w:spacing w:val="1"/>
          <w:sz w:val="24"/>
        </w:rPr>
        <w:t xml:space="preserve"> </w:t>
      </w:r>
      <w:r>
        <w:rPr>
          <w:sz w:val="24"/>
        </w:rPr>
        <w:t>педагогическую</w:t>
      </w:r>
      <w:r>
        <w:rPr>
          <w:spacing w:val="1"/>
          <w:sz w:val="24"/>
        </w:rPr>
        <w:t xml:space="preserve"> </w:t>
      </w:r>
      <w:r>
        <w:rPr>
          <w:sz w:val="24"/>
        </w:rPr>
        <w:t>помощь</w:t>
      </w:r>
      <w:r>
        <w:rPr>
          <w:spacing w:val="61"/>
          <w:sz w:val="24"/>
        </w:rPr>
        <w:t xml:space="preserve"> </w:t>
      </w:r>
      <w:r>
        <w:rPr>
          <w:sz w:val="24"/>
        </w:rPr>
        <w:t>родителям</w:t>
      </w:r>
      <w:r>
        <w:rPr>
          <w:spacing w:val="1"/>
          <w:sz w:val="24"/>
        </w:rPr>
        <w:t xml:space="preserve"> </w:t>
      </w:r>
      <w:r>
        <w:rPr>
          <w:sz w:val="24"/>
        </w:rPr>
        <w:t>(проводят</w:t>
      </w:r>
      <w:r>
        <w:rPr>
          <w:spacing w:val="-1"/>
          <w:sz w:val="24"/>
        </w:rPr>
        <w:t xml:space="preserve"> </w:t>
      </w:r>
      <w:r>
        <w:rPr>
          <w:sz w:val="24"/>
        </w:rPr>
        <w:t>консультации, мастер-классы, совместные</w:t>
      </w:r>
      <w:r>
        <w:rPr>
          <w:spacing w:val="-3"/>
          <w:sz w:val="24"/>
        </w:rPr>
        <w:t xml:space="preserve"> </w:t>
      </w:r>
      <w:r>
        <w:rPr>
          <w:sz w:val="24"/>
        </w:rPr>
        <w:t>выставки</w:t>
      </w:r>
      <w:r>
        <w:rPr>
          <w:spacing w:val="1"/>
          <w:sz w:val="24"/>
        </w:rPr>
        <w:t xml:space="preserve"> </w:t>
      </w:r>
      <w:r>
        <w:rPr>
          <w:sz w:val="24"/>
        </w:rPr>
        <w:t>и др.);</w:t>
      </w:r>
    </w:p>
    <w:p w:rsidR="008530C6" w:rsidRDefault="00095B12" w:rsidP="00153252">
      <w:pPr>
        <w:pStyle w:val="a5"/>
        <w:numPr>
          <w:ilvl w:val="0"/>
          <w:numId w:val="38"/>
        </w:numPr>
        <w:tabs>
          <w:tab w:val="left" w:pos="1030"/>
        </w:tabs>
        <w:ind w:left="0" w:right="-20" w:firstLine="707"/>
        <w:jc w:val="both"/>
        <w:rPr>
          <w:sz w:val="24"/>
        </w:rPr>
      </w:pPr>
      <w:r>
        <w:rPr>
          <w:sz w:val="24"/>
        </w:rPr>
        <w:t>организуют</w:t>
      </w:r>
      <w:r>
        <w:rPr>
          <w:spacing w:val="1"/>
          <w:sz w:val="24"/>
        </w:rPr>
        <w:t xml:space="preserve"> </w:t>
      </w:r>
      <w:r>
        <w:rPr>
          <w:sz w:val="24"/>
        </w:rPr>
        <w:t>совместные</w:t>
      </w:r>
      <w:r>
        <w:rPr>
          <w:spacing w:val="1"/>
          <w:sz w:val="24"/>
        </w:rPr>
        <w:t xml:space="preserve"> </w:t>
      </w:r>
      <w:r>
        <w:rPr>
          <w:sz w:val="24"/>
        </w:rPr>
        <w:t>мероприятия</w:t>
      </w:r>
      <w:r>
        <w:rPr>
          <w:spacing w:val="1"/>
          <w:sz w:val="24"/>
        </w:rPr>
        <w:t xml:space="preserve"> </w:t>
      </w:r>
      <w:r>
        <w:rPr>
          <w:sz w:val="24"/>
        </w:rPr>
        <w:t>с</w:t>
      </w:r>
      <w:r>
        <w:rPr>
          <w:spacing w:val="1"/>
          <w:sz w:val="24"/>
        </w:rPr>
        <w:t xml:space="preserve"> </w:t>
      </w:r>
      <w:r>
        <w:rPr>
          <w:sz w:val="24"/>
        </w:rPr>
        <w:t>участием</w:t>
      </w:r>
      <w:r>
        <w:rPr>
          <w:spacing w:val="1"/>
          <w:sz w:val="24"/>
        </w:rPr>
        <w:t xml:space="preserve"> </w:t>
      </w:r>
      <w:r>
        <w:rPr>
          <w:sz w:val="24"/>
        </w:rPr>
        <w:t>воспитанников,</w:t>
      </w:r>
      <w:r>
        <w:rPr>
          <w:spacing w:val="1"/>
          <w:sz w:val="24"/>
        </w:rPr>
        <w:t xml:space="preserve"> </w:t>
      </w:r>
      <w:r>
        <w:rPr>
          <w:sz w:val="24"/>
        </w:rPr>
        <w:t>педагогов</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(тематические</w:t>
      </w:r>
      <w:r>
        <w:rPr>
          <w:spacing w:val="-2"/>
          <w:sz w:val="24"/>
        </w:rPr>
        <w:t xml:space="preserve"> </w:t>
      </w:r>
      <w:r>
        <w:rPr>
          <w:sz w:val="24"/>
        </w:rPr>
        <w:t>вечера,</w:t>
      </w:r>
      <w:r>
        <w:rPr>
          <w:spacing w:val="-1"/>
          <w:sz w:val="24"/>
        </w:rPr>
        <w:t xml:space="preserve"> </w:t>
      </w:r>
      <w:r>
        <w:rPr>
          <w:sz w:val="24"/>
        </w:rPr>
        <w:t>семейные</w:t>
      </w:r>
      <w:r>
        <w:rPr>
          <w:spacing w:val="-3"/>
          <w:sz w:val="24"/>
        </w:rPr>
        <w:t xml:space="preserve"> </w:t>
      </w:r>
      <w:r>
        <w:rPr>
          <w:sz w:val="24"/>
        </w:rPr>
        <w:t>праздники,</w:t>
      </w:r>
      <w:r>
        <w:rPr>
          <w:spacing w:val="-1"/>
          <w:sz w:val="24"/>
        </w:rPr>
        <w:t xml:space="preserve"> </w:t>
      </w:r>
      <w:r>
        <w:rPr>
          <w:sz w:val="24"/>
        </w:rPr>
        <w:t>дни</w:t>
      </w:r>
      <w:r>
        <w:rPr>
          <w:spacing w:val="-1"/>
          <w:sz w:val="24"/>
        </w:rPr>
        <w:t xml:space="preserve"> </w:t>
      </w:r>
      <w:r>
        <w:rPr>
          <w:sz w:val="24"/>
        </w:rPr>
        <w:t>открытых</w:t>
      </w:r>
      <w:r>
        <w:rPr>
          <w:spacing w:val="-4"/>
          <w:sz w:val="24"/>
        </w:rPr>
        <w:t xml:space="preserve"> </w:t>
      </w:r>
      <w:r>
        <w:rPr>
          <w:sz w:val="24"/>
        </w:rPr>
        <w:t>дверей</w:t>
      </w:r>
      <w:r>
        <w:rPr>
          <w:spacing w:val="5"/>
          <w:sz w:val="24"/>
        </w:rPr>
        <w:t xml:space="preserve"> </w:t>
      </w:r>
      <w:r>
        <w:rPr>
          <w:sz w:val="24"/>
        </w:rPr>
        <w:t>и</w:t>
      </w:r>
      <w:r>
        <w:rPr>
          <w:spacing w:val="-1"/>
          <w:sz w:val="24"/>
        </w:rPr>
        <w:t xml:space="preserve"> </w:t>
      </w:r>
      <w:r>
        <w:rPr>
          <w:sz w:val="24"/>
        </w:rPr>
        <w:t>др.);</w:t>
      </w:r>
    </w:p>
    <w:p w:rsidR="008530C6" w:rsidRDefault="00095B12" w:rsidP="00153252">
      <w:pPr>
        <w:pStyle w:val="a5"/>
        <w:numPr>
          <w:ilvl w:val="0"/>
          <w:numId w:val="38"/>
        </w:numPr>
        <w:tabs>
          <w:tab w:val="left" w:pos="1030"/>
        </w:tabs>
        <w:ind w:left="0" w:right="-20" w:firstLine="707"/>
        <w:jc w:val="both"/>
        <w:rPr>
          <w:sz w:val="24"/>
        </w:rPr>
      </w:pPr>
      <w:r>
        <w:rPr>
          <w:sz w:val="24"/>
        </w:rPr>
        <w:t>используют новые формы обучения родителей педагогическим знаниям (деловые</w:t>
      </w:r>
      <w:r>
        <w:rPr>
          <w:spacing w:val="1"/>
          <w:sz w:val="24"/>
        </w:rPr>
        <w:t xml:space="preserve"> </w:t>
      </w:r>
      <w:r>
        <w:rPr>
          <w:sz w:val="24"/>
        </w:rPr>
        <w:t>игры,</w:t>
      </w:r>
      <w:r>
        <w:rPr>
          <w:spacing w:val="-2"/>
          <w:sz w:val="24"/>
        </w:rPr>
        <w:t xml:space="preserve"> </w:t>
      </w:r>
      <w:r>
        <w:rPr>
          <w:sz w:val="24"/>
        </w:rPr>
        <w:t>семинары, родительские</w:t>
      </w:r>
      <w:r>
        <w:rPr>
          <w:spacing w:val="-1"/>
          <w:sz w:val="24"/>
        </w:rPr>
        <w:t xml:space="preserve"> </w:t>
      </w:r>
      <w:r>
        <w:rPr>
          <w:sz w:val="24"/>
        </w:rPr>
        <w:t>клубы,</w:t>
      </w:r>
      <w:r>
        <w:rPr>
          <w:spacing w:val="-1"/>
          <w:sz w:val="24"/>
        </w:rPr>
        <w:t xml:space="preserve"> </w:t>
      </w:r>
      <w:r>
        <w:rPr>
          <w:sz w:val="24"/>
        </w:rPr>
        <w:t>мастер-классы);</w:t>
      </w:r>
    </w:p>
    <w:p w:rsidR="008530C6" w:rsidRDefault="00095B12" w:rsidP="00153252">
      <w:pPr>
        <w:pStyle w:val="a5"/>
        <w:numPr>
          <w:ilvl w:val="0"/>
          <w:numId w:val="38"/>
        </w:numPr>
        <w:tabs>
          <w:tab w:val="left" w:pos="1030"/>
        </w:tabs>
        <w:ind w:left="0" w:right="-20" w:firstLine="707"/>
        <w:jc w:val="both"/>
        <w:rPr>
          <w:sz w:val="24"/>
        </w:rPr>
      </w:pPr>
      <w:r>
        <w:rPr>
          <w:sz w:val="24"/>
        </w:rPr>
        <w:t>используются</w:t>
      </w:r>
      <w:r>
        <w:rPr>
          <w:spacing w:val="1"/>
          <w:sz w:val="24"/>
        </w:rPr>
        <w:t xml:space="preserve"> </w:t>
      </w:r>
      <w:r>
        <w:rPr>
          <w:sz w:val="24"/>
        </w:rPr>
        <w:t>различные</w:t>
      </w:r>
      <w:r>
        <w:rPr>
          <w:spacing w:val="1"/>
          <w:sz w:val="24"/>
        </w:rPr>
        <w:t xml:space="preserve"> </w:t>
      </w:r>
      <w:r>
        <w:rPr>
          <w:sz w:val="24"/>
        </w:rPr>
        <w:t>средства</w:t>
      </w:r>
      <w:r>
        <w:rPr>
          <w:spacing w:val="1"/>
          <w:sz w:val="24"/>
        </w:rPr>
        <w:t xml:space="preserve"> </w:t>
      </w:r>
      <w:r>
        <w:rPr>
          <w:sz w:val="24"/>
        </w:rPr>
        <w:t>информации</w:t>
      </w:r>
      <w:r>
        <w:rPr>
          <w:spacing w:val="1"/>
          <w:sz w:val="24"/>
        </w:rPr>
        <w:t xml:space="preserve"> </w:t>
      </w:r>
      <w:r>
        <w:rPr>
          <w:sz w:val="24"/>
        </w:rPr>
        <w:t>(проводятся</w:t>
      </w:r>
      <w:r>
        <w:rPr>
          <w:spacing w:val="61"/>
          <w:sz w:val="24"/>
        </w:rPr>
        <w:t xml:space="preserve"> </w:t>
      </w:r>
      <w:r>
        <w:rPr>
          <w:sz w:val="24"/>
        </w:rPr>
        <w:t>тематические</w:t>
      </w:r>
      <w:r>
        <w:rPr>
          <w:spacing w:val="1"/>
          <w:sz w:val="24"/>
        </w:rPr>
        <w:t xml:space="preserve"> </w:t>
      </w:r>
      <w:r>
        <w:rPr>
          <w:sz w:val="24"/>
        </w:rPr>
        <w:t>выставки,</w:t>
      </w:r>
      <w:r>
        <w:rPr>
          <w:spacing w:val="1"/>
          <w:sz w:val="24"/>
        </w:rPr>
        <w:t xml:space="preserve"> </w:t>
      </w:r>
      <w:r>
        <w:rPr>
          <w:sz w:val="24"/>
        </w:rPr>
        <w:t>оформляются</w:t>
      </w:r>
      <w:r>
        <w:rPr>
          <w:spacing w:val="1"/>
          <w:sz w:val="24"/>
        </w:rPr>
        <w:t xml:space="preserve"> </w:t>
      </w:r>
      <w:r>
        <w:rPr>
          <w:sz w:val="24"/>
        </w:rPr>
        <w:t>специальные</w:t>
      </w:r>
      <w:r>
        <w:rPr>
          <w:spacing w:val="1"/>
          <w:sz w:val="24"/>
        </w:rPr>
        <w:t xml:space="preserve"> </w:t>
      </w:r>
      <w:r>
        <w:rPr>
          <w:sz w:val="24"/>
        </w:rPr>
        <w:t>стенды,</w:t>
      </w:r>
      <w:r>
        <w:rPr>
          <w:spacing w:val="1"/>
          <w:sz w:val="24"/>
        </w:rPr>
        <w:t xml:space="preserve"> </w:t>
      </w:r>
      <w:r>
        <w:rPr>
          <w:sz w:val="24"/>
        </w:rPr>
        <w:t>действует</w:t>
      </w:r>
      <w:r>
        <w:rPr>
          <w:spacing w:val="1"/>
          <w:sz w:val="24"/>
        </w:rPr>
        <w:t xml:space="preserve"> </w:t>
      </w:r>
      <w:r>
        <w:rPr>
          <w:sz w:val="24"/>
        </w:rPr>
        <w:t>сайт</w:t>
      </w:r>
      <w:r>
        <w:rPr>
          <w:spacing w:val="1"/>
          <w:sz w:val="24"/>
        </w:rPr>
        <w:t xml:space="preserve"> </w:t>
      </w:r>
      <w:r>
        <w:rPr>
          <w:sz w:val="24"/>
        </w:rPr>
        <w:t>ДОО,</w:t>
      </w:r>
      <w:r>
        <w:rPr>
          <w:spacing w:val="1"/>
          <w:sz w:val="24"/>
        </w:rPr>
        <w:t xml:space="preserve"> </w:t>
      </w:r>
      <w:r>
        <w:rPr>
          <w:sz w:val="24"/>
        </w:rPr>
        <w:t>странички</w:t>
      </w:r>
      <w:r>
        <w:rPr>
          <w:spacing w:val="1"/>
          <w:sz w:val="24"/>
        </w:rPr>
        <w:t xml:space="preserve"> </w:t>
      </w:r>
      <w:r>
        <w:rPr>
          <w:sz w:val="24"/>
        </w:rPr>
        <w:t>в</w:t>
      </w:r>
      <w:r>
        <w:rPr>
          <w:spacing w:val="1"/>
          <w:sz w:val="24"/>
        </w:rPr>
        <w:t xml:space="preserve"> </w:t>
      </w:r>
      <w:r>
        <w:rPr>
          <w:sz w:val="24"/>
        </w:rPr>
        <w:t>социальных</w:t>
      </w:r>
      <w:r>
        <w:rPr>
          <w:spacing w:val="-1"/>
          <w:sz w:val="24"/>
        </w:rPr>
        <w:t xml:space="preserve"> </w:t>
      </w:r>
      <w:r>
        <w:rPr>
          <w:sz w:val="24"/>
        </w:rPr>
        <w:t>сетях).</w:t>
      </w:r>
    </w:p>
    <w:p w:rsidR="008530C6" w:rsidRDefault="00095B12" w:rsidP="00A4638F">
      <w:pPr>
        <w:pStyle w:val="a3"/>
        <w:ind w:left="0" w:right="-20" w:firstLine="707"/>
      </w:pPr>
      <w:r>
        <w:t>В период пандемии активизировались такие формы взаимодействия, как гуг</w:t>
      </w:r>
      <w:proofErr w:type="gramStart"/>
      <w:r>
        <w:t>л-</w:t>
      </w:r>
      <w:proofErr w:type="gramEnd"/>
      <w:r>
        <w:t xml:space="preserve"> опросы,</w:t>
      </w:r>
      <w:r>
        <w:rPr>
          <w:spacing w:val="1"/>
        </w:rPr>
        <w:t xml:space="preserve"> </w:t>
      </w:r>
      <w:r>
        <w:t>интернет – сообщества,</w:t>
      </w:r>
      <w:r>
        <w:rPr>
          <w:spacing w:val="-1"/>
        </w:rPr>
        <w:t xml:space="preserve"> </w:t>
      </w:r>
      <w:r>
        <w:t>образовательные</w:t>
      </w:r>
      <w:r>
        <w:rPr>
          <w:spacing w:val="-2"/>
        </w:rPr>
        <w:t xml:space="preserve"> </w:t>
      </w:r>
      <w:r>
        <w:t>маршруты,</w:t>
      </w:r>
      <w:r>
        <w:rPr>
          <w:spacing w:val="-1"/>
        </w:rPr>
        <w:t xml:space="preserve"> </w:t>
      </w:r>
      <w:r>
        <w:t>интернет</w:t>
      </w:r>
      <w:r>
        <w:rPr>
          <w:spacing w:val="4"/>
        </w:rPr>
        <w:t xml:space="preserve"> </w:t>
      </w:r>
      <w:r>
        <w:t>–</w:t>
      </w:r>
      <w:r>
        <w:rPr>
          <w:spacing w:val="-4"/>
        </w:rPr>
        <w:t xml:space="preserve"> </w:t>
      </w:r>
      <w:r>
        <w:t>конференции.</w:t>
      </w:r>
    </w:p>
    <w:p w:rsidR="008530C6" w:rsidRDefault="00095B12" w:rsidP="00A4638F">
      <w:pPr>
        <w:pStyle w:val="a3"/>
        <w:ind w:left="0" w:right="-20" w:firstLine="707"/>
      </w:pPr>
      <w:r>
        <w:t>Работа</w:t>
      </w:r>
      <w:r>
        <w:rPr>
          <w:spacing w:val="1"/>
        </w:rPr>
        <w:t xml:space="preserve"> </w:t>
      </w:r>
      <w:r>
        <w:t>с</w:t>
      </w:r>
      <w:r>
        <w:rPr>
          <w:spacing w:val="1"/>
        </w:rPr>
        <w:t xml:space="preserve"> </w:t>
      </w:r>
      <w:r>
        <w:t>родителями</w:t>
      </w:r>
      <w:r>
        <w:rPr>
          <w:spacing w:val="1"/>
        </w:rPr>
        <w:t xml:space="preserve"> </w:t>
      </w:r>
      <w:r>
        <w:t>в</w:t>
      </w:r>
      <w:r>
        <w:rPr>
          <w:spacing w:val="1"/>
        </w:rPr>
        <w:t xml:space="preserve"> </w:t>
      </w:r>
      <w:r>
        <w:t>группах</w:t>
      </w:r>
      <w:r>
        <w:rPr>
          <w:spacing w:val="1"/>
        </w:rPr>
        <w:t xml:space="preserve"> </w:t>
      </w:r>
      <w:r>
        <w:t>детей</w:t>
      </w:r>
      <w:r>
        <w:rPr>
          <w:spacing w:val="1"/>
        </w:rPr>
        <w:t xml:space="preserve"> </w:t>
      </w:r>
      <w:r>
        <w:t>раннего</w:t>
      </w:r>
      <w:r>
        <w:rPr>
          <w:spacing w:val="1"/>
        </w:rPr>
        <w:t xml:space="preserve"> </w:t>
      </w:r>
      <w:r>
        <w:t>возраста</w:t>
      </w:r>
      <w:r>
        <w:rPr>
          <w:spacing w:val="1"/>
        </w:rPr>
        <w:t xml:space="preserve"> </w:t>
      </w:r>
      <w:r>
        <w:t>имеет</w:t>
      </w:r>
      <w:r>
        <w:rPr>
          <w:spacing w:val="1"/>
        </w:rPr>
        <w:t xml:space="preserve"> </w:t>
      </w:r>
      <w:r>
        <w:t>свои</w:t>
      </w:r>
      <w:r>
        <w:rPr>
          <w:spacing w:val="1"/>
        </w:rPr>
        <w:t xml:space="preserve"> </w:t>
      </w:r>
      <w:r>
        <w:t>особенности</w:t>
      </w:r>
      <w:r>
        <w:rPr>
          <w:spacing w:val="1"/>
        </w:rPr>
        <w:t xml:space="preserve"> </w:t>
      </w:r>
      <w:r>
        <w:t>и</w:t>
      </w:r>
      <w:r>
        <w:rPr>
          <w:spacing w:val="1"/>
        </w:rPr>
        <w:t xml:space="preserve"> </w:t>
      </w:r>
      <w:r>
        <w:t>специфику.</w:t>
      </w:r>
      <w:r>
        <w:rPr>
          <w:spacing w:val="1"/>
        </w:rPr>
        <w:t xml:space="preserve"> </w:t>
      </w:r>
      <w:r>
        <w:t>Первые</w:t>
      </w:r>
      <w:r>
        <w:rPr>
          <w:spacing w:val="1"/>
        </w:rPr>
        <w:t xml:space="preserve"> </w:t>
      </w:r>
      <w:r>
        <w:t>дни</w:t>
      </w:r>
      <w:r>
        <w:rPr>
          <w:spacing w:val="1"/>
        </w:rPr>
        <w:t xml:space="preserve"> </w:t>
      </w:r>
      <w:r>
        <w:t>посещения</w:t>
      </w:r>
      <w:r>
        <w:rPr>
          <w:spacing w:val="1"/>
        </w:rPr>
        <w:t xml:space="preserve"> </w:t>
      </w:r>
      <w:r>
        <w:t>ребенком</w:t>
      </w:r>
      <w:r>
        <w:rPr>
          <w:spacing w:val="1"/>
        </w:rPr>
        <w:t xml:space="preserve"> </w:t>
      </w:r>
      <w:r>
        <w:t>ДОО</w:t>
      </w:r>
      <w:r>
        <w:rPr>
          <w:spacing w:val="1"/>
        </w:rPr>
        <w:t xml:space="preserve"> </w:t>
      </w:r>
      <w:r>
        <w:t>особенно</w:t>
      </w:r>
      <w:r>
        <w:rPr>
          <w:spacing w:val="1"/>
        </w:rPr>
        <w:t xml:space="preserve"> </w:t>
      </w:r>
      <w:r>
        <w:t>ответственный</w:t>
      </w:r>
      <w:r>
        <w:rPr>
          <w:spacing w:val="1"/>
        </w:rPr>
        <w:t xml:space="preserve"> </w:t>
      </w:r>
      <w:r>
        <w:t>период</w:t>
      </w:r>
      <w:r>
        <w:rPr>
          <w:spacing w:val="1"/>
        </w:rPr>
        <w:t xml:space="preserve"> </w:t>
      </w:r>
      <w:r>
        <w:t>в</w:t>
      </w:r>
      <w:r>
        <w:rPr>
          <w:spacing w:val="-57"/>
        </w:rPr>
        <w:t xml:space="preserve"> </w:t>
      </w:r>
      <w:r>
        <w:t>работе</w:t>
      </w:r>
      <w:r>
        <w:rPr>
          <w:spacing w:val="1"/>
        </w:rPr>
        <w:t xml:space="preserve"> </w:t>
      </w:r>
      <w:r>
        <w:t>с</w:t>
      </w:r>
      <w:r>
        <w:rPr>
          <w:spacing w:val="1"/>
        </w:rPr>
        <w:t xml:space="preserve"> </w:t>
      </w:r>
      <w:r>
        <w:t>семьей:</w:t>
      </w:r>
      <w:r>
        <w:rPr>
          <w:spacing w:val="1"/>
        </w:rPr>
        <w:t xml:space="preserve"> </w:t>
      </w:r>
      <w:r>
        <w:t>от</w:t>
      </w:r>
      <w:r>
        <w:rPr>
          <w:spacing w:val="1"/>
        </w:rPr>
        <w:t xml:space="preserve"> </w:t>
      </w:r>
      <w:r>
        <w:t>того,</w:t>
      </w:r>
      <w:r>
        <w:rPr>
          <w:spacing w:val="1"/>
        </w:rPr>
        <w:t xml:space="preserve"> </w:t>
      </w:r>
      <w:r>
        <w:t>какие</w:t>
      </w:r>
      <w:r>
        <w:rPr>
          <w:spacing w:val="1"/>
        </w:rPr>
        <w:t xml:space="preserve"> </w:t>
      </w:r>
      <w:r>
        <w:t>впечатления</w:t>
      </w:r>
      <w:r>
        <w:rPr>
          <w:spacing w:val="1"/>
        </w:rPr>
        <w:t xml:space="preserve"> </w:t>
      </w:r>
      <w:r>
        <w:t>сложатся</w:t>
      </w:r>
      <w:r>
        <w:rPr>
          <w:spacing w:val="1"/>
        </w:rPr>
        <w:t xml:space="preserve"> </w:t>
      </w:r>
      <w:r>
        <w:t>у</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3"/>
        </w:rPr>
        <w:t xml:space="preserve"> </w:t>
      </w:r>
      <w:r>
        <w:t>ребенка,</w:t>
      </w:r>
      <w:r>
        <w:rPr>
          <w:spacing w:val="-2"/>
        </w:rPr>
        <w:t xml:space="preserve"> </w:t>
      </w:r>
      <w:r>
        <w:t>во</w:t>
      </w:r>
      <w:r>
        <w:rPr>
          <w:spacing w:val="-4"/>
        </w:rPr>
        <w:t xml:space="preserve"> </w:t>
      </w:r>
      <w:r>
        <w:t>многом</w:t>
      </w:r>
      <w:r>
        <w:rPr>
          <w:spacing w:val="-3"/>
        </w:rPr>
        <w:t xml:space="preserve"> </w:t>
      </w:r>
      <w:r>
        <w:t>зависят</w:t>
      </w:r>
      <w:r>
        <w:rPr>
          <w:spacing w:val="-3"/>
        </w:rPr>
        <w:t xml:space="preserve"> </w:t>
      </w:r>
      <w:r>
        <w:lastRenderedPageBreak/>
        <w:t>дальнейшие</w:t>
      </w:r>
      <w:r>
        <w:rPr>
          <w:spacing w:val="-3"/>
        </w:rPr>
        <w:t xml:space="preserve"> </w:t>
      </w:r>
      <w:r>
        <w:t>взаимоотношения</w:t>
      </w:r>
      <w:r>
        <w:rPr>
          <w:spacing w:val="-3"/>
        </w:rPr>
        <w:t xml:space="preserve"> </w:t>
      </w:r>
      <w:r>
        <w:t>ДОО</w:t>
      </w:r>
      <w:r>
        <w:rPr>
          <w:spacing w:val="-3"/>
        </w:rPr>
        <w:t xml:space="preserve"> </w:t>
      </w:r>
      <w:r>
        <w:t>и</w:t>
      </w:r>
      <w:r>
        <w:rPr>
          <w:spacing w:val="-3"/>
        </w:rPr>
        <w:t xml:space="preserve"> </w:t>
      </w:r>
      <w:r>
        <w:t>семьи.</w:t>
      </w:r>
    </w:p>
    <w:p w:rsidR="008530C6" w:rsidRDefault="00095B12" w:rsidP="004760F4">
      <w:pPr>
        <w:pStyle w:val="a3"/>
        <w:ind w:left="0" w:firstLine="720"/>
      </w:pPr>
      <w:r>
        <w:t>Партнерский</w:t>
      </w:r>
      <w:r>
        <w:rPr>
          <w:spacing w:val="1"/>
        </w:rPr>
        <w:t xml:space="preserve"> </w:t>
      </w:r>
      <w:r>
        <w:t>характер</w:t>
      </w:r>
      <w:r>
        <w:rPr>
          <w:spacing w:val="1"/>
        </w:rPr>
        <w:t xml:space="preserve"> </w:t>
      </w:r>
      <w:r>
        <w:t>взаимодействия</w:t>
      </w:r>
      <w:r>
        <w:rPr>
          <w:spacing w:val="1"/>
        </w:rPr>
        <w:t xml:space="preserve"> </w:t>
      </w:r>
      <w:r>
        <w:t>делает</w:t>
      </w:r>
      <w:r>
        <w:rPr>
          <w:spacing w:val="1"/>
        </w:rPr>
        <w:t xml:space="preserve"> </w:t>
      </w:r>
      <w:r>
        <w:t>сотрудничество</w:t>
      </w:r>
      <w:r>
        <w:rPr>
          <w:spacing w:val="1"/>
        </w:rPr>
        <w:t xml:space="preserve"> </w:t>
      </w:r>
      <w:r>
        <w:t>более</w:t>
      </w:r>
      <w:r>
        <w:rPr>
          <w:spacing w:val="1"/>
        </w:rPr>
        <w:t xml:space="preserve"> </w:t>
      </w:r>
      <w:r>
        <w:t>успешным,</w:t>
      </w:r>
      <w:r>
        <w:rPr>
          <w:spacing w:val="1"/>
        </w:rPr>
        <w:t xml:space="preserve"> </w:t>
      </w:r>
      <w:r>
        <w:t>при</w:t>
      </w:r>
      <w:r>
        <w:rPr>
          <w:spacing w:val="1"/>
        </w:rPr>
        <w:t xml:space="preserve"> </w:t>
      </w:r>
      <w:r>
        <w:t>условии, что ДОО знакома с воспитательными возможностями семьи ребенка, а семья</w:t>
      </w:r>
      <w:r>
        <w:rPr>
          <w:spacing w:val="1"/>
        </w:rPr>
        <w:t xml:space="preserve"> </w:t>
      </w:r>
      <w:r>
        <w:t>имеет</w:t>
      </w:r>
      <w:r>
        <w:rPr>
          <w:spacing w:val="-1"/>
        </w:rPr>
        <w:t xml:space="preserve"> </w:t>
      </w:r>
      <w:r>
        <w:t>представление</w:t>
      </w:r>
      <w:r>
        <w:rPr>
          <w:spacing w:val="-1"/>
        </w:rPr>
        <w:t xml:space="preserve"> </w:t>
      </w:r>
      <w:r>
        <w:t>о</w:t>
      </w:r>
      <w:r>
        <w:rPr>
          <w:spacing w:val="1"/>
        </w:rPr>
        <w:t xml:space="preserve"> </w:t>
      </w:r>
      <w:r>
        <w:t>ДОО,</w:t>
      </w:r>
      <w:r>
        <w:rPr>
          <w:spacing w:val="-1"/>
        </w:rPr>
        <w:t xml:space="preserve"> </w:t>
      </w:r>
      <w:r>
        <w:t>которому доверяет</w:t>
      </w:r>
      <w:r>
        <w:rPr>
          <w:spacing w:val="-1"/>
        </w:rPr>
        <w:t xml:space="preserve"> </w:t>
      </w:r>
      <w:r>
        <w:t>воспитание</w:t>
      </w:r>
      <w:r>
        <w:rPr>
          <w:spacing w:val="-1"/>
        </w:rPr>
        <w:t xml:space="preserve"> </w:t>
      </w:r>
      <w:r>
        <w:t>ребенка.</w:t>
      </w:r>
    </w:p>
    <w:p w:rsidR="008530C6" w:rsidRDefault="00095B12" w:rsidP="004760F4">
      <w:pPr>
        <w:pStyle w:val="1"/>
        <w:ind w:left="0" w:firstLine="720"/>
      </w:pPr>
      <w:r>
        <w:t>События</w:t>
      </w:r>
      <w:r>
        <w:rPr>
          <w:spacing w:val="-2"/>
        </w:rPr>
        <w:t xml:space="preserve"> </w:t>
      </w:r>
      <w:r>
        <w:t>образовательной</w:t>
      </w:r>
      <w:r>
        <w:rPr>
          <w:spacing w:val="-1"/>
        </w:rPr>
        <w:t xml:space="preserve"> </w:t>
      </w:r>
      <w:r>
        <w:t>организации.</w:t>
      </w:r>
    </w:p>
    <w:p w:rsidR="008530C6" w:rsidRDefault="00095B12" w:rsidP="004760F4">
      <w:pPr>
        <w:pStyle w:val="a3"/>
        <w:ind w:left="0" w:firstLine="720"/>
      </w:pPr>
      <w:r>
        <w:t>Событие</w:t>
      </w:r>
      <w:r>
        <w:rPr>
          <w:spacing w:val="1"/>
        </w:rPr>
        <w:t xml:space="preserve"> </w:t>
      </w:r>
      <w:r>
        <w:t>предполагает</w:t>
      </w:r>
      <w:r>
        <w:rPr>
          <w:spacing w:val="1"/>
        </w:rPr>
        <w:t xml:space="preserve"> </w:t>
      </w:r>
      <w:r>
        <w:t>взаимодействие</w:t>
      </w:r>
      <w:r>
        <w:rPr>
          <w:spacing w:val="1"/>
        </w:rPr>
        <w:t xml:space="preserve"> </w:t>
      </w:r>
      <w:r>
        <w:t>ребёнка</w:t>
      </w:r>
      <w:r>
        <w:rPr>
          <w:spacing w:val="1"/>
        </w:rPr>
        <w:t xml:space="preserve"> </w:t>
      </w:r>
      <w:r>
        <w:t>и</w:t>
      </w:r>
      <w:r>
        <w:rPr>
          <w:spacing w:val="1"/>
        </w:rPr>
        <w:t xml:space="preserve"> </w:t>
      </w:r>
      <w:r>
        <w:t>взрослого,</w:t>
      </w:r>
      <w:r>
        <w:rPr>
          <w:spacing w:val="1"/>
        </w:rPr>
        <w:t xml:space="preserve"> </w:t>
      </w:r>
      <w:r>
        <w:t>в</w:t>
      </w:r>
      <w:r>
        <w:rPr>
          <w:spacing w:val="1"/>
        </w:rPr>
        <w:t xml:space="preserve"> </w:t>
      </w:r>
      <w:r>
        <w:t>котором</w:t>
      </w:r>
      <w:r>
        <w:rPr>
          <w:spacing w:val="1"/>
        </w:rPr>
        <w:t xml:space="preserve"> </w:t>
      </w:r>
      <w:r>
        <w:t>активность</w:t>
      </w:r>
      <w:r>
        <w:rPr>
          <w:spacing w:val="1"/>
        </w:rPr>
        <w:t xml:space="preserve"> </w:t>
      </w:r>
      <w:r>
        <w:t>взрослого приводит к приобретению ребёнком собственного опыта переживания той или</w:t>
      </w:r>
      <w:r>
        <w:rPr>
          <w:spacing w:val="1"/>
        </w:rPr>
        <w:t xml:space="preserve"> </w:t>
      </w:r>
      <w:r>
        <w:t>иной ценности. Событийным может быть не только организованное мероприятие, но и</w:t>
      </w:r>
      <w:r>
        <w:rPr>
          <w:spacing w:val="1"/>
        </w:rPr>
        <w:t xml:space="preserve"> </w:t>
      </w:r>
      <w:r>
        <w:t>спонтанно возникшая ситуация, и любой режимный момент, традиции утренней встречи</w:t>
      </w:r>
      <w:r>
        <w:rPr>
          <w:spacing w:val="1"/>
        </w:rPr>
        <w:t xml:space="preserve"> </w:t>
      </w:r>
      <w:r>
        <w:t>детей,</w:t>
      </w:r>
      <w:r>
        <w:rPr>
          <w:spacing w:val="-2"/>
        </w:rPr>
        <w:t xml:space="preserve"> </w:t>
      </w:r>
      <w:r>
        <w:t>индивидуальная</w:t>
      </w:r>
      <w:r>
        <w:rPr>
          <w:spacing w:val="-1"/>
        </w:rPr>
        <w:t xml:space="preserve"> </w:t>
      </w:r>
      <w:r>
        <w:t>беседа,</w:t>
      </w:r>
      <w:r>
        <w:rPr>
          <w:spacing w:val="-1"/>
        </w:rPr>
        <w:t xml:space="preserve"> </w:t>
      </w:r>
      <w:r>
        <w:t>общие</w:t>
      </w:r>
      <w:r>
        <w:rPr>
          <w:spacing w:val="-2"/>
        </w:rPr>
        <w:t xml:space="preserve"> </w:t>
      </w:r>
      <w:r>
        <w:t>дела,</w:t>
      </w:r>
      <w:r>
        <w:rPr>
          <w:spacing w:val="-1"/>
        </w:rPr>
        <w:t xml:space="preserve"> </w:t>
      </w:r>
      <w:r>
        <w:t>совместно</w:t>
      </w:r>
      <w:r>
        <w:rPr>
          <w:spacing w:val="-1"/>
        </w:rPr>
        <w:t xml:space="preserve"> </w:t>
      </w:r>
      <w:r>
        <w:t>реализуемые</w:t>
      </w:r>
      <w:r>
        <w:rPr>
          <w:spacing w:val="-3"/>
        </w:rPr>
        <w:t xml:space="preserve"> </w:t>
      </w:r>
      <w:r>
        <w:t>проекты</w:t>
      </w:r>
      <w:r>
        <w:rPr>
          <w:spacing w:val="-1"/>
        </w:rPr>
        <w:t xml:space="preserve"> </w:t>
      </w:r>
      <w:r>
        <w:t>и прочее.</w:t>
      </w:r>
    </w:p>
    <w:p w:rsidR="008530C6" w:rsidRDefault="00095B12" w:rsidP="004760F4">
      <w:pPr>
        <w:pStyle w:val="a3"/>
        <w:ind w:left="0" w:firstLine="720"/>
      </w:pPr>
      <w:r>
        <w:t>Проектирование</w:t>
      </w:r>
      <w:r>
        <w:rPr>
          <w:spacing w:val="1"/>
        </w:rPr>
        <w:t xml:space="preserve"> </w:t>
      </w:r>
      <w:r>
        <w:t>событий</w:t>
      </w:r>
      <w:r>
        <w:rPr>
          <w:spacing w:val="1"/>
        </w:rPr>
        <w:t xml:space="preserve"> </w:t>
      </w:r>
      <w:r>
        <w:t>позволяет</w:t>
      </w:r>
      <w:r>
        <w:rPr>
          <w:spacing w:val="1"/>
        </w:rPr>
        <w:t xml:space="preserve"> </w:t>
      </w:r>
      <w:r>
        <w:t>построить</w:t>
      </w:r>
      <w:r>
        <w:rPr>
          <w:spacing w:val="1"/>
        </w:rPr>
        <w:t xml:space="preserve"> </w:t>
      </w:r>
      <w:r>
        <w:t>целостный</w:t>
      </w:r>
      <w:r>
        <w:rPr>
          <w:spacing w:val="1"/>
        </w:rPr>
        <w:t xml:space="preserve"> </w:t>
      </w:r>
      <w:r>
        <w:t>годовой</w:t>
      </w:r>
      <w:r>
        <w:rPr>
          <w:spacing w:val="1"/>
        </w:rPr>
        <w:t xml:space="preserve"> </w:t>
      </w:r>
      <w:r>
        <w:t>цикл</w:t>
      </w:r>
      <w:r>
        <w:rPr>
          <w:spacing w:val="1"/>
        </w:rPr>
        <w:t xml:space="preserve"> </w:t>
      </w:r>
      <w:r>
        <w:t>методической</w:t>
      </w:r>
      <w:r>
        <w:rPr>
          <w:spacing w:val="-57"/>
        </w:rPr>
        <w:t xml:space="preserve"> </w:t>
      </w:r>
      <w:r>
        <w:t>работы на основе традиционных ценностей российского общества. Это поможет каждому</w:t>
      </w:r>
      <w:r>
        <w:rPr>
          <w:spacing w:val="1"/>
        </w:rPr>
        <w:t xml:space="preserve"> </w:t>
      </w:r>
      <w:r>
        <w:t>педагогу</w:t>
      </w:r>
      <w:r>
        <w:rPr>
          <w:spacing w:val="1"/>
        </w:rPr>
        <w:t xml:space="preserve"> </w:t>
      </w:r>
      <w:r>
        <w:t>спроектировать</w:t>
      </w:r>
      <w:r>
        <w:rPr>
          <w:spacing w:val="1"/>
        </w:rPr>
        <w:t xml:space="preserve"> </w:t>
      </w:r>
      <w:r>
        <w:t>работу</w:t>
      </w:r>
      <w:r>
        <w:rPr>
          <w:spacing w:val="1"/>
        </w:rPr>
        <w:t xml:space="preserve"> </w:t>
      </w:r>
      <w:r>
        <w:t>с</w:t>
      </w:r>
      <w:r>
        <w:rPr>
          <w:spacing w:val="1"/>
        </w:rPr>
        <w:t xml:space="preserve"> </w:t>
      </w:r>
      <w:r>
        <w:t>группой</w:t>
      </w:r>
      <w:r>
        <w:rPr>
          <w:spacing w:val="1"/>
        </w:rPr>
        <w:t xml:space="preserve"> </w:t>
      </w:r>
      <w:r>
        <w:t>в</w:t>
      </w:r>
      <w:r>
        <w:rPr>
          <w:spacing w:val="1"/>
        </w:rPr>
        <w:t xml:space="preserve"> </w:t>
      </w:r>
      <w:r>
        <w:t>целом,</w:t>
      </w:r>
      <w:r>
        <w:rPr>
          <w:spacing w:val="1"/>
        </w:rPr>
        <w:t xml:space="preserve"> </w:t>
      </w:r>
      <w:r>
        <w:t>с</w:t>
      </w:r>
      <w:r>
        <w:rPr>
          <w:spacing w:val="1"/>
        </w:rPr>
        <w:t xml:space="preserve"> </w:t>
      </w:r>
      <w:r>
        <w:t>подгруппами</w:t>
      </w:r>
      <w:r>
        <w:rPr>
          <w:spacing w:val="1"/>
        </w:rPr>
        <w:t xml:space="preserve"> </w:t>
      </w:r>
      <w:r>
        <w:t>детей,</w:t>
      </w:r>
      <w:r>
        <w:rPr>
          <w:spacing w:val="1"/>
        </w:rPr>
        <w:t xml:space="preserve"> </w:t>
      </w:r>
      <w:r>
        <w:t>с</w:t>
      </w:r>
      <w:r>
        <w:rPr>
          <w:spacing w:val="1"/>
        </w:rPr>
        <w:t xml:space="preserve"> </w:t>
      </w:r>
      <w:r>
        <w:t>каждым</w:t>
      </w:r>
      <w:r>
        <w:rPr>
          <w:spacing w:val="1"/>
        </w:rPr>
        <w:t xml:space="preserve"> </w:t>
      </w:r>
      <w:r>
        <w:t>ребёнком.</w:t>
      </w:r>
    </w:p>
    <w:p w:rsidR="008530C6" w:rsidRDefault="00095B12" w:rsidP="004760F4">
      <w:pPr>
        <w:pStyle w:val="a3"/>
        <w:ind w:left="0" w:firstLine="720"/>
      </w:pPr>
      <w:r>
        <w:t>Сущность воспитательного события заключается в том, что организуются специальные</w:t>
      </w:r>
      <w:r>
        <w:rPr>
          <w:spacing w:val="1"/>
        </w:rPr>
        <w:t xml:space="preserve"> </w:t>
      </w:r>
      <w:r>
        <w:t>условия</w:t>
      </w:r>
      <w:r>
        <w:rPr>
          <w:spacing w:val="1"/>
        </w:rPr>
        <w:t xml:space="preserve"> </w:t>
      </w:r>
      <w:r>
        <w:t>для</w:t>
      </w:r>
      <w:r>
        <w:rPr>
          <w:spacing w:val="1"/>
        </w:rPr>
        <w:t xml:space="preserve"> </w:t>
      </w:r>
      <w:r>
        <w:t>создания</w:t>
      </w:r>
      <w:r>
        <w:rPr>
          <w:spacing w:val="1"/>
        </w:rPr>
        <w:t xml:space="preserve"> </w:t>
      </w:r>
      <w:r>
        <w:t>«продукта</w:t>
      </w:r>
      <w:r>
        <w:rPr>
          <w:spacing w:val="1"/>
        </w:rPr>
        <w:t xml:space="preserve"> </w:t>
      </w:r>
      <w:r>
        <w:t>совместной</w:t>
      </w:r>
      <w:r>
        <w:rPr>
          <w:spacing w:val="1"/>
        </w:rPr>
        <w:t xml:space="preserve"> </w:t>
      </w:r>
      <w:r>
        <w:t>деятельности»,</w:t>
      </w:r>
      <w:r>
        <w:rPr>
          <w:spacing w:val="1"/>
        </w:rPr>
        <w:t xml:space="preserve"> </w:t>
      </w:r>
      <w:r>
        <w:t>в</w:t>
      </w:r>
      <w:r>
        <w:rPr>
          <w:spacing w:val="1"/>
        </w:rPr>
        <w:t xml:space="preserve"> </w:t>
      </w:r>
      <w:r>
        <w:t>ходе</w:t>
      </w:r>
      <w:r>
        <w:rPr>
          <w:spacing w:val="1"/>
        </w:rPr>
        <w:t xml:space="preserve"> </w:t>
      </w:r>
      <w:r>
        <w:t>которого</w:t>
      </w:r>
      <w:r>
        <w:rPr>
          <w:spacing w:val="1"/>
        </w:rPr>
        <w:t xml:space="preserve"> </w:t>
      </w:r>
      <w:r>
        <w:t>дети,</w:t>
      </w:r>
      <w:r>
        <w:rPr>
          <w:spacing w:val="1"/>
        </w:rPr>
        <w:t xml:space="preserve"> </w:t>
      </w:r>
      <w:r>
        <w:t>совместно</w:t>
      </w:r>
      <w:r>
        <w:rPr>
          <w:spacing w:val="1"/>
        </w:rPr>
        <w:t xml:space="preserve"> </w:t>
      </w:r>
      <w:proofErr w:type="gramStart"/>
      <w:r>
        <w:t>со</w:t>
      </w:r>
      <w:proofErr w:type="gramEnd"/>
      <w:r>
        <w:rPr>
          <w:spacing w:val="1"/>
        </w:rPr>
        <w:t xml:space="preserve"> </w:t>
      </w:r>
      <w:r>
        <w:t>взрослыми</w:t>
      </w:r>
      <w:r>
        <w:rPr>
          <w:spacing w:val="1"/>
        </w:rPr>
        <w:t xml:space="preserve"> </w:t>
      </w:r>
      <w:r>
        <w:t>проживают</w:t>
      </w:r>
      <w:r>
        <w:rPr>
          <w:spacing w:val="1"/>
        </w:rPr>
        <w:t xml:space="preserve"> </w:t>
      </w:r>
      <w:r>
        <w:t>значимое</w:t>
      </w:r>
      <w:r>
        <w:rPr>
          <w:spacing w:val="1"/>
        </w:rPr>
        <w:t xml:space="preserve"> </w:t>
      </w:r>
      <w:r>
        <w:t>событие,</w:t>
      </w:r>
      <w:r>
        <w:rPr>
          <w:spacing w:val="1"/>
        </w:rPr>
        <w:t xml:space="preserve"> </w:t>
      </w:r>
      <w:r>
        <w:t>получают</w:t>
      </w:r>
      <w:r>
        <w:rPr>
          <w:spacing w:val="1"/>
        </w:rPr>
        <w:t xml:space="preserve"> </w:t>
      </w:r>
      <w:r>
        <w:t>опыт,</w:t>
      </w:r>
      <w:r>
        <w:rPr>
          <w:spacing w:val="61"/>
        </w:rPr>
        <w:t xml:space="preserve"> </w:t>
      </w:r>
      <w:r>
        <w:t>знания,</w:t>
      </w:r>
      <w:r>
        <w:rPr>
          <w:spacing w:val="1"/>
        </w:rPr>
        <w:t xml:space="preserve"> </w:t>
      </w:r>
      <w:r>
        <w:t>проявляют</w:t>
      </w:r>
      <w:r>
        <w:rPr>
          <w:spacing w:val="-2"/>
        </w:rPr>
        <w:t xml:space="preserve"> </w:t>
      </w:r>
      <w:r>
        <w:t>инициативу,</w:t>
      </w:r>
      <w:r>
        <w:rPr>
          <w:spacing w:val="-2"/>
        </w:rPr>
        <w:t xml:space="preserve"> </w:t>
      </w:r>
      <w:r>
        <w:t>самостоятельность,</w:t>
      </w:r>
      <w:r>
        <w:rPr>
          <w:spacing w:val="-2"/>
        </w:rPr>
        <w:t xml:space="preserve"> </w:t>
      </w:r>
      <w:r>
        <w:t>радуются</w:t>
      </w:r>
      <w:r>
        <w:rPr>
          <w:spacing w:val="-2"/>
        </w:rPr>
        <w:t xml:space="preserve"> </w:t>
      </w:r>
      <w:r>
        <w:t>своим</w:t>
      </w:r>
      <w:r>
        <w:rPr>
          <w:spacing w:val="-2"/>
        </w:rPr>
        <w:t xml:space="preserve"> </w:t>
      </w:r>
      <w:r>
        <w:t>успехам</w:t>
      </w:r>
      <w:r>
        <w:rPr>
          <w:spacing w:val="-1"/>
        </w:rPr>
        <w:t xml:space="preserve"> </w:t>
      </w:r>
      <w:r>
        <w:t>и</w:t>
      </w:r>
      <w:r>
        <w:rPr>
          <w:spacing w:val="-1"/>
        </w:rPr>
        <w:t xml:space="preserve"> </w:t>
      </w:r>
      <w:r>
        <w:t>удачам</w:t>
      </w:r>
      <w:r>
        <w:rPr>
          <w:spacing w:val="-3"/>
        </w:rPr>
        <w:t xml:space="preserve"> </w:t>
      </w:r>
      <w:r>
        <w:t>других.</w:t>
      </w:r>
    </w:p>
    <w:p w:rsidR="008530C6" w:rsidRDefault="00095B12" w:rsidP="004760F4">
      <w:pPr>
        <w:pStyle w:val="a3"/>
        <w:ind w:left="0" w:firstLine="720"/>
      </w:pPr>
      <w:r>
        <w:t>Подготовка,</w:t>
      </w:r>
      <w:r>
        <w:rPr>
          <w:spacing w:val="1"/>
        </w:rPr>
        <w:t xml:space="preserve"> </w:t>
      </w:r>
      <w:r>
        <w:t>организация</w:t>
      </w:r>
      <w:r>
        <w:rPr>
          <w:spacing w:val="1"/>
        </w:rPr>
        <w:t xml:space="preserve"> </w:t>
      </w:r>
      <w:r>
        <w:t>и</w:t>
      </w:r>
      <w:r>
        <w:rPr>
          <w:spacing w:val="1"/>
        </w:rPr>
        <w:t xml:space="preserve"> </w:t>
      </w:r>
      <w:r>
        <w:t>проведение</w:t>
      </w:r>
      <w:r>
        <w:rPr>
          <w:spacing w:val="1"/>
        </w:rPr>
        <w:t xml:space="preserve"> </w:t>
      </w:r>
      <w:r>
        <w:t>воспитательного</w:t>
      </w:r>
      <w:r>
        <w:rPr>
          <w:spacing w:val="1"/>
        </w:rPr>
        <w:t xml:space="preserve"> </w:t>
      </w:r>
      <w:r>
        <w:t>события</w:t>
      </w:r>
      <w:r>
        <w:rPr>
          <w:spacing w:val="1"/>
        </w:rPr>
        <w:t xml:space="preserve"> </w:t>
      </w:r>
      <w:r>
        <w:t>проходит</w:t>
      </w:r>
      <w:r>
        <w:rPr>
          <w:spacing w:val="1"/>
        </w:rPr>
        <w:t xml:space="preserve"> </w:t>
      </w:r>
      <w:r>
        <w:t>с</w:t>
      </w:r>
      <w:r>
        <w:rPr>
          <w:spacing w:val="1"/>
        </w:rPr>
        <w:t xml:space="preserve"> </w:t>
      </w:r>
      <w:r>
        <w:t>учетом</w:t>
      </w:r>
      <w:r>
        <w:rPr>
          <w:spacing w:val="1"/>
        </w:rPr>
        <w:t xml:space="preserve"> </w:t>
      </w:r>
      <w:r>
        <w:t>принципов:</w:t>
      </w:r>
    </w:p>
    <w:p w:rsidR="008530C6" w:rsidRDefault="00095B12" w:rsidP="00153252">
      <w:pPr>
        <w:pStyle w:val="a5"/>
        <w:numPr>
          <w:ilvl w:val="0"/>
          <w:numId w:val="38"/>
        </w:numPr>
        <w:tabs>
          <w:tab w:val="left" w:pos="1029"/>
          <w:tab w:val="left" w:pos="1030"/>
        </w:tabs>
        <w:ind w:left="0" w:firstLine="720"/>
        <w:rPr>
          <w:sz w:val="24"/>
        </w:rPr>
      </w:pPr>
      <w:r>
        <w:rPr>
          <w:sz w:val="24"/>
        </w:rPr>
        <w:t>творческий</w:t>
      </w:r>
      <w:r>
        <w:rPr>
          <w:spacing w:val="-3"/>
          <w:sz w:val="24"/>
        </w:rPr>
        <w:t xml:space="preserve"> </w:t>
      </w:r>
      <w:r>
        <w:rPr>
          <w:sz w:val="24"/>
        </w:rPr>
        <w:t>подход</w:t>
      </w:r>
      <w:r>
        <w:rPr>
          <w:spacing w:val="-3"/>
          <w:sz w:val="24"/>
        </w:rPr>
        <w:t xml:space="preserve"> </w:t>
      </w:r>
      <w:r>
        <w:rPr>
          <w:sz w:val="24"/>
        </w:rPr>
        <w:t>к</w:t>
      </w:r>
      <w:r>
        <w:rPr>
          <w:spacing w:val="-1"/>
          <w:sz w:val="24"/>
        </w:rPr>
        <w:t xml:space="preserve"> </w:t>
      </w:r>
      <w:r>
        <w:rPr>
          <w:sz w:val="24"/>
        </w:rPr>
        <w:t>организации</w:t>
      </w:r>
      <w:r>
        <w:rPr>
          <w:spacing w:val="-3"/>
          <w:sz w:val="24"/>
        </w:rPr>
        <w:t xml:space="preserve"> </w:t>
      </w:r>
      <w:r>
        <w:rPr>
          <w:sz w:val="24"/>
        </w:rPr>
        <w:t>события;</w:t>
      </w:r>
    </w:p>
    <w:p w:rsidR="008530C6" w:rsidRDefault="00095B12" w:rsidP="00153252">
      <w:pPr>
        <w:pStyle w:val="a5"/>
        <w:numPr>
          <w:ilvl w:val="0"/>
          <w:numId w:val="38"/>
        </w:numPr>
        <w:tabs>
          <w:tab w:val="left" w:pos="1029"/>
          <w:tab w:val="left" w:pos="1030"/>
        </w:tabs>
        <w:ind w:left="0" w:firstLine="720"/>
        <w:rPr>
          <w:sz w:val="24"/>
        </w:rPr>
      </w:pPr>
      <w:r>
        <w:rPr>
          <w:sz w:val="24"/>
        </w:rPr>
        <w:t>активность</w:t>
      </w:r>
      <w:r>
        <w:rPr>
          <w:spacing w:val="-4"/>
          <w:sz w:val="24"/>
        </w:rPr>
        <w:t xml:space="preserve"> </w:t>
      </w:r>
      <w:r>
        <w:rPr>
          <w:sz w:val="24"/>
        </w:rPr>
        <w:t>и</w:t>
      </w:r>
      <w:r>
        <w:rPr>
          <w:spacing w:val="-2"/>
          <w:sz w:val="24"/>
        </w:rPr>
        <w:t xml:space="preserve"> </w:t>
      </w:r>
      <w:r>
        <w:rPr>
          <w:sz w:val="24"/>
        </w:rPr>
        <w:t>самодеятельность</w:t>
      </w:r>
      <w:r>
        <w:rPr>
          <w:spacing w:val="-1"/>
          <w:sz w:val="24"/>
        </w:rPr>
        <w:t xml:space="preserve"> </w:t>
      </w:r>
      <w:r>
        <w:rPr>
          <w:sz w:val="24"/>
        </w:rPr>
        <w:t>детей;</w:t>
      </w:r>
    </w:p>
    <w:p w:rsidR="008530C6" w:rsidRDefault="00095B12" w:rsidP="00153252">
      <w:pPr>
        <w:pStyle w:val="a5"/>
        <w:numPr>
          <w:ilvl w:val="0"/>
          <w:numId w:val="38"/>
        </w:numPr>
        <w:tabs>
          <w:tab w:val="left" w:pos="1029"/>
          <w:tab w:val="left" w:pos="1030"/>
        </w:tabs>
        <w:ind w:left="0" w:firstLine="720"/>
        <w:rPr>
          <w:sz w:val="24"/>
        </w:rPr>
      </w:pPr>
      <w:r>
        <w:rPr>
          <w:sz w:val="24"/>
        </w:rPr>
        <w:t>поддержка</w:t>
      </w:r>
      <w:r>
        <w:rPr>
          <w:spacing w:val="-4"/>
          <w:sz w:val="24"/>
        </w:rPr>
        <w:t xml:space="preserve"> </w:t>
      </w:r>
      <w:r>
        <w:rPr>
          <w:sz w:val="24"/>
        </w:rPr>
        <w:t>инициативы</w:t>
      </w:r>
      <w:r>
        <w:rPr>
          <w:spacing w:val="-6"/>
          <w:sz w:val="24"/>
        </w:rPr>
        <w:t xml:space="preserve"> </w:t>
      </w:r>
      <w:r>
        <w:rPr>
          <w:sz w:val="24"/>
        </w:rPr>
        <w:t>детей;</w:t>
      </w:r>
    </w:p>
    <w:p w:rsidR="008530C6" w:rsidRDefault="00095B12" w:rsidP="00153252">
      <w:pPr>
        <w:pStyle w:val="a5"/>
        <w:numPr>
          <w:ilvl w:val="0"/>
          <w:numId w:val="38"/>
        </w:numPr>
        <w:tabs>
          <w:tab w:val="left" w:pos="1029"/>
          <w:tab w:val="left" w:pos="1030"/>
        </w:tabs>
        <w:ind w:left="0" w:firstLine="720"/>
        <w:rPr>
          <w:sz w:val="24"/>
        </w:rPr>
      </w:pPr>
      <w:r>
        <w:rPr>
          <w:sz w:val="24"/>
        </w:rPr>
        <w:t>формирование</w:t>
      </w:r>
      <w:r>
        <w:rPr>
          <w:spacing w:val="-4"/>
          <w:sz w:val="24"/>
        </w:rPr>
        <w:t xml:space="preserve"> </w:t>
      </w:r>
      <w:r>
        <w:rPr>
          <w:sz w:val="24"/>
        </w:rPr>
        <w:t>опыта</w:t>
      </w:r>
      <w:r>
        <w:rPr>
          <w:spacing w:val="-3"/>
          <w:sz w:val="24"/>
        </w:rPr>
        <w:t xml:space="preserve"> </w:t>
      </w:r>
      <w:r>
        <w:rPr>
          <w:sz w:val="24"/>
        </w:rPr>
        <w:t>самостоятельного</w:t>
      </w:r>
      <w:r>
        <w:rPr>
          <w:spacing w:val="-2"/>
          <w:sz w:val="24"/>
        </w:rPr>
        <w:t xml:space="preserve"> </w:t>
      </w:r>
      <w:r>
        <w:rPr>
          <w:sz w:val="24"/>
        </w:rPr>
        <w:t>решения</w:t>
      </w:r>
      <w:r>
        <w:rPr>
          <w:spacing w:val="-2"/>
          <w:sz w:val="24"/>
        </w:rPr>
        <w:t xml:space="preserve"> </w:t>
      </w:r>
      <w:r>
        <w:rPr>
          <w:sz w:val="24"/>
        </w:rPr>
        <w:t>проблемы;</w:t>
      </w:r>
    </w:p>
    <w:p w:rsidR="008530C6" w:rsidRDefault="00095B12" w:rsidP="00153252">
      <w:pPr>
        <w:pStyle w:val="a5"/>
        <w:numPr>
          <w:ilvl w:val="0"/>
          <w:numId w:val="38"/>
        </w:numPr>
        <w:tabs>
          <w:tab w:val="left" w:pos="1029"/>
          <w:tab w:val="left" w:pos="1030"/>
        </w:tabs>
        <w:ind w:left="0" w:firstLine="720"/>
        <w:rPr>
          <w:sz w:val="24"/>
        </w:rPr>
      </w:pPr>
      <w:r>
        <w:rPr>
          <w:sz w:val="24"/>
        </w:rPr>
        <w:t>избегание</w:t>
      </w:r>
      <w:r>
        <w:rPr>
          <w:spacing w:val="-5"/>
          <w:sz w:val="24"/>
        </w:rPr>
        <w:t xml:space="preserve"> </w:t>
      </w:r>
      <w:r>
        <w:rPr>
          <w:sz w:val="24"/>
        </w:rPr>
        <w:t>оценочных</w:t>
      </w:r>
      <w:r>
        <w:rPr>
          <w:spacing w:val="-3"/>
          <w:sz w:val="24"/>
        </w:rPr>
        <w:t xml:space="preserve"> </w:t>
      </w:r>
      <w:r>
        <w:rPr>
          <w:sz w:val="24"/>
        </w:rPr>
        <w:t>суждений;</w:t>
      </w:r>
    </w:p>
    <w:p w:rsidR="008530C6" w:rsidRDefault="00095B12" w:rsidP="00153252">
      <w:pPr>
        <w:pStyle w:val="a5"/>
        <w:numPr>
          <w:ilvl w:val="0"/>
          <w:numId w:val="38"/>
        </w:numPr>
        <w:tabs>
          <w:tab w:val="left" w:pos="1029"/>
          <w:tab w:val="left" w:pos="1030"/>
        </w:tabs>
        <w:ind w:left="0" w:firstLine="720"/>
        <w:rPr>
          <w:sz w:val="24"/>
        </w:rPr>
      </w:pPr>
      <w:r>
        <w:rPr>
          <w:sz w:val="24"/>
        </w:rPr>
        <w:t>коллективизм</w:t>
      </w:r>
      <w:r>
        <w:rPr>
          <w:spacing w:val="-4"/>
          <w:sz w:val="24"/>
        </w:rPr>
        <w:t xml:space="preserve"> </w:t>
      </w:r>
      <w:r>
        <w:rPr>
          <w:sz w:val="24"/>
        </w:rPr>
        <w:t>и</w:t>
      </w:r>
      <w:r>
        <w:rPr>
          <w:spacing w:val="-3"/>
          <w:sz w:val="24"/>
        </w:rPr>
        <w:t xml:space="preserve"> </w:t>
      </w:r>
      <w:r>
        <w:rPr>
          <w:sz w:val="24"/>
        </w:rPr>
        <w:t>социальная</w:t>
      </w:r>
      <w:r>
        <w:rPr>
          <w:spacing w:val="-3"/>
          <w:sz w:val="24"/>
        </w:rPr>
        <w:t xml:space="preserve"> </w:t>
      </w:r>
      <w:r>
        <w:rPr>
          <w:sz w:val="24"/>
        </w:rPr>
        <w:t>солидарность.</w:t>
      </w:r>
    </w:p>
    <w:p w:rsidR="008530C6" w:rsidRDefault="00095B12" w:rsidP="004760F4">
      <w:pPr>
        <w:pStyle w:val="a3"/>
        <w:tabs>
          <w:tab w:val="left" w:pos="4570"/>
        </w:tabs>
        <w:ind w:left="0" w:firstLine="720"/>
        <w:jc w:val="left"/>
      </w:pPr>
      <w:r>
        <w:t>Педагоги</w:t>
      </w:r>
      <w:r>
        <w:rPr>
          <w:spacing w:val="-2"/>
        </w:rPr>
        <w:t xml:space="preserve"> </w:t>
      </w:r>
      <w:r>
        <w:t>ДОО</w:t>
      </w:r>
      <w:r>
        <w:rPr>
          <w:spacing w:val="-3"/>
        </w:rPr>
        <w:t xml:space="preserve"> </w:t>
      </w:r>
      <w:r>
        <w:t>реализуют</w:t>
      </w:r>
      <w:r>
        <w:rPr>
          <w:spacing w:val="-2"/>
        </w:rPr>
        <w:t xml:space="preserve"> </w:t>
      </w:r>
      <w:r>
        <w:t>следующие</w:t>
      </w:r>
      <w:r>
        <w:tab/>
        <w:t>типы и формы</w:t>
      </w:r>
      <w:r>
        <w:rPr>
          <w:spacing w:val="1"/>
        </w:rPr>
        <w:t xml:space="preserve"> </w:t>
      </w:r>
      <w:r>
        <w:t>воспитательных событий:</w:t>
      </w:r>
      <w:r>
        <w:rPr>
          <w:spacing w:val="-57"/>
        </w:rPr>
        <w:t xml:space="preserve"> </w:t>
      </w:r>
      <w:r>
        <w:t>Типы</w:t>
      </w:r>
      <w:proofErr w:type="gramStart"/>
      <w:r>
        <w:rPr>
          <w:spacing w:val="22"/>
        </w:rPr>
        <w:t xml:space="preserve"> </w:t>
      </w:r>
      <w:r>
        <w:t>,</w:t>
      </w:r>
      <w:proofErr w:type="gramEnd"/>
      <w:r>
        <w:t xml:space="preserve"> Формы</w:t>
      </w:r>
    </w:p>
    <w:p w:rsidR="008530C6" w:rsidRDefault="00095B12" w:rsidP="004760F4">
      <w:pPr>
        <w:pStyle w:val="a3"/>
        <w:ind w:left="0" w:firstLine="720"/>
        <w:jc w:val="left"/>
      </w:pPr>
      <w:r>
        <w:t>Запланированное событие</w:t>
      </w:r>
      <w:r>
        <w:rPr>
          <w:spacing w:val="-57"/>
        </w:rPr>
        <w:t xml:space="preserve"> </w:t>
      </w:r>
      <w:r>
        <w:t>Календарное</w:t>
      </w:r>
      <w:r>
        <w:rPr>
          <w:spacing w:val="-2"/>
        </w:rPr>
        <w:t xml:space="preserve"> </w:t>
      </w:r>
      <w:r>
        <w:t>событие</w:t>
      </w:r>
    </w:p>
    <w:p w:rsidR="008530C6" w:rsidRDefault="00095B12" w:rsidP="004760F4">
      <w:pPr>
        <w:pStyle w:val="a3"/>
        <w:ind w:left="0" w:firstLine="720"/>
        <w:jc w:val="left"/>
      </w:pPr>
      <w:r>
        <w:t>Спонтанно-случающееся событие Проект</w:t>
      </w:r>
      <w:r>
        <w:rPr>
          <w:spacing w:val="-57"/>
        </w:rPr>
        <w:t xml:space="preserve"> </w:t>
      </w:r>
      <w:r>
        <w:t>Акция</w:t>
      </w:r>
    </w:p>
    <w:p w:rsidR="008530C6" w:rsidRDefault="00095B12" w:rsidP="004760F4">
      <w:pPr>
        <w:pStyle w:val="a3"/>
        <w:ind w:left="0" w:firstLine="720"/>
        <w:jc w:val="left"/>
      </w:pPr>
      <w:r>
        <w:t>Марафон</w:t>
      </w:r>
      <w:r>
        <w:rPr>
          <w:spacing w:val="1"/>
        </w:rPr>
        <w:t xml:space="preserve"> </w:t>
      </w:r>
      <w:r>
        <w:t>Мастерская</w:t>
      </w:r>
      <w:r>
        <w:rPr>
          <w:spacing w:val="-57"/>
        </w:rPr>
        <w:t xml:space="preserve"> </w:t>
      </w:r>
      <w:r>
        <w:t>Игра</w:t>
      </w:r>
      <w:r>
        <w:rPr>
          <w:spacing w:val="1"/>
        </w:rPr>
        <w:t xml:space="preserve"> </w:t>
      </w:r>
      <w:r>
        <w:t>Конкурс</w:t>
      </w:r>
    </w:p>
    <w:p w:rsidR="008530C6" w:rsidRDefault="00095B12" w:rsidP="004760F4">
      <w:pPr>
        <w:pStyle w:val="a3"/>
        <w:ind w:left="0" w:firstLine="720"/>
        <w:jc w:val="left"/>
      </w:pPr>
      <w:r>
        <w:t>Праздник, досуг</w:t>
      </w:r>
      <w:r>
        <w:rPr>
          <w:spacing w:val="-57"/>
        </w:rPr>
        <w:t xml:space="preserve"> </w:t>
      </w:r>
      <w:r>
        <w:t>Экскурсия</w:t>
      </w:r>
      <w:r>
        <w:rPr>
          <w:spacing w:val="1"/>
        </w:rPr>
        <w:t xml:space="preserve"> </w:t>
      </w:r>
      <w:r>
        <w:t>Традиция</w:t>
      </w:r>
    </w:p>
    <w:p w:rsidR="008530C6" w:rsidRDefault="00095B12" w:rsidP="004760F4">
      <w:pPr>
        <w:pStyle w:val="a3"/>
        <w:ind w:left="0" w:firstLine="720"/>
        <w:jc w:val="left"/>
      </w:pPr>
      <w:r>
        <w:t>Спонтанно</w:t>
      </w:r>
      <w:r>
        <w:rPr>
          <w:spacing w:val="-3"/>
        </w:rPr>
        <w:t xml:space="preserve"> </w:t>
      </w:r>
      <w:r>
        <w:t>возникшая</w:t>
      </w:r>
      <w:r>
        <w:rPr>
          <w:spacing w:val="-3"/>
        </w:rPr>
        <w:t xml:space="preserve"> </w:t>
      </w:r>
      <w:r>
        <w:t>ситуация</w:t>
      </w:r>
    </w:p>
    <w:p w:rsidR="008530C6" w:rsidRDefault="00095B12" w:rsidP="00F65B6D">
      <w:pPr>
        <w:pStyle w:val="a3"/>
        <w:ind w:left="0" w:firstLine="720"/>
      </w:pPr>
      <w:r>
        <w:t>Фактором,</w:t>
      </w:r>
      <w:r>
        <w:rPr>
          <w:spacing w:val="1"/>
        </w:rPr>
        <w:t xml:space="preserve"> </w:t>
      </w:r>
      <w:r>
        <w:t>укрепляющим,</w:t>
      </w:r>
      <w:r>
        <w:rPr>
          <w:spacing w:val="1"/>
        </w:rPr>
        <w:t xml:space="preserve"> </w:t>
      </w:r>
      <w:r>
        <w:t>обогащающим</w:t>
      </w:r>
      <w:r>
        <w:rPr>
          <w:spacing w:val="1"/>
        </w:rPr>
        <w:t xml:space="preserve"> </w:t>
      </w:r>
      <w:r>
        <w:t>формы</w:t>
      </w:r>
      <w:r>
        <w:rPr>
          <w:spacing w:val="1"/>
        </w:rPr>
        <w:t xml:space="preserve"> </w:t>
      </w:r>
      <w:r>
        <w:t>события,</w:t>
      </w:r>
      <w:r>
        <w:rPr>
          <w:spacing w:val="1"/>
        </w:rPr>
        <w:t xml:space="preserve"> </w:t>
      </w:r>
      <w:r>
        <w:t>является</w:t>
      </w:r>
      <w:r>
        <w:rPr>
          <w:spacing w:val="1"/>
        </w:rPr>
        <w:t xml:space="preserve"> </w:t>
      </w:r>
      <w:r>
        <w:t>педагогическое</w:t>
      </w:r>
      <w:r>
        <w:rPr>
          <w:spacing w:val="1"/>
        </w:rPr>
        <w:t xml:space="preserve"> </w:t>
      </w:r>
      <w:r>
        <w:t>сотрудничество с семьями</w:t>
      </w:r>
      <w:r>
        <w:rPr>
          <w:spacing w:val="1"/>
        </w:rPr>
        <w:t xml:space="preserve"> </w:t>
      </w:r>
      <w:r w:rsidR="00F65B6D">
        <w:t>воспитанников</w:t>
      </w:r>
      <w:r>
        <w:rPr>
          <w:spacing w:val="1"/>
        </w:rPr>
        <w:t xml:space="preserve"> </w:t>
      </w:r>
      <w:r>
        <w:t>и</w:t>
      </w:r>
      <w:r>
        <w:rPr>
          <w:spacing w:val="1"/>
        </w:rPr>
        <w:t xml:space="preserve"> </w:t>
      </w:r>
      <w:r>
        <w:t>(или)</w:t>
      </w:r>
      <w:r>
        <w:rPr>
          <w:spacing w:val="1"/>
        </w:rPr>
        <w:t xml:space="preserve"> </w:t>
      </w:r>
      <w:r>
        <w:t>социальными</w:t>
      </w:r>
      <w:r>
        <w:rPr>
          <w:spacing w:val="1"/>
        </w:rPr>
        <w:t xml:space="preserve"> </w:t>
      </w:r>
      <w:r>
        <w:t>партнерами,</w:t>
      </w:r>
      <w:r>
        <w:rPr>
          <w:spacing w:val="61"/>
        </w:rPr>
        <w:t xml:space="preserve"> </w:t>
      </w:r>
      <w:r>
        <w:t>как</w:t>
      </w:r>
      <w:r>
        <w:rPr>
          <w:spacing w:val="1"/>
        </w:rPr>
        <w:t xml:space="preserve"> </w:t>
      </w:r>
      <w:r>
        <w:t>субъектами событийной общности. Определяются общие цели, которые, в свою очередь,</w:t>
      </w:r>
      <w:r>
        <w:rPr>
          <w:spacing w:val="1"/>
        </w:rPr>
        <w:t xml:space="preserve"> </w:t>
      </w:r>
      <w:r>
        <w:t>обеспечивают</w:t>
      </w:r>
      <w:r>
        <w:rPr>
          <w:spacing w:val="1"/>
        </w:rPr>
        <w:t xml:space="preserve"> </w:t>
      </w:r>
      <w:r>
        <w:t>совместную</w:t>
      </w:r>
      <w:r>
        <w:rPr>
          <w:spacing w:val="1"/>
        </w:rPr>
        <w:t xml:space="preserve"> </w:t>
      </w:r>
      <w:r>
        <w:t>деятельность</w:t>
      </w:r>
      <w:r>
        <w:rPr>
          <w:spacing w:val="1"/>
        </w:rPr>
        <w:t xml:space="preserve"> </w:t>
      </w:r>
      <w:r>
        <w:t>в</w:t>
      </w:r>
      <w:r>
        <w:rPr>
          <w:spacing w:val="1"/>
        </w:rPr>
        <w:t xml:space="preserve"> </w:t>
      </w:r>
      <w:r>
        <w:t>рамках</w:t>
      </w:r>
      <w:r>
        <w:rPr>
          <w:spacing w:val="1"/>
        </w:rPr>
        <w:t xml:space="preserve"> </w:t>
      </w:r>
      <w:r>
        <w:t>событийного</w:t>
      </w:r>
      <w:r>
        <w:rPr>
          <w:spacing w:val="1"/>
        </w:rPr>
        <w:t xml:space="preserve"> </w:t>
      </w:r>
      <w:r>
        <w:t>воспитательного</w:t>
      </w:r>
      <w:r>
        <w:rPr>
          <w:spacing w:val="1"/>
        </w:rPr>
        <w:t xml:space="preserve"> </w:t>
      </w:r>
      <w:r>
        <w:t>пространства.</w:t>
      </w:r>
    </w:p>
    <w:p w:rsidR="008530C6" w:rsidRDefault="00095B12" w:rsidP="00F65B6D">
      <w:pPr>
        <w:pStyle w:val="a3"/>
        <w:tabs>
          <w:tab w:val="left" w:pos="979"/>
          <w:tab w:val="left" w:pos="2530"/>
          <w:tab w:val="left" w:pos="4291"/>
          <w:tab w:val="left" w:pos="5278"/>
          <w:tab w:val="left" w:pos="5423"/>
          <w:tab w:val="left" w:pos="6778"/>
          <w:tab w:val="left" w:pos="7042"/>
          <w:tab w:val="left" w:pos="7946"/>
          <w:tab w:val="left" w:pos="8303"/>
          <w:tab w:val="left" w:pos="8841"/>
        </w:tabs>
        <w:ind w:left="0" w:firstLine="720"/>
      </w:pPr>
      <w:r>
        <w:t>Для</w:t>
      </w:r>
      <w:r w:rsidR="00F65B6D">
        <w:t xml:space="preserve"> </w:t>
      </w:r>
      <w:r>
        <w:t>организации</w:t>
      </w:r>
      <w:r>
        <w:tab/>
        <w:t>традиционных</w:t>
      </w:r>
      <w:r>
        <w:tab/>
        <w:t>событий</w:t>
      </w:r>
      <w:r>
        <w:tab/>
      </w:r>
      <w:r>
        <w:tab/>
      </w:r>
      <w:r>
        <w:rPr>
          <w:spacing w:val="-1"/>
        </w:rPr>
        <w:t>используется</w:t>
      </w:r>
      <w:r>
        <w:rPr>
          <w:spacing w:val="-1"/>
        </w:rPr>
        <w:tab/>
      </w:r>
      <w:r w:rsidR="00E51968">
        <w:t>сюжетно-</w:t>
      </w:r>
      <w:r>
        <w:t>тематическое</w:t>
      </w:r>
      <w:r>
        <w:rPr>
          <w:spacing w:val="1"/>
        </w:rPr>
        <w:t xml:space="preserve"> </w:t>
      </w:r>
      <w:r w:rsidR="00F65B6D">
        <w:rPr>
          <w:spacing w:val="1"/>
        </w:rPr>
        <w:t xml:space="preserve"> </w:t>
      </w:r>
      <w:r>
        <w:t>планирование</w:t>
      </w:r>
      <w:r>
        <w:rPr>
          <w:spacing w:val="13"/>
        </w:rPr>
        <w:t xml:space="preserve"> </w:t>
      </w:r>
      <w:r>
        <w:t>образовательного</w:t>
      </w:r>
      <w:r>
        <w:rPr>
          <w:spacing w:val="14"/>
        </w:rPr>
        <w:t xml:space="preserve"> </w:t>
      </w:r>
      <w:r>
        <w:t>процесса</w:t>
      </w:r>
      <w:r>
        <w:rPr>
          <w:spacing w:val="13"/>
        </w:rPr>
        <w:t xml:space="preserve"> </w:t>
      </w:r>
      <w:r>
        <w:t>с</w:t>
      </w:r>
      <w:r>
        <w:rPr>
          <w:spacing w:val="16"/>
        </w:rPr>
        <w:t xml:space="preserve"> </w:t>
      </w:r>
      <w:r>
        <w:t>учетом</w:t>
      </w:r>
      <w:r>
        <w:rPr>
          <w:spacing w:val="14"/>
        </w:rPr>
        <w:t xml:space="preserve"> </w:t>
      </w:r>
      <w:r>
        <w:t>календарно-тематического</w:t>
      </w:r>
      <w:r>
        <w:rPr>
          <w:spacing w:val="14"/>
        </w:rPr>
        <w:t xml:space="preserve"> </w:t>
      </w:r>
      <w:r>
        <w:t>плана.</w:t>
      </w:r>
      <w:r>
        <w:rPr>
          <w:spacing w:val="-57"/>
        </w:rPr>
        <w:t xml:space="preserve"> </w:t>
      </w:r>
      <w:r>
        <w:t>Темы</w:t>
      </w:r>
      <w:r>
        <w:rPr>
          <w:spacing w:val="33"/>
        </w:rPr>
        <w:t xml:space="preserve"> </w:t>
      </w:r>
      <w:r>
        <w:t>определяются</w:t>
      </w:r>
      <w:r>
        <w:rPr>
          <w:spacing w:val="34"/>
        </w:rPr>
        <w:t xml:space="preserve"> </w:t>
      </w:r>
      <w:r>
        <w:t>исходя</w:t>
      </w:r>
      <w:r>
        <w:rPr>
          <w:spacing w:val="35"/>
        </w:rPr>
        <w:t xml:space="preserve"> </w:t>
      </w:r>
      <w:r>
        <w:t>из</w:t>
      </w:r>
      <w:r>
        <w:rPr>
          <w:spacing w:val="33"/>
        </w:rPr>
        <w:t xml:space="preserve"> </w:t>
      </w:r>
      <w:r>
        <w:t>интересов</w:t>
      </w:r>
      <w:r>
        <w:rPr>
          <w:spacing w:val="34"/>
        </w:rPr>
        <w:t xml:space="preserve"> </w:t>
      </w:r>
      <w:r>
        <w:t>и</w:t>
      </w:r>
      <w:r>
        <w:rPr>
          <w:spacing w:val="35"/>
        </w:rPr>
        <w:t xml:space="preserve"> </w:t>
      </w:r>
      <w:r>
        <w:t>потребностей</w:t>
      </w:r>
      <w:r>
        <w:rPr>
          <w:spacing w:val="11"/>
        </w:rPr>
        <w:t xml:space="preserve"> </w:t>
      </w:r>
      <w:r>
        <w:t>детей</w:t>
      </w:r>
      <w:r>
        <w:rPr>
          <w:spacing w:val="35"/>
        </w:rPr>
        <w:t xml:space="preserve"> </w:t>
      </w:r>
      <w:r>
        <w:t>и</w:t>
      </w:r>
      <w:r>
        <w:rPr>
          <w:spacing w:val="33"/>
        </w:rPr>
        <w:t xml:space="preserve"> </w:t>
      </w:r>
      <w:r>
        <w:t>родителей</w:t>
      </w:r>
      <w:r>
        <w:rPr>
          <w:spacing w:val="35"/>
        </w:rPr>
        <w:t xml:space="preserve"> </w:t>
      </w:r>
      <w:r>
        <w:t>(законных</w:t>
      </w:r>
      <w:r>
        <w:rPr>
          <w:spacing w:val="-57"/>
        </w:rPr>
        <w:t xml:space="preserve"> </w:t>
      </w:r>
      <w:r>
        <w:t>представителей),</w:t>
      </w:r>
      <w:r>
        <w:rPr>
          <w:spacing w:val="-3"/>
        </w:rPr>
        <w:t xml:space="preserve"> </w:t>
      </w:r>
      <w:r>
        <w:t>а</w:t>
      </w:r>
      <w:r>
        <w:rPr>
          <w:spacing w:val="-4"/>
        </w:rPr>
        <w:t xml:space="preserve"> </w:t>
      </w:r>
      <w:r>
        <w:t>также</w:t>
      </w:r>
      <w:r>
        <w:rPr>
          <w:spacing w:val="-2"/>
        </w:rPr>
        <w:t xml:space="preserve"> </w:t>
      </w:r>
      <w:r>
        <w:t>необходимости</w:t>
      </w:r>
      <w:r>
        <w:tab/>
        <w:t>обогащения</w:t>
      </w:r>
      <w:r>
        <w:tab/>
        <w:t>детского</w:t>
      </w:r>
      <w:r>
        <w:tab/>
        <w:t>опыта</w:t>
      </w:r>
      <w:r>
        <w:tab/>
        <w:t>и</w:t>
      </w:r>
      <w:r>
        <w:rPr>
          <w:spacing w:val="1"/>
        </w:rPr>
        <w:t xml:space="preserve"> </w:t>
      </w:r>
      <w:r>
        <w:t>интегрируют</w:t>
      </w:r>
      <w:r>
        <w:rPr>
          <w:spacing w:val="7"/>
        </w:rPr>
        <w:t xml:space="preserve"> </w:t>
      </w:r>
      <w:r>
        <w:t>содержание,</w:t>
      </w:r>
      <w:r>
        <w:rPr>
          <w:spacing w:val="7"/>
        </w:rPr>
        <w:t xml:space="preserve"> </w:t>
      </w:r>
      <w:r>
        <w:t>методы</w:t>
      </w:r>
      <w:r>
        <w:rPr>
          <w:spacing w:val="6"/>
        </w:rPr>
        <w:t xml:space="preserve"> </w:t>
      </w:r>
      <w:r>
        <w:t>и</w:t>
      </w:r>
      <w:r>
        <w:rPr>
          <w:spacing w:val="8"/>
        </w:rPr>
        <w:t xml:space="preserve"> </w:t>
      </w:r>
      <w:r>
        <w:t>приемы</w:t>
      </w:r>
      <w:r>
        <w:rPr>
          <w:spacing w:val="6"/>
        </w:rPr>
        <w:t xml:space="preserve"> </w:t>
      </w:r>
      <w:r>
        <w:t>из</w:t>
      </w:r>
      <w:r>
        <w:rPr>
          <w:spacing w:val="8"/>
        </w:rPr>
        <w:t xml:space="preserve"> </w:t>
      </w:r>
      <w:r>
        <w:t>разных</w:t>
      </w:r>
      <w:r>
        <w:rPr>
          <w:spacing w:val="6"/>
        </w:rPr>
        <w:t xml:space="preserve"> </w:t>
      </w:r>
      <w:r>
        <w:t>образовательных</w:t>
      </w:r>
      <w:r>
        <w:rPr>
          <w:spacing w:val="6"/>
        </w:rPr>
        <w:t xml:space="preserve"> </w:t>
      </w:r>
      <w:r>
        <w:t>областей.</w:t>
      </w:r>
      <w:r>
        <w:rPr>
          <w:spacing w:val="7"/>
        </w:rPr>
        <w:t xml:space="preserve"> </w:t>
      </w:r>
      <w:r>
        <w:t>Единая</w:t>
      </w:r>
      <w:r>
        <w:rPr>
          <w:spacing w:val="-57"/>
        </w:rPr>
        <w:t xml:space="preserve"> </w:t>
      </w:r>
      <w:r>
        <w:t>тема</w:t>
      </w:r>
      <w:r>
        <w:rPr>
          <w:spacing w:val="32"/>
        </w:rPr>
        <w:t xml:space="preserve"> </w:t>
      </w:r>
      <w:r>
        <w:t>отражается</w:t>
      </w:r>
      <w:r>
        <w:rPr>
          <w:spacing w:val="33"/>
        </w:rPr>
        <w:t xml:space="preserve"> </w:t>
      </w:r>
      <w:r>
        <w:t>в</w:t>
      </w:r>
      <w:r>
        <w:rPr>
          <w:spacing w:val="33"/>
        </w:rPr>
        <w:t xml:space="preserve"> </w:t>
      </w:r>
      <w:r>
        <w:t>организуемых</w:t>
      </w:r>
      <w:r>
        <w:rPr>
          <w:spacing w:val="33"/>
        </w:rPr>
        <w:t xml:space="preserve"> </w:t>
      </w:r>
      <w:r>
        <w:t>воспитателем</w:t>
      </w:r>
      <w:r>
        <w:rPr>
          <w:spacing w:val="33"/>
        </w:rPr>
        <w:t xml:space="preserve"> </w:t>
      </w:r>
      <w:r>
        <w:t>образовательных</w:t>
      </w:r>
      <w:r>
        <w:rPr>
          <w:spacing w:val="33"/>
        </w:rPr>
        <w:t xml:space="preserve"> </w:t>
      </w:r>
      <w:r>
        <w:t>ситуациях,</w:t>
      </w:r>
      <w:r>
        <w:rPr>
          <w:spacing w:val="33"/>
        </w:rPr>
        <w:t xml:space="preserve"> </w:t>
      </w:r>
      <w:r>
        <w:t>детской</w:t>
      </w:r>
      <w:r>
        <w:rPr>
          <w:spacing w:val="-57"/>
        </w:rPr>
        <w:t xml:space="preserve"> </w:t>
      </w:r>
      <w:r>
        <w:t>практической,</w:t>
      </w:r>
      <w:r>
        <w:rPr>
          <w:spacing w:val="8"/>
        </w:rPr>
        <w:t xml:space="preserve"> </w:t>
      </w:r>
      <w:r>
        <w:t>игровой,</w:t>
      </w:r>
      <w:r>
        <w:rPr>
          <w:spacing w:val="6"/>
        </w:rPr>
        <w:t xml:space="preserve"> </w:t>
      </w:r>
      <w:r>
        <w:t>изобразительной</w:t>
      </w:r>
      <w:r>
        <w:rPr>
          <w:spacing w:val="9"/>
        </w:rPr>
        <w:t xml:space="preserve"> </w:t>
      </w:r>
      <w:r>
        <w:t>деятельности,</w:t>
      </w:r>
      <w:r>
        <w:rPr>
          <w:spacing w:val="8"/>
        </w:rPr>
        <w:t xml:space="preserve"> </w:t>
      </w:r>
      <w:r>
        <w:t>в</w:t>
      </w:r>
      <w:r>
        <w:rPr>
          <w:spacing w:val="8"/>
        </w:rPr>
        <w:t xml:space="preserve"> </w:t>
      </w:r>
      <w:r>
        <w:t>музыке,</w:t>
      </w:r>
      <w:r>
        <w:rPr>
          <w:spacing w:val="8"/>
        </w:rPr>
        <w:t xml:space="preserve"> </w:t>
      </w:r>
      <w:r>
        <w:t>чтении</w:t>
      </w:r>
      <w:r>
        <w:rPr>
          <w:spacing w:val="8"/>
        </w:rPr>
        <w:t xml:space="preserve"> </w:t>
      </w:r>
      <w:r>
        <w:t>художественной</w:t>
      </w:r>
      <w:r w:rsidR="00F65B6D">
        <w:t xml:space="preserve"> </w:t>
      </w:r>
      <w:r>
        <w:t>литературы,</w:t>
      </w:r>
      <w:r>
        <w:rPr>
          <w:spacing w:val="-2"/>
        </w:rPr>
        <w:t xml:space="preserve"> </w:t>
      </w:r>
      <w:r>
        <w:t>в</w:t>
      </w:r>
      <w:r>
        <w:rPr>
          <w:spacing w:val="-3"/>
        </w:rPr>
        <w:t xml:space="preserve"> </w:t>
      </w:r>
      <w:r>
        <w:t>наблюдениях</w:t>
      </w:r>
      <w:r>
        <w:rPr>
          <w:spacing w:val="-2"/>
        </w:rPr>
        <w:t xml:space="preserve"> </w:t>
      </w:r>
      <w:r>
        <w:t>и</w:t>
      </w:r>
      <w:r>
        <w:rPr>
          <w:spacing w:val="-2"/>
        </w:rPr>
        <w:t xml:space="preserve"> </w:t>
      </w:r>
      <w:r>
        <w:t>общении</w:t>
      </w:r>
      <w:r>
        <w:rPr>
          <w:spacing w:val="-2"/>
        </w:rPr>
        <w:t xml:space="preserve"> </w:t>
      </w:r>
      <w:r>
        <w:t>воспитателя</w:t>
      </w:r>
      <w:r>
        <w:rPr>
          <w:spacing w:val="-2"/>
        </w:rPr>
        <w:t xml:space="preserve"> </w:t>
      </w:r>
      <w:r>
        <w:t>с</w:t>
      </w:r>
      <w:r>
        <w:rPr>
          <w:spacing w:val="-3"/>
        </w:rPr>
        <w:t xml:space="preserve"> </w:t>
      </w:r>
      <w:r>
        <w:t>детьми.</w:t>
      </w:r>
    </w:p>
    <w:p w:rsidR="008530C6" w:rsidRDefault="008530C6" w:rsidP="00F65B6D">
      <w:pPr>
        <w:ind w:firstLine="720"/>
        <w:sectPr w:rsidR="008530C6" w:rsidSect="004760F4">
          <w:pgSz w:w="11910" w:h="16840"/>
          <w:pgMar w:top="720" w:right="720" w:bottom="720" w:left="720" w:header="0" w:footer="920" w:gutter="0"/>
          <w:cols w:space="720"/>
          <w:docGrid w:linePitch="299"/>
        </w:sectPr>
      </w:pPr>
    </w:p>
    <w:p w:rsidR="008530C6" w:rsidRDefault="00095B12" w:rsidP="00F65B6D">
      <w:pPr>
        <w:pStyle w:val="a3"/>
        <w:ind w:left="0" w:firstLine="720"/>
      </w:pPr>
      <w:r>
        <w:lastRenderedPageBreak/>
        <w:t>В</w:t>
      </w:r>
      <w:r>
        <w:rPr>
          <w:spacing w:val="1"/>
        </w:rPr>
        <w:t xml:space="preserve"> </w:t>
      </w:r>
      <w:r>
        <w:t>организации</w:t>
      </w:r>
      <w:r>
        <w:rPr>
          <w:spacing w:val="1"/>
        </w:rPr>
        <w:t xml:space="preserve"> </w:t>
      </w:r>
      <w:r>
        <w:t>воспитательной</w:t>
      </w:r>
      <w:r>
        <w:rPr>
          <w:spacing w:val="1"/>
        </w:rPr>
        <w:t xml:space="preserve"> </w:t>
      </w:r>
      <w:r>
        <w:t>деятельности</w:t>
      </w:r>
      <w:r>
        <w:rPr>
          <w:spacing w:val="1"/>
        </w:rPr>
        <w:t xml:space="preserve"> </w:t>
      </w:r>
      <w:r>
        <w:t>учитывается</w:t>
      </w:r>
      <w:r>
        <w:rPr>
          <w:spacing w:val="1"/>
        </w:rPr>
        <w:t xml:space="preserve"> </w:t>
      </w:r>
      <w:r>
        <w:t>также</w:t>
      </w:r>
      <w:r>
        <w:rPr>
          <w:spacing w:val="1"/>
        </w:rPr>
        <w:t xml:space="preserve"> </w:t>
      </w:r>
      <w:r>
        <w:t>принцип</w:t>
      </w:r>
      <w:r>
        <w:rPr>
          <w:spacing w:val="1"/>
        </w:rPr>
        <w:t xml:space="preserve"> </w:t>
      </w:r>
      <w:r>
        <w:t>сезонности,</w:t>
      </w:r>
      <w:r>
        <w:rPr>
          <w:spacing w:val="1"/>
        </w:rPr>
        <w:t xml:space="preserve"> </w:t>
      </w:r>
      <w:r>
        <w:t>доступные</w:t>
      </w:r>
      <w:r>
        <w:rPr>
          <w:spacing w:val="13"/>
        </w:rPr>
        <w:t xml:space="preserve"> </w:t>
      </w:r>
      <w:r>
        <w:t>пониманию</w:t>
      </w:r>
      <w:r>
        <w:rPr>
          <w:spacing w:val="12"/>
        </w:rPr>
        <w:t xml:space="preserve"> </w:t>
      </w:r>
      <w:r>
        <w:t>детей</w:t>
      </w:r>
      <w:r>
        <w:rPr>
          <w:spacing w:val="16"/>
        </w:rPr>
        <w:t xml:space="preserve"> </w:t>
      </w:r>
      <w:r>
        <w:t>сезонные</w:t>
      </w:r>
      <w:r>
        <w:rPr>
          <w:spacing w:val="13"/>
        </w:rPr>
        <w:t xml:space="preserve"> </w:t>
      </w:r>
      <w:r>
        <w:t>праздники,</w:t>
      </w:r>
      <w:r>
        <w:rPr>
          <w:spacing w:val="14"/>
        </w:rPr>
        <w:t xml:space="preserve"> </w:t>
      </w:r>
      <w:r>
        <w:t>такие</w:t>
      </w:r>
      <w:r>
        <w:rPr>
          <w:spacing w:val="14"/>
        </w:rPr>
        <w:t xml:space="preserve"> </w:t>
      </w:r>
      <w:r>
        <w:t>как</w:t>
      </w:r>
      <w:r>
        <w:rPr>
          <w:spacing w:val="15"/>
        </w:rPr>
        <w:t xml:space="preserve"> </w:t>
      </w:r>
      <w:r>
        <w:t>Новый</w:t>
      </w:r>
      <w:r>
        <w:rPr>
          <w:spacing w:val="15"/>
        </w:rPr>
        <w:t xml:space="preserve"> </w:t>
      </w:r>
      <w:r>
        <w:t>год,</w:t>
      </w:r>
      <w:r>
        <w:rPr>
          <w:spacing w:val="15"/>
        </w:rPr>
        <w:t xml:space="preserve"> </w:t>
      </w:r>
      <w:r>
        <w:t>проводы</w:t>
      </w:r>
      <w:r>
        <w:rPr>
          <w:spacing w:val="13"/>
        </w:rPr>
        <w:t xml:space="preserve"> </w:t>
      </w:r>
      <w:r>
        <w:t>зимы</w:t>
      </w:r>
      <w:r>
        <w:rPr>
          <w:spacing w:val="14"/>
        </w:rPr>
        <w:t xml:space="preserve"> </w:t>
      </w:r>
      <w:r>
        <w:t>и</w:t>
      </w:r>
      <w:r>
        <w:rPr>
          <w:spacing w:val="-57"/>
        </w:rPr>
        <w:t xml:space="preserve"> </w:t>
      </w:r>
      <w:r>
        <w:t>т.</w:t>
      </w:r>
      <w:r>
        <w:rPr>
          <w:spacing w:val="-1"/>
        </w:rPr>
        <w:t xml:space="preserve"> </w:t>
      </w:r>
      <w:r>
        <w:t>п., общественно-политические</w:t>
      </w:r>
      <w:r>
        <w:rPr>
          <w:spacing w:val="-1"/>
        </w:rPr>
        <w:t xml:space="preserve"> </w:t>
      </w:r>
      <w:r>
        <w:t>праздники.</w:t>
      </w:r>
    </w:p>
    <w:p w:rsidR="008530C6" w:rsidRDefault="00095B12" w:rsidP="00F65B6D">
      <w:pPr>
        <w:pStyle w:val="a3"/>
        <w:ind w:left="0" w:firstLine="720"/>
      </w:pPr>
      <w:r>
        <w:t>Событийные мероприятия планируются на основе традиционных ценностей российского</w:t>
      </w:r>
      <w:r>
        <w:rPr>
          <w:spacing w:val="1"/>
        </w:rPr>
        <w:t xml:space="preserve"> </w:t>
      </w:r>
      <w:r>
        <w:t>общества, Указа Президента РФ о теме предстоящего календарного года и событий в РФ,</w:t>
      </w:r>
      <w:r>
        <w:rPr>
          <w:spacing w:val="1"/>
        </w:rPr>
        <w:t xml:space="preserve"> </w:t>
      </w:r>
      <w:r>
        <w:t>календаря</w:t>
      </w:r>
      <w:r>
        <w:rPr>
          <w:spacing w:val="1"/>
        </w:rPr>
        <w:t xml:space="preserve"> </w:t>
      </w:r>
      <w:r>
        <w:t>образовательных</w:t>
      </w:r>
      <w:r>
        <w:rPr>
          <w:spacing w:val="1"/>
        </w:rPr>
        <w:t xml:space="preserve"> </w:t>
      </w:r>
      <w:r>
        <w:t>событий,</w:t>
      </w:r>
      <w:r>
        <w:rPr>
          <w:spacing w:val="1"/>
        </w:rPr>
        <w:t xml:space="preserve"> </w:t>
      </w:r>
      <w:r>
        <w:t>календаря</w:t>
      </w:r>
      <w:r>
        <w:rPr>
          <w:spacing w:val="1"/>
        </w:rPr>
        <w:t xml:space="preserve"> </w:t>
      </w:r>
      <w:r>
        <w:t>профессиональных</w:t>
      </w:r>
      <w:r>
        <w:rPr>
          <w:spacing w:val="1"/>
        </w:rPr>
        <w:t xml:space="preserve"> </w:t>
      </w:r>
      <w:r>
        <w:t>праздников.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возрастными</w:t>
      </w:r>
      <w:r>
        <w:rPr>
          <w:spacing w:val="1"/>
        </w:rPr>
        <w:t xml:space="preserve"> </w:t>
      </w:r>
      <w:r>
        <w:t>особенностями</w:t>
      </w:r>
      <w:r>
        <w:rPr>
          <w:spacing w:val="1"/>
        </w:rPr>
        <w:t xml:space="preserve"> </w:t>
      </w:r>
      <w:r>
        <w:t>воспитанников,</w:t>
      </w:r>
      <w:r>
        <w:rPr>
          <w:spacing w:val="1"/>
        </w:rPr>
        <w:t xml:space="preserve"> </w:t>
      </w:r>
      <w:r>
        <w:t>каждый</w:t>
      </w:r>
      <w:r>
        <w:rPr>
          <w:spacing w:val="1"/>
        </w:rPr>
        <w:t xml:space="preserve"> </w:t>
      </w:r>
      <w:r>
        <w:t>педагог</w:t>
      </w:r>
      <w:r>
        <w:rPr>
          <w:spacing w:val="1"/>
        </w:rPr>
        <w:t xml:space="preserve"> </w:t>
      </w:r>
      <w:r>
        <w:t>создает</w:t>
      </w:r>
      <w:r>
        <w:rPr>
          <w:spacing w:val="1"/>
        </w:rPr>
        <w:t xml:space="preserve"> </w:t>
      </w:r>
      <w:r>
        <w:t>тематический</w:t>
      </w:r>
      <w:r>
        <w:rPr>
          <w:spacing w:val="-1"/>
        </w:rPr>
        <w:t xml:space="preserve"> </w:t>
      </w:r>
      <w:r>
        <w:t>творческий</w:t>
      </w:r>
      <w:r>
        <w:rPr>
          <w:spacing w:val="-1"/>
        </w:rPr>
        <w:t xml:space="preserve"> </w:t>
      </w:r>
      <w:r>
        <w:t>прое</w:t>
      </w:r>
      <w:proofErr w:type="gramStart"/>
      <w:r>
        <w:t>кт</w:t>
      </w:r>
      <w:r>
        <w:rPr>
          <w:spacing w:val="2"/>
        </w:rPr>
        <w:t xml:space="preserve"> </w:t>
      </w:r>
      <w:r>
        <w:t>в</w:t>
      </w:r>
      <w:r>
        <w:rPr>
          <w:spacing w:val="-2"/>
        </w:rPr>
        <w:t xml:space="preserve"> </w:t>
      </w:r>
      <w:r>
        <w:t>св</w:t>
      </w:r>
      <w:proofErr w:type="gramEnd"/>
      <w:r>
        <w:t>оей</w:t>
      </w:r>
      <w:r>
        <w:rPr>
          <w:spacing w:val="-1"/>
        </w:rPr>
        <w:t xml:space="preserve"> </w:t>
      </w:r>
      <w:r>
        <w:t>группе</w:t>
      </w:r>
      <w:r>
        <w:rPr>
          <w:spacing w:val="-2"/>
        </w:rPr>
        <w:t xml:space="preserve"> </w:t>
      </w:r>
      <w:r>
        <w:t>и</w:t>
      </w:r>
      <w:r>
        <w:rPr>
          <w:spacing w:val="-1"/>
        </w:rPr>
        <w:t xml:space="preserve"> </w:t>
      </w:r>
      <w:r>
        <w:t>реализует</w:t>
      </w:r>
      <w:r>
        <w:rPr>
          <w:spacing w:val="-1"/>
        </w:rPr>
        <w:t xml:space="preserve"> </w:t>
      </w:r>
      <w:r>
        <w:t>его в</w:t>
      </w:r>
      <w:r>
        <w:rPr>
          <w:spacing w:val="-2"/>
        </w:rPr>
        <w:t xml:space="preserve"> </w:t>
      </w:r>
      <w:r>
        <w:t>течение</w:t>
      </w:r>
      <w:r>
        <w:rPr>
          <w:spacing w:val="-2"/>
        </w:rPr>
        <w:t xml:space="preserve"> </w:t>
      </w:r>
      <w:r>
        <w:t>года.</w:t>
      </w:r>
    </w:p>
    <w:p w:rsidR="008530C6" w:rsidRDefault="00095B12" w:rsidP="00F65B6D">
      <w:pPr>
        <w:pStyle w:val="1"/>
        <w:ind w:left="0" w:firstLine="720"/>
      </w:pPr>
      <w:r>
        <w:t>Совместная</w:t>
      </w:r>
      <w:r>
        <w:rPr>
          <w:spacing w:val="-4"/>
        </w:rPr>
        <w:t xml:space="preserve"> </w:t>
      </w:r>
      <w:r>
        <w:t>деятельность</w:t>
      </w:r>
      <w:r>
        <w:rPr>
          <w:spacing w:val="-4"/>
        </w:rPr>
        <w:t xml:space="preserve"> </w:t>
      </w:r>
      <w:r>
        <w:t>в</w:t>
      </w:r>
      <w:r>
        <w:rPr>
          <w:spacing w:val="-4"/>
        </w:rPr>
        <w:t xml:space="preserve"> </w:t>
      </w:r>
      <w:r>
        <w:t>образовательных</w:t>
      </w:r>
      <w:r>
        <w:rPr>
          <w:spacing w:val="-3"/>
        </w:rPr>
        <w:t xml:space="preserve"> </w:t>
      </w:r>
      <w:r>
        <w:t>ситуациях.</w:t>
      </w:r>
    </w:p>
    <w:p w:rsidR="008530C6" w:rsidRDefault="00095B12" w:rsidP="00F65B6D">
      <w:pPr>
        <w:pStyle w:val="a3"/>
        <w:ind w:left="0" w:firstLine="720"/>
      </w:pPr>
      <w:proofErr w:type="gramStart"/>
      <w:r>
        <w:t>Совместная</w:t>
      </w:r>
      <w:r>
        <w:rPr>
          <w:spacing w:val="1"/>
        </w:rPr>
        <w:t xml:space="preserve"> </w:t>
      </w:r>
      <w:r>
        <w:t>деятельность</w:t>
      </w:r>
      <w:r>
        <w:rPr>
          <w:spacing w:val="1"/>
        </w:rPr>
        <w:t xml:space="preserve"> </w:t>
      </w:r>
      <w:r>
        <w:t>в</w:t>
      </w:r>
      <w:r>
        <w:rPr>
          <w:spacing w:val="1"/>
        </w:rPr>
        <w:t xml:space="preserve"> </w:t>
      </w:r>
      <w:r>
        <w:t>образовательных</w:t>
      </w:r>
      <w:r>
        <w:rPr>
          <w:spacing w:val="1"/>
        </w:rPr>
        <w:t xml:space="preserve"> </w:t>
      </w:r>
      <w:r>
        <w:t>ситуациях</w:t>
      </w:r>
      <w:r>
        <w:rPr>
          <w:spacing w:val="1"/>
        </w:rPr>
        <w:t xml:space="preserve"> </w:t>
      </w:r>
      <w:r>
        <w:t>является</w:t>
      </w:r>
      <w:r>
        <w:rPr>
          <w:spacing w:val="1"/>
        </w:rPr>
        <w:t xml:space="preserve"> </w:t>
      </w:r>
      <w:r>
        <w:t>ведущей</w:t>
      </w:r>
      <w:r>
        <w:rPr>
          <w:spacing w:val="1"/>
        </w:rPr>
        <w:t xml:space="preserve"> </w:t>
      </w:r>
      <w:r>
        <w:t>формой</w:t>
      </w:r>
      <w:r>
        <w:rPr>
          <w:spacing w:val="-57"/>
        </w:rPr>
        <w:t xml:space="preserve"> </w:t>
      </w:r>
      <w:r>
        <w:t>организации</w:t>
      </w:r>
      <w:r>
        <w:rPr>
          <w:spacing w:val="1"/>
        </w:rPr>
        <w:t xml:space="preserve"> </w:t>
      </w:r>
      <w:r>
        <w:t>совместной</w:t>
      </w:r>
      <w:r>
        <w:rPr>
          <w:spacing w:val="1"/>
        </w:rPr>
        <w:t xml:space="preserve"> </w:t>
      </w:r>
      <w:r>
        <w:t>деятельности</w:t>
      </w:r>
      <w:r>
        <w:rPr>
          <w:spacing w:val="1"/>
        </w:rPr>
        <w:t xml:space="preserve"> </w:t>
      </w:r>
      <w:r>
        <w:t>взрослого</w:t>
      </w:r>
      <w:r>
        <w:rPr>
          <w:spacing w:val="1"/>
        </w:rPr>
        <w:t xml:space="preserve"> </w:t>
      </w:r>
      <w:r>
        <w:t>и</w:t>
      </w:r>
      <w:r>
        <w:rPr>
          <w:spacing w:val="1"/>
        </w:rPr>
        <w:t xml:space="preserve"> </w:t>
      </w:r>
      <w:r>
        <w:t>ребёнка</w:t>
      </w:r>
      <w:r>
        <w:rPr>
          <w:spacing w:val="1"/>
        </w:rPr>
        <w:t xml:space="preserve"> </w:t>
      </w:r>
      <w:r>
        <w:t>по</w:t>
      </w:r>
      <w:r>
        <w:rPr>
          <w:spacing w:val="1"/>
        </w:rPr>
        <w:t xml:space="preserve"> </w:t>
      </w:r>
      <w:r>
        <w:t>освоению</w:t>
      </w:r>
      <w:r>
        <w:rPr>
          <w:spacing w:val="1"/>
        </w:rPr>
        <w:t xml:space="preserve"> </w:t>
      </w:r>
      <w:r>
        <w:t>ООП</w:t>
      </w:r>
      <w:r>
        <w:rPr>
          <w:spacing w:val="1"/>
        </w:rPr>
        <w:t xml:space="preserve"> </w:t>
      </w:r>
      <w:r>
        <w:t>ДО,</w:t>
      </w:r>
      <w:r>
        <w:rPr>
          <w:spacing w:val="1"/>
        </w:rPr>
        <w:t xml:space="preserve"> </w:t>
      </w:r>
      <w:r>
        <w:t>в</w:t>
      </w:r>
      <w:r>
        <w:rPr>
          <w:spacing w:val="1"/>
        </w:rPr>
        <w:t xml:space="preserve"> </w:t>
      </w:r>
      <w:r>
        <w:t>рамках</w:t>
      </w:r>
      <w:r>
        <w:rPr>
          <w:spacing w:val="-1"/>
        </w:rPr>
        <w:t xml:space="preserve"> </w:t>
      </w:r>
      <w:r>
        <w:t>которой возможно</w:t>
      </w:r>
      <w:r>
        <w:rPr>
          <w:spacing w:val="-1"/>
        </w:rPr>
        <w:t xml:space="preserve"> </w:t>
      </w:r>
      <w:r>
        <w:t>решение</w:t>
      </w:r>
      <w:r>
        <w:rPr>
          <w:spacing w:val="-1"/>
        </w:rPr>
        <w:t xml:space="preserve"> </w:t>
      </w:r>
      <w:r>
        <w:t>конкретных задач</w:t>
      </w:r>
      <w:r>
        <w:rPr>
          <w:spacing w:val="-2"/>
        </w:rPr>
        <w:t xml:space="preserve"> </w:t>
      </w:r>
      <w:r>
        <w:t>воспитания.</w:t>
      </w:r>
      <w:proofErr w:type="gramEnd"/>
    </w:p>
    <w:p w:rsidR="008530C6" w:rsidRDefault="00095B12" w:rsidP="00F65B6D">
      <w:pPr>
        <w:pStyle w:val="a3"/>
        <w:ind w:left="0" w:firstLine="720"/>
      </w:pPr>
      <w:r>
        <w:t>Цели</w:t>
      </w:r>
      <w:r>
        <w:rPr>
          <w:spacing w:val="1"/>
        </w:rPr>
        <w:t xml:space="preserve"> </w:t>
      </w:r>
      <w:r>
        <w:t>и</w:t>
      </w:r>
      <w:r>
        <w:rPr>
          <w:spacing w:val="1"/>
        </w:rPr>
        <w:t xml:space="preserve"> </w:t>
      </w:r>
      <w:r>
        <w:t>задачи</w:t>
      </w:r>
      <w:r>
        <w:rPr>
          <w:spacing w:val="1"/>
        </w:rPr>
        <w:t xml:space="preserve"> </w:t>
      </w:r>
      <w:r>
        <w:t>воспитания</w:t>
      </w:r>
      <w:r>
        <w:rPr>
          <w:spacing w:val="1"/>
        </w:rPr>
        <w:t xml:space="preserve"> </w:t>
      </w:r>
      <w:r>
        <w:t>реализуются</w:t>
      </w:r>
      <w:r>
        <w:rPr>
          <w:spacing w:val="1"/>
        </w:rPr>
        <w:t xml:space="preserve"> </w:t>
      </w:r>
      <w:r>
        <w:t>во</w:t>
      </w:r>
      <w:r>
        <w:rPr>
          <w:spacing w:val="1"/>
        </w:rPr>
        <w:t xml:space="preserve"> </w:t>
      </w:r>
      <w:r>
        <w:t>всех</w:t>
      </w:r>
      <w:r>
        <w:rPr>
          <w:spacing w:val="1"/>
        </w:rPr>
        <w:t xml:space="preserve"> </w:t>
      </w:r>
      <w:r>
        <w:t>видах</w:t>
      </w:r>
      <w:r>
        <w:rPr>
          <w:spacing w:val="1"/>
        </w:rPr>
        <w:t xml:space="preserve"> </w:t>
      </w:r>
      <w:r>
        <w:t>деятельности</w:t>
      </w:r>
      <w:r>
        <w:rPr>
          <w:spacing w:val="1"/>
        </w:rPr>
        <w:t xml:space="preserve"> </w:t>
      </w:r>
      <w:r>
        <w:t>дошкольника,</w:t>
      </w:r>
      <w:r>
        <w:rPr>
          <w:spacing w:val="1"/>
        </w:rPr>
        <w:t xml:space="preserve"> </w:t>
      </w:r>
      <w:r>
        <w:t>обозначенных</w:t>
      </w:r>
      <w:r>
        <w:rPr>
          <w:spacing w:val="1"/>
        </w:rPr>
        <w:t xml:space="preserve"> </w:t>
      </w:r>
      <w:r>
        <w:t>во</w:t>
      </w:r>
      <w:r>
        <w:rPr>
          <w:spacing w:val="1"/>
        </w:rPr>
        <w:t xml:space="preserve"> </w:t>
      </w:r>
      <w:r>
        <w:t>ФГОС</w:t>
      </w:r>
      <w:r>
        <w:rPr>
          <w:spacing w:val="1"/>
        </w:rPr>
        <w:t xml:space="preserve"> </w:t>
      </w:r>
      <w:proofErr w:type="gramStart"/>
      <w:r>
        <w:t>ДО</w:t>
      </w:r>
      <w:proofErr w:type="gramEnd"/>
      <w:r>
        <w:t>.</w:t>
      </w:r>
      <w:r>
        <w:rPr>
          <w:spacing w:val="1"/>
        </w:rPr>
        <w:t xml:space="preserve"> </w:t>
      </w:r>
      <w:r>
        <w:t>В</w:t>
      </w:r>
      <w:r>
        <w:rPr>
          <w:spacing w:val="1"/>
        </w:rPr>
        <w:t xml:space="preserve"> </w:t>
      </w:r>
      <w:r>
        <w:t>качестве</w:t>
      </w:r>
      <w:r>
        <w:rPr>
          <w:spacing w:val="1"/>
        </w:rPr>
        <w:t xml:space="preserve"> </w:t>
      </w:r>
      <w:r>
        <w:t>средств</w:t>
      </w:r>
      <w:r>
        <w:rPr>
          <w:spacing w:val="1"/>
        </w:rPr>
        <w:t xml:space="preserve"> </w:t>
      </w:r>
      <w:r>
        <w:t>реализации</w:t>
      </w:r>
      <w:r>
        <w:rPr>
          <w:spacing w:val="1"/>
        </w:rPr>
        <w:t xml:space="preserve"> </w:t>
      </w:r>
      <w:r>
        <w:t>цели</w:t>
      </w:r>
      <w:r>
        <w:rPr>
          <w:spacing w:val="1"/>
        </w:rPr>
        <w:t xml:space="preserve"> </w:t>
      </w:r>
      <w:r>
        <w:t>воспитания</w:t>
      </w:r>
      <w:r>
        <w:rPr>
          <w:spacing w:val="1"/>
        </w:rPr>
        <w:t xml:space="preserve"> </w:t>
      </w:r>
      <w:r>
        <w:t>могут</w:t>
      </w:r>
      <w:r>
        <w:rPr>
          <w:spacing w:val="1"/>
        </w:rPr>
        <w:t xml:space="preserve"> </w:t>
      </w:r>
      <w:r>
        <w:t>выступать следующие</w:t>
      </w:r>
      <w:r>
        <w:rPr>
          <w:spacing w:val="-1"/>
        </w:rPr>
        <w:t xml:space="preserve"> </w:t>
      </w:r>
      <w:r>
        <w:t>основные</w:t>
      </w:r>
      <w:r>
        <w:rPr>
          <w:spacing w:val="-3"/>
        </w:rPr>
        <w:t xml:space="preserve"> </w:t>
      </w:r>
      <w:r>
        <w:t>виды деятельности</w:t>
      </w:r>
      <w:r>
        <w:rPr>
          <w:spacing w:val="1"/>
        </w:rPr>
        <w:t xml:space="preserve"> </w:t>
      </w:r>
      <w:r>
        <w:t>и</w:t>
      </w:r>
      <w:r>
        <w:rPr>
          <w:spacing w:val="-3"/>
        </w:rPr>
        <w:t xml:space="preserve"> </w:t>
      </w:r>
      <w:r>
        <w:t>культурные</w:t>
      </w:r>
      <w:r>
        <w:rPr>
          <w:spacing w:val="-2"/>
        </w:rPr>
        <w:t xml:space="preserve"> </w:t>
      </w:r>
      <w:r>
        <w:t>практики:</w:t>
      </w:r>
    </w:p>
    <w:p w:rsidR="008530C6" w:rsidRDefault="00095B12" w:rsidP="00153252">
      <w:pPr>
        <w:pStyle w:val="a5"/>
        <w:numPr>
          <w:ilvl w:val="0"/>
          <w:numId w:val="38"/>
        </w:numPr>
        <w:tabs>
          <w:tab w:val="left" w:pos="1030"/>
        </w:tabs>
        <w:ind w:left="0" w:firstLine="720"/>
        <w:jc w:val="both"/>
        <w:rPr>
          <w:sz w:val="24"/>
        </w:rPr>
      </w:pPr>
      <w:r>
        <w:rPr>
          <w:sz w:val="24"/>
        </w:rPr>
        <w:t>предметно-целевая</w:t>
      </w:r>
      <w:r>
        <w:rPr>
          <w:spacing w:val="1"/>
          <w:sz w:val="24"/>
        </w:rPr>
        <w:t xml:space="preserve"> </w:t>
      </w:r>
      <w:r>
        <w:rPr>
          <w:sz w:val="24"/>
        </w:rPr>
        <w:t>(виды</w:t>
      </w:r>
      <w:r>
        <w:rPr>
          <w:spacing w:val="1"/>
          <w:sz w:val="24"/>
        </w:rPr>
        <w:t xml:space="preserve"> </w:t>
      </w:r>
      <w:r>
        <w:rPr>
          <w:sz w:val="24"/>
        </w:rPr>
        <w:t>деятельности,</w:t>
      </w:r>
      <w:r>
        <w:rPr>
          <w:spacing w:val="1"/>
          <w:sz w:val="24"/>
        </w:rPr>
        <w:t xml:space="preserve"> </w:t>
      </w:r>
      <w:r>
        <w:rPr>
          <w:sz w:val="24"/>
        </w:rPr>
        <w:t>организуемые</w:t>
      </w:r>
      <w:r>
        <w:rPr>
          <w:spacing w:val="1"/>
          <w:sz w:val="24"/>
        </w:rPr>
        <w:t xml:space="preserve"> </w:t>
      </w:r>
      <w:r>
        <w:rPr>
          <w:sz w:val="24"/>
        </w:rPr>
        <w:t>взрослым,</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он</w:t>
      </w:r>
      <w:r>
        <w:rPr>
          <w:spacing w:val="1"/>
          <w:sz w:val="24"/>
        </w:rPr>
        <w:t xml:space="preserve"> </w:t>
      </w:r>
      <w:r>
        <w:rPr>
          <w:sz w:val="24"/>
        </w:rPr>
        <w:t>открывает ребенку смысл и ценность человеческой деятельности, способы ее реализации</w:t>
      </w:r>
      <w:r>
        <w:rPr>
          <w:spacing w:val="1"/>
          <w:sz w:val="24"/>
        </w:rPr>
        <w:t xml:space="preserve"> </w:t>
      </w:r>
      <w:r>
        <w:rPr>
          <w:sz w:val="24"/>
        </w:rPr>
        <w:t>совместно</w:t>
      </w:r>
      <w:r>
        <w:rPr>
          <w:spacing w:val="-1"/>
          <w:sz w:val="24"/>
        </w:rPr>
        <w:t xml:space="preserve"> </w:t>
      </w:r>
      <w:r>
        <w:rPr>
          <w:sz w:val="24"/>
        </w:rPr>
        <w:t>с</w:t>
      </w:r>
      <w:r>
        <w:rPr>
          <w:spacing w:val="-1"/>
          <w:sz w:val="24"/>
        </w:rPr>
        <w:t xml:space="preserve"> </w:t>
      </w:r>
      <w:r>
        <w:rPr>
          <w:sz w:val="24"/>
        </w:rPr>
        <w:t>родителями, воспитателями, сверстниками);</w:t>
      </w:r>
    </w:p>
    <w:p w:rsidR="008530C6" w:rsidRDefault="00095B12" w:rsidP="00153252">
      <w:pPr>
        <w:pStyle w:val="a5"/>
        <w:numPr>
          <w:ilvl w:val="0"/>
          <w:numId w:val="38"/>
        </w:numPr>
        <w:tabs>
          <w:tab w:val="left" w:pos="1030"/>
        </w:tabs>
        <w:ind w:left="0" w:firstLine="720"/>
        <w:jc w:val="both"/>
        <w:rPr>
          <w:sz w:val="24"/>
        </w:rPr>
      </w:pPr>
      <w:r>
        <w:rPr>
          <w:sz w:val="24"/>
        </w:rPr>
        <w:t>культурные</w:t>
      </w:r>
      <w:r>
        <w:rPr>
          <w:spacing w:val="1"/>
          <w:sz w:val="24"/>
        </w:rPr>
        <w:t xml:space="preserve"> </w:t>
      </w:r>
      <w:r>
        <w:rPr>
          <w:sz w:val="24"/>
        </w:rPr>
        <w:t>практики</w:t>
      </w:r>
      <w:r>
        <w:rPr>
          <w:spacing w:val="1"/>
          <w:sz w:val="24"/>
        </w:rPr>
        <w:t xml:space="preserve"> </w:t>
      </w:r>
      <w:r>
        <w:rPr>
          <w:sz w:val="24"/>
        </w:rPr>
        <w:t>(активная,</w:t>
      </w:r>
      <w:r>
        <w:rPr>
          <w:spacing w:val="1"/>
          <w:sz w:val="24"/>
        </w:rPr>
        <w:t xml:space="preserve"> </w:t>
      </w:r>
      <w:r>
        <w:rPr>
          <w:sz w:val="24"/>
        </w:rPr>
        <w:t>самостоятельная</w:t>
      </w:r>
      <w:r>
        <w:rPr>
          <w:spacing w:val="1"/>
          <w:sz w:val="24"/>
        </w:rPr>
        <w:t xml:space="preserve"> </w:t>
      </w:r>
      <w:r>
        <w:rPr>
          <w:sz w:val="24"/>
        </w:rPr>
        <w:t>апробация</w:t>
      </w:r>
      <w:r>
        <w:rPr>
          <w:spacing w:val="1"/>
          <w:sz w:val="24"/>
        </w:rPr>
        <w:t xml:space="preserve"> </w:t>
      </w:r>
      <w:r>
        <w:rPr>
          <w:sz w:val="24"/>
        </w:rPr>
        <w:t>каждым</w:t>
      </w:r>
      <w:r>
        <w:rPr>
          <w:spacing w:val="1"/>
          <w:sz w:val="24"/>
        </w:rPr>
        <w:t xml:space="preserve"> </w:t>
      </w:r>
      <w:r>
        <w:rPr>
          <w:sz w:val="24"/>
        </w:rPr>
        <w:t>ребенком</w:t>
      </w:r>
      <w:r>
        <w:rPr>
          <w:spacing w:val="1"/>
          <w:sz w:val="24"/>
        </w:rPr>
        <w:t xml:space="preserve"> </w:t>
      </w:r>
      <w:r>
        <w:rPr>
          <w:sz w:val="24"/>
        </w:rPr>
        <w:t>инструментального и ценностного содержаний, полученных от взрослого, и способов их</w:t>
      </w:r>
      <w:r>
        <w:rPr>
          <w:spacing w:val="1"/>
          <w:sz w:val="24"/>
        </w:rPr>
        <w:t xml:space="preserve"> </w:t>
      </w:r>
      <w:r>
        <w:rPr>
          <w:sz w:val="24"/>
        </w:rPr>
        <w:t>реализации</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видах деятельности через личный опыт);</w:t>
      </w:r>
    </w:p>
    <w:p w:rsidR="008530C6" w:rsidRDefault="00095B12" w:rsidP="00153252">
      <w:pPr>
        <w:pStyle w:val="a5"/>
        <w:numPr>
          <w:ilvl w:val="0"/>
          <w:numId w:val="38"/>
        </w:numPr>
        <w:tabs>
          <w:tab w:val="left" w:pos="1030"/>
        </w:tabs>
        <w:ind w:left="0" w:firstLine="720"/>
        <w:jc w:val="both"/>
        <w:rPr>
          <w:sz w:val="24"/>
        </w:rPr>
      </w:pPr>
      <w:r>
        <w:rPr>
          <w:sz w:val="24"/>
        </w:rPr>
        <w:t>свободная инициативная деятельность ребенка (его</w:t>
      </w:r>
      <w:r>
        <w:rPr>
          <w:spacing w:val="1"/>
          <w:sz w:val="24"/>
        </w:rPr>
        <w:t xml:space="preserve"> </w:t>
      </w:r>
      <w:r>
        <w:rPr>
          <w:sz w:val="24"/>
        </w:rPr>
        <w:t>спонтанная самостоятельная</w:t>
      </w:r>
      <w:r>
        <w:rPr>
          <w:spacing w:val="1"/>
          <w:sz w:val="24"/>
        </w:rPr>
        <w:t xml:space="preserve"> </w:t>
      </w:r>
      <w:r>
        <w:rPr>
          <w:sz w:val="24"/>
        </w:rPr>
        <w:t>активность, в рамках которой он реализует свои базовые устремления: любознательность,</w:t>
      </w:r>
      <w:r>
        <w:rPr>
          <w:spacing w:val="1"/>
          <w:sz w:val="24"/>
        </w:rPr>
        <w:t xml:space="preserve"> </w:t>
      </w:r>
      <w:r>
        <w:rPr>
          <w:sz w:val="24"/>
        </w:rPr>
        <w:t>общительность,</w:t>
      </w:r>
      <w:r>
        <w:rPr>
          <w:spacing w:val="-1"/>
          <w:sz w:val="24"/>
        </w:rPr>
        <w:t xml:space="preserve"> </w:t>
      </w:r>
      <w:r>
        <w:rPr>
          <w:sz w:val="24"/>
        </w:rPr>
        <w:t>опыт деятельности</w:t>
      </w:r>
      <w:r>
        <w:rPr>
          <w:spacing w:val="1"/>
          <w:sz w:val="24"/>
        </w:rPr>
        <w:t xml:space="preserve"> </w:t>
      </w:r>
      <w:r>
        <w:rPr>
          <w:sz w:val="24"/>
        </w:rPr>
        <w:t>на</w:t>
      </w:r>
      <w:r>
        <w:rPr>
          <w:spacing w:val="-2"/>
          <w:sz w:val="24"/>
        </w:rPr>
        <w:t xml:space="preserve"> </w:t>
      </w:r>
      <w:r>
        <w:rPr>
          <w:sz w:val="24"/>
        </w:rPr>
        <w:t>основе</w:t>
      </w:r>
      <w:r>
        <w:rPr>
          <w:spacing w:val="-2"/>
          <w:sz w:val="24"/>
        </w:rPr>
        <w:t xml:space="preserve"> </w:t>
      </w:r>
      <w:r>
        <w:rPr>
          <w:sz w:val="24"/>
        </w:rPr>
        <w:t>усвоенных ценностей).</w:t>
      </w:r>
    </w:p>
    <w:p w:rsidR="008530C6" w:rsidRDefault="00095B12" w:rsidP="00F65B6D">
      <w:pPr>
        <w:pStyle w:val="a3"/>
        <w:ind w:left="0" w:firstLine="720"/>
      </w:pPr>
      <w:r>
        <w:t>Основные виды организации совместной деятельности в образовательных ситуациях</w:t>
      </w:r>
      <w:r>
        <w:rPr>
          <w:spacing w:val="1"/>
        </w:rPr>
        <w:t xml:space="preserve"> </w:t>
      </w:r>
      <w:r>
        <w:t>в</w:t>
      </w:r>
      <w:r>
        <w:rPr>
          <w:spacing w:val="1"/>
        </w:rPr>
        <w:t xml:space="preserve"> </w:t>
      </w:r>
      <w:r>
        <w:t>ДОО:</w:t>
      </w:r>
    </w:p>
    <w:p w:rsidR="008530C6" w:rsidRDefault="00095B12" w:rsidP="00153252">
      <w:pPr>
        <w:pStyle w:val="a5"/>
        <w:numPr>
          <w:ilvl w:val="0"/>
          <w:numId w:val="38"/>
        </w:numPr>
        <w:tabs>
          <w:tab w:val="left" w:pos="1030"/>
        </w:tabs>
        <w:ind w:left="0" w:firstLine="720"/>
        <w:jc w:val="both"/>
        <w:rPr>
          <w:sz w:val="24"/>
        </w:rPr>
      </w:pPr>
      <w:r>
        <w:rPr>
          <w:sz w:val="24"/>
        </w:rPr>
        <w:t>ситуативная</w:t>
      </w:r>
      <w:r>
        <w:rPr>
          <w:spacing w:val="-3"/>
          <w:sz w:val="24"/>
        </w:rPr>
        <w:t xml:space="preserve"> </w:t>
      </w:r>
      <w:r>
        <w:rPr>
          <w:sz w:val="24"/>
        </w:rPr>
        <w:t>беседа,</w:t>
      </w:r>
      <w:r>
        <w:rPr>
          <w:spacing w:val="-2"/>
          <w:sz w:val="24"/>
        </w:rPr>
        <w:t xml:space="preserve"> </w:t>
      </w:r>
      <w:r>
        <w:rPr>
          <w:sz w:val="24"/>
        </w:rPr>
        <w:t>рассказ,</w:t>
      </w:r>
      <w:r>
        <w:rPr>
          <w:spacing w:val="-3"/>
          <w:sz w:val="24"/>
        </w:rPr>
        <w:t xml:space="preserve"> </w:t>
      </w:r>
      <w:r>
        <w:rPr>
          <w:sz w:val="24"/>
        </w:rPr>
        <w:t>советы,</w:t>
      </w:r>
      <w:r>
        <w:rPr>
          <w:spacing w:val="-2"/>
          <w:sz w:val="24"/>
        </w:rPr>
        <w:t xml:space="preserve"> </w:t>
      </w:r>
      <w:r>
        <w:rPr>
          <w:sz w:val="24"/>
        </w:rPr>
        <w:t>вопросы;</w:t>
      </w:r>
    </w:p>
    <w:p w:rsidR="008530C6" w:rsidRDefault="00095B12" w:rsidP="00153252">
      <w:pPr>
        <w:pStyle w:val="a5"/>
        <w:numPr>
          <w:ilvl w:val="0"/>
          <w:numId w:val="38"/>
        </w:numPr>
        <w:tabs>
          <w:tab w:val="left" w:pos="1030"/>
        </w:tabs>
        <w:ind w:left="0" w:firstLine="720"/>
        <w:jc w:val="both"/>
        <w:rPr>
          <w:sz w:val="24"/>
        </w:rPr>
      </w:pPr>
      <w:r>
        <w:rPr>
          <w:sz w:val="24"/>
        </w:rPr>
        <w:t>социальное моделирование, воспитывающая (проблемная) ситуация, составление</w:t>
      </w:r>
      <w:r>
        <w:rPr>
          <w:spacing w:val="1"/>
          <w:sz w:val="24"/>
        </w:rPr>
        <w:t xml:space="preserve"> </w:t>
      </w:r>
      <w:r>
        <w:rPr>
          <w:sz w:val="24"/>
        </w:rPr>
        <w:t>рассказов</w:t>
      </w:r>
      <w:r>
        <w:rPr>
          <w:spacing w:val="-1"/>
          <w:sz w:val="24"/>
        </w:rPr>
        <w:t xml:space="preserve"> </w:t>
      </w:r>
      <w:r>
        <w:rPr>
          <w:sz w:val="24"/>
        </w:rPr>
        <w:t>из личного опыта;</w:t>
      </w:r>
    </w:p>
    <w:p w:rsidR="008530C6" w:rsidRDefault="00095B12" w:rsidP="00153252">
      <w:pPr>
        <w:pStyle w:val="a5"/>
        <w:numPr>
          <w:ilvl w:val="0"/>
          <w:numId w:val="38"/>
        </w:numPr>
        <w:tabs>
          <w:tab w:val="left" w:pos="1030"/>
        </w:tabs>
        <w:ind w:left="0" w:firstLine="720"/>
        <w:jc w:val="both"/>
        <w:rPr>
          <w:sz w:val="24"/>
        </w:rPr>
      </w:pPr>
      <w:r>
        <w:rPr>
          <w:sz w:val="24"/>
        </w:rPr>
        <w:t>чтение</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с</w:t>
      </w:r>
      <w:r>
        <w:rPr>
          <w:spacing w:val="1"/>
          <w:sz w:val="24"/>
        </w:rPr>
        <w:t xml:space="preserve"> </w:t>
      </w:r>
      <w:r>
        <w:rPr>
          <w:sz w:val="24"/>
        </w:rPr>
        <w:t>последующим</w:t>
      </w:r>
      <w:r>
        <w:rPr>
          <w:spacing w:val="1"/>
          <w:sz w:val="24"/>
        </w:rPr>
        <w:t xml:space="preserve"> </w:t>
      </w:r>
      <w:r>
        <w:rPr>
          <w:sz w:val="24"/>
        </w:rPr>
        <w:t>обсуждением</w:t>
      </w:r>
      <w:r>
        <w:rPr>
          <w:spacing w:val="1"/>
          <w:sz w:val="24"/>
        </w:rPr>
        <w:t xml:space="preserve"> </w:t>
      </w:r>
      <w:r>
        <w:rPr>
          <w:sz w:val="24"/>
        </w:rPr>
        <w:t>и</w:t>
      </w:r>
      <w:r>
        <w:rPr>
          <w:spacing w:val="1"/>
          <w:sz w:val="24"/>
        </w:rPr>
        <w:t xml:space="preserve"> </w:t>
      </w:r>
      <w:r>
        <w:rPr>
          <w:sz w:val="24"/>
        </w:rPr>
        <w:t>выводами,</w:t>
      </w:r>
      <w:r>
        <w:rPr>
          <w:spacing w:val="1"/>
          <w:sz w:val="24"/>
        </w:rPr>
        <w:t xml:space="preserve"> </w:t>
      </w:r>
      <w:r>
        <w:rPr>
          <w:sz w:val="24"/>
        </w:rPr>
        <w:t>сочинение</w:t>
      </w:r>
      <w:r>
        <w:rPr>
          <w:spacing w:val="-2"/>
          <w:sz w:val="24"/>
        </w:rPr>
        <w:t xml:space="preserve"> </w:t>
      </w:r>
      <w:r>
        <w:rPr>
          <w:sz w:val="24"/>
        </w:rPr>
        <w:t>рассказов,</w:t>
      </w:r>
      <w:r>
        <w:rPr>
          <w:spacing w:val="-1"/>
          <w:sz w:val="24"/>
        </w:rPr>
        <w:t xml:space="preserve"> </w:t>
      </w:r>
      <w:r>
        <w:rPr>
          <w:sz w:val="24"/>
        </w:rPr>
        <w:t>историй, сказок,</w:t>
      </w:r>
      <w:r>
        <w:rPr>
          <w:spacing w:val="-4"/>
          <w:sz w:val="24"/>
        </w:rPr>
        <w:t xml:space="preserve"> </w:t>
      </w:r>
      <w:r>
        <w:rPr>
          <w:sz w:val="24"/>
        </w:rPr>
        <w:t>заучивание</w:t>
      </w:r>
      <w:r>
        <w:rPr>
          <w:spacing w:val="-1"/>
          <w:sz w:val="24"/>
        </w:rPr>
        <w:t xml:space="preserve"> </w:t>
      </w:r>
      <w:r>
        <w:rPr>
          <w:sz w:val="24"/>
        </w:rPr>
        <w:t>и</w:t>
      </w:r>
      <w:r>
        <w:rPr>
          <w:spacing w:val="-1"/>
          <w:sz w:val="24"/>
        </w:rPr>
        <w:t xml:space="preserve"> </w:t>
      </w:r>
      <w:r>
        <w:rPr>
          <w:sz w:val="24"/>
        </w:rPr>
        <w:t>чтение</w:t>
      </w:r>
      <w:r>
        <w:rPr>
          <w:spacing w:val="-1"/>
          <w:sz w:val="24"/>
        </w:rPr>
        <w:t xml:space="preserve"> </w:t>
      </w:r>
      <w:r>
        <w:rPr>
          <w:sz w:val="24"/>
        </w:rPr>
        <w:t>стихов</w:t>
      </w:r>
      <w:r>
        <w:rPr>
          <w:spacing w:val="-1"/>
          <w:sz w:val="24"/>
        </w:rPr>
        <w:t xml:space="preserve"> </w:t>
      </w:r>
      <w:r>
        <w:rPr>
          <w:sz w:val="24"/>
        </w:rPr>
        <w:t>наизусть;</w:t>
      </w:r>
    </w:p>
    <w:p w:rsidR="008530C6" w:rsidRDefault="00095B12" w:rsidP="00153252">
      <w:pPr>
        <w:pStyle w:val="a5"/>
        <w:numPr>
          <w:ilvl w:val="0"/>
          <w:numId w:val="38"/>
        </w:numPr>
        <w:tabs>
          <w:tab w:val="left" w:pos="1030"/>
        </w:tabs>
        <w:ind w:left="0" w:firstLine="720"/>
        <w:jc w:val="both"/>
        <w:rPr>
          <w:sz w:val="24"/>
        </w:rPr>
      </w:pPr>
      <w:r>
        <w:rPr>
          <w:sz w:val="24"/>
        </w:rPr>
        <w:t>разучивание</w:t>
      </w:r>
      <w:r>
        <w:rPr>
          <w:spacing w:val="1"/>
          <w:sz w:val="24"/>
        </w:rPr>
        <w:t xml:space="preserve"> </w:t>
      </w:r>
      <w:r>
        <w:rPr>
          <w:sz w:val="24"/>
        </w:rPr>
        <w:t>и</w:t>
      </w:r>
      <w:r>
        <w:rPr>
          <w:spacing w:val="1"/>
          <w:sz w:val="24"/>
        </w:rPr>
        <w:t xml:space="preserve"> </w:t>
      </w:r>
      <w:r>
        <w:rPr>
          <w:sz w:val="24"/>
        </w:rPr>
        <w:t>исполнение</w:t>
      </w:r>
      <w:r>
        <w:rPr>
          <w:spacing w:val="1"/>
          <w:sz w:val="24"/>
        </w:rPr>
        <w:t xml:space="preserve"> </w:t>
      </w:r>
      <w:r>
        <w:rPr>
          <w:sz w:val="24"/>
        </w:rPr>
        <w:t>песен,</w:t>
      </w:r>
      <w:r>
        <w:rPr>
          <w:spacing w:val="1"/>
          <w:sz w:val="24"/>
        </w:rPr>
        <w:t xml:space="preserve"> </w:t>
      </w:r>
      <w:r>
        <w:rPr>
          <w:sz w:val="24"/>
        </w:rPr>
        <w:t>театрализация,</w:t>
      </w:r>
      <w:r>
        <w:rPr>
          <w:spacing w:val="1"/>
          <w:sz w:val="24"/>
        </w:rPr>
        <w:t xml:space="preserve"> </w:t>
      </w:r>
      <w:r>
        <w:rPr>
          <w:sz w:val="24"/>
        </w:rPr>
        <w:t>драматизация,</w:t>
      </w:r>
      <w:r>
        <w:rPr>
          <w:spacing w:val="1"/>
          <w:sz w:val="24"/>
        </w:rPr>
        <w:t xml:space="preserve"> </w:t>
      </w:r>
      <w:r>
        <w:rPr>
          <w:sz w:val="24"/>
        </w:rPr>
        <w:t>этюды­</w:t>
      </w:r>
      <w:r>
        <w:rPr>
          <w:spacing w:val="1"/>
          <w:sz w:val="24"/>
        </w:rPr>
        <w:t xml:space="preserve"> </w:t>
      </w:r>
      <w:r>
        <w:rPr>
          <w:sz w:val="24"/>
        </w:rPr>
        <w:t>инсценировки;</w:t>
      </w:r>
    </w:p>
    <w:p w:rsidR="008530C6" w:rsidRDefault="00095B12" w:rsidP="00153252">
      <w:pPr>
        <w:pStyle w:val="a5"/>
        <w:numPr>
          <w:ilvl w:val="0"/>
          <w:numId w:val="38"/>
        </w:numPr>
        <w:tabs>
          <w:tab w:val="left" w:pos="1030"/>
        </w:tabs>
        <w:ind w:left="0" w:firstLine="720"/>
        <w:jc w:val="both"/>
        <w:rPr>
          <w:sz w:val="24"/>
        </w:rPr>
      </w:pPr>
      <w:r>
        <w:rPr>
          <w:sz w:val="24"/>
        </w:rPr>
        <w:t>рассматривание</w:t>
      </w:r>
      <w:r>
        <w:rPr>
          <w:spacing w:val="1"/>
          <w:sz w:val="24"/>
        </w:rPr>
        <w:t xml:space="preserve"> </w:t>
      </w:r>
      <w:r>
        <w:rPr>
          <w:sz w:val="24"/>
        </w:rPr>
        <w:t>и</w:t>
      </w:r>
      <w:r>
        <w:rPr>
          <w:spacing w:val="1"/>
          <w:sz w:val="24"/>
        </w:rPr>
        <w:t xml:space="preserve"> </w:t>
      </w:r>
      <w:r>
        <w:rPr>
          <w:sz w:val="24"/>
        </w:rPr>
        <w:t>обсуждение</w:t>
      </w:r>
      <w:r>
        <w:rPr>
          <w:spacing w:val="1"/>
          <w:sz w:val="24"/>
        </w:rPr>
        <w:t xml:space="preserve"> </w:t>
      </w:r>
      <w:r>
        <w:rPr>
          <w:sz w:val="24"/>
        </w:rPr>
        <w:t>картин</w:t>
      </w:r>
      <w:r>
        <w:rPr>
          <w:spacing w:val="1"/>
          <w:sz w:val="24"/>
        </w:rPr>
        <w:t xml:space="preserve"> </w:t>
      </w:r>
      <w:r>
        <w:rPr>
          <w:sz w:val="24"/>
        </w:rPr>
        <w:t>и</w:t>
      </w:r>
      <w:r>
        <w:rPr>
          <w:spacing w:val="1"/>
          <w:sz w:val="24"/>
        </w:rPr>
        <w:t xml:space="preserve"> </w:t>
      </w:r>
      <w:r>
        <w:rPr>
          <w:sz w:val="24"/>
        </w:rPr>
        <w:t>книжных</w:t>
      </w:r>
      <w:r>
        <w:rPr>
          <w:spacing w:val="1"/>
          <w:sz w:val="24"/>
        </w:rPr>
        <w:t xml:space="preserve"> </w:t>
      </w:r>
      <w:r>
        <w:rPr>
          <w:sz w:val="24"/>
        </w:rPr>
        <w:t>иллюстраций,</w:t>
      </w:r>
      <w:r>
        <w:rPr>
          <w:spacing w:val="1"/>
          <w:sz w:val="24"/>
        </w:rPr>
        <w:t xml:space="preserve"> </w:t>
      </w:r>
      <w:r>
        <w:rPr>
          <w:sz w:val="24"/>
        </w:rPr>
        <w:t>просмотр</w:t>
      </w:r>
      <w:r>
        <w:rPr>
          <w:spacing w:val="1"/>
          <w:sz w:val="24"/>
        </w:rPr>
        <w:t xml:space="preserve"> </w:t>
      </w:r>
      <w:r>
        <w:rPr>
          <w:sz w:val="24"/>
        </w:rPr>
        <w:t>видеороликов,</w:t>
      </w:r>
      <w:r>
        <w:rPr>
          <w:spacing w:val="-1"/>
          <w:sz w:val="24"/>
        </w:rPr>
        <w:t xml:space="preserve"> </w:t>
      </w:r>
      <w:r>
        <w:rPr>
          <w:sz w:val="24"/>
        </w:rPr>
        <w:t>презентаций, мультфильмов;</w:t>
      </w:r>
    </w:p>
    <w:p w:rsidR="008530C6" w:rsidRDefault="00095B12" w:rsidP="00153252">
      <w:pPr>
        <w:pStyle w:val="a5"/>
        <w:numPr>
          <w:ilvl w:val="0"/>
          <w:numId w:val="38"/>
        </w:numPr>
        <w:tabs>
          <w:tab w:val="left" w:pos="1030"/>
        </w:tabs>
        <w:ind w:left="0" w:firstLine="720"/>
        <w:jc w:val="both"/>
        <w:rPr>
          <w:sz w:val="24"/>
        </w:rPr>
      </w:pPr>
      <w:r>
        <w:rPr>
          <w:sz w:val="24"/>
        </w:rPr>
        <w:t>организация выставок</w:t>
      </w:r>
      <w:r>
        <w:rPr>
          <w:spacing w:val="1"/>
          <w:sz w:val="24"/>
        </w:rPr>
        <w:t xml:space="preserve"> </w:t>
      </w:r>
      <w:r>
        <w:rPr>
          <w:sz w:val="24"/>
        </w:rPr>
        <w:t>(книг, репродукций</w:t>
      </w:r>
      <w:r>
        <w:rPr>
          <w:spacing w:val="1"/>
          <w:sz w:val="24"/>
        </w:rPr>
        <w:t xml:space="preserve"> </w:t>
      </w:r>
      <w:r>
        <w:rPr>
          <w:sz w:val="24"/>
        </w:rPr>
        <w:t>картин, тематических или</w:t>
      </w:r>
      <w:r>
        <w:rPr>
          <w:spacing w:val="1"/>
          <w:sz w:val="24"/>
        </w:rPr>
        <w:t xml:space="preserve"> </w:t>
      </w:r>
      <w:r>
        <w:rPr>
          <w:sz w:val="24"/>
        </w:rPr>
        <w:t>авторских,</w:t>
      </w:r>
      <w:r>
        <w:rPr>
          <w:spacing w:val="1"/>
          <w:sz w:val="24"/>
        </w:rPr>
        <w:t xml:space="preserve"> </w:t>
      </w:r>
      <w:r>
        <w:rPr>
          <w:sz w:val="24"/>
        </w:rPr>
        <w:t>детских</w:t>
      </w:r>
      <w:r>
        <w:rPr>
          <w:spacing w:val="-1"/>
          <w:sz w:val="24"/>
        </w:rPr>
        <w:t xml:space="preserve"> </w:t>
      </w:r>
      <w:r>
        <w:rPr>
          <w:sz w:val="24"/>
        </w:rPr>
        <w:t>поделок</w:t>
      </w:r>
      <w:r>
        <w:rPr>
          <w:spacing w:val="-2"/>
          <w:sz w:val="24"/>
        </w:rPr>
        <w:t xml:space="preserve"> </w:t>
      </w:r>
      <w:r>
        <w:rPr>
          <w:sz w:val="24"/>
        </w:rPr>
        <w:t>и тому</w:t>
      </w:r>
      <w:r>
        <w:rPr>
          <w:spacing w:val="-3"/>
          <w:sz w:val="24"/>
        </w:rPr>
        <w:t xml:space="preserve"> </w:t>
      </w:r>
      <w:r>
        <w:rPr>
          <w:sz w:val="24"/>
        </w:rPr>
        <w:t>подобное),</w:t>
      </w:r>
    </w:p>
    <w:p w:rsidR="008530C6" w:rsidRDefault="00095B12" w:rsidP="00153252">
      <w:pPr>
        <w:pStyle w:val="a5"/>
        <w:numPr>
          <w:ilvl w:val="0"/>
          <w:numId w:val="38"/>
        </w:numPr>
        <w:tabs>
          <w:tab w:val="left" w:pos="1030"/>
        </w:tabs>
        <w:ind w:left="0" w:firstLine="720"/>
        <w:jc w:val="both"/>
        <w:rPr>
          <w:sz w:val="24"/>
        </w:rPr>
      </w:pPr>
      <w:r>
        <w:rPr>
          <w:sz w:val="24"/>
        </w:rPr>
        <w:t>экскурсии (в музей, в общеобразовательную организацию), посещение спектаклей,</w:t>
      </w:r>
      <w:r>
        <w:rPr>
          <w:spacing w:val="1"/>
          <w:sz w:val="24"/>
        </w:rPr>
        <w:t xml:space="preserve"> </w:t>
      </w:r>
      <w:r>
        <w:rPr>
          <w:sz w:val="24"/>
        </w:rPr>
        <w:t>выставок;</w:t>
      </w:r>
    </w:p>
    <w:p w:rsidR="008530C6" w:rsidRDefault="00095B12" w:rsidP="00153252">
      <w:pPr>
        <w:pStyle w:val="a5"/>
        <w:numPr>
          <w:ilvl w:val="0"/>
          <w:numId w:val="38"/>
        </w:numPr>
        <w:tabs>
          <w:tab w:val="left" w:pos="1030"/>
        </w:tabs>
        <w:ind w:left="0" w:firstLine="720"/>
        <w:jc w:val="both"/>
        <w:rPr>
          <w:sz w:val="24"/>
        </w:rPr>
      </w:pPr>
      <w:r>
        <w:rPr>
          <w:sz w:val="24"/>
        </w:rPr>
        <w:t>игровые</w:t>
      </w:r>
      <w:r>
        <w:rPr>
          <w:spacing w:val="-4"/>
          <w:sz w:val="24"/>
        </w:rPr>
        <w:t xml:space="preserve"> </w:t>
      </w:r>
      <w:r>
        <w:rPr>
          <w:sz w:val="24"/>
        </w:rPr>
        <w:t>методы</w:t>
      </w:r>
      <w:r>
        <w:rPr>
          <w:spacing w:val="-3"/>
          <w:sz w:val="24"/>
        </w:rPr>
        <w:t xml:space="preserve"> </w:t>
      </w:r>
      <w:r>
        <w:rPr>
          <w:sz w:val="24"/>
        </w:rPr>
        <w:t>(игровая</w:t>
      </w:r>
      <w:r>
        <w:rPr>
          <w:spacing w:val="-3"/>
          <w:sz w:val="24"/>
        </w:rPr>
        <w:t xml:space="preserve"> </w:t>
      </w:r>
      <w:r>
        <w:rPr>
          <w:sz w:val="24"/>
        </w:rPr>
        <w:t>роль,</w:t>
      </w:r>
      <w:r>
        <w:rPr>
          <w:spacing w:val="-3"/>
          <w:sz w:val="24"/>
        </w:rPr>
        <w:t xml:space="preserve"> </w:t>
      </w:r>
      <w:r>
        <w:rPr>
          <w:sz w:val="24"/>
        </w:rPr>
        <w:t>игровая</w:t>
      </w:r>
      <w:r>
        <w:rPr>
          <w:spacing w:val="-3"/>
          <w:sz w:val="24"/>
        </w:rPr>
        <w:t xml:space="preserve"> </w:t>
      </w:r>
      <w:r>
        <w:rPr>
          <w:sz w:val="24"/>
        </w:rPr>
        <w:t>ситуация,</w:t>
      </w:r>
      <w:r>
        <w:rPr>
          <w:spacing w:val="-3"/>
          <w:sz w:val="24"/>
        </w:rPr>
        <w:t xml:space="preserve"> </w:t>
      </w:r>
      <w:r>
        <w:rPr>
          <w:sz w:val="24"/>
        </w:rPr>
        <w:t>игровое</w:t>
      </w:r>
      <w:r>
        <w:rPr>
          <w:spacing w:val="-5"/>
          <w:sz w:val="24"/>
        </w:rPr>
        <w:t xml:space="preserve"> </w:t>
      </w:r>
      <w:r>
        <w:rPr>
          <w:sz w:val="24"/>
        </w:rPr>
        <w:t>действие,</w:t>
      </w:r>
      <w:r>
        <w:rPr>
          <w:spacing w:val="-3"/>
          <w:sz w:val="24"/>
        </w:rPr>
        <w:t xml:space="preserve"> </w:t>
      </w:r>
      <w:r>
        <w:rPr>
          <w:sz w:val="24"/>
        </w:rPr>
        <w:t>квес</w:t>
      </w:r>
      <w:proofErr w:type="gramStart"/>
      <w:r>
        <w:rPr>
          <w:sz w:val="24"/>
        </w:rPr>
        <w:t>т-</w:t>
      </w:r>
      <w:proofErr w:type="gramEnd"/>
      <w:r>
        <w:rPr>
          <w:spacing w:val="-4"/>
          <w:sz w:val="24"/>
        </w:rPr>
        <w:t xml:space="preserve"> </w:t>
      </w:r>
      <w:r>
        <w:rPr>
          <w:sz w:val="24"/>
        </w:rPr>
        <w:t>игра);</w:t>
      </w:r>
    </w:p>
    <w:p w:rsidR="008530C6" w:rsidRDefault="00095B12" w:rsidP="00153252">
      <w:pPr>
        <w:pStyle w:val="a5"/>
        <w:numPr>
          <w:ilvl w:val="0"/>
          <w:numId w:val="38"/>
        </w:numPr>
        <w:tabs>
          <w:tab w:val="left" w:pos="1030"/>
        </w:tabs>
        <w:ind w:left="0" w:firstLine="720"/>
        <w:jc w:val="both"/>
        <w:rPr>
          <w:sz w:val="24"/>
        </w:rPr>
      </w:pPr>
      <w:r>
        <w:rPr>
          <w:sz w:val="24"/>
        </w:rPr>
        <w:t>демонстрация</w:t>
      </w:r>
      <w:r>
        <w:rPr>
          <w:spacing w:val="1"/>
          <w:sz w:val="24"/>
        </w:rPr>
        <w:t xml:space="preserve"> </w:t>
      </w:r>
      <w:r>
        <w:rPr>
          <w:sz w:val="24"/>
        </w:rPr>
        <w:t>собственной</w:t>
      </w:r>
      <w:r>
        <w:rPr>
          <w:spacing w:val="1"/>
          <w:sz w:val="24"/>
        </w:rPr>
        <w:t xml:space="preserve"> </w:t>
      </w:r>
      <w:r>
        <w:rPr>
          <w:sz w:val="24"/>
        </w:rPr>
        <w:t>нравственной</w:t>
      </w:r>
      <w:r>
        <w:rPr>
          <w:spacing w:val="1"/>
          <w:sz w:val="24"/>
        </w:rPr>
        <w:t xml:space="preserve"> </w:t>
      </w:r>
      <w:r>
        <w:rPr>
          <w:sz w:val="24"/>
        </w:rPr>
        <w:t>позиции</w:t>
      </w:r>
      <w:r>
        <w:rPr>
          <w:spacing w:val="1"/>
          <w:sz w:val="24"/>
        </w:rPr>
        <w:t xml:space="preserve"> </w:t>
      </w:r>
      <w:r>
        <w:rPr>
          <w:sz w:val="24"/>
        </w:rPr>
        <w:t>педагогом,</w:t>
      </w:r>
      <w:r>
        <w:rPr>
          <w:spacing w:val="1"/>
          <w:sz w:val="24"/>
        </w:rPr>
        <w:t xml:space="preserve"> </w:t>
      </w:r>
      <w:r>
        <w:rPr>
          <w:sz w:val="24"/>
        </w:rPr>
        <w:t>личный</w:t>
      </w:r>
      <w:r>
        <w:rPr>
          <w:spacing w:val="1"/>
          <w:sz w:val="24"/>
        </w:rPr>
        <w:t xml:space="preserve"> </w:t>
      </w:r>
      <w:r>
        <w:rPr>
          <w:sz w:val="24"/>
        </w:rPr>
        <w:t>пример</w:t>
      </w:r>
      <w:r>
        <w:rPr>
          <w:spacing w:val="1"/>
          <w:sz w:val="24"/>
        </w:rPr>
        <w:t xml:space="preserve"> </w:t>
      </w:r>
      <w:r>
        <w:rPr>
          <w:sz w:val="24"/>
        </w:rPr>
        <w:t>педагога, приучение к вежливому общению, поощрение (одобрение, тактильный контакт,</w:t>
      </w:r>
      <w:r>
        <w:rPr>
          <w:spacing w:val="1"/>
          <w:sz w:val="24"/>
        </w:rPr>
        <w:t xml:space="preserve"> </w:t>
      </w:r>
      <w:r>
        <w:rPr>
          <w:sz w:val="24"/>
        </w:rPr>
        <w:t>похвала,</w:t>
      </w:r>
      <w:r>
        <w:rPr>
          <w:spacing w:val="-1"/>
          <w:sz w:val="24"/>
        </w:rPr>
        <w:t xml:space="preserve"> </w:t>
      </w:r>
      <w:r>
        <w:rPr>
          <w:sz w:val="24"/>
        </w:rPr>
        <w:t>поощряющий</w:t>
      </w:r>
      <w:r>
        <w:rPr>
          <w:spacing w:val="-2"/>
          <w:sz w:val="24"/>
        </w:rPr>
        <w:t xml:space="preserve"> </w:t>
      </w:r>
      <w:r>
        <w:rPr>
          <w:sz w:val="24"/>
        </w:rPr>
        <w:t>взгляд).</w:t>
      </w:r>
    </w:p>
    <w:p w:rsidR="008530C6" w:rsidRDefault="00095B12" w:rsidP="00F65B6D">
      <w:pPr>
        <w:pStyle w:val="a3"/>
        <w:ind w:left="0" w:firstLine="720"/>
        <w:jc w:val="left"/>
      </w:pPr>
      <w:r>
        <w:t>Воспитание</w:t>
      </w:r>
      <w:r>
        <w:rPr>
          <w:spacing w:val="1"/>
        </w:rPr>
        <w:t xml:space="preserve"> </w:t>
      </w:r>
      <w:r>
        <w:t>в</w:t>
      </w:r>
      <w:r>
        <w:rPr>
          <w:spacing w:val="2"/>
        </w:rPr>
        <w:t xml:space="preserve"> </w:t>
      </w:r>
      <w:r>
        <w:t>образовательной</w:t>
      </w:r>
      <w:r>
        <w:rPr>
          <w:spacing w:val="3"/>
        </w:rPr>
        <w:t xml:space="preserve"> </w:t>
      </w:r>
      <w:r>
        <w:t>деятельности</w:t>
      </w:r>
      <w:r>
        <w:rPr>
          <w:spacing w:val="1"/>
        </w:rPr>
        <w:t xml:space="preserve"> </w:t>
      </w:r>
      <w:r>
        <w:t>осуществляется</w:t>
      </w:r>
      <w:r>
        <w:rPr>
          <w:spacing w:val="4"/>
        </w:rPr>
        <w:t xml:space="preserve"> </w:t>
      </w:r>
      <w:r>
        <w:t>в</w:t>
      </w:r>
      <w:r>
        <w:rPr>
          <w:spacing w:val="2"/>
        </w:rPr>
        <w:t xml:space="preserve"> </w:t>
      </w:r>
      <w:r>
        <w:t>течение</w:t>
      </w:r>
      <w:r>
        <w:rPr>
          <w:spacing w:val="1"/>
        </w:rPr>
        <w:t xml:space="preserve"> </w:t>
      </w:r>
      <w:r>
        <w:t>всего</w:t>
      </w:r>
      <w:r>
        <w:rPr>
          <w:spacing w:val="2"/>
        </w:rPr>
        <w:t xml:space="preserve"> </w:t>
      </w:r>
      <w:r>
        <w:t>времени</w:t>
      </w:r>
      <w:r>
        <w:rPr>
          <w:spacing w:val="-57"/>
        </w:rPr>
        <w:t xml:space="preserve"> </w:t>
      </w:r>
      <w:r>
        <w:t>пребывания</w:t>
      </w:r>
      <w:r>
        <w:rPr>
          <w:spacing w:val="-1"/>
        </w:rPr>
        <w:t xml:space="preserve"> </w:t>
      </w:r>
      <w:r>
        <w:t>ребёнка</w:t>
      </w:r>
      <w:r>
        <w:rPr>
          <w:spacing w:val="-1"/>
        </w:rPr>
        <w:t xml:space="preserve"> </w:t>
      </w:r>
      <w:r>
        <w:t>в</w:t>
      </w:r>
      <w:r>
        <w:rPr>
          <w:spacing w:val="-1"/>
        </w:rPr>
        <w:t xml:space="preserve"> </w:t>
      </w:r>
      <w:r>
        <w:t>ДОО.</w:t>
      </w:r>
    </w:p>
    <w:p w:rsidR="008530C6" w:rsidRDefault="00095B12" w:rsidP="00F65B6D">
      <w:pPr>
        <w:pStyle w:val="1"/>
        <w:ind w:left="0" w:firstLine="720"/>
        <w:jc w:val="left"/>
      </w:pPr>
      <w:r>
        <w:t>Организация</w:t>
      </w:r>
      <w:r>
        <w:rPr>
          <w:spacing w:val="-8"/>
        </w:rPr>
        <w:t xml:space="preserve"> </w:t>
      </w:r>
      <w:r>
        <w:t>предметно-пространственной</w:t>
      </w:r>
      <w:r>
        <w:rPr>
          <w:spacing w:val="-6"/>
        </w:rPr>
        <w:t xml:space="preserve"> </w:t>
      </w:r>
      <w:r>
        <w:t>среды.</w:t>
      </w:r>
    </w:p>
    <w:p w:rsidR="008530C6" w:rsidRDefault="00095B12" w:rsidP="00F65B6D">
      <w:pPr>
        <w:pStyle w:val="a3"/>
        <w:tabs>
          <w:tab w:val="left" w:pos="7403"/>
        </w:tabs>
        <w:ind w:left="0" w:firstLine="720"/>
        <w:jc w:val="left"/>
      </w:pPr>
      <w:r>
        <w:t>Предметно-пространственная</w:t>
      </w:r>
      <w:r>
        <w:rPr>
          <w:spacing w:val="-3"/>
        </w:rPr>
        <w:t xml:space="preserve"> </w:t>
      </w:r>
      <w:r>
        <w:t>среда</w:t>
      </w:r>
      <w:r>
        <w:rPr>
          <w:spacing w:val="-3"/>
        </w:rPr>
        <w:t xml:space="preserve"> </w:t>
      </w:r>
      <w:r>
        <w:t>(далее</w:t>
      </w:r>
      <w:r>
        <w:rPr>
          <w:spacing w:val="-1"/>
        </w:rPr>
        <w:t xml:space="preserve"> </w:t>
      </w:r>
      <w:r>
        <w:t>–</w:t>
      </w:r>
      <w:r>
        <w:rPr>
          <w:spacing w:val="-1"/>
        </w:rPr>
        <w:t xml:space="preserve"> </w:t>
      </w:r>
      <w:r>
        <w:t>ППС)</w:t>
      </w:r>
      <w:r>
        <w:rPr>
          <w:spacing w:val="-3"/>
        </w:rPr>
        <w:t xml:space="preserve"> </w:t>
      </w:r>
      <w:r>
        <w:t>отражает</w:t>
      </w:r>
      <w:r>
        <w:tab/>
      </w:r>
      <w:r>
        <w:rPr>
          <w:spacing w:val="-1"/>
        </w:rPr>
        <w:t>федеральную,</w:t>
      </w:r>
      <w:r>
        <w:rPr>
          <w:spacing w:val="-57"/>
        </w:rPr>
        <w:t xml:space="preserve"> </w:t>
      </w:r>
      <w:r>
        <w:t>региональную</w:t>
      </w:r>
      <w:r>
        <w:rPr>
          <w:spacing w:val="-1"/>
        </w:rPr>
        <w:t xml:space="preserve"> </w:t>
      </w:r>
      <w:r>
        <w:t>специфику,</w:t>
      </w:r>
      <w:r>
        <w:rPr>
          <w:spacing w:val="-1"/>
        </w:rPr>
        <w:t xml:space="preserve"> </w:t>
      </w:r>
      <w:r>
        <w:t>а</w:t>
      </w:r>
      <w:r>
        <w:rPr>
          <w:spacing w:val="-1"/>
        </w:rPr>
        <w:t xml:space="preserve"> </w:t>
      </w:r>
      <w:r>
        <w:t>также</w:t>
      </w:r>
      <w:r>
        <w:rPr>
          <w:spacing w:val="-1"/>
        </w:rPr>
        <w:t xml:space="preserve"> </w:t>
      </w:r>
      <w:r>
        <w:t>специфику</w:t>
      </w:r>
      <w:r>
        <w:rPr>
          <w:spacing w:val="-3"/>
        </w:rPr>
        <w:t xml:space="preserve"> </w:t>
      </w:r>
      <w:r>
        <w:t>ДОО</w:t>
      </w:r>
      <w:r>
        <w:rPr>
          <w:spacing w:val="-2"/>
        </w:rPr>
        <w:t xml:space="preserve"> </w:t>
      </w:r>
      <w:r>
        <w:t>и включает:</w:t>
      </w:r>
    </w:p>
    <w:p w:rsidR="008530C6" w:rsidRDefault="00095B12" w:rsidP="00153252">
      <w:pPr>
        <w:pStyle w:val="a5"/>
        <w:numPr>
          <w:ilvl w:val="0"/>
          <w:numId w:val="38"/>
        </w:numPr>
        <w:tabs>
          <w:tab w:val="left" w:pos="1029"/>
          <w:tab w:val="left" w:pos="1030"/>
        </w:tabs>
        <w:ind w:left="0" w:firstLine="720"/>
        <w:rPr>
          <w:sz w:val="24"/>
        </w:rPr>
      </w:pPr>
      <w:r>
        <w:rPr>
          <w:sz w:val="24"/>
        </w:rPr>
        <w:t>оформление</w:t>
      </w:r>
      <w:r>
        <w:rPr>
          <w:spacing w:val="-3"/>
          <w:sz w:val="24"/>
        </w:rPr>
        <w:t xml:space="preserve"> </w:t>
      </w:r>
      <w:r>
        <w:rPr>
          <w:sz w:val="24"/>
        </w:rPr>
        <w:t>помещений;</w:t>
      </w:r>
    </w:p>
    <w:p w:rsidR="008530C6" w:rsidRDefault="00095B12" w:rsidP="00153252">
      <w:pPr>
        <w:pStyle w:val="a5"/>
        <w:numPr>
          <w:ilvl w:val="0"/>
          <w:numId w:val="38"/>
        </w:numPr>
        <w:tabs>
          <w:tab w:val="left" w:pos="1029"/>
          <w:tab w:val="left" w:pos="1030"/>
        </w:tabs>
        <w:ind w:left="0" w:firstLine="720"/>
        <w:rPr>
          <w:sz w:val="24"/>
        </w:rPr>
      </w:pPr>
      <w:r>
        <w:rPr>
          <w:sz w:val="24"/>
        </w:rPr>
        <w:t>оборудование;</w:t>
      </w:r>
    </w:p>
    <w:p w:rsidR="008530C6" w:rsidRDefault="00095B12" w:rsidP="00153252">
      <w:pPr>
        <w:pStyle w:val="a5"/>
        <w:numPr>
          <w:ilvl w:val="0"/>
          <w:numId w:val="38"/>
        </w:numPr>
        <w:tabs>
          <w:tab w:val="left" w:pos="1029"/>
          <w:tab w:val="left" w:pos="1030"/>
        </w:tabs>
        <w:ind w:left="0" w:firstLine="720"/>
        <w:rPr>
          <w:sz w:val="24"/>
        </w:rPr>
      </w:pPr>
      <w:r>
        <w:rPr>
          <w:sz w:val="24"/>
        </w:rPr>
        <w:t>игрушки.</w:t>
      </w:r>
    </w:p>
    <w:p w:rsidR="008530C6" w:rsidRDefault="00095B12" w:rsidP="004760F4">
      <w:pPr>
        <w:pStyle w:val="a3"/>
        <w:ind w:left="0" w:firstLine="720"/>
      </w:pPr>
      <w:r>
        <w:t>ППС отражает ценности, на которых строится Программа воспитания, способствует их</w:t>
      </w:r>
      <w:r>
        <w:rPr>
          <w:spacing w:val="1"/>
        </w:rPr>
        <w:t xml:space="preserve"> </w:t>
      </w:r>
      <w:r>
        <w:t>принятию и раскрытию ребенком. Реализация воспитательного потенциала предметн</w:t>
      </w:r>
      <w:proofErr w:type="gramStart"/>
      <w:r>
        <w:t>о-</w:t>
      </w:r>
      <w:proofErr w:type="gramEnd"/>
      <w:r>
        <w:rPr>
          <w:spacing w:val="1"/>
        </w:rPr>
        <w:t xml:space="preserve"> </w:t>
      </w:r>
      <w:r>
        <w:t>пространственной</w:t>
      </w:r>
      <w:r>
        <w:rPr>
          <w:spacing w:val="1"/>
        </w:rPr>
        <w:t xml:space="preserve"> </w:t>
      </w:r>
      <w:r>
        <w:t>среды</w:t>
      </w:r>
      <w:r>
        <w:rPr>
          <w:spacing w:val="1"/>
        </w:rPr>
        <w:t xml:space="preserve"> </w:t>
      </w:r>
      <w:r>
        <w:t>предусматривает</w:t>
      </w:r>
      <w:r>
        <w:rPr>
          <w:spacing w:val="1"/>
        </w:rPr>
        <w:t xml:space="preserve"> </w:t>
      </w:r>
      <w:r>
        <w:t>совместную</w:t>
      </w:r>
      <w:r>
        <w:rPr>
          <w:spacing w:val="1"/>
        </w:rPr>
        <w:t xml:space="preserve"> </w:t>
      </w:r>
      <w:r>
        <w:t>деятельность</w:t>
      </w:r>
      <w:r>
        <w:rPr>
          <w:spacing w:val="1"/>
        </w:rPr>
        <w:t xml:space="preserve"> </w:t>
      </w:r>
      <w:r>
        <w:t>педагогов,</w:t>
      </w:r>
      <w:r>
        <w:rPr>
          <w:spacing w:val="1"/>
        </w:rPr>
        <w:t xml:space="preserve"> </w:t>
      </w:r>
      <w:r w:rsidR="00F65B6D">
        <w:t>воспитанников</w:t>
      </w:r>
      <w:r>
        <w:t>,</w:t>
      </w:r>
      <w:r>
        <w:rPr>
          <w:spacing w:val="1"/>
        </w:rPr>
        <w:t xml:space="preserve"> </w:t>
      </w:r>
      <w:r>
        <w:t>других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по</w:t>
      </w:r>
      <w:r>
        <w:rPr>
          <w:spacing w:val="1"/>
        </w:rPr>
        <w:t xml:space="preserve"> </w:t>
      </w:r>
      <w:r>
        <w:t>её</w:t>
      </w:r>
      <w:r>
        <w:rPr>
          <w:spacing w:val="1"/>
        </w:rPr>
        <w:t xml:space="preserve"> </w:t>
      </w:r>
      <w:r>
        <w:t>созданию,</w:t>
      </w:r>
      <w:r>
        <w:rPr>
          <w:spacing w:val="1"/>
        </w:rPr>
        <w:t xml:space="preserve"> </w:t>
      </w:r>
      <w:r>
        <w:t>поддержанию,</w:t>
      </w:r>
      <w:r>
        <w:rPr>
          <w:spacing w:val="-4"/>
        </w:rPr>
        <w:t xml:space="preserve"> </w:t>
      </w:r>
      <w:r>
        <w:t>использованию в</w:t>
      </w:r>
      <w:r>
        <w:rPr>
          <w:spacing w:val="-1"/>
        </w:rPr>
        <w:t xml:space="preserve"> </w:t>
      </w:r>
      <w:r>
        <w:t>воспитательном</w:t>
      </w:r>
      <w:r>
        <w:rPr>
          <w:spacing w:val="-2"/>
        </w:rPr>
        <w:t xml:space="preserve"> </w:t>
      </w:r>
      <w:r>
        <w:t>процессе:</w:t>
      </w:r>
    </w:p>
    <w:p w:rsidR="008530C6" w:rsidRDefault="00095B12" w:rsidP="00153252">
      <w:pPr>
        <w:pStyle w:val="a5"/>
        <w:numPr>
          <w:ilvl w:val="0"/>
          <w:numId w:val="38"/>
        </w:numPr>
        <w:tabs>
          <w:tab w:val="left" w:pos="1030"/>
        </w:tabs>
        <w:ind w:left="0" w:firstLine="720"/>
        <w:jc w:val="both"/>
        <w:rPr>
          <w:sz w:val="24"/>
        </w:rPr>
      </w:pPr>
      <w:r>
        <w:rPr>
          <w:sz w:val="24"/>
        </w:rPr>
        <w:t>знаки</w:t>
      </w:r>
      <w:r>
        <w:rPr>
          <w:spacing w:val="-5"/>
          <w:sz w:val="24"/>
        </w:rPr>
        <w:t xml:space="preserve"> </w:t>
      </w:r>
      <w:r>
        <w:rPr>
          <w:sz w:val="24"/>
        </w:rPr>
        <w:t>и</w:t>
      </w:r>
      <w:r>
        <w:rPr>
          <w:spacing w:val="-3"/>
          <w:sz w:val="24"/>
        </w:rPr>
        <w:t xml:space="preserve"> </w:t>
      </w:r>
      <w:r>
        <w:rPr>
          <w:sz w:val="24"/>
        </w:rPr>
        <w:t>символы</w:t>
      </w:r>
      <w:r>
        <w:rPr>
          <w:spacing w:val="-3"/>
          <w:sz w:val="24"/>
        </w:rPr>
        <w:t xml:space="preserve"> </w:t>
      </w:r>
      <w:r>
        <w:rPr>
          <w:sz w:val="24"/>
        </w:rPr>
        <w:t>государства,</w:t>
      </w:r>
      <w:r>
        <w:rPr>
          <w:spacing w:val="-3"/>
          <w:sz w:val="24"/>
        </w:rPr>
        <w:t xml:space="preserve"> </w:t>
      </w:r>
      <w:r>
        <w:rPr>
          <w:sz w:val="24"/>
        </w:rPr>
        <w:t>региона,</w:t>
      </w:r>
      <w:r>
        <w:rPr>
          <w:spacing w:val="-3"/>
          <w:sz w:val="24"/>
        </w:rPr>
        <w:t xml:space="preserve"> </w:t>
      </w:r>
      <w:r>
        <w:rPr>
          <w:sz w:val="24"/>
        </w:rPr>
        <w:t>населенного</w:t>
      </w:r>
      <w:r>
        <w:rPr>
          <w:spacing w:val="-3"/>
          <w:sz w:val="24"/>
        </w:rPr>
        <w:t xml:space="preserve"> </w:t>
      </w:r>
      <w:r>
        <w:rPr>
          <w:sz w:val="24"/>
        </w:rPr>
        <w:t>пункта</w:t>
      </w:r>
      <w:r>
        <w:rPr>
          <w:spacing w:val="-2"/>
          <w:sz w:val="24"/>
        </w:rPr>
        <w:t xml:space="preserve"> </w:t>
      </w:r>
      <w:r>
        <w:rPr>
          <w:sz w:val="24"/>
        </w:rPr>
        <w:t>и</w:t>
      </w:r>
      <w:r>
        <w:rPr>
          <w:spacing w:val="-3"/>
          <w:sz w:val="24"/>
        </w:rPr>
        <w:t xml:space="preserve"> </w:t>
      </w:r>
      <w:r>
        <w:rPr>
          <w:sz w:val="24"/>
        </w:rPr>
        <w:t>ДОО;</w:t>
      </w:r>
    </w:p>
    <w:p w:rsidR="008530C6" w:rsidRDefault="00095B12" w:rsidP="00153252">
      <w:pPr>
        <w:pStyle w:val="a5"/>
        <w:numPr>
          <w:ilvl w:val="0"/>
          <w:numId w:val="38"/>
        </w:numPr>
        <w:tabs>
          <w:tab w:val="left" w:pos="1030"/>
        </w:tabs>
        <w:ind w:left="0" w:firstLine="720"/>
        <w:jc w:val="both"/>
        <w:rPr>
          <w:sz w:val="24"/>
        </w:rPr>
      </w:pPr>
      <w:r>
        <w:rPr>
          <w:sz w:val="24"/>
        </w:rPr>
        <w:lastRenderedPageBreak/>
        <w:t>компоненты</w:t>
      </w:r>
      <w:r>
        <w:rPr>
          <w:spacing w:val="1"/>
          <w:sz w:val="24"/>
        </w:rPr>
        <w:t xml:space="preserve"> </w:t>
      </w:r>
      <w:r>
        <w:rPr>
          <w:sz w:val="24"/>
        </w:rPr>
        <w:t>среды,</w:t>
      </w:r>
      <w:r>
        <w:rPr>
          <w:spacing w:val="1"/>
          <w:sz w:val="24"/>
        </w:rPr>
        <w:t xml:space="preserve"> </w:t>
      </w:r>
      <w:r>
        <w:rPr>
          <w:sz w:val="24"/>
        </w:rPr>
        <w:t>отражающие</w:t>
      </w:r>
      <w:r>
        <w:rPr>
          <w:spacing w:val="1"/>
          <w:sz w:val="24"/>
        </w:rPr>
        <w:t xml:space="preserve"> </w:t>
      </w:r>
      <w:r>
        <w:rPr>
          <w:sz w:val="24"/>
        </w:rPr>
        <w:t>региональные,</w:t>
      </w:r>
      <w:r>
        <w:rPr>
          <w:spacing w:val="1"/>
          <w:sz w:val="24"/>
        </w:rPr>
        <w:t xml:space="preserve"> </w:t>
      </w:r>
      <w:r>
        <w:rPr>
          <w:sz w:val="24"/>
        </w:rPr>
        <w:t>этнографические</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особенности социокультурных условий, в</w:t>
      </w:r>
      <w:r>
        <w:rPr>
          <w:spacing w:val="-2"/>
          <w:sz w:val="24"/>
        </w:rPr>
        <w:t xml:space="preserve"> </w:t>
      </w:r>
      <w:r>
        <w:rPr>
          <w:sz w:val="24"/>
        </w:rPr>
        <w:t>которых находится ДОО;</w:t>
      </w:r>
    </w:p>
    <w:p w:rsidR="008530C6" w:rsidRDefault="00095B12" w:rsidP="00153252">
      <w:pPr>
        <w:pStyle w:val="a5"/>
        <w:numPr>
          <w:ilvl w:val="0"/>
          <w:numId w:val="38"/>
        </w:numPr>
        <w:tabs>
          <w:tab w:val="left" w:pos="1030"/>
        </w:tabs>
        <w:ind w:left="0" w:firstLine="720"/>
        <w:jc w:val="both"/>
        <w:rPr>
          <w:sz w:val="24"/>
        </w:rPr>
      </w:pPr>
      <w:r>
        <w:rPr>
          <w:sz w:val="24"/>
        </w:rPr>
        <w:t>компоненты</w:t>
      </w:r>
      <w:r>
        <w:rPr>
          <w:spacing w:val="1"/>
          <w:sz w:val="24"/>
        </w:rPr>
        <w:t xml:space="preserve"> </w:t>
      </w:r>
      <w:r>
        <w:rPr>
          <w:sz w:val="24"/>
        </w:rPr>
        <w:t>среды,</w:t>
      </w:r>
      <w:r>
        <w:rPr>
          <w:spacing w:val="1"/>
          <w:sz w:val="24"/>
        </w:rPr>
        <w:t xml:space="preserve"> </w:t>
      </w:r>
      <w:r>
        <w:rPr>
          <w:sz w:val="24"/>
        </w:rPr>
        <w:t>отражающие</w:t>
      </w:r>
      <w:r>
        <w:rPr>
          <w:spacing w:val="1"/>
          <w:sz w:val="24"/>
        </w:rPr>
        <w:t xml:space="preserve"> </w:t>
      </w:r>
      <w:r>
        <w:rPr>
          <w:sz w:val="24"/>
        </w:rPr>
        <w:t>экологичность,</w:t>
      </w:r>
      <w:r>
        <w:rPr>
          <w:spacing w:val="1"/>
          <w:sz w:val="24"/>
        </w:rPr>
        <w:t xml:space="preserve"> </w:t>
      </w:r>
      <w:r>
        <w:rPr>
          <w:sz w:val="24"/>
        </w:rPr>
        <w:t>природосообразность</w:t>
      </w:r>
      <w:r>
        <w:rPr>
          <w:spacing w:val="1"/>
          <w:sz w:val="24"/>
        </w:rPr>
        <w:t xml:space="preserve"> </w:t>
      </w:r>
      <w:r>
        <w:rPr>
          <w:sz w:val="24"/>
        </w:rPr>
        <w:t>и</w:t>
      </w:r>
      <w:r>
        <w:rPr>
          <w:spacing w:val="1"/>
          <w:sz w:val="24"/>
        </w:rPr>
        <w:t xml:space="preserve"> </w:t>
      </w:r>
      <w:r>
        <w:rPr>
          <w:sz w:val="24"/>
        </w:rPr>
        <w:t>безопасность;</w:t>
      </w:r>
    </w:p>
    <w:p w:rsidR="008530C6" w:rsidRDefault="00095B12" w:rsidP="00153252">
      <w:pPr>
        <w:pStyle w:val="a5"/>
        <w:numPr>
          <w:ilvl w:val="0"/>
          <w:numId w:val="38"/>
        </w:numPr>
        <w:tabs>
          <w:tab w:val="left" w:pos="1030"/>
        </w:tabs>
        <w:ind w:left="0" w:firstLine="720"/>
        <w:jc w:val="both"/>
        <w:rPr>
          <w:sz w:val="24"/>
        </w:rPr>
      </w:pPr>
      <w:r>
        <w:rPr>
          <w:sz w:val="24"/>
        </w:rPr>
        <w:t>компоненты</w:t>
      </w:r>
      <w:r>
        <w:rPr>
          <w:spacing w:val="1"/>
          <w:sz w:val="24"/>
        </w:rPr>
        <w:t xml:space="preserve"> </w:t>
      </w:r>
      <w:r>
        <w:rPr>
          <w:sz w:val="24"/>
        </w:rPr>
        <w:t>среды,</w:t>
      </w:r>
      <w:r>
        <w:rPr>
          <w:spacing w:val="1"/>
          <w:sz w:val="24"/>
        </w:rPr>
        <w:t xml:space="preserve"> </w:t>
      </w:r>
      <w:r>
        <w:rPr>
          <w:sz w:val="24"/>
        </w:rPr>
        <w:t>обеспечивающие</w:t>
      </w:r>
      <w:r>
        <w:rPr>
          <w:spacing w:val="1"/>
          <w:sz w:val="24"/>
        </w:rPr>
        <w:t xml:space="preserve"> </w:t>
      </w:r>
      <w:r>
        <w:rPr>
          <w:sz w:val="24"/>
        </w:rPr>
        <w:t>детям</w:t>
      </w:r>
      <w:r>
        <w:rPr>
          <w:spacing w:val="1"/>
          <w:sz w:val="24"/>
        </w:rPr>
        <w:t xml:space="preserve"> </w:t>
      </w:r>
      <w:r>
        <w:rPr>
          <w:sz w:val="24"/>
        </w:rPr>
        <w:t>возможность</w:t>
      </w:r>
      <w:r>
        <w:rPr>
          <w:spacing w:val="1"/>
          <w:sz w:val="24"/>
        </w:rPr>
        <w:t xml:space="preserve"> </w:t>
      </w:r>
      <w:r>
        <w:rPr>
          <w:sz w:val="24"/>
        </w:rPr>
        <w:t>общения,</w:t>
      </w:r>
      <w:r>
        <w:rPr>
          <w:spacing w:val="1"/>
          <w:sz w:val="24"/>
        </w:rPr>
        <w:t xml:space="preserve"> </w:t>
      </w:r>
      <w:r>
        <w:rPr>
          <w:sz w:val="24"/>
        </w:rPr>
        <w:t>игры</w:t>
      </w:r>
      <w:r>
        <w:rPr>
          <w:spacing w:val="1"/>
          <w:sz w:val="24"/>
        </w:rPr>
        <w:t xml:space="preserve"> </w:t>
      </w:r>
      <w:r>
        <w:rPr>
          <w:sz w:val="24"/>
        </w:rPr>
        <w:t>и</w:t>
      </w:r>
      <w:r>
        <w:rPr>
          <w:spacing w:val="1"/>
          <w:sz w:val="24"/>
        </w:rPr>
        <w:t xml:space="preserve"> </w:t>
      </w:r>
      <w:r>
        <w:rPr>
          <w:sz w:val="24"/>
        </w:rPr>
        <w:t>совместной</w:t>
      </w:r>
      <w:r>
        <w:rPr>
          <w:spacing w:val="-1"/>
          <w:sz w:val="24"/>
        </w:rPr>
        <w:t xml:space="preserve"> </w:t>
      </w:r>
      <w:r>
        <w:rPr>
          <w:sz w:val="24"/>
        </w:rPr>
        <w:t>деятельности;</w:t>
      </w:r>
    </w:p>
    <w:p w:rsidR="008530C6" w:rsidRDefault="00095B12" w:rsidP="00153252">
      <w:pPr>
        <w:pStyle w:val="a5"/>
        <w:numPr>
          <w:ilvl w:val="0"/>
          <w:numId w:val="38"/>
        </w:numPr>
        <w:tabs>
          <w:tab w:val="left" w:pos="1030"/>
        </w:tabs>
        <w:ind w:left="0" w:firstLine="720"/>
        <w:jc w:val="both"/>
        <w:rPr>
          <w:sz w:val="24"/>
        </w:rPr>
      </w:pPr>
      <w:r>
        <w:rPr>
          <w:sz w:val="24"/>
        </w:rPr>
        <w:t>компоненты</w:t>
      </w:r>
      <w:r>
        <w:rPr>
          <w:spacing w:val="1"/>
          <w:sz w:val="24"/>
        </w:rPr>
        <w:t xml:space="preserve"> </w:t>
      </w:r>
      <w:r>
        <w:rPr>
          <w:sz w:val="24"/>
        </w:rPr>
        <w:t>среды,</w:t>
      </w:r>
      <w:r>
        <w:rPr>
          <w:spacing w:val="1"/>
          <w:sz w:val="24"/>
        </w:rPr>
        <w:t xml:space="preserve"> </w:t>
      </w:r>
      <w:r>
        <w:rPr>
          <w:sz w:val="24"/>
        </w:rPr>
        <w:t>отражающие</w:t>
      </w:r>
      <w:r>
        <w:rPr>
          <w:spacing w:val="1"/>
          <w:sz w:val="24"/>
        </w:rPr>
        <w:t xml:space="preserve"> </w:t>
      </w:r>
      <w:r>
        <w:rPr>
          <w:sz w:val="24"/>
        </w:rPr>
        <w:t>ценность</w:t>
      </w:r>
      <w:r>
        <w:rPr>
          <w:spacing w:val="1"/>
          <w:sz w:val="24"/>
        </w:rPr>
        <w:t xml:space="preserve"> </w:t>
      </w:r>
      <w:r>
        <w:rPr>
          <w:sz w:val="24"/>
        </w:rPr>
        <w:t>семьи,</w:t>
      </w:r>
      <w:r>
        <w:rPr>
          <w:spacing w:val="1"/>
          <w:sz w:val="24"/>
        </w:rPr>
        <w:t xml:space="preserve"> </w:t>
      </w:r>
      <w:r>
        <w:rPr>
          <w:sz w:val="24"/>
        </w:rPr>
        <w:t>людей</w:t>
      </w:r>
      <w:r>
        <w:rPr>
          <w:spacing w:val="1"/>
          <w:sz w:val="24"/>
        </w:rPr>
        <w:t xml:space="preserve"> </w:t>
      </w:r>
      <w:r>
        <w:rPr>
          <w:sz w:val="24"/>
        </w:rPr>
        <w:t>разных</w:t>
      </w:r>
      <w:r>
        <w:rPr>
          <w:spacing w:val="60"/>
          <w:sz w:val="24"/>
        </w:rPr>
        <w:t xml:space="preserve"> </w:t>
      </w:r>
      <w:r>
        <w:rPr>
          <w:sz w:val="24"/>
        </w:rPr>
        <w:t>поколений,</w:t>
      </w:r>
      <w:r>
        <w:rPr>
          <w:spacing w:val="1"/>
          <w:sz w:val="24"/>
        </w:rPr>
        <w:t xml:space="preserve"> </w:t>
      </w:r>
      <w:r>
        <w:rPr>
          <w:sz w:val="24"/>
        </w:rPr>
        <w:t>радость общения с</w:t>
      </w:r>
      <w:r>
        <w:rPr>
          <w:spacing w:val="-1"/>
          <w:sz w:val="24"/>
        </w:rPr>
        <w:t xml:space="preserve"> </w:t>
      </w:r>
      <w:r>
        <w:rPr>
          <w:sz w:val="24"/>
        </w:rPr>
        <w:t>семьей;</w:t>
      </w:r>
    </w:p>
    <w:p w:rsidR="008530C6" w:rsidRDefault="00095B12" w:rsidP="00153252">
      <w:pPr>
        <w:pStyle w:val="a5"/>
        <w:numPr>
          <w:ilvl w:val="0"/>
          <w:numId w:val="38"/>
        </w:numPr>
        <w:tabs>
          <w:tab w:val="left" w:pos="1030"/>
        </w:tabs>
        <w:ind w:left="0" w:firstLine="720"/>
        <w:jc w:val="both"/>
        <w:rPr>
          <w:sz w:val="24"/>
        </w:rPr>
      </w:pPr>
      <w:proofErr w:type="gramStart"/>
      <w:r>
        <w:rPr>
          <w:sz w:val="24"/>
        </w:rPr>
        <w:t>компоненты</w:t>
      </w:r>
      <w:r>
        <w:rPr>
          <w:spacing w:val="1"/>
          <w:sz w:val="24"/>
        </w:rPr>
        <w:t xml:space="preserve"> </w:t>
      </w:r>
      <w:r>
        <w:rPr>
          <w:sz w:val="24"/>
        </w:rPr>
        <w:t>среды,</w:t>
      </w:r>
      <w:r>
        <w:rPr>
          <w:spacing w:val="1"/>
          <w:sz w:val="24"/>
        </w:rPr>
        <w:t xml:space="preserve"> </w:t>
      </w:r>
      <w:r>
        <w:rPr>
          <w:sz w:val="24"/>
        </w:rPr>
        <w:t>обеспечивающие</w:t>
      </w:r>
      <w:r>
        <w:rPr>
          <w:spacing w:val="1"/>
          <w:sz w:val="24"/>
        </w:rPr>
        <w:t xml:space="preserve"> </w:t>
      </w:r>
      <w:r>
        <w:rPr>
          <w:sz w:val="24"/>
        </w:rPr>
        <w:t>ребёнку</w:t>
      </w:r>
      <w:r>
        <w:rPr>
          <w:spacing w:val="1"/>
          <w:sz w:val="24"/>
        </w:rPr>
        <w:t xml:space="preserve"> </w:t>
      </w:r>
      <w:r>
        <w:rPr>
          <w:sz w:val="24"/>
        </w:rPr>
        <w:t>возможность</w:t>
      </w:r>
      <w:r>
        <w:rPr>
          <w:spacing w:val="1"/>
          <w:sz w:val="24"/>
        </w:rPr>
        <w:t xml:space="preserve"> </w:t>
      </w:r>
      <w:r>
        <w:rPr>
          <w:sz w:val="24"/>
        </w:rPr>
        <w:t>познавательного</w:t>
      </w:r>
      <w:r>
        <w:rPr>
          <w:spacing w:val="1"/>
          <w:sz w:val="24"/>
        </w:rPr>
        <w:t xml:space="preserve"> </w:t>
      </w:r>
      <w:r>
        <w:rPr>
          <w:sz w:val="24"/>
        </w:rPr>
        <w:t>развития,</w:t>
      </w:r>
      <w:r>
        <w:rPr>
          <w:spacing w:val="1"/>
          <w:sz w:val="24"/>
        </w:rPr>
        <w:t xml:space="preserve"> </w:t>
      </w:r>
      <w:r>
        <w:rPr>
          <w:sz w:val="24"/>
        </w:rPr>
        <w:t>экспериментирования,</w:t>
      </w:r>
      <w:r>
        <w:rPr>
          <w:spacing w:val="1"/>
          <w:sz w:val="24"/>
        </w:rPr>
        <w:t xml:space="preserve"> </w:t>
      </w:r>
      <w:r>
        <w:rPr>
          <w:sz w:val="24"/>
        </w:rPr>
        <w:t>освоения</w:t>
      </w:r>
      <w:r>
        <w:rPr>
          <w:spacing w:val="1"/>
          <w:sz w:val="24"/>
        </w:rPr>
        <w:t xml:space="preserve"> </w:t>
      </w:r>
      <w:r>
        <w:rPr>
          <w:sz w:val="24"/>
        </w:rPr>
        <w:t>новых</w:t>
      </w:r>
      <w:r>
        <w:rPr>
          <w:spacing w:val="1"/>
          <w:sz w:val="24"/>
        </w:rPr>
        <w:t xml:space="preserve"> </w:t>
      </w:r>
      <w:r>
        <w:rPr>
          <w:sz w:val="24"/>
        </w:rPr>
        <w:t>технологий,</w:t>
      </w:r>
      <w:r>
        <w:rPr>
          <w:spacing w:val="1"/>
          <w:sz w:val="24"/>
        </w:rPr>
        <w:t xml:space="preserve"> </w:t>
      </w:r>
      <w:r>
        <w:rPr>
          <w:sz w:val="24"/>
        </w:rPr>
        <w:t>раскрывающие</w:t>
      </w:r>
      <w:r>
        <w:rPr>
          <w:spacing w:val="1"/>
          <w:sz w:val="24"/>
        </w:rPr>
        <w:t xml:space="preserve"> </w:t>
      </w:r>
      <w:r>
        <w:rPr>
          <w:sz w:val="24"/>
        </w:rPr>
        <w:t>красоту</w:t>
      </w:r>
      <w:r>
        <w:rPr>
          <w:spacing w:val="1"/>
          <w:sz w:val="24"/>
        </w:rPr>
        <w:t xml:space="preserve"> </w:t>
      </w:r>
      <w:r>
        <w:rPr>
          <w:sz w:val="24"/>
        </w:rPr>
        <w:t>знаний,</w:t>
      </w:r>
      <w:r>
        <w:rPr>
          <w:spacing w:val="-4"/>
          <w:sz w:val="24"/>
        </w:rPr>
        <w:t xml:space="preserve"> </w:t>
      </w:r>
      <w:r>
        <w:rPr>
          <w:sz w:val="24"/>
        </w:rPr>
        <w:t>необходимость</w:t>
      </w:r>
      <w:r>
        <w:rPr>
          <w:spacing w:val="-2"/>
          <w:sz w:val="24"/>
        </w:rPr>
        <w:t xml:space="preserve"> </w:t>
      </w:r>
      <w:r>
        <w:rPr>
          <w:sz w:val="24"/>
        </w:rPr>
        <w:t>научного</w:t>
      </w:r>
      <w:r>
        <w:rPr>
          <w:spacing w:val="-1"/>
          <w:sz w:val="24"/>
        </w:rPr>
        <w:t xml:space="preserve"> </w:t>
      </w:r>
      <w:r>
        <w:rPr>
          <w:sz w:val="24"/>
        </w:rPr>
        <w:t>познания,</w:t>
      </w:r>
      <w:r>
        <w:rPr>
          <w:spacing w:val="-1"/>
          <w:sz w:val="24"/>
        </w:rPr>
        <w:t xml:space="preserve"> </w:t>
      </w:r>
      <w:r>
        <w:rPr>
          <w:sz w:val="24"/>
        </w:rPr>
        <w:t>формирующие</w:t>
      </w:r>
      <w:r>
        <w:rPr>
          <w:spacing w:val="-2"/>
          <w:sz w:val="24"/>
        </w:rPr>
        <w:t xml:space="preserve"> </w:t>
      </w:r>
      <w:r>
        <w:rPr>
          <w:sz w:val="24"/>
        </w:rPr>
        <w:t>научную</w:t>
      </w:r>
      <w:r>
        <w:rPr>
          <w:spacing w:val="-2"/>
          <w:sz w:val="24"/>
        </w:rPr>
        <w:t xml:space="preserve"> </w:t>
      </w:r>
      <w:r>
        <w:rPr>
          <w:sz w:val="24"/>
        </w:rPr>
        <w:t>картину</w:t>
      </w:r>
      <w:r>
        <w:rPr>
          <w:spacing w:val="-1"/>
          <w:sz w:val="24"/>
        </w:rPr>
        <w:t xml:space="preserve"> </w:t>
      </w:r>
      <w:r>
        <w:rPr>
          <w:sz w:val="24"/>
        </w:rPr>
        <w:t>мира;</w:t>
      </w:r>
      <w:proofErr w:type="gramEnd"/>
    </w:p>
    <w:p w:rsidR="008530C6" w:rsidRDefault="00095B12" w:rsidP="00153252">
      <w:pPr>
        <w:pStyle w:val="a5"/>
        <w:numPr>
          <w:ilvl w:val="0"/>
          <w:numId w:val="38"/>
        </w:numPr>
        <w:tabs>
          <w:tab w:val="left" w:pos="1030"/>
        </w:tabs>
        <w:ind w:left="0" w:firstLine="720"/>
        <w:jc w:val="both"/>
        <w:rPr>
          <w:sz w:val="24"/>
        </w:rPr>
      </w:pPr>
      <w:r>
        <w:rPr>
          <w:sz w:val="24"/>
        </w:rPr>
        <w:t>компоненты</w:t>
      </w:r>
      <w:r>
        <w:rPr>
          <w:spacing w:val="1"/>
          <w:sz w:val="24"/>
        </w:rPr>
        <w:t xml:space="preserve"> </w:t>
      </w:r>
      <w:r>
        <w:rPr>
          <w:sz w:val="24"/>
        </w:rPr>
        <w:t>среды,</w:t>
      </w:r>
      <w:r>
        <w:rPr>
          <w:spacing w:val="1"/>
          <w:sz w:val="24"/>
        </w:rPr>
        <w:t xml:space="preserve"> </w:t>
      </w:r>
      <w:r>
        <w:rPr>
          <w:sz w:val="24"/>
        </w:rPr>
        <w:t>обеспечивающие</w:t>
      </w:r>
      <w:r>
        <w:rPr>
          <w:spacing w:val="1"/>
          <w:sz w:val="24"/>
        </w:rPr>
        <w:t xml:space="preserve"> </w:t>
      </w:r>
      <w:r>
        <w:rPr>
          <w:sz w:val="24"/>
        </w:rPr>
        <w:t>ребёнку</w:t>
      </w:r>
      <w:r>
        <w:rPr>
          <w:spacing w:val="1"/>
          <w:sz w:val="24"/>
        </w:rPr>
        <w:t xml:space="preserve"> </w:t>
      </w:r>
      <w:r>
        <w:rPr>
          <w:sz w:val="24"/>
        </w:rPr>
        <w:t>возможность</w:t>
      </w:r>
      <w:r>
        <w:rPr>
          <w:spacing w:val="1"/>
          <w:sz w:val="24"/>
        </w:rPr>
        <w:t xml:space="preserve"> </w:t>
      </w:r>
      <w:r>
        <w:rPr>
          <w:sz w:val="24"/>
        </w:rPr>
        <w:t>посильного</w:t>
      </w:r>
      <w:r>
        <w:rPr>
          <w:spacing w:val="1"/>
          <w:sz w:val="24"/>
        </w:rPr>
        <w:t xml:space="preserve"> </w:t>
      </w:r>
      <w:r>
        <w:rPr>
          <w:sz w:val="24"/>
        </w:rPr>
        <w:t>труда,</w:t>
      </w:r>
      <w:r>
        <w:rPr>
          <w:spacing w:val="1"/>
          <w:sz w:val="24"/>
        </w:rPr>
        <w:t xml:space="preserve"> </w:t>
      </w:r>
      <w:r>
        <w:rPr>
          <w:sz w:val="24"/>
        </w:rPr>
        <w:t>а</w:t>
      </w:r>
      <w:r>
        <w:rPr>
          <w:spacing w:val="-57"/>
          <w:sz w:val="24"/>
        </w:rPr>
        <w:t xml:space="preserve"> </w:t>
      </w:r>
      <w:r>
        <w:rPr>
          <w:sz w:val="24"/>
        </w:rPr>
        <w:t>также</w:t>
      </w:r>
      <w:r>
        <w:rPr>
          <w:spacing w:val="-1"/>
          <w:sz w:val="24"/>
        </w:rPr>
        <w:t xml:space="preserve"> </w:t>
      </w:r>
      <w:r>
        <w:rPr>
          <w:sz w:val="24"/>
        </w:rPr>
        <w:t>отражающие</w:t>
      </w:r>
      <w:r>
        <w:rPr>
          <w:spacing w:val="-1"/>
          <w:sz w:val="24"/>
        </w:rPr>
        <w:t xml:space="preserve"> </w:t>
      </w:r>
      <w:r>
        <w:rPr>
          <w:sz w:val="24"/>
        </w:rPr>
        <w:t>ценности труда</w:t>
      </w:r>
      <w:r>
        <w:rPr>
          <w:spacing w:val="-1"/>
          <w:sz w:val="24"/>
        </w:rPr>
        <w:t xml:space="preserve"> </w:t>
      </w:r>
      <w:r>
        <w:rPr>
          <w:sz w:val="24"/>
        </w:rPr>
        <w:t>в</w:t>
      </w:r>
      <w:r>
        <w:rPr>
          <w:spacing w:val="-2"/>
          <w:sz w:val="24"/>
        </w:rPr>
        <w:t xml:space="preserve"> </w:t>
      </w:r>
      <w:r>
        <w:rPr>
          <w:sz w:val="24"/>
        </w:rPr>
        <w:t>жизни человека</w:t>
      </w:r>
      <w:r>
        <w:rPr>
          <w:spacing w:val="-1"/>
          <w:sz w:val="24"/>
        </w:rPr>
        <w:t xml:space="preserve"> </w:t>
      </w:r>
      <w:r>
        <w:rPr>
          <w:sz w:val="24"/>
        </w:rPr>
        <w:t>и</w:t>
      </w:r>
      <w:r>
        <w:rPr>
          <w:spacing w:val="-1"/>
          <w:sz w:val="24"/>
        </w:rPr>
        <w:t xml:space="preserve"> </w:t>
      </w:r>
      <w:r>
        <w:rPr>
          <w:sz w:val="24"/>
        </w:rPr>
        <w:t>государства;</w:t>
      </w:r>
    </w:p>
    <w:p w:rsidR="008530C6" w:rsidRDefault="00095B12" w:rsidP="00153252">
      <w:pPr>
        <w:pStyle w:val="a5"/>
        <w:numPr>
          <w:ilvl w:val="0"/>
          <w:numId w:val="38"/>
        </w:numPr>
        <w:tabs>
          <w:tab w:val="left" w:pos="1030"/>
        </w:tabs>
        <w:ind w:left="0" w:firstLine="720"/>
        <w:jc w:val="both"/>
        <w:rPr>
          <w:sz w:val="24"/>
        </w:rPr>
      </w:pPr>
      <w:r>
        <w:rPr>
          <w:sz w:val="24"/>
        </w:rPr>
        <w:t>компоненты</w:t>
      </w:r>
      <w:r>
        <w:rPr>
          <w:spacing w:val="1"/>
          <w:sz w:val="24"/>
        </w:rPr>
        <w:t xml:space="preserve"> </w:t>
      </w:r>
      <w:r>
        <w:rPr>
          <w:sz w:val="24"/>
        </w:rPr>
        <w:t>среды,</w:t>
      </w:r>
      <w:r>
        <w:rPr>
          <w:spacing w:val="1"/>
          <w:sz w:val="24"/>
        </w:rPr>
        <w:t xml:space="preserve"> </w:t>
      </w:r>
      <w:r>
        <w:rPr>
          <w:sz w:val="24"/>
        </w:rPr>
        <w:t>обеспечивающие</w:t>
      </w:r>
      <w:r>
        <w:rPr>
          <w:spacing w:val="1"/>
          <w:sz w:val="24"/>
        </w:rPr>
        <w:t xml:space="preserve"> </w:t>
      </w:r>
      <w:r>
        <w:rPr>
          <w:sz w:val="24"/>
        </w:rPr>
        <w:t>ребёнку</w:t>
      </w:r>
      <w:r>
        <w:rPr>
          <w:spacing w:val="1"/>
          <w:sz w:val="24"/>
        </w:rPr>
        <w:t xml:space="preserve"> </w:t>
      </w:r>
      <w:r>
        <w:rPr>
          <w:sz w:val="24"/>
        </w:rPr>
        <w:t>возможности</w:t>
      </w:r>
      <w:r>
        <w:rPr>
          <w:spacing w:val="1"/>
          <w:sz w:val="24"/>
        </w:rPr>
        <w:t xml:space="preserve"> </w:t>
      </w:r>
      <w:r>
        <w:rPr>
          <w:sz w:val="24"/>
        </w:rPr>
        <w:t>для</w:t>
      </w:r>
      <w:r>
        <w:rPr>
          <w:spacing w:val="1"/>
          <w:sz w:val="24"/>
        </w:rPr>
        <w:t xml:space="preserve"> </w:t>
      </w:r>
      <w:r>
        <w:rPr>
          <w:sz w:val="24"/>
        </w:rPr>
        <w:t>укрепления</w:t>
      </w:r>
      <w:r>
        <w:rPr>
          <w:spacing w:val="1"/>
          <w:sz w:val="24"/>
        </w:rPr>
        <w:t xml:space="preserve"> </w:t>
      </w:r>
      <w:r>
        <w:rPr>
          <w:sz w:val="24"/>
        </w:rPr>
        <w:t>здоровья,</w:t>
      </w:r>
      <w:r>
        <w:rPr>
          <w:spacing w:val="-2"/>
          <w:sz w:val="24"/>
        </w:rPr>
        <w:t xml:space="preserve"> </w:t>
      </w:r>
      <w:r>
        <w:rPr>
          <w:sz w:val="24"/>
        </w:rPr>
        <w:t>раскрывающие</w:t>
      </w:r>
      <w:r>
        <w:rPr>
          <w:spacing w:val="-2"/>
          <w:sz w:val="24"/>
        </w:rPr>
        <w:t xml:space="preserve"> </w:t>
      </w:r>
      <w:r>
        <w:rPr>
          <w:sz w:val="24"/>
        </w:rPr>
        <w:t>смысл</w:t>
      </w:r>
      <w:r>
        <w:rPr>
          <w:spacing w:val="-2"/>
          <w:sz w:val="24"/>
        </w:rPr>
        <w:t xml:space="preserve"> </w:t>
      </w:r>
      <w:r>
        <w:rPr>
          <w:sz w:val="24"/>
        </w:rPr>
        <w:t>здорового</w:t>
      </w:r>
      <w:r>
        <w:rPr>
          <w:spacing w:val="-2"/>
          <w:sz w:val="24"/>
        </w:rPr>
        <w:t xml:space="preserve"> </w:t>
      </w:r>
      <w:r>
        <w:rPr>
          <w:sz w:val="24"/>
        </w:rPr>
        <w:t>образа</w:t>
      </w:r>
      <w:r>
        <w:rPr>
          <w:spacing w:val="-2"/>
          <w:sz w:val="24"/>
        </w:rPr>
        <w:t xml:space="preserve"> </w:t>
      </w:r>
      <w:r>
        <w:rPr>
          <w:sz w:val="24"/>
        </w:rPr>
        <w:t>жизни,</w:t>
      </w:r>
      <w:r>
        <w:rPr>
          <w:spacing w:val="-1"/>
          <w:sz w:val="24"/>
        </w:rPr>
        <w:t xml:space="preserve"> </w:t>
      </w:r>
      <w:r>
        <w:rPr>
          <w:sz w:val="24"/>
        </w:rPr>
        <w:t>физической</w:t>
      </w:r>
      <w:r>
        <w:rPr>
          <w:spacing w:val="-3"/>
          <w:sz w:val="24"/>
        </w:rPr>
        <w:t xml:space="preserve"> </w:t>
      </w:r>
      <w:r>
        <w:rPr>
          <w:sz w:val="24"/>
        </w:rPr>
        <w:t>культуры</w:t>
      </w:r>
      <w:r>
        <w:rPr>
          <w:spacing w:val="-2"/>
          <w:sz w:val="24"/>
        </w:rPr>
        <w:t xml:space="preserve"> </w:t>
      </w:r>
      <w:r>
        <w:rPr>
          <w:sz w:val="24"/>
        </w:rPr>
        <w:t>и спорта;</w:t>
      </w:r>
    </w:p>
    <w:p w:rsidR="008530C6" w:rsidRDefault="00095B12" w:rsidP="00153252">
      <w:pPr>
        <w:pStyle w:val="a5"/>
        <w:numPr>
          <w:ilvl w:val="0"/>
          <w:numId w:val="38"/>
        </w:numPr>
        <w:tabs>
          <w:tab w:val="left" w:pos="1029"/>
          <w:tab w:val="left" w:pos="1030"/>
        </w:tabs>
        <w:ind w:left="0" w:firstLine="720"/>
        <w:rPr>
          <w:sz w:val="24"/>
        </w:rPr>
      </w:pPr>
      <w:r>
        <w:rPr>
          <w:sz w:val="24"/>
        </w:rPr>
        <w:t>компоненты среды, предоставляющие ребёнку возможность погружения в культуру</w:t>
      </w:r>
      <w:r>
        <w:rPr>
          <w:spacing w:val="-57"/>
          <w:sz w:val="24"/>
        </w:rPr>
        <w:t xml:space="preserve"> </w:t>
      </w:r>
      <w:r>
        <w:rPr>
          <w:sz w:val="24"/>
        </w:rPr>
        <w:t>России, знакомства с особенностями традиций многонационального российского народа.</w:t>
      </w:r>
      <w:r>
        <w:rPr>
          <w:spacing w:val="1"/>
          <w:sz w:val="24"/>
        </w:rPr>
        <w:t xml:space="preserve"> </w:t>
      </w:r>
      <w:r>
        <w:rPr>
          <w:sz w:val="24"/>
        </w:rPr>
        <w:t>Вся</w:t>
      </w:r>
      <w:r>
        <w:rPr>
          <w:spacing w:val="-1"/>
          <w:sz w:val="24"/>
        </w:rPr>
        <w:t xml:space="preserve"> </w:t>
      </w:r>
      <w:r>
        <w:rPr>
          <w:sz w:val="24"/>
        </w:rPr>
        <w:t>среда</w:t>
      </w:r>
      <w:r>
        <w:rPr>
          <w:spacing w:val="-2"/>
          <w:sz w:val="24"/>
        </w:rPr>
        <w:t xml:space="preserve"> </w:t>
      </w:r>
      <w:r>
        <w:rPr>
          <w:sz w:val="24"/>
        </w:rPr>
        <w:t>ДОО</w:t>
      </w:r>
      <w:r>
        <w:rPr>
          <w:spacing w:val="-1"/>
          <w:sz w:val="24"/>
        </w:rPr>
        <w:t xml:space="preserve"> </w:t>
      </w:r>
      <w:r>
        <w:rPr>
          <w:sz w:val="24"/>
        </w:rPr>
        <w:t>является</w:t>
      </w:r>
      <w:r>
        <w:rPr>
          <w:spacing w:val="-1"/>
          <w:sz w:val="24"/>
        </w:rPr>
        <w:t xml:space="preserve"> </w:t>
      </w:r>
      <w:r>
        <w:rPr>
          <w:sz w:val="24"/>
        </w:rPr>
        <w:t>гармоничной и</w:t>
      </w:r>
      <w:r>
        <w:rPr>
          <w:spacing w:val="-1"/>
          <w:sz w:val="24"/>
        </w:rPr>
        <w:t xml:space="preserve"> </w:t>
      </w:r>
      <w:r>
        <w:rPr>
          <w:sz w:val="24"/>
        </w:rPr>
        <w:t>эстетически</w:t>
      </w:r>
      <w:r>
        <w:rPr>
          <w:spacing w:val="-1"/>
          <w:sz w:val="24"/>
        </w:rPr>
        <w:t xml:space="preserve"> </w:t>
      </w:r>
      <w:r>
        <w:rPr>
          <w:sz w:val="24"/>
        </w:rPr>
        <w:t>привлекательной.</w:t>
      </w:r>
    </w:p>
    <w:p w:rsidR="008530C6" w:rsidRDefault="00095B12" w:rsidP="004760F4">
      <w:pPr>
        <w:pStyle w:val="a3"/>
        <w:ind w:left="0" w:firstLine="720"/>
      </w:pPr>
      <w:proofErr w:type="gramStart"/>
      <w:r>
        <w:t>Окружающая</w:t>
      </w:r>
      <w:proofErr w:type="gramEnd"/>
      <w:r>
        <w:rPr>
          <w:spacing w:val="1"/>
        </w:rPr>
        <w:t xml:space="preserve"> </w:t>
      </w:r>
      <w:r>
        <w:t>ребенка</w:t>
      </w:r>
      <w:r>
        <w:rPr>
          <w:spacing w:val="1"/>
        </w:rPr>
        <w:t xml:space="preserve"> </w:t>
      </w:r>
      <w:r>
        <w:t>ППС</w:t>
      </w:r>
      <w:r>
        <w:rPr>
          <w:spacing w:val="1"/>
        </w:rPr>
        <w:t xml:space="preserve"> </w:t>
      </w:r>
      <w:r>
        <w:t>ДОО,</w:t>
      </w:r>
      <w:r>
        <w:rPr>
          <w:spacing w:val="1"/>
        </w:rPr>
        <w:t xml:space="preserve"> </w:t>
      </w:r>
      <w:r>
        <w:t>при</w:t>
      </w:r>
      <w:r>
        <w:rPr>
          <w:spacing w:val="1"/>
        </w:rPr>
        <w:t xml:space="preserve"> </w:t>
      </w:r>
      <w:r>
        <w:t>условии</w:t>
      </w:r>
      <w:r>
        <w:rPr>
          <w:spacing w:val="1"/>
        </w:rPr>
        <w:t xml:space="preserve"> </w:t>
      </w:r>
      <w:r>
        <w:t>ее</w:t>
      </w:r>
      <w:r>
        <w:rPr>
          <w:spacing w:val="1"/>
        </w:rPr>
        <w:t xml:space="preserve"> </w:t>
      </w:r>
      <w:r>
        <w:t>грамотной</w:t>
      </w:r>
      <w:r>
        <w:rPr>
          <w:spacing w:val="1"/>
        </w:rPr>
        <w:t xml:space="preserve"> </w:t>
      </w:r>
      <w:r>
        <w:t>организации,</w:t>
      </w:r>
      <w:r>
        <w:rPr>
          <w:spacing w:val="1"/>
        </w:rPr>
        <w:t xml:space="preserve"> </w:t>
      </w:r>
      <w:r>
        <w:t>обогащает</w:t>
      </w:r>
      <w:r>
        <w:rPr>
          <w:spacing w:val="1"/>
        </w:rPr>
        <w:t xml:space="preserve"> </w:t>
      </w:r>
      <w:r>
        <w:t>внутренний мир дошкольника, способствует формированию у него чувства вкуса и стиля,</w:t>
      </w:r>
      <w:r>
        <w:rPr>
          <w:spacing w:val="1"/>
        </w:rPr>
        <w:t xml:space="preserve"> </w:t>
      </w:r>
      <w:r>
        <w:t>создает</w:t>
      </w:r>
      <w:r>
        <w:rPr>
          <w:spacing w:val="1"/>
        </w:rPr>
        <w:t xml:space="preserve"> </w:t>
      </w:r>
      <w:r>
        <w:t>атмосферу</w:t>
      </w:r>
      <w:r>
        <w:rPr>
          <w:spacing w:val="1"/>
        </w:rPr>
        <w:t xml:space="preserve"> </w:t>
      </w:r>
      <w:r>
        <w:t>психологического комфорта, поднимает</w:t>
      </w:r>
      <w:r>
        <w:rPr>
          <w:spacing w:val="1"/>
        </w:rPr>
        <w:t xml:space="preserve"> </w:t>
      </w:r>
      <w:r>
        <w:t>настроение, предупреждает</w:t>
      </w:r>
      <w:r>
        <w:rPr>
          <w:spacing w:val="1"/>
        </w:rPr>
        <w:t xml:space="preserve"> </w:t>
      </w:r>
      <w:r>
        <w:t>стрессовые</w:t>
      </w:r>
      <w:r>
        <w:rPr>
          <w:spacing w:val="1"/>
        </w:rPr>
        <w:t xml:space="preserve"> </w:t>
      </w:r>
      <w:r>
        <w:t>ситуации,</w:t>
      </w:r>
      <w:r>
        <w:rPr>
          <w:spacing w:val="1"/>
        </w:rPr>
        <w:t xml:space="preserve"> </w:t>
      </w:r>
      <w:r>
        <w:t>способствует</w:t>
      </w:r>
      <w:r>
        <w:rPr>
          <w:spacing w:val="1"/>
        </w:rPr>
        <w:t xml:space="preserve"> </w:t>
      </w:r>
      <w:r>
        <w:t>позитивному</w:t>
      </w:r>
      <w:r>
        <w:rPr>
          <w:spacing w:val="1"/>
        </w:rPr>
        <w:t xml:space="preserve"> </w:t>
      </w:r>
      <w:r>
        <w:t>восприятию</w:t>
      </w:r>
      <w:r>
        <w:rPr>
          <w:spacing w:val="1"/>
        </w:rPr>
        <w:t xml:space="preserve"> </w:t>
      </w:r>
      <w:r>
        <w:t>ребенком</w:t>
      </w:r>
      <w:r>
        <w:rPr>
          <w:spacing w:val="1"/>
        </w:rPr>
        <w:t xml:space="preserve"> </w:t>
      </w:r>
      <w:r>
        <w:t>детского</w:t>
      </w:r>
      <w:r>
        <w:rPr>
          <w:spacing w:val="1"/>
        </w:rPr>
        <w:t xml:space="preserve"> </w:t>
      </w:r>
      <w:r>
        <w:t>сада.</w:t>
      </w:r>
      <w:r>
        <w:rPr>
          <w:spacing w:val="-57"/>
        </w:rPr>
        <w:t xml:space="preserve"> </w:t>
      </w:r>
      <w:r>
        <w:t>Воспитывающее влияние на ребенка осуществляется через такие формы работы с ППС</w:t>
      </w:r>
      <w:r>
        <w:rPr>
          <w:spacing w:val="1"/>
        </w:rPr>
        <w:t xml:space="preserve"> </w:t>
      </w:r>
      <w:r>
        <w:t>ДОО</w:t>
      </w:r>
      <w:r>
        <w:rPr>
          <w:spacing w:val="-2"/>
        </w:rPr>
        <w:t xml:space="preserve"> </w:t>
      </w:r>
      <w:r>
        <w:t>как:</w:t>
      </w:r>
    </w:p>
    <w:p w:rsidR="008530C6" w:rsidRDefault="00095B12" w:rsidP="00153252">
      <w:pPr>
        <w:pStyle w:val="a5"/>
        <w:numPr>
          <w:ilvl w:val="0"/>
          <w:numId w:val="38"/>
        </w:numPr>
        <w:tabs>
          <w:tab w:val="left" w:pos="1030"/>
        </w:tabs>
        <w:ind w:left="0" w:firstLine="720"/>
        <w:jc w:val="both"/>
        <w:rPr>
          <w:sz w:val="24"/>
        </w:rPr>
      </w:pPr>
      <w:r>
        <w:rPr>
          <w:sz w:val="24"/>
        </w:rPr>
        <w:t>оформление</w:t>
      </w:r>
      <w:r>
        <w:rPr>
          <w:spacing w:val="1"/>
          <w:sz w:val="24"/>
        </w:rPr>
        <w:t xml:space="preserve"> </w:t>
      </w:r>
      <w:r>
        <w:rPr>
          <w:sz w:val="24"/>
        </w:rPr>
        <w:t>интерьера</w:t>
      </w:r>
      <w:r>
        <w:rPr>
          <w:spacing w:val="1"/>
          <w:sz w:val="24"/>
        </w:rPr>
        <w:t xml:space="preserve"> </w:t>
      </w:r>
      <w:r>
        <w:rPr>
          <w:sz w:val="24"/>
        </w:rPr>
        <w:t>дошкольных</w:t>
      </w:r>
      <w:r>
        <w:rPr>
          <w:spacing w:val="1"/>
          <w:sz w:val="24"/>
        </w:rPr>
        <w:t xml:space="preserve"> </w:t>
      </w:r>
      <w:r>
        <w:rPr>
          <w:sz w:val="24"/>
        </w:rPr>
        <w:t>помещений</w:t>
      </w:r>
      <w:r>
        <w:rPr>
          <w:spacing w:val="1"/>
          <w:sz w:val="24"/>
        </w:rPr>
        <w:t xml:space="preserve"> </w:t>
      </w:r>
      <w:r>
        <w:rPr>
          <w:sz w:val="24"/>
        </w:rPr>
        <w:t>(групп,</w:t>
      </w:r>
      <w:r>
        <w:rPr>
          <w:spacing w:val="1"/>
          <w:sz w:val="24"/>
        </w:rPr>
        <w:t xml:space="preserve"> </w:t>
      </w:r>
      <w:r>
        <w:rPr>
          <w:sz w:val="24"/>
        </w:rPr>
        <w:t>коридоров,</w:t>
      </w:r>
      <w:r>
        <w:rPr>
          <w:spacing w:val="1"/>
          <w:sz w:val="24"/>
        </w:rPr>
        <w:t xml:space="preserve"> </w:t>
      </w:r>
      <w:r>
        <w:rPr>
          <w:sz w:val="24"/>
        </w:rPr>
        <w:t>залов,</w:t>
      </w:r>
      <w:r>
        <w:rPr>
          <w:spacing w:val="1"/>
          <w:sz w:val="24"/>
        </w:rPr>
        <w:t xml:space="preserve"> </w:t>
      </w:r>
      <w:r>
        <w:rPr>
          <w:sz w:val="24"/>
        </w:rPr>
        <w:t>лестничных</w:t>
      </w:r>
      <w:r>
        <w:rPr>
          <w:spacing w:val="-1"/>
          <w:sz w:val="24"/>
        </w:rPr>
        <w:t xml:space="preserve"> </w:t>
      </w:r>
      <w:r>
        <w:rPr>
          <w:sz w:val="24"/>
        </w:rPr>
        <w:t>пролетов и</w:t>
      </w:r>
      <w:r>
        <w:rPr>
          <w:spacing w:val="-1"/>
          <w:sz w:val="24"/>
        </w:rPr>
        <w:t xml:space="preserve"> </w:t>
      </w:r>
      <w:r>
        <w:rPr>
          <w:sz w:val="24"/>
        </w:rPr>
        <w:t>т.п.) и</w:t>
      </w:r>
      <w:r>
        <w:rPr>
          <w:spacing w:val="-2"/>
          <w:sz w:val="24"/>
        </w:rPr>
        <w:t xml:space="preserve"> </w:t>
      </w:r>
      <w:r>
        <w:rPr>
          <w:sz w:val="24"/>
        </w:rPr>
        <w:t>их</w:t>
      </w:r>
      <w:r>
        <w:rPr>
          <w:spacing w:val="-3"/>
          <w:sz w:val="24"/>
        </w:rPr>
        <w:t xml:space="preserve"> </w:t>
      </w:r>
      <w:r>
        <w:rPr>
          <w:sz w:val="24"/>
        </w:rPr>
        <w:t>периодическая переориентация;</w:t>
      </w:r>
    </w:p>
    <w:p w:rsidR="008530C6" w:rsidRDefault="00095B12" w:rsidP="00153252">
      <w:pPr>
        <w:pStyle w:val="a5"/>
        <w:numPr>
          <w:ilvl w:val="0"/>
          <w:numId w:val="38"/>
        </w:numPr>
        <w:tabs>
          <w:tab w:val="left" w:pos="1030"/>
        </w:tabs>
        <w:ind w:left="0" w:firstLine="720"/>
        <w:jc w:val="both"/>
        <w:rPr>
          <w:sz w:val="24"/>
        </w:rPr>
      </w:pPr>
      <w:r>
        <w:rPr>
          <w:sz w:val="24"/>
        </w:rPr>
        <w:t>размещение</w:t>
      </w:r>
      <w:r>
        <w:rPr>
          <w:spacing w:val="-5"/>
          <w:sz w:val="24"/>
        </w:rPr>
        <w:t xml:space="preserve"> </w:t>
      </w:r>
      <w:r>
        <w:rPr>
          <w:sz w:val="24"/>
        </w:rPr>
        <w:t>на</w:t>
      </w:r>
      <w:r>
        <w:rPr>
          <w:spacing w:val="-4"/>
          <w:sz w:val="24"/>
        </w:rPr>
        <w:t xml:space="preserve"> </w:t>
      </w:r>
      <w:r>
        <w:rPr>
          <w:sz w:val="24"/>
        </w:rPr>
        <w:t>стенах</w:t>
      </w:r>
      <w:r>
        <w:rPr>
          <w:spacing w:val="-1"/>
          <w:sz w:val="24"/>
        </w:rPr>
        <w:t xml:space="preserve"> </w:t>
      </w:r>
      <w:r>
        <w:rPr>
          <w:sz w:val="24"/>
        </w:rPr>
        <w:t>ДОО</w:t>
      </w:r>
      <w:r>
        <w:rPr>
          <w:spacing w:val="-4"/>
          <w:sz w:val="24"/>
        </w:rPr>
        <w:t xml:space="preserve"> </w:t>
      </w:r>
      <w:r>
        <w:rPr>
          <w:sz w:val="24"/>
        </w:rPr>
        <w:t>регулярно</w:t>
      </w:r>
      <w:r>
        <w:rPr>
          <w:spacing w:val="-3"/>
          <w:sz w:val="24"/>
        </w:rPr>
        <w:t xml:space="preserve"> </w:t>
      </w:r>
      <w:r>
        <w:rPr>
          <w:sz w:val="24"/>
        </w:rPr>
        <w:t>сменяемых</w:t>
      </w:r>
      <w:r>
        <w:rPr>
          <w:spacing w:val="-3"/>
          <w:sz w:val="24"/>
        </w:rPr>
        <w:t xml:space="preserve"> </w:t>
      </w:r>
      <w:r>
        <w:rPr>
          <w:sz w:val="24"/>
        </w:rPr>
        <w:t>экспозиций;</w:t>
      </w:r>
    </w:p>
    <w:p w:rsidR="008530C6" w:rsidRDefault="00095B12" w:rsidP="00153252">
      <w:pPr>
        <w:pStyle w:val="a5"/>
        <w:numPr>
          <w:ilvl w:val="0"/>
          <w:numId w:val="38"/>
        </w:numPr>
        <w:tabs>
          <w:tab w:val="left" w:pos="1030"/>
        </w:tabs>
        <w:ind w:left="0" w:firstLine="720"/>
        <w:jc w:val="both"/>
        <w:rPr>
          <w:sz w:val="24"/>
        </w:rPr>
      </w:pPr>
      <w:r>
        <w:rPr>
          <w:sz w:val="24"/>
        </w:rPr>
        <w:t>озеленение</w:t>
      </w:r>
      <w:r>
        <w:rPr>
          <w:spacing w:val="1"/>
          <w:sz w:val="24"/>
        </w:rPr>
        <w:t xml:space="preserve"> </w:t>
      </w:r>
      <w:r>
        <w:rPr>
          <w:sz w:val="24"/>
        </w:rPr>
        <w:t>присадовой</w:t>
      </w:r>
      <w:r>
        <w:rPr>
          <w:spacing w:val="1"/>
          <w:sz w:val="24"/>
        </w:rPr>
        <w:t xml:space="preserve"> </w:t>
      </w:r>
      <w:r>
        <w:rPr>
          <w:sz w:val="24"/>
        </w:rPr>
        <w:t>территории,</w:t>
      </w:r>
      <w:r>
        <w:rPr>
          <w:spacing w:val="1"/>
          <w:sz w:val="24"/>
        </w:rPr>
        <w:t xml:space="preserve"> </w:t>
      </w:r>
      <w:r>
        <w:rPr>
          <w:sz w:val="24"/>
        </w:rPr>
        <w:t>разбивка</w:t>
      </w:r>
      <w:r>
        <w:rPr>
          <w:spacing w:val="1"/>
          <w:sz w:val="24"/>
        </w:rPr>
        <w:t xml:space="preserve"> </w:t>
      </w:r>
      <w:r>
        <w:rPr>
          <w:sz w:val="24"/>
        </w:rPr>
        <w:t>клумб,</w:t>
      </w:r>
      <w:r>
        <w:rPr>
          <w:spacing w:val="1"/>
          <w:sz w:val="24"/>
        </w:rPr>
        <w:t xml:space="preserve"> </w:t>
      </w:r>
      <w:r>
        <w:rPr>
          <w:sz w:val="24"/>
        </w:rPr>
        <w:t>посадка</w:t>
      </w:r>
      <w:r>
        <w:rPr>
          <w:spacing w:val="1"/>
          <w:sz w:val="24"/>
        </w:rPr>
        <w:t xml:space="preserve"> </w:t>
      </w:r>
      <w:r>
        <w:rPr>
          <w:sz w:val="24"/>
        </w:rPr>
        <w:t>деревьев,</w:t>
      </w:r>
      <w:r>
        <w:rPr>
          <w:spacing w:val="1"/>
          <w:sz w:val="24"/>
        </w:rPr>
        <w:t xml:space="preserve"> </w:t>
      </w:r>
      <w:r>
        <w:rPr>
          <w:sz w:val="24"/>
        </w:rPr>
        <w:t>оборудование</w:t>
      </w:r>
      <w:r>
        <w:rPr>
          <w:spacing w:val="1"/>
          <w:sz w:val="24"/>
        </w:rPr>
        <w:t xml:space="preserve"> </w:t>
      </w:r>
      <w:r>
        <w:rPr>
          <w:sz w:val="24"/>
        </w:rPr>
        <w:t>спортивных</w:t>
      </w:r>
      <w:r>
        <w:rPr>
          <w:spacing w:val="1"/>
          <w:sz w:val="24"/>
        </w:rPr>
        <w:t xml:space="preserve"> </w:t>
      </w:r>
      <w:r>
        <w:rPr>
          <w:sz w:val="24"/>
        </w:rPr>
        <w:t>и</w:t>
      </w:r>
      <w:r>
        <w:rPr>
          <w:spacing w:val="1"/>
          <w:sz w:val="24"/>
        </w:rPr>
        <w:t xml:space="preserve"> </w:t>
      </w:r>
      <w:r>
        <w:rPr>
          <w:sz w:val="24"/>
        </w:rPr>
        <w:t>игровых</w:t>
      </w:r>
      <w:r>
        <w:rPr>
          <w:spacing w:val="1"/>
          <w:sz w:val="24"/>
        </w:rPr>
        <w:t xml:space="preserve"> </w:t>
      </w:r>
      <w:r>
        <w:rPr>
          <w:sz w:val="24"/>
        </w:rPr>
        <w:t>площадок,</w:t>
      </w:r>
      <w:r>
        <w:rPr>
          <w:spacing w:val="1"/>
          <w:sz w:val="24"/>
        </w:rPr>
        <w:t xml:space="preserve"> </w:t>
      </w:r>
      <w:r>
        <w:rPr>
          <w:sz w:val="24"/>
        </w:rPr>
        <w:t>доступных</w:t>
      </w:r>
      <w:r>
        <w:rPr>
          <w:spacing w:val="1"/>
          <w:sz w:val="24"/>
        </w:rPr>
        <w:t xml:space="preserve"> </w:t>
      </w:r>
      <w:r>
        <w:rPr>
          <w:sz w:val="24"/>
        </w:rPr>
        <w:t>и</w:t>
      </w:r>
      <w:r>
        <w:rPr>
          <w:spacing w:val="1"/>
          <w:sz w:val="24"/>
        </w:rPr>
        <w:t xml:space="preserve"> </w:t>
      </w:r>
      <w:r>
        <w:rPr>
          <w:sz w:val="24"/>
        </w:rPr>
        <w:t>приспособленных</w:t>
      </w:r>
      <w:r>
        <w:rPr>
          <w:spacing w:val="1"/>
          <w:sz w:val="24"/>
        </w:rPr>
        <w:t xml:space="preserve"> </w:t>
      </w:r>
      <w:r>
        <w:rPr>
          <w:sz w:val="24"/>
        </w:rPr>
        <w:t>для</w:t>
      </w:r>
      <w:r>
        <w:rPr>
          <w:spacing w:val="1"/>
          <w:sz w:val="24"/>
        </w:rPr>
        <w:t xml:space="preserve"> </w:t>
      </w:r>
      <w:r>
        <w:rPr>
          <w:sz w:val="24"/>
        </w:rPr>
        <w:t>дошкольников разных возрастных категорий, разделяющих свободное пространство ДОО</w:t>
      </w:r>
      <w:r>
        <w:rPr>
          <w:spacing w:val="1"/>
          <w:sz w:val="24"/>
        </w:rPr>
        <w:t xml:space="preserve"> </w:t>
      </w:r>
      <w:r>
        <w:rPr>
          <w:sz w:val="24"/>
        </w:rPr>
        <w:t>на</w:t>
      </w:r>
      <w:r>
        <w:rPr>
          <w:spacing w:val="-2"/>
          <w:sz w:val="24"/>
        </w:rPr>
        <w:t xml:space="preserve"> </w:t>
      </w:r>
      <w:r>
        <w:rPr>
          <w:sz w:val="24"/>
        </w:rPr>
        <w:t>зоны активного и</w:t>
      </w:r>
      <w:r>
        <w:rPr>
          <w:spacing w:val="-2"/>
          <w:sz w:val="24"/>
        </w:rPr>
        <w:t xml:space="preserve"> </w:t>
      </w:r>
      <w:r>
        <w:rPr>
          <w:sz w:val="24"/>
        </w:rPr>
        <w:t>тихого отдыха;</w:t>
      </w:r>
    </w:p>
    <w:p w:rsidR="008530C6" w:rsidRDefault="00095B12" w:rsidP="00153252">
      <w:pPr>
        <w:pStyle w:val="a5"/>
        <w:numPr>
          <w:ilvl w:val="0"/>
          <w:numId w:val="38"/>
        </w:numPr>
        <w:tabs>
          <w:tab w:val="left" w:pos="1030"/>
        </w:tabs>
        <w:ind w:left="0" w:firstLine="720"/>
        <w:jc w:val="both"/>
        <w:rPr>
          <w:sz w:val="24"/>
        </w:rPr>
      </w:pPr>
      <w:r>
        <w:rPr>
          <w:sz w:val="24"/>
        </w:rPr>
        <w:t>акцентирование</w:t>
      </w:r>
      <w:r>
        <w:rPr>
          <w:spacing w:val="1"/>
          <w:sz w:val="24"/>
        </w:rPr>
        <w:t xml:space="preserve"> </w:t>
      </w:r>
      <w:r>
        <w:rPr>
          <w:sz w:val="24"/>
        </w:rPr>
        <w:t>внимания</w:t>
      </w:r>
      <w:r>
        <w:rPr>
          <w:spacing w:val="1"/>
          <w:sz w:val="24"/>
        </w:rPr>
        <w:t xml:space="preserve"> </w:t>
      </w:r>
      <w:r>
        <w:rPr>
          <w:sz w:val="24"/>
        </w:rPr>
        <w:t>дошкольников</w:t>
      </w:r>
      <w:r>
        <w:rPr>
          <w:spacing w:val="1"/>
          <w:sz w:val="24"/>
        </w:rPr>
        <w:t xml:space="preserve"> </w:t>
      </w:r>
      <w:r>
        <w:rPr>
          <w:sz w:val="24"/>
        </w:rPr>
        <w:t>посредством</w:t>
      </w:r>
      <w:r>
        <w:rPr>
          <w:spacing w:val="1"/>
          <w:sz w:val="24"/>
        </w:rPr>
        <w:t xml:space="preserve"> </w:t>
      </w:r>
      <w:r>
        <w:rPr>
          <w:sz w:val="24"/>
        </w:rPr>
        <w:t>элементов</w:t>
      </w:r>
      <w:r>
        <w:rPr>
          <w:spacing w:val="1"/>
          <w:sz w:val="24"/>
        </w:rPr>
        <w:t xml:space="preserve"> </w:t>
      </w:r>
      <w:r>
        <w:rPr>
          <w:sz w:val="24"/>
        </w:rPr>
        <w:t>ППС</w:t>
      </w:r>
      <w:r>
        <w:rPr>
          <w:spacing w:val="1"/>
          <w:sz w:val="24"/>
        </w:rPr>
        <w:t xml:space="preserve"> </w:t>
      </w:r>
      <w:r>
        <w:rPr>
          <w:sz w:val="24"/>
        </w:rPr>
        <w:t>(стенды,</w:t>
      </w:r>
      <w:r>
        <w:rPr>
          <w:spacing w:val="-57"/>
          <w:sz w:val="24"/>
        </w:rPr>
        <w:t xml:space="preserve"> </w:t>
      </w:r>
      <w:r>
        <w:rPr>
          <w:sz w:val="24"/>
        </w:rPr>
        <w:t>плакаты,</w:t>
      </w:r>
      <w:r>
        <w:rPr>
          <w:spacing w:val="1"/>
          <w:sz w:val="24"/>
        </w:rPr>
        <w:t xml:space="preserve"> </w:t>
      </w:r>
      <w:r>
        <w:rPr>
          <w:sz w:val="24"/>
        </w:rPr>
        <w:t>инсталляции)</w:t>
      </w:r>
      <w:r>
        <w:rPr>
          <w:spacing w:val="1"/>
          <w:sz w:val="24"/>
        </w:rPr>
        <w:t xml:space="preserve"> </w:t>
      </w:r>
      <w:r>
        <w:rPr>
          <w:sz w:val="24"/>
        </w:rPr>
        <w:t>на</w:t>
      </w:r>
      <w:r>
        <w:rPr>
          <w:spacing w:val="1"/>
          <w:sz w:val="24"/>
        </w:rPr>
        <w:t xml:space="preserve"> </w:t>
      </w:r>
      <w:r>
        <w:rPr>
          <w:sz w:val="24"/>
        </w:rPr>
        <w:t>важных</w:t>
      </w:r>
      <w:r>
        <w:rPr>
          <w:spacing w:val="1"/>
          <w:sz w:val="24"/>
        </w:rPr>
        <w:t xml:space="preserve"> </w:t>
      </w:r>
      <w:r>
        <w:rPr>
          <w:sz w:val="24"/>
        </w:rPr>
        <w:t>для</w:t>
      </w:r>
      <w:r>
        <w:rPr>
          <w:spacing w:val="1"/>
          <w:sz w:val="24"/>
        </w:rPr>
        <w:t xml:space="preserve"> </w:t>
      </w:r>
      <w:r>
        <w:rPr>
          <w:sz w:val="24"/>
        </w:rPr>
        <w:t>воспитания</w:t>
      </w:r>
      <w:r>
        <w:rPr>
          <w:spacing w:val="1"/>
          <w:sz w:val="24"/>
        </w:rPr>
        <w:t xml:space="preserve"> </w:t>
      </w:r>
      <w:r>
        <w:rPr>
          <w:sz w:val="24"/>
        </w:rPr>
        <w:t>ценностях</w:t>
      </w:r>
      <w:r>
        <w:rPr>
          <w:spacing w:val="1"/>
          <w:sz w:val="24"/>
        </w:rPr>
        <w:t xml:space="preserve"> </w:t>
      </w:r>
      <w:r>
        <w:rPr>
          <w:sz w:val="24"/>
        </w:rPr>
        <w:t>детского</w:t>
      </w:r>
      <w:r>
        <w:rPr>
          <w:spacing w:val="1"/>
          <w:sz w:val="24"/>
        </w:rPr>
        <w:t xml:space="preserve"> </w:t>
      </w:r>
      <w:r>
        <w:rPr>
          <w:sz w:val="24"/>
        </w:rPr>
        <w:t>сада,</w:t>
      </w:r>
      <w:r>
        <w:rPr>
          <w:spacing w:val="61"/>
          <w:sz w:val="24"/>
        </w:rPr>
        <w:t xml:space="preserve"> </w:t>
      </w:r>
      <w:r>
        <w:rPr>
          <w:sz w:val="24"/>
        </w:rPr>
        <w:t>его</w:t>
      </w:r>
      <w:r>
        <w:rPr>
          <w:spacing w:val="1"/>
          <w:sz w:val="24"/>
        </w:rPr>
        <w:t xml:space="preserve"> </w:t>
      </w:r>
      <w:r>
        <w:rPr>
          <w:sz w:val="24"/>
        </w:rPr>
        <w:t>традициях,</w:t>
      </w:r>
      <w:r>
        <w:rPr>
          <w:spacing w:val="-4"/>
          <w:sz w:val="24"/>
        </w:rPr>
        <w:t xml:space="preserve"> </w:t>
      </w:r>
      <w:r>
        <w:rPr>
          <w:sz w:val="24"/>
        </w:rPr>
        <w:t>правилах.</w:t>
      </w:r>
    </w:p>
    <w:p w:rsidR="008530C6" w:rsidRDefault="00095B12" w:rsidP="004760F4">
      <w:pPr>
        <w:pStyle w:val="a3"/>
        <w:ind w:left="0" w:firstLine="720"/>
      </w:pPr>
      <w:r>
        <w:t>В</w:t>
      </w:r>
      <w:r>
        <w:rPr>
          <w:spacing w:val="-4"/>
        </w:rPr>
        <w:t xml:space="preserve"> </w:t>
      </w:r>
      <w:r>
        <w:t>группах</w:t>
      </w:r>
      <w:r>
        <w:rPr>
          <w:spacing w:val="-3"/>
        </w:rPr>
        <w:t xml:space="preserve"> </w:t>
      </w:r>
      <w:r>
        <w:t>созданы</w:t>
      </w:r>
      <w:r>
        <w:rPr>
          <w:spacing w:val="-4"/>
        </w:rPr>
        <w:t xml:space="preserve"> </w:t>
      </w:r>
      <w:r>
        <w:t>различные</w:t>
      </w:r>
      <w:r>
        <w:rPr>
          <w:spacing w:val="-5"/>
        </w:rPr>
        <w:t xml:space="preserve"> </w:t>
      </w:r>
      <w:r>
        <w:t>центры</w:t>
      </w:r>
      <w:r>
        <w:rPr>
          <w:spacing w:val="-3"/>
        </w:rPr>
        <w:t xml:space="preserve"> </w:t>
      </w:r>
      <w:r>
        <w:t>активности:</w:t>
      </w:r>
    </w:p>
    <w:p w:rsidR="008530C6" w:rsidRDefault="00095B12" w:rsidP="00153252">
      <w:pPr>
        <w:pStyle w:val="a5"/>
        <w:numPr>
          <w:ilvl w:val="0"/>
          <w:numId w:val="38"/>
        </w:numPr>
        <w:tabs>
          <w:tab w:val="left" w:pos="1089"/>
          <w:tab w:val="left" w:pos="1090"/>
        </w:tabs>
        <w:ind w:left="0" w:firstLine="720"/>
        <w:rPr>
          <w:sz w:val="24"/>
        </w:rPr>
      </w:pPr>
      <w:r>
        <w:rPr>
          <w:sz w:val="24"/>
        </w:rPr>
        <w:t>центр</w:t>
      </w:r>
      <w:r>
        <w:rPr>
          <w:spacing w:val="-3"/>
          <w:sz w:val="24"/>
        </w:rPr>
        <w:t xml:space="preserve"> </w:t>
      </w:r>
      <w:r>
        <w:rPr>
          <w:sz w:val="24"/>
        </w:rPr>
        <w:t>двигательной</w:t>
      </w:r>
      <w:r>
        <w:rPr>
          <w:spacing w:val="-2"/>
          <w:sz w:val="24"/>
        </w:rPr>
        <w:t xml:space="preserve"> </w:t>
      </w:r>
      <w:r>
        <w:rPr>
          <w:sz w:val="24"/>
        </w:rPr>
        <w:t>активности;</w:t>
      </w:r>
    </w:p>
    <w:p w:rsidR="008530C6" w:rsidRDefault="00095B12" w:rsidP="00153252">
      <w:pPr>
        <w:pStyle w:val="a5"/>
        <w:numPr>
          <w:ilvl w:val="0"/>
          <w:numId w:val="38"/>
        </w:numPr>
        <w:tabs>
          <w:tab w:val="left" w:pos="1029"/>
          <w:tab w:val="left" w:pos="1030"/>
        </w:tabs>
        <w:ind w:left="0" w:firstLine="720"/>
        <w:rPr>
          <w:sz w:val="24"/>
        </w:rPr>
      </w:pPr>
      <w:r>
        <w:rPr>
          <w:sz w:val="24"/>
        </w:rPr>
        <w:t>центр</w:t>
      </w:r>
      <w:r>
        <w:rPr>
          <w:spacing w:val="-3"/>
          <w:sz w:val="24"/>
        </w:rPr>
        <w:t xml:space="preserve"> </w:t>
      </w:r>
      <w:r>
        <w:rPr>
          <w:sz w:val="24"/>
        </w:rPr>
        <w:t>безопасности;</w:t>
      </w:r>
    </w:p>
    <w:p w:rsidR="008530C6" w:rsidRDefault="00095B12" w:rsidP="00153252">
      <w:pPr>
        <w:pStyle w:val="a5"/>
        <w:numPr>
          <w:ilvl w:val="0"/>
          <w:numId w:val="38"/>
        </w:numPr>
        <w:tabs>
          <w:tab w:val="left" w:pos="1029"/>
          <w:tab w:val="left" w:pos="1030"/>
        </w:tabs>
        <w:ind w:left="0" w:firstLine="720"/>
        <w:rPr>
          <w:sz w:val="24"/>
        </w:rPr>
      </w:pPr>
      <w:r>
        <w:rPr>
          <w:sz w:val="24"/>
        </w:rPr>
        <w:t>центр</w:t>
      </w:r>
      <w:r>
        <w:rPr>
          <w:spacing w:val="-2"/>
          <w:sz w:val="24"/>
        </w:rPr>
        <w:t xml:space="preserve"> </w:t>
      </w:r>
      <w:r>
        <w:rPr>
          <w:sz w:val="24"/>
        </w:rPr>
        <w:t>игры;</w:t>
      </w:r>
    </w:p>
    <w:p w:rsidR="008530C6" w:rsidRDefault="00095B12" w:rsidP="00153252">
      <w:pPr>
        <w:pStyle w:val="a5"/>
        <w:numPr>
          <w:ilvl w:val="0"/>
          <w:numId w:val="38"/>
        </w:numPr>
        <w:tabs>
          <w:tab w:val="left" w:pos="1029"/>
          <w:tab w:val="left" w:pos="1030"/>
        </w:tabs>
        <w:ind w:left="0" w:firstLine="720"/>
        <w:rPr>
          <w:sz w:val="24"/>
        </w:rPr>
      </w:pPr>
      <w:r>
        <w:rPr>
          <w:sz w:val="24"/>
        </w:rPr>
        <w:t>центр</w:t>
      </w:r>
      <w:r>
        <w:rPr>
          <w:spacing w:val="-4"/>
          <w:sz w:val="24"/>
        </w:rPr>
        <w:t xml:space="preserve"> </w:t>
      </w:r>
      <w:r>
        <w:rPr>
          <w:sz w:val="24"/>
        </w:rPr>
        <w:t>конструирования;</w:t>
      </w:r>
    </w:p>
    <w:p w:rsidR="008530C6" w:rsidRDefault="00095B12" w:rsidP="00153252">
      <w:pPr>
        <w:pStyle w:val="a5"/>
        <w:numPr>
          <w:ilvl w:val="0"/>
          <w:numId w:val="38"/>
        </w:numPr>
        <w:tabs>
          <w:tab w:val="left" w:pos="1029"/>
          <w:tab w:val="left" w:pos="1030"/>
        </w:tabs>
        <w:ind w:left="0" w:firstLine="720"/>
        <w:rPr>
          <w:sz w:val="24"/>
        </w:rPr>
      </w:pPr>
      <w:r>
        <w:rPr>
          <w:sz w:val="24"/>
        </w:rPr>
        <w:t>центр</w:t>
      </w:r>
      <w:r>
        <w:rPr>
          <w:spacing w:val="-3"/>
          <w:sz w:val="24"/>
        </w:rPr>
        <w:t xml:space="preserve"> </w:t>
      </w:r>
      <w:r>
        <w:rPr>
          <w:sz w:val="24"/>
        </w:rPr>
        <w:t>логики</w:t>
      </w:r>
      <w:r>
        <w:rPr>
          <w:spacing w:val="-4"/>
          <w:sz w:val="24"/>
        </w:rPr>
        <w:t xml:space="preserve"> </w:t>
      </w:r>
      <w:r>
        <w:rPr>
          <w:sz w:val="24"/>
        </w:rPr>
        <w:t>и</w:t>
      </w:r>
      <w:r>
        <w:rPr>
          <w:spacing w:val="-2"/>
          <w:sz w:val="24"/>
        </w:rPr>
        <w:t xml:space="preserve"> </w:t>
      </w:r>
      <w:r>
        <w:rPr>
          <w:sz w:val="24"/>
        </w:rPr>
        <w:t>математики/</w:t>
      </w:r>
      <w:r>
        <w:rPr>
          <w:spacing w:val="-2"/>
          <w:sz w:val="24"/>
        </w:rPr>
        <w:t xml:space="preserve"> </w:t>
      </w:r>
      <w:r>
        <w:rPr>
          <w:sz w:val="24"/>
        </w:rPr>
        <w:t>сенсорики;</w:t>
      </w:r>
    </w:p>
    <w:p w:rsidR="008530C6" w:rsidRPr="004760F4" w:rsidRDefault="00095B12" w:rsidP="00153252">
      <w:pPr>
        <w:pStyle w:val="a5"/>
        <w:numPr>
          <w:ilvl w:val="0"/>
          <w:numId w:val="38"/>
        </w:numPr>
        <w:tabs>
          <w:tab w:val="left" w:pos="1029"/>
          <w:tab w:val="left" w:pos="1030"/>
        </w:tabs>
        <w:ind w:left="0" w:firstLine="720"/>
        <w:rPr>
          <w:sz w:val="24"/>
        </w:rPr>
      </w:pPr>
      <w:r w:rsidRPr="004760F4">
        <w:rPr>
          <w:sz w:val="24"/>
        </w:rPr>
        <w:t>центр</w:t>
      </w:r>
      <w:r w:rsidRPr="004760F4">
        <w:rPr>
          <w:spacing w:val="-4"/>
          <w:sz w:val="24"/>
        </w:rPr>
        <w:t xml:space="preserve"> </w:t>
      </w:r>
      <w:r w:rsidRPr="004760F4">
        <w:rPr>
          <w:sz w:val="24"/>
        </w:rPr>
        <w:t>экспериментирования,</w:t>
      </w:r>
      <w:r w:rsidRPr="004760F4">
        <w:rPr>
          <w:spacing w:val="-3"/>
          <w:sz w:val="24"/>
        </w:rPr>
        <w:t xml:space="preserve"> </w:t>
      </w:r>
      <w:r w:rsidRPr="004760F4">
        <w:rPr>
          <w:sz w:val="24"/>
        </w:rPr>
        <w:t>организации</w:t>
      </w:r>
      <w:r w:rsidRPr="004760F4">
        <w:rPr>
          <w:spacing w:val="-4"/>
          <w:sz w:val="24"/>
        </w:rPr>
        <w:t xml:space="preserve"> </w:t>
      </w:r>
      <w:r w:rsidRPr="004760F4">
        <w:rPr>
          <w:sz w:val="24"/>
        </w:rPr>
        <w:t>наблюдения</w:t>
      </w:r>
      <w:r w:rsidRPr="004760F4">
        <w:rPr>
          <w:spacing w:val="-3"/>
          <w:sz w:val="24"/>
        </w:rPr>
        <w:t xml:space="preserve"> </w:t>
      </w:r>
      <w:r w:rsidRPr="004760F4">
        <w:rPr>
          <w:sz w:val="24"/>
        </w:rPr>
        <w:t>и</w:t>
      </w:r>
      <w:r w:rsidRPr="004760F4">
        <w:rPr>
          <w:spacing w:val="-6"/>
          <w:sz w:val="24"/>
        </w:rPr>
        <w:t xml:space="preserve"> </w:t>
      </w:r>
      <w:r w:rsidRPr="004760F4">
        <w:rPr>
          <w:sz w:val="24"/>
        </w:rPr>
        <w:t>труда;</w:t>
      </w:r>
    </w:p>
    <w:p w:rsidR="008530C6" w:rsidRDefault="00095B12" w:rsidP="00153252">
      <w:pPr>
        <w:pStyle w:val="a5"/>
        <w:numPr>
          <w:ilvl w:val="0"/>
          <w:numId w:val="38"/>
        </w:numPr>
        <w:tabs>
          <w:tab w:val="left" w:pos="1029"/>
          <w:tab w:val="left" w:pos="1030"/>
        </w:tabs>
        <w:ind w:left="0" w:firstLine="720"/>
        <w:rPr>
          <w:sz w:val="24"/>
        </w:rPr>
      </w:pPr>
      <w:r>
        <w:rPr>
          <w:sz w:val="24"/>
        </w:rPr>
        <w:t>книжный</w:t>
      </w:r>
      <w:r>
        <w:rPr>
          <w:spacing w:val="-3"/>
          <w:sz w:val="24"/>
        </w:rPr>
        <w:t xml:space="preserve"> </w:t>
      </w:r>
      <w:r>
        <w:rPr>
          <w:sz w:val="24"/>
        </w:rPr>
        <w:t>уголок;</w:t>
      </w:r>
    </w:p>
    <w:p w:rsidR="008530C6" w:rsidRPr="00E51968" w:rsidRDefault="00095B12" w:rsidP="00153252">
      <w:pPr>
        <w:pStyle w:val="a5"/>
        <w:numPr>
          <w:ilvl w:val="0"/>
          <w:numId w:val="38"/>
        </w:numPr>
        <w:tabs>
          <w:tab w:val="left" w:pos="1029"/>
          <w:tab w:val="left" w:pos="1030"/>
        </w:tabs>
        <w:ind w:left="0" w:firstLine="720"/>
        <w:rPr>
          <w:sz w:val="24"/>
        </w:rPr>
      </w:pPr>
      <w:r>
        <w:rPr>
          <w:sz w:val="24"/>
        </w:rPr>
        <w:t>центр</w:t>
      </w:r>
      <w:r>
        <w:rPr>
          <w:spacing w:val="-3"/>
          <w:sz w:val="24"/>
        </w:rPr>
        <w:t xml:space="preserve"> </w:t>
      </w:r>
      <w:r>
        <w:rPr>
          <w:sz w:val="24"/>
        </w:rPr>
        <w:t>театрализации</w:t>
      </w:r>
      <w:r>
        <w:rPr>
          <w:spacing w:val="-4"/>
          <w:sz w:val="24"/>
        </w:rPr>
        <w:t xml:space="preserve"> </w:t>
      </w:r>
      <w:r>
        <w:rPr>
          <w:sz w:val="24"/>
        </w:rPr>
        <w:t>и</w:t>
      </w:r>
      <w:r>
        <w:rPr>
          <w:spacing w:val="-4"/>
          <w:sz w:val="24"/>
        </w:rPr>
        <w:t xml:space="preserve"> </w:t>
      </w:r>
      <w:r>
        <w:rPr>
          <w:sz w:val="24"/>
        </w:rPr>
        <w:t>музицирования;</w:t>
      </w:r>
    </w:p>
    <w:p w:rsidR="008530C6" w:rsidRDefault="00095B12" w:rsidP="00153252">
      <w:pPr>
        <w:pStyle w:val="a5"/>
        <w:numPr>
          <w:ilvl w:val="0"/>
          <w:numId w:val="38"/>
        </w:numPr>
        <w:tabs>
          <w:tab w:val="left" w:pos="1029"/>
          <w:tab w:val="left" w:pos="1030"/>
        </w:tabs>
        <w:ind w:left="0" w:firstLine="720"/>
        <w:rPr>
          <w:sz w:val="24"/>
        </w:rPr>
      </w:pPr>
      <w:r>
        <w:rPr>
          <w:sz w:val="24"/>
        </w:rPr>
        <w:t>центр</w:t>
      </w:r>
      <w:r>
        <w:rPr>
          <w:spacing w:val="-5"/>
          <w:sz w:val="24"/>
        </w:rPr>
        <w:t xml:space="preserve"> </w:t>
      </w:r>
      <w:r>
        <w:rPr>
          <w:sz w:val="24"/>
        </w:rPr>
        <w:t>коррекции;</w:t>
      </w:r>
    </w:p>
    <w:p w:rsidR="008530C6" w:rsidRDefault="00095B12" w:rsidP="00153252">
      <w:pPr>
        <w:pStyle w:val="a5"/>
        <w:numPr>
          <w:ilvl w:val="0"/>
          <w:numId w:val="38"/>
        </w:numPr>
        <w:tabs>
          <w:tab w:val="left" w:pos="1029"/>
          <w:tab w:val="left" w:pos="1030"/>
        </w:tabs>
        <w:ind w:left="0" w:firstLine="720"/>
        <w:rPr>
          <w:sz w:val="24"/>
        </w:rPr>
      </w:pPr>
      <w:r>
        <w:rPr>
          <w:sz w:val="24"/>
        </w:rPr>
        <w:t>центр</w:t>
      </w:r>
      <w:r>
        <w:rPr>
          <w:spacing w:val="-8"/>
          <w:sz w:val="24"/>
        </w:rPr>
        <w:t xml:space="preserve"> </w:t>
      </w:r>
      <w:r>
        <w:rPr>
          <w:sz w:val="24"/>
        </w:rPr>
        <w:t>творчества.</w:t>
      </w:r>
    </w:p>
    <w:p w:rsidR="008530C6" w:rsidRDefault="00095B12" w:rsidP="004760F4">
      <w:pPr>
        <w:pStyle w:val="a3"/>
        <w:ind w:left="0" w:firstLine="720"/>
      </w:pPr>
      <w:r>
        <w:t>В</w:t>
      </w:r>
      <w:r>
        <w:rPr>
          <w:spacing w:val="57"/>
        </w:rPr>
        <w:t xml:space="preserve"> </w:t>
      </w:r>
      <w:r>
        <w:t>ДОО</w:t>
      </w:r>
      <w:r>
        <w:rPr>
          <w:spacing w:val="-3"/>
        </w:rPr>
        <w:t xml:space="preserve"> </w:t>
      </w:r>
      <w:r>
        <w:t>организуются</w:t>
      </w:r>
      <w:r>
        <w:rPr>
          <w:spacing w:val="-4"/>
        </w:rPr>
        <w:t xml:space="preserve"> </w:t>
      </w:r>
      <w:r>
        <w:t>переносные</w:t>
      </w:r>
      <w:r>
        <w:rPr>
          <w:spacing w:val="-3"/>
        </w:rPr>
        <w:t xml:space="preserve"> </w:t>
      </w:r>
      <w:r>
        <w:t>мини</w:t>
      </w:r>
      <w:r>
        <w:rPr>
          <w:spacing w:val="2"/>
        </w:rPr>
        <w:t xml:space="preserve"> </w:t>
      </w:r>
      <w:r>
        <w:t>-</w:t>
      </w:r>
      <w:r>
        <w:rPr>
          <w:spacing w:val="-2"/>
        </w:rPr>
        <w:t xml:space="preserve"> </w:t>
      </w:r>
      <w:r>
        <w:t>музеи</w:t>
      </w:r>
      <w:r>
        <w:rPr>
          <w:spacing w:val="-1"/>
        </w:rPr>
        <w:t xml:space="preserve"> </w:t>
      </w:r>
      <w:r>
        <w:t>и</w:t>
      </w:r>
      <w:r>
        <w:rPr>
          <w:spacing w:val="-2"/>
        </w:rPr>
        <w:t xml:space="preserve"> </w:t>
      </w:r>
      <w:r>
        <w:t>мини -</w:t>
      </w:r>
      <w:r>
        <w:rPr>
          <w:spacing w:val="-3"/>
        </w:rPr>
        <w:t xml:space="preserve"> </w:t>
      </w:r>
      <w:r>
        <w:t>коллекции.</w:t>
      </w:r>
    </w:p>
    <w:p w:rsidR="008530C6" w:rsidRDefault="00095B12" w:rsidP="004760F4">
      <w:pPr>
        <w:pStyle w:val="a3"/>
        <w:ind w:left="0" w:firstLine="720"/>
      </w:pPr>
      <w:r>
        <w:t>При</w:t>
      </w:r>
      <w:r>
        <w:rPr>
          <w:spacing w:val="1"/>
        </w:rPr>
        <w:t xml:space="preserve"> </w:t>
      </w:r>
      <w:r>
        <w:t>выборе</w:t>
      </w:r>
      <w:r>
        <w:rPr>
          <w:spacing w:val="1"/>
        </w:rPr>
        <w:t xml:space="preserve"> </w:t>
      </w:r>
      <w:r>
        <w:t>материалов</w:t>
      </w:r>
      <w:r>
        <w:rPr>
          <w:spacing w:val="1"/>
        </w:rPr>
        <w:t xml:space="preserve"> </w:t>
      </w:r>
      <w:r>
        <w:t>и</w:t>
      </w:r>
      <w:r>
        <w:rPr>
          <w:spacing w:val="1"/>
        </w:rPr>
        <w:t xml:space="preserve"> </w:t>
      </w:r>
      <w:r>
        <w:t>игрушек</w:t>
      </w:r>
      <w:r>
        <w:rPr>
          <w:spacing w:val="1"/>
        </w:rPr>
        <w:t xml:space="preserve"> </w:t>
      </w:r>
      <w:r>
        <w:t>для</w:t>
      </w:r>
      <w:r>
        <w:rPr>
          <w:spacing w:val="1"/>
        </w:rPr>
        <w:t xml:space="preserve"> </w:t>
      </w:r>
      <w:r>
        <w:t>ППС</w:t>
      </w:r>
      <w:r>
        <w:rPr>
          <w:spacing w:val="1"/>
        </w:rPr>
        <w:t xml:space="preserve"> </w:t>
      </w:r>
      <w:r>
        <w:t>ДОУ</w:t>
      </w:r>
      <w:r>
        <w:rPr>
          <w:spacing w:val="1"/>
        </w:rPr>
        <w:t xml:space="preserve"> </w:t>
      </w:r>
      <w:r>
        <w:t>ориентируется</w:t>
      </w:r>
      <w:r>
        <w:rPr>
          <w:spacing w:val="1"/>
        </w:rPr>
        <w:t xml:space="preserve"> </w:t>
      </w:r>
      <w:r>
        <w:t>на</w:t>
      </w:r>
      <w:r>
        <w:rPr>
          <w:spacing w:val="1"/>
        </w:rPr>
        <w:t xml:space="preserve"> </w:t>
      </w:r>
      <w:r>
        <w:t>продукцию</w:t>
      </w:r>
      <w:r>
        <w:rPr>
          <w:spacing w:val="1"/>
        </w:rPr>
        <w:t xml:space="preserve"> </w:t>
      </w:r>
      <w:r>
        <w:t>отечественных и территориальных производителей. Игрушки, материалы и оборудование</w:t>
      </w:r>
      <w:r>
        <w:rPr>
          <w:spacing w:val="1"/>
        </w:rPr>
        <w:t xml:space="preserve"> </w:t>
      </w:r>
      <w:r>
        <w:t>соответствуют</w:t>
      </w:r>
      <w:r>
        <w:rPr>
          <w:spacing w:val="-1"/>
        </w:rPr>
        <w:t xml:space="preserve"> </w:t>
      </w:r>
      <w:r>
        <w:t>возрастным</w:t>
      </w:r>
      <w:r>
        <w:rPr>
          <w:spacing w:val="-3"/>
        </w:rPr>
        <w:t xml:space="preserve"> </w:t>
      </w:r>
      <w:r>
        <w:t>задачам</w:t>
      </w:r>
      <w:r>
        <w:rPr>
          <w:spacing w:val="-1"/>
        </w:rPr>
        <w:t xml:space="preserve"> </w:t>
      </w:r>
      <w:r>
        <w:t>воспитания</w:t>
      </w:r>
      <w:r>
        <w:rPr>
          <w:spacing w:val="-1"/>
        </w:rPr>
        <w:t xml:space="preserve"> </w:t>
      </w:r>
      <w:r>
        <w:t>детей дошкольного</w:t>
      </w:r>
      <w:r>
        <w:rPr>
          <w:spacing w:val="-1"/>
        </w:rPr>
        <w:t xml:space="preserve"> </w:t>
      </w:r>
      <w:r>
        <w:t>возраста.</w:t>
      </w:r>
    </w:p>
    <w:p w:rsidR="008530C6" w:rsidRDefault="00095B12" w:rsidP="004760F4">
      <w:pPr>
        <w:pStyle w:val="a3"/>
        <w:ind w:left="0" w:firstLine="720"/>
      </w:pPr>
      <w:r>
        <w:t>При создании ППС для детей с ОВЗ ДОО учитывает особенности их психофизического</w:t>
      </w:r>
      <w:r>
        <w:rPr>
          <w:spacing w:val="1"/>
        </w:rPr>
        <w:t xml:space="preserve"> </w:t>
      </w:r>
      <w:r>
        <w:t>развития. Организация имеет необходимые для всех видов образовательной деятельности</w:t>
      </w:r>
      <w:r>
        <w:rPr>
          <w:spacing w:val="1"/>
        </w:rPr>
        <w:t xml:space="preserve"> </w:t>
      </w:r>
      <w:r>
        <w:t>воспитанников (в том числе детей с ограниченными возможностями здоровья и детей -</w:t>
      </w:r>
      <w:r>
        <w:rPr>
          <w:spacing w:val="1"/>
        </w:rPr>
        <w:t xml:space="preserve"> </w:t>
      </w:r>
      <w:r>
        <w:t>инвалидов).</w:t>
      </w:r>
    </w:p>
    <w:p w:rsidR="008530C6" w:rsidRDefault="00095B12" w:rsidP="004760F4">
      <w:pPr>
        <w:pStyle w:val="1"/>
        <w:ind w:left="0" w:firstLine="720"/>
      </w:pPr>
      <w:r>
        <w:t>Социальное</w:t>
      </w:r>
      <w:r>
        <w:rPr>
          <w:spacing w:val="-6"/>
        </w:rPr>
        <w:t xml:space="preserve"> </w:t>
      </w:r>
      <w:r>
        <w:t>партнерство.</w:t>
      </w:r>
    </w:p>
    <w:p w:rsidR="008530C6" w:rsidRDefault="00095B12" w:rsidP="004760F4">
      <w:pPr>
        <w:pStyle w:val="a3"/>
        <w:ind w:left="0" w:firstLine="720"/>
      </w:pPr>
      <w:r>
        <w:t>Особая значимость в воспитательной работе придается взаимодействию с социальными</w:t>
      </w:r>
      <w:r>
        <w:rPr>
          <w:spacing w:val="1"/>
        </w:rPr>
        <w:t xml:space="preserve"> </w:t>
      </w:r>
      <w:r>
        <w:t>партнерами</w:t>
      </w:r>
      <w:r>
        <w:rPr>
          <w:spacing w:val="-1"/>
        </w:rPr>
        <w:t xml:space="preserve"> </w:t>
      </w:r>
      <w:r>
        <w:t>ДОО.</w:t>
      </w:r>
    </w:p>
    <w:p w:rsidR="008530C6" w:rsidRDefault="00095B12" w:rsidP="004760F4">
      <w:pPr>
        <w:pStyle w:val="a3"/>
        <w:ind w:left="0" w:firstLine="720"/>
      </w:pPr>
      <w:r>
        <w:t>Устанавливая</w:t>
      </w:r>
      <w:r>
        <w:rPr>
          <w:spacing w:val="1"/>
        </w:rPr>
        <w:t xml:space="preserve"> </w:t>
      </w:r>
      <w:r>
        <w:t>социальное</w:t>
      </w:r>
      <w:r>
        <w:rPr>
          <w:spacing w:val="1"/>
        </w:rPr>
        <w:t xml:space="preserve"> </w:t>
      </w:r>
      <w:r>
        <w:t>партнерство</w:t>
      </w:r>
      <w:r>
        <w:rPr>
          <w:spacing w:val="1"/>
        </w:rPr>
        <w:t xml:space="preserve"> </w:t>
      </w:r>
      <w:r>
        <w:t>ДОО</w:t>
      </w:r>
      <w:r>
        <w:rPr>
          <w:spacing w:val="1"/>
        </w:rPr>
        <w:t xml:space="preserve"> </w:t>
      </w:r>
      <w:r>
        <w:t>с</w:t>
      </w:r>
      <w:r>
        <w:rPr>
          <w:spacing w:val="1"/>
        </w:rPr>
        <w:t xml:space="preserve"> </w:t>
      </w:r>
      <w:r>
        <w:t>другими</w:t>
      </w:r>
      <w:r>
        <w:rPr>
          <w:spacing w:val="1"/>
        </w:rPr>
        <w:t xml:space="preserve"> </w:t>
      </w:r>
      <w:r>
        <w:t>заинтересованными</w:t>
      </w:r>
      <w:r>
        <w:rPr>
          <w:spacing w:val="1"/>
        </w:rPr>
        <w:t xml:space="preserve"> </w:t>
      </w:r>
      <w:r>
        <w:t>лицами,</w:t>
      </w:r>
      <w:r>
        <w:rPr>
          <w:spacing w:val="1"/>
        </w:rPr>
        <w:t xml:space="preserve"> </w:t>
      </w:r>
      <w:r>
        <w:t>создаются</w:t>
      </w:r>
      <w:r>
        <w:rPr>
          <w:spacing w:val="-1"/>
        </w:rPr>
        <w:t xml:space="preserve"> </w:t>
      </w:r>
      <w:r>
        <w:t>условия:</w:t>
      </w:r>
    </w:p>
    <w:p w:rsidR="008530C6" w:rsidRDefault="00095B12" w:rsidP="00153252">
      <w:pPr>
        <w:pStyle w:val="a5"/>
        <w:numPr>
          <w:ilvl w:val="0"/>
          <w:numId w:val="38"/>
        </w:numPr>
        <w:tabs>
          <w:tab w:val="left" w:pos="1030"/>
        </w:tabs>
        <w:ind w:left="0" w:firstLine="720"/>
        <w:jc w:val="both"/>
        <w:rPr>
          <w:sz w:val="24"/>
        </w:rPr>
      </w:pPr>
      <w:r>
        <w:rPr>
          <w:sz w:val="24"/>
        </w:rPr>
        <w:t>для</w:t>
      </w:r>
      <w:r>
        <w:rPr>
          <w:spacing w:val="1"/>
          <w:sz w:val="24"/>
        </w:rPr>
        <w:t xml:space="preserve"> </w:t>
      </w:r>
      <w:r>
        <w:rPr>
          <w:sz w:val="24"/>
        </w:rPr>
        <w:t>расширения</w:t>
      </w:r>
      <w:r>
        <w:rPr>
          <w:spacing w:val="1"/>
          <w:sz w:val="24"/>
        </w:rPr>
        <w:t xml:space="preserve"> </w:t>
      </w:r>
      <w:r>
        <w:rPr>
          <w:sz w:val="24"/>
        </w:rPr>
        <w:t>кругозора</w:t>
      </w:r>
      <w:r>
        <w:rPr>
          <w:spacing w:val="1"/>
          <w:sz w:val="24"/>
        </w:rPr>
        <w:t xml:space="preserve"> </w:t>
      </w:r>
      <w:r>
        <w:rPr>
          <w:sz w:val="24"/>
        </w:rPr>
        <w:t>дошкольников</w:t>
      </w:r>
      <w:r>
        <w:rPr>
          <w:spacing w:val="1"/>
          <w:sz w:val="24"/>
        </w:rPr>
        <w:t xml:space="preserve"> </w:t>
      </w:r>
      <w:r>
        <w:rPr>
          <w:sz w:val="24"/>
        </w:rPr>
        <w:t>(освоения</w:t>
      </w:r>
      <w:r>
        <w:rPr>
          <w:spacing w:val="1"/>
          <w:sz w:val="24"/>
        </w:rPr>
        <w:t xml:space="preserve"> </w:t>
      </w:r>
      <w:r>
        <w:rPr>
          <w:sz w:val="24"/>
        </w:rPr>
        <w:t>предметного</w:t>
      </w:r>
      <w:r>
        <w:rPr>
          <w:spacing w:val="1"/>
          <w:sz w:val="24"/>
        </w:rPr>
        <w:t xml:space="preserve"> </w:t>
      </w:r>
      <w:r>
        <w:rPr>
          <w:sz w:val="24"/>
        </w:rPr>
        <w:t>и</w:t>
      </w:r>
      <w:r>
        <w:rPr>
          <w:spacing w:val="1"/>
          <w:sz w:val="24"/>
        </w:rPr>
        <w:t xml:space="preserve"> </w:t>
      </w:r>
      <w:r>
        <w:rPr>
          <w:sz w:val="24"/>
        </w:rPr>
        <w:t>природного</w:t>
      </w:r>
      <w:r>
        <w:rPr>
          <w:spacing w:val="-57"/>
          <w:sz w:val="24"/>
        </w:rPr>
        <w:t xml:space="preserve"> </w:t>
      </w:r>
      <w:r>
        <w:rPr>
          <w:sz w:val="24"/>
        </w:rPr>
        <w:t xml:space="preserve">окружения, </w:t>
      </w:r>
      <w:r>
        <w:rPr>
          <w:sz w:val="24"/>
        </w:rPr>
        <w:lastRenderedPageBreak/>
        <w:t>развития мышления, обогащения словаря, знакомства с историей, традициями</w:t>
      </w:r>
      <w:r>
        <w:rPr>
          <w:spacing w:val="1"/>
          <w:sz w:val="24"/>
        </w:rPr>
        <w:t xml:space="preserve"> </w:t>
      </w:r>
      <w:r>
        <w:rPr>
          <w:sz w:val="24"/>
        </w:rPr>
        <w:t>народа)</w:t>
      </w:r>
      <w:r>
        <w:rPr>
          <w:spacing w:val="-2"/>
          <w:sz w:val="24"/>
        </w:rPr>
        <w:t xml:space="preserve"> </w:t>
      </w:r>
      <w:r>
        <w:rPr>
          <w:sz w:val="24"/>
        </w:rPr>
        <w:t>за</w:t>
      </w:r>
      <w:r>
        <w:rPr>
          <w:spacing w:val="-1"/>
          <w:sz w:val="24"/>
        </w:rPr>
        <w:t xml:space="preserve"> </w:t>
      </w:r>
      <w:r>
        <w:rPr>
          <w:sz w:val="24"/>
        </w:rPr>
        <w:t>счет</w:t>
      </w:r>
      <w:r>
        <w:rPr>
          <w:spacing w:val="1"/>
          <w:sz w:val="24"/>
        </w:rPr>
        <w:t xml:space="preserve"> </w:t>
      </w:r>
      <w:r>
        <w:rPr>
          <w:sz w:val="24"/>
        </w:rPr>
        <w:t>снятия</w:t>
      </w:r>
      <w:r>
        <w:rPr>
          <w:spacing w:val="-4"/>
          <w:sz w:val="24"/>
        </w:rPr>
        <w:t xml:space="preserve"> </w:t>
      </w:r>
      <w:r>
        <w:rPr>
          <w:sz w:val="24"/>
        </w:rPr>
        <w:t>территориальной</w:t>
      </w:r>
      <w:r>
        <w:rPr>
          <w:spacing w:val="-1"/>
          <w:sz w:val="24"/>
        </w:rPr>
        <w:t xml:space="preserve"> </w:t>
      </w:r>
      <w:r>
        <w:rPr>
          <w:sz w:val="24"/>
        </w:rPr>
        <w:t>ограниченности ДОО</w:t>
      </w:r>
      <w:r>
        <w:rPr>
          <w:spacing w:val="-2"/>
          <w:sz w:val="24"/>
        </w:rPr>
        <w:t xml:space="preserve"> </w:t>
      </w:r>
      <w:r>
        <w:rPr>
          <w:sz w:val="24"/>
        </w:rPr>
        <w:t>(экскурсии,</w:t>
      </w:r>
      <w:r>
        <w:rPr>
          <w:spacing w:val="-1"/>
          <w:sz w:val="24"/>
        </w:rPr>
        <w:t xml:space="preserve"> </w:t>
      </w:r>
      <w:r>
        <w:rPr>
          <w:sz w:val="24"/>
        </w:rPr>
        <w:t>походы);</w:t>
      </w:r>
    </w:p>
    <w:p w:rsidR="008530C6" w:rsidRDefault="00095B12" w:rsidP="00153252">
      <w:pPr>
        <w:pStyle w:val="a5"/>
        <w:numPr>
          <w:ilvl w:val="0"/>
          <w:numId w:val="38"/>
        </w:numPr>
        <w:tabs>
          <w:tab w:val="left" w:pos="1030"/>
        </w:tabs>
        <w:ind w:left="0" w:firstLine="720"/>
        <w:jc w:val="both"/>
        <w:rPr>
          <w:sz w:val="24"/>
        </w:rPr>
      </w:pPr>
      <w:r>
        <w:rPr>
          <w:sz w:val="24"/>
        </w:rPr>
        <w:t>формирования навыков общения в различных социальных ситуациях, с людьми</w:t>
      </w:r>
      <w:r>
        <w:rPr>
          <w:spacing w:val="1"/>
          <w:sz w:val="24"/>
        </w:rPr>
        <w:t xml:space="preserve"> </w:t>
      </w:r>
      <w:r>
        <w:rPr>
          <w:sz w:val="24"/>
        </w:rPr>
        <w:t>разного</w:t>
      </w:r>
      <w:r>
        <w:rPr>
          <w:spacing w:val="-1"/>
          <w:sz w:val="24"/>
        </w:rPr>
        <w:t xml:space="preserve"> </w:t>
      </w:r>
      <w:r>
        <w:rPr>
          <w:sz w:val="24"/>
        </w:rPr>
        <w:t>пола,</w:t>
      </w:r>
      <w:r>
        <w:rPr>
          <w:spacing w:val="-1"/>
          <w:sz w:val="24"/>
        </w:rPr>
        <w:t xml:space="preserve"> </w:t>
      </w:r>
      <w:r>
        <w:rPr>
          <w:sz w:val="24"/>
        </w:rPr>
        <w:t>возраста,</w:t>
      </w:r>
      <w:r>
        <w:rPr>
          <w:spacing w:val="-1"/>
          <w:sz w:val="24"/>
        </w:rPr>
        <w:t xml:space="preserve"> </w:t>
      </w:r>
      <w:r>
        <w:rPr>
          <w:sz w:val="24"/>
        </w:rPr>
        <w:t>национальности,</w:t>
      </w:r>
      <w:r>
        <w:rPr>
          <w:spacing w:val="-1"/>
          <w:sz w:val="24"/>
        </w:rPr>
        <w:t xml:space="preserve"> </w:t>
      </w:r>
      <w:r>
        <w:rPr>
          <w:sz w:val="24"/>
        </w:rPr>
        <w:t>с</w:t>
      </w:r>
      <w:r>
        <w:rPr>
          <w:spacing w:val="-4"/>
          <w:sz w:val="24"/>
        </w:rPr>
        <w:t xml:space="preserve"> </w:t>
      </w:r>
      <w:r>
        <w:rPr>
          <w:sz w:val="24"/>
        </w:rPr>
        <w:t>представителями</w:t>
      </w:r>
      <w:r>
        <w:rPr>
          <w:spacing w:val="-1"/>
          <w:sz w:val="24"/>
        </w:rPr>
        <w:t xml:space="preserve"> </w:t>
      </w:r>
      <w:r>
        <w:rPr>
          <w:sz w:val="24"/>
        </w:rPr>
        <w:t>разных</w:t>
      </w:r>
      <w:r>
        <w:rPr>
          <w:spacing w:val="-1"/>
          <w:sz w:val="24"/>
        </w:rPr>
        <w:t xml:space="preserve"> </w:t>
      </w:r>
      <w:r>
        <w:rPr>
          <w:sz w:val="24"/>
        </w:rPr>
        <w:t>профессий;</w:t>
      </w:r>
    </w:p>
    <w:p w:rsidR="008530C6" w:rsidRDefault="00095B12" w:rsidP="00153252">
      <w:pPr>
        <w:pStyle w:val="a5"/>
        <w:numPr>
          <w:ilvl w:val="0"/>
          <w:numId w:val="38"/>
        </w:numPr>
        <w:tabs>
          <w:tab w:val="left" w:pos="1030"/>
        </w:tabs>
        <w:ind w:left="0" w:firstLine="720"/>
        <w:jc w:val="both"/>
        <w:rPr>
          <w:sz w:val="24"/>
        </w:rPr>
      </w:pPr>
      <w:r>
        <w:rPr>
          <w:sz w:val="24"/>
        </w:rPr>
        <w:t>воспитания</w:t>
      </w:r>
      <w:r>
        <w:rPr>
          <w:spacing w:val="-2"/>
          <w:sz w:val="24"/>
        </w:rPr>
        <w:t xml:space="preserve"> </w:t>
      </w:r>
      <w:r>
        <w:rPr>
          <w:sz w:val="24"/>
        </w:rPr>
        <w:t>уважения</w:t>
      </w:r>
      <w:r>
        <w:rPr>
          <w:spacing w:val="-2"/>
          <w:sz w:val="24"/>
        </w:rPr>
        <w:t xml:space="preserve"> </w:t>
      </w:r>
      <w:r>
        <w:rPr>
          <w:sz w:val="24"/>
        </w:rPr>
        <w:t>к</w:t>
      </w:r>
      <w:r>
        <w:rPr>
          <w:spacing w:val="-4"/>
          <w:sz w:val="24"/>
        </w:rPr>
        <w:t xml:space="preserve"> </w:t>
      </w:r>
      <w:r>
        <w:rPr>
          <w:sz w:val="24"/>
        </w:rPr>
        <w:t>труду</w:t>
      </w:r>
      <w:r>
        <w:rPr>
          <w:spacing w:val="-2"/>
          <w:sz w:val="24"/>
        </w:rPr>
        <w:t xml:space="preserve"> </w:t>
      </w:r>
      <w:r>
        <w:rPr>
          <w:sz w:val="24"/>
        </w:rPr>
        <w:t>взрослых;</w:t>
      </w:r>
    </w:p>
    <w:p w:rsidR="008530C6" w:rsidRDefault="00095B12" w:rsidP="00153252">
      <w:pPr>
        <w:pStyle w:val="a5"/>
        <w:numPr>
          <w:ilvl w:val="0"/>
          <w:numId w:val="38"/>
        </w:numPr>
        <w:tabs>
          <w:tab w:val="left" w:pos="1029"/>
          <w:tab w:val="left" w:pos="1030"/>
        </w:tabs>
        <w:ind w:left="0" w:firstLine="720"/>
        <w:rPr>
          <w:sz w:val="24"/>
        </w:rPr>
      </w:pPr>
      <w:r>
        <w:rPr>
          <w:sz w:val="24"/>
        </w:rPr>
        <w:t>привлечения дополнительных инвестиций в финансовую базу ДОО.</w:t>
      </w:r>
      <w:r>
        <w:rPr>
          <w:spacing w:val="1"/>
          <w:sz w:val="24"/>
        </w:rPr>
        <w:t xml:space="preserve"> </w:t>
      </w:r>
      <w:r>
        <w:rPr>
          <w:sz w:val="24"/>
        </w:rPr>
        <w:t>Взаимодействие</w:t>
      </w:r>
      <w:r>
        <w:rPr>
          <w:spacing w:val="-3"/>
          <w:sz w:val="24"/>
        </w:rPr>
        <w:t xml:space="preserve"> </w:t>
      </w:r>
      <w:r>
        <w:rPr>
          <w:sz w:val="24"/>
        </w:rPr>
        <w:t>ДОО</w:t>
      </w:r>
      <w:r>
        <w:rPr>
          <w:spacing w:val="-3"/>
          <w:sz w:val="24"/>
        </w:rPr>
        <w:t xml:space="preserve"> </w:t>
      </w:r>
      <w:r>
        <w:rPr>
          <w:sz w:val="24"/>
        </w:rPr>
        <w:t>с</w:t>
      </w:r>
      <w:r>
        <w:rPr>
          <w:spacing w:val="-4"/>
          <w:sz w:val="24"/>
        </w:rPr>
        <w:t xml:space="preserve"> </w:t>
      </w:r>
      <w:r>
        <w:rPr>
          <w:sz w:val="24"/>
        </w:rPr>
        <w:t>каждым</w:t>
      </w:r>
      <w:r>
        <w:rPr>
          <w:spacing w:val="-3"/>
          <w:sz w:val="24"/>
        </w:rPr>
        <w:t xml:space="preserve"> </w:t>
      </w:r>
      <w:r>
        <w:rPr>
          <w:sz w:val="24"/>
        </w:rPr>
        <w:t>из</w:t>
      </w:r>
      <w:r>
        <w:rPr>
          <w:spacing w:val="-2"/>
          <w:sz w:val="24"/>
        </w:rPr>
        <w:t xml:space="preserve"> </w:t>
      </w:r>
      <w:r>
        <w:rPr>
          <w:sz w:val="24"/>
        </w:rPr>
        <w:t>партнеров</w:t>
      </w:r>
      <w:r>
        <w:rPr>
          <w:spacing w:val="-5"/>
          <w:sz w:val="24"/>
        </w:rPr>
        <w:t xml:space="preserve"> </w:t>
      </w:r>
      <w:r>
        <w:rPr>
          <w:sz w:val="24"/>
        </w:rPr>
        <w:t>базируется</w:t>
      </w:r>
      <w:r>
        <w:rPr>
          <w:spacing w:val="-1"/>
          <w:sz w:val="24"/>
        </w:rPr>
        <w:t xml:space="preserve"> </w:t>
      </w:r>
      <w:r>
        <w:rPr>
          <w:sz w:val="24"/>
        </w:rPr>
        <w:t>на</w:t>
      </w:r>
      <w:r>
        <w:rPr>
          <w:spacing w:val="-3"/>
          <w:sz w:val="24"/>
        </w:rPr>
        <w:t xml:space="preserve"> </w:t>
      </w:r>
      <w:r>
        <w:rPr>
          <w:sz w:val="24"/>
        </w:rPr>
        <w:t>следующих</w:t>
      </w:r>
      <w:r>
        <w:rPr>
          <w:spacing w:val="-2"/>
          <w:sz w:val="24"/>
        </w:rPr>
        <w:t xml:space="preserve"> </w:t>
      </w:r>
      <w:r>
        <w:rPr>
          <w:sz w:val="24"/>
        </w:rPr>
        <w:t>принципах:</w:t>
      </w:r>
    </w:p>
    <w:p w:rsidR="008530C6" w:rsidRDefault="00095B12" w:rsidP="00153252">
      <w:pPr>
        <w:pStyle w:val="a5"/>
        <w:numPr>
          <w:ilvl w:val="0"/>
          <w:numId w:val="38"/>
        </w:numPr>
        <w:tabs>
          <w:tab w:val="left" w:pos="1029"/>
          <w:tab w:val="left" w:pos="1030"/>
        </w:tabs>
        <w:ind w:left="0" w:firstLine="720"/>
        <w:rPr>
          <w:sz w:val="24"/>
        </w:rPr>
      </w:pPr>
      <w:r>
        <w:rPr>
          <w:sz w:val="24"/>
        </w:rPr>
        <w:t>добровольность;</w:t>
      </w:r>
    </w:p>
    <w:p w:rsidR="008530C6" w:rsidRDefault="00095B12" w:rsidP="00153252">
      <w:pPr>
        <w:pStyle w:val="a5"/>
        <w:numPr>
          <w:ilvl w:val="0"/>
          <w:numId w:val="38"/>
        </w:numPr>
        <w:tabs>
          <w:tab w:val="left" w:pos="1029"/>
          <w:tab w:val="left" w:pos="1030"/>
        </w:tabs>
        <w:ind w:left="0" w:firstLine="720"/>
        <w:rPr>
          <w:sz w:val="24"/>
        </w:rPr>
      </w:pPr>
      <w:r>
        <w:rPr>
          <w:sz w:val="24"/>
        </w:rPr>
        <w:t>равноправие</w:t>
      </w:r>
      <w:r>
        <w:rPr>
          <w:spacing w:val="-3"/>
          <w:sz w:val="24"/>
        </w:rPr>
        <w:t xml:space="preserve"> </w:t>
      </w:r>
      <w:r>
        <w:rPr>
          <w:sz w:val="24"/>
        </w:rPr>
        <w:t>сторон;</w:t>
      </w:r>
    </w:p>
    <w:p w:rsidR="008530C6" w:rsidRDefault="00095B12" w:rsidP="00153252">
      <w:pPr>
        <w:pStyle w:val="a5"/>
        <w:numPr>
          <w:ilvl w:val="0"/>
          <w:numId w:val="38"/>
        </w:numPr>
        <w:tabs>
          <w:tab w:val="left" w:pos="1029"/>
          <w:tab w:val="left" w:pos="1030"/>
        </w:tabs>
        <w:ind w:left="0" w:firstLine="720"/>
        <w:rPr>
          <w:sz w:val="24"/>
        </w:rPr>
      </w:pPr>
      <w:r>
        <w:rPr>
          <w:sz w:val="24"/>
        </w:rPr>
        <w:t>уважение</w:t>
      </w:r>
      <w:r>
        <w:rPr>
          <w:spacing w:val="-3"/>
          <w:sz w:val="24"/>
        </w:rPr>
        <w:t xml:space="preserve"> </w:t>
      </w:r>
      <w:r>
        <w:rPr>
          <w:sz w:val="24"/>
        </w:rPr>
        <w:t>интересов</w:t>
      </w:r>
      <w:r>
        <w:rPr>
          <w:spacing w:val="-1"/>
          <w:sz w:val="24"/>
        </w:rPr>
        <w:t xml:space="preserve"> </w:t>
      </w:r>
      <w:r>
        <w:rPr>
          <w:sz w:val="24"/>
        </w:rPr>
        <w:t>друг</w:t>
      </w:r>
      <w:r>
        <w:rPr>
          <w:spacing w:val="-2"/>
          <w:sz w:val="24"/>
        </w:rPr>
        <w:t xml:space="preserve"> </w:t>
      </w:r>
      <w:r>
        <w:rPr>
          <w:sz w:val="24"/>
        </w:rPr>
        <w:t>друга;</w:t>
      </w:r>
    </w:p>
    <w:p w:rsidR="008530C6" w:rsidRDefault="00095B12" w:rsidP="00153252">
      <w:pPr>
        <w:pStyle w:val="a5"/>
        <w:numPr>
          <w:ilvl w:val="0"/>
          <w:numId w:val="38"/>
        </w:numPr>
        <w:tabs>
          <w:tab w:val="left" w:pos="1029"/>
          <w:tab w:val="left" w:pos="1030"/>
        </w:tabs>
        <w:ind w:left="0" w:firstLine="720"/>
        <w:rPr>
          <w:sz w:val="24"/>
        </w:rPr>
      </w:pPr>
      <w:r>
        <w:rPr>
          <w:sz w:val="24"/>
        </w:rPr>
        <w:t>соблюдение</w:t>
      </w:r>
      <w:r>
        <w:rPr>
          <w:spacing w:val="-3"/>
          <w:sz w:val="24"/>
        </w:rPr>
        <w:t xml:space="preserve"> </w:t>
      </w:r>
      <w:r>
        <w:rPr>
          <w:sz w:val="24"/>
        </w:rPr>
        <w:t>законов</w:t>
      </w:r>
      <w:r>
        <w:rPr>
          <w:spacing w:val="-5"/>
          <w:sz w:val="24"/>
        </w:rPr>
        <w:t xml:space="preserve"> </w:t>
      </w:r>
      <w:r>
        <w:rPr>
          <w:sz w:val="24"/>
        </w:rPr>
        <w:t>и</w:t>
      </w:r>
      <w:r>
        <w:rPr>
          <w:spacing w:val="-4"/>
          <w:sz w:val="24"/>
        </w:rPr>
        <w:t xml:space="preserve"> </w:t>
      </w:r>
      <w:r>
        <w:rPr>
          <w:sz w:val="24"/>
        </w:rPr>
        <w:t>иных</w:t>
      </w:r>
      <w:r>
        <w:rPr>
          <w:spacing w:val="-1"/>
          <w:sz w:val="24"/>
        </w:rPr>
        <w:t xml:space="preserve"> </w:t>
      </w:r>
      <w:r>
        <w:rPr>
          <w:sz w:val="24"/>
        </w:rPr>
        <w:t>нормативных</w:t>
      </w:r>
      <w:r>
        <w:rPr>
          <w:spacing w:val="-2"/>
          <w:sz w:val="24"/>
        </w:rPr>
        <w:t xml:space="preserve"> </w:t>
      </w:r>
      <w:r>
        <w:rPr>
          <w:sz w:val="24"/>
        </w:rPr>
        <w:t>актов.</w:t>
      </w:r>
    </w:p>
    <w:p w:rsidR="008530C6" w:rsidRDefault="00095B12" w:rsidP="004760F4">
      <w:pPr>
        <w:pStyle w:val="a3"/>
        <w:ind w:left="0" w:firstLine="720"/>
      </w:pPr>
      <w:r>
        <w:t>Планы</w:t>
      </w:r>
      <w:r>
        <w:rPr>
          <w:spacing w:val="1"/>
        </w:rPr>
        <w:t xml:space="preserve"> </w:t>
      </w:r>
      <w:r>
        <w:t>взаимодействия</w:t>
      </w:r>
      <w:r>
        <w:rPr>
          <w:spacing w:val="1"/>
        </w:rPr>
        <w:t xml:space="preserve"> </w:t>
      </w:r>
      <w:r>
        <w:t>ДОО</w:t>
      </w:r>
      <w:r>
        <w:rPr>
          <w:spacing w:val="1"/>
        </w:rPr>
        <w:t xml:space="preserve"> </w:t>
      </w:r>
      <w:r>
        <w:t>с</w:t>
      </w:r>
      <w:r>
        <w:rPr>
          <w:spacing w:val="1"/>
        </w:rPr>
        <w:t xml:space="preserve"> </w:t>
      </w:r>
      <w:r>
        <w:t>различными</w:t>
      </w:r>
      <w:r>
        <w:rPr>
          <w:spacing w:val="1"/>
        </w:rPr>
        <w:t xml:space="preserve"> </w:t>
      </w:r>
      <w:r>
        <w:t>учреждениями</w:t>
      </w:r>
      <w:r>
        <w:rPr>
          <w:spacing w:val="1"/>
        </w:rPr>
        <w:t xml:space="preserve"> </w:t>
      </w:r>
      <w:r>
        <w:t>разработаны</w:t>
      </w:r>
      <w:r>
        <w:rPr>
          <w:spacing w:val="1"/>
        </w:rPr>
        <w:t xml:space="preserve"> </w:t>
      </w:r>
      <w:r>
        <w:t>с</w:t>
      </w:r>
      <w:r>
        <w:rPr>
          <w:spacing w:val="1"/>
        </w:rPr>
        <w:t xml:space="preserve"> </w:t>
      </w:r>
      <w:r>
        <w:t>учетом</w:t>
      </w:r>
      <w:r>
        <w:rPr>
          <w:spacing w:val="1"/>
        </w:rPr>
        <w:t xml:space="preserve"> </w:t>
      </w:r>
      <w:r>
        <w:t>доступности,</w:t>
      </w:r>
      <w:r>
        <w:rPr>
          <w:spacing w:val="1"/>
        </w:rPr>
        <w:t xml:space="preserve"> </w:t>
      </w:r>
      <w:r>
        <w:t>соответствия</w:t>
      </w:r>
      <w:r>
        <w:rPr>
          <w:spacing w:val="1"/>
        </w:rPr>
        <w:t xml:space="preserve"> </w:t>
      </w:r>
      <w:r>
        <w:t>возрастным</w:t>
      </w:r>
      <w:r>
        <w:rPr>
          <w:spacing w:val="1"/>
        </w:rPr>
        <w:t xml:space="preserve"> </w:t>
      </w:r>
      <w:r>
        <w:t>возможностям</w:t>
      </w:r>
      <w:r>
        <w:rPr>
          <w:spacing w:val="1"/>
        </w:rPr>
        <w:t xml:space="preserve"> </w:t>
      </w:r>
      <w:r>
        <w:t>детей</w:t>
      </w:r>
      <w:r>
        <w:rPr>
          <w:spacing w:val="1"/>
        </w:rPr>
        <w:t xml:space="preserve"> </w:t>
      </w:r>
      <w:r>
        <w:t>и</w:t>
      </w:r>
      <w:r>
        <w:rPr>
          <w:spacing w:val="1"/>
        </w:rPr>
        <w:t xml:space="preserve"> </w:t>
      </w:r>
      <w:r>
        <w:t>эмоциональной</w:t>
      </w:r>
      <w:r>
        <w:rPr>
          <w:spacing w:val="1"/>
        </w:rPr>
        <w:t xml:space="preserve"> </w:t>
      </w:r>
      <w:r>
        <w:t>насыщенности.</w:t>
      </w:r>
    </w:p>
    <w:p w:rsidR="008530C6" w:rsidRDefault="00095B12" w:rsidP="004760F4">
      <w:pPr>
        <w:pStyle w:val="a3"/>
        <w:ind w:left="0" w:firstLine="720"/>
      </w:pPr>
      <w:r>
        <w:t>Сотрудничество</w:t>
      </w:r>
      <w:r>
        <w:rPr>
          <w:spacing w:val="1"/>
        </w:rPr>
        <w:t xml:space="preserve"> </w:t>
      </w:r>
      <w:r>
        <w:t>коллектива</w:t>
      </w:r>
      <w:r>
        <w:rPr>
          <w:spacing w:val="1"/>
        </w:rPr>
        <w:t xml:space="preserve"> </w:t>
      </w:r>
      <w:r>
        <w:t>ДОО</w:t>
      </w:r>
      <w:r>
        <w:rPr>
          <w:spacing w:val="1"/>
        </w:rPr>
        <w:t xml:space="preserve"> </w:t>
      </w:r>
      <w:r>
        <w:t>с</w:t>
      </w:r>
      <w:r>
        <w:rPr>
          <w:spacing w:val="1"/>
        </w:rPr>
        <w:t xml:space="preserve"> </w:t>
      </w:r>
      <w:r>
        <w:t>коллективами</w:t>
      </w:r>
      <w:r>
        <w:rPr>
          <w:spacing w:val="1"/>
        </w:rPr>
        <w:t xml:space="preserve"> </w:t>
      </w:r>
      <w:r>
        <w:t>других</w:t>
      </w:r>
      <w:r>
        <w:rPr>
          <w:spacing w:val="1"/>
        </w:rPr>
        <w:t xml:space="preserve"> </w:t>
      </w:r>
      <w:r>
        <w:t>ДОО</w:t>
      </w:r>
      <w:r>
        <w:rPr>
          <w:spacing w:val="1"/>
        </w:rPr>
        <w:t xml:space="preserve"> </w:t>
      </w:r>
      <w:r>
        <w:t>помогает</w:t>
      </w:r>
      <w:r>
        <w:rPr>
          <w:spacing w:val="1"/>
        </w:rPr>
        <w:t xml:space="preserve"> </w:t>
      </w:r>
      <w:r>
        <w:t>повысить</w:t>
      </w:r>
      <w:r>
        <w:rPr>
          <w:spacing w:val="1"/>
        </w:rPr>
        <w:t xml:space="preserve"> </w:t>
      </w:r>
      <w:r>
        <w:t>качество</w:t>
      </w:r>
      <w:r>
        <w:rPr>
          <w:spacing w:val="-1"/>
        </w:rPr>
        <w:t xml:space="preserve"> </w:t>
      </w:r>
      <w:r>
        <w:t>образования</w:t>
      </w:r>
      <w:r>
        <w:rPr>
          <w:spacing w:val="-1"/>
        </w:rPr>
        <w:t xml:space="preserve"> </w:t>
      </w:r>
      <w:r>
        <w:t>за</w:t>
      </w:r>
      <w:r>
        <w:rPr>
          <w:spacing w:val="-2"/>
        </w:rPr>
        <w:t xml:space="preserve"> </w:t>
      </w:r>
      <w:r>
        <w:t>счет</w:t>
      </w:r>
      <w:r>
        <w:rPr>
          <w:spacing w:val="-1"/>
        </w:rPr>
        <w:t xml:space="preserve"> </w:t>
      </w:r>
      <w:r>
        <w:t>объединения материальных</w:t>
      </w:r>
      <w:r>
        <w:rPr>
          <w:spacing w:val="-1"/>
        </w:rPr>
        <w:t xml:space="preserve"> </w:t>
      </w:r>
      <w:r>
        <w:t>и</w:t>
      </w:r>
      <w:r>
        <w:rPr>
          <w:spacing w:val="-1"/>
        </w:rPr>
        <w:t xml:space="preserve"> </w:t>
      </w:r>
      <w:r>
        <w:t>технических</w:t>
      </w:r>
      <w:r>
        <w:rPr>
          <w:spacing w:val="-1"/>
        </w:rPr>
        <w:t xml:space="preserve"> </w:t>
      </w:r>
      <w:r>
        <w:t>ресурсов.</w:t>
      </w:r>
    </w:p>
    <w:p w:rsidR="008530C6" w:rsidRDefault="00095B12" w:rsidP="004760F4">
      <w:pPr>
        <w:pStyle w:val="a3"/>
        <w:ind w:left="0" w:firstLine="720"/>
      </w:pPr>
      <w:r>
        <w:t>Сотрудничество</w:t>
      </w:r>
      <w:r>
        <w:rPr>
          <w:spacing w:val="1"/>
        </w:rPr>
        <w:t xml:space="preserve"> </w:t>
      </w:r>
      <w:r>
        <w:t>коллектива</w:t>
      </w:r>
      <w:r>
        <w:rPr>
          <w:spacing w:val="1"/>
        </w:rPr>
        <w:t xml:space="preserve"> </w:t>
      </w:r>
      <w:r>
        <w:t>ДОО</w:t>
      </w:r>
      <w:r>
        <w:rPr>
          <w:spacing w:val="1"/>
        </w:rPr>
        <w:t xml:space="preserve"> </w:t>
      </w:r>
      <w:r>
        <w:t>с</w:t>
      </w:r>
      <w:r>
        <w:rPr>
          <w:spacing w:val="1"/>
        </w:rPr>
        <w:t xml:space="preserve"> </w:t>
      </w:r>
      <w:r>
        <w:t>МАУ</w:t>
      </w:r>
      <w:r>
        <w:rPr>
          <w:spacing w:val="1"/>
        </w:rPr>
        <w:t xml:space="preserve"> </w:t>
      </w:r>
      <w:r>
        <w:t>«Школа</w:t>
      </w:r>
      <w:r>
        <w:rPr>
          <w:spacing w:val="1"/>
        </w:rPr>
        <w:t xml:space="preserve"> </w:t>
      </w:r>
      <w:r>
        <w:t>№</w:t>
      </w:r>
      <w:r>
        <w:rPr>
          <w:spacing w:val="1"/>
        </w:rPr>
        <w:t xml:space="preserve"> </w:t>
      </w:r>
      <w:r w:rsidR="00E51968">
        <w:t>2</w:t>
      </w:r>
      <w:r>
        <w:t>»</w:t>
      </w:r>
      <w:r>
        <w:rPr>
          <w:spacing w:val="1"/>
        </w:rPr>
        <w:t xml:space="preserve"> </w:t>
      </w:r>
      <w:r>
        <w:t>г.</w:t>
      </w:r>
      <w:r>
        <w:rPr>
          <w:spacing w:val="1"/>
        </w:rPr>
        <w:t xml:space="preserve"> </w:t>
      </w:r>
      <w:r>
        <w:t>Березники</w:t>
      </w:r>
      <w:r>
        <w:rPr>
          <w:spacing w:val="1"/>
        </w:rPr>
        <w:t xml:space="preserve"> </w:t>
      </w:r>
      <w:r>
        <w:t>обеспечивает</w:t>
      </w:r>
      <w:r>
        <w:rPr>
          <w:spacing w:val="1"/>
        </w:rPr>
        <w:t xml:space="preserve"> </w:t>
      </w:r>
      <w:r>
        <w:t>преемственность</w:t>
      </w:r>
      <w:r>
        <w:rPr>
          <w:spacing w:val="1"/>
        </w:rPr>
        <w:t xml:space="preserve"> </w:t>
      </w:r>
      <w:r>
        <w:t>и</w:t>
      </w:r>
      <w:r>
        <w:rPr>
          <w:spacing w:val="1"/>
        </w:rPr>
        <w:t xml:space="preserve"> </w:t>
      </w:r>
      <w:r>
        <w:t>непрерывность</w:t>
      </w:r>
      <w:r>
        <w:rPr>
          <w:spacing w:val="1"/>
        </w:rPr>
        <w:t xml:space="preserve"> </w:t>
      </w:r>
      <w:r>
        <w:t>в</w:t>
      </w:r>
      <w:r>
        <w:rPr>
          <w:spacing w:val="1"/>
        </w:rPr>
        <w:t xml:space="preserve"> </w:t>
      </w:r>
      <w:r>
        <w:t>организации</w:t>
      </w:r>
      <w:r>
        <w:rPr>
          <w:spacing w:val="1"/>
        </w:rPr>
        <w:t xml:space="preserve"> </w:t>
      </w:r>
      <w:r>
        <w:t>воспитательной</w:t>
      </w:r>
      <w:r>
        <w:rPr>
          <w:spacing w:val="1"/>
        </w:rPr>
        <w:t xml:space="preserve"> </w:t>
      </w:r>
      <w:r>
        <w:t>работы</w:t>
      </w:r>
      <w:r>
        <w:rPr>
          <w:spacing w:val="1"/>
        </w:rPr>
        <w:t xml:space="preserve"> </w:t>
      </w:r>
      <w:r>
        <w:t>между</w:t>
      </w:r>
      <w:r>
        <w:rPr>
          <w:spacing w:val="1"/>
        </w:rPr>
        <w:t xml:space="preserve"> </w:t>
      </w:r>
      <w:r>
        <w:t>дошкольным</w:t>
      </w:r>
      <w:r>
        <w:rPr>
          <w:spacing w:val="1"/>
        </w:rPr>
        <w:t xml:space="preserve"> </w:t>
      </w:r>
      <w:r>
        <w:t>и</w:t>
      </w:r>
      <w:r>
        <w:rPr>
          <w:spacing w:val="1"/>
        </w:rPr>
        <w:t xml:space="preserve"> </w:t>
      </w:r>
      <w:r>
        <w:t>начальным</w:t>
      </w:r>
      <w:r>
        <w:rPr>
          <w:spacing w:val="1"/>
        </w:rPr>
        <w:t xml:space="preserve"> </w:t>
      </w:r>
      <w:r>
        <w:t>звеном</w:t>
      </w:r>
      <w:r>
        <w:rPr>
          <w:spacing w:val="1"/>
        </w:rPr>
        <w:t xml:space="preserve"> </w:t>
      </w:r>
      <w:r>
        <w:t>образования.</w:t>
      </w:r>
      <w:r>
        <w:rPr>
          <w:spacing w:val="1"/>
        </w:rPr>
        <w:t xml:space="preserve"> </w:t>
      </w:r>
      <w:r>
        <w:t>Для</w:t>
      </w:r>
      <w:r>
        <w:rPr>
          <w:spacing w:val="1"/>
        </w:rPr>
        <w:t xml:space="preserve"> </w:t>
      </w:r>
      <w:r>
        <w:t>воспитанников</w:t>
      </w:r>
      <w:r>
        <w:rPr>
          <w:spacing w:val="1"/>
        </w:rPr>
        <w:t xml:space="preserve"> </w:t>
      </w:r>
      <w:r>
        <w:t>детского</w:t>
      </w:r>
      <w:r>
        <w:rPr>
          <w:spacing w:val="1"/>
        </w:rPr>
        <w:t xml:space="preserve"> </w:t>
      </w:r>
      <w:r>
        <w:t>сада</w:t>
      </w:r>
      <w:r>
        <w:rPr>
          <w:spacing w:val="-57"/>
        </w:rPr>
        <w:t xml:space="preserve"> </w:t>
      </w:r>
      <w:r>
        <w:t>организуются экскурсии в школу, участие в совместных конкурсах и мероприятиях, в том</w:t>
      </w:r>
      <w:r>
        <w:rPr>
          <w:spacing w:val="1"/>
        </w:rPr>
        <w:t xml:space="preserve"> </w:t>
      </w:r>
      <w:r>
        <w:t>числе</w:t>
      </w:r>
      <w:r>
        <w:rPr>
          <w:spacing w:val="-2"/>
        </w:rPr>
        <w:t xml:space="preserve"> </w:t>
      </w:r>
      <w:r>
        <w:t>и дистанционном</w:t>
      </w:r>
      <w:r>
        <w:rPr>
          <w:spacing w:val="-4"/>
        </w:rPr>
        <w:t xml:space="preserve"> </w:t>
      </w:r>
      <w:r>
        <w:t>формате.</w:t>
      </w:r>
    </w:p>
    <w:p w:rsidR="008530C6" w:rsidRDefault="00095B12" w:rsidP="004760F4">
      <w:pPr>
        <w:pStyle w:val="a3"/>
        <w:ind w:left="0" w:firstLine="720"/>
      </w:pPr>
      <w:r>
        <w:t>Для</w:t>
      </w:r>
      <w:r>
        <w:rPr>
          <w:spacing w:val="1"/>
        </w:rPr>
        <w:t xml:space="preserve"> </w:t>
      </w:r>
      <w:r>
        <w:t>развития</w:t>
      </w:r>
      <w:r>
        <w:rPr>
          <w:spacing w:val="1"/>
        </w:rPr>
        <w:t xml:space="preserve"> </w:t>
      </w:r>
      <w:r>
        <w:t>у</w:t>
      </w:r>
      <w:r>
        <w:rPr>
          <w:spacing w:val="1"/>
        </w:rPr>
        <w:t xml:space="preserve"> </w:t>
      </w:r>
      <w:r>
        <w:t>детей</w:t>
      </w:r>
      <w:r>
        <w:rPr>
          <w:spacing w:val="1"/>
        </w:rPr>
        <w:t xml:space="preserve"> </w:t>
      </w:r>
      <w:r>
        <w:t>целостного</w:t>
      </w:r>
      <w:r>
        <w:rPr>
          <w:spacing w:val="1"/>
        </w:rPr>
        <w:t xml:space="preserve"> </w:t>
      </w:r>
      <w:r>
        <w:t>представления</w:t>
      </w:r>
      <w:r>
        <w:rPr>
          <w:spacing w:val="1"/>
        </w:rPr>
        <w:t xml:space="preserve"> </w:t>
      </w:r>
      <w:r>
        <w:t>об</w:t>
      </w:r>
      <w:r>
        <w:rPr>
          <w:spacing w:val="1"/>
        </w:rPr>
        <w:t xml:space="preserve"> </w:t>
      </w:r>
      <w:r>
        <w:t>окружающем</w:t>
      </w:r>
      <w:r>
        <w:rPr>
          <w:spacing w:val="1"/>
        </w:rPr>
        <w:t xml:space="preserve"> </w:t>
      </w:r>
      <w:r>
        <w:t>мире,</w:t>
      </w:r>
      <w:r>
        <w:rPr>
          <w:spacing w:val="1"/>
        </w:rPr>
        <w:t xml:space="preserve"> </w:t>
      </w:r>
      <w:r>
        <w:t>усвоения</w:t>
      </w:r>
      <w:r>
        <w:rPr>
          <w:spacing w:val="1"/>
        </w:rPr>
        <w:t xml:space="preserve"> </w:t>
      </w:r>
      <w:r>
        <w:t>социальных</w:t>
      </w:r>
      <w:r>
        <w:rPr>
          <w:spacing w:val="1"/>
        </w:rPr>
        <w:t xml:space="preserve"> </w:t>
      </w:r>
      <w:r>
        <w:t>ценностей,</w:t>
      </w:r>
      <w:r>
        <w:rPr>
          <w:spacing w:val="1"/>
        </w:rPr>
        <w:t xml:space="preserve"> </w:t>
      </w:r>
      <w:r>
        <w:t>формирования</w:t>
      </w:r>
      <w:r>
        <w:rPr>
          <w:spacing w:val="1"/>
        </w:rPr>
        <w:t xml:space="preserve"> </w:t>
      </w:r>
      <w:r>
        <w:t>личностной</w:t>
      </w:r>
      <w:r>
        <w:rPr>
          <w:spacing w:val="1"/>
        </w:rPr>
        <w:t xml:space="preserve"> </w:t>
      </w:r>
      <w:r>
        <w:t>культуры</w:t>
      </w:r>
      <w:r>
        <w:rPr>
          <w:spacing w:val="1"/>
        </w:rPr>
        <w:t xml:space="preserve"> </w:t>
      </w:r>
      <w:r>
        <w:t>организуется</w:t>
      </w:r>
      <w:r>
        <w:rPr>
          <w:spacing w:val="1"/>
        </w:rPr>
        <w:t xml:space="preserve"> </w:t>
      </w:r>
      <w:r>
        <w:t>совместная</w:t>
      </w:r>
      <w:r>
        <w:rPr>
          <w:spacing w:val="1"/>
        </w:rPr>
        <w:t xml:space="preserve"> </w:t>
      </w:r>
      <w:r w:rsidR="00E51968">
        <w:t>деятельность с Библиотекой</w:t>
      </w:r>
      <w:r>
        <w:t>. Беседы, конкурсы, викторины, совместные мероприятия</w:t>
      </w:r>
      <w:r>
        <w:rPr>
          <w:spacing w:val="-57"/>
        </w:rPr>
        <w:t xml:space="preserve"> </w:t>
      </w:r>
      <w:r>
        <w:t>способствуют</w:t>
      </w:r>
      <w:r>
        <w:rPr>
          <w:spacing w:val="1"/>
        </w:rPr>
        <w:t xml:space="preserve"> </w:t>
      </w:r>
      <w:r>
        <w:t>развитию</w:t>
      </w:r>
      <w:r>
        <w:rPr>
          <w:spacing w:val="1"/>
        </w:rPr>
        <w:t xml:space="preserve"> </w:t>
      </w:r>
      <w:r>
        <w:t>воображения,</w:t>
      </w:r>
      <w:r>
        <w:rPr>
          <w:spacing w:val="1"/>
        </w:rPr>
        <w:t xml:space="preserve"> </w:t>
      </w:r>
      <w:r>
        <w:t>любознательности,</w:t>
      </w:r>
      <w:r>
        <w:rPr>
          <w:spacing w:val="1"/>
        </w:rPr>
        <w:t xml:space="preserve"> </w:t>
      </w:r>
      <w:r>
        <w:t>вдумчивости,</w:t>
      </w:r>
      <w:r>
        <w:rPr>
          <w:spacing w:val="1"/>
        </w:rPr>
        <w:t xml:space="preserve"> </w:t>
      </w:r>
      <w:r>
        <w:t>повышают</w:t>
      </w:r>
      <w:r>
        <w:rPr>
          <w:spacing w:val="1"/>
        </w:rPr>
        <w:t xml:space="preserve"> </w:t>
      </w:r>
      <w:r>
        <w:t>интерес</w:t>
      </w:r>
      <w:r>
        <w:rPr>
          <w:spacing w:val="-2"/>
        </w:rPr>
        <w:t xml:space="preserve"> </w:t>
      </w:r>
      <w:r>
        <w:t>к чтению детской литературы.</w:t>
      </w:r>
    </w:p>
    <w:p w:rsidR="008530C6" w:rsidRDefault="00095B12" w:rsidP="004760F4">
      <w:pPr>
        <w:pStyle w:val="a3"/>
        <w:ind w:left="0" w:firstLine="720"/>
      </w:pPr>
      <w:r>
        <w:t>Для реализации совместных творческих проектов и участия в конкурсах</w:t>
      </w:r>
      <w:r>
        <w:rPr>
          <w:spacing w:val="1"/>
        </w:rPr>
        <w:t xml:space="preserve"> </w:t>
      </w:r>
      <w:r>
        <w:t>творчества</w:t>
      </w:r>
      <w:r>
        <w:rPr>
          <w:spacing w:val="1"/>
        </w:rPr>
        <w:t xml:space="preserve"> </w:t>
      </w:r>
      <w:r>
        <w:t>организуется</w:t>
      </w:r>
      <w:r>
        <w:rPr>
          <w:spacing w:val="1"/>
        </w:rPr>
        <w:t xml:space="preserve"> </w:t>
      </w:r>
      <w:r>
        <w:t>совместная</w:t>
      </w:r>
      <w:r>
        <w:rPr>
          <w:spacing w:val="1"/>
        </w:rPr>
        <w:t xml:space="preserve"> </w:t>
      </w:r>
      <w:r>
        <w:t>деятельность</w:t>
      </w:r>
      <w:r>
        <w:rPr>
          <w:spacing w:val="1"/>
        </w:rPr>
        <w:t xml:space="preserve"> </w:t>
      </w:r>
      <w:r>
        <w:t>с</w:t>
      </w:r>
      <w:r>
        <w:rPr>
          <w:spacing w:val="1"/>
        </w:rPr>
        <w:t xml:space="preserve"> </w:t>
      </w:r>
      <w:r>
        <w:t>МАУ</w:t>
      </w:r>
      <w:r>
        <w:rPr>
          <w:spacing w:val="1"/>
        </w:rPr>
        <w:t xml:space="preserve"> </w:t>
      </w:r>
      <w:r>
        <w:t>ДО</w:t>
      </w:r>
      <w:r>
        <w:rPr>
          <w:spacing w:val="1"/>
        </w:rPr>
        <w:t xml:space="preserve"> </w:t>
      </w:r>
      <w:r>
        <w:t>«Дворец</w:t>
      </w:r>
      <w:r>
        <w:rPr>
          <w:spacing w:val="1"/>
        </w:rPr>
        <w:t xml:space="preserve"> </w:t>
      </w:r>
      <w:r>
        <w:t>детского</w:t>
      </w:r>
      <w:r>
        <w:rPr>
          <w:spacing w:val="1"/>
        </w:rPr>
        <w:t xml:space="preserve"> </w:t>
      </w:r>
      <w:r>
        <w:t>(юношеского)</w:t>
      </w:r>
      <w:r>
        <w:rPr>
          <w:spacing w:val="1"/>
        </w:rPr>
        <w:t xml:space="preserve"> </w:t>
      </w:r>
      <w:r>
        <w:t>творчества», МАУ ДО «Школа развития талантов им. Л.А. Старкова», МАУ ДО «Детск</w:t>
      </w:r>
      <w:proofErr w:type="gramStart"/>
      <w:r>
        <w:t>о-</w:t>
      </w:r>
      <w:proofErr w:type="gramEnd"/>
      <w:r>
        <w:rPr>
          <w:spacing w:val="1"/>
        </w:rPr>
        <w:t xml:space="preserve"> </w:t>
      </w:r>
      <w:r>
        <w:t>юношеский</w:t>
      </w:r>
      <w:r>
        <w:rPr>
          <w:spacing w:val="-3"/>
        </w:rPr>
        <w:t xml:space="preserve"> </w:t>
      </w:r>
      <w:r>
        <w:t>центр «Каскад».</w:t>
      </w:r>
    </w:p>
    <w:p w:rsidR="008530C6" w:rsidRDefault="00095B12" w:rsidP="004760F4">
      <w:pPr>
        <w:pStyle w:val="a3"/>
        <w:ind w:left="0" w:firstLine="720"/>
      </w:pPr>
      <w:r>
        <w:t>Социальное партнерство создает благоприятные условия для творческого саморазвития</w:t>
      </w:r>
      <w:r>
        <w:rPr>
          <w:spacing w:val="1"/>
        </w:rPr>
        <w:t xml:space="preserve"> </w:t>
      </w:r>
      <w:r>
        <w:t>участников</w:t>
      </w:r>
      <w:r>
        <w:rPr>
          <w:spacing w:val="37"/>
        </w:rPr>
        <w:t xml:space="preserve"> </w:t>
      </w:r>
      <w:r>
        <w:t>образовательного</w:t>
      </w:r>
      <w:r>
        <w:rPr>
          <w:spacing w:val="36"/>
        </w:rPr>
        <w:t xml:space="preserve"> </w:t>
      </w:r>
      <w:r>
        <w:t>процесса.</w:t>
      </w:r>
      <w:r>
        <w:rPr>
          <w:spacing w:val="38"/>
        </w:rPr>
        <w:t xml:space="preserve"> </w:t>
      </w:r>
      <w:r>
        <w:t>Такая</w:t>
      </w:r>
      <w:r>
        <w:rPr>
          <w:spacing w:val="37"/>
        </w:rPr>
        <w:t xml:space="preserve"> </w:t>
      </w:r>
      <w:r>
        <w:t>работа,</w:t>
      </w:r>
      <w:r>
        <w:rPr>
          <w:spacing w:val="38"/>
        </w:rPr>
        <w:t xml:space="preserve"> </w:t>
      </w:r>
      <w:r>
        <w:t>проводимая</w:t>
      </w:r>
      <w:r>
        <w:rPr>
          <w:spacing w:val="38"/>
        </w:rPr>
        <w:t xml:space="preserve"> </w:t>
      </w:r>
      <w:r>
        <w:t>в</w:t>
      </w:r>
      <w:r>
        <w:rPr>
          <w:spacing w:val="37"/>
        </w:rPr>
        <w:t xml:space="preserve"> </w:t>
      </w:r>
      <w:r>
        <w:t>ДОО,</w:t>
      </w:r>
      <w:r>
        <w:rPr>
          <w:spacing w:val="38"/>
        </w:rPr>
        <w:t xml:space="preserve"> </w:t>
      </w:r>
      <w:r>
        <w:t>способствует</w:t>
      </w:r>
      <w:r w:rsidR="00AC2B56">
        <w:t xml:space="preserve"> </w:t>
      </w:r>
      <w:r>
        <w:t>разрушению</w:t>
      </w:r>
      <w:r>
        <w:rPr>
          <w:spacing w:val="1"/>
        </w:rPr>
        <w:t xml:space="preserve"> </w:t>
      </w:r>
      <w:r>
        <w:t>привычного</w:t>
      </w:r>
      <w:r>
        <w:rPr>
          <w:spacing w:val="1"/>
        </w:rPr>
        <w:t xml:space="preserve"> </w:t>
      </w:r>
      <w:r>
        <w:t>стереотипа</w:t>
      </w:r>
      <w:r>
        <w:rPr>
          <w:spacing w:val="1"/>
        </w:rPr>
        <w:t xml:space="preserve"> </w:t>
      </w:r>
      <w:r>
        <w:t>и</w:t>
      </w:r>
      <w:r>
        <w:rPr>
          <w:spacing w:val="1"/>
        </w:rPr>
        <w:t xml:space="preserve"> </w:t>
      </w:r>
      <w:r>
        <w:t>общественного</w:t>
      </w:r>
      <w:r>
        <w:rPr>
          <w:spacing w:val="1"/>
        </w:rPr>
        <w:t xml:space="preserve"> </w:t>
      </w:r>
      <w:r>
        <w:t>мнения</w:t>
      </w:r>
      <w:r>
        <w:rPr>
          <w:spacing w:val="1"/>
        </w:rPr>
        <w:t xml:space="preserve"> </w:t>
      </w:r>
      <w:r>
        <w:t>о</w:t>
      </w:r>
      <w:r>
        <w:rPr>
          <w:spacing w:val="1"/>
        </w:rPr>
        <w:t xml:space="preserve"> </w:t>
      </w:r>
      <w:r>
        <w:t>работе</w:t>
      </w:r>
      <w:r>
        <w:rPr>
          <w:spacing w:val="1"/>
        </w:rPr>
        <w:t xml:space="preserve"> </w:t>
      </w:r>
      <w:r>
        <w:t>детского</w:t>
      </w:r>
      <w:r>
        <w:rPr>
          <w:spacing w:val="1"/>
        </w:rPr>
        <w:t xml:space="preserve"> </w:t>
      </w:r>
      <w:r>
        <w:t>сада</w:t>
      </w:r>
      <w:r>
        <w:rPr>
          <w:spacing w:val="-57"/>
        </w:rPr>
        <w:t xml:space="preserve"> </w:t>
      </w:r>
      <w:r>
        <w:t>только с семьями своих воспитанников, развивает позитивное общественное мнение об</w:t>
      </w:r>
      <w:r>
        <w:rPr>
          <w:spacing w:val="1"/>
        </w:rPr>
        <w:t xml:space="preserve"> </w:t>
      </w:r>
      <w:r>
        <w:t>учреждении, повышает спрос на образовательные услуги для детей, улучшает подготовку</w:t>
      </w:r>
      <w:r>
        <w:rPr>
          <w:spacing w:val="1"/>
        </w:rPr>
        <w:t xml:space="preserve"> </w:t>
      </w:r>
      <w:r>
        <w:t>детей</w:t>
      </w:r>
      <w:r>
        <w:rPr>
          <w:spacing w:val="-1"/>
        </w:rPr>
        <w:t xml:space="preserve"> </w:t>
      </w:r>
      <w:r>
        <w:t>к более</w:t>
      </w:r>
      <w:r>
        <w:rPr>
          <w:spacing w:val="-2"/>
        </w:rPr>
        <w:t xml:space="preserve"> </w:t>
      </w:r>
      <w:r>
        <w:t>легкой адаптации в</w:t>
      </w:r>
      <w:r>
        <w:rPr>
          <w:spacing w:val="-4"/>
        </w:rPr>
        <w:t xml:space="preserve"> </w:t>
      </w:r>
      <w:r>
        <w:t>новой социальной среде.</w:t>
      </w:r>
    </w:p>
    <w:p w:rsidR="008530C6" w:rsidRDefault="00095B12" w:rsidP="00153252">
      <w:pPr>
        <w:pStyle w:val="1"/>
        <w:numPr>
          <w:ilvl w:val="0"/>
          <w:numId w:val="23"/>
        </w:numPr>
        <w:tabs>
          <w:tab w:val="left" w:pos="1030"/>
        </w:tabs>
        <w:ind w:left="0" w:firstLine="720"/>
      </w:pPr>
      <w:r>
        <w:t>Организационный</w:t>
      </w:r>
      <w:r>
        <w:rPr>
          <w:spacing w:val="-3"/>
        </w:rPr>
        <w:t xml:space="preserve"> </w:t>
      </w:r>
      <w:r>
        <w:t>раздел</w:t>
      </w:r>
      <w:r>
        <w:rPr>
          <w:spacing w:val="-4"/>
        </w:rPr>
        <w:t xml:space="preserve"> </w:t>
      </w:r>
      <w:r>
        <w:t>Программы</w:t>
      </w:r>
      <w:r>
        <w:rPr>
          <w:spacing w:val="-4"/>
        </w:rPr>
        <w:t xml:space="preserve"> </w:t>
      </w:r>
      <w:r>
        <w:t>воспитания.</w:t>
      </w:r>
    </w:p>
    <w:p w:rsidR="008530C6" w:rsidRDefault="00095B12" w:rsidP="00153252">
      <w:pPr>
        <w:pStyle w:val="a5"/>
        <w:numPr>
          <w:ilvl w:val="1"/>
          <w:numId w:val="23"/>
        </w:numPr>
        <w:tabs>
          <w:tab w:val="left" w:pos="1030"/>
        </w:tabs>
        <w:ind w:left="0" w:firstLine="720"/>
        <w:jc w:val="both"/>
        <w:rPr>
          <w:sz w:val="24"/>
        </w:rPr>
      </w:pPr>
      <w:r>
        <w:rPr>
          <w:sz w:val="24"/>
        </w:rPr>
        <w:t>Кадровое</w:t>
      </w:r>
      <w:r>
        <w:rPr>
          <w:spacing w:val="-5"/>
          <w:sz w:val="24"/>
        </w:rPr>
        <w:t xml:space="preserve"> </w:t>
      </w:r>
      <w:r>
        <w:rPr>
          <w:sz w:val="24"/>
        </w:rPr>
        <w:t>обеспечение.</w:t>
      </w:r>
    </w:p>
    <w:p w:rsidR="008530C6" w:rsidRDefault="00095B12" w:rsidP="004760F4">
      <w:pPr>
        <w:pStyle w:val="a3"/>
        <w:ind w:left="0" w:firstLine="720"/>
      </w:pPr>
      <w:r>
        <w:t>Реализация Программы воспитания обеспечивается коллективом детского сада, в состав</w:t>
      </w:r>
      <w:r>
        <w:rPr>
          <w:spacing w:val="1"/>
        </w:rPr>
        <w:t xml:space="preserve"> </w:t>
      </w:r>
      <w:r>
        <w:t>которого</w:t>
      </w:r>
      <w:r>
        <w:rPr>
          <w:spacing w:val="-2"/>
        </w:rPr>
        <w:t xml:space="preserve"> </w:t>
      </w:r>
      <w:r>
        <w:t>входят:</w:t>
      </w:r>
    </w:p>
    <w:p w:rsidR="008530C6" w:rsidRDefault="00095B12" w:rsidP="004760F4">
      <w:pPr>
        <w:pStyle w:val="a3"/>
        <w:ind w:left="0" w:firstLine="720"/>
      </w:pPr>
      <w:r>
        <w:t>Административно-управленческий</w:t>
      </w:r>
      <w:r>
        <w:rPr>
          <w:spacing w:val="1"/>
        </w:rPr>
        <w:t xml:space="preserve"> </w:t>
      </w:r>
      <w:r>
        <w:t>персонал;</w:t>
      </w:r>
      <w:r>
        <w:rPr>
          <w:spacing w:val="1"/>
        </w:rPr>
        <w:t xml:space="preserve"> </w:t>
      </w:r>
      <w:r>
        <w:t>педагогические</w:t>
      </w:r>
      <w:r>
        <w:rPr>
          <w:spacing w:val="1"/>
        </w:rPr>
        <w:t xml:space="preserve"> </w:t>
      </w:r>
      <w:r w:rsidR="00E51968">
        <w:t>работники</w:t>
      </w:r>
      <w:r>
        <w:t>; учебно-вспом</w:t>
      </w:r>
      <w:r w:rsidR="00E51968">
        <w:t>огательный персонал</w:t>
      </w:r>
      <w:r>
        <w:t>, обслуживающий</w:t>
      </w:r>
      <w:r>
        <w:rPr>
          <w:spacing w:val="-57"/>
        </w:rPr>
        <w:t xml:space="preserve"> </w:t>
      </w:r>
      <w:r>
        <w:t>персонал.</w:t>
      </w: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8647"/>
      </w:tblGrid>
      <w:tr w:rsidR="008530C6" w:rsidTr="00AC2B56">
        <w:trPr>
          <w:trHeight w:val="554"/>
        </w:trPr>
        <w:tc>
          <w:tcPr>
            <w:tcW w:w="1843" w:type="dxa"/>
          </w:tcPr>
          <w:p w:rsidR="008530C6" w:rsidRDefault="00AC2B56" w:rsidP="00AC2B56">
            <w:pPr>
              <w:pStyle w:val="TableParagraph"/>
              <w:spacing w:line="270" w:lineRule="atLeast"/>
              <w:ind w:right="469"/>
              <w:rPr>
                <w:sz w:val="24"/>
              </w:rPr>
            </w:pPr>
            <w:r>
              <w:rPr>
                <w:sz w:val="24"/>
              </w:rPr>
              <w:t>Д</w:t>
            </w:r>
            <w:r w:rsidR="00095B12">
              <w:rPr>
                <w:sz w:val="24"/>
              </w:rPr>
              <w:t>олжност</w:t>
            </w:r>
            <w:r>
              <w:rPr>
                <w:sz w:val="24"/>
              </w:rPr>
              <w:t>ь</w:t>
            </w:r>
          </w:p>
        </w:tc>
        <w:tc>
          <w:tcPr>
            <w:tcW w:w="8647" w:type="dxa"/>
          </w:tcPr>
          <w:p w:rsidR="008530C6" w:rsidRDefault="00095B12">
            <w:pPr>
              <w:pStyle w:val="TableParagraph"/>
              <w:spacing w:before="1"/>
              <w:ind w:left="108"/>
              <w:rPr>
                <w:sz w:val="24"/>
              </w:rPr>
            </w:pPr>
            <w:r>
              <w:rPr>
                <w:sz w:val="24"/>
              </w:rPr>
              <w:t>Функционал,</w:t>
            </w:r>
            <w:r>
              <w:rPr>
                <w:spacing w:val="-6"/>
                <w:sz w:val="24"/>
              </w:rPr>
              <w:t xml:space="preserve"> </w:t>
            </w:r>
            <w:r>
              <w:rPr>
                <w:sz w:val="24"/>
              </w:rPr>
              <w:t>связанный</w:t>
            </w:r>
          </w:p>
          <w:p w:rsidR="008530C6" w:rsidRDefault="00095B12">
            <w:pPr>
              <w:pStyle w:val="TableParagraph"/>
              <w:spacing w:line="257" w:lineRule="exact"/>
              <w:ind w:left="108"/>
              <w:rPr>
                <w:sz w:val="24"/>
              </w:rPr>
            </w:pPr>
            <w:r>
              <w:rPr>
                <w:sz w:val="24"/>
              </w:rPr>
              <w:t>с</w:t>
            </w:r>
            <w:r>
              <w:rPr>
                <w:spacing w:val="-4"/>
                <w:sz w:val="24"/>
              </w:rPr>
              <w:t xml:space="preserve"> </w:t>
            </w:r>
            <w:r>
              <w:rPr>
                <w:sz w:val="24"/>
              </w:rPr>
              <w:t>организацией</w:t>
            </w:r>
            <w:r>
              <w:rPr>
                <w:spacing w:val="-5"/>
                <w:sz w:val="24"/>
              </w:rPr>
              <w:t xml:space="preserve"> </w:t>
            </w:r>
            <w:r>
              <w:rPr>
                <w:sz w:val="24"/>
              </w:rPr>
              <w:t>и</w:t>
            </w:r>
            <w:r>
              <w:rPr>
                <w:spacing w:val="-3"/>
                <w:sz w:val="24"/>
              </w:rPr>
              <w:t xml:space="preserve"> </w:t>
            </w:r>
            <w:r>
              <w:rPr>
                <w:sz w:val="24"/>
              </w:rPr>
              <w:t>реализацией</w:t>
            </w:r>
            <w:r>
              <w:rPr>
                <w:spacing w:val="-3"/>
                <w:sz w:val="24"/>
              </w:rPr>
              <w:t xml:space="preserve"> </w:t>
            </w:r>
            <w:r>
              <w:rPr>
                <w:sz w:val="24"/>
              </w:rPr>
              <w:t>воспитательного</w:t>
            </w:r>
            <w:r>
              <w:rPr>
                <w:spacing w:val="-3"/>
                <w:sz w:val="24"/>
              </w:rPr>
              <w:t xml:space="preserve"> </w:t>
            </w:r>
            <w:r>
              <w:rPr>
                <w:sz w:val="24"/>
              </w:rPr>
              <w:t>процесса</w:t>
            </w:r>
          </w:p>
        </w:tc>
      </w:tr>
      <w:tr w:rsidR="008530C6" w:rsidTr="00AC2B56">
        <w:trPr>
          <w:trHeight w:val="2691"/>
        </w:trPr>
        <w:tc>
          <w:tcPr>
            <w:tcW w:w="1843" w:type="dxa"/>
          </w:tcPr>
          <w:p w:rsidR="008530C6" w:rsidRDefault="00095B12">
            <w:pPr>
              <w:pStyle w:val="TableParagraph"/>
              <w:spacing w:line="275" w:lineRule="exact"/>
              <w:rPr>
                <w:sz w:val="24"/>
              </w:rPr>
            </w:pPr>
            <w:r>
              <w:rPr>
                <w:sz w:val="24"/>
              </w:rPr>
              <w:t>Заведующий</w:t>
            </w:r>
          </w:p>
        </w:tc>
        <w:tc>
          <w:tcPr>
            <w:tcW w:w="8647" w:type="dxa"/>
          </w:tcPr>
          <w:p w:rsidR="008530C6" w:rsidRDefault="00095B12" w:rsidP="00153252">
            <w:pPr>
              <w:pStyle w:val="TableParagraph"/>
              <w:numPr>
                <w:ilvl w:val="0"/>
                <w:numId w:val="22"/>
              </w:numPr>
              <w:tabs>
                <w:tab w:val="left" w:pos="248"/>
              </w:tabs>
              <w:spacing w:line="275" w:lineRule="exact"/>
              <w:ind w:left="247"/>
              <w:jc w:val="both"/>
              <w:rPr>
                <w:sz w:val="24"/>
              </w:rPr>
            </w:pPr>
            <w:r>
              <w:rPr>
                <w:sz w:val="24"/>
              </w:rPr>
              <w:t>управляет</w:t>
            </w:r>
            <w:r>
              <w:rPr>
                <w:spacing w:val="-3"/>
                <w:sz w:val="24"/>
              </w:rPr>
              <w:t xml:space="preserve"> </w:t>
            </w:r>
            <w:r>
              <w:rPr>
                <w:sz w:val="24"/>
              </w:rPr>
              <w:t>воспитательной</w:t>
            </w:r>
            <w:r>
              <w:rPr>
                <w:spacing w:val="-3"/>
                <w:sz w:val="24"/>
              </w:rPr>
              <w:t xml:space="preserve"> </w:t>
            </w:r>
            <w:r>
              <w:rPr>
                <w:sz w:val="24"/>
              </w:rPr>
              <w:t>деятельностью</w:t>
            </w:r>
            <w:r>
              <w:rPr>
                <w:spacing w:val="-3"/>
                <w:sz w:val="24"/>
              </w:rPr>
              <w:t xml:space="preserve"> </w:t>
            </w:r>
            <w:r>
              <w:rPr>
                <w:sz w:val="24"/>
              </w:rPr>
              <w:t>на</w:t>
            </w:r>
            <w:r>
              <w:rPr>
                <w:spacing w:val="-6"/>
                <w:sz w:val="24"/>
              </w:rPr>
              <w:t xml:space="preserve"> </w:t>
            </w:r>
            <w:r>
              <w:rPr>
                <w:sz w:val="24"/>
              </w:rPr>
              <w:t>уровне</w:t>
            </w:r>
            <w:r>
              <w:rPr>
                <w:spacing w:val="-4"/>
                <w:sz w:val="24"/>
              </w:rPr>
              <w:t xml:space="preserve"> </w:t>
            </w:r>
            <w:r>
              <w:rPr>
                <w:sz w:val="24"/>
              </w:rPr>
              <w:t>ДОО;</w:t>
            </w:r>
          </w:p>
          <w:p w:rsidR="008530C6" w:rsidRDefault="00095B12" w:rsidP="00153252">
            <w:pPr>
              <w:pStyle w:val="TableParagraph"/>
              <w:numPr>
                <w:ilvl w:val="0"/>
                <w:numId w:val="22"/>
              </w:numPr>
              <w:tabs>
                <w:tab w:val="left" w:pos="250"/>
              </w:tabs>
              <w:ind w:right="100" w:firstLine="0"/>
              <w:jc w:val="both"/>
              <w:rPr>
                <w:sz w:val="24"/>
              </w:rPr>
            </w:pPr>
            <w:r>
              <w:rPr>
                <w:sz w:val="24"/>
              </w:rPr>
              <w:t>создает условия, позволяющие педагогическому составу реализовать</w:t>
            </w:r>
            <w:r>
              <w:rPr>
                <w:spacing w:val="-57"/>
                <w:sz w:val="24"/>
              </w:rPr>
              <w:t xml:space="preserve"> </w:t>
            </w:r>
            <w:r>
              <w:rPr>
                <w:sz w:val="24"/>
              </w:rPr>
              <w:t>воспитательную</w:t>
            </w:r>
            <w:r>
              <w:rPr>
                <w:spacing w:val="-3"/>
                <w:sz w:val="24"/>
              </w:rPr>
              <w:t xml:space="preserve"> </w:t>
            </w:r>
            <w:r>
              <w:rPr>
                <w:sz w:val="24"/>
              </w:rPr>
              <w:t>деятельность;</w:t>
            </w:r>
          </w:p>
          <w:p w:rsidR="008530C6" w:rsidRDefault="00095B12" w:rsidP="00153252">
            <w:pPr>
              <w:pStyle w:val="TableParagraph"/>
              <w:numPr>
                <w:ilvl w:val="0"/>
                <w:numId w:val="22"/>
              </w:numPr>
              <w:tabs>
                <w:tab w:val="left" w:pos="317"/>
              </w:tabs>
              <w:ind w:right="97" w:firstLine="0"/>
              <w:jc w:val="both"/>
              <w:rPr>
                <w:sz w:val="24"/>
              </w:rPr>
            </w:pPr>
            <w:r>
              <w:rPr>
                <w:sz w:val="24"/>
              </w:rPr>
              <w:t>проводит</w:t>
            </w:r>
            <w:r>
              <w:rPr>
                <w:spacing w:val="1"/>
                <w:sz w:val="24"/>
              </w:rPr>
              <w:t xml:space="preserve"> </w:t>
            </w:r>
            <w:r>
              <w:rPr>
                <w:sz w:val="24"/>
              </w:rPr>
              <w:t>анализ</w:t>
            </w:r>
            <w:r>
              <w:rPr>
                <w:spacing w:val="1"/>
                <w:sz w:val="24"/>
              </w:rPr>
              <w:t xml:space="preserve"> </w:t>
            </w:r>
            <w:r>
              <w:rPr>
                <w:sz w:val="24"/>
              </w:rPr>
              <w:t>итогов</w:t>
            </w:r>
            <w:r>
              <w:rPr>
                <w:spacing w:val="1"/>
                <w:sz w:val="24"/>
              </w:rPr>
              <w:t xml:space="preserve"> </w:t>
            </w:r>
            <w:r>
              <w:rPr>
                <w:sz w:val="24"/>
              </w:rPr>
              <w:t>воспитательной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ДОО</w:t>
            </w:r>
            <w:r>
              <w:rPr>
                <w:spacing w:val="1"/>
                <w:sz w:val="24"/>
              </w:rPr>
              <w:t xml:space="preserve"> </w:t>
            </w:r>
            <w:r>
              <w:rPr>
                <w:sz w:val="24"/>
              </w:rPr>
              <w:t>за</w:t>
            </w:r>
            <w:r>
              <w:rPr>
                <w:spacing w:val="1"/>
                <w:sz w:val="24"/>
              </w:rPr>
              <w:t xml:space="preserve"> </w:t>
            </w:r>
            <w:r>
              <w:rPr>
                <w:sz w:val="24"/>
              </w:rPr>
              <w:t>учебный</w:t>
            </w:r>
            <w:r>
              <w:rPr>
                <w:spacing w:val="-1"/>
                <w:sz w:val="24"/>
              </w:rPr>
              <w:t xml:space="preserve"> </w:t>
            </w:r>
            <w:r>
              <w:rPr>
                <w:sz w:val="24"/>
              </w:rPr>
              <w:t>год;</w:t>
            </w:r>
          </w:p>
          <w:p w:rsidR="008530C6" w:rsidRDefault="00095B12" w:rsidP="00153252">
            <w:pPr>
              <w:pStyle w:val="TableParagraph"/>
              <w:numPr>
                <w:ilvl w:val="0"/>
                <w:numId w:val="22"/>
              </w:numPr>
              <w:tabs>
                <w:tab w:val="left" w:pos="305"/>
              </w:tabs>
              <w:ind w:right="99" w:firstLine="0"/>
              <w:jc w:val="both"/>
              <w:rPr>
                <w:sz w:val="24"/>
              </w:rPr>
            </w:pPr>
            <w:r>
              <w:rPr>
                <w:sz w:val="24"/>
              </w:rPr>
              <w:t>планирует</w:t>
            </w:r>
            <w:r>
              <w:rPr>
                <w:spacing w:val="1"/>
                <w:sz w:val="24"/>
              </w:rPr>
              <w:t xml:space="preserve"> </w:t>
            </w:r>
            <w:r>
              <w:rPr>
                <w:sz w:val="24"/>
              </w:rPr>
              <w:t>воспитательную деятельность</w:t>
            </w:r>
            <w:r>
              <w:rPr>
                <w:spacing w:val="1"/>
                <w:sz w:val="24"/>
              </w:rPr>
              <w:t xml:space="preserve"> </w:t>
            </w:r>
            <w:r>
              <w:rPr>
                <w:sz w:val="24"/>
              </w:rPr>
              <w:t>в ДОО на</w:t>
            </w:r>
            <w:r>
              <w:rPr>
                <w:spacing w:val="1"/>
                <w:sz w:val="24"/>
              </w:rPr>
              <w:t xml:space="preserve"> </w:t>
            </w:r>
            <w:r>
              <w:rPr>
                <w:sz w:val="24"/>
              </w:rPr>
              <w:t>учебный год,</w:t>
            </w:r>
            <w:r>
              <w:rPr>
                <w:spacing w:val="1"/>
                <w:sz w:val="24"/>
              </w:rPr>
              <w:t xml:space="preserve"> </w:t>
            </w:r>
            <w:r>
              <w:rPr>
                <w:sz w:val="24"/>
              </w:rPr>
              <w:t>включая</w:t>
            </w:r>
            <w:r>
              <w:rPr>
                <w:spacing w:val="-2"/>
                <w:sz w:val="24"/>
              </w:rPr>
              <w:t xml:space="preserve"> </w:t>
            </w:r>
            <w:r>
              <w:rPr>
                <w:sz w:val="24"/>
              </w:rPr>
              <w:t>календарный</w:t>
            </w:r>
            <w:r>
              <w:rPr>
                <w:spacing w:val="-4"/>
                <w:sz w:val="24"/>
              </w:rPr>
              <w:t xml:space="preserve"> </w:t>
            </w:r>
            <w:r>
              <w:rPr>
                <w:sz w:val="24"/>
              </w:rPr>
              <w:t>план</w:t>
            </w:r>
            <w:r>
              <w:rPr>
                <w:spacing w:val="-2"/>
                <w:sz w:val="24"/>
              </w:rPr>
              <w:t xml:space="preserve"> </w:t>
            </w:r>
            <w:r>
              <w:rPr>
                <w:sz w:val="24"/>
              </w:rPr>
              <w:t>воспитательной</w:t>
            </w:r>
            <w:r>
              <w:rPr>
                <w:spacing w:val="-2"/>
                <w:sz w:val="24"/>
              </w:rPr>
              <w:t xml:space="preserve"> </w:t>
            </w:r>
            <w:r>
              <w:rPr>
                <w:sz w:val="24"/>
              </w:rPr>
              <w:t>работы</w:t>
            </w:r>
            <w:r>
              <w:rPr>
                <w:spacing w:val="-2"/>
                <w:sz w:val="24"/>
              </w:rPr>
              <w:t xml:space="preserve"> </w:t>
            </w:r>
            <w:r>
              <w:rPr>
                <w:sz w:val="24"/>
              </w:rPr>
              <w:t>на</w:t>
            </w:r>
            <w:r>
              <w:rPr>
                <w:spacing w:val="1"/>
                <w:sz w:val="24"/>
              </w:rPr>
              <w:t xml:space="preserve"> </w:t>
            </w:r>
            <w:r>
              <w:rPr>
                <w:sz w:val="24"/>
              </w:rPr>
              <w:t>учебный</w:t>
            </w:r>
            <w:r>
              <w:rPr>
                <w:spacing w:val="-2"/>
                <w:sz w:val="24"/>
              </w:rPr>
              <w:t xml:space="preserve"> </w:t>
            </w:r>
            <w:r>
              <w:rPr>
                <w:sz w:val="24"/>
              </w:rPr>
              <w:t>год;</w:t>
            </w:r>
          </w:p>
          <w:p w:rsidR="008530C6" w:rsidRDefault="00095B12" w:rsidP="00153252">
            <w:pPr>
              <w:pStyle w:val="TableParagraph"/>
              <w:numPr>
                <w:ilvl w:val="0"/>
                <w:numId w:val="22"/>
              </w:numPr>
              <w:tabs>
                <w:tab w:val="left" w:pos="248"/>
              </w:tabs>
              <w:ind w:left="247"/>
              <w:jc w:val="both"/>
              <w:rPr>
                <w:sz w:val="24"/>
              </w:rPr>
            </w:pPr>
            <w:r>
              <w:rPr>
                <w:sz w:val="24"/>
              </w:rPr>
              <w:t>регулирует</w:t>
            </w:r>
            <w:r>
              <w:rPr>
                <w:spacing w:val="-3"/>
                <w:sz w:val="24"/>
              </w:rPr>
              <w:t xml:space="preserve"> </w:t>
            </w:r>
            <w:r>
              <w:rPr>
                <w:sz w:val="24"/>
              </w:rPr>
              <w:t>воспитательную</w:t>
            </w:r>
            <w:r>
              <w:rPr>
                <w:spacing w:val="-3"/>
                <w:sz w:val="24"/>
              </w:rPr>
              <w:t xml:space="preserve"> </w:t>
            </w:r>
            <w:r>
              <w:rPr>
                <w:sz w:val="24"/>
              </w:rPr>
              <w:t>деятельность</w:t>
            </w:r>
            <w:r>
              <w:rPr>
                <w:spacing w:val="-2"/>
                <w:sz w:val="24"/>
              </w:rPr>
              <w:t xml:space="preserve"> </w:t>
            </w:r>
            <w:r>
              <w:rPr>
                <w:sz w:val="24"/>
              </w:rPr>
              <w:t>в</w:t>
            </w:r>
            <w:r>
              <w:rPr>
                <w:spacing w:val="-5"/>
                <w:sz w:val="24"/>
              </w:rPr>
              <w:t xml:space="preserve"> </w:t>
            </w:r>
            <w:r>
              <w:rPr>
                <w:sz w:val="24"/>
              </w:rPr>
              <w:t>ДОО;</w:t>
            </w:r>
          </w:p>
          <w:p w:rsidR="008530C6" w:rsidRDefault="00095B12" w:rsidP="00153252">
            <w:pPr>
              <w:pStyle w:val="TableParagraph"/>
              <w:numPr>
                <w:ilvl w:val="0"/>
                <w:numId w:val="22"/>
              </w:numPr>
              <w:tabs>
                <w:tab w:val="left" w:pos="543"/>
              </w:tabs>
              <w:spacing w:line="270" w:lineRule="atLeast"/>
              <w:ind w:right="99" w:firstLine="0"/>
              <w:jc w:val="both"/>
              <w:rPr>
                <w:sz w:val="24"/>
              </w:rPr>
            </w:pPr>
            <w:r>
              <w:rPr>
                <w:sz w:val="24"/>
              </w:rPr>
              <w:t>контролирует</w:t>
            </w:r>
            <w:r>
              <w:rPr>
                <w:spacing w:val="1"/>
                <w:sz w:val="24"/>
              </w:rPr>
              <w:t xml:space="preserve"> </w:t>
            </w:r>
            <w:r>
              <w:rPr>
                <w:sz w:val="24"/>
              </w:rPr>
              <w:t>исполнение</w:t>
            </w:r>
            <w:r>
              <w:rPr>
                <w:spacing w:val="1"/>
                <w:sz w:val="24"/>
              </w:rPr>
              <w:t xml:space="preserve"> </w:t>
            </w:r>
            <w:r>
              <w:rPr>
                <w:sz w:val="24"/>
              </w:rPr>
              <w:t>управленческих</w:t>
            </w:r>
            <w:r>
              <w:rPr>
                <w:spacing w:val="1"/>
                <w:sz w:val="24"/>
              </w:rPr>
              <w:t xml:space="preserve"> </w:t>
            </w:r>
            <w:r>
              <w:rPr>
                <w:sz w:val="24"/>
              </w:rPr>
              <w:t>решений</w:t>
            </w:r>
            <w:r>
              <w:rPr>
                <w:spacing w:val="1"/>
                <w:sz w:val="24"/>
              </w:rPr>
              <w:t xml:space="preserve"> </w:t>
            </w:r>
            <w:r>
              <w:rPr>
                <w:sz w:val="24"/>
              </w:rPr>
              <w:t>по</w:t>
            </w:r>
            <w:r>
              <w:rPr>
                <w:spacing w:val="1"/>
                <w:sz w:val="24"/>
              </w:rPr>
              <w:t xml:space="preserve"> </w:t>
            </w:r>
            <w:r>
              <w:rPr>
                <w:sz w:val="24"/>
              </w:rPr>
              <w:t>воспитательной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ДОО</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осуществляет</w:t>
            </w:r>
            <w:r>
              <w:rPr>
                <w:spacing w:val="1"/>
                <w:sz w:val="24"/>
              </w:rPr>
              <w:t xml:space="preserve"> </w:t>
            </w:r>
            <w:r>
              <w:rPr>
                <w:sz w:val="24"/>
              </w:rPr>
              <w:t>мониторинг</w:t>
            </w:r>
            <w:r>
              <w:rPr>
                <w:spacing w:val="1"/>
                <w:sz w:val="24"/>
              </w:rPr>
              <w:t xml:space="preserve"> </w:t>
            </w:r>
            <w:r>
              <w:rPr>
                <w:sz w:val="24"/>
              </w:rPr>
              <w:t>качества</w:t>
            </w:r>
            <w:r>
              <w:rPr>
                <w:spacing w:val="1"/>
                <w:sz w:val="24"/>
              </w:rPr>
              <w:t xml:space="preserve"> </w:t>
            </w:r>
            <w:r>
              <w:rPr>
                <w:sz w:val="24"/>
              </w:rPr>
              <w:t>организации</w:t>
            </w:r>
            <w:r>
              <w:rPr>
                <w:spacing w:val="1"/>
                <w:sz w:val="24"/>
              </w:rPr>
              <w:t xml:space="preserve"> </w:t>
            </w:r>
            <w:r>
              <w:rPr>
                <w:sz w:val="24"/>
              </w:rPr>
              <w:t>воспитательной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ДОО).</w:t>
            </w:r>
          </w:p>
        </w:tc>
      </w:tr>
      <w:tr w:rsidR="008530C6" w:rsidTr="00AC2B56">
        <w:trPr>
          <w:trHeight w:val="7452"/>
        </w:trPr>
        <w:tc>
          <w:tcPr>
            <w:tcW w:w="1843" w:type="dxa"/>
          </w:tcPr>
          <w:p w:rsidR="008530C6" w:rsidRDefault="00095B12">
            <w:pPr>
              <w:pStyle w:val="TableParagraph"/>
              <w:tabs>
                <w:tab w:val="left" w:pos="1734"/>
              </w:tabs>
              <w:ind w:right="97"/>
              <w:rPr>
                <w:sz w:val="24"/>
              </w:rPr>
            </w:pPr>
            <w:r>
              <w:rPr>
                <w:sz w:val="24"/>
              </w:rPr>
              <w:lastRenderedPageBreak/>
              <w:t>Заместитель</w:t>
            </w:r>
            <w:r>
              <w:rPr>
                <w:spacing w:val="1"/>
                <w:sz w:val="24"/>
              </w:rPr>
              <w:t xml:space="preserve"> </w:t>
            </w:r>
            <w:r>
              <w:rPr>
                <w:sz w:val="24"/>
              </w:rPr>
              <w:t>заведующего</w:t>
            </w:r>
            <w:r w:rsidR="00AC2B56">
              <w:rPr>
                <w:sz w:val="24"/>
              </w:rPr>
              <w:t xml:space="preserve"> </w:t>
            </w:r>
            <w:r>
              <w:rPr>
                <w:sz w:val="24"/>
              </w:rPr>
              <w:tab/>
            </w:r>
            <w:r>
              <w:rPr>
                <w:spacing w:val="-2"/>
                <w:sz w:val="24"/>
              </w:rPr>
              <w:t>по</w:t>
            </w:r>
            <w:r>
              <w:rPr>
                <w:spacing w:val="-57"/>
                <w:sz w:val="24"/>
              </w:rPr>
              <w:t xml:space="preserve"> </w:t>
            </w:r>
            <w:r w:rsidR="00AC2B56">
              <w:rPr>
                <w:spacing w:val="-57"/>
                <w:sz w:val="24"/>
              </w:rPr>
              <w:t xml:space="preserve">   </w:t>
            </w:r>
            <w:r>
              <w:rPr>
                <w:sz w:val="24"/>
              </w:rPr>
              <w:t>ВМР</w:t>
            </w:r>
          </w:p>
        </w:tc>
        <w:tc>
          <w:tcPr>
            <w:tcW w:w="8647" w:type="dxa"/>
          </w:tcPr>
          <w:p w:rsidR="008530C6" w:rsidRDefault="00095B12" w:rsidP="00153252">
            <w:pPr>
              <w:pStyle w:val="TableParagraph"/>
              <w:numPr>
                <w:ilvl w:val="0"/>
                <w:numId w:val="21"/>
              </w:numPr>
              <w:tabs>
                <w:tab w:val="left" w:pos="315"/>
              </w:tabs>
              <w:ind w:right="98" w:firstLine="0"/>
              <w:jc w:val="both"/>
              <w:rPr>
                <w:sz w:val="24"/>
              </w:rPr>
            </w:pPr>
            <w:r>
              <w:rPr>
                <w:sz w:val="24"/>
              </w:rPr>
              <w:t>организует</w:t>
            </w:r>
            <w:r>
              <w:rPr>
                <w:spacing w:val="1"/>
                <w:sz w:val="24"/>
              </w:rPr>
              <w:t xml:space="preserve"> </w:t>
            </w:r>
            <w:r>
              <w:rPr>
                <w:sz w:val="24"/>
              </w:rPr>
              <w:t>текущее</w:t>
            </w:r>
            <w:r>
              <w:rPr>
                <w:spacing w:val="1"/>
                <w:sz w:val="24"/>
              </w:rPr>
              <w:t xml:space="preserve"> </w:t>
            </w:r>
            <w:r>
              <w:rPr>
                <w:sz w:val="24"/>
              </w:rPr>
              <w:t>и</w:t>
            </w:r>
            <w:r>
              <w:rPr>
                <w:spacing w:val="1"/>
                <w:sz w:val="24"/>
              </w:rPr>
              <w:t xml:space="preserve"> </w:t>
            </w:r>
            <w:r>
              <w:rPr>
                <w:sz w:val="24"/>
              </w:rPr>
              <w:t>перспективное</w:t>
            </w:r>
            <w:r>
              <w:rPr>
                <w:spacing w:val="1"/>
                <w:sz w:val="24"/>
              </w:rPr>
              <w:t xml:space="preserve"> </w:t>
            </w:r>
            <w:r>
              <w:rPr>
                <w:sz w:val="24"/>
              </w:rPr>
              <w:t>планирование</w:t>
            </w:r>
            <w:r>
              <w:rPr>
                <w:spacing w:val="1"/>
                <w:sz w:val="24"/>
              </w:rPr>
              <w:t xml:space="preserve"> </w:t>
            </w:r>
            <w:r>
              <w:rPr>
                <w:sz w:val="24"/>
              </w:rPr>
              <w:t>деятельности</w:t>
            </w:r>
            <w:r>
              <w:rPr>
                <w:spacing w:val="-57"/>
                <w:sz w:val="24"/>
              </w:rPr>
              <w:t xml:space="preserve"> </w:t>
            </w:r>
            <w:r>
              <w:rPr>
                <w:sz w:val="24"/>
              </w:rPr>
              <w:t>ОО;</w:t>
            </w:r>
          </w:p>
          <w:p w:rsidR="008530C6" w:rsidRDefault="00095B12" w:rsidP="00153252">
            <w:pPr>
              <w:pStyle w:val="TableParagraph"/>
              <w:numPr>
                <w:ilvl w:val="0"/>
                <w:numId w:val="21"/>
              </w:numPr>
              <w:tabs>
                <w:tab w:val="left" w:pos="291"/>
              </w:tabs>
              <w:ind w:right="99" w:firstLine="0"/>
              <w:jc w:val="both"/>
              <w:rPr>
                <w:sz w:val="24"/>
              </w:rPr>
            </w:pPr>
            <w:r>
              <w:rPr>
                <w:sz w:val="24"/>
              </w:rPr>
              <w:t>координирует работу педагогических и иных работников, а также</w:t>
            </w:r>
            <w:r>
              <w:rPr>
                <w:spacing w:val="1"/>
                <w:sz w:val="24"/>
              </w:rPr>
              <w:t xml:space="preserve"> </w:t>
            </w:r>
            <w:r>
              <w:rPr>
                <w:sz w:val="24"/>
              </w:rPr>
              <w:t>разработку учебно-методической и иной документации, необходимой</w:t>
            </w:r>
            <w:r>
              <w:rPr>
                <w:spacing w:val="1"/>
                <w:sz w:val="24"/>
              </w:rPr>
              <w:t xml:space="preserve"> </w:t>
            </w:r>
            <w:r>
              <w:rPr>
                <w:sz w:val="24"/>
              </w:rPr>
              <w:t>для</w:t>
            </w:r>
            <w:r>
              <w:rPr>
                <w:spacing w:val="-1"/>
                <w:sz w:val="24"/>
              </w:rPr>
              <w:t xml:space="preserve"> </w:t>
            </w:r>
            <w:r>
              <w:rPr>
                <w:sz w:val="24"/>
              </w:rPr>
              <w:t>деятельности</w:t>
            </w:r>
            <w:r>
              <w:rPr>
                <w:spacing w:val="1"/>
                <w:sz w:val="24"/>
              </w:rPr>
              <w:t xml:space="preserve"> </w:t>
            </w:r>
            <w:r>
              <w:rPr>
                <w:sz w:val="24"/>
              </w:rPr>
              <w:t>ОО;</w:t>
            </w:r>
          </w:p>
          <w:p w:rsidR="008530C6" w:rsidRDefault="00095B12" w:rsidP="00153252">
            <w:pPr>
              <w:pStyle w:val="TableParagraph"/>
              <w:numPr>
                <w:ilvl w:val="0"/>
                <w:numId w:val="21"/>
              </w:numPr>
              <w:tabs>
                <w:tab w:val="left" w:pos="452"/>
              </w:tabs>
              <w:ind w:right="95" w:firstLine="0"/>
              <w:jc w:val="both"/>
              <w:rPr>
                <w:sz w:val="24"/>
              </w:rPr>
            </w:pPr>
            <w:r>
              <w:rPr>
                <w:sz w:val="24"/>
              </w:rPr>
              <w:t>обеспечивает</w:t>
            </w:r>
            <w:r>
              <w:rPr>
                <w:spacing w:val="1"/>
                <w:sz w:val="24"/>
              </w:rPr>
              <w:t xml:space="preserve"> </w:t>
            </w:r>
            <w:r>
              <w:rPr>
                <w:sz w:val="24"/>
              </w:rPr>
              <w:t>использование</w:t>
            </w:r>
            <w:r>
              <w:rPr>
                <w:spacing w:val="1"/>
                <w:sz w:val="24"/>
              </w:rPr>
              <w:t xml:space="preserve"> </w:t>
            </w:r>
            <w:r>
              <w:rPr>
                <w:sz w:val="24"/>
              </w:rPr>
              <w:t>и</w:t>
            </w:r>
            <w:r>
              <w:rPr>
                <w:spacing w:val="1"/>
                <w:sz w:val="24"/>
              </w:rPr>
              <w:t xml:space="preserve"> </w:t>
            </w:r>
            <w:r>
              <w:rPr>
                <w:sz w:val="24"/>
              </w:rPr>
              <w:t>совершенствование</w:t>
            </w:r>
            <w:r>
              <w:rPr>
                <w:spacing w:val="1"/>
                <w:sz w:val="24"/>
              </w:rPr>
              <w:t xml:space="preserve"> </w:t>
            </w:r>
            <w:r>
              <w:rPr>
                <w:sz w:val="24"/>
              </w:rPr>
              <w:t>методов</w:t>
            </w:r>
            <w:r>
              <w:rPr>
                <w:spacing w:val="1"/>
                <w:sz w:val="24"/>
              </w:rPr>
              <w:t xml:space="preserve"> </w:t>
            </w:r>
            <w:r>
              <w:rPr>
                <w:sz w:val="24"/>
              </w:rPr>
              <w:t>организации</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и</w:t>
            </w:r>
            <w:r>
              <w:rPr>
                <w:spacing w:val="1"/>
                <w:sz w:val="24"/>
              </w:rPr>
              <w:t xml:space="preserve"> </w:t>
            </w:r>
            <w:r>
              <w:rPr>
                <w:sz w:val="24"/>
              </w:rPr>
              <w:t>современных</w:t>
            </w:r>
            <w:r>
              <w:rPr>
                <w:spacing w:val="1"/>
                <w:sz w:val="24"/>
              </w:rPr>
              <w:t xml:space="preserve"> </w:t>
            </w:r>
            <w:r>
              <w:rPr>
                <w:sz w:val="24"/>
              </w:rPr>
              <w:t>образовательных</w:t>
            </w:r>
            <w:r>
              <w:rPr>
                <w:spacing w:val="-1"/>
                <w:sz w:val="24"/>
              </w:rPr>
              <w:t xml:space="preserve"> </w:t>
            </w:r>
            <w:r>
              <w:rPr>
                <w:sz w:val="24"/>
              </w:rPr>
              <w:t>технологий;</w:t>
            </w:r>
          </w:p>
          <w:p w:rsidR="008530C6" w:rsidRDefault="00095B12" w:rsidP="00153252">
            <w:pPr>
              <w:pStyle w:val="TableParagraph"/>
              <w:numPr>
                <w:ilvl w:val="0"/>
                <w:numId w:val="21"/>
              </w:numPr>
              <w:tabs>
                <w:tab w:val="left" w:pos="320"/>
              </w:tabs>
              <w:ind w:right="99" w:firstLine="0"/>
              <w:jc w:val="both"/>
              <w:rPr>
                <w:sz w:val="24"/>
              </w:rPr>
            </w:pPr>
            <w:r>
              <w:rPr>
                <w:sz w:val="24"/>
              </w:rPr>
              <w:t>осуществляет</w:t>
            </w:r>
            <w:r>
              <w:rPr>
                <w:spacing w:val="1"/>
                <w:sz w:val="24"/>
              </w:rPr>
              <w:t xml:space="preserve"> </w:t>
            </w:r>
            <w:proofErr w:type="gramStart"/>
            <w:r>
              <w:rPr>
                <w:sz w:val="24"/>
              </w:rPr>
              <w:t>контроль</w:t>
            </w:r>
            <w:r>
              <w:rPr>
                <w:spacing w:val="1"/>
                <w:sz w:val="24"/>
              </w:rPr>
              <w:t xml:space="preserve"> </w:t>
            </w:r>
            <w:r>
              <w:rPr>
                <w:sz w:val="24"/>
              </w:rPr>
              <w:t>за</w:t>
            </w:r>
            <w:proofErr w:type="gramEnd"/>
            <w:r>
              <w:rPr>
                <w:spacing w:val="1"/>
                <w:sz w:val="24"/>
              </w:rPr>
              <w:t xml:space="preserve"> </w:t>
            </w:r>
            <w:r>
              <w:rPr>
                <w:sz w:val="24"/>
              </w:rPr>
              <w:t>качеством</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объективностью</w:t>
            </w:r>
            <w:r>
              <w:rPr>
                <w:spacing w:val="1"/>
                <w:sz w:val="24"/>
              </w:rPr>
              <w:t xml:space="preserve"> </w:t>
            </w:r>
            <w:r>
              <w:rPr>
                <w:sz w:val="24"/>
              </w:rPr>
              <w:t>оценки</w:t>
            </w:r>
            <w:r>
              <w:rPr>
                <w:spacing w:val="1"/>
                <w:sz w:val="24"/>
              </w:rPr>
              <w:t xml:space="preserve"> </w:t>
            </w:r>
            <w:r>
              <w:rPr>
                <w:sz w:val="24"/>
              </w:rPr>
              <w:t>результатов</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воспитанников,</w:t>
            </w:r>
            <w:r>
              <w:rPr>
                <w:spacing w:val="1"/>
                <w:sz w:val="24"/>
              </w:rPr>
              <w:t xml:space="preserve"> </w:t>
            </w:r>
            <w:r>
              <w:rPr>
                <w:sz w:val="24"/>
              </w:rPr>
              <w:t>работой</w:t>
            </w:r>
            <w:r>
              <w:rPr>
                <w:spacing w:val="1"/>
                <w:sz w:val="24"/>
              </w:rPr>
              <w:t xml:space="preserve"> </w:t>
            </w:r>
            <w:r>
              <w:rPr>
                <w:sz w:val="24"/>
              </w:rPr>
              <w:t>кружков,</w:t>
            </w:r>
            <w:r>
              <w:rPr>
                <w:spacing w:val="61"/>
                <w:sz w:val="24"/>
              </w:rPr>
              <w:t xml:space="preserve"> </w:t>
            </w:r>
            <w:r>
              <w:rPr>
                <w:sz w:val="24"/>
              </w:rPr>
              <w:t>обеспечением</w:t>
            </w:r>
            <w:r>
              <w:rPr>
                <w:spacing w:val="-57"/>
                <w:sz w:val="24"/>
              </w:rPr>
              <w:t xml:space="preserve"> </w:t>
            </w:r>
            <w:r>
              <w:rPr>
                <w:sz w:val="24"/>
              </w:rPr>
              <w:t>уровня подготовки воспитанников, соответствующего</w:t>
            </w:r>
            <w:r>
              <w:rPr>
                <w:spacing w:val="1"/>
                <w:sz w:val="24"/>
              </w:rPr>
              <w:t xml:space="preserve"> </w:t>
            </w:r>
            <w:r>
              <w:rPr>
                <w:sz w:val="24"/>
              </w:rPr>
              <w:t>требованиям</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p>
          <w:p w:rsidR="008530C6" w:rsidRDefault="00095B12" w:rsidP="00153252">
            <w:pPr>
              <w:pStyle w:val="TableParagraph"/>
              <w:numPr>
                <w:ilvl w:val="0"/>
                <w:numId w:val="21"/>
              </w:numPr>
              <w:tabs>
                <w:tab w:val="left" w:pos="339"/>
              </w:tabs>
              <w:ind w:right="93" w:firstLine="0"/>
              <w:jc w:val="both"/>
              <w:rPr>
                <w:sz w:val="24"/>
              </w:rPr>
            </w:pPr>
            <w:r>
              <w:rPr>
                <w:sz w:val="24"/>
              </w:rPr>
              <w:t>организует</w:t>
            </w:r>
            <w:r>
              <w:rPr>
                <w:spacing w:val="1"/>
                <w:sz w:val="24"/>
              </w:rPr>
              <w:t xml:space="preserve"> </w:t>
            </w:r>
            <w:r>
              <w:rPr>
                <w:sz w:val="24"/>
              </w:rPr>
              <w:t>просветительскую</w:t>
            </w:r>
            <w:r>
              <w:rPr>
                <w:spacing w:val="1"/>
                <w:sz w:val="24"/>
              </w:rPr>
              <w:t xml:space="preserve"> </w:t>
            </w:r>
            <w:r>
              <w:rPr>
                <w:sz w:val="24"/>
              </w:rPr>
              <w:t>работу</w:t>
            </w:r>
            <w:r>
              <w:rPr>
                <w:spacing w:val="1"/>
                <w:sz w:val="24"/>
              </w:rPr>
              <w:t xml:space="preserve"> </w:t>
            </w:r>
            <w:r>
              <w:rPr>
                <w:sz w:val="24"/>
              </w:rPr>
              <w:t>среди</w:t>
            </w:r>
            <w:r>
              <w:rPr>
                <w:spacing w:val="1"/>
                <w:sz w:val="24"/>
              </w:rPr>
              <w:t xml:space="preserve"> </w:t>
            </w:r>
            <w:r>
              <w:rPr>
                <w:sz w:val="24"/>
              </w:rPr>
              <w:t>родителей</w:t>
            </w:r>
            <w:r>
              <w:rPr>
                <w:spacing w:val="1"/>
                <w:sz w:val="24"/>
              </w:rPr>
              <w:t xml:space="preserve"> </w:t>
            </w:r>
            <w:r>
              <w:rPr>
                <w:sz w:val="24"/>
              </w:rPr>
              <w:t>(лиц,</w:t>
            </w:r>
            <w:r>
              <w:rPr>
                <w:spacing w:val="1"/>
                <w:sz w:val="24"/>
              </w:rPr>
              <w:t xml:space="preserve"> </w:t>
            </w:r>
            <w:r>
              <w:rPr>
                <w:sz w:val="24"/>
              </w:rPr>
              <w:t>их</w:t>
            </w:r>
            <w:r>
              <w:rPr>
                <w:spacing w:val="1"/>
                <w:sz w:val="24"/>
              </w:rPr>
              <w:t xml:space="preserve"> </w:t>
            </w:r>
            <w:r>
              <w:rPr>
                <w:sz w:val="24"/>
              </w:rPr>
              <w:t>заменяющих);</w:t>
            </w:r>
          </w:p>
          <w:p w:rsidR="008530C6" w:rsidRDefault="00095B12" w:rsidP="00153252">
            <w:pPr>
              <w:pStyle w:val="TableParagraph"/>
              <w:numPr>
                <w:ilvl w:val="0"/>
                <w:numId w:val="21"/>
              </w:numPr>
              <w:tabs>
                <w:tab w:val="left" w:pos="373"/>
              </w:tabs>
              <w:ind w:right="102" w:firstLine="0"/>
              <w:jc w:val="both"/>
              <w:rPr>
                <w:sz w:val="24"/>
              </w:rPr>
            </w:pPr>
            <w:r>
              <w:rPr>
                <w:sz w:val="24"/>
              </w:rPr>
              <w:t>оказывает</w:t>
            </w:r>
            <w:r>
              <w:rPr>
                <w:spacing w:val="1"/>
                <w:sz w:val="24"/>
              </w:rPr>
              <w:t xml:space="preserve"> </w:t>
            </w:r>
            <w:r>
              <w:rPr>
                <w:sz w:val="24"/>
              </w:rPr>
              <w:t>помощь</w:t>
            </w:r>
            <w:r>
              <w:rPr>
                <w:spacing w:val="1"/>
                <w:sz w:val="24"/>
              </w:rPr>
              <w:t xml:space="preserve"> </w:t>
            </w:r>
            <w:r>
              <w:rPr>
                <w:sz w:val="24"/>
              </w:rPr>
              <w:t>педагогическим</w:t>
            </w:r>
            <w:r>
              <w:rPr>
                <w:spacing w:val="1"/>
                <w:sz w:val="24"/>
              </w:rPr>
              <w:t xml:space="preserve"> </w:t>
            </w:r>
            <w:r>
              <w:rPr>
                <w:sz w:val="24"/>
              </w:rPr>
              <w:t>работникам</w:t>
            </w:r>
            <w:r>
              <w:rPr>
                <w:spacing w:val="1"/>
                <w:sz w:val="24"/>
              </w:rPr>
              <w:t xml:space="preserve"> </w:t>
            </w:r>
            <w:r>
              <w:rPr>
                <w:sz w:val="24"/>
              </w:rPr>
              <w:t>в</w:t>
            </w:r>
            <w:r>
              <w:rPr>
                <w:spacing w:val="1"/>
                <w:sz w:val="24"/>
              </w:rPr>
              <w:t xml:space="preserve"> </w:t>
            </w:r>
            <w:r>
              <w:rPr>
                <w:sz w:val="24"/>
              </w:rPr>
              <w:t>освоении</w:t>
            </w:r>
            <w:r>
              <w:rPr>
                <w:spacing w:val="1"/>
                <w:sz w:val="24"/>
              </w:rPr>
              <w:t xml:space="preserve"> </w:t>
            </w:r>
            <w:r>
              <w:rPr>
                <w:sz w:val="24"/>
              </w:rPr>
              <w:t>и</w:t>
            </w:r>
            <w:r>
              <w:rPr>
                <w:spacing w:val="-57"/>
                <w:sz w:val="24"/>
              </w:rPr>
              <w:t xml:space="preserve"> </w:t>
            </w:r>
            <w:r>
              <w:rPr>
                <w:sz w:val="24"/>
              </w:rPr>
              <w:t>разработке</w:t>
            </w:r>
            <w:r>
              <w:rPr>
                <w:spacing w:val="-2"/>
                <w:sz w:val="24"/>
              </w:rPr>
              <w:t xml:space="preserve"> </w:t>
            </w:r>
            <w:r>
              <w:rPr>
                <w:sz w:val="24"/>
              </w:rPr>
              <w:t>инновационных программ</w:t>
            </w:r>
            <w:r>
              <w:rPr>
                <w:spacing w:val="-2"/>
                <w:sz w:val="24"/>
              </w:rPr>
              <w:t xml:space="preserve"> </w:t>
            </w:r>
            <w:r>
              <w:rPr>
                <w:sz w:val="24"/>
              </w:rPr>
              <w:t>и технологий;</w:t>
            </w:r>
          </w:p>
          <w:p w:rsidR="008530C6" w:rsidRDefault="00095B12" w:rsidP="00153252">
            <w:pPr>
              <w:pStyle w:val="TableParagraph"/>
              <w:numPr>
                <w:ilvl w:val="0"/>
                <w:numId w:val="21"/>
              </w:numPr>
              <w:tabs>
                <w:tab w:val="left" w:pos="248"/>
              </w:tabs>
              <w:ind w:left="247" w:hanging="140"/>
              <w:jc w:val="both"/>
              <w:rPr>
                <w:sz w:val="24"/>
              </w:rPr>
            </w:pPr>
            <w:r>
              <w:rPr>
                <w:sz w:val="24"/>
              </w:rPr>
              <w:t>организует</w:t>
            </w:r>
            <w:r>
              <w:rPr>
                <w:spacing w:val="-3"/>
                <w:sz w:val="24"/>
              </w:rPr>
              <w:t xml:space="preserve"> </w:t>
            </w:r>
            <w:r>
              <w:rPr>
                <w:sz w:val="24"/>
              </w:rPr>
              <w:t>методическую,</w:t>
            </w:r>
            <w:r>
              <w:rPr>
                <w:spacing w:val="-3"/>
                <w:sz w:val="24"/>
              </w:rPr>
              <w:t xml:space="preserve"> </w:t>
            </w:r>
            <w:r>
              <w:rPr>
                <w:sz w:val="24"/>
              </w:rPr>
              <w:t>культурно-массовую</w:t>
            </w:r>
            <w:r>
              <w:rPr>
                <w:spacing w:val="-2"/>
                <w:sz w:val="24"/>
              </w:rPr>
              <w:t xml:space="preserve"> </w:t>
            </w:r>
            <w:r>
              <w:rPr>
                <w:sz w:val="24"/>
              </w:rPr>
              <w:t>работу;</w:t>
            </w:r>
          </w:p>
          <w:p w:rsidR="008530C6" w:rsidRDefault="00095B12" w:rsidP="00153252">
            <w:pPr>
              <w:pStyle w:val="TableParagraph"/>
              <w:numPr>
                <w:ilvl w:val="0"/>
                <w:numId w:val="21"/>
              </w:numPr>
              <w:tabs>
                <w:tab w:val="left" w:pos="400"/>
                <w:tab w:val="left" w:pos="401"/>
                <w:tab w:val="left" w:pos="2017"/>
                <w:tab w:val="left" w:pos="3171"/>
                <w:tab w:val="left" w:pos="3586"/>
                <w:tab w:val="left" w:pos="4643"/>
                <w:tab w:val="left" w:pos="5888"/>
              </w:tabs>
              <w:ind w:right="100" w:firstLine="0"/>
              <w:rPr>
                <w:sz w:val="24"/>
              </w:rPr>
            </w:pPr>
            <w:r>
              <w:rPr>
                <w:sz w:val="24"/>
              </w:rPr>
              <w:t>осуществляет</w:t>
            </w:r>
            <w:r>
              <w:rPr>
                <w:sz w:val="24"/>
              </w:rPr>
              <w:tab/>
            </w:r>
            <w:proofErr w:type="gramStart"/>
            <w:r>
              <w:rPr>
                <w:sz w:val="24"/>
              </w:rPr>
              <w:t>контроль</w:t>
            </w:r>
            <w:r>
              <w:rPr>
                <w:sz w:val="24"/>
              </w:rPr>
              <w:tab/>
              <w:t>за</w:t>
            </w:r>
            <w:proofErr w:type="gramEnd"/>
            <w:r>
              <w:rPr>
                <w:sz w:val="24"/>
              </w:rPr>
              <w:tab/>
              <w:t>учебной</w:t>
            </w:r>
            <w:r>
              <w:rPr>
                <w:sz w:val="24"/>
              </w:rPr>
              <w:tab/>
              <w:t>нагрузко</w:t>
            </w:r>
            <w:r w:rsidR="00AC2B56">
              <w:rPr>
                <w:sz w:val="24"/>
              </w:rPr>
              <w:t xml:space="preserve">й </w:t>
            </w:r>
            <w:r>
              <w:rPr>
                <w:spacing w:val="-57"/>
                <w:sz w:val="24"/>
              </w:rPr>
              <w:t xml:space="preserve"> </w:t>
            </w:r>
            <w:r>
              <w:rPr>
                <w:sz w:val="24"/>
              </w:rPr>
              <w:t>воспитанников;</w:t>
            </w:r>
          </w:p>
          <w:p w:rsidR="008530C6" w:rsidRDefault="00095B12" w:rsidP="00153252">
            <w:pPr>
              <w:pStyle w:val="TableParagraph"/>
              <w:numPr>
                <w:ilvl w:val="0"/>
                <w:numId w:val="21"/>
              </w:numPr>
              <w:tabs>
                <w:tab w:val="left" w:pos="279"/>
              </w:tabs>
              <w:ind w:right="100" w:firstLine="0"/>
              <w:rPr>
                <w:sz w:val="24"/>
              </w:rPr>
            </w:pPr>
            <w:r>
              <w:rPr>
                <w:sz w:val="24"/>
              </w:rPr>
              <w:t>составляет</w:t>
            </w:r>
            <w:r>
              <w:rPr>
                <w:spacing w:val="29"/>
                <w:sz w:val="24"/>
              </w:rPr>
              <w:t xml:space="preserve"> </w:t>
            </w:r>
            <w:r>
              <w:rPr>
                <w:sz w:val="24"/>
              </w:rPr>
              <w:t>расписание</w:t>
            </w:r>
            <w:r>
              <w:rPr>
                <w:spacing w:val="28"/>
                <w:sz w:val="24"/>
              </w:rPr>
              <w:t xml:space="preserve"> </w:t>
            </w:r>
            <w:r>
              <w:rPr>
                <w:sz w:val="24"/>
              </w:rPr>
              <w:t>учебных</w:t>
            </w:r>
            <w:r>
              <w:rPr>
                <w:spacing w:val="28"/>
                <w:sz w:val="24"/>
              </w:rPr>
              <w:t xml:space="preserve"> </w:t>
            </w:r>
            <w:r>
              <w:rPr>
                <w:sz w:val="24"/>
              </w:rPr>
              <w:t>занятий</w:t>
            </w:r>
            <w:r>
              <w:rPr>
                <w:spacing w:val="30"/>
                <w:sz w:val="24"/>
              </w:rPr>
              <w:t xml:space="preserve"> </w:t>
            </w:r>
            <w:r>
              <w:rPr>
                <w:sz w:val="24"/>
              </w:rPr>
              <w:t>и</w:t>
            </w:r>
            <w:r>
              <w:rPr>
                <w:spacing w:val="29"/>
                <w:sz w:val="24"/>
              </w:rPr>
              <w:t xml:space="preserve"> </w:t>
            </w:r>
            <w:r>
              <w:rPr>
                <w:sz w:val="24"/>
              </w:rPr>
              <w:t>других</w:t>
            </w:r>
            <w:r>
              <w:rPr>
                <w:spacing w:val="28"/>
                <w:sz w:val="24"/>
              </w:rPr>
              <w:t xml:space="preserve"> </w:t>
            </w:r>
            <w:r>
              <w:rPr>
                <w:sz w:val="24"/>
              </w:rPr>
              <w:t>видов</w:t>
            </w:r>
            <w:r>
              <w:rPr>
                <w:spacing w:val="29"/>
                <w:sz w:val="24"/>
              </w:rPr>
              <w:t xml:space="preserve"> </w:t>
            </w:r>
            <w:r>
              <w:rPr>
                <w:sz w:val="24"/>
              </w:rPr>
              <w:t>учебной</w:t>
            </w:r>
            <w:r>
              <w:rPr>
                <w:spacing w:val="29"/>
                <w:sz w:val="24"/>
              </w:rPr>
              <w:t xml:space="preserve"> </w:t>
            </w:r>
            <w:r>
              <w:rPr>
                <w:sz w:val="24"/>
              </w:rPr>
              <w:t>и</w:t>
            </w:r>
            <w:r>
              <w:rPr>
                <w:spacing w:val="-57"/>
                <w:sz w:val="24"/>
              </w:rPr>
              <w:t xml:space="preserve"> </w:t>
            </w:r>
            <w:r>
              <w:rPr>
                <w:sz w:val="24"/>
              </w:rPr>
              <w:t>воспитательной</w:t>
            </w:r>
            <w:r>
              <w:rPr>
                <w:spacing w:val="-1"/>
                <w:sz w:val="24"/>
              </w:rPr>
              <w:t xml:space="preserve"> </w:t>
            </w:r>
            <w:r>
              <w:rPr>
                <w:sz w:val="24"/>
              </w:rPr>
              <w:t>(в</w:t>
            </w:r>
            <w:r>
              <w:rPr>
                <w:spacing w:val="-2"/>
                <w:sz w:val="24"/>
              </w:rPr>
              <w:t xml:space="preserve"> </w:t>
            </w:r>
            <w:r>
              <w:rPr>
                <w:sz w:val="24"/>
              </w:rPr>
              <w:t>т.</w:t>
            </w:r>
            <w:r>
              <w:rPr>
                <w:spacing w:val="-1"/>
                <w:sz w:val="24"/>
              </w:rPr>
              <w:t xml:space="preserve"> </w:t>
            </w:r>
            <w:r>
              <w:rPr>
                <w:sz w:val="24"/>
              </w:rPr>
              <w:t>ч. культурно-досуговой)</w:t>
            </w:r>
            <w:r>
              <w:rPr>
                <w:spacing w:val="-1"/>
                <w:sz w:val="24"/>
              </w:rPr>
              <w:t xml:space="preserve"> </w:t>
            </w:r>
            <w:r>
              <w:rPr>
                <w:sz w:val="24"/>
              </w:rPr>
              <w:t>деятельности;</w:t>
            </w:r>
          </w:p>
          <w:p w:rsidR="008530C6" w:rsidRDefault="00095B12" w:rsidP="00153252">
            <w:pPr>
              <w:pStyle w:val="TableParagraph"/>
              <w:numPr>
                <w:ilvl w:val="0"/>
                <w:numId w:val="21"/>
              </w:numPr>
              <w:tabs>
                <w:tab w:val="left" w:pos="585"/>
                <w:tab w:val="left" w:pos="586"/>
                <w:tab w:val="left" w:pos="2353"/>
                <w:tab w:val="left" w:pos="4279"/>
                <w:tab w:val="left" w:pos="5984"/>
              </w:tabs>
              <w:ind w:right="100" w:firstLine="0"/>
              <w:rPr>
                <w:sz w:val="24"/>
              </w:rPr>
            </w:pPr>
            <w:r>
              <w:rPr>
                <w:sz w:val="24"/>
              </w:rPr>
              <w:t>обеспечивает</w:t>
            </w:r>
            <w:r>
              <w:rPr>
                <w:sz w:val="24"/>
              </w:rPr>
              <w:tab/>
              <w:t>своевременное</w:t>
            </w:r>
            <w:r>
              <w:rPr>
                <w:sz w:val="24"/>
              </w:rPr>
              <w:tab/>
              <w:t>составление,</w:t>
            </w:r>
            <w:r>
              <w:rPr>
                <w:sz w:val="24"/>
              </w:rPr>
              <w:tab/>
            </w:r>
            <w:r>
              <w:rPr>
                <w:spacing w:val="-1"/>
                <w:sz w:val="24"/>
              </w:rPr>
              <w:t>утверждение,</w:t>
            </w:r>
            <w:r>
              <w:rPr>
                <w:spacing w:val="-57"/>
                <w:sz w:val="24"/>
              </w:rPr>
              <w:t xml:space="preserve"> </w:t>
            </w:r>
            <w:r>
              <w:rPr>
                <w:sz w:val="24"/>
              </w:rPr>
              <w:t>представление</w:t>
            </w:r>
            <w:r>
              <w:rPr>
                <w:spacing w:val="-2"/>
                <w:sz w:val="24"/>
              </w:rPr>
              <w:t xml:space="preserve"> </w:t>
            </w:r>
            <w:r>
              <w:rPr>
                <w:sz w:val="24"/>
              </w:rPr>
              <w:t>отчетной документации;</w:t>
            </w:r>
          </w:p>
          <w:p w:rsidR="00AC2B56" w:rsidRDefault="00095B12" w:rsidP="00153252">
            <w:pPr>
              <w:pStyle w:val="TableParagraph"/>
              <w:numPr>
                <w:ilvl w:val="0"/>
                <w:numId w:val="20"/>
              </w:numPr>
              <w:tabs>
                <w:tab w:val="left" w:pos="308"/>
              </w:tabs>
              <w:ind w:right="102" w:firstLine="0"/>
              <w:jc w:val="both"/>
              <w:rPr>
                <w:sz w:val="24"/>
              </w:rPr>
            </w:pPr>
            <w:r>
              <w:rPr>
                <w:sz w:val="24"/>
              </w:rPr>
              <w:t>оказывает</w:t>
            </w:r>
            <w:r>
              <w:rPr>
                <w:spacing w:val="36"/>
                <w:sz w:val="24"/>
              </w:rPr>
              <w:t xml:space="preserve"> </w:t>
            </w:r>
            <w:r>
              <w:rPr>
                <w:sz w:val="24"/>
              </w:rPr>
              <w:t>помощь</w:t>
            </w:r>
            <w:r>
              <w:rPr>
                <w:spacing w:val="34"/>
                <w:sz w:val="24"/>
              </w:rPr>
              <w:t xml:space="preserve"> </w:t>
            </w:r>
            <w:r>
              <w:rPr>
                <w:sz w:val="24"/>
              </w:rPr>
              <w:t>воспитанникам</w:t>
            </w:r>
            <w:r>
              <w:rPr>
                <w:spacing w:val="33"/>
                <w:sz w:val="24"/>
              </w:rPr>
              <w:t xml:space="preserve"> </w:t>
            </w:r>
            <w:r>
              <w:rPr>
                <w:sz w:val="24"/>
              </w:rPr>
              <w:t>в</w:t>
            </w:r>
            <w:r>
              <w:rPr>
                <w:spacing w:val="33"/>
                <w:sz w:val="24"/>
              </w:rPr>
              <w:t xml:space="preserve"> </w:t>
            </w:r>
            <w:r>
              <w:rPr>
                <w:sz w:val="24"/>
              </w:rPr>
              <w:t>проведении</w:t>
            </w:r>
            <w:r>
              <w:rPr>
                <w:spacing w:val="-57"/>
                <w:sz w:val="24"/>
              </w:rPr>
              <w:t xml:space="preserve"> </w:t>
            </w:r>
            <w:r>
              <w:rPr>
                <w:sz w:val="24"/>
              </w:rPr>
              <w:t>культурно-просветительских</w:t>
            </w:r>
            <w:r>
              <w:rPr>
                <w:spacing w:val="-2"/>
                <w:sz w:val="24"/>
              </w:rPr>
              <w:t xml:space="preserve"> </w:t>
            </w:r>
            <w:r>
              <w:rPr>
                <w:sz w:val="24"/>
              </w:rPr>
              <w:t>и</w:t>
            </w:r>
            <w:r>
              <w:rPr>
                <w:spacing w:val="-1"/>
                <w:sz w:val="24"/>
              </w:rPr>
              <w:t xml:space="preserve"> </w:t>
            </w:r>
            <w:r>
              <w:rPr>
                <w:sz w:val="24"/>
              </w:rPr>
              <w:t>оздоровительных</w:t>
            </w:r>
            <w:r>
              <w:rPr>
                <w:spacing w:val="-1"/>
                <w:sz w:val="24"/>
              </w:rPr>
              <w:t xml:space="preserve"> </w:t>
            </w:r>
            <w:r>
              <w:rPr>
                <w:sz w:val="24"/>
              </w:rPr>
              <w:t>мероприятий;</w:t>
            </w:r>
            <w:r w:rsidR="00AC2B56">
              <w:rPr>
                <w:sz w:val="24"/>
              </w:rPr>
              <w:t xml:space="preserve"> </w:t>
            </w:r>
          </w:p>
          <w:p w:rsidR="00AC2B56" w:rsidRDefault="00AC2B56" w:rsidP="00153252">
            <w:pPr>
              <w:pStyle w:val="TableParagraph"/>
              <w:numPr>
                <w:ilvl w:val="0"/>
                <w:numId w:val="20"/>
              </w:numPr>
              <w:tabs>
                <w:tab w:val="left" w:pos="308"/>
              </w:tabs>
              <w:ind w:right="102" w:firstLine="0"/>
              <w:jc w:val="both"/>
              <w:rPr>
                <w:sz w:val="24"/>
              </w:rPr>
            </w:pPr>
            <w:r>
              <w:rPr>
                <w:sz w:val="24"/>
              </w:rPr>
              <w:t>осуществляет</w:t>
            </w:r>
            <w:r>
              <w:rPr>
                <w:spacing w:val="1"/>
                <w:sz w:val="24"/>
              </w:rPr>
              <w:t xml:space="preserve"> </w:t>
            </w:r>
            <w:r>
              <w:rPr>
                <w:sz w:val="24"/>
              </w:rPr>
              <w:t>комплектование и</w:t>
            </w:r>
            <w:r>
              <w:rPr>
                <w:spacing w:val="1"/>
                <w:sz w:val="24"/>
              </w:rPr>
              <w:t xml:space="preserve"> </w:t>
            </w:r>
            <w:r>
              <w:rPr>
                <w:sz w:val="24"/>
              </w:rPr>
              <w:t>принимает</w:t>
            </w:r>
            <w:r>
              <w:rPr>
                <w:spacing w:val="1"/>
                <w:sz w:val="24"/>
              </w:rPr>
              <w:t xml:space="preserve"> </w:t>
            </w:r>
            <w:r>
              <w:rPr>
                <w:sz w:val="24"/>
              </w:rPr>
              <w:t>меры</w:t>
            </w:r>
            <w:r>
              <w:rPr>
                <w:spacing w:val="1"/>
                <w:sz w:val="24"/>
              </w:rPr>
              <w:t xml:space="preserve"> </w:t>
            </w:r>
            <w:r>
              <w:rPr>
                <w:sz w:val="24"/>
              </w:rPr>
              <w:t>по</w:t>
            </w:r>
            <w:r>
              <w:rPr>
                <w:spacing w:val="1"/>
                <w:sz w:val="24"/>
              </w:rPr>
              <w:t xml:space="preserve"> </w:t>
            </w:r>
            <w:r>
              <w:rPr>
                <w:sz w:val="24"/>
              </w:rPr>
              <w:t>сохранению</w:t>
            </w:r>
            <w:r>
              <w:rPr>
                <w:spacing w:val="1"/>
                <w:sz w:val="24"/>
              </w:rPr>
              <w:t xml:space="preserve"> </w:t>
            </w:r>
            <w:r>
              <w:rPr>
                <w:sz w:val="24"/>
              </w:rPr>
              <w:t>контингента</w:t>
            </w:r>
            <w:r>
              <w:rPr>
                <w:spacing w:val="-1"/>
                <w:sz w:val="24"/>
              </w:rPr>
              <w:t xml:space="preserve"> </w:t>
            </w:r>
            <w:r>
              <w:rPr>
                <w:sz w:val="24"/>
              </w:rPr>
              <w:t>воспитанников в</w:t>
            </w:r>
            <w:r>
              <w:rPr>
                <w:spacing w:val="-2"/>
                <w:sz w:val="24"/>
              </w:rPr>
              <w:t xml:space="preserve"> </w:t>
            </w:r>
            <w:r>
              <w:rPr>
                <w:sz w:val="24"/>
              </w:rPr>
              <w:t>кружках;</w:t>
            </w:r>
          </w:p>
          <w:p w:rsidR="00AC2B56" w:rsidRDefault="00AC2B56" w:rsidP="00153252">
            <w:pPr>
              <w:pStyle w:val="TableParagraph"/>
              <w:numPr>
                <w:ilvl w:val="0"/>
                <w:numId w:val="20"/>
              </w:numPr>
              <w:tabs>
                <w:tab w:val="left" w:pos="401"/>
              </w:tabs>
              <w:ind w:right="94" w:firstLine="0"/>
              <w:jc w:val="both"/>
              <w:rPr>
                <w:sz w:val="24"/>
              </w:rPr>
            </w:pPr>
            <w:r>
              <w:rPr>
                <w:sz w:val="24"/>
              </w:rPr>
              <w:t>участвует</w:t>
            </w:r>
            <w:r>
              <w:rPr>
                <w:spacing w:val="1"/>
                <w:sz w:val="24"/>
              </w:rPr>
              <w:t xml:space="preserve"> </w:t>
            </w:r>
            <w:r>
              <w:rPr>
                <w:sz w:val="24"/>
              </w:rPr>
              <w:t>в</w:t>
            </w:r>
            <w:r>
              <w:rPr>
                <w:spacing w:val="1"/>
                <w:sz w:val="24"/>
              </w:rPr>
              <w:t xml:space="preserve"> </w:t>
            </w:r>
            <w:r>
              <w:rPr>
                <w:sz w:val="24"/>
              </w:rPr>
              <w:t>подборе</w:t>
            </w:r>
            <w:r>
              <w:rPr>
                <w:spacing w:val="1"/>
                <w:sz w:val="24"/>
              </w:rPr>
              <w:t xml:space="preserve"> </w:t>
            </w:r>
            <w:r>
              <w:rPr>
                <w:sz w:val="24"/>
              </w:rPr>
              <w:t>и</w:t>
            </w:r>
            <w:r>
              <w:rPr>
                <w:spacing w:val="1"/>
                <w:sz w:val="24"/>
              </w:rPr>
              <w:t xml:space="preserve"> </w:t>
            </w:r>
            <w:r>
              <w:rPr>
                <w:sz w:val="24"/>
              </w:rPr>
              <w:t>расстановке</w:t>
            </w:r>
            <w:r>
              <w:rPr>
                <w:spacing w:val="1"/>
                <w:sz w:val="24"/>
              </w:rPr>
              <w:t xml:space="preserve"> </w:t>
            </w:r>
            <w:r>
              <w:rPr>
                <w:sz w:val="24"/>
              </w:rPr>
              <w:t>педагогических</w:t>
            </w:r>
            <w:r>
              <w:rPr>
                <w:spacing w:val="1"/>
                <w:sz w:val="24"/>
              </w:rPr>
              <w:t xml:space="preserve"> </w:t>
            </w:r>
            <w:r>
              <w:rPr>
                <w:sz w:val="24"/>
              </w:rPr>
              <w:t>кадров,</w:t>
            </w:r>
            <w:r>
              <w:rPr>
                <w:spacing w:val="1"/>
                <w:sz w:val="24"/>
              </w:rPr>
              <w:t xml:space="preserve"> </w:t>
            </w:r>
            <w:r>
              <w:rPr>
                <w:sz w:val="24"/>
              </w:rPr>
              <w:t>организует</w:t>
            </w:r>
            <w:r>
              <w:rPr>
                <w:spacing w:val="1"/>
                <w:sz w:val="24"/>
              </w:rPr>
              <w:t xml:space="preserve"> </w:t>
            </w:r>
            <w:r>
              <w:rPr>
                <w:sz w:val="24"/>
              </w:rPr>
              <w:t>повышение</w:t>
            </w:r>
            <w:r>
              <w:rPr>
                <w:spacing w:val="1"/>
                <w:sz w:val="24"/>
              </w:rPr>
              <w:t xml:space="preserve"> </w:t>
            </w:r>
            <w:r>
              <w:rPr>
                <w:sz w:val="24"/>
              </w:rPr>
              <w:t>их</w:t>
            </w:r>
            <w:r>
              <w:rPr>
                <w:spacing w:val="1"/>
                <w:sz w:val="24"/>
              </w:rPr>
              <w:t xml:space="preserve"> </w:t>
            </w:r>
            <w:r>
              <w:rPr>
                <w:sz w:val="24"/>
              </w:rPr>
              <w:t>квалификации</w:t>
            </w:r>
            <w:r>
              <w:rPr>
                <w:spacing w:val="1"/>
                <w:sz w:val="24"/>
              </w:rPr>
              <w:t xml:space="preserve"> </w:t>
            </w:r>
            <w:r>
              <w:rPr>
                <w:sz w:val="24"/>
              </w:rPr>
              <w:t>и</w:t>
            </w:r>
            <w:r>
              <w:rPr>
                <w:spacing w:val="1"/>
                <w:sz w:val="24"/>
              </w:rPr>
              <w:t xml:space="preserve"> </w:t>
            </w:r>
            <w:r>
              <w:rPr>
                <w:sz w:val="24"/>
              </w:rPr>
              <w:t>профессионального</w:t>
            </w:r>
            <w:r>
              <w:rPr>
                <w:spacing w:val="1"/>
                <w:sz w:val="24"/>
              </w:rPr>
              <w:t xml:space="preserve"> </w:t>
            </w:r>
            <w:r>
              <w:rPr>
                <w:sz w:val="24"/>
              </w:rPr>
              <w:t>мастерства;</w:t>
            </w:r>
          </w:p>
          <w:p w:rsidR="00AC2B56" w:rsidRDefault="00AC2B56" w:rsidP="00153252">
            <w:pPr>
              <w:pStyle w:val="TableParagraph"/>
              <w:numPr>
                <w:ilvl w:val="0"/>
                <w:numId w:val="20"/>
              </w:numPr>
              <w:tabs>
                <w:tab w:val="left" w:pos="385"/>
              </w:tabs>
              <w:ind w:right="97" w:firstLine="0"/>
              <w:jc w:val="both"/>
              <w:rPr>
                <w:sz w:val="24"/>
              </w:rPr>
            </w:pPr>
            <w:r>
              <w:rPr>
                <w:sz w:val="24"/>
              </w:rPr>
              <w:t>вносит</w:t>
            </w:r>
            <w:r>
              <w:rPr>
                <w:spacing w:val="1"/>
                <w:sz w:val="24"/>
              </w:rPr>
              <w:t xml:space="preserve"> </w:t>
            </w:r>
            <w:r>
              <w:rPr>
                <w:sz w:val="24"/>
              </w:rPr>
              <w:t>предложения</w:t>
            </w:r>
            <w:r>
              <w:rPr>
                <w:spacing w:val="1"/>
                <w:sz w:val="24"/>
              </w:rPr>
              <w:t xml:space="preserve"> </w:t>
            </w:r>
            <w:r>
              <w:rPr>
                <w:sz w:val="24"/>
              </w:rPr>
              <w:t>по</w:t>
            </w:r>
            <w:r>
              <w:rPr>
                <w:spacing w:val="1"/>
                <w:sz w:val="24"/>
              </w:rPr>
              <w:t xml:space="preserve"> </w:t>
            </w:r>
            <w:r>
              <w:rPr>
                <w:sz w:val="24"/>
              </w:rPr>
              <w:t>совершенствованию</w:t>
            </w:r>
            <w:r>
              <w:rPr>
                <w:spacing w:val="1"/>
                <w:sz w:val="24"/>
              </w:rPr>
              <w:t xml:space="preserve"> </w:t>
            </w:r>
            <w:r>
              <w:rPr>
                <w:sz w:val="24"/>
              </w:rPr>
              <w:t>образовательного</w:t>
            </w:r>
            <w:r>
              <w:rPr>
                <w:spacing w:val="1"/>
                <w:sz w:val="24"/>
              </w:rPr>
              <w:t xml:space="preserve"> </w:t>
            </w:r>
            <w:r>
              <w:rPr>
                <w:sz w:val="24"/>
              </w:rPr>
              <w:t>процесса</w:t>
            </w:r>
            <w:r>
              <w:rPr>
                <w:spacing w:val="-2"/>
                <w:sz w:val="24"/>
              </w:rPr>
              <w:t xml:space="preserve"> </w:t>
            </w:r>
            <w:r>
              <w:rPr>
                <w:sz w:val="24"/>
              </w:rPr>
              <w:t>и управления ОО;</w:t>
            </w:r>
          </w:p>
          <w:p w:rsidR="008530C6" w:rsidRDefault="00AC2B56" w:rsidP="00153252">
            <w:pPr>
              <w:pStyle w:val="TableParagraph"/>
              <w:numPr>
                <w:ilvl w:val="0"/>
                <w:numId w:val="21"/>
              </w:numPr>
              <w:tabs>
                <w:tab w:val="left" w:pos="344"/>
              </w:tabs>
              <w:spacing w:line="274" w:lineRule="exact"/>
              <w:ind w:right="100" w:firstLine="0"/>
              <w:rPr>
                <w:sz w:val="24"/>
              </w:rPr>
            </w:pPr>
            <w:r>
              <w:rPr>
                <w:sz w:val="24"/>
              </w:rPr>
              <w:t>принимает</w:t>
            </w:r>
            <w:r>
              <w:rPr>
                <w:spacing w:val="1"/>
                <w:sz w:val="24"/>
              </w:rPr>
              <w:t xml:space="preserve"> </w:t>
            </w:r>
            <w:r>
              <w:rPr>
                <w:sz w:val="24"/>
              </w:rPr>
              <w:t>меры</w:t>
            </w:r>
            <w:r>
              <w:rPr>
                <w:spacing w:val="1"/>
                <w:sz w:val="24"/>
              </w:rPr>
              <w:t xml:space="preserve"> </w:t>
            </w:r>
            <w:r>
              <w:rPr>
                <w:sz w:val="24"/>
              </w:rPr>
              <w:t>по</w:t>
            </w:r>
            <w:r>
              <w:rPr>
                <w:spacing w:val="1"/>
                <w:sz w:val="24"/>
              </w:rPr>
              <w:t xml:space="preserve"> </w:t>
            </w:r>
            <w:r>
              <w:rPr>
                <w:sz w:val="24"/>
              </w:rPr>
              <w:t>пополнению</w:t>
            </w:r>
            <w:r>
              <w:rPr>
                <w:spacing w:val="1"/>
                <w:sz w:val="24"/>
              </w:rPr>
              <w:t xml:space="preserve"> </w:t>
            </w:r>
            <w:r>
              <w:rPr>
                <w:sz w:val="24"/>
              </w:rPr>
              <w:t>библиотек</w:t>
            </w:r>
            <w:r>
              <w:rPr>
                <w:spacing w:val="1"/>
                <w:sz w:val="24"/>
              </w:rPr>
              <w:t xml:space="preserve"> </w:t>
            </w:r>
            <w:r>
              <w:rPr>
                <w:sz w:val="24"/>
              </w:rPr>
              <w:t>и</w:t>
            </w:r>
            <w:r>
              <w:rPr>
                <w:spacing w:val="1"/>
                <w:sz w:val="24"/>
              </w:rPr>
              <w:t xml:space="preserve"> </w:t>
            </w:r>
            <w:r>
              <w:rPr>
                <w:sz w:val="24"/>
              </w:rPr>
              <w:t>методических</w:t>
            </w:r>
            <w:r>
              <w:rPr>
                <w:spacing w:val="1"/>
                <w:sz w:val="24"/>
              </w:rPr>
              <w:t xml:space="preserve"> </w:t>
            </w:r>
            <w:r>
              <w:rPr>
                <w:sz w:val="24"/>
              </w:rPr>
              <w:t>кабинетов</w:t>
            </w:r>
            <w:r>
              <w:rPr>
                <w:spacing w:val="1"/>
                <w:sz w:val="24"/>
              </w:rPr>
              <w:t xml:space="preserve"> </w:t>
            </w:r>
            <w:r>
              <w:rPr>
                <w:sz w:val="24"/>
              </w:rPr>
              <w:t>учебно-методической,</w:t>
            </w:r>
            <w:r>
              <w:rPr>
                <w:spacing w:val="1"/>
                <w:sz w:val="24"/>
              </w:rPr>
              <w:t xml:space="preserve"> </w:t>
            </w:r>
            <w:r>
              <w:rPr>
                <w:sz w:val="24"/>
              </w:rPr>
              <w:t>художественной</w:t>
            </w:r>
            <w:r>
              <w:rPr>
                <w:spacing w:val="1"/>
                <w:sz w:val="24"/>
              </w:rPr>
              <w:t xml:space="preserve"> </w:t>
            </w:r>
            <w:r>
              <w:rPr>
                <w:sz w:val="24"/>
              </w:rPr>
              <w:t>и</w:t>
            </w:r>
            <w:r>
              <w:rPr>
                <w:spacing w:val="1"/>
                <w:sz w:val="24"/>
              </w:rPr>
              <w:t xml:space="preserve"> </w:t>
            </w:r>
            <w:r>
              <w:rPr>
                <w:sz w:val="24"/>
              </w:rPr>
              <w:t>периодической</w:t>
            </w:r>
            <w:r>
              <w:rPr>
                <w:spacing w:val="1"/>
                <w:sz w:val="24"/>
              </w:rPr>
              <w:t xml:space="preserve"> </w:t>
            </w:r>
            <w:r>
              <w:rPr>
                <w:sz w:val="24"/>
              </w:rPr>
              <w:t>литературой;</w:t>
            </w:r>
          </w:p>
        </w:tc>
      </w:tr>
    </w:tbl>
    <w:p w:rsidR="008530C6" w:rsidRDefault="008530C6">
      <w:pPr>
        <w:spacing w:line="274" w:lineRule="exact"/>
        <w:rPr>
          <w:sz w:val="24"/>
        </w:rPr>
        <w:sectPr w:rsidR="008530C6" w:rsidSect="004760F4">
          <w:pgSz w:w="11910" w:h="16840"/>
          <w:pgMar w:top="720" w:right="720" w:bottom="720" w:left="720" w:header="0" w:footer="920" w:gutter="0"/>
          <w:cols w:space="720"/>
          <w:docGrid w:linePitch="299"/>
        </w:sectPr>
      </w:pPr>
    </w:p>
    <w:tbl>
      <w:tblPr>
        <w:tblStyle w:val="TableNormal"/>
        <w:tblW w:w="104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6"/>
        <w:gridCol w:w="7479"/>
      </w:tblGrid>
      <w:tr w:rsidR="00AC2B56" w:rsidTr="00F65B6D">
        <w:trPr>
          <w:trHeight w:val="4704"/>
        </w:trPr>
        <w:tc>
          <w:tcPr>
            <w:tcW w:w="3016" w:type="dxa"/>
          </w:tcPr>
          <w:p w:rsidR="00AC2B56" w:rsidRDefault="0028785D" w:rsidP="00F65B6D">
            <w:pPr>
              <w:pStyle w:val="TableParagraph"/>
              <w:tabs>
                <w:tab w:val="left" w:pos="1734"/>
              </w:tabs>
              <w:ind w:left="851" w:right="97" w:hanging="744"/>
              <w:rPr>
                <w:sz w:val="24"/>
              </w:rPr>
            </w:pPr>
            <w:r>
              <w:rPr>
                <w:sz w:val="24"/>
              </w:rPr>
              <w:lastRenderedPageBreak/>
              <w:t>Завхоз</w:t>
            </w:r>
          </w:p>
        </w:tc>
        <w:tc>
          <w:tcPr>
            <w:tcW w:w="7479" w:type="dxa"/>
          </w:tcPr>
          <w:p w:rsidR="00AC2B56" w:rsidRDefault="00AC2B56" w:rsidP="00153252">
            <w:pPr>
              <w:pStyle w:val="TableParagraph"/>
              <w:numPr>
                <w:ilvl w:val="0"/>
                <w:numId w:val="19"/>
              </w:numPr>
              <w:tabs>
                <w:tab w:val="left" w:pos="334"/>
              </w:tabs>
              <w:ind w:left="851" w:right="99" w:hanging="744"/>
              <w:jc w:val="both"/>
              <w:rPr>
                <w:sz w:val="24"/>
              </w:rPr>
            </w:pPr>
            <w:r>
              <w:rPr>
                <w:sz w:val="24"/>
              </w:rPr>
              <w:t>организует</w:t>
            </w:r>
            <w:r>
              <w:rPr>
                <w:spacing w:val="1"/>
                <w:sz w:val="24"/>
              </w:rPr>
              <w:t xml:space="preserve"> </w:t>
            </w:r>
            <w:r>
              <w:rPr>
                <w:sz w:val="24"/>
              </w:rPr>
              <w:t>контроль</w:t>
            </w:r>
            <w:r>
              <w:rPr>
                <w:spacing w:val="1"/>
                <w:sz w:val="24"/>
              </w:rPr>
              <w:t xml:space="preserve"> </w:t>
            </w:r>
            <w:r>
              <w:rPr>
                <w:sz w:val="24"/>
              </w:rPr>
              <w:t>рационального</w:t>
            </w:r>
            <w:r>
              <w:rPr>
                <w:spacing w:val="1"/>
                <w:sz w:val="24"/>
              </w:rPr>
              <w:t xml:space="preserve"> </w:t>
            </w:r>
            <w:r>
              <w:rPr>
                <w:sz w:val="24"/>
              </w:rPr>
              <w:t>расходования</w:t>
            </w:r>
            <w:r>
              <w:rPr>
                <w:spacing w:val="1"/>
                <w:sz w:val="24"/>
              </w:rPr>
              <w:t xml:space="preserve"> </w:t>
            </w:r>
            <w:r>
              <w:rPr>
                <w:sz w:val="24"/>
              </w:rPr>
              <w:t>материалов</w:t>
            </w:r>
            <w:r>
              <w:rPr>
                <w:spacing w:val="1"/>
                <w:sz w:val="24"/>
              </w:rPr>
              <w:t xml:space="preserve"> </w:t>
            </w:r>
            <w:r>
              <w:rPr>
                <w:sz w:val="24"/>
              </w:rPr>
              <w:t>и</w:t>
            </w:r>
            <w:r>
              <w:rPr>
                <w:spacing w:val="1"/>
                <w:sz w:val="24"/>
              </w:rPr>
              <w:t xml:space="preserve"> </w:t>
            </w:r>
            <w:r>
              <w:rPr>
                <w:sz w:val="24"/>
              </w:rPr>
              <w:t>финансовых</w:t>
            </w:r>
            <w:r>
              <w:rPr>
                <w:spacing w:val="-1"/>
                <w:sz w:val="24"/>
              </w:rPr>
              <w:t xml:space="preserve"> </w:t>
            </w:r>
            <w:r>
              <w:rPr>
                <w:sz w:val="24"/>
              </w:rPr>
              <w:t>средств ОО;</w:t>
            </w:r>
          </w:p>
          <w:p w:rsidR="00AC2B56" w:rsidRDefault="00AC2B56" w:rsidP="00153252">
            <w:pPr>
              <w:pStyle w:val="TableParagraph"/>
              <w:numPr>
                <w:ilvl w:val="0"/>
                <w:numId w:val="19"/>
              </w:numPr>
              <w:tabs>
                <w:tab w:val="left" w:pos="305"/>
              </w:tabs>
              <w:ind w:left="851" w:right="98" w:hanging="744"/>
              <w:jc w:val="both"/>
              <w:rPr>
                <w:sz w:val="24"/>
              </w:rPr>
            </w:pPr>
            <w:r>
              <w:rPr>
                <w:sz w:val="24"/>
              </w:rPr>
              <w:t>организует работу по проведению анализа и оценки финансовых</w:t>
            </w:r>
            <w:r>
              <w:rPr>
                <w:spacing w:val="1"/>
                <w:sz w:val="24"/>
              </w:rPr>
              <w:t xml:space="preserve"> </w:t>
            </w:r>
            <w:r>
              <w:rPr>
                <w:sz w:val="24"/>
              </w:rPr>
              <w:t>результатов деятельности ОО, разработке и реализации мероприятий</w:t>
            </w:r>
            <w:r>
              <w:rPr>
                <w:spacing w:val="1"/>
                <w:sz w:val="24"/>
              </w:rPr>
              <w:t xml:space="preserve"> </w:t>
            </w:r>
            <w:r>
              <w:rPr>
                <w:sz w:val="24"/>
              </w:rPr>
              <w:t>для</w:t>
            </w:r>
            <w:r>
              <w:rPr>
                <w:spacing w:val="-2"/>
                <w:sz w:val="24"/>
              </w:rPr>
              <w:t xml:space="preserve"> </w:t>
            </w:r>
            <w:r>
              <w:rPr>
                <w:sz w:val="24"/>
              </w:rPr>
              <w:t>повышения</w:t>
            </w:r>
            <w:r>
              <w:rPr>
                <w:spacing w:val="-2"/>
                <w:sz w:val="24"/>
              </w:rPr>
              <w:t xml:space="preserve"> </w:t>
            </w:r>
            <w:r>
              <w:rPr>
                <w:sz w:val="24"/>
              </w:rPr>
              <w:t>эффективности</w:t>
            </w:r>
            <w:r>
              <w:rPr>
                <w:spacing w:val="-3"/>
                <w:sz w:val="24"/>
              </w:rPr>
              <w:t xml:space="preserve"> </w:t>
            </w:r>
            <w:r>
              <w:rPr>
                <w:sz w:val="24"/>
              </w:rPr>
              <w:t>использования</w:t>
            </w:r>
            <w:r>
              <w:rPr>
                <w:spacing w:val="-5"/>
                <w:sz w:val="24"/>
              </w:rPr>
              <w:t xml:space="preserve"> </w:t>
            </w:r>
            <w:r>
              <w:rPr>
                <w:sz w:val="24"/>
              </w:rPr>
              <w:t>бюджетных</w:t>
            </w:r>
            <w:r>
              <w:rPr>
                <w:spacing w:val="-2"/>
                <w:sz w:val="24"/>
              </w:rPr>
              <w:t xml:space="preserve"> </w:t>
            </w:r>
            <w:r>
              <w:rPr>
                <w:sz w:val="24"/>
              </w:rPr>
              <w:t>средств;</w:t>
            </w:r>
          </w:p>
          <w:p w:rsidR="00AC2B56" w:rsidRDefault="00AC2B56" w:rsidP="00153252">
            <w:pPr>
              <w:pStyle w:val="TableParagraph"/>
              <w:numPr>
                <w:ilvl w:val="0"/>
                <w:numId w:val="19"/>
              </w:numPr>
              <w:tabs>
                <w:tab w:val="left" w:pos="291"/>
              </w:tabs>
              <w:ind w:left="851" w:right="94" w:hanging="744"/>
              <w:jc w:val="both"/>
              <w:rPr>
                <w:sz w:val="24"/>
              </w:rPr>
            </w:pPr>
            <w:r>
              <w:rPr>
                <w:sz w:val="24"/>
              </w:rPr>
              <w:t>обеспечивает контроль за своевременным и полным выполнением</w:t>
            </w:r>
            <w:r>
              <w:rPr>
                <w:spacing w:val="1"/>
                <w:sz w:val="24"/>
              </w:rPr>
              <w:t xml:space="preserve"> </w:t>
            </w:r>
            <w:r>
              <w:rPr>
                <w:sz w:val="24"/>
              </w:rPr>
              <w:t>договорных</w:t>
            </w:r>
            <w:r>
              <w:rPr>
                <w:spacing w:val="1"/>
                <w:sz w:val="24"/>
              </w:rPr>
              <w:t xml:space="preserve"> </w:t>
            </w:r>
            <w:r>
              <w:rPr>
                <w:sz w:val="24"/>
              </w:rPr>
              <w:t>обязательств,</w:t>
            </w:r>
            <w:r>
              <w:rPr>
                <w:spacing w:val="1"/>
                <w:sz w:val="24"/>
              </w:rPr>
              <w:t xml:space="preserve"> </w:t>
            </w:r>
            <w:r>
              <w:rPr>
                <w:sz w:val="24"/>
              </w:rPr>
              <w:t>порядком</w:t>
            </w:r>
            <w:r>
              <w:rPr>
                <w:spacing w:val="1"/>
                <w:sz w:val="24"/>
              </w:rPr>
              <w:t xml:space="preserve"> </w:t>
            </w:r>
            <w:r>
              <w:rPr>
                <w:sz w:val="24"/>
              </w:rPr>
              <w:t>оформления</w:t>
            </w:r>
            <w:r>
              <w:rPr>
                <w:spacing w:val="1"/>
                <w:sz w:val="24"/>
              </w:rPr>
              <w:t xml:space="preserve"> </w:t>
            </w:r>
            <w:r>
              <w:rPr>
                <w:sz w:val="24"/>
              </w:rPr>
              <w:t>финансово-</w:t>
            </w:r>
            <w:r>
              <w:rPr>
                <w:spacing w:val="-57"/>
                <w:sz w:val="24"/>
              </w:rPr>
              <w:t xml:space="preserve"> </w:t>
            </w:r>
            <w:r>
              <w:rPr>
                <w:sz w:val="24"/>
              </w:rPr>
              <w:t>хозяйственных</w:t>
            </w:r>
            <w:r>
              <w:rPr>
                <w:spacing w:val="-1"/>
                <w:sz w:val="24"/>
              </w:rPr>
              <w:t xml:space="preserve"> </w:t>
            </w:r>
            <w:r>
              <w:rPr>
                <w:sz w:val="24"/>
              </w:rPr>
              <w:t>операций;</w:t>
            </w:r>
          </w:p>
          <w:p w:rsidR="00AC2B56" w:rsidRDefault="00AC2B56" w:rsidP="00153252">
            <w:pPr>
              <w:pStyle w:val="TableParagraph"/>
              <w:numPr>
                <w:ilvl w:val="0"/>
                <w:numId w:val="19"/>
              </w:numPr>
              <w:tabs>
                <w:tab w:val="left" w:pos="418"/>
              </w:tabs>
              <w:ind w:left="851" w:right="100" w:hanging="744"/>
              <w:jc w:val="both"/>
              <w:rPr>
                <w:sz w:val="24"/>
              </w:rPr>
            </w:pPr>
            <w:r>
              <w:rPr>
                <w:sz w:val="24"/>
              </w:rPr>
              <w:t>готовит</w:t>
            </w:r>
            <w:r>
              <w:rPr>
                <w:spacing w:val="1"/>
                <w:sz w:val="24"/>
              </w:rPr>
              <w:t xml:space="preserve"> </w:t>
            </w:r>
            <w:r>
              <w:rPr>
                <w:sz w:val="24"/>
              </w:rPr>
              <w:t>отчет</w:t>
            </w:r>
            <w:r>
              <w:rPr>
                <w:spacing w:val="1"/>
                <w:sz w:val="24"/>
              </w:rPr>
              <w:t xml:space="preserve"> </w:t>
            </w:r>
            <w:r>
              <w:rPr>
                <w:sz w:val="24"/>
              </w:rPr>
              <w:t>учредителю</w:t>
            </w:r>
            <w:r>
              <w:rPr>
                <w:spacing w:val="1"/>
                <w:sz w:val="24"/>
              </w:rPr>
              <w:t xml:space="preserve"> </w:t>
            </w:r>
            <w:r>
              <w:rPr>
                <w:sz w:val="24"/>
              </w:rPr>
              <w:t>о</w:t>
            </w:r>
            <w:r>
              <w:rPr>
                <w:spacing w:val="1"/>
                <w:sz w:val="24"/>
              </w:rPr>
              <w:t xml:space="preserve"> </w:t>
            </w:r>
            <w:r>
              <w:rPr>
                <w:sz w:val="24"/>
              </w:rPr>
              <w:t>поступлении</w:t>
            </w:r>
            <w:r>
              <w:rPr>
                <w:spacing w:val="1"/>
                <w:sz w:val="24"/>
              </w:rPr>
              <w:t xml:space="preserve"> </w:t>
            </w:r>
            <w:r>
              <w:rPr>
                <w:sz w:val="24"/>
              </w:rPr>
              <w:t>и</w:t>
            </w:r>
            <w:r>
              <w:rPr>
                <w:spacing w:val="1"/>
                <w:sz w:val="24"/>
              </w:rPr>
              <w:t xml:space="preserve"> </w:t>
            </w:r>
            <w:r>
              <w:rPr>
                <w:sz w:val="24"/>
              </w:rPr>
              <w:t>расходовании</w:t>
            </w:r>
            <w:r>
              <w:rPr>
                <w:spacing w:val="1"/>
                <w:sz w:val="24"/>
              </w:rPr>
              <w:t xml:space="preserve"> </w:t>
            </w:r>
            <w:r>
              <w:rPr>
                <w:sz w:val="24"/>
              </w:rPr>
              <w:t>финансовых</w:t>
            </w:r>
            <w:r>
              <w:rPr>
                <w:spacing w:val="-1"/>
                <w:sz w:val="24"/>
              </w:rPr>
              <w:t xml:space="preserve"> </w:t>
            </w:r>
            <w:r>
              <w:rPr>
                <w:sz w:val="24"/>
              </w:rPr>
              <w:t>и материальных средств;</w:t>
            </w:r>
          </w:p>
          <w:p w:rsidR="00AC2B56" w:rsidRDefault="00AC2B56" w:rsidP="00153252">
            <w:pPr>
              <w:pStyle w:val="TableParagraph"/>
              <w:numPr>
                <w:ilvl w:val="0"/>
                <w:numId w:val="19"/>
              </w:numPr>
              <w:tabs>
                <w:tab w:val="left" w:pos="358"/>
              </w:tabs>
              <w:ind w:left="851" w:right="97" w:hanging="744"/>
              <w:jc w:val="both"/>
              <w:rPr>
                <w:sz w:val="24"/>
              </w:rPr>
            </w:pPr>
            <w:r>
              <w:rPr>
                <w:sz w:val="24"/>
              </w:rPr>
              <w:t>координирует</w:t>
            </w:r>
            <w:r>
              <w:rPr>
                <w:spacing w:val="1"/>
                <w:sz w:val="24"/>
              </w:rPr>
              <w:t xml:space="preserve"> </w:t>
            </w:r>
            <w:r>
              <w:rPr>
                <w:sz w:val="24"/>
              </w:rPr>
              <w:t>работу</w:t>
            </w:r>
            <w:r>
              <w:rPr>
                <w:spacing w:val="1"/>
                <w:sz w:val="24"/>
              </w:rPr>
              <w:t xml:space="preserve"> </w:t>
            </w:r>
            <w:r>
              <w:rPr>
                <w:sz w:val="24"/>
              </w:rPr>
              <w:t>подчиненных</w:t>
            </w:r>
            <w:r>
              <w:rPr>
                <w:spacing w:val="1"/>
                <w:sz w:val="24"/>
              </w:rPr>
              <w:t xml:space="preserve"> </w:t>
            </w:r>
            <w:r>
              <w:rPr>
                <w:sz w:val="24"/>
              </w:rPr>
              <w:t>ему</w:t>
            </w:r>
            <w:r>
              <w:rPr>
                <w:spacing w:val="1"/>
                <w:sz w:val="24"/>
              </w:rPr>
              <w:t xml:space="preserve"> </w:t>
            </w:r>
            <w:r>
              <w:rPr>
                <w:sz w:val="24"/>
              </w:rPr>
              <w:t>служб</w:t>
            </w:r>
            <w:r>
              <w:rPr>
                <w:spacing w:val="1"/>
                <w:sz w:val="24"/>
              </w:rPr>
              <w:t xml:space="preserve"> </w:t>
            </w:r>
            <w:r>
              <w:rPr>
                <w:sz w:val="24"/>
              </w:rPr>
              <w:t>и</w:t>
            </w:r>
            <w:r>
              <w:rPr>
                <w:spacing w:val="1"/>
                <w:sz w:val="24"/>
              </w:rPr>
              <w:t xml:space="preserve"> </w:t>
            </w:r>
            <w:r>
              <w:rPr>
                <w:sz w:val="24"/>
              </w:rPr>
              <w:t>структурных</w:t>
            </w:r>
            <w:r>
              <w:rPr>
                <w:spacing w:val="1"/>
                <w:sz w:val="24"/>
              </w:rPr>
              <w:t xml:space="preserve"> </w:t>
            </w:r>
            <w:r>
              <w:rPr>
                <w:sz w:val="24"/>
              </w:rPr>
              <w:t>подразделений;</w:t>
            </w:r>
          </w:p>
          <w:p w:rsidR="00AC2B56" w:rsidRDefault="00AC2B56" w:rsidP="00153252">
            <w:pPr>
              <w:pStyle w:val="TableParagraph"/>
              <w:numPr>
                <w:ilvl w:val="0"/>
                <w:numId w:val="19"/>
              </w:numPr>
              <w:tabs>
                <w:tab w:val="left" w:pos="248"/>
              </w:tabs>
              <w:spacing w:line="262" w:lineRule="exact"/>
              <w:ind w:left="851" w:hanging="744"/>
              <w:jc w:val="both"/>
              <w:rPr>
                <w:sz w:val="24"/>
              </w:rPr>
            </w:pPr>
            <w:r>
              <w:rPr>
                <w:sz w:val="24"/>
              </w:rPr>
              <w:t>выполняет</w:t>
            </w:r>
            <w:r>
              <w:rPr>
                <w:spacing w:val="-2"/>
                <w:sz w:val="24"/>
              </w:rPr>
              <w:t xml:space="preserve"> </w:t>
            </w:r>
            <w:r>
              <w:rPr>
                <w:sz w:val="24"/>
              </w:rPr>
              <w:t>правила</w:t>
            </w:r>
            <w:r>
              <w:rPr>
                <w:spacing w:val="-2"/>
                <w:sz w:val="24"/>
              </w:rPr>
              <w:t xml:space="preserve"> </w:t>
            </w:r>
            <w:r>
              <w:rPr>
                <w:sz w:val="24"/>
              </w:rPr>
              <w:t>по</w:t>
            </w:r>
            <w:r>
              <w:rPr>
                <w:spacing w:val="-4"/>
                <w:sz w:val="24"/>
              </w:rPr>
              <w:t xml:space="preserve"> </w:t>
            </w:r>
            <w:r>
              <w:rPr>
                <w:sz w:val="24"/>
              </w:rPr>
              <w:t>охране</w:t>
            </w:r>
            <w:r>
              <w:rPr>
                <w:spacing w:val="-3"/>
                <w:sz w:val="24"/>
              </w:rPr>
              <w:t xml:space="preserve"> </w:t>
            </w:r>
            <w:r>
              <w:rPr>
                <w:sz w:val="24"/>
              </w:rPr>
              <w:t>труда</w:t>
            </w:r>
            <w:r>
              <w:rPr>
                <w:spacing w:val="-2"/>
                <w:sz w:val="24"/>
              </w:rPr>
              <w:t xml:space="preserve"> </w:t>
            </w:r>
            <w:r>
              <w:rPr>
                <w:sz w:val="24"/>
              </w:rPr>
              <w:t>и</w:t>
            </w:r>
            <w:r>
              <w:rPr>
                <w:spacing w:val="-1"/>
                <w:sz w:val="24"/>
              </w:rPr>
              <w:t xml:space="preserve"> </w:t>
            </w:r>
            <w:r>
              <w:rPr>
                <w:sz w:val="24"/>
              </w:rPr>
              <w:t>пожарной</w:t>
            </w:r>
            <w:r>
              <w:rPr>
                <w:spacing w:val="-2"/>
                <w:sz w:val="24"/>
              </w:rPr>
              <w:t xml:space="preserve"> </w:t>
            </w:r>
            <w:r>
              <w:rPr>
                <w:sz w:val="24"/>
              </w:rPr>
              <w:t>безопасности.</w:t>
            </w:r>
          </w:p>
          <w:p w:rsidR="00AC2B56" w:rsidRDefault="00AC2B56" w:rsidP="00153252">
            <w:pPr>
              <w:pStyle w:val="TableParagraph"/>
              <w:numPr>
                <w:ilvl w:val="0"/>
                <w:numId w:val="18"/>
              </w:numPr>
              <w:tabs>
                <w:tab w:val="left" w:pos="480"/>
                <w:tab w:val="left" w:pos="481"/>
                <w:tab w:val="left" w:pos="1533"/>
                <w:tab w:val="left" w:pos="3245"/>
                <w:tab w:val="left" w:pos="3891"/>
                <w:tab w:val="left" w:pos="5742"/>
              </w:tabs>
              <w:ind w:left="851" w:right="98" w:hanging="744"/>
              <w:rPr>
                <w:sz w:val="24"/>
              </w:rPr>
            </w:pPr>
            <w:r>
              <w:rPr>
                <w:sz w:val="24"/>
              </w:rPr>
              <w:t>создает</w:t>
            </w:r>
            <w:r>
              <w:rPr>
                <w:sz w:val="24"/>
              </w:rPr>
              <w:tab/>
              <w:t>необходимую</w:t>
            </w:r>
            <w:r>
              <w:rPr>
                <w:sz w:val="24"/>
              </w:rPr>
              <w:tab/>
              <w:t>для</w:t>
            </w:r>
            <w:r>
              <w:rPr>
                <w:sz w:val="24"/>
              </w:rPr>
              <w:tab/>
              <w:t>осуществления</w:t>
            </w:r>
            <w:r>
              <w:rPr>
                <w:sz w:val="24"/>
              </w:rPr>
              <w:tab/>
            </w:r>
            <w:r>
              <w:rPr>
                <w:spacing w:val="-1"/>
                <w:sz w:val="24"/>
              </w:rPr>
              <w:t>воспитательной</w:t>
            </w:r>
            <w:r>
              <w:rPr>
                <w:spacing w:val="-57"/>
                <w:sz w:val="24"/>
              </w:rPr>
              <w:t xml:space="preserve"> </w:t>
            </w:r>
            <w:r>
              <w:rPr>
                <w:sz w:val="24"/>
              </w:rPr>
              <w:t>деятельности инфраструктуру;</w:t>
            </w:r>
          </w:p>
          <w:p w:rsidR="00AC2B56" w:rsidRDefault="00AC2B56" w:rsidP="00153252">
            <w:pPr>
              <w:pStyle w:val="TableParagraph"/>
              <w:numPr>
                <w:ilvl w:val="0"/>
                <w:numId w:val="18"/>
              </w:numPr>
              <w:tabs>
                <w:tab w:val="left" w:pos="269"/>
              </w:tabs>
              <w:spacing w:line="270" w:lineRule="atLeast"/>
              <w:ind w:left="851" w:right="98" w:hanging="744"/>
              <w:rPr>
                <w:sz w:val="24"/>
              </w:rPr>
            </w:pPr>
            <w:r>
              <w:rPr>
                <w:sz w:val="24"/>
              </w:rPr>
              <w:t>развивает</w:t>
            </w:r>
            <w:r>
              <w:rPr>
                <w:spacing w:val="18"/>
                <w:sz w:val="24"/>
              </w:rPr>
              <w:t xml:space="preserve"> </w:t>
            </w:r>
            <w:r>
              <w:rPr>
                <w:sz w:val="24"/>
              </w:rPr>
              <w:t>сотрудничество</w:t>
            </w:r>
            <w:r>
              <w:rPr>
                <w:spacing w:val="18"/>
                <w:sz w:val="24"/>
              </w:rPr>
              <w:t xml:space="preserve"> </w:t>
            </w:r>
            <w:r>
              <w:rPr>
                <w:sz w:val="24"/>
              </w:rPr>
              <w:t>с</w:t>
            </w:r>
            <w:r>
              <w:rPr>
                <w:spacing w:val="16"/>
                <w:sz w:val="24"/>
              </w:rPr>
              <w:t xml:space="preserve"> </w:t>
            </w:r>
            <w:r>
              <w:rPr>
                <w:sz w:val="24"/>
              </w:rPr>
              <w:t>социальными</w:t>
            </w:r>
            <w:r>
              <w:rPr>
                <w:spacing w:val="19"/>
                <w:sz w:val="24"/>
              </w:rPr>
              <w:t xml:space="preserve"> </w:t>
            </w:r>
            <w:r>
              <w:rPr>
                <w:sz w:val="24"/>
              </w:rPr>
              <w:t>партнерами;</w:t>
            </w:r>
            <w:r>
              <w:rPr>
                <w:spacing w:val="17"/>
                <w:sz w:val="24"/>
              </w:rPr>
              <w:t xml:space="preserve"> </w:t>
            </w:r>
            <w:r>
              <w:rPr>
                <w:sz w:val="24"/>
              </w:rPr>
              <w:t>стимулирует</w:t>
            </w:r>
            <w:r>
              <w:rPr>
                <w:spacing w:val="-57"/>
                <w:sz w:val="24"/>
              </w:rPr>
              <w:t xml:space="preserve"> </w:t>
            </w:r>
            <w:r>
              <w:rPr>
                <w:sz w:val="24"/>
              </w:rPr>
              <w:t>активную</w:t>
            </w:r>
            <w:r>
              <w:rPr>
                <w:spacing w:val="-1"/>
                <w:sz w:val="24"/>
              </w:rPr>
              <w:t xml:space="preserve"> </w:t>
            </w:r>
            <w:r>
              <w:rPr>
                <w:sz w:val="24"/>
              </w:rPr>
              <w:t>воспитательную деятельность</w:t>
            </w:r>
            <w:r>
              <w:rPr>
                <w:spacing w:val="-2"/>
                <w:sz w:val="24"/>
              </w:rPr>
              <w:t xml:space="preserve"> </w:t>
            </w:r>
            <w:r>
              <w:rPr>
                <w:sz w:val="24"/>
              </w:rPr>
              <w:t>педагогов.</w:t>
            </w:r>
          </w:p>
        </w:tc>
      </w:tr>
      <w:tr w:rsidR="008530C6" w:rsidTr="00F65B6D">
        <w:trPr>
          <w:trHeight w:val="3588"/>
        </w:trPr>
        <w:tc>
          <w:tcPr>
            <w:tcW w:w="3016" w:type="dxa"/>
          </w:tcPr>
          <w:p w:rsidR="008530C6" w:rsidRDefault="00095B12" w:rsidP="00F65B6D">
            <w:pPr>
              <w:pStyle w:val="TableParagraph"/>
              <w:ind w:left="851" w:right="477" w:hanging="744"/>
              <w:rPr>
                <w:sz w:val="24"/>
              </w:rPr>
            </w:pPr>
            <w:r>
              <w:rPr>
                <w:sz w:val="24"/>
              </w:rPr>
              <w:t>Воспитатель,</w:t>
            </w:r>
            <w:r>
              <w:rPr>
                <w:spacing w:val="1"/>
                <w:sz w:val="24"/>
              </w:rPr>
              <w:t xml:space="preserve"> </w:t>
            </w:r>
            <w:r>
              <w:rPr>
                <w:sz w:val="24"/>
              </w:rPr>
              <w:t>музыкальный</w:t>
            </w:r>
            <w:r>
              <w:rPr>
                <w:spacing w:val="1"/>
                <w:sz w:val="24"/>
              </w:rPr>
              <w:t xml:space="preserve"> </w:t>
            </w:r>
            <w:r>
              <w:rPr>
                <w:sz w:val="24"/>
              </w:rPr>
              <w:t>руководитель,</w:t>
            </w:r>
            <w:r>
              <w:rPr>
                <w:spacing w:val="-57"/>
                <w:sz w:val="24"/>
              </w:rPr>
              <w:t xml:space="preserve"> </w:t>
            </w:r>
            <w:r>
              <w:rPr>
                <w:sz w:val="24"/>
              </w:rPr>
              <w:t>инструктор по</w:t>
            </w:r>
            <w:r>
              <w:rPr>
                <w:spacing w:val="-57"/>
                <w:sz w:val="24"/>
              </w:rPr>
              <w:t xml:space="preserve"> </w:t>
            </w:r>
            <w:r>
              <w:rPr>
                <w:sz w:val="24"/>
              </w:rPr>
              <w:t>физическому</w:t>
            </w:r>
            <w:r>
              <w:rPr>
                <w:spacing w:val="1"/>
                <w:sz w:val="24"/>
              </w:rPr>
              <w:t xml:space="preserve"> </w:t>
            </w:r>
            <w:r>
              <w:rPr>
                <w:sz w:val="24"/>
              </w:rPr>
              <w:t>воспитанию</w:t>
            </w:r>
          </w:p>
        </w:tc>
        <w:tc>
          <w:tcPr>
            <w:tcW w:w="7479" w:type="dxa"/>
          </w:tcPr>
          <w:p w:rsidR="008530C6" w:rsidRDefault="00095B12" w:rsidP="00153252">
            <w:pPr>
              <w:pStyle w:val="TableParagraph"/>
              <w:numPr>
                <w:ilvl w:val="0"/>
                <w:numId w:val="17"/>
              </w:numPr>
              <w:tabs>
                <w:tab w:val="left" w:pos="253"/>
              </w:tabs>
              <w:ind w:left="851" w:right="100" w:hanging="744"/>
              <w:jc w:val="both"/>
              <w:rPr>
                <w:sz w:val="24"/>
              </w:rPr>
            </w:pPr>
            <w:r>
              <w:rPr>
                <w:sz w:val="24"/>
              </w:rPr>
              <w:t xml:space="preserve">обеспечивает занятие </w:t>
            </w:r>
            <w:r w:rsidR="00F65B6D">
              <w:rPr>
                <w:sz w:val="24"/>
              </w:rPr>
              <w:t>воспитанников</w:t>
            </w:r>
            <w:r>
              <w:rPr>
                <w:sz w:val="24"/>
              </w:rPr>
              <w:t xml:space="preserve"> творчеством, медиа, физической</w:t>
            </w:r>
            <w:r>
              <w:rPr>
                <w:spacing w:val="-57"/>
                <w:sz w:val="24"/>
              </w:rPr>
              <w:t xml:space="preserve"> </w:t>
            </w:r>
            <w:r>
              <w:rPr>
                <w:sz w:val="24"/>
              </w:rPr>
              <w:t>культурой;</w:t>
            </w:r>
          </w:p>
          <w:p w:rsidR="008530C6" w:rsidRDefault="00095B12" w:rsidP="00153252">
            <w:pPr>
              <w:pStyle w:val="TableParagraph"/>
              <w:numPr>
                <w:ilvl w:val="0"/>
                <w:numId w:val="17"/>
              </w:numPr>
              <w:tabs>
                <w:tab w:val="left" w:pos="385"/>
              </w:tabs>
              <w:ind w:left="851" w:right="97" w:hanging="744"/>
              <w:jc w:val="both"/>
              <w:rPr>
                <w:sz w:val="24"/>
              </w:rPr>
            </w:pPr>
            <w:r>
              <w:rPr>
                <w:sz w:val="24"/>
              </w:rPr>
              <w:t>формирует</w:t>
            </w:r>
            <w:r>
              <w:rPr>
                <w:spacing w:val="1"/>
                <w:sz w:val="24"/>
              </w:rPr>
              <w:t xml:space="preserve"> </w:t>
            </w:r>
            <w:r>
              <w:rPr>
                <w:sz w:val="24"/>
              </w:rPr>
              <w:t>у</w:t>
            </w:r>
            <w:r>
              <w:rPr>
                <w:spacing w:val="1"/>
                <w:sz w:val="24"/>
              </w:rPr>
              <w:t xml:space="preserve"> </w:t>
            </w:r>
            <w:r w:rsidR="00F65B6D">
              <w:rPr>
                <w:sz w:val="24"/>
              </w:rPr>
              <w:t>воспитанников</w:t>
            </w:r>
            <w:r>
              <w:rPr>
                <w:spacing w:val="1"/>
                <w:sz w:val="24"/>
              </w:rPr>
              <w:t xml:space="preserve"> </w:t>
            </w:r>
            <w:r>
              <w:rPr>
                <w:sz w:val="24"/>
              </w:rPr>
              <w:t>активную</w:t>
            </w:r>
            <w:r>
              <w:rPr>
                <w:spacing w:val="1"/>
                <w:sz w:val="24"/>
              </w:rPr>
              <w:t xml:space="preserve"> </w:t>
            </w:r>
            <w:r>
              <w:rPr>
                <w:sz w:val="24"/>
              </w:rPr>
              <w:t>гражданскую</w:t>
            </w:r>
            <w:r>
              <w:rPr>
                <w:spacing w:val="1"/>
                <w:sz w:val="24"/>
              </w:rPr>
              <w:t xml:space="preserve"> </w:t>
            </w:r>
            <w:r>
              <w:rPr>
                <w:sz w:val="24"/>
              </w:rPr>
              <w:t>позицию,</w:t>
            </w:r>
            <w:r>
              <w:rPr>
                <w:spacing w:val="1"/>
                <w:sz w:val="24"/>
              </w:rPr>
              <w:t xml:space="preserve"> </w:t>
            </w:r>
            <w:r>
              <w:rPr>
                <w:sz w:val="24"/>
              </w:rPr>
              <w:t>сохраняет</w:t>
            </w:r>
            <w:r>
              <w:rPr>
                <w:spacing w:val="1"/>
                <w:sz w:val="24"/>
              </w:rPr>
              <w:t xml:space="preserve"> </w:t>
            </w:r>
            <w:r>
              <w:rPr>
                <w:sz w:val="24"/>
              </w:rPr>
              <w:t>и</w:t>
            </w:r>
            <w:r>
              <w:rPr>
                <w:spacing w:val="1"/>
                <w:sz w:val="24"/>
              </w:rPr>
              <w:t xml:space="preserve"> </w:t>
            </w:r>
            <w:r>
              <w:rPr>
                <w:sz w:val="24"/>
              </w:rPr>
              <w:t>приумножает</w:t>
            </w:r>
            <w:r>
              <w:rPr>
                <w:spacing w:val="1"/>
                <w:sz w:val="24"/>
              </w:rPr>
              <w:t xml:space="preserve"> </w:t>
            </w:r>
            <w:r>
              <w:rPr>
                <w:sz w:val="24"/>
              </w:rPr>
              <w:t>нравственные,</w:t>
            </w:r>
            <w:r>
              <w:rPr>
                <w:spacing w:val="1"/>
                <w:sz w:val="24"/>
              </w:rPr>
              <w:t xml:space="preserve"> </w:t>
            </w:r>
            <w:r>
              <w:rPr>
                <w:sz w:val="24"/>
              </w:rPr>
              <w:t>культурные</w:t>
            </w:r>
            <w:r>
              <w:rPr>
                <w:spacing w:val="1"/>
                <w:sz w:val="24"/>
              </w:rPr>
              <w:t xml:space="preserve"> </w:t>
            </w:r>
            <w:r>
              <w:rPr>
                <w:sz w:val="24"/>
              </w:rPr>
              <w:t>и</w:t>
            </w:r>
            <w:r>
              <w:rPr>
                <w:spacing w:val="1"/>
                <w:sz w:val="24"/>
              </w:rPr>
              <w:t xml:space="preserve"> </w:t>
            </w:r>
            <w:r>
              <w:rPr>
                <w:sz w:val="24"/>
              </w:rPr>
              <w:t>научные</w:t>
            </w:r>
            <w:r>
              <w:rPr>
                <w:spacing w:val="1"/>
                <w:sz w:val="24"/>
              </w:rPr>
              <w:t xml:space="preserve"> </w:t>
            </w:r>
            <w:r>
              <w:rPr>
                <w:sz w:val="24"/>
              </w:rPr>
              <w:t>ценности</w:t>
            </w:r>
            <w:r>
              <w:rPr>
                <w:spacing w:val="-3"/>
                <w:sz w:val="24"/>
              </w:rPr>
              <w:t xml:space="preserve"> </w:t>
            </w:r>
            <w:r>
              <w:rPr>
                <w:sz w:val="24"/>
              </w:rPr>
              <w:t>в</w:t>
            </w:r>
            <w:r>
              <w:rPr>
                <w:spacing w:val="-4"/>
                <w:sz w:val="24"/>
              </w:rPr>
              <w:t xml:space="preserve"> </w:t>
            </w:r>
            <w:r>
              <w:rPr>
                <w:sz w:val="24"/>
              </w:rPr>
              <w:t>условиях</w:t>
            </w:r>
            <w:r>
              <w:rPr>
                <w:spacing w:val="-3"/>
                <w:sz w:val="24"/>
              </w:rPr>
              <w:t xml:space="preserve"> </w:t>
            </w:r>
            <w:r>
              <w:rPr>
                <w:sz w:val="24"/>
              </w:rPr>
              <w:t>современной</w:t>
            </w:r>
            <w:r>
              <w:rPr>
                <w:spacing w:val="-3"/>
                <w:sz w:val="24"/>
              </w:rPr>
              <w:t xml:space="preserve"> </w:t>
            </w:r>
            <w:r>
              <w:rPr>
                <w:sz w:val="24"/>
              </w:rPr>
              <w:t>жизни,</w:t>
            </w:r>
            <w:r>
              <w:rPr>
                <w:spacing w:val="-3"/>
                <w:sz w:val="24"/>
              </w:rPr>
              <w:t xml:space="preserve"> </w:t>
            </w:r>
            <w:r>
              <w:rPr>
                <w:sz w:val="24"/>
              </w:rPr>
              <w:t>сохранение</w:t>
            </w:r>
            <w:r>
              <w:rPr>
                <w:spacing w:val="-4"/>
                <w:sz w:val="24"/>
              </w:rPr>
              <w:t xml:space="preserve"> </w:t>
            </w:r>
            <w:r>
              <w:rPr>
                <w:sz w:val="24"/>
              </w:rPr>
              <w:t>традиций</w:t>
            </w:r>
            <w:r>
              <w:rPr>
                <w:spacing w:val="-3"/>
                <w:sz w:val="24"/>
              </w:rPr>
              <w:t xml:space="preserve"> </w:t>
            </w:r>
            <w:r>
              <w:rPr>
                <w:sz w:val="24"/>
              </w:rPr>
              <w:t>ДОО;</w:t>
            </w:r>
          </w:p>
          <w:p w:rsidR="008530C6" w:rsidRDefault="00095B12" w:rsidP="00153252">
            <w:pPr>
              <w:pStyle w:val="TableParagraph"/>
              <w:numPr>
                <w:ilvl w:val="0"/>
                <w:numId w:val="17"/>
              </w:numPr>
              <w:tabs>
                <w:tab w:val="left" w:pos="317"/>
              </w:tabs>
              <w:ind w:left="851" w:right="97" w:hanging="744"/>
              <w:jc w:val="both"/>
              <w:rPr>
                <w:sz w:val="24"/>
              </w:rPr>
            </w:pPr>
            <w:r>
              <w:rPr>
                <w:sz w:val="24"/>
              </w:rPr>
              <w:t>организует</w:t>
            </w:r>
            <w:r>
              <w:rPr>
                <w:spacing w:val="1"/>
                <w:sz w:val="24"/>
              </w:rPr>
              <w:t xml:space="preserve"> </w:t>
            </w:r>
            <w:r>
              <w:rPr>
                <w:sz w:val="24"/>
              </w:rPr>
              <w:t>работу</w:t>
            </w:r>
            <w:r>
              <w:rPr>
                <w:spacing w:val="1"/>
                <w:sz w:val="24"/>
              </w:rPr>
              <w:t xml:space="preserve"> </w:t>
            </w:r>
            <w:r>
              <w:rPr>
                <w:sz w:val="24"/>
              </w:rPr>
              <w:t>по</w:t>
            </w:r>
            <w:r>
              <w:rPr>
                <w:spacing w:val="1"/>
                <w:sz w:val="24"/>
              </w:rPr>
              <w:t xml:space="preserve"> </w:t>
            </w:r>
            <w:r>
              <w:rPr>
                <w:sz w:val="24"/>
              </w:rPr>
              <w:t>формированию</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будущего</w:t>
            </w:r>
            <w:r>
              <w:rPr>
                <w:spacing w:val="1"/>
                <w:sz w:val="24"/>
              </w:rPr>
              <w:t xml:space="preserve"> </w:t>
            </w:r>
            <w:r>
              <w:rPr>
                <w:sz w:val="24"/>
              </w:rPr>
              <w:t>школьника;</w:t>
            </w:r>
          </w:p>
          <w:p w:rsidR="008530C6" w:rsidRDefault="00095B12" w:rsidP="00153252">
            <w:pPr>
              <w:pStyle w:val="TableParagraph"/>
              <w:numPr>
                <w:ilvl w:val="0"/>
                <w:numId w:val="17"/>
              </w:numPr>
              <w:tabs>
                <w:tab w:val="left" w:pos="248"/>
              </w:tabs>
              <w:ind w:left="851" w:hanging="744"/>
              <w:jc w:val="both"/>
              <w:rPr>
                <w:sz w:val="24"/>
              </w:rPr>
            </w:pPr>
            <w:r>
              <w:rPr>
                <w:sz w:val="24"/>
              </w:rPr>
              <w:t>внедряет</w:t>
            </w:r>
            <w:r>
              <w:rPr>
                <w:spacing w:val="-2"/>
                <w:sz w:val="24"/>
              </w:rPr>
              <w:t xml:space="preserve"> </w:t>
            </w:r>
            <w:r>
              <w:rPr>
                <w:sz w:val="24"/>
              </w:rPr>
              <w:t>здоровый</w:t>
            </w:r>
            <w:r>
              <w:rPr>
                <w:spacing w:val="-1"/>
                <w:sz w:val="24"/>
              </w:rPr>
              <w:t xml:space="preserve"> </w:t>
            </w:r>
            <w:r>
              <w:rPr>
                <w:sz w:val="24"/>
              </w:rPr>
              <w:t>образ</w:t>
            </w:r>
            <w:r>
              <w:rPr>
                <w:spacing w:val="-1"/>
                <w:sz w:val="24"/>
              </w:rPr>
              <w:t xml:space="preserve"> </w:t>
            </w:r>
            <w:r>
              <w:rPr>
                <w:sz w:val="24"/>
              </w:rPr>
              <w:t>жизни;</w:t>
            </w:r>
          </w:p>
          <w:p w:rsidR="008530C6" w:rsidRDefault="00095B12" w:rsidP="00153252">
            <w:pPr>
              <w:pStyle w:val="TableParagraph"/>
              <w:numPr>
                <w:ilvl w:val="0"/>
                <w:numId w:val="17"/>
              </w:numPr>
              <w:tabs>
                <w:tab w:val="left" w:pos="413"/>
              </w:tabs>
              <w:ind w:left="851" w:right="99" w:hanging="744"/>
              <w:jc w:val="both"/>
              <w:rPr>
                <w:sz w:val="24"/>
              </w:rPr>
            </w:pPr>
            <w:r>
              <w:rPr>
                <w:sz w:val="24"/>
              </w:rPr>
              <w:t>внедряет</w:t>
            </w:r>
            <w:r>
              <w:rPr>
                <w:spacing w:val="1"/>
                <w:sz w:val="24"/>
              </w:rPr>
              <w:t xml:space="preserve"> </w:t>
            </w:r>
            <w:r>
              <w:rPr>
                <w:sz w:val="24"/>
              </w:rPr>
              <w:t>в</w:t>
            </w:r>
            <w:r>
              <w:rPr>
                <w:spacing w:val="1"/>
                <w:sz w:val="24"/>
              </w:rPr>
              <w:t xml:space="preserve"> </w:t>
            </w:r>
            <w:r>
              <w:rPr>
                <w:sz w:val="24"/>
              </w:rPr>
              <w:t>практику</w:t>
            </w:r>
            <w:r>
              <w:rPr>
                <w:spacing w:val="1"/>
                <w:sz w:val="24"/>
              </w:rPr>
              <w:t xml:space="preserve"> </w:t>
            </w:r>
            <w:r>
              <w:rPr>
                <w:sz w:val="24"/>
              </w:rPr>
              <w:t>воспитательной</w:t>
            </w:r>
            <w:r>
              <w:rPr>
                <w:spacing w:val="1"/>
                <w:sz w:val="24"/>
              </w:rPr>
              <w:t xml:space="preserve"> </w:t>
            </w:r>
            <w:r>
              <w:rPr>
                <w:sz w:val="24"/>
              </w:rPr>
              <w:t>деятельности</w:t>
            </w:r>
            <w:r>
              <w:rPr>
                <w:spacing w:val="1"/>
                <w:sz w:val="24"/>
              </w:rPr>
              <w:t xml:space="preserve"> </w:t>
            </w:r>
            <w:r>
              <w:rPr>
                <w:sz w:val="24"/>
              </w:rPr>
              <w:t>научные</w:t>
            </w:r>
            <w:r>
              <w:rPr>
                <w:spacing w:val="1"/>
                <w:sz w:val="24"/>
              </w:rPr>
              <w:t xml:space="preserve"> </w:t>
            </w:r>
            <w:r>
              <w:rPr>
                <w:sz w:val="24"/>
              </w:rPr>
              <w:t>достижения,</w:t>
            </w:r>
            <w:r>
              <w:rPr>
                <w:spacing w:val="-1"/>
                <w:sz w:val="24"/>
              </w:rPr>
              <w:t xml:space="preserve"> </w:t>
            </w:r>
            <w:r>
              <w:rPr>
                <w:sz w:val="24"/>
              </w:rPr>
              <w:t>новые</w:t>
            </w:r>
            <w:r>
              <w:rPr>
                <w:spacing w:val="-2"/>
                <w:sz w:val="24"/>
              </w:rPr>
              <w:t xml:space="preserve"> </w:t>
            </w:r>
            <w:r>
              <w:rPr>
                <w:sz w:val="24"/>
              </w:rPr>
              <w:t>технологии</w:t>
            </w:r>
            <w:r>
              <w:rPr>
                <w:spacing w:val="-1"/>
                <w:sz w:val="24"/>
              </w:rPr>
              <w:t xml:space="preserve"> </w:t>
            </w:r>
            <w:r>
              <w:rPr>
                <w:sz w:val="24"/>
              </w:rPr>
              <w:t>образовательного процесса;</w:t>
            </w:r>
          </w:p>
          <w:p w:rsidR="008530C6" w:rsidRDefault="00095B12" w:rsidP="00153252">
            <w:pPr>
              <w:pStyle w:val="TableParagraph"/>
              <w:numPr>
                <w:ilvl w:val="0"/>
                <w:numId w:val="17"/>
              </w:numPr>
              <w:tabs>
                <w:tab w:val="left" w:pos="248"/>
              </w:tabs>
              <w:spacing w:line="270" w:lineRule="atLeast"/>
              <w:ind w:left="851" w:right="94" w:hanging="744"/>
              <w:rPr>
                <w:sz w:val="24"/>
              </w:rPr>
            </w:pPr>
            <w:r>
              <w:rPr>
                <w:sz w:val="24"/>
              </w:rPr>
              <w:t xml:space="preserve">организует участие </w:t>
            </w:r>
            <w:r w:rsidR="00F65B6D">
              <w:rPr>
                <w:sz w:val="24"/>
              </w:rPr>
              <w:t>воспитанников</w:t>
            </w:r>
            <w:r>
              <w:rPr>
                <w:sz w:val="24"/>
              </w:rPr>
              <w:t xml:space="preserve"> в мероприятиях, проводимых</w:t>
            </w:r>
            <w:r>
              <w:rPr>
                <w:spacing w:val="1"/>
                <w:sz w:val="24"/>
              </w:rPr>
              <w:t xml:space="preserve"> </w:t>
            </w:r>
            <w:r>
              <w:rPr>
                <w:sz w:val="24"/>
              </w:rPr>
              <w:t>муниципальными</w:t>
            </w:r>
            <w:r>
              <w:rPr>
                <w:spacing w:val="49"/>
                <w:sz w:val="24"/>
              </w:rPr>
              <w:t xml:space="preserve"> </w:t>
            </w:r>
            <w:r>
              <w:rPr>
                <w:sz w:val="24"/>
              </w:rPr>
              <w:t>и</w:t>
            </w:r>
            <w:r>
              <w:rPr>
                <w:spacing w:val="52"/>
                <w:sz w:val="24"/>
              </w:rPr>
              <w:t xml:space="preserve"> </w:t>
            </w:r>
            <w:r>
              <w:rPr>
                <w:sz w:val="24"/>
              </w:rPr>
              <w:t>другими</w:t>
            </w:r>
            <w:r>
              <w:rPr>
                <w:spacing w:val="52"/>
                <w:sz w:val="24"/>
              </w:rPr>
              <w:t xml:space="preserve"> </w:t>
            </w:r>
            <w:r>
              <w:rPr>
                <w:sz w:val="24"/>
              </w:rPr>
              <w:t>структурами</w:t>
            </w:r>
            <w:r>
              <w:rPr>
                <w:spacing w:val="52"/>
                <w:sz w:val="24"/>
              </w:rPr>
              <w:t xml:space="preserve"> </w:t>
            </w:r>
            <w:r>
              <w:rPr>
                <w:sz w:val="24"/>
              </w:rPr>
              <w:t>в</w:t>
            </w:r>
            <w:r>
              <w:rPr>
                <w:spacing w:val="48"/>
                <w:sz w:val="24"/>
              </w:rPr>
              <w:t xml:space="preserve"> </w:t>
            </w:r>
            <w:r>
              <w:rPr>
                <w:sz w:val="24"/>
              </w:rPr>
              <w:t>рамках</w:t>
            </w:r>
            <w:r>
              <w:rPr>
                <w:spacing w:val="51"/>
                <w:sz w:val="24"/>
              </w:rPr>
              <w:t xml:space="preserve"> </w:t>
            </w:r>
            <w:r>
              <w:rPr>
                <w:sz w:val="24"/>
              </w:rPr>
              <w:t>воспитательной</w:t>
            </w:r>
            <w:r>
              <w:rPr>
                <w:spacing w:val="-57"/>
                <w:sz w:val="24"/>
              </w:rPr>
              <w:t xml:space="preserve"> </w:t>
            </w:r>
            <w:r>
              <w:rPr>
                <w:sz w:val="24"/>
              </w:rPr>
              <w:t>деятельности.</w:t>
            </w:r>
          </w:p>
        </w:tc>
      </w:tr>
      <w:tr w:rsidR="008530C6" w:rsidTr="00F65B6D">
        <w:trPr>
          <w:trHeight w:val="1103"/>
        </w:trPr>
        <w:tc>
          <w:tcPr>
            <w:tcW w:w="3016" w:type="dxa"/>
          </w:tcPr>
          <w:p w:rsidR="008530C6" w:rsidRDefault="00095B12" w:rsidP="00F65B6D">
            <w:pPr>
              <w:pStyle w:val="TableParagraph"/>
              <w:ind w:left="851" w:right="156" w:hanging="744"/>
              <w:rPr>
                <w:sz w:val="24"/>
              </w:rPr>
            </w:pPr>
            <w:r>
              <w:rPr>
                <w:sz w:val="24"/>
              </w:rPr>
              <w:t>Учител</w:t>
            </w:r>
            <w:proofErr w:type="gramStart"/>
            <w:r>
              <w:rPr>
                <w:sz w:val="24"/>
              </w:rPr>
              <w:t>ь-</w:t>
            </w:r>
            <w:proofErr w:type="gramEnd"/>
            <w:r>
              <w:rPr>
                <w:sz w:val="24"/>
              </w:rPr>
              <w:t xml:space="preserve"> логопед</w:t>
            </w:r>
            <w:r>
              <w:rPr>
                <w:spacing w:val="-57"/>
                <w:sz w:val="24"/>
              </w:rPr>
              <w:t xml:space="preserve"> </w:t>
            </w:r>
          </w:p>
        </w:tc>
        <w:tc>
          <w:tcPr>
            <w:tcW w:w="7479" w:type="dxa"/>
          </w:tcPr>
          <w:p w:rsidR="008530C6" w:rsidRDefault="00095B12" w:rsidP="00F65B6D">
            <w:pPr>
              <w:pStyle w:val="TableParagraph"/>
              <w:ind w:left="851" w:right="100" w:hanging="744"/>
              <w:jc w:val="both"/>
              <w:rPr>
                <w:sz w:val="24"/>
              </w:rPr>
            </w:pPr>
            <w:r>
              <w:rPr>
                <w:sz w:val="24"/>
              </w:rPr>
              <w:t>- проводит работу по коррекции</w:t>
            </w:r>
            <w:r>
              <w:rPr>
                <w:spacing w:val="1"/>
                <w:sz w:val="24"/>
              </w:rPr>
              <w:t xml:space="preserve"> </w:t>
            </w:r>
            <w:r>
              <w:rPr>
                <w:sz w:val="24"/>
              </w:rPr>
              <w:t>недостатков, развитию психических</w:t>
            </w:r>
            <w:r>
              <w:rPr>
                <w:spacing w:val="1"/>
                <w:sz w:val="24"/>
              </w:rPr>
              <w:t xml:space="preserve"> </w:t>
            </w:r>
            <w:r>
              <w:rPr>
                <w:sz w:val="24"/>
              </w:rPr>
              <w:t>процессов</w:t>
            </w:r>
            <w:r>
              <w:rPr>
                <w:spacing w:val="1"/>
                <w:sz w:val="24"/>
              </w:rPr>
              <w:t xml:space="preserve"> </w:t>
            </w:r>
            <w:r>
              <w:rPr>
                <w:sz w:val="24"/>
              </w:rPr>
              <w:t>во время непосредственно образовательной деятельности</w:t>
            </w:r>
            <w:r>
              <w:rPr>
                <w:spacing w:val="1"/>
                <w:sz w:val="24"/>
              </w:rPr>
              <w:t xml:space="preserve"> </w:t>
            </w:r>
            <w:r>
              <w:rPr>
                <w:sz w:val="24"/>
              </w:rPr>
              <w:t>(коммуникативной,</w:t>
            </w:r>
            <w:r>
              <w:rPr>
                <w:spacing w:val="21"/>
                <w:sz w:val="24"/>
              </w:rPr>
              <w:t xml:space="preserve"> </w:t>
            </w:r>
            <w:r>
              <w:rPr>
                <w:sz w:val="24"/>
              </w:rPr>
              <w:t>коррекционной),</w:t>
            </w:r>
            <w:r>
              <w:rPr>
                <w:spacing w:val="20"/>
                <w:sz w:val="24"/>
              </w:rPr>
              <w:t xml:space="preserve"> </w:t>
            </w:r>
            <w:r>
              <w:rPr>
                <w:sz w:val="24"/>
              </w:rPr>
              <w:t>совместной</w:t>
            </w:r>
            <w:r>
              <w:rPr>
                <w:spacing w:val="22"/>
                <w:sz w:val="24"/>
              </w:rPr>
              <w:t xml:space="preserve"> </w:t>
            </w:r>
            <w:r>
              <w:rPr>
                <w:sz w:val="24"/>
              </w:rPr>
              <w:t>деятельности</w:t>
            </w:r>
          </w:p>
          <w:p w:rsidR="008530C6" w:rsidRDefault="00095B12" w:rsidP="00F65B6D">
            <w:pPr>
              <w:pStyle w:val="TableParagraph"/>
              <w:spacing w:line="262" w:lineRule="exact"/>
              <w:ind w:left="851" w:hanging="744"/>
              <w:jc w:val="both"/>
              <w:rPr>
                <w:sz w:val="24"/>
              </w:rPr>
            </w:pPr>
            <w:r>
              <w:rPr>
                <w:sz w:val="24"/>
              </w:rPr>
              <w:t>педагога</w:t>
            </w:r>
            <w:r>
              <w:rPr>
                <w:spacing w:val="-3"/>
                <w:sz w:val="24"/>
              </w:rPr>
              <w:t xml:space="preserve"> </w:t>
            </w:r>
            <w:r>
              <w:rPr>
                <w:sz w:val="24"/>
              </w:rPr>
              <w:t>с</w:t>
            </w:r>
            <w:r>
              <w:rPr>
                <w:spacing w:val="-3"/>
                <w:sz w:val="24"/>
              </w:rPr>
              <w:t xml:space="preserve"> </w:t>
            </w:r>
            <w:r>
              <w:rPr>
                <w:sz w:val="24"/>
              </w:rPr>
              <w:t>ребёнком</w:t>
            </w:r>
            <w:r>
              <w:rPr>
                <w:spacing w:val="-3"/>
                <w:sz w:val="24"/>
              </w:rPr>
              <w:t xml:space="preserve"> </w:t>
            </w:r>
            <w:r>
              <w:rPr>
                <w:sz w:val="24"/>
              </w:rPr>
              <w:t>с</w:t>
            </w:r>
            <w:r>
              <w:rPr>
                <w:spacing w:val="-2"/>
                <w:sz w:val="24"/>
              </w:rPr>
              <w:t xml:space="preserve"> </w:t>
            </w:r>
            <w:r>
              <w:rPr>
                <w:sz w:val="24"/>
              </w:rPr>
              <w:t>ОВЗ.</w:t>
            </w:r>
          </w:p>
        </w:tc>
      </w:tr>
      <w:tr w:rsidR="008530C6" w:rsidTr="00F65B6D">
        <w:trPr>
          <w:trHeight w:val="1103"/>
        </w:trPr>
        <w:tc>
          <w:tcPr>
            <w:tcW w:w="3016" w:type="dxa"/>
          </w:tcPr>
          <w:p w:rsidR="008530C6" w:rsidRDefault="00095B12" w:rsidP="00F65B6D">
            <w:pPr>
              <w:pStyle w:val="TableParagraph"/>
              <w:ind w:left="851" w:right="647" w:hanging="744"/>
              <w:rPr>
                <w:sz w:val="24"/>
              </w:rPr>
            </w:pPr>
            <w:r>
              <w:rPr>
                <w:sz w:val="24"/>
              </w:rPr>
              <w:t>Младший</w:t>
            </w:r>
            <w:r>
              <w:rPr>
                <w:spacing w:val="1"/>
                <w:sz w:val="24"/>
              </w:rPr>
              <w:t xml:space="preserve"> </w:t>
            </w:r>
            <w:r>
              <w:rPr>
                <w:sz w:val="24"/>
              </w:rPr>
              <w:t>воспитатель,</w:t>
            </w:r>
          </w:p>
          <w:p w:rsidR="008530C6" w:rsidRDefault="00095B12" w:rsidP="00F65B6D">
            <w:pPr>
              <w:pStyle w:val="TableParagraph"/>
              <w:spacing w:line="270" w:lineRule="atLeast"/>
              <w:ind w:left="851" w:right="706" w:hanging="744"/>
              <w:rPr>
                <w:sz w:val="24"/>
              </w:rPr>
            </w:pPr>
            <w:r>
              <w:rPr>
                <w:sz w:val="24"/>
              </w:rPr>
              <w:t>помощник</w:t>
            </w:r>
            <w:r>
              <w:rPr>
                <w:spacing w:val="1"/>
                <w:sz w:val="24"/>
              </w:rPr>
              <w:t xml:space="preserve"> </w:t>
            </w:r>
            <w:r>
              <w:rPr>
                <w:sz w:val="24"/>
              </w:rPr>
              <w:t>воспитателя</w:t>
            </w:r>
          </w:p>
        </w:tc>
        <w:tc>
          <w:tcPr>
            <w:tcW w:w="7479" w:type="dxa"/>
          </w:tcPr>
          <w:p w:rsidR="008530C6" w:rsidRDefault="00095B12" w:rsidP="00F65B6D">
            <w:pPr>
              <w:pStyle w:val="TableParagraph"/>
              <w:numPr>
                <w:ilvl w:val="0"/>
                <w:numId w:val="16"/>
              </w:numPr>
              <w:tabs>
                <w:tab w:val="left" w:pos="363"/>
              </w:tabs>
              <w:ind w:left="851" w:right="101" w:hanging="744"/>
              <w:rPr>
                <w:sz w:val="24"/>
              </w:rPr>
            </w:pPr>
            <w:r>
              <w:rPr>
                <w:sz w:val="24"/>
              </w:rPr>
              <w:t>совместно</w:t>
            </w:r>
            <w:r>
              <w:rPr>
                <w:spacing w:val="51"/>
                <w:sz w:val="24"/>
              </w:rPr>
              <w:t xml:space="preserve"> </w:t>
            </w:r>
            <w:r>
              <w:rPr>
                <w:sz w:val="24"/>
              </w:rPr>
              <w:t>с</w:t>
            </w:r>
            <w:r>
              <w:rPr>
                <w:spacing w:val="51"/>
                <w:sz w:val="24"/>
              </w:rPr>
              <w:t xml:space="preserve"> </w:t>
            </w:r>
            <w:r>
              <w:rPr>
                <w:sz w:val="24"/>
              </w:rPr>
              <w:t>воспитателем</w:t>
            </w:r>
            <w:r>
              <w:rPr>
                <w:spacing w:val="51"/>
                <w:sz w:val="24"/>
              </w:rPr>
              <w:t xml:space="preserve"> </w:t>
            </w:r>
            <w:r>
              <w:rPr>
                <w:sz w:val="24"/>
              </w:rPr>
              <w:t>обеспечивает</w:t>
            </w:r>
            <w:r>
              <w:rPr>
                <w:spacing w:val="54"/>
                <w:sz w:val="24"/>
              </w:rPr>
              <w:t xml:space="preserve"> </w:t>
            </w:r>
            <w:r>
              <w:rPr>
                <w:sz w:val="24"/>
              </w:rPr>
              <w:t>занятие</w:t>
            </w:r>
            <w:r>
              <w:rPr>
                <w:spacing w:val="51"/>
                <w:sz w:val="24"/>
              </w:rPr>
              <w:t xml:space="preserve"> </w:t>
            </w:r>
            <w:r w:rsidR="00F65B6D">
              <w:rPr>
                <w:sz w:val="24"/>
              </w:rPr>
              <w:t>воспитанников</w:t>
            </w:r>
            <w:r>
              <w:rPr>
                <w:spacing w:val="-57"/>
                <w:sz w:val="24"/>
              </w:rPr>
              <w:t xml:space="preserve"> </w:t>
            </w:r>
            <w:r>
              <w:rPr>
                <w:sz w:val="24"/>
              </w:rPr>
              <w:t>творчеством,</w:t>
            </w:r>
            <w:r>
              <w:rPr>
                <w:spacing w:val="-1"/>
                <w:sz w:val="24"/>
              </w:rPr>
              <w:t xml:space="preserve"> </w:t>
            </w:r>
            <w:r>
              <w:rPr>
                <w:sz w:val="24"/>
              </w:rPr>
              <w:t>трудовой</w:t>
            </w:r>
            <w:r>
              <w:rPr>
                <w:spacing w:val="3"/>
                <w:sz w:val="24"/>
              </w:rPr>
              <w:t xml:space="preserve"> </w:t>
            </w:r>
            <w:r>
              <w:rPr>
                <w:sz w:val="24"/>
              </w:rPr>
              <w:t>деятельностью;</w:t>
            </w:r>
          </w:p>
          <w:p w:rsidR="008530C6" w:rsidRDefault="00095B12" w:rsidP="00F65B6D">
            <w:pPr>
              <w:pStyle w:val="TableParagraph"/>
              <w:numPr>
                <w:ilvl w:val="0"/>
                <w:numId w:val="16"/>
              </w:numPr>
              <w:tabs>
                <w:tab w:val="left" w:pos="262"/>
              </w:tabs>
              <w:spacing w:line="270" w:lineRule="atLeast"/>
              <w:ind w:left="851" w:right="101" w:hanging="744"/>
              <w:rPr>
                <w:sz w:val="24"/>
              </w:rPr>
            </w:pPr>
            <w:r>
              <w:rPr>
                <w:sz w:val="24"/>
              </w:rPr>
              <w:t>участвует</w:t>
            </w:r>
            <w:r>
              <w:rPr>
                <w:spacing w:val="11"/>
                <w:sz w:val="24"/>
              </w:rPr>
              <w:t xml:space="preserve"> </w:t>
            </w:r>
            <w:r>
              <w:rPr>
                <w:sz w:val="24"/>
              </w:rPr>
              <w:t>в</w:t>
            </w:r>
            <w:r>
              <w:rPr>
                <w:spacing w:val="10"/>
                <w:sz w:val="24"/>
              </w:rPr>
              <w:t xml:space="preserve"> </w:t>
            </w:r>
            <w:r>
              <w:rPr>
                <w:sz w:val="24"/>
              </w:rPr>
              <w:t>организации</w:t>
            </w:r>
            <w:r>
              <w:rPr>
                <w:spacing w:val="13"/>
                <w:sz w:val="24"/>
              </w:rPr>
              <w:t xml:space="preserve"> </w:t>
            </w:r>
            <w:r>
              <w:rPr>
                <w:sz w:val="24"/>
              </w:rPr>
              <w:t>работы</w:t>
            </w:r>
            <w:r>
              <w:rPr>
                <w:spacing w:val="9"/>
                <w:sz w:val="24"/>
              </w:rPr>
              <w:t xml:space="preserve"> </w:t>
            </w:r>
            <w:r>
              <w:rPr>
                <w:sz w:val="24"/>
              </w:rPr>
              <w:t>по</w:t>
            </w:r>
            <w:r>
              <w:rPr>
                <w:spacing w:val="8"/>
                <w:sz w:val="24"/>
              </w:rPr>
              <w:t xml:space="preserve"> </w:t>
            </w:r>
            <w:r>
              <w:rPr>
                <w:sz w:val="24"/>
              </w:rPr>
              <w:t>формированию</w:t>
            </w:r>
            <w:r>
              <w:rPr>
                <w:spacing w:val="12"/>
                <w:sz w:val="24"/>
              </w:rPr>
              <w:t xml:space="preserve"> </w:t>
            </w:r>
            <w:r>
              <w:rPr>
                <w:sz w:val="24"/>
              </w:rPr>
              <w:t>общей</w:t>
            </w:r>
            <w:r>
              <w:rPr>
                <w:spacing w:val="9"/>
                <w:sz w:val="24"/>
              </w:rPr>
              <w:t xml:space="preserve"> </w:t>
            </w:r>
            <w:r>
              <w:rPr>
                <w:sz w:val="24"/>
              </w:rPr>
              <w:t>культуры</w:t>
            </w:r>
            <w:r>
              <w:rPr>
                <w:spacing w:val="-57"/>
                <w:sz w:val="24"/>
              </w:rPr>
              <w:t xml:space="preserve"> </w:t>
            </w:r>
            <w:r>
              <w:rPr>
                <w:sz w:val="24"/>
              </w:rPr>
              <w:t>будущего</w:t>
            </w:r>
            <w:r>
              <w:rPr>
                <w:spacing w:val="-3"/>
                <w:sz w:val="24"/>
              </w:rPr>
              <w:t xml:space="preserve"> </w:t>
            </w:r>
            <w:r>
              <w:rPr>
                <w:sz w:val="24"/>
              </w:rPr>
              <w:t>школьника.</w:t>
            </w:r>
          </w:p>
        </w:tc>
      </w:tr>
    </w:tbl>
    <w:p w:rsidR="008530C6" w:rsidRDefault="008530C6">
      <w:pPr>
        <w:pStyle w:val="a3"/>
        <w:spacing w:before="7"/>
        <w:ind w:left="0"/>
        <w:jc w:val="left"/>
        <w:rPr>
          <w:sz w:val="15"/>
        </w:rPr>
      </w:pPr>
    </w:p>
    <w:p w:rsidR="008530C6" w:rsidRDefault="00095B12" w:rsidP="003C5F41">
      <w:pPr>
        <w:pStyle w:val="a3"/>
        <w:ind w:left="0" w:firstLine="720"/>
      </w:pPr>
      <w:r>
        <w:t>В</w:t>
      </w:r>
      <w:r>
        <w:rPr>
          <w:spacing w:val="-4"/>
        </w:rPr>
        <w:t xml:space="preserve"> </w:t>
      </w:r>
      <w:r>
        <w:t>целях</w:t>
      </w:r>
      <w:r>
        <w:rPr>
          <w:spacing w:val="-4"/>
        </w:rPr>
        <w:t xml:space="preserve"> </w:t>
      </w:r>
      <w:r>
        <w:t>эффективной</w:t>
      </w:r>
      <w:r>
        <w:rPr>
          <w:spacing w:val="-3"/>
        </w:rPr>
        <w:t xml:space="preserve"> </w:t>
      </w:r>
      <w:r>
        <w:t>реализации</w:t>
      </w:r>
      <w:r>
        <w:rPr>
          <w:spacing w:val="-3"/>
        </w:rPr>
        <w:t xml:space="preserve"> </w:t>
      </w:r>
      <w:r>
        <w:t>Программы</w:t>
      </w:r>
      <w:r>
        <w:rPr>
          <w:spacing w:val="-4"/>
        </w:rPr>
        <w:t xml:space="preserve"> </w:t>
      </w:r>
      <w:r>
        <w:t>воспитания</w:t>
      </w:r>
      <w:r>
        <w:rPr>
          <w:spacing w:val="-3"/>
        </w:rPr>
        <w:t xml:space="preserve"> </w:t>
      </w:r>
      <w:r>
        <w:t>созданы</w:t>
      </w:r>
      <w:r>
        <w:rPr>
          <w:spacing w:val="-3"/>
        </w:rPr>
        <w:t xml:space="preserve"> </w:t>
      </w:r>
      <w:r>
        <w:t>условия</w:t>
      </w:r>
      <w:r>
        <w:rPr>
          <w:spacing w:val="-3"/>
        </w:rPr>
        <w:t xml:space="preserve"> </w:t>
      </w:r>
      <w:proofErr w:type="gramStart"/>
      <w:r>
        <w:t>для</w:t>
      </w:r>
      <w:proofErr w:type="gramEnd"/>
      <w:r>
        <w:t>:</w:t>
      </w:r>
    </w:p>
    <w:p w:rsidR="008530C6" w:rsidRDefault="00095B12" w:rsidP="00153252">
      <w:pPr>
        <w:pStyle w:val="a5"/>
        <w:numPr>
          <w:ilvl w:val="0"/>
          <w:numId w:val="38"/>
        </w:numPr>
        <w:tabs>
          <w:tab w:val="left" w:pos="1030"/>
        </w:tabs>
        <w:ind w:left="0" w:firstLine="720"/>
        <w:jc w:val="both"/>
        <w:rPr>
          <w:sz w:val="24"/>
        </w:rPr>
      </w:pPr>
      <w:r>
        <w:rPr>
          <w:sz w:val="24"/>
        </w:rPr>
        <w:t>профессионального</w:t>
      </w:r>
      <w:r>
        <w:rPr>
          <w:spacing w:val="1"/>
          <w:sz w:val="24"/>
        </w:rPr>
        <w:t xml:space="preserve"> </w:t>
      </w:r>
      <w:r>
        <w:rPr>
          <w:sz w:val="24"/>
        </w:rPr>
        <w:t>развития</w:t>
      </w:r>
      <w:r>
        <w:rPr>
          <w:spacing w:val="1"/>
          <w:sz w:val="24"/>
        </w:rPr>
        <w:t xml:space="preserve"> </w:t>
      </w:r>
      <w:r>
        <w:rPr>
          <w:sz w:val="24"/>
        </w:rPr>
        <w:t>педагогических</w:t>
      </w:r>
      <w:r>
        <w:rPr>
          <w:spacing w:val="1"/>
          <w:sz w:val="24"/>
        </w:rPr>
        <w:t xml:space="preserve"> </w:t>
      </w:r>
      <w:r>
        <w:rPr>
          <w:sz w:val="24"/>
        </w:rPr>
        <w:t>и</w:t>
      </w:r>
      <w:r>
        <w:rPr>
          <w:spacing w:val="1"/>
          <w:sz w:val="24"/>
        </w:rPr>
        <w:t xml:space="preserve"> </w:t>
      </w:r>
      <w:r>
        <w:rPr>
          <w:sz w:val="24"/>
        </w:rPr>
        <w:t>руководящих</w:t>
      </w:r>
      <w:r>
        <w:rPr>
          <w:spacing w:val="1"/>
          <w:sz w:val="24"/>
        </w:rPr>
        <w:t xml:space="preserve"> </w:t>
      </w:r>
      <w:r>
        <w:rPr>
          <w:sz w:val="24"/>
        </w:rPr>
        <w:t>работников,</w:t>
      </w:r>
      <w:r>
        <w:rPr>
          <w:spacing w:val="1"/>
          <w:sz w:val="24"/>
        </w:rPr>
        <w:t xml:space="preserve"> </w:t>
      </w:r>
      <w:r>
        <w:rPr>
          <w:sz w:val="24"/>
        </w:rPr>
        <w:t>в</w:t>
      </w:r>
      <w:r>
        <w:rPr>
          <w:spacing w:val="1"/>
          <w:sz w:val="24"/>
        </w:rPr>
        <w:t xml:space="preserve"> </w:t>
      </w:r>
      <w:r>
        <w:rPr>
          <w:sz w:val="24"/>
        </w:rPr>
        <w:t>том</w:t>
      </w:r>
      <w:r>
        <w:rPr>
          <w:spacing w:val="-57"/>
          <w:sz w:val="24"/>
        </w:rPr>
        <w:t xml:space="preserve"> </w:t>
      </w:r>
      <w:r>
        <w:rPr>
          <w:sz w:val="24"/>
        </w:rPr>
        <w:t>числе</w:t>
      </w:r>
      <w:r>
        <w:rPr>
          <w:spacing w:val="1"/>
          <w:sz w:val="24"/>
        </w:rPr>
        <w:t xml:space="preserve"> </w:t>
      </w:r>
      <w:r>
        <w:rPr>
          <w:sz w:val="24"/>
        </w:rPr>
        <w:t>их</w:t>
      </w:r>
      <w:r>
        <w:rPr>
          <w:spacing w:val="1"/>
          <w:sz w:val="24"/>
        </w:rPr>
        <w:t xml:space="preserve"> </w:t>
      </w:r>
      <w:r>
        <w:rPr>
          <w:sz w:val="24"/>
        </w:rPr>
        <w:t>дополнительного</w:t>
      </w:r>
      <w:r>
        <w:rPr>
          <w:spacing w:val="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(ГМО,</w:t>
      </w:r>
      <w:r>
        <w:rPr>
          <w:spacing w:val="1"/>
          <w:sz w:val="24"/>
        </w:rPr>
        <w:t xml:space="preserve"> </w:t>
      </w:r>
      <w:r>
        <w:rPr>
          <w:sz w:val="24"/>
        </w:rPr>
        <w:t>семинары,</w:t>
      </w:r>
      <w:r>
        <w:rPr>
          <w:spacing w:val="1"/>
          <w:sz w:val="24"/>
        </w:rPr>
        <w:t xml:space="preserve"> </w:t>
      </w:r>
      <w:r>
        <w:rPr>
          <w:sz w:val="24"/>
        </w:rPr>
        <w:t>научно-практические</w:t>
      </w:r>
      <w:r>
        <w:rPr>
          <w:spacing w:val="-2"/>
          <w:sz w:val="24"/>
        </w:rPr>
        <w:t xml:space="preserve"> </w:t>
      </w:r>
      <w:r>
        <w:rPr>
          <w:sz w:val="24"/>
        </w:rPr>
        <w:t>конференции,</w:t>
      </w:r>
      <w:r>
        <w:rPr>
          <w:spacing w:val="-3"/>
          <w:sz w:val="24"/>
        </w:rPr>
        <w:t xml:space="preserve"> </w:t>
      </w:r>
      <w:r>
        <w:rPr>
          <w:sz w:val="24"/>
        </w:rPr>
        <w:t>курсы повышения</w:t>
      </w:r>
      <w:r>
        <w:rPr>
          <w:spacing w:val="-4"/>
          <w:sz w:val="24"/>
        </w:rPr>
        <w:t xml:space="preserve"> </w:t>
      </w:r>
      <w:r>
        <w:rPr>
          <w:sz w:val="24"/>
        </w:rPr>
        <w:t>квалификации);</w:t>
      </w:r>
    </w:p>
    <w:p w:rsidR="008530C6" w:rsidRDefault="00095B12" w:rsidP="00153252">
      <w:pPr>
        <w:pStyle w:val="a5"/>
        <w:numPr>
          <w:ilvl w:val="0"/>
          <w:numId w:val="38"/>
        </w:numPr>
        <w:tabs>
          <w:tab w:val="left" w:pos="1030"/>
        </w:tabs>
        <w:ind w:left="0" w:firstLine="720"/>
        <w:jc w:val="both"/>
        <w:rPr>
          <w:sz w:val="24"/>
        </w:rPr>
      </w:pPr>
      <w:r>
        <w:rPr>
          <w:sz w:val="24"/>
        </w:rPr>
        <w:t>консультативной поддержки педагогических работников по вопросам образования,</w:t>
      </w:r>
      <w:r>
        <w:rPr>
          <w:spacing w:val="1"/>
          <w:sz w:val="24"/>
        </w:rPr>
        <w:t xml:space="preserve"> </w:t>
      </w:r>
      <w:r>
        <w:rPr>
          <w:sz w:val="24"/>
        </w:rPr>
        <w:t>воспитания</w:t>
      </w:r>
      <w:r>
        <w:rPr>
          <w:spacing w:val="-4"/>
          <w:sz w:val="24"/>
        </w:rPr>
        <w:t xml:space="preserve"> </w:t>
      </w:r>
      <w:r>
        <w:rPr>
          <w:sz w:val="24"/>
        </w:rPr>
        <w:t>и охраны здоровья</w:t>
      </w:r>
      <w:r>
        <w:rPr>
          <w:spacing w:val="-1"/>
          <w:sz w:val="24"/>
        </w:rPr>
        <w:t xml:space="preserve"> </w:t>
      </w:r>
      <w:r>
        <w:rPr>
          <w:sz w:val="24"/>
        </w:rPr>
        <w:t>детей, в</w:t>
      </w:r>
      <w:r>
        <w:rPr>
          <w:spacing w:val="-1"/>
          <w:sz w:val="24"/>
        </w:rPr>
        <w:t xml:space="preserve"> </w:t>
      </w:r>
      <w:r>
        <w:rPr>
          <w:sz w:val="24"/>
        </w:rPr>
        <w:t>том числе</w:t>
      </w:r>
      <w:r>
        <w:rPr>
          <w:spacing w:val="-2"/>
          <w:sz w:val="24"/>
        </w:rPr>
        <w:t xml:space="preserve"> </w:t>
      </w:r>
      <w:r>
        <w:rPr>
          <w:sz w:val="24"/>
        </w:rPr>
        <w:t>и детей с</w:t>
      </w:r>
      <w:r>
        <w:rPr>
          <w:spacing w:val="-2"/>
          <w:sz w:val="24"/>
        </w:rPr>
        <w:t xml:space="preserve"> </w:t>
      </w:r>
      <w:r>
        <w:rPr>
          <w:sz w:val="24"/>
        </w:rPr>
        <w:t>ОВЗ;</w:t>
      </w:r>
    </w:p>
    <w:p w:rsidR="008530C6" w:rsidRDefault="00095B12" w:rsidP="00153252">
      <w:pPr>
        <w:pStyle w:val="a5"/>
        <w:numPr>
          <w:ilvl w:val="0"/>
          <w:numId w:val="38"/>
        </w:numPr>
        <w:tabs>
          <w:tab w:val="left" w:pos="1029"/>
          <w:tab w:val="left" w:pos="1030"/>
          <w:tab w:val="left" w:pos="2099"/>
          <w:tab w:val="left" w:pos="3676"/>
          <w:tab w:val="left" w:pos="5159"/>
          <w:tab w:val="left" w:pos="7104"/>
          <w:tab w:val="left" w:pos="8788"/>
        </w:tabs>
        <w:ind w:left="0" w:firstLine="720"/>
        <w:jc w:val="both"/>
        <w:rPr>
          <w:sz w:val="24"/>
        </w:rPr>
      </w:pPr>
      <w:r>
        <w:rPr>
          <w:sz w:val="24"/>
        </w:rPr>
        <w:t>организационно-методическое</w:t>
      </w:r>
      <w:r>
        <w:rPr>
          <w:spacing w:val="48"/>
          <w:sz w:val="24"/>
        </w:rPr>
        <w:t xml:space="preserve"> </w:t>
      </w:r>
      <w:r>
        <w:rPr>
          <w:sz w:val="24"/>
        </w:rPr>
        <w:t>сопровождение</w:t>
      </w:r>
      <w:r>
        <w:rPr>
          <w:spacing w:val="48"/>
          <w:sz w:val="24"/>
        </w:rPr>
        <w:t xml:space="preserve"> </w:t>
      </w:r>
      <w:r>
        <w:rPr>
          <w:sz w:val="24"/>
        </w:rPr>
        <w:t>(педагогический</w:t>
      </w:r>
      <w:r>
        <w:rPr>
          <w:spacing w:val="49"/>
          <w:sz w:val="24"/>
        </w:rPr>
        <w:t xml:space="preserve"> </w:t>
      </w:r>
      <w:r>
        <w:rPr>
          <w:sz w:val="24"/>
        </w:rPr>
        <w:t>совет,</w:t>
      </w:r>
      <w:r>
        <w:rPr>
          <w:spacing w:val="49"/>
          <w:sz w:val="24"/>
        </w:rPr>
        <w:t xml:space="preserve"> </w:t>
      </w:r>
      <w:r>
        <w:rPr>
          <w:sz w:val="24"/>
        </w:rPr>
        <w:t>семинар,</w:t>
      </w:r>
      <w:r>
        <w:rPr>
          <w:spacing w:val="-57"/>
          <w:sz w:val="24"/>
        </w:rPr>
        <w:t xml:space="preserve"> </w:t>
      </w:r>
      <w:r>
        <w:rPr>
          <w:sz w:val="24"/>
        </w:rPr>
        <w:t>семинар-практикум,</w:t>
      </w:r>
      <w:r>
        <w:rPr>
          <w:spacing w:val="34"/>
          <w:sz w:val="24"/>
        </w:rPr>
        <w:t xml:space="preserve"> </w:t>
      </w:r>
      <w:r>
        <w:rPr>
          <w:sz w:val="24"/>
        </w:rPr>
        <w:t>«Школа</w:t>
      </w:r>
      <w:r>
        <w:rPr>
          <w:spacing w:val="33"/>
          <w:sz w:val="24"/>
        </w:rPr>
        <w:t xml:space="preserve"> </w:t>
      </w:r>
      <w:r>
        <w:rPr>
          <w:sz w:val="24"/>
        </w:rPr>
        <w:t>молодого</w:t>
      </w:r>
      <w:r>
        <w:rPr>
          <w:spacing w:val="34"/>
          <w:sz w:val="24"/>
        </w:rPr>
        <w:t xml:space="preserve"> </w:t>
      </w:r>
      <w:r>
        <w:rPr>
          <w:sz w:val="24"/>
        </w:rPr>
        <w:t>педагога»</w:t>
      </w:r>
      <w:r>
        <w:rPr>
          <w:spacing w:val="34"/>
          <w:sz w:val="24"/>
        </w:rPr>
        <w:t xml:space="preserve"> </w:t>
      </w:r>
      <w:r>
        <w:rPr>
          <w:sz w:val="24"/>
        </w:rPr>
        <w:t>по</w:t>
      </w:r>
      <w:r>
        <w:rPr>
          <w:spacing w:val="34"/>
          <w:sz w:val="24"/>
        </w:rPr>
        <w:t xml:space="preserve"> </w:t>
      </w:r>
      <w:r>
        <w:rPr>
          <w:sz w:val="24"/>
        </w:rPr>
        <w:t>повышению</w:t>
      </w:r>
      <w:r>
        <w:rPr>
          <w:spacing w:val="34"/>
          <w:sz w:val="24"/>
        </w:rPr>
        <w:t xml:space="preserve"> </w:t>
      </w:r>
      <w:r>
        <w:rPr>
          <w:sz w:val="24"/>
        </w:rPr>
        <w:t>профессионального</w:t>
      </w:r>
      <w:r>
        <w:rPr>
          <w:spacing w:val="-57"/>
          <w:sz w:val="24"/>
        </w:rPr>
        <w:t xml:space="preserve"> </w:t>
      </w:r>
      <w:r>
        <w:rPr>
          <w:sz w:val="24"/>
        </w:rPr>
        <w:t>мастерства</w:t>
      </w:r>
      <w:r>
        <w:rPr>
          <w:spacing w:val="5"/>
          <w:sz w:val="24"/>
        </w:rPr>
        <w:t xml:space="preserve"> </w:t>
      </w:r>
      <w:r>
        <w:rPr>
          <w:sz w:val="24"/>
        </w:rPr>
        <w:t>начинающих</w:t>
      </w:r>
      <w:r>
        <w:rPr>
          <w:spacing w:val="7"/>
          <w:sz w:val="24"/>
        </w:rPr>
        <w:t xml:space="preserve"> </w:t>
      </w:r>
      <w:r>
        <w:rPr>
          <w:sz w:val="24"/>
        </w:rPr>
        <w:t>педагогов,</w:t>
      </w:r>
      <w:r>
        <w:rPr>
          <w:spacing w:val="5"/>
          <w:sz w:val="24"/>
        </w:rPr>
        <w:t xml:space="preserve"> </w:t>
      </w:r>
      <w:r>
        <w:rPr>
          <w:sz w:val="24"/>
        </w:rPr>
        <w:t>творческая</w:t>
      </w:r>
      <w:r>
        <w:rPr>
          <w:spacing w:val="7"/>
          <w:sz w:val="24"/>
        </w:rPr>
        <w:t xml:space="preserve"> </w:t>
      </w:r>
      <w:r>
        <w:rPr>
          <w:sz w:val="24"/>
        </w:rPr>
        <w:t>группа,</w:t>
      </w:r>
      <w:r>
        <w:rPr>
          <w:spacing w:val="7"/>
          <w:sz w:val="24"/>
        </w:rPr>
        <w:t xml:space="preserve"> </w:t>
      </w:r>
      <w:r>
        <w:rPr>
          <w:sz w:val="24"/>
        </w:rPr>
        <w:t>в</w:t>
      </w:r>
      <w:r>
        <w:rPr>
          <w:spacing w:val="5"/>
          <w:sz w:val="24"/>
        </w:rPr>
        <w:t xml:space="preserve"> </w:t>
      </w:r>
      <w:r>
        <w:rPr>
          <w:sz w:val="24"/>
        </w:rPr>
        <w:t>состав,</w:t>
      </w:r>
      <w:r>
        <w:rPr>
          <w:spacing w:val="9"/>
          <w:sz w:val="24"/>
        </w:rPr>
        <w:t xml:space="preserve"> </w:t>
      </w:r>
      <w:r>
        <w:rPr>
          <w:sz w:val="24"/>
        </w:rPr>
        <w:t>которой</w:t>
      </w:r>
      <w:r>
        <w:rPr>
          <w:spacing w:val="7"/>
          <w:sz w:val="24"/>
        </w:rPr>
        <w:t xml:space="preserve"> </w:t>
      </w:r>
      <w:r>
        <w:rPr>
          <w:sz w:val="24"/>
        </w:rPr>
        <w:t>вошли</w:t>
      </w:r>
      <w:r>
        <w:rPr>
          <w:spacing w:val="8"/>
          <w:sz w:val="24"/>
        </w:rPr>
        <w:t xml:space="preserve"> </w:t>
      </w:r>
      <w:r>
        <w:rPr>
          <w:sz w:val="24"/>
        </w:rPr>
        <w:t>опытные,</w:t>
      </w:r>
      <w:r>
        <w:rPr>
          <w:spacing w:val="-57"/>
          <w:sz w:val="24"/>
        </w:rPr>
        <w:t xml:space="preserve"> </w:t>
      </w:r>
      <w:r>
        <w:rPr>
          <w:sz w:val="24"/>
        </w:rPr>
        <w:t>инициативные и целеустремленные педагоги детского сада, наставничество).</w:t>
      </w:r>
      <w:r>
        <w:rPr>
          <w:spacing w:val="1"/>
          <w:sz w:val="24"/>
        </w:rPr>
        <w:t xml:space="preserve"> </w:t>
      </w:r>
      <w:r>
        <w:rPr>
          <w:sz w:val="24"/>
        </w:rPr>
        <w:t>Методическая</w:t>
      </w:r>
      <w:r w:rsidR="003C5F41">
        <w:rPr>
          <w:sz w:val="24"/>
        </w:rPr>
        <w:t xml:space="preserve"> д</w:t>
      </w:r>
      <w:r>
        <w:rPr>
          <w:sz w:val="24"/>
        </w:rPr>
        <w:t>етализация</w:t>
      </w:r>
      <w:r w:rsidR="003C5F41">
        <w:rPr>
          <w:sz w:val="24"/>
        </w:rPr>
        <w:t xml:space="preserve"> </w:t>
      </w:r>
      <w:r>
        <w:rPr>
          <w:sz w:val="24"/>
        </w:rPr>
        <w:t>реализации</w:t>
      </w:r>
      <w:r w:rsidR="003C5F41">
        <w:rPr>
          <w:sz w:val="24"/>
        </w:rPr>
        <w:t xml:space="preserve"> </w:t>
      </w:r>
      <w:r>
        <w:rPr>
          <w:sz w:val="24"/>
        </w:rPr>
        <w:t>воспитательной</w:t>
      </w:r>
      <w:r>
        <w:rPr>
          <w:sz w:val="24"/>
        </w:rPr>
        <w:tab/>
        <w:t>деятельности</w:t>
      </w:r>
      <w:r>
        <w:rPr>
          <w:sz w:val="24"/>
        </w:rPr>
        <w:tab/>
        <w:t>педагога</w:t>
      </w:r>
      <w:r>
        <w:rPr>
          <w:spacing w:val="-57"/>
          <w:sz w:val="24"/>
        </w:rPr>
        <w:t xml:space="preserve"> </w:t>
      </w:r>
      <w:r>
        <w:rPr>
          <w:sz w:val="24"/>
        </w:rPr>
        <w:t>осуществляется</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ее</w:t>
      </w:r>
      <w:r>
        <w:rPr>
          <w:spacing w:val="-1"/>
          <w:sz w:val="24"/>
        </w:rPr>
        <w:t xml:space="preserve"> </w:t>
      </w:r>
      <w:r>
        <w:rPr>
          <w:sz w:val="24"/>
        </w:rPr>
        <w:t>проектирования</w:t>
      </w:r>
      <w:r>
        <w:rPr>
          <w:spacing w:val="-1"/>
          <w:sz w:val="24"/>
        </w:rPr>
        <w:t xml:space="preserve"> </w:t>
      </w:r>
      <w:r>
        <w:rPr>
          <w:sz w:val="24"/>
        </w:rPr>
        <w:t>и организации.</w:t>
      </w:r>
    </w:p>
    <w:p w:rsidR="008530C6" w:rsidRDefault="00095B12" w:rsidP="00153252">
      <w:pPr>
        <w:pStyle w:val="1"/>
        <w:numPr>
          <w:ilvl w:val="1"/>
          <w:numId w:val="23"/>
        </w:numPr>
        <w:tabs>
          <w:tab w:val="left" w:pos="1029"/>
          <w:tab w:val="left" w:pos="1030"/>
        </w:tabs>
        <w:ind w:left="0" w:firstLine="720"/>
        <w:rPr>
          <w:b w:val="0"/>
        </w:rPr>
      </w:pPr>
      <w:r>
        <w:t>Нормативно-методическое</w:t>
      </w:r>
      <w:r>
        <w:rPr>
          <w:spacing w:val="-8"/>
        </w:rPr>
        <w:t xml:space="preserve"> </w:t>
      </w:r>
      <w:r>
        <w:t>обеспечение</w:t>
      </w:r>
      <w:r>
        <w:rPr>
          <w:b w:val="0"/>
        </w:rPr>
        <w:t>.</w:t>
      </w:r>
    </w:p>
    <w:p w:rsidR="008530C6" w:rsidRDefault="00095B12" w:rsidP="003C5F41">
      <w:pPr>
        <w:pStyle w:val="a3"/>
        <w:ind w:left="0" w:firstLine="720"/>
      </w:pPr>
      <w:r>
        <w:lastRenderedPageBreak/>
        <w:t>Нормативно-методическое обеспечение реализации Программы воспитания представляет</w:t>
      </w:r>
      <w:r>
        <w:rPr>
          <w:spacing w:val="1"/>
        </w:rPr>
        <w:t xml:space="preserve"> </w:t>
      </w:r>
      <w:r>
        <w:t>собой Перечень локальных правовых документов ДОО, в которые вносятся изменения</w:t>
      </w:r>
      <w:r>
        <w:rPr>
          <w:spacing w:val="1"/>
        </w:rPr>
        <w:t xml:space="preserve"> </w:t>
      </w:r>
      <w:r>
        <w:t>после</w:t>
      </w:r>
      <w:r>
        <w:rPr>
          <w:spacing w:val="-2"/>
        </w:rPr>
        <w:t xml:space="preserve"> </w:t>
      </w:r>
      <w:r>
        <w:t>принятия Рабочей программы</w:t>
      </w:r>
      <w:r>
        <w:rPr>
          <w:spacing w:val="1"/>
        </w:rPr>
        <w:t xml:space="preserve"> </w:t>
      </w:r>
      <w:r>
        <w:t>воспитания:</w:t>
      </w:r>
    </w:p>
    <w:p w:rsidR="008530C6" w:rsidRDefault="00095B12" w:rsidP="00153252">
      <w:pPr>
        <w:pStyle w:val="a5"/>
        <w:numPr>
          <w:ilvl w:val="0"/>
          <w:numId w:val="38"/>
        </w:numPr>
        <w:tabs>
          <w:tab w:val="left" w:pos="1030"/>
        </w:tabs>
        <w:ind w:left="0" w:firstLine="720"/>
        <w:jc w:val="both"/>
        <w:rPr>
          <w:sz w:val="24"/>
        </w:rPr>
      </w:pPr>
      <w:r>
        <w:rPr>
          <w:sz w:val="24"/>
        </w:rPr>
        <w:t>Адаптированная образовательная программа дошкольного образования для детей с</w:t>
      </w:r>
      <w:r>
        <w:rPr>
          <w:spacing w:val="1"/>
          <w:sz w:val="24"/>
        </w:rPr>
        <w:t xml:space="preserve"> </w:t>
      </w:r>
      <w:r w:rsidR="00D85CFE">
        <w:rPr>
          <w:sz w:val="24"/>
        </w:rPr>
        <w:t xml:space="preserve">ТНР МАДОУ «Детский сад № </w:t>
      </w:r>
      <w:r w:rsidR="003C5F41">
        <w:rPr>
          <w:sz w:val="24"/>
        </w:rPr>
        <w:t>58</w:t>
      </w:r>
      <w:r>
        <w:rPr>
          <w:sz w:val="24"/>
        </w:rPr>
        <w:t>» г. Березники, включающая в себя Рабочую</w:t>
      </w:r>
      <w:r>
        <w:rPr>
          <w:spacing w:val="1"/>
          <w:sz w:val="24"/>
        </w:rPr>
        <w:t xml:space="preserve"> </w:t>
      </w:r>
      <w:r>
        <w:rPr>
          <w:sz w:val="24"/>
        </w:rPr>
        <w:t>программу</w:t>
      </w:r>
      <w:r>
        <w:rPr>
          <w:spacing w:val="-57"/>
          <w:sz w:val="24"/>
        </w:rPr>
        <w:t xml:space="preserve"> </w:t>
      </w:r>
      <w:r>
        <w:rPr>
          <w:sz w:val="24"/>
        </w:rPr>
        <w:t>воспитания</w:t>
      </w:r>
      <w:r>
        <w:rPr>
          <w:spacing w:val="-1"/>
          <w:sz w:val="24"/>
        </w:rPr>
        <w:t xml:space="preserve"> </w:t>
      </w:r>
      <w:r>
        <w:rPr>
          <w:sz w:val="24"/>
        </w:rPr>
        <w:t>МАДОУ</w:t>
      </w:r>
      <w:r>
        <w:rPr>
          <w:spacing w:val="-1"/>
          <w:sz w:val="24"/>
        </w:rPr>
        <w:t xml:space="preserve"> </w:t>
      </w:r>
      <w:r>
        <w:rPr>
          <w:sz w:val="24"/>
        </w:rPr>
        <w:t>«Детский сад №</w:t>
      </w:r>
      <w:r>
        <w:rPr>
          <w:spacing w:val="-1"/>
          <w:sz w:val="24"/>
        </w:rPr>
        <w:t xml:space="preserve"> </w:t>
      </w:r>
      <w:r w:rsidR="003C5F41">
        <w:rPr>
          <w:spacing w:val="-1"/>
          <w:sz w:val="24"/>
        </w:rPr>
        <w:t>58</w:t>
      </w:r>
      <w:r>
        <w:rPr>
          <w:sz w:val="24"/>
        </w:rPr>
        <w:t>»;</w:t>
      </w:r>
    </w:p>
    <w:p w:rsidR="008530C6" w:rsidRDefault="00095B12" w:rsidP="00153252">
      <w:pPr>
        <w:pStyle w:val="a5"/>
        <w:numPr>
          <w:ilvl w:val="0"/>
          <w:numId w:val="38"/>
        </w:numPr>
        <w:tabs>
          <w:tab w:val="left" w:pos="1030"/>
        </w:tabs>
        <w:ind w:left="0" w:firstLine="720"/>
        <w:jc w:val="both"/>
        <w:rPr>
          <w:sz w:val="24"/>
        </w:rPr>
      </w:pPr>
      <w:r>
        <w:rPr>
          <w:sz w:val="24"/>
        </w:rPr>
        <w:t>Календарный</w:t>
      </w:r>
      <w:r>
        <w:rPr>
          <w:spacing w:val="-3"/>
          <w:sz w:val="24"/>
        </w:rPr>
        <w:t xml:space="preserve"> </w:t>
      </w:r>
      <w:r>
        <w:rPr>
          <w:sz w:val="24"/>
        </w:rPr>
        <w:t>план</w:t>
      </w:r>
      <w:r>
        <w:rPr>
          <w:spacing w:val="-2"/>
          <w:sz w:val="24"/>
        </w:rPr>
        <w:t xml:space="preserve"> </w:t>
      </w:r>
      <w:r>
        <w:rPr>
          <w:sz w:val="24"/>
        </w:rPr>
        <w:t>воспитательной</w:t>
      </w:r>
      <w:r>
        <w:rPr>
          <w:spacing w:val="-3"/>
          <w:sz w:val="24"/>
        </w:rPr>
        <w:t xml:space="preserve"> </w:t>
      </w:r>
      <w:r>
        <w:rPr>
          <w:sz w:val="24"/>
        </w:rPr>
        <w:t>работы</w:t>
      </w:r>
      <w:r>
        <w:rPr>
          <w:spacing w:val="-5"/>
          <w:sz w:val="24"/>
        </w:rPr>
        <w:t xml:space="preserve"> </w:t>
      </w:r>
      <w:r>
        <w:rPr>
          <w:sz w:val="24"/>
        </w:rPr>
        <w:t>на</w:t>
      </w:r>
      <w:r>
        <w:rPr>
          <w:spacing w:val="-4"/>
          <w:sz w:val="24"/>
        </w:rPr>
        <w:t xml:space="preserve"> </w:t>
      </w:r>
      <w:r>
        <w:rPr>
          <w:sz w:val="24"/>
        </w:rPr>
        <w:t>учебный</w:t>
      </w:r>
      <w:r>
        <w:rPr>
          <w:spacing w:val="-2"/>
          <w:sz w:val="24"/>
        </w:rPr>
        <w:t xml:space="preserve"> </w:t>
      </w:r>
      <w:r>
        <w:rPr>
          <w:sz w:val="24"/>
        </w:rPr>
        <w:t>год;</w:t>
      </w:r>
    </w:p>
    <w:p w:rsidR="008530C6" w:rsidRDefault="00095B12" w:rsidP="00153252">
      <w:pPr>
        <w:pStyle w:val="a5"/>
        <w:numPr>
          <w:ilvl w:val="0"/>
          <w:numId w:val="38"/>
        </w:numPr>
        <w:tabs>
          <w:tab w:val="left" w:pos="1030"/>
        </w:tabs>
        <w:ind w:left="0" w:firstLine="720"/>
        <w:jc w:val="both"/>
        <w:rPr>
          <w:sz w:val="24"/>
        </w:rPr>
      </w:pPr>
      <w:r>
        <w:rPr>
          <w:sz w:val="24"/>
        </w:rPr>
        <w:t>Годовой</w:t>
      </w:r>
      <w:r>
        <w:rPr>
          <w:spacing w:val="-2"/>
          <w:sz w:val="24"/>
        </w:rPr>
        <w:t xml:space="preserve"> </w:t>
      </w:r>
      <w:r>
        <w:rPr>
          <w:sz w:val="24"/>
        </w:rPr>
        <w:t>План</w:t>
      </w:r>
      <w:r>
        <w:rPr>
          <w:spacing w:val="-3"/>
          <w:sz w:val="24"/>
        </w:rPr>
        <w:t xml:space="preserve"> </w:t>
      </w:r>
      <w:r>
        <w:rPr>
          <w:sz w:val="24"/>
        </w:rPr>
        <w:t>работы</w:t>
      </w:r>
      <w:r>
        <w:rPr>
          <w:spacing w:val="-3"/>
          <w:sz w:val="24"/>
        </w:rPr>
        <w:t xml:space="preserve"> </w:t>
      </w:r>
      <w:r>
        <w:rPr>
          <w:sz w:val="24"/>
        </w:rPr>
        <w:t>на</w:t>
      </w:r>
      <w:r>
        <w:rPr>
          <w:spacing w:val="-4"/>
          <w:sz w:val="24"/>
        </w:rPr>
        <w:t xml:space="preserve"> </w:t>
      </w:r>
      <w:r>
        <w:rPr>
          <w:sz w:val="24"/>
        </w:rPr>
        <w:t>учебный</w:t>
      </w:r>
      <w:r>
        <w:rPr>
          <w:spacing w:val="-3"/>
          <w:sz w:val="24"/>
        </w:rPr>
        <w:t xml:space="preserve"> </w:t>
      </w:r>
      <w:r>
        <w:rPr>
          <w:sz w:val="24"/>
        </w:rPr>
        <w:t>год;</w:t>
      </w:r>
    </w:p>
    <w:p w:rsidR="008530C6" w:rsidRDefault="00095B12" w:rsidP="00153252">
      <w:pPr>
        <w:pStyle w:val="a5"/>
        <w:numPr>
          <w:ilvl w:val="0"/>
          <w:numId w:val="38"/>
        </w:numPr>
        <w:tabs>
          <w:tab w:val="left" w:pos="1029"/>
          <w:tab w:val="left" w:pos="1030"/>
          <w:tab w:val="left" w:pos="7403"/>
        </w:tabs>
        <w:ind w:left="0" w:firstLine="720"/>
        <w:jc w:val="both"/>
        <w:rPr>
          <w:sz w:val="24"/>
        </w:rPr>
      </w:pPr>
      <w:r>
        <w:rPr>
          <w:sz w:val="24"/>
        </w:rPr>
        <w:t>Должностные</w:t>
      </w:r>
      <w:r>
        <w:rPr>
          <w:spacing w:val="-5"/>
          <w:sz w:val="24"/>
        </w:rPr>
        <w:t xml:space="preserve"> </w:t>
      </w:r>
      <w:r>
        <w:rPr>
          <w:sz w:val="24"/>
        </w:rPr>
        <w:t>инструкции</w:t>
      </w:r>
      <w:r>
        <w:rPr>
          <w:spacing w:val="-3"/>
          <w:sz w:val="24"/>
        </w:rPr>
        <w:t xml:space="preserve"> </w:t>
      </w:r>
      <w:r>
        <w:rPr>
          <w:sz w:val="24"/>
        </w:rPr>
        <w:t>специалистов,</w:t>
      </w:r>
      <w:r>
        <w:rPr>
          <w:spacing w:val="-3"/>
          <w:sz w:val="24"/>
        </w:rPr>
        <w:t xml:space="preserve"> </w:t>
      </w:r>
      <w:r>
        <w:rPr>
          <w:sz w:val="24"/>
        </w:rPr>
        <w:t>отвечающих</w:t>
      </w:r>
      <w:r>
        <w:rPr>
          <w:spacing w:val="-3"/>
          <w:sz w:val="24"/>
        </w:rPr>
        <w:t xml:space="preserve"> </w:t>
      </w:r>
      <w:r>
        <w:rPr>
          <w:sz w:val="24"/>
        </w:rPr>
        <w:t>за</w:t>
      </w:r>
      <w:r>
        <w:rPr>
          <w:sz w:val="24"/>
        </w:rPr>
        <w:tab/>
      </w:r>
      <w:r>
        <w:rPr>
          <w:spacing w:val="-1"/>
          <w:sz w:val="24"/>
        </w:rPr>
        <w:t>организацию</w:t>
      </w:r>
      <w:r>
        <w:rPr>
          <w:spacing w:val="-57"/>
          <w:sz w:val="24"/>
        </w:rPr>
        <w:t xml:space="preserve"> </w:t>
      </w:r>
      <w:r>
        <w:rPr>
          <w:sz w:val="24"/>
        </w:rPr>
        <w:t>воспитательной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ДОО;</w:t>
      </w:r>
    </w:p>
    <w:p w:rsidR="008530C6" w:rsidRDefault="00095B12" w:rsidP="00153252">
      <w:pPr>
        <w:pStyle w:val="a5"/>
        <w:numPr>
          <w:ilvl w:val="0"/>
          <w:numId w:val="38"/>
        </w:numPr>
        <w:tabs>
          <w:tab w:val="left" w:pos="1029"/>
          <w:tab w:val="left" w:pos="1030"/>
        </w:tabs>
        <w:ind w:left="0" w:firstLine="720"/>
        <w:jc w:val="both"/>
        <w:rPr>
          <w:sz w:val="24"/>
        </w:rPr>
      </w:pPr>
      <w:r>
        <w:rPr>
          <w:sz w:val="24"/>
        </w:rPr>
        <w:t>Планы</w:t>
      </w:r>
      <w:r>
        <w:rPr>
          <w:spacing w:val="-4"/>
          <w:sz w:val="24"/>
        </w:rPr>
        <w:t xml:space="preserve"> </w:t>
      </w:r>
      <w:r>
        <w:rPr>
          <w:sz w:val="24"/>
        </w:rPr>
        <w:t>взаимодействия</w:t>
      </w:r>
      <w:r>
        <w:rPr>
          <w:spacing w:val="-3"/>
          <w:sz w:val="24"/>
        </w:rPr>
        <w:t xml:space="preserve"> </w:t>
      </w:r>
      <w:r>
        <w:rPr>
          <w:sz w:val="24"/>
        </w:rPr>
        <w:t>с</w:t>
      </w:r>
      <w:r>
        <w:rPr>
          <w:spacing w:val="-4"/>
          <w:sz w:val="24"/>
        </w:rPr>
        <w:t xml:space="preserve"> </w:t>
      </w:r>
      <w:r>
        <w:rPr>
          <w:sz w:val="24"/>
        </w:rPr>
        <w:t>социальными</w:t>
      </w:r>
      <w:r>
        <w:rPr>
          <w:spacing w:val="-3"/>
          <w:sz w:val="24"/>
        </w:rPr>
        <w:t xml:space="preserve"> </w:t>
      </w:r>
      <w:r>
        <w:rPr>
          <w:sz w:val="24"/>
        </w:rPr>
        <w:t>партнерами.</w:t>
      </w:r>
    </w:p>
    <w:p w:rsidR="008530C6" w:rsidRDefault="00095B12" w:rsidP="00153252">
      <w:pPr>
        <w:pStyle w:val="1"/>
        <w:numPr>
          <w:ilvl w:val="1"/>
          <w:numId w:val="23"/>
        </w:numPr>
        <w:tabs>
          <w:tab w:val="left" w:pos="1029"/>
        </w:tabs>
        <w:ind w:left="0" w:firstLine="720"/>
      </w:pPr>
      <w:r>
        <w:t>Комплексно-тематическое</w:t>
      </w:r>
      <w:r>
        <w:rPr>
          <w:spacing w:val="-5"/>
        </w:rPr>
        <w:t xml:space="preserve"> </w:t>
      </w:r>
      <w:r>
        <w:t>планирование</w:t>
      </w:r>
      <w:r>
        <w:rPr>
          <w:spacing w:val="-5"/>
        </w:rPr>
        <w:t xml:space="preserve"> </w:t>
      </w:r>
      <w:r>
        <w:t>и</w:t>
      </w:r>
      <w:r>
        <w:rPr>
          <w:spacing w:val="-3"/>
        </w:rPr>
        <w:t xml:space="preserve"> </w:t>
      </w:r>
      <w:r>
        <w:t>сложившиеся</w:t>
      </w:r>
      <w:r>
        <w:rPr>
          <w:spacing w:val="-4"/>
        </w:rPr>
        <w:t xml:space="preserve"> </w:t>
      </w:r>
      <w:r>
        <w:t>традиции</w:t>
      </w:r>
      <w:r>
        <w:tab/>
      </w:r>
      <w:r>
        <w:rPr>
          <w:spacing w:val="-1"/>
        </w:rPr>
        <w:t>ДОО,</w:t>
      </w:r>
      <w:r>
        <w:rPr>
          <w:spacing w:val="-57"/>
        </w:rPr>
        <w:t xml:space="preserve"> </w:t>
      </w:r>
      <w:r>
        <w:t>план</w:t>
      </w:r>
      <w:r>
        <w:rPr>
          <w:spacing w:val="-2"/>
        </w:rPr>
        <w:t xml:space="preserve"> </w:t>
      </w:r>
      <w:r>
        <w:t>воспитательной</w:t>
      </w:r>
      <w:r>
        <w:rPr>
          <w:spacing w:val="-2"/>
        </w:rPr>
        <w:t xml:space="preserve"> </w:t>
      </w:r>
      <w:r>
        <w:t>работы в</w:t>
      </w:r>
      <w:r>
        <w:rPr>
          <w:spacing w:val="-1"/>
        </w:rPr>
        <w:t xml:space="preserve"> </w:t>
      </w:r>
      <w:r>
        <w:t>соответствии</w:t>
      </w:r>
      <w:r>
        <w:rPr>
          <w:spacing w:val="-1"/>
        </w:rPr>
        <w:t xml:space="preserve"> </w:t>
      </w:r>
      <w:r>
        <w:t>с</w:t>
      </w:r>
      <w:r>
        <w:rPr>
          <w:spacing w:val="-1"/>
        </w:rPr>
        <w:t xml:space="preserve"> </w:t>
      </w:r>
      <w:r>
        <w:t>ФОП.</w:t>
      </w:r>
    </w:p>
    <w:p w:rsidR="008530C6" w:rsidRDefault="00095B12" w:rsidP="003C5F41">
      <w:pPr>
        <w:pStyle w:val="a3"/>
        <w:tabs>
          <w:tab w:val="left" w:pos="5135"/>
          <w:tab w:val="left" w:pos="6980"/>
        </w:tabs>
        <w:ind w:left="0" w:firstLine="720"/>
      </w:pPr>
      <w:r>
        <w:t xml:space="preserve">В  </w:t>
      </w:r>
      <w:r>
        <w:rPr>
          <w:spacing w:val="17"/>
        </w:rPr>
        <w:t xml:space="preserve"> </w:t>
      </w:r>
      <w:r>
        <w:t xml:space="preserve">таблице  </w:t>
      </w:r>
      <w:r>
        <w:rPr>
          <w:spacing w:val="17"/>
        </w:rPr>
        <w:t xml:space="preserve"> </w:t>
      </w:r>
      <w:r>
        <w:t xml:space="preserve">перечислены  </w:t>
      </w:r>
      <w:r>
        <w:rPr>
          <w:spacing w:val="17"/>
        </w:rPr>
        <w:t xml:space="preserve"> </w:t>
      </w:r>
      <w:r>
        <w:t xml:space="preserve">основные  </w:t>
      </w:r>
      <w:r>
        <w:rPr>
          <w:spacing w:val="15"/>
        </w:rPr>
        <w:t xml:space="preserve"> </w:t>
      </w:r>
      <w:r>
        <w:t>темы</w:t>
      </w:r>
      <w:r w:rsidR="003C5F41">
        <w:t xml:space="preserve"> </w:t>
      </w:r>
      <w:r>
        <w:t>с</w:t>
      </w:r>
      <w:r>
        <w:rPr>
          <w:spacing w:val="17"/>
        </w:rPr>
        <w:t xml:space="preserve"> </w:t>
      </w:r>
      <w:r>
        <w:t>указанием</w:t>
      </w:r>
      <w:r>
        <w:rPr>
          <w:spacing w:val="16"/>
        </w:rPr>
        <w:t xml:space="preserve"> </w:t>
      </w:r>
      <w:r>
        <w:t>периода.</w:t>
      </w:r>
      <w:r>
        <w:rPr>
          <w:spacing w:val="16"/>
        </w:rPr>
        <w:t xml:space="preserve"> </w:t>
      </w:r>
      <w:r>
        <w:t>Тематика</w:t>
      </w:r>
      <w:r>
        <w:rPr>
          <w:spacing w:val="16"/>
        </w:rPr>
        <w:t xml:space="preserve"> </w:t>
      </w:r>
      <w:r>
        <w:t>недели</w:t>
      </w:r>
      <w:r>
        <w:rPr>
          <w:spacing w:val="-57"/>
        </w:rPr>
        <w:t xml:space="preserve"> </w:t>
      </w:r>
      <w:r>
        <w:t>раскрывается</w:t>
      </w:r>
      <w:r>
        <w:rPr>
          <w:spacing w:val="16"/>
        </w:rPr>
        <w:t xml:space="preserve"> </w:t>
      </w:r>
      <w:r>
        <w:t>через</w:t>
      </w:r>
      <w:r>
        <w:rPr>
          <w:spacing w:val="17"/>
        </w:rPr>
        <w:t xml:space="preserve"> </w:t>
      </w:r>
      <w:r>
        <w:t>разные</w:t>
      </w:r>
      <w:r>
        <w:rPr>
          <w:spacing w:val="15"/>
        </w:rPr>
        <w:t xml:space="preserve"> </w:t>
      </w:r>
      <w:r>
        <w:t>формы</w:t>
      </w:r>
      <w:r>
        <w:rPr>
          <w:spacing w:val="15"/>
        </w:rPr>
        <w:t xml:space="preserve"> </w:t>
      </w:r>
      <w:r>
        <w:t>и</w:t>
      </w:r>
      <w:r>
        <w:rPr>
          <w:spacing w:val="17"/>
        </w:rPr>
        <w:t xml:space="preserve"> </w:t>
      </w:r>
      <w:r>
        <w:t>виды</w:t>
      </w:r>
      <w:r>
        <w:rPr>
          <w:spacing w:val="18"/>
        </w:rPr>
        <w:t xml:space="preserve"> </w:t>
      </w:r>
      <w:r>
        <w:t>деятельности</w:t>
      </w:r>
      <w:r>
        <w:rPr>
          <w:spacing w:val="18"/>
        </w:rPr>
        <w:t xml:space="preserve"> </w:t>
      </w:r>
      <w:r>
        <w:t>и</w:t>
      </w:r>
      <w:r>
        <w:rPr>
          <w:spacing w:val="17"/>
        </w:rPr>
        <w:t xml:space="preserve"> </w:t>
      </w:r>
      <w:r>
        <w:t>проводится</w:t>
      </w:r>
      <w:r>
        <w:rPr>
          <w:spacing w:val="16"/>
        </w:rPr>
        <w:t xml:space="preserve"> </w:t>
      </w:r>
      <w:r>
        <w:t>в</w:t>
      </w:r>
      <w:r>
        <w:rPr>
          <w:spacing w:val="22"/>
        </w:rPr>
        <w:t xml:space="preserve"> </w:t>
      </w:r>
      <w:r>
        <w:t>совместной</w:t>
      </w:r>
      <w:r>
        <w:rPr>
          <w:spacing w:val="-57"/>
        </w:rPr>
        <w:t xml:space="preserve"> </w:t>
      </w:r>
      <w:r>
        <w:t>деятельности</w:t>
      </w:r>
      <w:r>
        <w:rPr>
          <w:spacing w:val="37"/>
        </w:rPr>
        <w:t xml:space="preserve"> </w:t>
      </w:r>
      <w:r>
        <w:t>взрослого</w:t>
      </w:r>
      <w:r>
        <w:rPr>
          <w:spacing w:val="36"/>
        </w:rPr>
        <w:t xml:space="preserve"> </w:t>
      </w:r>
      <w:r>
        <w:t>и</w:t>
      </w:r>
      <w:r>
        <w:rPr>
          <w:spacing w:val="37"/>
        </w:rPr>
        <w:t xml:space="preserve"> </w:t>
      </w:r>
      <w:r>
        <w:t>детей</w:t>
      </w:r>
      <w:r>
        <w:rPr>
          <w:spacing w:val="36"/>
        </w:rPr>
        <w:t xml:space="preserve"> </w:t>
      </w:r>
      <w:r>
        <w:t>с</w:t>
      </w:r>
      <w:r>
        <w:rPr>
          <w:spacing w:val="35"/>
        </w:rPr>
        <w:t xml:space="preserve"> </w:t>
      </w:r>
      <w:r>
        <w:t>учетом</w:t>
      </w:r>
      <w:r>
        <w:rPr>
          <w:spacing w:val="38"/>
        </w:rPr>
        <w:t xml:space="preserve"> </w:t>
      </w:r>
      <w:r>
        <w:t>интеграции</w:t>
      </w:r>
      <w:r>
        <w:rPr>
          <w:spacing w:val="37"/>
        </w:rPr>
        <w:t xml:space="preserve"> </w:t>
      </w:r>
      <w:r>
        <w:t>образовательных</w:t>
      </w:r>
      <w:r>
        <w:rPr>
          <w:spacing w:val="35"/>
        </w:rPr>
        <w:t xml:space="preserve"> </w:t>
      </w:r>
      <w:r>
        <w:t>областей,</w:t>
      </w:r>
      <w:r>
        <w:rPr>
          <w:spacing w:val="36"/>
        </w:rPr>
        <w:t xml:space="preserve"> </w:t>
      </w:r>
      <w:r>
        <w:t>в</w:t>
      </w:r>
      <w:r>
        <w:rPr>
          <w:spacing w:val="-57"/>
        </w:rPr>
        <w:t xml:space="preserve"> </w:t>
      </w:r>
      <w:r>
        <w:t>режимных</w:t>
      </w:r>
      <w:r>
        <w:rPr>
          <w:spacing w:val="1"/>
        </w:rPr>
        <w:t xml:space="preserve"> </w:t>
      </w:r>
      <w:r>
        <w:t>моментах,</w:t>
      </w:r>
      <w:r>
        <w:rPr>
          <w:spacing w:val="1"/>
        </w:rPr>
        <w:t xml:space="preserve"> </w:t>
      </w:r>
      <w:r>
        <w:t>взаимодействии</w:t>
      </w:r>
      <w:r>
        <w:rPr>
          <w:spacing w:val="60"/>
        </w:rPr>
        <w:t xml:space="preserve"> </w:t>
      </w:r>
      <w:r>
        <w:t>с</w:t>
      </w:r>
      <w:r>
        <w:rPr>
          <w:spacing w:val="60"/>
        </w:rPr>
        <w:t xml:space="preserve"> </w:t>
      </w:r>
      <w:r>
        <w:t>родителями</w:t>
      </w:r>
      <w:r>
        <w:rPr>
          <w:spacing w:val="60"/>
        </w:rPr>
        <w:t xml:space="preserve"> </w:t>
      </w:r>
      <w:r>
        <w:t>и</w:t>
      </w:r>
      <w:r>
        <w:rPr>
          <w:spacing w:val="2"/>
        </w:rPr>
        <w:t xml:space="preserve"> </w:t>
      </w:r>
      <w:r>
        <w:t>социальными</w:t>
      </w:r>
      <w:r>
        <w:rPr>
          <w:spacing w:val="2"/>
        </w:rPr>
        <w:t xml:space="preserve"> </w:t>
      </w:r>
      <w:r>
        <w:t>партнерам,</w:t>
      </w:r>
      <w:r>
        <w:rPr>
          <w:spacing w:val="1"/>
        </w:rPr>
        <w:t xml:space="preserve"> </w:t>
      </w:r>
      <w:r>
        <w:t>и</w:t>
      </w:r>
      <w:r>
        <w:rPr>
          <w:spacing w:val="-57"/>
        </w:rPr>
        <w:t xml:space="preserve"> </w:t>
      </w:r>
      <w:r>
        <w:t>самостоятельной деятельности детей в развивающей среде группы и в помещениях ДОО.</w:t>
      </w:r>
      <w:r>
        <w:rPr>
          <w:spacing w:val="1"/>
        </w:rPr>
        <w:t xml:space="preserve"> </w:t>
      </w:r>
      <w:r>
        <w:t>Одной</w:t>
      </w:r>
      <w:r>
        <w:rPr>
          <w:spacing w:val="41"/>
        </w:rPr>
        <w:t xml:space="preserve"> </w:t>
      </w:r>
      <w:r>
        <w:t>теме</w:t>
      </w:r>
      <w:r>
        <w:rPr>
          <w:spacing w:val="40"/>
        </w:rPr>
        <w:t xml:space="preserve"> </w:t>
      </w:r>
      <w:r>
        <w:t>уделяется</w:t>
      </w:r>
      <w:r>
        <w:rPr>
          <w:spacing w:val="41"/>
        </w:rPr>
        <w:t xml:space="preserve"> </w:t>
      </w:r>
      <w:r>
        <w:t>не</w:t>
      </w:r>
      <w:r>
        <w:rPr>
          <w:spacing w:val="40"/>
        </w:rPr>
        <w:t xml:space="preserve"> </w:t>
      </w:r>
      <w:r>
        <w:t>менее</w:t>
      </w:r>
      <w:r>
        <w:rPr>
          <w:spacing w:val="41"/>
        </w:rPr>
        <w:t xml:space="preserve"> </w:t>
      </w:r>
      <w:r>
        <w:t>одной</w:t>
      </w:r>
      <w:r>
        <w:rPr>
          <w:spacing w:val="39"/>
        </w:rPr>
        <w:t xml:space="preserve"> </w:t>
      </w:r>
      <w:r>
        <w:t>недели.</w:t>
      </w:r>
      <w:r>
        <w:rPr>
          <w:spacing w:val="41"/>
        </w:rPr>
        <w:t xml:space="preserve"> </w:t>
      </w:r>
      <w:r>
        <w:t>Тема</w:t>
      </w:r>
      <w:r>
        <w:rPr>
          <w:spacing w:val="40"/>
        </w:rPr>
        <w:t xml:space="preserve"> </w:t>
      </w:r>
      <w:r>
        <w:t>отражается</w:t>
      </w:r>
      <w:r>
        <w:rPr>
          <w:spacing w:val="41"/>
        </w:rPr>
        <w:t xml:space="preserve"> </w:t>
      </w:r>
      <w:r>
        <w:t>в</w:t>
      </w:r>
      <w:r>
        <w:rPr>
          <w:spacing w:val="42"/>
        </w:rPr>
        <w:t xml:space="preserve"> </w:t>
      </w:r>
      <w:r>
        <w:t>подборе</w:t>
      </w:r>
      <w:r>
        <w:rPr>
          <w:spacing w:val="41"/>
        </w:rPr>
        <w:t xml:space="preserve"> </w:t>
      </w:r>
      <w:r>
        <w:t>материалов,</w:t>
      </w:r>
      <w:r>
        <w:rPr>
          <w:spacing w:val="-57"/>
        </w:rPr>
        <w:t xml:space="preserve"> </w:t>
      </w:r>
      <w:r>
        <w:t>находящихся</w:t>
      </w:r>
      <w:r>
        <w:rPr>
          <w:spacing w:val="97"/>
        </w:rPr>
        <w:t xml:space="preserve"> </w:t>
      </w:r>
      <w:r>
        <w:t>в</w:t>
      </w:r>
      <w:r>
        <w:rPr>
          <w:spacing w:val="97"/>
        </w:rPr>
        <w:t xml:space="preserve"> </w:t>
      </w:r>
      <w:r>
        <w:t>группе</w:t>
      </w:r>
      <w:r>
        <w:rPr>
          <w:spacing w:val="96"/>
        </w:rPr>
        <w:t xml:space="preserve"> </w:t>
      </w:r>
      <w:r>
        <w:t>и</w:t>
      </w:r>
      <w:r>
        <w:rPr>
          <w:spacing w:val="98"/>
        </w:rPr>
        <w:t xml:space="preserve"> </w:t>
      </w:r>
      <w:r>
        <w:t>уголках</w:t>
      </w:r>
      <w:r>
        <w:rPr>
          <w:spacing w:val="98"/>
        </w:rPr>
        <w:t xml:space="preserve"> </w:t>
      </w:r>
      <w:r>
        <w:t>развития.</w:t>
      </w:r>
      <w:r>
        <w:rPr>
          <w:spacing w:val="97"/>
        </w:rPr>
        <w:t xml:space="preserve"> </w:t>
      </w:r>
      <w:r>
        <w:t>Для</w:t>
      </w:r>
      <w:r>
        <w:rPr>
          <w:spacing w:val="97"/>
        </w:rPr>
        <w:t xml:space="preserve"> </w:t>
      </w:r>
      <w:r>
        <w:t>каждой</w:t>
      </w:r>
      <w:r w:rsidR="003C5F41">
        <w:t xml:space="preserve"> </w:t>
      </w:r>
      <w:r>
        <w:t>возрастной</w:t>
      </w:r>
      <w:r>
        <w:rPr>
          <w:spacing w:val="37"/>
        </w:rPr>
        <w:t xml:space="preserve"> </w:t>
      </w:r>
      <w:r>
        <w:t>группы</w:t>
      </w:r>
      <w:r>
        <w:rPr>
          <w:spacing w:val="32"/>
        </w:rPr>
        <w:t xml:space="preserve"> </w:t>
      </w:r>
      <w:r>
        <w:t>дано</w:t>
      </w:r>
      <w:r>
        <w:rPr>
          <w:spacing w:val="-57"/>
        </w:rPr>
        <w:t xml:space="preserve"> </w:t>
      </w:r>
      <w:r>
        <w:t>комплексно-тематическое</w:t>
      </w:r>
      <w:r>
        <w:rPr>
          <w:spacing w:val="-3"/>
        </w:rPr>
        <w:t xml:space="preserve"> </w:t>
      </w:r>
      <w:r>
        <w:t>планирование,</w:t>
      </w:r>
      <w:r>
        <w:rPr>
          <w:spacing w:val="-1"/>
        </w:rPr>
        <w:t xml:space="preserve"> </w:t>
      </w:r>
      <w:r>
        <w:t>которое</w:t>
      </w:r>
      <w:r>
        <w:rPr>
          <w:spacing w:val="-2"/>
        </w:rPr>
        <w:t xml:space="preserve"> </w:t>
      </w:r>
      <w:r>
        <w:t>рассматривается</w:t>
      </w:r>
      <w:r>
        <w:rPr>
          <w:spacing w:val="-1"/>
        </w:rPr>
        <w:t xml:space="preserve"> </w:t>
      </w:r>
      <w:r>
        <w:t>как</w:t>
      </w:r>
      <w:r>
        <w:rPr>
          <w:spacing w:val="-1"/>
        </w:rPr>
        <w:t xml:space="preserve"> </w:t>
      </w:r>
      <w:r>
        <w:t>примерное.</w:t>
      </w:r>
    </w:p>
    <w:p w:rsidR="008530C6" w:rsidRDefault="00095B12" w:rsidP="003C5F41">
      <w:pPr>
        <w:pStyle w:val="a3"/>
        <w:ind w:left="0" w:firstLine="720"/>
      </w:pPr>
      <w:r>
        <w:t>Педагоги</w:t>
      </w:r>
      <w:r>
        <w:rPr>
          <w:spacing w:val="1"/>
        </w:rPr>
        <w:t xml:space="preserve"> </w:t>
      </w:r>
      <w:r>
        <w:t>вправе</w:t>
      </w:r>
      <w:r>
        <w:rPr>
          <w:spacing w:val="1"/>
        </w:rPr>
        <w:t xml:space="preserve"> </w:t>
      </w:r>
      <w:r>
        <w:t>по</w:t>
      </w:r>
      <w:r>
        <w:rPr>
          <w:spacing w:val="1"/>
        </w:rPr>
        <w:t xml:space="preserve"> </w:t>
      </w:r>
      <w:r>
        <w:t>своему</w:t>
      </w:r>
      <w:r>
        <w:rPr>
          <w:spacing w:val="1"/>
        </w:rPr>
        <w:t xml:space="preserve"> </w:t>
      </w:r>
      <w:r>
        <w:t>усмотрению</w:t>
      </w:r>
      <w:r>
        <w:rPr>
          <w:spacing w:val="1"/>
        </w:rPr>
        <w:t xml:space="preserve"> </w:t>
      </w:r>
      <w:r>
        <w:t>частично</w:t>
      </w:r>
      <w:r>
        <w:rPr>
          <w:spacing w:val="1"/>
        </w:rPr>
        <w:t xml:space="preserve"> </w:t>
      </w:r>
      <w:r>
        <w:t>или</w:t>
      </w:r>
      <w:r>
        <w:rPr>
          <w:spacing w:val="1"/>
        </w:rPr>
        <w:t xml:space="preserve"> </w:t>
      </w:r>
      <w:r>
        <w:t>полностью</w:t>
      </w:r>
      <w:r>
        <w:rPr>
          <w:spacing w:val="1"/>
        </w:rPr>
        <w:t xml:space="preserve"> </w:t>
      </w:r>
      <w:r>
        <w:t>менять</w:t>
      </w:r>
      <w:r>
        <w:rPr>
          <w:spacing w:val="1"/>
        </w:rPr>
        <w:t xml:space="preserve"> </w:t>
      </w:r>
      <w:r>
        <w:t>темы</w:t>
      </w:r>
      <w:r>
        <w:rPr>
          <w:spacing w:val="1"/>
        </w:rPr>
        <w:t xml:space="preserve"> </w:t>
      </w:r>
      <w:r>
        <w:t>или</w:t>
      </w:r>
      <w:r>
        <w:rPr>
          <w:spacing w:val="1"/>
        </w:rPr>
        <w:t xml:space="preserve"> </w:t>
      </w:r>
      <w:r>
        <w:t>названия тем, содержание работы, временной период в соответствии с особенностями</w:t>
      </w:r>
      <w:r>
        <w:rPr>
          <w:spacing w:val="1"/>
        </w:rPr>
        <w:t xml:space="preserve"> </w:t>
      </w:r>
      <w:r>
        <w:t>своей</w:t>
      </w:r>
      <w:r>
        <w:rPr>
          <w:spacing w:val="-1"/>
        </w:rPr>
        <w:t xml:space="preserve"> </w:t>
      </w:r>
      <w:r>
        <w:t>возрастной группы,</w:t>
      </w:r>
      <w:r>
        <w:rPr>
          <w:spacing w:val="-1"/>
        </w:rPr>
        <w:t xml:space="preserve"> </w:t>
      </w:r>
      <w:r>
        <w:t>другими значимыми событиями.</w:t>
      </w:r>
    </w:p>
    <w:p w:rsidR="00FA6853" w:rsidRDefault="00FA6853" w:rsidP="003C5F41">
      <w:pPr>
        <w:pStyle w:val="a3"/>
        <w:ind w:left="0" w:firstLine="720"/>
      </w:pPr>
    </w:p>
    <w:p w:rsidR="00FA6853" w:rsidRPr="00FA6853" w:rsidRDefault="00FA6853" w:rsidP="00FA6853">
      <w:pPr>
        <w:adjustRightInd w:val="0"/>
        <w:jc w:val="center"/>
        <w:rPr>
          <w:b/>
          <w:bCs/>
          <w:i/>
          <w:sz w:val="24"/>
          <w:szCs w:val="24"/>
        </w:rPr>
      </w:pPr>
      <w:r w:rsidRPr="00FA6853">
        <w:rPr>
          <w:b/>
          <w:bCs/>
          <w:i/>
          <w:sz w:val="24"/>
          <w:szCs w:val="24"/>
        </w:rPr>
        <w:t>Тематическое планирование в средней  группе (с 4 до5 лет)</w:t>
      </w:r>
    </w:p>
    <w:tbl>
      <w:tblPr>
        <w:tblStyle w:val="a8"/>
        <w:tblW w:w="0" w:type="auto"/>
        <w:tblInd w:w="392" w:type="dxa"/>
        <w:tblLook w:val="04A0" w:firstRow="1" w:lastRow="0" w:firstColumn="1" w:lastColumn="0" w:noHBand="0" w:noVBand="1"/>
      </w:tblPr>
      <w:tblGrid>
        <w:gridCol w:w="1472"/>
        <w:gridCol w:w="1363"/>
        <w:gridCol w:w="7371"/>
      </w:tblGrid>
      <w:tr w:rsidR="00FA6853" w:rsidRPr="00FA6853" w:rsidTr="003C5F41">
        <w:tc>
          <w:tcPr>
            <w:tcW w:w="1472" w:type="dxa"/>
          </w:tcPr>
          <w:p w:rsidR="00FA6853" w:rsidRPr="00FA6853" w:rsidRDefault="00FA6853" w:rsidP="00FA6853">
            <w:pPr>
              <w:autoSpaceDE w:val="0"/>
              <w:autoSpaceDN w:val="0"/>
              <w:adjustRightInd w:val="0"/>
              <w:ind w:firstLine="0"/>
              <w:jc w:val="center"/>
              <w:rPr>
                <w:b/>
                <w:bCs/>
                <w:sz w:val="24"/>
                <w:szCs w:val="24"/>
                <w:lang w:bidi="ar-SA"/>
              </w:rPr>
            </w:pPr>
            <w:r w:rsidRPr="00FA6853">
              <w:rPr>
                <w:b/>
                <w:bCs/>
                <w:sz w:val="24"/>
                <w:szCs w:val="24"/>
                <w:lang w:bidi="ar-SA"/>
              </w:rPr>
              <w:t>месяц</w:t>
            </w: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
                <w:bCs/>
                <w:sz w:val="24"/>
                <w:szCs w:val="24"/>
                <w:lang w:bidi="ar-SA"/>
              </w:rPr>
            </w:pPr>
            <w:r w:rsidRPr="00FA6853">
              <w:rPr>
                <w:b/>
                <w:bCs/>
                <w:sz w:val="24"/>
                <w:szCs w:val="24"/>
                <w:lang w:bidi="ar-SA"/>
              </w:rPr>
              <w:t>неделя</w:t>
            </w:r>
          </w:p>
          <w:p w:rsidR="00FA6853" w:rsidRPr="00FA6853" w:rsidRDefault="00FA6853" w:rsidP="00FA6853">
            <w:pPr>
              <w:autoSpaceDE w:val="0"/>
              <w:autoSpaceDN w:val="0"/>
              <w:adjustRightInd w:val="0"/>
              <w:ind w:firstLine="0"/>
              <w:jc w:val="center"/>
              <w:rPr>
                <w:b/>
                <w:bCs/>
                <w:sz w:val="24"/>
                <w:szCs w:val="24"/>
                <w:lang w:bidi="ar-SA"/>
              </w:rPr>
            </w:pPr>
          </w:p>
        </w:tc>
        <w:tc>
          <w:tcPr>
            <w:tcW w:w="7371" w:type="dxa"/>
          </w:tcPr>
          <w:p w:rsidR="00FA6853" w:rsidRPr="00FA6853" w:rsidRDefault="00FA6853" w:rsidP="00FA6853">
            <w:pPr>
              <w:autoSpaceDE w:val="0"/>
              <w:autoSpaceDN w:val="0"/>
              <w:adjustRightInd w:val="0"/>
              <w:ind w:firstLine="0"/>
              <w:jc w:val="center"/>
              <w:rPr>
                <w:b/>
                <w:bCs/>
                <w:sz w:val="24"/>
                <w:szCs w:val="24"/>
                <w:lang w:bidi="ar-SA"/>
              </w:rPr>
            </w:pPr>
            <w:r w:rsidRPr="00FA6853">
              <w:rPr>
                <w:b/>
                <w:bCs/>
                <w:sz w:val="24"/>
                <w:szCs w:val="24"/>
                <w:lang w:bidi="ar-SA"/>
              </w:rPr>
              <w:t>Лексическая тема</w:t>
            </w:r>
          </w:p>
        </w:tc>
      </w:tr>
      <w:tr w:rsidR="00FA6853" w:rsidRPr="00FA6853" w:rsidTr="003C5F41">
        <w:tc>
          <w:tcPr>
            <w:tcW w:w="1472" w:type="dxa"/>
            <w:vMerge w:val="restart"/>
          </w:tcPr>
          <w:p w:rsidR="00FA6853" w:rsidRPr="00FA6853" w:rsidRDefault="00FA6853" w:rsidP="00FA6853">
            <w:pPr>
              <w:autoSpaceDE w:val="0"/>
              <w:autoSpaceDN w:val="0"/>
              <w:adjustRightInd w:val="0"/>
              <w:ind w:firstLine="0"/>
              <w:jc w:val="center"/>
              <w:rPr>
                <w:bCs/>
                <w:sz w:val="24"/>
                <w:szCs w:val="24"/>
                <w:lang w:bidi="ar-SA"/>
              </w:rPr>
            </w:pPr>
            <w:r w:rsidRPr="00FA6853">
              <w:rPr>
                <w:bCs/>
                <w:sz w:val="24"/>
                <w:szCs w:val="24"/>
                <w:lang w:bidi="ar-SA"/>
              </w:rPr>
              <w:t>Сентябрь</w:t>
            </w:r>
          </w:p>
          <w:p w:rsidR="00FA6853" w:rsidRPr="00FA6853" w:rsidRDefault="00FA6853" w:rsidP="00FA6853">
            <w:pPr>
              <w:autoSpaceDE w:val="0"/>
              <w:autoSpaceDN w:val="0"/>
              <w:adjustRightInd w:val="0"/>
              <w:ind w:firstLine="0"/>
              <w:jc w:val="center"/>
              <w:rPr>
                <w:bCs/>
                <w:sz w:val="24"/>
                <w:szCs w:val="24"/>
                <w:lang w:bidi="ar-SA"/>
              </w:rPr>
            </w:pP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1-3 недели</w:t>
            </w:r>
          </w:p>
        </w:tc>
        <w:tc>
          <w:tcPr>
            <w:tcW w:w="7371" w:type="dxa"/>
          </w:tcPr>
          <w:p w:rsidR="00FA6853" w:rsidRPr="00FA6853" w:rsidRDefault="00FA6853" w:rsidP="00FA6853">
            <w:pPr>
              <w:autoSpaceDE w:val="0"/>
              <w:autoSpaceDN w:val="0"/>
              <w:adjustRightInd w:val="0"/>
              <w:ind w:firstLine="0"/>
              <w:rPr>
                <w:sz w:val="24"/>
                <w:szCs w:val="24"/>
                <w:lang w:bidi="ar-SA"/>
              </w:rPr>
            </w:pPr>
            <w:r w:rsidRPr="00FA6853">
              <w:rPr>
                <w:sz w:val="24"/>
                <w:szCs w:val="24"/>
                <w:lang w:bidi="ar-SA"/>
              </w:rPr>
              <w:t>Исследование индивидуального развития детей учителем-логопедом, воспитателями и другими специалистами. Заполнение речевых карт учителем-логопедом, диагностических альбомов другими специалистами</w:t>
            </w:r>
          </w:p>
        </w:tc>
      </w:tr>
      <w:tr w:rsidR="00FA6853" w:rsidRPr="00FA6853" w:rsidTr="003C5F41">
        <w:tc>
          <w:tcPr>
            <w:tcW w:w="1472" w:type="dxa"/>
            <w:vMerge/>
          </w:tcPr>
          <w:p w:rsidR="00FA6853" w:rsidRPr="00FA6853" w:rsidRDefault="00FA6853" w:rsidP="00FA6853">
            <w:pPr>
              <w:autoSpaceDE w:val="0"/>
              <w:autoSpaceDN w:val="0"/>
              <w:adjustRightInd w:val="0"/>
              <w:ind w:firstLine="0"/>
              <w:jc w:val="center"/>
              <w:rPr>
                <w:bCs/>
                <w:sz w:val="24"/>
                <w:szCs w:val="24"/>
                <w:lang w:bidi="ar-SA"/>
              </w:rPr>
            </w:pP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4 неделя</w:t>
            </w:r>
          </w:p>
        </w:tc>
        <w:tc>
          <w:tcPr>
            <w:tcW w:w="7371" w:type="dxa"/>
          </w:tcPr>
          <w:p w:rsidR="00FA6853" w:rsidRPr="00FA6853" w:rsidRDefault="00FA6853" w:rsidP="00FA6853">
            <w:pPr>
              <w:autoSpaceDE w:val="0"/>
              <w:autoSpaceDN w:val="0"/>
              <w:adjustRightInd w:val="0"/>
              <w:ind w:firstLine="0"/>
              <w:rPr>
                <w:sz w:val="24"/>
                <w:szCs w:val="24"/>
                <w:lang w:bidi="ar-SA"/>
              </w:rPr>
            </w:pPr>
            <w:r w:rsidRPr="00FA6853">
              <w:rPr>
                <w:sz w:val="24"/>
                <w:szCs w:val="24"/>
                <w:lang w:bidi="ar-SA"/>
              </w:rPr>
              <w:t>Осень. Признаки осени. Деревья осенью.</w:t>
            </w:r>
          </w:p>
        </w:tc>
      </w:tr>
      <w:tr w:rsidR="00FA6853" w:rsidRPr="00FA6853" w:rsidTr="003C5F41">
        <w:tc>
          <w:tcPr>
            <w:tcW w:w="1472" w:type="dxa"/>
            <w:vMerge w:val="restart"/>
          </w:tcPr>
          <w:p w:rsidR="00FA6853" w:rsidRPr="00FA6853" w:rsidRDefault="00FA6853" w:rsidP="00FA6853">
            <w:pPr>
              <w:autoSpaceDE w:val="0"/>
              <w:autoSpaceDN w:val="0"/>
              <w:adjustRightInd w:val="0"/>
              <w:ind w:firstLine="0"/>
              <w:jc w:val="center"/>
              <w:rPr>
                <w:bCs/>
                <w:sz w:val="24"/>
                <w:szCs w:val="24"/>
                <w:lang w:bidi="ar-SA"/>
              </w:rPr>
            </w:pPr>
            <w:r w:rsidRPr="00FA6853">
              <w:rPr>
                <w:bCs/>
                <w:sz w:val="24"/>
                <w:szCs w:val="24"/>
                <w:lang w:bidi="ar-SA"/>
              </w:rPr>
              <w:t>Октябрь</w:t>
            </w:r>
          </w:p>
          <w:p w:rsidR="00FA6853" w:rsidRPr="00FA6853" w:rsidRDefault="00FA6853" w:rsidP="00FA6853">
            <w:pPr>
              <w:autoSpaceDE w:val="0"/>
              <w:autoSpaceDN w:val="0"/>
              <w:adjustRightInd w:val="0"/>
              <w:ind w:firstLine="0"/>
              <w:jc w:val="center"/>
              <w:rPr>
                <w:bCs/>
                <w:sz w:val="24"/>
                <w:szCs w:val="24"/>
                <w:lang w:bidi="ar-SA"/>
              </w:rPr>
            </w:pP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1 неделя</w:t>
            </w:r>
          </w:p>
        </w:tc>
        <w:tc>
          <w:tcPr>
            <w:tcW w:w="7371" w:type="dxa"/>
          </w:tcPr>
          <w:p w:rsidR="00FA6853" w:rsidRPr="00FA6853" w:rsidRDefault="00FA6853" w:rsidP="00FA6853">
            <w:pPr>
              <w:autoSpaceDE w:val="0"/>
              <w:autoSpaceDN w:val="0"/>
              <w:adjustRightInd w:val="0"/>
              <w:ind w:firstLine="0"/>
              <w:rPr>
                <w:sz w:val="24"/>
                <w:szCs w:val="24"/>
                <w:lang w:bidi="ar-SA"/>
              </w:rPr>
            </w:pPr>
            <w:r w:rsidRPr="00FA6853">
              <w:rPr>
                <w:sz w:val="24"/>
                <w:szCs w:val="24"/>
                <w:lang w:bidi="ar-SA"/>
              </w:rPr>
              <w:t>Овощи.  Огород.</w:t>
            </w:r>
          </w:p>
        </w:tc>
      </w:tr>
      <w:tr w:rsidR="00FA6853" w:rsidRPr="00FA6853" w:rsidTr="003C5F41">
        <w:tc>
          <w:tcPr>
            <w:tcW w:w="1472" w:type="dxa"/>
            <w:vMerge/>
          </w:tcPr>
          <w:p w:rsidR="00FA6853" w:rsidRPr="00FA6853" w:rsidRDefault="00FA6853" w:rsidP="00FA6853">
            <w:pPr>
              <w:autoSpaceDE w:val="0"/>
              <w:autoSpaceDN w:val="0"/>
              <w:adjustRightInd w:val="0"/>
              <w:ind w:firstLine="0"/>
              <w:jc w:val="center"/>
              <w:rPr>
                <w:bCs/>
                <w:sz w:val="24"/>
                <w:szCs w:val="24"/>
                <w:lang w:bidi="ar-SA"/>
              </w:rPr>
            </w:pP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2 неделя</w:t>
            </w:r>
          </w:p>
        </w:tc>
        <w:tc>
          <w:tcPr>
            <w:tcW w:w="737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Фрукты.  Сад.</w:t>
            </w:r>
          </w:p>
        </w:tc>
      </w:tr>
      <w:tr w:rsidR="00FA6853" w:rsidRPr="00FA6853" w:rsidTr="003C5F41">
        <w:tc>
          <w:tcPr>
            <w:tcW w:w="1472" w:type="dxa"/>
            <w:vMerge/>
          </w:tcPr>
          <w:p w:rsidR="00FA6853" w:rsidRPr="00FA6853" w:rsidRDefault="00FA6853" w:rsidP="00FA6853">
            <w:pPr>
              <w:autoSpaceDE w:val="0"/>
              <w:autoSpaceDN w:val="0"/>
              <w:adjustRightInd w:val="0"/>
              <w:ind w:firstLine="0"/>
              <w:jc w:val="center"/>
              <w:rPr>
                <w:bCs/>
                <w:sz w:val="24"/>
                <w:szCs w:val="24"/>
                <w:lang w:bidi="ar-SA"/>
              </w:rPr>
            </w:pP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3 неделя</w:t>
            </w:r>
          </w:p>
        </w:tc>
        <w:tc>
          <w:tcPr>
            <w:tcW w:w="737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Лес. Грибы. Ягоды.</w:t>
            </w:r>
          </w:p>
        </w:tc>
      </w:tr>
      <w:tr w:rsidR="00FA6853" w:rsidRPr="00FA6853" w:rsidTr="003C5F41">
        <w:tc>
          <w:tcPr>
            <w:tcW w:w="1472" w:type="dxa"/>
            <w:vMerge/>
          </w:tcPr>
          <w:p w:rsidR="00FA6853" w:rsidRPr="00FA6853" w:rsidRDefault="00FA6853" w:rsidP="00FA6853">
            <w:pPr>
              <w:autoSpaceDE w:val="0"/>
              <w:autoSpaceDN w:val="0"/>
              <w:adjustRightInd w:val="0"/>
              <w:ind w:firstLine="0"/>
              <w:jc w:val="center"/>
              <w:rPr>
                <w:bCs/>
                <w:sz w:val="24"/>
                <w:szCs w:val="24"/>
                <w:lang w:bidi="ar-SA"/>
              </w:rPr>
            </w:pP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4 неделя</w:t>
            </w:r>
          </w:p>
        </w:tc>
        <w:tc>
          <w:tcPr>
            <w:tcW w:w="737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Игрушки.</w:t>
            </w:r>
          </w:p>
        </w:tc>
      </w:tr>
      <w:tr w:rsidR="00FA6853" w:rsidRPr="00FA6853" w:rsidTr="003C5F41">
        <w:tc>
          <w:tcPr>
            <w:tcW w:w="1472" w:type="dxa"/>
            <w:vMerge w:val="restart"/>
          </w:tcPr>
          <w:p w:rsidR="00FA6853" w:rsidRPr="00FA6853" w:rsidRDefault="00FA6853" w:rsidP="00FA6853">
            <w:pPr>
              <w:autoSpaceDE w:val="0"/>
              <w:autoSpaceDN w:val="0"/>
              <w:adjustRightInd w:val="0"/>
              <w:ind w:firstLine="0"/>
              <w:jc w:val="center"/>
              <w:rPr>
                <w:bCs/>
                <w:sz w:val="24"/>
                <w:szCs w:val="24"/>
                <w:lang w:bidi="ar-SA"/>
              </w:rPr>
            </w:pPr>
            <w:r w:rsidRPr="00FA6853">
              <w:rPr>
                <w:bCs/>
                <w:sz w:val="24"/>
                <w:szCs w:val="24"/>
                <w:lang w:bidi="ar-SA"/>
              </w:rPr>
              <w:t>Ноябрь</w:t>
            </w: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1 неделя</w:t>
            </w:r>
          </w:p>
        </w:tc>
        <w:tc>
          <w:tcPr>
            <w:tcW w:w="737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Одежда.</w:t>
            </w:r>
          </w:p>
        </w:tc>
      </w:tr>
      <w:tr w:rsidR="00FA6853" w:rsidRPr="00FA6853" w:rsidTr="003C5F41">
        <w:tc>
          <w:tcPr>
            <w:tcW w:w="1472" w:type="dxa"/>
            <w:vMerge/>
          </w:tcPr>
          <w:p w:rsidR="00FA6853" w:rsidRPr="00FA6853" w:rsidRDefault="00FA6853" w:rsidP="00FA6853">
            <w:pPr>
              <w:autoSpaceDE w:val="0"/>
              <w:autoSpaceDN w:val="0"/>
              <w:adjustRightInd w:val="0"/>
              <w:ind w:firstLine="0"/>
              <w:jc w:val="center"/>
              <w:rPr>
                <w:bCs/>
                <w:sz w:val="24"/>
                <w:szCs w:val="24"/>
                <w:lang w:bidi="ar-SA"/>
              </w:rPr>
            </w:pP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2 неделя</w:t>
            </w:r>
          </w:p>
        </w:tc>
        <w:tc>
          <w:tcPr>
            <w:tcW w:w="737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Обувь.</w:t>
            </w:r>
          </w:p>
        </w:tc>
      </w:tr>
      <w:tr w:rsidR="00FA6853" w:rsidRPr="00FA6853" w:rsidTr="003C5F41">
        <w:tc>
          <w:tcPr>
            <w:tcW w:w="1472" w:type="dxa"/>
            <w:vMerge/>
          </w:tcPr>
          <w:p w:rsidR="00FA6853" w:rsidRPr="00FA6853" w:rsidRDefault="00FA6853" w:rsidP="00FA6853">
            <w:pPr>
              <w:autoSpaceDE w:val="0"/>
              <w:autoSpaceDN w:val="0"/>
              <w:adjustRightInd w:val="0"/>
              <w:ind w:firstLine="0"/>
              <w:jc w:val="center"/>
              <w:rPr>
                <w:bCs/>
                <w:sz w:val="24"/>
                <w:szCs w:val="24"/>
                <w:lang w:bidi="ar-SA"/>
              </w:rPr>
            </w:pP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3 неделя</w:t>
            </w:r>
          </w:p>
        </w:tc>
        <w:tc>
          <w:tcPr>
            <w:tcW w:w="737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Мебель.</w:t>
            </w:r>
          </w:p>
        </w:tc>
      </w:tr>
      <w:tr w:rsidR="00FA6853" w:rsidRPr="00FA6853" w:rsidTr="003C5F41">
        <w:tc>
          <w:tcPr>
            <w:tcW w:w="1472" w:type="dxa"/>
            <w:vMerge/>
          </w:tcPr>
          <w:p w:rsidR="00FA6853" w:rsidRPr="00FA6853" w:rsidRDefault="00FA6853" w:rsidP="00FA6853">
            <w:pPr>
              <w:autoSpaceDE w:val="0"/>
              <w:autoSpaceDN w:val="0"/>
              <w:adjustRightInd w:val="0"/>
              <w:ind w:firstLine="0"/>
              <w:jc w:val="center"/>
              <w:rPr>
                <w:bCs/>
                <w:sz w:val="24"/>
                <w:szCs w:val="24"/>
                <w:lang w:bidi="ar-SA"/>
              </w:rPr>
            </w:pP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4 неделя</w:t>
            </w:r>
          </w:p>
        </w:tc>
        <w:tc>
          <w:tcPr>
            <w:tcW w:w="737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Посуда.</w:t>
            </w:r>
          </w:p>
        </w:tc>
      </w:tr>
      <w:tr w:rsidR="00FA6853" w:rsidRPr="00FA6853" w:rsidTr="003C5F41">
        <w:tc>
          <w:tcPr>
            <w:tcW w:w="1472" w:type="dxa"/>
            <w:vMerge w:val="restart"/>
          </w:tcPr>
          <w:p w:rsidR="00FA6853" w:rsidRPr="00FA6853" w:rsidRDefault="00FA6853" w:rsidP="00FA6853">
            <w:pPr>
              <w:autoSpaceDE w:val="0"/>
              <w:autoSpaceDN w:val="0"/>
              <w:adjustRightInd w:val="0"/>
              <w:ind w:firstLine="0"/>
              <w:jc w:val="center"/>
              <w:rPr>
                <w:bCs/>
                <w:sz w:val="24"/>
                <w:szCs w:val="24"/>
                <w:lang w:bidi="ar-SA"/>
              </w:rPr>
            </w:pPr>
            <w:r w:rsidRPr="00FA6853">
              <w:rPr>
                <w:bCs/>
                <w:sz w:val="24"/>
                <w:szCs w:val="24"/>
                <w:lang w:bidi="ar-SA"/>
              </w:rPr>
              <w:t>Декабрь</w:t>
            </w: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1 неделя</w:t>
            </w:r>
          </w:p>
        </w:tc>
        <w:tc>
          <w:tcPr>
            <w:tcW w:w="737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 xml:space="preserve">Зима. </w:t>
            </w:r>
          </w:p>
        </w:tc>
      </w:tr>
      <w:tr w:rsidR="00FA6853" w:rsidRPr="00FA6853" w:rsidTr="003C5F41">
        <w:tc>
          <w:tcPr>
            <w:tcW w:w="1472" w:type="dxa"/>
            <w:vMerge/>
          </w:tcPr>
          <w:p w:rsidR="00FA6853" w:rsidRPr="00FA6853" w:rsidRDefault="00FA6853" w:rsidP="00FA6853">
            <w:pPr>
              <w:autoSpaceDE w:val="0"/>
              <w:autoSpaceDN w:val="0"/>
              <w:adjustRightInd w:val="0"/>
              <w:ind w:firstLine="0"/>
              <w:jc w:val="center"/>
              <w:rPr>
                <w:bCs/>
                <w:sz w:val="24"/>
                <w:szCs w:val="24"/>
                <w:lang w:bidi="ar-SA"/>
              </w:rPr>
            </w:pP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2 неделя</w:t>
            </w:r>
          </w:p>
        </w:tc>
        <w:tc>
          <w:tcPr>
            <w:tcW w:w="737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Зимующие птицы.</w:t>
            </w:r>
          </w:p>
        </w:tc>
      </w:tr>
      <w:tr w:rsidR="00FA6853" w:rsidRPr="00FA6853" w:rsidTr="003C5F41">
        <w:tc>
          <w:tcPr>
            <w:tcW w:w="1472" w:type="dxa"/>
            <w:vMerge/>
          </w:tcPr>
          <w:p w:rsidR="00FA6853" w:rsidRPr="00FA6853" w:rsidRDefault="00FA6853" w:rsidP="00FA6853">
            <w:pPr>
              <w:autoSpaceDE w:val="0"/>
              <w:autoSpaceDN w:val="0"/>
              <w:adjustRightInd w:val="0"/>
              <w:ind w:firstLine="0"/>
              <w:jc w:val="center"/>
              <w:rPr>
                <w:bCs/>
                <w:sz w:val="24"/>
                <w:szCs w:val="24"/>
                <w:lang w:bidi="ar-SA"/>
              </w:rPr>
            </w:pP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3 неделя</w:t>
            </w:r>
          </w:p>
        </w:tc>
        <w:tc>
          <w:tcPr>
            <w:tcW w:w="737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Домашние птицы.</w:t>
            </w:r>
          </w:p>
        </w:tc>
      </w:tr>
      <w:tr w:rsidR="00FA6853" w:rsidRPr="00FA6853" w:rsidTr="003C5F41">
        <w:tc>
          <w:tcPr>
            <w:tcW w:w="1472" w:type="dxa"/>
            <w:vMerge/>
          </w:tcPr>
          <w:p w:rsidR="00FA6853" w:rsidRPr="00FA6853" w:rsidRDefault="00FA6853" w:rsidP="00FA6853">
            <w:pPr>
              <w:autoSpaceDE w:val="0"/>
              <w:autoSpaceDN w:val="0"/>
              <w:adjustRightInd w:val="0"/>
              <w:ind w:firstLine="0"/>
              <w:jc w:val="center"/>
              <w:rPr>
                <w:bCs/>
                <w:sz w:val="24"/>
                <w:szCs w:val="24"/>
                <w:lang w:bidi="ar-SA"/>
              </w:rPr>
            </w:pP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4 неделя</w:t>
            </w:r>
          </w:p>
        </w:tc>
        <w:tc>
          <w:tcPr>
            <w:tcW w:w="737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Новогодний праздник.</w:t>
            </w:r>
          </w:p>
        </w:tc>
      </w:tr>
      <w:tr w:rsidR="00FA6853" w:rsidRPr="00FA6853" w:rsidTr="003C5F41">
        <w:tc>
          <w:tcPr>
            <w:tcW w:w="1472" w:type="dxa"/>
            <w:vMerge w:val="restart"/>
          </w:tcPr>
          <w:p w:rsidR="00FA6853" w:rsidRPr="00FA6853" w:rsidRDefault="00FA6853" w:rsidP="00FA6853">
            <w:pPr>
              <w:autoSpaceDE w:val="0"/>
              <w:autoSpaceDN w:val="0"/>
              <w:adjustRightInd w:val="0"/>
              <w:ind w:firstLine="0"/>
              <w:jc w:val="center"/>
              <w:rPr>
                <w:bCs/>
                <w:sz w:val="24"/>
                <w:szCs w:val="24"/>
                <w:lang w:bidi="ar-SA"/>
              </w:rPr>
            </w:pPr>
            <w:r w:rsidRPr="00FA6853">
              <w:rPr>
                <w:bCs/>
                <w:sz w:val="24"/>
                <w:szCs w:val="24"/>
                <w:lang w:bidi="ar-SA"/>
              </w:rPr>
              <w:t>Январь</w:t>
            </w: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1 неделя</w:t>
            </w:r>
          </w:p>
        </w:tc>
        <w:tc>
          <w:tcPr>
            <w:tcW w:w="737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Каникулы.</w:t>
            </w:r>
          </w:p>
        </w:tc>
      </w:tr>
      <w:tr w:rsidR="00FA6853" w:rsidRPr="00FA6853" w:rsidTr="003C5F41">
        <w:tc>
          <w:tcPr>
            <w:tcW w:w="1472" w:type="dxa"/>
            <w:vMerge/>
          </w:tcPr>
          <w:p w:rsidR="00FA6853" w:rsidRPr="00FA6853" w:rsidRDefault="00FA6853" w:rsidP="00FA6853">
            <w:pPr>
              <w:autoSpaceDE w:val="0"/>
              <w:autoSpaceDN w:val="0"/>
              <w:adjustRightInd w:val="0"/>
              <w:ind w:firstLine="0"/>
              <w:jc w:val="center"/>
              <w:rPr>
                <w:bCs/>
                <w:sz w:val="24"/>
                <w:szCs w:val="24"/>
                <w:lang w:bidi="ar-SA"/>
              </w:rPr>
            </w:pP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2 неделя</w:t>
            </w:r>
          </w:p>
        </w:tc>
        <w:tc>
          <w:tcPr>
            <w:tcW w:w="737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Каникулы.</w:t>
            </w:r>
          </w:p>
        </w:tc>
      </w:tr>
      <w:tr w:rsidR="00FA6853" w:rsidRPr="00FA6853" w:rsidTr="003C5F41">
        <w:tc>
          <w:tcPr>
            <w:tcW w:w="1472" w:type="dxa"/>
            <w:vMerge/>
          </w:tcPr>
          <w:p w:rsidR="00FA6853" w:rsidRPr="00FA6853" w:rsidRDefault="00FA6853" w:rsidP="00FA6853">
            <w:pPr>
              <w:autoSpaceDE w:val="0"/>
              <w:autoSpaceDN w:val="0"/>
              <w:adjustRightInd w:val="0"/>
              <w:ind w:firstLine="0"/>
              <w:jc w:val="center"/>
              <w:rPr>
                <w:bCs/>
                <w:sz w:val="24"/>
                <w:szCs w:val="24"/>
                <w:lang w:bidi="ar-SA"/>
              </w:rPr>
            </w:pP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3 неделя</w:t>
            </w:r>
          </w:p>
        </w:tc>
        <w:tc>
          <w:tcPr>
            <w:tcW w:w="7371" w:type="dxa"/>
          </w:tcPr>
          <w:p w:rsidR="00FA6853" w:rsidRPr="00FA6853" w:rsidRDefault="00FA6853" w:rsidP="00FA6853">
            <w:pPr>
              <w:autoSpaceDE w:val="0"/>
              <w:autoSpaceDN w:val="0"/>
              <w:adjustRightInd w:val="0"/>
              <w:ind w:firstLine="0"/>
              <w:rPr>
                <w:sz w:val="24"/>
                <w:szCs w:val="24"/>
                <w:lang w:bidi="ar-SA"/>
              </w:rPr>
            </w:pPr>
            <w:r w:rsidRPr="00FA6853">
              <w:rPr>
                <w:bCs/>
                <w:sz w:val="24"/>
                <w:szCs w:val="24"/>
                <w:lang w:bidi="ar-SA"/>
              </w:rPr>
              <w:t xml:space="preserve">Домашние животные. </w:t>
            </w:r>
          </w:p>
        </w:tc>
      </w:tr>
      <w:tr w:rsidR="00FA6853" w:rsidRPr="00FA6853" w:rsidTr="003C5F41">
        <w:tc>
          <w:tcPr>
            <w:tcW w:w="1472" w:type="dxa"/>
            <w:vMerge/>
          </w:tcPr>
          <w:p w:rsidR="00FA6853" w:rsidRPr="00FA6853" w:rsidRDefault="00FA6853" w:rsidP="00FA6853">
            <w:pPr>
              <w:autoSpaceDE w:val="0"/>
              <w:autoSpaceDN w:val="0"/>
              <w:adjustRightInd w:val="0"/>
              <w:ind w:firstLine="0"/>
              <w:jc w:val="center"/>
              <w:rPr>
                <w:bCs/>
                <w:sz w:val="24"/>
                <w:szCs w:val="24"/>
                <w:lang w:bidi="ar-SA"/>
              </w:rPr>
            </w:pP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4 неделя</w:t>
            </w:r>
          </w:p>
        </w:tc>
        <w:tc>
          <w:tcPr>
            <w:tcW w:w="7371" w:type="dxa"/>
          </w:tcPr>
          <w:p w:rsidR="00FA6853" w:rsidRPr="00FA6853" w:rsidRDefault="00FA6853" w:rsidP="00FA6853">
            <w:pPr>
              <w:autoSpaceDE w:val="0"/>
              <w:autoSpaceDN w:val="0"/>
              <w:adjustRightInd w:val="0"/>
              <w:ind w:firstLine="0"/>
              <w:rPr>
                <w:bCs/>
                <w:sz w:val="24"/>
                <w:szCs w:val="24"/>
                <w:lang w:bidi="ar-SA"/>
              </w:rPr>
            </w:pPr>
            <w:r w:rsidRPr="00FA6853">
              <w:rPr>
                <w:sz w:val="24"/>
                <w:szCs w:val="24"/>
                <w:lang w:bidi="ar-SA"/>
              </w:rPr>
              <w:t>Дикие животные.</w:t>
            </w:r>
          </w:p>
        </w:tc>
      </w:tr>
      <w:tr w:rsidR="00FA6853" w:rsidRPr="00FA6853" w:rsidTr="003C5F41">
        <w:tc>
          <w:tcPr>
            <w:tcW w:w="1472" w:type="dxa"/>
            <w:vMerge w:val="restart"/>
          </w:tcPr>
          <w:p w:rsidR="00FA6853" w:rsidRPr="00FA6853" w:rsidRDefault="00FA6853" w:rsidP="00FA6853">
            <w:pPr>
              <w:autoSpaceDE w:val="0"/>
              <w:autoSpaceDN w:val="0"/>
              <w:adjustRightInd w:val="0"/>
              <w:ind w:firstLine="0"/>
              <w:jc w:val="center"/>
              <w:rPr>
                <w:bCs/>
                <w:sz w:val="24"/>
                <w:szCs w:val="24"/>
                <w:lang w:bidi="ar-SA"/>
              </w:rPr>
            </w:pPr>
            <w:r w:rsidRPr="00FA6853">
              <w:rPr>
                <w:bCs/>
                <w:sz w:val="24"/>
                <w:szCs w:val="24"/>
                <w:lang w:bidi="ar-SA"/>
              </w:rPr>
              <w:t>Февраль</w:t>
            </w: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1 неделя</w:t>
            </w:r>
          </w:p>
        </w:tc>
        <w:tc>
          <w:tcPr>
            <w:tcW w:w="737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Профессии.</w:t>
            </w:r>
          </w:p>
        </w:tc>
      </w:tr>
      <w:tr w:rsidR="00FA6853" w:rsidRPr="00FA6853" w:rsidTr="003C5F41">
        <w:tc>
          <w:tcPr>
            <w:tcW w:w="1472" w:type="dxa"/>
            <w:vMerge/>
          </w:tcPr>
          <w:p w:rsidR="00FA6853" w:rsidRPr="00FA6853" w:rsidRDefault="00FA6853" w:rsidP="00FA6853">
            <w:pPr>
              <w:autoSpaceDE w:val="0"/>
              <w:autoSpaceDN w:val="0"/>
              <w:adjustRightInd w:val="0"/>
              <w:ind w:firstLine="0"/>
              <w:jc w:val="center"/>
              <w:rPr>
                <w:bCs/>
                <w:sz w:val="24"/>
                <w:szCs w:val="24"/>
                <w:lang w:bidi="ar-SA"/>
              </w:rPr>
            </w:pP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2 неделя</w:t>
            </w:r>
          </w:p>
        </w:tc>
        <w:tc>
          <w:tcPr>
            <w:tcW w:w="737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Почта. Почтальон.</w:t>
            </w:r>
          </w:p>
        </w:tc>
      </w:tr>
      <w:tr w:rsidR="00FA6853" w:rsidRPr="00FA6853" w:rsidTr="003C5F41">
        <w:tc>
          <w:tcPr>
            <w:tcW w:w="1472" w:type="dxa"/>
            <w:vMerge/>
          </w:tcPr>
          <w:p w:rsidR="00FA6853" w:rsidRPr="00FA6853" w:rsidRDefault="00FA6853" w:rsidP="00FA6853">
            <w:pPr>
              <w:autoSpaceDE w:val="0"/>
              <w:autoSpaceDN w:val="0"/>
              <w:adjustRightInd w:val="0"/>
              <w:ind w:firstLine="0"/>
              <w:jc w:val="center"/>
              <w:rPr>
                <w:bCs/>
                <w:sz w:val="24"/>
                <w:szCs w:val="24"/>
                <w:lang w:bidi="ar-SA"/>
              </w:rPr>
            </w:pP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3 неделя</w:t>
            </w:r>
          </w:p>
        </w:tc>
        <w:tc>
          <w:tcPr>
            <w:tcW w:w="737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Транспорт.</w:t>
            </w:r>
          </w:p>
        </w:tc>
      </w:tr>
      <w:tr w:rsidR="00FA6853" w:rsidRPr="00FA6853" w:rsidTr="003C5F41">
        <w:tc>
          <w:tcPr>
            <w:tcW w:w="1472" w:type="dxa"/>
            <w:vMerge/>
          </w:tcPr>
          <w:p w:rsidR="00FA6853" w:rsidRPr="00FA6853" w:rsidRDefault="00FA6853" w:rsidP="00FA6853">
            <w:pPr>
              <w:autoSpaceDE w:val="0"/>
              <w:autoSpaceDN w:val="0"/>
              <w:adjustRightInd w:val="0"/>
              <w:ind w:firstLine="0"/>
              <w:jc w:val="center"/>
              <w:rPr>
                <w:bCs/>
                <w:sz w:val="24"/>
                <w:szCs w:val="24"/>
                <w:lang w:bidi="ar-SA"/>
              </w:rPr>
            </w:pP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4 неделя</w:t>
            </w:r>
          </w:p>
        </w:tc>
        <w:tc>
          <w:tcPr>
            <w:tcW w:w="7371" w:type="dxa"/>
          </w:tcPr>
          <w:p w:rsidR="00FA6853" w:rsidRPr="00FA6853" w:rsidRDefault="00FA6853" w:rsidP="00FA6853">
            <w:pPr>
              <w:autoSpaceDE w:val="0"/>
              <w:autoSpaceDN w:val="0"/>
              <w:adjustRightInd w:val="0"/>
              <w:ind w:firstLine="0"/>
              <w:rPr>
                <w:sz w:val="24"/>
                <w:szCs w:val="24"/>
                <w:lang w:bidi="ar-SA"/>
              </w:rPr>
            </w:pPr>
            <w:r w:rsidRPr="00FA6853">
              <w:rPr>
                <w:sz w:val="24"/>
                <w:szCs w:val="24"/>
                <w:lang w:bidi="ar-SA"/>
              </w:rPr>
              <w:t>Профессии на транспорте.</w:t>
            </w:r>
          </w:p>
        </w:tc>
      </w:tr>
      <w:tr w:rsidR="00FA6853" w:rsidRPr="00FA6853" w:rsidTr="003C5F41">
        <w:tc>
          <w:tcPr>
            <w:tcW w:w="1472" w:type="dxa"/>
            <w:vMerge w:val="restart"/>
          </w:tcPr>
          <w:p w:rsidR="00FA6853" w:rsidRDefault="00FA6853" w:rsidP="00FA6853">
            <w:pPr>
              <w:autoSpaceDE w:val="0"/>
              <w:autoSpaceDN w:val="0"/>
              <w:adjustRightInd w:val="0"/>
              <w:ind w:firstLine="0"/>
              <w:jc w:val="center"/>
              <w:rPr>
                <w:bCs/>
                <w:sz w:val="24"/>
                <w:szCs w:val="24"/>
                <w:lang w:bidi="ar-SA"/>
              </w:rPr>
            </w:pPr>
            <w:r w:rsidRPr="00FA6853">
              <w:rPr>
                <w:bCs/>
                <w:sz w:val="24"/>
                <w:szCs w:val="24"/>
                <w:lang w:bidi="ar-SA"/>
              </w:rPr>
              <w:t>Март</w:t>
            </w:r>
          </w:p>
          <w:p w:rsidR="00FA6853" w:rsidRDefault="00FA6853" w:rsidP="00FA6853">
            <w:pPr>
              <w:autoSpaceDE w:val="0"/>
              <w:autoSpaceDN w:val="0"/>
              <w:adjustRightInd w:val="0"/>
              <w:ind w:firstLine="0"/>
              <w:jc w:val="center"/>
              <w:rPr>
                <w:bCs/>
                <w:sz w:val="24"/>
                <w:szCs w:val="24"/>
                <w:lang w:bidi="ar-SA"/>
              </w:rPr>
            </w:pPr>
          </w:p>
          <w:p w:rsidR="00FA6853" w:rsidRDefault="00FA6853" w:rsidP="00FA6853">
            <w:pPr>
              <w:autoSpaceDE w:val="0"/>
              <w:autoSpaceDN w:val="0"/>
              <w:adjustRightInd w:val="0"/>
              <w:ind w:firstLine="0"/>
              <w:jc w:val="center"/>
              <w:rPr>
                <w:bCs/>
                <w:sz w:val="24"/>
                <w:szCs w:val="24"/>
                <w:lang w:bidi="ar-SA"/>
              </w:rPr>
            </w:pPr>
          </w:p>
          <w:p w:rsidR="00FA6853" w:rsidRDefault="00FA6853" w:rsidP="00FA6853">
            <w:pPr>
              <w:autoSpaceDE w:val="0"/>
              <w:autoSpaceDN w:val="0"/>
              <w:adjustRightInd w:val="0"/>
              <w:ind w:firstLine="0"/>
              <w:jc w:val="center"/>
              <w:rPr>
                <w:bCs/>
                <w:sz w:val="24"/>
                <w:szCs w:val="24"/>
                <w:lang w:bidi="ar-SA"/>
              </w:rPr>
            </w:pPr>
          </w:p>
          <w:p w:rsidR="00FA6853" w:rsidRPr="00FA6853" w:rsidRDefault="00FA6853" w:rsidP="00FA6853">
            <w:pPr>
              <w:autoSpaceDE w:val="0"/>
              <w:autoSpaceDN w:val="0"/>
              <w:adjustRightInd w:val="0"/>
              <w:ind w:firstLine="0"/>
              <w:jc w:val="center"/>
              <w:rPr>
                <w:bCs/>
                <w:sz w:val="24"/>
                <w:szCs w:val="24"/>
                <w:lang w:bidi="ar-SA"/>
              </w:rPr>
            </w:pP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lastRenderedPageBreak/>
              <w:t>1 неделя</w:t>
            </w:r>
          </w:p>
        </w:tc>
        <w:tc>
          <w:tcPr>
            <w:tcW w:w="737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 xml:space="preserve">Весна. </w:t>
            </w:r>
          </w:p>
        </w:tc>
      </w:tr>
      <w:tr w:rsidR="00FA6853" w:rsidRPr="00FA6853" w:rsidTr="003C5F41">
        <w:tc>
          <w:tcPr>
            <w:tcW w:w="1472" w:type="dxa"/>
            <w:vMerge/>
          </w:tcPr>
          <w:p w:rsidR="00FA6853" w:rsidRPr="00FA6853" w:rsidRDefault="00FA6853" w:rsidP="00FA6853">
            <w:pPr>
              <w:autoSpaceDE w:val="0"/>
              <w:autoSpaceDN w:val="0"/>
              <w:adjustRightInd w:val="0"/>
              <w:ind w:firstLine="0"/>
              <w:jc w:val="center"/>
              <w:rPr>
                <w:bCs/>
                <w:sz w:val="24"/>
                <w:szCs w:val="24"/>
                <w:lang w:bidi="ar-SA"/>
              </w:rPr>
            </w:pP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2 неделя</w:t>
            </w:r>
          </w:p>
        </w:tc>
        <w:tc>
          <w:tcPr>
            <w:tcW w:w="737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Мамин праздник. Профессии мам.</w:t>
            </w:r>
          </w:p>
        </w:tc>
      </w:tr>
      <w:tr w:rsidR="00FA6853" w:rsidRPr="00FA6853" w:rsidTr="003C5F41">
        <w:tc>
          <w:tcPr>
            <w:tcW w:w="1472" w:type="dxa"/>
            <w:vMerge/>
          </w:tcPr>
          <w:p w:rsidR="00FA6853" w:rsidRPr="00FA6853" w:rsidRDefault="00FA6853" w:rsidP="00FA6853">
            <w:pPr>
              <w:autoSpaceDE w:val="0"/>
              <w:autoSpaceDN w:val="0"/>
              <w:adjustRightInd w:val="0"/>
              <w:ind w:firstLine="0"/>
              <w:jc w:val="center"/>
              <w:rPr>
                <w:bCs/>
                <w:sz w:val="24"/>
                <w:szCs w:val="24"/>
                <w:lang w:bidi="ar-SA"/>
              </w:rPr>
            </w:pP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3 неделя</w:t>
            </w:r>
          </w:p>
        </w:tc>
        <w:tc>
          <w:tcPr>
            <w:tcW w:w="7371" w:type="dxa"/>
          </w:tcPr>
          <w:p w:rsidR="00FA6853" w:rsidRPr="00FA6853" w:rsidRDefault="00FA6853" w:rsidP="00FA6853">
            <w:pPr>
              <w:autoSpaceDE w:val="0"/>
              <w:autoSpaceDN w:val="0"/>
              <w:adjustRightInd w:val="0"/>
              <w:ind w:firstLine="0"/>
              <w:rPr>
                <w:sz w:val="24"/>
                <w:szCs w:val="24"/>
                <w:lang w:bidi="ar-SA"/>
              </w:rPr>
            </w:pPr>
            <w:r w:rsidRPr="00FA6853">
              <w:rPr>
                <w:bCs/>
                <w:sz w:val="24"/>
                <w:szCs w:val="24"/>
                <w:lang w:bidi="ar-SA"/>
              </w:rPr>
              <w:t>Первые весенние цветы.</w:t>
            </w:r>
          </w:p>
        </w:tc>
      </w:tr>
      <w:tr w:rsidR="00FA6853" w:rsidRPr="00FA6853" w:rsidTr="003C5F41">
        <w:tc>
          <w:tcPr>
            <w:tcW w:w="1472" w:type="dxa"/>
            <w:vMerge/>
          </w:tcPr>
          <w:p w:rsidR="00FA6853" w:rsidRPr="00FA6853" w:rsidRDefault="00FA6853" w:rsidP="00FA6853">
            <w:pPr>
              <w:autoSpaceDE w:val="0"/>
              <w:autoSpaceDN w:val="0"/>
              <w:adjustRightInd w:val="0"/>
              <w:ind w:firstLine="0"/>
              <w:jc w:val="center"/>
              <w:rPr>
                <w:bCs/>
                <w:sz w:val="24"/>
                <w:szCs w:val="24"/>
                <w:lang w:bidi="ar-SA"/>
              </w:rPr>
            </w:pP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4 неделя</w:t>
            </w:r>
          </w:p>
        </w:tc>
        <w:tc>
          <w:tcPr>
            <w:tcW w:w="737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Комнатные растения.</w:t>
            </w:r>
          </w:p>
        </w:tc>
      </w:tr>
      <w:tr w:rsidR="00FA6853" w:rsidRPr="00FA6853" w:rsidTr="003C5F41">
        <w:tc>
          <w:tcPr>
            <w:tcW w:w="1472" w:type="dxa"/>
            <w:vMerge w:val="restart"/>
          </w:tcPr>
          <w:p w:rsidR="00FA6853" w:rsidRPr="00FA6853" w:rsidRDefault="00FA6853" w:rsidP="00FA6853">
            <w:pPr>
              <w:autoSpaceDE w:val="0"/>
              <w:autoSpaceDN w:val="0"/>
              <w:adjustRightInd w:val="0"/>
              <w:ind w:firstLine="0"/>
              <w:jc w:val="center"/>
              <w:rPr>
                <w:bCs/>
                <w:sz w:val="24"/>
                <w:szCs w:val="24"/>
                <w:lang w:bidi="ar-SA"/>
              </w:rPr>
            </w:pPr>
            <w:r w:rsidRPr="00FA6853">
              <w:rPr>
                <w:bCs/>
                <w:sz w:val="24"/>
                <w:szCs w:val="24"/>
                <w:lang w:bidi="ar-SA"/>
              </w:rPr>
              <w:t>Апрель</w:t>
            </w: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1 неделя</w:t>
            </w:r>
          </w:p>
        </w:tc>
        <w:tc>
          <w:tcPr>
            <w:tcW w:w="737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Дикие животные весной.</w:t>
            </w:r>
          </w:p>
        </w:tc>
      </w:tr>
      <w:tr w:rsidR="00FA6853" w:rsidRPr="00FA6853" w:rsidTr="003C5F41">
        <w:tc>
          <w:tcPr>
            <w:tcW w:w="1472" w:type="dxa"/>
            <w:vMerge/>
          </w:tcPr>
          <w:p w:rsidR="00FA6853" w:rsidRPr="00FA6853" w:rsidRDefault="00FA6853" w:rsidP="00FA6853">
            <w:pPr>
              <w:autoSpaceDE w:val="0"/>
              <w:autoSpaceDN w:val="0"/>
              <w:adjustRightInd w:val="0"/>
              <w:ind w:firstLine="0"/>
              <w:jc w:val="center"/>
              <w:rPr>
                <w:bCs/>
                <w:sz w:val="24"/>
                <w:szCs w:val="24"/>
                <w:lang w:bidi="ar-SA"/>
              </w:rPr>
            </w:pP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2 неделя</w:t>
            </w:r>
          </w:p>
        </w:tc>
        <w:tc>
          <w:tcPr>
            <w:tcW w:w="737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Домашние животные весной.</w:t>
            </w:r>
          </w:p>
        </w:tc>
      </w:tr>
      <w:tr w:rsidR="00FA6853" w:rsidRPr="00FA6853" w:rsidTr="003C5F41">
        <w:tc>
          <w:tcPr>
            <w:tcW w:w="1472" w:type="dxa"/>
            <w:vMerge/>
          </w:tcPr>
          <w:p w:rsidR="00FA6853" w:rsidRPr="00FA6853" w:rsidRDefault="00FA6853" w:rsidP="00FA6853">
            <w:pPr>
              <w:autoSpaceDE w:val="0"/>
              <w:autoSpaceDN w:val="0"/>
              <w:adjustRightInd w:val="0"/>
              <w:ind w:firstLine="0"/>
              <w:jc w:val="center"/>
              <w:rPr>
                <w:bCs/>
                <w:sz w:val="24"/>
                <w:szCs w:val="24"/>
                <w:lang w:bidi="ar-SA"/>
              </w:rPr>
            </w:pP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3 неделя</w:t>
            </w:r>
          </w:p>
        </w:tc>
        <w:tc>
          <w:tcPr>
            <w:tcW w:w="737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Перелетные птицы.</w:t>
            </w:r>
          </w:p>
        </w:tc>
      </w:tr>
      <w:tr w:rsidR="00FA6853" w:rsidRPr="00FA6853" w:rsidTr="003C5F41">
        <w:tc>
          <w:tcPr>
            <w:tcW w:w="1472" w:type="dxa"/>
            <w:vMerge/>
          </w:tcPr>
          <w:p w:rsidR="00FA6853" w:rsidRPr="00FA6853" w:rsidRDefault="00FA6853" w:rsidP="00FA6853">
            <w:pPr>
              <w:autoSpaceDE w:val="0"/>
              <w:autoSpaceDN w:val="0"/>
              <w:adjustRightInd w:val="0"/>
              <w:ind w:firstLine="0"/>
              <w:jc w:val="center"/>
              <w:rPr>
                <w:bCs/>
                <w:sz w:val="24"/>
                <w:szCs w:val="24"/>
                <w:lang w:bidi="ar-SA"/>
              </w:rPr>
            </w:pP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4 неделя</w:t>
            </w:r>
          </w:p>
        </w:tc>
        <w:tc>
          <w:tcPr>
            <w:tcW w:w="737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Насекомые.</w:t>
            </w:r>
          </w:p>
        </w:tc>
      </w:tr>
      <w:tr w:rsidR="00FA6853" w:rsidRPr="00FA6853" w:rsidTr="003C5F41">
        <w:tc>
          <w:tcPr>
            <w:tcW w:w="1472" w:type="dxa"/>
            <w:vMerge w:val="restart"/>
          </w:tcPr>
          <w:p w:rsidR="00FA6853" w:rsidRPr="00FA6853" w:rsidRDefault="00FA6853" w:rsidP="00FA6853">
            <w:pPr>
              <w:autoSpaceDE w:val="0"/>
              <w:autoSpaceDN w:val="0"/>
              <w:adjustRightInd w:val="0"/>
              <w:ind w:firstLine="0"/>
              <w:jc w:val="center"/>
              <w:rPr>
                <w:bCs/>
                <w:sz w:val="24"/>
                <w:szCs w:val="24"/>
                <w:lang w:bidi="ar-SA"/>
              </w:rPr>
            </w:pPr>
            <w:r w:rsidRPr="00FA6853">
              <w:rPr>
                <w:bCs/>
                <w:sz w:val="24"/>
                <w:szCs w:val="24"/>
                <w:lang w:bidi="ar-SA"/>
              </w:rPr>
              <w:t>Май</w:t>
            </w: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1 неделя</w:t>
            </w:r>
          </w:p>
        </w:tc>
        <w:tc>
          <w:tcPr>
            <w:tcW w:w="737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Аквариумные рыбки.</w:t>
            </w:r>
          </w:p>
        </w:tc>
      </w:tr>
      <w:tr w:rsidR="00FA6853" w:rsidRPr="00FA6853" w:rsidTr="003C5F41">
        <w:tc>
          <w:tcPr>
            <w:tcW w:w="1472" w:type="dxa"/>
            <w:vMerge/>
          </w:tcPr>
          <w:p w:rsidR="00FA6853" w:rsidRPr="00FA6853" w:rsidRDefault="00FA6853" w:rsidP="00FA6853">
            <w:pPr>
              <w:autoSpaceDE w:val="0"/>
              <w:autoSpaceDN w:val="0"/>
              <w:adjustRightInd w:val="0"/>
              <w:ind w:firstLine="0"/>
              <w:jc w:val="center"/>
              <w:rPr>
                <w:bCs/>
                <w:sz w:val="24"/>
                <w:szCs w:val="24"/>
                <w:lang w:bidi="ar-SA"/>
              </w:rPr>
            </w:pP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2 неделя</w:t>
            </w:r>
          </w:p>
        </w:tc>
        <w:tc>
          <w:tcPr>
            <w:tcW w:w="737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Правила дорожного движения.</w:t>
            </w:r>
          </w:p>
        </w:tc>
      </w:tr>
      <w:tr w:rsidR="00FA6853" w:rsidRPr="00FA6853" w:rsidTr="003C5F41">
        <w:tc>
          <w:tcPr>
            <w:tcW w:w="1472" w:type="dxa"/>
            <w:vMerge/>
          </w:tcPr>
          <w:p w:rsidR="00FA6853" w:rsidRPr="00FA6853" w:rsidRDefault="00FA6853" w:rsidP="00FA6853">
            <w:pPr>
              <w:autoSpaceDE w:val="0"/>
              <w:autoSpaceDN w:val="0"/>
              <w:adjustRightInd w:val="0"/>
              <w:ind w:firstLine="0"/>
              <w:jc w:val="center"/>
              <w:rPr>
                <w:bCs/>
                <w:sz w:val="24"/>
                <w:szCs w:val="24"/>
                <w:lang w:bidi="ar-SA"/>
              </w:rPr>
            </w:pP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3 неделя</w:t>
            </w:r>
          </w:p>
        </w:tc>
        <w:tc>
          <w:tcPr>
            <w:tcW w:w="737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Диагностика.</w:t>
            </w:r>
          </w:p>
        </w:tc>
      </w:tr>
      <w:tr w:rsidR="00FA6853" w:rsidRPr="00FA6853" w:rsidTr="003C5F41">
        <w:tc>
          <w:tcPr>
            <w:tcW w:w="1472" w:type="dxa"/>
            <w:vMerge/>
          </w:tcPr>
          <w:p w:rsidR="00FA6853" w:rsidRPr="00FA6853" w:rsidRDefault="00FA6853" w:rsidP="00FA6853">
            <w:pPr>
              <w:autoSpaceDE w:val="0"/>
              <w:autoSpaceDN w:val="0"/>
              <w:adjustRightInd w:val="0"/>
              <w:ind w:firstLine="0"/>
              <w:jc w:val="center"/>
              <w:rPr>
                <w:bCs/>
                <w:sz w:val="24"/>
                <w:szCs w:val="24"/>
                <w:lang w:bidi="ar-SA"/>
              </w:rPr>
            </w:pPr>
          </w:p>
        </w:tc>
        <w:tc>
          <w:tcPr>
            <w:tcW w:w="1363"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4 неделя</w:t>
            </w:r>
          </w:p>
        </w:tc>
        <w:tc>
          <w:tcPr>
            <w:tcW w:w="737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Диагностика.</w:t>
            </w:r>
          </w:p>
        </w:tc>
      </w:tr>
    </w:tbl>
    <w:p w:rsidR="00FA6853" w:rsidRDefault="00FA6853" w:rsidP="00FA6853">
      <w:pPr>
        <w:adjustRightInd w:val="0"/>
        <w:jc w:val="center"/>
        <w:rPr>
          <w:b/>
          <w:bCs/>
          <w:i/>
          <w:sz w:val="24"/>
          <w:szCs w:val="24"/>
        </w:rPr>
      </w:pPr>
    </w:p>
    <w:p w:rsidR="00FA6853" w:rsidRPr="00FA6853" w:rsidRDefault="00FA6853" w:rsidP="00FA6853">
      <w:pPr>
        <w:adjustRightInd w:val="0"/>
        <w:jc w:val="center"/>
        <w:rPr>
          <w:b/>
          <w:bCs/>
          <w:i/>
          <w:sz w:val="24"/>
          <w:szCs w:val="24"/>
        </w:rPr>
      </w:pPr>
      <w:r w:rsidRPr="00FA6853">
        <w:rPr>
          <w:b/>
          <w:bCs/>
          <w:i/>
          <w:sz w:val="24"/>
          <w:szCs w:val="24"/>
        </w:rPr>
        <w:t>Старший дошкольный возраст (с 5 до 6 лет)</w:t>
      </w:r>
    </w:p>
    <w:tbl>
      <w:tblPr>
        <w:tblStyle w:val="a8"/>
        <w:tblW w:w="0" w:type="auto"/>
        <w:tblInd w:w="392" w:type="dxa"/>
        <w:tblLayout w:type="fixed"/>
        <w:tblLook w:val="04A0" w:firstRow="1" w:lastRow="0" w:firstColumn="1" w:lastColumn="0" w:noHBand="0" w:noVBand="1"/>
      </w:tblPr>
      <w:tblGrid>
        <w:gridCol w:w="1417"/>
        <w:gridCol w:w="1418"/>
        <w:gridCol w:w="7371"/>
      </w:tblGrid>
      <w:tr w:rsidR="00FA6853" w:rsidRPr="00FA6853" w:rsidTr="003C5F41">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853" w:rsidRPr="00FA6853" w:rsidRDefault="00FA6853" w:rsidP="00FA6853">
            <w:pPr>
              <w:autoSpaceDE w:val="0"/>
              <w:autoSpaceDN w:val="0"/>
              <w:adjustRightInd w:val="0"/>
              <w:ind w:firstLine="0"/>
              <w:jc w:val="center"/>
              <w:rPr>
                <w:b/>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jc w:val="center"/>
              <w:rPr>
                <w:b/>
                <w:bCs/>
                <w:sz w:val="24"/>
                <w:szCs w:val="24"/>
              </w:rPr>
            </w:pPr>
            <w:r w:rsidRPr="00FA6853">
              <w:rPr>
                <w:b/>
                <w:bCs/>
                <w:sz w:val="24"/>
                <w:szCs w:val="24"/>
              </w:rPr>
              <w:t>Месяц/неделя</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jc w:val="center"/>
              <w:rPr>
                <w:b/>
                <w:bCs/>
                <w:sz w:val="24"/>
                <w:szCs w:val="24"/>
              </w:rPr>
            </w:pPr>
            <w:r w:rsidRPr="00FA6853">
              <w:rPr>
                <w:b/>
                <w:bCs/>
                <w:sz w:val="24"/>
                <w:szCs w:val="24"/>
              </w:rPr>
              <w:t>Лексическая тема</w:t>
            </w:r>
          </w:p>
        </w:tc>
      </w:tr>
      <w:tr w:rsidR="00FA6853" w:rsidRPr="00FA6853" w:rsidTr="003C5F41">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853" w:rsidRPr="00FA6853" w:rsidRDefault="00FA6853" w:rsidP="00FA6853">
            <w:pPr>
              <w:autoSpaceDE w:val="0"/>
              <w:autoSpaceDN w:val="0"/>
              <w:adjustRightInd w:val="0"/>
              <w:ind w:firstLine="0"/>
              <w:jc w:val="center"/>
              <w:rPr>
                <w:bCs/>
                <w:sz w:val="24"/>
                <w:szCs w:val="24"/>
              </w:rPr>
            </w:pPr>
            <w:r w:rsidRPr="00FA6853">
              <w:rPr>
                <w:bCs/>
                <w:sz w:val="24"/>
                <w:szCs w:val="24"/>
              </w:rPr>
              <w:t>Сентябрь</w:t>
            </w:r>
          </w:p>
          <w:p w:rsidR="00FA6853" w:rsidRPr="00FA6853" w:rsidRDefault="00FA6853" w:rsidP="00FA6853">
            <w:pPr>
              <w:autoSpaceDE w:val="0"/>
              <w:autoSpaceDN w:val="0"/>
              <w:adjustRightInd w:val="0"/>
              <w:ind w:firstLine="0"/>
              <w:jc w:val="center"/>
              <w:rPr>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jc w:val="center"/>
              <w:rPr>
                <w:bCs/>
                <w:sz w:val="24"/>
                <w:szCs w:val="24"/>
              </w:rPr>
            </w:pPr>
            <w:r w:rsidRPr="00FA6853">
              <w:rPr>
                <w:bCs/>
                <w:sz w:val="24"/>
                <w:szCs w:val="24"/>
              </w:rPr>
              <w:t>1-4 недели</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sz w:val="24"/>
                <w:szCs w:val="24"/>
              </w:rPr>
            </w:pPr>
            <w:r w:rsidRPr="00FA6853">
              <w:rPr>
                <w:sz w:val="24"/>
                <w:szCs w:val="24"/>
              </w:rPr>
              <w:t>Исследование индивидуального развития детей учителем-логопедом, воспитателями и другими специалистами. Заполнение речевых карт учителем-логопедом, диагностических альбомов другими специалистами</w:t>
            </w:r>
          </w:p>
        </w:tc>
      </w:tr>
      <w:tr w:rsidR="00FA6853" w:rsidRPr="00FA6853" w:rsidTr="003C5F41">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853" w:rsidRPr="00FA6853" w:rsidRDefault="00FA6853" w:rsidP="00FA6853">
            <w:pPr>
              <w:autoSpaceDE w:val="0"/>
              <w:autoSpaceDN w:val="0"/>
              <w:adjustRightInd w:val="0"/>
              <w:ind w:firstLine="0"/>
              <w:jc w:val="center"/>
              <w:rPr>
                <w:bCs/>
                <w:sz w:val="24"/>
                <w:szCs w:val="24"/>
              </w:rPr>
            </w:pPr>
            <w:r w:rsidRPr="00FA6853">
              <w:rPr>
                <w:bCs/>
                <w:sz w:val="24"/>
                <w:szCs w:val="24"/>
              </w:rPr>
              <w:t>Октябрь</w:t>
            </w:r>
          </w:p>
          <w:p w:rsidR="00FA6853" w:rsidRPr="00FA6853" w:rsidRDefault="00FA6853" w:rsidP="00FA6853">
            <w:pPr>
              <w:autoSpaceDE w:val="0"/>
              <w:autoSpaceDN w:val="0"/>
              <w:adjustRightInd w:val="0"/>
              <w:ind w:firstLine="0"/>
              <w:jc w:val="center"/>
              <w:rPr>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1 неделя</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sz w:val="24"/>
                <w:szCs w:val="24"/>
              </w:rPr>
            </w:pPr>
            <w:r w:rsidRPr="00FA6853">
              <w:rPr>
                <w:sz w:val="24"/>
                <w:szCs w:val="24"/>
              </w:rPr>
              <w:t>Осень. Признаки осени. Деревья осенью</w:t>
            </w:r>
          </w:p>
        </w:tc>
      </w:tr>
      <w:tr w:rsidR="00FA6853" w:rsidRPr="00FA6853" w:rsidTr="003C5F41">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6853" w:rsidRPr="00FA6853" w:rsidRDefault="00FA6853" w:rsidP="00FA6853">
            <w:pPr>
              <w:rPr>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2 неделя</w:t>
            </w:r>
            <w:r>
              <w:rPr>
                <w:bCs/>
                <w:sz w:val="24"/>
                <w:szCs w:val="24"/>
              </w:rPr>
              <w:t xml:space="preserv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sz w:val="24"/>
                <w:szCs w:val="24"/>
              </w:rPr>
              <w:t xml:space="preserve">Огород. Овощи </w:t>
            </w:r>
          </w:p>
        </w:tc>
      </w:tr>
      <w:tr w:rsidR="00FA6853" w:rsidRPr="00FA6853" w:rsidTr="003C5F41">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6853" w:rsidRPr="00FA6853" w:rsidRDefault="00FA6853" w:rsidP="00FA6853">
            <w:pPr>
              <w:rPr>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3 неделя</w:t>
            </w:r>
            <w:r>
              <w:rPr>
                <w:bCs/>
                <w:sz w:val="24"/>
                <w:szCs w:val="24"/>
              </w:rPr>
              <w:t xml:space="preserv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sz w:val="24"/>
                <w:szCs w:val="24"/>
              </w:rPr>
              <w:t>Сад. Фрукты.</w:t>
            </w:r>
          </w:p>
        </w:tc>
      </w:tr>
      <w:tr w:rsidR="00FA6853" w:rsidRPr="00FA6853" w:rsidTr="003C5F41">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6853" w:rsidRPr="00FA6853" w:rsidRDefault="00FA6853" w:rsidP="00FA6853">
            <w:pPr>
              <w:rPr>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4 неделя</w:t>
            </w:r>
            <w:r>
              <w:rPr>
                <w:bCs/>
                <w:sz w:val="24"/>
                <w:szCs w:val="24"/>
              </w:rPr>
              <w:t xml:space="preserv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sz w:val="24"/>
                <w:szCs w:val="24"/>
              </w:rPr>
              <w:t xml:space="preserve">Лес. Грибы и лесные ягоды </w:t>
            </w:r>
          </w:p>
        </w:tc>
      </w:tr>
      <w:tr w:rsidR="00FA6853" w:rsidRPr="00FA6853" w:rsidTr="003C5F41">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jc w:val="center"/>
              <w:rPr>
                <w:bCs/>
                <w:sz w:val="24"/>
                <w:szCs w:val="24"/>
              </w:rPr>
            </w:pPr>
            <w:r w:rsidRPr="00FA6853">
              <w:rPr>
                <w:bCs/>
                <w:sz w:val="24"/>
                <w:szCs w:val="24"/>
              </w:rPr>
              <w:t>Ноябрь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1 неделя</w:t>
            </w:r>
            <w:r>
              <w:rPr>
                <w:bCs/>
                <w:sz w:val="24"/>
                <w:szCs w:val="24"/>
              </w:rPr>
              <w:t xml:space="preserv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sz w:val="24"/>
                <w:szCs w:val="24"/>
              </w:rPr>
              <w:t>Одежда. Головные уборы.</w:t>
            </w:r>
          </w:p>
        </w:tc>
      </w:tr>
      <w:tr w:rsidR="00FA6853" w:rsidRPr="00FA6853" w:rsidTr="003C5F41">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6853" w:rsidRPr="00FA6853" w:rsidRDefault="00FA6853" w:rsidP="00FA6853">
            <w:pPr>
              <w:rPr>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2 неделя</w:t>
            </w:r>
            <w:r>
              <w:rPr>
                <w:bCs/>
                <w:sz w:val="24"/>
                <w:szCs w:val="24"/>
              </w:rPr>
              <w:t xml:space="preserv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sz w:val="24"/>
                <w:szCs w:val="24"/>
              </w:rPr>
              <w:t xml:space="preserve">Обувь.  </w:t>
            </w:r>
          </w:p>
        </w:tc>
      </w:tr>
      <w:tr w:rsidR="00FA6853" w:rsidRPr="00FA6853" w:rsidTr="003C5F41">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6853" w:rsidRPr="00FA6853" w:rsidRDefault="00FA6853" w:rsidP="00FA6853">
            <w:pPr>
              <w:rPr>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3 неделя</w:t>
            </w:r>
            <w:r>
              <w:rPr>
                <w:bCs/>
                <w:sz w:val="24"/>
                <w:szCs w:val="24"/>
              </w:rPr>
              <w:t xml:space="preserv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sz w:val="24"/>
                <w:szCs w:val="24"/>
              </w:rPr>
              <w:t xml:space="preserve">Игрушки </w:t>
            </w:r>
          </w:p>
        </w:tc>
      </w:tr>
      <w:tr w:rsidR="00FA6853" w:rsidRPr="00FA6853" w:rsidTr="003C5F41">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6853" w:rsidRPr="00FA6853" w:rsidRDefault="00FA6853" w:rsidP="00FA6853">
            <w:pPr>
              <w:rPr>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4 неделя</w:t>
            </w:r>
            <w:r>
              <w:rPr>
                <w:bCs/>
                <w:sz w:val="24"/>
                <w:szCs w:val="24"/>
              </w:rPr>
              <w:t xml:space="preserv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sz w:val="24"/>
                <w:szCs w:val="24"/>
              </w:rPr>
              <w:t>Посуда</w:t>
            </w:r>
          </w:p>
        </w:tc>
      </w:tr>
      <w:tr w:rsidR="00FA6853" w:rsidRPr="00FA6853" w:rsidTr="003C5F41">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jc w:val="center"/>
              <w:rPr>
                <w:bCs/>
                <w:sz w:val="24"/>
                <w:szCs w:val="24"/>
              </w:rPr>
            </w:pPr>
            <w:r w:rsidRPr="00FA6853">
              <w:rPr>
                <w:bCs/>
                <w:sz w:val="24"/>
                <w:szCs w:val="24"/>
              </w:rPr>
              <w:t>Декабрь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1 неделя</w:t>
            </w:r>
            <w:r>
              <w:rPr>
                <w:bCs/>
                <w:sz w:val="24"/>
                <w:szCs w:val="24"/>
              </w:rPr>
              <w:t xml:space="preserv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sz w:val="24"/>
                <w:szCs w:val="24"/>
              </w:rPr>
              <w:t>Зима. Зимующие птицы</w:t>
            </w:r>
          </w:p>
        </w:tc>
      </w:tr>
      <w:tr w:rsidR="00FA6853" w:rsidRPr="00FA6853" w:rsidTr="003C5F41">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6853" w:rsidRPr="00FA6853" w:rsidRDefault="00FA6853" w:rsidP="00FA6853">
            <w:pPr>
              <w:rPr>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2 неделя</w:t>
            </w:r>
            <w:r>
              <w:rPr>
                <w:bCs/>
                <w:sz w:val="24"/>
                <w:szCs w:val="24"/>
              </w:rPr>
              <w:t xml:space="preserv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sz w:val="24"/>
                <w:szCs w:val="24"/>
              </w:rPr>
              <w:t>Домашние животные  и их детёныши.</w:t>
            </w:r>
          </w:p>
        </w:tc>
      </w:tr>
      <w:tr w:rsidR="00FA6853" w:rsidRPr="00FA6853" w:rsidTr="003C5F41">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6853" w:rsidRPr="00FA6853" w:rsidRDefault="00FA6853" w:rsidP="00FA6853">
            <w:pPr>
              <w:rPr>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3 неделя</w:t>
            </w:r>
            <w:r>
              <w:rPr>
                <w:bCs/>
                <w:sz w:val="24"/>
                <w:szCs w:val="24"/>
              </w:rPr>
              <w:t xml:space="preserv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sz w:val="24"/>
                <w:szCs w:val="24"/>
              </w:rPr>
              <w:t>Дикие животные и их детёныши</w:t>
            </w:r>
          </w:p>
        </w:tc>
      </w:tr>
      <w:tr w:rsidR="00FA6853" w:rsidRPr="00FA6853" w:rsidTr="003C5F41">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6853" w:rsidRPr="00FA6853" w:rsidRDefault="00FA6853" w:rsidP="00FA6853">
            <w:pPr>
              <w:rPr>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4 неделя</w:t>
            </w:r>
            <w:r>
              <w:rPr>
                <w:bCs/>
                <w:sz w:val="24"/>
                <w:szCs w:val="24"/>
              </w:rPr>
              <w:t xml:space="preserv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sz w:val="24"/>
                <w:szCs w:val="24"/>
              </w:rPr>
              <w:t>Новый год. Новогодний утренник</w:t>
            </w:r>
          </w:p>
        </w:tc>
      </w:tr>
      <w:tr w:rsidR="00FA6853" w:rsidRPr="00FA6853" w:rsidTr="003C5F41">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jc w:val="center"/>
              <w:rPr>
                <w:bCs/>
                <w:sz w:val="24"/>
                <w:szCs w:val="24"/>
              </w:rPr>
            </w:pPr>
            <w:r w:rsidRPr="00FA6853">
              <w:rPr>
                <w:bCs/>
                <w:sz w:val="24"/>
                <w:szCs w:val="24"/>
              </w:rPr>
              <w:t>Январь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1 неделя</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sz w:val="24"/>
                <w:szCs w:val="24"/>
              </w:rPr>
              <w:t>Зимние каникулы</w:t>
            </w:r>
          </w:p>
        </w:tc>
      </w:tr>
      <w:tr w:rsidR="00FA6853" w:rsidRPr="00FA6853" w:rsidTr="003C5F41">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6853" w:rsidRPr="00FA6853" w:rsidRDefault="00FA6853" w:rsidP="00FA6853">
            <w:pPr>
              <w:rPr>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2 неделя</w:t>
            </w:r>
            <w:r>
              <w:rPr>
                <w:bCs/>
                <w:sz w:val="24"/>
                <w:szCs w:val="24"/>
              </w:rPr>
              <w:t xml:space="preserv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sz w:val="24"/>
                <w:szCs w:val="24"/>
              </w:rPr>
              <w:t>Мебель</w:t>
            </w:r>
          </w:p>
        </w:tc>
      </w:tr>
      <w:tr w:rsidR="00FA6853" w:rsidRPr="00FA6853" w:rsidTr="003C5F41">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6853" w:rsidRPr="00FA6853" w:rsidRDefault="00FA6853" w:rsidP="00FA6853">
            <w:pPr>
              <w:rPr>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3 неделя</w:t>
            </w:r>
            <w:r>
              <w:rPr>
                <w:bCs/>
                <w:sz w:val="24"/>
                <w:szCs w:val="24"/>
              </w:rPr>
              <w:t xml:space="preserv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sz w:val="24"/>
                <w:szCs w:val="24"/>
              </w:rPr>
            </w:pPr>
            <w:r w:rsidRPr="00FA6853">
              <w:rPr>
                <w:sz w:val="24"/>
                <w:szCs w:val="24"/>
              </w:rPr>
              <w:t>Грузовой и пассажирский транспорт</w:t>
            </w:r>
          </w:p>
        </w:tc>
      </w:tr>
      <w:tr w:rsidR="00FA6853" w:rsidRPr="00FA6853" w:rsidTr="003C5F41">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6853" w:rsidRPr="00FA6853" w:rsidRDefault="00FA6853" w:rsidP="00FA6853">
            <w:pPr>
              <w:rPr>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4 неделя</w:t>
            </w:r>
            <w:r>
              <w:rPr>
                <w:bCs/>
                <w:sz w:val="24"/>
                <w:szCs w:val="24"/>
              </w:rPr>
              <w:t xml:space="preserv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sz w:val="24"/>
                <w:szCs w:val="24"/>
              </w:rPr>
              <w:t>Профессии на транспорте</w:t>
            </w:r>
          </w:p>
        </w:tc>
      </w:tr>
      <w:tr w:rsidR="00FA6853" w:rsidRPr="00FA6853" w:rsidTr="003C5F41">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jc w:val="center"/>
              <w:rPr>
                <w:bCs/>
                <w:sz w:val="24"/>
                <w:szCs w:val="24"/>
              </w:rPr>
            </w:pPr>
            <w:r w:rsidRPr="00FA6853">
              <w:rPr>
                <w:bCs/>
                <w:sz w:val="24"/>
                <w:szCs w:val="24"/>
              </w:rPr>
              <w:t>Февраль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1 неделя</w:t>
            </w:r>
            <w:r>
              <w:rPr>
                <w:bCs/>
                <w:sz w:val="24"/>
                <w:szCs w:val="24"/>
              </w:rPr>
              <w:t xml:space="preserv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sz w:val="24"/>
                <w:szCs w:val="24"/>
              </w:rPr>
              <w:t>Детский сад. Профессии</w:t>
            </w:r>
          </w:p>
        </w:tc>
      </w:tr>
      <w:tr w:rsidR="00FA6853" w:rsidRPr="00FA6853" w:rsidTr="003C5F41">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6853" w:rsidRPr="00FA6853" w:rsidRDefault="00FA6853" w:rsidP="00FA6853">
            <w:pPr>
              <w:rPr>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2 неделя</w:t>
            </w:r>
            <w:r>
              <w:rPr>
                <w:bCs/>
                <w:sz w:val="24"/>
                <w:szCs w:val="24"/>
              </w:rPr>
              <w:t xml:space="preserv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sz w:val="24"/>
                <w:szCs w:val="24"/>
              </w:rPr>
              <w:t>Моя семья</w:t>
            </w:r>
          </w:p>
        </w:tc>
      </w:tr>
      <w:tr w:rsidR="00FA6853" w:rsidRPr="00FA6853" w:rsidTr="003C5F41">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6853" w:rsidRPr="00FA6853" w:rsidRDefault="00FA6853" w:rsidP="00FA6853">
            <w:pPr>
              <w:rPr>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3 неделя</w:t>
            </w:r>
            <w:r>
              <w:rPr>
                <w:bCs/>
                <w:sz w:val="24"/>
                <w:szCs w:val="24"/>
              </w:rPr>
              <w:t xml:space="preserv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sz w:val="24"/>
                <w:szCs w:val="24"/>
              </w:rPr>
              <w:t>Наша армия</w:t>
            </w:r>
          </w:p>
        </w:tc>
      </w:tr>
      <w:tr w:rsidR="00FA6853" w:rsidRPr="00FA6853" w:rsidTr="003C5F41">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6853" w:rsidRPr="00FA6853" w:rsidRDefault="00FA6853" w:rsidP="00FA6853">
            <w:pPr>
              <w:rPr>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4 неделя</w:t>
            </w:r>
            <w:r>
              <w:rPr>
                <w:bCs/>
                <w:sz w:val="24"/>
                <w:szCs w:val="24"/>
              </w:rPr>
              <w:t xml:space="preserv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sz w:val="24"/>
                <w:szCs w:val="24"/>
              </w:rPr>
            </w:pPr>
            <w:r w:rsidRPr="00FA6853">
              <w:rPr>
                <w:sz w:val="24"/>
                <w:szCs w:val="24"/>
              </w:rPr>
              <w:t>Стройка. Профессии строителей</w:t>
            </w:r>
          </w:p>
        </w:tc>
      </w:tr>
      <w:tr w:rsidR="00FA6853" w:rsidRPr="00FA6853" w:rsidTr="003C5F41">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jc w:val="center"/>
              <w:rPr>
                <w:bCs/>
                <w:sz w:val="24"/>
                <w:szCs w:val="24"/>
              </w:rPr>
            </w:pPr>
            <w:r w:rsidRPr="00FA6853">
              <w:rPr>
                <w:bCs/>
                <w:sz w:val="24"/>
                <w:szCs w:val="24"/>
              </w:rPr>
              <w:t>Март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1 неделя</w:t>
            </w:r>
            <w:r>
              <w:rPr>
                <w:bCs/>
                <w:sz w:val="24"/>
                <w:szCs w:val="24"/>
              </w:rPr>
              <w:t xml:space="preserv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sz w:val="24"/>
                <w:szCs w:val="24"/>
              </w:rPr>
              <w:t>Весна. Приметы весны. Мамин праздник.</w:t>
            </w:r>
          </w:p>
        </w:tc>
      </w:tr>
      <w:tr w:rsidR="00FA6853" w:rsidRPr="00FA6853" w:rsidTr="003C5F41">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6853" w:rsidRPr="00FA6853" w:rsidRDefault="00FA6853" w:rsidP="00FA6853">
            <w:pPr>
              <w:rPr>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2 неделя</w:t>
            </w:r>
            <w:r>
              <w:rPr>
                <w:bCs/>
                <w:sz w:val="24"/>
                <w:szCs w:val="24"/>
              </w:rPr>
              <w:t xml:space="preserv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sz w:val="24"/>
                <w:szCs w:val="24"/>
              </w:rPr>
              <w:t>Комнатные растения</w:t>
            </w:r>
          </w:p>
        </w:tc>
      </w:tr>
      <w:tr w:rsidR="00FA6853" w:rsidRPr="00FA6853" w:rsidTr="003C5F41">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6853" w:rsidRPr="00FA6853" w:rsidRDefault="00FA6853" w:rsidP="00FA6853">
            <w:pPr>
              <w:rPr>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3 неделя</w:t>
            </w:r>
            <w:r>
              <w:rPr>
                <w:bCs/>
                <w:sz w:val="24"/>
                <w:szCs w:val="24"/>
              </w:rPr>
              <w:t xml:space="preserv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sz w:val="24"/>
                <w:szCs w:val="24"/>
              </w:rPr>
            </w:pPr>
            <w:r w:rsidRPr="00FA6853">
              <w:rPr>
                <w:sz w:val="24"/>
                <w:szCs w:val="24"/>
              </w:rPr>
              <w:t>Перелётные птицы</w:t>
            </w:r>
          </w:p>
        </w:tc>
      </w:tr>
      <w:tr w:rsidR="00FA6853" w:rsidRPr="00FA6853" w:rsidTr="003C5F41">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6853" w:rsidRPr="00FA6853" w:rsidRDefault="00FA6853" w:rsidP="00FA6853">
            <w:pPr>
              <w:rPr>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4 неделя</w:t>
            </w:r>
            <w:r>
              <w:rPr>
                <w:bCs/>
                <w:sz w:val="24"/>
                <w:szCs w:val="24"/>
              </w:rPr>
              <w:t xml:space="preserv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sz w:val="24"/>
                <w:szCs w:val="24"/>
              </w:rPr>
              <w:t>Наш город</w:t>
            </w:r>
          </w:p>
        </w:tc>
      </w:tr>
      <w:tr w:rsidR="00FA6853" w:rsidRPr="00FA6853" w:rsidTr="003C5F41">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jc w:val="center"/>
              <w:rPr>
                <w:bCs/>
                <w:sz w:val="24"/>
                <w:szCs w:val="24"/>
              </w:rPr>
            </w:pPr>
            <w:r w:rsidRPr="00FA6853">
              <w:rPr>
                <w:bCs/>
                <w:sz w:val="24"/>
                <w:szCs w:val="24"/>
              </w:rPr>
              <w:t>Апрель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1 неделя</w:t>
            </w:r>
            <w:r>
              <w:rPr>
                <w:bCs/>
                <w:sz w:val="24"/>
                <w:szCs w:val="24"/>
              </w:rPr>
              <w:t xml:space="preserv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sz w:val="24"/>
                <w:szCs w:val="24"/>
              </w:rPr>
              <w:t>Весенние работы на селе</w:t>
            </w:r>
          </w:p>
        </w:tc>
      </w:tr>
      <w:tr w:rsidR="00FA6853" w:rsidRPr="00FA6853" w:rsidTr="003C5F41">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6853" w:rsidRPr="00FA6853" w:rsidRDefault="00FA6853" w:rsidP="00FA6853">
            <w:pPr>
              <w:rPr>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2 неделя</w:t>
            </w:r>
            <w:r>
              <w:rPr>
                <w:bCs/>
                <w:sz w:val="24"/>
                <w:szCs w:val="24"/>
              </w:rPr>
              <w:t xml:space="preserv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sz w:val="24"/>
                <w:szCs w:val="24"/>
              </w:rPr>
              <w:t>Космос</w:t>
            </w:r>
          </w:p>
        </w:tc>
      </w:tr>
      <w:tr w:rsidR="00FA6853" w:rsidRPr="00FA6853" w:rsidTr="003C5F41">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6853" w:rsidRPr="00FA6853" w:rsidRDefault="00FA6853" w:rsidP="00FA6853">
            <w:pPr>
              <w:rPr>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3 неделя</w:t>
            </w:r>
            <w:r>
              <w:rPr>
                <w:bCs/>
                <w:sz w:val="24"/>
                <w:szCs w:val="24"/>
              </w:rPr>
              <w:t xml:space="preserv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sz w:val="24"/>
                <w:szCs w:val="24"/>
              </w:rPr>
              <w:t>Откуда хлеб пришел?</w:t>
            </w:r>
          </w:p>
        </w:tc>
      </w:tr>
      <w:tr w:rsidR="00FA6853" w:rsidRPr="00FA6853" w:rsidTr="003C5F41">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6853" w:rsidRPr="00FA6853" w:rsidRDefault="00FA6853" w:rsidP="00FA6853">
            <w:pPr>
              <w:rPr>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4 неделя</w:t>
            </w:r>
            <w:r>
              <w:rPr>
                <w:bCs/>
                <w:sz w:val="24"/>
                <w:szCs w:val="24"/>
              </w:rPr>
              <w:t xml:space="preserv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sz w:val="24"/>
                <w:szCs w:val="24"/>
              </w:rPr>
              <w:t>Правила дорожного движения</w:t>
            </w:r>
          </w:p>
        </w:tc>
      </w:tr>
      <w:tr w:rsidR="00FA6853" w:rsidRPr="00FA6853" w:rsidTr="003C5F41">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jc w:val="center"/>
              <w:rPr>
                <w:bCs/>
                <w:sz w:val="24"/>
                <w:szCs w:val="24"/>
              </w:rPr>
            </w:pPr>
            <w:r w:rsidRPr="00FA6853">
              <w:rPr>
                <w:bCs/>
                <w:sz w:val="24"/>
                <w:szCs w:val="24"/>
              </w:rPr>
              <w:t>Май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1 неделя</w:t>
            </w:r>
            <w:r>
              <w:rPr>
                <w:bCs/>
                <w:sz w:val="24"/>
                <w:szCs w:val="24"/>
              </w:rPr>
              <w:t xml:space="preserv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sz w:val="24"/>
                <w:szCs w:val="24"/>
              </w:rPr>
              <w:t>День Победы</w:t>
            </w:r>
          </w:p>
        </w:tc>
      </w:tr>
      <w:tr w:rsidR="00FA6853" w:rsidRPr="00FA6853" w:rsidTr="003C5F41">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6853" w:rsidRPr="00FA6853" w:rsidRDefault="00FA6853" w:rsidP="00FA6853">
            <w:pPr>
              <w:rPr>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2 неделя</w:t>
            </w:r>
            <w:r>
              <w:rPr>
                <w:bCs/>
                <w:sz w:val="24"/>
                <w:szCs w:val="24"/>
              </w:rPr>
              <w:t xml:space="preserv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sz w:val="24"/>
                <w:szCs w:val="24"/>
              </w:rPr>
              <w:t>Лес, поле, луг (насекомые)</w:t>
            </w:r>
          </w:p>
        </w:tc>
      </w:tr>
      <w:tr w:rsidR="00FA6853" w:rsidRPr="00FA6853" w:rsidTr="003C5F41">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6853" w:rsidRPr="00FA6853" w:rsidRDefault="00FA6853" w:rsidP="00FA6853">
            <w:pPr>
              <w:rPr>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3 неделя</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Диагностика.</w:t>
            </w:r>
          </w:p>
        </w:tc>
      </w:tr>
      <w:tr w:rsidR="00FA6853" w:rsidRPr="00FA6853" w:rsidTr="003C5F41">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6853" w:rsidRPr="00FA6853" w:rsidRDefault="00FA6853" w:rsidP="00FA6853">
            <w:pPr>
              <w:rPr>
                <w:b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4 неделя</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853" w:rsidRPr="00FA6853" w:rsidRDefault="00FA6853" w:rsidP="00FA6853">
            <w:pPr>
              <w:autoSpaceDE w:val="0"/>
              <w:autoSpaceDN w:val="0"/>
              <w:adjustRightInd w:val="0"/>
              <w:ind w:firstLine="0"/>
              <w:rPr>
                <w:bCs/>
                <w:sz w:val="24"/>
                <w:szCs w:val="24"/>
              </w:rPr>
            </w:pPr>
            <w:r w:rsidRPr="00FA6853">
              <w:rPr>
                <w:bCs/>
                <w:sz w:val="24"/>
                <w:szCs w:val="24"/>
              </w:rPr>
              <w:t>Диагностика</w:t>
            </w:r>
          </w:p>
        </w:tc>
      </w:tr>
    </w:tbl>
    <w:p w:rsidR="00FA6853" w:rsidRPr="00FA6853" w:rsidRDefault="00FA6853" w:rsidP="00FA6853">
      <w:pPr>
        <w:adjustRightInd w:val="0"/>
        <w:rPr>
          <w:b/>
          <w:bCs/>
          <w:i/>
          <w:sz w:val="24"/>
          <w:szCs w:val="24"/>
        </w:rPr>
      </w:pPr>
    </w:p>
    <w:p w:rsidR="00FA6853" w:rsidRPr="00FA6853" w:rsidRDefault="00FA6853" w:rsidP="00FA6853">
      <w:pPr>
        <w:adjustRightInd w:val="0"/>
        <w:jc w:val="center"/>
        <w:rPr>
          <w:b/>
          <w:bCs/>
          <w:i/>
          <w:sz w:val="24"/>
          <w:szCs w:val="24"/>
        </w:rPr>
      </w:pPr>
      <w:r w:rsidRPr="00FA6853">
        <w:rPr>
          <w:b/>
          <w:bCs/>
          <w:i/>
          <w:sz w:val="24"/>
          <w:szCs w:val="24"/>
        </w:rPr>
        <w:lastRenderedPageBreak/>
        <w:t>Старший дошкольный возраст (с 6 до</w:t>
      </w:r>
      <w:proofErr w:type="gramStart"/>
      <w:r w:rsidRPr="00FA6853">
        <w:rPr>
          <w:b/>
          <w:bCs/>
          <w:i/>
          <w:sz w:val="24"/>
          <w:szCs w:val="24"/>
        </w:rPr>
        <w:t>7</w:t>
      </w:r>
      <w:proofErr w:type="gramEnd"/>
      <w:r w:rsidRPr="00FA6853">
        <w:rPr>
          <w:b/>
          <w:bCs/>
          <w:i/>
          <w:sz w:val="24"/>
          <w:szCs w:val="24"/>
        </w:rPr>
        <w:t xml:space="preserve"> лет)</w:t>
      </w:r>
    </w:p>
    <w:tbl>
      <w:tblPr>
        <w:tblStyle w:val="a8"/>
        <w:tblW w:w="0" w:type="auto"/>
        <w:tblInd w:w="392" w:type="dxa"/>
        <w:tblLook w:val="04A0" w:firstRow="1" w:lastRow="0" w:firstColumn="1" w:lastColumn="0" w:noHBand="0" w:noVBand="1"/>
      </w:tblPr>
      <w:tblGrid>
        <w:gridCol w:w="1276"/>
        <w:gridCol w:w="1319"/>
        <w:gridCol w:w="7611"/>
      </w:tblGrid>
      <w:tr w:rsidR="00FA6853" w:rsidRPr="00FA6853" w:rsidTr="003C5F41">
        <w:trPr>
          <w:trHeight w:val="551"/>
        </w:trPr>
        <w:tc>
          <w:tcPr>
            <w:tcW w:w="1276" w:type="dxa"/>
          </w:tcPr>
          <w:p w:rsidR="00FA6853" w:rsidRPr="00FA6853" w:rsidRDefault="00FA6853" w:rsidP="00FA6853">
            <w:pPr>
              <w:autoSpaceDE w:val="0"/>
              <w:autoSpaceDN w:val="0"/>
              <w:adjustRightInd w:val="0"/>
              <w:ind w:firstLine="0"/>
              <w:jc w:val="center"/>
              <w:rPr>
                <w:b/>
                <w:bCs/>
                <w:sz w:val="24"/>
                <w:szCs w:val="24"/>
                <w:lang w:bidi="ar-SA"/>
              </w:rPr>
            </w:pPr>
            <w:r w:rsidRPr="00FA6853">
              <w:rPr>
                <w:b/>
                <w:bCs/>
                <w:sz w:val="24"/>
                <w:szCs w:val="24"/>
                <w:lang w:bidi="ar-SA"/>
              </w:rPr>
              <w:t>Месяц</w:t>
            </w:r>
          </w:p>
        </w:tc>
        <w:tc>
          <w:tcPr>
            <w:tcW w:w="1319" w:type="dxa"/>
            <w:tcBorders>
              <w:right w:val="single" w:sz="4" w:space="0" w:color="auto"/>
            </w:tcBorders>
          </w:tcPr>
          <w:p w:rsidR="00FA6853" w:rsidRPr="00FA6853" w:rsidRDefault="00FA6853" w:rsidP="00FA6853">
            <w:pPr>
              <w:autoSpaceDE w:val="0"/>
              <w:autoSpaceDN w:val="0"/>
              <w:adjustRightInd w:val="0"/>
              <w:ind w:firstLine="0"/>
              <w:rPr>
                <w:b/>
                <w:bCs/>
                <w:sz w:val="24"/>
                <w:szCs w:val="24"/>
                <w:lang w:bidi="ar-SA"/>
              </w:rPr>
            </w:pPr>
            <w:r w:rsidRPr="00FA6853">
              <w:rPr>
                <w:b/>
                <w:bCs/>
                <w:sz w:val="24"/>
                <w:szCs w:val="24"/>
                <w:lang w:bidi="ar-SA"/>
              </w:rPr>
              <w:t>неделя</w:t>
            </w:r>
          </w:p>
          <w:p w:rsidR="00FA6853" w:rsidRPr="00FA6853" w:rsidRDefault="00FA6853" w:rsidP="00FA6853">
            <w:pPr>
              <w:autoSpaceDE w:val="0"/>
              <w:autoSpaceDN w:val="0"/>
              <w:adjustRightInd w:val="0"/>
              <w:ind w:firstLine="0"/>
              <w:jc w:val="center"/>
              <w:rPr>
                <w:b/>
                <w:bCs/>
                <w:sz w:val="24"/>
                <w:szCs w:val="24"/>
                <w:lang w:bidi="ar-SA"/>
              </w:rPr>
            </w:pPr>
          </w:p>
        </w:tc>
        <w:tc>
          <w:tcPr>
            <w:tcW w:w="7611" w:type="dxa"/>
          </w:tcPr>
          <w:p w:rsidR="00FA6853" w:rsidRPr="00FA6853" w:rsidRDefault="00FA6853" w:rsidP="00FA6853">
            <w:pPr>
              <w:autoSpaceDE w:val="0"/>
              <w:autoSpaceDN w:val="0"/>
              <w:adjustRightInd w:val="0"/>
              <w:ind w:firstLine="0"/>
              <w:jc w:val="center"/>
              <w:rPr>
                <w:b/>
                <w:bCs/>
                <w:sz w:val="24"/>
                <w:szCs w:val="24"/>
                <w:lang w:bidi="ar-SA"/>
              </w:rPr>
            </w:pPr>
            <w:r w:rsidRPr="00FA6853">
              <w:rPr>
                <w:b/>
                <w:bCs/>
                <w:sz w:val="24"/>
                <w:szCs w:val="24"/>
                <w:lang w:bidi="ar-SA"/>
              </w:rPr>
              <w:t>Лексическая тема</w:t>
            </w:r>
          </w:p>
        </w:tc>
      </w:tr>
      <w:tr w:rsidR="00FA6853" w:rsidRPr="00FA6853" w:rsidTr="003C5F41">
        <w:tc>
          <w:tcPr>
            <w:tcW w:w="1276" w:type="dxa"/>
            <w:vMerge w:val="restart"/>
          </w:tcPr>
          <w:p w:rsidR="00FA6853" w:rsidRPr="00FA6853" w:rsidRDefault="00FA6853" w:rsidP="00FA6853">
            <w:pPr>
              <w:autoSpaceDE w:val="0"/>
              <w:autoSpaceDN w:val="0"/>
              <w:adjustRightInd w:val="0"/>
              <w:ind w:firstLine="0"/>
              <w:jc w:val="center"/>
              <w:rPr>
                <w:bCs/>
                <w:sz w:val="24"/>
                <w:szCs w:val="24"/>
                <w:lang w:bidi="ar-SA"/>
              </w:rPr>
            </w:pPr>
            <w:r w:rsidRPr="00FA6853">
              <w:rPr>
                <w:bCs/>
                <w:sz w:val="24"/>
                <w:szCs w:val="24"/>
                <w:lang w:bidi="ar-SA"/>
              </w:rPr>
              <w:t>Сентябрь</w:t>
            </w:r>
          </w:p>
          <w:p w:rsidR="00FA6853" w:rsidRPr="00FA6853" w:rsidRDefault="00FA6853" w:rsidP="00FA6853">
            <w:pPr>
              <w:autoSpaceDE w:val="0"/>
              <w:autoSpaceDN w:val="0"/>
              <w:adjustRightInd w:val="0"/>
              <w:ind w:firstLine="0"/>
              <w:jc w:val="center"/>
              <w:rPr>
                <w:bCs/>
                <w:sz w:val="24"/>
                <w:szCs w:val="24"/>
                <w:lang w:bidi="ar-SA"/>
              </w:rPr>
            </w:pP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1-3 недели</w:t>
            </w:r>
          </w:p>
        </w:tc>
        <w:tc>
          <w:tcPr>
            <w:tcW w:w="7611" w:type="dxa"/>
          </w:tcPr>
          <w:p w:rsidR="00FA6853" w:rsidRPr="00FA6853" w:rsidRDefault="00FA6853" w:rsidP="00FA6853">
            <w:pPr>
              <w:autoSpaceDE w:val="0"/>
              <w:autoSpaceDN w:val="0"/>
              <w:adjustRightInd w:val="0"/>
              <w:ind w:firstLine="0"/>
              <w:rPr>
                <w:sz w:val="24"/>
                <w:szCs w:val="24"/>
                <w:lang w:bidi="ar-SA"/>
              </w:rPr>
            </w:pPr>
            <w:r w:rsidRPr="00FA6853">
              <w:rPr>
                <w:sz w:val="24"/>
                <w:szCs w:val="24"/>
                <w:lang w:bidi="ar-SA"/>
              </w:rPr>
              <w:t xml:space="preserve">Диагностика. Заполнение документации. </w:t>
            </w:r>
          </w:p>
        </w:tc>
      </w:tr>
      <w:tr w:rsidR="00FA6853" w:rsidRPr="00FA6853" w:rsidTr="003C5F41">
        <w:tc>
          <w:tcPr>
            <w:tcW w:w="1276" w:type="dxa"/>
            <w:vMerge/>
          </w:tcPr>
          <w:p w:rsidR="00FA6853" w:rsidRPr="00FA6853" w:rsidRDefault="00FA6853" w:rsidP="00FA6853">
            <w:pPr>
              <w:autoSpaceDE w:val="0"/>
              <w:autoSpaceDN w:val="0"/>
              <w:adjustRightInd w:val="0"/>
              <w:ind w:firstLine="0"/>
              <w:jc w:val="center"/>
              <w:rPr>
                <w:bCs/>
                <w:sz w:val="24"/>
                <w:szCs w:val="24"/>
                <w:lang w:bidi="ar-SA"/>
              </w:rPr>
            </w:pP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4 неделя</w:t>
            </w:r>
          </w:p>
        </w:tc>
        <w:tc>
          <w:tcPr>
            <w:tcW w:w="7611" w:type="dxa"/>
          </w:tcPr>
          <w:p w:rsidR="00FA6853" w:rsidRPr="00FA6853" w:rsidRDefault="00FA6853" w:rsidP="00FA6853">
            <w:pPr>
              <w:autoSpaceDE w:val="0"/>
              <w:autoSpaceDN w:val="0"/>
              <w:adjustRightInd w:val="0"/>
              <w:ind w:firstLine="0"/>
              <w:rPr>
                <w:sz w:val="24"/>
                <w:szCs w:val="24"/>
                <w:lang w:bidi="ar-SA"/>
              </w:rPr>
            </w:pPr>
            <w:r w:rsidRPr="00FA6853">
              <w:rPr>
                <w:sz w:val="24"/>
                <w:szCs w:val="24"/>
                <w:lang w:bidi="ar-SA"/>
              </w:rPr>
              <w:t>Осень.  Деревья осенью.</w:t>
            </w:r>
          </w:p>
        </w:tc>
      </w:tr>
      <w:tr w:rsidR="00FA6853" w:rsidRPr="00FA6853" w:rsidTr="003C5F41">
        <w:tc>
          <w:tcPr>
            <w:tcW w:w="1276" w:type="dxa"/>
            <w:vMerge w:val="restart"/>
          </w:tcPr>
          <w:p w:rsidR="00FA6853" w:rsidRPr="00FA6853" w:rsidRDefault="00FA6853" w:rsidP="00FA6853">
            <w:pPr>
              <w:autoSpaceDE w:val="0"/>
              <w:autoSpaceDN w:val="0"/>
              <w:adjustRightInd w:val="0"/>
              <w:ind w:firstLine="0"/>
              <w:jc w:val="center"/>
              <w:rPr>
                <w:bCs/>
                <w:sz w:val="24"/>
                <w:szCs w:val="24"/>
                <w:lang w:bidi="ar-SA"/>
              </w:rPr>
            </w:pPr>
            <w:r w:rsidRPr="00FA6853">
              <w:rPr>
                <w:bCs/>
                <w:sz w:val="24"/>
                <w:szCs w:val="24"/>
                <w:lang w:bidi="ar-SA"/>
              </w:rPr>
              <w:t>Октябрь</w:t>
            </w:r>
          </w:p>
          <w:p w:rsidR="00FA6853" w:rsidRPr="00FA6853" w:rsidRDefault="00FA6853" w:rsidP="00FA6853">
            <w:pPr>
              <w:autoSpaceDE w:val="0"/>
              <w:autoSpaceDN w:val="0"/>
              <w:adjustRightInd w:val="0"/>
              <w:ind w:firstLine="0"/>
              <w:jc w:val="center"/>
              <w:rPr>
                <w:bCs/>
                <w:sz w:val="24"/>
                <w:szCs w:val="24"/>
                <w:lang w:bidi="ar-SA"/>
              </w:rPr>
            </w:pP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1 неделя</w:t>
            </w:r>
          </w:p>
        </w:tc>
        <w:tc>
          <w:tcPr>
            <w:tcW w:w="7611" w:type="dxa"/>
          </w:tcPr>
          <w:p w:rsidR="00FA6853" w:rsidRPr="00FA6853" w:rsidRDefault="00FA6853" w:rsidP="00FA6853">
            <w:pPr>
              <w:autoSpaceDE w:val="0"/>
              <w:autoSpaceDN w:val="0"/>
              <w:adjustRightInd w:val="0"/>
              <w:ind w:firstLine="0"/>
              <w:rPr>
                <w:sz w:val="24"/>
                <w:szCs w:val="24"/>
                <w:lang w:bidi="ar-SA"/>
              </w:rPr>
            </w:pPr>
            <w:r w:rsidRPr="00FA6853">
              <w:rPr>
                <w:sz w:val="24"/>
                <w:szCs w:val="24"/>
                <w:lang w:bidi="ar-SA"/>
              </w:rPr>
              <w:t>Овощи.  Огород.</w:t>
            </w:r>
          </w:p>
        </w:tc>
      </w:tr>
      <w:tr w:rsidR="00FA6853" w:rsidRPr="00FA6853" w:rsidTr="003C5F41">
        <w:tc>
          <w:tcPr>
            <w:tcW w:w="1276" w:type="dxa"/>
            <w:vMerge/>
          </w:tcPr>
          <w:p w:rsidR="00FA6853" w:rsidRPr="00FA6853" w:rsidRDefault="00FA6853" w:rsidP="00FA6853">
            <w:pPr>
              <w:autoSpaceDE w:val="0"/>
              <w:autoSpaceDN w:val="0"/>
              <w:adjustRightInd w:val="0"/>
              <w:ind w:firstLine="0"/>
              <w:jc w:val="center"/>
              <w:rPr>
                <w:bCs/>
                <w:sz w:val="24"/>
                <w:szCs w:val="24"/>
                <w:lang w:bidi="ar-SA"/>
              </w:rPr>
            </w:pP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2 неделя</w:t>
            </w:r>
          </w:p>
        </w:tc>
        <w:tc>
          <w:tcPr>
            <w:tcW w:w="761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Фрукты.  Сад.</w:t>
            </w:r>
          </w:p>
        </w:tc>
      </w:tr>
      <w:tr w:rsidR="00FA6853" w:rsidRPr="00FA6853" w:rsidTr="003C5F41">
        <w:tc>
          <w:tcPr>
            <w:tcW w:w="1276" w:type="dxa"/>
            <w:vMerge/>
          </w:tcPr>
          <w:p w:rsidR="00FA6853" w:rsidRPr="00FA6853" w:rsidRDefault="00FA6853" w:rsidP="00FA6853">
            <w:pPr>
              <w:autoSpaceDE w:val="0"/>
              <w:autoSpaceDN w:val="0"/>
              <w:adjustRightInd w:val="0"/>
              <w:ind w:firstLine="0"/>
              <w:jc w:val="center"/>
              <w:rPr>
                <w:bCs/>
                <w:sz w:val="24"/>
                <w:szCs w:val="24"/>
                <w:lang w:bidi="ar-SA"/>
              </w:rPr>
            </w:pP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3 неделя</w:t>
            </w:r>
          </w:p>
        </w:tc>
        <w:tc>
          <w:tcPr>
            <w:tcW w:w="7611" w:type="dxa"/>
          </w:tcPr>
          <w:p w:rsidR="00FA6853" w:rsidRPr="00FA6853" w:rsidRDefault="00FA6853" w:rsidP="00FA6853">
            <w:pPr>
              <w:autoSpaceDE w:val="0"/>
              <w:autoSpaceDN w:val="0"/>
              <w:adjustRightInd w:val="0"/>
              <w:ind w:firstLine="0"/>
              <w:rPr>
                <w:bCs/>
                <w:i/>
                <w:sz w:val="24"/>
                <w:szCs w:val="24"/>
                <w:lang w:bidi="ar-SA"/>
              </w:rPr>
            </w:pPr>
            <w:r w:rsidRPr="00FA6853">
              <w:rPr>
                <w:bCs/>
                <w:sz w:val="24"/>
                <w:szCs w:val="24"/>
                <w:lang w:bidi="ar-SA"/>
              </w:rPr>
              <w:t>Откуда хлеб пришёл</w:t>
            </w:r>
            <w:r w:rsidRPr="00FA6853">
              <w:rPr>
                <w:bCs/>
                <w:i/>
                <w:sz w:val="24"/>
                <w:szCs w:val="24"/>
                <w:lang w:bidi="ar-SA"/>
              </w:rPr>
              <w:t>.</w:t>
            </w:r>
          </w:p>
        </w:tc>
      </w:tr>
      <w:tr w:rsidR="00FA6853" w:rsidRPr="00FA6853" w:rsidTr="003C5F41">
        <w:tc>
          <w:tcPr>
            <w:tcW w:w="1276" w:type="dxa"/>
            <w:vMerge/>
          </w:tcPr>
          <w:p w:rsidR="00FA6853" w:rsidRPr="00FA6853" w:rsidRDefault="00FA6853" w:rsidP="00FA6853">
            <w:pPr>
              <w:autoSpaceDE w:val="0"/>
              <w:autoSpaceDN w:val="0"/>
              <w:adjustRightInd w:val="0"/>
              <w:ind w:firstLine="0"/>
              <w:jc w:val="center"/>
              <w:rPr>
                <w:bCs/>
                <w:sz w:val="24"/>
                <w:szCs w:val="24"/>
                <w:lang w:bidi="ar-SA"/>
              </w:rPr>
            </w:pP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4 неделя</w:t>
            </w:r>
          </w:p>
        </w:tc>
        <w:tc>
          <w:tcPr>
            <w:tcW w:w="761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 xml:space="preserve">Перелетные птицы. </w:t>
            </w:r>
          </w:p>
        </w:tc>
      </w:tr>
      <w:tr w:rsidR="00FA6853" w:rsidRPr="00FA6853" w:rsidTr="003C5F41">
        <w:tc>
          <w:tcPr>
            <w:tcW w:w="1276" w:type="dxa"/>
            <w:vMerge w:val="restart"/>
          </w:tcPr>
          <w:p w:rsidR="00FA6853" w:rsidRPr="00FA6853" w:rsidRDefault="00FA6853" w:rsidP="00FA6853">
            <w:pPr>
              <w:autoSpaceDE w:val="0"/>
              <w:autoSpaceDN w:val="0"/>
              <w:adjustRightInd w:val="0"/>
              <w:ind w:firstLine="0"/>
              <w:jc w:val="center"/>
              <w:rPr>
                <w:bCs/>
                <w:sz w:val="24"/>
                <w:szCs w:val="24"/>
                <w:lang w:bidi="ar-SA"/>
              </w:rPr>
            </w:pPr>
            <w:r w:rsidRPr="00FA6853">
              <w:rPr>
                <w:bCs/>
                <w:sz w:val="24"/>
                <w:szCs w:val="24"/>
                <w:lang w:bidi="ar-SA"/>
              </w:rPr>
              <w:t>Ноябрь</w:t>
            </w: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1 неделя</w:t>
            </w:r>
          </w:p>
        </w:tc>
        <w:tc>
          <w:tcPr>
            <w:tcW w:w="761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Поздняя осень. Грибы. Ягоды. Лес</w:t>
            </w:r>
          </w:p>
        </w:tc>
      </w:tr>
      <w:tr w:rsidR="00FA6853" w:rsidRPr="00FA6853" w:rsidTr="003C5F41">
        <w:tc>
          <w:tcPr>
            <w:tcW w:w="1276" w:type="dxa"/>
            <w:vMerge/>
          </w:tcPr>
          <w:p w:rsidR="00FA6853" w:rsidRPr="00FA6853" w:rsidRDefault="00FA6853" w:rsidP="00FA6853">
            <w:pPr>
              <w:autoSpaceDE w:val="0"/>
              <w:autoSpaceDN w:val="0"/>
              <w:adjustRightInd w:val="0"/>
              <w:ind w:firstLine="0"/>
              <w:jc w:val="center"/>
              <w:rPr>
                <w:bCs/>
                <w:sz w:val="24"/>
                <w:szCs w:val="24"/>
                <w:lang w:bidi="ar-SA"/>
              </w:rPr>
            </w:pP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2 неделя</w:t>
            </w:r>
          </w:p>
        </w:tc>
        <w:tc>
          <w:tcPr>
            <w:tcW w:w="761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 xml:space="preserve">Домашние животные и их детеныши. </w:t>
            </w:r>
          </w:p>
        </w:tc>
      </w:tr>
      <w:tr w:rsidR="00FA6853" w:rsidRPr="00FA6853" w:rsidTr="003C5F41">
        <w:tc>
          <w:tcPr>
            <w:tcW w:w="1276" w:type="dxa"/>
            <w:vMerge/>
          </w:tcPr>
          <w:p w:rsidR="00FA6853" w:rsidRPr="00FA6853" w:rsidRDefault="00FA6853" w:rsidP="00FA6853">
            <w:pPr>
              <w:autoSpaceDE w:val="0"/>
              <w:autoSpaceDN w:val="0"/>
              <w:adjustRightInd w:val="0"/>
              <w:ind w:firstLine="0"/>
              <w:jc w:val="center"/>
              <w:rPr>
                <w:bCs/>
                <w:sz w:val="24"/>
                <w:szCs w:val="24"/>
                <w:lang w:bidi="ar-SA"/>
              </w:rPr>
            </w:pP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3 неделя</w:t>
            </w:r>
          </w:p>
        </w:tc>
        <w:tc>
          <w:tcPr>
            <w:tcW w:w="761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 xml:space="preserve">Дикие животные и их детеныши. </w:t>
            </w:r>
          </w:p>
        </w:tc>
      </w:tr>
      <w:tr w:rsidR="00FA6853" w:rsidRPr="00FA6853" w:rsidTr="003C5F41">
        <w:tc>
          <w:tcPr>
            <w:tcW w:w="1276" w:type="dxa"/>
            <w:vMerge/>
          </w:tcPr>
          <w:p w:rsidR="00FA6853" w:rsidRPr="00FA6853" w:rsidRDefault="00FA6853" w:rsidP="00FA6853">
            <w:pPr>
              <w:autoSpaceDE w:val="0"/>
              <w:autoSpaceDN w:val="0"/>
              <w:adjustRightInd w:val="0"/>
              <w:ind w:firstLine="0"/>
              <w:jc w:val="center"/>
              <w:rPr>
                <w:bCs/>
                <w:sz w:val="24"/>
                <w:szCs w:val="24"/>
                <w:lang w:bidi="ar-SA"/>
              </w:rPr>
            </w:pP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4 неделя</w:t>
            </w:r>
          </w:p>
        </w:tc>
        <w:tc>
          <w:tcPr>
            <w:tcW w:w="761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Одежда. Обувь. Головные уборы.</w:t>
            </w:r>
          </w:p>
        </w:tc>
      </w:tr>
      <w:tr w:rsidR="00FA6853" w:rsidRPr="00FA6853" w:rsidTr="003C5F41">
        <w:tc>
          <w:tcPr>
            <w:tcW w:w="1276" w:type="dxa"/>
            <w:vMerge w:val="restart"/>
          </w:tcPr>
          <w:p w:rsidR="00FA6853" w:rsidRPr="00FA6853" w:rsidRDefault="00FA6853" w:rsidP="00FA6853">
            <w:pPr>
              <w:autoSpaceDE w:val="0"/>
              <w:autoSpaceDN w:val="0"/>
              <w:adjustRightInd w:val="0"/>
              <w:ind w:firstLine="0"/>
              <w:jc w:val="center"/>
              <w:rPr>
                <w:bCs/>
                <w:sz w:val="24"/>
                <w:szCs w:val="24"/>
                <w:lang w:bidi="ar-SA"/>
              </w:rPr>
            </w:pPr>
            <w:r w:rsidRPr="00FA6853">
              <w:rPr>
                <w:bCs/>
                <w:sz w:val="24"/>
                <w:szCs w:val="24"/>
                <w:lang w:bidi="ar-SA"/>
              </w:rPr>
              <w:t>Декабрь</w:t>
            </w: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1 неделя</w:t>
            </w:r>
          </w:p>
        </w:tc>
        <w:tc>
          <w:tcPr>
            <w:tcW w:w="761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 xml:space="preserve">Зима. Зимующие птицы. </w:t>
            </w:r>
          </w:p>
        </w:tc>
      </w:tr>
      <w:tr w:rsidR="00FA6853" w:rsidRPr="00FA6853" w:rsidTr="003C5F41">
        <w:tc>
          <w:tcPr>
            <w:tcW w:w="1276" w:type="dxa"/>
            <w:vMerge/>
          </w:tcPr>
          <w:p w:rsidR="00FA6853" w:rsidRPr="00FA6853" w:rsidRDefault="00FA6853" w:rsidP="00FA6853">
            <w:pPr>
              <w:autoSpaceDE w:val="0"/>
              <w:autoSpaceDN w:val="0"/>
              <w:adjustRightInd w:val="0"/>
              <w:ind w:firstLine="0"/>
              <w:jc w:val="center"/>
              <w:rPr>
                <w:bCs/>
                <w:sz w:val="24"/>
                <w:szCs w:val="24"/>
                <w:lang w:bidi="ar-SA"/>
              </w:rPr>
            </w:pP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2 неделя</w:t>
            </w:r>
          </w:p>
        </w:tc>
        <w:tc>
          <w:tcPr>
            <w:tcW w:w="761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 xml:space="preserve">Мебель. Назначение мебели, части. </w:t>
            </w:r>
          </w:p>
        </w:tc>
      </w:tr>
      <w:tr w:rsidR="00FA6853" w:rsidRPr="00FA6853" w:rsidTr="003C5F41">
        <w:tc>
          <w:tcPr>
            <w:tcW w:w="1276" w:type="dxa"/>
            <w:vMerge/>
          </w:tcPr>
          <w:p w:rsidR="00FA6853" w:rsidRPr="00FA6853" w:rsidRDefault="00FA6853" w:rsidP="00FA6853">
            <w:pPr>
              <w:autoSpaceDE w:val="0"/>
              <w:autoSpaceDN w:val="0"/>
              <w:adjustRightInd w:val="0"/>
              <w:ind w:firstLine="0"/>
              <w:jc w:val="center"/>
              <w:rPr>
                <w:bCs/>
                <w:sz w:val="24"/>
                <w:szCs w:val="24"/>
                <w:lang w:bidi="ar-SA"/>
              </w:rPr>
            </w:pP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3 неделя</w:t>
            </w:r>
          </w:p>
        </w:tc>
        <w:tc>
          <w:tcPr>
            <w:tcW w:w="761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 xml:space="preserve">Посуда, виды посуды. </w:t>
            </w:r>
          </w:p>
        </w:tc>
      </w:tr>
      <w:tr w:rsidR="00FA6853" w:rsidRPr="00FA6853" w:rsidTr="003C5F41">
        <w:tc>
          <w:tcPr>
            <w:tcW w:w="1276" w:type="dxa"/>
            <w:vMerge/>
          </w:tcPr>
          <w:p w:rsidR="00FA6853" w:rsidRPr="00FA6853" w:rsidRDefault="00FA6853" w:rsidP="00FA6853">
            <w:pPr>
              <w:autoSpaceDE w:val="0"/>
              <w:autoSpaceDN w:val="0"/>
              <w:adjustRightInd w:val="0"/>
              <w:ind w:firstLine="0"/>
              <w:jc w:val="center"/>
              <w:rPr>
                <w:bCs/>
                <w:sz w:val="24"/>
                <w:szCs w:val="24"/>
                <w:lang w:bidi="ar-SA"/>
              </w:rPr>
            </w:pP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4 неделя</w:t>
            </w:r>
          </w:p>
        </w:tc>
        <w:tc>
          <w:tcPr>
            <w:tcW w:w="761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Новый год.</w:t>
            </w:r>
          </w:p>
        </w:tc>
      </w:tr>
      <w:tr w:rsidR="00FA6853" w:rsidRPr="00FA6853" w:rsidTr="003C5F41">
        <w:tc>
          <w:tcPr>
            <w:tcW w:w="1276" w:type="dxa"/>
            <w:vMerge w:val="restart"/>
          </w:tcPr>
          <w:p w:rsidR="00FA6853" w:rsidRPr="00FA6853" w:rsidRDefault="00FA6853" w:rsidP="00FA6853">
            <w:pPr>
              <w:autoSpaceDE w:val="0"/>
              <w:autoSpaceDN w:val="0"/>
              <w:adjustRightInd w:val="0"/>
              <w:ind w:firstLine="0"/>
              <w:jc w:val="center"/>
              <w:rPr>
                <w:bCs/>
                <w:sz w:val="24"/>
                <w:szCs w:val="24"/>
                <w:lang w:bidi="ar-SA"/>
              </w:rPr>
            </w:pPr>
            <w:r w:rsidRPr="00FA6853">
              <w:rPr>
                <w:bCs/>
                <w:sz w:val="24"/>
                <w:szCs w:val="24"/>
                <w:lang w:bidi="ar-SA"/>
              </w:rPr>
              <w:t>Январь</w:t>
            </w: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1 неделя</w:t>
            </w:r>
          </w:p>
        </w:tc>
        <w:tc>
          <w:tcPr>
            <w:tcW w:w="761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Каникулы.</w:t>
            </w:r>
          </w:p>
        </w:tc>
      </w:tr>
      <w:tr w:rsidR="00FA6853" w:rsidRPr="00FA6853" w:rsidTr="003C5F41">
        <w:tc>
          <w:tcPr>
            <w:tcW w:w="1276" w:type="dxa"/>
            <w:vMerge/>
          </w:tcPr>
          <w:p w:rsidR="00FA6853" w:rsidRPr="00FA6853" w:rsidRDefault="00FA6853" w:rsidP="00FA6853">
            <w:pPr>
              <w:autoSpaceDE w:val="0"/>
              <w:autoSpaceDN w:val="0"/>
              <w:adjustRightInd w:val="0"/>
              <w:ind w:firstLine="0"/>
              <w:jc w:val="center"/>
              <w:rPr>
                <w:bCs/>
                <w:sz w:val="24"/>
                <w:szCs w:val="24"/>
                <w:lang w:bidi="ar-SA"/>
              </w:rPr>
            </w:pP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2 неделя</w:t>
            </w:r>
          </w:p>
        </w:tc>
        <w:tc>
          <w:tcPr>
            <w:tcW w:w="761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Каникулы</w:t>
            </w:r>
          </w:p>
        </w:tc>
      </w:tr>
      <w:tr w:rsidR="00FA6853" w:rsidRPr="00FA6853" w:rsidTr="003C5F41">
        <w:tc>
          <w:tcPr>
            <w:tcW w:w="1276" w:type="dxa"/>
            <w:vMerge/>
          </w:tcPr>
          <w:p w:rsidR="00FA6853" w:rsidRPr="00FA6853" w:rsidRDefault="00FA6853" w:rsidP="00FA6853">
            <w:pPr>
              <w:autoSpaceDE w:val="0"/>
              <w:autoSpaceDN w:val="0"/>
              <w:adjustRightInd w:val="0"/>
              <w:ind w:firstLine="0"/>
              <w:jc w:val="center"/>
              <w:rPr>
                <w:bCs/>
                <w:sz w:val="24"/>
                <w:szCs w:val="24"/>
                <w:lang w:bidi="ar-SA"/>
              </w:rPr>
            </w:pP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3 неделя</w:t>
            </w:r>
          </w:p>
        </w:tc>
        <w:tc>
          <w:tcPr>
            <w:tcW w:w="7611" w:type="dxa"/>
          </w:tcPr>
          <w:p w:rsidR="00FA6853" w:rsidRPr="00FA6853" w:rsidRDefault="00FA6853" w:rsidP="00FA6853">
            <w:pPr>
              <w:autoSpaceDE w:val="0"/>
              <w:autoSpaceDN w:val="0"/>
              <w:adjustRightInd w:val="0"/>
              <w:ind w:firstLine="0"/>
              <w:rPr>
                <w:sz w:val="24"/>
                <w:szCs w:val="24"/>
                <w:lang w:bidi="ar-SA"/>
              </w:rPr>
            </w:pPr>
            <w:r w:rsidRPr="00FA6853">
              <w:rPr>
                <w:bCs/>
                <w:sz w:val="24"/>
                <w:szCs w:val="24"/>
                <w:lang w:bidi="ar-SA"/>
              </w:rPr>
              <w:t>Транспорт. Виды Транспорта. Профессии на транспорте. Трудовые действия.</w:t>
            </w:r>
          </w:p>
        </w:tc>
      </w:tr>
      <w:tr w:rsidR="00FA6853" w:rsidRPr="00FA6853" w:rsidTr="003C5F41">
        <w:tc>
          <w:tcPr>
            <w:tcW w:w="1276" w:type="dxa"/>
            <w:vMerge/>
          </w:tcPr>
          <w:p w:rsidR="00FA6853" w:rsidRPr="00FA6853" w:rsidRDefault="00FA6853" w:rsidP="00FA6853">
            <w:pPr>
              <w:autoSpaceDE w:val="0"/>
              <w:autoSpaceDN w:val="0"/>
              <w:adjustRightInd w:val="0"/>
              <w:ind w:firstLine="0"/>
              <w:jc w:val="center"/>
              <w:rPr>
                <w:bCs/>
                <w:sz w:val="24"/>
                <w:szCs w:val="24"/>
                <w:lang w:bidi="ar-SA"/>
              </w:rPr>
            </w:pP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4 неделя</w:t>
            </w:r>
          </w:p>
        </w:tc>
        <w:tc>
          <w:tcPr>
            <w:tcW w:w="7611" w:type="dxa"/>
          </w:tcPr>
          <w:p w:rsidR="00FA6853" w:rsidRPr="00FA6853" w:rsidRDefault="00FA6853" w:rsidP="00FA6853">
            <w:pPr>
              <w:autoSpaceDE w:val="0"/>
              <w:autoSpaceDN w:val="0"/>
              <w:adjustRightInd w:val="0"/>
              <w:ind w:firstLine="0"/>
              <w:rPr>
                <w:bCs/>
                <w:sz w:val="24"/>
                <w:szCs w:val="24"/>
                <w:lang w:bidi="ar-SA"/>
              </w:rPr>
            </w:pPr>
            <w:r w:rsidRPr="00FA6853">
              <w:rPr>
                <w:sz w:val="24"/>
                <w:szCs w:val="24"/>
                <w:lang w:bidi="ar-SA"/>
              </w:rPr>
              <w:t>Животные  Севера</w:t>
            </w:r>
          </w:p>
        </w:tc>
      </w:tr>
      <w:tr w:rsidR="00FA6853" w:rsidRPr="00FA6853" w:rsidTr="003C5F41">
        <w:tc>
          <w:tcPr>
            <w:tcW w:w="1276" w:type="dxa"/>
            <w:vMerge w:val="restart"/>
          </w:tcPr>
          <w:p w:rsidR="00FA6853" w:rsidRPr="00FA6853" w:rsidRDefault="00FA6853" w:rsidP="00FA6853">
            <w:pPr>
              <w:autoSpaceDE w:val="0"/>
              <w:autoSpaceDN w:val="0"/>
              <w:adjustRightInd w:val="0"/>
              <w:ind w:firstLine="0"/>
              <w:jc w:val="center"/>
              <w:rPr>
                <w:bCs/>
                <w:sz w:val="24"/>
                <w:szCs w:val="24"/>
                <w:lang w:bidi="ar-SA"/>
              </w:rPr>
            </w:pPr>
            <w:r w:rsidRPr="00FA6853">
              <w:rPr>
                <w:bCs/>
                <w:sz w:val="24"/>
                <w:szCs w:val="24"/>
                <w:lang w:bidi="ar-SA"/>
              </w:rPr>
              <w:t>Февраль</w:t>
            </w: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1 неделя</w:t>
            </w:r>
          </w:p>
        </w:tc>
        <w:tc>
          <w:tcPr>
            <w:tcW w:w="761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Инструменты. Электроприборы.  Бытовая техника.</w:t>
            </w:r>
          </w:p>
        </w:tc>
      </w:tr>
      <w:tr w:rsidR="00FA6853" w:rsidRPr="00FA6853" w:rsidTr="003C5F41">
        <w:tc>
          <w:tcPr>
            <w:tcW w:w="1276" w:type="dxa"/>
            <w:vMerge/>
          </w:tcPr>
          <w:p w:rsidR="00FA6853" w:rsidRPr="00FA6853" w:rsidRDefault="00FA6853" w:rsidP="00FA6853">
            <w:pPr>
              <w:autoSpaceDE w:val="0"/>
              <w:autoSpaceDN w:val="0"/>
              <w:adjustRightInd w:val="0"/>
              <w:ind w:firstLine="0"/>
              <w:jc w:val="center"/>
              <w:rPr>
                <w:bCs/>
                <w:sz w:val="24"/>
                <w:szCs w:val="24"/>
                <w:lang w:bidi="ar-SA"/>
              </w:rPr>
            </w:pP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2 неделя</w:t>
            </w:r>
          </w:p>
        </w:tc>
        <w:tc>
          <w:tcPr>
            <w:tcW w:w="761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Животные жарких стран</w:t>
            </w:r>
          </w:p>
        </w:tc>
      </w:tr>
      <w:tr w:rsidR="00FA6853" w:rsidRPr="00FA6853" w:rsidTr="003C5F41">
        <w:tc>
          <w:tcPr>
            <w:tcW w:w="1276" w:type="dxa"/>
            <w:vMerge/>
          </w:tcPr>
          <w:p w:rsidR="00FA6853" w:rsidRPr="00FA6853" w:rsidRDefault="00FA6853" w:rsidP="00FA6853">
            <w:pPr>
              <w:autoSpaceDE w:val="0"/>
              <w:autoSpaceDN w:val="0"/>
              <w:adjustRightInd w:val="0"/>
              <w:ind w:firstLine="0"/>
              <w:jc w:val="center"/>
              <w:rPr>
                <w:bCs/>
                <w:sz w:val="24"/>
                <w:szCs w:val="24"/>
                <w:lang w:bidi="ar-SA"/>
              </w:rPr>
            </w:pP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3 неделя</w:t>
            </w:r>
          </w:p>
        </w:tc>
        <w:tc>
          <w:tcPr>
            <w:tcW w:w="761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23 февраля - День защитника отечества</w:t>
            </w:r>
          </w:p>
        </w:tc>
      </w:tr>
      <w:tr w:rsidR="00FA6853" w:rsidRPr="00FA6853" w:rsidTr="003C5F41">
        <w:tc>
          <w:tcPr>
            <w:tcW w:w="1276" w:type="dxa"/>
            <w:vMerge/>
          </w:tcPr>
          <w:p w:rsidR="00FA6853" w:rsidRPr="00FA6853" w:rsidRDefault="00FA6853" w:rsidP="00FA6853">
            <w:pPr>
              <w:autoSpaceDE w:val="0"/>
              <w:autoSpaceDN w:val="0"/>
              <w:adjustRightInd w:val="0"/>
              <w:ind w:firstLine="0"/>
              <w:jc w:val="center"/>
              <w:rPr>
                <w:bCs/>
                <w:sz w:val="24"/>
                <w:szCs w:val="24"/>
                <w:lang w:bidi="ar-SA"/>
              </w:rPr>
            </w:pP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4 неделя</w:t>
            </w:r>
          </w:p>
        </w:tc>
        <w:tc>
          <w:tcPr>
            <w:tcW w:w="7611" w:type="dxa"/>
          </w:tcPr>
          <w:p w:rsidR="00FA6853" w:rsidRPr="00FA6853" w:rsidRDefault="00FA6853" w:rsidP="00FA6853">
            <w:pPr>
              <w:autoSpaceDE w:val="0"/>
              <w:autoSpaceDN w:val="0"/>
              <w:adjustRightInd w:val="0"/>
              <w:ind w:firstLine="0"/>
              <w:rPr>
                <w:sz w:val="24"/>
                <w:szCs w:val="24"/>
                <w:lang w:bidi="ar-SA"/>
              </w:rPr>
            </w:pPr>
            <w:r w:rsidRPr="00FA6853">
              <w:rPr>
                <w:sz w:val="24"/>
                <w:szCs w:val="24"/>
                <w:lang w:bidi="ar-SA"/>
              </w:rPr>
              <w:t>Животный мир морей и океанов.</w:t>
            </w:r>
            <w:r w:rsidRPr="00FA6853">
              <w:rPr>
                <w:bCs/>
                <w:sz w:val="24"/>
                <w:szCs w:val="24"/>
                <w:lang w:bidi="ar-SA"/>
              </w:rPr>
              <w:t xml:space="preserve"> Пресноводные и аквариумные рыбы.</w:t>
            </w:r>
          </w:p>
        </w:tc>
      </w:tr>
      <w:tr w:rsidR="00FA6853" w:rsidRPr="00FA6853" w:rsidTr="003C5F41">
        <w:tc>
          <w:tcPr>
            <w:tcW w:w="1276" w:type="dxa"/>
            <w:vMerge w:val="restart"/>
          </w:tcPr>
          <w:p w:rsidR="00FA6853" w:rsidRPr="00FA6853" w:rsidRDefault="00FA6853" w:rsidP="00FA6853">
            <w:pPr>
              <w:autoSpaceDE w:val="0"/>
              <w:autoSpaceDN w:val="0"/>
              <w:adjustRightInd w:val="0"/>
              <w:ind w:firstLine="0"/>
              <w:jc w:val="center"/>
              <w:rPr>
                <w:bCs/>
                <w:sz w:val="24"/>
                <w:szCs w:val="24"/>
                <w:lang w:bidi="ar-SA"/>
              </w:rPr>
            </w:pPr>
            <w:r w:rsidRPr="00FA6853">
              <w:rPr>
                <w:bCs/>
                <w:sz w:val="24"/>
                <w:szCs w:val="24"/>
                <w:lang w:bidi="ar-SA"/>
              </w:rPr>
              <w:t>Март</w:t>
            </w:r>
          </w:p>
          <w:p w:rsidR="00FA6853" w:rsidRPr="00FA6853" w:rsidRDefault="00FA6853" w:rsidP="00FA6853">
            <w:pPr>
              <w:autoSpaceDE w:val="0"/>
              <w:autoSpaceDN w:val="0"/>
              <w:adjustRightInd w:val="0"/>
              <w:ind w:firstLine="0"/>
              <w:jc w:val="center"/>
              <w:rPr>
                <w:bCs/>
                <w:sz w:val="24"/>
                <w:szCs w:val="24"/>
                <w:lang w:bidi="ar-SA"/>
              </w:rPr>
            </w:pPr>
          </w:p>
          <w:p w:rsidR="00FA6853" w:rsidRPr="00FA6853" w:rsidRDefault="00FA6853" w:rsidP="00FA6853">
            <w:pPr>
              <w:autoSpaceDE w:val="0"/>
              <w:autoSpaceDN w:val="0"/>
              <w:adjustRightInd w:val="0"/>
              <w:ind w:firstLine="0"/>
              <w:jc w:val="center"/>
              <w:rPr>
                <w:bCs/>
                <w:sz w:val="24"/>
                <w:szCs w:val="24"/>
                <w:lang w:bidi="ar-SA"/>
              </w:rPr>
            </w:pPr>
            <w:r w:rsidRPr="00FA6853">
              <w:rPr>
                <w:bCs/>
                <w:sz w:val="24"/>
                <w:szCs w:val="24"/>
                <w:lang w:bidi="ar-SA"/>
              </w:rPr>
              <w:t>Март</w:t>
            </w: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1 неделя</w:t>
            </w:r>
          </w:p>
        </w:tc>
        <w:tc>
          <w:tcPr>
            <w:tcW w:w="761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Ранняя весна. Мамин праздник.</w:t>
            </w:r>
          </w:p>
        </w:tc>
      </w:tr>
      <w:tr w:rsidR="00FA6853" w:rsidRPr="00FA6853" w:rsidTr="003C5F41">
        <w:tc>
          <w:tcPr>
            <w:tcW w:w="1276" w:type="dxa"/>
            <w:vMerge/>
          </w:tcPr>
          <w:p w:rsidR="00FA6853" w:rsidRPr="00FA6853" w:rsidRDefault="00FA6853" w:rsidP="00FA6853">
            <w:pPr>
              <w:autoSpaceDE w:val="0"/>
              <w:autoSpaceDN w:val="0"/>
              <w:adjustRightInd w:val="0"/>
              <w:ind w:firstLine="0"/>
              <w:jc w:val="center"/>
              <w:rPr>
                <w:bCs/>
                <w:sz w:val="24"/>
                <w:szCs w:val="24"/>
                <w:lang w:bidi="ar-SA"/>
              </w:rPr>
            </w:pP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2 неделя</w:t>
            </w:r>
          </w:p>
        </w:tc>
        <w:tc>
          <w:tcPr>
            <w:tcW w:w="761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Наша Родина – Россия.</w:t>
            </w:r>
          </w:p>
        </w:tc>
      </w:tr>
      <w:tr w:rsidR="00FA6853" w:rsidRPr="00FA6853" w:rsidTr="003C5F41">
        <w:tc>
          <w:tcPr>
            <w:tcW w:w="1276" w:type="dxa"/>
            <w:vMerge/>
          </w:tcPr>
          <w:p w:rsidR="00FA6853" w:rsidRPr="00FA6853" w:rsidRDefault="00FA6853" w:rsidP="00FA6853">
            <w:pPr>
              <w:autoSpaceDE w:val="0"/>
              <w:autoSpaceDN w:val="0"/>
              <w:adjustRightInd w:val="0"/>
              <w:ind w:firstLine="0"/>
              <w:jc w:val="center"/>
              <w:rPr>
                <w:bCs/>
                <w:sz w:val="24"/>
                <w:szCs w:val="24"/>
                <w:lang w:bidi="ar-SA"/>
              </w:rPr>
            </w:pP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3 неделя</w:t>
            </w:r>
          </w:p>
        </w:tc>
        <w:tc>
          <w:tcPr>
            <w:tcW w:w="7611" w:type="dxa"/>
          </w:tcPr>
          <w:p w:rsidR="00FA6853" w:rsidRPr="00FA6853" w:rsidRDefault="00FA6853" w:rsidP="00FA6853">
            <w:pPr>
              <w:autoSpaceDE w:val="0"/>
              <w:autoSpaceDN w:val="0"/>
              <w:adjustRightInd w:val="0"/>
              <w:ind w:firstLine="0"/>
              <w:rPr>
                <w:sz w:val="24"/>
                <w:szCs w:val="24"/>
                <w:lang w:bidi="ar-SA"/>
              </w:rPr>
            </w:pPr>
            <w:r w:rsidRPr="00FA6853">
              <w:rPr>
                <w:bCs/>
                <w:sz w:val="24"/>
                <w:szCs w:val="24"/>
                <w:lang w:bidi="ar-SA"/>
              </w:rPr>
              <w:t>Москва – столица России.</w:t>
            </w:r>
          </w:p>
        </w:tc>
      </w:tr>
      <w:tr w:rsidR="00FA6853" w:rsidRPr="00FA6853" w:rsidTr="003C5F41">
        <w:tc>
          <w:tcPr>
            <w:tcW w:w="1276" w:type="dxa"/>
            <w:vMerge/>
          </w:tcPr>
          <w:p w:rsidR="00FA6853" w:rsidRPr="00FA6853" w:rsidRDefault="00FA6853" w:rsidP="00FA6853">
            <w:pPr>
              <w:autoSpaceDE w:val="0"/>
              <w:autoSpaceDN w:val="0"/>
              <w:adjustRightInd w:val="0"/>
              <w:ind w:firstLine="0"/>
              <w:jc w:val="center"/>
              <w:rPr>
                <w:bCs/>
                <w:sz w:val="24"/>
                <w:szCs w:val="24"/>
                <w:lang w:bidi="ar-SA"/>
              </w:rPr>
            </w:pP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4 неделя</w:t>
            </w:r>
          </w:p>
        </w:tc>
        <w:tc>
          <w:tcPr>
            <w:tcW w:w="7611" w:type="dxa"/>
          </w:tcPr>
          <w:p w:rsidR="00FA6853" w:rsidRPr="00FA6853" w:rsidRDefault="00FA6853" w:rsidP="00FA6853">
            <w:pPr>
              <w:autoSpaceDE w:val="0"/>
              <w:autoSpaceDN w:val="0"/>
              <w:adjustRightInd w:val="0"/>
              <w:ind w:firstLine="0"/>
              <w:rPr>
                <w:bCs/>
                <w:sz w:val="24"/>
                <w:szCs w:val="24"/>
                <w:lang w:bidi="ar-SA"/>
              </w:rPr>
            </w:pPr>
            <w:r w:rsidRPr="00FA6853">
              <w:rPr>
                <w:sz w:val="24"/>
                <w:szCs w:val="24"/>
                <w:lang w:bidi="ar-SA"/>
              </w:rPr>
              <w:t>Наш город - Березники.</w:t>
            </w:r>
          </w:p>
        </w:tc>
      </w:tr>
      <w:tr w:rsidR="00FA6853" w:rsidRPr="00FA6853" w:rsidTr="003C5F41">
        <w:tc>
          <w:tcPr>
            <w:tcW w:w="1276" w:type="dxa"/>
            <w:vMerge w:val="restart"/>
          </w:tcPr>
          <w:p w:rsidR="00FA6853" w:rsidRPr="00FA6853" w:rsidRDefault="00FA6853" w:rsidP="00FA6853">
            <w:pPr>
              <w:autoSpaceDE w:val="0"/>
              <w:autoSpaceDN w:val="0"/>
              <w:adjustRightInd w:val="0"/>
              <w:ind w:firstLine="0"/>
              <w:jc w:val="center"/>
              <w:rPr>
                <w:bCs/>
                <w:sz w:val="24"/>
                <w:szCs w:val="24"/>
                <w:lang w:bidi="ar-SA"/>
              </w:rPr>
            </w:pPr>
            <w:r w:rsidRPr="00FA6853">
              <w:rPr>
                <w:bCs/>
                <w:sz w:val="24"/>
                <w:szCs w:val="24"/>
                <w:lang w:bidi="ar-SA"/>
              </w:rPr>
              <w:t>Апрель</w:t>
            </w: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1 неделя</w:t>
            </w:r>
          </w:p>
        </w:tc>
        <w:tc>
          <w:tcPr>
            <w:tcW w:w="761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Мы читаем. Знакомство с творчеством детских писателей (С.Я. Маршак, К.И. Чуковский)</w:t>
            </w:r>
          </w:p>
        </w:tc>
      </w:tr>
      <w:tr w:rsidR="00FA6853" w:rsidRPr="00FA6853" w:rsidTr="003C5F41">
        <w:tc>
          <w:tcPr>
            <w:tcW w:w="1276" w:type="dxa"/>
            <w:vMerge/>
          </w:tcPr>
          <w:p w:rsidR="00FA6853" w:rsidRPr="00FA6853" w:rsidRDefault="00FA6853" w:rsidP="00FA6853">
            <w:pPr>
              <w:autoSpaceDE w:val="0"/>
              <w:autoSpaceDN w:val="0"/>
              <w:adjustRightInd w:val="0"/>
              <w:ind w:firstLine="0"/>
              <w:jc w:val="center"/>
              <w:rPr>
                <w:bCs/>
                <w:sz w:val="24"/>
                <w:szCs w:val="24"/>
                <w:lang w:bidi="ar-SA"/>
              </w:rPr>
            </w:pP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2 неделя</w:t>
            </w:r>
          </w:p>
        </w:tc>
        <w:tc>
          <w:tcPr>
            <w:tcW w:w="761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Космос.</w:t>
            </w:r>
          </w:p>
        </w:tc>
      </w:tr>
      <w:tr w:rsidR="00FA6853" w:rsidRPr="00FA6853" w:rsidTr="003C5F41">
        <w:tc>
          <w:tcPr>
            <w:tcW w:w="1276" w:type="dxa"/>
            <w:vMerge/>
          </w:tcPr>
          <w:p w:rsidR="00FA6853" w:rsidRPr="00FA6853" w:rsidRDefault="00FA6853" w:rsidP="00FA6853">
            <w:pPr>
              <w:autoSpaceDE w:val="0"/>
              <w:autoSpaceDN w:val="0"/>
              <w:adjustRightInd w:val="0"/>
              <w:ind w:firstLine="0"/>
              <w:jc w:val="center"/>
              <w:rPr>
                <w:bCs/>
                <w:sz w:val="24"/>
                <w:szCs w:val="24"/>
                <w:lang w:bidi="ar-SA"/>
              </w:rPr>
            </w:pP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3 неделя</w:t>
            </w:r>
          </w:p>
        </w:tc>
        <w:tc>
          <w:tcPr>
            <w:tcW w:w="761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Первоцветы. Поздняя весна</w:t>
            </w:r>
          </w:p>
        </w:tc>
      </w:tr>
      <w:tr w:rsidR="00FA6853" w:rsidRPr="00FA6853" w:rsidTr="003C5F41">
        <w:tc>
          <w:tcPr>
            <w:tcW w:w="1276" w:type="dxa"/>
            <w:vMerge/>
          </w:tcPr>
          <w:p w:rsidR="00FA6853" w:rsidRPr="00FA6853" w:rsidRDefault="00FA6853" w:rsidP="00FA6853">
            <w:pPr>
              <w:autoSpaceDE w:val="0"/>
              <w:autoSpaceDN w:val="0"/>
              <w:adjustRightInd w:val="0"/>
              <w:ind w:firstLine="0"/>
              <w:jc w:val="center"/>
              <w:rPr>
                <w:bCs/>
                <w:sz w:val="24"/>
                <w:szCs w:val="24"/>
                <w:lang w:bidi="ar-SA"/>
              </w:rPr>
            </w:pP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4 неделя</w:t>
            </w:r>
          </w:p>
        </w:tc>
        <w:tc>
          <w:tcPr>
            <w:tcW w:w="761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Весенние сельхозработы</w:t>
            </w:r>
          </w:p>
        </w:tc>
      </w:tr>
      <w:tr w:rsidR="00FA6853" w:rsidRPr="00FA6853" w:rsidTr="003C5F41">
        <w:tc>
          <w:tcPr>
            <w:tcW w:w="1276" w:type="dxa"/>
            <w:vMerge w:val="restart"/>
          </w:tcPr>
          <w:p w:rsidR="00FA6853" w:rsidRPr="00FA6853" w:rsidRDefault="00FA6853" w:rsidP="00FA6853">
            <w:pPr>
              <w:autoSpaceDE w:val="0"/>
              <w:autoSpaceDN w:val="0"/>
              <w:adjustRightInd w:val="0"/>
              <w:ind w:firstLine="0"/>
              <w:jc w:val="center"/>
              <w:rPr>
                <w:bCs/>
                <w:sz w:val="24"/>
                <w:szCs w:val="24"/>
                <w:lang w:bidi="ar-SA"/>
              </w:rPr>
            </w:pPr>
            <w:r w:rsidRPr="00FA6853">
              <w:rPr>
                <w:bCs/>
                <w:sz w:val="24"/>
                <w:szCs w:val="24"/>
                <w:lang w:bidi="ar-SA"/>
              </w:rPr>
              <w:t>Май</w:t>
            </w: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1 неделя</w:t>
            </w:r>
          </w:p>
        </w:tc>
        <w:tc>
          <w:tcPr>
            <w:tcW w:w="761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День Победы.</w:t>
            </w:r>
          </w:p>
        </w:tc>
      </w:tr>
      <w:tr w:rsidR="00FA6853" w:rsidRPr="00FA6853" w:rsidTr="003C5F41">
        <w:tc>
          <w:tcPr>
            <w:tcW w:w="1276" w:type="dxa"/>
            <w:vMerge/>
          </w:tcPr>
          <w:p w:rsidR="00FA6853" w:rsidRPr="00FA6853" w:rsidRDefault="00FA6853" w:rsidP="00FA6853">
            <w:pPr>
              <w:autoSpaceDE w:val="0"/>
              <w:autoSpaceDN w:val="0"/>
              <w:adjustRightInd w:val="0"/>
              <w:ind w:firstLine="0"/>
              <w:jc w:val="center"/>
              <w:rPr>
                <w:bCs/>
                <w:sz w:val="24"/>
                <w:szCs w:val="24"/>
                <w:lang w:bidi="ar-SA"/>
              </w:rPr>
            </w:pP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2 неделя</w:t>
            </w:r>
          </w:p>
        </w:tc>
        <w:tc>
          <w:tcPr>
            <w:tcW w:w="761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Школьные принадлежности.</w:t>
            </w:r>
          </w:p>
        </w:tc>
      </w:tr>
      <w:tr w:rsidR="00FA6853" w:rsidRPr="00FA6853" w:rsidTr="003C5F41">
        <w:tc>
          <w:tcPr>
            <w:tcW w:w="1276" w:type="dxa"/>
            <w:vMerge/>
          </w:tcPr>
          <w:p w:rsidR="00FA6853" w:rsidRPr="00FA6853" w:rsidRDefault="00FA6853" w:rsidP="00FA6853">
            <w:pPr>
              <w:autoSpaceDE w:val="0"/>
              <w:autoSpaceDN w:val="0"/>
              <w:adjustRightInd w:val="0"/>
              <w:ind w:firstLine="0"/>
              <w:jc w:val="center"/>
              <w:rPr>
                <w:bCs/>
                <w:sz w:val="24"/>
                <w:szCs w:val="24"/>
                <w:lang w:bidi="ar-SA"/>
              </w:rPr>
            </w:pP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3 неделя</w:t>
            </w:r>
          </w:p>
        </w:tc>
        <w:tc>
          <w:tcPr>
            <w:tcW w:w="761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Диагностика.</w:t>
            </w:r>
          </w:p>
        </w:tc>
      </w:tr>
      <w:tr w:rsidR="00FA6853" w:rsidRPr="00FA6853" w:rsidTr="003C5F41">
        <w:tc>
          <w:tcPr>
            <w:tcW w:w="1276" w:type="dxa"/>
            <w:vMerge/>
          </w:tcPr>
          <w:p w:rsidR="00FA6853" w:rsidRPr="00FA6853" w:rsidRDefault="00FA6853" w:rsidP="00FA6853">
            <w:pPr>
              <w:autoSpaceDE w:val="0"/>
              <w:autoSpaceDN w:val="0"/>
              <w:adjustRightInd w:val="0"/>
              <w:ind w:firstLine="0"/>
              <w:jc w:val="center"/>
              <w:rPr>
                <w:bCs/>
                <w:sz w:val="24"/>
                <w:szCs w:val="24"/>
                <w:lang w:bidi="ar-SA"/>
              </w:rPr>
            </w:pPr>
          </w:p>
        </w:tc>
        <w:tc>
          <w:tcPr>
            <w:tcW w:w="1319" w:type="dxa"/>
            <w:tcBorders>
              <w:right w:val="single" w:sz="4" w:space="0" w:color="auto"/>
            </w:tcBorders>
          </w:tcPr>
          <w:p w:rsidR="00FA6853" w:rsidRPr="00FA6853" w:rsidRDefault="00FA6853" w:rsidP="00FA6853">
            <w:pPr>
              <w:autoSpaceDE w:val="0"/>
              <w:autoSpaceDN w:val="0"/>
              <w:adjustRightInd w:val="0"/>
              <w:ind w:firstLine="0"/>
              <w:jc w:val="both"/>
              <w:rPr>
                <w:bCs/>
                <w:sz w:val="24"/>
                <w:szCs w:val="24"/>
                <w:lang w:bidi="ar-SA"/>
              </w:rPr>
            </w:pPr>
            <w:r w:rsidRPr="00FA6853">
              <w:rPr>
                <w:bCs/>
                <w:sz w:val="24"/>
                <w:szCs w:val="24"/>
                <w:lang w:bidi="ar-SA"/>
              </w:rPr>
              <w:t>4 неделя</w:t>
            </w:r>
          </w:p>
        </w:tc>
        <w:tc>
          <w:tcPr>
            <w:tcW w:w="7611" w:type="dxa"/>
          </w:tcPr>
          <w:p w:rsidR="00FA6853" w:rsidRPr="00FA6853" w:rsidRDefault="00FA6853" w:rsidP="00FA6853">
            <w:pPr>
              <w:autoSpaceDE w:val="0"/>
              <w:autoSpaceDN w:val="0"/>
              <w:adjustRightInd w:val="0"/>
              <w:ind w:firstLine="0"/>
              <w:rPr>
                <w:bCs/>
                <w:sz w:val="24"/>
                <w:szCs w:val="24"/>
                <w:lang w:bidi="ar-SA"/>
              </w:rPr>
            </w:pPr>
            <w:r w:rsidRPr="00FA6853">
              <w:rPr>
                <w:bCs/>
                <w:sz w:val="24"/>
                <w:szCs w:val="24"/>
                <w:lang w:bidi="ar-SA"/>
              </w:rPr>
              <w:t>Диагностика.</w:t>
            </w:r>
          </w:p>
        </w:tc>
      </w:tr>
    </w:tbl>
    <w:p w:rsidR="00FA6853" w:rsidRPr="00FA6853" w:rsidRDefault="00FA6853" w:rsidP="00FA6853">
      <w:pPr>
        <w:pStyle w:val="a3"/>
        <w:ind w:right="849"/>
      </w:pPr>
    </w:p>
    <w:p w:rsidR="008530C6" w:rsidRDefault="00095B12" w:rsidP="003C5F41">
      <w:pPr>
        <w:pStyle w:val="a3"/>
        <w:ind w:left="0" w:right="-23" w:firstLine="720"/>
      </w:pPr>
      <w:r>
        <w:t>Реализация тематического</w:t>
      </w:r>
      <w:r>
        <w:rPr>
          <w:spacing w:val="1"/>
        </w:rPr>
        <w:t xml:space="preserve"> </w:t>
      </w:r>
      <w:r>
        <w:t>планирования</w:t>
      </w:r>
      <w:r>
        <w:rPr>
          <w:spacing w:val="1"/>
        </w:rPr>
        <w:t xml:space="preserve"> </w:t>
      </w:r>
      <w:r>
        <w:t>осуществляется</w:t>
      </w:r>
      <w:r>
        <w:rPr>
          <w:spacing w:val="1"/>
        </w:rPr>
        <w:t xml:space="preserve"> </w:t>
      </w:r>
      <w:r>
        <w:t>через</w:t>
      </w:r>
      <w:r>
        <w:rPr>
          <w:spacing w:val="1"/>
        </w:rPr>
        <w:t xml:space="preserve"> </w:t>
      </w:r>
      <w:r>
        <w:t>сложившиеся</w:t>
      </w:r>
      <w:r>
        <w:rPr>
          <w:spacing w:val="1"/>
        </w:rPr>
        <w:t xml:space="preserve"> </w:t>
      </w:r>
      <w:r>
        <w:t>традиции</w:t>
      </w:r>
      <w:r>
        <w:rPr>
          <w:spacing w:val="1"/>
        </w:rPr>
        <w:t xml:space="preserve"> </w:t>
      </w:r>
      <w:r>
        <w:t>ДОО. Традиционные события, праздники, мероприятия представляют собой годовой цикл</w:t>
      </w:r>
      <w:r>
        <w:rPr>
          <w:spacing w:val="1"/>
        </w:rPr>
        <w:t xml:space="preserve"> </w:t>
      </w:r>
      <w:r>
        <w:t>мероприятий, проводимых в различных формах, направленных на реализацию Программы</w:t>
      </w:r>
      <w:r>
        <w:rPr>
          <w:spacing w:val="-57"/>
        </w:rPr>
        <w:t xml:space="preserve"> </w:t>
      </w:r>
      <w:r>
        <w:t>в основной период (с 1 сентября по 31 мая), а также в период летней оздоровительной</w:t>
      </w:r>
      <w:r>
        <w:rPr>
          <w:spacing w:val="1"/>
        </w:rPr>
        <w:t xml:space="preserve"> </w:t>
      </w:r>
      <w:r>
        <w:t>компании.</w:t>
      </w:r>
    </w:p>
    <w:p w:rsidR="008530C6" w:rsidRDefault="00095B12" w:rsidP="003C5F41">
      <w:pPr>
        <w:pStyle w:val="a3"/>
        <w:ind w:left="0" w:right="-23" w:firstLine="720"/>
      </w:pPr>
      <w:r>
        <w:t xml:space="preserve">Традиции.   </w:t>
      </w:r>
      <w:r>
        <w:rPr>
          <w:spacing w:val="41"/>
        </w:rPr>
        <w:t xml:space="preserve"> </w:t>
      </w:r>
      <w:r>
        <w:t>Содержание</w:t>
      </w:r>
    </w:p>
    <w:p w:rsidR="008530C6" w:rsidRDefault="00095B12" w:rsidP="003C5F41">
      <w:pPr>
        <w:pStyle w:val="a3"/>
        <w:ind w:left="0" w:right="-23" w:firstLine="720"/>
      </w:pPr>
      <w:r>
        <w:t>Утро радостных встреч:</w:t>
      </w:r>
      <w:r>
        <w:rPr>
          <w:spacing w:val="1"/>
        </w:rPr>
        <w:t xml:space="preserve"> </w:t>
      </w:r>
      <w:r>
        <w:t>Воспитатель</w:t>
      </w:r>
      <w:r>
        <w:rPr>
          <w:spacing w:val="1"/>
        </w:rPr>
        <w:t xml:space="preserve"> </w:t>
      </w:r>
      <w:r>
        <w:t>лично</w:t>
      </w:r>
      <w:r>
        <w:rPr>
          <w:spacing w:val="1"/>
        </w:rPr>
        <w:t xml:space="preserve"> </w:t>
      </w:r>
      <w:r>
        <w:t>встречает</w:t>
      </w:r>
      <w:r>
        <w:rPr>
          <w:spacing w:val="1"/>
        </w:rPr>
        <w:t xml:space="preserve"> </w:t>
      </w:r>
      <w:r>
        <w:t>родителей</w:t>
      </w:r>
      <w:r>
        <w:rPr>
          <w:spacing w:val="1"/>
        </w:rPr>
        <w:t xml:space="preserve"> </w:t>
      </w:r>
      <w:r>
        <w:t>и</w:t>
      </w:r>
      <w:r>
        <w:rPr>
          <w:spacing w:val="1"/>
        </w:rPr>
        <w:t xml:space="preserve"> </w:t>
      </w:r>
      <w:r>
        <w:t>каждого</w:t>
      </w:r>
      <w:r>
        <w:rPr>
          <w:spacing w:val="1"/>
        </w:rPr>
        <w:t xml:space="preserve"> </w:t>
      </w:r>
      <w:r>
        <w:t>ребенка.</w:t>
      </w:r>
      <w:r>
        <w:rPr>
          <w:spacing w:val="-57"/>
        </w:rPr>
        <w:t xml:space="preserve"> </w:t>
      </w:r>
      <w:r>
        <w:t>Здоровается</w:t>
      </w:r>
      <w:r>
        <w:rPr>
          <w:spacing w:val="-1"/>
        </w:rPr>
        <w:t xml:space="preserve"> </w:t>
      </w:r>
      <w:r>
        <w:t>с</w:t>
      </w:r>
      <w:r>
        <w:rPr>
          <w:spacing w:val="-2"/>
        </w:rPr>
        <w:t xml:space="preserve"> </w:t>
      </w:r>
      <w:r>
        <w:t>ними. Выражает</w:t>
      </w:r>
      <w:r>
        <w:rPr>
          <w:spacing w:val="-1"/>
        </w:rPr>
        <w:t xml:space="preserve"> </w:t>
      </w:r>
      <w:r>
        <w:t>радость</w:t>
      </w:r>
      <w:r>
        <w:rPr>
          <w:spacing w:val="1"/>
        </w:rPr>
        <w:t xml:space="preserve"> </w:t>
      </w:r>
      <w:r>
        <w:t>по поводу</w:t>
      </w:r>
      <w:r>
        <w:rPr>
          <w:spacing w:val="-1"/>
        </w:rPr>
        <w:t xml:space="preserve"> </w:t>
      </w:r>
      <w:r>
        <w:t>того, что они</w:t>
      </w:r>
      <w:r>
        <w:rPr>
          <w:spacing w:val="-3"/>
        </w:rPr>
        <w:t xml:space="preserve"> </w:t>
      </w:r>
      <w:r>
        <w:t>пришли.</w:t>
      </w:r>
    </w:p>
    <w:p w:rsidR="008530C6" w:rsidRDefault="00095B12" w:rsidP="003C5F41">
      <w:pPr>
        <w:pStyle w:val="a3"/>
        <w:ind w:left="0" w:right="-23" w:firstLine="720"/>
      </w:pPr>
      <w:r>
        <w:t>Утренний круг:</w:t>
      </w:r>
      <w:r>
        <w:rPr>
          <w:spacing w:val="1"/>
        </w:rPr>
        <w:t xml:space="preserve"> </w:t>
      </w:r>
      <w:r>
        <w:t>Перед началом дня воспитатель собирает детей в круг и проводит</w:t>
      </w:r>
      <w:r>
        <w:rPr>
          <w:spacing w:val="1"/>
        </w:rPr>
        <w:t xml:space="preserve"> </w:t>
      </w:r>
      <w:r>
        <w:t>утренние приветствия (посредством игры, стихов с действиями), определяя тему дня и</w:t>
      </w:r>
      <w:r>
        <w:rPr>
          <w:spacing w:val="1"/>
        </w:rPr>
        <w:t xml:space="preserve"> </w:t>
      </w:r>
      <w:r>
        <w:t>перечень</w:t>
      </w:r>
      <w:r>
        <w:rPr>
          <w:spacing w:val="-1"/>
        </w:rPr>
        <w:t xml:space="preserve"> </w:t>
      </w:r>
      <w:r>
        <w:t>занятий на</w:t>
      </w:r>
      <w:r>
        <w:rPr>
          <w:spacing w:val="-1"/>
        </w:rPr>
        <w:t xml:space="preserve"> </w:t>
      </w:r>
      <w:r>
        <w:t>текущий день.</w:t>
      </w:r>
    </w:p>
    <w:p w:rsidR="008530C6" w:rsidRDefault="00095B12" w:rsidP="003C5F41">
      <w:pPr>
        <w:pStyle w:val="a3"/>
        <w:ind w:left="0" w:right="-23" w:firstLine="720"/>
      </w:pPr>
      <w:r>
        <w:t>Вечерний круг:</w:t>
      </w:r>
      <w:r>
        <w:rPr>
          <w:spacing w:val="1"/>
        </w:rPr>
        <w:t xml:space="preserve"> </w:t>
      </w:r>
      <w:r>
        <w:t>В</w:t>
      </w:r>
      <w:r>
        <w:rPr>
          <w:spacing w:val="60"/>
        </w:rPr>
        <w:t xml:space="preserve"> </w:t>
      </w:r>
      <w:r>
        <w:t>конце</w:t>
      </w:r>
      <w:r>
        <w:rPr>
          <w:spacing w:val="60"/>
        </w:rPr>
        <w:t xml:space="preserve"> </w:t>
      </w:r>
      <w:r>
        <w:t>дня</w:t>
      </w:r>
      <w:r>
        <w:rPr>
          <w:spacing w:val="60"/>
        </w:rPr>
        <w:t xml:space="preserve"> </w:t>
      </w:r>
      <w:r>
        <w:t>воспитатель</w:t>
      </w:r>
      <w:r>
        <w:rPr>
          <w:spacing w:val="60"/>
        </w:rPr>
        <w:t xml:space="preserve"> </w:t>
      </w:r>
      <w:r>
        <w:t>собирает</w:t>
      </w:r>
      <w:r>
        <w:rPr>
          <w:spacing w:val="60"/>
        </w:rPr>
        <w:t xml:space="preserve"> </w:t>
      </w:r>
      <w:r>
        <w:t>детей</w:t>
      </w:r>
      <w:r>
        <w:rPr>
          <w:spacing w:val="60"/>
        </w:rPr>
        <w:t xml:space="preserve"> </w:t>
      </w:r>
      <w:r>
        <w:t>в</w:t>
      </w:r>
      <w:r>
        <w:rPr>
          <w:spacing w:val="60"/>
        </w:rPr>
        <w:t xml:space="preserve"> </w:t>
      </w:r>
      <w:r>
        <w:t>круг</w:t>
      </w:r>
      <w:r>
        <w:rPr>
          <w:spacing w:val="60"/>
        </w:rPr>
        <w:t xml:space="preserve"> </w:t>
      </w:r>
      <w:r>
        <w:t>для</w:t>
      </w:r>
      <w:r>
        <w:rPr>
          <w:spacing w:val="60"/>
        </w:rPr>
        <w:t xml:space="preserve"> </w:t>
      </w:r>
      <w:r>
        <w:t>подведения</w:t>
      </w:r>
      <w:r>
        <w:rPr>
          <w:spacing w:val="1"/>
        </w:rPr>
        <w:t xml:space="preserve"> </w:t>
      </w:r>
      <w:r>
        <w:t>итогов</w:t>
      </w:r>
      <w:r>
        <w:rPr>
          <w:spacing w:val="-1"/>
        </w:rPr>
        <w:t xml:space="preserve"> </w:t>
      </w:r>
      <w:r>
        <w:t>прошедшего</w:t>
      </w:r>
      <w:r>
        <w:rPr>
          <w:spacing w:val="-1"/>
        </w:rPr>
        <w:t xml:space="preserve"> </w:t>
      </w:r>
      <w:r>
        <w:t>дня.</w:t>
      </w:r>
    </w:p>
    <w:p w:rsidR="008530C6" w:rsidRDefault="00095B12" w:rsidP="003C5F41">
      <w:pPr>
        <w:pStyle w:val="a3"/>
        <w:ind w:left="0" w:right="-23" w:firstLine="720"/>
      </w:pPr>
      <w:r>
        <w:t>Поздравление</w:t>
      </w:r>
      <w:r>
        <w:rPr>
          <w:spacing w:val="-3"/>
        </w:rPr>
        <w:t xml:space="preserve"> </w:t>
      </w:r>
      <w:r>
        <w:t xml:space="preserve">именинников:       </w:t>
      </w:r>
      <w:r>
        <w:rPr>
          <w:spacing w:val="41"/>
        </w:rPr>
        <w:t xml:space="preserve"> </w:t>
      </w:r>
      <w:r>
        <w:t>В</w:t>
      </w:r>
      <w:r>
        <w:rPr>
          <w:spacing w:val="70"/>
        </w:rPr>
        <w:t xml:space="preserve"> </w:t>
      </w:r>
      <w:r>
        <w:t>каждой</w:t>
      </w:r>
      <w:r>
        <w:rPr>
          <w:spacing w:val="69"/>
        </w:rPr>
        <w:t xml:space="preserve"> </w:t>
      </w:r>
      <w:r>
        <w:t>группе</w:t>
      </w:r>
      <w:r>
        <w:rPr>
          <w:spacing w:val="67"/>
        </w:rPr>
        <w:t xml:space="preserve"> </w:t>
      </w:r>
      <w:r>
        <w:t>принято</w:t>
      </w:r>
      <w:r>
        <w:rPr>
          <w:spacing w:val="69"/>
        </w:rPr>
        <w:t xml:space="preserve"> </w:t>
      </w:r>
      <w:r>
        <w:t>поздравлять</w:t>
      </w:r>
      <w:r>
        <w:rPr>
          <w:spacing w:val="70"/>
        </w:rPr>
        <w:t xml:space="preserve"> </w:t>
      </w:r>
      <w:r>
        <w:t>именинников.</w:t>
      </w:r>
    </w:p>
    <w:p w:rsidR="008530C6" w:rsidRDefault="00095B12" w:rsidP="003C5F41">
      <w:pPr>
        <w:pStyle w:val="a3"/>
        <w:ind w:left="0" w:right="-23" w:firstLine="720"/>
      </w:pPr>
      <w:r>
        <w:lastRenderedPageBreak/>
        <w:t>Организуются музыкальные поздравления, пожелания и</w:t>
      </w:r>
      <w:r>
        <w:rPr>
          <w:spacing w:val="-57"/>
        </w:rPr>
        <w:t xml:space="preserve"> </w:t>
      </w:r>
      <w:r>
        <w:t>подарки</w:t>
      </w:r>
      <w:r>
        <w:rPr>
          <w:spacing w:val="-1"/>
        </w:rPr>
        <w:t xml:space="preserve"> </w:t>
      </w:r>
      <w:r>
        <w:t>от детей.</w:t>
      </w:r>
    </w:p>
    <w:p w:rsidR="008530C6" w:rsidRDefault="00095B12" w:rsidP="003C5F41">
      <w:pPr>
        <w:pStyle w:val="a3"/>
        <w:ind w:left="0" w:right="-23" w:firstLine="720"/>
      </w:pPr>
      <w:r>
        <w:t>Календарные и народные праздники:</w:t>
      </w:r>
      <w:r>
        <w:rPr>
          <w:spacing w:val="1"/>
        </w:rPr>
        <w:t xml:space="preserve"> </w:t>
      </w:r>
      <w:r>
        <w:t>Проводятся</w:t>
      </w:r>
      <w:r>
        <w:rPr>
          <w:spacing w:val="1"/>
        </w:rPr>
        <w:t xml:space="preserve"> </w:t>
      </w:r>
      <w:r>
        <w:t>групповые</w:t>
      </w:r>
      <w:r>
        <w:rPr>
          <w:spacing w:val="1"/>
        </w:rPr>
        <w:t xml:space="preserve"> </w:t>
      </w:r>
      <w:r>
        <w:t>и</w:t>
      </w:r>
      <w:r>
        <w:rPr>
          <w:spacing w:val="1"/>
        </w:rPr>
        <w:t xml:space="preserve"> </w:t>
      </w:r>
      <w:r>
        <w:t>межгрупповые</w:t>
      </w:r>
      <w:r>
        <w:rPr>
          <w:spacing w:val="1"/>
        </w:rPr>
        <w:t xml:space="preserve"> </w:t>
      </w:r>
      <w:r>
        <w:t>мероприятия:</w:t>
      </w:r>
      <w:r>
        <w:rPr>
          <w:spacing w:val="1"/>
        </w:rPr>
        <w:t xml:space="preserve"> </w:t>
      </w:r>
      <w:r>
        <w:t>досуги,</w:t>
      </w:r>
      <w:r>
        <w:rPr>
          <w:spacing w:val="1"/>
        </w:rPr>
        <w:t xml:space="preserve"> </w:t>
      </w:r>
      <w:r>
        <w:t>праздники,</w:t>
      </w:r>
      <w:r>
        <w:rPr>
          <w:spacing w:val="1"/>
        </w:rPr>
        <w:t xml:space="preserve"> </w:t>
      </w:r>
      <w:r>
        <w:t>акции,</w:t>
      </w:r>
      <w:r>
        <w:rPr>
          <w:spacing w:val="1"/>
        </w:rPr>
        <w:t xml:space="preserve"> </w:t>
      </w:r>
      <w:r>
        <w:t>флешмобы</w:t>
      </w:r>
      <w:r>
        <w:rPr>
          <w:spacing w:val="1"/>
        </w:rPr>
        <w:t xml:space="preserve"> </w:t>
      </w:r>
      <w:r>
        <w:t>в</w:t>
      </w:r>
      <w:r>
        <w:rPr>
          <w:spacing w:val="1"/>
        </w:rPr>
        <w:t xml:space="preserve"> </w:t>
      </w:r>
      <w:r>
        <w:t>соответствии</w:t>
      </w:r>
      <w:r>
        <w:rPr>
          <w:spacing w:val="1"/>
        </w:rPr>
        <w:t xml:space="preserve"> </w:t>
      </w:r>
      <w:r>
        <w:t>с</w:t>
      </w:r>
      <w:r>
        <w:rPr>
          <w:spacing w:val="61"/>
        </w:rPr>
        <w:t xml:space="preserve"> </w:t>
      </w:r>
      <w:r>
        <w:t>календарем</w:t>
      </w:r>
      <w:r>
        <w:rPr>
          <w:spacing w:val="1"/>
        </w:rPr>
        <w:t xml:space="preserve"> </w:t>
      </w:r>
      <w:r>
        <w:t>значимых</w:t>
      </w:r>
      <w:r>
        <w:rPr>
          <w:spacing w:val="-1"/>
        </w:rPr>
        <w:t xml:space="preserve"> </w:t>
      </w:r>
      <w:r>
        <w:t>дат.</w:t>
      </w:r>
    </w:p>
    <w:p w:rsidR="008530C6" w:rsidRDefault="00095B12" w:rsidP="003C5F41">
      <w:pPr>
        <w:pStyle w:val="a3"/>
        <w:tabs>
          <w:tab w:val="left" w:pos="4570"/>
        </w:tabs>
        <w:ind w:left="0" w:right="-23" w:firstLine="720"/>
      </w:pPr>
      <w:r>
        <w:t>Выставки</w:t>
      </w:r>
      <w:r>
        <w:rPr>
          <w:spacing w:val="-3"/>
        </w:rPr>
        <w:t xml:space="preserve"> </w:t>
      </w:r>
      <w:r>
        <w:t>совместного творчества:</w:t>
      </w:r>
      <w:r>
        <w:tab/>
        <w:t>Выставки</w:t>
      </w:r>
      <w:r>
        <w:rPr>
          <w:spacing w:val="10"/>
        </w:rPr>
        <w:t xml:space="preserve"> </w:t>
      </w:r>
      <w:r>
        <w:t>рисунков</w:t>
      </w:r>
      <w:r>
        <w:rPr>
          <w:spacing w:val="21"/>
        </w:rPr>
        <w:t xml:space="preserve"> </w:t>
      </w:r>
      <w:r>
        <w:t>и</w:t>
      </w:r>
      <w:r>
        <w:rPr>
          <w:spacing w:val="25"/>
        </w:rPr>
        <w:t xml:space="preserve"> </w:t>
      </w:r>
      <w:r>
        <w:t>поделок,</w:t>
      </w:r>
      <w:r>
        <w:rPr>
          <w:spacing w:val="8"/>
        </w:rPr>
        <w:t xml:space="preserve"> </w:t>
      </w:r>
      <w:r>
        <w:t>сделанных</w:t>
      </w:r>
      <w:r>
        <w:rPr>
          <w:spacing w:val="-58"/>
        </w:rPr>
        <w:t xml:space="preserve"> </w:t>
      </w:r>
      <w:r>
        <w:t>руками детей, родителей и</w:t>
      </w:r>
      <w:r>
        <w:rPr>
          <w:spacing w:val="-1"/>
        </w:rPr>
        <w:t xml:space="preserve"> </w:t>
      </w:r>
      <w:r>
        <w:t>педагогов</w:t>
      </w:r>
      <w:r>
        <w:rPr>
          <w:spacing w:val="-1"/>
        </w:rPr>
        <w:t xml:space="preserve"> </w:t>
      </w:r>
      <w:r>
        <w:t>к значимым</w:t>
      </w:r>
      <w:r>
        <w:rPr>
          <w:spacing w:val="-2"/>
        </w:rPr>
        <w:t xml:space="preserve"> </w:t>
      </w:r>
      <w:r>
        <w:t>датам.</w:t>
      </w:r>
    </w:p>
    <w:p w:rsidR="008530C6" w:rsidRDefault="00095B12" w:rsidP="003C5F41">
      <w:pPr>
        <w:pStyle w:val="a3"/>
        <w:ind w:left="0" w:right="-23" w:firstLine="720"/>
      </w:pPr>
      <w:r>
        <w:t>Трудовой десант:</w:t>
      </w:r>
      <w:r>
        <w:rPr>
          <w:spacing w:val="1"/>
        </w:rPr>
        <w:t xml:space="preserve"> </w:t>
      </w:r>
      <w:r>
        <w:t>Уборка</w:t>
      </w:r>
      <w:r>
        <w:rPr>
          <w:spacing w:val="1"/>
        </w:rPr>
        <w:t xml:space="preserve"> </w:t>
      </w:r>
      <w:r>
        <w:t>и</w:t>
      </w:r>
      <w:r>
        <w:rPr>
          <w:spacing w:val="1"/>
        </w:rPr>
        <w:t xml:space="preserve"> </w:t>
      </w:r>
      <w:r>
        <w:t>озеленение</w:t>
      </w:r>
      <w:r>
        <w:rPr>
          <w:spacing w:val="1"/>
        </w:rPr>
        <w:t xml:space="preserve"> </w:t>
      </w:r>
      <w:r>
        <w:t>территории</w:t>
      </w:r>
      <w:r>
        <w:rPr>
          <w:spacing w:val="1"/>
        </w:rPr>
        <w:t xml:space="preserve"> </w:t>
      </w:r>
      <w:r>
        <w:t>детского</w:t>
      </w:r>
      <w:r>
        <w:rPr>
          <w:spacing w:val="1"/>
        </w:rPr>
        <w:t xml:space="preserve"> </w:t>
      </w:r>
      <w:r>
        <w:t>сада</w:t>
      </w:r>
      <w:r>
        <w:rPr>
          <w:spacing w:val="61"/>
        </w:rPr>
        <w:t xml:space="preserve"> </w:t>
      </w:r>
      <w:r>
        <w:t>силами</w:t>
      </w:r>
      <w:r>
        <w:rPr>
          <w:spacing w:val="61"/>
        </w:rPr>
        <w:t xml:space="preserve"> </w:t>
      </w:r>
      <w:r>
        <w:t>детей,</w:t>
      </w:r>
      <w:r>
        <w:rPr>
          <w:spacing w:val="1"/>
        </w:rPr>
        <w:t xml:space="preserve"> </w:t>
      </w:r>
      <w:r>
        <w:t>родителей</w:t>
      </w:r>
      <w:r>
        <w:rPr>
          <w:spacing w:val="-1"/>
        </w:rPr>
        <w:t xml:space="preserve"> </w:t>
      </w:r>
      <w:r>
        <w:t>и</w:t>
      </w:r>
      <w:r>
        <w:rPr>
          <w:spacing w:val="-2"/>
        </w:rPr>
        <w:t xml:space="preserve"> </w:t>
      </w:r>
      <w:r>
        <w:t>педагогов.</w:t>
      </w:r>
    </w:p>
    <w:p w:rsidR="008530C6" w:rsidRDefault="00095B12" w:rsidP="003C5F41">
      <w:pPr>
        <w:pStyle w:val="a3"/>
        <w:ind w:left="0" w:right="-23" w:firstLine="720"/>
        <w:jc w:val="left"/>
      </w:pPr>
      <w:r>
        <w:t>На</w:t>
      </w:r>
      <w:r>
        <w:rPr>
          <w:spacing w:val="1"/>
        </w:rPr>
        <w:t xml:space="preserve"> </w:t>
      </w:r>
      <w:r>
        <w:t>основе</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ДОО</w:t>
      </w:r>
      <w:r>
        <w:rPr>
          <w:spacing w:val="1"/>
        </w:rPr>
        <w:t xml:space="preserve"> </w:t>
      </w:r>
      <w:r>
        <w:t>составляет</w:t>
      </w:r>
      <w:r>
        <w:rPr>
          <w:spacing w:val="1"/>
        </w:rPr>
        <w:t xml:space="preserve"> </w:t>
      </w:r>
      <w:r>
        <w:t>календарный</w:t>
      </w:r>
      <w:r>
        <w:rPr>
          <w:spacing w:val="1"/>
        </w:rPr>
        <w:t xml:space="preserve"> </w:t>
      </w:r>
      <w:r>
        <w:t>план</w:t>
      </w:r>
      <w:r>
        <w:rPr>
          <w:spacing w:val="1"/>
        </w:rPr>
        <w:t xml:space="preserve"> </w:t>
      </w:r>
      <w:r>
        <w:t>воспитательной работы, который строится на основе базовых ценностей по следующим</w:t>
      </w:r>
      <w:r>
        <w:rPr>
          <w:spacing w:val="1"/>
        </w:rPr>
        <w:t xml:space="preserve"> </w:t>
      </w:r>
      <w:r>
        <w:t>этапам:</w:t>
      </w:r>
    </w:p>
    <w:p w:rsidR="008530C6" w:rsidRDefault="00095B12" w:rsidP="00153252">
      <w:pPr>
        <w:pStyle w:val="a5"/>
        <w:numPr>
          <w:ilvl w:val="0"/>
          <w:numId w:val="38"/>
        </w:numPr>
        <w:tabs>
          <w:tab w:val="left" w:pos="1029"/>
          <w:tab w:val="left" w:pos="1030"/>
          <w:tab w:val="left" w:pos="3765"/>
          <w:tab w:val="left" w:pos="4784"/>
          <w:tab w:val="left" w:pos="6216"/>
          <w:tab w:val="left" w:pos="6540"/>
          <w:tab w:val="left" w:pos="7852"/>
          <w:tab w:val="left" w:pos="8840"/>
        </w:tabs>
        <w:ind w:left="0" w:right="-23" w:firstLine="720"/>
        <w:rPr>
          <w:sz w:val="24"/>
        </w:rPr>
      </w:pPr>
      <w:r>
        <w:rPr>
          <w:sz w:val="24"/>
        </w:rPr>
        <w:t>погружение-знакомство,</w:t>
      </w:r>
      <w:r>
        <w:rPr>
          <w:sz w:val="24"/>
        </w:rPr>
        <w:tab/>
        <w:t>которое</w:t>
      </w:r>
      <w:r>
        <w:rPr>
          <w:sz w:val="24"/>
        </w:rPr>
        <w:tab/>
        <w:t>реализуется</w:t>
      </w:r>
      <w:r>
        <w:rPr>
          <w:sz w:val="24"/>
        </w:rPr>
        <w:tab/>
        <w:t>в</w:t>
      </w:r>
      <w:r>
        <w:rPr>
          <w:sz w:val="24"/>
        </w:rPr>
        <w:tab/>
        <w:t>различных</w:t>
      </w:r>
      <w:r>
        <w:rPr>
          <w:sz w:val="24"/>
        </w:rPr>
        <w:tab/>
        <w:t>формах</w:t>
      </w:r>
      <w:r>
        <w:rPr>
          <w:sz w:val="24"/>
        </w:rPr>
        <w:tab/>
      </w:r>
      <w:r>
        <w:rPr>
          <w:spacing w:val="-1"/>
          <w:sz w:val="24"/>
        </w:rPr>
        <w:t>(чтение,</w:t>
      </w:r>
      <w:r>
        <w:rPr>
          <w:spacing w:val="-57"/>
          <w:sz w:val="24"/>
        </w:rPr>
        <w:t xml:space="preserve"> </w:t>
      </w:r>
      <w:r>
        <w:rPr>
          <w:sz w:val="24"/>
        </w:rPr>
        <w:t>просмотр,</w:t>
      </w:r>
      <w:r>
        <w:rPr>
          <w:spacing w:val="-1"/>
          <w:sz w:val="24"/>
        </w:rPr>
        <w:t xml:space="preserve"> </w:t>
      </w:r>
      <w:r>
        <w:rPr>
          <w:sz w:val="24"/>
        </w:rPr>
        <w:t>экскурсии</w:t>
      </w:r>
      <w:r>
        <w:rPr>
          <w:spacing w:val="-2"/>
          <w:sz w:val="24"/>
        </w:rPr>
        <w:t xml:space="preserve"> </w:t>
      </w:r>
      <w:r>
        <w:rPr>
          <w:sz w:val="24"/>
        </w:rPr>
        <w:t>и</w:t>
      </w:r>
      <w:r>
        <w:rPr>
          <w:spacing w:val="-2"/>
          <w:sz w:val="24"/>
        </w:rPr>
        <w:t xml:space="preserve"> </w:t>
      </w:r>
      <w:r>
        <w:rPr>
          <w:sz w:val="24"/>
        </w:rPr>
        <w:t>пр.);</w:t>
      </w:r>
    </w:p>
    <w:p w:rsidR="008530C6" w:rsidRDefault="00095B12" w:rsidP="00153252">
      <w:pPr>
        <w:pStyle w:val="a5"/>
        <w:numPr>
          <w:ilvl w:val="0"/>
          <w:numId w:val="38"/>
        </w:numPr>
        <w:tabs>
          <w:tab w:val="left" w:pos="1029"/>
          <w:tab w:val="left" w:pos="1030"/>
        </w:tabs>
        <w:ind w:left="0" w:right="-23" w:firstLine="720"/>
        <w:rPr>
          <w:sz w:val="24"/>
        </w:rPr>
      </w:pPr>
      <w:r>
        <w:rPr>
          <w:sz w:val="24"/>
        </w:rPr>
        <w:t>разработка</w:t>
      </w:r>
      <w:r>
        <w:rPr>
          <w:spacing w:val="48"/>
          <w:sz w:val="24"/>
        </w:rPr>
        <w:t xml:space="preserve"> </w:t>
      </w:r>
      <w:r>
        <w:rPr>
          <w:sz w:val="24"/>
        </w:rPr>
        <w:t>коллективного</w:t>
      </w:r>
      <w:r>
        <w:rPr>
          <w:spacing w:val="49"/>
          <w:sz w:val="24"/>
        </w:rPr>
        <w:t xml:space="preserve"> </w:t>
      </w:r>
      <w:r>
        <w:rPr>
          <w:sz w:val="24"/>
        </w:rPr>
        <w:t>проекта,</w:t>
      </w:r>
      <w:r>
        <w:rPr>
          <w:spacing w:val="49"/>
          <w:sz w:val="24"/>
        </w:rPr>
        <w:t xml:space="preserve"> </w:t>
      </w:r>
      <w:r>
        <w:rPr>
          <w:sz w:val="24"/>
        </w:rPr>
        <w:t>в</w:t>
      </w:r>
      <w:r>
        <w:rPr>
          <w:spacing w:val="49"/>
          <w:sz w:val="24"/>
        </w:rPr>
        <w:t xml:space="preserve"> </w:t>
      </w:r>
      <w:r>
        <w:rPr>
          <w:sz w:val="24"/>
        </w:rPr>
        <w:t>рамках</w:t>
      </w:r>
      <w:r>
        <w:rPr>
          <w:spacing w:val="49"/>
          <w:sz w:val="24"/>
        </w:rPr>
        <w:t xml:space="preserve"> </w:t>
      </w:r>
      <w:r>
        <w:rPr>
          <w:sz w:val="24"/>
        </w:rPr>
        <w:t>которого</w:t>
      </w:r>
      <w:r>
        <w:rPr>
          <w:spacing w:val="49"/>
          <w:sz w:val="24"/>
        </w:rPr>
        <w:t xml:space="preserve"> </w:t>
      </w:r>
      <w:r>
        <w:rPr>
          <w:sz w:val="24"/>
        </w:rPr>
        <w:t>создаются</w:t>
      </w:r>
      <w:r>
        <w:rPr>
          <w:spacing w:val="49"/>
          <w:sz w:val="24"/>
        </w:rPr>
        <w:t xml:space="preserve"> </w:t>
      </w:r>
      <w:r>
        <w:rPr>
          <w:sz w:val="24"/>
        </w:rPr>
        <w:t>творческие</w:t>
      </w:r>
      <w:r>
        <w:rPr>
          <w:spacing w:val="-57"/>
          <w:sz w:val="24"/>
        </w:rPr>
        <w:t xml:space="preserve"> </w:t>
      </w:r>
      <w:r>
        <w:rPr>
          <w:sz w:val="24"/>
        </w:rPr>
        <w:t>продукты;</w:t>
      </w:r>
    </w:p>
    <w:p w:rsidR="00FA6853" w:rsidRPr="003C5F41" w:rsidRDefault="00095B12" w:rsidP="00153252">
      <w:pPr>
        <w:pStyle w:val="a5"/>
        <w:numPr>
          <w:ilvl w:val="0"/>
          <w:numId w:val="38"/>
        </w:numPr>
        <w:tabs>
          <w:tab w:val="left" w:pos="1029"/>
          <w:tab w:val="left" w:pos="1030"/>
        </w:tabs>
        <w:spacing w:before="25" w:line="259" w:lineRule="auto"/>
        <w:ind w:left="0" w:right="2924" w:firstLine="720"/>
        <w:rPr>
          <w:b/>
          <w:sz w:val="26"/>
        </w:rPr>
      </w:pPr>
      <w:r w:rsidRPr="003C5F41">
        <w:rPr>
          <w:sz w:val="24"/>
        </w:rPr>
        <w:t>организация</w:t>
      </w:r>
      <w:r w:rsidRPr="003C5F41">
        <w:rPr>
          <w:spacing w:val="-2"/>
          <w:sz w:val="24"/>
        </w:rPr>
        <w:t xml:space="preserve"> </w:t>
      </w:r>
      <w:r w:rsidRPr="003C5F41">
        <w:rPr>
          <w:sz w:val="24"/>
        </w:rPr>
        <w:t>события,</w:t>
      </w:r>
      <w:r w:rsidRPr="003C5F41">
        <w:rPr>
          <w:spacing w:val="-2"/>
          <w:sz w:val="24"/>
        </w:rPr>
        <w:t xml:space="preserve"> </w:t>
      </w:r>
      <w:r w:rsidRPr="003C5F41">
        <w:rPr>
          <w:sz w:val="24"/>
        </w:rPr>
        <w:t>которое</w:t>
      </w:r>
      <w:r w:rsidRPr="003C5F41">
        <w:rPr>
          <w:spacing w:val="-3"/>
          <w:sz w:val="24"/>
        </w:rPr>
        <w:t xml:space="preserve"> </w:t>
      </w:r>
      <w:r w:rsidRPr="003C5F41">
        <w:rPr>
          <w:sz w:val="24"/>
        </w:rPr>
        <w:t>формирует</w:t>
      </w:r>
      <w:r w:rsidRPr="003C5F41">
        <w:rPr>
          <w:spacing w:val="-1"/>
          <w:sz w:val="24"/>
        </w:rPr>
        <w:t xml:space="preserve"> </w:t>
      </w:r>
      <w:r w:rsidRPr="003C5F41">
        <w:rPr>
          <w:sz w:val="24"/>
        </w:rPr>
        <w:t>ценности.</w:t>
      </w:r>
    </w:p>
    <w:p w:rsidR="008530C6" w:rsidRDefault="00095B12" w:rsidP="00ED76D0">
      <w:pPr>
        <w:pStyle w:val="1"/>
        <w:ind w:left="0" w:firstLine="720"/>
        <w:rPr>
          <w:b w:val="0"/>
        </w:rPr>
      </w:pPr>
      <w:r>
        <w:t>Требования</w:t>
      </w:r>
      <w:r>
        <w:rPr>
          <w:spacing w:val="-1"/>
        </w:rPr>
        <w:t xml:space="preserve"> </w:t>
      </w:r>
      <w:r>
        <w:t>к</w:t>
      </w:r>
      <w:r>
        <w:rPr>
          <w:spacing w:val="-1"/>
        </w:rPr>
        <w:t xml:space="preserve"> </w:t>
      </w:r>
      <w:r>
        <w:t>условиям</w:t>
      </w:r>
      <w:r>
        <w:rPr>
          <w:spacing w:val="-2"/>
        </w:rPr>
        <w:t xml:space="preserve"> </w:t>
      </w:r>
      <w:r>
        <w:t>работы с</w:t>
      </w:r>
      <w:r>
        <w:rPr>
          <w:spacing w:val="-3"/>
        </w:rPr>
        <w:t xml:space="preserve"> </w:t>
      </w:r>
      <w:r>
        <w:t>особыми</w:t>
      </w:r>
      <w:r>
        <w:rPr>
          <w:spacing w:val="-1"/>
        </w:rPr>
        <w:t xml:space="preserve"> </w:t>
      </w:r>
      <w:r>
        <w:t>категориями</w:t>
      </w:r>
      <w:r>
        <w:rPr>
          <w:spacing w:val="-1"/>
        </w:rPr>
        <w:t xml:space="preserve"> </w:t>
      </w:r>
      <w:r>
        <w:t>детей</w:t>
      </w:r>
      <w:r>
        <w:rPr>
          <w:b w:val="0"/>
        </w:rPr>
        <w:t>.</w:t>
      </w:r>
    </w:p>
    <w:p w:rsidR="008530C6" w:rsidRDefault="00095B12" w:rsidP="00ED76D0">
      <w:pPr>
        <w:pStyle w:val="a3"/>
        <w:ind w:left="0" w:firstLine="720"/>
      </w:pPr>
      <w:r>
        <w:t>По</w:t>
      </w:r>
      <w:r>
        <w:rPr>
          <w:spacing w:val="24"/>
        </w:rPr>
        <w:t xml:space="preserve"> </w:t>
      </w:r>
      <w:r>
        <w:t>своим</w:t>
      </w:r>
      <w:r>
        <w:rPr>
          <w:spacing w:val="24"/>
        </w:rPr>
        <w:t xml:space="preserve"> </w:t>
      </w:r>
      <w:r>
        <w:t>основным</w:t>
      </w:r>
      <w:r>
        <w:rPr>
          <w:spacing w:val="26"/>
        </w:rPr>
        <w:t xml:space="preserve"> </w:t>
      </w:r>
      <w:r>
        <w:t>задачам</w:t>
      </w:r>
      <w:r>
        <w:rPr>
          <w:spacing w:val="26"/>
        </w:rPr>
        <w:t xml:space="preserve"> </w:t>
      </w:r>
      <w:r>
        <w:t>воспитательная</w:t>
      </w:r>
      <w:r>
        <w:rPr>
          <w:spacing w:val="25"/>
        </w:rPr>
        <w:t xml:space="preserve"> </w:t>
      </w:r>
      <w:r>
        <w:t>работа</w:t>
      </w:r>
      <w:r>
        <w:rPr>
          <w:spacing w:val="24"/>
        </w:rPr>
        <w:t xml:space="preserve"> </w:t>
      </w:r>
      <w:r>
        <w:t>в</w:t>
      </w:r>
      <w:r>
        <w:rPr>
          <w:spacing w:val="26"/>
        </w:rPr>
        <w:t xml:space="preserve"> </w:t>
      </w:r>
      <w:r>
        <w:t>ДОО</w:t>
      </w:r>
      <w:r>
        <w:rPr>
          <w:spacing w:val="26"/>
        </w:rPr>
        <w:t xml:space="preserve"> </w:t>
      </w:r>
      <w:r>
        <w:t>не</w:t>
      </w:r>
      <w:r>
        <w:rPr>
          <w:spacing w:val="26"/>
        </w:rPr>
        <w:t xml:space="preserve"> </w:t>
      </w:r>
      <w:r>
        <w:t>зависит</w:t>
      </w:r>
      <w:r>
        <w:rPr>
          <w:spacing w:val="25"/>
        </w:rPr>
        <w:t xml:space="preserve"> </w:t>
      </w:r>
      <w:r>
        <w:t>от</w:t>
      </w:r>
      <w:r>
        <w:rPr>
          <w:spacing w:val="25"/>
        </w:rPr>
        <w:t xml:space="preserve"> </w:t>
      </w:r>
      <w:r>
        <w:t>наличия</w:t>
      </w:r>
      <w:r>
        <w:rPr>
          <w:spacing w:val="-57"/>
        </w:rPr>
        <w:t xml:space="preserve"> </w:t>
      </w:r>
      <w:r>
        <w:t>(отсутствия)</w:t>
      </w:r>
      <w:r>
        <w:rPr>
          <w:spacing w:val="-2"/>
        </w:rPr>
        <w:t xml:space="preserve"> </w:t>
      </w:r>
      <w:r>
        <w:t>у ребёнка особых образовательных потребностей.</w:t>
      </w:r>
    </w:p>
    <w:p w:rsidR="008530C6" w:rsidRDefault="00095B12" w:rsidP="00ED76D0">
      <w:pPr>
        <w:pStyle w:val="a3"/>
        <w:ind w:left="0" w:firstLine="720"/>
      </w:pPr>
      <w:r>
        <w:t>В</w:t>
      </w:r>
      <w:r>
        <w:rPr>
          <w:spacing w:val="27"/>
        </w:rPr>
        <w:t xml:space="preserve"> </w:t>
      </w:r>
      <w:r>
        <w:t>основе</w:t>
      </w:r>
      <w:r>
        <w:rPr>
          <w:spacing w:val="25"/>
        </w:rPr>
        <w:t xml:space="preserve"> </w:t>
      </w:r>
      <w:r>
        <w:t>процесса</w:t>
      </w:r>
      <w:r>
        <w:rPr>
          <w:spacing w:val="26"/>
        </w:rPr>
        <w:t xml:space="preserve"> </w:t>
      </w:r>
      <w:r>
        <w:t>воспитания</w:t>
      </w:r>
      <w:r>
        <w:rPr>
          <w:spacing w:val="26"/>
        </w:rPr>
        <w:t xml:space="preserve"> </w:t>
      </w:r>
      <w:r>
        <w:t>детей</w:t>
      </w:r>
      <w:r>
        <w:rPr>
          <w:spacing w:val="28"/>
        </w:rPr>
        <w:t xml:space="preserve"> </w:t>
      </w:r>
      <w:r>
        <w:t>в</w:t>
      </w:r>
      <w:r>
        <w:rPr>
          <w:spacing w:val="26"/>
        </w:rPr>
        <w:t xml:space="preserve"> </w:t>
      </w:r>
      <w:r>
        <w:t>ДОО</w:t>
      </w:r>
      <w:r>
        <w:rPr>
          <w:spacing w:val="31"/>
        </w:rPr>
        <w:t xml:space="preserve"> </w:t>
      </w:r>
      <w:r>
        <w:t>лежат</w:t>
      </w:r>
      <w:r>
        <w:rPr>
          <w:spacing w:val="27"/>
        </w:rPr>
        <w:t xml:space="preserve"> </w:t>
      </w:r>
      <w:r>
        <w:t>традиционные</w:t>
      </w:r>
      <w:r>
        <w:rPr>
          <w:spacing w:val="26"/>
        </w:rPr>
        <w:t xml:space="preserve"> </w:t>
      </w:r>
      <w:r>
        <w:t>ценности</w:t>
      </w:r>
      <w:r>
        <w:rPr>
          <w:spacing w:val="28"/>
        </w:rPr>
        <w:t xml:space="preserve"> </w:t>
      </w:r>
      <w:r>
        <w:t>российского</w:t>
      </w:r>
      <w:r>
        <w:rPr>
          <w:spacing w:val="-57"/>
        </w:rPr>
        <w:t xml:space="preserve"> </w:t>
      </w:r>
      <w:r>
        <w:t>общества.</w:t>
      </w:r>
      <w:r>
        <w:rPr>
          <w:spacing w:val="4"/>
        </w:rPr>
        <w:t xml:space="preserve"> </w:t>
      </w:r>
      <w:r>
        <w:t>Создаются</w:t>
      </w:r>
      <w:r>
        <w:rPr>
          <w:spacing w:val="4"/>
        </w:rPr>
        <w:t xml:space="preserve"> </w:t>
      </w:r>
      <w:r>
        <w:t>особые</w:t>
      </w:r>
      <w:r>
        <w:rPr>
          <w:spacing w:val="4"/>
        </w:rPr>
        <w:t xml:space="preserve"> </w:t>
      </w:r>
      <w:r>
        <w:t>условия</w:t>
      </w:r>
      <w:r>
        <w:rPr>
          <w:spacing w:val="4"/>
        </w:rPr>
        <w:t xml:space="preserve"> </w:t>
      </w:r>
      <w:r>
        <w:t>воспитания</w:t>
      </w:r>
      <w:r>
        <w:rPr>
          <w:spacing w:val="4"/>
        </w:rPr>
        <w:t xml:space="preserve"> </w:t>
      </w:r>
      <w:r>
        <w:t>для</w:t>
      </w:r>
      <w:r>
        <w:rPr>
          <w:spacing w:val="6"/>
        </w:rPr>
        <w:t xml:space="preserve"> </w:t>
      </w:r>
      <w:r>
        <w:t>отдельных</w:t>
      </w:r>
      <w:r>
        <w:rPr>
          <w:spacing w:val="4"/>
        </w:rPr>
        <w:t xml:space="preserve"> </w:t>
      </w:r>
      <w:r>
        <w:t>категорий</w:t>
      </w:r>
      <w:r>
        <w:rPr>
          <w:spacing w:val="5"/>
        </w:rPr>
        <w:t xml:space="preserve"> </w:t>
      </w:r>
      <w:r w:rsidR="00F65B6D">
        <w:t>воспитанников</w:t>
      </w:r>
      <w:r>
        <w:t>,</w:t>
      </w:r>
    </w:p>
    <w:p w:rsidR="008530C6" w:rsidRDefault="00095B12" w:rsidP="00ED76D0">
      <w:pPr>
        <w:pStyle w:val="a3"/>
        <w:ind w:left="0" w:firstLine="720"/>
      </w:pPr>
      <w:r>
        <w:t>имеющих</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дети</w:t>
      </w:r>
      <w:r>
        <w:rPr>
          <w:spacing w:val="1"/>
        </w:rPr>
        <w:t xml:space="preserve"> </w:t>
      </w:r>
      <w:r>
        <w:t>с</w:t>
      </w:r>
      <w:r>
        <w:rPr>
          <w:spacing w:val="1"/>
        </w:rPr>
        <w:t xml:space="preserve"> </w:t>
      </w:r>
      <w:r>
        <w:t>инвалидностью,</w:t>
      </w:r>
      <w:r>
        <w:rPr>
          <w:spacing w:val="1"/>
        </w:rPr>
        <w:t xml:space="preserve"> </w:t>
      </w:r>
      <w:r>
        <w:t>дети</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дети</w:t>
      </w:r>
      <w:r>
        <w:rPr>
          <w:spacing w:val="1"/>
        </w:rPr>
        <w:t xml:space="preserve"> </w:t>
      </w:r>
      <w:r>
        <w:t>из</w:t>
      </w:r>
      <w:r>
        <w:rPr>
          <w:spacing w:val="1"/>
        </w:rPr>
        <w:t xml:space="preserve"> </w:t>
      </w:r>
      <w:r>
        <w:t>социально</w:t>
      </w:r>
      <w:r>
        <w:rPr>
          <w:spacing w:val="1"/>
        </w:rPr>
        <w:t xml:space="preserve"> </w:t>
      </w:r>
      <w:r>
        <w:t>уязвимых</w:t>
      </w:r>
      <w:r>
        <w:rPr>
          <w:spacing w:val="1"/>
        </w:rPr>
        <w:t xml:space="preserve"> </w:t>
      </w:r>
      <w:r>
        <w:t>групп</w:t>
      </w:r>
      <w:r>
        <w:rPr>
          <w:spacing w:val="1"/>
        </w:rPr>
        <w:t xml:space="preserve"> </w:t>
      </w:r>
      <w:r w:rsidR="00E51968">
        <w:t>(</w:t>
      </w:r>
      <w:r>
        <w:t>дети из семей мигрант</w:t>
      </w:r>
      <w:r w:rsidR="00E51968">
        <w:t>ов, и т.д.)</w:t>
      </w:r>
      <w:r>
        <w:t xml:space="preserve"> и</w:t>
      </w:r>
      <w:r>
        <w:rPr>
          <w:spacing w:val="1"/>
        </w:rPr>
        <w:t xml:space="preserve"> </w:t>
      </w:r>
      <w:r>
        <w:t>другие категории. Инклюзия подразумевает готовность образовательной системы принять</w:t>
      </w:r>
      <w:r>
        <w:rPr>
          <w:spacing w:val="1"/>
        </w:rPr>
        <w:t xml:space="preserve"> </w:t>
      </w:r>
      <w:r>
        <w:t>любого ребёнка независимо от его особенностей (психофизиологических, социальных,</w:t>
      </w:r>
      <w:r>
        <w:rPr>
          <w:spacing w:val="1"/>
        </w:rPr>
        <w:t xml:space="preserve"> </w:t>
      </w:r>
      <w:r>
        <w:t>психологических, этнокультурных, национальных, религиозных и других) и обеспечить</w:t>
      </w:r>
      <w:r>
        <w:rPr>
          <w:spacing w:val="1"/>
        </w:rPr>
        <w:t xml:space="preserve"> </w:t>
      </w:r>
      <w:r>
        <w:t>ему</w:t>
      </w:r>
      <w:r>
        <w:rPr>
          <w:spacing w:val="-1"/>
        </w:rPr>
        <w:t xml:space="preserve"> </w:t>
      </w:r>
      <w:r>
        <w:t>оптимальную социальную ситуацию развития.</w:t>
      </w:r>
    </w:p>
    <w:p w:rsidR="008530C6" w:rsidRDefault="00095B12" w:rsidP="00ED76D0">
      <w:pPr>
        <w:pStyle w:val="a3"/>
        <w:ind w:left="0" w:firstLine="720"/>
      </w:pPr>
      <w:r>
        <w:t>Программа</w:t>
      </w:r>
      <w:r>
        <w:rPr>
          <w:spacing w:val="1"/>
        </w:rPr>
        <w:t xml:space="preserve"> </w:t>
      </w:r>
      <w:r>
        <w:t>воспитания</w:t>
      </w:r>
      <w:r>
        <w:rPr>
          <w:spacing w:val="1"/>
        </w:rPr>
        <w:t xml:space="preserve"> </w:t>
      </w:r>
      <w:r>
        <w:t>предполагает</w:t>
      </w:r>
      <w:r>
        <w:rPr>
          <w:spacing w:val="1"/>
        </w:rPr>
        <w:t xml:space="preserve"> </w:t>
      </w:r>
      <w:r>
        <w:t>создание</w:t>
      </w:r>
      <w:r>
        <w:rPr>
          <w:spacing w:val="1"/>
        </w:rPr>
        <w:t xml:space="preserve"> </w:t>
      </w:r>
      <w:r>
        <w:t>следующих</w:t>
      </w:r>
      <w:r>
        <w:rPr>
          <w:spacing w:val="1"/>
        </w:rPr>
        <w:t xml:space="preserve"> </w:t>
      </w:r>
      <w:r>
        <w:t>условий,</w:t>
      </w:r>
      <w:r>
        <w:rPr>
          <w:spacing w:val="1"/>
        </w:rPr>
        <w:t xml:space="preserve"> </w:t>
      </w:r>
      <w:r>
        <w:t>обеспечивающих</w:t>
      </w:r>
      <w:r>
        <w:rPr>
          <w:spacing w:val="1"/>
        </w:rPr>
        <w:t xml:space="preserve"> </w:t>
      </w:r>
      <w:r>
        <w:t>достижение</w:t>
      </w:r>
      <w:r>
        <w:rPr>
          <w:spacing w:val="-2"/>
        </w:rPr>
        <w:t xml:space="preserve"> </w:t>
      </w:r>
      <w:r>
        <w:t>целевых ориентиров в</w:t>
      </w:r>
      <w:r>
        <w:rPr>
          <w:spacing w:val="-2"/>
        </w:rPr>
        <w:t xml:space="preserve"> </w:t>
      </w:r>
      <w:r>
        <w:t>работе</w:t>
      </w:r>
      <w:r>
        <w:rPr>
          <w:spacing w:val="-1"/>
        </w:rPr>
        <w:t xml:space="preserve"> </w:t>
      </w:r>
      <w:r>
        <w:t>с</w:t>
      </w:r>
      <w:r>
        <w:rPr>
          <w:spacing w:val="-1"/>
        </w:rPr>
        <w:t xml:space="preserve"> </w:t>
      </w:r>
      <w:r>
        <w:t>особыми</w:t>
      </w:r>
      <w:r>
        <w:rPr>
          <w:spacing w:val="-1"/>
        </w:rPr>
        <w:t xml:space="preserve"> </w:t>
      </w:r>
      <w:r>
        <w:t>категориями детей:</w:t>
      </w:r>
    </w:p>
    <w:p w:rsidR="008530C6" w:rsidRDefault="00095B12" w:rsidP="00153252">
      <w:pPr>
        <w:pStyle w:val="a5"/>
        <w:numPr>
          <w:ilvl w:val="0"/>
          <w:numId w:val="38"/>
        </w:numPr>
        <w:tabs>
          <w:tab w:val="left" w:pos="1030"/>
        </w:tabs>
        <w:ind w:left="0" w:firstLine="720"/>
        <w:jc w:val="both"/>
        <w:rPr>
          <w:sz w:val="24"/>
        </w:rPr>
      </w:pPr>
      <w:r>
        <w:rPr>
          <w:sz w:val="24"/>
        </w:rPr>
        <w:t>направленное</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личности</w:t>
      </w:r>
      <w:r>
        <w:rPr>
          <w:spacing w:val="1"/>
          <w:sz w:val="24"/>
        </w:rPr>
        <w:t xml:space="preserve"> </w:t>
      </w:r>
      <w:r>
        <w:rPr>
          <w:sz w:val="24"/>
        </w:rPr>
        <w:t>взаимодействие</w:t>
      </w:r>
      <w:r>
        <w:rPr>
          <w:spacing w:val="1"/>
          <w:sz w:val="24"/>
        </w:rPr>
        <w:t xml:space="preserve"> </w:t>
      </w:r>
      <w:r>
        <w:rPr>
          <w:sz w:val="24"/>
        </w:rPr>
        <w:t>взрослых</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предполагающее</w:t>
      </w:r>
      <w:r>
        <w:rPr>
          <w:spacing w:val="1"/>
          <w:sz w:val="24"/>
        </w:rPr>
        <w:t xml:space="preserve"> </w:t>
      </w:r>
      <w:r>
        <w:rPr>
          <w:sz w:val="24"/>
        </w:rPr>
        <w:t>создание</w:t>
      </w:r>
      <w:r>
        <w:rPr>
          <w:spacing w:val="1"/>
          <w:sz w:val="24"/>
        </w:rPr>
        <w:t xml:space="preserve"> </w:t>
      </w:r>
      <w:r>
        <w:rPr>
          <w:sz w:val="24"/>
        </w:rPr>
        <w:t>таких</w:t>
      </w:r>
      <w:r>
        <w:rPr>
          <w:spacing w:val="1"/>
          <w:sz w:val="24"/>
        </w:rPr>
        <w:t xml:space="preserve"> </w:t>
      </w:r>
      <w:r>
        <w:rPr>
          <w:sz w:val="24"/>
        </w:rPr>
        <w:t>ситуаций,</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каждому</w:t>
      </w:r>
      <w:r>
        <w:rPr>
          <w:spacing w:val="1"/>
          <w:sz w:val="24"/>
        </w:rPr>
        <w:t xml:space="preserve"> </w:t>
      </w:r>
      <w:r>
        <w:rPr>
          <w:sz w:val="24"/>
        </w:rPr>
        <w:t>ребёнку</w:t>
      </w:r>
      <w:r>
        <w:rPr>
          <w:spacing w:val="1"/>
          <w:sz w:val="24"/>
        </w:rPr>
        <w:t xml:space="preserve"> </w:t>
      </w:r>
      <w:r>
        <w:rPr>
          <w:sz w:val="24"/>
        </w:rPr>
        <w:t>с</w:t>
      </w:r>
      <w:r>
        <w:rPr>
          <w:spacing w:val="1"/>
          <w:sz w:val="24"/>
        </w:rPr>
        <w:t xml:space="preserve"> </w:t>
      </w:r>
      <w:r>
        <w:rPr>
          <w:sz w:val="24"/>
        </w:rPr>
        <w:t>особыми</w:t>
      </w:r>
      <w:r>
        <w:rPr>
          <w:spacing w:val="1"/>
          <w:sz w:val="24"/>
        </w:rPr>
        <w:t xml:space="preserve"> </w:t>
      </w:r>
      <w:r>
        <w:rPr>
          <w:sz w:val="24"/>
        </w:rPr>
        <w:t>образовательными</w:t>
      </w:r>
      <w:r>
        <w:rPr>
          <w:spacing w:val="1"/>
          <w:sz w:val="24"/>
        </w:rPr>
        <w:t xml:space="preserve"> </w:t>
      </w:r>
      <w:r>
        <w:rPr>
          <w:sz w:val="24"/>
        </w:rPr>
        <w:t>потребностями</w:t>
      </w:r>
      <w:r>
        <w:rPr>
          <w:spacing w:val="1"/>
          <w:sz w:val="24"/>
        </w:rPr>
        <w:t xml:space="preserve"> </w:t>
      </w:r>
      <w:r>
        <w:rPr>
          <w:sz w:val="24"/>
        </w:rPr>
        <w:t>предоставляется</w:t>
      </w:r>
      <w:r>
        <w:rPr>
          <w:spacing w:val="1"/>
          <w:sz w:val="24"/>
        </w:rPr>
        <w:t xml:space="preserve"> </w:t>
      </w:r>
      <w:r>
        <w:rPr>
          <w:sz w:val="24"/>
        </w:rPr>
        <w:t>возможность</w:t>
      </w:r>
      <w:r>
        <w:rPr>
          <w:spacing w:val="1"/>
          <w:sz w:val="24"/>
        </w:rPr>
        <w:t xml:space="preserve"> </w:t>
      </w:r>
      <w:r>
        <w:rPr>
          <w:sz w:val="24"/>
        </w:rPr>
        <w:t>выбора</w:t>
      </w:r>
      <w:r>
        <w:rPr>
          <w:spacing w:val="1"/>
          <w:sz w:val="24"/>
        </w:rPr>
        <w:t xml:space="preserve"> </w:t>
      </w:r>
      <w:r>
        <w:rPr>
          <w:sz w:val="24"/>
        </w:rPr>
        <w:t>деятельности,</w:t>
      </w:r>
      <w:r>
        <w:rPr>
          <w:spacing w:val="1"/>
          <w:sz w:val="24"/>
        </w:rPr>
        <w:t xml:space="preserve"> </w:t>
      </w:r>
      <w:r>
        <w:rPr>
          <w:sz w:val="24"/>
        </w:rPr>
        <w:t>партнера</w:t>
      </w:r>
      <w:r>
        <w:rPr>
          <w:spacing w:val="1"/>
          <w:sz w:val="24"/>
        </w:rPr>
        <w:t xml:space="preserve"> </w:t>
      </w:r>
      <w:r>
        <w:rPr>
          <w:sz w:val="24"/>
        </w:rPr>
        <w:t>и</w:t>
      </w:r>
      <w:r>
        <w:rPr>
          <w:spacing w:val="1"/>
          <w:sz w:val="24"/>
        </w:rPr>
        <w:t xml:space="preserve"> </w:t>
      </w:r>
      <w:r>
        <w:rPr>
          <w:sz w:val="24"/>
        </w:rPr>
        <w:t>средств;</w:t>
      </w:r>
      <w:r>
        <w:rPr>
          <w:spacing w:val="1"/>
          <w:sz w:val="24"/>
        </w:rPr>
        <w:t xml:space="preserve"> </w:t>
      </w:r>
      <w:r>
        <w:rPr>
          <w:sz w:val="24"/>
        </w:rPr>
        <w:t>учитываются</w:t>
      </w:r>
      <w:r>
        <w:rPr>
          <w:spacing w:val="1"/>
          <w:sz w:val="24"/>
        </w:rPr>
        <w:t xml:space="preserve"> </w:t>
      </w:r>
      <w:r>
        <w:rPr>
          <w:sz w:val="24"/>
        </w:rPr>
        <w:t>особенности</w:t>
      </w:r>
      <w:r>
        <w:rPr>
          <w:spacing w:val="1"/>
          <w:sz w:val="24"/>
        </w:rPr>
        <w:t xml:space="preserve"> </w:t>
      </w:r>
      <w:r>
        <w:rPr>
          <w:sz w:val="24"/>
        </w:rPr>
        <w:t>деятельности,</w:t>
      </w:r>
      <w:r>
        <w:rPr>
          <w:spacing w:val="1"/>
          <w:sz w:val="24"/>
        </w:rPr>
        <w:t xml:space="preserve"> </w:t>
      </w:r>
      <w:r>
        <w:rPr>
          <w:sz w:val="24"/>
        </w:rPr>
        <w:t>средств</w:t>
      </w:r>
      <w:r>
        <w:rPr>
          <w:spacing w:val="1"/>
          <w:sz w:val="24"/>
        </w:rPr>
        <w:t xml:space="preserve"> </w:t>
      </w:r>
      <w:r>
        <w:rPr>
          <w:sz w:val="24"/>
        </w:rPr>
        <w:t>её</w:t>
      </w:r>
      <w:r>
        <w:rPr>
          <w:spacing w:val="1"/>
          <w:sz w:val="24"/>
        </w:rPr>
        <w:t xml:space="preserve"> </w:t>
      </w:r>
      <w:r>
        <w:rPr>
          <w:sz w:val="24"/>
        </w:rPr>
        <w:t>реализации,</w:t>
      </w:r>
      <w:r>
        <w:rPr>
          <w:spacing w:val="1"/>
          <w:sz w:val="24"/>
        </w:rPr>
        <w:t xml:space="preserve"> </w:t>
      </w:r>
      <w:r>
        <w:rPr>
          <w:sz w:val="24"/>
        </w:rPr>
        <w:t>ограниченный</w:t>
      </w:r>
      <w:r>
        <w:rPr>
          <w:spacing w:val="-1"/>
          <w:sz w:val="24"/>
        </w:rPr>
        <w:t xml:space="preserve"> </w:t>
      </w:r>
      <w:r>
        <w:rPr>
          <w:sz w:val="24"/>
        </w:rPr>
        <w:t>объем</w:t>
      </w:r>
      <w:r>
        <w:rPr>
          <w:spacing w:val="-1"/>
          <w:sz w:val="24"/>
        </w:rPr>
        <w:t xml:space="preserve"> </w:t>
      </w:r>
      <w:r>
        <w:rPr>
          <w:sz w:val="24"/>
        </w:rPr>
        <w:t>личного опыта</w:t>
      </w:r>
      <w:r>
        <w:rPr>
          <w:spacing w:val="-1"/>
          <w:sz w:val="24"/>
        </w:rPr>
        <w:t xml:space="preserve"> </w:t>
      </w:r>
      <w:r>
        <w:rPr>
          <w:sz w:val="24"/>
        </w:rPr>
        <w:t>детей</w:t>
      </w:r>
      <w:r>
        <w:rPr>
          <w:spacing w:val="-1"/>
          <w:sz w:val="24"/>
        </w:rPr>
        <w:t xml:space="preserve"> </w:t>
      </w:r>
      <w:r>
        <w:rPr>
          <w:sz w:val="24"/>
        </w:rPr>
        <w:t>особых категорий;</w:t>
      </w:r>
    </w:p>
    <w:p w:rsidR="008530C6" w:rsidRDefault="00095B12" w:rsidP="00153252">
      <w:pPr>
        <w:pStyle w:val="a5"/>
        <w:numPr>
          <w:ilvl w:val="0"/>
          <w:numId w:val="38"/>
        </w:numPr>
        <w:tabs>
          <w:tab w:val="left" w:pos="1030"/>
        </w:tabs>
        <w:ind w:left="0" w:firstLine="720"/>
        <w:jc w:val="both"/>
        <w:rPr>
          <w:sz w:val="24"/>
        </w:rPr>
      </w:pPr>
      <w:r>
        <w:rPr>
          <w:sz w:val="24"/>
        </w:rPr>
        <w:t>формирование</w:t>
      </w:r>
      <w:r>
        <w:rPr>
          <w:spacing w:val="1"/>
          <w:sz w:val="24"/>
        </w:rPr>
        <w:t xml:space="preserve"> </w:t>
      </w:r>
      <w:r>
        <w:rPr>
          <w:sz w:val="24"/>
        </w:rPr>
        <w:t>игры</w:t>
      </w:r>
      <w:r>
        <w:rPr>
          <w:spacing w:val="1"/>
          <w:sz w:val="24"/>
        </w:rPr>
        <w:t xml:space="preserve"> </w:t>
      </w:r>
      <w:r>
        <w:rPr>
          <w:sz w:val="24"/>
        </w:rPr>
        <w:t>как</w:t>
      </w:r>
      <w:r>
        <w:rPr>
          <w:spacing w:val="1"/>
          <w:sz w:val="24"/>
        </w:rPr>
        <w:t xml:space="preserve"> </w:t>
      </w:r>
      <w:r>
        <w:rPr>
          <w:sz w:val="24"/>
        </w:rPr>
        <w:t>важнейшего</w:t>
      </w:r>
      <w:r>
        <w:rPr>
          <w:spacing w:val="1"/>
          <w:sz w:val="24"/>
        </w:rPr>
        <w:t xml:space="preserve"> </w:t>
      </w:r>
      <w:r>
        <w:rPr>
          <w:sz w:val="24"/>
        </w:rPr>
        <w:t>фактора</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ребёнка</w:t>
      </w:r>
      <w:r>
        <w:rPr>
          <w:spacing w:val="1"/>
          <w:sz w:val="24"/>
        </w:rPr>
        <w:t xml:space="preserve"> </w:t>
      </w:r>
      <w:r>
        <w:rPr>
          <w:sz w:val="24"/>
        </w:rPr>
        <w:t>с</w:t>
      </w:r>
      <w:r>
        <w:rPr>
          <w:spacing w:val="-57"/>
          <w:sz w:val="24"/>
        </w:rPr>
        <w:t xml:space="preserve"> </w:t>
      </w:r>
      <w:r>
        <w:rPr>
          <w:sz w:val="24"/>
        </w:rPr>
        <w:t>особыми образовательными потребностями, с учётом необходимости развития личности</w:t>
      </w:r>
      <w:r>
        <w:rPr>
          <w:spacing w:val="1"/>
          <w:sz w:val="24"/>
        </w:rPr>
        <w:t xml:space="preserve"> </w:t>
      </w:r>
      <w:r>
        <w:rPr>
          <w:sz w:val="24"/>
        </w:rPr>
        <w:t>ребёнка,</w:t>
      </w:r>
      <w:r>
        <w:rPr>
          <w:spacing w:val="1"/>
          <w:sz w:val="24"/>
        </w:rPr>
        <w:t xml:space="preserve"> </w:t>
      </w: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самоопределения</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детей</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социокультурных, духовно- нравственных ценностей и принятых в российском обществе</w:t>
      </w:r>
      <w:r>
        <w:rPr>
          <w:spacing w:val="1"/>
          <w:sz w:val="24"/>
        </w:rPr>
        <w:t xml:space="preserve"> </w:t>
      </w:r>
      <w:r>
        <w:rPr>
          <w:sz w:val="24"/>
        </w:rPr>
        <w:t>правил</w:t>
      </w:r>
      <w:r>
        <w:rPr>
          <w:spacing w:val="-2"/>
          <w:sz w:val="24"/>
        </w:rPr>
        <w:t xml:space="preserve"> </w:t>
      </w:r>
      <w:r>
        <w:rPr>
          <w:sz w:val="24"/>
        </w:rPr>
        <w:t>и</w:t>
      </w:r>
      <w:r>
        <w:rPr>
          <w:spacing w:val="1"/>
          <w:sz w:val="24"/>
        </w:rPr>
        <w:t xml:space="preserve"> </w:t>
      </w:r>
      <w:r>
        <w:rPr>
          <w:sz w:val="24"/>
        </w:rPr>
        <w:t>норм</w:t>
      </w:r>
      <w:r>
        <w:rPr>
          <w:spacing w:val="-4"/>
          <w:sz w:val="24"/>
        </w:rPr>
        <w:t xml:space="preserve"> </w:t>
      </w:r>
      <w:r>
        <w:rPr>
          <w:sz w:val="24"/>
        </w:rPr>
        <w:t>поведения;</w:t>
      </w:r>
    </w:p>
    <w:p w:rsidR="008530C6" w:rsidRDefault="00095B12" w:rsidP="00153252">
      <w:pPr>
        <w:pStyle w:val="a5"/>
        <w:numPr>
          <w:ilvl w:val="0"/>
          <w:numId w:val="38"/>
        </w:numPr>
        <w:tabs>
          <w:tab w:val="left" w:pos="1030"/>
        </w:tabs>
        <w:ind w:left="0" w:firstLine="720"/>
        <w:jc w:val="both"/>
        <w:rPr>
          <w:sz w:val="24"/>
        </w:rPr>
      </w:pPr>
      <w:r>
        <w:rPr>
          <w:sz w:val="24"/>
        </w:rPr>
        <w:t>создание воспитывающей среды, способствующей личностному развитию особой</w:t>
      </w:r>
      <w:r>
        <w:rPr>
          <w:spacing w:val="1"/>
          <w:sz w:val="24"/>
        </w:rPr>
        <w:t xml:space="preserve"> </w:t>
      </w:r>
      <w:r>
        <w:rPr>
          <w:sz w:val="24"/>
        </w:rPr>
        <w:t>категории</w:t>
      </w:r>
      <w:r>
        <w:rPr>
          <w:spacing w:val="1"/>
          <w:sz w:val="24"/>
        </w:rPr>
        <w:t xml:space="preserve"> </w:t>
      </w:r>
      <w:r>
        <w:rPr>
          <w:sz w:val="24"/>
        </w:rPr>
        <w:t>дошкольников,</w:t>
      </w:r>
      <w:r>
        <w:rPr>
          <w:spacing w:val="1"/>
          <w:sz w:val="24"/>
        </w:rPr>
        <w:t xml:space="preserve"> </w:t>
      </w:r>
      <w:r>
        <w:rPr>
          <w:sz w:val="24"/>
        </w:rPr>
        <w:t>их</w:t>
      </w:r>
      <w:r>
        <w:rPr>
          <w:spacing w:val="1"/>
          <w:sz w:val="24"/>
        </w:rPr>
        <w:t xml:space="preserve"> </w:t>
      </w:r>
      <w:r>
        <w:rPr>
          <w:sz w:val="24"/>
        </w:rPr>
        <w:t>позитивной</w:t>
      </w:r>
      <w:r>
        <w:rPr>
          <w:spacing w:val="1"/>
          <w:sz w:val="24"/>
        </w:rPr>
        <w:t xml:space="preserve"> </w:t>
      </w:r>
      <w:r>
        <w:rPr>
          <w:sz w:val="24"/>
        </w:rPr>
        <w:t>социализации,</w:t>
      </w:r>
      <w:r>
        <w:rPr>
          <w:spacing w:val="1"/>
          <w:sz w:val="24"/>
        </w:rPr>
        <w:t xml:space="preserve"> </w:t>
      </w:r>
      <w:r>
        <w:rPr>
          <w:sz w:val="24"/>
        </w:rPr>
        <w:t>сохранению</w:t>
      </w:r>
      <w:r>
        <w:rPr>
          <w:spacing w:val="61"/>
          <w:sz w:val="24"/>
        </w:rPr>
        <w:t xml:space="preserve"> </w:t>
      </w:r>
      <w:r>
        <w:rPr>
          <w:sz w:val="24"/>
        </w:rPr>
        <w:t>их</w:t>
      </w:r>
      <w:r>
        <w:rPr>
          <w:spacing w:val="1"/>
          <w:sz w:val="24"/>
        </w:rPr>
        <w:t xml:space="preserve"> </w:t>
      </w:r>
      <w:r>
        <w:rPr>
          <w:sz w:val="24"/>
        </w:rPr>
        <w:t>индивидуальности,</w:t>
      </w:r>
      <w:r>
        <w:rPr>
          <w:spacing w:val="-2"/>
          <w:sz w:val="24"/>
        </w:rPr>
        <w:t xml:space="preserve"> </w:t>
      </w:r>
      <w:r>
        <w:rPr>
          <w:sz w:val="24"/>
        </w:rPr>
        <w:t>охране</w:t>
      </w:r>
      <w:r>
        <w:rPr>
          <w:spacing w:val="-3"/>
          <w:sz w:val="24"/>
        </w:rPr>
        <w:t xml:space="preserve"> </w:t>
      </w:r>
      <w:r>
        <w:rPr>
          <w:sz w:val="24"/>
        </w:rPr>
        <w:t>и</w:t>
      </w:r>
      <w:r>
        <w:rPr>
          <w:spacing w:val="-2"/>
          <w:sz w:val="24"/>
        </w:rPr>
        <w:t xml:space="preserve"> </w:t>
      </w:r>
      <w:r>
        <w:rPr>
          <w:sz w:val="24"/>
        </w:rPr>
        <w:t>укреплению</w:t>
      </w:r>
      <w:r>
        <w:rPr>
          <w:spacing w:val="-2"/>
          <w:sz w:val="24"/>
        </w:rPr>
        <w:t xml:space="preserve"> </w:t>
      </w:r>
      <w:r>
        <w:rPr>
          <w:sz w:val="24"/>
        </w:rPr>
        <w:t>их</w:t>
      </w:r>
      <w:r>
        <w:rPr>
          <w:spacing w:val="-5"/>
          <w:sz w:val="24"/>
        </w:rPr>
        <w:t xml:space="preserve"> </w:t>
      </w:r>
      <w:r>
        <w:rPr>
          <w:sz w:val="24"/>
        </w:rPr>
        <w:t>здоровья</w:t>
      </w:r>
      <w:r>
        <w:rPr>
          <w:spacing w:val="-2"/>
          <w:sz w:val="24"/>
        </w:rPr>
        <w:t xml:space="preserve"> </w:t>
      </w:r>
      <w:r>
        <w:rPr>
          <w:sz w:val="24"/>
        </w:rPr>
        <w:t>и</w:t>
      </w:r>
      <w:r>
        <w:rPr>
          <w:spacing w:val="3"/>
          <w:sz w:val="24"/>
        </w:rPr>
        <w:t xml:space="preserve"> </w:t>
      </w:r>
      <w:r>
        <w:rPr>
          <w:sz w:val="24"/>
        </w:rPr>
        <w:t>эмоционального</w:t>
      </w:r>
      <w:r>
        <w:rPr>
          <w:spacing w:val="-3"/>
          <w:sz w:val="24"/>
        </w:rPr>
        <w:t xml:space="preserve"> </w:t>
      </w:r>
      <w:r>
        <w:rPr>
          <w:sz w:val="24"/>
        </w:rPr>
        <w:t>благополучия;</w:t>
      </w:r>
    </w:p>
    <w:p w:rsidR="008530C6" w:rsidRDefault="00095B12" w:rsidP="00153252">
      <w:pPr>
        <w:pStyle w:val="a5"/>
        <w:numPr>
          <w:ilvl w:val="0"/>
          <w:numId w:val="38"/>
        </w:numPr>
        <w:tabs>
          <w:tab w:val="left" w:pos="1030"/>
        </w:tabs>
        <w:ind w:left="0" w:firstLine="720"/>
        <w:jc w:val="both"/>
        <w:rPr>
          <w:sz w:val="24"/>
        </w:rPr>
      </w:pPr>
      <w:r>
        <w:rPr>
          <w:sz w:val="24"/>
        </w:rPr>
        <w:t>доступность</w:t>
      </w:r>
      <w:r>
        <w:rPr>
          <w:spacing w:val="1"/>
          <w:sz w:val="24"/>
        </w:rPr>
        <w:t xml:space="preserve"> </w:t>
      </w:r>
      <w:r>
        <w:rPr>
          <w:sz w:val="24"/>
        </w:rPr>
        <w:t>воспитательных</w:t>
      </w:r>
      <w:r>
        <w:rPr>
          <w:spacing w:val="1"/>
          <w:sz w:val="24"/>
        </w:rPr>
        <w:t xml:space="preserve"> </w:t>
      </w:r>
      <w:r>
        <w:rPr>
          <w:sz w:val="24"/>
        </w:rPr>
        <w:t>мероприятий,</w:t>
      </w:r>
      <w:r>
        <w:rPr>
          <w:spacing w:val="1"/>
          <w:sz w:val="24"/>
        </w:rPr>
        <w:t xml:space="preserve"> </w:t>
      </w:r>
      <w:r>
        <w:rPr>
          <w:sz w:val="24"/>
        </w:rPr>
        <w:t>совместных</w:t>
      </w:r>
      <w:r>
        <w:rPr>
          <w:spacing w:val="1"/>
          <w:sz w:val="24"/>
        </w:rPr>
        <w:t xml:space="preserve"> </w:t>
      </w:r>
      <w:r>
        <w:rPr>
          <w:sz w:val="24"/>
        </w:rPr>
        <w:t>и</w:t>
      </w:r>
      <w:r>
        <w:rPr>
          <w:spacing w:val="1"/>
          <w:sz w:val="24"/>
        </w:rPr>
        <w:t xml:space="preserve"> </w:t>
      </w:r>
      <w:r>
        <w:rPr>
          <w:sz w:val="24"/>
        </w:rPr>
        <w:t>самостоятельных,</w:t>
      </w:r>
      <w:r>
        <w:rPr>
          <w:spacing w:val="1"/>
          <w:sz w:val="24"/>
        </w:rPr>
        <w:t xml:space="preserve"> </w:t>
      </w:r>
      <w:r>
        <w:rPr>
          <w:sz w:val="24"/>
        </w:rPr>
        <w:t>подвижных</w:t>
      </w:r>
      <w:r>
        <w:rPr>
          <w:spacing w:val="1"/>
          <w:sz w:val="24"/>
        </w:rPr>
        <w:t xml:space="preserve"> </w:t>
      </w:r>
      <w:r>
        <w:rPr>
          <w:sz w:val="24"/>
        </w:rPr>
        <w:t>и</w:t>
      </w:r>
      <w:r>
        <w:rPr>
          <w:spacing w:val="1"/>
          <w:sz w:val="24"/>
        </w:rPr>
        <w:t xml:space="preserve"> </w:t>
      </w:r>
      <w:r>
        <w:rPr>
          <w:sz w:val="24"/>
        </w:rPr>
        <w:t>статичных</w:t>
      </w:r>
      <w:r>
        <w:rPr>
          <w:spacing w:val="1"/>
          <w:sz w:val="24"/>
        </w:rPr>
        <w:t xml:space="preserve"> </w:t>
      </w:r>
      <w:r>
        <w:rPr>
          <w:sz w:val="24"/>
        </w:rPr>
        <w:t>форм</w:t>
      </w:r>
      <w:r>
        <w:rPr>
          <w:spacing w:val="1"/>
          <w:sz w:val="24"/>
        </w:rPr>
        <w:t xml:space="preserve"> </w:t>
      </w:r>
      <w:r>
        <w:rPr>
          <w:sz w:val="24"/>
        </w:rPr>
        <w:t>активности</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особенностей</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образовательных</w:t>
      </w:r>
      <w:r>
        <w:rPr>
          <w:spacing w:val="27"/>
          <w:sz w:val="24"/>
        </w:rPr>
        <w:t xml:space="preserve"> </w:t>
      </w:r>
      <w:r>
        <w:rPr>
          <w:sz w:val="24"/>
        </w:rPr>
        <w:t>потребностей</w:t>
      </w:r>
      <w:r>
        <w:rPr>
          <w:spacing w:val="28"/>
          <w:sz w:val="24"/>
        </w:rPr>
        <w:t xml:space="preserve"> </w:t>
      </w:r>
      <w:r>
        <w:rPr>
          <w:sz w:val="24"/>
        </w:rPr>
        <w:t>ребёнка;</w:t>
      </w:r>
      <w:r>
        <w:rPr>
          <w:spacing w:val="27"/>
          <w:sz w:val="24"/>
        </w:rPr>
        <w:t xml:space="preserve"> </w:t>
      </w:r>
      <w:r>
        <w:rPr>
          <w:sz w:val="24"/>
        </w:rPr>
        <w:t>речь</w:t>
      </w:r>
      <w:r>
        <w:rPr>
          <w:spacing w:val="26"/>
          <w:sz w:val="24"/>
        </w:rPr>
        <w:t xml:space="preserve"> </w:t>
      </w:r>
      <w:r>
        <w:rPr>
          <w:sz w:val="24"/>
        </w:rPr>
        <w:t>идет</w:t>
      </w:r>
      <w:r>
        <w:rPr>
          <w:spacing w:val="29"/>
          <w:sz w:val="24"/>
        </w:rPr>
        <w:t xml:space="preserve"> </w:t>
      </w:r>
      <w:r>
        <w:rPr>
          <w:sz w:val="24"/>
        </w:rPr>
        <w:t>не</w:t>
      </w:r>
      <w:r>
        <w:rPr>
          <w:spacing w:val="24"/>
          <w:sz w:val="24"/>
        </w:rPr>
        <w:t xml:space="preserve"> </w:t>
      </w:r>
      <w:r>
        <w:rPr>
          <w:sz w:val="24"/>
        </w:rPr>
        <w:t>только</w:t>
      </w:r>
      <w:r>
        <w:rPr>
          <w:spacing w:val="28"/>
          <w:sz w:val="24"/>
        </w:rPr>
        <w:t xml:space="preserve"> </w:t>
      </w:r>
      <w:r>
        <w:rPr>
          <w:sz w:val="24"/>
        </w:rPr>
        <w:t>о</w:t>
      </w:r>
      <w:r>
        <w:rPr>
          <w:spacing w:val="25"/>
          <w:sz w:val="24"/>
        </w:rPr>
        <w:t xml:space="preserve"> </w:t>
      </w:r>
      <w:r>
        <w:rPr>
          <w:sz w:val="24"/>
        </w:rPr>
        <w:t>физической</w:t>
      </w:r>
      <w:r>
        <w:rPr>
          <w:spacing w:val="28"/>
          <w:sz w:val="24"/>
        </w:rPr>
        <w:t xml:space="preserve"> </w:t>
      </w:r>
      <w:r>
        <w:rPr>
          <w:sz w:val="24"/>
        </w:rPr>
        <w:t>доступности,</w:t>
      </w:r>
      <w:r>
        <w:rPr>
          <w:spacing w:val="-57"/>
          <w:sz w:val="24"/>
        </w:rPr>
        <w:t xml:space="preserve"> </w:t>
      </w:r>
      <w:r>
        <w:rPr>
          <w:sz w:val="24"/>
        </w:rPr>
        <w:t>но и об интеллектуальной, когда созданные условия воспитания и применяемые правила</w:t>
      </w:r>
      <w:r>
        <w:rPr>
          <w:spacing w:val="1"/>
          <w:sz w:val="24"/>
        </w:rPr>
        <w:t xml:space="preserve"> </w:t>
      </w:r>
      <w:r>
        <w:rPr>
          <w:sz w:val="24"/>
        </w:rPr>
        <w:t>должны</w:t>
      </w:r>
      <w:r>
        <w:rPr>
          <w:spacing w:val="-1"/>
          <w:sz w:val="24"/>
        </w:rPr>
        <w:t xml:space="preserve"> </w:t>
      </w:r>
      <w:r>
        <w:rPr>
          <w:sz w:val="24"/>
        </w:rPr>
        <w:t>быть</w:t>
      </w:r>
      <w:r>
        <w:rPr>
          <w:spacing w:val="-1"/>
          <w:sz w:val="24"/>
        </w:rPr>
        <w:t xml:space="preserve"> </w:t>
      </w:r>
      <w:r>
        <w:rPr>
          <w:sz w:val="24"/>
        </w:rPr>
        <w:t>понятны</w:t>
      </w:r>
      <w:r>
        <w:rPr>
          <w:spacing w:val="-3"/>
          <w:sz w:val="24"/>
        </w:rPr>
        <w:t xml:space="preserve"> </w:t>
      </w:r>
      <w:r>
        <w:rPr>
          <w:sz w:val="24"/>
        </w:rPr>
        <w:t>ребёнку</w:t>
      </w:r>
      <w:r>
        <w:rPr>
          <w:spacing w:val="-1"/>
          <w:sz w:val="24"/>
        </w:rPr>
        <w:t xml:space="preserve"> </w:t>
      </w:r>
      <w:r>
        <w:rPr>
          <w:sz w:val="24"/>
        </w:rPr>
        <w:t>с</w:t>
      </w:r>
      <w:r>
        <w:rPr>
          <w:spacing w:val="-1"/>
          <w:sz w:val="24"/>
        </w:rPr>
        <w:t xml:space="preserve"> </w:t>
      </w:r>
      <w:r>
        <w:rPr>
          <w:sz w:val="24"/>
        </w:rPr>
        <w:t>особыми</w:t>
      </w:r>
      <w:r>
        <w:rPr>
          <w:spacing w:val="-1"/>
          <w:sz w:val="24"/>
        </w:rPr>
        <w:t xml:space="preserve"> </w:t>
      </w:r>
      <w:r>
        <w:rPr>
          <w:sz w:val="24"/>
        </w:rPr>
        <w:t>образовательными потребностями;</w:t>
      </w:r>
    </w:p>
    <w:p w:rsidR="008530C6" w:rsidRDefault="00095B12" w:rsidP="00153252">
      <w:pPr>
        <w:pStyle w:val="a5"/>
        <w:numPr>
          <w:ilvl w:val="0"/>
          <w:numId w:val="38"/>
        </w:numPr>
        <w:tabs>
          <w:tab w:val="left" w:pos="1030"/>
        </w:tabs>
        <w:ind w:left="0" w:firstLine="720"/>
        <w:jc w:val="both"/>
        <w:rPr>
          <w:sz w:val="24"/>
        </w:rPr>
      </w:pPr>
      <w:r>
        <w:rPr>
          <w:sz w:val="24"/>
        </w:rPr>
        <w:t>участие</w:t>
      </w:r>
      <w:r>
        <w:rPr>
          <w:spacing w:val="1"/>
          <w:sz w:val="24"/>
        </w:rPr>
        <w:t xml:space="preserve"> </w:t>
      </w:r>
      <w:r>
        <w:rPr>
          <w:sz w:val="24"/>
        </w:rPr>
        <w:t>семьи</w:t>
      </w:r>
      <w:r>
        <w:rPr>
          <w:spacing w:val="1"/>
          <w:sz w:val="24"/>
        </w:rPr>
        <w:t xml:space="preserve"> </w:t>
      </w:r>
      <w:r>
        <w:rPr>
          <w:sz w:val="24"/>
        </w:rPr>
        <w:t>как</w:t>
      </w:r>
      <w:r>
        <w:rPr>
          <w:spacing w:val="1"/>
          <w:sz w:val="24"/>
        </w:rPr>
        <w:t xml:space="preserve"> </w:t>
      </w:r>
      <w:r>
        <w:rPr>
          <w:sz w:val="24"/>
        </w:rPr>
        <w:t>необходимое</w:t>
      </w:r>
      <w:r>
        <w:rPr>
          <w:spacing w:val="1"/>
          <w:sz w:val="24"/>
        </w:rPr>
        <w:t xml:space="preserve"> </w:t>
      </w:r>
      <w:r>
        <w:rPr>
          <w:sz w:val="24"/>
        </w:rPr>
        <w:t>условие</w:t>
      </w:r>
      <w:r>
        <w:rPr>
          <w:spacing w:val="1"/>
          <w:sz w:val="24"/>
        </w:rPr>
        <w:t xml:space="preserve"> </w:t>
      </w:r>
      <w:r>
        <w:rPr>
          <w:sz w:val="24"/>
        </w:rPr>
        <w:t>для</w:t>
      </w:r>
      <w:r>
        <w:rPr>
          <w:spacing w:val="1"/>
          <w:sz w:val="24"/>
        </w:rPr>
        <w:t xml:space="preserve"> </w:t>
      </w:r>
      <w:r>
        <w:rPr>
          <w:sz w:val="24"/>
        </w:rPr>
        <w:t>полноценного</w:t>
      </w:r>
      <w:r>
        <w:rPr>
          <w:spacing w:val="1"/>
          <w:sz w:val="24"/>
        </w:rPr>
        <w:t xml:space="preserve"> </w:t>
      </w:r>
      <w:r>
        <w:rPr>
          <w:sz w:val="24"/>
        </w:rPr>
        <w:t>воспитания</w:t>
      </w:r>
      <w:r>
        <w:rPr>
          <w:spacing w:val="1"/>
          <w:sz w:val="24"/>
        </w:rPr>
        <w:t xml:space="preserve"> </w:t>
      </w:r>
      <w:r>
        <w:rPr>
          <w:sz w:val="24"/>
        </w:rPr>
        <w:t>ребёнка</w:t>
      </w:r>
      <w:r>
        <w:rPr>
          <w:spacing w:val="-57"/>
          <w:sz w:val="24"/>
        </w:rPr>
        <w:t xml:space="preserve"> </w:t>
      </w:r>
      <w:r>
        <w:rPr>
          <w:sz w:val="24"/>
        </w:rPr>
        <w:t>дошкольного</w:t>
      </w:r>
      <w:r>
        <w:rPr>
          <w:spacing w:val="-1"/>
          <w:sz w:val="24"/>
        </w:rPr>
        <w:t xml:space="preserve"> </w:t>
      </w:r>
      <w:r>
        <w:rPr>
          <w:sz w:val="24"/>
        </w:rPr>
        <w:t>возраста с</w:t>
      </w:r>
      <w:r>
        <w:rPr>
          <w:spacing w:val="-2"/>
          <w:sz w:val="24"/>
        </w:rPr>
        <w:t xml:space="preserve"> </w:t>
      </w:r>
      <w:r>
        <w:rPr>
          <w:sz w:val="24"/>
        </w:rPr>
        <w:t>особыми</w:t>
      </w:r>
      <w:r>
        <w:rPr>
          <w:spacing w:val="-1"/>
          <w:sz w:val="24"/>
        </w:rPr>
        <w:t xml:space="preserve"> </w:t>
      </w:r>
      <w:r>
        <w:rPr>
          <w:sz w:val="24"/>
        </w:rPr>
        <w:t>образовательными потребностями.</w:t>
      </w:r>
    </w:p>
    <w:p w:rsidR="008530C6" w:rsidRDefault="00095B12" w:rsidP="00ED76D0">
      <w:pPr>
        <w:pStyle w:val="1"/>
        <w:numPr>
          <w:ilvl w:val="1"/>
          <w:numId w:val="15"/>
        </w:numPr>
        <w:tabs>
          <w:tab w:val="left" w:pos="862"/>
        </w:tabs>
        <w:ind w:left="0" w:firstLine="720"/>
      </w:pPr>
      <w:r>
        <w:t>Часть,</w:t>
      </w:r>
      <w:r>
        <w:rPr>
          <w:spacing w:val="-4"/>
        </w:rPr>
        <w:t xml:space="preserve"> </w:t>
      </w:r>
      <w:r>
        <w:t>формируемая</w:t>
      </w:r>
      <w:r>
        <w:rPr>
          <w:spacing w:val="-4"/>
        </w:rPr>
        <w:t xml:space="preserve"> </w:t>
      </w:r>
      <w:r>
        <w:t>участниками</w:t>
      </w:r>
      <w:r>
        <w:rPr>
          <w:spacing w:val="-3"/>
        </w:rPr>
        <w:t xml:space="preserve"> </w:t>
      </w:r>
      <w:r>
        <w:t>образовательных</w:t>
      </w:r>
      <w:r>
        <w:rPr>
          <w:spacing w:val="-3"/>
        </w:rPr>
        <w:t xml:space="preserve"> </w:t>
      </w:r>
      <w:r>
        <w:t>отношений.</w:t>
      </w:r>
    </w:p>
    <w:p w:rsidR="008530C6" w:rsidRDefault="00095B12" w:rsidP="00ED76D0">
      <w:pPr>
        <w:pStyle w:val="a5"/>
        <w:numPr>
          <w:ilvl w:val="2"/>
          <w:numId w:val="15"/>
        </w:numPr>
        <w:tabs>
          <w:tab w:val="left" w:pos="984"/>
        </w:tabs>
        <w:ind w:left="0" w:firstLine="720"/>
        <w:jc w:val="both"/>
        <w:rPr>
          <w:sz w:val="24"/>
        </w:rPr>
      </w:pPr>
      <w:r>
        <w:rPr>
          <w:sz w:val="24"/>
        </w:rPr>
        <w:t>Приоритетное</w:t>
      </w:r>
      <w:r>
        <w:rPr>
          <w:spacing w:val="-5"/>
          <w:sz w:val="24"/>
        </w:rPr>
        <w:t xml:space="preserve"> </w:t>
      </w:r>
      <w:r>
        <w:rPr>
          <w:sz w:val="24"/>
        </w:rPr>
        <w:t>направление</w:t>
      </w:r>
      <w:r>
        <w:rPr>
          <w:spacing w:val="-4"/>
          <w:sz w:val="24"/>
        </w:rPr>
        <w:t xml:space="preserve"> </w:t>
      </w:r>
      <w:r>
        <w:rPr>
          <w:sz w:val="24"/>
        </w:rPr>
        <w:t>учреждения.</w:t>
      </w:r>
    </w:p>
    <w:p w:rsidR="008530C6" w:rsidRDefault="00095B12" w:rsidP="00ED76D0">
      <w:pPr>
        <w:pStyle w:val="a3"/>
        <w:ind w:left="0" w:firstLine="720"/>
      </w:pPr>
      <w:r>
        <w:t>В</w:t>
      </w:r>
      <w:r>
        <w:rPr>
          <w:spacing w:val="17"/>
        </w:rPr>
        <w:t xml:space="preserve"> </w:t>
      </w:r>
      <w:r>
        <w:t>ДОУ</w:t>
      </w:r>
      <w:r>
        <w:rPr>
          <w:spacing w:val="17"/>
        </w:rPr>
        <w:t xml:space="preserve"> </w:t>
      </w:r>
      <w:r>
        <w:t>большое</w:t>
      </w:r>
      <w:r>
        <w:rPr>
          <w:spacing w:val="16"/>
        </w:rPr>
        <w:t xml:space="preserve"> </w:t>
      </w:r>
      <w:r>
        <w:t>внимание</w:t>
      </w:r>
      <w:r>
        <w:rPr>
          <w:spacing w:val="16"/>
        </w:rPr>
        <w:t xml:space="preserve"> </w:t>
      </w:r>
      <w:r>
        <w:t>уделяется</w:t>
      </w:r>
      <w:r>
        <w:rPr>
          <w:spacing w:val="18"/>
        </w:rPr>
        <w:t xml:space="preserve"> </w:t>
      </w:r>
      <w:r>
        <w:t>коррекционно-развивающему</w:t>
      </w:r>
      <w:r>
        <w:rPr>
          <w:spacing w:val="16"/>
        </w:rPr>
        <w:t xml:space="preserve"> </w:t>
      </w:r>
      <w:r>
        <w:t>направлению</w:t>
      </w:r>
      <w:r>
        <w:rPr>
          <w:spacing w:val="17"/>
        </w:rPr>
        <w:t xml:space="preserve"> </w:t>
      </w:r>
      <w:r>
        <w:t>как</w:t>
      </w:r>
      <w:r>
        <w:rPr>
          <w:spacing w:val="-57"/>
        </w:rPr>
        <w:t xml:space="preserve"> </w:t>
      </w:r>
      <w:r>
        <w:t>приоритетному</w:t>
      </w:r>
      <w:r>
        <w:rPr>
          <w:spacing w:val="-1"/>
        </w:rPr>
        <w:t xml:space="preserve"> </w:t>
      </w:r>
      <w:r>
        <w:t>в</w:t>
      </w:r>
      <w:r>
        <w:rPr>
          <w:spacing w:val="-1"/>
        </w:rPr>
        <w:t xml:space="preserve"> </w:t>
      </w:r>
      <w:r>
        <w:t>работе</w:t>
      </w:r>
      <w:r>
        <w:rPr>
          <w:spacing w:val="-2"/>
        </w:rPr>
        <w:t xml:space="preserve"> </w:t>
      </w:r>
      <w:r>
        <w:t>с</w:t>
      </w:r>
      <w:r>
        <w:rPr>
          <w:spacing w:val="-1"/>
        </w:rPr>
        <w:t xml:space="preserve"> </w:t>
      </w:r>
      <w:r>
        <w:t>детьми,</w:t>
      </w:r>
      <w:r>
        <w:rPr>
          <w:spacing w:val="-1"/>
        </w:rPr>
        <w:t xml:space="preserve"> </w:t>
      </w:r>
      <w:r>
        <w:t>имеющими</w:t>
      </w:r>
      <w:r>
        <w:rPr>
          <w:spacing w:val="-2"/>
        </w:rPr>
        <w:t xml:space="preserve"> </w:t>
      </w:r>
      <w:r>
        <w:t>различные</w:t>
      </w:r>
      <w:r>
        <w:rPr>
          <w:spacing w:val="-3"/>
        </w:rPr>
        <w:t xml:space="preserve"> </w:t>
      </w:r>
      <w:r>
        <w:t>речевые</w:t>
      </w:r>
      <w:r>
        <w:rPr>
          <w:spacing w:val="-1"/>
        </w:rPr>
        <w:t xml:space="preserve"> </w:t>
      </w:r>
      <w:r>
        <w:t>нарушения.</w:t>
      </w:r>
    </w:p>
    <w:p w:rsidR="008530C6" w:rsidRDefault="00095B12" w:rsidP="00ED76D0">
      <w:pPr>
        <w:pStyle w:val="a3"/>
        <w:ind w:left="0" w:firstLine="720"/>
      </w:pPr>
      <w:r>
        <w:t>Коррекционная помощь детям с ТНР является одним из важных направлений.</w:t>
      </w:r>
      <w:r>
        <w:rPr>
          <w:spacing w:val="1"/>
        </w:rPr>
        <w:t xml:space="preserve"> </w:t>
      </w:r>
      <w:r>
        <w:t>Осуществление</w:t>
      </w:r>
      <w:r>
        <w:rPr>
          <w:spacing w:val="31"/>
        </w:rPr>
        <w:t xml:space="preserve"> </w:t>
      </w:r>
      <w:r>
        <w:t>коррекции</w:t>
      </w:r>
      <w:r>
        <w:rPr>
          <w:spacing w:val="33"/>
        </w:rPr>
        <w:t xml:space="preserve"> </w:t>
      </w:r>
      <w:r>
        <w:t>речевого</w:t>
      </w:r>
      <w:r>
        <w:rPr>
          <w:spacing w:val="32"/>
        </w:rPr>
        <w:t xml:space="preserve"> </w:t>
      </w:r>
      <w:r>
        <w:t>и</w:t>
      </w:r>
      <w:r>
        <w:rPr>
          <w:spacing w:val="33"/>
        </w:rPr>
        <w:t xml:space="preserve"> </w:t>
      </w:r>
      <w:r>
        <w:t>психофизического</w:t>
      </w:r>
      <w:r>
        <w:rPr>
          <w:spacing w:val="32"/>
        </w:rPr>
        <w:t xml:space="preserve"> </w:t>
      </w:r>
      <w:r>
        <w:t>развития</w:t>
      </w:r>
      <w:r>
        <w:rPr>
          <w:spacing w:val="35"/>
        </w:rPr>
        <w:t xml:space="preserve"> </w:t>
      </w:r>
      <w:r>
        <w:t>–</w:t>
      </w:r>
      <w:r>
        <w:rPr>
          <w:spacing w:val="33"/>
        </w:rPr>
        <w:t xml:space="preserve"> </w:t>
      </w:r>
      <w:r>
        <w:t>первостепенная</w:t>
      </w:r>
      <w:r>
        <w:rPr>
          <w:spacing w:val="-57"/>
        </w:rPr>
        <w:t xml:space="preserve"> </w:t>
      </w:r>
      <w:r>
        <w:t>задача</w:t>
      </w:r>
      <w:r>
        <w:rPr>
          <w:spacing w:val="-2"/>
        </w:rPr>
        <w:t xml:space="preserve"> </w:t>
      </w:r>
      <w:r>
        <w:t>дошкольного</w:t>
      </w:r>
      <w:r>
        <w:rPr>
          <w:spacing w:val="-1"/>
        </w:rPr>
        <w:t xml:space="preserve"> </w:t>
      </w:r>
      <w:r>
        <w:t>образовательного учреждения</w:t>
      </w:r>
      <w:r>
        <w:rPr>
          <w:spacing w:val="-1"/>
        </w:rPr>
        <w:t xml:space="preserve"> </w:t>
      </w:r>
      <w:r>
        <w:t>компенсирующего</w:t>
      </w:r>
      <w:r>
        <w:rPr>
          <w:spacing w:val="-2"/>
        </w:rPr>
        <w:t xml:space="preserve"> </w:t>
      </w:r>
      <w:r>
        <w:t>вида.</w:t>
      </w:r>
    </w:p>
    <w:p w:rsidR="008530C6" w:rsidRDefault="00095B12" w:rsidP="00ED76D0">
      <w:pPr>
        <w:pStyle w:val="a3"/>
        <w:ind w:left="0" w:firstLine="720"/>
      </w:pPr>
      <w:r>
        <w:t>Проблема</w:t>
      </w:r>
      <w:r>
        <w:rPr>
          <w:spacing w:val="40"/>
        </w:rPr>
        <w:t xml:space="preserve"> </w:t>
      </w:r>
      <w:r>
        <w:t>раннего</w:t>
      </w:r>
      <w:r>
        <w:rPr>
          <w:spacing w:val="42"/>
        </w:rPr>
        <w:t xml:space="preserve"> </w:t>
      </w:r>
      <w:r>
        <w:t>выявления,</w:t>
      </w:r>
      <w:r>
        <w:rPr>
          <w:spacing w:val="42"/>
        </w:rPr>
        <w:t xml:space="preserve"> </w:t>
      </w:r>
      <w:r>
        <w:t>диагностики</w:t>
      </w:r>
      <w:r>
        <w:rPr>
          <w:spacing w:val="41"/>
        </w:rPr>
        <w:t xml:space="preserve"> </w:t>
      </w:r>
      <w:r>
        <w:t>и</w:t>
      </w:r>
      <w:r>
        <w:rPr>
          <w:spacing w:val="43"/>
        </w:rPr>
        <w:t xml:space="preserve"> </w:t>
      </w:r>
      <w:r>
        <w:t>коррекции</w:t>
      </w:r>
      <w:r>
        <w:rPr>
          <w:spacing w:val="43"/>
        </w:rPr>
        <w:t xml:space="preserve"> </w:t>
      </w:r>
      <w:r>
        <w:t>нарушений</w:t>
      </w:r>
      <w:r>
        <w:rPr>
          <w:spacing w:val="43"/>
        </w:rPr>
        <w:t xml:space="preserve"> </w:t>
      </w:r>
      <w:r>
        <w:t>речевого</w:t>
      </w:r>
      <w:r>
        <w:rPr>
          <w:spacing w:val="49"/>
        </w:rPr>
        <w:t xml:space="preserve"> </w:t>
      </w:r>
      <w:r>
        <w:t>развития</w:t>
      </w:r>
      <w:r>
        <w:rPr>
          <w:spacing w:val="-57"/>
        </w:rPr>
        <w:t xml:space="preserve"> </w:t>
      </w:r>
      <w:r>
        <w:t>детей</w:t>
      </w:r>
      <w:r>
        <w:rPr>
          <w:spacing w:val="-1"/>
        </w:rPr>
        <w:t xml:space="preserve"> </w:t>
      </w:r>
      <w:r>
        <w:t>становится</w:t>
      </w:r>
      <w:r>
        <w:rPr>
          <w:spacing w:val="-1"/>
        </w:rPr>
        <w:t xml:space="preserve"> </w:t>
      </w:r>
      <w:r>
        <w:t>особенно</w:t>
      </w:r>
      <w:r>
        <w:rPr>
          <w:spacing w:val="-1"/>
        </w:rPr>
        <w:t xml:space="preserve"> </w:t>
      </w:r>
      <w:r>
        <w:t>значимой, что</w:t>
      </w:r>
      <w:r>
        <w:rPr>
          <w:spacing w:val="-1"/>
        </w:rPr>
        <w:t xml:space="preserve"> </w:t>
      </w:r>
      <w:r>
        <w:t>обусловлено</w:t>
      </w:r>
      <w:r>
        <w:rPr>
          <w:spacing w:val="-1"/>
        </w:rPr>
        <w:t xml:space="preserve"> </w:t>
      </w:r>
      <w:r>
        <w:t>следующими</w:t>
      </w:r>
      <w:r>
        <w:rPr>
          <w:spacing w:val="-1"/>
        </w:rPr>
        <w:t xml:space="preserve"> </w:t>
      </w:r>
      <w:r>
        <w:t>факторами:</w:t>
      </w:r>
    </w:p>
    <w:p w:rsidR="008530C6" w:rsidRDefault="00095B12" w:rsidP="00ED76D0">
      <w:pPr>
        <w:pStyle w:val="a3"/>
        <w:ind w:left="0" w:firstLine="720"/>
      </w:pPr>
      <w:r>
        <w:lastRenderedPageBreak/>
        <w:t>растет число детей раннего и дошкольного возраста с нарушениями речевого развития</w:t>
      </w:r>
      <w:r>
        <w:rPr>
          <w:spacing w:val="1"/>
        </w:rPr>
        <w:t xml:space="preserve"> </w:t>
      </w:r>
      <w:r>
        <w:t>разной</w:t>
      </w:r>
      <w:r>
        <w:rPr>
          <w:spacing w:val="1"/>
        </w:rPr>
        <w:t xml:space="preserve"> </w:t>
      </w:r>
      <w:r>
        <w:t>степени</w:t>
      </w:r>
      <w:r>
        <w:rPr>
          <w:spacing w:val="1"/>
        </w:rPr>
        <w:t xml:space="preserve"> </w:t>
      </w:r>
      <w:r>
        <w:t>выраженности</w:t>
      </w:r>
      <w:r>
        <w:rPr>
          <w:spacing w:val="1"/>
        </w:rPr>
        <w:t xml:space="preserve"> </w:t>
      </w:r>
      <w:r>
        <w:t>и</w:t>
      </w:r>
      <w:r>
        <w:rPr>
          <w:spacing w:val="1"/>
        </w:rPr>
        <w:t xml:space="preserve"> </w:t>
      </w:r>
      <w:r>
        <w:t>различного</w:t>
      </w:r>
      <w:r>
        <w:rPr>
          <w:spacing w:val="1"/>
        </w:rPr>
        <w:t xml:space="preserve"> </w:t>
      </w:r>
      <w:r>
        <w:t>этиопатогенеза</w:t>
      </w:r>
      <w:r>
        <w:rPr>
          <w:spacing w:val="1"/>
        </w:rPr>
        <w:t xml:space="preserve"> </w:t>
      </w:r>
      <w:r>
        <w:t>и</w:t>
      </w:r>
      <w:r>
        <w:rPr>
          <w:spacing w:val="1"/>
        </w:rPr>
        <w:t xml:space="preserve"> </w:t>
      </w:r>
      <w:r>
        <w:t>сопутствующими</w:t>
      </w:r>
      <w:r>
        <w:rPr>
          <w:spacing w:val="1"/>
        </w:rPr>
        <w:t xml:space="preserve"> </w:t>
      </w:r>
      <w:r>
        <w:t>отклонениями в развитии. Этим определена актуальность Программы и необходимость ее</w:t>
      </w:r>
      <w:r>
        <w:rPr>
          <w:spacing w:val="1"/>
        </w:rPr>
        <w:t xml:space="preserve"> </w:t>
      </w:r>
      <w:r>
        <w:t>внедрения</w:t>
      </w:r>
      <w:r>
        <w:rPr>
          <w:spacing w:val="1"/>
        </w:rPr>
        <w:t xml:space="preserve"> </w:t>
      </w:r>
      <w:r>
        <w:t>в</w:t>
      </w:r>
      <w:r>
        <w:rPr>
          <w:spacing w:val="1"/>
        </w:rPr>
        <w:t xml:space="preserve"> </w:t>
      </w:r>
      <w:r>
        <w:t>практику</w:t>
      </w:r>
      <w:r>
        <w:rPr>
          <w:spacing w:val="1"/>
        </w:rPr>
        <w:t xml:space="preserve"> </w:t>
      </w:r>
      <w:r>
        <w:t>образования,</w:t>
      </w:r>
      <w:r>
        <w:rPr>
          <w:spacing w:val="1"/>
        </w:rPr>
        <w:t xml:space="preserve"> </w:t>
      </w:r>
      <w:r>
        <w:t>в</w:t>
      </w:r>
      <w:r>
        <w:rPr>
          <w:spacing w:val="1"/>
        </w:rPr>
        <w:t xml:space="preserve"> </w:t>
      </w:r>
      <w:r>
        <w:t>частности,</w:t>
      </w:r>
      <w:r>
        <w:rPr>
          <w:spacing w:val="1"/>
        </w:rPr>
        <w:t xml:space="preserve"> </w:t>
      </w:r>
      <w:r>
        <w:t>применительно</w:t>
      </w:r>
      <w:r>
        <w:rPr>
          <w:spacing w:val="1"/>
        </w:rPr>
        <w:t xml:space="preserve"> </w:t>
      </w:r>
      <w:r>
        <w:t>к</w:t>
      </w:r>
      <w:r>
        <w:rPr>
          <w:spacing w:val="1"/>
        </w:rPr>
        <w:t xml:space="preserve"> </w:t>
      </w:r>
      <w:r>
        <w:t>группам</w:t>
      </w:r>
      <w:r>
        <w:rPr>
          <w:spacing w:val="1"/>
        </w:rPr>
        <w:t xml:space="preserve"> </w:t>
      </w:r>
      <w:r>
        <w:t>компенсирующей</w:t>
      </w:r>
      <w:r>
        <w:rPr>
          <w:spacing w:val="-3"/>
        </w:rPr>
        <w:t xml:space="preserve"> </w:t>
      </w:r>
      <w:r>
        <w:t>направленности.</w:t>
      </w:r>
    </w:p>
    <w:p w:rsidR="008530C6" w:rsidRDefault="0030785B" w:rsidP="00ED76D0">
      <w:pPr>
        <w:pStyle w:val="a3"/>
        <w:tabs>
          <w:tab w:val="left" w:pos="1276"/>
          <w:tab w:val="left" w:pos="1559"/>
          <w:tab w:val="left" w:pos="1612"/>
          <w:tab w:val="left" w:pos="2475"/>
          <w:tab w:val="left" w:pos="3063"/>
          <w:tab w:val="left" w:pos="4485"/>
          <w:tab w:val="left" w:pos="5126"/>
          <w:tab w:val="left" w:pos="6267"/>
          <w:tab w:val="left" w:pos="6767"/>
          <w:tab w:val="left" w:pos="8530"/>
          <w:tab w:val="left" w:pos="8589"/>
        </w:tabs>
        <w:ind w:left="0" w:firstLine="720"/>
      </w:pPr>
      <w:r>
        <w:t>Программа</w:t>
      </w:r>
      <w:r w:rsidR="00095B12">
        <w:tab/>
      </w:r>
      <w:r>
        <w:t xml:space="preserve"> обеспечивает</w:t>
      </w:r>
      <w:r w:rsidR="00095B12">
        <w:tab/>
        <w:t>осуществление</w:t>
      </w:r>
      <w:r w:rsidR="00095B12">
        <w:tab/>
        <w:t>квалифицированной</w:t>
      </w:r>
      <w:r w:rsidR="00095B12">
        <w:tab/>
      </w:r>
      <w:r w:rsidR="00095B12">
        <w:tab/>
        <w:t>коррекции</w:t>
      </w:r>
      <w:r w:rsidR="00095B12">
        <w:rPr>
          <w:spacing w:val="-57"/>
        </w:rPr>
        <w:t xml:space="preserve"> </w:t>
      </w:r>
      <w:r w:rsidR="00095B12">
        <w:t>нарушений</w:t>
      </w:r>
      <w:r w:rsidR="00095B12">
        <w:rPr>
          <w:spacing w:val="54"/>
        </w:rPr>
        <w:t xml:space="preserve"> </w:t>
      </w:r>
      <w:r w:rsidR="00095B12">
        <w:t>развития</w:t>
      </w:r>
      <w:r w:rsidR="00095B12">
        <w:rPr>
          <w:spacing w:val="50"/>
        </w:rPr>
        <w:t xml:space="preserve"> </w:t>
      </w:r>
      <w:r w:rsidR="00095B12">
        <w:t>детей</w:t>
      </w:r>
      <w:r w:rsidR="00095B12">
        <w:rPr>
          <w:spacing w:val="54"/>
        </w:rPr>
        <w:t xml:space="preserve"> </w:t>
      </w:r>
      <w:r w:rsidR="00095B12">
        <w:t>групп</w:t>
      </w:r>
      <w:r w:rsidR="00095B12">
        <w:rPr>
          <w:spacing w:val="54"/>
        </w:rPr>
        <w:t xml:space="preserve"> </w:t>
      </w:r>
      <w:r>
        <w:t>комбинированной</w:t>
      </w:r>
      <w:r w:rsidR="00095B12">
        <w:rPr>
          <w:spacing w:val="54"/>
        </w:rPr>
        <w:t xml:space="preserve"> </w:t>
      </w:r>
      <w:r w:rsidR="00095B12">
        <w:t>направленности,</w:t>
      </w:r>
      <w:r w:rsidR="00095B12">
        <w:rPr>
          <w:spacing w:val="53"/>
        </w:rPr>
        <w:t xml:space="preserve"> </w:t>
      </w:r>
      <w:r w:rsidR="00095B12">
        <w:t>прежде</w:t>
      </w:r>
      <w:r w:rsidR="00095B12">
        <w:rPr>
          <w:spacing w:val="52"/>
        </w:rPr>
        <w:t xml:space="preserve"> </w:t>
      </w:r>
      <w:r w:rsidR="00095B12">
        <w:t>всего,</w:t>
      </w:r>
      <w:r w:rsidR="00095B12">
        <w:rPr>
          <w:spacing w:val="-57"/>
        </w:rPr>
        <w:t xml:space="preserve"> </w:t>
      </w:r>
      <w:r w:rsidR="00095B12">
        <w:t>речевых,</w:t>
      </w:r>
      <w:r w:rsidR="00095B12">
        <w:tab/>
      </w:r>
      <w:r w:rsidR="00095B12">
        <w:tab/>
        <w:t>системного</w:t>
      </w:r>
      <w:r w:rsidR="00095B12">
        <w:tab/>
        <w:t>логопедического</w:t>
      </w:r>
      <w:r w:rsidR="00095B12">
        <w:tab/>
        <w:t>воздействия,</w:t>
      </w:r>
      <w:r w:rsidR="00095B12">
        <w:tab/>
        <w:t>комплексного</w:t>
      </w:r>
      <w:r w:rsidR="00ED76D0">
        <w:t xml:space="preserve"> </w:t>
      </w:r>
      <w:r w:rsidR="00095B12">
        <w:t>психолог</w:t>
      </w:r>
      <w:proofErr w:type="gramStart"/>
      <w:r w:rsidR="00095B12">
        <w:t>о-</w:t>
      </w:r>
      <w:proofErr w:type="gramEnd"/>
      <w:r w:rsidR="00095B12">
        <w:rPr>
          <w:spacing w:val="-57"/>
        </w:rPr>
        <w:t xml:space="preserve"> </w:t>
      </w:r>
      <w:r w:rsidR="00095B12">
        <w:t>педагогического сопровождения, создание специальных условий, организацию</w:t>
      </w:r>
      <w:r w:rsidR="00095B12">
        <w:rPr>
          <w:spacing w:val="1"/>
        </w:rPr>
        <w:t xml:space="preserve"> </w:t>
      </w:r>
      <w:r w:rsidR="00095B12">
        <w:t>коррекционно-развивающего</w:t>
      </w:r>
      <w:r w:rsidR="00095B12">
        <w:rPr>
          <w:spacing w:val="-2"/>
        </w:rPr>
        <w:t xml:space="preserve"> </w:t>
      </w:r>
      <w:r w:rsidR="00095B12">
        <w:t>пространства.</w:t>
      </w:r>
    </w:p>
    <w:p w:rsidR="008530C6" w:rsidRDefault="00095B12" w:rsidP="00ED76D0">
      <w:pPr>
        <w:pStyle w:val="a3"/>
        <w:ind w:left="0" w:firstLine="720"/>
      </w:pPr>
      <w:r>
        <w:t>Реализация приоритетного направления в ДОУ способствует проводить</w:t>
      </w:r>
      <w:r>
        <w:rPr>
          <w:spacing w:val="1"/>
        </w:rPr>
        <w:t xml:space="preserve"> </w:t>
      </w:r>
      <w:r>
        <w:t>необходимую и своевременную квалифицированную коррекцию речевого и</w:t>
      </w:r>
      <w:r>
        <w:rPr>
          <w:spacing w:val="-58"/>
        </w:rPr>
        <w:t xml:space="preserve"> </w:t>
      </w:r>
      <w:r>
        <w:t>психофизического</w:t>
      </w:r>
      <w:r>
        <w:rPr>
          <w:spacing w:val="-1"/>
        </w:rPr>
        <w:t xml:space="preserve"> </w:t>
      </w:r>
      <w:r>
        <w:t>развития детей</w:t>
      </w:r>
      <w:r>
        <w:rPr>
          <w:spacing w:val="-1"/>
        </w:rPr>
        <w:t xml:space="preserve"> </w:t>
      </w:r>
      <w:r>
        <w:t>в</w:t>
      </w:r>
      <w:r>
        <w:rPr>
          <w:spacing w:val="-1"/>
        </w:rPr>
        <w:t xml:space="preserve"> </w:t>
      </w:r>
      <w:r>
        <w:t>условиях</w:t>
      </w:r>
      <w:r>
        <w:rPr>
          <w:spacing w:val="-1"/>
        </w:rPr>
        <w:t xml:space="preserve"> </w:t>
      </w:r>
      <w:r>
        <w:t>учреждения.</w:t>
      </w:r>
    </w:p>
    <w:p w:rsidR="008530C6" w:rsidRDefault="00095B12" w:rsidP="00ED76D0">
      <w:pPr>
        <w:pStyle w:val="a5"/>
        <w:numPr>
          <w:ilvl w:val="2"/>
          <w:numId w:val="15"/>
        </w:numPr>
        <w:tabs>
          <w:tab w:val="left" w:pos="983"/>
        </w:tabs>
        <w:ind w:left="0" w:firstLine="720"/>
        <w:jc w:val="both"/>
        <w:rPr>
          <w:sz w:val="24"/>
        </w:rPr>
      </w:pPr>
      <w:r>
        <w:rPr>
          <w:b/>
          <w:sz w:val="24"/>
        </w:rPr>
        <w:t>Специфика географических, национальных, социокультурных условий</w:t>
      </w:r>
      <w:r>
        <w:rPr>
          <w:sz w:val="24"/>
        </w:rPr>
        <w:t>.</w:t>
      </w:r>
      <w:r>
        <w:rPr>
          <w:spacing w:val="1"/>
          <w:sz w:val="24"/>
        </w:rPr>
        <w:t xml:space="preserve"> </w:t>
      </w:r>
      <w:r>
        <w:rPr>
          <w:sz w:val="24"/>
        </w:rPr>
        <w:t>Ближайшее</w:t>
      </w:r>
      <w:r>
        <w:rPr>
          <w:spacing w:val="1"/>
          <w:sz w:val="24"/>
        </w:rPr>
        <w:t xml:space="preserve"> </w:t>
      </w:r>
      <w:r>
        <w:rPr>
          <w:sz w:val="24"/>
        </w:rPr>
        <w:t>окружение,</w:t>
      </w:r>
      <w:r>
        <w:rPr>
          <w:spacing w:val="1"/>
          <w:sz w:val="24"/>
        </w:rPr>
        <w:t xml:space="preserve"> </w:t>
      </w:r>
      <w:r>
        <w:rPr>
          <w:sz w:val="24"/>
        </w:rPr>
        <w:t>географическая</w:t>
      </w:r>
      <w:r>
        <w:rPr>
          <w:spacing w:val="1"/>
          <w:sz w:val="24"/>
        </w:rPr>
        <w:t xml:space="preserve"> </w:t>
      </w:r>
      <w:r>
        <w:rPr>
          <w:sz w:val="24"/>
        </w:rPr>
        <w:t>и</w:t>
      </w:r>
      <w:r>
        <w:rPr>
          <w:spacing w:val="1"/>
          <w:sz w:val="24"/>
        </w:rPr>
        <w:t xml:space="preserve"> </w:t>
      </w:r>
      <w:r>
        <w:rPr>
          <w:sz w:val="24"/>
        </w:rPr>
        <w:t>общественная</w:t>
      </w:r>
      <w:r>
        <w:rPr>
          <w:spacing w:val="1"/>
          <w:sz w:val="24"/>
        </w:rPr>
        <w:t xml:space="preserve"> </w:t>
      </w:r>
      <w:r>
        <w:rPr>
          <w:sz w:val="24"/>
        </w:rPr>
        <w:t>среда,</w:t>
      </w:r>
      <w:r>
        <w:rPr>
          <w:spacing w:val="1"/>
          <w:sz w:val="24"/>
        </w:rPr>
        <w:t xml:space="preserve"> </w:t>
      </w:r>
      <w:r>
        <w:rPr>
          <w:sz w:val="24"/>
        </w:rPr>
        <w:t>в</w:t>
      </w:r>
      <w:r>
        <w:rPr>
          <w:spacing w:val="1"/>
          <w:sz w:val="24"/>
        </w:rPr>
        <w:t xml:space="preserve"> </w:t>
      </w:r>
      <w:r>
        <w:rPr>
          <w:sz w:val="24"/>
        </w:rPr>
        <w:t>которой</w:t>
      </w:r>
      <w:r>
        <w:rPr>
          <w:spacing w:val="1"/>
          <w:sz w:val="24"/>
        </w:rPr>
        <w:t xml:space="preserve"> </w:t>
      </w:r>
      <w:r>
        <w:rPr>
          <w:sz w:val="24"/>
        </w:rPr>
        <w:t>живут</w:t>
      </w:r>
      <w:r>
        <w:rPr>
          <w:spacing w:val="1"/>
          <w:sz w:val="24"/>
        </w:rPr>
        <w:t xml:space="preserve"> </w:t>
      </w:r>
      <w:r>
        <w:rPr>
          <w:sz w:val="24"/>
        </w:rPr>
        <w:t>дети,</w:t>
      </w:r>
      <w:r>
        <w:rPr>
          <w:spacing w:val="-57"/>
          <w:sz w:val="24"/>
        </w:rPr>
        <w:t xml:space="preserve"> </w:t>
      </w:r>
      <w:r>
        <w:rPr>
          <w:sz w:val="24"/>
        </w:rPr>
        <w:t>является</w:t>
      </w:r>
      <w:r>
        <w:rPr>
          <w:spacing w:val="47"/>
          <w:sz w:val="24"/>
        </w:rPr>
        <w:t xml:space="preserve"> </w:t>
      </w:r>
      <w:r>
        <w:rPr>
          <w:sz w:val="24"/>
        </w:rPr>
        <w:t>основой</w:t>
      </w:r>
      <w:r>
        <w:rPr>
          <w:spacing w:val="48"/>
          <w:sz w:val="24"/>
        </w:rPr>
        <w:t xml:space="preserve"> </w:t>
      </w:r>
      <w:r>
        <w:rPr>
          <w:sz w:val="24"/>
        </w:rPr>
        <w:t>для</w:t>
      </w:r>
      <w:r>
        <w:rPr>
          <w:spacing w:val="50"/>
          <w:sz w:val="24"/>
        </w:rPr>
        <w:t xml:space="preserve"> </w:t>
      </w:r>
      <w:r>
        <w:rPr>
          <w:sz w:val="24"/>
        </w:rPr>
        <w:t>расширения</w:t>
      </w:r>
      <w:r>
        <w:rPr>
          <w:spacing w:val="47"/>
          <w:sz w:val="24"/>
        </w:rPr>
        <w:t xml:space="preserve"> </w:t>
      </w:r>
      <w:r>
        <w:rPr>
          <w:sz w:val="24"/>
        </w:rPr>
        <w:t>детского</w:t>
      </w:r>
      <w:r>
        <w:rPr>
          <w:spacing w:val="48"/>
          <w:sz w:val="24"/>
        </w:rPr>
        <w:t xml:space="preserve"> </w:t>
      </w:r>
      <w:r>
        <w:rPr>
          <w:sz w:val="24"/>
        </w:rPr>
        <w:t>кругозора</w:t>
      </w:r>
      <w:r>
        <w:rPr>
          <w:spacing w:val="46"/>
          <w:sz w:val="24"/>
        </w:rPr>
        <w:t xml:space="preserve"> </w:t>
      </w:r>
      <w:r>
        <w:rPr>
          <w:sz w:val="24"/>
        </w:rPr>
        <w:t>и</w:t>
      </w:r>
      <w:r>
        <w:rPr>
          <w:spacing w:val="48"/>
          <w:sz w:val="24"/>
        </w:rPr>
        <w:t xml:space="preserve"> </w:t>
      </w:r>
      <w:r>
        <w:rPr>
          <w:sz w:val="24"/>
        </w:rPr>
        <w:t>для</w:t>
      </w:r>
      <w:r>
        <w:rPr>
          <w:spacing w:val="48"/>
          <w:sz w:val="24"/>
        </w:rPr>
        <w:t xml:space="preserve"> </w:t>
      </w:r>
      <w:r>
        <w:rPr>
          <w:sz w:val="24"/>
        </w:rPr>
        <w:t>приобщения</w:t>
      </w:r>
      <w:r>
        <w:rPr>
          <w:spacing w:val="47"/>
          <w:sz w:val="24"/>
        </w:rPr>
        <w:t xml:space="preserve"> </w:t>
      </w:r>
      <w:r>
        <w:rPr>
          <w:sz w:val="24"/>
        </w:rPr>
        <w:t>детей</w:t>
      </w:r>
      <w:r>
        <w:rPr>
          <w:spacing w:val="48"/>
          <w:sz w:val="24"/>
        </w:rPr>
        <w:t xml:space="preserve"> </w:t>
      </w:r>
      <w:r>
        <w:rPr>
          <w:sz w:val="24"/>
        </w:rPr>
        <w:t>к</w:t>
      </w:r>
      <w:r>
        <w:rPr>
          <w:spacing w:val="-57"/>
          <w:sz w:val="24"/>
        </w:rPr>
        <w:t xml:space="preserve"> </w:t>
      </w:r>
      <w:proofErr w:type="gramStart"/>
      <w:r>
        <w:rPr>
          <w:sz w:val="24"/>
        </w:rPr>
        <w:t>социо</w:t>
      </w:r>
      <w:r w:rsidR="0030785B">
        <w:rPr>
          <w:sz w:val="24"/>
        </w:rPr>
        <w:t xml:space="preserve"> </w:t>
      </w:r>
      <w:r>
        <w:rPr>
          <w:sz w:val="24"/>
        </w:rPr>
        <w:t>культурным</w:t>
      </w:r>
      <w:proofErr w:type="gramEnd"/>
      <w:r>
        <w:rPr>
          <w:spacing w:val="41"/>
          <w:sz w:val="24"/>
        </w:rPr>
        <w:t xml:space="preserve"> </w:t>
      </w:r>
      <w:r>
        <w:rPr>
          <w:sz w:val="24"/>
        </w:rPr>
        <w:t>нормам,</w:t>
      </w:r>
      <w:r>
        <w:rPr>
          <w:spacing w:val="42"/>
          <w:sz w:val="24"/>
        </w:rPr>
        <w:t xml:space="preserve"> </w:t>
      </w:r>
      <w:r>
        <w:rPr>
          <w:sz w:val="24"/>
        </w:rPr>
        <w:t>традициям</w:t>
      </w:r>
      <w:r>
        <w:rPr>
          <w:spacing w:val="41"/>
          <w:sz w:val="24"/>
        </w:rPr>
        <w:t xml:space="preserve"> </w:t>
      </w:r>
      <w:r>
        <w:rPr>
          <w:sz w:val="24"/>
        </w:rPr>
        <w:t>семьи,</w:t>
      </w:r>
      <w:r>
        <w:rPr>
          <w:spacing w:val="42"/>
          <w:sz w:val="24"/>
        </w:rPr>
        <w:t xml:space="preserve"> </w:t>
      </w:r>
      <w:r>
        <w:rPr>
          <w:sz w:val="24"/>
        </w:rPr>
        <w:t>общества,</w:t>
      </w:r>
      <w:r>
        <w:rPr>
          <w:spacing w:val="42"/>
          <w:sz w:val="24"/>
        </w:rPr>
        <w:t xml:space="preserve"> </w:t>
      </w:r>
      <w:r>
        <w:rPr>
          <w:sz w:val="24"/>
        </w:rPr>
        <w:t>государства.</w:t>
      </w:r>
      <w:r>
        <w:rPr>
          <w:spacing w:val="42"/>
          <w:sz w:val="24"/>
        </w:rPr>
        <w:t xml:space="preserve"> </w:t>
      </w:r>
      <w:r>
        <w:rPr>
          <w:sz w:val="24"/>
        </w:rPr>
        <w:t>Поэтому</w:t>
      </w:r>
      <w:r>
        <w:rPr>
          <w:spacing w:val="43"/>
          <w:sz w:val="24"/>
        </w:rPr>
        <w:t xml:space="preserve"> </w:t>
      </w:r>
      <w:r>
        <w:rPr>
          <w:sz w:val="24"/>
        </w:rPr>
        <w:t>особенно</w:t>
      </w:r>
      <w:r>
        <w:rPr>
          <w:spacing w:val="-57"/>
          <w:sz w:val="24"/>
        </w:rPr>
        <w:t xml:space="preserve"> </w:t>
      </w:r>
      <w:r>
        <w:rPr>
          <w:sz w:val="24"/>
        </w:rPr>
        <w:t>важной</w:t>
      </w:r>
      <w:r>
        <w:rPr>
          <w:spacing w:val="19"/>
          <w:sz w:val="24"/>
        </w:rPr>
        <w:t xml:space="preserve"> </w:t>
      </w:r>
      <w:r>
        <w:rPr>
          <w:sz w:val="24"/>
        </w:rPr>
        <w:t>становится</w:t>
      </w:r>
      <w:r>
        <w:rPr>
          <w:spacing w:val="19"/>
          <w:sz w:val="24"/>
        </w:rPr>
        <w:t xml:space="preserve"> </w:t>
      </w:r>
      <w:r>
        <w:rPr>
          <w:sz w:val="24"/>
        </w:rPr>
        <w:t>реализация</w:t>
      </w:r>
      <w:r>
        <w:rPr>
          <w:spacing w:val="18"/>
          <w:sz w:val="24"/>
        </w:rPr>
        <w:t xml:space="preserve"> </w:t>
      </w:r>
      <w:r>
        <w:rPr>
          <w:sz w:val="24"/>
        </w:rPr>
        <w:t>принципа</w:t>
      </w:r>
      <w:r>
        <w:rPr>
          <w:spacing w:val="18"/>
          <w:sz w:val="24"/>
        </w:rPr>
        <w:t xml:space="preserve"> </w:t>
      </w:r>
      <w:r>
        <w:rPr>
          <w:sz w:val="24"/>
        </w:rPr>
        <w:t>приобщения</w:t>
      </w:r>
      <w:r>
        <w:rPr>
          <w:spacing w:val="18"/>
          <w:sz w:val="24"/>
        </w:rPr>
        <w:t xml:space="preserve"> </w:t>
      </w:r>
      <w:r>
        <w:rPr>
          <w:sz w:val="24"/>
        </w:rPr>
        <w:t>детей</w:t>
      </w:r>
      <w:r>
        <w:rPr>
          <w:spacing w:val="20"/>
          <w:sz w:val="24"/>
        </w:rPr>
        <w:t xml:space="preserve"> </w:t>
      </w:r>
      <w:r>
        <w:rPr>
          <w:sz w:val="24"/>
        </w:rPr>
        <w:t>к</w:t>
      </w:r>
      <w:r>
        <w:rPr>
          <w:spacing w:val="19"/>
          <w:sz w:val="24"/>
        </w:rPr>
        <w:t xml:space="preserve"> </w:t>
      </w:r>
      <w:r>
        <w:rPr>
          <w:sz w:val="24"/>
        </w:rPr>
        <w:t>социокультурным</w:t>
      </w:r>
      <w:r>
        <w:rPr>
          <w:spacing w:val="24"/>
          <w:sz w:val="24"/>
        </w:rPr>
        <w:t xml:space="preserve"> </w:t>
      </w:r>
      <w:r>
        <w:rPr>
          <w:sz w:val="24"/>
        </w:rPr>
        <w:t>нормам,</w:t>
      </w:r>
      <w:r>
        <w:rPr>
          <w:spacing w:val="-57"/>
          <w:sz w:val="24"/>
        </w:rPr>
        <w:t xml:space="preserve"> </w:t>
      </w:r>
      <w:r>
        <w:rPr>
          <w:sz w:val="24"/>
        </w:rPr>
        <w:t>традициям</w:t>
      </w:r>
      <w:r>
        <w:rPr>
          <w:spacing w:val="-2"/>
          <w:sz w:val="24"/>
        </w:rPr>
        <w:t xml:space="preserve"> </w:t>
      </w:r>
      <w:r>
        <w:rPr>
          <w:sz w:val="24"/>
        </w:rPr>
        <w:t>семьи, общества</w:t>
      </w:r>
      <w:r>
        <w:rPr>
          <w:spacing w:val="-1"/>
          <w:sz w:val="24"/>
        </w:rPr>
        <w:t xml:space="preserve"> </w:t>
      </w:r>
      <w:r>
        <w:rPr>
          <w:sz w:val="24"/>
        </w:rPr>
        <w:t>и государства.</w:t>
      </w:r>
    </w:p>
    <w:p w:rsidR="008530C6" w:rsidRDefault="00095B12" w:rsidP="00ED76D0">
      <w:pPr>
        <w:pStyle w:val="a3"/>
        <w:ind w:left="0" w:firstLine="720"/>
      </w:pPr>
      <w:r>
        <w:t>Содержание регионального компонента направлено на достижение целей</w:t>
      </w:r>
      <w:r>
        <w:rPr>
          <w:spacing w:val="1"/>
        </w:rPr>
        <w:t xml:space="preserve"> </w:t>
      </w:r>
      <w:r>
        <w:t>формирования</w:t>
      </w:r>
      <w:r>
        <w:rPr>
          <w:spacing w:val="-2"/>
        </w:rPr>
        <w:t xml:space="preserve"> </w:t>
      </w:r>
      <w:r>
        <w:t>у</w:t>
      </w:r>
      <w:r>
        <w:rPr>
          <w:spacing w:val="-1"/>
        </w:rPr>
        <w:t xml:space="preserve"> </w:t>
      </w:r>
      <w:r>
        <w:t>детей</w:t>
      </w:r>
      <w:r>
        <w:rPr>
          <w:spacing w:val="-4"/>
        </w:rPr>
        <w:t xml:space="preserve"> </w:t>
      </w:r>
      <w:r>
        <w:t>интереса</w:t>
      </w:r>
      <w:r>
        <w:rPr>
          <w:spacing w:val="-2"/>
        </w:rPr>
        <w:t xml:space="preserve"> </w:t>
      </w:r>
      <w:r>
        <w:t>и</w:t>
      </w:r>
      <w:r>
        <w:rPr>
          <w:spacing w:val="-1"/>
        </w:rPr>
        <w:t xml:space="preserve"> </w:t>
      </w:r>
      <w:r>
        <w:t>ценностного</w:t>
      </w:r>
      <w:r>
        <w:rPr>
          <w:spacing w:val="-5"/>
        </w:rPr>
        <w:t xml:space="preserve"> </w:t>
      </w:r>
      <w:r>
        <w:t>отношения</w:t>
      </w:r>
      <w:r>
        <w:rPr>
          <w:spacing w:val="-4"/>
        </w:rPr>
        <w:t xml:space="preserve"> </w:t>
      </w:r>
      <w:r>
        <w:t>к</w:t>
      </w:r>
      <w:r>
        <w:rPr>
          <w:spacing w:val="-1"/>
        </w:rPr>
        <w:t xml:space="preserve"> </w:t>
      </w:r>
      <w:r>
        <w:t>родному</w:t>
      </w:r>
      <w:r>
        <w:rPr>
          <w:spacing w:val="-5"/>
        </w:rPr>
        <w:t xml:space="preserve"> </w:t>
      </w:r>
      <w:r>
        <w:t>краю</w:t>
      </w:r>
      <w:r>
        <w:rPr>
          <w:spacing w:val="-1"/>
        </w:rPr>
        <w:t xml:space="preserve"> </w:t>
      </w:r>
      <w:proofErr w:type="gramStart"/>
      <w:r>
        <w:t>через</w:t>
      </w:r>
      <w:proofErr w:type="gramEnd"/>
      <w:r>
        <w:t>:</w:t>
      </w:r>
    </w:p>
    <w:p w:rsidR="008530C6" w:rsidRDefault="00095B12" w:rsidP="00153252">
      <w:pPr>
        <w:pStyle w:val="a5"/>
        <w:numPr>
          <w:ilvl w:val="0"/>
          <w:numId w:val="62"/>
        </w:numPr>
        <w:tabs>
          <w:tab w:val="left" w:pos="462"/>
          <w:tab w:val="left" w:pos="1134"/>
        </w:tabs>
        <w:ind w:left="0" w:firstLine="720"/>
        <w:jc w:val="both"/>
        <w:rPr>
          <w:sz w:val="24"/>
        </w:rPr>
      </w:pPr>
      <w:r>
        <w:rPr>
          <w:sz w:val="24"/>
        </w:rPr>
        <w:t>формирование</w:t>
      </w:r>
      <w:r>
        <w:rPr>
          <w:spacing w:val="-3"/>
          <w:sz w:val="24"/>
        </w:rPr>
        <w:t xml:space="preserve"> </w:t>
      </w:r>
      <w:r>
        <w:rPr>
          <w:sz w:val="24"/>
        </w:rPr>
        <w:t>любви</w:t>
      </w:r>
      <w:r>
        <w:rPr>
          <w:spacing w:val="-4"/>
          <w:sz w:val="24"/>
        </w:rPr>
        <w:t xml:space="preserve"> </w:t>
      </w:r>
      <w:r>
        <w:rPr>
          <w:sz w:val="24"/>
        </w:rPr>
        <w:t>к</w:t>
      </w:r>
      <w:r>
        <w:rPr>
          <w:spacing w:val="-3"/>
          <w:sz w:val="24"/>
        </w:rPr>
        <w:t xml:space="preserve"> </w:t>
      </w:r>
      <w:r>
        <w:rPr>
          <w:sz w:val="24"/>
        </w:rPr>
        <w:t>своему</w:t>
      </w:r>
      <w:r>
        <w:rPr>
          <w:spacing w:val="-3"/>
          <w:sz w:val="24"/>
        </w:rPr>
        <w:t xml:space="preserve"> </w:t>
      </w:r>
      <w:r>
        <w:rPr>
          <w:sz w:val="24"/>
        </w:rPr>
        <w:t>городу,</w:t>
      </w:r>
      <w:r>
        <w:rPr>
          <w:spacing w:val="-3"/>
          <w:sz w:val="24"/>
        </w:rPr>
        <w:t xml:space="preserve"> </w:t>
      </w:r>
      <w:r>
        <w:rPr>
          <w:sz w:val="24"/>
        </w:rPr>
        <w:t>родному</w:t>
      </w:r>
      <w:r>
        <w:rPr>
          <w:spacing w:val="-3"/>
          <w:sz w:val="24"/>
        </w:rPr>
        <w:t xml:space="preserve"> </w:t>
      </w:r>
      <w:r>
        <w:rPr>
          <w:sz w:val="24"/>
        </w:rPr>
        <w:t>краю,</w:t>
      </w:r>
      <w:r>
        <w:rPr>
          <w:spacing w:val="-2"/>
          <w:sz w:val="24"/>
        </w:rPr>
        <w:t xml:space="preserve"> </w:t>
      </w:r>
      <w:r>
        <w:rPr>
          <w:sz w:val="24"/>
        </w:rPr>
        <w:t>чувства</w:t>
      </w:r>
      <w:r>
        <w:rPr>
          <w:spacing w:val="-4"/>
          <w:sz w:val="24"/>
        </w:rPr>
        <w:t xml:space="preserve"> </w:t>
      </w:r>
      <w:r>
        <w:rPr>
          <w:sz w:val="24"/>
        </w:rPr>
        <w:t>гордости</w:t>
      </w:r>
      <w:r>
        <w:rPr>
          <w:spacing w:val="-1"/>
          <w:sz w:val="24"/>
        </w:rPr>
        <w:t xml:space="preserve"> </w:t>
      </w:r>
      <w:r>
        <w:rPr>
          <w:sz w:val="24"/>
        </w:rPr>
        <w:t>за</w:t>
      </w:r>
      <w:r>
        <w:rPr>
          <w:spacing w:val="-4"/>
          <w:sz w:val="24"/>
        </w:rPr>
        <w:t xml:space="preserve"> </w:t>
      </w:r>
      <w:r>
        <w:rPr>
          <w:sz w:val="24"/>
        </w:rPr>
        <w:t>него;</w:t>
      </w:r>
    </w:p>
    <w:p w:rsidR="008530C6" w:rsidRDefault="00095B12" w:rsidP="00153252">
      <w:pPr>
        <w:pStyle w:val="a5"/>
        <w:numPr>
          <w:ilvl w:val="0"/>
          <w:numId w:val="62"/>
        </w:numPr>
        <w:tabs>
          <w:tab w:val="left" w:pos="536"/>
          <w:tab w:val="left" w:pos="1134"/>
        </w:tabs>
        <w:ind w:left="0" w:firstLine="720"/>
        <w:jc w:val="both"/>
        <w:rPr>
          <w:sz w:val="24"/>
        </w:rPr>
      </w:pPr>
      <w:r>
        <w:rPr>
          <w:sz w:val="24"/>
        </w:rPr>
        <w:t>формирование</w:t>
      </w:r>
      <w:r>
        <w:rPr>
          <w:spacing w:val="12"/>
          <w:sz w:val="24"/>
        </w:rPr>
        <w:t xml:space="preserve"> </w:t>
      </w:r>
      <w:r>
        <w:rPr>
          <w:sz w:val="24"/>
        </w:rPr>
        <w:t>общих</w:t>
      </w:r>
      <w:r>
        <w:rPr>
          <w:spacing w:val="13"/>
          <w:sz w:val="24"/>
        </w:rPr>
        <w:t xml:space="preserve"> </w:t>
      </w:r>
      <w:r>
        <w:rPr>
          <w:sz w:val="24"/>
        </w:rPr>
        <w:t>представлений</w:t>
      </w:r>
      <w:r>
        <w:rPr>
          <w:spacing w:val="14"/>
          <w:sz w:val="24"/>
        </w:rPr>
        <w:t xml:space="preserve"> </w:t>
      </w:r>
      <w:r>
        <w:rPr>
          <w:sz w:val="24"/>
        </w:rPr>
        <w:t>об</w:t>
      </w:r>
      <w:r>
        <w:rPr>
          <w:spacing w:val="13"/>
          <w:sz w:val="24"/>
        </w:rPr>
        <w:t xml:space="preserve"> </w:t>
      </w:r>
      <w:r>
        <w:rPr>
          <w:sz w:val="24"/>
        </w:rPr>
        <w:t>окружающей</w:t>
      </w:r>
      <w:r>
        <w:rPr>
          <w:spacing w:val="14"/>
          <w:sz w:val="24"/>
        </w:rPr>
        <w:t xml:space="preserve"> </w:t>
      </w:r>
      <w:r>
        <w:rPr>
          <w:sz w:val="24"/>
        </w:rPr>
        <w:t>природной</w:t>
      </w:r>
      <w:r>
        <w:rPr>
          <w:spacing w:val="14"/>
          <w:sz w:val="24"/>
        </w:rPr>
        <w:t xml:space="preserve"> </w:t>
      </w:r>
      <w:r>
        <w:rPr>
          <w:sz w:val="24"/>
        </w:rPr>
        <w:t>среде</w:t>
      </w:r>
      <w:r>
        <w:rPr>
          <w:spacing w:val="14"/>
          <w:sz w:val="24"/>
        </w:rPr>
        <w:t xml:space="preserve"> </w:t>
      </w:r>
      <w:r>
        <w:rPr>
          <w:sz w:val="24"/>
        </w:rPr>
        <w:t>(природных</w:t>
      </w:r>
      <w:r>
        <w:rPr>
          <w:spacing w:val="-57"/>
          <w:sz w:val="24"/>
        </w:rPr>
        <w:t xml:space="preserve"> </w:t>
      </w:r>
      <w:r>
        <w:rPr>
          <w:sz w:val="24"/>
        </w:rPr>
        <w:t>ресурсах,</w:t>
      </w:r>
      <w:r>
        <w:rPr>
          <w:spacing w:val="-2"/>
          <w:sz w:val="24"/>
        </w:rPr>
        <w:t xml:space="preserve"> </w:t>
      </w:r>
      <w:r>
        <w:rPr>
          <w:sz w:val="24"/>
        </w:rPr>
        <w:t>воде,</w:t>
      </w:r>
      <w:r>
        <w:rPr>
          <w:spacing w:val="-1"/>
          <w:sz w:val="24"/>
        </w:rPr>
        <w:t xml:space="preserve"> </w:t>
      </w:r>
      <w:r>
        <w:rPr>
          <w:sz w:val="24"/>
        </w:rPr>
        <w:t>атмосфере,</w:t>
      </w:r>
      <w:r>
        <w:rPr>
          <w:spacing w:val="-1"/>
          <w:sz w:val="24"/>
        </w:rPr>
        <w:t xml:space="preserve"> </w:t>
      </w:r>
      <w:r>
        <w:rPr>
          <w:sz w:val="24"/>
        </w:rPr>
        <w:t>почвах,</w:t>
      </w:r>
      <w:r>
        <w:rPr>
          <w:spacing w:val="-1"/>
          <w:sz w:val="24"/>
        </w:rPr>
        <w:t xml:space="preserve"> </w:t>
      </w:r>
      <w:r>
        <w:rPr>
          <w:sz w:val="24"/>
        </w:rPr>
        <w:t>растительном</w:t>
      </w:r>
      <w:r>
        <w:rPr>
          <w:spacing w:val="-2"/>
          <w:sz w:val="24"/>
        </w:rPr>
        <w:t xml:space="preserve"> </w:t>
      </w:r>
      <w:r>
        <w:rPr>
          <w:sz w:val="24"/>
        </w:rPr>
        <w:t>и</w:t>
      </w:r>
      <w:r>
        <w:rPr>
          <w:spacing w:val="-1"/>
          <w:sz w:val="24"/>
        </w:rPr>
        <w:t xml:space="preserve"> </w:t>
      </w:r>
      <w:r>
        <w:rPr>
          <w:sz w:val="24"/>
        </w:rPr>
        <w:t>животном</w:t>
      </w:r>
      <w:r>
        <w:rPr>
          <w:spacing w:val="-2"/>
          <w:sz w:val="24"/>
        </w:rPr>
        <w:t xml:space="preserve"> </w:t>
      </w:r>
      <w:r>
        <w:rPr>
          <w:sz w:val="24"/>
        </w:rPr>
        <w:t>мире</w:t>
      </w:r>
      <w:r>
        <w:rPr>
          <w:spacing w:val="2"/>
          <w:sz w:val="24"/>
        </w:rPr>
        <w:t xml:space="preserve"> </w:t>
      </w:r>
      <w:r>
        <w:rPr>
          <w:sz w:val="24"/>
        </w:rPr>
        <w:t>Пермского</w:t>
      </w:r>
      <w:r>
        <w:rPr>
          <w:spacing w:val="-2"/>
          <w:sz w:val="24"/>
        </w:rPr>
        <w:t xml:space="preserve"> </w:t>
      </w:r>
      <w:r>
        <w:rPr>
          <w:sz w:val="24"/>
        </w:rPr>
        <w:t>края);</w:t>
      </w:r>
    </w:p>
    <w:p w:rsidR="008530C6" w:rsidRDefault="00095B12" w:rsidP="00153252">
      <w:pPr>
        <w:pStyle w:val="a5"/>
        <w:numPr>
          <w:ilvl w:val="0"/>
          <w:numId w:val="62"/>
        </w:numPr>
        <w:tabs>
          <w:tab w:val="left" w:pos="462"/>
          <w:tab w:val="left" w:pos="1134"/>
        </w:tabs>
        <w:ind w:left="0" w:firstLine="720"/>
        <w:jc w:val="both"/>
        <w:rPr>
          <w:sz w:val="24"/>
        </w:rPr>
      </w:pPr>
      <w:r>
        <w:rPr>
          <w:sz w:val="24"/>
        </w:rPr>
        <w:t>формирование</w:t>
      </w:r>
      <w:r>
        <w:rPr>
          <w:spacing w:val="-4"/>
          <w:sz w:val="24"/>
        </w:rPr>
        <w:t xml:space="preserve"> </w:t>
      </w:r>
      <w:r>
        <w:rPr>
          <w:sz w:val="24"/>
        </w:rPr>
        <w:t>общих</w:t>
      </w:r>
      <w:r>
        <w:rPr>
          <w:spacing w:val="-4"/>
          <w:sz w:val="24"/>
        </w:rPr>
        <w:t xml:space="preserve"> </w:t>
      </w:r>
      <w:r>
        <w:rPr>
          <w:sz w:val="24"/>
        </w:rPr>
        <w:t>представлений о</w:t>
      </w:r>
      <w:r>
        <w:rPr>
          <w:spacing w:val="-2"/>
          <w:sz w:val="24"/>
        </w:rPr>
        <w:t xml:space="preserve"> </w:t>
      </w:r>
      <w:r>
        <w:rPr>
          <w:sz w:val="24"/>
        </w:rPr>
        <w:t>своеобразии</w:t>
      </w:r>
      <w:r>
        <w:rPr>
          <w:spacing w:val="-4"/>
          <w:sz w:val="24"/>
        </w:rPr>
        <w:t xml:space="preserve"> </w:t>
      </w:r>
      <w:r>
        <w:rPr>
          <w:sz w:val="24"/>
        </w:rPr>
        <w:t>природы</w:t>
      </w:r>
      <w:r>
        <w:rPr>
          <w:spacing w:val="-1"/>
          <w:sz w:val="24"/>
        </w:rPr>
        <w:t xml:space="preserve"> </w:t>
      </w:r>
      <w:r>
        <w:rPr>
          <w:sz w:val="24"/>
        </w:rPr>
        <w:t>Пермского</w:t>
      </w:r>
      <w:r>
        <w:rPr>
          <w:spacing w:val="-2"/>
          <w:sz w:val="24"/>
        </w:rPr>
        <w:t xml:space="preserve"> </w:t>
      </w:r>
      <w:r>
        <w:rPr>
          <w:sz w:val="24"/>
        </w:rPr>
        <w:t>края;</w:t>
      </w:r>
    </w:p>
    <w:p w:rsidR="008530C6" w:rsidRDefault="00095B12" w:rsidP="00153252">
      <w:pPr>
        <w:pStyle w:val="a5"/>
        <w:numPr>
          <w:ilvl w:val="0"/>
          <w:numId w:val="62"/>
        </w:numPr>
        <w:tabs>
          <w:tab w:val="left" w:pos="486"/>
          <w:tab w:val="left" w:pos="1134"/>
        </w:tabs>
        <w:ind w:left="0" w:firstLine="720"/>
        <w:jc w:val="both"/>
        <w:rPr>
          <w:sz w:val="24"/>
        </w:rPr>
      </w:pPr>
      <w:r>
        <w:rPr>
          <w:sz w:val="24"/>
        </w:rPr>
        <w:t>воспитание позитивного эмоционально-ценностного и бережного отношения к природе</w:t>
      </w:r>
      <w:r>
        <w:rPr>
          <w:spacing w:val="1"/>
          <w:sz w:val="24"/>
        </w:rPr>
        <w:t xml:space="preserve"> </w:t>
      </w:r>
      <w:r>
        <w:rPr>
          <w:sz w:val="24"/>
        </w:rPr>
        <w:t>родного края.</w:t>
      </w:r>
    </w:p>
    <w:p w:rsidR="008530C6" w:rsidRDefault="00095B12" w:rsidP="00ED76D0">
      <w:pPr>
        <w:pStyle w:val="a3"/>
        <w:tabs>
          <w:tab w:val="left" w:pos="1134"/>
        </w:tabs>
        <w:ind w:left="0" w:firstLine="720"/>
      </w:pPr>
      <w:r>
        <w:t>При</w:t>
      </w:r>
      <w:r>
        <w:rPr>
          <w:spacing w:val="-3"/>
        </w:rPr>
        <w:t xml:space="preserve"> </w:t>
      </w:r>
      <w:r>
        <w:t>реализации</w:t>
      </w:r>
      <w:r>
        <w:rPr>
          <w:spacing w:val="-3"/>
        </w:rPr>
        <w:t xml:space="preserve"> </w:t>
      </w:r>
      <w:r>
        <w:t>задач:</w:t>
      </w:r>
    </w:p>
    <w:p w:rsidR="008530C6" w:rsidRDefault="00095B12" w:rsidP="00153252">
      <w:pPr>
        <w:pStyle w:val="a5"/>
        <w:numPr>
          <w:ilvl w:val="0"/>
          <w:numId w:val="62"/>
        </w:numPr>
        <w:tabs>
          <w:tab w:val="left" w:pos="560"/>
          <w:tab w:val="left" w:pos="1134"/>
        </w:tabs>
        <w:ind w:left="0" w:firstLine="720"/>
        <w:jc w:val="both"/>
        <w:rPr>
          <w:sz w:val="24"/>
        </w:rPr>
      </w:pPr>
      <w:r>
        <w:rPr>
          <w:sz w:val="24"/>
        </w:rPr>
        <w:t>образовательных</w:t>
      </w:r>
      <w:r>
        <w:rPr>
          <w:spacing w:val="1"/>
          <w:sz w:val="24"/>
        </w:rPr>
        <w:t xml:space="preserve"> </w:t>
      </w:r>
      <w:r>
        <w:rPr>
          <w:sz w:val="24"/>
        </w:rPr>
        <w:t>областей</w:t>
      </w:r>
      <w:r>
        <w:rPr>
          <w:spacing w:val="1"/>
          <w:sz w:val="24"/>
        </w:rPr>
        <w:t xml:space="preserve"> </w:t>
      </w:r>
      <w:r>
        <w:rPr>
          <w:sz w:val="24"/>
        </w:rPr>
        <w:t>«Познавательное</w:t>
      </w:r>
      <w:r>
        <w:rPr>
          <w:spacing w:val="1"/>
          <w:sz w:val="24"/>
        </w:rPr>
        <w:t xml:space="preserve"> </w:t>
      </w:r>
      <w:r>
        <w:rPr>
          <w:sz w:val="24"/>
        </w:rPr>
        <w:t>развитие»,</w:t>
      </w:r>
      <w:r>
        <w:rPr>
          <w:spacing w:val="1"/>
          <w:sz w:val="24"/>
        </w:rPr>
        <w:t xml:space="preserve"> </w:t>
      </w:r>
      <w:r>
        <w:rPr>
          <w:sz w:val="24"/>
        </w:rPr>
        <w:t>«Речевое</w:t>
      </w:r>
      <w:r>
        <w:rPr>
          <w:spacing w:val="1"/>
          <w:sz w:val="24"/>
        </w:rPr>
        <w:t xml:space="preserve"> </w:t>
      </w:r>
      <w:r>
        <w:rPr>
          <w:sz w:val="24"/>
        </w:rPr>
        <w:t>развитие»</w:t>
      </w:r>
      <w:r>
        <w:rPr>
          <w:spacing w:val="1"/>
          <w:sz w:val="24"/>
        </w:rPr>
        <w:t xml:space="preserve"> </w:t>
      </w:r>
      <w:r>
        <w:rPr>
          <w:sz w:val="24"/>
        </w:rPr>
        <w:t>-</w:t>
      </w:r>
      <w:r>
        <w:rPr>
          <w:spacing w:val="1"/>
          <w:sz w:val="24"/>
        </w:rPr>
        <w:t xml:space="preserve"> </w:t>
      </w:r>
      <w:r>
        <w:rPr>
          <w:sz w:val="24"/>
        </w:rPr>
        <w:t>дети</w:t>
      </w:r>
      <w:r>
        <w:rPr>
          <w:spacing w:val="1"/>
          <w:sz w:val="24"/>
        </w:rPr>
        <w:t xml:space="preserve"> </w:t>
      </w:r>
      <w:r>
        <w:rPr>
          <w:sz w:val="24"/>
        </w:rPr>
        <w:t>знакомятся</w:t>
      </w:r>
      <w:r>
        <w:rPr>
          <w:spacing w:val="-2"/>
          <w:sz w:val="24"/>
        </w:rPr>
        <w:t xml:space="preserve"> </w:t>
      </w:r>
      <w:r>
        <w:rPr>
          <w:sz w:val="24"/>
        </w:rPr>
        <w:t>с</w:t>
      </w:r>
      <w:r>
        <w:rPr>
          <w:spacing w:val="-3"/>
          <w:sz w:val="24"/>
        </w:rPr>
        <w:t xml:space="preserve"> </w:t>
      </w:r>
      <w:r>
        <w:rPr>
          <w:sz w:val="24"/>
        </w:rPr>
        <w:t>явлениями</w:t>
      </w:r>
      <w:r>
        <w:rPr>
          <w:spacing w:val="-1"/>
          <w:sz w:val="24"/>
        </w:rPr>
        <w:t xml:space="preserve"> </w:t>
      </w:r>
      <w:r>
        <w:rPr>
          <w:sz w:val="24"/>
        </w:rPr>
        <w:t>природы,</w:t>
      </w:r>
      <w:r>
        <w:rPr>
          <w:spacing w:val="-2"/>
          <w:sz w:val="24"/>
        </w:rPr>
        <w:t xml:space="preserve"> </w:t>
      </w:r>
      <w:r>
        <w:rPr>
          <w:sz w:val="24"/>
        </w:rPr>
        <w:t>характерными</w:t>
      </w:r>
      <w:r>
        <w:rPr>
          <w:spacing w:val="-1"/>
          <w:sz w:val="24"/>
        </w:rPr>
        <w:t xml:space="preserve"> </w:t>
      </w:r>
      <w:r>
        <w:rPr>
          <w:sz w:val="24"/>
        </w:rPr>
        <w:t>для</w:t>
      </w:r>
      <w:r>
        <w:rPr>
          <w:spacing w:val="-1"/>
          <w:sz w:val="24"/>
        </w:rPr>
        <w:t xml:space="preserve"> </w:t>
      </w:r>
      <w:r>
        <w:rPr>
          <w:sz w:val="24"/>
        </w:rPr>
        <w:t>местности,</w:t>
      </w:r>
      <w:r>
        <w:rPr>
          <w:spacing w:val="-2"/>
          <w:sz w:val="24"/>
        </w:rPr>
        <w:t xml:space="preserve"> </w:t>
      </w:r>
      <w:r>
        <w:rPr>
          <w:sz w:val="24"/>
        </w:rPr>
        <w:t>в</w:t>
      </w:r>
      <w:r>
        <w:rPr>
          <w:spacing w:val="-2"/>
          <w:sz w:val="24"/>
        </w:rPr>
        <w:t xml:space="preserve"> </w:t>
      </w:r>
      <w:r>
        <w:rPr>
          <w:sz w:val="24"/>
        </w:rPr>
        <w:t>которой</w:t>
      </w:r>
      <w:r>
        <w:rPr>
          <w:spacing w:val="1"/>
          <w:sz w:val="24"/>
        </w:rPr>
        <w:t xml:space="preserve"> </w:t>
      </w:r>
      <w:r>
        <w:rPr>
          <w:sz w:val="24"/>
        </w:rPr>
        <w:t>проживают;</w:t>
      </w:r>
    </w:p>
    <w:p w:rsidR="008530C6" w:rsidRDefault="00095B12" w:rsidP="00153252">
      <w:pPr>
        <w:pStyle w:val="a5"/>
        <w:numPr>
          <w:ilvl w:val="0"/>
          <w:numId w:val="62"/>
        </w:numPr>
        <w:tabs>
          <w:tab w:val="left" w:pos="678"/>
          <w:tab w:val="left" w:pos="1134"/>
        </w:tabs>
        <w:ind w:left="0" w:firstLine="720"/>
        <w:jc w:val="both"/>
        <w:rPr>
          <w:sz w:val="24"/>
        </w:rPr>
      </w:pPr>
      <w:proofErr w:type="gramStart"/>
      <w:r>
        <w:rPr>
          <w:sz w:val="24"/>
        </w:rPr>
        <w:t>образовательной</w:t>
      </w:r>
      <w:r>
        <w:rPr>
          <w:spacing w:val="1"/>
          <w:sz w:val="24"/>
        </w:rPr>
        <w:t xml:space="preserve"> </w:t>
      </w:r>
      <w:r>
        <w:rPr>
          <w:sz w:val="24"/>
        </w:rPr>
        <w:t>области</w:t>
      </w:r>
      <w:r>
        <w:rPr>
          <w:spacing w:val="1"/>
          <w:sz w:val="24"/>
        </w:rPr>
        <w:t xml:space="preserve"> </w:t>
      </w:r>
      <w:r>
        <w:rPr>
          <w:sz w:val="24"/>
        </w:rPr>
        <w:t>«Художественно-эстетическое</w:t>
      </w:r>
      <w:r>
        <w:rPr>
          <w:spacing w:val="1"/>
          <w:sz w:val="24"/>
        </w:rPr>
        <w:t xml:space="preserve"> </w:t>
      </w:r>
      <w:r>
        <w:rPr>
          <w:sz w:val="24"/>
        </w:rPr>
        <w:t>развитие»</w:t>
      </w:r>
      <w:r>
        <w:rPr>
          <w:spacing w:val="1"/>
          <w:sz w:val="24"/>
        </w:rPr>
        <w:t xml:space="preserve"> </w:t>
      </w:r>
      <w:r>
        <w:rPr>
          <w:sz w:val="24"/>
        </w:rPr>
        <w:t>(рисование,</w:t>
      </w:r>
      <w:r>
        <w:rPr>
          <w:spacing w:val="1"/>
          <w:sz w:val="24"/>
        </w:rPr>
        <w:t xml:space="preserve"> </w:t>
      </w:r>
      <w:r>
        <w:rPr>
          <w:sz w:val="24"/>
        </w:rPr>
        <w:t>аппликация,</w:t>
      </w:r>
      <w:r>
        <w:rPr>
          <w:spacing w:val="1"/>
          <w:sz w:val="24"/>
        </w:rPr>
        <w:t xml:space="preserve"> </w:t>
      </w:r>
      <w:r>
        <w:rPr>
          <w:sz w:val="24"/>
        </w:rPr>
        <w:t>лепка)</w:t>
      </w:r>
      <w:r>
        <w:rPr>
          <w:spacing w:val="1"/>
          <w:sz w:val="24"/>
        </w:rPr>
        <w:t xml:space="preserve"> </w:t>
      </w:r>
      <w:r>
        <w:rPr>
          <w:sz w:val="24"/>
        </w:rPr>
        <w:t>-</w:t>
      </w:r>
      <w:r>
        <w:rPr>
          <w:spacing w:val="1"/>
          <w:sz w:val="24"/>
        </w:rPr>
        <w:t xml:space="preserve"> </w:t>
      </w:r>
      <w:r>
        <w:rPr>
          <w:sz w:val="24"/>
        </w:rPr>
        <w:t>предлагаются</w:t>
      </w:r>
      <w:r>
        <w:rPr>
          <w:spacing w:val="1"/>
          <w:sz w:val="24"/>
        </w:rPr>
        <w:t xml:space="preserve"> </w:t>
      </w:r>
      <w:r>
        <w:rPr>
          <w:sz w:val="24"/>
        </w:rPr>
        <w:t>для</w:t>
      </w:r>
      <w:r>
        <w:rPr>
          <w:spacing w:val="1"/>
          <w:sz w:val="24"/>
        </w:rPr>
        <w:t xml:space="preserve"> </w:t>
      </w:r>
      <w:r>
        <w:rPr>
          <w:sz w:val="24"/>
        </w:rPr>
        <w:t>изображения</w:t>
      </w:r>
      <w:r>
        <w:rPr>
          <w:spacing w:val="1"/>
          <w:sz w:val="24"/>
        </w:rPr>
        <w:t xml:space="preserve"> </w:t>
      </w:r>
      <w:r>
        <w:rPr>
          <w:sz w:val="24"/>
        </w:rPr>
        <w:t>знакомые</w:t>
      </w:r>
      <w:r>
        <w:rPr>
          <w:spacing w:val="1"/>
          <w:sz w:val="24"/>
        </w:rPr>
        <w:t xml:space="preserve"> </w:t>
      </w:r>
      <w:r>
        <w:rPr>
          <w:sz w:val="24"/>
        </w:rPr>
        <w:t>детям</w:t>
      </w:r>
      <w:r>
        <w:rPr>
          <w:spacing w:val="1"/>
          <w:sz w:val="24"/>
        </w:rPr>
        <w:t xml:space="preserve"> </w:t>
      </w:r>
      <w:r>
        <w:rPr>
          <w:sz w:val="24"/>
        </w:rPr>
        <w:t>звери,</w:t>
      </w:r>
      <w:r>
        <w:rPr>
          <w:spacing w:val="1"/>
          <w:sz w:val="24"/>
        </w:rPr>
        <w:t xml:space="preserve"> </w:t>
      </w:r>
      <w:r>
        <w:rPr>
          <w:sz w:val="24"/>
        </w:rPr>
        <w:t>птицы,</w:t>
      </w:r>
      <w:r>
        <w:rPr>
          <w:spacing w:val="1"/>
          <w:sz w:val="24"/>
        </w:rPr>
        <w:t xml:space="preserve"> </w:t>
      </w:r>
      <w:r>
        <w:rPr>
          <w:sz w:val="24"/>
        </w:rPr>
        <w:t>домашние</w:t>
      </w:r>
      <w:r>
        <w:rPr>
          <w:spacing w:val="-2"/>
          <w:sz w:val="24"/>
        </w:rPr>
        <w:t xml:space="preserve"> </w:t>
      </w:r>
      <w:r>
        <w:rPr>
          <w:sz w:val="24"/>
        </w:rPr>
        <w:t>животные, растения;</w:t>
      </w:r>
      <w:proofErr w:type="gramEnd"/>
    </w:p>
    <w:p w:rsidR="008530C6" w:rsidRDefault="00095B12" w:rsidP="00153252">
      <w:pPr>
        <w:pStyle w:val="a5"/>
        <w:numPr>
          <w:ilvl w:val="0"/>
          <w:numId w:val="62"/>
        </w:numPr>
        <w:tabs>
          <w:tab w:val="left" w:pos="606"/>
          <w:tab w:val="left" w:pos="1134"/>
        </w:tabs>
        <w:ind w:left="0" w:firstLine="720"/>
        <w:jc w:val="both"/>
        <w:rPr>
          <w:sz w:val="24"/>
        </w:rPr>
      </w:pPr>
      <w:r>
        <w:rPr>
          <w:sz w:val="24"/>
        </w:rPr>
        <w:t>образовательных</w:t>
      </w:r>
      <w:r>
        <w:rPr>
          <w:spacing w:val="1"/>
          <w:sz w:val="24"/>
        </w:rPr>
        <w:t xml:space="preserve"> </w:t>
      </w:r>
      <w:r>
        <w:rPr>
          <w:sz w:val="24"/>
        </w:rPr>
        <w:t>областей</w:t>
      </w:r>
      <w:r>
        <w:rPr>
          <w:spacing w:val="1"/>
          <w:sz w:val="24"/>
        </w:rPr>
        <w:t xml:space="preserve"> </w:t>
      </w:r>
      <w:r>
        <w:rPr>
          <w:sz w:val="24"/>
        </w:rPr>
        <w:t>«Социально-коммуникативное</w:t>
      </w:r>
      <w:r>
        <w:rPr>
          <w:spacing w:val="1"/>
          <w:sz w:val="24"/>
        </w:rPr>
        <w:t xml:space="preserve"> </w:t>
      </w:r>
      <w:r>
        <w:rPr>
          <w:sz w:val="24"/>
        </w:rPr>
        <w:t>развитие»,</w:t>
      </w:r>
      <w:r>
        <w:rPr>
          <w:spacing w:val="1"/>
          <w:sz w:val="24"/>
        </w:rPr>
        <w:t xml:space="preserve"> </w:t>
      </w:r>
      <w:r>
        <w:rPr>
          <w:sz w:val="24"/>
        </w:rPr>
        <w:t>«Физическое</w:t>
      </w:r>
      <w:r>
        <w:rPr>
          <w:spacing w:val="1"/>
          <w:sz w:val="24"/>
        </w:rPr>
        <w:t xml:space="preserve"> </w:t>
      </w:r>
      <w:r>
        <w:rPr>
          <w:sz w:val="24"/>
        </w:rPr>
        <w:t>развитие»</w:t>
      </w:r>
      <w:r>
        <w:rPr>
          <w:spacing w:val="-1"/>
          <w:sz w:val="24"/>
        </w:rPr>
        <w:t xml:space="preserve"> </w:t>
      </w:r>
      <w:r>
        <w:rPr>
          <w:sz w:val="24"/>
        </w:rPr>
        <w:t>-</w:t>
      </w:r>
      <w:r>
        <w:rPr>
          <w:spacing w:val="-1"/>
          <w:sz w:val="24"/>
        </w:rPr>
        <w:t xml:space="preserve"> </w:t>
      </w:r>
      <w:r>
        <w:rPr>
          <w:sz w:val="24"/>
        </w:rPr>
        <w:t>эти образы</w:t>
      </w:r>
      <w:r>
        <w:rPr>
          <w:spacing w:val="-1"/>
          <w:sz w:val="24"/>
        </w:rPr>
        <w:t xml:space="preserve"> </w:t>
      </w:r>
      <w:r>
        <w:rPr>
          <w:sz w:val="24"/>
        </w:rPr>
        <w:t>передаются через движение</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игре.</w:t>
      </w:r>
    </w:p>
    <w:p w:rsidR="008530C6" w:rsidRDefault="00095B12" w:rsidP="00ED76D0">
      <w:pPr>
        <w:pStyle w:val="a3"/>
        <w:ind w:left="0" w:firstLine="720"/>
      </w:pPr>
      <w:r>
        <w:t>Отбор</w:t>
      </w:r>
      <w:r>
        <w:rPr>
          <w:spacing w:val="1"/>
        </w:rPr>
        <w:t xml:space="preserve"> </w:t>
      </w:r>
      <w:r>
        <w:t>методов</w:t>
      </w:r>
      <w:r>
        <w:rPr>
          <w:spacing w:val="1"/>
        </w:rPr>
        <w:t xml:space="preserve"> </w:t>
      </w:r>
      <w:r>
        <w:t>обучения</w:t>
      </w:r>
      <w:r>
        <w:rPr>
          <w:spacing w:val="1"/>
        </w:rPr>
        <w:t xml:space="preserve"> </w:t>
      </w:r>
      <w:r>
        <w:t>осуществляется</w:t>
      </w:r>
      <w:r>
        <w:rPr>
          <w:spacing w:val="1"/>
        </w:rPr>
        <w:t xml:space="preserve"> </w:t>
      </w:r>
      <w:r>
        <w:t>с</w:t>
      </w:r>
      <w:r>
        <w:rPr>
          <w:spacing w:val="1"/>
        </w:rPr>
        <w:t xml:space="preserve"> </w:t>
      </w:r>
      <w:r>
        <w:t>учетом</w:t>
      </w:r>
      <w:r>
        <w:rPr>
          <w:spacing w:val="1"/>
        </w:rPr>
        <w:t xml:space="preserve"> </w:t>
      </w:r>
      <w:r>
        <w:t>характера</w:t>
      </w:r>
      <w:r>
        <w:rPr>
          <w:spacing w:val="1"/>
        </w:rPr>
        <w:t xml:space="preserve"> </w:t>
      </w:r>
      <w:r>
        <w:t>мышления</w:t>
      </w:r>
      <w:r>
        <w:rPr>
          <w:spacing w:val="1"/>
        </w:rPr>
        <w:t xml:space="preserve"> </w:t>
      </w:r>
      <w:r>
        <w:t>детей,</w:t>
      </w:r>
      <w:r>
        <w:rPr>
          <w:spacing w:val="1"/>
        </w:rPr>
        <w:t xml:space="preserve"> </w:t>
      </w:r>
      <w:r>
        <w:t>способности к обобщению, анализу.</w:t>
      </w:r>
    </w:p>
    <w:p w:rsidR="008530C6" w:rsidRDefault="00095B12" w:rsidP="00ED76D0">
      <w:pPr>
        <w:pStyle w:val="a3"/>
        <w:ind w:left="0" w:firstLine="720"/>
      </w:pPr>
      <w:r>
        <w:t>Реализация принципа приобщения детей к социокультурным нормам, традициям семьи,</w:t>
      </w:r>
      <w:r>
        <w:rPr>
          <w:spacing w:val="1"/>
        </w:rPr>
        <w:t xml:space="preserve"> </w:t>
      </w:r>
      <w:r>
        <w:t>общества, государства осуществляется в совместной деятельности взрослых и детей, в</w:t>
      </w:r>
      <w:r>
        <w:rPr>
          <w:spacing w:val="1"/>
        </w:rPr>
        <w:t xml:space="preserve"> </w:t>
      </w:r>
      <w:r>
        <w:t>игре, продуктивных видах детской деятельности, в процессе экскурсий, праздников. При</w:t>
      </w:r>
      <w:r>
        <w:rPr>
          <w:spacing w:val="1"/>
        </w:rPr>
        <w:t xml:space="preserve"> </w:t>
      </w:r>
      <w:r>
        <w:t>проведении этой работы необходимы: комплексный подход, взаимосвязь и своеобразное</w:t>
      </w:r>
      <w:r>
        <w:rPr>
          <w:spacing w:val="1"/>
        </w:rPr>
        <w:t xml:space="preserve"> </w:t>
      </w:r>
      <w:r>
        <w:t>взаимопроникновение</w:t>
      </w:r>
      <w:r>
        <w:rPr>
          <w:spacing w:val="1"/>
        </w:rPr>
        <w:t xml:space="preserve"> </w:t>
      </w:r>
      <w:r>
        <w:t>материала</w:t>
      </w:r>
      <w:r>
        <w:rPr>
          <w:spacing w:val="1"/>
        </w:rPr>
        <w:t xml:space="preserve"> </w:t>
      </w:r>
      <w:r>
        <w:t>разных</w:t>
      </w:r>
      <w:r>
        <w:rPr>
          <w:spacing w:val="1"/>
        </w:rPr>
        <w:t xml:space="preserve"> </w:t>
      </w:r>
      <w:r>
        <w:t>тем</w:t>
      </w:r>
      <w:r>
        <w:rPr>
          <w:spacing w:val="1"/>
        </w:rPr>
        <w:t xml:space="preserve"> </w:t>
      </w:r>
      <w:r>
        <w:t>и</w:t>
      </w:r>
      <w:r>
        <w:rPr>
          <w:spacing w:val="1"/>
        </w:rPr>
        <w:t xml:space="preserve"> </w:t>
      </w:r>
      <w:r>
        <w:t>всѐ</w:t>
      </w:r>
      <w:r>
        <w:rPr>
          <w:spacing w:val="1"/>
        </w:rPr>
        <w:t xml:space="preserve"> </w:t>
      </w:r>
      <w:r>
        <w:t>то,</w:t>
      </w:r>
      <w:r>
        <w:rPr>
          <w:spacing w:val="1"/>
        </w:rPr>
        <w:t xml:space="preserve"> </w:t>
      </w:r>
      <w:r>
        <w:t>что</w:t>
      </w:r>
      <w:r>
        <w:rPr>
          <w:spacing w:val="1"/>
        </w:rPr>
        <w:t xml:space="preserve"> </w:t>
      </w:r>
      <w:r>
        <w:t>связано</w:t>
      </w:r>
      <w:r>
        <w:rPr>
          <w:spacing w:val="1"/>
        </w:rPr>
        <w:t xml:space="preserve"> </w:t>
      </w:r>
      <w:r>
        <w:t>друг</w:t>
      </w:r>
      <w:r>
        <w:rPr>
          <w:spacing w:val="1"/>
        </w:rPr>
        <w:t xml:space="preserve"> </w:t>
      </w:r>
      <w:r>
        <w:t>с</w:t>
      </w:r>
      <w:r>
        <w:rPr>
          <w:spacing w:val="60"/>
        </w:rPr>
        <w:t xml:space="preserve"> </w:t>
      </w:r>
      <w:r>
        <w:t>другом.</w:t>
      </w:r>
      <w:r>
        <w:rPr>
          <w:spacing w:val="1"/>
        </w:rPr>
        <w:t xml:space="preserve"> </w:t>
      </w:r>
      <w:r>
        <w:t>Основной задачей является стимуляция познавательной активности детей, развитие их</w:t>
      </w:r>
      <w:r>
        <w:rPr>
          <w:spacing w:val="1"/>
        </w:rPr>
        <w:t xml:space="preserve"> </w:t>
      </w:r>
      <w:r>
        <w:t>любознательности,</w:t>
      </w:r>
      <w:r>
        <w:rPr>
          <w:spacing w:val="-1"/>
        </w:rPr>
        <w:t xml:space="preserve"> </w:t>
      </w:r>
      <w:r>
        <w:t>развитие</w:t>
      </w:r>
      <w:r>
        <w:rPr>
          <w:spacing w:val="-1"/>
        </w:rPr>
        <w:t xml:space="preserve"> </w:t>
      </w:r>
      <w:r>
        <w:t>образного и логического</w:t>
      </w:r>
      <w:r w:rsidR="00ED76D0">
        <w:t xml:space="preserve"> </w:t>
      </w:r>
      <w:r>
        <w:t>мышления</w:t>
      </w:r>
      <w:r>
        <w:rPr>
          <w:spacing w:val="-3"/>
        </w:rPr>
        <w:t xml:space="preserve"> </w:t>
      </w:r>
      <w:r>
        <w:t>ребенка.</w:t>
      </w:r>
    </w:p>
    <w:p w:rsidR="008530C6" w:rsidRDefault="00095B12" w:rsidP="00ED76D0">
      <w:pPr>
        <w:pStyle w:val="a3"/>
        <w:ind w:left="0" w:firstLine="720"/>
      </w:pPr>
      <w:r>
        <w:t>Ознакомление</w:t>
      </w:r>
      <w:r>
        <w:rPr>
          <w:spacing w:val="-4"/>
        </w:rPr>
        <w:t xml:space="preserve"> </w:t>
      </w:r>
      <w:r>
        <w:t>детей</w:t>
      </w:r>
      <w:r>
        <w:rPr>
          <w:spacing w:val="-2"/>
        </w:rPr>
        <w:t xml:space="preserve"> </w:t>
      </w:r>
      <w:r>
        <w:t>ДОУ</w:t>
      </w:r>
      <w:r>
        <w:rPr>
          <w:spacing w:val="-4"/>
        </w:rPr>
        <w:t xml:space="preserve"> </w:t>
      </w:r>
      <w:r>
        <w:t>с</w:t>
      </w:r>
      <w:r>
        <w:rPr>
          <w:spacing w:val="-1"/>
        </w:rPr>
        <w:t xml:space="preserve"> </w:t>
      </w:r>
      <w:r>
        <w:t>Пермским</w:t>
      </w:r>
      <w:r>
        <w:rPr>
          <w:spacing w:val="-3"/>
        </w:rPr>
        <w:t xml:space="preserve"> </w:t>
      </w:r>
      <w:r>
        <w:t>краем, родным</w:t>
      </w:r>
      <w:r>
        <w:rPr>
          <w:spacing w:val="-5"/>
        </w:rPr>
        <w:t xml:space="preserve"> </w:t>
      </w:r>
      <w:r>
        <w:t>городом,</w:t>
      </w:r>
      <w:r>
        <w:rPr>
          <w:spacing w:val="-3"/>
        </w:rPr>
        <w:t xml:space="preserve"> </w:t>
      </w:r>
      <w:r>
        <w:t>их</w:t>
      </w:r>
      <w:r>
        <w:rPr>
          <w:spacing w:val="-3"/>
        </w:rPr>
        <w:t xml:space="preserve"> </w:t>
      </w:r>
      <w:r>
        <w:t>историей,</w:t>
      </w:r>
      <w:r w:rsidR="00ED76D0">
        <w:t xml:space="preserve"> </w:t>
      </w:r>
      <w:r>
        <w:t>народным</w:t>
      </w:r>
      <w:r>
        <w:rPr>
          <w:spacing w:val="1"/>
        </w:rPr>
        <w:t xml:space="preserve"> </w:t>
      </w:r>
      <w:r>
        <w:t>творчеством,</w:t>
      </w:r>
      <w:r>
        <w:rPr>
          <w:spacing w:val="1"/>
        </w:rPr>
        <w:t xml:space="preserve"> </w:t>
      </w:r>
      <w:r>
        <w:t>обогащение</w:t>
      </w:r>
      <w:r>
        <w:rPr>
          <w:spacing w:val="1"/>
        </w:rPr>
        <w:t xml:space="preserve"> </w:t>
      </w:r>
      <w:r>
        <w:t>представлений</w:t>
      </w:r>
      <w:r>
        <w:rPr>
          <w:spacing w:val="1"/>
        </w:rPr>
        <w:t xml:space="preserve"> </w:t>
      </w:r>
      <w:r>
        <w:t>о</w:t>
      </w:r>
      <w:r>
        <w:rPr>
          <w:spacing w:val="1"/>
        </w:rPr>
        <w:t xml:space="preserve"> </w:t>
      </w:r>
      <w:r>
        <w:t>климатических</w:t>
      </w:r>
      <w:r>
        <w:rPr>
          <w:spacing w:val="1"/>
        </w:rPr>
        <w:t xml:space="preserve"> </w:t>
      </w:r>
      <w:r>
        <w:t>особенностях,</w:t>
      </w:r>
      <w:r>
        <w:rPr>
          <w:spacing w:val="-57"/>
        </w:rPr>
        <w:t xml:space="preserve"> </w:t>
      </w:r>
      <w:r>
        <w:t>неживой</w:t>
      </w:r>
      <w:r>
        <w:rPr>
          <w:spacing w:val="1"/>
        </w:rPr>
        <w:t xml:space="preserve"> </w:t>
      </w:r>
      <w:r>
        <w:t>и</w:t>
      </w:r>
      <w:r>
        <w:rPr>
          <w:spacing w:val="1"/>
        </w:rPr>
        <w:t xml:space="preserve"> </w:t>
      </w:r>
      <w:r>
        <w:t>живой</w:t>
      </w:r>
      <w:r>
        <w:rPr>
          <w:spacing w:val="1"/>
        </w:rPr>
        <w:t xml:space="preserve"> </w:t>
      </w:r>
      <w:r>
        <w:t>природе</w:t>
      </w:r>
      <w:r>
        <w:rPr>
          <w:spacing w:val="1"/>
        </w:rPr>
        <w:t xml:space="preserve"> </w:t>
      </w:r>
      <w:r>
        <w:t>края</w:t>
      </w:r>
      <w:r>
        <w:rPr>
          <w:spacing w:val="1"/>
        </w:rPr>
        <w:t xml:space="preserve"> </w:t>
      </w:r>
      <w:r>
        <w:t>ведется</w:t>
      </w:r>
      <w:r>
        <w:rPr>
          <w:spacing w:val="1"/>
        </w:rPr>
        <w:t xml:space="preserve"> </w:t>
      </w:r>
      <w:r>
        <w:t>фрагментарно,</w:t>
      </w:r>
      <w:r>
        <w:rPr>
          <w:spacing w:val="1"/>
        </w:rPr>
        <w:t xml:space="preserve"> </w:t>
      </w:r>
      <w:r>
        <w:t>с</w:t>
      </w:r>
      <w:r>
        <w:rPr>
          <w:spacing w:val="1"/>
        </w:rPr>
        <w:t xml:space="preserve"> </w:t>
      </w:r>
      <w:r>
        <w:t>учетом</w:t>
      </w:r>
      <w:r>
        <w:rPr>
          <w:spacing w:val="1"/>
        </w:rPr>
        <w:t xml:space="preserve"> </w:t>
      </w:r>
      <w:r>
        <w:t>контингента</w:t>
      </w:r>
      <w:r>
        <w:rPr>
          <w:spacing w:val="1"/>
        </w:rPr>
        <w:t xml:space="preserve"> </w:t>
      </w:r>
      <w:r>
        <w:t>и</w:t>
      </w:r>
      <w:r>
        <w:rPr>
          <w:spacing w:val="1"/>
        </w:rPr>
        <w:t xml:space="preserve"> </w:t>
      </w:r>
      <w:r>
        <w:t>возможностей</w:t>
      </w:r>
      <w:r>
        <w:rPr>
          <w:spacing w:val="-1"/>
        </w:rPr>
        <w:t xml:space="preserve"> </w:t>
      </w:r>
      <w:r>
        <w:t>детей</w:t>
      </w:r>
      <w:r>
        <w:rPr>
          <w:spacing w:val="-1"/>
        </w:rPr>
        <w:t xml:space="preserve"> </w:t>
      </w:r>
      <w:r>
        <w:t>с</w:t>
      </w:r>
      <w:r>
        <w:rPr>
          <w:spacing w:val="-1"/>
        </w:rPr>
        <w:t xml:space="preserve"> </w:t>
      </w:r>
      <w:r>
        <w:t>ТНР</w:t>
      </w:r>
      <w:r>
        <w:rPr>
          <w:spacing w:val="-1"/>
        </w:rPr>
        <w:t xml:space="preserve"> </w:t>
      </w:r>
      <w:r>
        <w:t>на</w:t>
      </w:r>
      <w:r>
        <w:rPr>
          <w:spacing w:val="-1"/>
        </w:rPr>
        <w:t xml:space="preserve"> </w:t>
      </w:r>
      <w:r>
        <w:t>текущий</w:t>
      </w:r>
      <w:r>
        <w:rPr>
          <w:spacing w:val="-1"/>
        </w:rPr>
        <w:t xml:space="preserve"> </w:t>
      </w:r>
      <w:r>
        <w:t>учебный год</w:t>
      </w:r>
      <w:r>
        <w:rPr>
          <w:spacing w:val="-2"/>
        </w:rPr>
        <w:t xml:space="preserve"> </w:t>
      </w:r>
      <w:r>
        <w:t>и может варьироваться.</w:t>
      </w:r>
    </w:p>
    <w:p w:rsidR="008530C6" w:rsidRDefault="00095B12" w:rsidP="00ED76D0">
      <w:pPr>
        <w:pStyle w:val="1"/>
        <w:numPr>
          <w:ilvl w:val="2"/>
          <w:numId w:val="15"/>
        </w:numPr>
        <w:tabs>
          <w:tab w:val="left" w:pos="983"/>
        </w:tabs>
        <w:ind w:left="0" w:firstLine="720"/>
        <w:rPr>
          <w:b w:val="0"/>
        </w:rPr>
      </w:pPr>
      <w:r>
        <w:t>Модель</w:t>
      </w:r>
      <w:r>
        <w:rPr>
          <w:spacing w:val="1"/>
        </w:rPr>
        <w:t xml:space="preserve"> </w:t>
      </w:r>
      <w:r>
        <w:t>взаимодействия</w:t>
      </w:r>
      <w:r>
        <w:rPr>
          <w:spacing w:val="1"/>
        </w:rPr>
        <w:t xml:space="preserve"> </w:t>
      </w:r>
      <w:r>
        <w:t>участников</w:t>
      </w:r>
      <w:r>
        <w:rPr>
          <w:spacing w:val="61"/>
        </w:rPr>
        <w:t xml:space="preserve"> </w:t>
      </w:r>
      <w:r>
        <w:t>коррекционно-образовательного</w:t>
      </w:r>
      <w:r>
        <w:rPr>
          <w:spacing w:val="1"/>
        </w:rPr>
        <w:t xml:space="preserve"> </w:t>
      </w:r>
      <w:r>
        <w:t>процесса,</w:t>
      </w:r>
      <w:r>
        <w:rPr>
          <w:spacing w:val="-1"/>
        </w:rPr>
        <w:t xml:space="preserve"> </w:t>
      </w:r>
      <w:r>
        <w:t>интеграция</w:t>
      </w:r>
      <w:r>
        <w:rPr>
          <w:spacing w:val="-3"/>
        </w:rPr>
        <w:t xml:space="preserve"> </w:t>
      </w:r>
      <w:r>
        <w:t>усилий педагогов и специалистов</w:t>
      </w:r>
      <w:r>
        <w:rPr>
          <w:b w:val="0"/>
        </w:rPr>
        <w:t>.</w:t>
      </w:r>
    </w:p>
    <w:p w:rsidR="008530C6" w:rsidRDefault="00095B12" w:rsidP="00ED76D0">
      <w:pPr>
        <w:pStyle w:val="a3"/>
        <w:ind w:left="0" w:firstLine="720"/>
      </w:pPr>
      <w:r>
        <w:t>Выполнение</w:t>
      </w:r>
      <w:r>
        <w:rPr>
          <w:spacing w:val="1"/>
        </w:rPr>
        <w:t xml:space="preserve"> </w:t>
      </w:r>
      <w:r>
        <w:t>образовательных,</w:t>
      </w:r>
      <w:r>
        <w:rPr>
          <w:spacing w:val="1"/>
        </w:rPr>
        <w:t xml:space="preserve"> </w:t>
      </w:r>
      <w:r>
        <w:t>развивающих,</w:t>
      </w:r>
      <w:r>
        <w:rPr>
          <w:spacing w:val="1"/>
        </w:rPr>
        <w:t xml:space="preserve"> </w:t>
      </w:r>
      <w:r>
        <w:t>воспитательных,</w:t>
      </w:r>
      <w:r>
        <w:rPr>
          <w:spacing w:val="1"/>
        </w:rPr>
        <w:t xml:space="preserve"> </w:t>
      </w:r>
      <w:r>
        <w:t>коррекционных</w:t>
      </w:r>
      <w:r>
        <w:rPr>
          <w:spacing w:val="1"/>
        </w:rPr>
        <w:t xml:space="preserve"> </w:t>
      </w:r>
      <w:r>
        <w:t>задач,</w:t>
      </w:r>
      <w:r>
        <w:rPr>
          <w:spacing w:val="1"/>
        </w:rPr>
        <w:t xml:space="preserve"> </w:t>
      </w:r>
      <w:r>
        <w:t>поставленных</w:t>
      </w:r>
      <w:r>
        <w:rPr>
          <w:spacing w:val="1"/>
        </w:rPr>
        <w:t xml:space="preserve"> </w:t>
      </w:r>
      <w:r>
        <w:t>Программой,</w:t>
      </w:r>
      <w:r>
        <w:rPr>
          <w:spacing w:val="1"/>
        </w:rPr>
        <w:t xml:space="preserve"> </w:t>
      </w:r>
      <w:r>
        <w:t>обеспечивается</w:t>
      </w:r>
      <w:r>
        <w:rPr>
          <w:spacing w:val="1"/>
        </w:rPr>
        <w:t xml:space="preserve"> </w:t>
      </w:r>
      <w:r>
        <w:t>благодаря</w:t>
      </w:r>
      <w:r>
        <w:rPr>
          <w:spacing w:val="1"/>
        </w:rPr>
        <w:t xml:space="preserve"> </w:t>
      </w:r>
      <w:r>
        <w:t>комплексному</w:t>
      </w:r>
      <w:r>
        <w:rPr>
          <w:spacing w:val="1"/>
        </w:rPr>
        <w:t xml:space="preserve"> </w:t>
      </w:r>
      <w:r>
        <w:t>подходу</w:t>
      </w:r>
      <w:r>
        <w:rPr>
          <w:spacing w:val="1"/>
        </w:rPr>
        <w:t xml:space="preserve"> </w:t>
      </w:r>
      <w:r>
        <w:t>и</w:t>
      </w:r>
      <w:r>
        <w:rPr>
          <w:spacing w:val="-57"/>
        </w:rPr>
        <w:t xml:space="preserve"> </w:t>
      </w:r>
      <w:r>
        <w:t>интеграции</w:t>
      </w:r>
      <w:r>
        <w:rPr>
          <w:spacing w:val="1"/>
        </w:rPr>
        <w:t xml:space="preserve"> </w:t>
      </w:r>
      <w:r>
        <w:t>усилий</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специалистов,</w:t>
      </w:r>
      <w:r>
        <w:rPr>
          <w:spacing w:val="1"/>
        </w:rPr>
        <w:t xml:space="preserve"> </w:t>
      </w:r>
      <w:r>
        <w:t>педагогов,</w:t>
      </w:r>
      <w:r>
        <w:rPr>
          <w:spacing w:val="1"/>
        </w:rPr>
        <w:t xml:space="preserve"> </w:t>
      </w:r>
      <w:r>
        <w:t>семей</w:t>
      </w:r>
      <w:r>
        <w:rPr>
          <w:spacing w:val="-1"/>
        </w:rPr>
        <w:t xml:space="preserve"> </w:t>
      </w:r>
      <w:r>
        <w:t>воспитанников.</w:t>
      </w:r>
    </w:p>
    <w:p w:rsidR="008530C6" w:rsidRDefault="00095B12" w:rsidP="00ED76D0">
      <w:pPr>
        <w:pStyle w:val="a3"/>
        <w:ind w:left="0" w:firstLine="720"/>
      </w:pPr>
      <w:r>
        <w:t>Реализация интегративных связей способствует более высоким темпам речевого развития</w:t>
      </w:r>
      <w:r>
        <w:rPr>
          <w:spacing w:val="-57"/>
        </w:rPr>
        <w:t xml:space="preserve"> </w:t>
      </w:r>
      <w:r>
        <w:t>детей, более полному раскрытию творческого потенциала каждого ребенка, возможностей</w:t>
      </w:r>
      <w:r>
        <w:rPr>
          <w:spacing w:val="-57"/>
        </w:rPr>
        <w:t xml:space="preserve"> </w:t>
      </w:r>
      <w:r>
        <w:t>и способностей, заложенных в детях природой, и предусматривает совместную работу</w:t>
      </w:r>
      <w:r>
        <w:rPr>
          <w:spacing w:val="1"/>
        </w:rPr>
        <w:t xml:space="preserve"> </w:t>
      </w:r>
      <w:r>
        <w:t>учителя-</w:t>
      </w:r>
      <w:r>
        <w:lastRenderedPageBreak/>
        <w:t>логопеда,</w:t>
      </w:r>
      <w:r>
        <w:rPr>
          <w:spacing w:val="1"/>
        </w:rPr>
        <w:t xml:space="preserve"> </w:t>
      </w:r>
      <w:r>
        <w:t>педагога-психолога,</w:t>
      </w:r>
      <w:r>
        <w:rPr>
          <w:spacing w:val="1"/>
        </w:rPr>
        <w:t xml:space="preserve"> </w:t>
      </w:r>
      <w:r>
        <w:t>музыкального</w:t>
      </w:r>
      <w:r>
        <w:rPr>
          <w:spacing w:val="1"/>
        </w:rPr>
        <w:t xml:space="preserve"> </w:t>
      </w:r>
      <w:r>
        <w:t>руководителя,</w:t>
      </w:r>
      <w:r>
        <w:rPr>
          <w:spacing w:val="1"/>
        </w:rPr>
        <w:t xml:space="preserve"> </w:t>
      </w:r>
      <w:r>
        <w:t>инструкторов</w:t>
      </w:r>
      <w:r>
        <w:rPr>
          <w:spacing w:val="1"/>
        </w:rPr>
        <w:t xml:space="preserve"> </w:t>
      </w:r>
      <w:r>
        <w:t>по</w:t>
      </w:r>
      <w:r>
        <w:rPr>
          <w:spacing w:val="1"/>
        </w:rPr>
        <w:t xml:space="preserve"> </w:t>
      </w:r>
      <w:r>
        <w:t>физической</w:t>
      </w:r>
      <w:r>
        <w:rPr>
          <w:spacing w:val="-1"/>
        </w:rPr>
        <w:t xml:space="preserve"> </w:t>
      </w:r>
      <w:r>
        <w:t>культуре, воспитателей</w:t>
      </w:r>
      <w:r>
        <w:rPr>
          <w:spacing w:val="-1"/>
        </w:rPr>
        <w:t xml:space="preserve"> </w:t>
      </w:r>
      <w:r>
        <w:t>и</w:t>
      </w:r>
      <w:r>
        <w:rPr>
          <w:spacing w:val="3"/>
        </w:rPr>
        <w:t xml:space="preserve"> </w:t>
      </w:r>
      <w:r>
        <w:t>родителей</w:t>
      </w:r>
      <w:r>
        <w:rPr>
          <w:spacing w:val="-1"/>
        </w:rPr>
        <w:t xml:space="preserve"> </w:t>
      </w:r>
      <w:r>
        <w:t>воспитанников.</w:t>
      </w:r>
    </w:p>
    <w:p w:rsidR="008530C6" w:rsidRDefault="00095B12" w:rsidP="00ED76D0">
      <w:pPr>
        <w:pStyle w:val="a3"/>
        <w:ind w:left="0" w:firstLine="720"/>
      </w:pPr>
      <w:r>
        <w:t>Взаимодействие</w:t>
      </w:r>
      <w:r>
        <w:rPr>
          <w:spacing w:val="1"/>
        </w:rPr>
        <w:t xml:space="preserve"> </w:t>
      </w:r>
      <w:r>
        <w:t>педагогов,</w:t>
      </w:r>
      <w:r>
        <w:rPr>
          <w:spacing w:val="1"/>
        </w:rPr>
        <w:t xml:space="preserve"> </w:t>
      </w:r>
      <w:r>
        <w:t>специалистов</w:t>
      </w:r>
      <w:r>
        <w:rPr>
          <w:spacing w:val="1"/>
        </w:rPr>
        <w:t xml:space="preserve"> </w:t>
      </w:r>
      <w:r>
        <w:t>и</w:t>
      </w:r>
      <w:r>
        <w:rPr>
          <w:spacing w:val="1"/>
        </w:rPr>
        <w:t xml:space="preserve"> </w:t>
      </w:r>
      <w:r>
        <w:t>родителей</w:t>
      </w:r>
      <w:r>
        <w:rPr>
          <w:spacing w:val="1"/>
        </w:rPr>
        <w:t xml:space="preserve"> </w:t>
      </w:r>
      <w:r>
        <w:t>отражено</w:t>
      </w:r>
      <w:r>
        <w:rPr>
          <w:spacing w:val="1"/>
        </w:rPr>
        <w:t xml:space="preserve"> </w:t>
      </w:r>
      <w:r>
        <w:t>в</w:t>
      </w:r>
      <w:r>
        <w:rPr>
          <w:spacing w:val="1"/>
        </w:rPr>
        <w:t xml:space="preserve"> </w:t>
      </w:r>
      <w:r>
        <w:t>направлениях</w:t>
      </w:r>
      <w:r>
        <w:rPr>
          <w:spacing w:val="1"/>
        </w:rPr>
        <w:t xml:space="preserve"> </w:t>
      </w:r>
      <w:r>
        <w:t>взаимосвязи,</w:t>
      </w:r>
      <w:r>
        <w:rPr>
          <w:spacing w:val="1"/>
        </w:rPr>
        <w:t xml:space="preserve"> </w:t>
      </w:r>
      <w:r>
        <w:t>таких,</w:t>
      </w:r>
      <w:r>
        <w:rPr>
          <w:spacing w:val="1"/>
        </w:rPr>
        <w:t xml:space="preserve"> </w:t>
      </w:r>
      <w:r>
        <w:t>как:</w:t>
      </w:r>
      <w:r>
        <w:rPr>
          <w:spacing w:val="1"/>
        </w:rPr>
        <w:t xml:space="preserve"> </w:t>
      </w:r>
      <w:r>
        <w:t>интеграция</w:t>
      </w:r>
      <w:r>
        <w:rPr>
          <w:spacing w:val="1"/>
        </w:rPr>
        <w:t xml:space="preserve"> </w:t>
      </w:r>
      <w:r>
        <w:t>усилий</w:t>
      </w:r>
      <w:r>
        <w:rPr>
          <w:spacing w:val="1"/>
        </w:rPr>
        <w:t xml:space="preserve"> </w:t>
      </w:r>
      <w:r>
        <w:t>учителя-логопеда</w:t>
      </w:r>
      <w:r>
        <w:rPr>
          <w:spacing w:val="1"/>
        </w:rPr>
        <w:t xml:space="preserve"> </w:t>
      </w:r>
      <w:r>
        <w:t>и</w:t>
      </w:r>
      <w:r>
        <w:rPr>
          <w:spacing w:val="1"/>
        </w:rPr>
        <w:t xml:space="preserve"> </w:t>
      </w:r>
      <w:r>
        <w:t>воспитателей;</w:t>
      </w:r>
      <w:r>
        <w:rPr>
          <w:spacing w:val="-57"/>
        </w:rPr>
        <w:t xml:space="preserve"> </w:t>
      </w:r>
      <w:r>
        <w:t>взаимодействие учителя-логопеда и инструктора по физической культуре (музыкального</w:t>
      </w:r>
      <w:r>
        <w:rPr>
          <w:spacing w:val="1"/>
        </w:rPr>
        <w:t xml:space="preserve"> </w:t>
      </w:r>
      <w:r>
        <w:t>руководителя); взаимодействие с семьями воспитанников, а также в совместной работе</w:t>
      </w:r>
      <w:r>
        <w:rPr>
          <w:spacing w:val="1"/>
        </w:rPr>
        <w:t xml:space="preserve"> </w:t>
      </w:r>
      <w:r>
        <w:t>всех</w:t>
      </w:r>
      <w:r>
        <w:rPr>
          <w:spacing w:val="-2"/>
        </w:rPr>
        <w:t xml:space="preserve"> </w:t>
      </w:r>
      <w:r>
        <w:t>участников</w:t>
      </w:r>
      <w:r>
        <w:rPr>
          <w:spacing w:val="-1"/>
        </w:rPr>
        <w:t xml:space="preserve"> </w:t>
      </w:r>
      <w:r>
        <w:t>образовательного</w:t>
      </w:r>
      <w:r>
        <w:rPr>
          <w:spacing w:val="-1"/>
        </w:rPr>
        <w:t xml:space="preserve"> </w:t>
      </w:r>
      <w:r>
        <w:t>процесса</w:t>
      </w:r>
      <w:r>
        <w:rPr>
          <w:spacing w:val="-2"/>
        </w:rPr>
        <w:t xml:space="preserve"> </w:t>
      </w:r>
      <w:r>
        <w:t>во всех</w:t>
      </w:r>
      <w:r>
        <w:rPr>
          <w:spacing w:val="-1"/>
        </w:rPr>
        <w:t xml:space="preserve"> </w:t>
      </w:r>
      <w:r>
        <w:t>пяти образовательных</w:t>
      </w:r>
      <w:r>
        <w:rPr>
          <w:spacing w:val="-1"/>
        </w:rPr>
        <w:t xml:space="preserve"> </w:t>
      </w:r>
      <w:r>
        <w:t>областях.</w:t>
      </w:r>
    </w:p>
    <w:p w:rsidR="008530C6" w:rsidRDefault="00095B12" w:rsidP="00ED76D0">
      <w:pPr>
        <w:pStyle w:val="a3"/>
        <w:ind w:left="0" w:firstLine="720"/>
      </w:pPr>
      <w:r>
        <w:t>Работой по образовательной области «Речевое развитие» руководит учитель-логопед, а</w:t>
      </w:r>
      <w:r>
        <w:rPr>
          <w:spacing w:val="1"/>
        </w:rPr>
        <w:t xml:space="preserve"> </w:t>
      </w:r>
      <w:r>
        <w:t>другие</w:t>
      </w:r>
      <w:r>
        <w:rPr>
          <w:spacing w:val="-2"/>
        </w:rPr>
        <w:t xml:space="preserve"> </w:t>
      </w:r>
      <w:r>
        <w:t>специалисты подключаются к работе и</w:t>
      </w:r>
      <w:r>
        <w:rPr>
          <w:spacing w:val="-2"/>
        </w:rPr>
        <w:t xml:space="preserve"> </w:t>
      </w:r>
      <w:r>
        <w:t>планируют</w:t>
      </w:r>
    </w:p>
    <w:p w:rsidR="008530C6" w:rsidRDefault="00095B12" w:rsidP="00ED76D0">
      <w:pPr>
        <w:pStyle w:val="a3"/>
        <w:ind w:left="0" w:firstLine="720"/>
      </w:pPr>
      <w:r>
        <w:t>образовательную</w:t>
      </w:r>
      <w:r>
        <w:rPr>
          <w:spacing w:val="-2"/>
        </w:rPr>
        <w:t xml:space="preserve"> </w:t>
      </w:r>
      <w:r>
        <w:t>деятельность</w:t>
      </w:r>
      <w:r>
        <w:rPr>
          <w:spacing w:val="-1"/>
        </w:rPr>
        <w:t xml:space="preserve"> </w:t>
      </w:r>
      <w:r>
        <w:t>в</w:t>
      </w:r>
      <w:r>
        <w:rPr>
          <w:spacing w:val="-3"/>
        </w:rPr>
        <w:t xml:space="preserve"> </w:t>
      </w:r>
      <w:r>
        <w:t>соответствии</w:t>
      </w:r>
      <w:r>
        <w:rPr>
          <w:spacing w:val="-4"/>
        </w:rPr>
        <w:t xml:space="preserve"> </w:t>
      </w:r>
      <w:r>
        <w:t>с</w:t>
      </w:r>
      <w:r>
        <w:rPr>
          <w:spacing w:val="-3"/>
        </w:rPr>
        <w:t xml:space="preserve"> </w:t>
      </w:r>
      <w:r>
        <w:t>рекомендациями</w:t>
      </w:r>
      <w:r>
        <w:rPr>
          <w:spacing w:val="-2"/>
        </w:rPr>
        <w:t xml:space="preserve"> </w:t>
      </w:r>
      <w:r>
        <w:t>учителя-логопеда.</w:t>
      </w:r>
    </w:p>
    <w:p w:rsidR="008530C6" w:rsidRDefault="00095B12" w:rsidP="00ED76D0">
      <w:pPr>
        <w:pStyle w:val="a3"/>
        <w:ind w:left="0" w:firstLine="720"/>
      </w:pPr>
      <w:r>
        <w:t>В</w:t>
      </w:r>
      <w:r>
        <w:rPr>
          <w:spacing w:val="-3"/>
        </w:rPr>
        <w:t xml:space="preserve"> </w:t>
      </w:r>
      <w:r>
        <w:t>работе</w:t>
      </w:r>
      <w:r>
        <w:rPr>
          <w:spacing w:val="-3"/>
        </w:rPr>
        <w:t xml:space="preserve"> </w:t>
      </w:r>
      <w:r>
        <w:t>по</w:t>
      </w:r>
      <w:r>
        <w:rPr>
          <w:spacing w:val="-2"/>
        </w:rPr>
        <w:t xml:space="preserve"> </w:t>
      </w:r>
      <w:r>
        <w:t>образовательной</w:t>
      </w:r>
      <w:r>
        <w:rPr>
          <w:spacing w:val="-3"/>
        </w:rPr>
        <w:t xml:space="preserve"> </w:t>
      </w:r>
      <w:r>
        <w:t>области</w:t>
      </w:r>
      <w:r>
        <w:rPr>
          <w:spacing w:val="-1"/>
        </w:rPr>
        <w:t xml:space="preserve"> </w:t>
      </w:r>
      <w:r>
        <w:t>«Познавательное</w:t>
      </w:r>
      <w:r>
        <w:rPr>
          <w:spacing w:val="-3"/>
        </w:rPr>
        <w:t xml:space="preserve"> </w:t>
      </w:r>
      <w:r>
        <w:t>развитие»</w:t>
      </w:r>
      <w:r>
        <w:rPr>
          <w:spacing w:val="-2"/>
        </w:rPr>
        <w:t xml:space="preserve"> </w:t>
      </w:r>
      <w:r>
        <w:t>участвуют</w:t>
      </w:r>
      <w:r w:rsidR="00ED76D0">
        <w:t xml:space="preserve"> </w:t>
      </w:r>
      <w:r>
        <w:t xml:space="preserve">воспитатели, педагог-психолог, учитель-логопед. </w:t>
      </w:r>
      <w:proofErr w:type="gramStart"/>
      <w:r>
        <w:t>При этом педагог-психолог руководит</w:t>
      </w:r>
      <w:r>
        <w:rPr>
          <w:spacing w:val="1"/>
        </w:rPr>
        <w:t xml:space="preserve"> </w:t>
      </w:r>
      <w:r>
        <w:t>работой по сенсорному развитию, развитию высших психических функций, становлению</w:t>
      </w:r>
      <w:r>
        <w:rPr>
          <w:spacing w:val="1"/>
        </w:rPr>
        <w:t xml:space="preserve"> </w:t>
      </w:r>
      <w:r>
        <w:t>сознания,</w:t>
      </w:r>
      <w:r>
        <w:rPr>
          <w:spacing w:val="-1"/>
        </w:rPr>
        <w:t xml:space="preserve"> </w:t>
      </w:r>
      <w:r>
        <w:t>развитию воображения и творческой</w:t>
      </w:r>
      <w:r w:rsidR="00ED76D0">
        <w:t xml:space="preserve"> </w:t>
      </w:r>
      <w:r>
        <w:t>активности, совершенствованию эмоционально-волевой сферы, а воспитатели работают</w:t>
      </w:r>
      <w:r>
        <w:rPr>
          <w:spacing w:val="1"/>
        </w:rPr>
        <w:t xml:space="preserve"> </w:t>
      </w:r>
      <w:r>
        <w:t>над</w:t>
      </w:r>
      <w:r>
        <w:rPr>
          <w:spacing w:val="1"/>
        </w:rPr>
        <w:t xml:space="preserve"> </w:t>
      </w:r>
      <w:r>
        <w:t>развитием</w:t>
      </w:r>
      <w:r>
        <w:rPr>
          <w:spacing w:val="1"/>
        </w:rPr>
        <w:t xml:space="preserve"> </w:t>
      </w:r>
      <w:r>
        <w:t>любознательности</w:t>
      </w:r>
      <w:r>
        <w:rPr>
          <w:spacing w:val="1"/>
        </w:rPr>
        <w:t xml:space="preserve"> </w:t>
      </w:r>
      <w:r>
        <w:t>и</w:t>
      </w:r>
      <w:r>
        <w:rPr>
          <w:spacing w:val="1"/>
        </w:rPr>
        <w:t xml:space="preserve"> </w:t>
      </w:r>
      <w:r>
        <w:t>познавательной</w:t>
      </w:r>
      <w:r>
        <w:rPr>
          <w:spacing w:val="1"/>
        </w:rPr>
        <w:t xml:space="preserve"> </w:t>
      </w:r>
      <w:r>
        <w:t>мотивации,</w:t>
      </w:r>
      <w:r>
        <w:rPr>
          <w:spacing w:val="1"/>
        </w:rPr>
        <w:t xml:space="preserve"> </w:t>
      </w:r>
      <w:r>
        <w:t>формированием</w:t>
      </w:r>
      <w:r>
        <w:rPr>
          <w:spacing w:val="-57"/>
        </w:rPr>
        <w:t xml:space="preserve"> </w:t>
      </w:r>
      <w:r>
        <w:t>познавательных</w:t>
      </w:r>
      <w:r>
        <w:rPr>
          <w:spacing w:val="1"/>
        </w:rPr>
        <w:t xml:space="preserve"> </w:t>
      </w:r>
      <w:r>
        <w:t>действий,</w:t>
      </w:r>
      <w:r>
        <w:rPr>
          <w:spacing w:val="1"/>
        </w:rPr>
        <w:t xml:space="preserve"> </w:t>
      </w:r>
      <w:r>
        <w:t>первичных</w:t>
      </w:r>
      <w:r>
        <w:rPr>
          <w:spacing w:val="1"/>
        </w:rPr>
        <w:t xml:space="preserve"> </w:t>
      </w:r>
      <w:r>
        <w:t>представлений</w:t>
      </w:r>
      <w:r>
        <w:rPr>
          <w:spacing w:val="1"/>
        </w:rPr>
        <w:t xml:space="preserve"> </w:t>
      </w:r>
      <w:r>
        <w:t>о</w:t>
      </w:r>
      <w:r>
        <w:rPr>
          <w:spacing w:val="1"/>
        </w:rPr>
        <w:t xml:space="preserve"> </w:t>
      </w:r>
      <w:r>
        <w:t>себе,</w:t>
      </w:r>
      <w:r>
        <w:rPr>
          <w:spacing w:val="1"/>
        </w:rPr>
        <w:t xml:space="preserve"> </w:t>
      </w:r>
      <w:r>
        <w:t>других</w:t>
      </w:r>
      <w:r>
        <w:rPr>
          <w:spacing w:val="1"/>
        </w:rPr>
        <w:t xml:space="preserve"> </w:t>
      </w:r>
      <w:r>
        <w:t>людях,</w:t>
      </w:r>
      <w:r>
        <w:rPr>
          <w:spacing w:val="1"/>
        </w:rPr>
        <w:t xml:space="preserve"> </w:t>
      </w:r>
      <w:r>
        <w:t>объектах</w:t>
      </w:r>
      <w:r>
        <w:rPr>
          <w:spacing w:val="1"/>
        </w:rPr>
        <w:t xml:space="preserve"> </w:t>
      </w:r>
      <w:r>
        <w:t>окружающего</w:t>
      </w:r>
      <w:r>
        <w:rPr>
          <w:spacing w:val="1"/>
        </w:rPr>
        <w:t xml:space="preserve"> </w:t>
      </w:r>
      <w:r>
        <w:t>мира,</w:t>
      </w:r>
      <w:r>
        <w:rPr>
          <w:spacing w:val="1"/>
        </w:rPr>
        <w:t xml:space="preserve"> </w:t>
      </w:r>
      <w:r>
        <w:t>о</w:t>
      </w:r>
      <w:r>
        <w:rPr>
          <w:spacing w:val="1"/>
        </w:rPr>
        <w:t xml:space="preserve"> </w:t>
      </w:r>
      <w:r>
        <w:t>свойствах</w:t>
      </w:r>
      <w:r>
        <w:rPr>
          <w:spacing w:val="1"/>
        </w:rPr>
        <w:t xml:space="preserve"> </w:t>
      </w:r>
      <w:r>
        <w:t>и</w:t>
      </w:r>
      <w:r>
        <w:rPr>
          <w:spacing w:val="1"/>
        </w:rPr>
        <w:t xml:space="preserve"> </w:t>
      </w:r>
      <w:r>
        <w:t>отношениях</w:t>
      </w:r>
      <w:r>
        <w:rPr>
          <w:spacing w:val="1"/>
        </w:rPr>
        <w:t xml:space="preserve"> </w:t>
      </w:r>
      <w:r>
        <w:t>объектов</w:t>
      </w:r>
      <w:r>
        <w:rPr>
          <w:spacing w:val="1"/>
        </w:rPr>
        <w:t xml:space="preserve"> </w:t>
      </w:r>
      <w:r>
        <w:t>окружающего</w:t>
      </w:r>
      <w:r>
        <w:rPr>
          <w:spacing w:val="1"/>
        </w:rPr>
        <w:t xml:space="preserve"> </w:t>
      </w:r>
      <w:r>
        <w:t>мира,</w:t>
      </w:r>
      <w:r>
        <w:rPr>
          <w:spacing w:val="1"/>
        </w:rPr>
        <w:t xml:space="preserve"> </w:t>
      </w:r>
      <w:r>
        <w:t>об</w:t>
      </w:r>
      <w:r>
        <w:rPr>
          <w:spacing w:val="-57"/>
        </w:rPr>
        <w:t xml:space="preserve"> </w:t>
      </w:r>
      <w:r>
        <w:t>особенностях природы.</w:t>
      </w:r>
      <w:proofErr w:type="gramEnd"/>
      <w:r>
        <w:t xml:space="preserve"> Учитель-логопед подключается к этой деятельности и помогает</w:t>
      </w:r>
      <w:r>
        <w:rPr>
          <w:spacing w:val="1"/>
        </w:rPr>
        <w:t xml:space="preserve"> </w:t>
      </w:r>
      <w:r>
        <w:t>воспитателям</w:t>
      </w:r>
      <w:r>
        <w:rPr>
          <w:spacing w:val="1"/>
        </w:rPr>
        <w:t xml:space="preserve"> </w:t>
      </w:r>
      <w:r>
        <w:t>планировать</w:t>
      </w:r>
      <w:r>
        <w:rPr>
          <w:spacing w:val="1"/>
        </w:rPr>
        <w:t xml:space="preserve"> </w:t>
      </w:r>
      <w:r>
        <w:t>темы</w:t>
      </w:r>
      <w:r>
        <w:rPr>
          <w:spacing w:val="1"/>
        </w:rPr>
        <w:t xml:space="preserve"> </w:t>
      </w:r>
      <w:r>
        <w:t>по</w:t>
      </w:r>
      <w:r>
        <w:rPr>
          <w:spacing w:val="1"/>
        </w:rPr>
        <w:t xml:space="preserve"> </w:t>
      </w:r>
      <w:r>
        <w:t>ознакомлению</w:t>
      </w:r>
      <w:r>
        <w:rPr>
          <w:spacing w:val="1"/>
        </w:rPr>
        <w:t xml:space="preserve"> </w:t>
      </w:r>
      <w:r>
        <w:t>с</w:t>
      </w:r>
      <w:r>
        <w:rPr>
          <w:spacing w:val="1"/>
        </w:rPr>
        <w:t xml:space="preserve"> </w:t>
      </w:r>
      <w:r>
        <w:t>окружающим</w:t>
      </w:r>
      <w:r>
        <w:rPr>
          <w:spacing w:val="1"/>
        </w:rPr>
        <w:t xml:space="preserve"> </w:t>
      </w:r>
      <w:r>
        <w:t>миром,</w:t>
      </w:r>
      <w:r>
        <w:rPr>
          <w:spacing w:val="1"/>
        </w:rPr>
        <w:t xml:space="preserve"> </w:t>
      </w:r>
      <w:r>
        <w:t>выбрать</w:t>
      </w:r>
      <w:r>
        <w:rPr>
          <w:spacing w:val="1"/>
        </w:rPr>
        <w:t xml:space="preserve"> </w:t>
      </w:r>
      <w:r>
        <w:t>адекватные</w:t>
      </w:r>
      <w:r>
        <w:rPr>
          <w:spacing w:val="1"/>
        </w:rPr>
        <w:t xml:space="preserve"> </w:t>
      </w:r>
      <w:r>
        <w:t>методы</w:t>
      </w:r>
      <w:r>
        <w:rPr>
          <w:spacing w:val="1"/>
        </w:rPr>
        <w:t xml:space="preserve"> </w:t>
      </w:r>
      <w:r>
        <w:t>и</w:t>
      </w:r>
      <w:r>
        <w:rPr>
          <w:spacing w:val="1"/>
        </w:rPr>
        <w:t xml:space="preserve"> </w:t>
      </w:r>
      <w:r>
        <w:t>приемы</w:t>
      </w:r>
      <w:r>
        <w:rPr>
          <w:spacing w:val="1"/>
        </w:rPr>
        <w:t xml:space="preserve"> </w:t>
      </w:r>
      <w:r>
        <w:t>работы</w:t>
      </w:r>
      <w:r>
        <w:rPr>
          <w:spacing w:val="1"/>
        </w:rPr>
        <w:t xml:space="preserve"> </w:t>
      </w:r>
      <w:r>
        <w:t>с</w:t>
      </w:r>
      <w:r>
        <w:rPr>
          <w:spacing w:val="1"/>
        </w:rPr>
        <w:t xml:space="preserve"> </w:t>
      </w:r>
      <w:r>
        <w:t>учетом</w:t>
      </w:r>
      <w:r>
        <w:rPr>
          <w:spacing w:val="1"/>
        </w:rPr>
        <w:t xml:space="preserve"> </w:t>
      </w:r>
      <w:r>
        <w:t>индивидуальных</w:t>
      </w:r>
      <w:r>
        <w:rPr>
          <w:spacing w:val="1"/>
        </w:rPr>
        <w:t xml:space="preserve"> </w:t>
      </w:r>
      <w:r>
        <w:t>особенностей</w:t>
      </w:r>
      <w:r>
        <w:rPr>
          <w:spacing w:val="1"/>
        </w:rPr>
        <w:t xml:space="preserve"> </w:t>
      </w:r>
      <w:r>
        <w:t>и</w:t>
      </w:r>
      <w:r>
        <w:rPr>
          <w:spacing w:val="-57"/>
        </w:rPr>
        <w:t xml:space="preserve"> </w:t>
      </w:r>
      <w:r>
        <w:t>возможностей</w:t>
      </w:r>
      <w:r>
        <w:rPr>
          <w:spacing w:val="-1"/>
        </w:rPr>
        <w:t xml:space="preserve"> </w:t>
      </w:r>
      <w:r>
        <w:t>каждого ребенка</w:t>
      </w:r>
      <w:r>
        <w:rPr>
          <w:spacing w:val="-2"/>
        </w:rPr>
        <w:t xml:space="preserve"> </w:t>
      </w:r>
      <w:r>
        <w:t>с</w:t>
      </w:r>
      <w:r>
        <w:rPr>
          <w:spacing w:val="-1"/>
        </w:rPr>
        <w:t xml:space="preserve"> </w:t>
      </w:r>
      <w:r>
        <w:t>ТНР</w:t>
      </w:r>
      <w:r>
        <w:rPr>
          <w:spacing w:val="-1"/>
        </w:rPr>
        <w:t xml:space="preserve"> </w:t>
      </w:r>
      <w:r>
        <w:t>и этапа</w:t>
      </w:r>
      <w:r>
        <w:rPr>
          <w:spacing w:val="2"/>
        </w:rPr>
        <w:t xml:space="preserve"> </w:t>
      </w:r>
      <w:r>
        <w:t>коррекционной</w:t>
      </w:r>
      <w:r>
        <w:rPr>
          <w:spacing w:val="-1"/>
        </w:rPr>
        <w:t xml:space="preserve"> </w:t>
      </w:r>
      <w:r>
        <w:t>работы.</w:t>
      </w:r>
    </w:p>
    <w:p w:rsidR="008530C6" w:rsidRDefault="00095B12" w:rsidP="00ED76D0">
      <w:pPr>
        <w:pStyle w:val="a3"/>
        <w:ind w:left="0" w:firstLine="720"/>
      </w:pPr>
      <w:r>
        <w:t>Основными</w:t>
      </w:r>
      <w:r>
        <w:rPr>
          <w:spacing w:val="1"/>
        </w:rPr>
        <w:t xml:space="preserve"> </w:t>
      </w:r>
      <w:r>
        <w:t>специалистами</w:t>
      </w:r>
      <w:r>
        <w:rPr>
          <w:spacing w:val="1"/>
        </w:rPr>
        <w:t xml:space="preserve"> </w:t>
      </w:r>
      <w:r>
        <w:t>в</w:t>
      </w:r>
      <w:r>
        <w:rPr>
          <w:spacing w:val="1"/>
        </w:rPr>
        <w:t xml:space="preserve"> </w:t>
      </w:r>
      <w:r>
        <w:t>области</w:t>
      </w:r>
      <w:r>
        <w:rPr>
          <w:spacing w:val="1"/>
        </w:rPr>
        <w:t xml:space="preserve"> </w:t>
      </w:r>
      <w:r>
        <w:t>«Социально-коммуникативное</w:t>
      </w:r>
      <w:r>
        <w:rPr>
          <w:spacing w:val="61"/>
        </w:rPr>
        <w:t xml:space="preserve"> </w:t>
      </w:r>
      <w:r>
        <w:t>развитие»</w:t>
      </w:r>
      <w:r>
        <w:rPr>
          <w:spacing w:val="1"/>
        </w:rPr>
        <w:t xml:space="preserve"> </w:t>
      </w:r>
      <w:r>
        <w:t>выступают воспитатели и учитель-логопед при условии, что остальные специалисты и</w:t>
      </w:r>
      <w:r>
        <w:rPr>
          <w:spacing w:val="1"/>
        </w:rPr>
        <w:t xml:space="preserve"> </w:t>
      </w:r>
      <w:r>
        <w:t>родители</w:t>
      </w:r>
      <w:r>
        <w:rPr>
          <w:spacing w:val="-1"/>
        </w:rPr>
        <w:t xml:space="preserve"> </w:t>
      </w:r>
      <w:r>
        <w:t>дошкольников</w:t>
      </w:r>
      <w:r>
        <w:rPr>
          <w:spacing w:val="-1"/>
        </w:rPr>
        <w:t xml:space="preserve"> </w:t>
      </w:r>
      <w:r>
        <w:t>подключаются к</w:t>
      </w:r>
      <w:r>
        <w:rPr>
          <w:spacing w:val="-2"/>
        </w:rPr>
        <w:t xml:space="preserve"> </w:t>
      </w:r>
      <w:r>
        <w:t>их работе.</w:t>
      </w:r>
    </w:p>
    <w:p w:rsidR="008530C6" w:rsidRDefault="00095B12" w:rsidP="00ED76D0">
      <w:pPr>
        <w:pStyle w:val="a3"/>
        <w:ind w:left="0" w:firstLine="720"/>
      </w:pPr>
      <w:r>
        <w:t>В</w:t>
      </w:r>
      <w:r>
        <w:rPr>
          <w:spacing w:val="-3"/>
        </w:rPr>
        <w:t xml:space="preserve"> </w:t>
      </w:r>
      <w:r>
        <w:t>образовательной</w:t>
      </w:r>
      <w:r>
        <w:rPr>
          <w:spacing w:val="-2"/>
        </w:rPr>
        <w:t xml:space="preserve"> </w:t>
      </w:r>
      <w:r>
        <w:t>области</w:t>
      </w:r>
      <w:r>
        <w:rPr>
          <w:spacing w:val="-1"/>
        </w:rPr>
        <w:t xml:space="preserve"> </w:t>
      </w:r>
      <w:r>
        <w:t>«Художественно-эстетическое</w:t>
      </w:r>
      <w:r>
        <w:rPr>
          <w:spacing w:val="-3"/>
        </w:rPr>
        <w:t xml:space="preserve"> </w:t>
      </w:r>
      <w:r>
        <w:t>развитие»</w:t>
      </w:r>
      <w:r w:rsidR="00ED76D0">
        <w:t xml:space="preserve"> </w:t>
      </w:r>
      <w:r>
        <w:t>принимают</w:t>
      </w:r>
      <w:r>
        <w:rPr>
          <w:spacing w:val="1"/>
        </w:rPr>
        <w:t xml:space="preserve"> </w:t>
      </w:r>
      <w:r>
        <w:t>участие</w:t>
      </w:r>
      <w:r>
        <w:rPr>
          <w:spacing w:val="1"/>
        </w:rPr>
        <w:t xml:space="preserve"> </w:t>
      </w:r>
      <w:r>
        <w:t>воспитатели,</w:t>
      </w:r>
      <w:r>
        <w:rPr>
          <w:spacing w:val="1"/>
        </w:rPr>
        <w:t xml:space="preserve"> </w:t>
      </w:r>
      <w:r>
        <w:t>музыкальный</w:t>
      </w:r>
      <w:r>
        <w:rPr>
          <w:spacing w:val="1"/>
        </w:rPr>
        <w:t xml:space="preserve"> </w:t>
      </w:r>
      <w:r>
        <w:t>руководитель</w:t>
      </w:r>
      <w:r>
        <w:rPr>
          <w:spacing w:val="1"/>
        </w:rPr>
        <w:t xml:space="preserve"> </w:t>
      </w:r>
      <w:r>
        <w:t>и</w:t>
      </w:r>
      <w:r>
        <w:rPr>
          <w:spacing w:val="1"/>
        </w:rPr>
        <w:t xml:space="preserve"> </w:t>
      </w:r>
      <w:r>
        <w:t>учитель</w:t>
      </w:r>
      <w:r>
        <w:rPr>
          <w:spacing w:val="1"/>
        </w:rPr>
        <w:t xml:space="preserve"> </w:t>
      </w:r>
      <w:r>
        <w:t>-</w:t>
      </w:r>
      <w:r>
        <w:rPr>
          <w:spacing w:val="60"/>
        </w:rPr>
        <w:t xml:space="preserve"> </w:t>
      </w:r>
      <w:r>
        <w:t>логопед,</w:t>
      </w:r>
      <w:r>
        <w:rPr>
          <w:spacing w:val="1"/>
        </w:rPr>
        <w:t xml:space="preserve"> </w:t>
      </w:r>
      <w:r>
        <w:t>который</w:t>
      </w:r>
      <w:r>
        <w:rPr>
          <w:spacing w:val="1"/>
        </w:rPr>
        <w:t xml:space="preserve"> </w:t>
      </w:r>
      <w:r>
        <w:t>оказывает</w:t>
      </w:r>
      <w:r>
        <w:rPr>
          <w:spacing w:val="1"/>
        </w:rPr>
        <w:t xml:space="preserve"> </w:t>
      </w:r>
      <w:r>
        <w:t>методическую</w:t>
      </w:r>
      <w:r>
        <w:rPr>
          <w:spacing w:val="1"/>
        </w:rPr>
        <w:t xml:space="preserve"> </w:t>
      </w:r>
      <w:r>
        <w:t>помощь</w:t>
      </w:r>
      <w:r>
        <w:rPr>
          <w:spacing w:val="1"/>
        </w:rPr>
        <w:t xml:space="preserve"> </w:t>
      </w:r>
      <w:r>
        <w:t>по</w:t>
      </w:r>
      <w:r>
        <w:rPr>
          <w:spacing w:val="1"/>
        </w:rPr>
        <w:t xml:space="preserve"> </w:t>
      </w:r>
      <w:r>
        <w:t>подготовке</w:t>
      </w:r>
      <w:r>
        <w:rPr>
          <w:spacing w:val="1"/>
        </w:rPr>
        <w:t xml:space="preserve"> </w:t>
      </w:r>
      <w:r>
        <w:t>занятий</w:t>
      </w:r>
      <w:r>
        <w:rPr>
          <w:spacing w:val="1"/>
        </w:rPr>
        <w:t xml:space="preserve"> </w:t>
      </w:r>
      <w:r>
        <w:t>логопедической</w:t>
      </w:r>
      <w:r>
        <w:rPr>
          <w:spacing w:val="1"/>
        </w:rPr>
        <w:t xml:space="preserve"> </w:t>
      </w:r>
      <w:r>
        <w:t>ритмикой.</w:t>
      </w:r>
    </w:p>
    <w:p w:rsidR="008530C6" w:rsidRDefault="00095B12" w:rsidP="00ED76D0">
      <w:pPr>
        <w:pStyle w:val="a3"/>
        <w:ind w:left="0" w:firstLine="720"/>
      </w:pPr>
      <w:r>
        <w:t>Работу</w:t>
      </w:r>
      <w:r>
        <w:rPr>
          <w:spacing w:val="-3"/>
        </w:rPr>
        <w:t xml:space="preserve"> </w:t>
      </w:r>
      <w:r>
        <w:t>в</w:t>
      </w:r>
      <w:r>
        <w:rPr>
          <w:spacing w:val="-3"/>
        </w:rPr>
        <w:t xml:space="preserve"> </w:t>
      </w:r>
      <w:r>
        <w:t>образовательной</w:t>
      </w:r>
      <w:r>
        <w:rPr>
          <w:spacing w:val="-3"/>
        </w:rPr>
        <w:t xml:space="preserve"> </w:t>
      </w:r>
      <w:r>
        <w:t>области</w:t>
      </w:r>
      <w:r>
        <w:rPr>
          <w:spacing w:val="-1"/>
        </w:rPr>
        <w:t xml:space="preserve"> </w:t>
      </w:r>
      <w:r>
        <w:t>«Физическое</w:t>
      </w:r>
      <w:r>
        <w:rPr>
          <w:spacing w:val="-4"/>
        </w:rPr>
        <w:t xml:space="preserve"> </w:t>
      </w:r>
      <w:r>
        <w:t>развитие»</w:t>
      </w:r>
      <w:r>
        <w:rPr>
          <w:spacing w:val="-2"/>
        </w:rPr>
        <w:t xml:space="preserve"> </w:t>
      </w:r>
      <w:r>
        <w:t>осуществляют</w:t>
      </w:r>
      <w:r w:rsidR="00ED76D0">
        <w:t xml:space="preserve"> </w:t>
      </w:r>
      <w:r>
        <w:t>инструктор</w:t>
      </w:r>
      <w:r>
        <w:rPr>
          <w:spacing w:val="1"/>
        </w:rPr>
        <w:t xml:space="preserve"> </w:t>
      </w:r>
      <w:r>
        <w:t>по</w:t>
      </w:r>
      <w:r>
        <w:rPr>
          <w:spacing w:val="1"/>
        </w:rPr>
        <w:t xml:space="preserve"> </w:t>
      </w:r>
      <w:r>
        <w:t>физической</w:t>
      </w:r>
      <w:r>
        <w:rPr>
          <w:spacing w:val="1"/>
        </w:rPr>
        <w:t xml:space="preserve"> </w:t>
      </w:r>
      <w:r w:rsidR="00ED76D0">
        <w:t>культуре</w:t>
      </w:r>
      <w:r>
        <w:rPr>
          <w:spacing w:val="1"/>
        </w:rPr>
        <w:t xml:space="preserve"> </w:t>
      </w:r>
      <w:r>
        <w:t>при</w:t>
      </w:r>
      <w:r>
        <w:rPr>
          <w:spacing w:val="1"/>
        </w:rPr>
        <w:t xml:space="preserve"> </w:t>
      </w:r>
      <w:r>
        <w:t>обязательном</w:t>
      </w:r>
      <w:r>
        <w:rPr>
          <w:spacing w:val="1"/>
        </w:rPr>
        <w:t xml:space="preserve"> </w:t>
      </w:r>
      <w:r>
        <w:t>подключении</w:t>
      </w:r>
      <w:r>
        <w:rPr>
          <w:spacing w:val="1"/>
        </w:rPr>
        <w:t xml:space="preserve"> </w:t>
      </w:r>
      <w:r>
        <w:t>всех</w:t>
      </w:r>
      <w:r>
        <w:rPr>
          <w:spacing w:val="1"/>
        </w:rPr>
        <w:t xml:space="preserve"> </w:t>
      </w:r>
      <w:r>
        <w:t>о</w:t>
      </w:r>
      <w:r>
        <w:rPr>
          <w:spacing w:val="-57"/>
        </w:rPr>
        <w:t xml:space="preserve"> </w:t>
      </w:r>
      <w:r>
        <w:t>стальных</w:t>
      </w:r>
      <w:r>
        <w:rPr>
          <w:spacing w:val="-1"/>
        </w:rPr>
        <w:t xml:space="preserve"> </w:t>
      </w:r>
      <w:r>
        <w:t>педагогов</w:t>
      </w:r>
      <w:r>
        <w:rPr>
          <w:spacing w:val="-1"/>
        </w:rPr>
        <w:t xml:space="preserve"> </w:t>
      </w:r>
      <w:r>
        <w:t>и родителей дошкольников.</w:t>
      </w:r>
    </w:p>
    <w:p w:rsidR="008530C6" w:rsidRDefault="00095B12" w:rsidP="00ED76D0">
      <w:pPr>
        <w:pStyle w:val="a3"/>
        <w:ind w:left="0" w:firstLine="720"/>
      </w:pPr>
      <w:r>
        <w:t>Таким образом, целостность</w:t>
      </w:r>
      <w:r>
        <w:rPr>
          <w:spacing w:val="1"/>
        </w:rPr>
        <w:t xml:space="preserve"> </w:t>
      </w:r>
      <w:r>
        <w:t>Программы обеспечивается установлением связей</w:t>
      </w:r>
      <w:r>
        <w:rPr>
          <w:spacing w:val="1"/>
        </w:rPr>
        <w:t xml:space="preserve"> </w:t>
      </w:r>
      <w:r>
        <w:t>между</w:t>
      </w:r>
      <w:r>
        <w:rPr>
          <w:spacing w:val="1"/>
        </w:rPr>
        <w:t xml:space="preserve"> </w:t>
      </w:r>
      <w:r>
        <w:t>образовательными</w:t>
      </w:r>
      <w:r>
        <w:rPr>
          <w:spacing w:val="1"/>
        </w:rPr>
        <w:t xml:space="preserve"> </w:t>
      </w:r>
      <w:r>
        <w:t>областями,</w:t>
      </w:r>
      <w:r>
        <w:rPr>
          <w:spacing w:val="1"/>
        </w:rPr>
        <w:t xml:space="preserve"> </w:t>
      </w:r>
      <w:r>
        <w:t>интеграцией</w:t>
      </w:r>
      <w:r>
        <w:rPr>
          <w:spacing w:val="1"/>
        </w:rPr>
        <w:t xml:space="preserve"> </w:t>
      </w:r>
      <w:r>
        <w:t>усилий</w:t>
      </w:r>
      <w:r>
        <w:rPr>
          <w:spacing w:val="1"/>
        </w:rPr>
        <w:t xml:space="preserve"> </w:t>
      </w:r>
      <w:r>
        <w:t>специалистов</w:t>
      </w:r>
      <w:r>
        <w:rPr>
          <w:spacing w:val="1"/>
        </w:rPr>
        <w:t xml:space="preserve"> </w:t>
      </w:r>
      <w:r>
        <w:t>и</w:t>
      </w:r>
      <w:r>
        <w:rPr>
          <w:spacing w:val="1"/>
        </w:rPr>
        <w:t xml:space="preserve"> </w:t>
      </w:r>
      <w:r>
        <w:t>родителей</w:t>
      </w:r>
      <w:r>
        <w:rPr>
          <w:spacing w:val="1"/>
        </w:rPr>
        <w:t xml:space="preserve"> </w:t>
      </w:r>
      <w:r>
        <w:t>дошкольников.</w:t>
      </w:r>
    </w:p>
    <w:p w:rsidR="008530C6" w:rsidRDefault="0030785B" w:rsidP="00ED76D0">
      <w:pPr>
        <w:pStyle w:val="a3"/>
        <w:ind w:left="0" w:firstLine="720"/>
      </w:pPr>
      <w:r>
        <w:t>В группе комбинированной</w:t>
      </w:r>
      <w:r w:rsidR="00095B12">
        <w:t xml:space="preserve"> направленности для детей с ТНР ведущая роль</w:t>
      </w:r>
      <w:r w:rsidR="00095B12">
        <w:rPr>
          <w:spacing w:val="1"/>
        </w:rPr>
        <w:t xml:space="preserve"> </w:t>
      </w:r>
      <w:r w:rsidR="00095B12">
        <w:t>отводится</w:t>
      </w:r>
      <w:r w:rsidR="00095B12">
        <w:rPr>
          <w:spacing w:val="-3"/>
        </w:rPr>
        <w:t xml:space="preserve"> </w:t>
      </w:r>
      <w:r w:rsidR="00095B12">
        <w:t>учителю-логопеду,</w:t>
      </w:r>
      <w:r w:rsidR="00095B12">
        <w:rPr>
          <w:spacing w:val="-3"/>
        </w:rPr>
        <w:t xml:space="preserve"> </w:t>
      </w:r>
      <w:r w:rsidR="00095B12">
        <w:t>а</w:t>
      </w:r>
      <w:r w:rsidR="00095B12">
        <w:rPr>
          <w:spacing w:val="-4"/>
        </w:rPr>
        <w:t xml:space="preserve"> </w:t>
      </w:r>
      <w:r w:rsidR="00095B12">
        <w:t>коррекционное</w:t>
      </w:r>
      <w:r w:rsidR="00095B12">
        <w:rPr>
          <w:spacing w:val="-6"/>
        </w:rPr>
        <w:t xml:space="preserve"> </w:t>
      </w:r>
      <w:r w:rsidR="00095B12">
        <w:t>направление</w:t>
      </w:r>
      <w:r w:rsidR="00095B12">
        <w:rPr>
          <w:spacing w:val="-4"/>
        </w:rPr>
        <w:t xml:space="preserve"> </w:t>
      </w:r>
      <w:r w:rsidR="00095B12">
        <w:t>работы</w:t>
      </w:r>
      <w:r w:rsidR="00095B12">
        <w:rPr>
          <w:spacing w:val="-2"/>
        </w:rPr>
        <w:t xml:space="preserve"> </w:t>
      </w:r>
      <w:r w:rsidR="00095B12">
        <w:t>является</w:t>
      </w:r>
      <w:r w:rsidR="00ED76D0">
        <w:t xml:space="preserve"> </w:t>
      </w:r>
      <w:r w:rsidR="00095B12">
        <w:t>приоритетным, так как его целью является выравнивание речевого и психофизического</w:t>
      </w:r>
      <w:r w:rsidR="00095B12">
        <w:rPr>
          <w:spacing w:val="1"/>
        </w:rPr>
        <w:t xml:space="preserve"> </w:t>
      </w:r>
      <w:r w:rsidR="00095B12">
        <w:t>развития</w:t>
      </w:r>
      <w:r w:rsidR="00095B12">
        <w:rPr>
          <w:spacing w:val="1"/>
        </w:rPr>
        <w:t xml:space="preserve"> </w:t>
      </w:r>
      <w:r w:rsidR="00095B12">
        <w:t>детей.</w:t>
      </w:r>
      <w:r w:rsidR="00095B12">
        <w:rPr>
          <w:spacing w:val="1"/>
        </w:rPr>
        <w:t xml:space="preserve"> </w:t>
      </w:r>
      <w:r w:rsidR="00095B12">
        <w:t>Все</w:t>
      </w:r>
      <w:r w:rsidR="00095B12">
        <w:rPr>
          <w:spacing w:val="1"/>
        </w:rPr>
        <w:t xml:space="preserve"> </w:t>
      </w:r>
      <w:r w:rsidR="00095B12">
        <w:t>педагоги</w:t>
      </w:r>
      <w:r w:rsidR="00095B12">
        <w:rPr>
          <w:spacing w:val="1"/>
        </w:rPr>
        <w:t xml:space="preserve"> </w:t>
      </w:r>
      <w:r w:rsidR="00095B12">
        <w:t>следят</w:t>
      </w:r>
      <w:r w:rsidR="00095B12">
        <w:rPr>
          <w:spacing w:val="1"/>
        </w:rPr>
        <w:t xml:space="preserve"> </w:t>
      </w:r>
      <w:r w:rsidR="00095B12">
        <w:t>за</w:t>
      </w:r>
      <w:r w:rsidR="00095B12">
        <w:rPr>
          <w:spacing w:val="1"/>
        </w:rPr>
        <w:t xml:space="preserve"> </w:t>
      </w:r>
      <w:r w:rsidR="00095B12">
        <w:t>речью</w:t>
      </w:r>
      <w:r w:rsidR="00095B12">
        <w:rPr>
          <w:spacing w:val="1"/>
        </w:rPr>
        <w:t xml:space="preserve"> </w:t>
      </w:r>
      <w:r w:rsidR="00095B12">
        <w:t>детей</w:t>
      </w:r>
      <w:r w:rsidR="00095B12">
        <w:rPr>
          <w:spacing w:val="1"/>
        </w:rPr>
        <w:t xml:space="preserve"> </w:t>
      </w:r>
      <w:r w:rsidR="00095B12">
        <w:t>и</w:t>
      </w:r>
      <w:r w:rsidR="00095B12">
        <w:rPr>
          <w:spacing w:val="1"/>
        </w:rPr>
        <w:t xml:space="preserve"> </w:t>
      </w:r>
      <w:r w:rsidR="00095B12">
        <w:t>закрепляют</w:t>
      </w:r>
      <w:r w:rsidR="00095B12">
        <w:rPr>
          <w:spacing w:val="1"/>
        </w:rPr>
        <w:t xml:space="preserve"> </w:t>
      </w:r>
      <w:r w:rsidR="00095B12">
        <w:t>речевые</w:t>
      </w:r>
      <w:r w:rsidR="00095B12">
        <w:rPr>
          <w:spacing w:val="1"/>
        </w:rPr>
        <w:t xml:space="preserve"> </w:t>
      </w:r>
      <w:r w:rsidR="00095B12">
        <w:t>навыки,</w:t>
      </w:r>
      <w:r w:rsidR="00095B12">
        <w:rPr>
          <w:spacing w:val="1"/>
        </w:rPr>
        <w:t xml:space="preserve"> </w:t>
      </w:r>
      <w:r w:rsidR="00095B12">
        <w:t>сформированные</w:t>
      </w:r>
      <w:r w:rsidR="00095B12">
        <w:rPr>
          <w:spacing w:val="1"/>
        </w:rPr>
        <w:t xml:space="preserve"> </w:t>
      </w:r>
      <w:r w:rsidR="00095B12">
        <w:t>учителем</w:t>
      </w:r>
      <w:r w:rsidR="00095B12">
        <w:rPr>
          <w:spacing w:val="1"/>
        </w:rPr>
        <w:t xml:space="preserve"> </w:t>
      </w:r>
      <w:r w:rsidR="00095B12">
        <w:t>-</w:t>
      </w:r>
      <w:r w:rsidR="00095B12">
        <w:rPr>
          <w:spacing w:val="1"/>
        </w:rPr>
        <w:t xml:space="preserve"> </w:t>
      </w:r>
      <w:r w:rsidR="00095B12">
        <w:t>логопедом.</w:t>
      </w:r>
      <w:r w:rsidR="00095B12">
        <w:rPr>
          <w:spacing w:val="1"/>
        </w:rPr>
        <w:t xml:space="preserve"> </w:t>
      </w:r>
      <w:r w:rsidR="00095B12">
        <w:t>Кроме</w:t>
      </w:r>
      <w:r w:rsidR="00095B12">
        <w:rPr>
          <w:spacing w:val="1"/>
        </w:rPr>
        <w:t xml:space="preserve"> </w:t>
      </w:r>
      <w:r w:rsidR="00095B12">
        <w:t>того,</w:t>
      </w:r>
      <w:r w:rsidR="00095B12">
        <w:rPr>
          <w:spacing w:val="1"/>
        </w:rPr>
        <w:t xml:space="preserve"> </w:t>
      </w:r>
      <w:r w:rsidR="00095B12">
        <w:t>все</w:t>
      </w:r>
      <w:r w:rsidR="00095B12">
        <w:rPr>
          <w:spacing w:val="1"/>
        </w:rPr>
        <w:t xml:space="preserve"> </w:t>
      </w:r>
      <w:r w:rsidR="00095B12">
        <w:t>специалисты</w:t>
      </w:r>
      <w:r w:rsidR="00095B12">
        <w:rPr>
          <w:spacing w:val="1"/>
        </w:rPr>
        <w:t xml:space="preserve"> </w:t>
      </w:r>
      <w:r w:rsidR="00095B12">
        <w:t>и</w:t>
      </w:r>
      <w:r w:rsidR="00095B12">
        <w:rPr>
          <w:spacing w:val="1"/>
        </w:rPr>
        <w:t xml:space="preserve"> </w:t>
      </w:r>
      <w:r w:rsidR="00095B12">
        <w:t>родители</w:t>
      </w:r>
      <w:r w:rsidR="00095B12">
        <w:rPr>
          <w:spacing w:val="1"/>
        </w:rPr>
        <w:t xml:space="preserve"> </w:t>
      </w:r>
      <w:r w:rsidR="00095B12">
        <w:t>дошкольников</w:t>
      </w:r>
      <w:r w:rsidR="00095B12">
        <w:rPr>
          <w:spacing w:val="1"/>
        </w:rPr>
        <w:t xml:space="preserve"> </w:t>
      </w:r>
      <w:r w:rsidR="00095B12">
        <w:t>под</w:t>
      </w:r>
      <w:r w:rsidR="00095B12">
        <w:rPr>
          <w:spacing w:val="1"/>
        </w:rPr>
        <w:t xml:space="preserve"> </w:t>
      </w:r>
      <w:r w:rsidR="00095B12">
        <w:t>руководством</w:t>
      </w:r>
      <w:r w:rsidR="00095B12">
        <w:rPr>
          <w:spacing w:val="1"/>
        </w:rPr>
        <w:t xml:space="preserve"> </w:t>
      </w:r>
      <w:r w:rsidR="00095B12">
        <w:t>учителя-логопеда</w:t>
      </w:r>
      <w:r w:rsidR="00095B12">
        <w:rPr>
          <w:spacing w:val="1"/>
        </w:rPr>
        <w:t xml:space="preserve"> </w:t>
      </w:r>
      <w:r w:rsidR="00095B12">
        <w:t>занимаются</w:t>
      </w:r>
      <w:r w:rsidR="00095B12">
        <w:rPr>
          <w:spacing w:val="1"/>
        </w:rPr>
        <w:t xml:space="preserve"> </w:t>
      </w:r>
      <w:r w:rsidR="00095B12">
        <w:t>коррекционн</w:t>
      </w:r>
      <w:proofErr w:type="gramStart"/>
      <w:r w:rsidR="00095B12">
        <w:t>о-</w:t>
      </w:r>
      <w:proofErr w:type="gramEnd"/>
      <w:r w:rsidR="00095B12">
        <w:rPr>
          <w:spacing w:val="1"/>
        </w:rPr>
        <w:t xml:space="preserve"> </w:t>
      </w:r>
      <w:r w:rsidR="00095B12">
        <w:t>развивающей работой, участвуют в исправлении речевого нарушения и связанных с ним</w:t>
      </w:r>
      <w:r w:rsidR="00095B12">
        <w:rPr>
          <w:spacing w:val="1"/>
        </w:rPr>
        <w:t xml:space="preserve"> </w:t>
      </w:r>
      <w:r w:rsidR="00095B12">
        <w:t>процессов.</w:t>
      </w:r>
    </w:p>
    <w:p w:rsidR="008530C6" w:rsidRDefault="00095B12" w:rsidP="00ED76D0">
      <w:pPr>
        <w:pStyle w:val="a3"/>
        <w:ind w:left="0" w:firstLine="720"/>
      </w:pPr>
      <w:r>
        <w:t>Воспитатели,</w:t>
      </w:r>
      <w:r>
        <w:rPr>
          <w:spacing w:val="1"/>
        </w:rPr>
        <w:t xml:space="preserve"> </w:t>
      </w:r>
      <w:r>
        <w:t>музыкальный</w:t>
      </w:r>
      <w:r>
        <w:rPr>
          <w:spacing w:val="1"/>
        </w:rPr>
        <w:t xml:space="preserve"> </w:t>
      </w:r>
      <w:r>
        <w:t>руководитель,</w:t>
      </w:r>
      <w:r>
        <w:rPr>
          <w:spacing w:val="1"/>
        </w:rPr>
        <w:t xml:space="preserve"> </w:t>
      </w:r>
      <w:r>
        <w:t>инструктор</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осуществляют все мероприятия, предусмотренные Программой, занимаются физическим,</w:t>
      </w:r>
      <w:r>
        <w:rPr>
          <w:spacing w:val="1"/>
        </w:rPr>
        <w:t xml:space="preserve"> </w:t>
      </w:r>
      <w:r>
        <w:t>социально-коммуникативным,</w:t>
      </w:r>
      <w:r>
        <w:rPr>
          <w:spacing w:val="1"/>
        </w:rPr>
        <w:t xml:space="preserve"> </w:t>
      </w:r>
      <w:r>
        <w:t>познавательным,</w:t>
      </w:r>
      <w:r>
        <w:rPr>
          <w:spacing w:val="1"/>
        </w:rPr>
        <w:t xml:space="preserve"> </w:t>
      </w:r>
      <w:r>
        <w:t>речевым,</w:t>
      </w:r>
      <w:r>
        <w:rPr>
          <w:spacing w:val="1"/>
        </w:rPr>
        <w:t xml:space="preserve"> </w:t>
      </w:r>
      <w:r>
        <w:t>художественно-эстетическим</w:t>
      </w:r>
      <w:r>
        <w:rPr>
          <w:spacing w:val="-57"/>
        </w:rPr>
        <w:t xml:space="preserve"> </w:t>
      </w:r>
      <w:r>
        <w:t>развитием</w:t>
      </w:r>
      <w:r>
        <w:rPr>
          <w:spacing w:val="-2"/>
        </w:rPr>
        <w:t xml:space="preserve"> </w:t>
      </w:r>
      <w:r>
        <w:t>детей.</w:t>
      </w:r>
    </w:p>
    <w:p w:rsidR="008530C6" w:rsidRPr="0030785B" w:rsidRDefault="00095B12" w:rsidP="00ED76D0">
      <w:pPr>
        <w:pStyle w:val="a3"/>
        <w:ind w:left="0" w:firstLine="720"/>
        <w:rPr>
          <w:u w:val="single"/>
        </w:rPr>
      </w:pPr>
      <w:r w:rsidRPr="0030785B">
        <w:rPr>
          <w:u w:val="single"/>
        </w:rPr>
        <w:t>Интеграция</w:t>
      </w:r>
      <w:r w:rsidRPr="0030785B">
        <w:rPr>
          <w:spacing w:val="-3"/>
          <w:u w:val="single"/>
        </w:rPr>
        <w:t xml:space="preserve"> </w:t>
      </w:r>
      <w:r w:rsidRPr="0030785B">
        <w:rPr>
          <w:u w:val="single"/>
        </w:rPr>
        <w:t>усилий</w:t>
      </w:r>
      <w:r w:rsidRPr="0030785B">
        <w:rPr>
          <w:spacing w:val="-4"/>
          <w:u w:val="single"/>
        </w:rPr>
        <w:t xml:space="preserve"> </w:t>
      </w:r>
      <w:r w:rsidRPr="0030785B">
        <w:rPr>
          <w:u w:val="single"/>
        </w:rPr>
        <w:t>учителя-логопеда</w:t>
      </w:r>
      <w:r w:rsidRPr="0030785B">
        <w:rPr>
          <w:spacing w:val="-3"/>
          <w:u w:val="single"/>
        </w:rPr>
        <w:t xml:space="preserve"> </w:t>
      </w:r>
      <w:r w:rsidRPr="0030785B">
        <w:rPr>
          <w:u w:val="single"/>
        </w:rPr>
        <w:t>и</w:t>
      </w:r>
      <w:r w:rsidRPr="0030785B">
        <w:rPr>
          <w:spacing w:val="-3"/>
          <w:u w:val="single"/>
        </w:rPr>
        <w:t xml:space="preserve"> </w:t>
      </w:r>
      <w:r w:rsidRPr="0030785B">
        <w:rPr>
          <w:u w:val="single"/>
        </w:rPr>
        <w:t>воспитателей.</w:t>
      </w:r>
    </w:p>
    <w:p w:rsidR="008530C6" w:rsidRDefault="00095B12" w:rsidP="00ED76D0">
      <w:pPr>
        <w:pStyle w:val="a3"/>
        <w:ind w:left="0" w:firstLine="720"/>
      </w:pPr>
      <w:r>
        <w:t>Эффективность</w:t>
      </w:r>
      <w:r>
        <w:rPr>
          <w:spacing w:val="-5"/>
        </w:rPr>
        <w:t xml:space="preserve"> </w:t>
      </w:r>
      <w:r>
        <w:t>коррекционно-образовательной</w:t>
      </w:r>
      <w:r>
        <w:rPr>
          <w:spacing w:val="-3"/>
        </w:rPr>
        <w:t xml:space="preserve"> </w:t>
      </w:r>
      <w:r>
        <w:t>деятельности</w:t>
      </w:r>
      <w:r>
        <w:rPr>
          <w:spacing w:val="-4"/>
        </w:rPr>
        <w:t xml:space="preserve"> </w:t>
      </w:r>
      <w:r>
        <w:t>в</w:t>
      </w:r>
      <w:r>
        <w:rPr>
          <w:spacing w:val="-5"/>
        </w:rPr>
        <w:t xml:space="preserve"> </w:t>
      </w:r>
      <w:r>
        <w:t>группе</w:t>
      </w:r>
      <w:r w:rsidR="00C10C42">
        <w:t xml:space="preserve"> </w:t>
      </w:r>
      <w:r w:rsidR="0030785B">
        <w:t>комбинированной</w:t>
      </w:r>
      <w:r>
        <w:t xml:space="preserve"> направленности для детей с ТНР во многом зависит, прежде всего, от</w:t>
      </w:r>
      <w:r>
        <w:rPr>
          <w:spacing w:val="1"/>
        </w:rPr>
        <w:t xml:space="preserve"> </w:t>
      </w:r>
      <w:r>
        <w:t>преемственности в</w:t>
      </w:r>
      <w:r>
        <w:rPr>
          <w:spacing w:val="-1"/>
        </w:rPr>
        <w:t xml:space="preserve"> </w:t>
      </w:r>
      <w:r>
        <w:t>работе</w:t>
      </w:r>
      <w:r>
        <w:rPr>
          <w:spacing w:val="-1"/>
        </w:rPr>
        <w:t xml:space="preserve"> </w:t>
      </w:r>
      <w:r>
        <w:t>учителя-логопеда</w:t>
      </w:r>
      <w:r>
        <w:rPr>
          <w:spacing w:val="-1"/>
        </w:rPr>
        <w:t xml:space="preserve"> </w:t>
      </w:r>
      <w:r>
        <w:t>и</w:t>
      </w:r>
      <w:r>
        <w:rPr>
          <w:spacing w:val="-1"/>
        </w:rPr>
        <w:t xml:space="preserve"> </w:t>
      </w:r>
      <w:r>
        <w:t>воспитателей.</w:t>
      </w:r>
    </w:p>
    <w:p w:rsidR="008530C6" w:rsidRDefault="00095B12" w:rsidP="00ED76D0">
      <w:pPr>
        <w:pStyle w:val="a3"/>
        <w:ind w:left="0" w:firstLine="720"/>
      </w:pPr>
      <w:r>
        <w:t>Взаимодействие</w:t>
      </w:r>
      <w:r>
        <w:rPr>
          <w:spacing w:val="-3"/>
        </w:rPr>
        <w:t xml:space="preserve"> </w:t>
      </w:r>
      <w:r>
        <w:t>с</w:t>
      </w:r>
      <w:r>
        <w:rPr>
          <w:spacing w:val="-2"/>
        </w:rPr>
        <w:t xml:space="preserve"> </w:t>
      </w:r>
      <w:r>
        <w:t>воспитателями</w:t>
      </w:r>
      <w:r>
        <w:rPr>
          <w:spacing w:val="-2"/>
        </w:rPr>
        <w:t xml:space="preserve"> </w:t>
      </w:r>
      <w:r>
        <w:t>учитель-логопед</w:t>
      </w:r>
      <w:r>
        <w:rPr>
          <w:spacing w:val="-1"/>
        </w:rPr>
        <w:t xml:space="preserve"> </w:t>
      </w:r>
      <w:r>
        <w:t>осуществляет</w:t>
      </w:r>
      <w:r>
        <w:rPr>
          <w:spacing w:val="-2"/>
        </w:rPr>
        <w:t xml:space="preserve"> </w:t>
      </w:r>
      <w:r>
        <w:t>в</w:t>
      </w:r>
      <w:r>
        <w:rPr>
          <w:spacing w:val="-2"/>
        </w:rPr>
        <w:t xml:space="preserve"> </w:t>
      </w:r>
      <w:r>
        <w:t>разных</w:t>
      </w:r>
      <w:r w:rsidR="00C10C42">
        <w:t xml:space="preserve"> </w:t>
      </w:r>
      <w:r>
        <w:t>формах. Это совместное составление перспективного планирования работы на текущий</w:t>
      </w:r>
      <w:r>
        <w:rPr>
          <w:spacing w:val="1"/>
        </w:rPr>
        <w:t xml:space="preserve"> </w:t>
      </w:r>
      <w:r>
        <w:t>период во всех образовательных областях; обсуждение и выбор форм, методов и приемов</w:t>
      </w:r>
      <w:r>
        <w:rPr>
          <w:spacing w:val="1"/>
        </w:rPr>
        <w:t xml:space="preserve"> </w:t>
      </w:r>
      <w:r>
        <w:t>коррекционно-развивающей работы; оснащение развивающего предметного пространства</w:t>
      </w:r>
      <w:r>
        <w:rPr>
          <w:spacing w:val="1"/>
        </w:rPr>
        <w:t xml:space="preserve"> </w:t>
      </w:r>
      <w:r>
        <w:t>в групповом помещении; совместное осуществление образовательной деятельности в ходе</w:t>
      </w:r>
      <w:r>
        <w:rPr>
          <w:spacing w:val="-57"/>
        </w:rPr>
        <w:t xml:space="preserve"> </w:t>
      </w:r>
      <w:r>
        <w:t>режимных</w:t>
      </w:r>
      <w:r>
        <w:rPr>
          <w:spacing w:val="1"/>
        </w:rPr>
        <w:t xml:space="preserve"> </w:t>
      </w:r>
      <w:r>
        <w:t>моментов,</w:t>
      </w:r>
      <w:r>
        <w:rPr>
          <w:spacing w:val="1"/>
        </w:rPr>
        <w:t xml:space="preserve"> </w:t>
      </w:r>
      <w:r>
        <w:t>еженедельные</w:t>
      </w:r>
      <w:r>
        <w:rPr>
          <w:spacing w:val="1"/>
        </w:rPr>
        <w:t xml:space="preserve"> </w:t>
      </w:r>
      <w:r>
        <w:t>задания</w:t>
      </w:r>
      <w:r>
        <w:rPr>
          <w:spacing w:val="1"/>
        </w:rPr>
        <w:t xml:space="preserve"> </w:t>
      </w:r>
      <w:r>
        <w:t>учителя-логопеда</w:t>
      </w:r>
      <w:r>
        <w:rPr>
          <w:spacing w:val="1"/>
        </w:rPr>
        <w:t xml:space="preserve"> </w:t>
      </w:r>
      <w:r>
        <w:t>воспитателям.</w:t>
      </w:r>
      <w:r>
        <w:rPr>
          <w:spacing w:val="1"/>
        </w:rPr>
        <w:t xml:space="preserve"> </w:t>
      </w:r>
      <w:r>
        <w:t>В</w:t>
      </w:r>
      <w:r>
        <w:rPr>
          <w:spacing w:val="1"/>
        </w:rPr>
        <w:t xml:space="preserve"> </w:t>
      </w:r>
      <w:r>
        <w:t>журнале/тетради</w:t>
      </w:r>
      <w:r>
        <w:rPr>
          <w:spacing w:val="15"/>
        </w:rPr>
        <w:t xml:space="preserve"> </w:t>
      </w:r>
      <w:r>
        <w:t>взаимодействия</w:t>
      </w:r>
      <w:r>
        <w:rPr>
          <w:spacing w:val="14"/>
        </w:rPr>
        <w:t xml:space="preserve"> </w:t>
      </w:r>
      <w:r>
        <w:t>для</w:t>
      </w:r>
      <w:r>
        <w:rPr>
          <w:spacing w:val="15"/>
        </w:rPr>
        <w:t xml:space="preserve"> </w:t>
      </w:r>
      <w:r>
        <w:t>воспитателей</w:t>
      </w:r>
      <w:r>
        <w:rPr>
          <w:spacing w:val="19"/>
        </w:rPr>
        <w:t xml:space="preserve"> </w:t>
      </w:r>
      <w:r>
        <w:t>в</w:t>
      </w:r>
      <w:r>
        <w:rPr>
          <w:spacing w:val="14"/>
        </w:rPr>
        <w:t xml:space="preserve"> </w:t>
      </w:r>
      <w:r>
        <w:t>начале</w:t>
      </w:r>
      <w:r>
        <w:rPr>
          <w:spacing w:val="13"/>
        </w:rPr>
        <w:t xml:space="preserve"> </w:t>
      </w:r>
      <w:r>
        <w:t>каждого</w:t>
      </w:r>
      <w:r>
        <w:rPr>
          <w:spacing w:val="14"/>
        </w:rPr>
        <w:t xml:space="preserve"> </w:t>
      </w:r>
      <w:r>
        <w:t>месяца</w:t>
      </w:r>
      <w:r>
        <w:rPr>
          <w:spacing w:val="13"/>
        </w:rPr>
        <w:t xml:space="preserve"> </w:t>
      </w:r>
      <w:r>
        <w:t>логопед</w:t>
      </w:r>
      <w:r w:rsidR="00C10C42">
        <w:t xml:space="preserve"> </w:t>
      </w:r>
      <w:r>
        <w:t>указывает лексические темы на месяц, примерный лексикон по каждой изучаемой теме,</w:t>
      </w:r>
      <w:r>
        <w:rPr>
          <w:spacing w:val="1"/>
        </w:rPr>
        <w:t xml:space="preserve"> </w:t>
      </w:r>
      <w:r>
        <w:t>основные</w:t>
      </w:r>
      <w:r>
        <w:rPr>
          <w:spacing w:val="-3"/>
        </w:rPr>
        <w:t xml:space="preserve"> </w:t>
      </w:r>
      <w:r>
        <w:t>цели</w:t>
      </w:r>
      <w:r>
        <w:rPr>
          <w:spacing w:val="1"/>
        </w:rPr>
        <w:t xml:space="preserve"> </w:t>
      </w:r>
      <w:r>
        <w:t>и задачи</w:t>
      </w:r>
      <w:r>
        <w:rPr>
          <w:spacing w:val="-2"/>
        </w:rPr>
        <w:t xml:space="preserve"> </w:t>
      </w:r>
      <w:r>
        <w:t>коррекционной работы;</w:t>
      </w:r>
      <w:r w:rsidR="00C10C42">
        <w:t xml:space="preserve"> </w:t>
      </w:r>
      <w:r>
        <w:t>индивидуально</w:t>
      </w:r>
      <w:r>
        <w:rPr>
          <w:spacing w:val="1"/>
        </w:rPr>
        <w:t xml:space="preserve"> </w:t>
      </w:r>
      <w:r>
        <w:t>для</w:t>
      </w:r>
      <w:r>
        <w:rPr>
          <w:spacing w:val="1"/>
        </w:rPr>
        <w:t xml:space="preserve"> </w:t>
      </w:r>
      <w:r>
        <w:t>каждого</w:t>
      </w:r>
      <w:r>
        <w:rPr>
          <w:spacing w:val="1"/>
        </w:rPr>
        <w:t xml:space="preserve"> </w:t>
      </w:r>
      <w:r>
        <w:t>ребенка</w:t>
      </w:r>
      <w:r>
        <w:rPr>
          <w:spacing w:val="1"/>
        </w:rPr>
        <w:t xml:space="preserve"> </w:t>
      </w:r>
      <w:r>
        <w:t>определяет</w:t>
      </w:r>
      <w:r>
        <w:rPr>
          <w:spacing w:val="1"/>
        </w:rPr>
        <w:t xml:space="preserve"> </w:t>
      </w:r>
      <w:r>
        <w:t>коррекционные</w:t>
      </w:r>
      <w:r>
        <w:rPr>
          <w:spacing w:val="1"/>
        </w:rPr>
        <w:t xml:space="preserve"> </w:t>
      </w:r>
      <w:r>
        <w:t>задачи,</w:t>
      </w:r>
      <w:r>
        <w:rPr>
          <w:spacing w:val="1"/>
        </w:rPr>
        <w:t xml:space="preserve"> </w:t>
      </w:r>
      <w:r>
        <w:t>которым</w:t>
      </w:r>
      <w:r>
        <w:rPr>
          <w:spacing w:val="1"/>
        </w:rPr>
        <w:t xml:space="preserve"> </w:t>
      </w:r>
      <w:r>
        <w:t>воспитатели</w:t>
      </w:r>
      <w:r>
        <w:rPr>
          <w:spacing w:val="1"/>
        </w:rPr>
        <w:t xml:space="preserve"> </w:t>
      </w:r>
      <w:r>
        <w:t>в</w:t>
      </w:r>
      <w:r>
        <w:rPr>
          <w:spacing w:val="1"/>
        </w:rPr>
        <w:t xml:space="preserve"> </w:t>
      </w:r>
      <w:r>
        <w:t>данный</w:t>
      </w:r>
      <w:r>
        <w:rPr>
          <w:spacing w:val="1"/>
        </w:rPr>
        <w:t xml:space="preserve"> </w:t>
      </w:r>
      <w:r>
        <w:t>отрезок</w:t>
      </w:r>
      <w:r>
        <w:rPr>
          <w:spacing w:val="1"/>
        </w:rPr>
        <w:t xml:space="preserve"> </w:t>
      </w:r>
      <w:r>
        <w:t>времени</w:t>
      </w:r>
      <w:r>
        <w:rPr>
          <w:spacing w:val="1"/>
        </w:rPr>
        <w:t xml:space="preserve"> </w:t>
      </w:r>
      <w:r>
        <w:t>должны</w:t>
      </w:r>
      <w:r>
        <w:rPr>
          <w:spacing w:val="1"/>
        </w:rPr>
        <w:t xml:space="preserve"> </w:t>
      </w:r>
      <w:r>
        <w:t>уделить</w:t>
      </w:r>
      <w:r>
        <w:rPr>
          <w:spacing w:val="1"/>
        </w:rPr>
        <w:t xml:space="preserve"> </w:t>
      </w:r>
      <w:r>
        <w:t>особое</w:t>
      </w:r>
      <w:r>
        <w:rPr>
          <w:spacing w:val="1"/>
        </w:rPr>
        <w:t xml:space="preserve"> </w:t>
      </w:r>
      <w:r>
        <w:t>внимание</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Планируя</w:t>
      </w:r>
      <w:r>
        <w:rPr>
          <w:spacing w:val="1"/>
        </w:rPr>
        <w:t xml:space="preserve"> </w:t>
      </w:r>
      <w:r>
        <w:t>индивидуальную</w:t>
      </w:r>
      <w:r>
        <w:rPr>
          <w:spacing w:val="1"/>
        </w:rPr>
        <w:t xml:space="preserve"> </w:t>
      </w:r>
      <w:r>
        <w:t>работу</w:t>
      </w:r>
      <w:r>
        <w:rPr>
          <w:spacing w:val="1"/>
        </w:rPr>
        <w:t xml:space="preserve"> </w:t>
      </w:r>
      <w:r>
        <w:t>воспитателей</w:t>
      </w:r>
      <w:r>
        <w:rPr>
          <w:spacing w:val="1"/>
        </w:rPr>
        <w:t xml:space="preserve"> </w:t>
      </w:r>
      <w:r>
        <w:t>с</w:t>
      </w:r>
      <w:r>
        <w:rPr>
          <w:spacing w:val="1"/>
        </w:rPr>
        <w:t xml:space="preserve"> </w:t>
      </w:r>
      <w:r>
        <w:lastRenderedPageBreak/>
        <w:t>детьми,</w:t>
      </w:r>
      <w:r>
        <w:rPr>
          <w:spacing w:val="1"/>
        </w:rPr>
        <w:t xml:space="preserve"> </w:t>
      </w:r>
      <w:r>
        <w:t>учитель-логопед</w:t>
      </w:r>
      <w:r>
        <w:rPr>
          <w:spacing w:val="1"/>
        </w:rPr>
        <w:t xml:space="preserve"> </w:t>
      </w:r>
      <w:r>
        <w:t>рекомендует им занятия по тем разделам Программы, при усвоении которых эти дети</w:t>
      </w:r>
      <w:r>
        <w:rPr>
          <w:spacing w:val="1"/>
        </w:rPr>
        <w:t xml:space="preserve"> </w:t>
      </w:r>
      <w:r>
        <w:t>испытывают</w:t>
      </w:r>
      <w:r>
        <w:rPr>
          <w:spacing w:val="1"/>
        </w:rPr>
        <w:t xml:space="preserve"> </w:t>
      </w:r>
      <w:r>
        <w:t>наибольшие</w:t>
      </w:r>
      <w:r>
        <w:rPr>
          <w:spacing w:val="1"/>
        </w:rPr>
        <w:t xml:space="preserve"> </w:t>
      </w:r>
      <w:r>
        <w:t>затруднения.</w:t>
      </w:r>
      <w:r>
        <w:rPr>
          <w:spacing w:val="1"/>
        </w:rPr>
        <w:t xml:space="preserve"> </w:t>
      </w:r>
      <w:r>
        <w:t>Прежде</w:t>
      </w:r>
      <w:r>
        <w:rPr>
          <w:spacing w:val="1"/>
        </w:rPr>
        <w:t xml:space="preserve"> </w:t>
      </w:r>
      <w:r>
        <w:t>всего,</w:t>
      </w:r>
      <w:r>
        <w:rPr>
          <w:spacing w:val="1"/>
        </w:rPr>
        <w:t xml:space="preserve"> </w:t>
      </w:r>
      <w:r>
        <w:t>учитель-логопед</w:t>
      </w:r>
      <w:r>
        <w:rPr>
          <w:spacing w:val="1"/>
        </w:rPr>
        <w:t xml:space="preserve"> </w:t>
      </w:r>
      <w:r>
        <w:t>рекомендует</w:t>
      </w:r>
      <w:r>
        <w:rPr>
          <w:spacing w:val="1"/>
        </w:rPr>
        <w:t xml:space="preserve"> </w:t>
      </w:r>
      <w:r>
        <w:t>индивидуальную</w:t>
      </w:r>
      <w:r>
        <w:rPr>
          <w:spacing w:val="-1"/>
        </w:rPr>
        <w:t xml:space="preserve"> </w:t>
      </w:r>
      <w:r>
        <w:t>работу</w:t>
      </w:r>
      <w:r>
        <w:rPr>
          <w:spacing w:val="-1"/>
        </w:rPr>
        <w:t xml:space="preserve"> </w:t>
      </w:r>
      <w:r>
        <w:t>по</w:t>
      </w:r>
      <w:r>
        <w:rPr>
          <w:spacing w:val="-1"/>
        </w:rPr>
        <w:t xml:space="preserve"> </w:t>
      </w:r>
      <w:r>
        <w:t>автоматизации</w:t>
      </w:r>
      <w:r>
        <w:rPr>
          <w:spacing w:val="3"/>
        </w:rPr>
        <w:t xml:space="preserve"> </w:t>
      </w:r>
      <w:r>
        <w:t>и</w:t>
      </w:r>
      <w:r>
        <w:rPr>
          <w:spacing w:val="-1"/>
        </w:rPr>
        <w:t xml:space="preserve"> </w:t>
      </w:r>
      <w:r>
        <w:t>дифференциации</w:t>
      </w:r>
      <w:r>
        <w:rPr>
          <w:spacing w:val="-1"/>
        </w:rPr>
        <w:t xml:space="preserve"> </w:t>
      </w:r>
      <w:r>
        <w:t>звуков.</w:t>
      </w:r>
    </w:p>
    <w:p w:rsidR="008530C6" w:rsidRDefault="00095B12" w:rsidP="00ED76D0">
      <w:pPr>
        <w:pStyle w:val="a5"/>
        <w:numPr>
          <w:ilvl w:val="2"/>
          <w:numId w:val="15"/>
        </w:numPr>
        <w:tabs>
          <w:tab w:val="left" w:pos="983"/>
        </w:tabs>
        <w:ind w:left="0" w:firstLine="720"/>
        <w:jc w:val="both"/>
        <w:rPr>
          <w:sz w:val="24"/>
        </w:rPr>
      </w:pPr>
      <w:r w:rsidRPr="00C10C42">
        <w:rPr>
          <w:b/>
          <w:sz w:val="24"/>
        </w:rPr>
        <w:t>Описание системы комплексного психолого-медико-педагогического</w:t>
      </w:r>
      <w:r w:rsidRPr="00C10C42">
        <w:rPr>
          <w:b/>
          <w:spacing w:val="-57"/>
          <w:sz w:val="24"/>
        </w:rPr>
        <w:t xml:space="preserve"> </w:t>
      </w:r>
      <w:r w:rsidRPr="00C10C42">
        <w:rPr>
          <w:b/>
          <w:sz w:val="24"/>
        </w:rPr>
        <w:t>сопровождения</w:t>
      </w:r>
      <w:r w:rsidRPr="00C10C42">
        <w:rPr>
          <w:b/>
          <w:spacing w:val="-1"/>
          <w:sz w:val="24"/>
        </w:rPr>
        <w:t xml:space="preserve"> </w:t>
      </w:r>
      <w:r w:rsidRPr="00C10C42">
        <w:rPr>
          <w:b/>
          <w:sz w:val="24"/>
        </w:rPr>
        <w:t>детей с</w:t>
      </w:r>
      <w:r w:rsidRPr="00C10C42">
        <w:rPr>
          <w:b/>
          <w:spacing w:val="-1"/>
          <w:sz w:val="24"/>
        </w:rPr>
        <w:t xml:space="preserve"> </w:t>
      </w:r>
      <w:r w:rsidRPr="00C10C42">
        <w:rPr>
          <w:b/>
          <w:sz w:val="24"/>
        </w:rPr>
        <w:t>ТНР в</w:t>
      </w:r>
      <w:r w:rsidRPr="00C10C42">
        <w:rPr>
          <w:b/>
          <w:spacing w:val="-1"/>
          <w:sz w:val="24"/>
        </w:rPr>
        <w:t xml:space="preserve"> </w:t>
      </w:r>
      <w:r w:rsidRPr="00C10C42">
        <w:rPr>
          <w:b/>
          <w:sz w:val="24"/>
        </w:rPr>
        <w:t>учреждении</w:t>
      </w:r>
      <w:r>
        <w:rPr>
          <w:sz w:val="24"/>
        </w:rPr>
        <w:t>.</w:t>
      </w:r>
    </w:p>
    <w:p w:rsidR="008530C6" w:rsidRDefault="00095B12" w:rsidP="00ED76D0">
      <w:pPr>
        <w:pStyle w:val="a3"/>
        <w:ind w:left="0" w:firstLine="720"/>
      </w:pPr>
      <w:r>
        <w:t>а) ППк - обследование, выявление особых образовательных потребностей,</w:t>
      </w:r>
      <w:r>
        <w:rPr>
          <w:spacing w:val="1"/>
        </w:rPr>
        <w:t xml:space="preserve"> </w:t>
      </w:r>
      <w:r>
        <w:t>определение индивидуального образовательного маршрута в соответствии с</w:t>
      </w:r>
      <w:r>
        <w:rPr>
          <w:spacing w:val="-57"/>
        </w:rPr>
        <w:t xml:space="preserve"> </w:t>
      </w:r>
      <w:r w:rsidR="00C10C42">
        <w:rPr>
          <w:spacing w:val="-57"/>
        </w:rPr>
        <w:t xml:space="preserve">  </w:t>
      </w:r>
      <w:r>
        <w:t>рекомендациями</w:t>
      </w:r>
      <w:r>
        <w:rPr>
          <w:spacing w:val="-1"/>
        </w:rPr>
        <w:t xml:space="preserve"> </w:t>
      </w:r>
      <w:r>
        <w:t>ПМП</w:t>
      </w:r>
      <w:r w:rsidR="00C10C42">
        <w:t>к</w:t>
      </w:r>
      <w:r>
        <w:t>.</w:t>
      </w:r>
    </w:p>
    <w:p w:rsidR="008530C6" w:rsidRDefault="00095B12" w:rsidP="00ED76D0">
      <w:pPr>
        <w:pStyle w:val="a3"/>
        <w:ind w:left="0" w:firstLine="720"/>
      </w:pPr>
      <w:r>
        <w:t>В</w:t>
      </w:r>
      <w:r>
        <w:rPr>
          <w:spacing w:val="1"/>
        </w:rPr>
        <w:t xml:space="preserve"> </w:t>
      </w:r>
      <w:r>
        <w:t>целях</w:t>
      </w:r>
      <w:r>
        <w:rPr>
          <w:spacing w:val="1"/>
        </w:rPr>
        <w:t xml:space="preserve"> </w:t>
      </w:r>
      <w:r>
        <w:t>обеспечения</w:t>
      </w:r>
      <w:r>
        <w:rPr>
          <w:spacing w:val="1"/>
        </w:rPr>
        <w:t xml:space="preserve"> </w:t>
      </w:r>
      <w:r>
        <w:t>комплексной</w:t>
      </w:r>
      <w:r>
        <w:rPr>
          <w:spacing w:val="1"/>
        </w:rPr>
        <w:t xml:space="preserve"> </w:t>
      </w:r>
      <w:r>
        <w:t>специализированной</w:t>
      </w:r>
      <w:r>
        <w:rPr>
          <w:spacing w:val="1"/>
        </w:rPr>
        <w:t xml:space="preserve"> </w:t>
      </w:r>
      <w:r>
        <w:t>помощи</w:t>
      </w:r>
      <w:r>
        <w:rPr>
          <w:spacing w:val="1"/>
        </w:rPr>
        <w:t xml:space="preserve"> </w:t>
      </w:r>
      <w:r>
        <w:t>детям</w:t>
      </w:r>
      <w:r>
        <w:rPr>
          <w:spacing w:val="1"/>
        </w:rPr>
        <w:t xml:space="preserve"> </w:t>
      </w:r>
      <w:r>
        <w:t>с</w:t>
      </w:r>
      <w:r>
        <w:rPr>
          <w:spacing w:val="1"/>
        </w:rPr>
        <w:t xml:space="preserve"> </w:t>
      </w:r>
      <w:r>
        <w:t>ТНР</w:t>
      </w:r>
      <w:r>
        <w:rPr>
          <w:spacing w:val="1"/>
        </w:rPr>
        <w:t xml:space="preserve"> </w:t>
      </w:r>
      <w:r>
        <w:t>и/или</w:t>
      </w:r>
      <w:r>
        <w:rPr>
          <w:spacing w:val="1"/>
        </w:rPr>
        <w:t xml:space="preserve"> </w:t>
      </w:r>
      <w:r>
        <w:t>состояниями декомпенсации функционирует в течение года муниципальная психолог</w:t>
      </w:r>
      <w:proofErr w:type="gramStart"/>
      <w:r>
        <w:t>о-</w:t>
      </w:r>
      <w:proofErr w:type="gramEnd"/>
      <w:r>
        <w:rPr>
          <w:spacing w:val="1"/>
        </w:rPr>
        <w:t xml:space="preserve"> </w:t>
      </w:r>
      <w:r>
        <w:t>медико-педагогическая</w:t>
      </w:r>
      <w:r>
        <w:rPr>
          <w:spacing w:val="1"/>
        </w:rPr>
        <w:t xml:space="preserve"> </w:t>
      </w:r>
      <w:r>
        <w:t>комиссия</w:t>
      </w:r>
      <w:r>
        <w:rPr>
          <w:spacing w:val="1"/>
        </w:rPr>
        <w:t xml:space="preserve"> </w:t>
      </w:r>
      <w:r>
        <w:t>(ПМПК).</w:t>
      </w:r>
      <w:r>
        <w:rPr>
          <w:spacing w:val="1"/>
        </w:rPr>
        <w:t xml:space="preserve"> </w:t>
      </w:r>
      <w:proofErr w:type="gramStart"/>
      <w:r>
        <w:t>В</w:t>
      </w:r>
      <w:r>
        <w:rPr>
          <w:spacing w:val="1"/>
        </w:rPr>
        <w:t xml:space="preserve"> </w:t>
      </w:r>
      <w:r>
        <w:t>состав</w:t>
      </w:r>
      <w:r>
        <w:rPr>
          <w:spacing w:val="1"/>
        </w:rPr>
        <w:t xml:space="preserve"> </w:t>
      </w:r>
      <w:r>
        <w:t>ПМП</w:t>
      </w:r>
      <w:r w:rsidR="00C10C42">
        <w:t>к</w:t>
      </w:r>
      <w:r>
        <w:rPr>
          <w:spacing w:val="1"/>
        </w:rPr>
        <w:t xml:space="preserve"> </w:t>
      </w:r>
      <w:r>
        <w:t>входят:</w:t>
      </w:r>
      <w:r>
        <w:rPr>
          <w:spacing w:val="1"/>
        </w:rPr>
        <w:t xml:space="preserve"> </w:t>
      </w:r>
      <w:r>
        <w:t>председатель,</w:t>
      </w:r>
      <w:r>
        <w:rPr>
          <w:spacing w:val="1"/>
        </w:rPr>
        <w:t xml:space="preserve"> </w:t>
      </w:r>
      <w:r>
        <w:t xml:space="preserve">заместитель председателя комиссии, секретарь, специалисты: учитель-логопед, </w:t>
      </w:r>
      <w:r>
        <w:rPr>
          <w:spacing w:val="-3"/>
        </w:rPr>
        <w:t xml:space="preserve"> </w:t>
      </w:r>
      <w:r>
        <w:t>педагог-психолог,</w:t>
      </w:r>
      <w:r>
        <w:rPr>
          <w:spacing w:val="-3"/>
        </w:rPr>
        <w:t xml:space="preserve"> </w:t>
      </w:r>
      <w:r>
        <w:t>медицинская</w:t>
      </w:r>
      <w:r>
        <w:rPr>
          <w:spacing w:val="-3"/>
        </w:rPr>
        <w:t xml:space="preserve"> </w:t>
      </w:r>
      <w:r w:rsidR="00C10C42">
        <w:t>сестра</w:t>
      </w:r>
      <w:r>
        <w:t>.</w:t>
      </w:r>
      <w:proofErr w:type="gramEnd"/>
    </w:p>
    <w:p w:rsidR="008530C6" w:rsidRDefault="00095B12" w:rsidP="00ED76D0">
      <w:pPr>
        <w:pStyle w:val="a3"/>
        <w:ind w:left="0" w:firstLine="720"/>
      </w:pPr>
      <w:r>
        <w:t>Для</w:t>
      </w:r>
      <w:r>
        <w:rPr>
          <w:spacing w:val="1"/>
        </w:rPr>
        <w:t xml:space="preserve"> </w:t>
      </w:r>
      <w:r>
        <w:t>прохождения</w:t>
      </w:r>
      <w:r>
        <w:rPr>
          <w:spacing w:val="1"/>
        </w:rPr>
        <w:t xml:space="preserve"> </w:t>
      </w:r>
      <w:r>
        <w:t>ПМПК</w:t>
      </w:r>
      <w:r>
        <w:rPr>
          <w:spacing w:val="1"/>
        </w:rPr>
        <w:t xml:space="preserve"> </w:t>
      </w:r>
      <w:r>
        <w:t>необходимы</w:t>
      </w:r>
      <w:r>
        <w:rPr>
          <w:spacing w:val="1"/>
        </w:rPr>
        <w:t xml:space="preserve"> </w:t>
      </w:r>
      <w:r>
        <w:t>направления</w:t>
      </w:r>
      <w:r>
        <w:rPr>
          <w:spacing w:val="1"/>
        </w:rPr>
        <w:t xml:space="preserve"> </w:t>
      </w:r>
      <w:r>
        <w:t>логопеда,</w:t>
      </w:r>
      <w:r>
        <w:rPr>
          <w:spacing w:val="1"/>
        </w:rPr>
        <w:t xml:space="preserve"> </w:t>
      </w:r>
      <w:r>
        <w:t>психоневролога</w:t>
      </w:r>
      <w:r>
        <w:rPr>
          <w:spacing w:val="1"/>
        </w:rPr>
        <w:t xml:space="preserve"> </w:t>
      </w:r>
      <w:r>
        <w:t>детской</w:t>
      </w:r>
      <w:r>
        <w:rPr>
          <w:spacing w:val="-57"/>
        </w:rPr>
        <w:t xml:space="preserve"> </w:t>
      </w:r>
      <w:r>
        <w:t>поликлиники,</w:t>
      </w:r>
      <w:r>
        <w:rPr>
          <w:spacing w:val="1"/>
        </w:rPr>
        <w:t xml:space="preserve"> </w:t>
      </w:r>
      <w:r>
        <w:t>дефектолога,</w:t>
      </w:r>
      <w:r>
        <w:rPr>
          <w:spacing w:val="1"/>
        </w:rPr>
        <w:t xml:space="preserve"> </w:t>
      </w:r>
      <w:r>
        <w:t>педагогов</w:t>
      </w:r>
      <w:r>
        <w:rPr>
          <w:spacing w:val="1"/>
        </w:rPr>
        <w:t xml:space="preserve"> </w:t>
      </w:r>
      <w:r>
        <w:t>ДОУ.</w:t>
      </w:r>
      <w:r>
        <w:rPr>
          <w:spacing w:val="1"/>
        </w:rPr>
        <w:t xml:space="preserve"> </w:t>
      </w:r>
      <w:r>
        <w:t>Обследование</w:t>
      </w:r>
      <w:r>
        <w:rPr>
          <w:spacing w:val="1"/>
        </w:rPr>
        <w:t xml:space="preserve"> </w:t>
      </w:r>
      <w:r>
        <w:t>ребенка</w:t>
      </w:r>
      <w:r>
        <w:rPr>
          <w:spacing w:val="1"/>
        </w:rPr>
        <w:t xml:space="preserve"> </w:t>
      </w:r>
      <w:r>
        <w:t>осуществляется</w:t>
      </w:r>
      <w:r>
        <w:rPr>
          <w:spacing w:val="1"/>
        </w:rPr>
        <w:t xml:space="preserve"> </w:t>
      </w:r>
      <w:r>
        <w:t>специалистами</w:t>
      </w:r>
      <w:r>
        <w:rPr>
          <w:spacing w:val="1"/>
        </w:rPr>
        <w:t xml:space="preserve"> </w:t>
      </w:r>
      <w:r>
        <w:t>ПМПК</w:t>
      </w:r>
      <w:r>
        <w:rPr>
          <w:spacing w:val="1"/>
        </w:rPr>
        <w:t xml:space="preserve"> </w:t>
      </w:r>
      <w:r>
        <w:t>по</w:t>
      </w:r>
      <w:r>
        <w:rPr>
          <w:spacing w:val="1"/>
        </w:rPr>
        <w:t xml:space="preserve"> </w:t>
      </w:r>
      <w:r>
        <w:t>инициативе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61"/>
        </w:rPr>
        <w:t xml:space="preserve"> </w:t>
      </w:r>
      <w:r>
        <w:t>или</w:t>
      </w:r>
      <w:r>
        <w:rPr>
          <w:spacing w:val="1"/>
        </w:rPr>
        <w:t xml:space="preserve"> </w:t>
      </w:r>
      <w:r>
        <w:t>педагогов образовательного учреждения с согласия родителей (законных представителей)</w:t>
      </w:r>
      <w:r>
        <w:rPr>
          <w:spacing w:val="1"/>
        </w:rPr>
        <w:t xml:space="preserve"> </w:t>
      </w:r>
      <w:r>
        <w:t>на</w:t>
      </w:r>
      <w:r>
        <w:rPr>
          <w:spacing w:val="-2"/>
        </w:rPr>
        <w:t xml:space="preserve"> </w:t>
      </w:r>
      <w:r>
        <w:t>основании Устава</w:t>
      </w:r>
      <w:r>
        <w:rPr>
          <w:spacing w:val="-2"/>
        </w:rPr>
        <w:t xml:space="preserve"> </w:t>
      </w:r>
      <w:r>
        <w:t>ДОУ.</w:t>
      </w:r>
    </w:p>
    <w:p w:rsidR="008530C6" w:rsidRDefault="00095B12" w:rsidP="00ED76D0">
      <w:pPr>
        <w:pStyle w:val="a3"/>
        <w:tabs>
          <w:tab w:val="left" w:pos="2010"/>
          <w:tab w:val="left" w:pos="2447"/>
          <w:tab w:val="left" w:pos="3689"/>
          <w:tab w:val="left" w:pos="5934"/>
          <w:tab w:val="left" w:pos="7878"/>
          <w:tab w:val="left" w:pos="9544"/>
        </w:tabs>
        <w:ind w:left="0" w:firstLine="720"/>
      </w:pPr>
      <w:r>
        <w:t>Целью</w:t>
      </w:r>
      <w:r>
        <w:rPr>
          <w:spacing w:val="34"/>
        </w:rPr>
        <w:t xml:space="preserve"> </w:t>
      </w:r>
      <w:r>
        <w:t>ПМП</w:t>
      </w:r>
      <w:r w:rsidR="00C10C42">
        <w:t>к</w:t>
      </w:r>
      <w:r>
        <w:rPr>
          <w:spacing w:val="34"/>
        </w:rPr>
        <w:t xml:space="preserve"> </w:t>
      </w:r>
      <w:r>
        <w:t>является</w:t>
      </w:r>
      <w:r>
        <w:rPr>
          <w:spacing w:val="33"/>
        </w:rPr>
        <w:t xml:space="preserve"> </w:t>
      </w:r>
      <w:r>
        <w:t>обеспечение</w:t>
      </w:r>
      <w:r>
        <w:rPr>
          <w:spacing w:val="32"/>
        </w:rPr>
        <w:t xml:space="preserve"> </w:t>
      </w:r>
      <w:r>
        <w:t>диагностико-коррекционного</w:t>
      </w:r>
      <w:r>
        <w:rPr>
          <w:spacing w:val="31"/>
        </w:rPr>
        <w:t xml:space="preserve"> </w:t>
      </w:r>
      <w:r>
        <w:t>психолого-медик</w:t>
      </w:r>
      <w:proofErr w:type="gramStart"/>
      <w:r>
        <w:t>о-</w:t>
      </w:r>
      <w:proofErr w:type="gramEnd"/>
      <w:r>
        <w:rPr>
          <w:spacing w:val="-57"/>
        </w:rPr>
        <w:t xml:space="preserve"> </w:t>
      </w:r>
      <w:r>
        <w:t>педагогического</w:t>
      </w:r>
      <w:r>
        <w:rPr>
          <w:spacing w:val="6"/>
        </w:rPr>
        <w:t xml:space="preserve"> </w:t>
      </w:r>
      <w:r>
        <w:t>сопровождения</w:t>
      </w:r>
      <w:r>
        <w:rPr>
          <w:spacing w:val="7"/>
        </w:rPr>
        <w:t xml:space="preserve"> </w:t>
      </w:r>
      <w:r>
        <w:t>детей</w:t>
      </w:r>
      <w:r>
        <w:rPr>
          <w:spacing w:val="8"/>
        </w:rPr>
        <w:t xml:space="preserve"> </w:t>
      </w:r>
      <w:r>
        <w:t>с</w:t>
      </w:r>
      <w:r>
        <w:rPr>
          <w:spacing w:val="6"/>
        </w:rPr>
        <w:t xml:space="preserve"> </w:t>
      </w:r>
      <w:r>
        <w:t>ТНР,</w:t>
      </w:r>
      <w:r>
        <w:rPr>
          <w:spacing w:val="7"/>
        </w:rPr>
        <w:t xml:space="preserve"> </w:t>
      </w:r>
      <w:r>
        <w:t>исходя</w:t>
      </w:r>
      <w:r>
        <w:rPr>
          <w:spacing w:val="7"/>
        </w:rPr>
        <w:t xml:space="preserve"> </w:t>
      </w:r>
      <w:r>
        <w:t>из</w:t>
      </w:r>
      <w:r>
        <w:rPr>
          <w:spacing w:val="8"/>
        </w:rPr>
        <w:t xml:space="preserve"> </w:t>
      </w:r>
      <w:r>
        <w:t>реальных</w:t>
      </w:r>
      <w:r>
        <w:rPr>
          <w:spacing w:val="6"/>
        </w:rPr>
        <w:t xml:space="preserve"> </w:t>
      </w:r>
      <w:r>
        <w:t>возможностей</w:t>
      </w:r>
      <w:r>
        <w:rPr>
          <w:spacing w:val="15"/>
        </w:rPr>
        <w:t xml:space="preserve"> </w:t>
      </w:r>
      <w:r>
        <w:t>ДОУ</w:t>
      </w:r>
      <w:r>
        <w:rPr>
          <w:spacing w:val="7"/>
        </w:rPr>
        <w:t xml:space="preserve"> </w:t>
      </w:r>
      <w:r>
        <w:t>и</w:t>
      </w:r>
      <w:r>
        <w:rPr>
          <w:spacing w:val="7"/>
        </w:rPr>
        <w:t xml:space="preserve"> </w:t>
      </w:r>
      <w:r>
        <w:t>в</w:t>
      </w:r>
      <w:r>
        <w:rPr>
          <w:spacing w:val="-57"/>
        </w:rPr>
        <w:t xml:space="preserve"> </w:t>
      </w:r>
      <w:r>
        <w:t>соответствии</w:t>
      </w:r>
      <w:r>
        <w:tab/>
        <w:t>с</w:t>
      </w:r>
      <w:r>
        <w:tab/>
        <w:t>особыми</w:t>
      </w:r>
      <w:r>
        <w:tab/>
        <w:t>образовательными</w:t>
      </w:r>
      <w:r>
        <w:tab/>
        <w:t>потребностями,</w:t>
      </w:r>
      <w:r>
        <w:tab/>
        <w:t>возрастными</w:t>
      </w:r>
      <w:r>
        <w:tab/>
        <w:t>и</w:t>
      </w:r>
      <w:r>
        <w:rPr>
          <w:spacing w:val="-57"/>
        </w:rPr>
        <w:t xml:space="preserve"> </w:t>
      </w:r>
      <w:r>
        <w:t>индивидуальными</w:t>
      </w:r>
      <w:r>
        <w:rPr>
          <w:spacing w:val="33"/>
        </w:rPr>
        <w:t xml:space="preserve"> </w:t>
      </w:r>
      <w:r>
        <w:t>особенностями,</w:t>
      </w:r>
      <w:r>
        <w:rPr>
          <w:spacing w:val="32"/>
        </w:rPr>
        <w:t xml:space="preserve"> </w:t>
      </w:r>
      <w:r>
        <w:t>состоянием</w:t>
      </w:r>
      <w:r>
        <w:rPr>
          <w:spacing w:val="32"/>
        </w:rPr>
        <w:t xml:space="preserve"> </w:t>
      </w:r>
      <w:r>
        <w:t>их</w:t>
      </w:r>
      <w:r>
        <w:rPr>
          <w:spacing w:val="32"/>
        </w:rPr>
        <w:t xml:space="preserve"> </w:t>
      </w:r>
      <w:r>
        <w:t>соматического</w:t>
      </w:r>
      <w:r>
        <w:rPr>
          <w:spacing w:val="32"/>
        </w:rPr>
        <w:t xml:space="preserve"> </w:t>
      </w:r>
      <w:r>
        <w:t>и</w:t>
      </w:r>
      <w:r>
        <w:rPr>
          <w:spacing w:val="33"/>
        </w:rPr>
        <w:t xml:space="preserve"> </w:t>
      </w:r>
      <w:r>
        <w:t>нервно-психического</w:t>
      </w:r>
      <w:r>
        <w:rPr>
          <w:spacing w:val="-57"/>
        </w:rPr>
        <w:t xml:space="preserve"> </w:t>
      </w:r>
      <w:r>
        <w:t>здоровья.</w:t>
      </w:r>
      <w:r>
        <w:rPr>
          <w:spacing w:val="40"/>
        </w:rPr>
        <w:t xml:space="preserve"> </w:t>
      </w:r>
      <w:r>
        <w:t>Основными</w:t>
      </w:r>
      <w:r>
        <w:rPr>
          <w:spacing w:val="39"/>
        </w:rPr>
        <w:t xml:space="preserve"> </w:t>
      </w:r>
      <w:r>
        <w:t>задачами</w:t>
      </w:r>
      <w:r>
        <w:rPr>
          <w:spacing w:val="41"/>
        </w:rPr>
        <w:t xml:space="preserve"> </w:t>
      </w:r>
      <w:r>
        <w:t>ПМП</w:t>
      </w:r>
      <w:r w:rsidR="00C10C42">
        <w:t>к</w:t>
      </w:r>
      <w:r>
        <w:rPr>
          <w:spacing w:val="41"/>
        </w:rPr>
        <w:t xml:space="preserve"> </w:t>
      </w:r>
      <w:r>
        <w:t>являются:</w:t>
      </w:r>
      <w:r>
        <w:rPr>
          <w:spacing w:val="41"/>
        </w:rPr>
        <w:t xml:space="preserve"> </w:t>
      </w:r>
      <w:r>
        <w:t>выявление</w:t>
      </w:r>
      <w:r>
        <w:rPr>
          <w:spacing w:val="40"/>
        </w:rPr>
        <w:t xml:space="preserve"> </w:t>
      </w:r>
      <w:r>
        <w:t>и</w:t>
      </w:r>
      <w:r>
        <w:rPr>
          <w:spacing w:val="39"/>
        </w:rPr>
        <w:t xml:space="preserve"> </w:t>
      </w:r>
      <w:r>
        <w:t>ранняя</w:t>
      </w:r>
      <w:r>
        <w:rPr>
          <w:spacing w:val="40"/>
        </w:rPr>
        <w:t xml:space="preserve"> </w:t>
      </w:r>
      <w:r>
        <w:t>диагностика</w:t>
      </w:r>
      <w:r>
        <w:rPr>
          <w:spacing w:val="-57"/>
        </w:rPr>
        <w:t xml:space="preserve"> </w:t>
      </w:r>
      <w:r>
        <w:t>отклонений; выявление резервных возможностей развития; определение характера,</w:t>
      </w:r>
      <w:r>
        <w:rPr>
          <w:spacing w:val="1"/>
        </w:rPr>
        <w:t xml:space="preserve"> </w:t>
      </w:r>
      <w:r>
        <w:t>продолжительности</w:t>
      </w:r>
      <w:r>
        <w:rPr>
          <w:spacing w:val="35"/>
        </w:rPr>
        <w:t xml:space="preserve"> </w:t>
      </w:r>
      <w:r>
        <w:t>и</w:t>
      </w:r>
      <w:r>
        <w:rPr>
          <w:spacing w:val="32"/>
        </w:rPr>
        <w:t xml:space="preserve"> </w:t>
      </w:r>
      <w:r>
        <w:t>эффективности</w:t>
      </w:r>
      <w:r>
        <w:rPr>
          <w:spacing w:val="34"/>
        </w:rPr>
        <w:t xml:space="preserve"> </w:t>
      </w:r>
      <w:r>
        <w:t>коррекционной</w:t>
      </w:r>
      <w:r>
        <w:rPr>
          <w:spacing w:val="32"/>
        </w:rPr>
        <w:t xml:space="preserve"> </w:t>
      </w:r>
      <w:r>
        <w:t>помощи.</w:t>
      </w:r>
      <w:r>
        <w:rPr>
          <w:spacing w:val="33"/>
        </w:rPr>
        <w:t xml:space="preserve"> </w:t>
      </w:r>
      <w:r>
        <w:t>На</w:t>
      </w:r>
      <w:r>
        <w:rPr>
          <w:spacing w:val="32"/>
        </w:rPr>
        <w:t xml:space="preserve"> </w:t>
      </w:r>
      <w:r>
        <w:t>заседании</w:t>
      </w:r>
      <w:r>
        <w:rPr>
          <w:spacing w:val="34"/>
        </w:rPr>
        <w:t xml:space="preserve"> </w:t>
      </w:r>
      <w:r>
        <w:t>ПМП</w:t>
      </w:r>
      <w:r w:rsidR="00C10C42">
        <w:t>к</w:t>
      </w:r>
      <w:r>
        <w:rPr>
          <w:spacing w:val="-57"/>
        </w:rPr>
        <w:t xml:space="preserve"> </w:t>
      </w:r>
      <w:r>
        <w:t>обсуждаются</w:t>
      </w:r>
      <w:r>
        <w:rPr>
          <w:spacing w:val="43"/>
        </w:rPr>
        <w:t xml:space="preserve"> </w:t>
      </w:r>
      <w:r>
        <w:t>результаты</w:t>
      </w:r>
      <w:r>
        <w:rPr>
          <w:spacing w:val="43"/>
        </w:rPr>
        <w:t xml:space="preserve"> </w:t>
      </w:r>
      <w:r>
        <w:t>обследования</w:t>
      </w:r>
      <w:r>
        <w:rPr>
          <w:spacing w:val="43"/>
        </w:rPr>
        <w:t xml:space="preserve"> </w:t>
      </w:r>
      <w:r>
        <w:t>ребенка</w:t>
      </w:r>
      <w:r>
        <w:rPr>
          <w:spacing w:val="42"/>
        </w:rPr>
        <w:t xml:space="preserve"> </w:t>
      </w:r>
      <w:r>
        <w:t>каждым</w:t>
      </w:r>
      <w:r>
        <w:rPr>
          <w:spacing w:val="42"/>
        </w:rPr>
        <w:t xml:space="preserve"> </w:t>
      </w:r>
      <w:r>
        <w:t>специалистом,</w:t>
      </w:r>
      <w:r>
        <w:rPr>
          <w:spacing w:val="43"/>
        </w:rPr>
        <w:t xml:space="preserve"> </w:t>
      </w:r>
      <w:r>
        <w:t>составляется</w:t>
      </w:r>
      <w:r>
        <w:rPr>
          <w:spacing w:val="-57"/>
        </w:rPr>
        <w:t xml:space="preserve"> </w:t>
      </w:r>
      <w:r>
        <w:t>коллегиальное</w:t>
      </w:r>
      <w:r>
        <w:rPr>
          <w:spacing w:val="13"/>
        </w:rPr>
        <w:t xml:space="preserve"> </w:t>
      </w:r>
      <w:r>
        <w:t>заключение.</w:t>
      </w:r>
      <w:r>
        <w:rPr>
          <w:spacing w:val="14"/>
        </w:rPr>
        <w:t xml:space="preserve"> </w:t>
      </w:r>
      <w:r>
        <w:t>Оно</w:t>
      </w:r>
      <w:r>
        <w:rPr>
          <w:spacing w:val="14"/>
        </w:rPr>
        <w:t xml:space="preserve"> </w:t>
      </w:r>
      <w:r>
        <w:t>содержит</w:t>
      </w:r>
      <w:r>
        <w:rPr>
          <w:spacing w:val="12"/>
        </w:rPr>
        <w:t xml:space="preserve"> </w:t>
      </w:r>
      <w:r>
        <w:t>обобщенную</w:t>
      </w:r>
      <w:r>
        <w:rPr>
          <w:spacing w:val="15"/>
        </w:rPr>
        <w:t xml:space="preserve"> </w:t>
      </w:r>
      <w:r>
        <w:t>характеристику</w:t>
      </w:r>
      <w:r>
        <w:rPr>
          <w:spacing w:val="14"/>
        </w:rPr>
        <w:t xml:space="preserve"> </w:t>
      </w:r>
      <w:r>
        <w:t>структуры</w:t>
      </w:r>
      <w:r>
        <w:rPr>
          <w:spacing w:val="-57"/>
        </w:rPr>
        <w:t xml:space="preserve"> </w:t>
      </w:r>
      <w:r>
        <w:t>психофизического</w:t>
      </w:r>
      <w:r>
        <w:rPr>
          <w:spacing w:val="37"/>
        </w:rPr>
        <w:t xml:space="preserve"> </w:t>
      </w:r>
      <w:r>
        <w:t>развития</w:t>
      </w:r>
      <w:r>
        <w:rPr>
          <w:spacing w:val="38"/>
        </w:rPr>
        <w:t xml:space="preserve"> </w:t>
      </w:r>
      <w:r>
        <w:t>ребенка</w:t>
      </w:r>
      <w:r>
        <w:rPr>
          <w:spacing w:val="37"/>
        </w:rPr>
        <w:t xml:space="preserve"> </w:t>
      </w:r>
      <w:r>
        <w:t>и</w:t>
      </w:r>
      <w:r>
        <w:rPr>
          <w:spacing w:val="39"/>
        </w:rPr>
        <w:t xml:space="preserve"> </w:t>
      </w:r>
      <w:r>
        <w:t>программу</w:t>
      </w:r>
      <w:r>
        <w:rPr>
          <w:spacing w:val="38"/>
        </w:rPr>
        <w:t xml:space="preserve"> </w:t>
      </w:r>
      <w:r>
        <w:t>специальной</w:t>
      </w:r>
      <w:r>
        <w:rPr>
          <w:spacing w:val="38"/>
        </w:rPr>
        <w:t xml:space="preserve"> </w:t>
      </w:r>
      <w:r>
        <w:t>коррекционной</w:t>
      </w:r>
      <w:r>
        <w:rPr>
          <w:spacing w:val="37"/>
        </w:rPr>
        <w:t xml:space="preserve"> </w:t>
      </w:r>
      <w:r>
        <w:t>помощи,</w:t>
      </w:r>
      <w:r>
        <w:rPr>
          <w:spacing w:val="-57"/>
        </w:rPr>
        <w:t xml:space="preserve"> </w:t>
      </w:r>
      <w:r>
        <w:t>обобщающую рекомендации специалистов. Заключения специалистов, коллегиальное</w:t>
      </w:r>
      <w:r>
        <w:rPr>
          <w:spacing w:val="1"/>
        </w:rPr>
        <w:t xml:space="preserve"> </w:t>
      </w:r>
      <w:r>
        <w:t>заключение</w:t>
      </w:r>
      <w:r>
        <w:rPr>
          <w:spacing w:val="40"/>
        </w:rPr>
        <w:t xml:space="preserve"> </w:t>
      </w:r>
      <w:r>
        <w:t>ПМПК</w:t>
      </w:r>
      <w:r>
        <w:rPr>
          <w:spacing w:val="41"/>
        </w:rPr>
        <w:t xml:space="preserve"> </w:t>
      </w:r>
      <w:r>
        <w:t>доводится</w:t>
      </w:r>
      <w:r>
        <w:rPr>
          <w:spacing w:val="40"/>
        </w:rPr>
        <w:t xml:space="preserve"> </w:t>
      </w:r>
      <w:r>
        <w:t>до</w:t>
      </w:r>
      <w:r>
        <w:rPr>
          <w:spacing w:val="41"/>
        </w:rPr>
        <w:t xml:space="preserve"> </w:t>
      </w:r>
      <w:r>
        <w:t>сведения</w:t>
      </w:r>
      <w:r>
        <w:rPr>
          <w:spacing w:val="40"/>
        </w:rPr>
        <w:t xml:space="preserve"> </w:t>
      </w:r>
      <w:r>
        <w:t>родителей</w:t>
      </w:r>
      <w:r>
        <w:rPr>
          <w:spacing w:val="41"/>
        </w:rPr>
        <w:t xml:space="preserve"> </w:t>
      </w:r>
      <w:r>
        <w:t>(законных</w:t>
      </w:r>
      <w:r>
        <w:rPr>
          <w:spacing w:val="38"/>
        </w:rPr>
        <w:t xml:space="preserve"> </w:t>
      </w:r>
      <w:r>
        <w:t>представителей)</w:t>
      </w:r>
      <w:r>
        <w:rPr>
          <w:spacing w:val="40"/>
        </w:rPr>
        <w:t xml:space="preserve"> </w:t>
      </w:r>
      <w:r>
        <w:t>в</w:t>
      </w:r>
      <w:r>
        <w:rPr>
          <w:spacing w:val="-57"/>
        </w:rPr>
        <w:t xml:space="preserve"> </w:t>
      </w:r>
      <w:r>
        <w:t>доступной</w:t>
      </w:r>
      <w:r>
        <w:rPr>
          <w:spacing w:val="21"/>
        </w:rPr>
        <w:t xml:space="preserve"> </w:t>
      </w:r>
      <w:r>
        <w:t>для</w:t>
      </w:r>
      <w:r>
        <w:rPr>
          <w:spacing w:val="21"/>
        </w:rPr>
        <w:t xml:space="preserve"> </w:t>
      </w:r>
      <w:r>
        <w:t>понимания</w:t>
      </w:r>
      <w:r>
        <w:rPr>
          <w:spacing w:val="21"/>
        </w:rPr>
        <w:t xml:space="preserve"> </w:t>
      </w:r>
      <w:r>
        <w:t>форме,</w:t>
      </w:r>
      <w:r>
        <w:rPr>
          <w:spacing w:val="21"/>
        </w:rPr>
        <w:t xml:space="preserve"> </w:t>
      </w:r>
      <w:r>
        <w:t>предложенные</w:t>
      </w:r>
      <w:r>
        <w:rPr>
          <w:spacing w:val="20"/>
        </w:rPr>
        <w:t xml:space="preserve"> </w:t>
      </w:r>
      <w:r>
        <w:t>рекомендации</w:t>
      </w:r>
      <w:r>
        <w:rPr>
          <w:spacing w:val="22"/>
        </w:rPr>
        <w:t xml:space="preserve"> </w:t>
      </w:r>
      <w:r>
        <w:t>реализуются</w:t>
      </w:r>
      <w:r>
        <w:rPr>
          <w:spacing w:val="21"/>
        </w:rPr>
        <w:t xml:space="preserve"> </w:t>
      </w:r>
      <w:r>
        <w:t>только</w:t>
      </w:r>
      <w:r>
        <w:rPr>
          <w:spacing w:val="21"/>
        </w:rPr>
        <w:t xml:space="preserve"> </w:t>
      </w:r>
      <w:r>
        <w:t>с</w:t>
      </w:r>
      <w:r>
        <w:rPr>
          <w:spacing w:val="20"/>
        </w:rPr>
        <w:t xml:space="preserve"> </w:t>
      </w:r>
      <w:r>
        <w:t>их</w:t>
      </w:r>
      <w:r>
        <w:rPr>
          <w:spacing w:val="-57"/>
        </w:rPr>
        <w:t xml:space="preserve"> </w:t>
      </w:r>
      <w:r>
        <w:t>согласия,</w:t>
      </w:r>
      <w:r>
        <w:rPr>
          <w:spacing w:val="1"/>
        </w:rPr>
        <w:t xml:space="preserve"> </w:t>
      </w:r>
      <w:r>
        <w:t>и</w:t>
      </w:r>
      <w:r>
        <w:rPr>
          <w:spacing w:val="1"/>
        </w:rPr>
        <w:t xml:space="preserve"> </w:t>
      </w:r>
      <w:r>
        <w:t>являются</w:t>
      </w:r>
      <w:r>
        <w:rPr>
          <w:spacing w:val="1"/>
        </w:rPr>
        <w:t xml:space="preserve"> </w:t>
      </w:r>
      <w:r>
        <w:t>основополагающим</w:t>
      </w:r>
      <w:r>
        <w:rPr>
          <w:spacing w:val="1"/>
        </w:rPr>
        <w:t xml:space="preserve"> </w:t>
      </w:r>
      <w:r>
        <w:t>условием</w:t>
      </w:r>
      <w:r>
        <w:rPr>
          <w:spacing w:val="1"/>
        </w:rPr>
        <w:t xml:space="preserve"> </w:t>
      </w:r>
      <w:r>
        <w:t>при</w:t>
      </w:r>
      <w:r>
        <w:rPr>
          <w:spacing w:val="1"/>
        </w:rPr>
        <w:t xml:space="preserve"> </w:t>
      </w:r>
      <w:r>
        <w:t>зачислении</w:t>
      </w:r>
      <w:r>
        <w:rPr>
          <w:spacing w:val="1"/>
        </w:rPr>
        <w:t xml:space="preserve"> </w:t>
      </w:r>
      <w:r>
        <w:t>в</w:t>
      </w:r>
      <w:r>
        <w:rPr>
          <w:spacing w:val="1"/>
        </w:rPr>
        <w:t xml:space="preserve"> </w:t>
      </w:r>
      <w:r>
        <w:t>группы</w:t>
      </w:r>
      <w:r>
        <w:rPr>
          <w:spacing w:val="1"/>
        </w:rPr>
        <w:t xml:space="preserve"> </w:t>
      </w:r>
      <w:r>
        <w:t>ДОУ</w:t>
      </w:r>
      <w:r>
        <w:rPr>
          <w:spacing w:val="1"/>
        </w:rPr>
        <w:t xml:space="preserve"> </w:t>
      </w:r>
      <w:r>
        <w:t>(в</w:t>
      </w:r>
      <w:r>
        <w:rPr>
          <w:spacing w:val="-57"/>
        </w:rPr>
        <w:t xml:space="preserve"> </w:t>
      </w:r>
      <w:r>
        <w:t>заявлении</w:t>
      </w:r>
      <w:r>
        <w:rPr>
          <w:spacing w:val="-4"/>
        </w:rPr>
        <w:t xml:space="preserve"> </w:t>
      </w:r>
      <w:r>
        <w:t>по</w:t>
      </w:r>
      <w:r>
        <w:rPr>
          <w:spacing w:val="-2"/>
        </w:rPr>
        <w:t xml:space="preserve"> </w:t>
      </w:r>
      <w:r>
        <w:t>электронной</w:t>
      </w:r>
      <w:r>
        <w:rPr>
          <w:spacing w:val="-1"/>
        </w:rPr>
        <w:t xml:space="preserve"> </w:t>
      </w:r>
      <w:r>
        <w:t>очереди</w:t>
      </w:r>
      <w:r>
        <w:rPr>
          <w:spacing w:val="1"/>
        </w:rPr>
        <w:t xml:space="preserve"> </w:t>
      </w:r>
      <w:r>
        <w:t>–</w:t>
      </w:r>
      <w:r>
        <w:rPr>
          <w:spacing w:val="-2"/>
        </w:rPr>
        <w:t xml:space="preserve"> </w:t>
      </w:r>
      <w:r>
        <w:t>обязательное</w:t>
      </w:r>
      <w:r>
        <w:rPr>
          <w:spacing w:val="-2"/>
        </w:rPr>
        <w:t xml:space="preserve"> </w:t>
      </w:r>
      <w:r>
        <w:t>условие</w:t>
      </w:r>
      <w:r>
        <w:rPr>
          <w:spacing w:val="-3"/>
        </w:rPr>
        <w:t xml:space="preserve"> </w:t>
      </w:r>
      <w:r>
        <w:t>«Потребность</w:t>
      </w:r>
      <w:r>
        <w:rPr>
          <w:spacing w:val="-1"/>
        </w:rPr>
        <w:t xml:space="preserve"> </w:t>
      </w:r>
      <w:r>
        <w:t>по</w:t>
      </w:r>
      <w:r>
        <w:rPr>
          <w:spacing w:val="-1"/>
        </w:rPr>
        <w:t xml:space="preserve"> </w:t>
      </w:r>
      <w:r>
        <w:t>здоровью»).</w:t>
      </w:r>
    </w:p>
    <w:p w:rsidR="008530C6" w:rsidRDefault="00095B12" w:rsidP="00ED76D0">
      <w:pPr>
        <w:pStyle w:val="a3"/>
        <w:ind w:left="0" w:firstLine="720"/>
      </w:pPr>
      <w:r>
        <w:t>Дальнейшее</w:t>
      </w:r>
      <w:r>
        <w:rPr>
          <w:spacing w:val="-5"/>
        </w:rPr>
        <w:t xml:space="preserve"> </w:t>
      </w:r>
      <w:r>
        <w:t>психолого-педагогическое</w:t>
      </w:r>
      <w:r>
        <w:rPr>
          <w:spacing w:val="-5"/>
        </w:rPr>
        <w:t xml:space="preserve"> </w:t>
      </w:r>
      <w:r>
        <w:t>сопровождение</w:t>
      </w:r>
      <w:r>
        <w:rPr>
          <w:spacing w:val="-5"/>
        </w:rPr>
        <w:t xml:space="preserve"> </w:t>
      </w:r>
      <w:r>
        <w:t>развития</w:t>
      </w:r>
      <w:r>
        <w:rPr>
          <w:spacing w:val="-3"/>
        </w:rPr>
        <w:t xml:space="preserve"> </w:t>
      </w:r>
      <w:r>
        <w:t>ребенка</w:t>
      </w:r>
      <w:r w:rsidR="00C10C42">
        <w:t xml:space="preserve"> </w:t>
      </w:r>
      <w:r>
        <w:t>рассматривается как его развитие, коррекция и восстановление в условиях дошкольного</w:t>
      </w:r>
      <w:r>
        <w:rPr>
          <w:spacing w:val="1"/>
        </w:rPr>
        <w:t xml:space="preserve"> </w:t>
      </w:r>
      <w:r>
        <w:t>учреждения компенсирующего вида. Целью психолого-педагогического сопровождения</w:t>
      </w:r>
      <w:r>
        <w:rPr>
          <w:spacing w:val="1"/>
        </w:rPr>
        <w:t xml:space="preserve"> </w:t>
      </w:r>
      <w:r>
        <w:t>является обеспечение развития ребенка в соответствии с нормой развития в определенном</w:t>
      </w:r>
      <w:r>
        <w:rPr>
          <w:spacing w:val="1"/>
        </w:rPr>
        <w:t xml:space="preserve"> </w:t>
      </w:r>
      <w:r>
        <w:t>возрасте.</w:t>
      </w:r>
    </w:p>
    <w:p w:rsidR="008530C6" w:rsidRDefault="00095B12" w:rsidP="00ED76D0">
      <w:pPr>
        <w:pStyle w:val="a3"/>
        <w:tabs>
          <w:tab w:val="left" w:pos="1386"/>
          <w:tab w:val="left" w:pos="3332"/>
          <w:tab w:val="left" w:pos="6290"/>
          <w:tab w:val="left" w:pos="7804"/>
          <w:tab w:val="left" w:pos="8832"/>
          <w:tab w:val="left" w:pos="9165"/>
        </w:tabs>
        <w:ind w:left="0" w:firstLine="720"/>
      </w:pPr>
      <w:r>
        <w:t>Для</w:t>
      </w:r>
      <w:r>
        <w:rPr>
          <w:spacing w:val="26"/>
        </w:rPr>
        <w:t xml:space="preserve"> </w:t>
      </w:r>
      <w:r>
        <w:t>успешности</w:t>
      </w:r>
      <w:r>
        <w:rPr>
          <w:spacing w:val="29"/>
        </w:rPr>
        <w:t xml:space="preserve"> </w:t>
      </w:r>
      <w:r>
        <w:t>воспитания</w:t>
      </w:r>
      <w:r>
        <w:rPr>
          <w:spacing w:val="26"/>
        </w:rPr>
        <w:t xml:space="preserve"> </w:t>
      </w:r>
      <w:r>
        <w:t>и</w:t>
      </w:r>
      <w:r>
        <w:rPr>
          <w:spacing w:val="28"/>
        </w:rPr>
        <w:t xml:space="preserve"> </w:t>
      </w:r>
      <w:r>
        <w:t>обучения</w:t>
      </w:r>
      <w:r>
        <w:rPr>
          <w:spacing w:val="31"/>
        </w:rPr>
        <w:t xml:space="preserve"> </w:t>
      </w:r>
      <w:r>
        <w:t>детей</w:t>
      </w:r>
      <w:r>
        <w:rPr>
          <w:spacing w:val="28"/>
        </w:rPr>
        <w:t xml:space="preserve"> </w:t>
      </w:r>
      <w:r>
        <w:t>с</w:t>
      </w:r>
      <w:r>
        <w:rPr>
          <w:spacing w:val="25"/>
        </w:rPr>
        <w:t xml:space="preserve"> </w:t>
      </w:r>
      <w:r>
        <w:t>ТНР</w:t>
      </w:r>
      <w:r>
        <w:rPr>
          <w:spacing w:val="28"/>
        </w:rPr>
        <w:t xml:space="preserve"> </w:t>
      </w:r>
      <w:r>
        <w:t>необходима</w:t>
      </w:r>
      <w:r>
        <w:rPr>
          <w:spacing w:val="25"/>
        </w:rPr>
        <w:t xml:space="preserve"> </w:t>
      </w:r>
      <w:r>
        <w:t>правильная</w:t>
      </w:r>
      <w:r>
        <w:rPr>
          <w:spacing w:val="27"/>
        </w:rPr>
        <w:t xml:space="preserve"> </w:t>
      </w:r>
      <w:r>
        <w:t>оценка</w:t>
      </w:r>
      <w:r>
        <w:rPr>
          <w:spacing w:val="30"/>
        </w:rPr>
        <w:t xml:space="preserve"> </w:t>
      </w:r>
      <w:r>
        <w:t>их</w:t>
      </w:r>
      <w:r>
        <w:rPr>
          <w:spacing w:val="-57"/>
        </w:rPr>
        <w:t xml:space="preserve"> </w:t>
      </w:r>
      <w:r>
        <w:t>возможностей</w:t>
      </w:r>
      <w:r>
        <w:rPr>
          <w:spacing w:val="4"/>
        </w:rPr>
        <w:t xml:space="preserve"> </w:t>
      </w:r>
      <w:r>
        <w:t>и</w:t>
      </w:r>
      <w:r>
        <w:rPr>
          <w:spacing w:val="3"/>
        </w:rPr>
        <w:t xml:space="preserve"> </w:t>
      </w:r>
      <w:r>
        <w:t>выявление</w:t>
      </w:r>
      <w:r>
        <w:rPr>
          <w:spacing w:val="4"/>
        </w:rPr>
        <w:t xml:space="preserve"> </w:t>
      </w:r>
      <w:r>
        <w:t>особых</w:t>
      </w:r>
      <w:r>
        <w:rPr>
          <w:spacing w:val="4"/>
        </w:rPr>
        <w:t xml:space="preserve"> </w:t>
      </w:r>
      <w:r>
        <w:t>образовательных</w:t>
      </w:r>
      <w:r>
        <w:rPr>
          <w:spacing w:val="2"/>
        </w:rPr>
        <w:t xml:space="preserve"> </w:t>
      </w:r>
      <w:r>
        <w:t>потребностей.</w:t>
      </w:r>
      <w:r>
        <w:rPr>
          <w:spacing w:val="2"/>
        </w:rPr>
        <w:t xml:space="preserve"> </w:t>
      </w:r>
      <w:proofErr w:type="gramStart"/>
      <w:r>
        <w:t>В</w:t>
      </w:r>
      <w:r>
        <w:rPr>
          <w:spacing w:val="3"/>
        </w:rPr>
        <w:t xml:space="preserve"> </w:t>
      </w:r>
      <w:r>
        <w:t>связи</w:t>
      </w:r>
      <w:r>
        <w:rPr>
          <w:spacing w:val="5"/>
        </w:rPr>
        <w:t xml:space="preserve"> </w:t>
      </w:r>
      <w:r>
        <w:t>с</w:t>
      </w:r>
      <w:r>
        <w:rPr>
          <w:spacing w:val="4"/>
        </w:rPr>
        <w:t xml:space="preserve"> </w:t>
      </w:r>
      <w:r>
        <w:t>этим,</w:t>
      </w:r>
      <w:r>
        <w:rPr>
          <w:spacing w:val="13"/>
        </w:rPr>
        <w:t xml:space="preserve"> </w:t>
      </w:r>
      <w:r>
        <w:t>особая</w:t>
      </w:r>
      <w:r>
        <w:rPr>
          <w:spacing w:val="-57"/>
        </w:rPr>
        <w:t xml:space="preserve"> </w:t>
      </w:r>
      <w:r>
        <w:t>роль</w:t>
      </w:r>
      <w:r>
        <w:rPr>
          <w:spacing w:val="1"/>
        </w:rPr>
        <w:t xml:space="preserve"> </w:t>
      </w:r>
      <w:r>
        <w:t>отводится</w:t>
      </w:r>
      <w:r>
        <w:rPr>
          <w:spacing w:val="1"/>
        </w:rPr>
        <w:t xml:space="preserve"> </w:t>
      </w:r>
      <w:r>
        <w:t>проводимой</w:t>
      </w:r>
      <w:r>
        <w:rPr>
          <w:spacing w:val="1"/>
        </w:rPr>
        <w:t xml:space="preserve"> </w:t>
      </w:r>
      <w:r>
        <w:t>в</w:t>
      </w:r>
      <w:r>
        <w:rPr>
          <w:spacing w:val="1"/>
        </w:rPr>
        <w:t xml:space="preserve"> </w:t>
      </w:r>
      <w:r>
        <w:t>стенах</w:t>
      </w:r>
      <w:r>
        <w:rPr>
          <w:spacing w:val="1"/>
        </w:rPr>
        <w:t xml:space="preserve"> </w:t>
      </w:r>
      <w:r>
        <w:t>ДОУ диагностике и</w:t>
      </w:r>
      <w:r>
        <w:rPr>
          <w:spacing w:val="1"/>
        </w:rPr>
        <w:t xml:space="preserve"> </w:t>
      </w:r>
      <w:r>
        <w:t>обследованию,</w:t>
      </w:r>
      <w:r>
        <w:rPr>
          <w:spacing w:val="1"/>
        </w:rPr>
        <w:t xml:space="preserve"> </w:t>
      </w:r>
      <w:r>
        <w:t>позволяющих</w:t>
      </w:r>
      <w:r>
        <w:rPr>
          <w:spacing w:val="-57"/>
        </w:rPr>
        <w:t xml:space="preserve"> </w:t>
      </w:r>
      <w:r>
        <w:t>выявить</w:t>
      </w:r>
      <w:r w:rsidR="00C10C42">
        <w:t xml:space="preserve"> </w:t>
      </w:r>
      <w:r>
        <w:t>индивидуальные</w:t>
      </w:r>
      <w:r w:rsidR="00C10C42">
        <w:t xml:space="preserve"> </w:t>
      </w:r>
      <w:r>
        <w:t>психолого-педагогические</w:t>
      </w:r>
      <w:r w:rsidR="00C10C42">
        <w:t xml:space="preserve"> </w:t>
      </w:r>
      <w:r>
        <w:t>особенности</w:t>
      </w:r>
      <w:r>
        <w:tab/>
        <w:t>ребенка</w:t>
      </w:r>
      <w:r w:rsidR="00C10C42">
        <w:t xml:space="preserve"> </w:t>
      </w:r>
      <w:r>
        <w:t>с</w:t>
      </w:r>
      <w:r w:rsidR="00C10C42">
        <w:t xml:space="preserve"> </w:t>
      </w:r>
      <w:r>
        <w:t>ТНР,</w:t>
      </w:r>
      <w:r>
        <w:rPr>
          <w:spacing w:val="-57"/>
        </w:rPr>
        <w:t xml:space="preserve"> </w:t>
      </w:r>
      <w:r>
        <w:t>определить</w:t>
      </w:r>
      <w:r>
        <w:rPr>
          <w:spacing w:val="56"/>
        </w:rPr>
        <w:t xml:space="preserve"> </w:t>
      </w:r>
      <w:r>
        <w:t>условия</w:t>
      </w:r>
      <w:r>
        <w:rPr>
          <w:spacing w:val="55"/>
        </w:rPr>
        <w:t xml:space="preserve"> </w:t>
      </w:r>
      <w:r>
        <w:t>воспитания</w:t>
      </w:r>
      <w:r>
        <w:rPr>
          <w:spacing w:val="52"/>
        </w:rPr>
        <w:t xml:space="preserve"> </w:t>
      </w:r>
      <w:r>
        <w:t>и</w:t>
      </w:r>
      <w:r>
        <w:rPr>
          <w:spacing w:val="56"/>
        </w:rPr>
        <w:t xml:space="preserve"> </w:t>
      </w:r>
      <w:r>
        <w:t>обучения</w:t>
      </w:r>
      <w:r>
        <w:rPr>
          <w:spacing w:val="55"/>
        </w:rPr>
        <w:t xml:space="preserve"> </w:t>
      </w:r>
      <w:r>
        <w:t>ребенка,</w:t>
      </w:r>
      <w:r>
        <w:rPr>
          <w:spacing w:val="55"/>
        </w:rPr>
        <w:t xml:space="preserve"> </w:t>
      </w:r>
      <w:r>
        <w:t>спланировать</w:t>
      </w:r>
      <w:r>
        <w:rPr>
          <w:spacing w:val="56"/>
        </w:rPr>
        <w:t xml:space="preserve"> </w:t>
      </w:r>
      <w:r>
        <w:t>коррекционные</w:t>
      </w:r>
      <w:r>
        <w:rPr>
          <w:spacing w:val="-57"/>
        </w:rPr>
        <w:t xml:space="preserve"> </w:t>
      </w:r>
      <w:r>
        <w:t>мероприятия, адаптировать и разработать самостоятельно программу логопедического</w:t>
      </w:r>
      <w:r>
        <w:rPr>
          <w:spacing w:val="1"/>
        </w:rPr>
        <w:t xml:space="preserve"> </w:t>
      </w:r>
      <w:r>
        <w:t>воздействия,</w:t>
      </w:r>
      <w:r>
        <w:rPr>
          <w:spacing w:val="-2"/>
        </w:rPr>
        <w:t xml:space="preserve"> </w:t>
      </w:r>
      <w:r>
        <w:t>оценить динамику</w:t>
      </w:r>
      <w:r>
        <w:rPr>
          <w:spacing w:val="-1"/>
        </w:rPr>
        <w:t xml:space="preserve"> </w:t>
      </w:r>
      <w:r>
        <w:t>развития</w:t>
      </w:r>
      <w:r>
        <w:rPr>
          <w:spacing w:val="-4"/>
        </w:rPr>
        <w:t xml:space="preserve"> </w:t>
      </w:r>
      <w:r>
        <w:t>и</w:t>
      </w:r>
      <w:r>
        <w:rPr>
          <w:spacing w:val="-1"/>
        </w:rPr>
        <w:t xml:space="preserve"> </w:t>
      </w:r>
      <w:r>
        <w:t>эффективность</w:t>
      </w:r>
      <w:r>
        <w:rPr>
          <w:spacing w:val="-1"/>
        </w:rPr>
        <w:t xml:space="preserve"> </w:t>
      </w:r>
      <w:r>
        <w:t>коррекционной</w:t>
      </w:r>
      <w:r>
        <w:rPr>
          <w:spacing w:val="-1"/>
        </w:rPr>
        <w:t xml:space="preserve"> </w:t>
      </w:r>
      <w:r>
        <w:t>работы.</w:t>
      </w:r>
      <w:proofErr w:type="gramEnd"/>
    </w:p>
    <w:p w:rsidR="008530C6" w:rsidRDefault="00095B12" w:rsidP="00C10C42">
      <w:pPr>
        <w:pStyle w:val="a3"/>
        <w:tabs>
          <w:tab w:val="left" w:pos="2008"/>
          <w:tab w:val="left" w:pos="3643"/>
          <w:tab w:val="left" w:pos="5334"/>
          <w:tab w:val="left" w:pos="7106"/>
          <w:tab w:val="left" w:pos="8298"/>
          <w:tab w:val="left" w:pos="9550"/>
        </w:tabs>
        <w:ind w:left="0" w:firstLine="720"/>
      </w:pPr>
      <w:r>
        <w:t>Изучение</w:t>
      </w:r>
      <w:r>
        <w:rPr>
          <w:spacing w:val="18"/>
        </w:rPr>
        <w:t xml:space="preserve"> </w:t>
      </w:r>
      <w:r>
        <w:t>ребенка</w:t>
      </w:r>
      <w:r>
        <w:rPr>
          <w:spacing w:val="18"/>
        </w:rPr>
        <w:t xml:space="preserve"> </w:t>
      </w:r>
      <w:r>
        <w:t>с</w:t>
      </w:r>
      <w:r>
        <w:rPr>
          <w:spacing w:val="23"/>
        </w:rPr>
        <w:t xml:space="preserve"> </w:t>
      </w:r>
      <w:r>
        <w:t>ТНР</w:t>
      </w:r>
      <w:r>
        <w:rPr>
          <w:spacing w:val="20"/>
        </w:rPr>
        <w:t xml:space="preserve"> </w:t>
      </w:r>
      <w:r>
        <w:t>включает</w:t>
      </w:r>
      <w:r>
        <w:rPr>
          <w:spacing w:val="20"/>
        </w:rPr>
        <w:t xml:space="preserve"> </w:t>
      </w:r>
      <w:r>
        <w:t>в</w:t>
      </w:r>
      <w:r>
        <w:rPr>
          <w:spacing w:val="21"/>
        </w:rPr>
        <w:t xml:space="preserve"> </w:t>
      </w:r>
      <w:r>
        <w:t>себя</w:t>
      </w:r>
      <w:r>
        <w:rPr>
          <w:spacing w:val="21"/>
        </w:rPr>
        <w:t xml:space="preserve"> </w:t>
      </w:r>
      <w:r>
        <w:t>медицинское</w:t>
      </w:r>
      <w:r>
        <w:rPr>
          <w:spacing w:val="18"/>
        </w:rPr>
        <w:t xml:space="preserve"> </w:t>
      </w:r>
      <w:r>
        <w:t>и</w:t>
      </w:r>
      <w:r>
        <w:rPr>
          <w:spacing w:val="20"/>
        </w:rPr>
        <w:t xml:space="preserve"> </w:t>
      </w:r>
      <w:r>
        <w:t>психолого-педагогическое</w:t>
      </w:r>
      <w:r>
        <w:rPr>
          <w:spacing w:val="-57"/>
        </w:rPr>
        <w:t xml:space="preserve"> </w:t>
      </w:r>
      <w:r>
        <w:t>обследование.</w:t>
      </w:r>
      <w:r>
        <w:tab/>
        <w:t>Медицинское</w:t>
      </w:r>
      <w:r>
        <w:tab/>
        <w:t>обслуживание</w:t>
      </w:r>
      <w:r>
        <w:tab/>
        <w:t>воспитанников</w:t>
      </w:r>
      <w:r>
        <w:tab/>
        <w:t>проводит</w:t>
      </w:r>
      <w:r>
        <w:tab/>
      </w:r>
      <w:r w:rsidR="00C10C42">
        <w:t xml:space="preserve">врач-педиатр </w:t>
      </w:r>
      <w:r>
        <w:rPr>
          <w:spacing w:val="-1"/>
        </w:rPr>
        <w:t>и</w:t>
      </w:r>
      <w:r w:rsidR="00C10C42">
        <w:rPr>
          <w:spacing w:val="-1"/>
        </w:rPr>
        <w:t xml:space="preserve"> </w:t>
      </w:r>
      <w:r>
        <w:t>медицинская</w:t>
      </w:r>
      <w:r>
        <w:rPr>
          <w:spacing w:val="1"/>
        </w:rPr>
        <w:t xml:space="preserve"> </w:t>
      </w:r>
      <w:r>
        <w:t>сестра</w:t>
      </w:r>
      <w:r>
        <w:rPr>
          <w:spacing w:val="1"/>
        </w:rPr>
        <w:t xml:space="preserve"> </w:t>
      </w:r>
      <w:r>
        <w:t>по</w:t>
      </w:r>
      <w:r>
        <w:rPr>
          <w:spacing w:val="1"/>
        </w:rPr>
        <w:t xml:space="preserve"> </w:t>
      </w:r>
      <w:r>
        <w:t>договору</w:t>
      </w:r>
      <w:r>
        <w:rPr>
          <w:spacing w:val="1"/>
        </w:rPr>
        <w:t xml:space="preserve"> </w:t>
      </w:r>
      <w:r>
        <w:t>о</w:t>
      </w:r>
      <w:r>
        <w:rPr>
          <w:spacing w:val="1"/>
        </w:rPr>
        <w:t xml:space="preserve"> </w:t>
      </w:r>
      <w:r>
        <w:t>совместной</w:t>
      </w:r>
      <w:r>
        <w:rPr>
          <w:spacing w:val="1"/>
        </w:rPr>
        <w:t xml:space="preserve"> </w:t>
      </w:r>
      <w:r>
        <w:t>деятельности</w:t>
      </w:r>
      <w:r>
        <w:rPr>
          <w:spacing w:val="1"/>
        </w:rPr>
        <w:t xml:space="preserve"> </w:t>
      </w:r>
      <w:r>
        <w:t>с</w:t>
      </w:r>
      <w:r>
        <w:rPr>
          <w:spacing w:val="1"/>
        </w:rPr>
        <w:t xml:space="preserve"> </w:t>
      </w:r>
      <w:r>
        <w:t>ГБУЗ</w:t>
      </w:r>
      <w:r>
        <w:rPr>
          <w:spacing w:val="1"/>
        </w:rPr>
        <w:t xml:space="preserve"> </w:t>
      </w:r>
      <w:r>
        <w:t>ПК</w:t>
      </w:r>
      <w:r>
        <w:rPr>
          <w:spacing w:val="60"/>
        </w:rPr>
        <w:t xml:space="preserve"> </w:t>
      </w:r>
      <w:r>
        <w:t>«Краевая</w:t>
      </w:r>
      <w:r>
        <w:rPr>
          <w:spacing w:val="1"/>
        </w:rPr>
        <w:t xml:space="preserve"> </w:t>
      </w:r>
      <w:r>
        <w:t>больница</w:t>
      </w:r>
      <w:r>
        <w:rPr>
          <w:spacing w:val="-2"/>
        </w:rPr>
        <w:t xml:space="preserve"> </w:t>
      </w:r>
      <w:r>
        <w:t>им. Ак.</w:t>
      </w:r>
      <w:r>
        <w:rPr>
          <w:spacing w:val="-1"/>
        </w:rPr>
        <w:t xml:space="preserve"> </w:t>
      </w:r>
      <w:r>
        <w:t>Е.А.</w:t>
      </w:r>
      <w:r>
        <w:rPr>
          <w:spacing w:val="-3"/>
        </w:rPr>
        <w:t xml:space="preserve"> </w:t>
      </w:r>
      <w:r>
        <w:t>Вагнера».</w:t>
      </w:r>
    </w:p>
    <w:p w:rsidR="008530C6" w:rsidRDefault="00095B12" w:rsidP="00ED76D0">
      <w:pPr>
        <w:pStyle w:val="a3"/>
        <w:ind w:left="0" w:firstLine="720"/>
      </w:pPr>
      <w:r>
        <w:t>Комплексное</w:t>
      </w:r>
      <w:r>
        <w:rPr>
          <w:spacing w:val="1"/>
        </w:rPr>
        <w:t xml:space="preserve"> </w:t>
      </w:r>
      <w:r>
        <w:t>психолого-педагогическое</w:t>
      </w:r>
      <w:r>
        <w:rPr>
          <w:spacing w:val="1"/>
        </w:rPr>
        <w:t xml:space="preserve"> </w:t>
      </w:r>
      <w:r>
        <w:t>обследование</w:t>
      </w:r>
      <w:r>
        <w:rPr>
          <w:spacing w:val="1"/>
        </w:rPr>
        <w:t xml:space="preserve"> </w:t>
      </w:r>
      <w:r w:rsidR="0030785B">
        <w:t>проводи</w:t>
      </w:r>
      <w:r>
        <w:t>т</w:t>
      </w:r>
      <w:r>
        <w:rPr>
          <w:spacing w:val="1"/>
        </w:rPr>
        <w:t xml:space="preserve"> </w:t>
      </w:r>
      <w:r w:rsidR="0030785B">
        <w:t>учитель-логопед</w:t>
      </w:r>
      <w:r>
        <w:t>,</w:t>
      </w:r>
      <w:r>
        <w:rPr>
          <w:spacing w:val="1"/>
        </w:rPr>
        <w:t xml:space="preserve"> </w:t>
      </w:r>
      <w:r>
        <w:t>педагог-психолог</w:t>
      </w:r>
      <w:r w:rsidR="0030785B">
        <w:t xml:space="preserve"> (при наличии)</w:t>
      </w:r>
      <w:r>
        <w:t>,</w:t>
      </w:r>
      <w:r>
        <w:rPr>
          <w:spacing w:val="1"/>
        </w:rPr>
        <w:t xml:space="preserve"> </w:t>
      </w:r>
      <w:r>
        <w:t>музыкальный</w:t>
      </w:r>
      <w:r>
        <w:rPr>
          <w:spacing w:val="1"/>
        </w:rPr>
        <w:t xml:space="preserve"> </w:t>
      </w:r>
      <w:r>
        <w:t>руководитель,</w:t>
      </w:r>
      <w:r>
        <w:rPr>
          <w:spacing w:val="1"/>
        </w:rPr>
        <w:t xml:space="preserve"> </w:t>
      </w:r>
      <w:r w:rsidR="0030785B">
        <w:t>инструктор</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воспитатели</w:t>
      </w:r>
      <w:r>
        <w:rPr>
          <w:spacing w:val="-1"/>
        </w:rPr>
        <w:t xml:space="preserve"> </w:t>
      </w:r>
      <w:r w:rsidR="0030785B">
        <w:t>групп комбинированной</w:t>
      </w:r>
      <w:r>
        <w:rPr>
          <w:spacing w:val="-1"/>
        </w:rPr>
        <w:t xml:space="preserve"> </w:t>
      </w:r>
      <w:r>
        <w:t>направленности.</w:t>
      </w:r>
    </w:p>
    <w:p w:rsidR="008530C6" w:rsidRDefault="00095B12" w:rsidP="00ED76D0">
      <w:pPr>
        <w:pStyle w:val="a3"/>
        <w:ind w:left="0" w:firstLine="720"/>
      </w:pPr>
      <w:r>
        <w:t>Они</w:t>
      </w:r>
      <w:r>
        <w:rPr>
          <w:spacing w:val="40"/>
        </w:rPr>
        <w:t xml:space="preserve"> </w:t>
      </w:r>
      <w:r>
        <w:t>знакомятся</w:t>
      </w:r>
      <w:r>
        <w:rPr>
          <w:spacing w:val="42"/>
        </w:rPr>
        <w:t xml:space="preserve"> </w:t>
      </w:r>
      <w:r>
        <w:t>с</w:t>
      </w:r>
      <w:r>
        <w:rPr>
          <w:spacing w:val="41"/>
        </w:rPr>
        <w:t xml:space="preserve"> </w:t>
      </w:r>
      <w:r>
        <w:t>результатами</w:t>
      </w:r>
      <w:r>
        <w:rPr>
          <w:spacing w:val="43"/>
        </w:rPr>
        <w:t xml:space="preserve"> </w:t>
      </w:r>
      <w:r>
        <w:t>медицинского</w:t>
      </w:r>
      <w:r>
        <w:rPr>
          <w:spacing w:val="42"/>
        </w:rPr>
        <w:t xml:space="preserve"> </w:t>
      </w:r>
      <w:r>
        <w:t>обследования</w:t>
      </w:r>
      <w:r>
        <w:rPr>
          <w:spacing w:val="42"/>
        </w:rPr>
        <w:t xml:space="preserve"> </w:t>
      </w:r>
      <w:r>
        <w:t>по</w:t>
      </w:r>
      <w:r>
        <w:rPr>
          <w:spacing w:val="40"/>
        </w:rPr>
        <w:t xml:space="preserve"> </w:t>
      </w:r>
      <w:r>
        <w:t>документации,</w:t>
      </w:r>
      <w:r>
        <w:rPr>
          <w:spacing w:val="42"/>
        </w:rPr>
        <w:t xml:space="preserve"> </w:t>
      </w:r>
      <w:r>
        <w:t>что</w:t>
      </w:r>
      <w:r>
        <w:rPr>
          <w:spacing w:val="-57"/>
        </w:rPr>
        <w:t xml:space="preserve"> </w:t>
      </w:r>
      <w:r>
        <w:t>помогает</w:t>
      </w:r>
      <w:r>
        <w:rPr>
          <w:spacing w:val="41"/>
        </w:rPr>
        <w:t xml:space="preserve"> </w:t>
      </w:r>
      <w:r>
        <w:t>им</w:t>
      </w:r>
      <w:r>
        <w:rPr>
          <w:spacing w:val="41"/>
        </w:rPr>
        <w:t xml:space="preserve"> </w:t>
      </w:r>
      <w:r>
        <w:t>сориентироваться</w:t>
      </w:r>
      <w:r>
        <w:rPr>
          <w:spacing w:val="41"/>
        </w:rPr>
        <w:t xml:space="preserve"> </w:t>
      </w:r>
      <w:r>
        <w:t>в</w:t>
      </w:r>
      <w:r>
        <w:rPr>
          <w:spacing w:val="42"/>
        </w:rPr>
        <w:t xml:space="preserve"> </w:t>
      </w:r>
      <w:r>
        <w:t>структуре</w:t>
      </w:r>
      <w:r>
        <w:rPr>
          <w:spacing w:val="44"/>
        </w:rPr>
        <w:t xml:space="preserve"> </w:t>
      </w:r>
      <w:r>
        <w:t>нарушения</w:t>
      </w:r>
      <w:r>
        <w:rPr>
          <w:spacing w:val="41"/>
        </w:rPr>
        <w:t xml:space="preserve"> </w:t>
      </w:r>
      <w:r>
        <w:t>и</w:t>
      </w:r>
      <w:r>
        <w:rPr>
          <w:spacing w:val="41"/>
        </w:rPr>
        <w:t xml:space="preserve"> </w:t>
      </w:r>
      <w:r>
        <w:t>создать</w:t>
      </w:r>
      <w:r>
        <w:rPr>
          <w:spacing w:val="43"/>
        </w:rPr>
        <w:t xml:space="preserve"> </w:t>
      </w:r>
      <w:r>
        <w:t>необходимые</w:t>
      </w:r>
      <w:r>
        <w:rPr>
          <w:spacing w:val="40"/>
        </w:rPr>
        <w:t xml:space="preserve"> </w:t>
      </w:r>
      <w:r>
        <w:t>условия</w:t>
      </w:r>
      <w:r>
        <w:rPr>
          <w:spacing w:val="-57"/>
        </w:rPr>
        <w:t xml:space="preserve"> </w:t>
      </w:r>
      <w:r>
        <w:t>для</w:t>
      </w:r>
      <w:r>
        <w:rPr>
          <w:spacing w:val="46"/>
        </w:rPr>
        <w:t xml:space="preserve"> </w:t>
      </w:r>
      <w:r>
        <w:t>его</w:t>
      </w:r>
      <w:r>
        <w:rPr>
          <w:spacing w:val="47"/>
        </w:rPr>
        <w:t xml:space="preserve"> </w:t>
      </w:r>
      <w:r>
        <w:t>коррекции.</w:t>
      </w:r>
      <w:r>
        <w:rPr>
          <w:spacing w:val="47"/>
        </w:rPr>
        <w:t xml:space="preserve"> </w:t>
      </w:r>
      <w:r>
        <w:t>Психолого-педагогическое</w:t>
      </w:r>
      <w:r>
        <w:rPr>
          <w:spacing w:val="46"/>
        </w:rPr>
        <w:t xml:space="preserve"> </w:t>
      </w:r>
      <w:r>
        <w:t>обследование</w:t>
      </w:r>
      <w:r>
        <w:rPr>
          <w:spacing w:val="47"/>
        </w:rPr>
        <w:t xml:space="preserve"> </w:t>
      </w:r>
      <w:r>
        <w:t>направлено</w:t>
      </w:r>
      <w:r>
        <w:rPr>
          <w:spacing w:val="46"/>
        </w:rPr>
        <w:t xml:space="preserve"> </w:t>
      </w:r>
      <w:r>
        <w:t>на</w:t>
      </w:r>
      <w:r>
        <w:rPr>
          <w:spacing w:val="47"/>
        </w:rPr>
        <w:t xml:space="preserve"> </w:t>
      </w:r>
      <w:r>
        <w:t>изучение</w:t>
      </w:r>
      <w:r>
        <w:rPr>
          <w:spacing w:val="46"/>
        </w:rPr>
        <w:t xml:space="preserve"> </w:t>
      </w:r>
      <w:r>
        <w:t>и</w:t>
      </w:r>
      <w:r>
        <w:rPr>
          <w:spacing w:val="-57"/>
        </w:rPr>
        <w:t xml:space="preserve"> </w:t>
      </w:r>
      <w:r>
        <w:t>выявление</w:t>
      </w:r>
      <w:r>
        <w:rPr>
          <w:spacing w:val="60"/>
        </w:rPr>
        <w:t xml:space="preserve"> </w:t>
      </w:r>
      <w:r>
        <w:t>особенностей</w:t>
      </w:r>
      <w:r>
        <w:rPr>
          <w:spacing w:val="2"/>
        </w:rPr>
        <w:t xml:space="preserve"> </w:t>
      </w:r>
      <w:r>
        <w:t>речевого</w:t>
      </w:r>
      <w:r>
        <w:rPr>
          <w:spacing w:val="1"/>
        </w:rPr>
        <w:t xml:space="preserve"> </w:t>
      </w:r>
      <w:r>
        <w:t>развития,</w:t>
      </w:r>
      <w:r>
        <w:rPr>
          <w:spacing w:val="1"/>
        </w:rPr>
        <w:t xml:space="preserve"> </w:t>
      </w:r>
      <w:r>
        <w:t>познавательной</w:t>
      </w:r>
      <w:r>
        <w:rPr>
          <w:spacing w:val="2"/>
        </w:rPr>
        <w:t xml:space="preserve"> </w:t>
      </w:r>
      <w:r>
        <w:t>сферы</w:t>
      </w:r>
      <w:r>
        <w:rPr>
          <w:spacing w:val="60"/>
        </w:rPr>
        <w:t xml:space="preserve"> </w:t>
      </w:r>
      <w:r>
        <w:t>и</w:t>
      </w:r>
      <w:r>
        <w:rPr>
          <w:spacing w:val="2"/>
        </w:rPr>
        <w:t xml:space="preserve"> </w:t>
      </w:r>
      <w:r>
        <w:t>психических</w:t>
      </w:r>
      <w:r>
        <w:rPr>
          <w:spacing w:val="-57"/>
        </w:rPr>
        <w:t xml:space="preserve"> </w:t>
      </w:r>
      <w:r>
        <w:t>процессов, коммуникативной, изобразительной, игровой, музыкальной деятельности и</w:t>
      </w:r>
      <w:r>
        <w:rPr>
          <w:spacing w:val="1"/>
        </w:rPr>
        <w:t xml:space="preserve"> </w:t>
      </w:r>
      <w:r>
        <w:t>физического</w:t>
      </w:r>
      <w:r>
        <w:rPr>
          <w:spacing w:val="-1"/>
        </w:rPr>
        <w:t xml:space="preserve"> </w:t>
      </w:r>
      <w:r>
        <w:t>развития.</w:t>
      </w:r>
    </w:p>
    <w:p w:rsidR="008530C6" w:rsidRDefault="00095B12" w:rsidP="00ED76D0">
      <w:pPr>
        <w:pStyle w:val="a3"/>
        <w:ind w:left="0" w:firstLine="720"/>
      </w:pPr>
      <w:r>
        <w:t>Учитель-логопед</w:t>
      </w:r>
      <w:r>
        <w:rPr>
          <w:spacing w:val="1"/>
        </w:rPr>
        <w:t xml:space="preserve"> </w:t>
      </w:r>
      <w:r>
        <w:t>проводит</w:t>
      </w:r>
      <w:r>
        <w:rPr>
          <w:spacing w:val="1"/>
        </w:rPr>
        <w:t xml:space="preserve"> </w:t>
      </w:r>
      <w:r>
        <w:t>диагностику,</w:t>
      </w:r>
      <w:r>
        <w:rPr>
          <w:spacing w:val="1"/>
        </w:rPr>
        <w:t xml:space="preserve"> </w:t>
      </w:r>
      <w:r>
        <w:t>звукопроизношения,</w:t>
      </w:r>
      <w:r>
        <w:rPr>
          <w:spacing w:val="1"/>
        </w:rPr>
        <w:t xml:space="preserve"> </w:t>
      </w:r>
      <w:r>
        <w:t>состояния</w:t>
      </w:r>
      <w:r>
        <w:rPr>
          <w:spacing w:val="1"/>
        </w:rPr>
        <w:t xml:space="preserve"> </w:t>
      </w:r>
      <w:r>
        <w:t>слоговой</w:t>
      </w:r>
      <w:r>
        <w:rPr>
          <w:spacing w:val="1"/>
        </w:rPr>
        <w:t xml:space="preserve"> </w:t>
      </w:r>
      <w:r>
        <w:t>структуры слова, фонематического слуха, словаря, грамматического строя речи, связной</w:t>
      </w:r>
      <w:r>
        <w:rPr>
          <w:spacing w:val="1"/>
        </w:rPr>
        <w:t xml:space="preserve"> </w:t>
      </w:r>
      <w:r>
        <w:t>речи.</w:t>
      </w:r>
    </w:p>
    <w:p w:rsidR="008530C6" w:rsidRDefault="00095B12" w:rsidP="00ED76D0">
      <w:pPr>
        <w:pStyle w:val="a3"/>
        <w:ind w:left="0" w:firstLine="720"/>
      </w:pPr>
      <w:r>
        <w:t>Педагог-психолог проводит диагностику интеллектуальной сферы, зрительно-моторной</w:t>
      </w:r>
      <w:r>
        <w:rPr>
          <w:spacing w:val="1"/>
        </w:rPr>
        <w:t xml:space="preserve"> </w:t>
      </w:r>
      <w:r>
        <w:lastRenderedPageBreak/>
        <w:t>координации, развития речи, психологической готовности к обучению в школе, уровня</w:t>
      </w:r>
      <w:r>
        <w:rPr>
          <w:spacing w:val="1"/>
        </w:rPr>
        <w:t xml:space="preserve"> </w:t>
      </w:r>
      <w:r>
        <w:t>сформированности учебной мотивации.</w:t>
      </w:r>
    </w:p>
    <w:p w:rsidR="008530C6" w:rsidRDefault="00095B12" w:rsidP="00ED76D0">
      <w:pPr>
        <w:pStyle w:val="a3"/>
        <w:tabs>
          <w:tab w:val="left" w:pos="2068"/>
          <w:tab w:val="left" w:pos="3478"/>
          <w:tab w:val="left" w:pos="4552"/>
          <w:tab w:val="left" w:pos="6183"/>
          <w:tab w:val="left" w:pos="7881"/>
        </w:tabs>
        <w:ind w:left="0" w:firstLine="720"/>
      </w:pPr>
      <w:r>
        <w:t>Музыкальный руководитель проводит диагностику музыкальных интересов и</w:t>
      </w:r>
      <w:r>
        <w:rPr>
          <w:spacing w:val="1"/>
        </w:rPr>
        <w:t xml:space="preserve"> </w:t>
      </w:r>
      <w:r>
        <w:t>предпочтений,</w:t>
      </w:r>
      <w:r w:rsidR="00C10C42">
        <w:t xml:space="preserve"> </w:t>
      </w:r>
      <w:r>
        <w:t>восприятия</w:t>
      </w:r>
      <w:r w:rsidR="00C10C42">
        <w:t xml:space="preserve"> </w:t>
      </w:r>
      <w:r>
        <w:t>музыки,</w:t>
      </w:r>
      <w:r>
        <w:tab/>
        <w:t>музыкальных</w:t>
      </w:r>
      <w:r>
        <w:tab/>
      </w:r>
      <w:r w:rsidR="00C10C42">
        <w:t xml:space="preserve"> </w:t>
      </w:r>
      <w:r>
        <w:t>способностей,</w:t>
      </w:r>
      <w:r w:rsidR="00C10C42">
        <w:t xml:space="preserve"> </w:t>
      </w:r>
      <w:r>
        <w:rPr>
          <w:spacing w:val="-1"/>
        </w:rPr>
        <w:t>исполнительства,</w:t>
      </w:r>
      <w:r>
        <w:rPr>
          <w:spacing w:val="-57"/>
        </w:rPr>
        <w:t xml:space="preserve"> </w:t>
      </w:r>
      <w:r>
        <w:t>способов</w:t>
      </w:r>
      <w:r>
        <w:rPr>
          <w:spacing w:val="-1"/>
        </w:rPr>
        <w:t xml:space="preserve"> </w:t>
      </w:r>
      <w:r>
        <w:t>самостоятельных действий</w:t>
      </w:r>
      <w:r>
        <w:rPr>
          <w:spacing w:val="-3"/>
        </w:rPr>
        <w:t xml:space="preserve"> </w:t>
      </w:r>
      <w:r>
        <w:t>и музыкального творчества.</w:t>
      </w:r>
    </w:p>
    <w:p w:rsidR="008530C6" w:rsidRDefault="00095B12" w:rsidP="00ED76D0">
      <w:pPr>
        <w:pStyle w:val="a3"/>
        <w:ind w:left="0" w:firstLine="720"/>
      </w:pPr>
      <w:r>
        <w:t>Инструктор по физической культуре проводит диагностику навыков и умений в основных</w:t>
      </w:r>
      <w:r>
        <w:rPr>
          <w:spacing w:val="1"/>
        </w:rPr>
        <w:t xml:space="preserve"> </w:t>
      </w:r>
      <w:r>
        <w:t>видах движений, общеразвивающих упражнений, ориентировки в пространстве, владения</w:t>
      </w:r>
      <w:r>
        <w:rPr>
          <w:spacing w:val="1"/>
        </w:rPr>
        <w:t xml:space="preserve"> </w:t>
      </w:r>
      <w:r>
        <w:t>мячом.</w:t>
      </w:r>
      <w:r>
        <w:rPr>
          <w:spacing w:val="1"/>
        </w:rPr>
        <w:t xml:space="preserve"> </w:t>
      </w:r>
      <w:r>
        <w:t>Дополнительно</w:t>
      </w:r>
      <w:r>
        <w:rPr>
          <w:spacing w:val="1"/>
        </w:rPr>
        <w:t xml:space="preserve"> </w:t>
      </w:r>
      <w:r>
        <w:t>проводит</w:t>
      </w:r>
      <w:r>
        <w:rPr>
          <w:spacing w:val="1"/>
        </w:rPr>
        <w:t xml:space="preserve"> </w:t>
      </w:r>
      <w:r>
        <w:t>диагностику</w:t>
      </w:r>
      <w:r>
        <w:rPr>
          <w:spacing w:val="1"/>
        </w:rPr>
        <w:t xml:space="preserve"> </w:t>
      </w:r>
      <w:r>
        <w:t>поведения</w:t>
      </w:r>
      <w:r>
        <w:rPr>
          <w:spacing w:val="1"/>
        </w:rPr>
        <w:t xml:space="preserve"> </w:t>
      </w:r>
      <w:r>
        <w:t>ребенка</w:t>
      </w:r>
      <w:r>
        <w:rPr>
          <w:spacing w:val="1"/>
        </w:rPr>
        <w:t xml:space="preserve"> </w:t>
      </w:r>
      <w:r>
        <w:t>в</w:t>
      </w:r>
      <w:r>
        <w:rPr>
          <w:spacing w:val="1"/>
        </w:rPr>
        <w:t xml:space="preserve"> </w:t>
      </w:r>
      <w:r>
        <w:t>подвижной</w:t>
      </w:r>
      <w:r>
        <w:rPr>
          <w:spacing w:val="1"/>
        </w:rPr>
        <w:t xml:space="preserve"> </w:t>
      </w:r>
      <w:r>
        <w:t>игре</w:t>
      </w:r>
      <w:r>
        <w:rPr>
          <w:spacing w:val="1"/>
        </w:rPr>
        <w:t xml:space="preserve"> </w:t>
      </w:r>
      <w:r>
        <w:t>с</w:t>
      </w:r>
      <w:r>
        <w:rPr>
          <w:spacing w:val="-57"/>
        </w:rPr>
        <w:t xml:space="preserve"> </w:t>
      </w:r>
      <w:r>
        <w:t>целью</w:t>
      </w:r>
      <w:r>
        <w:rPr>
          <w:spacing w:val="1"/>
        </w:rPr>
        <w:t xml:space="preserve"> </w:t>
      </w:r>
      <w:r>
        <w:t>коррекции</w:t>
      </w:r>
      <w:r>
        <w:rPr>
          <w:spacing w:val="1"/>
        </w:rPr>
        <w:t xml:space="preserve"> </w:t>
      </w:r>
      <w:r>
        <w:t>и</w:t>
      </w:r>
      <w:r>
        <w:rPr>
          <w:spacing w:val="1"/>
        </w:rPr>
        <w:t xml:space="preserve"> </w:t>
      </w:r>
      <w:r>
        <w:t>дальнейшей</w:t>
      </w:r>
      <w:r>
        <w:rPr>
          <w:spacing w:val="1"/>
        </w:rPr>
        <w:t xml:space="preserve"> </w:t>
      </w:r>
      <w:r>
        <w:t>интеграции</w:t>
      </w:r>
      <w:r>
        <w:rPr>
          <w:spacing w:val="1"/>
        </w:rPr>
        <w:t xml:space="preserve"> </w:t>
      </w:r>
      <w:r>
        <w:t>навыков,</w:t>
      </w:r>
      <w:r>
        <w:rPr>
          <w:spacing w:val="1"/>
        </w:rPr>
        <w:t xml:space="preserve"> </w:t>
      </w:r>
      <w:r>
        <w:t>полученных</w:t>
      </w:r>
      <w:r>
        <w:rPr>
          <w:spacing w:val="1"/>
        </w:rPr>
        <w:t xml:space="preserve"> </w:t>
      </w:r>
      <w:r>
        <w:t>на</w:t>
      </w:r>
      <w:r>
        <w:rPr>
          <w:spacing w:val="1"/>
        </w:rPr>
        <w:t xml:space="preserve"> </w:t>
      </w:r>
      <w:r>
        <w:t>занятиях</w:t>
      </w:r>
      <w:r>
        <w:rPr>
          <w:spacing w:val="1"/>
        </w:rPr>
        <w:t xml:space="preserve"> </w:t>
      </w:r>
      <w:r>
        <w:t>физкультурой,</w:t>
      </w:r>
      <w:r>
        <w:rPr>
          <w:spacing w:val="-1"/>
        </w:rPr>
        <w:t xml:space="preserve"> </w:t>
      </w:r>
      <w:r>
        <w:t>в</w:t>
      </w:r>
      <w:r>
        <w:rPr>
          <w:spacing w:val="-1"/>
        </w:rPr>
        <w:t xml:space="preserve"> </w:t>
      </w:r>
      <w:r>
        <w:t>социальную деятельность.</w:t>
      </w:r>
    </w:p>
    <w:p w:rsidR="008530C6" w:rsidRDefault="00095B12" w:rsidP="00ED76D0">
      <w:pPr>
        <w:pStyle w:val="a3"/>
        <w:ind w:left="0" w:firstLine="720"/>
      </w:pPr>
      <w:r>
        <w:t>Инструктор</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проводит</w:t>
      </w:r>
      <w:r>
        <w:rPr>
          <w:spacing w:val="1"/>
        </w:rPr>
        <w:t xml:space="preserve"> </w:t>
      </w:r>
      <w:r>
        <w:t>диагностику</w:t>
      </w:r>
      <w:r>
        <w:rPr>
          <w:spacing w:val="1"/>
        </w:rPr>
        <w:t xml:space="preserve"> </w:t>
      </w:r>
      <w:r>
        <w:t>элементарных умений и навыков, выполнения простейших упражнений, заданий, техник</w:t>
      </w:r>
      <w:r>
        <w:rPr>
          <w:spacing w:val="1"/>
        </w:rPr>
        <w:t xml:space="preserve"> </w:t>
      </w:r>
      <w:r>
        <w:t>на</w:t>
      </w:r>
      <w:r>
        <w:rPr>
          <w:spacing w:val="-2"/>
        </w:rPr>
        <w:t xml:space="preserve"> </w:t>
      </w:r>
      <w:r>
        <w:t>воде.</w:t>
      </w:r>
    </w:p>
    <w:p w:rsidR="008530C6" w:rsidRDefault="00095B12" w:rsidP="00ED76D0">
      <w:pPr>
        <w:pStyle w:val="a3"/>
        <w:ind w:left="0" w:firstLine="720"/>
      </w:pPr>
      <w:r>
        <w:t>Воспитатель</w:t>
      </w:r>
      <w:r>
        <w:rPr>
          <w:spacing w:val="1"/>
        </w:rPr>
        <w:t xml:space="preserve"> </w:t>
      </w:r>
      <w:r>
        <w:t>проводит</w:t>
      </w:r>
      <w:r>
        <w:rPr>
          <w:spacing w:val="1"/>
        </w:rPr>
        <w:t xml:space="preserve"> </w:t>
      </w:r>
      <w:r>
        <w:t>педагогическую</w:t>
      </w:r>
      <w:r>
        <w:rPr>
          <w:spacing w:val="1"/>
        </w:rPr>
        <w:t xml:space="preserve"> </w:t>
      </w:r>
      <w:r>
        <w:t>диагностику</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по</w:t>
      </w:r>
      <w:r>
        <w:rPr>
          <w:spacing w:val="1"/>
        </w:rPr>
        <w:t xml:space="preserve"> </w:t>
      </w:r>
      <w:r>
        <w:t>направлениям</w:t>
      </w:r>
      <w:r>
        <w:rPr>
          <w:spacing w:val="-2"/>
        </w:rPr>
        <w:t xml:space="preserve"> </w:t>
      </w:r>
      <w:r>
        <w:t>развития).</w:t>
      </w:r>
    </w:p>
    <w:p w:rsidR="008530C6" w:rsidRDefault="00095B12" w:rsidP="00ED76D0">
      <w:pPr>
        <w:pStyle w:val="a3"/>
        <w:ind w:left="0" w:firstLine="720"/>
      </w:pPr>
      <w:r>
        <w:t>По</w:t>
      </w:r>
      <w:r>
        <w:rPr>
          <w:spacing w:val="16"/>
        </w:rPr>
        <w:t xml:space="preserve"> </w:t>
      </w:r>
      <w:r>
        <w:t>итогам</w:t>
      </w:r>
      <w:r>
        <w:rPr>
          <w:spacing w:val="16"/>
        </w:rPr>
        <w:t xml:space="preserve"> </w:t>
      </w:r>
      <w:r>
        <w:t>выявленных</w:t>
      </w:r>
      <w:r>
        <w:rPr>
          <w:spacing w:val="17"/>
        </w:rPr>
        <w:t xml:space="preserve"> </w:t>
      </w:r>
      <w:r>
        <w:t>возможностей</w:t>
      </w:r>
      <w:r>
        <w:rPr>
          <w:spacing w:val="17"/>
        </w:rPr>
        <w:t xml:space="preserve"> </w:t>
      </w:r>
      <w:r>
        <w:t>и</w:t>
      </w:r>
      <w:r>
        <w:rPr>
          <w:spacing w:val="18"/>
        </w:rPr>
        <w:t xml:space="preserve"> </w:t>
      </w:r>
      <w:r>
        <w:t>особых</w:t>
      </w:r>
      <w:r>
        <w:rPr>
          <w:spacing w:val="16"/>
        </w:rPr>
        <w:t xml:space="preserve"> </w:t>
      </w:r>
      <w:r>
        <w:t>образовательных</w:t>
      </w:r>
      <w:r>
        <w:rPr>
          <w:spacing w:val="16"/>
        </w:rPr>
        <w:t xml:space="preserve"> </w:t>
      </w:r>
      <w:r>
        <w:t>потребностей</w:t>
      </w:r>
      <w:r>
        <w:rPr>
          <w:spacing w:val="18"/>
        </w:rPr>
        <w:t xml:space="preserve"> </w:t>
      </w:r>
      <w:r>
        <w:t>(в</w:t>
      </w:r>
      <w:r>
        <w:rPr>
          <w:spacing w:val="23"/>
        </w:rPr>
        <w:t xml:space="preserve"> </w:t>
      </w:r>
      <w:r>
        <w:t>начале</w:t>
      </w:r>
      <w:r>
        <w:rPr>
          <w:spacing w:val="-57"/>
        </w:rPr>
        <w:t xml:space="preserve"> </w:t>
      </w:r>
      <w:r>
        <w:t>и</w:t>
      </w:r>
      <w:r>
        <w:rPr>
          <w:spacing w:val="3"/>
        </w:rPr>
        <w:t xml:space="preserve"> </w:t>
      </w:r>
      <w:r>
        <w:t>конце</w:t>
      </w:r>
      <w:r>
        <w:rPr>
          <w:spacing w:val="1"/>
        </w:rPr>
        <w:t xml:space="preserve"> </w:t>
      </w:r>
      <w:r>
        <w:t>учебного</w:t>
      </w:r>
      <w:r>
        <w:rPr>
          <w:spacing w:val="2"/>
        </w:rPr>
        <w:t xml:space="preserve"> </w:t>
      </w:r>
      <w:r>
        <w:t>года)</w:t>
      </w:r>
      <w:r>
        <w:rPr>
          <w:spacing w:val="1"/>
        </w:rPr>
        <w:t xml:space="preserve"> </w:t>
      </w:r>
      <w:r>
        <w:t>педагоги</w:t>
      </w:r>
      <w:r>
        <w:rPr>
          <w:spacing w:val="3"/>
        </w:rPr>
        <w:t xml:space="preserve"> </w:t>
      </w:r>
      <w:r>
        <w:t>и</w:t>
      </w:r>
      <w:r>
        <w:rPr>
          <w:spacing w:val="3"/>
        </w:rPr>
        <w:t xml:space="preserve"> </w:t>
      </w:r>
      <w:r>
        <w:t>специалисты</w:t>
      </w:r>
      <w:r>
        <w:rPr>
          <w:spacing w:val="2"/>
        </w:rPr>
        <w:t xml:space="preserve"> </w:t>
      </w:r>
      <w:r>
        <w:t>составляют</w:t>
      </w:r>
      <w:r>
        <w:rPr>
          <w:spacing w:val="3"/>
        </w:rPr>
        <w:t xml:space="preserve"> </w:t>
      </w:r>
      <w:r>
        <w:t>свои</w:t>
      </w:r>
      <w:r>
        <w:rPr>
          <w:spacing w:val="3"/>
        </w:rPr>
        <w:t xml:space="preserve"> </w:t>
      </w:r>
      <w:r>
        <w:t>заключения</w:t>
      </w:r>
      <w:r>
        <w:rPr>
          <w:spacing w:val="59"/>
        </w:rPr>
        <w:t xml:space="preserve"> </w:t>
      </w:r>
      <w:r>
        <w:t>в</w:t>
      </w:r>
      <w:r>
        <w:rPr>
          <w:spacing w:val="10"/>
        </w:rPr>
        <w:t xml:space="preserve"> </w:t>
      </w:r>
      <w:r>
        <w:t>виде</w:t>
      </w:r>
      <w:r>
        <w:rPr>
          <w:spacing w:val="-57"/>
        </w:rPr>
        <w:t xml:space="preserve"> </w:t>
      </w:r>
      <w:r>
        <w:t>обзорных</w:t>
      </w:r>
      <w:r>
        <w:rPr>
          <w:spacing w:val="19"/>
        </w:rPr>
        <w:t xml:space="preserve"> </w:t>
      </w:r>
      <w:r>
        <w:t>аналитических</w:t>
      </w:r>
      <w:r>
        <w:rPr>
          <w:spacing w:val="19"/>
        </w:rPr>
        <w:t xml:space="preserve"> </w:t>
      </w:r>
      <w:r>
        <w:t>справок.</w:t>
      </w:r>
      <w:r>
        <w:rPr>
          <w:spacing w:val="19"/>
        </w:rPr>
        <w:t xml:space="preserve"> </w:t>
      </w:r>
      <w:r>
        <w:t>На</w:t>
      </w:r>
      <w:r>
        <w:rPr>
          <w:spacing w:val="17"/>
        </w:rPr>
        <w:t xml:space="preserve"> </w:t>
      </w:r>
      <w:r>
        <w:t>основании</w:t>
      </w:r>
      <w:r>
        <w:rPr>
          <w:spacing w:val="20"/>
        </w:rPr>
        <w:t xml:space="preserve"> </w:t>
      </w:r>
      <w:r>
        <w:t>сделанных</w:t>
      </w:r>
      <w:r>
        <w:rPr>
          <w:spacing w:val="18"/>
        </w:rPr>
        <w:t xml:space="preserve"> </w:t>
      </w:r>
      <w:r>
        <w:t>выводов</w:t>
      </w:r>
      <w:r>
        <w:rPr>
          <w:spacing w:val="19"/>
        </w:rPr>
        <w:t xml:space="preserve"> </w:t>
      </w:r>
      <w:r>
        <w:t>они</w:t>
      </w:r>
      <w:r>
        <w:rPr>
          <w:spacing w:val="20"/>
        </w:rPr>
        <w:t xml:space="preserve"> </w:t>
      </w:r>
      <w:r>
        <w:t>планируют</w:t>
      </w:r>
      <w:r>
        <w:rPr>
          <w:spacing w:val="-57"/>
        </w:rPr>
        <w:t xml:space="preserve"> </w:t>
      </w:r>
      <w:r>
        <w:t>коррекционно-развивающую</w:t>
      </w:r>
      <w:r>
        <w:rPr>
          <w:spacing w:val="52"/>
        </w:rPr>
        <w:t xml:space="preserve"> </w:t>
      </w:r>
      <w:r>
        <w:t>работу</w:t>
      </w:r>
      <w:r>
        <w:rPr>
          <w:spacing w:val="51"/>
        </w:rPr>
        <w:t xml:space="preserve"> </w:t>
      </w:r>
      <w:r>
        <w:t>в</w:t>
      </w:r>
      <w:r>
        <w:rPr>
          <w:spacing w:val="51"/>
        </w:rPr>
        <w:t xml:space="preserve"> </w:t>
      </w:r>
      <w:r>
        <w:t>соответствии</w:t>
      </w:r>
      <w:r>
        <w:rPr>
          <w:spacing w:val="52"/>
        </w:rPr>
        <w:t xml:space="preserve"> </w:t>
      </w:r>
      <w:r>
        <w:t>с</w:t>
      </w:r>
      <w:r>
        <w:rPr>
          <w:spacing w:val="51"/>
        </w:rPr>
        <w:t xml:space="preserve"> </w:t>
      </w:r>
      <w:r>
        <w:t>реальными</w:t>
      </w:r>
      <w:r>
        <w:rPr>
          <w:spacing w:val="52"/>
        </w:rPr>
        <w:t xml:space="preserve"> </w:t>
      </w:r>
      <w:r>
        <w:t>возможностями</w:t>
      </w:r>
      <w:r>
        <w:rPr>
          <w:spacing w:val="52"/>
        </w:rPr>
        <w:t xml:space="preserve"> </w:t>
      </w:r>
      <w:r>
        <w:t>и</w:t>
      </w:r>
      <w:r>
        <w:rPr>
          <w:spacing w:val="-57"/>
        </w:rPr>
        <w:t xml:space="preserve"> </w:t>
      </w:r>
      <w:r>
        <w:t>потребностями каждого ребенка, с учетом индивидуального подхода на текущий учебный</w:t>
      </w:r>
      <w:r>
        <w:rPr>
          <w:spacing w:val="1"/>
        </w:rPr>
        <w:t xml:space="preserve"> </w:t>
      </w:r>
      <w:r>
        <w:t>год.</w:t>
      </w:r>
    </w:p>
    <w:p w:rsidR="008530C6" w:rsidRDefault="00095B12" w:rsidP="00C10C42">
      <w:pPr>
        <w:pStyle w:val="a3"/>
        <w:tabs>
          <w:tab w:val="left" w:pos="835"/>
          <w:tab w:val="left" w:pos="993"/>
          <w:tab w:val="left" w:pos="2697"/>
          <w:tab w:val="left" w:pos="3121"/>
          <w:tab w:val="left" w:pos="3940"/>
          <w:tab w:val="left" w:pos="7708"/>
        </w:tabs>
        <w:ind w:left="0" w:firstLine="720"/>
      </w:pPr>
      <w:r>
        <w:t>б)</w:t>
      </w:r>
      <w:r>
        <w:tab/>
        <w:t>осуществление</w:t>
      </w:r>
      <w:r>
        <w:tab/>
        <w:t>в</w:t>
      </w:r>
      <w:r>
        <w:tab/>
        <w:t>ДОУ</w:t>
      </w:r>
      <w:r>
        <w:tab/>
        <w:t>индивидуально-ориентированной</w:t>
      </w:r>
      <w:r>
        <w:tab/>
        <w:t>психолого-медик</w:t>
      </w:r>
      <w:proofErr w:type="gramStart"/>
      <w:r>
        <w:t>о-</w:t>
      </w:r>
      <w:proofErr w:type="gramEnd"/>
      <w:r>
        <w:rPr>
          <w:spacing w:val="-57"/>
        </w:rPr>
        <w:t xml:space="preserve"> </w:t>
      </w:r>
      <w:r>
        <w:t>педагогической</w:t>
      </w:r>
      <w:r>
        <w:rPr>
          <w:spacing w:val="-1"/>
        </w:rPr>
        <w:t xml:space="preserve"> </w:t>
      </w:r>
      <w:r>
        <w:t>помощи детям с</w:t>
      </w:r>
      <w:r>
        <w:rPr>
          <w:spacing w:val="-1"/>
        </w:rPr>
        <w:t xml:space="preserve"> </w:t>
      </w:r>
      <w:r>
        <w:t>ТНР</w:t>
      </w:r>
    </w:p>
    <w:p w:rsidR="008530C6" w:rsidRDefault="00095B12" w:rsidP="00ED76D0">
      <w:pPr>
        <w:pStyle w:val="a3"/>
        <w:ind w:left="0" w:firstLine="720"/>
      </w:pPr>
      <w:r>
        <w:t>В</w:t>
      </w:r>
      <w:r>
        <w:rPr>
          <w:spacing w:val="1"/>
        </w:rPr>
        <w:t xml:space="preserve"> </w:t>
      </w:r>
      <w:r>
        <w:t>условиях</w:t>
      </w:r>
      <w:r>
        <w:rPr>
          <w:spacing w:val="1"/>
        </w:rPr>
        <w:t xml:space="preserve"> </w:t>
      </w:r>
      <w:r>
        <w:t>групп</w:t>
      </w:r>
      <w:r>
        <w:rPr>
          <w:spacing w:val="1"/>
        </w:rPr>
        <w:t xml:space="preserve"> </w:t>
      </w:r>
      <w:r w:rsidR="0030785B">
        <w:t>комбинированной</w:t>
      </w:r>
      <w:r>
        <w:rPr>
          <w:spacing w:val="1"/>
        </w:rPr>
        <w:t xml:space="preserve"> </w:t>
      </w:r>
      <w:r>
        <w:t>направленности</w:t>
      </w:r>
      <w:r>
        <w:rPr>
          <w:spacing w:val="1"/>
        </w:rPr>
        <w:t xml:space="preserve"> </w:t>
      </w:r>
      <w:r>
        <w:t>педагоги</w:t>
      </w:r>
      <w:r>
        <w:rPr>
          <w:spacing w:val="1"/>
        </w:rPr>
        <w:t xml:space="preserve"> </w:t>
      </w:r>
      <w:r>
        <w:t>и</w:t>
      </w:r>
      <w:r>
        <w:rPr>
          <w:spacing w:val="1"/>
        </w:rPr>
        <w:t xml:space="preserve"> </w:t>
      </w:r>
      <w:r>
        <w:t>специалисты</w:t>
      </w:r>
      <w:r>
        <w:rPr>
          <w:spacing w:val="1"/>
        </w:rPr>
        <w:t xml:space="preserve"> </w:t>
      </w:r>
      <w:r>
        <w:t>ДОУ</w:t>
      </w:r>
      <w:r>
        <w:rPr>
          <w:spacing w:val="1"/>
        </w:rPr>
        <w:t xml:space="preserve"> </w:t>
      </w:r>
      <w:r>
        <w:t>обеспечивают</w:t>
      </w:r>
      <w:r>
        <w:rPr>
          <w:spacing w:val="1"/>
        </w:rPr>
        <w:t xml:space="preserve"> </w:t>
      </w:r>
      <w:r>
        <w:t>индивидуально-ориентированную</w:t>
      </w:r>
      <w:r>
        <w:rPr>
          <w:spacing w:val="1"/>
        </w:rPr>
        <w:t xml:space="preserve"> </w:t>
      </w:r>
      <w:r>
        <w:t>психолого-медико-педагогическую</w:t>
      </w:r>
      <w:r>
        <w:rPr>
          <w:spacing w:val="1"/>
        </w:rPr>
        <w:t xml:space="preserve"> </w:t>
      </w:r>
      <w:r>
        <w:t>помощь</w:t>
      </w:r>
      <w:r>
        <w:rPr>
          <w:spacing w:val="1"/>
        </w:rPr>
        <w:t xml:space="preserve"> </w:t>
      </w:r>
      <w:r>
        <w:t>детям</w:t>
      </w:r>
      <w:r>
        <w:rPr>
          <w:spacing w:val="1"/>
        </w:rPr>
        <w:t xml:space="preserve"> </w:t>
      </w:r>
      <w:r>
        <w:t>с</w:t>
      </w:r>
      <w:r>
        <w:rPr>
          <w:spacing w:val="1"/>
        </w:rPr>
        <w:t xml:space="preserve"> </w:t>
      </w:r>
      <w:r>
        <w:t>ТНР</w:t>
      </w:r>
      <w:r>
        <w:rPr>
          <w:spacing w:val="1"/>
        </w:rPr>
        <w:t xml:space="preserve"> </w:t>
      </w:r>
      <w:r>
        <w:t>с</w:t>
      </w:r>
      <w:r>
        <w:rPr>
          <w:spacing w:val="1"/>
        </w:rPr>
        <w:t xml:space="preserve"> </w:t>
      </w:r>
      <w:r>
        <w:t>учетом</w:t>
      </w:r>
      <w:r>
        <w:rPr>
          <w:spacing w:val="1"/>
        </w:rPr>
        <w:t xml:space="preserve"> </w:t>
      </w:r>
      <w:r>
        <w:t>их</w:t>
      </w:r>
      <w:r>
        <w:rPr>
          <w:spacing w:val="1"/>
        </w:rPr>
        <w:t xml:space="preserve"> </w:t>
      </w:r>
      <w:r>
        <w:t>возрастных</w:t>
      </w:r>
      <w:r>
        <w:rPr>
          <w:spacing w:val="1"/>
        </w:rPr>
        <w:t xml:space="preserve"> </w:t>
      </w:r>
      <w:r>
        <w:t>возможностей,</w:t>
      </w:r>
      <w:r>
        <w:rPr>
          <w:spacing w:val="1"/>
        </w:rPr>
        <w:t xml:space="preserve"> </w:t>
      </w:r>
      <w:r>
        <w:t>особенностей</w:t>
      </w:r>
      <w:r>
        <w:rPr>
          <w:spacing w:val="1"/>
        </w:rPr>
        <w:t xml:space="preserve"> </w:t>
      </w:r>
      <w:r>
        <w:t>речевого,</w:t>
      </w:r>
      <w:r>
        <w:rPr>
          <w:spacing w:val="-57"/>
        </w:rPr>
        <w:t xml:space="preserve"> </w:t>
      </w:r>
      <w:r>
        <w:t>психофизического</w:t>
      </w:r>
      <w:r>
        <w:rPr>
          <w:spacing w:val="1"/>
        </w:rPr>
        <w:t xml:space="preserve"> </w:t>
      </w:r>
      <w:r>
        <w:t>развития</w:t>
      </w:r>
      <w:r>
        <w:rPr>
          <w:spacing w:val="1"/>
        </w:rPr>
        <w:t xml:space="preserve"> </w:t>
      </w:r>
      <w:r>
        <w:t>и</w:t>
      </w:r>
      <w:r>
        <w:rPr>
          <w:spacing w:val="1"/>
        </w:rPr>
        <w:t xml:space="preserve"> </w:t>
      </w:r>
      <w:r>
        <w:t>индивидуальных</w:t>
      </w:r>
      <w:r>
        <w:rPr>
          <w:spacing w:val="1"/>
        </w:rPr>
        <w:t xml:space="preserve"> </w:t>
      </w:r>
      <w:r>
        <w:t>характеристик,</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рекомендациями</w:t>
      </w:r>
      <w:r>
        <w:rPr>
          <w:spacing w:val="-1"/>
        </w:rPr>
        <w:t xml:space="preserve"> </w:t>
      </w:r>
      <w:r>
        <w:t>ПМПК.</w:t>
      </w:r>
    </w:p>
    <w:p w:rsidR="008530C6" w:rsidRDefault="00095B12" w:rsidP="00ED76D0">
      <w:pPr>
        <w:pStyle w:val="a3"/>
        <w:ind w:left="0" w:firstLine="720"/>
      </w:pPr>
      <w:r>
        <w:t>В</w:t>
      </w:r>
      <w:r>
        <w:rPr>
          <w:spacing w:val="-3"/>
        </w:rPr>
        <w:t xml:space="preserve"> </w:t>
      </w:r>
      <w:r>
        <w:t>системе</w:t>
      </w:r>
      <w:r>
        <w:rPr>
          <w:spacing w:val="-4"/>
        </w:rPr>
        <w:t xml:space="preserve"> </w:t>
      </w:r>
      <w:r>
        <w:t>развивающего</w:t>
      </w:r>
      <w:r>
        <w:rPr>
          <w:spacing w:val="-3"/>
        </w:rPr>
        <w:t xml:space="preserve"> </w:t>
      </w:r>
      <w:r>
        <w:t>образования</w:t>
      </w:r>
      <w:r>
        <w:rPr>
          <w:spacing w:val="-3"/>
        </w:rPr>
        <w:t xml:space="preserve"> </w:t>
      </w:r>
      <w:r>
        <w:t>важно</w:t>
      </w:r>
      <w:r>
        <w:rPr>
          <w:spacing w:val="-3"/>
        </w:rPr>
        <w:t xml:space="preserve"> </w:t>
      </w:r>
      <w:r>
        <w:t>различение</w:t>
      </w:r>
      <w:r>
        <w:rPr>
          <w:spacing w:val="-4"/>
        </w:rPr>
        <w:t xml:space="preserve"> </w:t>
      </w:r>
      <w:r>
        <w:t>коррекционной</w:t>
      </w:r>
      <w:r>
        <w:rPr>
          <w:spacing w:val="-3"/>
        </w:rPr>
        <w:t xml:space="preserve"> </w:t>
      </w:r>
      <w:r>
        <w:t>и</w:t>
      </w:r>
      <w:r w:rsidR="005D6AC2">
        <w:t xml:space="preserve"> р</w:t>
      </w:r>
      <w:r>
        <w:t>азвивающей</w:t>
      </w:r>
      <w:r>
        <w:rPr>
          <w:spacing w:val="21"/>
        </w:rPr>
        <w:t xml:space="preserve"> </w:t>
      </w:r>
      <w:r>
        <w:t>работы.</w:t>
      </w:r>
      <w:r>
        <w:rPr>
          <w:spacing w:val="25"/>
        </w:rPr>
        <w:t xml:space="preserve"> </w:t>
      </w:r>
      <w:proofErr w:type="gramStart"/>
      <w:r>
        <w:t>Если</w:t>
      </w:r>
      <w:r>
        <w:rPr>
          <w:spacing w:val="22"/>
        </w:rPr>
        <w:t xml:space="preserve"> </w:t>
      </w:r>
      <w:r>
        <w:t>в</w:t>
      </w:r>
      <w:r>
        <w:rPr>
          <w:spacing w:val="20"/>
        </w:rPr>
        <w:t xml:space="preserve"> </w:t>
      </w:r>
      <w:r>
        <w:t>коррекционной</w:t>
      </w:r>
      <w:r>
        <w:rPr>
          <w:spacing w:val="22"/>
        </w:rPr>
        <w:t xml:space="preserve"> </w:t>
      </w:r>
      <w:r>
        <w:t>работе</w:t>
      </w:r>
      <w:r>
        <w:rPr>
          <w:spacing w:val="20"/>
        </w:rPr>
        <w:t xml:space="preserve"> </w:t>
      </w:r>
      <w:r>
        <w:t>специалист</w:t>
      </w:r>
      <w:r>
        <w:rPr>
          <w:spacing w:val="22"/>
        </w:rPr>
        <w:t xml:space="preserve"> </w:t>
      </w:r>
      <w:r>
        <w:t>системы</w:t>
      </w:r>
      <w:r>
        <w:rPr>
          <w:spacing w:val="21"/>
        </w:rPr>
        <w:t xml:space="preserve"> </w:t>
      </w:r>
      <w:r>
        <w:t>сопровождения</w:t>
      </w:r>
      <w:r>
        <w:rPr>
          <w:spacing w:val="-57"/>
        </w:rPr>
        <w:t xml:space="preserve"> </w:t>
      </w:r>
      <w:r>
        <w:t>имеет</w:t>
      </w:r>
      <w:r>
        <w:rPr>
          <w:spacing w:val="48"/>
        </w:rPr>
        <w:t xml:space="preserve"> </w:t>
      </w:r>
      <w:r>
        <w:t>определенный</w:t>
      </w:r>
      <w:r>
        <w:rPr>
          <w:spacing w:val="48"/>
        </w:rPr>
        <w:t xml:space="preserve"> </w:t>
      </w:r>
      <w:r>
        <w:t>эталон</w:t>
      </w:r>
      <w:r>
        <w:rPr>
          <w:spacing w:val="50"/>
        </w:rPr>
        <w:t xml:space="preserve"> </w:t>
      </w:r>
      <w:r>
        <w:t>развития,</w:t>
      </w:r>
      <w:r>
        <w:rPr>
          <w:spacing w:val="48"/>
        </w:rPr>
        <w:t xml:space="preserve"> </w:t>
      </w:r>
      <w:r>
        <w:t>к</w:t>
      </w:r>
      <w:r>
        <w:rPr>
          <w:spacing w:val="46"/>
        </w:rPr>
        <w:t xml:space="preserve"> </w:t>
      </w:r>
      <w:r>
        <w:t>которому</w:t>
      </w:r>
      <w:r>
        <w:rPr>
          <w:spacing w:val="48"/>
        </w:rPr>
        <w:t xml:space="preserve"> </w:t>
      </w:r>
      <w:r>
        <w:t>стремится</w:t>
      </w:r>
      <w:r>
        <w:rPr>
          <w:spacing w:val="47"/>
        </w:rPr>
        <w:t xml:space="preserve"> </w:t>
      </w:r>
      <w:r>
        <w:t>приблизить</w:t>
      </w:r>
      <w:r>
        <w:rPr>
          <w:spacing w:val="49"/>
        </w:rPr>
        <w:t xml:space="preserve"> </w:t>
      </w:r>
      <w:r>
        <w:t>ребенка,</w:t>
      </w:r>
      <w:r>
        <w:rPr>
          <w:spacing w:val="49"/>
        </w:rPr>
        <w:t xml:space="preserve"> </w:t>
      </w:r>
      <w:r>
        <w:t>то</w:t>
      </w:r>
      <w:r>
        <w:rPr>
          <w:spacing w:val="48"/>
        </w:rPr>
        <w:t xml:space="preserve"> </w:t>
      </w:r>
      <w:r>
        <w:t>в</w:t>
      </w:r>
      <w:r>
        <w:rPr>
          <w:spacing w:val="-57"/>
        </w:rPr>
        <w:t xml:space="preserve"> </w:t>
      </w:r>
      <w:r>
        <w:t>развивающей</w:t>
      </w:r>
      <w:r>
        <w:rPr>
          <w:spacing w:val="3"/>
        </w:rPr>
        <w:t xml:space="preserve"> </w:t>
      </w:r>
      <w:r>
        <w:t>работе</w:t>
      </w:r>
      <w:r>
        <w:rPr>
          <w:spacing w:val="3"/>
        </w:rPr>
        <w:t xml:space="preserve"> </w:t>
      </w:r>
      <w:r>
        <w:t>он</w:t>
      </w:r>
      <w:r>
        <w:rPr>
          <w:spacing w:val="2"/>
        </w:rPr>
        <w:t xml:space="preserve"> </w:t>
      </w:r>
      <w:r>
        <w:t>ориентируется</w:t>
      </w:r>
      <w:r>
        <w:rPr>
          <w:spacing w:val="3"/>
        </w:rPr>
        <w:t xml:space="preserve"> </w:t>
      </w:r>
      <w:r>
        <w:t>на</w:t>
      </w:r>
      <w:r>
        <w:rPr>
          <w:spacing w:val="3"/>
        </w:rPr>
        <w:t xml:space="preserve"> </w:t>
      </w:r>
      <w:r>
        <w:t>средневозрастные</w:t>
      </w:r>
      <w:r>
        <w:rPr>
          <w:spacing w:val="2"/>
        </w:rPr>
        <w:t xml:space="preserve"> </w:t>
      </w:r>
      <w:r>
        <w:t>нормы</w:t>
      </w:r>
      <w:r>
        <w:rPr>
          <w:spacing w:val="3"/>
        </w:rPr>
        <w:t xml:space="preserve"> </w:t>
      </w:r>
      <w:r>
        <w:t>развития</w:t>
      </w:r>
      <w:r>
        <w:rPr>
          <w:spacing w:val="3"/>
        </w:rPr>
        <w:t xml:space="preserve"> </w:t>
      </w:r>
      <w:r>
        <w:t>для</w:t>
      </w:r>
      <w:r>
        <w:rPr>
          <w:spacing w:val="2"/>
        </w:rPr>
        <w:t xml:space="preserve"> </w:t>
      </w:r>
      <w:r>
        <w:t>создания</w:t>
      </w:r>
      <w:r>
        <w:rPr>
          <w:spacing w:val="-57"/>
        </w:rPr>
        <w:t xml:space="preserve"> </w:t>
      </w:r>
      <w:r>
        <w:t>таких</w:t>
      </w:r>
      <w:r>
        <w:rPr>
          <w:spacing w:val="43"/>
        </w:rPr>
        <w:t xml:space="preserve"> </w:t>
      </w:r>
      <w:r>
        <w:t>условий,</w:t>
      </w:r>
      <w:r>
        <w:rPr>
          <w:spacing w:val="43"/>
        </w:rPr>
        <w:t xml:space="preserve"> </w:t>
      </w:r>
      <w:r>
        <w:t>в</w:t>
      </w:r>
      <w:r>
        <w:rPr>
          <w:spacing w:val="40"/>
        </w:rPr>
        <w:t xml:space="preserve"> </w:t>
      </w:r>
      <w:r>
        <w:t>которых</w:t>
      </w:r>
      <w:r>
        <w:rPr>
          <w:spacing w:val="42"/>
        </w:rPr>
        <w:t xml:space="preserve"> </w:t>
      </w:r>
      <w:r>
        <w:t>ребенок</w:t>
      </w:r>
      <w:r>
        <w:rPr>
          <w:spacing w:val="45"/>
        </w:rPr>
        <w:t xml:space="preserve"> </w:t>
      </w:r>
      <w:r>
        <w:t>может</w:t>
      </w:r>
      <w:r>
        <w:rPr>
          <w:spacing w:val="44"/>
        </w:rPr>
        <w:t xml:space="preserve"> </w:t>
      </w:r>
      <w:r>
        <w:t>подняться</w:t>
      </w:r>
      <w:r>
        <w:rPr>
          <w:spacing w:val="40"/>
        </w:rPr>
        <w:t xml:space="preserve"> </w:t>
      </w:r>
      <w:r>
        <w:t>на</w:t>
      </w:r>
      <w:r>
        <w:rPr>
          <w:spacing w:val="42"/>
        </w:rPr>
        <w:t xml:space="preserve"> </w:t>
      </w:r>
      <w:r>
        <w:t>оптимальный</w:t>
      </w:r>
      <w:r>
        <w:rPr>
          <w:spacing w:val="44"/>
        </w:rPr>
        <w:t xml:space="preserve"> </w:t>
      </w:r>
      <w:r>
        <w:t>для</w:t>
      </w:r>
      <w:r>
        <w:rPr>
          <w:spacing w:val="41"/>
        </w:rPr>
        <w:t xml:space="preserve"> </w:t>
      </w:r>
      <w:r>
        <w:t>него</w:t>
      </w:r>
      <w:r>
        <w:rPr>
          <w:spacing w:val="43"/>
        </w:rPr>
        <w:t xml:space="preserve"> </w:t>
      </w:r>
      <w:r>
        <w:t>уровень</w:t>
      </w:r>
      <w:r>
        <w:rPr>
          <w:spacing w:val="-57"/>
        </w:rPr>
        <w:t xml:space="preserve"> </w:t>
      </w:r>
      <w:r>
        <w:t>развития (он может быть как выше, так и ниже среднестатистического уровня).</w:t>
      </w:r>
      <w:proofErr w:type="gramEnd"/>
      <w:r>
        <w:t xml:space="preserve"> За</w:t>
      </w:r>
      <w:r>
        <w:rPr>
          <w:spacing w:val="1"/>
        </w:rPr>
        <w:t xml:space="preserve"> </w:t>
      </w:r>
      <w:r>
        <w:t>коррекционной</w:t>
      </w:r>
      <w:r>
        <w:rPr>
          <w:spacing w:val="3"/>
        </w:rPr>
        <w:t xml:space="preserve"> </w:t>
      </w:r>
      <w:r>
        <w:t>работой</w:t>
      </w:r>
      <w:r>
        <w:rPr>
          <w:spacing w:val="4"/>
        </w:rPr>
        <w:t xml:space="preserve"> </w:t>
      </w:r>
      <w:r>
        <w:t>закрепляется</w:t>
      </w:r>
      <w:r>
        <w:rPr>
          <w:spacing w:val="2"/>
        </w:rPr>
        <w:t xml:space="preserve"> </w:t>
      </w:r>
      <w:r>
        <w:t>смысл</w:t>
      </w:r>
      <w:r>
        <w:rPr>
          <w:spacing w:val="4"/>
        </w:rPr>
        <w:t xml:space="preserve"> </w:t>
      </w:r>
      <w:r>
        <w:t>исправления</w:t>
      </w:r>
      <w:r>
        <w:rPr>
          <w:spacing w:val="3"/>
        </w:rPr>
        <w:t xml:space="preserve"> </w:t>
      </w:r>
      <w:r>
        <w:t>отклонений,</w:t>
      </w:r>
      <w:r>
        <w:rPr>
          <w:spacing w:val="2"/>
        </w:rPr>
        <w:t xml:space="preserve"> </w:t>
      </w:r>
      <w:r>
        <w:t>а</w:t>
      </w:r>
      <w:r>
        <w:rPr>
          <w:spacing w:val="3"/>
        </w:rPr>
        <w:t xml:space="preserve"> </w:t>
      </w:r>
      <w:r>
        <w:t>за</w:t>
      </w:r>
      <w:r>
        <w:rPr>
          <w:spacing w:val="2"/>
        </w:rPr>
        <w:t xml:space="preserve"> </w:t>
      </w:r>
      <w:r>
        <w:t>развивающей</w:t>
      </w:r>
      <w:r>
        <w:rPr>
          <w:spacing w:val="14"/>
        </w:rPr>
        <w:t xml:space="preserve"> </w:t>
      </w:r>
      <w:r>
        <w:t>–</w:t>
      </w:r>
      <w:r>
        <w:rPr>
          <w:spacing w:val="-57"/>
        </w:rPr>
        <w:t xml:space="preserve"> </w:t>
      </w:r>
      <w:r>
        <w:t>смысл</w:t>
      </w:r>
      <w:r>
        <w:rPr>
          <w:spacing w:val="32"/>
        </w:rPr>
        <w:t xml:space="preserve"> </w:t>
      </w:r>
      <w:r>
        <w:t>раскрытия</w:t>
      </w:r>
      <w:r>
        <w:rPr>
          <w:spacing w:val="32"/>
        </w:rPr>
        <w:t xml:space="preserve"> </w:t>
      </w:r>
      <w:r>
        <w:t>потенциальных</w:t>
      </w:r>
      <w:r>
        <w:rPr>
          <w:spacing w:val="32"/>
        </w:rPr>
        <w:t xml:space="preserve"> </w:t>
      </w:r>
      <w:r>
        <w:t>возможностей</w:t>
      </w:r>
      <w:r>
        <w:rPr>
          <w:spacing w:val="34"/>
        </w:rPr>
        <w:t xml:space="preserve"> </w:t>
      </w:r>
      <w:r>
        <w:t>ребенка.</w:t>
      </w:r>
      <w:r>
        <w:rPr>
          <w:spacing w:val="32"/>
        </w:rPr>
        <w:t xml:space="preserve"> </w:t>
      </w:r>
      <w:r>
        <w:t>При</w:t>
      </w:r>
      <w:r>
        <w:rPr>
          <w:spacing w:val="33"/>
        </w:rPr>
        <w:t xml:space="preserve"> </w:t>
      </w:r>
      <w:r>
        <w:t>этом</w:t>
      </w:r>
      <w:r>
        <w:rPr>
          <w:spacing w:val="32"/>
        </w:rPr>
        <w:t xml:space="preserve"> </w:t>
      </w:r>
      <w:r>
        <w:t>развивающая</w:t>
      </w:r>
      <w:r>
        <w:rPr>
          <w:spacing w:val="33"/>
        </w:rPr>
        <w:t xml:space="preserve"> </w:t>
      </w:r>
      <w:r>
        <w:t>работа</w:t>
      </w:r>
      <w:r w:rsidR="005D6AC2">
        <w:t xml:space="preserve"> </w:t>
      </w:r>
      <w:r>
        <w:t>выступает не просто тренингом определенной способности, а ориентирована на факторы,</w:t>
      </w:r>
      <w:r>
        <w:rPr>
          <w:spacing w:val="1"/>
        </w:rPr>
        <w:t xml:space="preserve"> </w:t>
      </w:r>
      <w:r>
        <w:t>определяющие</w:t>
      </w:r>
      <w:r>
        <w:rPr>
          <w:spacing w:val="-2"/>
        </w:rPr>
        <w:t xml:space="preserve"> </w:t>
      </w:r>
      <w:r>
        <w:t>продвижение</w:t>
      </w:r>
      <w:r>
        <w:rPr>
          <w:spacing w:val="-1"/>
        </w:rPr>
        <w:t xml:space="preserve"> </w:t>
      </w:r>
      <w:r>
        <w:t>в</w:t>
      </w:r>
      <w:r>
        <w:rPr>
          <w:spacing w:val="-1"/>
        </w:rPr>
        <w:t xml:space="preserve"> </w:t>
      </w:r>
      <w:r>
        <w:t>учебной работе.</w:t>
      </w:r>
    </w:p>
    <w:p w:rsidR="008530C6" w:rsidRDefault="00095B12" w:rsidP="00ED76D0">
      <w:pPr>
        <w:pStyle w:val="a3"/>
        <w:ind w:left="0" w:firstLine="720"/>
      </w:pPr>
      <w:r>
        <w:t>Логопедическое</w:t>
      </w:r>
      <w:r>
        <w:rPr>
          <w:spacing w:val="1"/>
        </w:rPr>
        <w:t xml:space="preserve"> </w:t>
      </w:r>
      <w:r>
        <w:t>сопровождение</w:t>
      </w:r>
      <w:r>
        <w:rPr>
          <w:spacing w:val="1"/>
        </w:rPr>
        <w:t xml:space="preserve"> </w:t>
      </w:r>
      <w:r>
        <w:t>детей</w:t>
      </w:r>
      <w:r>
        <w:rPr>
          <w:spacing w:val="1"/>
        </w:rPr>
        <w:t xml:space="preserve"> </w:t>
      </w:r>
      <w:r>
        <w:t>с</w:t>
      </w:r>
      <w:r>
        <w:rPr>
          <w:spacing w:val="1"/>
        </w:rPr>
        <w:t xml:space="preserve"> </w:t>
      </w:r>
      <w:r>
        <w:t>ТНР</w:t>
      </w:r>
      <w:r>
        <w:rPr>
          <w:spacing w:val="1"/>
        </w:rPr>
        <w:t xml:space="preserve"> </w:t>
      </w:r>
      <w:r>
        <w:t>осуществляется</w:t>
      </w:r>
      <w:r>
        <w:rPr>
          <w:spacing w:val="1"/>
        </w:rPr>
        <w:t xml:space="preserve"> </w:t>
      </w:r>
      <w:r w:rsidR="0030785B">
        <w:t>учителем-логопедом</w:t>
      </w:r>
      <w:r>
        <w:rPr>
          <w:spacing w:val="1"/>
        </w:rPr>
        <w:t xml:space="preserve"> </w:t>
      </w:r>
      <w:r>
        <w:t>образовательного</w:t>
      </w:r>
      <w:r>
        <w:rPr>
          <w:spacing w:val="1"/>
        </w:rPr>
        <w:t xml:space="preserve"> </w:t>
      </w:r>
      <w:r>
        <w:t>учреждения.</w:t>
      </w:r>
      <w:r>
        <w:rPr>
          <w:spacing w:val="1"/>
        </w:rPr>
        <w:t xml:space="preserve"> </w:t>
      </w:r>
      <w:r>
        <w:t>Основными</w:t>
      </w:r>
      <w:r>
        <w:rPr>
          <w:spacing w:val="1"/>
        </w:rPr>
        <w:t xml:space="preserve"> </w:t>
      </w:r>
      <w:r>
        <w:t>задачами</w:t>
      </w:r>
      <w:r>
        <w:rPr>
          <w:spacing w:val="1"/>
        </w:rPr>
        <w:t xml:space="preserve"> </w:t>
      </w:r>
      <w:r>
        <w:t>их</w:t>
      </w:r>
      <w:r>
        <w:rPr>
          <w:spacing w:val="1"/>
        </w:rPr>
        <w:t xml:space="preserve"> </w:t>
      </w:r>
      <w:r>
        <w:t>работы</w:t>
      </w:r>
      <w:r>
        <w:rPr>
          <w:spacing w:val="1"/>
        </w:rPr>
        <w:t xml:space="preserve"> </w:t>
      </w:r>
      <w:r>
        <w:t>учителя-логопеда</w:t>
      </w:r>
      <w:r>
        <w:rPr>
          <w:spacing w:val="1"/>
        </w:rPr>
        <w:t xml:space="preserve"> </w:t>
      </w:r>
      <w:r>
        <w:t>являются:</w:t>
      </w:r>
    </w:p>
    <w:p w:rsidR="008530C6" w:rsidRDefault="00095B12" w:rsidP="005D6AC2">
      <w:pPr>
        <w:pStyle w:val="a5"/>
        <w:numPr>
          <w:ilvl w:val="0"/>
          <w:numId w:val="14"/>
        </w:numPr>
        <w:tabs>
          <w:tab w:val="left" w:pos="563"/>
          <w:tab w:val="left" w:pos="1134"/>
        </w:tabs>
        <w:ind w:left="0" w:firstLine="720"/>
        <w:jc w:val="both"/>
        <w:rPr>
          <w:sz w:val="24"/>
        </w:rPr>
      </w:pPr>
      <w:r>
        <w:rPr>
          <w:sz w:val="24"/>
        </w:rPr>
        <w:t>Развитие</w:t>
      </w:r>
      <w:r>
        <w:rPr>
          <w:spacing w:val="-4"/>
          <w:sz w:val="24"/>
        </w:rPr>
        <w:t xml:space="preserve"> </w:t>
      </w:r>
      <w:r>
        <w:rPr>
          <w:sz w:val="24"/>
        </w:rPr>
        <w:t>высших</w:t>
      </w:r>
      <w:r>
        <w:rPr>
          <w:spacing w:val="-2"/>
          <w:sz w:val="24"/>
        </w:rPr>
        <w:t xml:space="preserve"> </w:t>
      </w:r>
      <w:r>
        <w:rPr>
          <w:sz w:val="24"/>
        </w:rPr>
        <w:t>психических</w:t>
      </w:r>
      <w:r>
        <w:rPr>
          <w:spacing w:val="-3"/>
          <w:sz w:val="24"/>
        </w:rPr>
        <w:t xml:space="preserve"> </w:t>
      </w:r>
      <w:r>
        <w:rPr>
          <w:sz w:val="24"/>
        </w:rPr>
        <w:t>функций,</w:t>
      </w:r>
      <w:r>
        <w:rPr>
          <w:spacing w:val="-2"/>
          <w:sz w:val="24"/>
        </w:rPr>
        <w:t xml:space="preserve"> </w:t>
      </w:r>
      <w:r>
        <w:rPr>
          <w:sz w:val="24"/>
        </w:rPr>
        <w:t>являющихся</w:t>
      </w:r>
      <w:r>
        <w:rPr>
          <w:spacing w:val="-3"/>
          <w:sz w:val="24"/>
        </w:rPr>
        <w:t xml:space="preserve"> </w:t>
      </w:r>
      <w:r>
        <w:rPr>
          <w:sz w:val="24"/>
        </w:rPr>
        <w:t>базой</w:t>
      </w:r>
      <w:r>
        <w:rPr>
          <w:spacing w:val="-2"/>
          <w:sz w:val="24"/>
        </w:rPr>
        <w:t xml:space="preserve"> </w:t>
      </w:r>
      <w:r>
        <w:rPr>
          <w:sz w:val="24"/>
        </w:rPr>
        <w:t>для</w:t>
      </w:r>
      <w:r>
        <w:rPr>
          <w:spacing w:val="-3"/>
          <w:sz w:val="24"/>
        </w:rPr>
        <w:t xml:space="preserve"> </w:t>
      </w:r>
      <w:r>
        <w:rPr>
          <w:sz w:val="24"/>
        </w:rPr>
        <w:t>развития</w:t>
      </w:r>
      <w:r>
        <w:rPr>
          <w:spacing w:val="-2"/>
          <w:sz w:val="24"/>
        </w:rPr>
        <w:t xml:space="preserve"> </w:t>
      </w:r>
      <w:r>
        <w:rPr>
          <w:sz w:val="24"/>
        </w:rPr>
        <w:t>речи.</w:t>
      </w:r>
    </w:p>
    <w:p w:rsidR="008530C6" w:rsidRDefault="00095B12" w:rsidP="005D6AC2">
      <w:pPr>
        <w:pStyle w:val="a5"/>
        <w:numPr>
          <w:ilvl w:val="0"/>
          <w:numId w:val="14"/>
        </w:numPr>
        <w:tabs>
          <w:tab w:val="left" w:pos="563"/>
          <w:tab w:val="left" w:pos="1134"/>
        </w:tabs>
        <w:ind w:left="0" w:firstLine="720"/>
        <w:jc w:val="both"/>
        <w:rPr>
          <w:sz w:val="24"/>
        </w:rPr>
      </w:pPr>
      <w:r>
        <w:rPr>
          <w:sz w:val="24"/>
        </w:rPr>
        <w:t>Развитие</w:t>
      </w:r>
      <w:r>
        <w:rPr>
          <w:spacing w:val="-4"/>
          <w:sz w:val="24"/>
        </w:rPr>
        <w:t xml:space="preserve"> </w:t>
      </w:r>
      <w:r>
        <w:rPr>
          <w:sz w:val="24"/>
        </w:rPr>
        <w:t>артикуляционной</w:t>
      </w:r>
      <w:r>
        <w:rPr>
          <w:spacing w:val="-5"/>
          <w:sz w:val="24"/>
        </w:rPr>
        <w:t xml:space="preserve"> </w:t>
      </w:r>
      <w:r>
        <w:rPr>
          <w:sz w:val="24"/>
        </w:rPr>
        <w:t>и</w:t>
      </w:r>
      <w:r>
        <w:rPr>
          <w:spacing w:val="-3"/>
          <w:sz w:val="24"/>
        </w:rPr>
        <w:t xml:space="preserve"> </w:t>
      </w:r>
      <w:r>
        <w:rPr>
          <w:sz w:val="24"/>
        </w:rPr>
        <w:t>мелкой</w:t>
      </w:r>
      <w:r>
        <w:rPr>
          <w:spacing w:val="-3"/>
          <w:sz w:val="24"/>
        </w:rPr>
        <w:t xml:space="preserve"> </w:t>
      </w:r>
      <w:r>
        <w:rPr>
          <w:sz w:val="24"/>
        </w:rPr>
        <w:t>моторики,</w:t>
      </w:r>
      <w:r>
        <w:rPr>
          <w:spacing w:val="-3"/>
          <w:sz w:val="24"/>
        </w:rPr>
        <w:t xml:space="preserve"> </w:t>
      </w:r>
      <w:r>
        <w:rPr>
          <w:sz w:val="24"/>
        </w:rPr>
        <w:t>общих</w:t>
      </w:r>
      <w:r>
        <w:rPr>
          <w:spacing w:val="-2"/>
          <w:sz w:val="24"/>
        </w:rPr>
        <w:t xml:space="preserve"> </w:t>
      </w:r>
      <w:r>
        <w:rPr>
          <w:sz w:val="24"/>
        </w:rPr>
        <w:t>речевых</w:t>
      </w:r>
      <w:r>
        <w:rPr>
          <w:spacing w:val="-3"/>
          <w:sz w:val="24"/>
        </w:rPr>
        <w:t xml:space="preserve"> </w:t>
      </w:r>
      <w:r>
        <w:rPr>
          <w:sz w:val="24"/>
        </w:rPr>
        <w:t>навыков</w:t>
      </w:r>
      <w:r>
        <w:rPr>
          <w:spacing w:val="-57"/>
          <w:sz w:val="24"/>
        </w:rPr>
        <w:t xml:space="preserve"> </w:t>
      </w:r>
      <w:r>
        <w:rPr>
          <w:sz w:val="24"/>
        </w:rPr>
        <w:t>(дыхание,</w:t>
      </w:r>
      <w:r>
        <w:rPr>
          <w:spacing w:val="-1"/>
          <w:sz w:val="24"/>
        </w:rPr>
        <w:t xml:space="preserve"> </w:t>
      </w:r>
      <w:r>
        <w:rPr>
          <w:sz w:val="24"/>
        </w:rPr>
        <w:t>сила</w:t>
      </w:r>
      <w:r>
        <w:rPr>
          <w:spacing w:val="-1"/>
          <w:sz w:val="24"/>
        </w:rPr>
        <w:t xml:space="preserve"> </w:t>
      </w:r>
      <w:r>
        <w:rPr>
          <w:sz w:val="24"/>
        </w:rPr>
        <w:t>голоса,</w:t>
      </w:r>
      <w:r>
        <w:rPr>
          <w:spacing w:val="2"/>
          <w:sz w:val="24"/>
        </w:rPr>
        <w:t xml:space="preserve"> </w:t>
      </w:r>
      <w:r>
        <w:rPr>
          <w:sz w:val="24"/>
        </w:rPr>
        <w:t>просодика).</w:t>
      </w:r>
    </w:p>
    <w:p w:rsidR="008530C6" w:rsidRDefault="00095B12" w:rsidP="005D6AC2">
      <w:pPr>
        <w:pStyle w:val="a5"/>
        <w:numPr>
          <w:ilvl w:val="0"/>
          <w:numId w:val="14"/>
        </w:numPr>
        <w:tabs>
          <w:tab w:val="left" w:pos="563"/>
          <w:tab w:val="left" w:pos="1134"/>
        </w:tabs>
        <w:ind w:left="0" w:firstLine="720"/>
        <w:jc w:val="both"/>
        <w:rPr>
          <w:sz w:val="24"/>
        </w:rPr>
      </w:pPr>
      <w:r>
        <w:rPr>
          <w:sz w:val="24"/>
        </w:rPr>
        <w:t>Развитие</w:t>
      </w:r>
      <w:r>
        <w:rPr>
          <w:spacing w:val="-4"/>
          <w:sz w:val="24"/>
        </w:rPr>
        <w:t xml:space="preserve"> </w:t>
      </w:r>
      <w:r>
        <w:rPr>
          <w:sz w:val="24"/>
        </w:rPr>
        <w:t>фонематического</w:t>
      </w:r>
      <w:r>
        <w:rPr>
          <w:spacing w:val="-3"/>
          <w:sz w:val="24"/>
        </w:rPr>
        <w:t xml:space="preserve"> </w:t>
      </w:r>
      <w:r>
        <w:rPr>
          <w:sz w:val="24"/>
        </w:rPr>
        <w:t>слуха.</w:t>
      </w:r>
    </w:p>
    <w:p w:rsidR="008530C6" w:rsidRDefault="00095B12" w:rsidP="005D6AC2">
      <w:pPr>
        <w:pStyle w:val="a5"/>
        <w:numPr>
          <w:ilvl w:val="0"/>
          <w:numId w:val="14"/>
        </w:numPr>
        <w:tabs>
          <w:tab w:val="left" w:pos="563"/>
          <w:tab w:val="left" w:pos="1134"/>
        </w:tabs>
        <w:ind w:left="0" w:firstLine="720"/>
        <w:jc w:val="both"/>
        <w:rPr>
          <w:sz w:val="24"/>
        </w:rPr>
      </w:pPr>
      <w:r>
        <w:rPr>
          <w:sz w:val="24"/>
        </w:rPr>
        <w:t>Формирование правильного звукопроизношения и работа над слоговой</w:t>
      </w:r>
      <w:r>
        <w:rPr>
          <w:spacing w:val="-57"/>
          <w:sz w:val="24"/>
        </w:rPr>
        <w:t xml:space="preserve"> </w:t>
      </w:r>
      <w:r>
        <w:rPr>
          <w:sz w:val="24"/>
        </w:rPr>
        <w:t>структурой слова.</w:t>
      </w:r>
    </w:p>
    <w:p w:rsidR="008530C6" w:rsidRDefault="00BA6705" w:rsidP="005D6AC2">
      <w:pPr>
        <w:pStyle w:val="a5"/>
        <w:numPr>
          <w:ilvl w:val="0"/>
          <w:numId w:val="14"/>
        </w:numPr>
        <w:tabs>
          <w:tab w:val="left" w:pos="563"/>
          <w:tab w:val="left" w:pos="1134"/>
        </w:tabs>
        <w:ind w:left="0" w:firstLine="720"/>
        <w:jc w:val="both"/>
        <w:rPr>
          <w:sz w:val="24"/>
        </w:rPr>
      </w:pPr>
      <w:r>
        <w:pict>
          <v:group id="_x0000_s1056" style="position:absolute;left:0;text-align:left;margin-left:85.1pt;margin-top:14.2pt;width:18.75pt;height:40.95pt;z-index:-19691008;mso-position-horizontal-relative:page" coordorigin="1702,284" coordsize="375,819">
            <v:shape id="_x0000_s1059" type="#_x0000_t75" style="position:absolute;left:1702;top:284;width:375;height:267">
              <v:imagedata r:id="rId27" o:title=""/>
            </v:shape>
            <v:shape id="_x0000_s1058" type="#_x0000_t75" style="position:absolute;left:1702;top:560;width:375;height:267">
              <v:imagedata r:id="rId27" o:title=""/>
            </v:shape>
            <v:shape id="_x0000_s1057" type="#_x0000_t75" style="position:absolute;left:1702;top:836;width:375;height:267">
              <v:imagedata r:id="rId27" o:title=""/>
            </v:shape>
            <w10:wrap anchorx="page"/>
          </v:group>
        </w:pict>
      </w:r>
      <w:r w:rsidR="00095B12">
        <w:rPr>
          <w:sz w:val="24"/>
        </w:rPr>
        <w:t>Формирование лексико-грамматических представлений:</w:t>
      </w:r>
      <w:r w:rsidR="00095B12">
        <w:rPr>
          <w:spacing w:val="-57"/>
          <w:sz w:val="24"/>
        </w:rPr>
        <w:t xml:space="preserve"> </w:t>
      </w:r>
      <w:r w:rsidR="00095B12">
        <w:rPr>
          <w:sz w:val="24"/>
        </w:rPr>
        <w:t>обогащение</w:t>
      </w:r>
      <w:r w:rsidR="00095B12">
        <w:rPr>
          <w:spacing w:val="-2"/>
          <w:sz w:val="24"/>
        </w:rPr>
        <w:t xml:space="preserve"> </w:t>
      </w:r>
      <w:r w:rsidR="00095B12">
        <w:rPr>
          <w:sz w:val="24"/>
        </w:rPr>
        <w:t>словаря;</w:t>
      </w:r>
    </w:p>
    <w:p w:rsidR="008530C6" w:rsidRDefault="00095B12" w:rsidP="005D6AC2">
      <w:pPr>
        <w:pStyle w:val="a3"/>
        <w:tabs>
          <w:tab w:val="left" w:pos="1134"/>
        </w:tabs>
        <w:ind w:left="0" w:firstLine="720"/>
      </w:pPr>
      <w:r>
        <w:t>усвоение различных грамматических категорий;</w:t>
      </w:r>
      <w:r>
        <w:rPr>
          <w:spacing w:val="-57"/>
        </w:rPr>
        <w:t xml:space="preserve"> </w:t>
      </w:r>
      <w:r>
        <w:t>формирование</w:t>
      </w:r>
      <w:r>
        <w:rPr>
          <w:spacing w:val="-2"/>
        </w:rPr>
        <w:t xml:space="preserve"> </w:t>
      </w:r>
      <w:r>
        <w:t>связной речи.</w:t>
      </w:r>
    </w:p>
    <w:p w:rsidR="008530C6" w:rsidRDefault="00095B12" w:rsidP="005D6AC2">
      <w:pPr>
        <w:pStyle w:val="a5"/>
        <w:numPr>
          <w:ilvl w:val="0"/>
          <w:numId w:val="14"/>
        </w:numPr>
        <w:tabs>
          <w:tab w:val="left" w:pos="563"/>
          <w:tab w:val="left" w:pos="1134"/>
        </w:tabs>
        <w:ind w:left="0" w:firstLine="720"/>
        <w:jc w:val="both"/>
        <w:rPr>
          <w:sz w:val="24"/>
        </w:rPr>
      </w:pPr>
      <w:r>
        <w:rPr>
          <w:sz w:val="24"/>
        </w:rPr>
        <w:t>Реализация</w:t>
      </w:r>
      <w:r>
        <w:rPr>
          <w:spacing w:val="-6"/>
          <w:sz w:val="24"/>
        </w:rPr>
        <w:t xml:space="preserve"> </w:t>
      </w:r>
      <w:r>
        <w:rPr>
          <w:sz w:val="24"/>
        </w:rPr>
        <w:t>индивидуального</w:t>
      </w:r>
      <w:r>
        <w:rPr>
          <w:spacing w:val="-3"/>
          <w:sz w:val="24"/>
        </w:rPr>
        <w:t xml:space="preserve"> </w:t>
      </w:r>
      <w:r>
        <w:rPr>
          <w:sz w:val="24"/>
        </w:rPr>
        <w:t>подхода.</w:t>
      </w:r>
    </w:p>
    <w:p w:rsidR="008530C6" w:rsidRDefault="00095B12" w:rsidP="005D6AC2">
      <w:pPr>
        <w:pStyle w:val="a5"/>
        <w:numPr>
          <w:ilvl w:val="0"/>
          <w:numId w:val="14"/>
        </w:numPr>
        <w:tabs>
          <w:tab w:val="left" w:pos="563"/>
          <w:tab w:val="left" w:pos="1134"/>
        </w:tabs>
        <w:ind w:left="0" w:firstLine="720"/>
        <w:jc w:val="both"/>
        <w:rPr>
          <w:sz w:val="24"/>
        </w:rPr>
      </w:pPr>
      <w:r>
        <w:rPr>
          <w:sz w:val="24"/>
        </w:rPr>
        <w:t>Ведение</w:t>
      </w:r>
      <w:r>
        <w:rPr>
          <w:spacing w:val="-4"/>
          <w:sz w:val="24"/>
        </w:rPr>
        <w:t xml:space="preserve"> </w:t>
      </w:r>
      <w:r>
        <w:rPr>
          <w:sz w:val="24"/>
        </w:rPr>
        <w:t>документации.</w:t>
      </w:r>
    </w:p>
    <w:p w:rsidR="008530C6" w:rsidRDefault="00095B12" w:rsidP="00ED76D0">
      <w:pPr>
        <w:pStyle w:val="a3"/>
        <w:ind w:left="0" w:firstLine="720"/>
      </w:pPr>
      <w:r>
        <w:t>Логопедическое</w:t>
      </w:r>
      <w:r>
        <w:rPr>
          <w:spacing w:val="-4"/>
        </w:rPr>
        <w:t xml:space="preserve"> </w:t>
      </w:r>
      <w:r>
        <w:t>сопровождение</w:t>
      </w:r>
      <w:r>
        <w:rPr>
          <w:spacing w:val="-3"/>
        </w:rPr>
        <w:t xml:space="preserve"> </w:t>
      </w:r>
      <w:r>
        <w:t>осуществляется</w:t>
      </w:r>
      <w:r>
        <w:rPr>
          <w:spacing w:val="-2"/>
        </w:rPr>
        <w:t xml:space="preserve"> </w:t>
      </w:r>
      <w:r>
        <w:t>на</w:t>
      </w:r>
      <w:r>
        <w:rPr>
          <w:spacing w:val="-3"/>
        </w:rPr>
        <w:t xml:space="preserve"> </w:t>
      </w:r>
      <w:r>
        <w:t>основе</w:t>
      </w:r>
      <w:r>
        <w:rPr>
          <w:spacing w:val="-5"/>
        </w:rPr>
        <w:t xml:space="preserve"> </w:t>
      </w:r>
      <w:r>
        <w:t>обследования</w:t>
      </w:r>
      <w:r w:rsidR="005D6AC2">
        <w:t xml:space="preserve"> </w:t>
      </w:r>
      <w:r>
        <w:t>воспитанников,</w:t>
      </w:r>
      <w:r>
        <w:rPr>
          <w:spacing w:val="1"/>
        </w:rPr>
        <w:t xml:space="preserve"> </w:t>
      </w:r>
      <w:r>
        <w:t>которое</w:t>
      </w:r>
      <w:r>
        <w:rPr>
          <w:spacing w:val="1"/>
        </w:rPr>
        <w:t xml:space="preserve"> </w:t>
      </w:r>
      <w:r>
        <w:t>проводится</w:t>
      </w:r>
      <w:r>
        <w:rPr>
          <w:spacing w:val="1"/>
        </w:rPr>
        <w:t xml:space="preserve"> </w:t>
      </w:r>
      <w:r>
        <w:t>в</w:t>
      </w:r>
      <w:r>
        <w:rPr>
          <w:spacing w:val="1"/>
        </w:rPr>
        <w:t xml:space="preserve"> </w:t>
      </w:r>
      <w:r>
        <w:t>начале</w:t>
      </w:r>
      <w:r>
        <w:rPr>
          <w:spacing w:val="1"/>
        </w:rPr>
        <w:t xml:space="preserve"> </w:t>
      </w:r>
      <w:r>
        <w:t>и</w:t>
      </w:r>
      <w:r>
        <w:rPr>
          <w:spacing w:val="1"/>
        </w:rPr>
        <w:t xml:space="preserve"> </w:t>
      </w:r>
      <w:r>
        <w:t>конце</w:t>
      </w:r>
      <w:r>
        <w:rPr>
          <w:spacing w:val="1"/>
        </w:rPr>
        <w:t xml:space="preserve"> </w:t>
      </w:r>
      <w:r>
        <w:t>учебного</w:t>
      </w:r>
      <w:r>
        <w:rPr>
          <w:spacing w:val="1"/>
        </w:rPr>
        <w:t xml:space="preserve"> </w:t>
      </w:r>
      <w:r>
        <w:t>года</w:t>
      </w:r>
      <w:r>
        <w:rPr>
          <w:spacing w:val="1"/>
        </w:rPr>
        <w:t xml:space="preserve"> </w:t>
      </w:r>
      <w:r>
        <w:t>и</w:t>
      </w:r>
      <w:r>
        <w:rPr>
          <w:spacing w:val="1"/>
        </w:rPr>
        <w:t xml:space="preserve"> </w:t>
      </w:r>
      <w:r>
        <w:t>позволяет</w:t>
      </w:r>
      <w:r>
        <w:rPr>
          <w:spacing w:val="1"/>
        </w:rPr>
        <w:t xml:space="preserve"> </w:t>
      </w:r>
      <w:r>
        <w:t>скорректировать учебно-развивающую работу с детьми. Его результаты учителя-логопеды</w:t>
      </w:r>
      <w:r>
        <w:rPr>
          <w:spacing w:val="-57"/>
        </w:rPr>
        <w:t xml:space="preserve"> </w:t>
      </w:r>
      <w:r>
        <w:t>отражают</w:t>
      </w:r>
      <w:r>
        <w:rPr>
          <w:spacing w:val="1"/>
        </w:rPr>
        <w:t xml:space="preserve"> </w:t>
      </w:r>
      <w:r>
        <w:t>в</w:t>
      </w:r>
      <w:r>
        <w:rPr>
          <w:spacing w:val="1"/>
        </w:rPr>
        <w:t xml:space="preserve"> </w:t>
      </w:r>
      <w:r>
        <w:t>речевых</w:t>
      </w:r>
      <w:r>
        <w:rPr>
          <w:spacing w:val="1"/>
        </w:rPr>
        <w:t xml:space="preserve"> </w:t>
      </w:r>
      <w:r>
        <w:t>картах</w:t>
      </w:r>
      <w:r>
        <w:rPr>
          <w:spacing w:val="1"/>
        </w:rPr>
        <w:t xml:space="preserve"> </w:t>
      </w:r>
      <w:r>
        <w:t>и</w:t>
      </w:r>
      <w:r>
        <w:rPr>
          <w:spacing w:val="1"/>
        </w:rPr>
        <w:t xml:space="preserve"> </w:t>
      </w:r>
      <w:r>
        <w:t>аналитических</w:t>
      </w:r>
      <w:r>
        <w:rPr>
          <w:spacing w:val="1"/>
        </w:rPr>
        <w:t xml:space="preserve"> </w:t>
      </w:r>
      <w:r>
        <w:t>отчетах.</w:t>
      </w:r>
      <w:r>
        <w:rPr>
          <w:spacing w:val="1"/>
        </w:rPr>
        <w:t xml:space="preserve"> </w:t>
      </w:r>
      <w:r>
        <w:t>По</w:t>
      </w:r>
      <w:r>
        <w:rPr>
          <w:spacing w:val="1"/>
        </w:rPr>
        <w:t xml:space="preserve"> </w:t>
      </w:r>
      <w:r>
        <w:t>результатам</w:t>
      </w:r>
      <w:r>
        <w:rPr>
          <w:spacing w:val="1"/>
        </w:rPr>
        <w:t xml:space="preserve"> </w:t>
      </w:r>
      <w:r>
        <w:t>обследования</w:t>
      </w:r>
      <w:r>
        <w:rPr>
          <w:spacing w:val="1"/>
        </w:rPr>
        <w:t xml:space="preserve"> </w:t>
      </w:r>
      <w:r>
        <w:t>составляется</w:t>
      </w:r>
      <w:r>
        <w:rPr>
          <w:spacing w:val="-1"/>
        </w:rPr>
        <w:t xml:space="preserve"> </w:t>
      </w:r>
      <w:r>
        <w:t>план коррекционной работы.</w:t>
      </w:r>
    </w:p>
    <w:p w:rsidR="008530C6" w:rsidRDefault="00095B12" w:rsidP="00ED76D0">
      <w:pPr>
        <w:pStyle w:val="a3"/>
        <w:tabs>
          <w:tab w:val="left" w:pos="1444"/>
          <w:tab w:val="left" w:pos="2387"/>
          <w:tab w:val="left" w:pos="3538"/>
          <w:tab w:val="left" w:pos="5541"/>
          <w:tab w:val="left" w:pos="6386"/>
          <w:tab w:val="left" w:pos="8357"/>
          <w:tab w:val="left" w:pos="9132"/>
        </w:tabs>
        <w:ind w:left="0" w:firstLine="720"/>
      </w:pPr>
      <w:r>
        <w:t>Основными</w:t>
      </w:r>
      <w:r>
        <w:rPr>
          <w:spacing w:val="9"/>
        </w:rPr>
        <w:t xml:space="preserve"> </w:t>
      </w:r>
      <w:r>
        <w:t>формами</w:t>
      </w:r>
      <w:r>
        <w:rPr>
          <w:spacing w:val="9"/>
        </w:rPr>
        <w:t xml:space="preserve"> </w:t>
      </w:r>
      <w:r>
        <w:t>коррекционной</w:t>
      </w:r>
      <w:r>
        <w:rPr>
          <w:spacing w:val="9"/>
        </w:rPr>
        <w:t xml:space="preserve"> </w:t>
      </w:r>
      <w:r>
        <w:t>работы</w:t>
      </w:r>
      <w:r>
        <w:rPr>
          <w:spacing w:val="6"/>
        </w:rPr>
        <w:t xml:space="preserve"> </w:t>
      </w:r>
      <w:r>
        <w:t>являются</w:t>
      </w:r>
      <w:r>
        <w:rPr>
          <w:spacing w:val="8"/>
        </w:rPr>
        <w:t xml:space="preserve">  </w:t>
      </w:r>
      <w:r>
        <w:t>подгрупповые</w:t>
      </w:r>
      <w:r>
        <w:rPr>
          <w:spacing w:val="15"/>
        </w:rPr>
        <w:t xml:space="preserve"> </w:t>
      </w:r>
      <w:r>
        <w:t>и</w:t>
      </w:r>
      <w:r>
        <w:rPr>
          <w:spacing w:val="-57"/>
        </w:rPr>
        <w:t xml:space="preserve"> </w:t>
      </w:r>
      <w:r>
        <w:t>индивидуальные</w:t>
      </w:r>
      <w:r>
        <w:rPr>
          <w:spacing w:val="36"/>
        </w:rPr>
        <w:t xml:space="preserve"> </w:t>
      </w:r>
      <w:r>
        <w:t>занятия.</w:t>
      </w:r>
      <w:r>
        <w:rPr>
          <w:spacing w:val="37"/>
        </w:rPr>
        <w:t xml:space="preserve"> </w:t>
      </w:r>
      <w:r>
        <w:t>Они</w:t>
      </w:r>
      <w:r>
        <w:rPr>
          <w:spacing w:val="39"/>
        </w:rPr>
        <w:t xml:space="preserve"> </w:t>
      </w:r>
      <w:r>
        <w:t>проводятся</w:t>
      </w:r>
      <w:r>
        <w:rPr>
          <w:spacing w:val="37"/>
        </w:rPr>
        <w:t xml:space="preserve"> </w:t>
      </w:r>
      <w:r>
        <w:t>с</w:t>
      </w:r>
      <w:r>
        <w:rPr>
          <w:spacing w:val="36"/>
        </w:rPr>
        <w:t xml:space="preserve"> </w:t>
      </w:r>
      <w:r>
        <w:t>воспитанниками</w:t>
      </w:r>
      <w:r>
        <w:rPr>
          <w:spacing w:val="39"/>
        </w:rPr>
        <w:t xml:space="preserve"> </w:t>
      </w:r>
      <w:r>
        <w:t>в</w:t>
      </w:r>
      <w:r>
        <w:rPr>
          <w:spacing w:val="37"/>
        </w:rPr>
        <w:t xml:space="preserve"> </w:t>
      </w:r>
      <w:r>
        <w:t>соответствии</w:t>
      </w:r>
      <w:r>
        <w:rPr>
          <w:spacing w:val="38"/>
        </w:rPr>
        <w:t xml:space="preserve"> </w:t>
      </w:r>
      <w:r>
        <w:t>с</w:t>
      </w:r>
      <w:r>
        <w:rPr>
          <w:spacing w:val="37"/>
        </w:rPr>
        <w:t xml:space="preserve"> </w:t>
      </w:r>
      <w:r>
        <w:t>учебным</w:t>
      </w:r>
      <w:r>
        <w:rPr>
          <w:spacing w:val="-57"/>
        </w:rPr>
        <w:t xml:space="preserve"> </w:t>
      </w:r>
      <w:r>
        <w:t>планом</w:t>
      </w:r>
      <w:r>
        <w:rPr>
          <w:spacing w:val="1"/>
        </w:rPr>
        <w:t xml:space="preserve"> </w:t>
      </w:r>
      <w:r>
        <w:t>ДОУ.</w:t>
      </w:r>
      <w:r>
        <w:rPr>
          <w:spacing w:val="4"/>
        </w:rPr>
        <w:t xml:space="preserve"> </w:t>
      </w:r>
      <w:r>
        <w:t>Индивидуальные</w:t>
      </w:r>
      <w:r>
        <w:rPr>
          <w:spacing w:val="2"/>
        </w:rPr>
        <w:t xml:space="preserve"> </w:t>
      </w:r>
      <w:r>
        <w:t>занятия</w:t>
      </w:r>
      <w:r>
        <w:rPr>
          <w:spacing w:val="3"/>
        </w:rPr>
        <w:t xml:space="preserve"> </w:t>
      </w:r>
      <w:r>
        <w:t>с</w:t>
      </w:r>
      <w:r>
        <w:rPr>
          <w:spacing w:val="2"/>
        </w:rPr>
        <w:t xml:space="preserve"> </w:t>
      </w:r>
      <w:r>
        <w:t>каждым</w:t>
      </w:r>
      <w:r>
        <w:rPr>
          <w:spacing w:val="2"/>
        </w:rPr>
        <w:t xml:space="preserve"> </w:t>
      </w:r>
      <w:r>
        <w:t>воспитанником</w:t>
      </w:r>
      <w:r>
        <w:rPr>
          <w:spacing w:val="2"/>
        </w:rPr>
        <w:t xml:space="preserve"> </w:t>
      </w:r>
      <w:r>
        <w:t>проводятся</w:t>
      </w:r>
      <w:r>
        <w:rPr>
          <w:spacing w:val="3"/>
        </w:rPr>
        <w:t xml:space="preserve"> </w:t>
      </w:r>
      <w:r>
        <w:t>не</w:t>
      </w:r>
      <w:r>
        <w:rPr>
          <w:spacing w:val="1"/>
        </w:rPr>
        <w:t xml:space="preserve"> </w:t>
      </w:r>
      <w:r>
        <w:t>менее</w:t>
      </w:r>
      <w:r>
        <w:rPr>
          <w:spacing w:val="2"/>
        </w:rPr>
        <w:t xml:space="preserve"> </w:t>
      </w:r>
      <w:r>
        <w:t>2-3</w:t>
      </w:r>
      <w:r>
        <w:rPr>
          <w:spacing w:val="-57"/>
        </w:rPr>
        <w:t xml:space="preserve"> </w:t>
      </w:r>
      <w:r>
        <w:t>раз</w:t>
      </w:r>
      <w:r>
        <w:rPr>
          <w:spacing w:val="34"/>
        </w:rPr>
        <w:t xml:space="preserve"> </w:t>
      </w:r>
      <w:r>
        <w:t>в</w:t>
      </w:r>
      <w:r>
        <w:rPr>
          <w:spacing w:val="33"/>
        </w:rPr>
        <w:t xml:space="preserve"> </w:t>
      </w:r>
      <w:r>
        <w:t>неделю</w:t>
      </w:r>
      <w:r>
        <w:rPr>
          <w:spacing w:val="34"/>
        </w:rPr>
        <w:t xml:space="preserve"> </w:t>
      </w:r>
      <w:r>
        <w:t>(в</w:t>
      </w:r>
      <w:r>
        <w:rPr>
          <w:spacing w:val="33"/>
        </w:rPr>
        <w:t xml:space="preserve"> </w:t>
      </w:r>
      <w:r>
        <w:t>зависимости</w:t>
      </w:r>
      <w:r>
        <w:rPr>
          <w:spacing w:val="35"/>
        </w:rPr>
        <w:t xml:space="preserve"> </w:t>
      </w:r>
      <w:r>
        <w:t>от</w:t>
      </w:r>
      <w:r>
        <w:rPr>
          <w:spacing w:val="34"/>
        </w:rPr>
        <w:t xml:space="preserve"> </w:t>
      </w:r>
      <w:r>
        <w:t>сложности</w:t>
      </w:r>
      <w:r>
        <w:rPr>
          <w:spacing w:val="36"/>
        </w:rPr>
        <w:t xml:space="preserve"> </w:t>
      </w:r>
      <w:r>
        <w:t>дефекта).</w:t>
      </w:r>
      <w:r w:rsidR="0030785B">
        <w:t xml:space="preserve"> Содержание занятий отражается в календарных планах и индивидуальных тетрадях для закрепления пройденного материала в домашних условиях.</w:t>
      </w:r>
      <w:r>
        <w:t xml:space="preserve"> Тетради оформляются красочно. Записи в них учитель-логопед</w:t>
      </w:r>
      <w:r>
        <w:rPr>
          <w:spacing w:val="-57"/>
        </w:rPr>
        <w:t xml:space="preserve"> </w:t>
      </w:r>
      <w:r>
        <w:t>делает</w:t>
      </w:r>
      <w:r>
        <w:rPr>
          <w:spacing w:val="13"/>
        </w:rPr>
        <w:t xml:space="preserve"> </w:t>
      </w:r>
      <w:r>
        <w:t>1</w:t>
      </w:r>
      <w:r>
        <w:rPr>
          <w:spacing w:val="13"/>
        </w:rPr>
        <w:t xml:space="preserve"> </w:t>
      </w:r>
      <w:r>
        <w:t>раз</w:t>
      </w:r>
      <w:r>
        <w:rPr>
          <w:spacing w:val="14"/>
        </w:rPr>
        <w:t xml:space="preserve"> </w:t>
      </w:r>
      <w:r>
        <w:t>в</w:t>
      </w:r>
      <w:r>
        <w:rPr>
          <w:spacing w:val="12"/>
        </w:rPr>
        <w:t xml:space="preserve"> </w:t>
      </w:r>
      <w:r>
        <w:t>неделю.</w:t>
      </w:r>
      <w:r>
        <w:rPr>
          <w:spacing w:val="13"/>
        </w:rPr>
        <w:t xml:space="preserve"> </w:t>
      </w:r>
      <w:r>
        <w:t>В</w:t>
      </w:r>
      <w:r>
        <w:rPr>
          <w:spacing w:val="13"/>
        </w:rPr>
        <w:t xml:space="preserve"> </w:t>
      </w:r>
      <w:r>
        <w:t>тетради</w:t>
      </w:r>
      <w:r>
        <w:rPr>
          <w:spacing w:val="11"/>
        </w:rPr>
        <w:t xml:space="preserve"> </w:t>
      </w:r>
      <w:r>
        <w:t>пишутся</w:t>
      </w:r>
      <w:r>
        <w:rPr>
          <w:spacing w:val="13"/>
        </w:rPr>
        <w:t xml:space="preserve"> </w:t>
      </w:r>
      <w:r>
        <w:lastRenderedPageBreak/>
        <w:t>задания</w:t>
      </w:r>
      <w:r>
        <w:rPr>
          <w:spacing w:val="13"/>
        </w:rPr>
        <w:t xml:space="preserve"> </w:t>
      </w:r>
      <w:r>
        <w:t>для</w:t>
      </w:r>
      <w:r>
        <w:rPr>
          <w:spacing w:val="11"/>
        </w:rPr>
        <w:t xml:space="preserve"> </w:t>
      </w:r>
      <w:r>
        <w:t>родителей:</w:t>
      </w:r>
      <w:r>
        <w:rPr>
          <w:spacing w:val="13"/>
        </w:rPr>
        <w:t xml:space="preserve"> </w:t>
      </w:r>
      <w:r>
        <w:t>упражнения</w:t>
      </w:r>
      <w:r>
        <w:rPr>
          <w:spacing w:val="13"/>
        </w:rPr>
        <w:t xml:space="preserve"> </w:t>
      </w:r>
      <w:r>
        <w:t>для</w:t>
      </w:r>
      <w:r>
        <w:rPr>
          <w:spacing w:val="-57"/>
        </w:rPr>
        <w:t xml:space="preserve"> </w:t>
      </w:r>
      <w:r>
        <w:t>развития</w:t>
      </w:r>
      <w:r>
        <w:tab/>
        <w:t>голоса,</w:t>
      </w:r>
      <w:r>
        <w:tab/>
        <w:t>дыхания,</w:t>
      </w:r>
      <w:r w:rsidR="005D6AC2">
        <w:t xml:space="preserve"> </w:t>
      </w:r>
      <w:r>
        <w:t>фонематического</w:t>
      </w:r>
      <w:r>
        <w:tab/>
        <w:t>слуха,</w:t>
      </w:r>
      <w:r w:rsidR="005D6AC2">
        <w:t xml:space="preserve"> </w:t>
      </w:r>
      <w:r>
        <w:t>грамматического</w:t>
      </w:r>
      <w:r>
        <w:tab/>
        <w:t>строя</w:t>
      </w:r>
      <w:r>
        <w:tab/>
        <w:t>речи,</w:t>
      </w:r>
      <w:r>
        <w:rPr>
          <w:spacing w:val="-57"/>
        </w:rPr>
        <w:t xml:space="preserve"> </w:t>
      </w:r>
      <w:r>
        <w:t>обогащения</w:t>
      </w:r>
      <w:r>
        <w:rPr>
          <w:spacing w:val="5"/>
        </w:rPr>
        <w:t xml:space="preserve"> </w:t>
      </w:r>
      <w:r>
        <w:t>словаря.</w:t>
      </w:r>
      <w:r>
        <w:rPr>
          <w:spacing w:val="6"/>
        </w:rPr>
        <w:t xml:space="preserve"> </w:t>
      </w:r>
      <w:r>
        <w:t>Индивидуальные</w:t>
      </w:r>
      <w:r>
        <w:rPr>
          <w:spacing w:val="4"/>
        </w:rPr>
        <w:t xml:space="preserve"> </w:t>
      </w:r>
      <w:r>
        <w:t>задания</w:t>
      </w:r>
      <w:r>
        <w:rPr>
          <w:spacing w:val="6"/>
        </w:rPr>
        <w:t xml:space="preserve"> </w:t>
      </w:r>
      <w:r>
        <w:t>на</w:t>
      </w:r>
      <w:r>
        <w:rPr>
          <w:spacing w:val="5"/>
        </w:rPr>
        <w:t xml:space="preserve"> </w:t>
      </w:r>
      <w:r>
        <w:t>автоматизацию</w:t>
      </w:r>
      <w:r>
        <w:rPr>
          <w:spacing w:val="5"/>
        </w:rPr>
        <w:t xml:space="preserve"> </w:t>
      </w:r>
      <w:r>
        <w:t>звуков</w:t>
      </w:r>
      <w:r>
        <w:rPr>
          <w:spacing w:val="5"/>
        </w:rPr>
        <w:t xml:space="preserve"> </w:t>
      </w:r>
      <w:r>
        <w:t>включают</w:t>
      </w:r>
      <w:r>
        <w:rPr>
          <w:spacing w:val="7"/>
        </w:rPr>
        <w:t xml:space="preserve"> </w:t>
      </w:r>
      <w:r>
        <w:t>в</w:t>
      </w:r>
      <w:r>
        <w:rPr>
          <w:spacing w:val="5"/>
        </w:rPr>
        <w:t xml:space="preserve"> </w:t>
      </w:r>
      <w:r>
        <w:t>себя</w:t>
      </w:r>
      <w:r>
        <w:rPr>
          <w:spacing w:val="-57"/>
        </w:rPr>
        <w:t xml:space="preserve"> </w:t>
      </w:r>
      <w:r>
        <w:t>отработку</w:t>
      </w:r>
      <w:r>
        <w:rPr>
          <w:spacing w:val="24"/>
        </w:rPr>
        <w:t xml:space="preserve"> </w:t>
      </w:r>
      <w:r>
        <w:t>произнесения</w:t>
      </w:r>
      <w:r>
        <w:rPr>
          <w:spacing w:val="24"/>
        </w:rPr>
        <w:t xml:space="preserve"> </w:t>
      </w:r>
      <w:r>
        <w:t>звука</w:t>
      </w:r>
      <w:r>
        <w:rPr>
          <w:spacing w:val="24"/>
        </w:rPr>
        <w:t xml:space="preserve"> </w:t>
      </w:r>
      <w:r>
        <w:t>в</w:t>
      </w:r>
      <w:r>
        <w:rPr>
          <w:spacing w:val="23"/>
        </w:rPr>
        <w:t xml:space="preserve"> </w:t>
      </w:r>
      <w:r>
        <w:t>слогах,</w:t>
      </w:r>
      <w:r>
        <w:rPr>
          <w:spacing w:val="26"/>
        </w:rPr>
        <w:t xml:space="preserve"> </w:t>
      </w:r>
      <w:r>
        <w:t>словах,</w:t>
      </w:r>
      <w:r>
        <w:rPr>
          <w:spacing w:val="24"/>
        </w:rPr>
        <w:t xml:space="preserve"> </w:t>
      </w:r>
      <w:r>
        <w:t>словосочетаниях,</w:t>
      </w:r>
      <w:r>
        <w:rPr>
          <w:spacing w:val="25"/>
        </w:rPr>
        <w:t xml:space="preserve"> </w:t>
      </w:r>
      <w:r>
        <w:t>предложениях,</w:t>
      </w:r>
      <w:r>
        <w:rPr>
          <w:spacing w:val="24"/>
        </w:rPr>
        <w:t xml:space="preserve"> </w:t>
      </w:r>
      <w:r>
        <w:t>стихах,</w:t>
      </w:r>
      <w:r>
        <w:rPr>
          <w:spacing w:val="-57"/>
        </w:rPr>
        <w:t xml:space="preserve"> </w:t>
      </w:r>
      <w:r>
        <w:t>скороговорках. Материал предлагается с постепенным усложнением. В индивидуальной</w:t>
      </w:r>
      <w:r>
        <w:rPr>
          <w:spacing w:val="1"/>
        </w:rPr>
        <w:t xml:space="preserve"> </w:t>
      </w:r>
      <w:r>
        <w:t>тетради</w:t>
      </w:r>
      <w:r>
        <w:rPr>
          <w:spacing w:val="9"/>
        </w:rPr>
        <w:t xml:space="preserve"> </w:t>
      </w:r>
      <w:r>
        <w:t>детям</w:t>
      </w:r>
      <w:r>
        <w:rPr>
          <w:spacing w:val="8"/>
        </w:rPr>
        <w:t xml:space="preserve"> </w:t>
      </w:r>
      <w:r>
        <w:t>так</w:t>
      </w:r>
      <w:r>
        <w:rPr>
          <w:spacing w:val="9"/>
        </w:rPr>
        <w:t xml:space="preserve"> </w:t>
      </w:r>
      <w:r>
        <w:t>же</w:t>
      </w:r>
      <w:r>
        <w:rPr>
          <w:spacing w:val="7"/>
        </w:rPr>
        <w:t xml:space="preserve"> </w:t>
      </w:r>
      <w:r>
        <w:t>даются</w:t>
      </w:r>
      <w:r>
        <w:rPr>
          <w:spacing w:val="8"/>
        </w:rPr>
        <w:t xml:space="preserve"> </w:t>
      </w:r>
      <w:r>
        <w:t>задания</w:t>
      </w:r>
      <w:r>
        <w:rPr>
          <w:spacing w:val="8"/>
        </w:rPr>
        <w:t xml:space="preserve"> </w:t>
      </w:r>
      <w:r>
        <w:t>для</w:t>
      </w:r>
      <w:r>
        <w:rPr>
          <w:spacing w:val="8"/>
        </w:rPr>
        <w:t xml:space="preserve"> </w:t>
      </w:r>
      <w:r>
        <w:t>развития</w:t>
      </w:r>
      <w:r>
        <w:rPr>
          <w:spacing w:val="9"/>
        </w:rPr>
        <w:t xml:space="preserve"> </w:t>
      </w:r>
      <w:r>
        <w:t>памяти,</w:t>
      </w:r>
      <w:r>
        <w:rPr>
          <w:spacing w:val="8"/>
        </w:rPr>
        <w:t xml:space="preserve"> </w:t>
      </w:r>
      <w:r>
        <w:t>мышления.</w:t>
      </w:r>
      <w:r>
        <w:rPr>
          <w:spacing w:val="8"/>
        </w:rPr>
        <w:t xml:space="preserve"> </w:t>
      </w:r>
      <w:r>
        <w:t>Они</w:t>
      </w:r>
      <w:r>
        <w:rPr>
          <w:spacing w:val="9"/>
        </w:rPr>
        <w:t xml:space="preserve"> </w:t>
      </w:r>
      <w:r>
        <w:t>способствуют</w:t>
      </w:r>
      <w:r>
        <w:rPr>
          <w:spacing w:val="-57"/>
        </w:rPr>
        <w:t xml:space="preserve"> </w:t>
      </w:r>
      <w:r>
        <w:t>коррекции</w:t>
      </w:r>
      <w:r>
        <w:rPr>
          <w:spacing w:val="-1"/>
        </w:rPr>
        <w:t xml:space="preserve"> </w:t>
      </w:r>
      <w:r>
        <w:t>познавательных</w:t>
      </w:r>
      <w:r>
        <w:rPr>
          <w:spacing w:val="-1"/>
        </w:rPr>
        <w:t xml:space="preserve"> </w:t>
      </w:r>
      <w:r>
        <w:t>процессов и</w:t>
      </w:r>
      <w:r>
        <w:rPr>
          <w:spacing w:val="-1"/>
        </w:rPr>
        <w:t xml:space="preserve"> </w:t>
      </w:r>
      <w:r>
        <w:t>сенсомоторных навыков</w:t>
      </w:r>
      <w:r>
        <w:rPr>
          <w:spacing w:val="-1"/>
        </w:rPr>
        <w:t xml:space="preserve"> </w:t>
      </w:r>
      <w:r>
        <w:t>детей.</w:t>
      </w:r>
    </w:p>
    <w:p w:rsidR="008530C6" w:rsidRDefault="00095B12" w:rsidP="00ED76D0">
      <w:pPr>
        <w:pStyle w:val="a3"/>
        <w:ind w:left="0" w:firstLine="720"/>
      </w:pPr>
      <w:r>
        <w:t>Все виды заданий прорабатываются вначале учителем – логопедом на подгрупповых и</w:t>
      </w:r>
      <w:r>
        <w:rPr>
          <w:spacing w:val="1"/>
        </w:rPr>
        <w:t xml:space="preserve"> </w:t>
      </w:r>
      <w:r>
        <w:t>индивидуальных</w:t>
      </w:r>
      <w:r>
        <w:rPr>
          <w:spacing w:val="1"/>
        </w:rPr>
        <w:t xml:space="preserve"> </w:t>
      </w:r>
      <w:r>
        <w:t>занятиях,</w:t>
      </w:r>
      <w:r>
        <w:rPr>
          <w:spacing w:val="1"/>
        </w:rPr>
        <w:t xml:space="preserve"> </w:t>
      </w:r>
      <w:r>
        <w:t>а</w:t>
      </w:r>
      <w:r>
        <w:rPr>
          <w:spacing w:val="1"/>
        </w:rPr>
        <w:t xml:space="preserve"> </w:t>
      </w:r>
      <w:r>
        <w:t>затем</w:t>
      </w:r>
      <w:r>
        <w:rPr>
          <w:spacing w:val="1"/>
        </w:rPr>
        <w:t xml:space="preserve"> </w:t>
      </w:r>
      <w:r>
        <w:t>тетрадь</w:t>
      </w:r>
      <w:r>
        <w:rPr>
          <w:spacing w:val="1"/>
        </w:rPr>
        <w:t xml:space="preserve"> </w:t>
      </w:r>
      <w:r>
        <w:t>ребенок</w:t>
      </w:r>
      <w:r>
        <w:rPr>
          <w:spacing w:val="1"/>
        </w:rPr>
        <w:t xml:space="preserve"> </w:t>
      </w:r>
      <w:r>
        <w:t>забирает</w:t>
      </w:r>
      <w:r>
        <w:rPr>
          <w:spacing w:val="1"/>
        </w:rPr>
        <w:t xml:space="preserve"> </w:t>
      </w:r>
      <w:r>
        <w:t>домой</w:t>
      </w:r>
      <w:r>
        <w:rPr>
          <w:spacing w:val="1"/>
        </w:rPr>
        <w:t xml:space="preserve"> </w:t>
      </w:r>
      <w:r>
        <w:t>и</w:t>
      </w:r>
      <w:r>
        <w:rPr>
          <w:spacing w:val="61"/>
        </w:rPr>
        <w:t xml:space="preserve"> </w:t>
      </w:r>
      <w:r>
        <w:t>повторяет</w:t>
      </w:r>
      <w:r>
        <w:rPr>
          <w:spacing w:val="1"/>
        </w:rPr>
        <w:t xml:space="preserve"> </w:t>
      </w:r>
      <w:r>
        <w:t>изученный</w:t>
      </w:r>
      <w:r>
        <w:rPr>
          <w:spacing w:val="-1"/>
        </w:rPr>
        <w:t xml:space="preserve"> </w:t>
      </w:r>
      <w:r>
        <w:t>материал</w:t>
      </w:r>
      <w:r>
        <w:rPr>
          <w:spacing w:val="-1"/>
        </w:rPr>
        <w:t xml:space="preserve"> </w:t>
      </w:r>
      <w:r>
        <w:t>с</w:t>
      </w:r>
      <w:r>
        <w:rPr>
          <w:spacing w:val="-1"/>
        </w:rPr>
        <w:t xml:space="preserve"> </w:t>
      </w:r>
      <w:r>
        <w:t>родителями.</w:t>
      </w:r>
    </w:p>
    <w:p w:rsidR="008530C6" w:rsidRDefault="00095B12" w:rsidP="00ED76D0">
      <w:pPr>
        <w:pStyle w:val="a3"/>
        <w:ind w:left="0" w:firstLine="720"/>
      </w:pPr>
      <w:r>
        <w:t>Привлечение</w:t>
      </w:r>
      <w:r>
        <w:rPr>
          <w:spacing w:val="-5"/>
        </w:rPr>
        <w:t xml:space="preserve"> </w:t>
      </w:r>
      <w:r>
        <w:t>родителей</w:t>
      </w:r>
      <w:r>
        <w:rPr>
          <w:spacing w:val="-3"/>
        </w:rPr>
        <w:t xml:space="preserve"> </w:t>
      </w:r>
      <w:r>
        <w:t>к</w:t>
      </w:r>
      <w:r>
        <w:rPr>
          <w:spacing w:val="-3"/>
        </w:rPr>
        <w:t xml:space="preserve"> </w:t>
      </w:r>
      <w:r>
        <w:t>работе</w:t>
      </w:r>
      <w:r>
        <w:rPr>
          <w:spacing w:val="-4"/>
        </w:rPr>
        <w:t xml:space="preserve"> </w:t>
      </w:r>
      <w:r>
        <w:t>по</w:t>
      </w:r>
      <w:r>
        <w:rPr>
          <w:spacing w:val="-3"/>
        </w:rPr>
        <w:t xml:space="preserve"> </w:t>
      </w:r>
      <w:r>
        <w:t>индивидуальной</w:t>
      </w:r>
      <w:r>
        <w:rPr>
          <w:spacing w:val="-3"/>
        </w:rPr>
        <w:t xml:space="preserve"> </w:t>
      </w:r>
      <w:r>
        <w:t>тетради</w:t>
      </w:r>
      <w:r>
        <w:rPr>
          <w:spacing w:val="-5"/>
        </w:rPr>
        <w:t xml:space="preserve"> </w:t>
      </w:r>
      <w:r>
        <w:t>позволяет:</w:t>
      </w:r>
    </w:p>
    <w:p w:rsidR="008530C6" w:rsidRDefault="00095B12" w:rsidP="00ED76D0">
      <w:pPr>
        <w:pStyle w:val="a5"/>
        <w:numPr>
          <w:ilvl w:val="0"/>
          <w:numId w:val="13"/>
        </w:numPr>
        <w:tabs>
          <w:tab w:val="left" w:pos="563"/>
        </w:tabs>
        <w:ind w:left="0" w:firstLine="720"/>
        <w:jc w:val="both"/>
        <w:rPr>
          <w:sz w:val="24"/>
        </w:rPr>
      </w:pPr>
      <w:r>
        <w:rPr>
          <w:sz w:val="24"/>
        </w:rPr>
        <w:t>Родителям</w:t>
      </w:r>
      <w:r>
        <w:rPr>
          <w:spacing w:val="-3"/>
          <w:sz w:val="24"/>
        </w:rPr>
        <w:t xml:space="preserve"> </w:t>
      </w:r>
      <w:r>
        <w:rPr>
          <w:sz w:val="24"/>
        </w:rPr>
        <w:t>составить</w:t>
      </w:r>
      <w:r>
        <w:rPr>
          <w:spacing w:val="-3"/>
          <w:sz w:val="24"/>
        </w:rPr>
        <w:t xml:space="preserve"> </w:t>
      </w:r>
      <w:r>
        <w:rPr>
          <w:sz w:val="24"/>
        </w:rPr>
        <w:t>представление</w:t>
      </w:r>
      <w:r>
        <w:rPr>
          <w:spacing w:val="-3"/>
          <w:sz w:val="24"/>
        </w:rPr>
        <w:t xml:space="preserve"> </w:t>
      </w:r>
      <w:r>
        <w:rPr>
          <w:sz w:val="24"/>
        </w:rPr>
        <w:t>о</w:t>
      </w:r>
      <w:r>
        <w:rPr>
          <w:spacing w:val="-2"/>
          <w:sz w:val="24"/>
        </w:rPr>
        <w:t xml:space="preserve"> </w:t>
      </w:r>
      <w:r>
        <w:rPr>
          <w:sz w:val="24"/>
        </w:rPr>
        <w:t>содержании</w:t>
      </w:r>
      <w:r>
        <w:rPr>
          <w:spacing w:val="-2"/>
          <w:sz w:val="24"/>
        </w:rPr>
        <w:t xml:space="preserve"> </w:t>
      </w:r>
      <w:r>
        <w:rPr>
          <w:sz w:val="24"/>
        </w:rPr>
        <w:t>занятий.</w:t>
      </w:r>
    </w:p>
    <w:p w:rsidR="008530C6" w:rsidRDefault="00095B12" w:rsidP="00ED76D0">
      <w:pPr>
        <w:pStyle w:val="a5"/>
        <w:numPr>
          <w:ilvl w:val="0"/>
          <w:numId w:val="13"/>
        </w:numPr>
        <w:tabs>
          <w:tab w:val="left" w:pos="563"/>
        </w:tabs>
        <w:ind w:left="0" w:firstLine="720"/>
        <w:jc w:val="both"/>
        <w:rPr>
          <w:sz w:val="24"/>
        </w:rPr>
      </w:pPr>
      <w:r>
        <w:rPr>
          <w:sz w:val="24"/>
        </w:rPr>
        <w:t>Систематизировать</w:t>
      </w:r>
      <w:r>
        <w:rPr>
          <w:spacing w:val="-4"/>
          <w:sz w:val="24"/>
        </w:rPr>
        <w:t xml:space="preserve"> </w:t>
      </w:r>
      <w:r>
        <w:rPr>
          <w:sz w:val="24"/>
        </w:rPr>
        <w:t>и</w:t>
      </w:r>
      <w:r>
        <w:rPr>
          <w:spacing w:val="-4"/>
          <w:sz w:val="24"/>
        </w:rPr>
        <w:t xml:space="preserve"> </w:t>
      </w:r>
      <w:r>
        <w:rPr>
          <w:sz w:val="24"/>
        </w:rPr>
        <w:t>закрепить</w:t>
      </w:r>
      <w:r>
        <w:rPr>
          <w:spacing w:val="-2"/>
          <w:sz w:val="24"/>
        </w:rPr>
        <w:t xml:space="preserve"> </w:t>
      </w:r>
      <w:r>
        <w:rPr>
          <w:sz w:val="24"/>
        </w:rPr>
        <w:t>материал</w:t>
      </w:r>
      <w:r>
        <w:rPr>
          <w:spacing w:val="-3"/>
          <w:sz w:val="24"/>
        </w:rPr>
        <w:t xml:space="preserve"> </w:t>
      </w:r>
      <w:r>
        <w:rPr>
          <w:sz w:val="24"/>
        </w:rPr>
        <w:t>по</w:t>
      </w:r>
      <w:r>
        <w:rPr>
          <w:spacing w:val="-5"/>
          <w:sz w:val="24"/>
        </w:rPr>
        <w:t xml:space="preserve"> </w:t>
      </w:r>
      <w:r>
        <w:rPr>
          <w:sz w:val="24"/>
        </w:rPr>
        <w:t>изучаемой</w:t>
      </w:r>
      <w:r>
        <w:rPr>
          <w:spacing w:val="-3"/>
          <w:sz w:val="24"/>
        </w:rPr>
        <w:t xml:space="preserve"> </w:t>
      </w:r>
      <w:r>
        <w:rPr>
          <w:sz w:val="24"/>
        </w:rPr>
        <w:t>теме.</w:t>
      </w:r>
    </w:p>
    <w:p w:rsidR="008530C6" w:rsidRDefault="00095B12" w:rsidP="00ED76D0">
      <w:pPr>
        <w:pStyle w:val="a5"/>
        <w:numPr>
          <w:ilvl w:val="0"/>
          <w:numId w:val="13"/>
        </w:numPr>
        <w:tabs>
          <w:tab w:val="left" w:pos="563"/>
        </w:tabs>
        <w:ind w:left="0" w:firstLine="720"/>
        <w:jc w:val="both"/>
        <w:rPr>
          <w:sz w:val="24"/>
        </w:rPr>
      </w:pPr>
      <w:r>
        <w:rPr>
          <w:sz w:val="24"/>
        </w:rPr>
        <w:t>Повысить</w:t>
      </w:r>
      <w:r>
        <w:rPr>
          <w:spacing w:val="-2"/>
          <w:sz w:val="24"/>
        </w:rPr>
        <w:t xml:space="preserve"> </w:t>
      </w:r>
      <w:r>
        <w:rPr>
          <w:sz w:val="24"/>
        </w:rPr>
        <w:t>интерес</w:t>
      </w:r>
      <w:r>
        <w:rPr>
          <w:spacing w:val="-3"/>
          <w:sz w:val="24"/>
        </w:rPr>
        <w:t xml:space="preserve"> </w:t>
      </w:r>
      <w:r>
        <w:rPr>
          <w:sz w:val="24"/>
        </w:rPr>
        <w:t>ребенка</w:t>
      </w:r>
      <w:r>
        <w:rPr>
          <w:spacing w:val="-3"/>
          <w:sz w:val="24"/>
        </w:rPr>
        <w:t xml:space="preserve"> </w:t>
      </w:r>
      <w:r>
        <w:rPr>
          <w:sz w:val="24"/>
        </w:rPr>
        <w:t>к</w:t>
      </w:r>
      <w:r>
        <w:rPr>
          <w:spacing w:val="-2"/>
          <w:sz w:val="24"/>
        </w:rPr>
        <w:t xml:space="preserve"> </w:t>
      </w:r>
      <w:r>
        <w:rPr>
          <w:sz w:val="24"/>
        </w:rPr>
        <w:t>занятиям.</w:t>
      </w:r>
    </w:p>
    <w:p w:rsidR="008530C6" w:rsidRDefault="00095B12" w:rsidP="00ED76D0">
      <w:pPr>
        <w:pStyle w:val="a5"/>
        <w:numPr>
          <w:ilvl w:val="0"/>
          <w:numId w:val="13"/>
        </w:numPr>
        <w:tabs>
          <w:tab w:val="left" w:pos="563"/>
        </w:tabs>
        <w:ind w:left="0" w:firstLine="720"/>
        <w:jc w:val="both"/>
        <w:rPr>
          <w:sz w:val="24"/>
        </w:rPr>
      </w:pPr>
      <w:r>
        <w:rPr>
          <w:sz w:val="24"/>
        </w:rPr>
        <w:t>Увеличить время и частоту речевых упражнений дома, добиться более</w:t>
      </w:r>
      <w:r>
        <w:rPr>
          <w:spacing w:val="1"/>
          <w:sz w:val="24"/>
        </w:rPr>
        <w:t xml:space="preserve"> </w:t>
      </w:r>
      <w:r>
        <w:rPr>
          <w:sz w:val="24"/>
        </w:rPr>
        <w:t>устойчивого</w:t>
      </w:r>
      <w:r>
        <w:rPr>
          <w:spacing w:val="-4"/>
          <w:sz w:val="24"/>
        </w:rPr>
        <w:t xml:space="preserve"> </w:t>
      </w:r>
      <w:r>
        <w:rPr>
          <w:sz w:val="24"/>
        </w:rPr>
        <w:t>и</w:t>
      </w:r>
      <w:r>
        <w:rPr>
          <w:spacing w:val="-3"/>
          <w:sz w:val="24"/>
        </w:rPr>
        <w:t xml:space="preserve"> </w:t>
      </w:r>
      <w:r>
        <w:rPr>
          <w:sz w:val="24"/>
        </w:rPr>
        <w:t>быстрого</w:t>
      </w:r>
      <w:r>
        <w:rPr>
          <w:spacing w:val="-3"/>
          <w:sz w:val="24"/>
        </w:rPr>
        <w:t xml:space="preserve"> </w:t>
      </w:r>
      <w:r>
        <w:rPr>
          <w:sz w:val="24"/>
        </w:rPr>
        <w:t>результата</w:t>
      </w:r>
      <w:r>
        <w:rPr>
          <w:spacing w:val="-2"/>
          <w:sz w:val="24"/>
        </w:rPr>
        <w:t xml:space="preserve"> </w:t>
      </w:r>
      <w:r>
        <w:rPr>
          <w:sz w:val="24"/>
        </w:rPr>
        <w:t>в</w:t>
      </w:r>
      <w:r>
        <w:rPr>
          <w:spacing w:val="-4"/>
          <w:sz w:val="24"/>
        </w:rPr>
        <w:t xml:space="preserve"> </w:t>
      </w:r>
      <w:r>
        <w:rPr>
          <w:sz w:val="24"/>
        </w:rPr>
        <w:t>постановке</w:t>
      </w:r>
      <w:r>
        <w:rPr>
          <w:spacing w:val="-3"/>
          <w:sz w:val="24"/>
        </w:rPr>
        <w:t xml:space="preserve"> </w:t>
      </w:r>
      <w:r>
        <w:rPr>
          <w:sz w:val="24"/>
        </w:rPr>
        <w:t>и</w:t>
      </w:r>
      <w:r>
        <w:rPr>
          <w:spacing w:val="-2"/>
          <w:sz w:val="24"/>
        </w:rPr>
        <w:t xml:space="preserve"> </w:t>
      </w:r>
      <w:r>
        <w:rPr>
          <w:sz w:val="24"/>
        </w:rPr>
        <w:t>автоматизации</w:t>
      </w:r>
      <w:r>
        <w:rPr>
          <w:spacing w:val="-3"/>
          <w:sz w:val="24"/>
        </w:rPr>
        <w:t xml:space="preserve"> </w:t>
      </w:r>
      <w:r>
        <w:rPr>
          <w:sz w:val="24"/>
        </w:rPr>
        <w:t>звуков.</w:t>
      </w:r>
    </w:p>
    <w:p w:rsidR="008530C6" w:rsidRDefault="00095B12" w:rsidP="00ED76D0">
      <w:pPr>
        <w:pStyle w:val="a3"/>
        <w:ind w:left="0" w:firstLine="720"/>
      </w:pPr>
      <w:r>
        <w:t>По мере формирования произносительных навыков, исправления речевого дефекта дети с</w:t>
      </w:r>
      <w:r>
        <w:rPr>
          <w:spacing w:val="1"/>
        </w:rPr>
        <w:t xml:space="preserve"> </w:t>
      </w:r>
      <w:r>
        <w:t>ТНР могут объединяться по дифференцированному принципу в подвижные микрогруппы</w:t>
      </w:r>
      <w:r>
        <w:rPr>
          <w:spacing w:val="1"/>
        </w:rPr>
        <w:t xml:space="preserve"> </w:t>
      </w:r>
      <w:r>
        <w:t>(2-3</w:t>
      </w:r>
      <w:r>
        <w:rPr>
          <w:spacing w:val="-1"/>
        </w:rPr>
        <w:t xml:space="preserve"> </w:t>
      </w:r>
      <w:r>
        <w:t>ребенка) по</w:t>
      </w:r>
      <w:r>
        <w:rPr>
          <w:spacing w:val="-1"/>
        </w:rPr>
        <w:t xml:space="preserve"> </w:t>
      </w:r>
      <w:r>
        <w:t>характеру речевого</w:t>
      </w:r>
      <w:r>
        <w:rPr>
          <w:spacing w:val="-1"/>
        </w:rPr>
        <w:t xml:space="preserve"> </w:t>
      </w:r>
      <w:r>
        <w:t>нарушения.</w:t>
      </w:r>
    </w:p>
    <w:p w:rsidR="008530C6" w:rsidRDefault="00095B12" w:rsidP="00ED76D0">
      <w:pPr>
        <w:pStyle w:val="a3"/>
        <w:ind w:left="0" w:firstLine="720"/>
      </w:pPr>
      <w:r>
        <w:t>Педагог-психолог</w:t>
      </w:r>
      <w:r>
        <w:rPr>
          <w:spacing w:val="1"/>
        </w:rPr>
        <w:t xml:space="preserve"> </w:t>
      </w:r>
      <w:r>
        <w:t>проводит</w:t>
      </w:r>
      <w:r>
        <w:rPr>
          <w:spacing w:val="1"/>
        </w:rPr>
        <w:t xml:space="preserve"> </w:t>
      </w:r>
      <w:r>
        <w:t>психогимнастику,</w:t>
      </w:r>
      <w:r>
        <w:rPr>
          <w:spacing w:val="1"/>
        </w:rPr>
        <w:t xml:space="preserve"> </w:t>
      </w:r>
      <w:r>
        <w:t>релаксационные</w:t>
      </w:r>
      <w:r>
        <w:rPr>
          <w:spacing w:val="1"/>
        </w:rPr>
        <w:t xml:space="preserve"> </w:t>
      </w:r>
      <w:r>
        <w:t>паузы,</w:t>
      </w:r>
      <w:r>
        <w:rPr>
          <w:spacing w:val="1"/>
        </w:rPr>
        <w:t xml:space="preserve"> </w:t>
      </w:r>
      <w:r>
        <w:t>тренинги,</w:t>
      </w:r>
      <w:r>
        <w:rPr>
          <w:spacing w:val="1"/>
        </w:rPr>
        <w:t xml:space="preserve"> </w:t>
      </w:r>
      <w:r>
        <w:t>кинесиологию, учит детей с ТНР управлять своим настроением, мимикой, поддерживать</w:t>
      </w:r>
      <w:r>
        <w:rPr>
          <w:spacing w:val="1"/>
        </w:rPr>
        <w:t xml:space="preserve"> </w:t>
      </w:r>
      <w:r>
        <w:t>положительный</w:t>
      </w:r>
      <w:r>
        <w:rPr>
          <w:spacing w:val="1"/>
        </w:rPr>
        <w:t xml:space="preserve"> </w:t>
      </w:r>
      <w:r>
        <w:t>эмоциональный</w:t>
      </w:r>
      <w:r>
        <w:rPr>
          <w:spacing w:val="1"/>
        </w:rPr>
        <w:t xml:space="preserve"> </w:t>
      </w:r>
      <w:r>
        <w:t>тонус,</w:t>
      </w:r>
      <w:r>
        <w:rPr>
          <w:spacing w:val="1"/>
        </w:rPr>
        <w:t xml:space="preserve"> </w:t>
      </w:r>
      <w:r>
        <w:t>формирует</w:t>
      </w:r>
      <w:r>
        <w:rPr>
          <w:spacing w:val="1"/>
        </w:rPr>
        <w:t xml:space="preserve"> </w:t>
      </w:r>
      <w:r>
        <w:t>бесконфликтное</w:t>
      </w:r>
      <w:r>
        <w:rPr>
          <w:spacing w:val="1"/>
        </w:rPr>
        <w:t xml:space="preserve"> </w:t>
      </w:r>
      <w:r>
        <w:t>поведение,</w:t>
      </w:r>
      <w:r>
        <w:rPr>
          <w:spacing w:val="1"/>
        </w:rPr>
        <w:t xml:space="preserve"> </w:t>
      </w:r>
      <w:r>
        <w:t>создает</w:t>
      </w:r>
      <w:r>
        <w:rPr>
          <w:spacing w:val="-57"/>
        </w:rPr>
        <w:t xml:space="preserve"> </w:t>
      </w:r>
      <w:r>
        <w:t>благоприятный микроклимат в детском коллективе, корректирует нарушенные у ребенка</w:t>
      </w:r>
      <w:r>
        <w:rPr>
          <w:spacing w:val="1"/>
        </w:rPr>
        <w:t xml:space="preserve"> </w:t>
      </w:r>
      <w:r>
        <w:t>психические функции, отклонения в поведении</w:t>
      </w:r>
      <w:r>
        <w:rPr>
          <w:spacing w:val="1"/>
        </w:rPr>
        <w:t xml:space="preserve"> </w:t>
      </w:r>
      <w:r>
        <w:t>ребенка, развивает</w:t>
      </w:r>
      <w:r>
        <w:rPr>
          <w:spacing w:val="1"/>
        </w:rPr>
        <w:t xml:space="preserve"> </w:t>
      </w:r>
      <w:r>
        <w:t>его потенциальные</w:t>
      </w:r>
      <w:r>
        <w:rPr>
          <w:spacing w:val="1"/>
        </w:rPr>
        <w:t xml:space="preserve"> </w:t>
      </w:r>
      <w:r>
        <w:t>возможности,</w:t>
      </w:r>
      <w:r>
        <w:rPr>
          <w:spacing w:val="-1"/>
        </w:rPr>
        <w:t xml:space="preserve"> </w:t>
      </w:r>
      <w:r>
        <w:t>эмоционально-волевую</w:t>
      </w:r>
      <w:r>
        <w:rPr>
          <w:spacing w:val="-1"/>
        </w:rPr>
        <w:t xml:space="preserve"> </w:t>
      </w:r>
      <w:r>
        <w:t>сферу.</w:t>
      </w:r>
    </w:p>
    <w:p w:rsidR="008530C6" w:rsidRDefault="00095B12" w:rsidP="00ED76D0">
      <w:pPr>
        <w:pStyle w:val="a3"/>
        <w:tabs>
          <w:tab w:val="left" w:pos="1828"/>
          <w:tab w:val="left" w:pos="2014"/>
          <w:tab w:val="left" w:pos="2257"/>
          <w:tab w:val="left" w:pos="3573"/>
          <w:tab w:val="left" w:pos="3609"/>
          <w:tab w:val="left" w:pos="3977"/>
          <w:tab w:val="left" w:pos="4088"/>
          <w:tab w:val="left" w:pos="5231"/>
          <w:tab w:val="left" w:pos="5302"/>
          <w:tab w:val="left" w:pos="5743"/>
          <w:tab w:val="left" w:pos="5929"/>
          <w:tab w:val="left" w:pos="6807"/>
          <w:tab w:val="left" w:pos="6902"/>
          <w:tab w:val="left" w:pos="7013"/>
          <w:tab w:val="left" w:pos="7929"/>
          <w:tab w:val="left" w:pos="8134"/>
          <w:tab w:val="left" w:pos="8330"/>
          <w:tab w:val="left" w:pos="8533"/>
          <w:tab w:val="left" w:pos="9544"/>
        </w:tabs>
        <w:ind w:left="0" w:firstLine="720"/>
      </w:pPr>
      <w:r>
        <w:t>Психолого-педагогическое</w:t>
      </w:r>
      <w:r>
        <w:rPr>
          <w:spacing w:val="-1"/>
        </w:rPr>
        <w:t xml:space="preserve"> </w:t>
      </w:r>
      <w:r>
        <w:t>сопровождение выступает</w:t>
      </w:r>
      <w:r>
        <w:rPr>
          <w:spacing w:val="2"/>
        </w:rPr>
        <w:t xml:space="preserve"> </w:t>
      </w:r>
      <w:r>
        <w:t>как</w:t>
      </w:r>
      <w:r>
        <w:rPr>
          <w:spacing w:val="2"/>
        </w:rPr>
        <w:t xml:space="preserve"> </w:t>
      </w:r>
      <w:r>
        <w:t>комплексная</w:t>
      </w:r>
      <w:r>
        <w:rPr>
          <w:spacing w:val="-1"/>
        </w:rPr>
        <w:t xml:space="preserve"> </w:t>
      </w:r>
      <w:r>
        <w:t>технология,</w:t>
      </w:r>
      <w:r>
        <w:rPr>
          <w:spacing w:val="1"/>
        </w:rPr>
        <w:t xml:space="preserve"> </w:t>
      </w:r>
      <w:r>
        <w:t>особая</w:t>
      </w:r>
      <w:r>
        <w:rPr>
          <w:spacing w:val="-57"/>
        </w:rPr>
        <w:t xml:space="preserve"> </w:t>
      </w:r>
      <w:r>
        <w:t>культура</w:t>
      </w:r>
      <w:r>
        <w:rPr>
          <w:spacing w:val="5"/>
        </w:rPr>
        <w:t xml:space="preserve"> </w:t>
      </w:r>
      <w:r>
        <w:t>поддержки</w:t>
      </w:r>
      <w:r>
        <w:rPr>
          <w:spacing w:val="7"/>
        </w:rPr>
        <w:t xml:space="preserve"> </w:t>
      </w:r>
      <w:r>
        <w:t>и</w:t>
      </w:r>
      <w:r>
        <w:rPr>
          <w:spacing w:val="7"/>
        </w:rPr>
        <w:t xml:space="preserve"> </w:t>
      </w:r>
      <w:r>
        <w:t>помощи</w:t>
      </w:r>
      <w:r>
        <w:rPr>
          <w:spacing w:val="9"/>
        </w:rPr>
        <w:t xml:space="preserve"> </w:t>
      </w:r>
      <w:r>
        <w:t>ребенку</w:t>
      </w:r>
      <w:r>
        <w:rPr>
          <w:spacing w:val="8"/>
        </w:rPr>
        <w:t xml:space="preserve"> </w:t>
      </w:r>
      <w:r>
        <w:t>с</w:t>
      </w:r>
      <w:r>
        <w:rPr>
          <w:spacing w:val="7"/>
        </w:rPr>
        <w:t xml:space="preserve"> </w:t>
      </w:r>
      <w:r>
        <w:t>ТНР</w:t>
      </w:r>
      <w:r>
        <w:rPr>
          <w:spacing w:val="8"/>
        </w:rPr>
        <w:t xml:space="preserve"> </w:t>
      </w:r>
      <w:r>
        <w:t>в</w:t>
      </w:r>
      <w:r>
        <w:rPr>
          <w:spacing w:val="7"/>
        </w:rPr>
        <w:t xml:space="preserve"> </w:t>
      </w:r>
      <w:r>
        <w:t>решении</w:t>
      </w:r>
      <w:r>
        <w:rPr>
          <w:spacing w:val="7"/>
        </w:rPr>
        <w:t xml:space="preserve"> </w:t>
      </w:r>
      <w:r>
        <w:t>задач</w:t>
      </w:r>
      <w:r>
        <w:rPr>
          <w:spacing w:val="5"/>
        </w:rPr>
        <w:t xml:space="preserve"> </w:t>
      </w:r>
      <w:r>
        <w:t>развития,</w:t>
      </w:r>
      <w:r>
        <w:rPr>
          <w:spacing w:val="5"/>
        </w:rPr>
        <w:t xml:space="preserve"> </w:t>
      </w:r>
      <w:r>
        <w:t>обучения,</w:t>
      </w:r>
      <w:r>
        <w:rPr>
          <w:spacing w:val="-57"/>
        </w:rPr>
        <w:t xml:space="preserve"> </w:t>
      </w:r>
      <w:r>
        <w:t>воспитания,</w:t>
      </w:r>
      <w:r w:rsidR="005D6AC2">
        <w:t xml:space="preserve"> </w:t>
      </w:r>
      <w:r>
        <w:t>социализации.</w:t>
      </w:r>
      <w:r>
        <w:tab/>
      </w:r>
      <w:r>
        <w:tab/>
        <w:t>Педагог-психолог</w:t>
      </w:r>
      <w:r>
        <w:tab/>
        <w:t>владеет</w:t>
      </w:r>
      <w:r>
        <w:tab/>
        <w:t>методиками</w:t>
      </w:r>
      <w:r>
        <w:tab/>
      </w:r>
      <w:r>
        <w:tab/>
        <w:t>диагностики,</w:t>
      </w:r>
      <w:r>
        <w:rPr>
          <w:spacing w:val="-57"/>
        </w:rPr>
        <w:t xml:space="preserve"> </w:t>
      </w:r>
      <w:r>
        <w:t>способствующей</w:t>
      </w:r>
      <w:r>
        <w:rPr>
          <w:spacing w:val="40"/>
        </w:rPr>
        <w:t xml:space="preserve"> </w:t>
      </w:r>
      <w:r>
        <w:t>выявлению</w:t>
      </w:r>
      <w:r>
        <w:rPr>
          <w:spacing w:val="38"/>
        </w:rPr>
        <w:t xml:space="preserve"> </w:t>
      </w:r>
      <w:r>
        <w:t>трудностей</w:t>
      </w:r>
      <w:r>
        <w:rPr>
          <w:spacing w:val="38"/>
        </w:rPr>
        <w:t xml:space="preserve"> </w:t>
      </w:r>
      <w:r>
        <w:t>в</w:t>
      </w:r>
      <w:r>
        <w:rPr>
          <w:spacing w:val="37"/>
        </w:rPr>
        <w:t xml:space="preserve"> </w:t>
      </w:r>
      <w:r>
        <w:t>развитии</w:t>
      </w:r>
      <w:r>
        <w:rPr>
          <w:spacing w:val="40"/>
        </w:rPr>
        <w:t xml:space="preserve"> </w:t>
      </w:r>
      <w:r>
        <w:t>интеллектуально-познавательной</w:t>
      </w:r>
      <w:r>
        <w:rPr>
          <w:spacing w:val="-57"/>
        </w:rPr>
        <w:t xml:space="preserve"> </w:t>
      </w:r>
      <w:r>
        <w:t>деятельности</w:t>
      </w:r>
      <w:r>
        <w:rPr>
          <w:spacing w:val="22"/>
        </w:rPr>
        <w:t xml:space="preserve"> </w:t>
      </w:r>
      <w:r>
        <w:t>(психологическая</w:t>
      </w:r>
      <w:r>
        <w:rPr>
          <w:spacing w:val="20"/>
        </w:rPr>
        <w:t xml:space="preserve"> </w:t>
      </w:r>
      <w:r>
        <w:t>готовность</w:t>
      </w:r>
      <w:r>
        <w:rPr>
          <w:spacing w:val="22"/>
        </w:rPr>
        <w:t xml:space="preserve"> </w:t>
      </w:r>
      <w:r>
        <w:t>детей</w:t>
      </w:r>
      <w:r>
        <w:rPr>
          <w:spacing w:val="21"/>
        </w:rPr>
        <w:t xml:space="preserve"> </w:t>
      </w:r>
      <w:r>
        <w:t>к</w:t>
      </w:r>
      <w:r>
        <w:rPr>
          <w:spacing w:val="21"/>
        </w:rPr>
        <w:t xml:space="preserve"> </w:t>
      </w:r>
      <w:r>
        <w:t>школьному</w:t>
      </w:r>
      <w:r>
        <w:rPr>
          <w:spacing w:val="20"/>
        </w:rPr>
        <w:t xml:space="preserve"> </w:t>
      </w:r>
      <w:r>
        <w:t>обучению,</w:t>
      </w:r>
      <w:r>
        <w:rPr>
          <w:spacing w:val="20"/>
        </w:rPr>
        <w:t xml:space="preserve"> </w:t>
      </w:r>
      <w:r>
        <w:t>выявление</w:t>
      </w:r>
      <w:r>
        <w:rPr>
          <w:spacing w:val="-57"/>
        </w:rPr>
        <w:t xml:space="preserve"> </w:t>
      </w:r>
      <w:r>
        <w:t>уровня сформированности эмоционально-волевой сферы, изучение познавательных</w:t>
      </w:r>
      <w:r>
        <w:rPr>
          <w:spacing w:val="1"/>
        </w:rPr>
        <w:t xml:space="preserve"> </w:t>
      </w:r>
      <w:r>
        <w:t>процессов)</w:t>
      </w:r>
      <w:r>
        <w:rPr>
          <w:spacing w:val="17"/>
        </w:rPr>
        <w:t xml:space="preserve"> </w:t>
      </w:r>
      <w:r>
        <w:t>и</w:t>
      </w:r>
      <w:r>
        <w:rPr>
          <w:spacing w:val="19"/>
        </w:rPr>
        <w:t xml:space="preserve"> </w:t>
      </w:r>
      <w:r>
        <w:t>компенсаторных</w:t>
      </w:r>
      <w:r>
        <w:rPr>
          <w:spacing w:val="17"/>
        </w:rPr>
        <w:t xml:space="preserve"> </w:t>
      </w:r>
      <w:r>
        <w:t>возможностей,</w:t>
      </w:r>
      <w:r>
        <w:rPr>
          <w:spacing w:val="18"/>
        </w:rPr>
        <w:t xml:space="preserve"> </w:t>
      </w:r>
      <w:r>
        <w:t>методиками</w:t>
      </w:r>
      <w:r>
        <w:rPr>
          <w:spacing w:val="16"/>
        </w:rPr>
        <w:t xml:space="preserve"> </w:t>
      </w:r>
      <w:r>
        <w:t>консультирования</w:t>
      </w:r>
      <w:r>
        <w:rPr>
          <w:spacing w:val="18"/>
        </w:rPr>
        <w:t xml:space="preserve"> </w:t>
      </w:r>
      <w:r>
        <w:t>с</w:t>
      </w:r>
      <w:r>
        <w:rPr>
          <w:spacing w:val="17"/>
        </w:rPr>
        <w:t xml:space="preserve"> </w:t>
      </w:r>
      <w:r>
        <w:t>целью</w:t>
      </w:r>
      <w:r>
        <w:rPr>
          <w:spacing w:val="-57"/>
        </w:rPr>
        <w:t xml:space="preserve"> </w:t>
      </w:r>
      <w:r>
        <w:t>ознакомления</w:t>
      </w:r>
      <w:r>
        <w:rPr>
          <w:spacing w:val="39"/>
        </w:rPr>
        <w:t xml:space="preserve"> </w:t>
      </w:r>
      <w:r>
        <w:t>с</w:t>
      </w:r>
      <w:r>
        <w:rPr>
          <w:spacing w:val="40"/>
        </w:rPr>
        <w:t xml:space="preserve"> </w:t>
      </w:r>
      <w:r>
        <w:t>технологиями</w:t>
      </w:r>
      <w:r>
        <w:rPr>
          <w:spacing w:val="41"/>
        </w:rPr>
        <w:t xml:space="preserve"> </w:t>
      </w:r>
      <w:r>
        <w:t>оказания</w:t>
      </w:r>
      <w:r>
        <w:rPr>
          <w:spacing w:val="38"/>
        </w:rPr>
        <w:t xml:space="preserve"> </w:t>
      </w:r>
      <w:r>
        <w:t>помощи</w:t>
      </w:r>
      <w:r>
        <w:rPr>
          <w:spacing w:val="41"/>
        </w:rPr>
        <w:t xml:space="preserve"> </w:t>
      </w:r>
      <w:r>
        <w:t>ребенку,</w:t>
      </w:r>
      <w:r>
        <w:rPr>
          <w:spacing w:val="40"/>
        </w:rPr>
        <w:t xml:space="preserve"> </w:t>
      </w:r>
      <w:r>
        <w:t>испытывающему</w:t>
      </w:r>
      <w:r>
        <w:rPr>
          <w:spacing w:val="40"/>
        </w:rPr>
        <w:t xml:space="preserve"> </w:t>
      </w:r>
      <w:r>
        <w:t>трудности</w:t>
      </w:r>
      <w:r>
        <w:rPr>
          <w:spacing w:val="41"/>
        </w:rPr>
        <w:t xml:space="preserve"> </w:t>
      </w:r>
      <w:r>
        <w:t>в</w:t>
      </w:r>
      <w:r>
        <w:rPr>
          <w:spacing w:val="-57"/>
        </w:rPr>
        <w:t xml:space="preserve"> </w:t>
      </w:r>
      <w:r>
        <w:t>социальной</w:t>
      </w:r>
      <w:r>
        <w:tab/>
      </w:r>
      <w:r>
        <w:tab/>
        <w:t>адаптации</w:t>
      </w:r>
      <w:r>
        <w:tab/>
        <w:t>(индивидуальные,</w:t>
      </w:r>
      <w:r w:rsidR="005D6AC2">
        <w:t xml:space="preserve"> </w:t>
      </w:r>
      <w:r>
        <w:t>коллективные,</w:t>
      </w:r>
      <w:r w:rsidR="005D6AC2">
        <w:t xml:space="preserve"> </w:t>
      </w:r>
      <w:r>
        <w:t>информационн</w:t>
      </w:r>
      <w:proofErr w:type="gramStart"/>
      <w:r>
        <w:t>о-</w:t>
      </w:r>
      <w:proofErr w:type="gramEnd"/>
      <w:r>
        <w:rPr>
          <w:spacing w:val="-57"/>
        </w:rPr>
        <w:t xml:space="preserve"> </w:t>
      </w:r>
      <w:r>
        <w:t>ознакомительные консультации), методиками коррекции (индивидуальная и подгрупповая</w:t>
      </w:r>
      <w:r>
        <w:rPr>
          <w:spacing w:val="-57"/>
        </w:rPr>
        <w:t xml:space="preserve"> </w:t>
      </w:r>
      <w:r>
        <w:t>форма работы), обладает способностью к системному анализу проблемных ситуаций,</w:t>
      </w:r>
      <w:r>
        <w:rPr>
          <w:spacing w:val="1"/>
        </w:rPr>
        <w:t xml:space="preserve"> </w:t>
      </w:r>
      <w:r>
        <w:t>планированию</w:t>
      </w:r>
      <w:r>
        <w:rPr>
          <w:spacing w:val="39"/>
        </w:rPr>
        <w:t xml:space="preserve"> </w:t>
      </w:r>
      <w:r>
        <w:t>деятельности,</w:t>
      </w:r>
      <w:r>
        <w:rPr>
          <w:spacing w:val="39"/>
        </w:rPr>
        <w:t xml:space="preserve"> </w:t>
      </w:r>
      <w:r>
        <w:t>направленной</w:t>
      </w:r>
      <w:r>
        <w:rPr>
          <w:spacing w:val="40"/>
        </w:rPr>
        <w:t xml:space="preserve"> </w:t>
      </w:r>
      <w:r>
        <w:t>на</w:t>
      </w:r>
      <w:r>
        <w:rPr>
          <w:spacing w:val="39"/>
        </w:rPr>
        <w:t xml:space="preserve"> </w:t>
      </w:r>
      <w:r>
        <w:t>их</w:t>
      </w:r>
      <w:r>
        <w:rPr>
          <w:spacing w:val="39"/>
        </w:rPr>
        <w:t xml:space="preserve"> </w:t>
      </w:r>
      <w:r>
        <w:t>разрешение</w:t>
      </w:r>
      <w:r>
        <w:rPr>
          <w:spacing w:val="38"/>
        </w:rPr>
        <w:t xml:space="preserve"> </w:t>
      </w:r>
      <w:r>
        <w:t>в</w:t>
      </w:r>
      <w:r>
        <w:rPr>
          <w:spacing w:val="39"/>
        </w:rPr>
        <w:t xml:space="preserve"> </w:t>
      </w:r>
      <w:r>
        <w:t>рамках</w:t>
      </w:r>
      <w:r>
        <w:rPr>
          <w:spacing w:val="39"/>
        </w:rPr>
        <w:t xml:space="preserve"> </w:t>
      </w:r>
      <w:r>
        <w:t>взаимодействия</w:t>
      </w:r>
      <w:r>
        <w:rPr>
          <w:spacing w:val="-57"/>
        </w:rPr>
        <w:t xml:space="preserve"> </w:t>
      </w:r>
      <w:r>
        <w:t>участников</w:t>
      </w:r>
      <w:r>
        <w:tab/>
        <w:t>образовательного</w:t>
      </w:r>
      <w:r>
        <w:tab/>
        <w:t>процесса.</w:t>
      </w:r>
      <w:r>
        <w:tab/>
      </w:r>
      <w:r>
        <w:tab/>
        <w:t>Важнейшим</w:t>
      </w:r>
      <w:r>
        <w:tab/>
      </w:r>
      <w:r>
        <w:tab/>
        <w:t>направление</w:t>
      </w:r>
      <w:r>
        <w:tab/>
      </w:r>
      <w:r>
        <w:tab/>
        <w:t>психолог</w:t>
      </w:r>
      <w:proofErr w:type="gramStart"/>
      <w:r>
        <w:t>о-</w:t>
      </w:r>
      <w:proofErr w:type="gramEnd"/>
      <w:r>
        <w:rPr>
          <w:spacing w:val="-57"/>
        </w:rPr>
        <w:t xml:space="preserve"> </w:t>
      </w:r>
      <w:r w:rsidR="005D6AC2">
        <w:rPr>
          <w:spacing w:val="-57"/>
        </w:rPr>
        <w:t>п</w:t>
      </w:r>
      <w:r>
        <w:rPr>
          <w:spacing w:val="-1"/>
        </w:rPr>
        <w:t>едагогического</w:t>
      </w:r>
      <w:r>
        <w:rPr>
          <w:spacing w:val="-1"/>
        </w:rPr>
        <w:tab/>
      </w:r>
      <w:r>
        <w:t>сопровождения</w:t>
      </w:r>
      <w:r>
        <w:tab/>
      </w:r>
      <w:r>
        <w:tab/>
        <w:t>развития</w:t>
      </w:r>
      <w:r>
        <w:tab/>
        <w:t>воспитанников</w:t>
      </w:r>
      <w:r>
        <w:tab/>
      </w:r>
      <w:r>
        <w:tab/>
      </w:r>
      <w:r>
        <w:tab/>
        <w:t>является</w:t>
      </w:r>
      <w:r>
        <w:tab/>
      </w:r>
      <w:r>
        <w:tab/>
        <w:t>сохранение</w:t>
      </w:r>
      <w:r>
        <w:tab/>
        <w:t>и</w:t>
      </w:r>
      <w:r>
        <w:rPr>
          <w:spacing w:val="-57"/>
        </w:rPr>
        <w:t xml:space="preserve"> </w:t>
      </w:r>
      <w:r>
        <w:t>укрепление</w:t>
      </w:r>
      <w:r>
        <w:rPr>
          <w:spacing w:val="-2"/>
        </w:rPr>
        <w:t xml:space="preserve"> </w:t>
      </w:r>
      <w:r>
        <w:t>здоровья и</w:t>
      </w:r>
      <w:r>
        <w:rPr>
          <w:spacing w:val="-2"/>
        </w:rPr>
        <w:t xml:space="preserve"> </w:t>
      </w:r>
      <w:r>
        <w:t>эмоционального</w:t>
      </w:r>
      <w:r>
        <w:rPr>
          <w:spacing w:val="-1"/>
        </w:rPr>
        <w:t xml:space="preserve"> </w:t>
      </w:r>
      <w:r>
        <w:t>благополучия ребенка.</w:t>
      </w:r>
    </w:p>
    <w:p w:rsidR="008530C6" w:rsidRDefault="00095B12" w:rsidP="00ED76D0">
      <w:pPr>
        <w:pStyle w:val="a3"/>
        <w:ind w:left="0" w:firstLine="720"/>
      </w:pPr>
      <w:r>
        <w:t>Педагог-психолог</w:t>
      </w:r>
      <w:r>
        <w:rPr>
          <w:spacing w:val="-4"/>
        </w:rPr>
        <w:t xml:space="preserve"> </w:t>
      </w:r>
      <w:r>
        <w:t>использует</w:t>
      </w:r>
      <w:r>
        <w:rPr>
          <w:spacing w:val="-4"/>
        </w:rPr>
        <w:t xml:space="preserve"> </w:t>
      </w:r>
      <w:r>
        <w:t>в</w:t>
      </w:r>
      <w:r>
        <w:rPr>
          <w:spacing w:val="-4"/>
        </w:rPr>
        <w:t xml:space="preserve"> </w:t>
      </w:r>
      <w:r>
        <w:t>своей</w:t>
      </w:r>
      <w:r>
        <w:rPr>
          <w:spacing w:val="-4"/>
        </w:rPr>
        <w:t xml:space="preserve"> </w:t>
      </w:r>
      <w:r>
        <w:t>деятельности:</w:t>
      </w:r>
      <w:r>
        <w:rPr>
          <w:spacing w:val="-4"/>
        </w:rPr>
        <w:t xml:space="preserve"> </w:t>
      </w:r>
      <w:r>
        <w:t>нормативно-правовое</w:t>
      </w:r>
      <w:r w:rsidR="005D6AC2">
        <w:t xml:space="preserve"> </w:t>
      </w:r>
      <w:r>
        <w:t>обеспечение,</w:t>
      </w:r>
      <w:r>
        <w:rPr>
          <w:spacing w:val="1"/>
        </w:rPr>
        <w:t xml:space="preserve"> </w:t>
      </w:r>
      <w:r>
        <w:t>комплекты</w:t>
      </w:r>
      <w:r>
        <w:rPr>
          <w:spacing w:val="1"/>
        </w:rPr>
        <w:t xml:space="preserve"> </w:t>
      </w:r>
      <w:r>
        <w:t>диагностик</w:t>
      </w:r>
      <w:r>
        <w:rPr>
          <w:spacing w:val="1"/>
        </w:rPr>
        <w:t xml:space="preserve"> </w:t>
      </w:r>
      <w:r>
        <w:t>для</w:t>
      </w:r>
      <w:r>
        <w:rPr>
          <w:spacing w:val="1"/>
        </w:rPr>
        <w:t xml:space="preserve"> </w:t>
      </w:r>
      <w:r>
        <w:t>разных</w:t>
      </w:r>
      <w:r>
        <w:rPr>
          <w:spacing w:val="1"/>
        </w:rPr>
        <w:t xml:space="preserve"> </w:t>
      </w:r>
      <w:r>
        <w:t>групп,</w:t>
      </w:r>
      <w:r>
        <w:rPr>
          <w:spacing w:val="1"/>
        </w:rPr>
        <w:t xml:space="preserve"> </w:t>
      </w:r>
      <w:r>
        <w:t>отчеты,</w:t>
      </w:r>
      <w:r>
        <w:rPr>
          <w:spacing w:val="1"/>
        </w:rPr>
        <w:t xml:space="preserve"> </w:t>
      </w:r>
      <w:r>
        <w:t>перспективный</w:t>
      </w:r>
      <w:r>
        <w:rPr>
          <w:spacing w:val="1"/>
        </w:rPr>
        <w:t xml:space="preserve"> </w:t>
      </w:r>
      <w:r>
        <w:t>план</w:t>
      </w:r>
      <w:r>
        <w:rPr>
          <w:spacing w:val="1"/>
        </w:rPr>
        <w:t xml:space="preserve"> </w:t>
      </w:r>
      <w:r>
        <w:t>работы</w:t>
      </w:r>
      <w:r>
        <w:rPr>
          <w:spacing w:val="1"/>
        </w:rPr>
        <w:t xml:space="preserve"> </w:t>
      </w:r>
      <w:r>
        <w:t>на</w:t>
      </w:r>
      <w:r>
        <w:rPr>
          <w:spacing w:val="1"/>
        </w:rPr>
        <w:t xml:space="preserve"> </w:t>
      </w:r>
      <w:r>
        <w:t>год,</w:t>
      </w:r>
      <w:r>
        <w:rPr>
          <w:spacing w:val="1"/>
        </w:rPr>
        <w:t xml:space="preserve"> </w:t>
      </w:r>
      <w:r>
        <w:t>тетрадь</w:t>
      </w:r>
      <w:r>
        <w:rPr>
          <w:spacing w:val="1"/>
        </w:rPr>
        <w:t xml:space="preserve"> </w:t>
      </w:r>
      <w:r>
        <w:t>учета</w:t>
      </w:r>
      <w:r>
        <w:rPr>
          <w:spacing w:val="1"/>
        </w:rPr>
        <w:t xml:space="preserve"> </w:t>
      </w:r>
      <w:r>
        <w:t>видов</w:t>
      </w:r>
      <w:r>
        <w:rPr>
          <w:spacing w:val="1"/>
        </w:rPr>
        <w:t xml:space="preserve"> </w:t>
      </w:r>
      <w:r>
        <w:t>работы,</w:t>
      </w:r>
      <w:r>
        <w:rPr>
          <w:spacing w:val="1"/>
        </w:rPr>
        <w:t xml:space="preserve"> </w:t>
      </w:r>
      <w:r>
        <w:t>наглядно-дидактические</w:t>
      </w:r>
      <w:r>
        <w:rPr>
          <w:spacing w:val="1"/>
        </w:rPr>
        <w:t xml:space="preserve"> </w:t>
      </w:r>
      <w:r>
        <w:t>материалы</w:t>
      </w:r>
      <w:r>
        <w:rPr>
          <w:spacing w:val="1"/>
        </w:rPr>
        <w:t xml:space="preserve"> </w:t>
      </w:r>
      <w:r>
        <w:t>для</w:t>
      </w:r>
      <w:r>
        <w:rPr>
          <w:spacing w:val="1"/>
        </w:rPr>
        <w:t xml:space="preserve"> </w:t>
      </w:r>
      <w:r>
        <w:t>занятий.</w:t>
      </w:r>
    </w:p>
    <w:p w:rsidR="008530C6" w:rsidRDefault="00095B12" w:rsidP="00ED76D0">
      <w:pPr>
        <w:pStyle w:val="a3"/>
        <w:ind w:left="0" w:firstLine="720"/>
      </w:pPr>
      <w:proofErr w:type="gramStart"/>
      <w:r>
        <w:t>Музыкальный</w:t>
      </w:r>
      <w:r>
        <w:rPr>
          <w:spacing w:val="1"/>
        </w:rPr>
        <w:t xml:space="preserve"> </w:t>
      </w:r>
      <w:r>
        <w:t>руководитель</w:t>
      </w:r>
      <w:r>
        <w:rPr>
          <w:spacing w:val="1"/>
        </w:rPr>
        <w:t xml:space="preserve"> </w:t>
      </w:r>
      <w:r>
        <w:t>использует</w:t>
      </w:r>
      <w:r>
        <w:rPr>
          <w:spacing w:val="1"/>
        </w:rPr>
        <w:t xml:space="preserve"> </w:t>
      </w:r>
      <w:r>
        <w:t>различные</w:t>
      </w:r>
      <w:r>
        <w:rPr>
          <w:spacing w:val="1"/>
        </w:rPr>
        <w:t xml:space="preserve"> </w:t>
      </w:r>
      <w:r>
        <w:t>виды</w:t>
      </w:r>
      <w:r>
        <w:rPr>
          <w:spacing w:val="1"/>
        </w:rPr>
        <w:t xml:space="preserve"> </w:t>
      </w:r>
      <w:r>
        <w:t>занятий</w:t>
      </w:r>
      <w:r>
        <w:rPr>
          <w:spacing w:val="1"/>
        </w:rPr>
        <w:t xml:space="preserve"> </w:t>
      </w:r>
      <w:r>
        <w:t>(традиционное,</w:t>
      </w:r>
      <w:r>
        <w:rPr>
          <w:spacing w:val="1"/>
        </w:rPr>
        <w:t xml:space="preserve"> </w:t>
      </w:r>
      <w:r>
        <w:t>доминантное, тематическое, комплексное), на которых воспитываются</w:t>
      </w:r>
      <w:r>
        <w:rPr>
          <w:spacing w:val="1"/>
        </w:rPr>
        <w:t xml:space="preserve"> </w:t>
      </w:r>
      <w:r>
        <w:t>любовь и интерес к музыке, развиваются музыкальное восприятие (умение анализировать</w:t>
      </w:r>
      <w:r>
        <w:rPr>
          <w:spacing w:val="1"/>
        </w:rPr>
        <w:t xml:space="preserve"> </w:t>
      </w:r>
      <w:r>
        <w:t>музыкальное</w:t>
      </w:r>
      <w:r>
        <w:rPr>
          <w:spacing w:val="1"/>
        </w:rPr>
        <w:t xml:space="preserve"> </w:t>
      </w:r>
      <w:r>
        <w:t>произведение,</w:t>
      </w:r>
      <w:r>
        <w:rPr>
          <w:spacing w:val="1"/>
        </w:rPr>
        <w:t xml:space="preserve"> </w:t>
      </w:r>
      <w:r>
        <w:t>высказываться</w:t>
      </w:r>
      <w:r>
        <w:rPr>
          <w:spacing w:val="1"/>
        </w:rPr>
        <w:t xml:space="preserve"> </w:t>
      </w:r>
      <w:r>
        <w:t>о</w:t>
      </w:r>
      <w:r>
        <w:rPr>
          <w:spacing w:val="1"/>
        </w:rPr>
        <w:t xml:space="preserve"> </w:t>
      </w:r>
      <w:r>
        <w:t>его</w:t>
      </w:r>
      <w:r>
        <w:rPr>
          <w:spacing w:val="1"/>
        </w:rPr>
        <w:t xml:space="preserve"> </w:t>
      </w:r>
      <w:r>
        <w:t>характере,</w:t>
      </w:r>
      <w:r>
        <w:rPr>
          <w:spacing w:val="1"/>
        </w:rPr>
        <w:t xml:space="preserve"> </w:t>
      </w:r>
      <w:r>
        <w:t>используя</w:t>
      </w:r>
      <w:r>
        <w:rPr>
          <w:spacing w:val="1"/>
        </w:rPr>
        <w:t xml:space="preserve"> </w:t>
      </w:r>
      <w:r>
        <w:t>различные</w:t>
      </w:r>
      <w:r>
        <w:rPr>
          <w:spacing w:val="1"/>
        </w:rPr>
        <w:t xml:space="preserve"> </w:t>
      </w:r>
      <w:r>
        <w:t>определения, что обогащает эмоциональную сферу детей, расширяет их кругозор, влияет</w:t>
      </w:r>
      <w:r>
        <w:rPr>
          <w:spacing w:val="1"/>
        </w:rPr>
        <w:t xml:space="preserve"> </w:t>
      </w:r>
      <w:r>
        <w:t>на</w:t>
      </w:r>
      <w:r>
        <w:rPr>
          <w:spacing w:val="1"/>
        </w:rPr>
        <w:t xml:space="preserve"> </w:t>
      </w:r>
      <w:r>
        <w:t>развитие</w:t>
      </w:r>
      <w:r>
        <w:rPr>
          <w:spacing w:val="1"/>
        </w:rPr>
        <w:t xml:space="preserve"> </w:t>
      </w:r>
      <w:r>
        <w:t>речи</w:t>
      </w:r>
      <w:r>
        <w:rPr>
          <w:spacing w:val="1"/>
        </w:rPr>
        <w:t xml:space="preserve"> </w:t>
      </w:r>
      <w:r>
        <w:t>и</w:t>
      </w:r>
      <w:r>
        <w:rPr>
          <w:spacing w:val="1"/>
        </w:rPr>
        <w:t xml:space="preserve"> </w:t>
      </w:r>
      <w:r>
        <w:t>формирование</w:t>
      </w:r>
      <w:r>
        <w:rPr>
          <w:spacing w:val="1"/>
        </w:rPr>
        <w:t xml:space="preserve"> </w:t>
      </w:r>
      <w:r>
        <w:t>личности</w:t>
      </w:r>
      <w:r>
        <w:rPr>
          <w:spacing w:val="1"/>
        </w:rPr>
        <w:t xml:space="preserve"> </w:t>
      </w:r>
      <w:r>
        <w:t>ребенка)</w:t>
      </w:r>
      <w:r>
        <w:rPr>
          <w:spacing w:val="1"/>
        </w:rPr>
        <w:t xml:space="preserve"> </w:t>
      </w:r>
      <w:r>
        <w:t>и</w:t>
      </w:r>
      <w:r>
        <w:rPr>
          <w:spacing w:val="1"/>
        </w:rPr>
        <w:t xml:space="preserve"> </w:t>
      </w:r>
      <w:r>
        <w:t>слух</w:t>
      </w:r>
      <w:r>
        <w:rPr>
          <w:spacing w:val="61"/>
        </w:rPr>
        <w:t xml:space="preserve"> </w:t>
      </w:r>
      <w:r>
        <w:t>(звуковысотный,</w:t>
      </w:r>
      <w:r>
        <w:rPr>
          <w:spacing w:val="1"/>
        </w:rPr>
        <w:t xml:space="preserve"> </w:t>
      </w:r>
      <w:r>
        <w:t>ритмический, динамический, тембровый и др.), развивается общая музыкальность путем</w:t>
      </w:r>
      <w:proofErr w:type="gramEnd"/>
      <w:r>
        <w:rPr>
          <w:spacing w:val="1"/>
        </w:rPr>
        <w:t xml:space="preserve"> </w:t>
      </w:r>
      <w:r>
        <w:t>развития основных и неосновных музыкальных способностей, творческая активность во</w:t>
      </w:r>
      <w:r>
        <w:rPr>
          <w:spacing w:val="1"/>
        </w:rPr>
        <w:t xml:space="preserve"> </w:t>
      </w:r>
      <w:r>
        <w:t>всех</w:t>
      </w:r>
      <w:r>
        <w:rPr>
          <w:spacing w:val="1"/>
        </w:rPr>
        <w:t xml:space="preserve"> </w:t>
      </w:r>
      <w:r>
        <w:t>доступных</w:t>
      </w:r>
      <w:r>
        <w:rPr>
          <w:spacing w:val="1"/>
        </w:rPr>
        <w:t xml:space="preserve"> </w:t>
      </w:r>
      <w:r>
        <w:t>детям</w:t>
      </w:r>
      <w:r>
        <w:rPr>
          <w:spacing w:val="1"/>
        </w:rPr>
        <w:t xml:space="preserve"> </w:t>
      </w:r>
      <w:r>
        <w:t>видах</w:t>
      </w:r>
      <w:r>
        <w:rPr>
          <w:spacing w:val="1"/>
        </w:rPr>
        <w:t xml:space="preserve"> </w:t>
      </w:r>
      <w:r>
        <w:t>музыкальной</w:t>
      </w:r>
      <w:r>
        <w:rPr>
          <w:spacing w:val="1"/>
        </w:rPr>
        <w:t xml:space="preserve"> </w:t>
      </w:r>
      <w:r>
        <w:t>деятельности;</w:t>
      </w:r>
      <w:r>
        <w:rPr>
          <w:spacing w:val="1"/>
        </w:rPr>
        <w:t xml:space="preserve"> </w:t>
      </w:r>
      <w:r>
        <w:t>формирует</w:t>
      </w:r>
      <w:r>
        <w:rPr>
          <w:spacing w:val="1"/>
        </w:rPr>
        <w:t xml:space="preserve"> </w:t>
      </w:r>
      <w:r>
        <w:t>навыки</w:t>
      </w:r>
      <w:r>
        <w:rPr>
          <w:spacing w:val="1"/>
        </w:rPr>
        <w:t xml:space="preserve"> </w:t>
      </w:r>
      <w:r>
        <w:t>пения,</w:t>
      </w:r>
      <w:r>
        <w:rPr>
          <w:spacing w:val="1"/>
        </w:rPr>
        <w:t xml:space="preserve"> </w:t>
      </w:r>
      <w:r>
        <w:t>элементарного</w:t>
      </w:r>
      <w:r>
        <w:rPr>
          <w:spacing w:val="1"/>
        </w:rPr>
        <w:t xml:space="preserve"> </w:t>
      </w:r>
      <w:r>
        <w:t>музицирования,</w:t>
      </w:r>
      <w:r>
        <w:rPr>
          <w:spacing w:val="1"/>
        </w:rPr>
        <w:t xml:space="preserve"> </w:t>
      </w:r>
      <w:r>
        <w:t>выразительных</w:t>
      </w:r>
      <w:r>
        <w:rPr>
          <w:spacing w:val="1"/>
        </w:rPr>
        <w:t xml:space="preserve"> </w:t>
      </w:r>
      <w:r>
        <w:t>движений</w:t>
      </w:r>
      <w:r>
        <w:rPr>
          <w:spacing w:val="1"/>
        </w:rPr>
        <w:t xml:space="preserve"> </w:t>
      </w:r>
      <w:r>
        <w:t>под</w:t>
      </w:r>
      <w:r>
        <w:rPr>
          <w:spacing w:val="61"/>
        </w:rPr>
        <w:t xml:space="preserve"> </w:t>
      </w:r>
      <w:r>
        <w:t>музыку.</w:t>
      </w:r>
      <w:r>
        <w:rPr>
          <w:spacing w:val="61"/>
        </w:rPr>
        <w:t xml:space="preserve"> </w:t>
      </w:r>
      <w:r>
        <w:t>Пение</w:t>
      </w:r>
      <w:r>
        <w:rPr>
          <w:spacing w:val="1"/>
        </w:rPr>
        <w:t xml:space="preserve"> </w:t>
      </w:r>
      <w:r>
        <w:t>используется</w:t>
      </w:r>
      <w:r>
        <w:rPr>
          <w:spacing w:val="1"/>
        </w:rPr>
        <w:t xml:space="preserve"> </w:t>
      </w:r>
      <w:r>
        <w:t>как</w:t>
      </w:r>
      <w:r>
        <w:rPr>
          <w:spacing w:val="1"/>
        </w:rPr>
        <w:t xml:space="preserve"> </w:t>
      </w:r>
      <w:r>
        <w:t>одно из</w:t>
      </w:r>
      <w:r>
        <w:rPr>
          <w:spacing w:val="1"/>
        </w:rPr>
        <w:t xml:space="preserve"> </w:t>
      </w:r>
      <w:r>
        <w:t>реабилитационных сре</w:t>
      </w:r>
      <w:proofErr w:type="gramStart"/>
      <w:r>
        <w:t>дств</w:t>
      </w:r>
      <w:r>
        <w:rPr>
          <w:spacing w:val="1"/>
        </w:rPr>
        <w:t xml:space="preserve"> </w:t>
      </w:r>
      <w:r>
        <w:t>дл</w:t>
      </w:r>
      <w:proofErr w:type="gramEnd"/>
      <w:r>
        <w:t>я</w:t>
      </w:r>
      <w:r>
        <w:rPr>
          <w:spacing w:val="1"/>
        </w:rPr>
        <w:t xml:space="preserve"> </w:t>
      </w:r>
      <w:r>
        <w:t>детей</w:t>
      </w:r>
      <w:r>
        <w:rPr>
          <w:spacing w:val="1"/>
        </w:rPr>
        <w:t xml:space="preserve"> </w:t>
      </w:r>
      <w:r>
        <w:t>с ТНР.</w:t>
      </w:r>
      <w:r>
        <w:rPr>
          <w:spacing w:val="1"/>
        </w:rPr>
        <w:t xml:space="preserve"> </w:t>
      </w:r>
      <w:r>
        <w:t>Оно помогает</w:t>
      </w:r>
      <w:r>
        <w:rPr>
          <w:spacing w:val="1"/>
        </w:rPr>
        <w:t xml:space="preserve"> </w:t>
      </w:r>
      <w:r>
        <w:t>исправлять ряд речевых недостатков (невнятное произношение, проглатывание окончаний</w:t>
      </w:r>
      <w:r>
        <w:rPr>
          <w:spacing w:val="-57"/>
        </w:rPr>
        <w:t xml:space="preserve"> </w:t>
      </w:r>
      <w:r>
        <w:t>слов), автоматизировать звуки и закреплять правильное произношение. Особое внимание</w:t>
      </w:r>
      <w:r>
        <w:rPr>
          <w:spacing w:val="1"/>
        </w:rPr>
        <w:t xml:space="preserve"> </w:t>
      </w:r>
      <w:r>
        <w:t>уделяется</w:t>
      </w:r>
      <w:r>
        <w:rPr>
          <w:spacing w:val="1"/>
        </w:rPr>
        <w:t xml:space="preserve"> </w:t>
      </w:r>
      <w:r>
        <w:t>работе</w:t>
      </w:r>
      <w:r>
        <w:rPr>
          <w:spacing w:val="1"/>
        </w:rPr>
        <w:t xml:space="preserve"> </w:t>
      </w:r>
      <w:r>
        <w:t>по</w:t>
      </w:r>
      <w:r>
        <w:rPr>
          <w:spacing w:val="1"/>
        </w:rPr>
        <w:t xml:space="preserve"> </w:t>
      </w:r>
      <w:r>
        <w:t>формированию</w:t>
      </w:r>
      <w:r>
        <w:rPr>
          <w:spacing w:val="1"/>
        </w:rPr>
        <w:t xml:space="preserve"> </w:t>
      </w:r>
      <w:r>
        <w:t>певческих</w:t>
      </w:r>
      <w:r>
        <w:rPr>
          <w:spacing w:val="1"/>
        </w:rPr>
        <w:t xml:space="preserve"> </w:t>
      </w:r>
      <w:r>
        <w:t>навыков:</w:t>
      </w:r>
      <w:r>
        <w:rPr>
          <w:spacing w:val="1"/>
        </w:rPr>
        <w:t xml:space="preserve"> </w:t>
      </w:r>
      <w:r>
        <w:t>чистоте</w:t>
      </w:r>
      <w:r>
        <w:rPr>
          <w:spacing w:val="61"/>
        </w:rPr>
        <w:t xml:space="preserve"> </w:t>
      </w:r>
      <w:r>
        <w:t>интонирования,</w:t>
      </w:r>
      <w:r>
        <w:rPr>
          <w:spacing w:val="1"/>
        </w:rPr>
        <w:t xml:space="preserve"> </w:t>
      </w:r>
      <w:r>
        <w:t>дыханию,</w:t>
      </w:r>
      <w:r>
        <w:rPr>
          <w:spacing w:val="1"/>
        </w:rPr>
        <w:t xml:space="preserve"> </w:t>
      </w:r>
      <w:r>
        <w:t>дикции,</w:t>
      </w:r>
      <w:r>
        <w:rPr>
          <w:spacing w:val="1"/>
        </w:rPr>
        <w:t xml:space="preserve"> </w:t>
      </w:r>
      <w:r>
        <w:t>правильному</w:t>
      </w:r>
      <w:r>
        <w:rPr>
          <w:spacing w:val="1"/>
        </w:rPr>
        <w:t xml:space="preserve"> </w:t>
      </w:r>
      <w:r>
        <w:t>звукообразованию.</w:t>
      </w:r>
      <w:r>
        <w:rPr>
          <w:spacing w:val="1"/>
        </w:rPr>
        <w:t xml:space="preserve"> </w:t>
      </w:r>
      <w:r>
        <w:t>Музыкальное</w:t>
      </w:r>
      <w:r>
        <w:rPr>
          <w:spacing w:val="61"/>
        </w:rPr>
        <w:t xml:space="preserve"> </w:t>
      </w:r>
      <w:r>
        <w:lastRenderedPageBreak/>
        <w:t>воспитание</w:t>
      </w:r>
      <w:r>
        <w:rPr>
          <w:spacing w:val="1"/>
        </w:rPr>
        <w:t xml:space="preserve"> </w:t>
      </w:r>
      <w:r>
        <w:t>способствует</w:t>
      </w:r>
      <w:r>
        <w:rPr>
          <w:spacing w:val="1"/>
        </w:rPr>
        <w:t xml:space="preserve"> </w:t>
      </w:r>
      <w:r>
        <w:t>нормализации</w:t>
      </w:r>
      <w:r>
        <w:rPr>
          <w:spacing w:val="1"/>
        </w:rPr>
        <w:t xml:space="preserve"> </w:t>
      </w:r>
      <w:r>
        <w:t>психических</w:t>
      </w:r>
      <w:r>
        <w:rPr>
          <w:spacing w:val="1"/>
        </w:rPr>
        <w:t xml:space="preserve"> </w:t>
      </w:r>
      <w:r>
        <w:t>процессов</w:t>
      </w:r>
      <w:r>
        <w:rPr>
          <w:spacing w:val="1"/>
        </w:rPr>
        <w:t xml:space="preserve"> </w:t>
      </w:r>
      <w:r>
        <w:t>и</w:t>
      </w:r>
      <w:r>
        <w:rPr>
          <w:spacing w:val="1"/>
        </w:rPr>
        <w:t xml:space="preserve"> </w:t>
      </w:r>
      <w:r>
        <w:t>свойств:</w:t>
      </w:r>
      <w:r>
        <w:rPr>
          <w:spacing w:val="1"/>
        </w:rPr>
        <w:t xml:space="preserve"> </w:t>
      </w:r>
      <w:r>
        <w:t>памяти,</w:t>
      </w:r>
      <w:r>
        <w:rPr>
          <w:spacing w:val="1"/>
        </w:rPr>
        <w:t xml:space="preserve"> </w:t>
      </w:r>
      <w:r>
        <w:t>внимания,</w:t>
      </w:r>
      <w:r>
        <w:rPr>
          <w:spacing w:val="1"/>
        </w:rPr>
        <w:t xml:space="preserve"> </w:t>
      </w:r>
      <w:r>
        <w:t>мышления,</w:t>
      </w:r>
      <w:r>
        <w:rPr>
          <w:spacing w:val="-1"/>
        </w:rPr>
        <w:t xml:space="preserve"> </w:t>
      </w:r>
      <w:r>
        <w:t>регуляции</w:t>
      </w:r>
      <w:r>
        <w:rPr>
          <w:spacing w:val="-2"/>
        </w:rPr>
        <w:t xml:space="preserve"> </w:t>
      </w:r>
      <w:r>
        <w:t>процессов возбуждения</w:t>
      </w:r>
      <w:r>
        <w:rPr>
          <w:spacing w:val="-3"/>
        </w:rPr>
        <w:t xml:space="preserve"> </w:t>
      </w:r>
      <w:r>
        <w:t>и</w:t>
      </w:r>
      <w:r>
        <w:rPr>
          <w:spacing w:val="-1"/>
        </w:rPr>
        <w:t xml:space="preserve"> </w:t>
      </w:r>
      <w:r>
        <w:t>торможения.</w:t>
      </w:r>
    </w:p>
    <w:p w:rsidR="008530C6" w:rsidRDefault="00095B12" w:rsidP="00F65B6D">
      <w:pPr>
        <w:pStyle w:val="a3"/>
        <w:ind w:left="0" w:firstLine="720"/>
      </w:pPr>
      <w:r>
        <w:t>Контакты</w:t>
      </w:r>
      <w:r>
        <w:rPr>
          <w:spacing w:val="1"/>
        </w:rPr>
        <w:t xml:space="preserve"> </w:t>
      </w:r>
      <w:r>
        <w:t>с</w:t>
      </w:r>
      <w:r>
        <w:rPr>
          <w:spacing w:val="1"/>
        </w:rPr>
        <w:t xml:space="preserve"> </w:t>
      </w:r>
      <w:r>
        <w:t>музыкой</w:t>
      </w:r>
      <w:r>
        <w:rPr>
          <w:spacing w:val="1"/>
        </w:rPr>
        <w:t xml:space="preserve"> </w:t>
      </w:r>
      <w:r>
        <w:t>способствуют</w:t>
      </w:r>
      <w:r>
        <w:rPr>
          <w:spacing w:val="1"/>
        </w:rPr>
        <w:t xml:space="preserve"> </w:t>
      </w:r>
      <w:r>
        <w:t>развитию</w:t>
      </w:r>
      <w:r>
        <w:rPr>
          <w:spacing w:val="1"/>
        </w:rPr>
        <w:t xml:space="preserve"> </w:t>
      </w:r>
      <w:r>
        <w:t>внимания,</w:t>
      </w:r>
      <w:r>
        <w:rPr>
          <w:spacing w:val="1"/>
        </w:rPr>
        <w:t xml:space="preserve"> </w:t>
      </w:r>
      <w:r>
        <w:t>выдержки</w:t>
      </w:r>
      <w:r>
        <w:rPr>
          <w:spacing w:val="1"/>
        </w:rPr>
        <w:t xml:space="preserve"> </w:t>
      </w:r>
      <w:r>
        <w:t>и</w:t>
      </w:r>
      <w:r>
        <w:rPr>
          <w:spacing w:val="1"/>
        </w:rPr>
        <w:t xml:space="preserve"> </w:t>
      </w:r>
      <w:r>
        <w:t>волевых</w:t>
      </w:r>
      <w:r>
        <w:rPr>
          <w:spacing w:val="1"/>
        </w:rPr>
        <w:t xml:space="preserve"> </w:t>
      </w:r>
      <w:r>
        <w:t>черт</w:t>
      </w:r>
      <w:r>
        <w:rPr>
          <w:spacing w:val="1"/>
        </w:rPr>
        <w:t xml:space="preserve"> </w:t>
      </w:r>
      <w:r>
        <w:t>характера.</w:t>
      </w:r>
      <w:r>
        <w:rPr>
          <w:spacing w:val="1"/>
        </w:rPr>
        <w:t xml:space="preserve"> </w:t>
      </w:r>
      <w:proofErr w:type="gramStart"/>
      <w:r>
        <w:t>Музыка</w:t>
      </w:r>
      <w:r>
        <w:rPr>
          <w:spacing w:val="1"/>
        </w:rPr>
        <w:t xml:space="preserve"> </w:t>
      </w:r>
      <w:r>
        <w:t>сопровождает</w:t>
      </w:r>
      <w:r>
        <w:rPr>
          <w:spacing w:val="1"/>
        </w:rPr>
        <w:t xml:space="preserve"> </w:t>
      </w:r>
      <w:r>
        <w:t>детей</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(утро,</w:t>
      </w:r>
      <w:r>
        <w:rPr>
          <w:spacing w:val="1"/>
        </w:rPr>
        <w:t xml:space="preserve"> </w:t>
      </w:r>
      <w:r>
        <w:t>встреча</w:t>
      </w:r>
      <w:r>
        <w:rPr>
          <w:spacing w:val="1"/>
        </w:rPr>
        <w:t xml:space="preserve"> </w:t>
      </w:r>
      <w:r>
        <w:t>детей;</w:t>
      </w:r>
      <w:r>
        <w:rPr>
          <w:spacing w:val="1"/>
        </w:rPr>
        <w:t xml:space="preserve"> </w:t>
      </w:r>
      <w:r>
        <w:t>утренняя гимнастика; занятия, в том числе логопедические; прогулка; сон; пробуждение;</w:t>
      </w:r>
      <w:r>
        <w:rPr>
          <w:spacing w:val="1"/>
        </w:rPr>
        <w:t xml:space="preserve"> </w:t>
      </w:r>
      <w:r>
        <w:t>праздники</w:t>
      </w:r>
      <w:r>
        <w:rPr>
          <w:spacing w:val="1"/>
        </w:rPr>
        <w:t xml:space="preserve"> </w:t>
      </w:r>
      <w:r>
        <w:t>и</w:t>
      </w:r>
      <w:r>
        <w:rPr>
          <w:spacing w:val="1"/>
        </w:rPr>
        <w:t xml:space="preserve"> </w:t>
      </w:r>
      <w:r>
        <w:t>развлечения).</w:t>
      </w:r>
      <w:proofErr w:type="gramEnd"/>
      <w:r>
        <w:rPr>
          <w:spacing w:val="1"/>
        </w:rPr>
        <w:t xml:space="preserve"> </w:t>
      </w:r>
      <w:r>
        <w:t>Слушая</w:t>
      </w:r>
      <w:r>
        <w:rPr>
          <w:spacing w:val="1"/>
        </w:rPr>
        <w:t xml:space="preserve"> </w:t>
      </w:r>
      <w:r>
        <w:t>хорошую</w:t>
      </w:r>
      <w:r>
        <w:rPr>
          <w:spacing w:val="1"/>
        </w:rPr>
        <w:t xml:space="preserve"> </w:t>
      </w:r>
      <w:r>
        <w:t>музыку</w:t>
      </w:r>
      <w:r>
        <w:rPr>
          <w:spacing w:val="1"/>
        </w:rPr>
        <w:t xml:space="preserve"> </w:t>
      </w:r>
      <w:r>
        <w:t>в</w:t>
      </w:r>
      <w:r>
        <w:rPr>
          <w:spacing w:val="1"/>
        </w:rPr>
        <w:t xml:space="preserve"> </w:t>
      </w:r>
      <w:r>
        <w:t>хорошем</w:t>
      </w:r>
      <w:r>
        <w:rPr>
          <w:spacing w:val="1"/>
        </w:rPr>
        <w:t xml:space="preserve"> </w:t>
      </w:r>
      <w:r>
        <w:t>исполнении,</w:t>
      </w:r>
      <w:r>
        <w:rPr>
          <w:spacing w:val="1"/>
        </w:rPr>
        <w:t xml:space="preserve"> </w:t>
      </w:r>
      <w:r>
        <w:t>дети</w:t>
      </w:r>
      <w:r>
        <w:rPr>
          <w:spacing w:val="1"/>
        </w:rPr>
        <w:t xml:space="preserve"> </w:t>
      </w:r>
      <w:r>
        <w:t>испытывают</w:t>
      </w:r>
      <w:r>
        <w:rPr>
          <w:spacing w:val="1"/>
        </w:rPr>
        <w:t xml:space="preserve"> </w:t>
      </w:r>
      <w:r>
        <w:t>положительные</w:t>
      </w:r>
      <w:r>
        <w:rPr>
          <w:spacing w:val="1"/>
        </w:rPr>
        <w:t xml:space="preserve"> </w:t>
      </w:r>
      <w:r>
        <w:t>эмоции,</w:t>
      </w:r>
      <w:r>
        <w:rPr>
          <w:spacing w:val="1"/>
        </w:rPr>
        <w:t xml:space="preserve"> </w:t>
      </w:r>
      <w:r>
        <w:t>легче</w:t>
      </w:r>
      <w:r>
        <w:rPr>
          <w:spacing w:val="1"/>
        </w:rPr>
        <w:t xml:space="preserve"> </w:t>
      </w:r>
      <w:r>
        <w:t>устанавливают</w:t>
      </w:r>
      <w:r>
        <w:rPr>
          <w:spacing w:val="1"/>
        </w:rPr>
        <w:t xml:space="preserve"> </w:t>
      </w:r>
      <w:r>
        <w:t>контакт</w:t>
      </w:r>
      <w:r>
        <w:rPr>
          <w:spacing w:val="1"/>
        </w:rPr>
        <w:t xml:space="preserve"> </w:t>
      </w:r>
      <w:r>
        <w:t>с</w:t>
      </w:r>
      <w:r>
        <w:rPr>
          <w:spacing w:val="1"/>
        </w:rPr>
        <w:t xml:space="preserve"> </w:t>
      </w:r>
      <w:r>
        <w:t>окружающими.</w:t>
      </w:r>
      <w:r>
        <w:rPr>
          <w:spacing w:val="1"/>
        </w:rPr>
        <w:t xml:space="preserve"> </w:t>
      </w:r>
      <w:r>
        <w:t>Организуемые</w:t>
      </w:r>
      <w:r>
        <w:rPr>
          <w:spacing w:val="1"/>
        </w:rPr>
        <w:t xml:space="preserve"> </w:t>
      </w:r>
      <w:r>
        <w:t>праздники</w:t>
      </w:r>
      <w:r>
        <w:rPr>
          <w:spacing w:val="1"/>
        </w:rPr>
        <w:t xml:space="preserve"> </w:t>
      </w:r>
      <w:r>
        <w:t>вызывают</w:t>
      </w:r>
      <w:r>
        <w:rPr>
          <w:spacing w:val="1"/>
        </w:rPr>
        <w:t xml:space="preserve"> </w:t>
      </w:r>
      <w:r>
        <w:t>у</w:t>
      </w:r>
      <w:r>
        <w:rPr>
          <w:spacing w:val="1"/>
        </w:rPr>
        <w:t xml:space="preserve"> </w:t>
      </w:r>
      <w:r>
        <w:t>детей</w:t>
      </w:r>
      <w:r>
        <w:rPr>
          <w:spacing w:val="1"/>
        </w:rPr>
        <w:t xml:space="preserve"> </w:t>
      </w:r>
      <w:r>
        <w:t>эмоциональный</w:t>
      </w:r>
      <w:r>
        <w:rPr>
          <w:spacing w:val="1"/>
        </w:rPr>
        <w:t xml:space="preserve"> </w:t>
      </w:r>
      <w:r>
        <w:t>отклик,</w:t>
      </w:r>
      <w:r>
        <w:rPr>
          <w:spacing w:val="1"/>
        </w:rPr>
        <w:t xml:space="preserve"> </w:t>
      </w:r>
      <w:r>
        <w:t>закрепляют</w:t>
      </w:r>
      <w:r>
        <w:rPr>
          <w:spacing w:val="1"/>
        </w:rPr>
        <w:t xml:space="preserve"> </w:t>
      </w:r>
      <w:r>
        <w:t>и</w:t>
      </w:r>
      <w:r>
        <w:rPr>
          <w:spacing w:val="1"/>
        </w:rPr>
        <w:t xml:space="preserve"> </w:t>
      </w:r>
      <w:r>
        <w:t>расширяют</w:t>
      </w:r>
      <w:r>
        <w:rPr>
          <w:spacing w:val="1"/>
        </w:rPr>
        <w:t xml:space="preserve"> </w:t>
      </w:r>
      <w:r>
        <w:t>их</w:t>
      </w:r>
      <w:r>
        <w:rPr>
          <w:spacing w:val="1"/>
        </w:rPr>
        <w:t xml:space="preserve"> </w:t>
      </w:r>
      <w:r>
        <w:t>знания,</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деятельности.</w:t>
      </w:r>
      <w:r>
        <w:rPr>
          <w:spacing w:val="1"/>
        </w:rPr>
        <w:t xml:space="preserve"> </w:t>
      </w:r>
      <w:r>
        <w:t>Родителям</w:t>
      </w:r>
      <w:r>
        <w:rPr>
          <w:spacing w:val="-57"/>
        </w:rPr>
        <w:t xml:space="preserve"> </w:t>
      </w:r>
      <w:r>
        <w:t>праздники</w:t>
      </w:r>
      <w:r>
        <w:rPr>
          <w:spacing w:val="2"/>
        </w:rPr>
        <w:t xml:space="preserve"> </w:t>
      </w:r>
      <w:r>
        <w:t>позволяют</w:t>
      </w:r>
      <w:r>
        <w:rPr>
          <w:spacing w:val="3"/>
        </w:rPr>
        <w:t xml:space="preserve"> </w:t>
      </w:r>
      <w:r>
        <w:t>увидеть</w:t>
      </w:r>
      <w:r>
        <w:rPr>
          <w:spacing w:val="3"/>
        </w:rPr>
        <w:t xml:space="preserve"> </w:t>
      </w:r>
      <w:r>
        <w:t>результаты</w:t>
      </w:r>
      <w:r>
        <w:rPr>
          <w:spacing w:val="2"/>
        </w:rPr>
        <w:t xml:space="preserve"> </w:t>
      </w:r>
      <w:r>
        <w:t>работы</w:t>
      </w:r>
      <w:r>
        <w:rPr>
          <w:spacing w:val="1"/>
        </w:rPr>
        <w:t xml:space="preserve"> </w:t>
      </w:r>
      <w:r>
        <w:t>с</w:t>
      </w:r>
      <w:r>
        <w:rPr>
          <w:spacing w:val="1"/>
        </w:rPr>
        <w:t xml:space="preserve"> </w:t>
      </w:r>
      <w:r>
        <w:t>детьми,</w:t>
      </w:r>
      <w:r>
        <w:rPr>
          <w:spacing w:val="1"/>
        </w:rPr>
        <w:t xml:space="preserve"> </w:t>
      </w:r>
      <w:r>
        <w:t>а</w:t>
      </w:r>
      <w:r>
        <w:rPr>
          <w:spacing w:val="1"/>
        </w:rPr>
        <w:t xml:space="preserve"> </w:t>
      </w:r>
      <w:r>
        <w:t>педагогическому</w:t>
      </w:r>
      <w:r>
        <w:rPr>
          <w:spacing w:val="2"/>
        </w:rPr>
        <w:t xml:space="preserve"> </w:t>
      </w:r>
      <w:r>
        <w:t>коллективу</w:t>
      </w:r>
      <w:r w:rsidR="00F65B6D">
        <w:t xml:space="preserve"> </w:t>
      </w:r>
      <w:r>
        <w:t>подвести</w:t>
      </w:r>
      <w:r w:rsidRPr="005D6AC2">
        <w:rPr>
          <w:spacing w:val="1"/>
        </w:rPr>
        <w:t xml:space="preserve"> </w:t>
      </w:r>
      <w:r>
        <w:t>итоги</w:t>
      </w:r>
      <w:r w:rsidRPr="005D6AC2">
        <w:rPr>
          <w:spacing w:val="1"/>
        </w:rPr>
        <w:t xml:space="preserve"> </w:t>
      </w:r>
      <w:r>
        <w:t>за</w:t>
      </w:r>
      <w:r w:rsidRPr="005D6AC2">
        <w:rPr>
          <w:spacing w:val="1"/>
        </w:rPr>
        <w:t xml:space="preserve"> </w:t>
      </w:r>
      <w:r>
        <w:t>определенный</w:t>
      </w:r>
      <w:r w:rsidRPr="005D6AC2">
        <w:rPr>
          <w:spacing w:val="1"/>
        </w:rPr>
        <w:t xml:space="preserve"> </w:t>
      </w:r>
      <w:r>
        <w:t>период</w:t>
      </w:r>
      <w:r w:rsidRPr="005D6AC2">
        <w:rPr>
          <w:spacing w:val="1"/>
        </w:rPr>
        <w:t xml:space="preserve"> </w:t>
      </w:r>
      <w:r>
        <w:t>и</w:t>
      </w:r>
      <w:r w:rsidRPr="005D6AC2">
        <w:rPr>
          <w:spacing w:val="1"/>
        </w:rPr>
        <w:t xml:space="preserve"> </w:t>
      </w:r>
      <w:r>
        <w:t>наметить</w:t>
      </w:r>
      <w:r w:rsidRPr="005D6AC2">
        <w:rPr>
          <w:spacing w:val="1"/>
        </w:rPr>
        <w:t xml:space="preserve"> </w:t>
      </w:r>
      <w:r>
        <w:t>задачи</w:t>
      </w:r>
      <w:r w:rsidRPr="005D6AC2">
        <w:rPr>
          <w:spacing w:val="1"/>
        </w:rPr>
        <w:t xml:space="preserve"> </w:t>
      </w:r>
      <w:r>
        <w:t>на</w:t>
      </w:r>
      <w:r w:rsidRPr="005D6AC2">
        <w:rPr>
          <w:spacing w:val="1"/>
        </w:rPr>
        <w:t xml:space="preserve"> </w:t>
      </w:r>
      <w:r>
        <w:t>следующий</w:t>
      </w:r>
      <w:r w:rsidRPr="005D6AC2">
        <w:rPr>
          <w:spacing w:val="1"/>
        </w:rPr>
        <w:t xml:space="preserve"> </w:t>
      </w:r>
      <w:r>
        <w:t>отрезок</w:t>
      </w:r>
      <w:r w:rsidRPr="005D6AC2">
        <w:rPr>
          <w:spacing w:val="-57"/>
        </w:rPr>
        <w:t xml:space="preserve"> </w:t>
      </w:r>
      <w:r>
        <w:t>времени.</w:t>
      </w:r>
      <w:r w:rsidRPr="005D6AC2">
        <w:rPr>
          <w:spacing w:val="1"/>
        </w:rPr>
        <w:t xml:space="preserve"> </w:t>
      </w:r>
      <w:r>
        <w:t>Праздники</w:t>
      </w:r>
      <w:r w:rsidRPr="005D6AC2">
        <w:rPr>
          <w:spacing w:val="1"/>
        </w:rPr>
        <w:t xml:space="preserve"> </w:t>
      </w:r>
      <w:r>
        <w:t>и</w:t>
      </w:r>
      <w:r w:rsidRPr="005D6AC2">
        <w:rPr>
          <w:spacing w:val="1"/>
        </w:rPr>
        <w:t xml:space="preserve"> </w:t>
      </w:r>
      <w:r>
        <w:t>развлечения</w:t>
      </w:r>
      <w:r w:rsidRPr="005D6AC2">
        <w:rPr>
          <w:spacing w:val="1"/>
        </w:rPr>
        <w:t xml:space="preserve"> </w:t>
      </w:r>
      <w:r>
        <w:t>помогают</w:t>
      </w:r>
      <w:r w:rsidRPr="005D6AC2">
        <w:rPr>
          <w:spacing w:val="1"/>
        </w:rPr>
        <w:t xml:space="preserve"> </w:t>
      </w:r>
      <w:r>
        <w:t>детям</w:t>
      </w:r>
      <w:r w:rsidRPr="005D6AC2">
        <w:rPr>
          <w:spacing w:val="1"/>
        </w:rPr>
        <w:t xml:space="preserve"> </w:t>
      </w:r>
      <w:r>
        <w:t>с</w:t>
      </w:r>
      <w:r w:rsidRPr="005D6AC2">
        <w:rPr>
          <w:spacing w:val="1"/>
        </w:rPr>
        <w:t xml:space="preserve"> </w:t>
      </w:r>
      <w:r>
        <w:t>речевыми</w:t>
      </w:r>
      <w:r w:rsidRPr="005D6AC2">
        <w:rPr>
          <w:spacing w:val="1"/>
        </w:rPr>
        <w:t xml:space="preserve"> </w:t>
      </w:r>
      <w:r>
        <w:t>нарушениями</w:t>
      </w:r>
      <w:r w:rsidRPr="005D6AC2">
        <w:rPr>
          <w:spacing w:val="1"/>
        </w:rPr>
        <w:t xml:space="preserve"> </w:t>
      </w:r>
      <w:r>
        <w:t>адаптироваться в разных условиях. Организуемые в детском саду досуги и развлечения не</w:t>
      </w:r>
      <w:r w:rsidRPr="005D6AC2">
        <w:rPr>
          <w:spacing w:val="1"/>
        </w:rPr>
        <w:t xml:space="preserve"> </w:t>
      </w:r>
      <w:r>
        <w:t>требуют</w:t>
      </w:r>
      <w:r w:rsidRPr="005D6AC2">
        <w:rPr>
          <w:spacing w:val="1"/>
        </w:rPr>
        <w:t xml:space="preserve"> </w:t>
      </w:r>
      <w:r>
        <w:t>большой</w:t>
      </w:r>
      <w:r w:rsidRPr="005D6AC2">
        <w:rPr>
          <w:spacing w:val="1"/>
        </w:rPr>
        <w:t xml:space="preserve"> </w:t>
      </w:r>
      <w:r>
        <w:t>подготовки</w:t>
      </w:r>
      <w:r w:rsidRPr="005D6AC2">
        <w:rPr>
          <w:spacing w:val="1"/>
        </w:rPr>
        <w:t xml:space="preserve"> </w:t>
      </w:r>
      <w:r>
        <w:t>со</w:t>
      </w:r>
      <w:r w:rsidRPr="005D6AC2">
        <w:rPr>
          <w:spacing w:val="1"/>
        </w:rPr>
        <w:t xml:space="preserve"> </w:t>
      </w:r>
      <w:r>
        <w:t>стороны</w:t>
      </w:r>
      <w:r w:rsidRPr="005D6AC2">
        <w:rPr>
          <w:spacing w:val="1"/>
        </w:rPr>
        <w:t xml:space="preserve"> </w:t>
      </w:r>
      <w:r>
        <w:t>детей</w:t>
      </w:r>
      <w:r w:rsidRPr="005D6AC2">
        <w:rPr>
          <w:spacing w:val="1"/>
        </w:rPr>
        <w:t xml:space="preserve"> </w:t>
      </w:r>
      <w:r>
        <w:t>и</w:t>
      </w:r>
      <w:r w:rsidRPr="005D6AC2">
        <w:rPr>
          <w:spacing w:val="1"/>
        </w:rPr>
        <w:t xml:space="preserve"> </w:t>
      </w:r>
      <w:r>
        <w:t>готовятся</w:t>
      </w:r>
      <w:r w:rsidRPr="005D6AC2">
        <w:rPr>
          <w:spacing w:val="1"/>
        </w:rPr>
        <w:t xml:space="preserve"> </w:t>
      </w:r>
      <w:r>
        <w:t>силами</w:t>
      </w:r>
      <w:r w:rsidRPr="005D6AC2">
        <w:rPr>
          <w:spacing w:val="1"/>
        </w:rPr>
        <w:t xml:space="preserve"> </w:t>
      </w:r>
      <w:r>
        <w:t>взрослых</w:t>
      </w:r>
      <w:r w:rsidRPr="005D6AC2">
        <w:rPr>
          <w:spacing w:val="1"/>
        </w:rPr>
        <w:t xml:space="preserve"> </w:t>
      </w:r>
      <w:r>
        <w:t>(музыкальные</w:t>
      </w:r>
      <w:r w:rsidRPr="005D6AC2">
        <w:rPr>
          <w:spacing w:val="1"/>
        </w:rPr>
        <w:t xml:space="preserve"> </w:t>
      </w:r>
      <w:r>
        <w:t>концерты,</w:t>
      </w:r>
      <w:r w:rsidRPr="005D6AC2">
        <w:rPr>
          <w:spacing w:val="1"/>
        </w:rPr>
        <w:t xml:space="preserve"> </w:t>
      </w:r>
      <w:r>
        <w:t>дни</w:t>
      </w:r>
      <w:r w:rsidRPr="005D6AC2">
        <w:rPr>
          <w:spacing w:val="1"/>
        </w:rPr>
        <w:t xml:space="preserve"> </w:t>
      </w:r>
      <w:r>
        <w:t>рождения</w:t>
      </w:r>
      <w:r w:rsidRPr="005D6AC2">
        <w:rPr>
          <w:spacing w:val="1"/>
        </w:rPr>
        <w:t xml:space="preserve"> </w:t>
      </w:r>
      <w:r>
        <w:t>детей,</w:t>
      </w:r>
      <w:r w:rsidRPr="005D6AC2">
        <w:rPr>
          <w:spacing w:val="1"/>
        </w:rPr>
        <w:t xml:space="preserve"> </w:t>
      </w:r>
      <w:r>
        <w:t>вечера</w:t>
      </w:r>
      <w:r w:rsidRPr="005D6AC2">
        <w:rPr>
          <w:spacing w:val="1"/>
        </w:rPr>
        <w:t xml:space="preserve"> </w:t>
      </w:r>
      <w:r>
        <w:t>шуток,</w:t>
      </w:r>
      <w:r w:rsidRPr="005D6AC2">
        <w:rPr>
          <w:spacing w:val="1"/>
        </w:rPr>
        <w:t xml:space="preserve"> </w:t>
      </w:r>
      <w:r>
        <w:t>загадок,</w:t>
      </w:r>
      <w:r w:rsidRPr="005D6AC2">
        <w:rPr>
          <w:spacing w:val="1"/>
        </w:rPr>
        <w:t xml:space="preserve"> </w:t>
      </w:r>
      <w:r>
        <w:t>просмотр</w:t>
      </w:r>
      <w:r w:rsidRPr="005D6AC2">
        <w:rPr>
          <w:spacing w:val="1"/>
        </w:rPr>
        <w:t xml:space="preserve"> </w:t>
      </w:r>
      <w:r>
        <w:t>мультфильмов</w:t>
      </w:r>
      <w:r w:rsidRPr="005D6AC2">
        <w:rPr>
          <w:spacing w:val="105"/>
        </w:rPr>
        <w:t xml:space="preserve"> </w:t>
      </w:r>
      <w:r>
        <w:t>и</w:t>
      </w:r>
      <w:r w:rsidRPr="005D6AC2">
        <w:rPr>
          <w:spacing w:val="105"/>
        </w:rPr>
        <w:t xml:space="preserve"> </w:t>
      </w:r>
      <w:r>
        <w:t>т.д.).</w:t>
      </w:r>
      <w:r w:rsidRPr="005D6AC2">
        <w:rPr>
          <w:spacing w:val="107"/>
        </w:rPr>
        <w:t xml:space="preserve"> </w:t>
      </w:r>
      <w:proofErr w:type="gramStart"/>
      <w:r>
        <w:t>Кроме</w:t>
      </w:r>
      <w:r w:rsidRPr="005D6AC2">
        <w:rPr>
          <w:spacing w:val="106"/>
        </w:rPr>
        <w:t xml:space="preserve"> </w:t>
      </w:r>
      <w:r>
        <w:t>того,</w:t>
      </w:r>
      <w:r w:rsidRPr="005D6AC2">
        <w:rPr>
          <w:spacing w:val="105"/>
        </w:rPr>
        <w:t xml:space="preserve"> </w:t>
      </w:r>
      <w:r>
        <w:t>применяемая</w:t>
      </w:r>
      <w:r w:rsidRPr="005D6AC2">
        <w:rPr>
          <w:spacing w:val="107"/>
        </w:rPr>
        <w:t xml:space="preserve"> </w:t>
      </w:r>
      <w:r>
        <w:t>музыкальная</w:t>
      </w:r>
      <w:r w:rsidRPr="005D6AC2">
        <w:rPr>
          <w:spacing w:val="104"/>
        </w:rPr>
        <w:t xml:space="preserve"> </w:t>
      </w:r>
      <w:r>
        <w:t>терапия</w:t>
      </w:r>
      <w:r w:rsidRPr="005D6AC2">
        <w:rPr>
          <w:spacing w:val="107"/>
        </w:rPr>
        <w:t xml:space="preserve"> </w:t>
      </w:r>
      <w:r>
        <w:t>содействует</w:t>
      </w:r>
      <w:r w:rsidR="005D6AC2">
        <w:t xml:space="preserve"> р</w:t>
      </w:r>
      <w:r>
        <w:t>азвитию коммуникативных и творческих возможностей детей с ТНР, коррекции чувств,</w:t>
      </w:r>
      <w:r w:rsidRPr="005D6AC2">
        <w:rPr>
          <w:spacing w:val="1"/>
        </w:rPr>
        <w:t xml:space="preserve"> </w:t>
      </w:r>
      <w:r>
        <w:t>помогает преодолеть психологические барьеры, формировать ценностные практические</w:t>
      </w:r>
      <w:r w:rsidRPr="005D6AC2">
        <w:rPr>
          <w:spacing w:val="1"/>
        </w:rPr>
        <w:t xml:space="preserve"> </w:t>
      </w:r>
      <w:r>
        <w:t>навыки</w:t>
      </w:r>
      <w:r w:rsidR="005D6AC2">
        <w:t xml:space="preserve"> </w:t>
      </w:r>
      <w:r>
        <w:t>(игры</w:t>
      </w:r>
      <w:r w:rsidRPr="005D6AC2">
        <w:rPr>
          <w:spacing w:val="1"/>
        </w:rPr>
        <w:t xml:space="preserve"> </w:t>
      </w:r>
      <w:r>
        <w:t>на</w:t>
      </w:r>
      <w:r w:rsidRPr="005D6AC2">
        <w:rPr>
          <w:spacing w:val="1"/>
        </w:rPr>
        <w:t xml:space="preserve"> </w:t>
      </w:r>
      <w:r>
        <w:t>музыкальных</w:t>
      </w:r>
      <w:r w:rsidRPr="005D6AC2">
        <w:rPr>
          <w:spacing w:val="1"/>
        </w:rPr>
        <w:t xml:space="preserve"> </w:t>
      </w:r>
      <w:r>
        <w:t>инструментах,</w:t>
      </w:r>
      <w:r w:rsidRPr="005D6AC2">
        <w:rPr>
          <w:spacing w:val="1"/>
        </w:rPr>
        <w:t xml:space="preserve"> </w:t>
      </w:r>
      <w:r>
        <w:t>пение,</w:t>
      </w:r>
      <w:r w:rsidRPr="005D6AC2">
        <w:rPr>
          <w:spacing w:val="1"/>
        </w:rPr>
        <w:t xml:space="preserve"> </w:t>
      </w:r>
      <w:r>
        <w:t>слушание</w:t>
      </w:r>
      <w:r w:rsidRPr="005D6AC2">
        <w:rPr>
          <w:spacing w:val="1"/>
        </w:rPr>
        <w:t xml:space="preserve"> </w:t>
      </w:r>
      <w:r>
        <w:t>музыки),</w:t>
      </w:r>
      <w:r w:rsidRPr="005D6AC2">
        <w:rPr>
          <w:spacing w:val="1"/>
        </w:rPr>
        <w:t xml:space="preserve"> </w:t>
      </w:r>
      <w:r>
        <w:t>занять</w:t>
      </w:r>
      <w:r w:rsidRPr="005D6AC2">
        <w:rPr>
          <w:spacing w:val="1"/>
        </w:rPr>
        <w:t xml:space="preserve"> </w:t>
      </w:r>
      <w:r>
        <w:t>ребенка</w:t>
      </w:r>
      <w:r w:rsidRPr="005D6AC2">
        <w:rPr>
          <w:spacing w:val="1"/>
        </w:rPr>
        <w:t xml:space="preserve"> </w:t>
      </w:r>
      <w:r>
        <w:t>увлекательным</w:t>
      </w:r>
      <w:r w:rsidRPr="005D6AC2">
        <w:rPr>
          <w:spacing w:val="1"/>
        </w:rPr>
        <w:t xml:space="preserve"> </w:t>
      </w:r>
      <w:r>
        <w:t>делом</w:t>
      </w:r>
      <w:r w:rsidRPr="005D6AC2">
        <w:rPr>
          <w:spacing w:val="1"/>
        </w:rPr>
        <w:t xml:space="preserve"> </w:t>
      </w:r>
      <w:r>
        <w:t>(музыкальными</w:t>
      </w:r>
      <w:r w:rsidRPr="005D6AC2">
        <w:rPr>
          <w:spacing w:val="1"/>
        </w:rPr>
        <w:t xml:space="preserve"> </w:t>
      </w:r>
      <w:r>
        <w:t>играми,</w:t>
      </w:r>
      <w:r w:rsidRPr="005D6AC2">
        <w:rPr>
          <w:spacing w:val="1"/>
        </w:rPr>
        <w:t xml:space="preserve"> </w:t>
      </w:r>
      <w:r>
        <w:t>танцами,</w:t>
      </w:r>
      <w:r w:rsidRPr="005D6AC2">
        <w:rPr>
          <w:spacing w:val="1"/>
        </w:rPr>
        <w:t xml:space="preserve"> </w:t>
      </w:r>
      <w:r>
        <w:t>движением</w:t>
      </w:r>
      <w:r w:rsidRPr="005D6AC2">
        <w:rPr>
          <w:spacing w:val="1"/>
        </w:rPr>
        <w:t xml:space="preserve"> </w:t>
      </w:r>
      <w:r>
        <w:t>под</w:t>
      </w:r>
      <w:r w:rsidRPr="005D6AC2">
        <w:rPr>
          <w:spacing w:val="1"/>
        </w:rPr>
        <w:t xml:space="preserve"> </w:t>
      </w:r>
      <w:r>
        <w:t>музыку,</w:t>
      </w:r>
      <w:r w:rsidRPr="005D6AC2">
        <w:rPr>
          <w:spacing w:val="1"/>
        </w:rPr>
        <w:t xml:space="preserve"> </w:t>
      </w:r>
      <w:r>
        <w:t>импровизацией), повышает самооценку на основе самоактуализации, оказывает помощь в</w:t>
      </w:r>
      <w:r w:rsidRPr="005D6AC2">
        <w:rPr>
          <w:spacing w:val="1"/>
        </w:rPr>
        <w:t xml:space="preserve"> </w:t>
      </w:r>
      <w:r>
        <w:t>установлении</w:t>
      </w:r>
      <w:r w:rsidRPr="005D6AC2">
        <w:rPr>
          <w:spacing w:val="-1"/>
        </w:rPr>
        <w:t xml:space="preserve"> </w:t>
      </w:r>
      <w:r>
        <w:t>межличностных отношений.</w:t>
      </w:r>
      <w:proofErr w:type="gramEnd"/>
    </w:p>
    <w:p w:rsidR="008530C6" w:rsidRDefault="00095B12" w:rsidP="005D6AC2">
      <w:pPr>
        <w:pStyle w:val="a3"/>
        <w:ind w:left="0" w:firstLine="720"/>
      </w:pPr>
      <w:r>
        <w:t>Воспитатель</w:t>
      </w:r>
      <w:r>
        <w:rPr>
          <w:spacing w:val="-4"/>
        </w:rPr>
        <w:t xml:space="preserve"> </w:t>
      </w:r>
      <w:r>
        <w:t>группы</w:t>
      </w:r>
      <w:r>
        <w:rPr>
          <w:spacing w:val="-4"/>
        </w:rPr>
        <w:t xml:space="preserve"> </w:t>
      </w:r>
      <w:r>
        <w:t>компенсирующей</w:t>
      </w:r>
      <w:r>
        <w:rPr>
          <w:spacing w:val="-4"/>
        </w:rPr>
        <w:t xml:space="preserve"> </w:t>
      </w:r>
      <w:r>
        <w:t>направленности</w:t>
      </w:r>
      <w:r>
        <w:rPr>
          <w:spacing w:val="-3"/>
        </w:rPr>
        <w:t xml:space="preserve"> </w:t>
      </w:r>
      <w:r>
        <w:t>осуществляет</w:t>
      </w:r>
      <w:r w:rsidR="005D6AC2">
        <w:t xml:space="preserve"> </w:t>
      </w:r>
      <w:r>
        <w:t>коррекционно-развивающую</w:t>
      </w:r>
      <w:r>
        <w:rPr>
          <w:spacing w:val="18"/>
        </w:rPr>
        <w:t xml:space="preserve"> </w:t>
      </w:r>
      <w:r>
        <w:t>работу</w:t>
      </w:r>
      <w:r>
        <w:rPr>
          <w:spacing w:val="17"/>
        </w:rPr>
        <w:t xml:space="preserve"> </w:t>
      </w:r>
      <w:r>
        <w:t>(индивидуальную,</w:t>
      </w:r>
      <w:r>
        <w:rPr>
          <w:spacing w:val="15"/>
        </w:rPr>
        <w:t xml:space="preserve"> </w:t>
      </w:r>
      <w:r>
        <w:t>подгрупповую),</w:t>
      </w:r>
      <w:r>
        <w:rPr>
          <w:spacing w:val="17"/>
        </w:rPr>
        <w:t xml:space="preserve"> </w:t>
      </w:r>
      <w:r>
        <w:t>воспитательн</w:t>
      </w:r>
      <w:proofErr w:type="gramStart"/>
      <w:r>
        <w:t>о-</w:t>
      </w:r>
      <w:proofErr w:type="gramEnd"/>
      <w:r>
        <w:rPr>
          <w:spacing w:val="-57"/>
        </w:rPr>
        <w:t xml:space="preserve"> </w:t>
      </w:r>
      <w:r>
        <w:t>образовательную</w:t>
      </w:r>
      <w:r>
        <w:tab/>
      </w:r>
      <w:r w:rsidR="005D6AC2">
        <w:t xml:space="preserve"> </w:t>
      </w:r>
      <w:r>
        <w:t>работу,</w:t>
      </w:r>
      <w:r w:rsidR="005D6AC2">
        <w:t xml:space="preserve"> </w:t>
      </w:r>
      <w:r>
        <w:t>создает</w:t>
      </w:r>
      <w:r>
        <w:tab/>
        <w:t>необходимую</w:t>
      </w:r>
      <w:r>
        <w:tab/>
        <w:t>предметно-пространственную</w:t>
      </w:r>
      <w:r>
        <w:rPr>
          <w:spacing w:val="-57"/>
        </w:rPr>
        <w:t xml:space="preserve"> </w:t>
      </w:r>
      <w:r>
        <w:t>развивающую</w:t>
      </w:r>
      <w:r>
        <w:rPr>
          <w:spacing w:val="1"/>
        </w:rPr>
        <w:t xml:space="preserve"> </w:t>
      </w:r>
      <w:r>
        <w:t>образовательную среду,</w:t>
      </w:r>
      <w:r>
        <w:rPr>
          <w:spacing w:val="1"/>
        </w:rPr>
        <w:t xml:space="preserve"> </w:t>
      </w:r>
      <w:r>
        <w:t>с учетом</w:t>
      </w:r>
      <w:r>
        <w:rPr>
          <w:spacing w:val="1"/>
        </w:rPr>
        <w:t xml:space="preserve"> </w:t>
      </w:r>
      <w:r>
        <w:t>специфики ДОУ,</w:t>
      </w:r>
      <w:r>
        <w:rPr>
          <w:spacing w:val="1"/>
        </w:rPr>
        <w:t xml:space="preserve"> </w:t>
      </w:r>
      <w:r>
        <w:t>организует</w:t>
      </w:r>
      <w:r>
        <w:rPr>
          <w:spacing w:val="1"/>
        </w:rPr>
        <w:t xml:space="preserve"> </w:t>
      </w:r>
      <w:r>
        <w:t>режимные</w:t>
      </w:r>
      <w:r>
        <w:rPr>
          <w:spacing w:val="-57"/>
        </w:rPr>
        <w:t xml:space="preserve"> </w:t>
      </w:r>
      <w:r>
        <w:t>моменты,</w:t>
      </w:r>
      <w:r>
        <w:rPr>
          <w:spacing w:val="21"/>
        </w:rPr>
        <w:t xml:space="preserve"> </w:t>
      </w:r>
      <w:r>
        <w:t>видовую</w:t>
      </w:r>
      <w:r>
        <w:rPr>
          <w:spacing w:val="22"/>
        </w:rPr>
        <w:t xml:space="preserve"> </w:t>
      </w:r>
      <w:r>
        <w:t>деятельность,</w:t>
      </w:r>
      <w:r>
        <w:rPr>
          <w:spacing w:val="18"/>
        </w:rPr>
        <w:t xml:space="preserve"> </w:t>
      </w:r>
      <w:r>
        <w:t>работает</w:t>
      </w:r>
      <w:r>
        <w:rPr>
          <w:spacing w:val="22"/>
        </w:rPr>
        <w:t xml:space="preserve"> </w:t>
      </w:r>
      <w:r>
        <w:t>в</w:t>
      </w:r>
      <w:r>
        <w:rPr>
          <w:spacing w:val="21"/>
        </w:rPr>
        <w:t xml:space="preserve"> </w:t>
      </w:r>
      <w:r>
        <w:t>рамках</w:t>
      </w:r>
      <w:r>
        <w:rPr>
          <w:spacing w:val="20"/>
        </w:rPr>
        <w:t xml:space="preserve"> </w:t>
      </w:r>
      <w:r>
        <w:t>лексической</w:t>
      </w:r>
      <w:r>
        <w:rPr>
          <w:spacing w:val="22"/>
        </w:rPr>
        <w:t xml:space="preserve"> </w:t>
      </w:r>
      <w:r>
        <w:t>темы</w:t>
      </w:r>
      <w:r>
        <w:rPr>
          <w:spacing w:val="20"/>
        </w:rPr>
        <w:t xml:space="preserve"> </w:t>
      </w:r>
      <w:r>
        <w:t>учителя-логопеда,</w:t>
      </w:r>
      <w:r>
        <w:rPr>
          <w:spacing w:val="-57"/>
        </w:rPr>
        <w:t xml:space="preserve"> </w:t>
      </w:r>
      <w:r>
        <w:t>сотрудничает с педагогами, специалистами, родителями для достижения устойчивого</w:t>
      </w:r>
      <w:r>
        <w:rPr>
          <w:spacing w:val="1"/>
        </w:rPr>
        <w:t xml:space="preserve"> </w:t>
      </w:r>
      <w:r>
        <w:t>положительного результата при коррекции речевого и психофизического развития детей.</w:t>
      </w:r>
      <w:r>
        <w:rPr>
          <w:spacing w:val="1"/>
        </w:rPr>
        <w:t xml:space="preserve"> </w:t>
      </w:r>
      <w:r>
        <w:t>Индивидуальная</w:t>
      </w:r>
      <w:r>
        <w:rPr>
          <w:spacing w:val="15"/>
        </w:rPr>
        <w:t xml:space="preserve"> </w:t>
      </w:r>
      <w:r>
        <w:t>коррекционная</w:t>
      </w:r>
      <w:r>
        <w:rPr>
          <w:spacing w:val="15"/>
        </w:rPr>
        <w:t xml:space="preserve"> </w:t>
      </w:r>
      <w:r>
        <w:t>работа</w:t>
      </w:r>
      <w:r>
        <w:rPr>
          <w:spacing w:val="14"/>
        </w:rPr>
        <w:t xml:space="preserve"> </w:t>
      </w:r>
      <w:r>
        <w:t>с</w:t>
      </w:r>
      <w:r>
        <w:rPr>
          <w:spacing w:val="12"/>
        </w:rPr>
        <w:t xml:space="preserve"> </w:t>
      </w:r>
      <w:r>
        <w:t>ребенком</w:t>
      </w:r>
      <w:r>
        <w:rPr>
          <w:spacing w:val="14"/>
        </w:rPr>
        <w:t xml:space="preserve"> </w:t>
      </w:r>
      <w:r>
        <w:t>проводится</w:t>
      </w:r>
      <w:r>
        <w:rPr>
          <w:spacing w:val="12"/>
        </w:rPr>
        <w:t xml:space="preserve"> </w:t>
      </w:r>
      <w:r>
        <w:t>в</w:t>
      </w:r>
      <w:r>
        <w:rPr>
          <w:spacing w:val="15"/>
        </w:rPr>
        <w:t xml:space="preserve"> </w:t>
      </w:r>
      <w:r>
        <w:t>течение</w:t>
      </w:r>
      <w:r>
        <w:rPr>
          <w:spacing w:val="14"/>
        </w:rPr>
        <w:t xml:space="preserve"> </w:t>
      </w:r>
      <w:r>
        <w:t>дня</w:t>
      </w:r>
      <w:r>
        <w:rPr>
          <w:spacing w:val="15"/>
        </w:rPr>
        <w:t xml:space="preserve"> </w:t>
      </w:r>
      <w:r>
        <w:t>в</w:t>
      </w:r>
      <w:r>
        <w:rPr>
          <w:spacing w:val="-57"/>
        </w:rPr>
        <w:t xml:space="preserve"> </w:t>
      </w:r>
      <w:r>
        <w:t>соответствии</w:t>
      </w:r>
      <w:r>
        <w:rPr>
          <w:spacing w:val="5"/>
        </w:rPr>
        <w:t xml:space="preserve"> </w:t>
      </w:r>
      <w:r>
        <w:t>с</w:t>
      </w:r>
      <w:r>
        <w:rPr>
          <w:spacing w:val="4"/>
        </w:rPr>
        <w:t xml:space="preserve"> </w:t>
      </w:r>
      <w:r>
        <w:t>режимом.</w:t>
      </w:r>
      <w:r>
        <w:rPr>
          <w:spacing w:val="4"/>
        </w:rPr>
        <w:t xml:space="preserve"> </w:t>
      </w:r>
      <w:r>
        <w:t>Во</w:t>
      </w:r>
      <w:r>
        <w:rPr>
          <w:spacing w:val="4"/>
        </w:rPr>
        <w:t xml:space="preserve"> </w:t>
      </w:r>
      <w:r>
        <w:t>время</w:t>
      </w:r>
      <w:r>
        <w:rPr>
          <w:spacing w:val="4"/>
        </w:rPr>
        <w:t xml:space="preserve"> </w:t>
      </w:r>
      <w:r>
        <w:t>этих</w:t>
      </w:r>
      <w:r>
        <w:rPr>
          <w:spacing w:val="2"/>
        </w:rPr>
        <w:t xml:space="preserve"> </w:t>
      </w:r>
      <w:r>
        <w:t>занятий</w:t>
      </w:r>
      <w:r>
        <w:rPr>
          <w:spacing w:val="5"/>
        </w:rPr>
        <w:t xml:space="preserve"> </w:t>
      </w:r>
      <w:r>
        <w:t>другие</w:t>
      </w:r>
      <w:r>
        <w:rPr>
          <w:spacing w:val="4"/>
        </w:rPr>
        <w:t xml:space="preserve"> </w:t>
      </w:r>
      <w:r>
        <w:t>дети</w:t>
      </w:r>
      <w:r>
        <w:rPr>
          <w:spacing w:val="4"/>
        </w:rPr>
        <w:t xml:space="preserve"> </w:t>
      </w:r>
      <w:r>
        <w:t>заняты</w:t>
      </w:r>
      <w:r>
        <w:rPr>
          <w:spacing w:val="5"/>
        </w:rPr>
        <w:t xml:space="preserve"> </w:t>
      </w:r>
      <w:r>
        <w:t>настольными</w:t>
      </w:r>
      <w:r>
        <w:rPr>
          <w:spacing w:val="3"/>
        </w:rPr>
        <w:t xml:space="preserve"> </w:t>
      </w:r>
      <w:r>
        <w:t>и</w:t>
      </w:r>
      <w:r>
        <w:rPr>
          <w:spacing w:val="-57"/>
        </w:rPr>
        <w:t xml:space="preserve"> </w:t>
      </w:r>
      <w:r>
        <w:t>настольно-печатными</w:t>
      </w:r>
      <w:r>
        <w:rPr>
          <w:spacing w:val="23"/>
        </w:rPr>
        <w:t xml:space="preserve"> </w:t>
      </w:r>
      <w:r>
        <w:t>играми</w:t>
      </w:r>
      <w:r>
        <w:rPr>
          <w:spacing w:val="24"/>
        </w:rPr>
        <w:t xml:space="preserve"> </w:t>
      </w:r>
      <w:r>
        <w:t>для</w:t>
      </w:r>
      <w:r>
        <w:rPr>
          <w:spacing w:val="23"/>
        </w:rPr>
        <w:t xml:space="preserve"> </w:t>
      </w:r>
      <w:r>
        <w:t>достижения</w:t>
      </w:r>
      <w:r>
        <w:rPr>
          <w:spacing w:val="23"/>
        </w:rPr>
        <w:t xml:space="preserve"> </w:t>
      </w:r>
      <w:r>
        <w:t>коррекционных</w:t>
      </w:r>
      <w:r>
        <w:rPr>
          <w:spacing w:val="22"/>
        </w:rPr>
        <w:t xml:space="preserve"> </w:t>
      </w:r>
      <w:r>
        <w:t>целей</w:t>
      </w:r>
      <w:r>
        <w:rPr>
          <w:spacing w:val="30"/>
        </w:rPr>
        <w:t xml:space="preserve"> </w:t>
      </w:r>
      <w:r>
        <w:t>и</w:t>
      </w:r>
      <w:r>
        <w:rPr>
          <w:spacing w:val="24"/>
        </w:rPr>
        <w:t xml:space="preserve"> </w:t>
      </w:r>
      <w:r>
        <w:t>задач.</w:t>
      </w:r>
      <w:r>
        <w:rPr>
          <w:spacing w:val="23"/>
        </w:rPr>
        <w:t xml:space="preserve"> </w:t>
      </w:r>
      <w:r>
        <w:t>Допустимо</w:t>
      </w:r>
      <w:r>
        <w:rPr>
          <w:spacing w:val="-57"/>
        </w:rPr>
        <w:t xml:space="preserve"> </w:t>
      </w:r>
      <w:r>
        <w:t>объединение</w:t>
      </w:r>
      <w:r>
        <w:rPr>
          <w:spacing w:val="29"/>
        </w:rPr>
        <w:t xml:space="preserve"> </w:t>
      </w:r>
      <w:r>
        <w:t>детей</w:t>
      </w:r>
      <w:r>
        <w:rPr>
          <w:spacing w:val="30"/>
        </w:rPr>
        <w:t xml:space="preserve"> </w:t>
      </w:r>
      <w:r>
        <w:t>в</w:t>
      </w:r>
      <w:r>
        <w:rPr>
          <w:spacing w:val="31"/>
        </w:rPr>
        <w:t xml:space="preserve"> </w:t>
      </w:r>
      <w:r>
        <w:t>микрогруппы</w:t>
      </w:r>
      <w:r>
        <w:rPr>
          <w:spacing w:val="29"/>
        </w:rPr>
        <w:t xml:space="preserve"> </w:t>
      </w:r>
      <w:r>
        <w:t>(2-3</w:t>
      </w:r>
      <w:r>
        <w:rPr>
          <w:spacing w:val="29"/>
        </w:rPr>
        <w:t xml:space="preserve"> </w:t>
      </w:r>
      <w:r>
        <w:t>ребенка).</w:t>
      </w:r>
      <w:r>
        <w:rPr>
          <w:spacing w:val="29"/>
        </w:rPr>
        <w:t xml:space="preserve"> </w:t>
      </w:r>
      <w:r>
        <w:t>Планируя</w:t>
      </w:r>
      <w:r>
        <w:rPr>
          <w:spacing w:val="29"/>
        </w:rPr>
        <w:t xml:space="preserve"> </w:t>
      </w:r>
      <w:r>
        <w:t>коррекционную</w:t>
      </w:r>
      <w:r>
        <w:rPr>
          <w:spacing w:val="30"/>
        </w:rPr>
        <w:t xml:space="preserve"> </w:t>
      </w:r>
      <w:r>
        <w:t>работу,</w:t>
      </w:r>
      <w:r>
        <w:rPr>
          <w:spacing w:val="-57"/>
        </w:rPr>
        <w:t xml:space="preserve"> </w:t>
      </w:r>
      <w:r>
        <w:t>воспитатель</w:t>
      </w:r>
      <w:r>
        <w:rPr>
          <w:spacing w:val="43"/>
        </w:rPr>
        <w:t xml:space="preserve"> </w:t>
      </w:r>
      <w:r>
        <w:t>использует:</w:t>
      </w:r>
      <w:r>
        <w:rPr>
          <w:spacing w:val="46"/>
        </w:rPr>
        <w:t xml:space="preserve"> </w:t>
      </w:r>
      <w:r>
        <w:t>показ</w:t>
      </w:r>
      <w:r>
        <w:rPr>
          <w:spacing w:val="44"/>
        </w:rPr>
        <w:t xml:space="preserve"> </w:t>
      </w:r>
      <w:r>
        <w:t>и</w:t>
      </w:r>
      <w:r>
        <w:rPr>
          <w:spacing w:val="46"/>
        </w:rPr>
        <w:t xml:space="preserve"> </w:t>
      </w:r>
      <w:r>
        <w:t>рассматривание</w:t>
      </w:r>
      <w:r>
        <w:rPr>
          <w:spacing w:val="45"/>
        </w:rPr>
        <w:t xml:space="preserve"> </w:t>
      </w:r>
      <w:r>
        <w:t>предметов,</w:t>
      </w:r>
      <w:r>
        <w:rPr>
          <w:spacing w:val="45"/>
        </w:rPr>
        <w:t xml:space="preserve"> </w:t>
      </w:r>
      <w:r>
        <w:t>иллюстраций,</w:t>
      </w:r>
      <w:r>
        <w:rPr>
          <w:spacing w:val="45"/>
        </w:rPr>
        <w:t xml:space="preserve"> </w:t>
      </w:r>
      <w:r>
        <w:t>выполнение</w:t>
      </w:r>
      <w:r>
        <w:rPr>
          <w:spacing w:val="-57"/>
        </w:rPr>
        <w:t xml:space="preserve"> </w:t>
      </w:r>
      <w:r>
        <w:t>действий</w:t>
      </w:r>
      <w:r>
        <w:rPr>
          <w:spacing w:val="10"/>
        </w:rPr>
        <w:t xml:space="preserve"> </w:t>
      </w:r>
      <w:r>
        <w:t>с</w:t>
      </w:r>
      <w:r>
        <w:rPr>
          <w:spacing w:val="8"/>
        </w:rPr>
        <w:t xml:space="preserve"> </w:t>
      </w:r>
      <w:r>
        <w:t>предметом,</w:t>
      </w:r>
      <w:r>
        <w:rPr>
          <w:spacing w:val="12"/>
        </w:rPr>
        <w:t xml:space="preserve"> </w:t>
      </w:r>
      <w:r>
        <w:t>развитие</w:t>
      </w:r>
      <w:r>
        <w:rPr>
          <w:spacing w:val="8"/>
        </w:rPr>
        <w:t xml:space="preserve"> </w:t>
      </w:r>
      <w:r>
        <w:t>мелкой</w:t>
      </w:r>
      <w:r>
        <w:rPr>
          <w:spacing w:val="11"/>
        </w:rPr>
        <w:t xml:space="preserve"> </w:t>
      </w:r>
      <w:r>
        <w:t>моторики,</w:t>
      </w:r>
      <w:r>
        <w:rPr>
          <w:spacing w:val="9"/>
        </w:rPr>
        <w:t xml:space="preserve"> </w:t>
      </w:r>
      <w:r>
        <w:t>выполнение</w:t>
      </w:r>
      <w:r>
        <w:rPr>
          <w:spacing w:val="8"/>
        </w:rPr>
        <w:t xml:space="preserve"> </w:t>
      </w:r>
      <w:r>
        <w:t>элементарных</w:t>
      </w:r>
      <w:r>
        <w:rPr>
          <w:spacing w:val="9"/>
        </w:rPr>
        <w:t xml:space="preserve"> </w:t>
      </w:r>
      <w:r>
        <w:t>поручений,</w:t>
      </w:r>
      <w:r>
        <w:rPr>
          <w:spacing w:val="-57"/>
        </w:rPr>
        <w:t xml:space="preserve"> </w:t>
      </w:r>
      <w:r>
        <w:t>развитие</w:t>
      </w:r>
      <w:r>
        <w:rPr>
          <w:spacing w:val="2"/>
        </w:rPr>
        <w:t xml:space="preserve"> </w:t>
      </w:r>
      <w:r>
        <w:t>элементарных</w:t>
      </w:r>
      <w:r>
        <w:rPr>
          <w:spacing w:val="2"/>
        </w:rPr>
        <w:t xml:space="preserve"> </w:t>
      </w:r>
      <w:r>
        <w:t>математических</w:t>
      </w:r>
      <w:r>
        <w:rPr>
          <w:spacing w:val="2"/>
        </w:rPr>
        <w:t xml:space="preserve"> </w:t>
      </w:r>
      <w:r>
        <w:t>представлений,</w:t>
      </w:r>
      <w:r>
        <w:rPr>
          <w:spacing w:val="2"/>
        </w:rPr>
        <w:t xml:space="preserve"> </w:t>
      </w:r>
      <w:r>
        <w:t>коммуникативных</w:t>
      </w:r>
      <w:r>
        <w:rPr>
          <w:spacing w:val="2"/>
        </w:rPr>
        <w:t xml:space="preserve"> </w:t>
      </w:r>
      <w:r>
        <w:t>навыков,</w:t>
      </w:r>
      <w:r>
        <w:rPr>
          <w:spacing w:val="-57"/>
        </w:rPr>
        <w:t xml:space="preserve"> </w:t>
      </w:r>
      <w:r>
        <w:t>игровой</w:t>
      </w:r>
      <w:r>
        <w:tab/>
        <w:t>деятельности,</w:t>
      </w:r>
      <w:r>
        <w:tab/>
        <w:t>особенно,</w:t>
      </w:r>
      <w:r>
        <w:tab/>
        <w:t>применение</w:t>
      </w:r>
      <w:r w:rsidR="005D6AC2">
        <w:t xml:space="preserve"> </w:t>
      </w:r>
      <w:r>
        <w:t>звукоподражательных</w:t>
      </w:r>
      <w:r w:rsidR="005D6AC2">
        <w:t xml:space="preserve"> </w:t>
      </w:r>
      <w:r>
        <w:t>и</w:t>
      </w:r>
      <w:r w:rsidR="005D6AC2">
        <w:t xml:space="preserve"> </w:t>
      </w:r>
      <w:r>
        <w:t>ловесн</w:t>
      </w:r>
      <w:proofErr w:type="gramStart"/>
      <w:r>
        <w:t>о-</w:t>
      </w:r>
      <w:proofErr w:type="gramEnd"/>
      <w:r>
        <w:rPr>
          <w:spacing w:val="-57"/>
        </w:rPr>
        <w:t xml:space="preserve"> </w:t>
      </w:r>
      <w:r>
        <w:t>дидактических</w:t>
      </w:r>
      <w:r>
        <w:rPr>
          <w:spacing w:val="25"/>
        </w:rPr>
        <w:t xml:space="preserve"> </w:t>
      </w:r>
      <w:r>
        <w:t>игр,</w:t>
      </w:r>
      <w:r>
        <w:rPr>
          <w:spacing w:val="26"/>
        </w:rPr>
        <w:t xml:space="preserve"> </w:t>
      </w:r>
      <w:r>
        <w:t>с</w:t>
      </w:r>
      <w:r>
        <w:rPr>
          <w:spacing w:val="22"/>
        </w:rPr>
        <w:t xml:space="preserve"> </w:t>
      </w:r>
      <w:r>
        <w:t>помощью</w:t>
      </w:r>
      <w:r>
        <w:rPr>
          <w:spacing w:val="27"/>
        </w:rPr>
        <w:t xml:space="preserve"> </w:t>
      </w:r>
      <w:r>
        <w:t>которых</w:t>
      </w:r>
      <w:r>
        <w:rPr>
          <w:spacing w:val="23"/>
        </w:rPr>
        <w:t xml:space="preserve"> </w:t>
      </w:r>
      <w:r>
        <w:t>дети</w:t>
      </w:r>
      <w:r>
        <w:rPr>
          <w:spacing w:val="25"/>
        </w:rPr>
        <w:t xml:space="preserve"> </w:t>
      </w:r>
      <w:r>
        <w:t>соблюдают</w:t>
      </w:r>
      <w:r>
        <w:rPr>
          <w:spacing w:val="26"/>
        </w:rPr>
        <w:t xml:space="preserve"> </w:t>
      </w:r>
      <w:r>
        <w:t>последовательность</w:t>
      </w:r>
      <w:r>
        <w:rPr>
          <w:spacing w:val="25"/>
        </w:rPr>
        <w:t xml:space="preserve"> </w:t>
      </w:r>
      <w:r>
        <w:t>игровых</w:t>
      </w:r>
      <w:r>
        <w:rPr>
          <w:spacing w:val="24"/>
        </w:rPr>
        <w:t xml:space="preserve"> </w:t>
      </w:r>
      <w:r>
        <w:t>и</w:t>
      </w:r>
      <w:r>
        <w:rPr>
          <w:spacing w:val="-57"/>
        </w:rPr>
        <w:t xml:space="preserve"> </w:t>
      </w:r>
      <w:r>
        <w:t>речевых</w:t>
      </w:r>
      <w:r>
        <w:rPr>
          <w:spacing w:val="26"/>
        </w:rPr>
        <w:t xml:space="preserve"> </w:t>
      </w:r>
      <w:r>
        <w:t>действий,</w:t>
      </w:r>
      <w:r>
        <w:rPr>
          <w:spacing w:val="26"/>
        </w:rPr>
        <w:t xml:space="preserve"> </w:t>
      </w:r>
      <w:r>
        <w:t>учатся</w:t>
      </w:r>
      <w:r>
        <w:rPr>
          <w:spacing w:val="24"/>
        </w:rPr>
        <w:t xml:space="preserve"> </w:t>
      </w:r>
      <w:r>
        <w:t>общаться,</w:t>
      </w:r>
      <w:r>
        <w:rPr>
          <w:spacing w:val="24"/>
        </w:rPr>
        <w:t xml:space="preserve"> </w:t>
      </w:r>
      <w:r>
        <w:t>отвечать</w:t>
      </w:r>
      <w:r>
        <w:rPr>
          <w:spacing w:val="25"/>
        </w:rPr>
        <w:t xml:space="preserve"> </w:t>
      </w:r>
      <w:r>
        <w:t>на</w:t>
      </w:r>
      <w:r>
        <w:rPr>
          <w:spacing w:val="24"/>
        </w:rPr>
        <w:t xml:space="preserve"> </w:t>
      </w:r>
      <w:r>
        <w:t>вопросы.</w:t>
      </w:r>
      <w:r>
        <w:rPr>
          <w:spacing w:val="23"/>
        </w:rPr>
        <w:t xml:space="preserve"> </w:t>
      </w:r>
      <w:r>
        <w:t>Воспитатель</w:t>
      </w:r>
      <w:r>
        <w:rPr>
          <w:spacing w:val="24"/>
        </w:rPr>
        <w:t xml:space="preserve"> </w:t>
      </w:r>
      <w:r>
        <w:t>в</w:t>
      </w:r>
      <w:r>
        <w:rPr>
          <w:spacing w:val="24"/>
        </w:rPr>
        <w:t xml:space="preserve"> </w:t>
      </w:r>
      <w:r>
        <w:t>игровой</w:t>
      </w:r>
      <w:r>
        <w:rPr>
          <w:spacing w:val="24"/>
        </w:rPr>
        <w:t xml:space="preserve"> </w:t>
      </w:r>
      <w:r>
        <w:t>форме</w:t>
      </w:r>
      <w:r>
        <w:rPr>
          <w:spacing w:val="-57"/>
        </w:rPr>
        <w:t xml:space="preserve"> </w:t>
      </w:r>
      <w:r>
        <w:t>проводит</w:t>
      </w:r>
      <w:r>
        <w:rPr>
          <w:spacing w:val="1"/>
        </w:rPr>
        <w:t xml:space="preserve"> </w:t>
      </w:r>
      <w:r>
        <w:t>с</w:t>
      </w:r>
      <w:r>
        <w:rPr>
          <w:spacing w:val="1"/>
        </w:rPr>
        <w:t xml:space="preserve"> </w:t>
      </w:r>
      <w:r>
        <w:t>детьми</w:t>
      </w:r>
      <w:r>
        <w:rPr>
          <w:spacing w:val="1"/>
        </w:rPr>
        <w:t xml:space="preserve"> </w:t>
      </w:r>
      <w:r>
        <w:t>артикуляционную</w:t>
      </w:r>
      <w:r>
        <w:rPr>
          <w:spacing w:val="1"/>
        </w:rPr>
        <w:t xml:space="preserve"> </w:t>
      </w:r>
      <w:r>
        <w:t>гимнастику,</w:t>
      </w:r>
      <w:r>
        <w:rPr>
          <w:spacing w:val="1"/>
        </w:rPr>
        <w:t xml:space="preserve"> </w:t>
      </w:r>
      <w:r>
        <w:t>фиксируя</w:t>
      </w:r>
      <w:r>
        <w:rPr>
          <w:spacing w:val="1"/>
        </w:rPr>
        <w:t xml:space="preserve"> </w:t>
      </w:r>
      <w:r>
        <w:t>внимание</w:t>
      </w:r>
      <w:r>
        <w:rPr>
          <w:spacing w:val="1"/>
        </w:rPr>
        <w:t xml:space="preserve"> </w:t>
      </w:r>
      <w:r>
        <w:t>ребенка</w:t>
      </w:r>
      <w:r>
        <w:rPr>
          <w:spacing w:val="1"/>
        </w:rPr>
        <w:t xml:space="preserve"> </w:t>
      </w:r>
      <w:r>
        <w:t>на</w:t>
      </w:r>
      <w:r>
        <w:rPr>
          <w:spacing w:val="-57"/>
        </w:rPr>
        <w:t xml:space="preserve"> </w:t>
      </w:r>
      <w:r>
        <w:t>положение</w:t>
      </w:r>
      <w:r>
        <w:rPr>
          <w:spacing w:val="6"/>
        </w:rPr>
        <w:t xml:space="preserve"> </w:t>
      </w:r>
      <w:r>
        <w:t>и</w:t>
      </w:r>
      <w:r>
        <w:rPr>
          <w:spacing w:val="8"/>
        </w:rPr>
        <w:t xml:space="preserve"> </w:t>
      </w:r>
      <w:r>
        <w:t>движения</w:t>
      </w:r>
      <w:r>
        <w:rPr>
          <w:spacing w:val="7"/>
        </w:rPr>
        <w:t xml:space="preserve"> </w:t>
      </w:r>
      <w:r>
        <w:t>органов</w:t>
      </w:r>
      <w:r>
        <w:rPr>
          <w:spacing w:val="6"/>
        </w:rPr>
        <w:t xml:space="preserve"> </w:t>
      </w:r>
      <w:r>
        <w:t>артикуляционного</w:t>
      </w:r>
      <w:r>
        <w:rPr>
          <w:spacing w:val="7"/>
        </w:rPr>
        <w:t xml:space="preserve"> </w:t>
      </w:r>
      <w:r>
        <w:t>аппарата,</w:t>
      </w:r>
      <w:r>
        <w:rPr>
          <w:spacing w:val="7"/>
        </w:rPr>
        <w:t xml:space="preserve"> </w:t>
      </w:r>
      <w:r>
        <w:t>звучании</w:t>
      </w:r>
      <w:r>
        <w:rPr>
          <w:spacing w:val="8"/>
        </w:rPr>
        <w:t xml:space="preserve"> </w:t>
      </w:r>
      <w:r>
        <w:t>и</w:t>
      </w:r>
      <w:r>
        <w:rPr>
          <w:spacing w:val="8"/>
        </w:rPr>
        <w:t xml:space="preserve"> </w:t>
      </w:r>
      <w:r>
        <w:t>артикуляции</w:t>
      </w:r>
      <w:r>
        <w:rPr>
          <w:spacing w:val="-57"/>
        </w:rPr>
        <w:t xml:space="preserve"> </w:t>
      </w:r>
      <w:r>
        <w:t>звука,</w:t>
      </w:r>
      <w:r>
        <w:rPr>
          <w:spacing w:val="7"/>
        </w:rPr>
        <w:t xml:space="preserve"> </w:t>
      </w:r>
      <w:r>
        <w:t>поставленного</w:t>
      </w:r>
      <w:r>
        <w:rPr>
          <w:spacing w:val="8"/>
        </w:rPr>
        <w:t xml:space="preserve"> </w:t>
      </w:r>
      <w:r>
        <w:t>учителем-логопедом.</w:t>
      </w:r>
      <w:r>
        <w:rPr>
          <w:spacing w:val="7"/>
        </w:rPr>
        <w:t xml:space="preserve"> </w:t>
      </w:r>
      <w:r>
        <w:t>Повторяет</w:t>
      </w:r>
      <w:r>
        <w:rPr>
          <w:spacing w:val="9"/>
        </w:rPr>
        <w:t xml:space="preserve"> </w:t>
      </w:r>
      <w:r>
        <w:t>с</w:t>
      </w:r>
      <w:r>
        <w:rPr>
          <w:spacing w:val="7"/>
        </w:rPr>
        <w:t xml:space="preserve"> </w:t>
      </w:r>
      <w:r>
        <w:t>детьми</w:t>
      </w:r>
      <w:r>
        <w:rPr>
          <w:spacing w:val="8"/>
        </w:rPr>
        <w:t xml:space="preserve"> </w:t>
      </w:r>
      <w:r>
        <w:t>стихи,</w:t>
      </w:r>
      <w:r>
        <w:rPr>
          <w:spacing w:val="8"/>
        </w:rPr>
        <w:t xml:space="preserve"> </w:t>
      </w:r>
      <w:r>
        <w:t>рассказы,</w:t>
      </w:r>
      <w:r>
        <w:rPr>
          <w:spacing w:val="7"/>
        </w:rPr>
        <w:t xml:space="preserve"> </w:t>
      </w:r>
      <w:r>
        <w:t>проводит</w:t>
      </w:r>
      <w:r>
        <w:rPr>
          <w:spacing w:val="-57"/>
        </w:rPr>
        <w:t xml:space="preserve"> </w:t>
      </w:r>
      <w:r>
        <w:t>беседы,</w:t>
      </w:r>
      <w:r>
        <w:rPr>
          <w:spacing w:val="13"/>
        </w:rPr>
        <w:t xml:space="preserve"> </w:t>
      </w:r>
      <w:r>
        <w:t>организует</w:t>
      </w:r>
      <w:r>
        <w:rPr>
          <w:spacing w:val="15"/>
        </w:rPr>
        <w:t xml:space="preserve"> </w:t>
      </w:r>
      <w:r>
        <w:t>специальные</w:t>
      </w:r>
      <w:r>
        <w:rPr>
          <w:spacing w:val="12"/>
        </w:rPr>
        <w:t xml:space="preserve"> </w:t>
      </w:r>
      <w:r>
        <w:t>упражнения</w:t>
      </w:r>
      <w:r>
        <w:rPr>
          <w:spacing w:val="12"/>
        </w:rPr>
        <w:t xml:space="preserve"> </w:t>
      </w:r>
      <w:r>
        <w:t>по</w:t>
      </w:r>
      <w:r>
        <w:rPr>
          <w:spacing w:val="14"/>
        </w:rPr>
        <w:t xml:space="preserve"> </w:t>
      </w:r>
      <w:r>
        <w:t>закреплению</w:t>
      </w:r>
      <w:r>
        <w:rPr>
          <w:spacing w:val="14"/>
        </w:rPr>
        <w:t xml:space="preserve"> </w:t>
      </w:r>
      <w:r>
        <w:t>материала,</w:t>
      </w:r>
      <w:r>
        <w:rPr>
          <w:spacing w:val="14"/>
        </w:rPr>
        <w:t xml:space="preserve"> </w:t>
      </w:r>
      <w:r>
        <w:t>пройденного</w:t>
      </w:r>
      <w:r>
        <w:rPr>
          <w:spacing w:val="12"/>
        </w:rPr>
        <w:t xml:space="preserve"> </w:t>
      </w:r>
      <w:r>
        <w:t>на</w:t>
      </w:r>
      <w:r w:rsidR="005D6AC2">
        <w:t xml:space="preserve"> </w:t>
      </w:r>
      <w:r>
        <w:rPr>
          <w:spacing w:val="-57"/>
        </w:rPr>
        <w:t xml:space="preserve"> </w:t>
      </w:r>
      <w:r>
        <w:t>логопедических</w:t>
      </w:r>
      <w:r w:rsidR="005D6AC2">
        <w:t xml:space="preserve"> </w:t>
      </w:r>
      <w:r>
        <w:t>занятиях,</w:t>
      </w:r>
      <w:r w:rsidR="005D6AC2">
        <w:t xml:space="preserve"> </w:t>
      </w:r>
      <w:r>
        <w:t>оречествляет</w:t>
      </w:r>
      <w:r w:rsidR="005D6AC2">
        <w:t xml:space="preserve"> </w:t>
      </w:r>
      <w:r>
        <w:t>режимные</w:t>
      </w:r>
      <w:r>
        <w:tab/>
      </w:r>
      <w:r w:rsidR="005D6AC2">
        <w:t xml:space="preserve"> </w:t>
      </w:r>
      <w:r>
        <w:t>моменты</w:t>
      </w:r>
      <w:r w:rsidR="005D6AC2">
        <w:t xml:space="preserve"> </w:t>
      </w:r>
      <w:r>
        <w:t>для</w:t>
      </w:r>
      <w:r w:rsidR="005D6AC2">
        <w:t xml:space="preserve">  </w:t>
      </w:r>
      <w:r>
        <w:t>коррекции</w:t>
      </w:r>
      <w:r>
        <w:rPr>
          <w:spacing w:val="-57"/>
        </w:rPr>
        <w:t xml:space="preserve"> </w:t>
      </w:r>
      <w:r>
        <w:t>звукопроизношения</w:t>
      </w:r>
      <w:r>
        <w:rPr>
          <w:spacing w:val="3"/>
        </w:rPr>
        <w:t xml:space="preserve"> </w:t>
      </w:r>
      <w:r>
        <w:t>и</w:t>
      </w:r>
      <w:r>
        <w:rPr>
          <w:spacing w:val="5"/>
        </w:rPr>
        <w:t xml:space="preserve"> </w:t>
      </w:r>
      <w:r>
        <w:t>развития</w:t>
      </w:r>
      <w:r>
        <w:rPr>
          <w:spacing w:val="4"/>
        </w:rPr>
        <w:t xml:space="preserve"> </w:t>
      </w:r>
      <w:r>
        <w:t>речи</w:t>
      </w:r>
      <w:r>
        <w:rPr>
          <w:spacing w:val="5"/>
        </w:rPr>
        <w:t xml:space="preserve"> </w:t>
      </w:r>
      <w:r>
        <w:t>детей.</w:t>
      </w:r>
      <w:r>
        <w:rPr>
          <w:spacing w:val="3"/>
        </w:rPr>
        <w:t xml:space="preserve"> </w:t>
      </w:r>
      <w:r>
        <w:t>Воспитатель</w:t>
      </w:r>
      <w:r>
        <w:rPr>
          <w:spacing w:val="5"/>
        </w:rPr>
        <w:t xml:space="preserve"> </w:t>
      </w:r>
      <w:r>
        <w:t>ведет</w:t>
      </w:r>
      <w:r>
        <w:rPr>
          <w:spacing w:val="5"/>
        </w:rPr>
        <w:t xml:space="preserve"> </w:t>
      </w:r>
      <w:r>
        <w:t>тетрадь</w:t>
      </w:r>
      <w:r>
        <w:rPr>
          <w:spacing w:val="5"/>
        </w:rPr>
        <w:t xml:space="preserve"> </w:t>
      </w:r>
      <w:r>
        <w:t>взаимосвязи</w:t>
      </w:r>
      <w:r>
        <w:rPr>
          <w:spacing w:val="5"/>
        </w:rPr>
        <w:t xml:space="preserve"> </w:t>
      </w:r>
      <w:r>
        <w:t>в</w:t>
      </w:r>
      <w:r>
        <w:rPr>
          <w:spacing w:val="-57"/>
        </w:rPr>
        <w:t xml:space="preserve"> </w:t>
      </w:r>
      <w:r>
        <w:t>работе</w:t>
      </w:r>
      <w:r>
        <w:rPr>
          <w:spacing w:val="39"/>
        </w:rPr>
        <w:t xml:space="preserve"> </w:t>
      </w:r>
      <w:r>
        <w:t>с</w:t>
      </w:r>
      <w:r>
        <w:rPr>
          <w:spacing w:val="40"/>
        </w:rPr>
        <w:t xml:space="preserve"> </w:t>
      </w:r>
      <w:r>
        <w:t>учителем-логопедом,</w:t>
      </w:r>
      <w:r>
        <w:rPr>
          <w:spacing w:val="40"/>
        </w:rPr>
        <w:t xml:space="preserve"> </w:t>
      </w:r>
      <w:r>
        <w:t>в</w:t>
      </w:r>
      <w:r>
        <w:rPr>
          <w:spacing w:val="40"/>
        </w:rPr>
        <w:t xml:space="preserve"> </w:t>
      </w:r>
      <w:r>
        <w:t>которой</w:t>
      </w:r>
      <w:r>
        <w:rPr>
          <w:spacing w:val="40"/>
        </w:rPr>
        <w:t xml:space="preserve"> </w:t>
      </w:r>
      <w:r>
        <w:t>фиксируются</w:t>
      </w:r>
      <w:r>
        <w:rPr>
          <w:spacing w:val="40"/>
        </w:rPr>
        <w:t xml:space="preserve"> </w:t>
      </w:r>
      <w:r>
        <w:t>виды</w:t>
      </w:r>
      <w:r>
        <w:rPr>
          <w:spacing w:val="40"/>
        </w:rPr>
        <w:t xml:space="preserve"> </w:t>
      </w:r>
      <w:r>
        <w:t>заданий,</w:t>
      </w:r>
      <w:r>
        <w:rPr>
          <w:spacing w:val="38"/>
        </w:rPr>
        <w:t xml:space="preserve"> </w:t>
      </w:r>
      <w:r>
        <w:t>их</w:t>
      </w:r>
      <w:r>
        <w:rPr>
          <w:spacing w:val="40"/>
        </w:rPr>
        <w:t xml:space="preserve"> </w:t>
      </w:r>
      <w:r>
        <w:t>разъяснения</w:t>
      </w:r>
      <w:r>
        <w:rPr>
          <w:spacing w:val="35"/>
        </w:rPr>
        <w:t xml:space="preserve"> </w:t>
      </w:r>
      <w:r>
        <w:t>и</w:t>
      </w:r>
      <w:r>
        <w:rPr>
          <w:spacing w:val="-57"/>
        </w:rPr>
        <w:t xml:space="preserve"> </w:t>
      </w:r>
      <w:r>
        <w:t>учет</w:t>
      </w:r>
      <w:r>
        <w:rPr>
          <w:spacing w:val="-1"/>
        </w:rPr>
        <w:t xml:space="preserve"> </w:t>
      </w:r>
      <w:r>
        <w:t>выполнения детьми.</w:t>
      </w:r>
    </w:p>
    <w:p w:rsidR="008530C6" w:rsidRDefault="00095B12" w:rsidP="00ED76D0">
      <w:pPr>
        <w:pStyle w:val="a3"/>
        <w:ind w:left="0" w:firstLine="720"/>
      </w:pPr>
      <w:r>
        <w:t>Инструктор</w:t>
      </w:r>
      <w:r>
        <w:rPr>
          <w:spacing w:val="-2"/>
        </w:rPr>
        <w:t xml:space="preserve"> </w:t>
      </w:r>
      <w:r>
        <w:t>по</w:t>
      </w:r>
      <w:r>
        <w:rPr>
          <w:spacing w:val="-5"/>
        </w:rPr>
        <w:t xml:space="preserve"> </w:t>
      </w:r>
      <w:r>
        <w:t>физической</w:t>
      </w:r>
      <w:r>
        <w:rPr>
          <w:spacing w:val="-1"/>
        </w:rPr>
        <w:t xml:space="preserve"> </w:t>
      </w:r>
      <w:r>
        <w:t>культуре</w:t>
      </w:r>
      <w:r>
        <w:rPr>
          <w:spacing w:val="-2"/>
        </w:rPr>
        <w:t xml:space="preserve"> </w:t>
      </w:r>
      <w:r>
        <w:t>проводит</w:t>
      </w:r>
      <w:r>
        <w:rPr>
          <w:spacing w:val="-4"/>
        </w:rPr>
        <w:t xml:space="preserve"> </w:t>
      </w:r>
      <w:r>
        <w:t>работу</w:t>
      </w:r>
      <w:r>
        <w:rPr>
          <w:spacing w:val="-1"/>
        </w:rPr>
        <w:t xml:space="preserve"> </w:t>
      </w:r>
      <w:r>
        <w:t>по</w:t>
      </w:r>
      <w:r>
        <w:rPr>
          <w:spacing w:val="-2"/>
        </w:rPr>
        <w:t xml:space="preserve"> </w:t>
      </w:r>
      <w:r>
        <w:t>обучению</w:t>
      </w:r>
      <w:r>
        <w:rPr>
          <w:spacing w:val="-2"/>
        </w:rPr>
        <w:t xml:space="preserve"> </w:t>
      </w:r>
      <w:r>
        <w:t>детей</w:t>
      </w:r>
      <w:r>
        <w:rPr>
          <w:spacing w:val="-1"/>
        </w:rPr>
        <w:t xml:space="preserve"> </w:t>
      </w:r>
      <w:r>
        <w:t>в</w:t>
      </w:r>
      <w:r w:rsidR="005D6AC2">
        <w:t xml:space="preserve"> </w:t>
      </w:r>
      <w:r>
        <w:t>соответствии</w:t>
      </w:r>
      <w:r>
        <w:rPr>
          <w:spacing w:val="1"/>
        </w:rPr>
        <w:t xml:space="preserve"> </w:t>
      </w:r>
      <w:r>
        <w:t>с</w:t>
      </w:r>
      <w:r>
        <w:rPr>
          <w:spacing w:val="1"/>
        </w:rPr>
        <w:t xml:space="preserve"> </w:t>
      </w:r>
      <w:r>
        <w:t>программным</w:t>
      </w:r>
      <w:r>
        <w:rPr>
          <w:spacing w:val="1"/>
        </w:rPr>
        <w:t xml:space="preserve"> </w:t>
      </w:r>
      <w:r>
        <w:t>содержанием,</w:t>
      </w:r>
      <w:r>
        <w:rPr>
          <w:spacing w:val="1"/>
        </w:rPr>
        <w:t xml:space="preserve"> </w:t>
      </w:r>
      <w:r>
        <w:t>методиками</w:t>
      </w:r>
      <w:r>
        <w:rPr>
          <w:spacing w:val="1"/>
        </w:rPr>
        <w:t xml:space="preserve"> </w:t>
      </w:r>
      <w:r>
        <w:t>физического</w:t>
      </w:r>
      <w:r>
        <w:rPr>
          <w:spacing w:val="1"/>
        </w:rPr>
        <w:t xml:space="preserve"> </w:t>
      </w:r>
      <w:r>
        <w:t>развития</w:t>
      </w:r>
      <w:r>
        <w:rPr>
          <w:spacing w:val="1"/>
        </w:rPr>
        <w:t xml:space="preserve"> </w:t>
      </w:r>
      <w:r>
        <w:t>и</w:t>
      </w:r>
      <w:r>
        <w:rPr>
          <w:spacing w:val="1"/>
        </w:rPr>
        <w:t xml:space="preserve"> </w:t>
      </w:r>
      <w:r>
        <w:t>спецификой</w:t>
      </w:r>
      <w:r>
        <w:rPr>
          <w:spacing w:val="1"/>
        </w:rPr>
        <w:t xml:space="preserve"> </w:t>
      </w:r>
      <w:r>
        <w:t>ДОУ</w:t>
      </w:r>
      <w:r>
        <w:rPr>
          <w:spacing w:val="1"/>
        </w:rPr>
        <w:t xml:space="preserve"> </w:t>
      </w:r>
      <w:r>
        <w:t>(использование</w:t>
      </w:r>
      <w:r>
        <w:rPr>
          <w:spacing w:val="1"/>
        </w:rPr>
        <w:t xml:space="preserve"> </w:t>
      </w:r>
      <w:r>
        <w:t>дыхательных,</w:t>
      </w:r>
      <w:r>
        <w:rPr>
          <w:spacing w:val="1"/>
        </w:rPr>
        <w:t xml:space="preserve"> </w:t>
      </w:r>
      <w:r>
        <w:t>мимических</w:t>
      </w:r>
      <w:r>
        <w:rPr>
          <w:spacing w:val="1"/>
        </w:rPr>
        <w:t xml:space="preserve"> </w:t>
      </w:r>
      <w:r>
        <w:t>упражнений,</w:t>
      </w:r>
      <w:r>
        <w:rPr>
          <w:spacing w:val="1"/>
        </w:rPr>
        <w:t xml:space="preserve"> </w:t>
      </w:r>
      <w:r>
        <w:t>психофизических</w:t>
      </w:r>
      <w:r>
        <w:rPr>
          <w:spacing w:val="1"/>
        </w:rPr>
        <w:t xml:space="preserve"> </w:t>
      </w:r>
      <w:r>
        <w:t>пауз,</w:t>
      </w:r>
      <w:r>
        <w:rPr>
          <w:spacing w:val="1"/>
        </w:rPr>
        <w:t xml:space="preserve"> </w:t>
      </w:r>
      <w:r>
        <w:t>подвижных</w:t>
      </w:r>
      <w:r>
        <w:rPr>
          <w:spacing w:val="1"/>
        </w:rPr>
        <w:t xml:space="preserve"> </w:t>
      </w:r>
      <w:r>
        <w:t>игр,</w:t>
      </w:r>
      <w:r>
        <w:rPr>
          <w:spacing w:val="1"/>
        </w:rPr>
        <w:t xml:space="preserve"> </w:t>
      </w:r>
      <w:r>
        <w:t>сопровождающихся</w:t>
      </w:r>
      <w:r>
        <w:rPr>
          <w:spacing w:val="1"/>
        </w:rPr>
        <w:t xml:space="preserve"> </w:t>
      </w:r>
      <w:r>
        <w:t>стихотворным</w:t>
      </w:r>
      <w:r>
        <w:rPr>
          <w:spacing w:val="1"/>
        </w:rPr>
        <w:t xml:space="preserve"> </w:t>
      </w:r>
      <w:r>
        <w:t>текстом).</w:t>
      </w:r>
      <w:r>
        <w:rPr>
          <w:spacing w:val="1"/>
        </w:rPr>
        <w:t xml:space="preserve"> </w:t>
      </w:r>
      <w:r>
        <w:t>Определяет</w:t>
      </w:r>
      <w:r>
        <w:rPr>
          <w:spacing w:val="1"/>
        </w:rPr>
        <w:t xml:space="preserve"> </w:t>
      </w:r>
      <w:r>
        <w:t>цели</w:t>
      </w:r>
      <w:r>
        <w:rPr>
          <w:spacing w:val="1"/>
        </w:rPr>
        <w:t xml:space="preserve"> </w:t>
      </w:r>
      <w:r>
        <w:t>по</w:t>
      </w:r>
      <w:r>
        <w:rPr>
          <w:spacing w:val="1"/>
        </w:rPr>
        <w:t xml:space="preserve"> </w:t>
      </w:r>
      <w:r>
        <w:t>формированию</w:t>
      </w:r>
      <w:r>
        <w:rPr>
          <w:spacing w:val="1"/>
        </w:rPr>
        <w:t xml:space="preserve"> </w:t>
      </w:r>
      <w:r>
        <w:t>у</w:t>
      </w:r>
      <w:r>
        <w:rPr>
          <w:spacing w:val="1"/>
        </w:rPr>
        <w:t xml:space="preserve"> </w:t>
      </w:r>
      <w:r>
        <w:t>детей</w:t>
      </w:r>
      <w:r>
        <w:rPr>
          <w:spacing w:val="1"/>
        </w:rPr>
        <w:t xml:space="preserve"> </w:t>
      </w:r>
      <w:r>
        <w:t>интереса</w:t>
      </w:r>
      <w:r>
        <w:rPr>
          <w:spacing w:val="1"/>
        </w:rPr>
        <w:t xml:space="preserve"> </w:t>
      </w:r>
      <w:r>
        <w:t>и</w:t>
      </w:r>
      <w:r>
        <w:rPr>
          <w:spacing w:val="1"/>
        </w:rPr>
        <w:t xml:space="preserve"> </w:t>
      </w:r>
      <w:r>
        <w:t>ценностного</w:t>
      </w:r>
      <w:r>
        <w:rPr>
          <w:spacing w:val="1"/>
        </w:rPr>
        <w:t xml:space="preserve"> </w:t>
      </w:r>
      <w:r>
        <w:t>отношения</w:t>
      </w:r>
      <w:r>
        <w:rPr>
          <w:spacing w:val="1"/>
        </w:rPr>
        <w:t xml:space="preserve"> </w:t>
      </w:r>
      <w:r>
        <w:t>к</w:t>
      </w:r>
      <w:r>
        <w:rPr>
          <w:spacing w:val="1"/>
        </w:rPr>
        <w:t xml:space="preserve"> </w:t>
      </w:r>
      <w:r>
        <w:t>физической культуре, задачи по развитию физических качеств, накоплению и обогащению</w:t>
      </w:r>
      <w:r>
        <w:rPr>
          <w:spacing w:val="-57"/>
        </w:rPr>
        <w:t xml:space="preserve"> </w:t>
      </w:r>
      <w:r>
        <w:t>двигательного опыта, формированию потребности в двигательной активности и здорового</w:t>
      </w:r>
      <w:r>
        <w:rPr>
          <w:spacing w:val="-57"/>
        </w:rPr>
        <w:t xml:space="preserve"> </w:t>
      </w:r>
      <w:r>
        <w:t>образа</w:t>
      </w:r>
      <w:r>
        <w:rPr>
          <w:spacing w:val="1"/>
        </w:rPr>
        <w:t xml:space="preserve"> </w:t>
      </w:r>
      <w:r>
        <w:t>жизни.</w:t>
      </w:r>
      <w:r>
        <w:rPr>
          <w:spacing w:val="1"/>
        </w:rPr>
        <w:t xml:space="preserve"> </w:t>
      </w:r>
      <w:r>
        <w:t>Учитывает</w:t>
      </w:r>
      <w:r>
        <w:rPr>
          <w:spacing w:val="1"/>
        </w:rPr>
        <w:t xml:space="preserve"> </w:t>
      </w:r>
      <w:r>
        <w:t>здоровье</w:t>
      </w:r>
      <w:r>
        <w:rPr>
          <w:spacing w:val="1"/>
        </w:rPr>
        <w:t xml:space="preserve"> </w:t>
      </w:r>
      <w:r>
        <w:t>детей,</w:t>
      </w:r>
      <w:r>
        <w:rPr>
          <w:spacing w:val="1"/>
        </w:rPr>
        <w:t xml:space="preserve"> </w:t>
      </w:r>
      <w:r>
        <w:t>возрастные</w:t>
      </w:r>
      <w:r>
        <w:rPr>
          <w:spacing w:val="1"/>
        </w:rPr>
        <w:t xml:space="preserve"> </w:t>
      </w:r>
      <w:r>
        <w:t>возможности,</w:t>
      </w:r>
      <w:r>
        <w:rPr>
          <w:spacing w:val="1"/>
        </w:rPr>
        <w:t xml:space="preserve"> </w:t>
      </w:r>
      <w:r>
        <w:t>уровень</w:t>
      </w:r>
      <w:r>
        <w:rPr>
          <w:spacing w:val="1"/>
        </w:rPr>
        <w:t xml:space="preserve"> </w:t>
      </w:r>
      <w:r>
        <w:t>подготовленности,</w:t>
      </w:r>
      <w:r>
        <w:rPr>
          <w:spacing w:val="1"/>
        </w:rPr>
        <w:t xml:space="preserve"> </w:t>
      </w:r>
      <w:r>
        <w:t>индивидуально-личностные</w:t>
      </w:r>
      <w:r>
        <w:rPr>
          <w:spacing w:val="1"/>
        </w:rPr>
        <w:t xml:space="preserve"> </w:t>
      </w:r>
      <w:r>
        <w:t>и</w:t>
      </w:r>
      <w:r>
        <w:rPr>
          <w:spacing w:val="1"/>
        </w:rPr>
        <w:t xml:space="preserve"> </w:t>
      </w:r>
      <w:r>
        <w:t>психофизические</w:t>
      </w:r>
      <w:r>
        <w:rPr>
          <w:spacing w:val="1"/>
        </w:rPr>
        <w:t xml:space="preserve"> </w:t>
      </w:r>
      <w:r>
        <w:t>особенности</w:t>
      </w:r>
      <w:r>
        <w:rPr>
          <w:spacing w:val="1"/>
        </w:rPr>
        <w:t xml:space="preserve"> </w:t>
      </w:r>
      <w:r>
        <w:t>детей.</w:t>
      </w:r>
      <w:r>
        <w:rPr>
          <w:spacing w:val="1"/>
        </w:rPr>
        <w:t xml:space="preserve"> </w:t>
      </w:r>
      <w:r>
        <w:t>Совместно</w:t>
      </w:r>
      <w:r>
        <w:rPr>
          <w:spacing w:val="1"/>
        </w:rPr>
        <w:t xml:space="preserve"> </w:t>
      </w:r>
      <w:r>
        <w:t>с</w:t>
      </w:r>
      <w:r>
        <w:rPr>
          <w:spacing w:val="1"/>
        </w:rPr>
        <w:t xml:space="preserve"> </w:t>
      </w:r>
      <w:r>
        <w:t>медицинской</w:t>
      </w:r>
      <w:r>
        <w:rPr>
          <w:spacing w:val="1"/>
        </w:rPr>
        <w:t xml:space="preserve"> </w:t>
      </w:r>
      <w:r>
        <w:t>сестрой</w:t>
      </w:r>
      <w:r>
        <w:rPr>
          <w:spacing w:val="1"/>
        </w:rPr>
        <w:t xml:space="preserve"> </w:t>
      </w:r>
      <w:r>
        <w:t>дозирует</w:t>
      </w:r>
      <w:r>
        <w:rPr>
          <w:spacing w:val="1"/>
        </w:rPr>
        <w:t xml:space="preserve"> </w:t>
      </w:r>
      <w:r>
        <w:t>нагрузку,</w:t>
      </w:r>
      <w:r>
        <w:rPr>
          <w:spacing w:val="1"/>
        </w:rPr>
        <w:t xml:space="preserve"> </w:t>
      </w:r>
      <w:r>
        <w:t>следит</w:t>
      </w:r>
      <w:r>
        <w:rPr>
          <w:spacing w:val="1"/>
        </w:rPr>
        <w:t xml:space="preserve"> </w:t>
      </w:r>
      <w:r>
        <w:t>за</w:t>
      </w:r>
      <w:r>
        <w:rPr>
          <w:spacing w:val="1"/>
        </w:rPr>
        <w:t xml:space="preserve"> </w:t>
      </w:r>
      <w:r>
        <w:t>общим</w:t>
      </w:r>
      <w:r>
        <w:rPr>
          <w:spacing w:val="1"/>
        </w:rPr>
        <w:t xml:space="preserve"> </w:t>
      </w:r>
      <w:r>
        <w:t>состоянием</w:t>
      </w:r>
      <w:r>
        <w:rPr>
          <w:spacing w:val="1"/>
        </w:rPr>
        <w:t xml:space="preserve"> </w:t>
      </w:r>
      <w:r>
        <w:t>здоровья</w:t>
      </w:r>
      <w:r>
        <w:rPr>
          <w:spacing w:val="1"/>
        </w:rPr>
        <w:t xml:space="preserve"> </w:t>
      </w:r>
      <w:r>
        <w:t>детей,</w:t>
      </w:r>
      <w:r>
        <w:rPr>
          <w:spacing w:val="1"/>
        </w:rPr>
        <w:t xml:space="preserve"> </w:t>
      </w:r>
      <w:r>
        <w:t>способствует</w:t>
      </w:r>
      <w:r>
        <w:rPr>
          <w:spacing w:val="1"/>
        </w:rPr>
        <w:t xml:space="preserve"> </w:t>
      </w:r>
      <w:r>
        <w:t>его</w:t>
      </w:r>
      <w:r>
        <w:rPr>
          <w:spacing w:val="1"/>
        </w:rPr>
        <w:t xml:space="preserve"> </w:t>
      </w:r>
      <w:r>
        <w:t>укреплению</w:t>
      </w:r>
      <w:r>
        <w:rPr>
          <w:spacing w:val="1"/>
        </w:rPr>
        <w:t xml:space="preserve"> </w:t>
      </w:r>
      <w:r>
        <w:t>в</w:t>
      </w:r>
      <w:r>
        <w:rPr>
          <w:spacing w:val="1"/>
        </w:rPr>
        <w:t xml:space="preserve"> </w:t>
      </w:r>
      <w:r>
        <w:t>общей</w:t>
      </w:r>
      <w:r>
        <w:rPr>
          <w:spacing w:val="1"/>
        </w:rPr>
        <w:t xml:space="preserve"> </w:t>
      </w:r>
      <w:r>
        <w:t>системе</w:t>
      </w:r>
      <w:r>
        <w:rPr>
          <w:spacing w:val="1"/>
        </w:rPr>
        <w:t xml:space="preserve"> </w:t>
      </w:r>
      <w:r>
        <w:t>физкультурн</w:t>
      </w:r>
      <w:proofErr w:type="gramStart"/>
      <w:r>
        <w:t>о-</w:t>
      </w:r>
      <w:proofErr w:type="gramEnd"/>
      <w:r>
        <w:rPr>
          <w:spacing w:val="1"/>
        </w:rPr>
        <w:t xml:space="preserve"> </w:t>
      </w:r>
      <w:r>
        <w:t>оздоровительной</w:t>
      </w:r>
      <w:r>
        <w:rPr>
          <w:spacing w:val="1"/>
        </w:rPr>
        <w:t xml:space="preserve"> </w:t>
      </w:r>
      <w:r>
        <w:t>работы.</w:t>
      </w:r>
      <w:r>
        <w:rPr>
          <w:spacing w:val="1"/>
        </w:rPr>
        <w:t xml:space="preserve"> </w:t>
      </w:r>
      <w:r>
        <w:t>Направляет</w:t>
      </w:r>
      <w:r>
        <w:rPr>
          <w:spacing w:val="1"/>
        </w:rPr>
        <w:t xml:space="preserve"> </w:t>
      </w:r>
      <w:r>
        <w:t>и</w:t>
      </w:r>
      <w:r>
        <w:rPr>
          <w:spacing w:val="1"/>
        </w:rPr>
        <w:t xml:space="preserve"> </w:t>
      </w:r>
      <w:r>
        <w:t>организует</w:t>
      </w:r>
      <w:r>
        <w:rPr>
          <w:spacing w:val="1"/>
        </w:rPr>
        <w:t xml:space="preserve"> </w:t>
      </w:r>
      <w:r>
        <w:t>работу</w:t>
      </w:r>
      <w:r>
        <w:rPr>
          <w:spacing w:val="1"/>
        </w:rPr>
        <w:t xml:space="preserve"> </w:t>
      </w:r>
      <w:r>
        <w:t>с</w:t>
      </w:r>
      <w:r>
        <w:rPr>
          <w:spacing w:val="1"/>
        </w:rPr>
        <w:t xml:space="preserve"> </w:t>
      </w:r>
      <w:r>
        <w:t>родителями</w:t>
      </w:r>
      <w:r>
        <w:rPr>
          <w:spacing w:val="1"/>
        </w:rPr>
        <w:t xml:space="preserve"> </w:t>
      </w:r>
      <w:r>
        <w:t>совместно</w:t>
      </w:r>
      <w:r>
        <w:rPr>
          <w:spacing w:val="1"/>
        </w:rPr>
        <w:t xml:space="preserve"> </w:t>
      </w:r>
      <w:r>
        <w:t>с</w:t>
      </w:r>
      <w:r>
        <w:rPr>
          <w:spacing w:val="1"/>
        </w:rPr>
        <w:t xml:space="preserve"> </w:t>
      </w:r>
      <w:r>
        <w:t>воспитателями групп, способствует распространению и формированию представлений о</w:t>
      </w:r>
      <w:r>
        <w:rPr>
          <w:spacing w:val="1"/>
        </w:rPr>
        <w:t xml:space="preserve"> </w:t>
      </w:r>
      <w:r>
        <w:t>здоровом</w:t>
      </w:r>
      <w:r>
        <w:rPr>
          <w:spacing w:val="-2"/>
        </w:rPr>
        <w:t xml:space="preserve"> </w:t>
      </w:r>
      <w:r>
        <w:t>образе</w:t>
      </w:r>
      <w:r>
        <w:rPr>
          <w:spacing w:val="-1"/>
        </w:rPr>
        <w:t xml:space="preserve"> </w:t>
      </w:r>
      <w:r>
        <w:t>жизни</w:t>
      </w:r>
      <w:r>
        <w:rPr>
          <w:spacing w:val="-2"/>
        </w:rPr>
        <w:t xml:space="preserve"> </w:t>
      </w:r>
      <w:r>
        <w:t>среди родителей и воспитанников</w:t>
      </w:r>
      <w:r>
        <w:rPr>
          <w:spacing w:val="-1"/>
        </w:rPr>
        <w:t xml:space="preserve"> </w:t>
      </w:r>
      <w:r>
        <w:t>ДОУ.</w:t>
      </w:r>
    </w:p>
    <w:p w:rsidR="008530C6" w:rsidRDefault="00095B12" w:rsidP="00ED76D0">
      <w:pPr>
        <w:pStyle w:val="a3"/>
        <w:ind w:left="0" w:firstLine="720"/>
      </w:pPr>
      <w:proofErr w:type="gramStart"/>
      <w:r>
        <w:t>Медицинская</w:t>
      </w:r>
      <w:r>
        <w:rPr>
          <w:spacing w:val="-3"/>
        </w:rPr>
        <w:t xml:space="preserve"> </w:t>
      </w:r>
      <w:r>
        <w:t>сестра</w:t>
      </w:r>
      <w:r>
        <w:rPr>
          <w:spacing w:val="-3"/>
        </w:rPr>
        <w:t xml:space="preserve"> </w:t>
      </w:r>
      <w:r>
        <w:t>осуществляет</w:t>
      </w:r>
      <w:r>
        <w:rPr>
          <w:spacing w:val="-2"/>
        </w:rPr>
        <w:t xml:space="preserve"> </w:t>
      </w:r>
      <w:r>
        <w:t>медицинское</w:t>
      </w:r>
      <w:r>
        <w:rPr>
          <w:spacing w:val="-4"/>
        </w:rPr>
        <w:t xml:space="preserve"> </w:t>
      </w:r>
      <w:r>
        <w:t>обслуживание</w:t>
      </w:r>
      <w:r>
        <w:rPr>
          <w:spacing w:val="-3"/>
        </w:rPr>
        <w:t xml:space="preserve"> </w:t>
      </w:r>
      <w:r>
        <w:t>детей</w:t>
      </w:r>
      <w:r>
        <w:rPr>
          <w:spacing w:val="-3"/>
        </w:rPr>
        <w:t xml:space="preserve"> </w:t>
      </w:r>
      <w:r>
        <w:t>(в</w:t>
      </w:r>
      <w:r w:rsidR="005D6AC2">
        <w:t xml:space="preserve"> </w:t>
      </w:r>
      <w:r>
        <w:t xml:space="preserve">соответствии с </w:t>
      </w:r>
      <w:r>
        <w:lastRenderedPageBreak/>
        <w:t>Договором совместной деятельности между ДОУ и ГБУЗ ПК «Краевая</w:t>
      </w:r>
      <w:r>
        <w:rPr>
          <w:spacing w:val="1"/>
        </w:rPr>
        <w:t xml:space="preserve"> </w:t>
      </w:r>
      <w:r>
        <w:t>больница</w:t>
      </w:r>
      <w:r>
        <w:rPr>
          <w:spacing w:val="1"/>
        </w:rPr>
        <w:t xml:space="preserve"> </w:t>
      </w:r>
      <w:r>
        <w:t>им.</w:t>
      </w:r>
      <w:r>
        <w:rPr>
          <w:spacing w:val="1"/>
        </w:rPr>
        <w:t xml:space="preserve"> </w:t>
      </w:r>
      <w:r>
        <w:t>Ак.</w:t>
      </w:r>
      <w:proofErr w:type="gramEnd"/>
      <w:r>
        <w:rPr>
          <w:spacing w:val="1"/>
        </w:rPr>
        <w:t xml:space="preserve"> </w:t>
      </w:r>
      <w:proofErr w:type="gramStart"/>
      <w:r>
        <w:t>Е.А.</w:t>
      </w:r>
      <w:r>
        <w:rPr>
          <w:spacing w:val="1"/>
        </w:rPr>
        <w:t xml:space="preserve"> </w:t>
      </w:r>
      <w:r>
        <w:t>Вагнера»),</w:t>
      </w:r>
      <w:r>
        <w:rPr>
          <w:spacing w:val="1"/>
        </w:rPr>
        <w:t xml:space="preserve"> </w:t>
      </w:r>
      <w:r>
        <w:t>С-витаминизацию,</w:t>
      </w:r>
      <w:r>
        <w:rPr>
          <w:spacing w:val="1"/>
        </w:rPr>
        <w:t xml:space="preserve"> </w:t>
      </w:r>
      <w:r>
        <w:t>профилактику</w:t>
      </w:r>
      <w:r>
        <w:rPr>
          <w:spacing w:val="1"/>
        </w:rPr>
        <w:t xml:space="preserve"> </w:t>
      </w:r>
      <w:r>
        <w:t>заболеваний,</w:t>
      </w:r>
      <w:r>
        <w:rPr>
          <w:spacing w:val="1"/>
        </w:rPr>
        <w:t xml:space="preserve"> </w:t>
      </w:r>
      <w:r>
        <w:t>консультирует</w:t>
      </w:r>
      <w:r>
        <w:rPr>
          <w:spacing w:val="-1"/>
        </w:rPr>
        <w:t xml:space="preserve"> </w:t>
      </w:r>
      <w:r>
        <w:t>и</w:t>
      </w:r>
      <w:r>
        <w:rPr>
          <w:spacing w:val="-1"/>
        </w:rPr>
        <w:t xml:space="preserve"> </w:t>
      </w:r>
      <w:r>
        <w:t>информирует родителей.</w:t>
      </w:r>
      <w:proofErr w:type="gramEnd"/>
    </w:p>
    <w:p w:rsidR="008530C6" w:rsidRDefault="00095B12" w:rsidP="00ED76D0">
      <w:pPr>
        <w:pStyle w:val="a3"/>
        <w:ind w:left="0" w:firstLine="720"/>
      </w:pPr>
      <w:r>
        <w:t>На</w:t>
      </w:r>
      <w:r>
        <w:rPr>
          <w:spacing w:val="1"/>
        </w:rPr>
        <w:t xml:space="preserve"> </w:t>
      </w:r>
      <w:r>
        <w:t>базе</w:t>
      </w:r>
      <w:r>
        <w:rPr>
          <w:spacing w:val="1"/>
        </w:rPr>
        <w:t xml:space="preserve"> </w:t>
      </w:r>
      <w:r>
        <w:t>ДОУ</w:t>
      </w:r>
      <w:r>
        <w:rPr>
          <w:spacing w:val="1"/>
        </w:rPr>
        <w:t xml:space="preserve"> </w:t>
      </w:r>
      <w:r>
        <w:t>функционирует</w:t>
      </w:r>
      <w:r>
        <w:rPr>
          <w:spacing w:val="1"/>
        </w:rPr>
        <w:t xml:space="preserve"> </w:t>
      </w:r>
      <w:r>
        <w:t>ППк</w:t>
      </w:r>
      <w:r>
        <w:rPr>
          <w:spacing w:val="1"/>
        </w:rPr>
        <w:t xml:space="preserve"> </w:t>
      </w:r>
      <w:r>
        <w:t>(психолого-медико-педагогический</w:t>
      </w:r>
      <w:r>
        <w:rPr>
          <w:spacing w:val="1"/>
        </w:rPr>
        <w:t xml:space="preserve"> </w:t>
      </w:r>
      <w:r>
        <w:t>консилиум),</w:t>
      </w:r>
      <w:r>
        <w:rPr>
          <w:spacing w:val="1"/>
        </w:rPr>
        <w:t xml:space="preserve"> </w:t>
      </w:r>
      <w:r>
        <w:t>в</w:t>
      </w:r>
      <w:r>
        <w:rPr>
          <w:spacing w:val="1"/>
        </w:rPr>
        <w:t xml:space="preserve"> </w:t>
      </w:r>
      <w:r>
        <w:t>состав</w:t>
      </w:r>
      <w:r>
        <w:rPr>
          <w:spacing w:val="-2"/>
        </w:rPr>
        <w:t xml:space="preserve"> </w:t>
      </w:r>
      <w:r>
        <w:t>которого входят</w:t>
      </w:r>
      <w:r>
        <w:rPr>
          <w:spacing w:val="-1"/>
        </w:rPr>
        <w:t xml:space="preserve"> </w:t>
      </w:r>
      <w:r>
        <w:t>специалисты учреждения.</w:t>
      </w:r>
    </w:p>
    <w:p w:rsidR="008530C6" w:rsidRDefault="00095B12" w:rsidP="00ED76D0">
      <w:pPr>
        <w:pStyle w:val="a3"/>
        <w:ind w:left="0" w:firstLine="720"/>
      </w:pPr>
      <w:r>
        <w:t>Правильное</w:t>
      </w:r>
      <w:r>
        <w:rPr>
          <w:spacing w:val="-5"/>
        </w:rPr>
        <w:t xml:space="preserve"> </w:t>
      </w:r>
      <w:r>
        <w:t>построение</w:t>
      </w:r>
      <w:r>
        <w:rPr>
          <w:spacing w:val="-8"/>
        </w:rPr>
        <w:t xml:space="preserve"> </w:t>
      </w:r>
      <w:r>
        <w:t>психолого-педагогического</w:t>
      </w:r>
      <w:r>
        <w:rPr>
          <w:spacing w:val="-4"/>
        </w:rPr>
        <w:t xml:space="preserve"> </w:t>
      </w:r>
      <w:r>
        <w:t>сопровождения</w:t>
      </w:r>
      <w:r>
        <w:rPr>
          <w:spacing w:val="-3"/>
        </w:rPr>
        <w:t xml:space="preserve"> </w:t>
      </w:r>
      <w:r>
        <w:t>внутри</w:t>
      </w:r>
      <w:r w:rsidR="005D6AC2">
        <w:t xml:space="preserve"> </w:t>
      </w:r>
      <w:r>
        <w:t>коррекционно-развивающего</w:t>
      </w:r>
      <w:r>
        <w:rPr>
          <w:spacing w:val="1"/>
        </w:rPr>
        <w:t xml:space="preserve"> </w:t>
      </w:r>
      <w:r>
        <w:t>пространства</w:t>
      </w:r>
      <w:r>
        <w:rPr>
          <w:spacing w:val="1"/>
        </w:rPr>
        <w:t xml:space="preserve"> </w:t>
      </w:r>
      <w:r>
        <w:t>позволяет</w:t>
      </w:r>
      <w:r>
        <w:rPr>
          <w:spacing w:val="1"/>
        </w:rPr>
        <w:t xml:space="preserve"> </w:t>
      </w:r>
      <w:r>
        <w:t>решить</w:t>
      </w:r>
      <w:r>
        <w:rPr>
          <w:spacing w:val="1"/>
        </w:rPr>
        <w:t xml:space="preserve"> </w:t>
      </w:r>
      <w:r>
        <w:t>проблемы</w:t>
      </w:r>
      <w:r>
        <w:rPr>
          <w:spacing w:val="1"/>
        </w:rPr>
        <w:t xml:space="preserve"> </w:t>
      </w:r>
      <w:r>
        <w:t>коррекции</w:t>
      </w:r>
      <w:r>
        <w:rPr>
          <w:spacing w:val="1"/>
        </w:rPr>
        <w:t xml:space="preserve"> </w:t>
      </w:r>
      <w:r>
        <w:t>(компенсации)</w:t>
      </w:r>
      <w:r>
        <w:rPr>
          <w:spacing w:val="1"/>
        </w:rPr>
        <w:t xml:space="preserve"> </w:t>
      </w:r>
      <w:r>
        <w:t>различных</w:t>
      </w:r>
      <w:r>
        <w:rPr>
          <w:spacing w:val="1"/>
        </w:rPr>
        <w:t xml:space="preserve"> </w:t>
      </w:r>
      <w:r>
        <w:t>специфических</w:t>
      </w:r>
      <w:r>
        <w:rPr>
          <w:spacing w:val="1"/>
        </w:rPr>
        <w:t xml:space="preserve"> </w:t>
      </w:r>
      <w:r>
        <w:t>речевых</w:t>
      </w:r>
      <w:r>
        <w:rPr>
          <w:spacing w:val="1"/>
        </w:rPr>
        <w:t xml:space="preserve"> </w:t>
      </w:r>
      <w:r>
        <w:t>нарушений</w:t>
      </w:r>
      <w:r>
        <w:rPr>
          <w:spacing w:val="1"/>
        </w:rPr>
        <w:t xml:space="preserve"> </w:t>
      </w:r>
      <w:r>
        <w:t>и</w:t>
      </w:r>
      <w:r>
        <w:rPr>
          <w:spacing w:val="1"/>
        </w:rPr>
        <w:t xml:space="preserve"> </w:t>
      </w:r>
      <w:r>
        <w:t>сопутствующих</w:t>
      </w:r>
      <w:r>
        <w:rPr>
          <w:spacing w:val="1"/>
        </w:rPr>
        <w:t xml:space="preserve"> </w:t>
      </w:r>
      <w:r>
        <w:t>отклонений у детей с ТНР, раскрытия потенциальных возможностей каждого ребенка в</w:t>
      </w:r>
      <w:r>
        <w:rPr>
          <w:spacing w:val="1"/>
        </w:rPr>
        <w:t xml:space="preserve"> </w:t>
      </w:r>
      <w:r>
        <w:t>процессе</w:t>
      </w:r>
      <w:r>
        <w:rPr>
          <w:spacing w:val="-2"/>
        </w:rPr>
        <w:t xml:space="preserve"> </w:t>
      </w:r>
      <w:r>
        <w:t>его</w:t>
      </w:r>
      <w:r>
        <w:rPr>
          <w:spacing w:val="-1"/>
        </w:rPr>
        <w:t xml:space="preserve"> </w:t>
      </w:r>
      <w:r>
        <w:t>развития,</w:t>
      </w:r>
      <w:r>
        <w:rPr>
          <w:spacing w:val="-1"/>
        </w:rPr>
        <w:t xml:space="preserve"> </w:t>
      </w:r>
      <w:r>
        <w:t>дальнейшей социализации в</w:t>
      </w:r>
      <w:r>
        <w:rPr>
          <w:spacing w:val="-2"/>
        </w:rPr>
        <w:t xml:space="preserve"> </w:t>
      </w:r>
      <w:r>
        <w:t>обществе.</w:t>
      </w:r>
    </w:p>
    <w:p w:rsidR="008530C6" w:rsidRDefault="00095B12" w:rsidP="00ED76D0">
      <w:pPr>
        <w:pStyle w:val="a3"/>
        <w:ind w:left="0" w:firstLine="720"/>
      </w:pPr>
      <w:r>
        <w:t>в)</w:t>
      </w:r>
      <w:r>
        <w:rPr>
          <w:spacing w:val="-6"/>
        </w:rPr>
        <w:t xml:space="preserve"> </w:t>
      </w:r>
      <w:r>
        <w:t>планирование</w:t>
      </w:r>
      <w:r>
        <w:rPr>
          <w:spacing w:val="-4"/>
        </w:rPr>
        <w:t xml:space="preserve"> </w:t>
      </w:r>
      <w:r>
        <w:t>коррекционных</w:t>
      </w:r>
      <w:r>
        <w:rPr>
          <w:spacing w:val="-3"/>
        </w:rPr>
        <w:t xml:space="preserve"> </w:t>
      </w:r>
      <w:r>
        <w:t>мероприятий.</w:t>
      </w:r>
    </w:p>
    <w:p w:rsidR="008530C6" w:rsidRDefault="00095B12" w:rsidP="00ED76D0">
      <w:pPr>
        <w:pStyle w:val="a3"/>
        <w:ind w:left="0" w:firstLine="720"/>
      </w:pPr>
      <w:r>
        <w:rPr>
          <w:noProof/>
          <w:lang w:eastAsia="ru-RU"/>
        </w:rPr>
        <w:drawing>
          <wp:anchor distT="0" distB="0" distL="0" distR="0" simplePos="0" relativeHeight="483625984" behindDoc="1" locked="0" layoutInCell="1" allowOverlap="1">
            <wp:simplePos x="0" y="0"/>
            <wp:positionH relativeFrom="page">
              <wp:posOffset>1080820</wp:posOffset>
            </wp:positionH>
            <wp:positionV relativeFrom="paragraph">
              <wp:posOffset>5119</wp:posOffset>
            </wp:positionV>
            <wp:extent cx="237744" cy="169164"/>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26" cstate="print"/>
                    <a:stretch>
                      <a:fillRect/>
                    </a:stretch>
                  </pic:blipFill>
                  <pic:spPr>
                    <a:xfrm>
                      <a:off x="0" y="0"/>
                      <a:ext cx="237744" cy="169164"/>
                    </a:xfrm>
                    <a:prstGeom prst="rect">
                      <a:avLst/>
                    </a:prstGeom>
                  </pic:spPr>
                </pic:pic>
              </a:graphicData>
            </a:graphic>
          </wp:anchor>
        </w:drawing>
      </w:r>
      <w:r>
        <w:t>Обоснование</w:t>
      </w:r>
      <w:r>
        <w:rPr>
          <w:spacing w:val="-4"/>
        </w:rPr>
        <w:t xml:space="preserve"> </w:t>
      </w:r>
      <w:r>
        <w:t>выбора</w:t>
      </w:r>
      <w:r>
        <w:rPr>
          <w:spacing w:val="-1"/>
        </w:rPr>
        <w:t xml:space="preserve"> </w:t>
      </w:r>
      <w:r>
        <w:t>необходимых</w:t>
      </w:r>
      <w:r>
        <w:rPr>
          <w:spacing w:val="-2"/>
        </w:rPr>
        <w:t xml:space="preserve"> </w:t>
      </w:r>
      <w:r>
        <w:t>программ</w:t>
      </w:r>
      <w:r>
        <w:rPr>
          <w:spacing w:val="-3"/>
        </w:rPr>
        <w:t xml:space="preserve"> </w:t>
      </w:r>
      <w:r>
        <w:t>и</w:t>
      </w:r>
      <w:r>
        <w:rPr>
          <w:spacing w:val="-2"/>
        </w:rPr>
        <w:t xml:space="preserve"> </w:t>
      </w:r>
      <w:r>
        <w:t>технологий.</w:t>
      </w:r>
    </w:p>
    <w:p w:rsidR="008530C6" w:rsidRDefault="00095B12" w:rsidP="00ED76D0">
      <w:pPr>
        <w:pStyle w:val="a3"/>
        <w:ind w:left="0" w:firstLine="720"/>
      </w:pPr>
      <w:r>
        <w:t>Программы</w:t>
      </w:r>
      <w:r>
        <w:rPr>
          <w:spacing w:val="1"/>
        </w:rPr>
        <w:t xml:space="preserve"> </w:t>
      </w:r>
      <w:r>
        <w:t>и</w:t>
      </w:r>
      <w:r>
        <w:rPr>
          <w:spacing w:val="1"/>
        </w:rPr>
        <w:t xml:space="preserve"> </w:t>
      </w:r>
      <w:r>
        <w:t>технологии,</w:t>
      </w:r>
      <w:r>
        <w:rPr>
          <w:spacing w:val="1"/>
        </w:rPr>
        <w:t xml:space="preserve"> </w:t>
      </w:r>
      <w:r>
        <w:t>методические</w:t>
      </w:r>
      <w:r>
        <w:rPr>
          <w:spacing w:val="1"/>
        </w:rPr>
        <w:t xml:space="preserve"> </w:t>
      </w:r>
      <w:r>
        <w:t>пособия,</w:t>
      </w:r>
      <w:r>
        <w:rPr>
          <w:spacing w:val="1"/>
        </w:rPr>
        <w:t xml:space="preserve"> </w:t>
      </w:r>
      <w:r>
        <w:t>обеспечивающие</w:t>
      </w:r>
      <w:r>
        <w:rPr>
          <w:spacing w:val="1"/>
        </w:rPr>
        <w:t xml:space="preserve"> </w:t>
      </w:r>
      <w:r>
        <w:t>осуществление</w:t>
      </w:r>
      <w:r>
        <w:rPr>
          <w:spacing w:val="1"/>
        </w:rPr>
        <w:t xml:space="preserve"> </w:t>
      </w:r>
      <w:r>
        <w:t>воспитательно-образовательного</w:t>
      </w:r>
      <w:r>
        <w:rPr>
          <w:spacing w:val="1"/>
        </w:rPr>
        <w:t xml:space="preserve"> </w:t>
      </w:r>
      <w:r>
        <w:t>процесса,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proofErr w:type="gramStart"/>
      <w:r>
        <w:t>ДО</w:t>
      </w:r>
      <w:proofErr w:type="gramEnd"/>
      <w:r>
        <w:rPr>
          <w:spacing w:val="1"/>
        </w:rPr>
        <w:t xml:space="preserve"> </w:t>
      </w:r>
      <w:r>
        <w:t>и</w:t>
      </w:r>
      <w:r>
        <w:rPr>
          <w:spacing w:val="1"/>
        </w:rPr>
        <w:t xml:space="preserve"> </w:t>
      </w:r>
      <w:r>
        <w:t>ФАОП</w:t>
      </w:r>
      <w:r>
        <w:rPr>
          <w:spacing w:val="1"/>
        </w:rPr>
        <w:t xml:space="preserve"> </w:t>
      </w:r>
      <w:r>
        <w:t>ДО</w:t>
      </w:r>
      <w:r>
        <w:rPr>
          <w:spacing w:val="1"/>
        </w:rPr>
        <w:t xml:space="preserve"> </w:t>
      </w:r>
      <w:r>
        <w:t>самостоятельно отбираются дошкольным учреждением и адаптируются к работе с детьми</w:t>
      </w:r>
      <w:r>
        <w:rPr>
          <w:spacing w:val="1"/>
        </w:rPr>
        <w:t xml:space="preserve"> </w:t>
      </w:r>
      <w:r>
        <w:t>с</w:t>
      </w:r>
      <w:r>
        <w:rPr>
          <w:spacing w:val="1"/>
        </w:rPr>
        <w:t xml:space="preserve"> </w:t>
      </w:r>
      <w:r>
        <w:t>ТНР.</w:t>
      </w:r>
      <w:r>
        <w:rPr>
          <w:spacing w:val="1"/>
        </w:rPr>
        <w:t xml:space="preserve"> </w:t>
      </w:r>
      <w:r>
        <w:t>Право</w:t>
      </w:r>
      <w:r>
        <w:rPr>
          <w:spacing w:val="1"/>
        </w:rPr>
        <w:t xml:space="preserve"> </w:t>
      </w:r>
      <w:r>
        <w:t>самостоятельного</w:t>
      </w:r>
      <w:r>
        <w:rPr>
          <w:spacing w:val="1"/>
        </w:rPr>
        <w:t xml:space="preserve"> </w:t>
      </w:r>
      <w:r>
        <w:t>выбора</w:t>
      </w:r>
      <w:r>
        <w:rPr>
          <w:spacing w:val="1"/>
        </w:rPr>
        <w:t xml:space="preserve"> </w:t>
      </w:r>
      <w:r>
        <w:t>закреплено</w:t>
      </w:r>
      <w:r>
        <w:rPr>
          <w:spacing w:val="1"/>
        </w:rPr>
        <w:t xml:space="preserve"> </w:t>
      </w:r>
      <w:r>
        <w:t>Федеральным</w:t>
      </w:r>
      <w:r>
        <w:rPr>
          <w:spacing w:val="1"/>
        </w:rPr>
        <w:t xml:space="preserve"> </w:t>
      </w:r>
      <w:r>
        <w:t>законом</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Применяемые</w:t>
      </w:r>
      <w:r>
        <w:rPr>
          <w:spacing w:val="1"/>
        </w:rPr>
        <w:t xml:space="preserve"> </w:t>
      </w:r>
      <w:r>
        <w:t>программы</w:t>
      </w:r>
      <w:r>
        <w:rPr>
          <w:spacing w:val="1"/>
        </w:rPr>
        <w:t xml:space="preserve"> </w:t>
      </w:r>
      <w:r>
        <w:t>и</w:t>
      </w:r>
      <w:r>
        <w:rPr>
          <w:spacing w:val="61"/>
        </w:rPr>
        <w:t xml:space="preserve"> </w:t>
      </w:r>
      <w:r>
        <w:t>технологии,</w:t>
      </w:r>
      <w:r>
        <w:rPr>
          <w:spacing w:val="1"/>
        </w:rPr>
        <w:t xml:space="preserve"> </w:t>
      </w:r>
      <w:r>
        <w:t>особенно,</w:t>
      </w:r>
      <w:r>
        <w:rPr>
          <w:spacing w:val="1"/>
        </w:rPr>
        <w:t xml:space="preserve"> </w:t>
      </w:r>
      <w:r>
        <w:t>по</w:t>
      </w:r>
      <w:r>
        <w:rPr>
          <w:spacing w:val="1"/>
        </w:rPr>
        <w:t xml:space="preserve"> </w:t>
      </w:r>
      <w:r>
        <w:t>логопедическому</w:t>
      </w:r>
      <w:r>
        <w:rPr>
          <w:spacing w:val="1"/>
        </w:rPr>
        <w:t xml:space="preserve"> </w:t>
      </w:r>
      <w:r>
        <w:t>сопровождению</w:t>
      </w:r>
      <w:r>
        <w:rPr>
          <w:spacing w:val="1"/>
        </w:rPr>
        <w:t xml:space="preserve"> </w:t>
      </w:r>
      <w:r>
        <w:t>имеют</w:t>
      </w:r>
      <w:r>
        <w:rPr>
          <w:spacing w:val="1"/>
        </w:rPr>
        <w:t xml:space="preserve"> </w:t>
      </w:r>
      <w:r>
        <w:t>длительное</w:t>
      </w:r>
      <w:r>
        <w:rPr>
          <w:spacing w:val="1"/>
        </w:rPr>
        <w:t xml:space="preserve"> </w:t>
      </w:r>
      <w:r>
        <w:t>внедрение</w:t>
      </w:r>
      <w:r>
        <w:rPr>
          <w:spacing w:val="1"/>
        </w:rPr>
        <w:t xml:space="preserve"> </w:t>
      </w:r>
      <w:r>
        <w:t>в</w:t>
      </w:r>
      <w:r>
        <w:rPr>
          <w:spacing w:val="1"/>
        </w:rPr>
        <w:t xml:space="preserve"> </w:t>
      </w:r>
      <w:r>
        <w:t>коррекционный</w:t>
      </w:r>
      <w:r>
        <w:rPr>
          <w:spacing w:val="1"/>
        </w:rPr>
        <w:t xml:space="preserve"> </w:t>
      </w:r>
      <w:r>
        <w:t>процесс.</w:t>
      </w:r>
      <w:r>
        <w:rPr>
          <w:spacing w:val="1"/>
        </w:rPr>
        <w:t xml:space="preserve"> </w:t>
      </w:r>
      <w:r>
        <w:t>Это</w:t>
      </w:r>
      <w:r>
        <w:rPr>
          <w:spacing w:val="1"/>
        </w:rPr>
        <w:t xml:space="preserve"> </w:t>
      </w:r>
      <w:r>
        <w:t>отработанная,</w:t>
      </w:r>
      <w:r>
        <w:rPr>
          <w:spacing w:val="1"/>
        </w:rPr>
        <w:t xml:space="preserve"> </w:t>
      </w:r>
      <w:r>
        <w:t>отлаженная</w:t>
      </w:r>
      <w:r>
        <w:rPr>
          <w:spacing w:val="1"/>
        </w:rPr>
        <w:t xml:space="preserve"> </w:t>
      </w:r>
      <w:r>
        <w:t>система,</w:t>
      </w:r>
      <w:r>
        <w:rPr>
          <w:spacing w:val="1"/>
        </w:rPr>
        <w:t xml:space="preserve"> </w:t>
      </w:r>
      <w:r>
        <w:t>дающая</w:t>
      </w:r>
      <w:r>
        <w:rPr>
          <w:spacing w:val="1"/>
        </w:rPr>
        <w:t xml:space="preserve"> </w:t>
      </w:r>
      <w:r>
        <w:t>стойкий</w:t>
      </w:r>
      <w:r>
        <w:rPr>
          <w:spacing w:val="1"/>
        </w:rPr>
        <w:t xml:space="preserve"> </w:t>
      </w:r>
      <w:r>
        <w:t>положительный результат в работе с детьми, имеющими речевые нарушения. Поэтому ее</w:t>
      </w:r>
      <w:r>
        <w:rPr>
          <w:spacing w:val="1"/>
        </w:rPr>
        <w:t xml:space="preserve"> </w:t>
      </w:r>
      <w:r>
        <w:t>целесообразно</w:t>
      </w:r>
      <w:r>
        <w:rPr>
          <w:spacing w:val="1"/>
        </w:rPr>
        <w:t xml:space="preserve"> </w:t>
      </w:r>
      <w:r>
        <w:t>применять</w:t>
      </w:r>
      <w:r>
        <w:rPr>
          <w:spacing w:val="1"/>
        </w:rPr>
        <w:t xml:space="preserve"> </w:t>
      </w:r>
      <w:r>
        <w:t>в</w:t>
      </w:r>
      <w:r>
        <w:rPr>
          <w:spacing w:val="1"/>
        </w:rPr>
        <w:t xml:space="preserve"> </w:t>
      </w:r>
      <w:r>
        <w:t>условиях</w:t>
      </w:r>
      <w:r>
        <w:rPr>
          <w:spacing w:val="1"/>
        </w:rPr>
        <w:t xml:space="preserve"> </w:t>
      </w:r>
      <w:r>
        <w:t>ДОУ</w:t>
      </w:r>
      <w:r>
        <w:rPr>
          <w:spacing w:val="1"/>
        </w:rPr>
        <w:t xml:space="preserve"> </w:t>
      </w:r>
      <w:r>
        <w:t>компенсирующего</w:t>
      </w:r>
      <w:r>
        <w:rPr>
          <w:spacing w:val="1"/>
        </w:rPr>
        <w:t xml:space="preserve"> </w:t>
      </w:r>
      <w:r>
        <w:t>вида</w:t>
      </w:r>
      <w:r>
        <w:rPr>
          <w:spacing w:val="1"/>
        </w:rPr>
        <w:t xml:space="preserve"> </w:t>
      </w:r>
      <w:r>
        <w:t>и</w:t>
      </w:r>
      <w:r>
        <w:rPr>
          <w:spacing w:val="1"/>
        </w:rPr>
        <w:t xml:space="preserve"> </w:t>
      </w:r>
      <w:r>
        <w:t>в</w:t>
      </w:r>
      <w:r>
        <w:rPr>
          <w:spacing w:val="60"/>
        </w:rPr>
        <w:t xml:space="preserve"> </w:t>
      </w:r>
      <w:r>
        <w:t>дальнейшем,</w:t>
      </w:r>
      <w:r>
        <w:rPr>
          <w:spacing w:val="1"/>
        </w:rPr>
        <w:t xml:space="preserve"> </w:t>
      </w:r>
      <w:r>
        <w:t>наряду</w:t>
      </w:r>
      <w:r>
        <w:rPr>
          <w:spacing w:val="-1"/>
        </w:rPr>
        <w:t xml:space="preserve"> </w:t>
      </w:r>
      <w:r>
        <w:t>с</w:t>
      </w:r>
      <w:r>
        <w:rPr>
          <w:spacing w:val="-2"/>
        </w:rPr>
        <w:t xml:space="preserve"> </w:t>
      </w:r>
      <w:r>
        <w:t>новыми</w:t>
      </w:r>
      <w:r>
        <w:rPr>
          <w:spacing w:val="-1"/>
        </w:rPr>
        <w:t xml:space="preserve"> </w:t>
      </w:r>
      <w:r>
        <w:t>программами и</w:t>
      </w:r>
      <w:r>
        <w:rPr>
          <w:spacing w:val="-1"/>
        </w:rPr>
        <w:t xml:space="preserve"> </w:t>
      </w:r>
      <w:r>
        <w:t>технологиями</w:t>
      </w:r>
      <w:r>
        <w:rPr>
          <w:spacing w:val="-1"/>
        </w:rPr>
        <w:t xml:space="preserve"> </w:t>
      </w:r>
      <w:r>
        <w:t>в</w:t>
      </w:r>
      <w:r>
        <w:rPr>
          <w:spacing w:val="-1"/>
        </w:rPr>
        <w:t xml:space="preserve"> </w:t>
      </w:r>
      <w:r>
        <w:t>области логопедии</w:t>
      </w:r>
      <w:r>
        <w:rPr>
          <w:spacing w:val="-3"/>
        </w:rPr>
        <w:t xml:space="preserve"> </w:t>
      </w:r>
      <w:r>
        <w:t>и коррекции.</w:t>
      </w:r>
    </w:p>
    <w:p w:rsidR="008530C6" w:rsidRDefault="00095B12" w:rsidP="00ED76D0">
      <w:pPr>
        <w:pStyle w:val="a3"/>
        <w:ind w:left="0" w:firstLine="720"/>
      </w:pPr>
      <w:r>
        <w:t>г)</w:t>
      </w:r>
      <w:r>
        <w:rPr>
          <w:spacing w:val="1"/>
        </w:rPr>
        <w:t xml:space="preserve"> </w:t>
      </w:r>
      <w:r>
        <w:t>взаимодействие</w:t>
      </w:r>
      <w:r>
        <w:rPr>
          <w:spacing w:val="1"/>
        </w:rPr>
        <w:t xml:space="preserve"> </w:t>
      </w:r>
      <w:r>
        <w:t>воспитателей,</w:t>
      </w:r>
      <w:r>
        <w:rPr>
          <w:spacing w:val="1"/>
        </w:rPr>
        <w:t xml:space="preserve"> </w:t>
      </w:r>
      <w:r>
        <w:t>специалистов</w:t>
      </w:r>
      <w:r>
        <w:rPr>
          <w:spacing w:val="1"/>
        </w:rPr>
        <w:t xml:space="preserve"> </w:t>
      </w:r>
      <w:r>
        <w:t>ДОУ</w:t>
      </w:r>
      <w:r>
        <w:rPr>
          <w:spacing w:val="1"/>
        </w:rPr>
        <w:t xml:space="preserve"> </w:t>
      </w:r>
      <w:r>
        <w:t>(учителя-логопеда,</w:t>
      </w:r>
      <w:r>
        <w:rPr>
          <w:spacing w:val="1"/>
        </w:rPr>
        <w:t xml:space="preserve"> </w:t>
      </w:r>
      <w:r>
        <w:t>музыкального</w:t>
      </w:r>
      <w:r>
        <w:rPr>
          <w:spacing w:val="1"/>
        </w:rPr>
        <w:t xml:space="preserve"> </w:t>
      </w:r>
      <w:r>
        <w:t>руководителя,</w:t>
      </w:r>
      <w:r>
        <w:rPr>
          <w:spacing w:val="-1"/>
        </w:rPr>
        <w:t xml:space="preserve"> </w:t>
      </w:r>
      <w:r>
        <w:t>инструктора</w:t>
      </w:r>
      <w:r>
        <w:rPr>
          <w:spacing w:val="-1"/>
        </w:rPr>
        <w:t xml:space="preserve"> </w:t>
      </w:r>
      <w:r>
        <w:t>по физической культуре),</w:t>
      </w:r>
      <w:r w:rsidR="005B3B65">
        <w:t xml:space="preserve"> </w:t>
      </w:r>
      <w:r>
        <w:t>медицинской</w:t>
      </w:r>
      <w:r>
        <w:rPr>
          <w:spacing w:val="-3"/>
        </w:rPr>
        <w:t xml:space="preserve"> </w:t>
      </w:r>
      <w:r>
        <w:t>сестры</w:t>
      </w:r>
      <w:r>
        <w:rPr>
          <w:spacing w:val="-3"/>
        </w:rPr>
        <w:t xml:space="preserve"> </w:t>
      </w:r>
      <w:r>
        <w:t>по</w:t>
      </w:r>
      <w:r>
        <w:rPr>
          <w:spacing w:val="-3"/>
        </w:rPr>
        <w:t xml:space="preserve"> </w:t>
      </w:r>
      <w:r>
        <w:t>разработке</w:t>
      </w:r>
      <w:r>
        <w:rPr>
          <w:spacing w:val="-4"/>
        </w:rPr>
        <w:t xml:space="preserve"> </w:t>
      </w:r>
      <w:r>
        <w:t>и</w:t>
      </w:r>
      <w:r>
        <w:rPr>
          <w:spacing w:val="-3"/>
        </w:rPr>
        <w:t xml:space="preserve"> </w:t>
      </w:r>
      <w:r>
        <w:t>реализации</w:t>
      </w:r>
      <w:r>
        <w:rPr>
          <w:spacing w:val="-3"/>
        </w:rPr>
        <w:t xml:space="preserve"> </w:t>
      </w:r>
      <w:r>
        <w:t>коррекционных</w:t>
      </w:r>
      <w:r>
        <w:rPr>
          <w:spacing w:val="-3"/>
        </w:rPr>
        <w:t xml:space="preserve"> </w:t>
      </w:r>
      <w:r>
        <w:t>мероприятий.</w:t>
      </w:r>
    </w:p>
    <w:p w:rsidR="008530C6" w:rsidRDefault="00095B12" w:rsidP="00ED76D0">
      <w:pPr>
        <w:pStyle w:val="a3"/>
        <w:ind w:left="0" w:firstLine="720"/>
      </w:pPr>
      <w:r>
        <w:t>Модель коррекционно-развивающей деятельности в ДОУ представляет собой целостную</w:t>
      </w:r>
      <w:r>
        <w:rPr>
          <w:spacing w:val="1"/>
        </w:rPr>
        <w:t xml:space="preserve"> </w:t>
      </w:r>
      <w:r>
        <w:t>систему, включающую в себя диагностику, профилактику и коррекционно-развивающий</w:t>
      </w:r>
      <w:r>
        <w:rPr>
          <w:spacing w:val="1"/>
        </w:rPr>
        <w:t xml:space="preserve"> </w:t>
      </w:r>
      <w:r>
        <w:t>аспект, обеспечивающий надежный уровень речевого, интеллектуального и психического</w:t>
      </w:r>
      <w:r>
        <w:rPr>
          <w:spacing w:val="1"/>
        </w:rPr>
        <w:t xml:space="preserve"> </w:t>
      </w:r>
      <w:r>
        <w:t>развития</w:t>
      </w:r>
      <w:r>
        <w:rPr>
          <w:spacing w:val="1"/>
        </w:rPr>
        <w:t xml:space="preserve"> </w:t>
      </w:r>
      <w:r>
        <w:t>ребенка.</w:t>
      </w:r>
      <w:r>
        <w:rPr>
          <w:spacing w:val="1"/>
        </w:rPr>
        <w:t xml:space="preserve"> </w:t>
      </w:r>
      <w:r>
        <w:t>Каждый</w:t>
      </w:r>
      <w:r>
        <w:rPr>
          <w:spacing w:val="1"/>
        </w:rPr>
        <w:t xml:space="preserve"> </w:t>
      </w:r>
      <w:r>
        <w:t>специалист</w:t>
      </w:r>
      <w:r>
        <w:rPr>
          <w:spacing w:val="1"/>
        </w:rPr>
        <w:t xml:space="preserve"> </w:t>
      </w:r>
      <w:r>
        <w:t>отвечает</w:t>
      </w:r>
      <w:r>
        <w:rPr>
          <w:spacing w:val="1"/>
        </w:rPr>
        <w:t xml:space="preserve"> </w:t>
      </w:r>
      <w:r>
        <w:t>за</w:t>
      </w:r>
      <w:r>
        <w:rPr>
          <w:spacing w:val="1"/>
        </w:rPr>
        <w:t xml:space="preserve"> </w:t>
      </w:r>
      <w:r>
        <w:t>объем</w:t>
      </w:r>
      <w:r>
        <w:rPr>
          <w:spacing w:val="1"/>
        </w:rPr>
        <w:t xml:space="preserve"> </w:t>
      </w:r>
      <w:r>
        <w:t>профильной</w:t>
      </w:r>
      <w:r>
        <w:rPr>
          <w:spacing w:val="1"/>
        </w:rPr>
        <w:t xml:space="preserve"> </w:t>
      </w:r>
      <w:r>
        <w:t>работы</w:t>
      </w:r>
      <w:r>
        <w:rPr>
          <w:spacing w:val="1"/>
        </w:rPr>
        <w:t xml:space="preserve"> </w:t>
      </w:r>
      <w:r>
        <w:t>и</w:t>
      </w:r>
      <w:r>
        <w:rPr>
          <w:spacing w:val="1"/>
        </w:rPr>
        <w:t xml:space="preserve"> </w:t>
      </w:r>
      <w:r>
        <w:t>доминирует</w:t>
      </w:r>
      <w:r>
        <w:rPr>
          <w:spacing w:val="1"/>
        </w:rPr>
        <w:t xml:space="preserve"> </w:t>
      </w:r>
      <w:r>
        <w:t>в</w:t>
      </w:r>
      <w:r>
        <w:rPr>
          <w:spacing w:val="1"/>
        </w:rPr>
        <w:t xml:space="preserve"> </w:t>
      </w:r>
      <w:r>
        <w:t>своем</w:t>
      </w:r>
      <w:r>
        <w:rPr>
          <w:spacing w:val="1"/>
        </w:rPr>
        <w:t xml:space="preserve"> </w:t>
      </w:r>
      <w:r>
        <w:t>направлении.</w:t>
      </w:r>
      <w:r>
        <w:rPr>
          <w:spacing w:val="1"/>
        </w:rPr>
        <w:t xml:space="preserve"> </w:t>
      </w:r>
      <w:r>
        <w:t>Коллективность,</w:t>
      </w:r>
      <w:r>
        <w:rPr>
          <w:spacing w:val="1"/>
        </w:rPr>
        <w:t xml:space="preserve"> </w:t>
      </w:r>
      <w:r>
        <w:t>сплоченность,</w:t>
      </w:r>
      <w:r>
        <w:rPr>
          <w:spacing w:val="1"/>
        </w:rPr>
        <w:t xml:space="preserve"> </w:t>
      </w:r>
      <w:r>
        <w:t>взаимопонимание,</w:t>
      </w:r>
      <w:r>
        <w:rPr>
          <w:spacing w:val="1"/>
        </w:rPr>
        <w:t xml:space="preserve"> </w:t>
      </w:r>
      <w:r>
        <w:t>персональная ответственность участников коррекционной работы, а также комплексный</w:t>
      </w:r>
      <w:r>
        <w:rPr>
          <w:spacing w:val="1"/>
        </w:rPr>
        <w:t xml:space="preserve"> </w:t>
      </w:r>
      <w:r>
        <w:t>подход</w:t>
      </w:r>
      <w:r>
        <w:rPr>
          <w:spacing w:val="1"/>
        </w:rPr>
        <w:t xml:space="preserve"> </w:t>
      </w:r>
      <w:r>
        <w:t>дают</w:t>
      </w:r>
      <w:r>
        <w:rPr>
          <w:spacing w:val="1"/>
        </w:rPr>
        <w:t xml:space="preserve"> </w:t>
      </w:r>
      <w:r>
        <w:t>возможность</w:t>
      </w:r>
      <w:r>
        <w:rPr>
          <w:spacing w:val="1"/>
        </w:rPr>
        <w:t xml:space="preserve"> </w:t>
      </w:r>
      <w:r>
        <w:t>правильно</w:t>
      </w:r>
      <w:r>
        <w:rPr>
          <w:spacing w:val="1"/>
        </w:rPr>
        <w:t xml:space="preserve"> </w:t>
      </w:r>
      <w:r>
        <w:t>и</w:t>
      </w:r>
      <w:r>
        <w:rPr>
          <w:spacing w:val="1"/>
        </w:rPr>
        <w:t xml:space="preserve"> </w:t>
      </w:r>
      <w:r>
        <w:t>тщательно</w:t>
      </w:r>
      <w:r>
        <w:rPr>
          <w:spacing w:val="1"/>
        </w:rPr>
        <w:t xml:space="preserve"> </w:t>
      </w:r>
      <w:r>
        <w:t>проанализировать</w:t>
      </w:r>
      <w:r>
        <w:rPr>
          <w:spacing w:val="1"/>
        </w:rPr>
        <w:t xml:space="preserve"> </w:t>
      </w:r>
      <w:r>
        <w:t>результаты</w:t>
      </w:r>
      <w:r>
        <w:rPr>
          <w:spacing w:val="1"/>
        </w:rPr>
        <w:t xml:space="preserve"> </w:t>
      </w:r>
      <w:r>
        <w:t>диагностики, объективно выявить причины нарушений, наметить пути психолого-медик</w:t>
      </w:r>
      <w:proofErr w:type="gramStart"/>
      <w:r>
        <w:t>о-</w:t>
      </w:r>
      <w:proofErr w:type="gramEnd"/>
      <w:r>
        <w:rPr>
          <w:spacing w:val="-57"/>
        </w:rPr>
        <w:t xml:space="preserve"> </w:t>
      </w:r>
      <w:r>
        <w:t>педагогической</w:t>
      </w:r>
      <w:r>
        <w:rPr>
          <w:spacing w:val="-1"/>
        </w:rPr>
        <w:t xml:space="preserve"> </w:t>
      </w:r>
      <w:r>
        <w:t>помощи в</w:t>
      </w:r>
      <w:r>
        <w:rPr>
          <w:spacing w:val="-1"/>
        </w:rPr>
        <w:t xml:space="preserve"> </w:t>
      </w:r>
      <w:r>
        <w:t>условиях ДОУ.</w:t>
      </w:r>
    </w:p>
    <w:p w:rsidR="008530C6" w:rsidRDefault="00095B12" w:rsidP="00ED76D0">
      <w:pPr>
        <w:pStyle w:val="a3"/>
        <w:ind w:left="0" w:firstLine="720"/>
      </w:pPr>
      <w:r>
        <w:t>Взаимосвяз</w:t>
      </w:r>
      <w:r w:rsidR="005B3B65">
        <w:t xml:space="preserve">ь специалистов в </w:t>
      </w:r>
      <w:r>
        <w:t>группах</w:t>
      </w:r>
      <w:r w:rsidR="005B3B65">
        <w:t xml:space="preserve"> комбинированной направленности</w:t>
      </w:r>
      <w:r>
        <w:t xml:space="preserve"> ДОУ имеет очень </w:t>
      </w:r>
      <w:proofErr w:type="gramStart"/>
      <w:r>
        <w:t>важное значение</w:t>
      </w:r>
      <w:proofErr w:type="gramEnd"/>
      <w:r>
        <w:t xml:space="preserve"> и</w:t>
      </w:r>
      <w:r>
        <w:rPr>
          <w:spacing w:val="-57"/>
        </w:rPr>
        <w:t xml:space="preserve"> </w:t>
      </w:r>
      <w:r>
        <w:t>является залогом успешности всей коррекционно-развивающей работы. Все специалисты</w:t>
      </w:r>
      <w:r>
        <w:rPr>
          <w:spacing w:val="1"/>
        </w:rPr>
        <w:t xml:space="preserve"> </w:t>
      </w:r>
      <w:r>
        <w:t>работают</w:t>
      </w:r>
      <w:r>
        <w:rPr>
          <w:spacing w:val="1"/>
        </w:rPr>
        <w:t xml:space="preserve"> </w:t>
      </w:r>
      <w:r>
        <w:t>в</w:t>
      </w:r>
      <w:r>
        <w:rPr>
          <w:spacing w:val="1"/>
        </w:rPr>
        <w:t xml:space="preserve"> </w:t>
      </w:r>
      <w:r>
        <w:t>единой</w:t>
      </w:r>
      <w:r>
        <w:rPr>
          <w:spacing w:val="1"/>
        </w:rPr>
        <w:t xml:space="preserve"> </w:t>
      </w:r>
      <w:r>
        <w:t>сплоченной</w:t>
      </w:r>
      <w:r>
        <w:rPr>
          <w:spacing w:val="1"/>
        </w:rPr>
        <w:t xml:space="preserve"> </w:t>
      </w:r>
      <w:r>
        <w:t>команде,</w:t>
      </w:r>
      <w:r>
        <w:rPr>
          <w:spacing w:val="1"/>
        </w:rPr>
        <w:t xml:space="preserve"> </w:t>
      </w:r>
      <w:r>
        <w:t>координации</w:t>
      </w:r>
      <w:r>
        <w:rPr>
          <w:spacing w:val="1"/>
        </w:rPr>
        <w:t xml:space="preserve"> </w:t>
      </w:r>
      <w:r>
        <w:t>действий</w:t>
      </w:r>
      <w:r>
        <w:rPr>
          <w:spacing w:val="1"/>
        </w:rPr>
        <w:t xml:space="preserve"> </w:t>
      </w:r>
      <w:r>
        <w:t>которой</w:t>
      </w:r>
      <w:r>
        <w:rPr>
          <w:spacing w:val="1"/>
        </w:rPr>
        <w:t xml:space="preserve"> </w:t>
      </w:r>
      <w:r>
        <w:t>помогают</w:t>
      </w:r>
      <w:r>
        <w:rPr>
          <w:spacing w:val="1"/>
        </w:rPr>
        <w:t xml:space="preserve"> </w:t>
      </w:r>
      <w:r>
        <w:t>практикумы,</w:t>
      </w:r>
      <w:r>
        <w:rPr>
          <w:spacing w:val="1"/>
        </w:rPr>
        <w:t xml:space="preserve"> </w:t>
      </w:r>
      <w:r>
        <w:t>педагогические</w:t>
      </w:r>
      <w:r>
        <w:rPr>
          <w:spacing w:val="1"/>
        </w:rPr>
        <w:t xml:space="preserve"> </w:t>
      </w:r>
      <w:r>
        <w:t>советы,</w:t>
      </w:r>
      <w:r>
        <w:rPr>
          <w:spacing w:val="1"/>
        </w:rPr>
        <w:t xml:space="preserve"> </w:t>
      </w:r>
      <w:r>
        <w:t>коллективные</w:t>
      </w:r>
      <w:r>
        <w:rPr>
          <w:spacing w:val="1"/>
        </w:rPr>
        <w:t xml:space="preserve"> </w:t>
      </w:r>
      <w:r>
        <w:t>консультации,</w:t>
      </w:r>
      <w:r>
        <w:rPr>
          <w:spacing w:val="1"/>
        </w:rPr>
        <w:t xml:space="preserve"> </w:t>
      </w:r>
      <w:r>
        <w:t>взаимопосещения.</w:t>
      </w:r>
      <w:r>
        <w:rPr>
          <w:spacing w:val="1"/>
        </w:rPr>
        <w:t xml:space="preserve"> </w:t>
      </w:r>
      <w:r>
        <w:t>Специалистами обсуждаются актуальные вопросы профилактики коррекции речи детей,</w:t>
      </w:r>
      <w:r>
        <w:rPr>
          <w:spacing w:val="1"/>
        </w:rPr>
        <w:t xml:space="preserve"> </w:t>
      </w:r>
      <w:r>
        <w:t>обеспечивается</w:t>
      </w:r>
      <w:r>
        <w:rPr>
          <w:spacing w:val="1"/>
        </w:rPr>
        <w:t xml:space="preserve"> </w:t>
      </w:r>
      <w:r>
        <w:t>интегрированное</w:t>
      </w:r>
      <w:r>
        <w:rPr>
          <w:spacing w:val="1"/>
        </w:rPr>
        <w:t xml:space="preserve"> </w:t>
      </w:r>
      <w:r>
        <w:t>взаимодействие,</w:t>
      </w:r>
      <w:r>
        <w:rPr>
          <w:spacing w:val="61"/>
        </w:rPr>
        <w:t xml:space="preserve"> </w:t>
      </w:r>
      <w:r>
        <w:t>преемственность</w:t>
      </w:r>
      <w:r>
        <w:rPr>
          <w:spacing w:val="61"/>
        </w:rPr>
        <w:t xml:space="preserve"> </w:t>
      </w:r>
      <w:r>
        <w:t>между</w:t>
      </w:r>
      <w:r>
        <w:rPr>
          <w:spacing w:val="1"/>
        </w:rPr>
        <w:t xml:space="preserve"> </w:t>
      </w:r>
      <w:r>
        <w:t>специалистами, что стимулирует логопедизацию коррекционно-развивающего процесса и</w:t>
      </w:r>
      <w:r>
        <w:rPr>
          <w:spacing w:val="1"/>
        </w:rPr>
        <w:t xml:space="preserve"> </w:t>
      </w:r>
      <w:r>
        <w:t>проникновение</w:t>
      </w:r>
      <w:r>
        <w:rPr>
          <w:spacing w:val="-2"/>
        </w:rPr>
        <w:t xml:space="preserve"> </w:t>
      </w:r>
      <w:r>
        <w:t>логопедии в</w:t>
      </w:r>
      <w:r>
        <w:rPr>
          <w:spacing w:val="-1"/>
        </w:rPr>
        <w:t xml:space="preserve"> </w:t>
      </w:r>
      <w:r>
        <w:t>повседневную жизнь.</w:t>
      </w:r>
    </w:p>
    <w:p w:rsidR="008530C6" w:rsidRDefault="00095B12" w:rsidP="00ED76D0">
      <w:pPr>
        <w:pStyle w:val="a3"/>
        <w:ind w:left="0" w:firstLine="720"/>
      </w:pPr>
      <w:r>
        <w:t>Особенно</w:t>
      </w:r>
      <w:r>
        <w:rPr>
          <w:spacing w:val="1"/>
        </w:rPr>
        <w:t xml:space="preserve"> </w:t>
      </w:r>
      <w:r>
        <w:t>значимым</w:t>
      </w:r>
      <w:r>
        <w:rPr>
          <w:spacing w:val="1"/>
        </w:rPr>
        <w:t xml:space="preserve"> </w:t>
      </w:r>
      <w:r>
        <w:t>является</w:t>
      </w:r>
      <w:r>
        <w:rPr>
          <w:spacing w:val="1"/>
        </w:rPr>
        <w:t xml:space="preserve"> </w:t>
      </w:r>
      <w:r>
        <w:t>ежедневное</w:t>
      </w:r>
      <w:r>
        <w:rPr>
          <w:spacing w:val="1"/>
        </w:rPr>
        <w:t xml:space="preserve"> </w:t>
      </w:r>
      <w:r>
        <w:t>взаимодействие</w:t>
      </w:r>
      <w:r>
        <w:rPr>
          <w:spacing w:val="1"/>
        </w:rPr>
        <w:t xml:space="preserve"> </w:t>
      </w:r>
      <w:r>
        <w:t>учителя-логопеда</w:t>
      </w:r>
      <w:r>
        <w:rPr>
          <w:spacing w:val="1"/>
        </w:rPr>
        <w:t xml:space="preserve"> </w:t>
      </w:r>
      <w:r>
        <w:t>и</w:t>
      </w:r>
      <w:r>
        <w:rPr>
          <w:spacing w:val="1"/>
        </w:rPr>
        <w:t xml:space="preserve"> </w:t>
      </w:r>
      <w:r w:rsidR="005B3B65">
        <w:t>воспитателя. В комбинированной</w:t>
      </w:r>
      <w:r>
        <w:t xml:space="preserve"> группе оно осуществляется при участии специалистов в</w:t>
      </w:r>
      <w:r>
        <w:rPr>
          <w:spacing w:val="1"/>
        </w:rPr>
        <w:t xml:space="preserve"> </w:t>
      </w:r>
      <w:r>
        <w:t>режимных моментах, при обсуждении планирования, при совместном выборе методов и</w:t>
      </w:r>
      <w:r>
        <w:rPr>
          <w:spacing w:val="1"/>
        </w:rPr>
        <w:t xml:space="preserve"> </w:t>
      </w:r>
      <w:r>
        <w:t>приемов</w:t>
      </w:r>
      <w:r>
        <w:rPr>
          <w:spacing w:val="1"/>
        </w:rPr>
        <w:t xml:space="preserve"> </w:t>
      </w:r>
      <w:r>
        <w:t>работы.</w:t>
      </w:r>
      <w:r>
        <w:rPr>
          <w:spacing w:val="1"/>
        </w:rPr>
        <w:t xml:space="preserve"> </w:t>
      </w:r>
      <w:r>
        <w:t>Одним</w:t>
      </w:r>
      <w:r>
        <w:rPr>
          <w:spacing w:val="1"/>
        </w:rPr>
        <w:t xml:space="preserve"> </w:t>
      </w:r>
      <w:r>
        <w:t>из</w:t>
      </w:r>
      <w:r>
        <w:rPr>
          <w:spacing w:val="1"/>
        </w:rPr>
        <w:t xml:space="preserve"> </w:t>
      </w:r>
      <w:r>
        <w:t>средств</w:t>
      </w:r>
      <w:r>
        <w:rPr>
          <w:spacing w:val="1"/>
        </w:rPr>
        <w:t xml:space="preserve"> </w:t>
      </w:r>
      <w:r>
        <w:t>осуществления</w:t>
      </w:r>
      <w:r>
        <w:rPr>
          <w:spacing w:val="1"/>
        </w:rPr>
        <w:t xml:space="preserve"> </w:t>
      </w:r>
      <w:r>
        <w:t>взаимосвязи</w:t>
      </w:r>
      <w:r>
        <w:rPr>
          <w:spacing w:val="1"/>
        </w:rPr>
        <w:t xml:space="preserve"> </w:t>
      </w:r>
      <w:r>
        <w:t>являются</w:t>
      </w:r>
      <w:r>
        <w:rPr>
          <w:spacing w:val="60"/>
        </w:rPr>
        <w:t xml:space="preserve"> </w:t>
      </w:r>
      <w:r>
        <w:t>задания</w:t>
      </w:r>
      <w:r>
        <w:rPr>
          <w:spacing w:val="1"/>
        </w:rPr>
        <w:t xml:space="preserve"> </w:t>
      </w:r>
      <w:r>
        <w:t>логопеда</w:t>
      </w:r>
      <w:r>
        <w:rPr>
          <w:spacing w:val="1"/>
        </w:rPr>
        <w:t xml:space="preserve"> </w:t>
      </w:r>
      <w:r>
        <w:t>воспитателю,</w:t>
      </w:r>
      <w:r>
        <w:rPr>
          <w:spacing w:val="1"/>
        </w:rPr>
        <w:t xml:space="preserve"> </w:t>
      </w:r>
      <w:r>
        <w:t>включающие</w:t>
      </w:r>
      <w:r>
        <w:rPr>
          <w:spacing w:val="1"/>
        </w:rPr>
        <w:t xml:space="preserve"> </w:t>
      </w:r>
      <w:r>
        <w:t>в</w:t>
      </w:r>
      <w:r>
        <w:rPr>
          <w:spacing w:val="1"/>
        </w:rPr>
        <w:t xml:space="preserve"> </w:t>
      </w:r>
      <w:r>
        <w:t>себя</w:t>
      </w:r>
      <w:r>
        <w:rPr>
          <w:spacing w:val="1"/>
        </w:rPr>
        <w:t xml:space="preserve"> </w:t>
      </w:r>
      <w:r>
        <w:t>такие</w:t>
      </w:r>
      <w:r>
        <w:rPr>
          <w:spacing w:val="1"/>
        </w:rPr>
        <w:t xml:space="preserve"> </w:t>
      </w:r>
      <w:r>
        <w:t>составляющие,</w:t>
      </w:r>
      <w:r>
        <w:rPr>
          <w:spacing w:val="1"/>
        </w:rPr>
        <w:t xml:space="preserve"> </w:t>
      </w:r>
      <w:r>
        <w:t>как</w:t>
      </w:r>
      <w:r>
        <w:rPr>
          <w:spacing w:val="1"/>
        </w:rPr>
        <w:t xml:space="preserve"> </w:t>
      </w:r>
      <w:r>
        <w:t>логопедические</w:t>
      </w:r>
      <w:r>
        <w:rPr>
          <w:spacing w:val="1"/>
        </w:rPr>
        <w:t xml:space="preserve"> </w:t>
      </w:r>
      <w:r>
        <w:t>рекомендации по индивидуальной работе с детьми, перечни логопедических пятиминуток,</w:t>
      </w:r>
      <w:r>
        <w:rPr>
          <w:spacing w:val="-57"/>
        </w:rPr>
        <w:t xml:space="preserve"> </w:t>
      </w:r>
      <w:r>
        <w:t>подвижных</w:t>
      </w:r>
      <w:r>
        <w:rPr>
          <w:spacing w:val="39"/>
        </w:rPr>
        <w:t xml:space="preserve"> </w:t>
      </w:r>
      <w:r>
        <w:t>игр,</w:t>
      </w:r>
      <w:r>
        <w:rPr>
          <w:spacing w:val="40"/>
        </w:rPr>
        <w:t xml:space="preserve"> </w:t>
      </w:r>
      <w:r>
        <w:t>специальных</w:t>
      </w:r>
      <w:r>
        <w:rPr>
          <w:spacing w:val="39"/>
        </w:rPr>
        <w:t xml:space="preserve"> </w:t>
      </w:r>
      <w:r>
        <w:t>упражнений,</w:t>
      </w:r>
      <w:r>
        <w:rPr>
          <w:spacing w:val="40"/>
        </w:rPr>
        <w:t xml:space="preserve"> </w:t>
      </w:r>
      <w:r>
        <w:t>а</w:t>
      </w:r>
      <w:r>
        <w:rPr>
          <w:spacing w:val="39"/>
        </w:rPr>
        <w:t xml:space="preserve"> </w:t>
      </w:r>
      <w:r>
        <w:t>также</w:t>
      </w:r>
      <w:r>
        <w:rPr>
          <w:spacing w:val="40"/>
        </w:rPr>
        <w:t xml:space="preserve"> </w:t>
      </w:r>
      <w:r>
        <w:t>список</w:t>
      </w:r>
      <w:r>
        <w:rPr>
          <w:spacing w:val="40"/>
        </w:rPr>
        <w:t xml:space="preserve"> </w:t>
      </w:r>
      <w:r>
        <w:t>литературы,</w:t>
      </w:r>
      <w:r>
        <w:rPr>
          <w:spacing w:val="41"/>
        </w:rPr>
        <w:t xml:space="preserve"> </w:t>
      </w:r>
      <w:r>
        <w:t>рекомендуемой</w:t>
      </w:r>
      <w:r>
        <w:rPr>
          <w:spacing w:val="-58"/>
        </w:rPr>
        <w:t xml:space="preserve"> </w:t>
      </w:r>
      <w:r>
        <w:t>для чтения детям. Рекомендации по индивидуальной работе учитель-логопед предлагает</w:t>
      </w:r>
      <w:r>
        <w:rPr>
          <w:spacing w:val="1"/>
        </w:rPr>
        <w:t xml:space="preserve"> </w:t>
      </w:r>
      <w:r>
        <w:rPr>
          <w:spacing w:val="2"/>
        </w:rPr>
        <w:t xml:space="preserve"> </w:t>
      </w:r>
      <w:r>
        <w:t>воспитателям</w:t>
      </w:r>
      <w:r>
        <w:rPr>
          <w:spacing w:val="-2"/>
        </w:rPr>
        <w:t xml:space="preserve"> </w:t>
      </w:r>
      <w:r>
        <w:t>один раз в</w:t>
      </w:r>
      <w:r>
        <w:rPr>
          <w:spacing w:val="-2"/>
        </w:rPr>
        <w:t xml:space="preserve"> </w:t>
      </w:r>
      <w:r>
        <w:t>неделю.</w:t>
      </w:r>
    </w:p>
    <w:p w:rsidR="008530C6" w:rsidRDefault="00095B12" w:rsidP="005D6AC2">
      <w:pPr>
        <w:pStyle w:val="a3"/>
        <w:ind w:left="0" w:firstLine="720"/>
      </w:pPr>
      <w:r>
        <w:t>Коррекционное воздействие участников образовательного процесса, такое, как «логопед –</w:t>
      </w:r>
      <w:r>
        <w:rPr>
          <w:spacing w:val="1"/>
        </w:rPr>
        <w:t xml:space="preserve"> </w:t>
      </w:r>
      <w:r>
        <w:t>воспитатель</w:t>
      </w:r>
      <w:r>
        <w:rPr>
          <w:spacing w:val="1"/>
        </w:rPr>
        <w:t xml:space="preserve"> </w:t>
      </w:r>
      <w:r>
        <w:t>–</w:t>
      </w:r>
      <w:r>
        <w:rPr>
          <w:spacing w:val="1"/>
        </w:rPr>
        <w:t xml:space="preserve"> </w:t>
      </w:r>
      <w:r>
        <w:t>родители»,</w:t>
      </w:r>
      <w:r>
        <w:rPr>
          <w:spacing w:val="1"/>
        </w:rPr>
        <w:t xml:space="preserve"> </w:t>
      </w:r>
      <w:r>
        <w:t>будет</w:t>
      </w:r>
      <w:r>
        <w:rPr>
          <w:spacing w:val="1"/>
        </w:rPr>
        <w:t xml:space="preserve"> </w:t>
      </w:r>
      <w:r>
        <w:t>усилено</w:t>
      </w:r>
      <w:r>
        <w:rPr>
          <w:spacing w:val="1"/>
        </w:rPr>
        <w:t xml:space="preserve"> </w:t>
      </w:r>
      <w:r>
        <w:t>осуществлением</w:t>
      </w:r>
      <w:r>
        <w:rPr>
          <w:spacing w:val="1"/>
        </w:rPr>
        <w:t xml:space="preserve"> </w:t>
      </w:r>
      <w:r>
        <w:t>взимосвязи</w:t>
      </w:r>
      <w:r>
        <w:rPr>
          <w:spacing w:val="1"/>
        </w:rPr>
        <w:t xml:space="preserve"> </w:t>
      </w:r>
      <w:r>
        <w:t>между</w:t>
      </w:r>
      <w:r>
        <w:rPr>
          <w:spacing w:val="1"/>
        </w:rPr>
        <w:t xml:space="preserve"> </w:t>
      </w:r>
      <w:r>
        <w:t>ними</w:t>
      </w:r>
      <w:r>
        <w:rPr>
          <w:spacing w:val="1"/>
        </w:rPr>
        <w:t xml:space="preserve"> </w:t>
      </w:r>
      <w:r>
        <w:t>посредством активного применения игр и специальных упражнений, которые использует</w:t>
      </w:r>
      <w:r>
        <w:rPr>
          <w:spacing w:val="1"/>
        </w:rPr>
        <w:t xml:space="preserve"> </w:t>
      </w:r>
      <w:r>
        <w:t>логопед в подгрупповых занятиях, воспитатель в организованных видах деятельности и</w:t>
      </w:r>
      <w:r>
        <w:rPr>
          <w:spacing w:val="1"/>
        </w:rPr>
        <w:t xml:space="preserve"> </w:t>
      </w:r>
      <w:r>
        <w:t>свободное</w:t>
      </w:r>
      <w:r>
        <w:rPr>
          <w:spacing w:val="1"/>
        </w:rPr>
        <w:t xml:space="preserve"> </w:t>
      </w:r>
      <w:r>
        <w:t>время,</w:t>
      </w:r>
      <w:r>
        <w:rPr>
          <w:spacing w:val="1"/>
        </w:rPr>
        <w:t xml:space="preserve"> </w:t>
      </w:r>
      <w:r>
        <w:t>родители</w:t>
      </w:r>
      <w:r>
        <w:rPr>
          <w:spacing w:val="1"/>
        </w:rPr>
        <w:t xml:space="preserve"> </w:t>
      </w:r>
      <w:r>
        <w:t>во</w:t>
      </w:r>
      <w:r>
        <w:rPr>
          <w:spacing w:val="1"/>
        </w:rPr>
        <w:t xml:space="preserve"> </w:t>
      </w:r>
      <w:r>
        <w:t>время</w:t>
      </w:r>
      <w:r>
        <w:rPr>
          <w:spacing w:val="1"/>
        </w:rPr>
        <w:t xml:space="preserve"> </w:t>
      </w:r>
      <w:r>
        <w:t>домашних</w:t>
      </w:r>
      <w:r>
        <w:rPr>
          <w:spacing w:val="1"/>
        </w:rPr>
        <w:t xml:space="preserve"> </w:t>
      </w:r>
      <w:r>
        <w:t>занятий.</w:t>
      </w:r>
      <w:r>
        <w:rPr>
          <w:spacing w:val="1"/>
        </w:rPr>
        <w:t xml:space="preserve"> </w:t>
      </w:r>
      <w:r>
        <w:t>Для</w:t>
      </w:r>
      <w:r>
        <w:rPr>
          <w:spacing w:val="1"/>
        </w:rPr>
        <w:t xml:space="preserve"> </w:t>
      </w:r>
      <w:r>
        <w:t>логопедизации</w:t>
      </w:r>
      <w:r>
        <w:rPr>
          <w:spacing w:val="1"/>
        </w:rPr>
        <w:t xml:space="preserve"> </w:t>
      </w:r>
      <w:r>
        <w:t>работы</w:t>
      </w:r>
      <w:r>
        <w:rPr>
          <w:spacing w:val="1"/>
        </w:rPr>
        <w:t xml:space="preserve"> </w:t>
      </w:r>
      <w:r>
        <w:t>воспитателя</w:t>
      </w:r>
      <w:r>
        <w:rPr>
          <w:spacing w:val="10"/>
        </w:rPr>
        <w:t xml:space="preserve"> </w:t>
      </w:r>
      <w:r>
        <w:t>служат</w:t>
      </w:r>
      <w:r>
        <w:rPr>
          <w:spacing w:val="11"/>
        </w:rPr>
        <w:t xml:space="preserve"> </w:t>
      </w:r>
      <w:r>
        <w:t>логопедические</w:t>
      </w:r>
      <w:r>
        <w:rPr>
          <w:spacing w:val="11"/>
        </w:rPr>
        <w:t xml:space="preserve"> </w:t>
      </w:r>
      <w:r>
        <w:t>пятиминутки,</w:t>
      </w:r>
      <w:r>
        <w:rPr>
          <w:spacing w:val="11"/>
        </w:rPr>
        <w:t xml:space="preserve"> </w:t>
      </w:r>
      <w:r>
        <w:t>которые</w:t>
      </w:r>
      <w:r>
        <w:rPr>
          <w:spacing w:val="16"/>
        </w:rPr>
        <w:t xml:space="preserve"> </w:t>
      </w:r>
      <w:r>
        <w:t>содержат</w:t>
      </w:r>
      <w:r>
        <w:rPr>
          <w:spacing w:val="11"/>
        </w:rPr>
        <w:t xml:space="preserve"> </w:t>
      </w:r>
      <w:r>
        <w:t>игры,</w:t>
      </w:r>
      <w:r>
        <w:rPr>
          <w:spacing w:val="10"/>
        </w:rPr>
        <w:t xml:space="preserve"> </w:t>
      </w:r>
      <w:r>
        <w:t>упражнения</w:t>
      </w:r>
      <w:r>
        <w:rPr>
          <w:spacing w:val="12"/>
        </w:rPr>
        <w:t xml:space="preserve"> </w:t>
      </w:r>
      <w:r>
        <w:t>и</w:t>
      </w:r>
      <w:r w:rsidR="005D6AC2">
        <w:t xml:space="preserve"> </w:t>
      </w:r>
      <w:r>
        <w:t>задания</w:t>
      </w:r>
      <w:r>
        <w:rPr>
          <w:spacing w:val="29"/>
        </w:rPr>
        <w:t xml:space="preserve"> </w:t>
      </w:r>
      <w:r>
        <w:t>для</w:t>
      </w:r>
      <w:r>
        <w:rPr>
          <w:spacing w:val="30"/>
        </w:rPr>
        <w:t xml:space="preserve"> </w:t>
      </w:r>
      <w:r>
        <w:t>закрепления</w:t>
      </w:r>
      <w:r>
        <w:rPr>
          <w:spacing w:val="29"/>
        </w:rPr>
        <w:t xml:space="preserve"> </w:t>
      </w:r>
      <w:r>
        <w:t>материала,</w:t>
      </w:r>
      <w:r>
        <w:rPr>
          <w:spacing w:val="29"/>
        </w:rPr>
        <w:t xml:space="preserve"> </w:t>
      </w:r>
      <w:r>
        <w:t>отработанного</w:t>
      </w:r>
      <w:r>
        <w:rPr>
          <w:spacing w:val="29"/>
        </w:rPr>
        <w:t xml:space="preserve"> </w:t>
      </w:r>
      <w:r>
        <w:t>с</w:t>
      </w:r>
      <w:r>
        <w:rPr>
          <w:spacing w:val="33"/>
        </w:rPr>
        <w:t xml:space="preserve"> </w:t>
      </w:r>
      <w:r>
        <w:t>логопедом.</w:t>
      </w:r>
      <w:r>
        <w:rPr>
          <w:spacing w:val="29"/>
        </w:rPr>
        <w:t xml:space="preserve"> </w:t>
      </w:r>
      <w:r>
        <w:t>Они</w:t>
      </w:r>
      <w:r>
        <w:rPr>
          <w:spacing w:val="30"/>
        </w:rPr>
        <w:t xml:space="preserve"> </w:t>
      </w:r>
      <w:r>
        <w:t>способствуют</w:t>
      </w:r>
      <w:r>
        <w:rPr>
          <w:spacing w:val="-57"/>
        </w:rPr>
        <w:t xml:space="preserve"> </w:t>
      </w:r>
      <w:r>
        <w:t>развитию</w:t>
      </w:r>
      <w:r>
        <w:rPr>
          <w:spacing w:val="-1"/>
        </w:rPr>
        <w:t xml:space="preserve"> </w:t>
      </w:r>
      <w:r>
        <w:t>всех компонентов речевой системы,</w:t>
      </w:r>
      <w:r w:rsidR="005D6AC2">
        <w:t xml:space="preserve"> </w:t>
      </w:r>
      <w:r>
        <w:t>импрессивной и экспрессивной речи, а также неречевых психических функций у детей.</w:t>
      </w:r>
      <w:r>
        <w:rPr>
          <w:spacing w:val="1"/>
        </w:rPr>
        <w:t xml:space="preserve"> </w:t>
      </w:r>
      <w:r>
        <w:t>Индивидуальная</w:t>
      </w:r>
      <w:r>
        <w:tab/>
        <w:t>работа</w:t>
      </w:r>
      <w:r w:rsidR="005D6AC2">
        <w:t xml:space="preserve"> </w:t>
      </w:r>
      <w:r>
        <w:lastRenderedPageBreak/>
        <w:t>воспитателя</w:t>
      </w:r>
      <w:r>
        <w:tab/>
        <w:t>предполагает</w:t>
      </w:r>
      <w:r>
        <w:tab/>
        <w:t>занятия</w:t>
      </w:r>
      <w:r w:rsidR="005D6AC2">
        <w:t xml:space="preserve"> </w:t>
      </w:r>
      <w:r>
        <w:t>микро</w:t>
      </w:r>
      <w:r w:rsidR="005B3B65">
        <w:t xml:space="preserve"> </w:t>
      </w:r>
      <w:r>
        <w:t>группами.</w:t>
      </w:r>
      <w:r>
        <w:tab/>
        <w:t>По</w:t>
      </w:r>
      <w:r>
        <w:rPr>
          <w:spacing w:val="-57"/>
        </w:rPr>
        <w:t xml:space="preserve"> </w:t>
      </w:r>
      <w:r>
        <w:t>методическим</w:t>
      </w:r>
      <w:r>
        <w:rPr>
          <w:spacing w:val="5"/>
        </w:rPr>
        <w:t xml:space="preserve"> </w:t>
      </w:r>
      <w:r>
        <w:t>рекомендациям</w:t>
      </w:r>
      <w:r>
        <w:rPr>
          <w:spacing w:val="5"/>
        </w:rPr>
        <w:t xml:space="preserve"> </w:t>
      </w:r>
      <w:r>
        <w:t>логопеда</w:t>
      </w:r>
      <w:r w:rsidR="005D6AC2">
        <w:t xml:space="preserve"> </w:t>
      </w:r>
      <w:r>
        <w:t>коллега</w:t>
      </w:r>
      <w:r>
        <w:rPr>
          <w:spacing w:val="4"/>
        </w:rPr>
        <w:t xml:space="preserve"> </w:t>
      </w:r>
      <w:r>
        <w:t>использует</w:t>
      </w:r>
      <w:r>
        <w:rPr>
          <w:spacing w:val="6"/>
        </w:rPr>
        <w:t xml:space="preserve"> </w:t>
      </w:r>
      <w:r>
        <w:t>методы</w:t>
      </w:r>
      <w:r>
        <w:rPr>
          <w:spacing w:val="5"/>
        </w:rPr>
        <w:t xml:space="preserve"> </w:t>
      </w:r>
      <w:r>
        <w:t>и</w:t>
      </w:r>
      <w:r>
        <w:rPr>
          <w:spacing w:val="6"/>
        </w:rPr>
        <w:t xml:space="preserve"> </w:t>
      </w:r>
      <w:r>
        <w:t>приемы</w:t>
      </w:r>
      <w:r>
        <w:rPr>
          <w:spacing w:val="5"/>
        </w:rPr>
        <w:t xml:space="preserve"> </w:t>
      </w:r>
      <w:r>
        <w:t>по</w:t>
      </w:r>
      <w:r>
        <w:rPr>
          <w:spacing w:val="-57"/>
        </w:rPr>
        <w:t xml:space="preserve"> </w:t>
      </w:r>
      <w:r>
        <w:t>проведению</w:t>
      </w:r>
      <w:r>
        <w:tab/>
        <w:t>индивидуальных</w:t>
      </w:r>
      <w:r>
        <w:tab/>
        <w:t>занятий.</w:t>
      </w:r>
      <w:r w:rsidR="005D6AC2">
        <w:t xml:space="preserve"> </w:t>
      </w:r>
      <w:r>
        <w:t>Список</w:t>
      </w:r>
      <w:r w:rsidR="005D6AC2">
        <w:t xml:space="preserve"> </w:t>
      </w:r>
      <w:r>
        <w:t>рекомендуемой</w:t>
      </w:r>
      <w:r w:rsidR="005D6AC2">
        <w:t xml:space="preserve"> у</w:t>
      </w:r>
      <w:r>
        <w:rPr>
          <w:spacing w:val="-1"/>
        </w:rPr>
        <w:t>чителем-логопедом</w:t>
      </w:r>
      <w:r>
        <w:rPr>
          <w:spacing w:val="-57"/>
        </w:rPr>
        <w:t xml:space="preserve"> </w:t>
      </w:r>
      <w:r>
        <w:t>литературы</w:t>
      </w:r>
      <w:r>
        <w:rPr>
          <w:spacing w:val="7"/>
        </w:rPr>
        <w:t xml:space="preserve"> </w:t>
      </w:r>
      <w:r>
        <w:t>помогает</w:t>
      </w:r>
      <w:r>
        <w:rPr>
          <w:spacing w:val="8"/>
        </w:rPr>
        <w:t xml:space="preserve"> </w:t>
      </w:r>
      <w:r>
        <w:t>воспитателю</w:t>
      </w:r>
      <w:r>
        <w:rPr>
          <w:spacing w:val="7"/>
        </w:rPr>
        <w:t xml:space="preserve"> </w:t>
      </w:r>
      <w:r>
        <w:t>выбирать</w:t>
      </w:r>
      <w:r>
        <w:rPr>
          <w:spacing w:val="8"/>
        </w:rPr>
        <w:t xml:space="preserve"> </w:t>
      </w:r>
      <w:r>
        <w:t>соответствующие</w:t>
      </w:r>
      <w:r>
        <w:rPr>
          <w:spacing w:val="6"/>
        </w:rPr>
        <w:t xml:space="preserve"> </w:t>
      </w:r>
      <w:r>
        <w:t>возрасту</w:t>
      </w:r>
      <w:r>
        <w:rPr>
          <w:spacing w:val="8"/>
        </w:rPr>
        <w:t xml:space="preserve"> </w:t>
      </w:r>
      <w:r>
        <w:t>и</w:t>
      </w:r>
      <w:r>
        <w:rPr>
          <w:spacing w:val="8"/>
        </w:rPr>
        <w:t xml:space="preserve"> </w:t>
      </w:r>
      <w:r>
        <w:t>уровню</w:t>
      </w:r>
      <w:r>
        <w:rPr>
          <w:spacing w:val="-57"/>
        </w:rPr>
        <w:t xml:space="preserve"> </w:t>
      </w:r>
      <w:r>
        <w:t>развития</w:t>
      </w:r>
      <w:r>
        <w:rPr>
          <w:spacing w:val="-1"/>
        </w:rPr>
        <w:t xml:space="preserve"> </w:t>
      </w:r>
      <w:r>
        <w:t>детей</w:t>
      </w:r>
      <w:r>
        <w:rPr>
          <w:spacing w:val="-3"/>
        </w:rPr>
        <w:t xml:space="preserve"> </w:t>
      </w:r>
      <w:r>
        <w:t>произведения</w:t>
      </w:r>
      <w:r>
        <w:rPr>
          <w:spacing w:val="-1"/>
        </w:rPr>
        <w:t xml:space="preserve"> </w:t>
      </w:r>
      <w:r>
        <w:t>для</w:t>
      </w:r>
      <w:r>
        <w:rPr>
          <w:spacing w:val="-1"/>
        </w:rPr>
        <w:t xml:space="preserve"> </w:t>
      </w:r>
      <w:r>
        <w:t>слушания</w:t>
      </w:r>
      <w:r>
        <w:rPr>
          <w:spacing w:val="-4"/>
        </w:rPr>
        <w:t xml:space="preserve"> </w:t>
      </w:r>
      <w:r>
        <w:t>и</w:t>
      </w:r>
      <w:r>
        <w:rPr>
          <w:spacing w:val="-1"/>
        </w:rPr>
        <w:t xml:space="preserve"> </w:t>
      </w:r>
      <w:r>
        <w:t>договаривания</w:t>
      </w:r>
      <w:r>
        <w:rPr>
          <w:spacing w:val="-1"/>
        </w:rPr>
        <w:t xml:space="preserve"> </w:t>
      </w:r>
      <w:r>
        <w:t>воспитанниками.</w:t>
      </w:r>
    </w:p>
    <w:p w:rsidR="008530C6" w:rsidRDefault="00095B12" w:rsidP="00ED76D0">
      <w:pPr>
        <w:pStyle w:val="a3"/>
        <w:tabs>
          <w:tab w:val="left" w:pos="1250"/>
          <w:tab w:val="left" w:pos="1820"/>
          <w:tab w:val="left" w:pos="2964"/>
          <w:tab w:val="left" w:pos="3298"/>
          <w:tab w:val="left" w:pos="3751"/>
          <w:tab w:val="left" w:pos="4135"/>
          <w:tab w:val="left" w:pos="4634"/>
          <w:tab w:val="left" w:pos="5156"/>
          <w:tab w:val="left" w:pos="6037"/>
          <w:tab w:val="left" w:pos="6279"/>
          <w:tab w:val="left" w:pos="6588"/>
          <w:tab w:val="left" w:pos="7579"/>
          <w:tab w:val="left" w:pos="8732"/>
          <w:tab w:val="left" w:pos="8920"/>
        </w:tabs>
        <w:ind w:left="0" w:firstLine="720"/>
      </w:pPr>
      <w:r>
        <w:t>Взаимосвязь</w:t>
      </w:r>
      <w:r w:rsidR="005D6AC2">
        <w:t xml:space="preserve"> </w:t>
      </w:r>
      <w:r>
        <w:t>инструктора</w:t>
      </w:r>
      <w:r>
        <w:tab/>
        <w:t>по</w:t>
      </w:r>
      <w:r>
        <w:tab/>
        <w:t>физической</w:t>
      </w:r>
      <w:r w:rsidR="005D6AC2">
        <w:t xml:space="preserve"> </w:t>
      </w:r>
      <w:r>
        <w:t>культуре</w:t>
      </w:r>
      <w:r>
        <w:tab/>
        <w:t>с</w:t>
      </w:r>
      <w:r w:rsidR="005D6AC2">
        <w:t xml:space="preserve"> </w:t>
      </w:r>
      <w:r>
        <w:t>учителем-логопедом</w:t>
      </w:r>
      <w:r>
        <w:tab/>
      </w:r>
      <w:r w:rsidR="005D6AC2">
        <w:t xml:space="preserve"> </w:t>
      </w:r>
      <w:r>
        <w:tab/>
        <w:t>группы</w:t>
      </w:r>
      <w:r>
        <w:rPr>
          <w:spacing w:val="-57"/>
        </w:rPr>
        <w:t xml:space="preserve"> </w:t>
      </w:r>
      <w:r w:rsidR="005D6AC2">
        <w:rPr>
          <w:spacing w:val="-57"/>
        </w:rPr>
        <w:t xml:space="preserve"> в</w:t>
      </w:r>
      <w:r>
        <w:t>аключается</w:t>
      </w:r>
      <w:r>
        <w:rPr>
          <w:spacing w:val="2"/>
        </w:rPr>
        <w:t xml:space="preserve"> </w:t>
      </w:r>
      <w:r>
        <w:t>в</w:t>
      </w:r>
      <w:r>
        <w:rPr>
          <w:spacing w:val="3"/>
        </w:rPr>
        <w:t xml:space="preserve"> </w:t>
      </w:r>
      <w:r>
        <w:t>практическом</w:t>
      </w:r>
      <w:r>
        <w:rPr>
          <w:spacing w:val="3"/>
        </w:rPr>
        <w:t xml:space="preserve"> </w:t>
      </w:r>
      <w:r>
        <w:t>применении</w:t>
      </w:r>
      <w:r>
        <w:rPr>
          <w:spacing w:val="4"/>
        </w:rPr>
        <w:t xml:space="preserve"> </w:t>
      </w:r>
      <w:r>
        <w:t>на</w:t>
      </w:r>
      <w:r>
        <w:rPr>
          <w:spacing w:val="3"/>
        </w:rPr>
        <w:t xml:space="preserve"> </w:t>
      </w:r>
      <w:r>
        <w:t>физкультурных</w:t>
      </w:r>
      <w:r>
        <w:rPr>
          <w:spacing w:val="3"/>
        </w:rPr>
        <w:t xml:space="preserve"> </w:t>
      </w:r>
      <w:r>
        <w:t>занятиях</w:t>
      </w:r>
      <w:r>
        <w:rPr>
          <w:spacing w:val="1"/>
        </w:rPr>
        <w:t xml:space="preserve"> </w:t>
      </w:r>
      <w:r>
        <w:t>и</w:t>
      </w:r>
      <w:r>
        <w:rPr>
          <w:spacing w:val="4"/>
        </w:rPr>
        <w:t xml:space="preserve"> </w:t>
      </w:r>
      <w:r>
        <w:t>в</w:t>
      </w:r>
      <w:r>
        <w:rPr>
          <w:spacing w:val="3"/>
        </w:rPr>
        <w:t xml:space="preserve"> </w:t>
      </w:r>
      <w:r>
        <w:t>индивидуальной</w:t>
      </w:r>
      <w:r>
        <w:rPr>
          <w:spacing w:val="-57"/>
        </w:rPr>
        <w:t xml:space="preserve"> </w:t>
      </w:r>
      <w:r>
        <w:t>работе</w:t>
      </w:r>
      <w:r w:rsidR="005D6AC2">
        <w:t xml:space="preserve"> </w:t>
      </w:r>
      <w:r>
        <w:t>рекомендаций</w:t>
      </w:r>
      <w:r>
        <w:tab/>
        <w:t>логопеда</w:t>
      </w:r>
      <w:r>
        <w:tab/>
        <w:t>по</w:t>
      </w:r>
      <w:r>
        <w:tab/>
        <w:t>постановке</w:t>
      </w:r>
      <w:r>
        <w:tab/>
        <w:t>правильного</w:t>
      </w:r>
      <w:r>
        <w:tab/>
        <w:t>речевого</w:t>
      </w:r>
      <w:r>
        <w:tab/>
        <w:t>дыхания,</w:t>
      </w:r>
      <w:r>
        <w:rPr>
          <w:spacing w:val="-57"/>
        </w:rPr>
        <w:t xml:space="preserve"> </w:t>
      </w:r>
      <w:r>
        <w:t>выполнению</w:t>
      </w:r>
      <w:r>
        <w:rPr>
          <w:spacing w:val="37"/>
        </w:rPr>
        <w:t xml:space="preserve"> </w:t>
      </w:r>
      <w:r>
        <w:t>элементов</w:t>
      </w:r>
      <w:r>
        <w:rPr>
          <w:spacing w:val="37"/>
        </w:rPr>
        <w:t xml:space="preserve"> </w:t>
      </w:r>
      <w:r>
        <w:t>звукоподражательных,</w:t>
      </w:r>
      <w:r>
        <w:rPr>
          <w:spacing w:val="39"/>
        </w:rPr>
        <w:t xml:space="preserve"> </w:t>
      </w:r>
      <w:r>
        <w:t>имитационных</w:t>
      </w:r>
      <w:r>
        <w:rPr>
          <w:spacing w:val="38"/>
        </w:rPr>
        <w:t xml:space="preserve"> </w:t>
      </w:r>
      <w:r>
        <w:t>упражнений,</w:t>
      </w:r>
      <w:r>
        <w:rPr>
          <w:spacing w:val="36"/>
        </w:rPr>
        <w:t xml:space="preserve"> </w:t>
      </w:r>
      <w:r>
        <w:t>упражнений</w:t>
      </w:r>
      <w:r>
        <w:rPr>
          <w:spacing w:val="-57"/>
        </w:rPr>
        <w:t xml:space="preserve"> </w:t>
      </w:r>
      <w:r>
        <w:t>для</w:t>
      </w:r>
      <w:r>
        <w:rPr>
          <w:spacing w:val="2"/>
        </w:rPr>
        <w:t xml:space="preserve"> </w:t>
      </w:r>
      <w:r>
        <w:t>развития</w:t>
      </w:r>
      <w:r>
        <w:rPr>
          <w:spacing w:val="3"/>
        </w:rPr>
        <w:t xml:space="preserve"> </w:t>
      </w:r>
      <w:r>
        <w:t>общей</w:t>
      </w:r>
      <w:r>
        <w:rPr>
          <w:spacing w:val="2"/>
        </w:rPr>
        <w:t xml:space="preserve"> </w:t>
      </w:r>
      <w:r>
        <w:t>и</w:t>
      </w:r>
      <w:r>
        <w:rPr>
          <w:spacing w:val="3"/>
        </w:rPr>
        <w:t xml:space="preserve"> </w:t>
      </w:r>
      <w:r>
        <w:t>мелкой</w:t>
      </w:r>
      <w:r>
        <w:rPr>
          <w:spacing w:val="2"/>
        </w:rPr>
        <w:t xml:space="preserve"> </w:t>
      </w:r>
      <w:r>
        <w:t>моторики,</w:t>
      </w:r>
      <w:r>
        <w:rPr>
          <w:spacing w:val="3"/>
        </w:rPr>
        <w:t xml:space="preserve"> </w:t>
      </w:r>
      <w:r>
        <w:t>а</w:t>
      </w:r>
      <w:r>
        <w:rPr>
          <w:spacing w:val="1"/>
        </w:rPr>
        <w:t xml:space="preserve"> </w:t>
      </w:r>
      <w:r>
        <w:t>также</w:t>
      </w:r>
      <w:r>
        <w:rPr>
          <w:spacing w:val="2"/>
        </w:rPr>
        <w:t xml:space="preserve"> </w:t>
      </w:r>
      <w:r>
        <w:t>коррекции психоэмоциональной</w:t>
      </w:r>
      <w:r>
        <w:rPr>
          <w:spacing w:val="1"/>
        </w:rPr>
        <w:t xml:space="preserve"> </w:t>
      </w:r>
      <w:r>
        <w:t>нагрузки. Инструктор по физкультуре организует совместно с воспитателями</w:t>
      </w:r>
      <w:r>
        <w:rPr>
          <w:spacing w:val="1"/>
        </w:rPr>
        <w:t xml:space="preserve"> </w:t>
      </w:r>
      <w:r>
        <w:t>физкультурные</w:t>
      </w:r>
      <w:r>
        <w:rPr>
          <w:spacing w:val="27"/>
        </w:rPr>
        <w:t xml:space="preserve"> </w:t>
      </w:r>
      <w:r>
        <w:t>досуги,</w:t>
      </w:r>
      <w:r>
        <w:rPr>
          <w:spacing w:val="26"/>
        </w:rPr>
        <w:t xml:space="preserve"> </w:t>
      </w:r>
      <w:r>
        <w:t>спортивные</w:t>
      </w:r>
      <w:r>
        <w:rPr>
          <w:spacing w:val="28"/>
        </w:rPr>
        <w:t xml:space="preserve"> </w:t>
      </w:r>
      <w:r>
        <w:t>праздники,</w:t>
      </w:r>
      <w:r>
        <w:rPr>
          <w:spacing w:val="29"/>
        </w:rPr>
        <w:t xml:space="preserve"> </w:t>
      </w:r>
      <w:r>
        <w:t>консультирует</w:t>
      </w:r>
      <w:r>
        <w:rPr>
          <w:spacing w:val="28"/>
        </w:rPr>
        <w:t xml:space="preserve"> </w:t>
      </w:r>
      <w:r>
        <w:t>по</w:t>
      </w:r>
      <w:r>
        <w:rPr>
          <w:spacing w:val="29"/>
        </w:rPr>
        <w:t xml:space="preserve"> </w:t>
      </w:r>
      <w:r>
        <w:t>вопросам</w:t>
      </w:r>
      <w:r>
        <w:rPr>
          <w:spacing w:val="28"/>
        </w:rPr>
        <w:t xml:space="preserve"> </w:t>
      </w:r>
      <w:r>
        <w:t>организации</w:t>
      </w:r>
      <w:r>
        <w:rPr>
          <w:spacing w:val="-57"/>
        </w:rPr>
        <w:t xml:space="preserve"> </w:t>
      </w:r>
      <w:r>
        <w:t>самостоятельной</w:t>
      </w:r>
      <w:r>
        <w:rPr>
          <w:spacing w:val="50"/>
        </w:rPr>
        <w:t xml:space="preserve"> </w:t>
      </w:r>
      <w:r>
        <w:t>двигательной</w:t>
      </w:r>
      <w:r>
        <w:rPr>
          <w:spacing w:val="48"/>
        </w:rPr>
        <w:t xml:space="preserve"> </w:t>
      </w:r>
      <w:r>
        <w:t>активности</w:t>
      </w:r>
      <w:r>
        <w:rPr>
          <w:spacing w:val="50"/>
        </w:rPr>
        <w:t xml:space="preserve"> </w:t>
      </w:r>
      <w:r>
        <w:t>детей,</w:t>
      </w:r>
      <w:r>
        <w:rPr>
          <w:spacing w:val="49"/>
        </w:rPr>
        <w:t xml:space="preserve"> </w:t>
      </w:r>
      <w:r>
        <w:t>закрепления</w:t>
      </w:r>
      <w:r>
        <w:rPr>
          <w:spacing w:val="48"/>
        </w:rPr>
        <w:t xml:space="preserve"> </w:t>
      </w:r>
      <w:r>
        <w:t>их</w:t>
      </w:r>
      <w:r>
        <w:rPr>
          <w:spacing w:val="47"/>
        </w:rPr>
        <w:t xml:space="preserve"> </w:t>
      </w:r>
      <w:r>
        <w:t>умений</w:t>
      </w:r>
      <w:r>
        <w:rPr>
          <w:spacing w:val="48"/>
        </w:rPr>
        <w:t xml:space="preserve"> </w:t>
      </w:r>
      <w:r>
        <w:t>и</w:t>
      </w:r>
      <w:r>
        <w:rPr>
          <w:spacing w:val="49"/>
        </w:rPr>
        <w:t xml:space="preserve"> </w:t>
      </w:r>
      <w:r>
        <w:t>навыков,</w:t>
      </w:r>
      <w:r>
        <w:rPr>
          <w:spacing w:val="49"/>
        </w:rPr>
        <w:t xml:space="preserve"> </w:t>
      </w:r>
      <w:r>
        <w:t>а</w:t>
      </w:r>
      <w:r>
        <w:rPr>
          <w:spacing w:val="-57"/>
        </w:rPr>
        <w:t xml:space="preserve"> </w:t>
      </w:r>
      <w:r>
        <w:t>также</w:t>
      </w:r>
      <w:r>
        <w:rPr>
          <w:spacing w:val="6"/>
        </w:rPr>
        <w:t xml:space="preserve"> </w:t>
      </w:r>
      <w:r>
        <w:t>рекомендует,</w:t>
      </w:r>
      <w:r>
        <w:rPr>
          <w:spacing w:val="8"/>
        </w:rPr>
        <w:t xml:space="preserve"> </w:t>
      </w:r>
      <w:r>
        <w:t>как</w:t>
      </w:r>
      <w:r>
        <w:rPr>
          <w:spacing w:val="8"/>
        </w:rPr>
        <w:t xml:space="preserve"> </w:t>
      </w:r>
      <w:r>
        <w:t>развить</w:t>
      </w:r>
      <w:r>
        <w:rPr>
          <w:spacing w:val="6"/>
        </w:rPr>
        <w:t xml:space="preserve"> </w:t>
      </w:r>
      <w:r>
        <w:t>навыки</w:t>
      </w:r>
      <w:r>
        <w:rPr>
          <w:spacing w:val="6"/>
        </w:rPr>
        <w:t xml:space="preserve"> </w:t>
      </w:r>
      <w:r>
        <w:t>у</w:t>
      </w:r>
      <w:r>
        <w:rPr>
          <w:spacing w:val="7"/>
        </w:rPr>
        <w:t xml:space="preserve"> </w:t>
      </w:r>
      <w:r>
        <w:t>отстающих</w:t>
      </w:r>
      <w:r>
        <w:rPr>
          <w:spacing w:val="7"/>
        </w:rPr>
        <w:t xml:space="preserve"> </w:t>
      </w:r>
      <w:r>
        <w:t>детей.</w:t>
      </w:r>
      <w:r>
        <w:rPr>
          <w:spacing w:val="4"/>
        </w:rPr>
        <w:t xml:space="preserve"> </w:t>
      </w:r>
      <w:r>
        <w:t>Кроме</w:t>
      </w:r>
      <w:r>
        <w:rPr>
          <w:spacing w:val="6"/>
        </w:rPr>
        <w:t xml:space="preserve"> </w:t>
      </w:r>
      <w:r>
        <w:t>того,</w:t>
      </w:r>
      <w:r>
        <w:rPr>
          <w:spacing w:val="8"/>
        </w:rPr>
        <w:t xml:space="preserve"> </w:t>
      </w:r>
      <w:r>
        <w:t>инструктор</w:t>
      </w:r>
      <w:r>
        <w:rPr>
          <w:spacing w:val="-57"/>
        </w:rPr>
        <w:t xml:space="preserve"> </w:t>
      </w:r>
      <w:r>
        <w:t>выступает</w:t>
      </w:r>
      <w:r>
        <w:rPr>
          <w:spacing w:val="10"/>
        </w:rPr>
        <w:t xml:space="preserve"> </w:t>
      </w:r>
      <w:r>
        <w:t>на</w:t>
      </w:r>
      <w:r>
        <w:rPr>
          <w:spacing w:val="9"/>
        </w:rPr>
        <w:t xml:space="preserve"> </w:t>
      </w:r>
      <w:r>
        <w:t>родительских</w:t>
      </w:r>
      <w:r>
        <w:rPr>
          <w:spacing w:val="11"/>
        </w:rPr>
        <w:t xml:space="preserve"> </w:t>
      </w:r>
      <w:r>
        <w:t>собраниях,</w:t>
      </w:r>
      <w:r>
        <w:rPr>
          <w:spacing w:val="7"/>
        </w:rPr>
        <w:t xml:space="preserve"> </w:t>
      </w:r>
      <w:r>
        <w:t>пропагандирует</w:t>
      </w:r>
      <w:r>
        <w:rPr>
          <w:spacing w:val="10"/>
        </w:rPr>
        <w:t xml:space="preserve"> </w:t>
      </w:r>
      <w:r>
        <w:t>здоровый</w:t>
      </w:r>
      <w:r>
        <w:rPr>
          <w:spacing w:val="12"/>
        </w:rPr>
        <w:t xml:space="preserve"> </w:t>
      </w:r>
      <w:r>
        <w:t>образ</w:t>
      </w:r>
      <w:r>
        <w:rPr>
          <w:spacing w:val="11"/>
        </w:rPr>
        <w:t xml:space="preserve"> </w:t>
      </w:r>
      <w:r>
        <w:t>жизни,</w:t>
      </w:r>
      <w:r>
        <w:rPr>
          <w:spacing w:val="10"/>
        </w:rPr>
        <w:t xml:space="preserve"> </w:t>
      </w:r>
      <w:r>
        <w:t>выпускает</w:t>
      </w:r>
    </w:p>
    <w:p w:rsidR="008530C6" w:rsidRDefault="00095B12" w:rsidP="00ED76D0">
      <w:pPr>
        <w:pStyle w:val="a3"/>
        <w:ind w:left="0" w:firstLine="720"/>
      </w:pPr>
      <w:r>
        <w:t>«Листки</w:t>
      </w:r>
      <w:r>
        <w:rPr>
          <w:spacing w:val="46"/>
        </w:rPr>
        <w:t xml:space="preserve"> </w:t>
      </w:r>
      <w:r>
        <w:t>здоровья»</w:t>
      </w:r>
      <w:r>
        <w:rPr>
          <w:spacing w:val="46"/>
        </w:rPr>
        <w:t xml:space="preserve"> </w:t>
      </w:r>
      <w:r>
        <w:t>и</w:t>
      </w:r>
      <w:r>
        <w:rPr>
          <w:spacing w:val="47"/>
        </w:rPr>
        <w:t xml:space="preserve"> </w:t>
      </w:r>
      <w:r>
        <w:t>предлагает</w:t>
      </w:r>
      <w:r>
        <w:rPr>
          <w:spacing w:val="49"/>
        </w:rPr>
        <w:t xml:space="preserve"> </w:t>
      </w:r>
      <w:r>
        <w:t>разноплановую</w:t>
      </w:r>
      <w:r>
        <w:rPr>
          <w:spacing w:val="48"/>
        </w:rPr>
        <w:t xml:space="preserve"> </w:t>
      </w:r>
      <w:r>
        <w:t>информацию</w:t>
      </w:r>
      <w:r>
        <w:rPr>
          <w:spacing w:val="47"/>
        </w:rPr>
        <w:t xml:space="preserve"> </w:t>
      </w:r>
      <w:r>
        <w:t>по</w:t>
      </w:r>
      <w:r>
        <w:rPr>
          <w:spacing w:val="46"/>
        </w:rPr>
        <w:t xml:space="preserve"> </w:t>
      </w:r>
      <w:r>
        <w:t>укреплению</w:t>
      </w:r>
      <w:r>
        <w:rPr>
          <w:spacing w:val="47"/>
        </w:rPr>
        <w:t xml:space="preserve"> </w:t>
      </w:r>
      <w:r>
        <w:t>детского</w:t>
      </w:r>
      <w:r>
        <w:rPr>
          <w:spacing w:val="-57"/>
        </w:rPr>
        <w:t xml:space="preserve"> </w:t>
      </w:r>
      <w:r>
        <w:t>организма,</w:t>
      </w:r>
      <w:r>
        <w:rPr>
          <w:spacing w:val="-1"/>
        </w:rPr>
        <w:t xml:space="preserve"> </w:t>
      </w:r>
      <w:r>
        <w:t>здоровья,</w:t>
      </w:r>
      <w:r>
        <w:rPr>
          <w:spacing w:val="-1"/>
        </w:rPr>
        <w:t xml:space="preserve"> </w:t>
      </w:r>
      <w:r>
        <w:t>о</w:t>
      </w:r>
      <w:r>
        <w:rPr>
          <w:spacing w:val="-4"/>
        </w:rPr>
        <w:t xml:space="preserve"> </w:t>
      </w:r>
      <w:r>
        <w:t>значимости физического</w:t>
      </w:r>
      <w:r>
        <w:rPr>
          <w:spacing w:val="-1"/>
        </w:rPr>
        <w:t xml:space="preserve"> </w:t>
      </w:r>
      <w:r>
        <w:t>развития</w:t>
      </w:r>
      <w:r>
        <w:rPr>
          <w:spacing w:val="-1"/>
        </w:rPr>
        <w:t xml:space="preserve"> </w:t>
      </w:r>
      <w:r>
        <w:t>в</w:t>
      </w:r>
      <w:r>
        <w:rPr>
          <w:spacing w:val="-1"/>
        </w:rPr>
        <w:t xml:space="preserve"> </w:t>
      </w:r>
      <w:r>
        <w:t>дошкольном</w:t>
      </w:r>
      <w:r>
        <w:rPr>
          <w:spacing w:val="-2"/>
        </w:rPr>
        <w:t xml:space="preserve"> </w:t>
      </w:r>
      <w:r>
        <w:t>детстве.</w:t>
      </w:r>
    </w:p>
    <w:p w:rsidR="008530C6" w:rsidRDefault="00095B12" w:rsidP="00ED76D0">
      <w:pPr>
        <w:pStyle w:val="a3"/>
        <w:ind w:left="0" w:firstLine="720"/>
      </w:pPr>
      <w:r>
        <w:t>Взаимодействуя с медицинской сестрой, инструктор по физической культуре</w:t>
      </w:r>
      <w:r>
        <w:rPr>
          <w:spacing w:val="-57"/>
        </w:rPr>
        <w:t xml:space="preserve"> </w:t>
      </w:r>
      <w:r>
        <w:t>подбирает</w:t>
      </w:r>
      <w:r>
        <w:rPr>
          <w:spacing w:val="-3"/>
        </w:rPr>
        <w:t xml:space="preserve"> </w:t>
      </w:r>
      <w:r>
        <w:t>индивидуальные</w:t>
      </w:r>
      <w:r>
        <w:rPr>
          <w:spacing w:val="-3"/>
        </w:rPr>
        <w:t xml:space="preserve"> </w:t>
      </w:r>
      <w:r>
        <w:t>средства</w:t>
      </w:r>
      <w:r>
        <w:rPr>
          <w:spacing w:val="-3"/>
        </w:rPr>
        <w:t xml:space="preserve"> </w:t>
      </w:r>
      <w:r>
        <w:t>физического</w:t>
      </w:r>
      <w:r>
        <w:rPr>
          <w:spacing w:val="-2"/>
        </w:rPr>
        <w:t xml:space="preserve"> </w:t>
      </w:r>
      <w:r>
        <w:t>развития</w:t>
      </w:r>
      <w:r>
        <w:rPr>
          <w:spacing w:val="-3"/>
        </w:rPr>
        <w:t xml:space="preserve"> </w:t>
      </w:r>
      <w:r>
        <w:t>в</w:t>
      </w:r>
      <w:r>
        <w:rPr>
          <w:spacing w:val="-2"/>
        </w:rPr>
        <w:t xml:space="preserve"> </w:t>
      </w:r>
      <w:r>
        <w:t>соответствии</w:t>
      </w:r>
      <w:r>
        <w:rPr>
          <w:spacing w:val="-3"/>
        </w:rPr>
        <w:t xml:space="preserve"> </w:t>
      </w:r>
      <w:r>
        <w:t>с</w:t>
      </w:r>
      <w:r w:rsidR="00F2299A">
        <w:t xml:space="preserve"> </w:t>
      </w:r>
      <w:r>
        <w:t>рекомендациями, проводит диагностику уровневых возможностей детей под контролем</w:t>
      </w:r>
      <w:r>
        <w:rPr>
          <w:spacing w:val="1"/>
        </w:rPr>
        <w:t xml:space="preserve"> </w:t>
      </w:r>
      <w:r>
        <w:t>медсестры, а также контролирует физическую нагрузку во время занятий и режимных</w:t>
      </w:r>
      <w:r>
        <w:rPr>
          <w:spacing w:val="1"/>
        </w:rPr>
        <w:t xml:space="preserve"> </w:t>
      </w:r>
      <w:r>
        <w:t>моментов,</w:t>
      </w:r>
      <w:r>
        <w:rPr>
          <w:spacing w:val="1"/>
        </w:rPr>
        <w:t xml:space="preserve"> </w:t>
      </w:r>
      <w:r>
        <w:t>консультируется</w:t>
      </w:r>
      <w:r>
        <w:rPr>
          <w:spacing w:val="1"/>
        </w:rPr>
        <w:t xml:space="preserve"> </w:t>
      </w:r>
      <w:r>
        <w:t>с</w:t>
      </w:r>
      <w:r>
        <w:rPr>
          <w:spacing w:val="1"/>
        </w:rPr>
        <w:t xml:space="preserve"> </w:t>
      </w:r>
      <w:r>
        <w:t>педагогом-психологом</w:t>
      </w:r>
      <w:r>
        <w:rPr>
          <w:spacing w:val="1"/>
        </w:rPr>
        <w:t xml:space="preserve"> </w:t>
      </w:r>
      <w:r>
        <w:t>по</w:t>
      </w:r>
      <w:r>
        <w:rPr>
          <w:spacing w:val="1"/>
        </w:rPr>
        <w:t xml:space="preserve"> </w:t>
      </w:r>
      <w:r>
        <w:t>вопросам</w:t>
      </w:r>
      <w:r>
        <w:rPr>
          <w:spacing w:val="1"/>
        </w:rPr>
        <w:t xml:space="preserve"> </w:t>
      </w:r>
      <w:r>
        <w:t>личностных</w:t>
      </w:r>
      <w:r>
        <w:rPr>
          <w:spacing w:val="1"/>
        </w:rPr>
        <w:t xml:space="preserve"> </w:t>
      </w:r>
      <w:r>
        <w:t>характеристик</w:t>
      </w:r>
      <w:r>
        <w:rPr>
          <w:spacing w:val="-3"/>
        </w:rPr>
        <w:t xml:space="preserve"> </w:t>
      </w:r>
      <w:r>
        <w:t>воспитанников,</w:t>
      </w:r>
      <w:r>
        <w:rPr>
          <w:spacing w:val="-2"/>
        </w:rPr>
        <w:t xml:space="preserve"> </w:t>
      </w:r>
      <w:r>
        <w:t>особенностей</w:t>
      </w:r>
      <w:r>
        <w:rPr>
          <w:spacing w:val="2"/>
        </w:rPr>
        <w:t xml:space="preserve"> </w:t>
      </w:r>
      <w:r>
        <w:t>работы</w:t>
      </w:r>
      <w:r>
        <w:rPr>
          <w:spacing w:val="-2"/>
        </w:rPr>
        <w:t xml:space="preserve"> </w:t>
      </w:r>
      <w:r>
        <w:t>с</w:t>
      </w:r>
      <w:r>
        <w:rPr>
          <w:spacing w:val="-4"/>
        </w:rPr>
        <w:t xml:space="preserve"> </w:t>
      </w:r>
      <w:r>
        <w:t>гипе</w:t>
      </w:r>
      <w:proofErr w:type="gramStart"/>
      <w:r>
        <w:t>р-</w:t>
      </w:r>
      <w:proofErr w:type="gramEnd"/>
      <w:r>
        <w:rPr>
          <w:spacing w:val="-3"/>
        </w:rPr>
        <w:t xml:space="preserve"> </w:t>
      </w:r>
      <w:r>
        <w:t>и</w:t>
      </w:r>
      <w:r>
        <w:rPr>
          <w:spacing w:val="-2"/>
        </w:rPr>
        <w:t xml:space="preserve"> </w:t>
      </w:r>
      <w:r>
        <w:t>гипоактивными</w:t>
      </w:r>
      <w:r>
        <w:rPr>
          <w:spacing w:val="-3"/>
        </w:rPr>
        <w:t xml:space="preserve"> </w:t>
      </w:r>
      <w:r>
        <w:t>детьми.</w:t>
      </w:r>
    </w:p>
    <w:p w:rsidR="008530C6" w:rsidRDefault="00095B12" w:rsidP="00ED76D0">
      <w:pPr>
        <w:pStyle w:val="a3"/>
        <w:ind w:left="0" w:firstLine="720"/>
      </w:pPr>
      <w:r>
        <w:t>Совместно</w:t>
      </w:r>
      <w:r>
        <w:rPr>
          <w:spacing w:val="-2"/>
        </w:rPr>
        <w:t xml:space="preserve"> </w:t>
      </w:r>
      <w:r>
        <w:t>с</w:t>
      </w:r>
      <w:r>
        <w:rPr>
          <w:spacing w:val="-2"/>
        </w:rPr>
        <w:t xml:space="preserve"> </w:t>
      </w:r>
      <w:r>
        <w:t>музыкальным</w:t>
      </w:r>
      <w:r>
        <w:rPr>
          <w:spacing w:val="-4"/>
        </w:rPr>
        <w:t xml:space="preserve"> </w:t>
      </w:r>
      <w:r>
        <w:t>руководителем</w:t>
      </w:r>
      <w:r>
        <w:rPr>
          <w:spacing w:val="-2"/>
        </w:rPr>
        <w:t xml:space="preserve"> </w:t>
      </w:r>
      <w:r>
        <w:t>проводит</w:t>
      </w:r>
      <w:r>
        <w:rPr>
          <w:spacing w:val="-2"/>
        </w:rPr>
        <w:t xml:space="preserve"> </w:t>
      </w:r>
      <w:r>
        <w:t>утреннюю</w:t>
      </w:r>
      <w:r>
        <w:rPr>
          <w:spacing w:val="-1"/>
        </w:rPr>
        <w:t xml:space="preserve"> </w:t>
      </w:r>
      <w:r>
        <w:t>гимнастику,</w:t>
      </w:r>
      <w:r w:rsidR="00F2299A">
        <w:t xml:space="preserve"> </w:t>
      </w:r>
      <w:r>
        <w:t>комплексные занятия, подготовку досугов и праздников. При взаимосвязи музыкального</w:t>
      </w:r>
      <w:r>
        <w:rPr>
          <w:spacing w:val="1"/>
        </w:rPr>
        <w:t xml:space="preserve"> </w:t>
      </w:r>
      <w:r>
        <w:t>руководителя и учителя-логопеда, первый помогает исправить речевые дефекты детей,</w:t>
      </w:r>
      <w:r>
        <w:rPr>
          <w:spacing w:val="1"/>
        </w:rPr>
        <w:t xml:space="preserve"> </w:t>
      </w:r>
      <w:r>
        <w:t>используя</w:t>
      </w:r>
      <w:r>
        <w:rPr>
          <w:spacing w:val="-1"/>
        </w:rPr>
        <w:t xml:space="preserve"> </w:t>
      </w:r>
      <w:r>
        <w:t>музыку и</w:t>
      </w:r>
      <w:r>
        <w:rPr>
          <w:spacing w:val="-1"/>
        </w:rPr>
        <w:t xml:space="preserve"> </w:t>
      </w:r>
      <w:r>
        <w:t>движения. Лексические</w:t>
      </w:r>
      <w:r>
        <w:rPr>
          <w:spacing w:val="-2"/>
        </w:rPr>
        <w:t xml:space="preserve"> </w:t>
      </w:r>
      <w:r>
        <w:t>темы, с</w:t>
      </w:r>
      <w:r w:rsidR="005B3B65">
        <w:t xml:space="preserve"> </w:t>
      </w:r>
      <w:r>
        <w:t>которыми</w:t>
      </w:r>
      <w:r>
        <w:rPr>
          <w:spacing w:val="1"/>
        </w:rPr>
        <w:t xml:space="preserve"> </w:t>
      </w:r>
      <w:r>
        <w:t>знакомят</w:t>
      </w:r>
      <w:r>
        <w:rPr>
          <w:spacing w:val="1"/>
        </w:rPr>
        <w:t xml:space="preserve"> </w:t>
      </w:r>
      <w:r>
        <w:t>детей</w:t>
      </w:r>
      <w:r>
        <w:rPr>
          <w:spacing w:val="1"/>
        </w:rPr>
        <w:t xml:space="preserve"> </w:t>
      </w:r>
      <w:r>
        <w:t>в</w:t>
      </w:r>
      <w:r>
        <w:rPr>
          <w:spacing w:val="1"/>
        </w:rPr>
        <w:t xml:space="preserve"> </w:t>
      </w:r>
      <w:r>
        <w:t>группе,</w:t>
      </w:r>
      <w:r>
        <w:rPr>
          <w:spacing w:val="1"/>
        </w:rPr>
        <w:t xml:space="preserve"> </w:t>
      </w:r>
      <w:r>
        <w:t>музыкальный</w:t>
      </w:r>
      <w:r>
        <w:rPr>
          <w:spacing w:val="1"/>
        </w:rPr>
        <w:t xml:space="preserve"> </w:t>
      </w:r>
      <w:r>
        <w:t>руководитель</w:t>
      </w:r>
      <w:r>
        <w:rPr>
          <w:spacing w:val="1"/>
        </w:rPr>
        <w:t xml:space="preserve"> </w:t>
      </w:r>
      <w:r>
        <w:t>закрепляет</w:t>
      </w:r>
      <w:r>
        <w:rPr>
          <w:spacing w:val="1"/>
        </w:rPr>
        <w:t xml:space="preserve"> </w:t>
      </w:r>
      <w:r>
        <w:t>на</w:t>
      </w:r>
      <w:r>
        <w:rPr>
          <w:spacing w:val="1"/>
        </w:rPr>
        <w:t xml:space="preserve"> </w:t>
      </w:r>
      <w:r>
        <w:t>своих</w:t>
      </w:r>
      <w:r>
        <w:rPr>
          <w:spacing w:val="1"/>
        </w:rPr>
        <w:t xml:space="preserve"> </w:t>
      </w:r>
      <w:r>
        <w:t>занятиях.</w:t>
      </w:r>
      <w:r>
        <w:rPr>
          <w:spacing w:val="1"/>
        </w:rPr>
        <w:t xml:space="preserve"> </w:t>
      </w:r>
      <w:r>
        <w:t>Здесь</w:t>
      </w:r>
      <w:r>
        <w:rPr>
          <w:spacing w:val="1"/>
        </w:rPr>
        <w:t xml:space="preserve"> </w:t>
      </w:r>
      <w:r>
        <w:t>он</w:t>
      </w:r>
      <w:r>
        <w:rPr>
          <w:spacing w:val="1"/>
        </w:rPr>
        <w:t xml:space="preserve"> </w:t>
      </w:r>
      <w:r>
        <w:t>придерживается</w:t>
      </w:r>
      <w:r>
        <w:rPr>
          <w:spacing w:val="1"/>
        </w:rPr>
        <w:t xml:space="preserve"> </w:t>
      </w:r>
      <w:r>
        <w:t>той</w:t>
      </w:r>
      <w:r>
        <w:rPr>
          <w:spacing w:val="1"/>
        </w:rPr>
        <w:t xml:space="preserve"> </w:t>
      </w:r>
      <w:r>
        <w:t>же</w:t>
      </w:r>
      <w:r>
        <w:rPr>
          <w:spacing w:val="1"/>
        </w:rPr>
        <w:t xml:space="preserve"> </w:t>
      </w:r>
      <w:r>
        <w:t>тематики</w:t>
      </w:r>
      <w:r>
        <w:rPr>
          <w:spacing w:val="1"/>
        </w:rPr>
        <w:t xml:space="preserve"> </w:t>
      </w:r>
      <w:r>
        <w:t>при</w:t>
      </w:r>
      <w:r>
        <w:rPr>
          <w:spacing w:val="1"/>
        </w:rPr>
        <w:t xml:space="preserve"> </w:t>
      </w:r>
      <w:r>
        <w:t>подборе</w:t>
      </w:r>
      <w:r>
        <w:rPr>
          <w:spacing w:val="1"/>
        </w:rPr>
        <w:t xml:space="preserve"> </w:t>
      </w:r>
      <w:r>
        <w:t>музыкального</w:t>
      </w:r>
      <w:r>
        <w:rPr>
          <w:spacing w:val="1"/>
        </w:rPr>
        <w:t xml:space="preserve"> </w:t>
      </w:r>
      <w:r>
        <w:t>и</w:t>
      </w:r>
      <w:r>
        <w:rPr>
          <w:spacing w:val="1"/>
        </w:rPr>
        <w:t xml:space="preserve"> </w:t>
      </w:r>
      <w:r>
        <w:t>литературного материала (песни, хороводы, стихи, загадки, игры). Речевая основа (база),</w:t>
      </w:r>
      <w:r>
        <w:rPr>
          <w:spacing w:val="1"/>
        </w:rPr>
        <w:t xml:space="preserve"> </w:t>
      </w:r>
      <w:r>
        <w:t>созданная</w:t>
      </w:r>
      <w:r>
        <w:rPr>
          <w:spacing w:val="1"/>
        </w:rPr>
        <w:t xml:space="preserve"> </w:t>
      </w:r>
      <w:r>
        <w:t>на</w:t>
      </w:r>
      <w:r>
        <w:rPr>
          <w:spacing w:val="1"/>
        </w:rPr>
        <w:t xml:space="preserve"> </w:t>
      </w:r>
      <w:r>
        <w:t>логопедических</w:t>
      </w:r>
      <w:r>
        <w:rPr>
          <w:spacing w:val="1"/>
        </w:rPr>
        <w:t xml:space="preserve"> </w:t>
      </w:r>
      <w:r>
        <w:t>и</w:t>
      </w:r>
      <w:r>
        <w:rPr>
          <w:spacing w:val="1"/>
        </w:rPr>
        <w:t xml:space="preserve"> </w:t>
      </w:r>
      <w:r>
        <w:t>коррекционных</w:t>
      </w:r>
      <w:r>
        <w:rPr>
          <w:spacing w:val="1"/>
        </w:rPr>
        <w:t xml:space="preserve"> </w:t>
      </w:r>
      <w:r>
        <w:t>занятиях,</w:t>
      </w:r>
      <w:r>
        <w:rPr>
          <w:spacing w:val="1"/>
        </w:rPr>
        <w:t xml:space="preserve"> </w:t>
      </w:r>
      <w:r>
        <w:t>позволяет</w:t>
      </w:r>
      <w:r>
        <w:rPr>
          <w:spacing w:val="1"/>
        </w:rPr>
        <w:t xml:space="preserve"> </w:t>
      </w:r>
      <w:r>
        <w:t>музыкальному</w:t>
      </w:r>
      <w:r>
        <w:rPr>
          <w:spacing w:val="1"/>
        </w:rPr>
        <w:t xml:space="preserve"> </w:t>
      </w:r>
      <w:r>
        <w:t>руководителю</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технику</w:t>
      </w:r>
      <w:r>
        <w:rPr>
          <w:spacing w:val="1"/>
        </w:rPr>
        <w:t xml:space="preserve"> </w:t>
      </w:r>
      <w:r>
        <w:t>речи,</w:t>
      </w:r>
      <w:r>
        <w:rPr>
          <w:spacing w:val="1"/>
        </w:rPr>
        <w:t xml:space="preserve"> </w:t>
      </w:r>
      <w:r>
        <w:t>ее</w:t>
      </w:r>
      <w:r>
        <w:rPr>
          <w:spacing w:val="1"/>
        </w:rPr>
        <w:t xml:space="preserve"> </w:t>
      </w:r>
      <w:r>
        <w:t>интонационную</w:t>
      </w:r>
      <w:r>
        <w:rPr>
          <w:spacing w:val="1"/>
        </w:rPr>
        <w:t xml:space="preserve"> </w:t>
      </w:r>
      <w:r>
        <w:t>окрашенность,</w:t>
      </w:r>
      <w:r>
        <w:rPr>
          <w:spacing w:val="-57"/>
        </w:rPr>
        <w:t xml:space="preserve"> </w:t>
      </w:r>
      <w:r>
        <w:t>ритмическую</w:t>
      </w:r>
      <w:r>
        <w:rPr>
          <w:spacing w:val="1"/>
        </w:rPr>
        <w:t xml:space="preserve"> </w:t>
      </w:r>
      <w:r>
        <w:t>составляющую,</w:t>
      </w:r>
      <w:r>
        <w:rPr>
          <w:spacing w:val="1"/>
        </w:rPr>
        <w:t xml:space="preserve"> </w:t>
      </w:r>
      <w:r>
        <w:t>совершенствовать</w:t>
      </w:r>
      <w:r>
        <w:rPr>
          <w:spacing w:val="1"/>
        </w:rPr>
        <w:t xml:space="preserve"> </w:t>
      </w:r>
      <w:r>
        <w:t>речь</w:t>
      </w:r>
      <w:r>
        <w:rPr>
          <w:spacing w:val="1"/>
        </w:rPr>
        <w:t xml:space="preserve"> </w:t>
      </w:r>
      <w:r>
        <w:t>в</w:t>
      </w:r>
      <w:r>
        <w:rPr>
          <w:spacing w:val="1"/>
        </w:rPr>
        <w:t xml:space="preserve"> </w:t>
      </w:r>
      <w:r>
        <w:t>целом.</w:t>
      </w:r>
      <w:r>
        <w:rPr>
          <w:spacing w:val="1"/>
        </w:rPr>
        <w:t xml:space="preserve"> </w:t>
      </w:r>
      <w:r>
        <w:t>Глубоко</w:t>
      </w:r>
      <w:r>
        <w:rPr>
          <w:spacing w:val="1"/>
        </w:rPr>
        <w:t xml:space="preserve"> </w:t>
      </w:r>
      <w:r>
        <w:t>погружаясь</w:t>
      </w:r>
      <w:r>
        <w:rPr>
          <w:spacing w:val="1"/>
        </w:rPr>
        <w:t xml:space="preserve"> </w:t>
      </w:r>
      <w:r>
        <w:t>в</w:t>
      </w:r>
      <w:r>
        <w:rPr>
          <w:spacing w:val="1"/>
        </w:rPr>
        <w:t xml:space="preserve"> </w:t>
      </w:r>
      <w:r>
        <w:t>лексическую тему, рассматривая ее со всех сторон, музыкальный руководитель в ходе игр</w:t>
      </w:r>
      <w:r>
        <w:rPr>
          <w:spacing w:val="1"/>
        </w:rPr>
        <w:t xml:space="preserve"> </w:t>
      </w:r>
      <w:r>
        <w:t>и</w:t>
      </w:r>
      <w:r>
        <w:rPr>
          <w:spacing w:val="1"/>
        </w:rPr>
        <w:t xml:space="preserve"> </w:t>
      </w:r>
      <w:r>
        <w:t>упражнений</w:t>
      </w:r>
      <w:r>
        <w:rPr>
          <w:spacing w:val="1"/>
        </w:rPr>
        <w:t xml:space="preserve"> </w:t>
      </w:r>
      <w:r>
        <w:t>задействует</w:t>
      </w:r>
      <w:r>
        <w:rPr>
          <w:spacing w:val="1"/>
        </w:rPr>
        <w:t xml:space="preserve"> </w:t>
      </w:r>
      <w:r>
        <w:t>все</w:t>
      </w:r>
      <w:r>
        <w:rPr>
          <w:spacing w:val="1"/>
        </w:rPr>
        <w:t xml:space="preserve"> </w:t>
      </w:r>
      <w:r>
        <w:t>анализаторы</w:t>
      </w:r>
      <w:r>
        <w:rPr>
          <w:spacing w:val="1"/>
        </w:rPr>
        <w:t xml:space="preserve"> </w:t>
      </w:r>
      <w:r>
        <w:t>(слуховой,</w:t>
      </w:r>
      <w:r>
        <w:rPr>
          <w:spacing w:val="1"/>
        </w:rPr>
        <w:t xml:space="preserve"> </w:t>
      </w:r>
      <w:r>
        <w:t>зрительный,</w:t>
      </w:r>
      <w:r>
        <w:rPr>
          <w:spacing w:val="1"/>
        </w:rPr>
        <w:t xml:space="preserve"> </w:t>
      </w:r>
      <w:r>
        <w:t>тактильный),</w:t>
      </w:r>
      <w:r>
        <w:rPr>
          <w:spacing w:val="1"/>
        </w:rPr>
        <w:t xml:space="preserve"> </w:t>
      </w:r>
      <w:r>
        <w:t>совершенствует</w:t>
      </w:r>
      <w:r>
        <w:rPr>
          <w:spacing w:val="1"/>
        </w:rPr>
        <w:t xml:space="preserve"> </w:t>
      </w:r>
      <w:r>
        <w:t>психологическое</w:t>
      </w:r>
      <w:r>
        <w:rPr>
          <w:spacing w:val="1"/>
        </w:rPr>
        <w:t xml:space="preserve"> </w:t>
      </w:r>
      <w:r>
        <w:t>состояние.</w:t>
      </w:r>
      <w:r>
        <w:rPr>
          <w:spacing w:val="1"/>
        </w:rPr>
        <w:t xml:space="preserve"> </w:t>
      </w:r>
      <w:proofErr w:type="gramStart"/>
      <w:r>
        <w:t>Музыкальный</w:t>
      </w:r>
      <w:r>
        <w:rPr>
          <w:spacing w:val="1"/>
        </w:rPr>
        <w:t xml:space="preserve"> </w:t>
      </w:r>
      <w:r>
        <w:t>руководитель</w:t>
      </w:r>
      <w:r>
        <w:rPr>
          <w:spacing w:val="1"/>
        </w:rPr>
        <w:t xml:space="preserve"> </w:t>
      </w:r>
      <w:r>
        <w:t>рекомендует</w:t>
      </w:r>
      <w:r>
        <w:rPr>
          <w:spacing w:val="1"/>
        </w:rPr>
        <w:t xml:space="preserve"> </w:t>
      </w:r>
      <w:r>
        <w:t>воспитателю закреплять умения и навыки, полученные на занятиях музыкой, например,</w:t>
      </w:r>
      <w:r>
        <w:rPr>
          <w:spacing w:val="1"/>
        </w:rPr>
        <w:t xml:space="preserve"> </w:t>
      </w:r>
      <w:r>
        <w:t>закрепление</w:t>
      </w:r>
      <w:r>
        <w:rPr>
          <w:spacing w:val="1"/>
        </w:rPr>
        <w:t xml:space="preserve"> </w:t>
      </w:r>
      <w:r>
        <w:t>музыкально-ритмических</w:t>
      </w:r>
      <w:r>
        <w:rPr>
          <w:spacing w:val="1"/>
        </w:rPr>
        <w:t xml:space="preserve"> </w:t>
      </w:r>
      <w:r>
        <w:t>движений,</w:t>
      </w:r>
      <w:r>
        <w:rPr>
          <w:spacing w:val="1"/>
        </w:rPr>
        <w:t xml:space="preserve"> </w:t>
      </w:r>
      <w:r>
        <w:t>разучивание</w:t>
      </w:r>
      <w:r>
        <w:rPr>
          <w:spacing w:val="1"/>
        </w:rPr>
        <w:t xml:space="preserve"> </w:t>
      </w:r>
      <w:r>
        <w:t>текстов</w:t>
      </w:r>
      <w:r>
        <w:rPr>
          <w:spacing w:val="1"/>
        </w:rPr>
        <w:t xml:space="preserve"> </w:t>
      </w:r>
      <w:r>
        <w:t>к</w:t>
      </w:r>
      <w:r>
        <w:rPr>
          <w:spacing w:val="1"/>
        </w:rPr>
        <w:t xml:space="preserve"> </w:t>
      </w:r>
      <w:r>
        <w:t>играм,</w:t>
      </w:r>
      <w:r>
        <w:rPr>
          <w:spacing w:val="1"/>
        </w:rPr>
        <w:t xml:space="preserve"> </w:t>
      </w:r>
      <w:r>
        <w:t>стихотворений</w:t>
      </w:r>
      <w:r>
        <w:rPr>
          <w:spacing w:val="1"/>
        </w:rPr>
        <w:t xml:space="preserve"> </w:t>
      </w:r>
      <w:r>
        <w:t>к</w:t>
      </w:r>
      <w:r>
        <w:rPr>
          <w:spacing w:val="1"/>
        </w:rPr>
        <w:t xml:space="preserve"> </w:t>
      </w:r>
      <w:r>
        <w:t>утренникам</w:t>
      </w:r>
      <w:r>
        <w:rPr>
          <w:spacing w:val="1"/>
        </w:rPr>
        <w:t xml:space="preserve"> </w:t>
      </w:r>
      <w:r>
        <w:t>с</w:t>
      </w:r>
      <w:r>
        <w:rPr>
          <w:spacing w:val="1"/>
        </w:rPr>
        <w:t xml:space="preserve"> </w:t>
      </w:r>
      <w:r>
        <w:t>акцентом</w:t>
      </w:r>
      <w:r>
        <w:rPr>
          <w:spacing w:val="1"/>
        </w:rPr>
        <w:t xml:space="preserve"> </w:t>
      </w:r>
      <w:r>
        <w:t>на</w:t>
      </w:r>
      <w:r>
        <w:rPr>
          <w:spacing w:val="1"/>
        </w:rPr>
        <w:t xml:space="preserve"> </w:t>
      </w:r>
      <w:r>
        <w:t>интонационную</w:t>
      </w:r>
      <w:r>
        <w:rPr>
          <w:spacing w:val="1"/>
        </w:rPr>
        <w:t xml:space="preserve"> </w:t>
      </w:r>
      <w:r>
        <w:t>выразительность</w:t>
      </w:r>
      <w:r>
        <w:rPr>
          <w:spacing w:val="1"/>
        </w:rPr>
        <w:t xml:space="preserve"> </w:t>
      </w:r>
      <w:r>
        <w:t>речи,</w:t>
      </w:r>
      <w:r>
        <w:rPr>
          <w:spacing w:val="1"/>
        </w:rPr>
        <w:t xml:space="preserve"> </w:t>
      </w:r>
      <w:r>
        <w:t>элементарное музицирование в группе, отработка правильных окончаний в текстах песен).</w:t>
      </w:r>
      <w:proofErr w:type="gramEnd"/>
      <w:r>
        <w:rPr>
          <w:spacing w:val="-57"/>
        </w:rPr>
        <w:t xml:space="preserve"> </w:t>
      </w:r>
      <w:r>
        <w:t>Самыми</w:t>
      </w:r>
      <w:r>
        <w:rPr>
          <w:spacing w:val="1"/>
        </w:rPr>
        <w:t xml:space="preserve"> </w:t>
      </w:r>
      <w:r>
        <w:t>эффективными</w:t>
      </w:r>
      <w:r>
        <w:rPr>
          <w:spacing w:val="1"/>
        </w:rPr>
        <w:t xml:space="preserve"> </w:t>
      </w:r>
      <w:r>
        <w:t>являются</w:t>
      </w:r>
      <w:r>
        <w:rPr>
          <w:spacing w:val="1"/>
        </w:rPr>
        <w:t xml:space="preserve"> </w:t>
      </w:r>
      <w:r>
        <w:t>логоритмические</w:t>
      </w:r>
      <w:r>
        <w:rPr>
          <w:spacing w:val="1"/>
        </w:rPr>
        <w:t xml:space="preserve"> </w:t>
      </w:r>
      <w:r>
        <w:t>занятия,</w:t>
      </w:r>
      <w:r>
        <w:rPr>
          <w:spacing w:val="1"/>
        </w:rPr>
        <w:t xml:space="preserve"> </w:t>
      </w:r>
      <w:r>
        <w:t>содержание</w:t>
      </w:r>
      <w:r>
        <w:rPr>
          <w:spacing w:val="1"/>
        </w:rPr>
        <w:t xml:space="preserve"> </w:t>
      </w:r>
      <w:r>
        <w:t>которых</w:t>
      </w:r>
      <w:r>
        <w:rPr>
          <w:spacing w:val="1"/>
        </w:rPr>
        <w:t xml:space="preserve"> </w:t>
      </w:r>
      <w:r>
        <w:t>планируется</w:t>
      </w:r>
      <w:r>
        <w:rPr>
          <w:spacing w:val="1"/>
        </w:rPr>
        <w:t xml:space="preserve"> </w:t>
      </w:r>
      <w:r>
        <w:t>совместно</w:t>
      </w:r>
      <w:r>
        <w:rPr>
          <w:spacing w:val="1"/>
        </w:rPr>
        <w:t xml:space="preserve"> </w:t>
      </w:r>
      <w:r>
        <w:t>с</w:t>
      </w:r>
      <w:r>
        <w:rPr>
          <w:spacing w:val="1"/>
        </w:rPr>
        <w:t xml:space="preserve"> </w:t>
      </w:r>
      <w:r>
        <w:t>учителем-логопедом</w:t>
      </w:r>
      <w:r>
        <w:rPr>
          <w:spacing w:val="1"/>
        </w:rPr>
        <w:t xml:space="preserve"> </w:t>
      </w:r>
      <w:r>
        <w:t>и</w:t>
      </w:r>
      <w:r>
        <w:rPr>
          <w:spacing w:val="1"/>
        </w:rPr>
        <w:t xml:space="preserve"> </w:t>
      </w:r>
      <w:r>
        <w:t>воспитателем.</w:t>
      </w:r>
      <w:r>
        <w:rPr>
          <w:spacing w:val="1"/>
        </w:rPr>
        <w:t xml:space="preserve"> </w:t>
      </w:r>
      <w:r>
        <w:t>Эти</w:t>
      </w:r>
      <w:r>
        <w:rPr>
          <w:spacing w:val="1"/>
        </w:rPr>
        <w:t xml:space="preserve"> </w:t>
      </w:r>
      <w:r>
        <w:t>занятия</w:t>
      </w:r>
      <w:r>
        <w:rPr>
          <w:spacing w:val="1"/>
        </w:rPr>
        <w:t xml:space="preserve"> </w:t>
      </w:r>
      <w:r>
        <w:t>являются</w:t>
      </w:r>
      <w:r>
        <w:rPr>
          <w:spacing w:val="1"/>
        </w:rPr>
        <w:t xml:space="preserve"> </w:t>
      </w:r>
      <w:r>
        <w:t>неотъемлемой</w:t>
      </w:r>
      <w:r>
        <w:rPr>
          <w:spacing w:val="1"/>
        </w:rPr>
        <w:t xml:space="preserve"> </w:t>
      </w:r>
      <w:r>
        <w:t>составляющей</w:t>
      </w:r>
      <w:r>
        <w:rPr>
          <w:spacing w:val="1"/>
        </w:rPr>
        <w:t xml:space="preserve"> </w:t>
      </w:r>
      <w:r>
        <w:t>общей</w:t>
      </w:r>
      <w:r>
        <w:rPr>
          <w:spacing w:val="1"/>
        </w:rPr>
        <w:t xml:space="preserve"> </w:t>
      </w:r>
      <w:r>
        <w:t>коррекционной</w:t>
      </w:r>
      <w:r>
        <w:rPr>
          <w:spacing w:val="1"/>
        </w:rPr>
        <w:t xml:space="preserve"> </w:t>
      </w:r>
      <w:r>
        <w:t>работы</w:t>
      </w:r>
      <w:r>
        <w:rPr>
          <w:spacing w:val="1"/>
        </w:rPr>
        <w:t xml:space="preserve"> </w:t>
      </w:r>
      <w:r>
        <w:t>над</w:t>
      </w:r>
      <w:r>
        <w:rPr>
          <w:spacing w:val="1"/>
        </w:rPr>
        <w:t xml:space="preserve"> </w:t>
      </w:r>
      <w:r>
        <w:t>вербальной</w:t>
      </w:r>
      <w:r>
        <w:rPr>
          <w:spacing w:val="1"/>
        </w:rPr>
        <w:t xml:space="preserve"> </w:t>
      </w:r>
      <w:r>
        <w:t>и</w:t>
      </w:r>
      <w:r>
        <w:rPr>
          <w:spacing w:val="1"/>
        </w:rPr>
        <w:t xml:space="preserve"> </w:t>
      </w:r>
      <w:r>
        <w:t>невербальной</w:t>
      </w:r>
      <w:r>
        <w:rPr>
          <w:spacing w:val="1"/>
        </w:rPr>
        <w:t xml:space="preserve"> </w:t>
      </w:r>
      <w:r>
        <w:t>стороной</w:t>
      </w:r>
      <w:r>
        <w:rPr>
          <w:spacing w:val="1"/>
        </w:rPr>
        <w:t xml:space="preserve"> </w:t>
      </w:r>
      <w:r>
        <w:t>речи.</w:t>
      </w:r>
      <w:r>
        <w:rPr>
          <w:spacing w:val="1"/>
        </w:rPr>
        <w:t xml:space="preserve"> </w:t>
      </w:r>
      <w:r>
        <w:t>Совместно</w:t>
      </w:r>
      <w:r>
        <w:rPr>
          <w:spacing w:val="1"/>
        </w:rPr>
        <w:t xml:space="preserve"> </w:t>
      </w:r>
      <w:r>
        <w:t>с</w:t>
      </w:r>
      <w:r>
        <w:rPr>
          <w:spacing w:val="1"/>
        </w:rPr>
        <w:t xml:space="preserve"> </w:t>
      </w:r>
      <w:r>
        <w:t>логопедом</w:t>
      </w:r>
      <w:r>
        <w:rPr>
          <w:spacing w:val="1"/>
        </w:rPr>
        <w:t xml:space="preserve"> </w:t>
      </w:r>
      <w:r>
        <w:t>и</w:t>
      </w:r>
      <w:r>
        <w:rPr>
          <w:spacing w:val="1"/>
        </w:rPr>
        <w:t xml:space="preserve"> </w:t>
      </w:r>
      <w:r>
        <w:t>воспитателем</w:t>
      </w:r>
      <w:r>
        <w:rPr>
          <w:spacing w:val="1"/>
        </w:rPr>
        <w:t xml:space="preserve"> </w:t>
      </w:r>
      <w:r>
        <w:t>музыкальный</w:t>
      </w:r>
      <w:r>
        <w:rPr>
          <w:spacing w:val="1"/>
        </w:rPr>
        <w:t xml:space="preserve"> </w:t>
      </w:r>
      <w:r>
        <w:t>руководитель</w:t>
      </w:r>
      <w:r>
        <w:rPr>
          <w:spacing w:val="1"/>
        </w:rPr>
        <w:t xml:space="preserve"> </w:t>
      </w:r>
      <w:r>
        <w:t>обсуждает</w:t>
      </w:r>
      <w:r>
        <w:rPr>
          <w:spacing w:val="1"/>
        </w:rPr>
        <w:t xml:space="preserve"> </w:t>
      </w:r>
      <w:r>
        <w:t>отдельные</w:t>
      </w:r>
      <w:r>
        <w:rPr>
          <w:spacing w:val="1"/>
        </w:rPr>
        <w:t xml:space="preserve"> </w:t>
      </w:r>
      <w:r>
        <w:t>задачи,</w:t>
      </w:r>
      <w:r>
        <w:rPr>
          <w:spacing w:val="1"/>
        </w:rPr>
        <w:t xml:space="preserve"> </w:t>
      </w:r>
      <w:r>
        <w:t>игровые</w:t>
      </w:r>
      <w:r>
        <w:rPr>
          <w:spacing w:val="1"/>
        </w:rPr>
        <w:t xml:space="preserve"> </w:t>
      </w:r>
      <w:r>
        <w:t>моменты,</w:t>
      </w:r>
      <w:r>
        <w:rPr>
          <w:spacing w:val="1"/>
        </w:rPr>
        <w:t xml:space="preserve"> </w:t>
      </w:r>
      <w:r>
        <w:t>используемые</w:t>
      </w:r>
      <w:r>
        <w:rPr>
          <w:spacing w:val="1"/>
        </w:rPr>
        <w:t xml:space="preserve"> </w:t>
      </w:r>
      <w:r>
        <w:t>как</w:t>
      </w:r>
      <w:r>
        <w:rPr>
          <w:spacing w:val="1"/>
        </w:rPr>
        <w:t xml:space="preserve"> </w:t>
      </w:r>
      <w:r>
        <w:t>на</w:t>
      </w:r>
      <w:r>
        <w:rPr>
          <w:spacing w:val="1"/>
        </w:rPr>
        <w:t xml:space="preserve"> </w:t>
      </w:r>
      <w:proofErr w:type="gramStart"/>
      <w:r>
        <w:t>музыкальном</w:t>
      </w:r>
      <w:proofErr w:type="gramEnd"/>
      <w:r>
        <w:t>,</w:t>
      </w:r>
      <w:r>
        <w:rPr>
          <w:spacing w:val="-1"/>
        </w:rPr>
        <w:t xml:space="preserve"> </w:t>
      </w:r>
      <w:r>
        <w:t>так</w:t>
      </w:r>
      <w:r>
        <w:rPr>
          <w:spacing w:val="-2"/>
        </w:rPr>
        <w:t xml:space="preserve"> </w:t>
      </w:r>
      <w:r>
        <w:t>и на</w:t>
      </w:r>
      <w:r>
        <w:rPr>
          <w:spacing w:val="-4"/>
        </w:rPr>
        <w:t xml:space="preserve"> </w:t>
      </w:r>
      <w:r>
        <w:t>логопедическом</w:t>
      </w:r>
      <w:r>
        <w:rPr>
          <w:spacing w:val="-1"/>
        </w:rPr>
        <w:t xml:space="preserve"> </w:t>
      </w:r>
      <w:r>
        <w:t>и коррекционном</w:t>
      </w:r>
      <w:r>
        <w:rPr>
          <w:spacing w:val="-2"/>
        </w:rPr>
        <w:t xml:space="preserve"> </w:t>
      </w:r>
      <w:r>
        <w:t>занятиях.</w:t>
      </w:r>
    </w:p>
    <w:p w:rsidR="008530C6" w:rsidRDefault="00095B12" w:rsidP="00F2299A">
      <w:pPr>
        <w:pStyle w:val="a3"/>
        <w:ind w:left="0" w:firstLine="720"/>
      </w:pPr>
      <w:r>
        <w:t>Особое</w:t>
      </w:r>
      <w:r>
        <w:rPr>
          <w:spacing w:val="-4"/>
        </w:rPr>
        <w:t xml:space="preserve"> </w:t>
      </w:r>
      <w:r>
        <w:t>значение</w:t>
      </w:r>
      <w:r>
        <w:rPr>
          <w:spacing w:val="-3"/>
        </w:rPr>
        <w:t xml:space="preserve"> </w:t>
      </w:r>
      <w:r>
        <w:t>в</w:t>
      </w:r>
      <w:r>
        <w:rPr>
          <w:spacing w:val="-3"/>
        </w:rPr>
        <w:t xml:space="preserve"> </w:t>
      </w:r>
      <w:r>
        <w:t>условиях</w:t>
      </w:r>
      <w:r>
        <w:rPr>
          <w:spacing w:val="-2"/>
        </w:rPr>
        <w:t xml:space="preserve"> </w:t>
      </w:r>
      <w:r>
        <w:t>ДОУ</w:t>
      </w:r>
      <w:r>
        <w:rPr>
          <w:spacing w:val="-2"/>
        </w:rPr>
        <w:t xml:space="preserve"> </w:t>
      </w:r>
      <w:r>
        <w:t>компенсирующего</w:t>
      </w:r>
      <w:r>
        <w:rPr>
          <w:spacing w:val="-3"/>
        </w:rPr>
        <w:t xml:space="preserve"> </w:t>
      </w:r>
      <w:r>
        <w:t>вида</w:t>
      </w:r>
      <w:r>
        <w:rPr>
          <w:spacing w:val="-3"/>
        </w:rPr>
        <w:t xml:space="preserve"> </w:t>
      </w:r>
      <w:r>
        <w:t>имеет</w:t>
      </w:r>
      <w:r>
        <w:rPr>
          <w:spacing w:val="-2"/>
        </w:rPr>
        <w:t xml:space="preserve"> </w:t>
      </w:r>
      <w:r>
        <w:t>подготовка</w:t>
      </w:r>
      <w:r w:rsidR="00F2299A">
        <w:t xml:space="preserve"> </w:t>
      </w:r>
      <w:r>
        <w:t>праздников</w:t>
      </w:r>
      <w:r>
        <w:rPr>
          <w:spacing w:val="1"/>
        </w:rPr>
        <w:t xml:space="preserve"> </w:t>
      </w:r>
      <w:r>
        <w:t>и</w:t>
      </w:r>
      <w:r>
        <w:rPr>
          <w:spacing w:val="1"/>
        </w:rPr>
        <w:t xml:space="preserve"> </w:t>
      </w:r>
      <w:r>
        <w:t>развлечений.</w:t>
      </w:r>
      <w:r>
        <w:rPr>
          <w:spacing w:val="1"/>
        </w:rPr>
        <w:t xml:space="preserve"> </w:t>
      </w:r>
      <w:r>
        <w:t>Исходя</w:t>
      </w:r>
      <w:r>
        <w:rPr>
          <w:spacing w:val="1"/>
        </w:rPr>
        <w:t xml:space="preserve"> </w:t>
      </w:r>
      <w:r>
        <w:t>из</w:t>
      </w:r>
      <w:r>
        <w:rPr>
          <w:spacing w:val="1"/>
        </w:rPr>
        <w:t xml:space="preserve"> </w:t>
      </w:r>
      <w:r>
        <w:t>уровня</w:t>
      </w:r>
      <w:r>
        <w:rPr>
          <w:spacing w:val="1"/>
        </w:rPr>
        <w:t xml:space="preserve"> </w:t>
      </w:r>
      <w:r>
        <w:t>развития</w:t>
      </w:r>
      <w:r>
        <w:rPr>
          <w:spacing w:val="1"/>
        </w:rPr>
        <w:t xml:space="preserve"> </w:t>
      </w:r>
      <w:r>
        <w:t>детей</w:t>
      </w:r>
      <w:r>
        <w:rPr>
          <w:spacing w:val="1"/>
        </w:rPr>
        <w:t xml:space="preserve"> </w:t>
      </w:r>
      <w:r>
        <w:t>конкретных</w:t>
      </w:r>
      <w:r>
        <w:rPr>
          <w:spacing w:val="1"/>
        </w:rPr>
        <w:t xml:space="preserve"> </w:t>
      </w:r>
      <w:r>
        <w:t>групп,</w:t>
      </w:r>
      <w:r>
        <w:rPr>
          <w:spacing w:val="-57"/>
        </w:rPr>
        <w:t xml:space="preserve"> </w:t>
      </w:r>
      <w:r>
        <w:t>специалисты детского</w:t>
      </w:r>
      <w:r>
        <w:rPr>
          <w:spacing w:val="-2"/>
        </w:rPr>
        <w:t xml:space="preserve"> </w:t>
      </w:r>
      <w:r>
        <w:t>сада</w:t>
      </w:r>
      <w:r>
        <w:rPr>
          <w:spacing w:val="-1"/>
        </w:rPr>
        <w:t xml:space="preserve"> </w:t>
      </w:r>
      <w:r>
        <w:t>коллегиально</w:t>
      </w:r>
      <w:r>
        <w:rPr>
          <w:spacing w:val="-3"/>
        </w:rPr>
        <w:t xml:space="preserve"> </w:t>
      </w:r>
      <w:r>
        <w:t>определяют, какое</w:t>
      </w:r>
      <w:r>
        <w:rPr>
          <w:spacing w:val="-3"/>
        </w:rPr>
        <w:t xml:space="preserve"> </w:t>
      </w:r>
      <w:r>
        <w:t>количество детей</w:t>
      </w:r>
      <w:r>
        <w:rPr>
          <w:spacing w:val="-2"/>
        </w:rPr>
        <w:t xml:space="preserve"> </w:t>
      </w:r>
      <w:r>
        <w:t>необходимо</w:t>
      </w:r>
      <w:r w:rsidR="00F2299A">
        <w:t xml:space="preserve"> </w:t>
      </w:r>
      <w:r>
        <w:t>пригласить</w:t>
      </w:r>
      <w:r>
        <w:rPr>
          <w:spacing w:val="25"/>
        </w:rPr>
        <w:t xml:space="preserve"> </w:t>
      </w:r>
      <w:r>
        <w:t>на</w:t>
      </w:r>
      <w:r>
        <w:rPr>
          <w:spacing w:val="23"/>
        </w:rPr>
        <w:t xml:space="preserve"> </w:t>
      </w:r>
      <w:r>
        <w:t>праздник,</w:t>
      </w:r>
      <w:r>
        <w:rPr>
          <w:spacing w:val="24"/>
        </w:rPr>
        <w:t xml:space="preserve"> </w:t>
      </w:r>
      <w:r>
        <w:t>справятся</w:t>
      </w:r>
      <w:r>
        <w:rPr>
          <w:spacing w:val="23"/>
        </w:rPr>
        <w:t xml:space="preserve"> </w:t>
      </w:r>
      <w:r>
        <w:t>ли</w:t>
      </w:r>
      <w:r>
        <w:rPr>
          <w:spacing w:val="25"/>
        </w:rPr>
        <w:t xml:space="preserve"> </w:t>
      </w:r>
      <w:r>
        <w:t>дети</w:t>
      </w:r>
      <w:r>
        <w:rPr>
          <w:spacing w:val="25"/>
        </w:rPr>
        <w:t xml:space="preserve"> </w:t>
      </w:r>
      <w:r>
        <w:t>с</w:t>
      </w:r>
      <w:r>
        <w:rPr>
          <w:spacing w:val="27"/>
        </w:rPr>
        <w:t xml:space="preserve"> </w:t>
      </w:r>
      <w:r>
        <w:t>речевым</w:t>
      </w:r>
      <w:r>
        <w:rPr>
          <w:spacing w:val="24"/>
        </w:rPr>
        <w:t xml:space="preserve"> </w:t>
      </w:r>
      <w:r>
        <w:t>материалом,</w:t>
      </w:r>
      <w:r>
        <w:rPr>
          <w:spacing w:val="25"/>
        </w:rPr>
        <w:t xml:space="preserve"> </w:t>
      </w:r>
      <w:r>
        <w:t>какая</w:t>
      </w:r>
      <w:r>
        <w:rPr>
          <w:spacing w:val="24"/>
        </w:rPr>
        <w:t xml:space="preserve"> </w:t>
      </w:r>
      <w:r>
        <w:t>помощь</w:t>
      </w:r>
      <w:r>
        <w:rPr>
          <w:spacing w:val="23"/>
        </w:rPr>
        <w:t xml:space="preserve"> </w:t>
      </w:r>
      <w:r>
        <w:t>нужна</w:t>
      </w:r>
      <w:r>
        <w:rPr>
          <w:spacing w:val="-57"/>
        </w:rPr>
        <w:t xml:space="preserve"> </w:t>
      </w:r>
      <w:r>
        <w:t>будет</w:t>
      </w:r>
      <w:r>
        <w:rPr>
          <w:spacing w:val="-1"/>
        </w:rPr>
        <w:t xml:space="preserve"> </w:t>
      </w:r>
      <w:r>
        <w:t>в</w:t>
      </w:r>
      <w:r>
        <w:rPr>
          <w:spacing w:val="-1"/>
        </w:rPr>
        <w:t xml:space="preserve"> </w:t>
      </w:r>
      <w:r>
        <w:t>ходе</w:t>
      </w:r>
      <w:r>
        <w:rPr>
          <w:spacing w:val="-1"/>
        </w:rPr>
        <w:t xml:space="preserve"> </w:t>
      </w:r>
      <w:r>
        <w:t>проведения мероприятий.</w:t>
      </w:r>
    </w:p>
    <w:p w:rsidR="00F2299A" w:rsidRPr="00F2299A" w:rsidRDefault="00095B12" w:rsidP="00ED76D0">
      <w:pPr>
        <w:pStyle w:val="a5"/>
        <w:numPr>
          <w:ilvl w:val="2"/>
          <w:numId w:val="12"/>
        </w:numPr>
        <w:tabs>
          <w:tab w:val="left" w:pos="923"/>
        </w:tabs>
        <w:ind w:left="0" w:firstLine="720"/>
        <w:jc w:val="both"/>
        <w:rPr>
          <w:sz w:val="24"/>
        </w:rPr>
      </w:pPr>
      <w:r>
        <w:rPr>
          <w:sz w:val="24"/>
        </w:rPr>
        <w:t xml:space="preserve">Специальные </w:t>
      </w:r>
      <w:r w:rsidR="005B3B65">
        <w:rPr>
          <w:sz w:val="24"/>
        </w:rPr>
        <w:t xml:space="preserve">условия в группах комбинированной </w:t>
      </w:r>
      <w:r>
        <w:rPr>
          <w:sz w:val="24"/>
        </w:rPr>
        <w:t>направленности.</w:t>
      </w:r>
      <w:r>
        <w:rPr>
          <w:spacing w:val="-57"/>
          <w:sz w:val="24"/>
        </w:rPr>
        <w:t xml:space="preserve"> </w:t>
      </w:r>
    </w:p>
    <w:p w:rsidR="008530C6" w:rsidRDefault="00095B12" w:rsidP="00F2299A">
      <w:pPr>
        <w:pStyle w:val="a5"/>
        <w:tabs>
          <w:tab w:val="left" w:pos="923"/>
        </w:tabs>
        <w:ind w:left="720"/>
        <w:jc w:val="both"/>
        <w:rPr>
          <w:sz w:val="24"/>
        </w:rPr>
      </w:pPr>
      <w:r>
        <w:rPr>
          <w:sz w:val="24"/>
        </w:rPr>
        <w:t>а)</w:t>
      </w:r>
      <w:r>
        <w:rPr>
          <w:spacing w:val="-1"/>
          <w:sz w:val="24"/>
        </w:rPr>
        <w:t xml:space="preserve"> </w:t>
      </w:r>
      <w:r>
        <w:rPr>
          <w:sz w:val="24"/>
        </w:rPr>
        <w:t>безбарьерная среда</w:t>
      </w:r>
      <w:r>
        <w:rPr>
          <w:spacing w:val="-1"/>
          <w:sz w:val="24"/>
        </w:rPr>
        <w:t xml:space="preserve"> </w:t>
      </w:r>
      <w:r>
        <w:rPr>
          <w:sz w:val="24"/>
        </w:rPr>
        <w:t>жизнедеятельности;</w:t>
      </w:r>
    </w:p>
    <w:p w:rsidR="008530C6" w:rsidRDefault="00095B12" w:rsidP="00ED76D0">
      <w:pPr>
        <w:pStyle w:val="a3"/>
        <w:ind w:left="0" w:firstLine="720"/>
      </w:pPr>
      <w:r>
        <w:t>Дошкольное</w:t>
      </w:r>
      <w:r>
        <w:rPr>
          <w:spacing w:val="37"/>
        </w:rPr>
        <w:t xml:space="preserve"> </w:t>
      </w:r>
      <w:r>
        <w:t>учреждение</w:t>
      </w:r>
      <w:r>
        <w:rPr>
          <w:spacing w:val="40"/>
        </w:rPr>
        <w:t xml:space="preserve"> </w:t>
      </w:r>
      <w:r>
        <w:t>-</w:t>
      </w:r>
      <w:r>
        <w:rPr>
          <w:spacing w:val="38"/>
        </w:rPr>
        <w:t xml:space="preserve"> </w:t>
      </w:r>
      <w:r>
        <w:t>это</w:t>
      </w:r>
      <w:r>
        <w:rPr>
          <w:spacing w:val="38"/>
        </w:rPr>
        <w:t xml:space="preserve"> </w:t>
      </w:r>
      <w:r>
        <w:t>место,</w:t>
      </w:r>
      <w:r>
        <w:rPr>
          <w:spacing w:val="39"/>
        </w:rPr>
        <w:t xml:space="preserve"> </w:t>
      </w:r>
      <w:r>
        <w:t>где</w:t>
      </w:r>
      <w:r>
        <w:rPr>
          <w:spacing w:val="37"/>
        </w:rPr>
        <w:t xml:space="preserve"> </w:t>
      </w:r>
      <w:r>
        <w:t>ребенок</w:t>
      </w:r>
      <w:r>
        <w:rPr>
          <w:spacing w:val="39"/>
        </w:rPr>
        <w:t xml:space="preserve"> </w:t>
      </w:r>
      <w:r>
        <w:t>с</w:t>
      </w:r>
      <w:r>
        <w:rPr>
          <w:spacing w:val="37"/>
        </w:rPr>
        <w:t xml:space="preserve"> </w:t>
      </w:r>
      <w:r>
        <w:t>ТНР</w:t>
      </w:r>
      <w:r>
        <w:rPr>
          <w:spacing w:val="39"/>
        </w:rPr>
        <w:t xml:space="preserve"> </w:t>
      </w:r>
      <w:r>
        <w:t>получает</w:t>
      </w:r>
      <w:r>
        <w:rPr>
          <w:spacing w:val="39"/>
        </w:rPr>
        <w:t xml:space="preserve"> </w:t>
      </w:r>
      <w:r>
        <w:t>эмоциональн</w:t>
      </w:r>
      <w:proofErr w:type="gramStart"/>
      <w:r>
        <w:t>о-</w:t>
      </w:r>
      <w:proofErr w:type="gramEnd"/>
      <w:r>
        <w:rPr>
          <w:spacing w:val="-57"/>
        </w:rPr>
        <w:t xml:space="preserve"> </w:t>
      </w:r>
      <w:r>
        <w:t>практическое</w:t>
      </w:r>
      <w:r>
        <w:rPr>
          <w:spacing w:val="48"/>
        </w:rPr>
        <w:t xml:space="preserve"> </w:t>
      </w:r>
      <w:r>
        <w:t>взаимодействие</w:t>
      </w:r>
      <w:r>
        <w:rPr>
          <w:spacing w:val="49"/>
        </w:rPr>
        <w:t xml:space="preserve"> </w:t>
      </w:r>
      <w:r>
        <w:t>со</w:t>
      </w:r>
      <w:r>
        <w:rPr>
          <w:spacing w:val="50"/>
        </w:rPr>
        <w:t xml:space="preserve"> </w:t>
      </w:r>
      <w:r>
        <w:t>сверстниками</w:t>
      </w:r>
      <w:r>
        <w:rPr>
          <w:spacing w:val="50"/>
        </w:rPr>
        <w:t xml:space="preserve"> </w:t>
      </w:r>
      <w:r>
        <w:t>и</w:t>
      </w:r>
      <w:r>
        <w:rPr>
          <w:spacing w:val="51"/>
        </w:rPr>
        <w:t xml:space="preserve"> </w:t>
      </w:r>
      <w:r>
        <w:t>со</w:t>
      </w:r>
      <w:r>
        <w:rPr>
          <w:spacing w:val="50"/>
        </w:rPr>
        <w:t xml:space="preserve"> </w:t>
      </w:r>
      <w:r>
        <w:t>взрослыми</w:t>
      </w:r>
      <w:r>
        <w:rPr>
          <w:spacing w:val="50"/>
        </w:rPr>
        <w:t xml:space="preserve"> </w:t>
      </w:r>
      <w:r>
        <w:t>во</w:t>
      </w:r>
      <w:r>
        <w:rPr>
          <w:spacing w:val="47"/>
        </w:rPr>
        <w:t xml:space="preserve"> </w:t>
      </w:r>
      <w:r>
        <w:t>всех</w:t>
      </w:r>
      <w:r>
        <w:rPr>
          <w:spacing w:val="50"/>
        </w:rPr>
        <w:t xml:space="preserve"> </w:t>
      </w:r>
      <w:r>
        <w:t>сферах</w:t>
      </w:r>
      <w:r>
        <w:rPr>
          <w:spacing w:val="49"/>
        </w:rPr>
        <w:t xml:space="preserve"> </w:t>
      </w:r>
      <w:r>
        <w:t>жизни.</w:t>
      </w:r>
      <w:r>
        <w:rPr>
          <w:spacing w:val="-57"/>
        </w:rPr>
        <w:t xml:space="preserve"> </w:t>
      </w:r>
      <w:r>
        <w:t>Возможность</w:t>
      </w:r>
      <w:r>
        <w:rPr>
          <w:spacing w:val="22"/>
        </w:rPr>
        <w:t xml:space="preserve"> </w:t>
      </w:r>
      <w:r>
        <w:t>получения</w:t>
      </w:r>
      <w:r>
        <w:rPr>
          <w:spacing w:val="24"/>
        </w:rPr>
        <w:t xml:space="preserve"> </w:t>
      </w:r>
      <w:r>
        <w:t>такого</w:t>
      </w:r>
      <w:r>
        <w:rPr>
          <w:spacing w:val="24"/>
        </w:rPr>
        <w:t xml:space="preserve"> </w:t>
      </w:r>
      <w:r>
        <w:t>социального</w:t>
      </w:r>
      <w:r>
        <w:rPr>
          <w:spacing w:val="21"/>
        </w:rPr>
        <w:t xml:space="preserve"> </w:t>
      </w:r>
      <w:r>
        <w:t>опыта</w:t>
      </w:r>
      <w:r>
        <w:rPr>
          <w:spacing w:val="22"/>
        </w:rPr>
        <w:t xml:space="preserve"> </w:t>
      </w:r>
      <w:r>
        <w:t>расширяется</w:t>
      </w:r>
      <w:r>
        <w:rPr>
          <w:spacing w:val="23"/>
        </w:rPr>
        <w:t xml:space="preserve"> </w:t>
      </w:r>
      <w:r>
        <w:t>при</w:t>
      </w:r>
      <w:r>
        <w:rPr>
          <w:spacing w:val="20"/>
        </w:rPr>
        <w:t xml:space="preserve"> </w:t>
      </w:r>
      <w:r>
        <w:t>условии</w:t>
      </w:r>
      <w:r>
        <w:rPr>
          <w:spacing w:val="25"/>
        </w:rPr>
        <w:t xml:space="preserve"> </w:t>
      </w:r>
      <w:r>
        <w:t>создания</w:t>
      </w:r>
      <w:r>
        <w:rPr>
          <w:spacing w:val="23"/>
        </w:rPr>
        <w:t xml:space="preserve"> </w:t>
      </w:r>
      <w:r>
        <w:t>в</w:t>
      </w:r>
      <w:r>
        <w:rPr>
          <w:spacing w:val="-57"/>
        </w:rPr>
        <w:t xml:space="preserve"> </w:t>
      </w:r>
      <w:r>
        <w:t>логопедической группе безбарьерной среды, позволяющей включать детей в различные</w:t>
      </w:r>
      <w:r>
        <w:rPr>
          <w:spacing w:val="1"/>
        </w:rPr>
        <w:t xml:space="preserve"> </w:t>
      </w:r>
      <w:r>
        <w:t>виды</w:t>
      </w:r>
      <w:r>
        <w:rPr>
          <w:spacing w:val="-1"/>
        </w:rPr>
        <w:t xml:space="preserve"> </w:t>
      </w:r>
      <w:r>
        <w:t>деятельности (познавательную, творческую,</w:t>
      </w:r>
      <w:r>
        <w:rPr>
          <w:spacing w:val="-1"/>
        </w:rPr>
        <w:t xml:space="preserve"> </w:t>
      </w:r>
      <w:r>
        <w:t>игровую</w:t>
      </w:r>
      <w:r>
        <w:rPr>
          <w:spacing w:val="-1"/>
        </w:rPr>
        <w:t xml:space="preserve"> </w:t>
      </w:r>
      <w:r>
        <w:t>и другие).</w:t>
      </w:r>
    </w:p>
    <w:p w:rsidR="008530C6" w:rsidRDefault="00095B12" w:rsidP="00ED76D0">
      <w:pPr>
        <w:pStyle w:val="a3"/>
        <w:ind w:left="0" w:firstLine="720"/>
      </w:pPr>
      <w:r>
        <w:t>Окружающая</w:t>
      </w:r>
      <w:r>
        <w:rPr>
          <w:spacing w:val="1"/>
        </w:rPr>
        <w:t xml:space="preserve"> </w:t>
      </w:r>
      <w:r>
        <w:t>ребенка</w:t>
      </w:r>
      <w:r>
        <w:rPr>
          <w:spacing w:val="1"/>
        </w:rPr>
        <w:t xml:space="preserve"> </w:t>
      </w:r>
      <w:r>
        <w:t>среда</w:t>
      </w:r>
      <w:r>
        <w:rPr>
          <w:spacing w:val="1"/>
        </w:rPr>
        <w:t xml:space="preserve"> </w:t>
      </w:r>
      <w:r>
        <w:t>должна</w:t>
      </w:r>
      <w:r>
        <w:rPr>
          <w:spacing w:val="1"/>
        </w:rPr>
        <w:t xml:space="preserve"> </w:t>
      </w:r>
      <w:r>
        <w:t>быть</w:t>
      </w:r>
      <w:r>
        <w:rPr>
          <w:spacing w:val="1"/>
        </w:rPr>
        <w:t xml:space="preserve"> </w:t>
      </w:r>
      <w:r>
        <w:t>безопасной,</w:t>
      </w:r>
      <w:r>
        <w:rPr>
          <w:spacing w:val="1"/>
        </w:rPr>
        <w:t xml:space="preserve"> </w:t>
      </w:r>
      <w:r>
        <w:t>способствовать</w:t>
      </w:r>
      <w:r>
        <w:rPr>
          <w:spacing w:val="1"/>
        </w:rPr>
        <w:t xml:space="preserve"> </w:t>
      </w:r>
      <w:r>
        <w:t>укреплению</w:t>
      </w:r>
      <w:r>
        <w:rPr>
          <w:spacing w:val="1"/>
        </w:rPr>
        <w:t xml:space="preserve"> </w:t>
      </w:r>
      <w:r>
        <w:t>его</w:t>
      </w:r>
      <w:r>
        <w:rPr>
          <w:spacing w:val="-57"/>
        </w:rPr>
        <w:t xml:space="preserve"> </w:t>
      </w:r>
      <w:r>
        <w:t>здоровья,</w:t>
      </w:r>
      <w:r>
        <w:rPr>
          <w:spacing w:val="13"/>
        </w:rPr>
        <w:t xml:space="preserve"> </w:t>
      </w:r>
      <w:r>
        <w:t>созданию</w:t>
      </w:r>
      <w:r>
        <w:rPr>
          <w:spacing w:val="13"/>
        </w:rPr>
        <w:t xml:space="preserve"> </w:t>
      </w:r>
      <w:r>
        <w:t>комфортных</w:t>
      </w:r>
      <w:r>
        <w:rPr>
          <w:spacing w:val="12"/>
        </w:rPr>
        <w:t xml:space="preserve"> </w:t>
      </w:r>
      <w:r>
        <w:t>условий</w:t>
      </w:r>
      <w:r>
        <w:rPr>
          <w:spacing w:val="14"/>
        </w:rPr>
        <w:t xml:space="preserve"> </w:t>
      </w:r>
      <w:r>
        <w:t>для</w:t>
      </w:r>
      <w:r>
        <w:rPr>
          <w:spacing w:val="13"/>
        </w:rPr>
        <w:t xml:space="preserve"> </w:t>
      </w:r>
      <w:r>
        <w:t>образования</w:t>
      </w:r>
      <w:r>
        <w:rPr>
          <w:spacing w:val="13"/>
        </w:rPr>
        <w:t xml:space="preserve"> </w:t>
      </w:r>
      <w:r>
        <w:t>ребенка</w:t>
      </w:r>
      <w:r>
        <w:rPr>
          <w:spacing w:val="12"/>
        </w:rPr>
        <w:t xml:space="preserve"> </w:t>
      </w:r>
      <w:r>
        <w:t>с</w:t>
      </w:r>
      <w:r>
        <w:rPr>
          <w:spacing w:val="12"/>
        </w:rPr>
        <w:t xml:space="preserve"> </w:t>
      </w:r>
      <w:r>
        <w:t>ТНР</w:t>
      </w:r>
      <w:r>
        <w:rPr>
          <w:spacing w:val="13"/>
        </w:rPr>
        <w:t xml:space="preserve"> </w:t>
      </w:r>
      <w:r>
        <w:t>на</w:t>
      </w:r>
      <w:r>
        <w:rPr>
          <w:spacing w:val="12"/>
        </w:rPr>
        <w:t xml:space="preserve"> </w:t>
      </w:r>
      <w:r>
        <w:t>основе</w:t>
      </w:r>
      <w:r>
        <w:rPr>
          <w:spacing w:val="-57"/>
        </w:rPr>
        <w:t xml:space="preserve"> </w:t>
      </w:r>
      <w:r>
        <w:t>личностно-</w:t>
      </w:r>
      <w:r>
        <w:lastRenderedPageBreak/>
        <w:t>ориентированного</w:t>
      </w:r>
      <w:r>
        <w:rPr>
          <w:spacing w:val="23"/>
        </w:rPr>
        <w:t xml:space="preserve"> </w:t>
      </w:r>
      <w:r>
        <w:t>подхода.</w:t>
      </w:r>
      <w:r>
        <w:rPr>
          <w:spacing w:val="25"/>
        </w:rPr>
        <w:t xml:space="preserve"> </w:t>
      </w:r>
      <w:r>
        <w:t>Первоочередная</w:t>
      </w:r>
      <w:r>
        <w:rPr>
          <w:spacing w:val="25"/>
        </w:rPr>
        <w:t xml:space="preserve"> </w:t>
      </w:r>
      <w:r>
        <w:t>задача</w:t>
      </w:r>
      <w:r>
        <w:rPr>
          <w:spacing w:val="24"/>
        </w:rPr>
        <w:t xml:space="preserve"> </w:t>
      </w:r>
      <w:r>
        <w:t>образовательной</w:t>
      </w:r>
      <w:r>
        <w:rPr>
          <w:spacing w:val="26"/>
        </w:rPr>
        <w:t xml:space="preserve"> </w:t>
      </w:r>
      <w:r>
        <w:t>среды</w:t>
      </w:r>
      <w:r>
        <w:rPr>
          <w:spacing w:val="-57"/>
        </w:rPr>
        <w:t xml:space="preserve"> </w:t>
      </w:r>
      <w:r>
        <w:t>ДОУ</w:t>
      </w:r>
      <w:r>
        <w:rPr>
          <w:spacing w:val="31"/>
        </w:rPr>
        <w:t xml:space="preserve"> </w:t>
      </w:r>
      <w:r>
        <w:t>компенсирующего</w:t>
      </w:r>
      <w:r>
        <w:rPr>
          <w:spacing w:val="32"/>
        </w:rPr>
        <w:t xml:space="preserve"> </w:t>
      </w:r>
      <w:r>
        <w:t>вида</w:t>
      </w:r>
      <w:r>
        <w:rPr>
          <w:spacing w:val="33"/>
        </w:rPr>
        <w:t xml:space="preserve"> </w:t>
      </w:r>
      <w:r>
        <w:t>–</w:t>
      </w:r>
      <w:r>
        <w:rPr>
          <w:spacing w:val="31"/>
        </w:rPr>
        <w:t xml:space="preserve"> </w:t>
      </w:r>
      <w:r>
        <w:t>обеспечение</w:t>
      </w:r>
      <w:r>
        <w:rPr>
          <w:spacing w:val="31"/>
        </w:rPr>
        <w:t xml:space="preserve"> </w:t>
      </w:r>
      <w:r>
        <w:t>ребенку</w:t>
      </w:r>
      <w:r>
        <w:rPr>
          <w:spacing w:val="32"/>
        </w:rPr>
        <w:t xml:space="preserve"> </w:t>
      </w:r>
      <w:r>
        <w:t>с</w:t>
      </w:r>
      <w:r>
        <w:rPr>
          <w:spacing w:val="30"/>
        </w:rPr>
        <w:t xml:space="preserve"> </w:t>
      </w:r>
      <w:r>
        <w:t>ТНР</w:t>
      </w:r>
      <w:r>
        <w:rPr>
          <w:spacing w:val="33"/>
        </w:rPr>
        <w:t xml:space="preserve"> </w:t>
      </w:r>
      <w:r>
        <w:t>психологического</w:t>
      </w:r>
      <w:r>
        <w:rPr>
          <w:spacing w:val="31"/>
        </w:rPr>
        <w:t xml:space="preserve"> </w:t>
      </w:r>
      <w:r>
        <w:t>здоровья,</w:t>
      </w:r>
      <w:r>
        <w:rPr>
          <w:spacing w:val="-57"/>
        </w:rPr>
        <w:t xml:space="preserve"> </w:t>
      </w:r>
      <w:r>
        <w:t>развитие его индивидуально-личностных качеств, формирование знаний, умений и</w:t>
      </w:r>
      <w:r>
        <w:rPr>
          <w:spacing w:val="1"/>
        </w:rPr>
        <w:t xml:space="preserve"> </w:t>
      </w:r>
      <w:r>
        <w:t>навыков как средства полноценного личностного развития. Благоприятный</w:t>
      </w:r>
      <w:r>
        <w:rPr>
          <w:spacing w:val="1"/>
        </w:rPr>
        <w:t xml:space="preserve"> </w:t>
      </w:r>
      <w:r>
        <w:t>психологический</w:t>
      </w:r>
      <w:r>
        <w:rPr>
          <w:spacing w:val="8"/>
        </w:rPr>
        <w:t xml:space="preserve"> </w:t>
      </w:r>
      <w:r>
        <w:t>микроклимат</w:t>
      </w:r>
      <w:r>
        <w:rPr>
          <w:spacing w:val="8"/>
        </w:rPr>
        <w:t xml:space="preserve"> </w:t>
      </w:r>
      <w:r>
        <w:t>в</w:t>
      </w:r>
      <w:r>
        <w:rPr>
          <w:spacing w:val="6"/>
        </w:rPr>
        <w:t xml:space="preserve"> </w:t>
      </w:r>
      <w:r>
        <w:t>группе</w:t>
      </w:r>
      <w:r>
        <w:rPr>
          <w:spacing w:val="11"/>
        </w:rPr>
        <w:t xml:space="preserve"> </w:t>
      </w:r>
      <w:r>
        <w:t>–</w:t>
      </w:r>
      <w:r>
        <w:rPr>
          <w:spacing w:val="7"/>
        </w:rPr>
        <w:t xml:space="preserve"> </w:t>
      </w:r>
      <w:r>
        <w:t>одно</w:t>
      </w:r>
      <w:r>
        <w:rPr>
          <w:spacing w:val="7"/>
        </w:rPr>
        <w:t xml:space="preserve"> </w:t>
      </w:r>
      <w:r>
        <w:t>из</w:t>
      </w:r>
      <w:r>
        <w:rPr>
          <w:spacing w:val="8"/>
        </w:rPr>
        <w:t xml:space="preserve"> </w:t>
      </w:r>
      <w:r>
        <w:t>специальных</w:t>
      </w:r>
      <w:r>
        <w:rPr>
          <w:spacing w:val="6"/>
        </w:rPr>
        <w:t xml:space="preserve"> </w:t>
      </w:r>
      <w:r>
        <w:t>условий</w:t>
      </w:r>
      <w:r>
        <w:rPr>
          <w:spacing w:val="8"/>
        </w:rPr>
        <w:t xml:space="preserve"> </w:t>
      </w:r>
      <w:r>
        <w:t>обучения</w:t>
      </w:r>
      <w:r>
        <w:rPr>
          <w:spacing w:val="4"/>
        </w:rPr>
        <w:t xml:space="preserve"> </w:t>
      </w:r>
      <w:r>
        <w:t>и</w:t>
      </w:r>
      <w:r>
        <w:rPr>
          <w:spacing w:val="-57"/>
        </w:rPr>
        <w:t xml:space="preserve"> </w:t>
      </w:r>
      <w:r>
        <w:t>воспитания</w:t>
      </w:r>
      <w:r>
        <w:rPr>
          <w:spacing w:val="3"/>
        </w:rPr>
        <w:t xml:space="preserve"> </w:t>
      </w:r>
      <w:r>
        <w:t>детей</w:t>
      </w:r>
      <w:r>
        <w:rPr>
          <w:spacing w:val="5"/>
        </w:rPr>
        <w:t xml:space="preserve"> </w:t>
      </w:r>
      <w:r>
        <w:t>с</w:t>
      </w:r>
      <w:r>
        <w:rPr>
          <w:spacing w:val="4"/>
        </w:rPr>
        <w:t xml:space="preserve"> </w:t>
      </w:r>
      <w:r>
        <w:t>ТНР.</w:t>
      </w:r>
      <w:r>
        <w:rPr>
          <w:spacing w:val="4"/>
        </w:rPr>
        <w:t xml:space="preserve"> </w:t>
      </w:r>
      <w:r>
        <w:t>Данная</w:t>
      </w:r>
      <w:r>
        <w:rPr>
          <w:spacing w:val="4"/>
        </w:rPr>
        <w:t xml:space="preserve"> </w:t>
      </w:r>
      <w:r>
        <w:t>атмосфера</w:t>
      </w:r>
      <w:r>
        <w:rPr>
          <w:spacing w:val="4"/>
        </w:rPr>
        <w:t xml:space="preserve"> </w:t>
      </w:r>
      <w:r>
        <w:t>складывается</w:t>
      </w:r>
      <w:r>
        <w:rPr>
          <w:spacing w:val="6"/>
        </w:rPr>
        <w:t xml:space="preserve"> </w:t>
      </w:r>
      <w:r>
        <w:t>из</w:t>
      </w:r>
      <w:r>
        <w:rPr>
          <w:spacing w:val="5"/>
        </w:rPr>
        <w:t xml:space="preserve"> </w:t>
      </w:r>
      <w:r>
        <w:t>отношений</w:t>
      </w:r>
      <w:r>
        <w:rPr>
          <w:spacing w:val="5"/>
        </w:rPr>
        <w:t xml:space="preserve"> </w:t>
      </w:r>
      <w:r>
        <w:t>каждого</w:t>
      </w:r>
      <w:r>
        <w:rPr>
          <w:spacing w:val="5"/>
        </w:rPr>
        <w:t xml:space="preserve"> </w:t>
      </w:r>
      <w:r>
        <w:t>педагога</w:t>
      </w:r>
      <w:r>
        <w:rPr>
          <w:spacing w:val="-57"/>
        </w:rPr>
        <w:t xml:space="preserve"> </w:t>
      </w:r>
      <w:r>
        <w:t>к</w:t>
      </w:r>
      <w:r>
        <w:rPr>
          <w:spacing w:val="-1"/>
        </w:rPr>
        <w:t xml:space="preserve"> </w:t>
      </w:r>
      <w:r>
        <w:t>детям,</w:t>
      </w:r>
      <w:r>
        <w:rPr>
          <w:spacing w:val="-1"/>
        </w:rPr>
        <w:t xml:space="preserve"> </w:t>
      </w:r>
      <w:r>
        <w:t>взаимоотношений</w:t>
      </w:r>
      <w:r>
        <w:rPr>
          <w:spacing w:val="-3"/>
        </w:rPr>
        <w:t xml:space="preserve"> </w:t>
      </w:r>
      <w:r>
        <w:t>педагогов</w:t>
      </w:r>
      <w:r>
        <w:rPr>
          <w:spacing w:val="-1"/>
        </w:rPr>
        <w:t xml:space="preserve"> </w:t>
      </w:r>
      <w:r>
        <w:t>группы,</w:t>
      </w:r>
      <w:r>
        <w:rPr>
          <w:spacing w:val="-4"/>
        </w:rPr>
        <w:t xml:space="preserve"> </w:t>
      </w:r>
      <w:r>
        <w:t>самого</w:t>
      </w:r>
      <w:r>
        <w:rPr>
          <w:spacing w:val="2"/>
        </w:rPr>
        <w:t xml:space="preserve"> </w:t>
      </w:r>
      <w:r>
        <w:t>ребенка</w:t>
      </w:r>
      <w:r>
        <w:rPr>
          <w:spacing w:val="-2"/>
        </w:rPr>
        <w:t xml:space="preserve"> </w:t>
      </w:r>
      <w:r>
        <w:t>со сверстниками.</w:t>
      </w:r>
    </w:p>
    <w:p w:rsidR="008530C6" w:rsidRDefault="00095B12" w:rsidP="00ED76D0">
      <w:pPr>
        <w:pStyle w:val="a3"/>
        <w:tabs>
          <w:tab w:val="left" w:pos="916"/>
          <w:tab w:val="left" w:pos="1686"/>
          <w:tab w:val="left" w:pos="3106"/>
          <w:tab w:val="left" w:pos="4636"/>
          <w:tab w:val="left" w:pos="5718"/>
          <w:tab w:val="left" w:pos="7882"/>
          <w:tab w:val="left" w:pos="8213"/>
        </w:tabs>
        <w:ind w:left="0" w:firstLine="720"/>
      </w:pPr>
      <w:r>
        <w:t>Для</w:t>
      </w:r>
      <w:r w:rsidR="00F2299A">
        <w:t xml:space="preserve"> </w:t>
      </w:r>
      <w:r>
        <w:t>детей</w:t>
      </w:r>
      <w:r w:rsidR="00F2299A">
        <w:t xml:space="preserve"> </w:t>
      </w:r>
      <w:r>
        <w:t>оптимально</w:t>
      </w:r>
      <w:r>
        <w:tab/>
        <w:t>комфортным</w:t>
      </w:r>
      <w:r w:rsidR="00F2299A">
        <w:t xml:space="preserve"> </w:t>
      </w:r>
      <w:r>
        <w:t>является</w:t>
      </w:r>
      <w:r w:rsidR="00F2299A">
        <w:t xml:space="preserve"> </w:t>
      </w:r>
      <w:r>
        <w:t>доброжелательный</w:t>
      </w:r>
      <w:r w:rsidR="00F2299A">
        <w:t xml:space="preserve"> </w:t>
      </w:r>
      <w:r>
        <w:t>и</w:t>
      </w:r>
      <w:r w:rsidR="00F2299A">
        <w:t xml:space="preserve"> </w:t>
      </w:r>
      <w:r>
        <w:rPr>
          <w:spacing w:val="-1"/>
        </w:rPr>
        <w:t>эмоционально</w:t>
      </w:r>
      <w:r>
        <w:rPr>
          <w:spacing w:val="-57"/>
        </w:rPr>
        <w:t xml:space="preserve"> </w:t>
      </w:r>
      <w:r>
        <w:t>положительный</w:t>
      </w:r>
      <w:r>
        <w:rPr>
          <w:spacing w:val="-2"/>
        </w:rPr>
        <w:t xml:space="preserve"> </w:t>
      </w:r>
      <w:r>
        <w:t>тон</w:t>
      </w:r>
      <w:r>
        <w:rPr>
          <w:spacing w:val="-2"/>
        </w:rPr>
        <w:t xml:space="preserve"> </w:t>
      </w:r>
      <w:r>
        <w:t>воспитателя,</w:t>
      </w:r>
      <w:r>
        <w:rPr>
          <w:spacing w:val="-1"/>
        </w:rPr>
        <w:t xml:space="preserve"> </w:t>
      </w:r>
      <w:r>
        <w:t>учителя-логопеда</w:t>
      </w:r>
      <w:r>
        <w:rPr>
          <w:spacing w:val="-3"/>
        </w:rPr>
        <w:t xml:space="preserve"> </w:t>
      </w:r>
      <w:r>
        <w:t>и</w:t>
      </w:r>
      <w:r>
        <w:rPr>
          <w:spacing w:val="-2"/>
        </w:rPr>
        <w:t xml:space="preserve"> </w:t>
      </w:r>
      <w:r>
        <w:t>других</w:t>
      </w:r>
      <w:r>
        <w:rPr>
          <w:spacing w:val="-1"/>
        </w:rPr>
        <w:t xml:space="preserve"> </w:t>
      </w:r>
      <w:r>
        <w:t>специалистов</w:t>
      </w:r>
      <w:r>
        <w:rPr>
          <w:spacing w:val="-2"/>
        </w:rPr>
        <w:t xml:space="preserve"> </w:t>
      </w:r>
      <w:r>
        <w:t>учреждения.</w:t>
      </w:r>
    </w:p>
    <w:p w:rsidR="008530C6" w:rsidRDefault="00095B12" w:rsidP="00ED76D0">
      <w:pPr>
        <w:pStyle w:val="a3"/>
        <w:ind w:left="0" w:firstLine="720"/>
      </w:pPr>
      <w:r>
        <w:t>Такой стиль поведения педагогов сводит к минимуму порицание детей, но</w:t>
      </w:r>
      <w:r>
        <w:rPr>
          <w:spacing w:val="1"/>
        </w:rPr>
        <w:t xml:space="preserve"> </w:t>
      </w:r>
      <w:r>
        <w:t>доброжелательность</w:t>
      </w:r>
      <w:r>
        <w:rPr>
          <w:spacing w:val="20"/>
        </w:rPr>
        <w:t xml:space="preserve"> </w:t>
      </w:r>
      <w:r>
        <w:t>педагогов</w:t>
      </w:r>
      <w:r>
        <w:rPr>
          <w:spacing w:val="18"/>
        </w:rPr>
        <w:t xml:space="preserve"> </w:t>
      </w:r>
      <w:r>
        <w:t>не</w:t>
      </w:r>
      <w:r>
        <w:rPr>
          <w:spacing w:val="20"/>
        </w:rPr>
        <w:t xml:space="preserve"> </w:t>
      </w:r>
      <w:r>
        <w:t>стоит</w:t>
      </w:r>
      <w:r>
        <w:rPr>
          <w:spacing w:val="20"/>
        </w:rPr>
        <w:t xml:space="preserve"> </w:t>
      </w:r>
      <w:r>
        <w:t>путать</w:t>
      </w:r>
      <w:r>
        <w:rPr>
          <w:spacing w:val="20"/>
        </w:rPr>
        <w:t xml:space="preserve"> </w:t>
      </w:r>
      <w:proofErr w:type="gramStart"/>
      <w:r>
        <w:t>со</w:t>
      </w:r>
      <w:proofErr w:type="gramEnd"/>
      <w:r>
        <w:rPr>
          <w:spacing w:val="19"/>
        </w:rPr>
        <w:t xml:space="preserve"> </w:t>
      </w:r>
      <w:r>
        <w:t>вседозволенностью.</w:t>
      </w:r>
      <w:r>
        <w:rPr>
          <w:spacing w:val="19"/>
        </w:rPr>
        <w:t xml:space="preserve"> </w:t>
      </w:r>
      <w:r>
        <w:t>В</w:t>
      </w:r>
      <w:r>
        <w:rPr>
          <w:spacing w:val="19"/>
        </w:rPr>
        <w:t xml:space="preserve"> </w:t>
      </w:r>
      <w:r>
        <w:t>общении</w:t>
      </w:r>
      <w:r>
        <w:rPr>
          <w:spacing w:val="20"/>
        </w:rPr>
        <w:t xml:space="preserve"> </w:t>
      </w:r>
      <w:r>
        <w:t>с</w:t>
      </w:r>
      <w:r>
        <w:rPr>
          <w:spacing w:val="-57"/>
        </w:rPr>
        <w:t xml:space="preserve"> </w:t>
      </w:r>
      <w:r>
        <w:t>воспитанниками</w:t>
      </w:r>
      <w:r>
        <w:rPr>
          <w:spacing w:val="55"/>
        </w:rPr>
        <w:t xml:space="preserve"> </w:t>
      </w:r>
      <w:r>
        <w:t>очень</w:t>
      </w:r>
      <w:r>
        <w:rPr>
          <w:spacing w:val="55"/>
        </w:rPr>
        <w:t xml:space="preserve"> </w:t>
      </w:r>
      <w:r>
        <w:t>важно</w:t>
      </w:r>
      <w:r>
        <w:rPr>
          <w:spacing w:val="54"/>
        </w:rPr>
        <w:t xml:space="preserve"> </w:t>
      </w:r>
      <w:r>
        <w:t>добиться</w:t>
      </w:r>
      <w:r>
        <w:rPr>
          <w:spacing w:val="54"/>
        </w:rPr>
        <w:t xml:space="preserve"> </w:t>
      </w:r>
      <w:r>
        <w:t>правильного</w:t>
      </w:r>
      <w:r>
        <w:rPr>
          <w:spacing w:val="54"/>
        </w:rPr>
        <w:t xml:space="preserve"> </w:t>
      </w:r>
      <w:r>
        <w:t>сочетания</w:t>
      </w:r>
      <w:r>
        <w:rPr>
          <w:spacing w:val="51"/>
        </w:rPr>
        <w:t xml:space="preserve"> </w:t>
      </w:r>
      <w:r>
        <w:t>требовательности</w:t>
      </w:r>
      <w:r>
        <w:rPr>
          <w:spacing w:val="53"/>
        </w:rPr>
        <w:t xml:space="preserve"> </w:t>
      </w:r>
      <w:r>
        <w:t>и</w:t>
      </w:r>
      <w:r>
        <w:rPr>
          <w:spacing w:val="-57"/>
        </w:rPr>
        <w:t xml:space="preserve"> </w:t>
      </w:r>
      <w:r>
        <w:t>тонкого</w:t>
      </w:r>
      <w:r>
        <w:rPr>
          <w:spacing w:val="53"/>
        </w:rPr>
        <w:t xml:space="preserve"> </w:t>
      </w:r>
      <w:r>
        <w:t>понимания</w:t>
      </w:r>
      <w:r>
        <w:rPr>
          <w:spacing w:val="56"/>
        </w:rPr>
        <w:t xml:space="preserve"> </w:t>
      </w:r>
      <w:r>
        <w:t>ребенка.</w:t>
      </w:r>
      <w:r>
        <w:rPr>
          <w:spacing w:val="56"/>
        </w:rPr>
        <w:t xml:space="preserve"> </w:t>
      </w:r>
      <w:r>
        <w:t>Немаловажны</w:t>
      </w:r>
      <w:r>
        <w:rPr>
          <w:spacing w:val="56"/>
        </w:rPr>
        <w:t xml:space="preserve"> </w:t>
      </w:r>
      <w:r>
        <w:t>и</w:t>
      </w:r>
      <w:r>
        <w:rPr>
          <w:spacing w:val="57"/>
        </w:rPr>
        <w:t xml:space="preserve"> </w:t>
      </w:r>
      <w:r>
        <w:t>личностные</w:t>
      </w:r>
      <w:r>
        <w:rPr>
          <w:spacing w:val="55"/>
        </w:rPr>
        <w:t xml:space="preserve"> </w:t>
      </w:r>
      <w:r>
        <w:t>качества</w:t>
      </w:r>
      <w:r>
        <w:rPr>
          <w:spacing w:val="55"/>
        </w:rPr>
        <w:t xml:space="preserve"> </w:t>
      </w:r>
      <w:r>
        <w:t>педагогов.</w:t>
      </w:r>
      <w:r>
        <w:rPr>
          <w:spacing w:val="56"/>
        </w:rPr>
        <w:t xml:space="preserve"> </w:t>
      </w:r>
      <w:r>
        <w:t>Так</w:t>
      </w:r>
      <w:r>
        <w:rPr>
          <w:spacing w:val="57"/>
        </w:rPr>
        <w:t xml:space="preserve"> </w:t>
      </w:r>
      <w:r>
        <w:t>как</w:t>
      </w:r>
      <w:r>
        <w:rPr>
          <w:spacing w:val="-57"/>
        </w:rPr>
        <w:t xml:space="preserve"> </w:t>
      </w:r>
      <w:r>
        <w:t>дошкольники</w:t>
      </w:r>
      <w:r>
        <w:rPr>
          <w:spacing w:val="57"/>
        </w:rPr>
        <w:t xml:space="preserve"> </w:t>
      </w:r>
      <w:r>
        <w:t>с</w:t>
      </w:r>
      <w:r>
        <w:rPr>
          <w:spacing w:val="55"/>
        </w:rPr>
        <w:t xml:space="preserve"> </w:t>
      </w:r>
      <w:r>
        <w:t>ТНР</w:t>
      </w:r>
      <w:r>
        <w:rPr>
          <w:spacing w:val="57"/>
        </w:rPr>
        <w:t xml:space="preserve"> </w:t>
      </w:r>
      <w:r>
        <w:t>всегда</w:t>
      </w:r>
      <w:r>
        <w:rPr>
          <w:spacing w:val="55"/>
        </w:rPr>
        <w:t xml:space="preserve"> </w:t>
      </w:r>
      <w:r>
        <w:t>ориентированы</w:t>
      </w:r>
      <w:r>
        <w:rPr>
          <w:spacing w:val="55"/>
        </w:rPr>
        <w:t xml:space="preserve"> </w:t>
      </w:r>
      <w:r>
        <w:t>на</w:t>
      </w:r>
      <w:r>
        <w:rPr>
          <w:spacing w:val="55"/>
        </w:rPr>
        <w:t xml:space="preserve"> </w:t>
      </w:r>
      <w:r>
        <w:t>взрослого,</w:t>
      </w:r>
      <w:r>
        <w:rPr>
          <w:spacing w:val="56"/>
        </w:rPr>
        <w:t xml:space="preserve"> </w:t>
      </w:r>
      <w:r>
        <w:t>находящегося</w:t>
      </w:r>
      <w:r>
        <w:rPr>
          <w:spacing w:val="56"/>
        </w:rPr>
        <w:t xml:space="preserve"> </w:t>
      </w:r>
      <w:r>
        <w:t>рядом,</w:t>
      </w:r>
      <w:r>
        <w:rPr>
          <w:spacing w:val="58"/>
        </w:rPr>
        <w:t xml:space="preserve"> </w:t>
      </w:r>
      <w:r>
        <w:t>и</w:t>
      </w:r>
      <w:r>
        <w:rPr>
          <w:spacing w:val="-57"/>
        </w:rPr>
        <w:t xml:space="preserve"> </w:t>
      </w:r>
      <w:r>
        <w:t>подражают</w:t>
      </w:r>
      <w:r>
        <w:rPr>
          <w:spacing w:val="28"/>
        </w:rPr>
        <w:t xml:space="preserve"> </w:t>
      </w:r>
      <w:r>
        <w:t>ему</w:t>
      </w:r>
      <w:r>
        <w:rPr>
          <w:spacing w:val="27"/>
        </w:rPr>
        <w:t xml:space="preserve"> </w:t>
      </w:r>
      <w:r>
        <w:t>в</w:t>
      </w:r>
      <w:r>
        <w:rPr>
          <w:spacing w:val="29"/>
        </w:rPr>
        <w:t xml:space="preserve"> </w:t>
      </w:r>
      <w:r>
        <w:t>словах,</w:t>
      </w:r>
      <w:r>
        <w:rPr>
          <w:spacing w:val="27"/>
        </w:rPr>
        <w:t xml:space="preserve"> </w:t>
      </w:r>
      <w:r>
        <w:t>манерах,</w:t>
      </w:r>
      <w:r>
        <w:rPr>
          <w:spacing w:val="27"/>
        </w:rPr>
        <w:t xml:space="preserve"> </w:t>
      </w:r>
      <w:r>
        <w:t>оценках,</w:t>
      </w:r>
      <w:r>
        <w:rPr>
          <w:spacing w:val="27"/>
        </w:rPr>
        <w:t xml:space="preserve"> </w:t>
      </w:r>
      <w:r>
        <w:t>чувствах,</w:t>
      </w:r>
      <w:r>
        <w:rPr>
          <w:spacing w:val="27"/>
        </w:rPr>
        <w:t xml:space="preserve"> </w:t>
      </w:r>
      <w:r>
        <w:t>поступках.</w:t>
      </w:r>
      <w:r>
        <w:rPr>
          <w:spacing w:val="27"/>
        </w:rPr>
        <w:t xml:space="preserve"> </w:t>
      </w:r>
      <w:r>
        <w:t>В</w:t>
      </w:r>
      <w:r>
        <w:rPr>
          <w:spacing w:val="28"/>
        </w:rPr>
        <w:t xml:space="preserve"> </w:t>
      </w:r>
      <w:r>
        <w:t>условиях</w:t>
      </w:r>
      <w:r>
        <w:rPr>
          <w:spacing w:val="27"/>
        </w:rPr>
        <w:t xml:space="preserve"> </w:t>
      </w:r>
      <w:r>
        <w:t>ДОУ</w:t>
      </w:r>
      <w:r>
        <w:rPr>
          <w:spacing w:val="-57"/>
        </w:rPr>
        <w:t xml:space="preserve"> </w:t>
      </w:r>
      <w:r>
        <w:t>компенсирующего</w:t>
      </w:r>
      <w:r>
        <w:rPr>
          <w:spacing w:val="29"/>
        </w:rPr>
        <w:t xml:space="preserve"> </w:t>
      </w:r>
      <w:r>
        <w:t>вида</w:t>
      </w:r>
      <w:r>
        <w:rPr>
          <w:spacing w:val="29"/>
        </w:rPr>
        <w:t xml:space="preserve"> </w:t>
      </w:r>
      <w:r>
        <w:t>образцом</w:t>
      </w:r>
      <w:r>
        <w:rPr>
          <w:spacing w:val="29"/>
        </w:rPr>
        <w:t xml:space="preserve"> </w:t>
      </w:r>
      <w:r>
        <w:t>подражания</w:t>
      </w:r>
      <w:r>
        <w:rPr>
          <w:spacing w:val="29"/>
        </w:rPr>
        <w:t xml:space="preserve"> </w:t>
      </w:r>
      <w:r>
        <w:t>особенно</w:t>
      </w:r>
      <w:r>
        <w:rPr>
          <w:spacing w:val="30"/>
        </w:rPr>
        <w:t xml:space="preserve"> </w:t>
      </w:r>
      <w:r>
        <w:t>становится</w:t>
      </w:r>
      <w:r>
        <w:rPr>
          <w:spacing w:val="27"/>
        </w:rPr>
        <w:t xml:space="preserve"> </w:t>
      </w:r>
      <w:r>
        <w:t>речь</w:t>
      </w:r>
      <w:r>
        <w:rPr>
          <w:spacing w:val="30"/>
        </w:rPr>
        <w:t xml:space="preserve"> </w:t>
      </w:r>
      <w:r>
        <w:t>педагогов.</w:t>
      </w:r>
      <w:r>
        <w:rPr>
          <w:spacing w:val="29"/>
        </w:rPr>
        <w:t xml:space="preserve"> </w:t>
      </w:r>
      <w:r>
        <w:t>Она</w:t>
      </w:r>
      <w:r>
        <w:rPr>
          <w:spacing w:val="-57"/>
        </w:rPr>
        <w:t xml:space="preserve"> </w:t>
      </w:r>
      <w:r>
        <w:t>должна</w:t>
      </w:r>
      <w:r>
        <w:rPr>
          <w:spacing w:val="-2"/>
        </w:rPr>
        <w:t xml:space="preserve"> </w:t>
      </w:r>
      <w:r>
        <w:t>быть</w:t>
      </w:r>
      <w:r>
        <w:rPr>
          <w:spacing w:val="1"/>
        </w:rPr>
        <w:t xml:space="preserve"> </w:t>
      </w:r>
      <w:r>
        <w:t>грамотной, четкой, логически</w:t>
      </w:r>
      <w:r>
        <w:rPr>
          <w:spacing w:val="-1"/>
        </w:rPr>
        <w:t xml:space="preserve"> </w:t>
      </w:r>
      <w:r>
        <w:t>правильной.</w:t>
      </w:r>
    </w:p>
    <w:p w:rsidR="008530C6" w:rsidRDefault="00095B12" w:rsidP="00ED76D0">
      <w:pPr>
        <w:pStyle w:val="a3"/>
        <w:ind w:left="0" w:firstLine="720"/>
      </w:pPr>
      <w:r>
        <w:t>Дошкольники отличаются друг от друга по темпам роста, мышления, развития, речевых и</w:t>
      </w:r>
      <w:r>
        <w:rPr>
          <w:spacing w:val="1"/>
        </w:rPr>
        <w:t xml:space="preserve"> </w:t>
      </w:r>
      <w:r>
        <w:t>социальных</w:t>
      </w:r>
      <w:r>
        <w:rPr>
          <w:spacing w:val="1"/>
        </w:rPr>
        <w:t xml:space="preserve"> </w:t>
      </w:r>
      <w:r>
        <w:t>навыков.</w:t>
      </w:r>
      <w:r>
        <w:rPr>
          <w:spacing w:val="1"/>
        </w:rPr>
        <w:t xml:space="preserve"> </w:t>
      </w:r>
      <w:r>
        <w:t>Дети</w:t>
      </w:r>
      <w:r>
        <w:rPr>
          <w:spacing w:val="1"/>
        </w:rPr>
        <w:t xml:space="preserve"> </w:t>
      </w:r>
      <w:r>
        <w:t>с</w:t>
      </w:r>
      <w:r>
        <w:rPr>
          <w:spacing w:val="1"/>
        </w:rPr>
        <w:t xml:space="preserve"> </w:t>
      </w:r>
      <w:r>
        <w:t>ТНР</w:t>
      </w:r>
      <w:r>
        <w:rPr>
          <w:spacing w:val="1"/>
        </w:rPr>
        <w:t xml:space="preserve"> </w:t>
      </w:r>
      <w:r>
        <w:t>ранимы,</w:t>
      </w:r>
      <w:r>
        <w:rPr>
          <w:spacing w:val="1"/>
        </w:rPr>
        <w:t xml:space="preserve"> </w:t>
      </w:r>
      <w:r>
        <w:t>обидчивы,</w:t>
      </w:r>
      <w:r>
        <w:rPr>
          <w:spacing w:val="1"/>
        </w:rPr>
        <w:t xml:space="preserve"> </w:t>
      </w:r>
      <w:r>
        <w:t>эмоционально</w:t>
      </w:r>
      <w:r>
        <w:rPr>
          <w:spacing w:val="1"/>
        </w:rPr>
        <w:t xml:space="preserve"> </w:t>
      </w:r>
      <w:r>
        <w:t>неустойчивы.</w:t>
      </w:r>
      <w:r>
        <w:rPr>
          <w:spacing w:val="1"/>
        </w:rPr>
        <w:t xml:space="preserve"> </w:t>
      </w:r>
      <w:r>
        <w:t>Педагогам</w:t>
      </w:r>
      <w:r>
        <w:rPr>
          <w:spacing w:val="10"/>
        </w:rPr>
        <w:t xml:space="preserve"> </w:t>
      </w:r>
      <w:r>
        <w:t>необходимо</w:t>
      </w:r>
      <w:r>
        <w:rPr>
          <w:spacing w:val="11"/>
        </w:rPr>
        <w:t xml:space="preserve"> </w:t>
      </w:r>
      <w:r>
        <w:t>правильно</w:t>
      </w:r>
      <w:r>
        <w:rPr>
          <w:spacing w:val="11"/>
        </w:rPr>
        <w:t xml:space="preserve"> </w:t>
      </w:r>
      <w:r>
        <w:t>оценить</w:t>
      </w:r>
      <w:r>
        <w:rPr>
          <w:spacing w:val="12"/>
        </w:rPr>
        <w:t xml:space="preserve"> </w:t>
      </w:r>
      <w:r>
        <w:t>состояние</w:t>
      </w:r>
      <w:r>
        <w:rPr>
          <w:spacing w:val="10"/>
        </w:rPr>
        <w:t xml:space="preserve"> </w:t>
      </w:r>
      <w:r>
        <w:t>ребенка,</w:t>
      </w:r>
      <w:r>
        <w:rPr>
          <w:spacing w:val="11"/>
        </w:rPr>
        <w:t xml:space="preserve"> </w:t>
      </w:r>
      <w:r>
        <w:t>его</w:t>
      </w:r>
      <w:r>
        <w:rPr>
          <w:spacing w:val="11"/>
        </w:rPr>
        <w:t xml:space="preserve"> </w:t>
      </w:r>
      <w:r>
        <w:t>поступки,</w:t>
      </w:r>
      <w:r>
        <w:rPr>
          <w:spacing w:val="8"/>
        </w:rPr>
        <w:t xml:space="preserve"> </w:t>
      </w:r>
      <w:r>
        <w:t>их</w:t>
      </w:r>
      <w:r>
        <w:rPr>
          <w:spacing w:val="11"/>
        </w:rPr>
        <w:t xml:space="preserve"> </w:t>
      </w:r>
      <w:r>
        <w:t>причины,</w:t>
      </w:r>
      <w:r>
        <w:rPr>
          <w:spacing w:val="-57"/>
        </w:rPr>
        <w:t xml:space="preserve"> </w:t>
      </w:r>
      <w:r>
        <w:t>а также уметь сопереживать ребенку, добиваться его взаимопонимания и гибко сочетать</w:t>
      </w:r>
      <w:r>
        <w:rPr>
          <w:spacing w:val="1"/>
        </w:rPr>
        <w:t xml:space="preserve"> </w:t>
      </w:r>
      <w:r>
        <w:t>щадящее</w:t>
      </w:r>
      <w:r>
        <w:rPr>
          <w:spacing w:val="1"/>
        </w:rPr>
        <w:t xml:space="preserve"> </w:t>
      </w:r>
      <w:r>
        <w:t>отношение</w:t>
      </w:r>
      <w:r>
        <w:rPr>
          <w:spacing w:val="1"/>
        </w:rPr>
        <w:t xml:space="preserve"> </w:t>
      </w:r>
      <w:r>
        <w:t>с</w:t>
      </w:r>
      <w:r>
        <w:rPr>
          <w:spacing w:val="1"/>
        </w:rPr>
        <w:t xml:space="preserve"> </w:t>
      </w:r>
      <w:r>
        <w:t>требовательностью.</w:t>
      </w:r>
      <w:r>
        <w:rPr>
          <w:spacing w:val="1"/>
        </w:rPr>
        <w:t xml:space="preserve"> </w:t>
      </w:r>
      <w:r>
        <w:t>Бережный,</w:t>
      </w:r>
      <w:r>
        <w:rPr>
          <w:spacing w:val="1"/>
        </w:rPr>
        <w:t xml:space="preserve"> </w:t>
      </w:r>
      <w:r>
        <w:t>вдумчивый,</w:t>
      </w:r>
      <w:r>
        <w:rPr>
          <w:spacing w:val="1"/>
        </w:rPr>
        <w:t xml:space="preserve"> </w:t>
      </w:r>
      <w:r>
        <w:t>индивидуальный</w:t>
      </w:r>
      <w:r>
        <w:rPr>
          <w:spacing w:val="1"/>
        </w:rPr>
        <w:t xml:space="preserve"> </w:t>
      </w:r>
      <w:r>
        <w:t>подход к каждому ребенку, особенно, проблемному, будет способствовать преодолению</w:t>
      </w:r>
      <w:r>
        <w:rPr>
          <w:spacing w:val="1"/>
        </w:rPr>
        <w:t xml:space="preserve"> </w:t>
      </w:r>
      <w:r>
        <w:t>речевых</w:t>
      </w:r>
      <w:r>
        <w:rPr>
          <w:spacing w:val="-1"/>
        </w:rPr>
        <w:t xml:space="preserve"> </w:t>
      </w:r>
      <w:r>
        <w:t>нарушений.</w:t>
      </w:r>
    </w:p>
    <w:p w:rsidR="008530C6" w:rsidRDefault="00095B12" w:rsidP="00ED76D0">
      <w:pPr>
        <w:pStyle w:val="a3"/>
        <w:ind w:left="0" w:firstLine="720"/>
      </w:pPr>
      <w:r>
        <w:t>б)</w:t>
      </w:r>
      <w:r>
        <w:rPr>
          <w:spacing w:val="-4"/>
        </w:rPr>
        <w:t xml:space="preserve"> </w:t>
      </w:r>
      <w:r>
        <w:t>использование</w:t>
      </w:r>
      <w:r>
        <w:rPr>
          <w:spacing w:val="-5"/>
        </w:rPr>
        <w:t xml:space="preserve"> </w:t>
      </w:r>
      <w:r>
        <w:t>специальных</w:t>
      </w:r>
      <w:r>
        <w:rPr>
          <w:spacing w:val="-4"/>
        </w:rPr>
        <w:t xml:space="preserve"> </w:t>
      </w:r>
      <w:r>
        <w:t>образовательных</w:t>
      </w:r>
      <w:r>
        <w:rPr>
          <w:spacing w:val="-3"/>
        </w:rPr>
        <w:t xml:space="preserve"> </w:t>
      </w:r>
      <w:r>
        <w:t>программ;</w:t>
      </w:r>
    </w:p>
    <w:p w:rsidR="00F2299A" w:rsidRDefault="00095B12" w:rsidP="00F2299A">
      <w:pPr>
        <w:pStyle w:val="a3"/>
        <w:ind w:left="0" w:firstLine="720"/>
      </w:pPr>
      <w:r>
        <w:t>Основной</w:t>
      </w:r>
      <w:r>
        <w:rPr>
          <w:spacing w:val="-2"/>
        </w:rPr>
        <w:t xml:space="preserve"> </w:t>
      </w:r>
      <w:r>
        <w:t>формой</w:t>
      </w:r>
      <w:r>
        <w:rPr>
          <w:spacing w:val="-2"/>
        </w:rPr>
        <w:t xml:space="preserve"> </w:t>
      </w:r>
      <w:r>
        <w:t>освоения</w:t>
      </w:r>
      <w:r>
        <w:rPr>
          <w:spacing w:val="-1"/>
        </w:rPr>
        <w:t xml:space="preserve"> </w:t>
      </w:r>
      <w:r>
        <w:t>программного</w:t>
      </w:r>
      <w:r>
        <w:rPr>
          <w:spacing w:val="-2"/>
        </w:rPr>
        <w:t xml:space="preserve"> </w:t>
      </w:r>
      <w:r>
        <w:t>материала</w:t>
      </w:r>
      <w:r>
        <w:rPr>
          <w:spacing w:val="-3"/>
        </w:rPr>
        <w:t xml:space="preserve"> </w:t>
      </w:r>
      <w:r>
        <w:t>детьми</w:t>
      </w:r>
      <w:r>
        <w:rPr>
          <w:spacing w:val="-1"/>
        </w:rPr>
        <w:t xml:space="preserve"> </w:t>
      </w:r>
      <w:r>
        <w:t>с</w:t>
      </w:r>
      <w:r>
        <w:rPr>
          <w:spacing w:val="-3"/>
        </w:rPr>
        <w:t xml:space="preserve"> </w:t>
      </w:r>
      <w:r>
        <w:t>ТНР</w:t>
      </w:r>
      <w:r>
        <w:rPr>
          <w:spacing w:val="-1"/>
        </w:rPr>
        <w:t xml:space="preserve"> </w:t>
      </w:r>
      <w:r>
        <w:t>являются</w:t>
      </w:r>
      <w:r w:rsidR="00F2299A">
        <w:t xml:space="preserve"> </w:t>
      </w:r>
      <w:r>
        <w:t>занятия,</w:t>
      </w:r>
      <w:r>
        <w:rPr>
          <w:spacing w:val="1"/>
        </w:rPr>
        <w:t xml:space="preserve"> </w:t>
      </w:r>
      <w:r>
        <w:t>проведение</w:t>
      </w:r>
      <w:r>
        <w:rPr>
          <w:spacing w:val="1"/>
        </w:rPr>
        <w:t xml:space="preserve"> </w:t>
      </w:r>
      <w:r>
        <w:t>которых</w:t>
      </w:r>
      <w:r>
        <w:rPr>
          <w:spacing w:val="1"/>
        </w:rPr>
        <w:t xml:space="preserve"> </w:t>
      </w:r>
      <w:r>
        <w:t>соответствует</w:t>
      </w:r>
      <w:r>
        <w:rPr>
          <w:spacing w:val="1"/>
        </w:rPr>
        <w:t xml:space="preserve"> </w:t>
      </w:r>
      <w:r>
        <w:t>требованиям</w:t>
      </w:r>
      <w:r>
        <w:rPr>
          <w:spacing w:val="1"/>
        </w:rPr>
        <w:t xml:space="preserve"> </w:t>
      </w:r>
      <w:r>
        <w:t>СанПиН,</w:t>
      </w:r>
      <w:r>
        <w:rPr>
          <w:spacing w:val="1"/>
        </w:rPr>
        <w:t xml:space="preserve"> </w:t>
      </w:r>
      <w:r>
        <w:t>учебному</w:t>
      </w:r>
      <w:r>
        <w:rPr>
          <w:spacing w:val="1"/>
        </w:rPr>
        <w:t xml:space="preserve"> </w:t>
      </w:r>
      <w:r>
        <w:t>плану,</w:t>
      </w:r>
      <w:r>
        <w:rPr>
          <w:spacing w:val="-57"/>
        </w:rPr>
        <w:t xml:space="preserve"> </w:t>
      </w:r>
      <w:r>
        <w:t>составляемому</w:t>
      </w:r>
      <w:r>
        <w:rPr>
          <w:spacing w:val="28"/>
        </w:rPr>
        <w:t xml:space="preserve"> </w:t>
      </w:r>
      <w:r>
        <w:t>на</w:t>
      </w:r>
      <w:r>
        <w:rPr>
          <w:spacing w:val="28"/>
        </w:rPr>
        <w:t xml:space="preserve"> </w:t>
      </w:r>
      <w:r>
        <w:t>основе</w:t>
      </w:r>
      <w:r>
        <w:rPr>
          <w:spacing w:val="27"/>
        </w:rPr>
        <w:t xml:space="preserve"> </w:t>
      </w:r>
      <w:r>
        <w:t>программ.</w:t>
      </w:r>
      <w:r>
        <w:rPr>
          <w:spacing w:val="28"/>
        </w:rPr>
        <w:t xml:space="preserve"> </w:t>
      </w:r>
      <w:r>
        <w:t>Содержание</w:t>
      </w:r>
      <w:r>
        <w:rPr>
          <w:spacing w:val="28"/>
        </w:rPr>
        <w:t xml:space="preserve"> </w:t>
      </w:r>
      <w:r>
        <w:t>и</w:t>
      </w:r>
      <w:r>
        <w:rPr>
          <w:spacing w:val="29"/>
        </w:rPr>
        <w:t xml:space="preserve"> </w:t>
      </w:r>
      <w:r>
        <w:t>план</w:t>
      </w:r>
      <w:r>
        <w:rPr>
          <w:spacing w:val="36"/>
        </w:rPr>
        <w:t xml:space="preserve"> </w:t>
      </w:r>
      <w:r>
        <w:t>реализации</w:t>
      </w:r>
      <w:r>
        <w:rPr>
          <w:spacing w:val="29"/>
        </w:rPr>
        <w:t xml:space="preserve"> </w:t>
      </w:r>
      <w:r>
        <w:t>индивидуально</w:t>
      </w:r>
      <w:r>
        <w:rPr>
          <w:spacing w:val="-57"/>
        </w:rPr>
        <w:t xml:space="preserve"> </w:t>
      </w:r>
      <w:r>
        <w:t>ориентированных</w:t>
      </w:r>
      <w:r>
        <w:rPr>
          <w:spacing w:val="2"/>
        </w:rPr>
        <w:t xml:space="preserve"> </w:t>
      </w:r>
      <w:r>
        <w:t>коррекционных</w:t>
      </w:r>
      <w:r>
        <w:rPr>
          <w:spacing w:val="3"/>
        </w:rPr>
        <w:t xml:space="preserve"> </w:t>
      </w:r>
      <w:r>
        <w:t>мероприятий,</w:t>
      </w:r>
      <w:r>
        <w:rPr>
          <w:spacing w:val="4"/>
        </w:rPr>
        <w:t xml:space="preserve"> </w:t>
      </w:r>
      <w:r>
        <w:t>обеспечивающих</w:t>
      </w:r>
      <w:r>
        <w:rPr>
          <w:spacing w:val="3"/>
        </w:rPr>
        <w:t xml:space="preserve"> </w:t>
      </w:r>
      <w:r>
        <w:t>удовлетворение</w:t>
      </w:r>
      <w:r>
        <w:rPr>
          <w:spacing w:val="3"/>
        </w:rPr>
        <w:t xml:space="preserve"> </w:t>
      </w:r>
      <w:r>
        <w:t>особых</w:t>
      </w:r>
      <w:r>
        <w:rPr>
          <w:spacing w:val="-57"/>
        </w:rPr>
        <w:t xml:space="preserve"> </w:t>
      </w:r>
      <w:r>
        <w:t>образовательных</w:t>
      </w:r>
      <w:r>
        <w:rPr>
          <w:spacing w:val="1"/>
        </w:rPr>
        <w:t xml:space="preserve"> </w:t>
      </w:r>
      <w:r>
        <w:t>потребностей</w:t>
      </w:r>
      <w:r>
        <w:rPr>
          <w:spacing w:val="3"/>
        </w:rPr>
        <w:t xml:space="preserve"> </w:t>
      </w:r>
      <w:r>
        <w:t>детей</w:t>
      </w:r>
      <w:r>
        <w:rPr>
          <w:spacing w:val="1"/>
        </w:rPr>
        <w:t xml:space="preserve"> </w:t>
      </w:r>
      <w:r>
        <w:t>с</w:t>
      </w:r>
      <w:r>
        <w:rPr>
          <w:spacing w:val="1"/>
        </w:rPr>
        <w:t xml:space="preserve"> </w:t>
      </w:r>
      <w:r>
        <w:t>ТНР, их</w:t>
      </w:r>
      <w:r>
        <w:rPr>
          <w:spacing w:val="2"/>
        </w:rPr>
        <w:t xml:space="preserve"> </w:t>
      </w:r>
      <w:r>
        <w:t>интеграцию в</w:t>
      </w:r>
      <w:r>
        <w:rPr>
          <w:spacing w:val="2"/>
        </w:rPr>
        <w:t xml:space="preserve"> </w:t>
      </w:r>
      <w:r>
        <w:t>ДОУ</w:t>
      </w:r>
      <w:r>
        <w:rPr>
          <w:spacing w:val="3"/>
        </w:rPr>
        <w:t xml:space="preserve"> </w:t>
      </w:r>
      <w:r>
        <w:t>и</w:t>
      </w:r>
      <w:r>
        <w:rPr>
          <w:spacing w:val="-2"/>
        </w:rPr>
        <w:t xml:space="preserve"> </w:t>
      </w:r>
      <w:r>
        <w:t>освоение</w:t>
      </w:r>
      <w:r>
        <w:rPr>
          <w:spacing w:val="1"/>
        </w:rPr>
        <w:t xml:space="preserve"> </w:t>
      </w:r>
      <w:r>
        <w:t>программы</w:t>
      </w:r>
      <w:r>
        <w:rPr>
          <w:spacing w:val="-57"/>
        </w:rPr>
        <w:t xml:space="preserve"> </w:t>
      </w:r>
      <w:r>
        <w:t>отражено в тематическом планировании специалистов. На его основе составляются</w:t>
      </w:r>
      <w:r>
        <w:rPr>
          <w:spacing w:val="1"/>
        </w:rPr>
        <w:t xml:space="preserve"> </w:t>
      </w:r>
      <w:r>
        <w:t>перспективные планы коррекционной работы. Система комплексного ППк сопровождения</w:t>
      </w:r>
      <w:r>
        <w:rPr>
          <w:spacing w:val="-57"/>
        </w:rPr>
        <w:t xml:space="preserve"> </w:t>
      </w:r>
      <w:r>
        <w:t>детей</w:t>
      </w:r>
      <w:r>
        <w:tab/>
        <w:t>сТНР</w:t>
      </w:r>
      <w:r>
        <w:tab/>
        <w:t>в</w:t>
      </w:r>
      <w:r w:rsidR="00F2299A">
        <w:t xml:space="preserve">  у</w:t>
      </w:r>
      <w:r>
        <w:t>словиях</w:t>
      </w:r>
      <w:r>
        <w:tab/>
        <w:t>образовательного</w:t>
      </w:r>
      <w:r w:rsidR="00F2299A">
        <w:t xml:space="preserve"> </w:t>
      </w:r>
      <w:r>
        <w:t>процесса</w:t>
      </w:r>
      <w:r>
        <w:tab/>
      </w:r>
      <w:r w:rsidR="00F2299A">
        <w:t xml:space="preserve"> </w:t>
      </w:r>
      <w:r>
        <w:t>ДОУ</w:t>
      </w:r>
      <w:r>
        <w:tab/>
        <w:t>представляет</w:t>
      </w:r>
      <w:r w:rsidR="00F2299A">
        <w:t xml:space="preserve"> </w:t>
      </w:r>
      <w:r>
        <w:t>собой</w:t>
      </w:r>
      <w:r w:rsidR="00F2299A">
        <w:t xml:space="preserve"> </w:t>
      </w:r>
      <w:r>
        <w:rPr>
          <w:spacing w:val="-57"/>
        </w:rPr>
        <w:t xml:space="preserve"> </w:t>
      </w:r>
      <w:r w:rsidR="00F2299A">
        <w:rPr>
          <w:spacing w:val="-57"/>
        </w:rPr>
        <w:t xml:space="preserve"> </w:t>
      </w:r>
      <w:r w:rsidR="005B3B65">
        <w:t>логопедическое,</w:t>
      </w:r>
      <w:r w:rsidR="00F2299A">
        <w:t xml:space="preserve"> </w:t>
      </w:r>
      <w:r>
        <w:t>психологическое</w:t>
      </w:r>
      <w:r>
        <w:tab/>
        <w:t>воздействие,</w:t>
      </w:r>
      <w:r>
        <w:rPr>
          <w:spacing w:val="-57"/>
        </w:rPr>
        <w:t xml:space="preserve"> </w:t>
      </w:r>
      <w:r>
        <w:t>музыкальное</w:t>
      </w:r>
      <w:r>
        <w:tab/>
        <w:t>развитие,</w:t>
      </w:r>
      <w:r w:rsidR="00F2299A">
        <w:t xml:space="preserve">  </w:t>
      </w:r>
      <w:r>
        <w:t>коррекционно-воспитательное</w:t>
      </w:r>
      <w:r w:rsidR="00F2299A">
        <w:t xml:space="preserve"> </w:t>
      </w:r>
      <w:r>
        <w:t>взаимодействие.</w:t>
      </w:r>
    </w:p>
    <w:p w:rsidR="008530C6" w:rsidRDefault="00095B12" w:rsidP="00F2299A">
      <w:pPr>
        <w:pStyle w:val="a3"/>
        <w:ind w:left="0" w:firstLine="720"/>
      </w:pPr>
      <w:r>
        <w:t>Все</w:t>
      </w:r>
      <w:r w:rsidR="00F2299A">
        <w:t xml:space="preserve"> </w:t>
      </w:r>
      <w:r>
        <w:t>они</w:t>
      </w:r>
      <w:r>
        <w:rPr>
          <w:spacing w:val="-57"/>
        </w:rPr>
        <w:t xml:space="preserve"> </w:t>
      </w:r>
      <w:r w:rsidR="00F2299A">
        <w:rPr>
          <w:spacing w:val="-57"/>
        </w:rPr>
        <w:t xml:space="preserve"> </w:t>
      </w:r>
      <w:r>
        <w:t>предполагают</w:t>
      </w:r>
      <w:r>
        <w:rPr>
          <w:spacing w:val="29"/>
        </w:rPr>
        <w:t xml:space="preserve"> </w:t>
      </w:r>
      <w:r>
        <w:t>ППк-обследование</w:t>
      </w:r>
      <w:r>
        <w:rPr>
          <w:spacing w:val="28"/>
        </w:rPr>
        <w:t xml:space="preserve"> </w:t>
      </w:r>
      <w:r>
        <w:t>детей</w:t>
      </w:r>
      <w:r>
        <w:rPr>
          <w:spacing w:val="29"/>
        </w:rPr>
        <w:t xml:space="preserve"> </w:t>
      </w:r>
      <w:r>
        <w:t>с</w:t>
      </w:r>
      <w:r>
        <w:rPr>
          <w:spacing w:val="28"/>
        </w:rPr>
        <w:t xml:space="preserve"> </w:t>
      </w:r>
      <w:r>
        <w:t>целью</w:t>
      </w:r>
      <w:r>
        <w:rPr>
          <w:spacing w:val="29"/>
        </w:rPr>
        <w:t xml:space="preserve"> </w:t>
      </w:r>
      <w:r>
        <w:t>выявления</w:t>
      </w:r>
      <w:r>
        <w:rPr>
          <w:spacing w:val="28"/>
        </w:rPr>
        <w:t xml:space="preserve"> </w:t>
      </w:r>
      <w:r>
        <w:t>особых</w:t>
      </w:r>
      <w:r>
        <w:rPr>
          <w:spacing w:val="28"/>
        </w:rPr>
        <w:t xml:space="preserve"> </w:t>
      </w:r>
      <w:r>
        <w:t>образовательных</w:t>
      </w:r>
      <w:r>
        <w:rPr>
          <w:spacing w:val="-57"/>
        </w:rPr>
        <w:t xml:space="preserve"> </w:t>
      </w:r>
      <w:r>
        <w:t>потребностей, мониторинг динамики развития детей, планирование коррекционных</w:t>
      </w:r>
      <w:r>
        <w:rPr>
          <w:spacing w:val="1"/>
        </w:rPr>
        <w:t xml:space="preserve"> </w:t>
      </w:r>
      <w:r>
        <w:t>мероприятий.</w:t>
      </w:r>
      <w:r>
        <w:tab/>
      </w:r>
      <w:proofErr w:type="gramStart"/>
      <w:r>
        <w:t>Учитель-логопед</w:t>
      </w:r>
      <w:r w:rsidR="00F2299A">
        <w:t xml:space="preserve"> </w:t>
      </w:r>
      <w:r>
        <w:t>самостоятельно</w:t>
      </w:r>
      <w:r>
        <w:tab/>
      </w:r>
      <w:r>
        <w:rPr>
          <w:spacing w:val="-1"/>
        </w:rPr>
        <w:t>выбирают</w:t>
      </w:r>
      <w:r>
        <w:rPr>
          <w:spacing w:val="-57"/>
        </w:rPr>
        <w:t xml:space="preserve"> </w:t>
      </w:r>
      <w:r>
        <w:t>образовательные программы, опираясь на рекомендации, данные научными работниками.</w:t>
      </w:r>
      <w:r>
        <w:rPr>
          <w:spacing w:val="1"/>
        </w:rPr>
        <w:t xml:space="preserve"> </w:t>
      </w:r>
      <w:r>
        <w:t>в)</w:t>
      </w:r>
      <w:r>
        <w:rPr>
          <w:spacing w:val="17"/>
        </w:rPr>
        <w:t xml:space="preserve"> </w:t>
      </w:r>
      <w:r>
        <w:t>использование</w:t>
      </w:r>
      <w:r>
        <w:rPr>
          <w:spacing w:val="17"/>
        </w:rPr>
        <w:t xml:space="preserve"> </w:t>
      </w:r>
      <w:r>
        <w:t>специальных</w:t>
      </w:r>
      <w:r>
        <w:rPr>
          <w:spacing w:val="17"/>
        </w:rPr>
        <w:t xml:space="preserve"> </w:t>
      </w:r>
      <w:r>
        <w:t>методов</w:t>
      </w:r>
      <w:r>
        <w:rPr>
          <w:spacing w:val="17"/>
        </w:rPr>
        <w:t xml:space="preserve"> </w:t>
      </w:r>
      <w:r>
        <w:t>обучения</w:t>
      </w:r>
      <w:r>
        <w:rPr>
          <w:spacing w:val="18"/>
        </w:rPr>
        <w:t xml:space="preserve"> </w:t>
      </w:r>
      <w:r>
        <w:t>и</w:t>
      </w:r>
      <w:r>
        <w:rPr>
          <w:spacing w:val="20"/>
        </w:rPr>
        <w:t xml:space="preserve"> </w:t>
      </w:r>
      <w:r>
        <w:t>воспитания,</w:t>
      </w:r>
      <w:r>
        <w:rPr>
          <w:spacing w:val="18"/>
        </w:rPr>
        <w:t xml:space="preserve"> </w:t>
      </w:r>
      <w:r>
        <w:t>методических</w:t>
      </w:r>
      <w:r>
        <w:rPr>
          <w:spacing w:val="18"/>
        </w:rPr>
        <w:t xml:space="preserve"> </w:t>
      </w:r>
      <w:r>
        <w:t>пособий</w:t>
      </w:r>
      <w:r>
        <w:rPr>
          <w:spacing w:val="16"/>
        </w:rPr>
        <w:t xml:space="preserve"> </w:t>
      </w:r>
      <w:r>
        <w:t>и</w:t>
      </w:r>
      <w:r>
        <w:rPr>
          <w:spacing w:val="-57"/>
        </w:rPr>
        <w:t xml:space="preserve"> </w:t>
      </w:r>
      <w:r>
        <w:t>дидактических</w:t>
      </w:r>
      <w:r>
        <w:rPr>
          <w:spacing w:val="-1"/>
        </w:rPr>
        <w:t xml:space="preserve"> </w:t>
      </w:r>
      <w:r>
        <w:t>материалов,</w:t>
      </w:r>
      <w:r>
        <w:rPr>
          <w:spacing w:val="-1"/>
        </w:rPr>
        <w:t xml:space="preserve"> </w:t>
      </w:r>
      <w:r>
        <w:t>ТСО;</w:t>
      </w:r>
      <w:proofErr w:type="gramEnd"/>
    </w:p>
    <w:p w:rsidR="008530C6" w:rsidRDefault="00095B12" w:rsidP="00ED76D0">
      <w:pPr>
        <w:pStyle w:val="a3"/>
        <w:ind w:left="0" w:firstLine="720"/>
      </w:pPr>
      <w:proofErr w:type="gramStart"/>
      <w:r>
        <w:t>В</w:t>
      </w:r>
      <w:r>
        <w:rPr>
          <w:spacing w:val="30"/>
        </w:rPr>
        <w:t xml:space="preserve"> </w:t>
      </w:r>
      <w:r>
        <w:t>коррекционной</w:t>
      </w:r>
      <w:r>
        <w:rPr>
          <w:spacing w:val="30"/>
        </w:rPr>
        <w:t xml:space="preserve"> </w:t>
      </w:r>
      <w:r>
        <w:t>работе</w:t>
      </w:r>
      <w:r>
        <w:rPr>
          <w:spacing w:val="29"/>
        </w:rPr>
        <w:t xml:space="preserve"> </w:t>
      </w:r>
      <w:r>
        <w:t>используют</w:t>
      </w:r>
      <w:r>
        <w:rPr>
          <w:spacing w:val="30"/>
        </w:rPr>
        <w:t xml:space="preserve"> </w:t>
      </w:r>
      <w:r>
        <w:t>следующие</w:t>
      </w:r>
      <w:r>
        <w:rPr>
          <w:spacing w:val="29"/>
        </w:rPr>
        <w:t xml:space="preserve"> </w:t>
      </w:r>
      <w:r>
        <w:t>основные</w:t>
      </w:r>
      <w:r>
        <w:rPr>
          <w:spacing w:val="28"/>
        </w:rPr>
        <w:t xml:space="preserve"> </w:t>
      </w:r>
      <w:r>
        <w:t>методы</w:t>
      </w:r>
      <w:r>
        <w:rPr>
          <w:spacing w:val="29"/>
        </w:rPr>
        <w:t xml:space="preserve"> </w:t>
      </w:r>
      <w:r>
        <w:t>логопедического</w:t>
      </w:r>
      <w:r>
        <w:rPr>
          <w:spacing w:val="-57"/>
        </w:rPr>
        <w:t xml:space="preserve"> </w:t>
      </w:r>
      <w:r>
        <w:t>воздействия:</w:t>
      </w:r>
      <w:r>
        <w:rPr>
          <w:sz w:val="20"/>
        </w:rPr>
        <w:t xml:space="preserve"> </w:t>
      </w:r>
      <w:r>
        <w:rPr>
          <w:spacing w:val="5"/>
          <w:sz w:val="20"/>
        </w:rPr>
        <w:t xml:space="preserve"> </w:t>
      </w:r>
      <w:r>
        <w:t>практические:</w:t>
      </w:r>
      <w:r>
        <w:tab/>
        <w:t>подражательно-исполнительские,</w:t>
      </w:r>
      <w:r>
        <w:tab/>
        <w:t>конструктивные,</w:t>
      </w:r>
      <w:r w:rsidR="00F2299A">
        <w:t xml:space="preserve"> </w:t>
      </w:r>
      <w:r>
        <w:rPr>
          <w:spacing w:val="-1"/>
        </w:rPr>
        <w:t>творческие</w:t>
      </w:r>
      <w:r>
        <w:rPr>
          <w:spacing w:val="-57"/>
        </w:rPr>
        <w:t xml:space="preserve"> </w:t>
      </w:r>
      <w:r>
        <w:t>упражнения;</w:t>
      </w:r>
      <w:r w:rsidR="00F2299A">
        <w:t xml:space="preserve"> </w:t>
      </w:r>
      <w:r w:rsidR="00BA6705">
        <w:pict>
          <v:group id="_x0000_s1052" style="position:absolute;left:0;text-align:left;margin-left:85.1pt;margin-top:.4pt;width:18.75pt;height:40.95pt;z-index:-19689984;mso-position-horizontal-relative:page;mso-position-vertical-relative:text" coordorigin="1702,8" coordsize="375,819">
            <v:shape id="_x0000_s1055" type="#_x0000_t75" style="position:absolute;left:1702;top:8;width:375;height:267">
              <v:imagedata r:id="rId27" o:title=""/>
            </v:shape>
            <v:shape id="_x0000_s1054" type="#_x0000_t75" style="position:absolute;left:1702;top:284;width:375;height:267">
              <v:imagedata r:id="rId27" o:title=""/>
            </v:shape>
            <v:shape id="_x0000_s1053" type="#_x0000_t75" style="position:absolute;left:1702;top:560;width:375;height:267">
              <v:imagedata r:id="rId27" o:title=""/>
            </v:shape>
            <w10:wrap anchorx="page"/>
          </v:group>
        </w:pict>
      </w:r>
      <w:r>
        <w:t>игровые;</w:t>
      </w:r>
      <w:r>
        <w:rPr>
          <w:spacing w:val="1"/>
        </w:rPr>
        <w:t xml:space="preserve"> </w:t>
      </w:r>
      <w:r>
        <w:t>моделирование;</w:t>
      </w:r>
      <w:r w:rsidR="00F2299A">
        <w:t xml:space="preserve"> </w:t>
      </w:r>
      <w:r>
        <w:t>наглядные</w:t>
      </w:r>
      <w:r>
        <w:rPr>
          <w:spacing w:val="19"/>
        </w:rPr>
        <w:t xml:space="preserve"> </w:t>
      </w:r>
      <w:r>
        <w:t>методы:</w:t>
      </w:r>
      <w:r>
        <w:rPr>
          <w:spacing w:val="23"/>
        </w:rPr>
        <w:t xml:space="preserve"> </w:t>
      </w:r>
      <w:r>
        <w:t>наблюдение,</w:t>
      </w:r>
      <w:r>
        <w:rPr>
          <w:spacing w:val="21"/>
        </w:rPr>
        <w:t xml:space="preserve"> </w:t>
      </w:r>
      <w:r>
        <w:t>рассматривание</w:t>
      </w:r>
      <w:r>
        <w:rPr>
          <w:spacing w:val="19"/>
        </w:rPr>
        <w:t xml:space="preserve"> </w:t>
      </w:r>
      <w:r>
        <w:t>рисунков,</w:t>
      </w:r>
      <w:r>
        <w:rPr>
          <w:spacing w:val="21"/>
        </w:rPr>
        <w:t xml:space="preserve"> </w:t>
      </w:r>
      <w:r>
        <w:t>картин,</w:t>
      </w:r>
      <w:r>
        <w:rPr>
          <w:spacing w:val="21"/>
        </w:rPr>
        <w:t xml:space="preserve"> </w:t>
      </w:r>
      <w:r>
        <w:t>макетов,</w:t>
      </w:r>
      <w:r>
        <w:rPr>
          <w:spacing w:val="21"/>
        </w:rPr>
        <w:t xml:space="preserve"> </w:t>
      </w:r>
      <w:r>
        <w:t>просмотр</w:t>
      </w:r>
      <w:r>
        <w:rPr>
          <w:spacing w:val="-57"/>
        </w:rPr>
        <w:t xml:space="preserve"> </w:t>
      </w:r>
      <w:r>
        <w:t>видеофильмов,</w:t>
      </w:r>
      <w:r>
        <w:rPr>
          <w:spacing w:val="-1"/>
        </w:rPr>
        <w:t xml:space="preserve"> </w:t>
      </w:r>
      <w:r>
        <w:t>прослушивание</w:t>
      </w:r>
      <w:r>
        <w:rPr>
          <w:spacing w:val="-1"/>
        </w:rPr>
        <w:t xml:space="preserve"> </w:t>
      </w:r>
      <w:r>
        <w:t>записей, показ</w:t>
      </w:r>
      <w:r>
        <w:rPr>
          <w:spacing w:val="-3"/>
        </w:rPr>
        <w:t xml:space="preserve"> </w:t>
      </w:r>
      <w:r>
        <w:t>образца;</w:t>
      </w:r>
      <w:r w:rsidR="00F2299A">
        <w:t xml:space="preserve"> </w:t>
      </w:r>
      <w:r>
        <w:t>словесные</w:t>
      </w:r>
      <w:r>
        <w:rPr>
          <w:spacing w:val="1"/>
        </w:rPr>
        <w:t xml:space="preserve"> </w:t>
      </w:r>
      <w:r>
        <w:t>(вербальные):</w:t>
      </w:r>
      <w:r>
        <w:rPr>
          <w:spacing w:val="1"/>
        </w:rPr>
        <w:t xml:space="preserve"> </w:t>
      </w:r>
      <w:r>
        <w:t>рассказ,</w:t>
      </w:r>
      <w:r>
        <w:rPr>
          <w:spacing w:val="1"/>
        </w:rPr>
        <w:t xml:space="preserve"> </w:t>
      </w:r>
      <w:r>
        <w:t>пересказ,</w:t>
      </w:r>
      <w:r>
        <w:rPr>
          <w:spacing w:val="1"/>
        </w:rPr>
        <w:t xml:space="preserve"> </w:t>
      </w:r>
      <w:r>
        <w:t>беседа</w:t>
      </w:r>
      <w:r>
        <w:rPr>
          <w:spacing w:val="1"/>
        </w:rPr>
        <w:t xml:space="preserve"> </w:t>
      </w:r>
      <w:r>
        <w:t>(предварительная,</w:t>
      </w:r>
      <w:r>
        <w:rPr>
          <w:spacing w:val="1"/>
        </w:rPr>
        <w:t xml:space="preserve"> </w:t>
      </w:r>
      <w:r>
        <w:t>итоговая,</w:t>
      </w:r>
      <w:r>
        <w:rPr>
          <w:spacing w:val="1"/>
        </w:rPr>
        <w:t xml:space="preserve"> </w:t>
      </w:r>
      <w:r>
        <w:t>обобщающая),</w:t>
      </w:r>
      <w:r>
        <w:rPr>
          <w:spacing w:val="-1"/>
        </w:rPr>
        <w:t xml:space="preserve"> </w:t>
      </w:r>
      <w:r>
        <w:t>чтение.</w:t>
      </w:r>
      <w:proofErr w:type="gramEnd"/>
    </w:p>
    <w:p w:rsidR="008530C6" w:rsidRDefault="00095B12" w:rsidP="00ED76D0">
      <w:pPr>
        <w:pStyle w:val="a3"/>
        <w:ind w:left="0" w:firstLine="720"/>
      </w:pPr>
      <w:r>
        <w:t>Коррекционная работа с деть</w:t>
      </w:r>
      <w:r w:rsidR="005B3B65">
        <w:t>ми с ТНР в группе комбинированной</w:t>
      </w:r>
      <w:r>
        <w:t xml:space="preserve"> направленности требует</w:t>
      </w:r>
      <w:r>
        <w:rPr>
          <w:spacing w:val="-57"/>
        </w:rPr>
        <w:t xml:space="preserve"> </w:t>
      </w:r>
      <w:r>
        <w:t>оснащения</w:t>
      </w:r>
      <w:r>
        <w:rPr>
          <w:spacing w:val="1"/>
        </w:rPr>
        <w:t xml:space="preserve"> </w:t>
      </w:r>
      <w:r>
        <w:t>многочисленными</w:t>
      </w:r>
      <w:r>
        <w:rPr>
          <w:spacing w:val="1"/>
        </w:rPr>
        <w:t xml:space="preserve"> </w:t>
      </w:r>
      <w:r>
        <w:t>специальными</w:t>
      </w:r>
      <w:r>
        <w:rPr>
          <w:spacing w:val="1"/>
        </w:rPr>
        <w:t xml:space="preserve"> </w:t>
      </w:r>
      <w:r>
        <w:t>методическими</w:t>
      </w:r>
      <w:r>
        <w:rPr>
          <w:spacing w:val="1"/>
        </w:rPr>
        <w:t xml:space="preserve"> </w:t>
      </w:r>
      <w:r>
        <w:t>пособиями</w:t>
      </w:r>
      <w:r>
        <w:rPr>
          <w:spacing w:val="61"/>
        </w:rPr>
        <w:t xml:space="preserve"> </w:t>
      </w:r>
      <w:r>
        <w:t>и</w:t>
      </w:r>
      <w:r>
        <w:rPr>
          <w:spacing w:val="1"/>
        </w:rPr>
        <w:t xml:space="preserve"> </w:t>
      </w:r>
      <w:r>
        <w:t>дидактическими</w:t>
      </w:r>
      <w:r>
        <w:rPr>
          <w:spacing w:val="1"/>
        </w:rPr>
        <w:t xml:space="preserve"> </w:t>
      </w:r>
      <w:r>
        <w:t>материалами,</w:t>
      </w:r>
      <w:r>
        <w:rPr>
          <w:spacing w:val="1"/>
        </w:rPr>
        <w:t xml:space="preserve"> </w:t>
      </w:r>
      <w:r>
        <w:t>техническими</w:t>
      </w:r>
      <w:r>
        <w:rPr>
          <w:spacing w:val="1"/>
        </w:rPr>
        <w:t xml:space="preserve"> </w:t>
      </w:r>
      <w:r>
        <w:t>средствами</w:t>
      </w:r>
      <w:r>
        <w:rPr>
          <w:spacing w:val="1"/>
        </w:rPr>
        <w:t xml:space="preserve"> </w:t>
      </w:r>
      <w:r>
        <w:t>обучения</w:t>
      </w:r>
      <w:r>
        <w:rPr>
          <w:spacing w:val="1"/>
        </w:rPr>
        <w:t xml:space="preserve"> </w:t>
      </w:r>
      <w:r>
        <w:t>коллективного</w:t>
      </w:r>
      <w:r>
        <w:rPr>
          <w:spacing w:val="1"/>
        </w:rPr>
        <w:t xml:space="preserve"> </w:t>
      </w:r>
      <w:r>
        <w:t>и</w:t>
      </w:r>
      <w:r>
        <w:rPr>
          <w:spacing w:val="1"/>
        </w:rPr>
        <w:t xml:space="preserve"> </w:t>
      </w:r>
      <w:r>
        <w:t>индивидуального</w:t>
      </w:r>
      <w:r>
        <w:rPr>
          <w:spacing w:val="-1"/>
        </w:rPr>
        <w:t xml:space="preserve"> </w:t>
      </w:r>
      <w:r>
        <w:t>пользования.</w:t>
      </w:r>
    </w:p>
    <w:p w:rsidR="008530C6" w:rsidRDefault="00095B12" w:rsidP="00ED76D0">
      <w:pPr>
        <w:pStyle w:val="a3"/>
        <w:ind w:left="0" w:firstLine="720"/>
      </w:pPr>
      <w:r>
        <w:t>Это натуральные предметы и муляжи, предметы-заместители и модели, картинки, схемы,</w:t>
      </w:r>
      <w:r>
        <w:rPr>
          <w:spacing w:val="1"/>
        </w:rPr>
        <w:t xml:space="preserve"> </w:t>
      </w:r>
      <w:r>
        <w:t>карточки</w:t>
      </w:r>
      <w:r>
        <w:rPr>
          <w:spacing w:val="1"/>
        </w:rPr>
        <w:t xml:space="preserve"> </w:t>
      </w:r>
      <w:r>
        <w:t>с</w:t>
      </w:r>
      <w:r>
        <w:rPr>
          <w:spacing w:val="1"/>
        </w:rPr>
        <w:t xml:space="preserve"> </w:t>
      </w:r>
      <w:r>
        <w:t>заданиями,</w:t>
      </w:r>
      <w:r>
        <w:rPr>
          <w:spacing w:val="1"/>
        </w:rPr>
        <w:t xml:space="preserve"> </w:t>
      </w:r>
      <w:r>
        <w:t>экран</w:t>
      </w:r>
      <w:r>
        <w:rPr>
          <w:spacing w:val="1"/>
        </w:rPr>
        <w:t xml:space="preserve"> </w:t>
      </w:r>
      <w:r>
        <w:t>для</w:t>
      </w:r>
      <w:r>
        <w:rPr>
          <w:spacing w:val="1"/>
        </w:rPr>
        <w:t xml:space="preserve"> </w:t>
      </w:r>
      <w:r>
        <w:t>просмотра</w:t>
      </w:r>
      <w:r>
        <w:rPr>
          <w:spacing w:val="1"/>
        </w:rPr>
        <w:t xml:space="preserve"> </w:t>
      </w:r>
      <w:r>
        <w:t>видеоматериалов,</w:t>
      </w:r>
      <w:r>
        <w:rPr>
          <w:spacing w:val="1"/>
        </w:rPr>
        <w:t xml:space="preserve"> </w:t>
      </w:r>
      <w:r>
        <w:t>экран</w:t>
      </w:r>
      <w:r>
        <w:rPr>
          <w:spacing w:val="1"/>
        </w:rPr>
        <w:t xml:space="preserve"> </w:t>
      </w:r>
      <w:r>
        <w:t>или</w:t>
      </w:r>
      <w:r>
        <w:rPr>
          <w:spacing w:val="1"/>
        </w:rPr>
        <w:t xml:space="preserve"> </w:t>
      </w:r>
      <w:r>
        <w:t>ширма,</w:t>
      </w:r>
      <w:r>
        <w:rPr>
          <w:spacing w:val="-57"/>
        </w:rPr>
        <w:t xml:space="preserve"> </w:t>
      </w:r>
      <w:r>
        <w:t>выполняющая маскирующую функцию, логопедический инструментарий (постановочные</w:t>
      </w:r>
      <w:r>
        <w:rPr>
          <w:spacing w:val="1"/>
        </w:rPr>
        <w:t xml:space="preserve"> </w:t>
      </w:r>
      <w:r>
        <w:t>и</w:t>
      </w:r>
      <w:r>
        <w:rPr>
          <w:spacing w:val="-1"/>
        </w:rPr>
        <w:t xml:space="preserve"> </w:t>
      </w:r>
      <w:r>
        <w:t>массажные</w:t>
      </w:r>
      <w:r>
        <w:rPr>
          <w:spacing w:val="-1"/>
        </w:rPr>
        <w:t xml:space="preserve"> </w:t>
      </w:r>
      <w:r>
        <w:t>зонды, приспособления для</w:t>
      </w:r>
      <w:r>
        <w:rPr>
          <w:spacing w:val="-1"/>
        </w:rPr>
        <w:t xml:space="preserve"> </w:t>
      </w:r>
      <w:r>
        <w:t>миогимнастики).</w:t>
      </w:r>
    </w:p>
    <w:p w:rsidR="008530C6" w:rsidRDefault="00095B12" w:rsidP="00ED76D0">
      <w:pPr>
        <w:pStyle w:val="a3"/>
        <w:ind w:left="0" w:firstLine="720"/>
      </w:pPr>
      <w:r>
        <w:t>Традиционным</w:t>
      </w:r>
      <w:r>
        <w:rPr>
          <w:spacing w:val="17"/>
        </w:rPr>
        <w:t xml:space="preserve"> </w:t>
      </w:r>
      <w:r>
        <w:t>местом</w:t>
      </w:r>
      <w:r>
        <w:rPr>
          <w:spacing w:val="20"/>
        </w:rPr>
        <w:t xml:space="preserve"> </w:t>
      </w:r>
      <w:r>
        <w:t>размещения</w:t>
      </w:r>
      <w:r>
        <w:rPr>
          <w:spacing w:val="18"/>
        </w:rPr>
        <w:t xml:space="preserve"> </w:t>
      </w:r>
      <w:r>
        <w:t>наглядности</w:t>
      </w:r>
      <w:r>
        <w:rPr>
          <w:spacing w:val="20"/>
        </w:rPr>
        <w:t xml:space="preserve"> </w:t>
      </w:r>
      <w:r>
        <w:t>является</w:t>
      </w:r>
      <w:r>
        <w:rPr>
          <w:spacing w:val="18"/>
        </w:rPr>
        <w:t xml:space="preserve"> </w:t>
      </w:r>
      <w:r>
        <w:t>настенная</w:t>
      </w:r>
      <w:r>
        <w:rPr>
          <w:spacing w:val="18"/>
        </w:rPr>
        <w:t xml:space="preserve"> </w:t>
      </w:r>
      <w:r>
        <w:t>доска.</w:t>
      </w:r>
      <w:r>
        <w:rPr>
          <w:spacing w:val="24"/>
        </w:rPr>
        <w:t xml:space="preserve"> </w:t>
      </w:r>
      <w:r>
        <w:t>Наборное</w:t>
      </w:r>
      <w:r>
        <w:rPr>
          <w:spacing w:val="-57"/>
        </w:rPr>
        <w:t xml:space="preserve"> </w:t>
      </w:r>
      <w:r>
        <w:t>полотно</w:t>
      </w:r>
      <w:r>
        <w:rPr>
          <w:spacing w:val="12"/>
        </w:rPr>
        <w:t xml:space="preserve"> </w:t>
      </w:r>
      <w:r>
        <w:t>представляет</w:t>
      </w:r>
      <w:r>
        <w:rPr>
          <w:spacing w:val="12"/>
        </w:rPr>
        <w:t xml:space="preserve"> </w:t>
      </w:r>
      <w:r>
        <w:t>собой</w:t>
      </w:r>
      <w:r>
        <w:rPr>
          <w:spacing w:val="13"/>
        </w:rPr>
        <w:t xml:space="preserve"> </w:t>
      </w:r>
      <w:r>
        <w:t>основу</w:t>
      </w:r>
      <w:r>
        <w:rPr>
          <w:spacing w:val="14"/>
        </w:rPr>
        <w:t xml:space="preserve"> </w:t>
      </w:r>
      <w:r>
        <w:t>с</w:t>
      </w:r>
      <w:r>
        <w:rPr>
          <w:spacing w:val="11"/>
        </w:rPr>
        <w:t xml:space="preserve"> </w:t>
      </w:r>
      <w:r>
        <w:t>прозрачными</w:t>
      </w:r>
      <w:r>
        <w:rPr>
          <w:spacing w:val="13"/>
        </w:rPr>
        <w:t xml:space="preserve"> </w:t>
      </w:r>
      <w:r>
        <w:t>карманами</w:t>
      </w:r>
      <w:r>
        <w:rPr>
          <w:spacing w:val="15"/>
        </w:rPr>
        <w:t xml:space="preserve"> </w:t>
      </w:r>
      <w:r>
        <w:t>или</w:t>
      </w:r>
      <w:r>
        <w:rPr>
          <w:spacing w:val="13"/>
        </w:rPr>
        <w:t xml:space="preserve"> </w:t>
      </w:r>
      <w:r>
        <w:t>крепежными</w:t>
      </w:r>
      <w:r>
        <w:rPr>
          <w:spacing w:val="-57"/>
        </w:rPr>
        <w:t xml:space="preserve"> </w:t>
      </w:r>
      <w:r>
        <w:t>полосками</w:t>
      </w:r>
      <w:r>
        <w:rPr>
          <w:spacing w:val="45"/>
        </w:rPr>
        <w:t xml:space="preserve"> </w:t>
      </w:r>
      <w:r>
        <w:t>для</w:t>
      </w:r>
      <w:r>
        <w:rPr>
          <w:spacing w:val="46"/>
        </w:rPr>
        <w:t xml:space="preserve"> </w:t>
      </w:r>
      <w:r>
        <w:t>картинок,</w:t>
      </w:r>
      <w:r>
        <w:rPr>
          <w:spacing w:val="45"/>
        </w:rPr>
        <w:t xml:space="preserve"> </w:t>
      </w:r>
      <w:r>
        <w:t>табличек,</w:t>
      </w:r>
      <w:r>
        <w:rPr>
          <w:spacing w:val="45"/>
        </w:rPr>
        <w:t xml:space="preserve"> </w:t>
      </w:r>
      <w:r>
        <w:t>рисунков</w:t>
      </w:r>
      <w:r>
        <w:rPr>
          <w:spacing w:val="42"/>
        </w:rPr>
        <w:t xml:space="preserve"> </w:t>
      </w:r>
      <w:r>
        <w:t>и</w:t>
      </w:r>
      <w:r>
        <w:rPr>
          <w:spacing w:val="46"/>
        </w:rPr>
        <w:t xml:space="preserve"> </w:t>
      </w:r>
      <w:r>
        <w:t>другой</w:t>
      </w:r>
      <w:r>
        <w:rPr>
          <w:spacing w:val="47"/>
        </w:rPr>
        <w:t xml:space="preserve"> </w:t>
      </w:r>
      <w:r>
        <w:t>информации,</w:t>
      </w:r>
      <w:r>
        <w:rPr>
          <w:spacing w:val="44"/>
        </w:rPr>
        <w:t xml:space="preserve"> </w:t>
      </w:r>
      <w:r>
        <w:t>выставляемой</w:t>
      </w:r>
      <w:r>
        <w:rPr>
          <w:spacing w:val="46"/>
        </w:rPr>
        <w:t xml:space="preserve"> </w:t>
      </w:r>
      <w:r>
        <w:t>для</w:t>
      </w:r>
      <w:r>
        <w:rPr>
          <w:spacing w:val="-57"/>
        </w:rPr>
        <w:t xml:space="preserve"> </w:t>
      </w:r>
      <w:r>
        <w:t>демонстрации.</w:t>
      </w:r>
      <w:r>
        <w:rPr>
          <w:spacing w:val="34"/>
        </w:rPr>
        <w:t xml:space="preserve"> </w:t>
      </w:r>
      <w:r>
        <w:t>Многофункциональным</w:t>
      </w:r>
      <w:r>
        <w:rPr>
          <w:spacing w:val="33"/>
        </w:rPr>
        <w:t xml:space="preserve"> </w:t>
      </w:r>
      <w:r>
        <w:t>демонстрационным</w:t>
      </w:r>
      <w:r>
        <w:rPr>
          <w:spacing w:val="33"/>
        </w:rPr>
        <w:t xml:space="preserve"> </w:t>
      </w:r>
      <w:r>
        <w:t>приспособлением</w:t>
      </w:r>
      <w:r>
        <w:rPr>
          <w:spacing w:val="33"/>
        </w:rPr>
        <w:t xml:space="preserve"> </w:t>
      </w:r>
      <w:r>
        <w:t>является</w:t>
      </w:r>
      <w:r>
        <w:rPr>
          <w:spacing w:val="-57"/>
        </w:rPr>
        <w:t xml:space="preserve"> </w:t>
      </w:r>
      <w:r>
        <w:t>фланелеграф.</w:t>
      </w:r>
      <w:r>
        <w:rPr>
          <w:spacing w:val="1"/>
        </w:rPr>
        <w:t xml:space="preserve"> </w:t>
      </w:r>
      <w:r>
        <w:t>Соответственно</w:t>
      </w:r>
      <w:r>
        <w:rPr>
          <w:spacing w:val="1"/>
        </w:rPr>
        <w:t xml:space="preserve"> </w:t>
      </w:r>
      <w:r>
        <w:t>размерам</w:t>
      </w:r>
      <w:r>
        <w:rPr>
          <w:spacing w:val="1"/>
        </w:rPr>
        <w:t xml:space="preserve"> </w:t>
      </w:r>
      <w:r>
        <w:t>фланелеграфа</w:t>
      </w:r>
      <w:r>
        <w:rPr>
          <w:spacing w:val="1"/>
        </w:rPr>
        <w:t xml:space="preserve"> </w:t>
      </w:r>
      <w:r>
        <w:t>изготовлены</w:t>
      </w:r>
      <w:r>
        <w:rPr>
          <w:spacing w:val="1"/>
        </w:rPr>
        <w:t xml:space="preserve"> </w:t>
      </w:r>
      <w:r>
        <w:t>плоские</w:t>
      </w:r>
      <w:r>
        <w:rPr>
          <w:spacing w:val="1"/>
        </w:rPr>
        <w:t xml:space="preserve"> </w:t>
      </w:r>
      <w:r>
        <w:t>картонные</w:t>
      </w:r>
      <w:r>
        <w:rPr>
          <w:spacing w:val="-57"/>
        </w:rPr>
        <w:t xml:space="preserve"> </w:t>
      </w:r>
      <w:r>
        <w:t xml:space="preserve">фигурки персонажей, легко </w:t>
      </w:r>
      <w:r>
        <w:lastRenderedPageBreak/>
        <w:t>удерживаемые на фланелеграфе и снимаемые с него, что</w:t>
      </w:r>
      <w:r>
        <w:rPr>
          <w:spacing w:val="1"/>
        </w:rPr>
        <w:t xml:space="preserve"> </w:t>
      </w:r>
      <w:r>
        <w:t>помогает</w:t>
      </w:r>
      <w:r>
        <w:rPr>
          <w:spacing w:val="-1"/>
        </w:rPr>
        <w:t xml:space="preserve"> </w:t>
      </w:r>
      <w:r>
        <w:t>разыгрывать</w:t>
      </w:r>
      <w:r>
        <w:rPr>
          <w:spacing w:val="3"/>
        </w:rPr>
        <w:t xml:space="preserve"> </w:t>
      </w:r>
      <w:r>
        <w:t>ход повествования</w:t>
      </w:r>
      <w:r>
        <w:rPr>
          <w:spacing w:val="-1"/>
        </w:rPr>
        <w:t xml:space="preserve"> </w:t>
      </w:r>
      <w:r>
        <w:t>на</w:t>
      </w:r>
      <w:r>
        <w:rPr>
          <w:spacing w:val="-1"/>
        </w:rPr>
        <w:t xml:space="preserve"> </w:t>
      </w:r>
      <w:r>
        <w:t>глазах у детей.</w:t>
      </w:r>
    </w:p>
    <w:p w:rsidR="008530C6" w:rsidRDefault="00095B12" w:rsidP="00ED76D0">
      <w:pPr>
        <w:pStyle w:val="a3"/>
        <w:tabs>
          <w:tab w:val="left" w:pos="1646"/>
          <w:tab w:val="left" w:pos="2190"/>
          <w:tab w:val="left" w:pos="2924"/>
          <w:tab w:val="left" w:pos="4089"/>
          <w:tab w:val="left" w:pos="5135"/>
          <w:tab w:val="left" w:pos="6552"/>
          <w:tab w:val="left" w:pos="7653"/>
          <w:tab w:val="left" w:pos="8768"/>
        </w:tabs>
        <w:ind w:left="0" w:firstLine="720"/>
      </w:pPr>
      <w:proofErr w:type="gramStart"/>
      <w:r>
        <w:t>Пособия для</w:t>
      </w:r>
      <w:r>
        <w:rPr>
          <w:spacing w:val="1"/>
        </w:rPr>
        <w:t xml:space="preserve"> </w:t>
      </w:r>
      <w:r>
        <w:t>развития</w:t>
      </w:r>
      <w:r>
        <w:rPr>
          <w:spacing w:val="-3"/>
        </w:rPr>
        <w:t xml:space="preserve"> </w:t>
      </w:r>
      <w:r>
        <w:t>мелкой</w:t>
      </w:r>
      <w:r>
        <w:rPr>
          <w:spacing w:val="1"/>
        </w:rPr>
        <w:t xml:space="preserve"> </w:t>
      </w:r>
      <w:r>
        <w:t>моторики,</w:t>
      </w:r>
      <w:r>
        <w:rPr>
          <w:spacing w:val="1"/>
        </w:rPr>
        <w:t xml:space="preserve"> </w:t>
      </w:r>
      <w:r>
        <w:t>ручного праксиса</w:t>
      </w:r>
      <w:r>
        <w:rPr>
          <w:spacing w:val="3"/>
        </w:rPr>
        <w:t xml:space="preserve"> </w:t>
      </w:r>
      <w:r>
        <w:t>и тактильной</w:t>
      </w:r>
      <w:r>
        <w:rPr>
          <w:spacing w:val="1"/>
        </w:rPr>
        <w:t xml:space="preserve"> </w:t>
      </w:r>
      <w:r>
        <w:t>чувствительности:</w:t>
      </w:r>
      <w:r>
        <w:rPr>
          <w:spacing w:val="9"/>
        </w:rPr>
        <w:t xml:space="preserve"> </w:t>
      </w:r>
      <w:r>
        <w:t>пальчиковые</w:t>
      </w:r>
      <w:r>
        <w:rPr>
          <w:spacing w:val="10"/>
        </w:rPr>
        <w:t xml:space="preserve"> </w:t>
      </w:r>
      <w:r>
        <w:t>бассейны,</w:t>
      </w:r>
      <w:r>
        <w:rPr>
          <w:spacing w:val="10"/>
        </w:rPr>
        <w:t xml:space="preserve"> </w:t>
      </w:r>
      <w:r>
        <w:t>емкости</w:t>
      </w:r>
      <w:r>
        <w:rPr>
          <w:spacing w:val="12"/>
        </w:rPr>
        <w:t xml:space="preserve"> </w:t>
      </w:r>
      <w:r>
        <w:t>для</w:t>
      </w:r>
      <w:r>
        <w:rPr>
          <w:spacing w:val="9"/>
        </w:rPr>
        <w:t xml:space="preserve"> </w:t>
      </w:r>
      <w:r>
        <w:t>криотерапии,</w:t>
      </w:r>
      <w:r>
        <w:rPr>
          <w:spacing w:val="8"/>
        </w:rPr>
        <w:t xml:space="preserve"> </w:t>
      </w:r>
      <w:r>
        <w:t>емкости</w:t>
      </w:r>
      <w:r>
        <w:rPr>
          <w:spacing w:val="12"/>
        </w:rPr>
        <w:t xml:space="preserve"> </w:t>
      </w:r>
      <w:r>
        <w:t>для</w:t>
      </w:r>
      <w:r>
        <w:rPr>
          <w:spacing w:val="-57"/>
        </w:rPr>
        <w:t xml:space="preserve"> </w:t>
      </w:r>
      <w:r>
        <w:t>контрастотерапии,</w:t>
      </w:r>
      <w:r>
        <w:rPr>
          <w:spacing w:val="1"/>
        </w:rPr>
        <w:t xml:space="preserve"> </w:t>
      </w:r>
      <w:r>
        <w:t>набор</w:t>
      </w:r>
      <w:r>
        <w:rPr>
          <w:spacing w:val="2"/>
        </w:rPr>
        <w:t xml:space="preserve"> </w:t>
      </w:r>
      <w:r>
        <w:t>разноцветных</w:t>
      </w:r>
      <w:r>
        <w:rPr>
          <w:spacing w:val="2"/>
        </w:rPr>
        <w:t xml:space="preserve"> </w:t>
      </w:r>
      <w:r>
        <w:t>прищепок,</w:t>
      </w:r>
      <w:r>
        <w:rPr>
          <w:spacing w:val="2"/>
        </w:rPr>
        <w:t xml:space="preserve"> </w:t>
      </w:r>
      <w:r>
        <w:t>набор</w:t>
      </w:r>
      <w:r>
        <w:rPr>
          <w:spacing w:val="2"/>
        </w:rPr>
        <w:t xml:space="preserve"> </w:t>
      </w:r>
      <w:r>
        <w:t>предметов</w:t>
      </w:r>
      <w:r>
        <w:rPr>
          <w:spacing w:val="1"/>
        </w:rPr>
        <w:t xml:space="preserve"> </w:t>
      </w:r>
      <w:r>
        <w:t>для</w:t>
      </w:r>
      <w:r>
        <w:rPr>
          <w:spacing w:val="3"/>
        </w:rPr>
        <w:t xml:space="preserve"> </w:t>
      </w:r>
      <w:r>
        <w:t>работы</w:t>
      </w:r>
      <w:r>
        <w:rPr>
          <w:spacing w:val="2"/>
        </w:rPr>
        <w:t xml:space="preserve"> </w:t>
      </w:r>
      <w:r>
        <w:t>с</w:t>
      </w:r>
      <w:r>
        <w:rPr>
          <w:spacing w:val="1"/>
        </w:rPr>
        <w:t xml:space="preserve"> </w:t>
      </w:r>
      <w:r>
        <w:t>текстом,</w:t>
      </w:r>
      <w:r>
        <w:rPr>
          <w:spacing w:val="-57"/>
        </w:rPr>
        <w:t xml:space="preserve"> </w:t>
      </w:r>
      <w:r>
        <w:t>набор</w:t>
      </w:r>
      <w:r>
        <w:rPr>
          <w:spacing w:val="10"/>
        </w:rPr>
        <w:t xml:space="preserve"> </w:t>
      </w:r>
      <w:r>
        <w:t>наждачной</w:t>
      </w:r>
      <w:r>
        <w:rPr>
          <w:spacing w:val="8"/>
        </w:rPr>
        <w:t xml:space="preserve"> </w:t>
      </w:r>
      <w:r>
        <w:t>бумаги,</w:t>
      </w:r>
      <w:r>
        <w:rPr>
          <w:spacing w:val="10"/>
        </w:rPr>
        <w:t xml:space="preserve"> </w:t>
      </w:r>
      <w:r>
        <w:t>приспособления</w:t>
      </w:r>
      <w:r>
        <w:rPr>
          <w:spacing w:val="7"/>
        </w:rPr>
        <w:t xml:space="preserve"> </w:t>
      </w:r>
      <w:r>
        <w:t>для</w:t>
      </w:r>
      <w:r>
        <w:rPr>
          <w:spacing w:val="7"/>
        </w:rPr>
        <w:t xml:space="preserve"> </w:t>
      </w:r>
      <w:r>
        <w:t>самомассажа</w:t>
      </w:r>
      <w:r>
        <w:rPr>
          <w:spacing w:val="9"/>
        </w:rPr>
        <w:t xml:space="preserve"> </w:t>
      </w:r>
      <w:r>
        <w:t>и</w:t>
      </w:r>
      <w:r>
        <w:rPr>
          <w:spacing w:val="10"/>
        </w:rPr>
        <w:t xml:space="preserve"> </w:t>
      </w:r>
      <w:r>
        <w:t>игр</w:t>
      </w:r>
      <w:r>
        <w:rPr>
          <w:spacing w:val="9"/>
        </w:rPr>
        <w:t xml:space="preserve"> </w:t>
      </w:r>
      <w:r>
        <w:t>с</w:t>
      </w:r>
      <w:r>
        <w:rPr>
          <w:spacing w:val="9"/>
        </w:rPr>
        <w:t xml:space="preserve"> </w:t>
      </w:r>
      <w:r>
        <w:t>мелкими</w:t>
      </w:r>
      <w:r>
        <w:rPr>
          <w:spacing w:val="8"/>
        </w:rPr>
        <w:t xml:space="preserve"> </w:t>
      </w:r>
      <w:r>
        <w:t>предметами,</w:t>
      </w:r>
      <w:r>
        <w:rPr>
          <w:spacing w:val="-57"/>
        </w:rPr>
        <w:t xml:space="preserve"> </w:t>
      </w:r>
      <w:r>
        <w:t>волчки,</w:t>
      </w:r>
      <w:r>
        <w:rPr>
          <w:spacing w:val="12"/>
        </w:rPr>
        <w:t xml:space="preserve"> </w:t>
      </w:r>
      <w:r>
        <w:t>бирюльки,</w:t>
      </w:r>
      <w:r>
        <w:rPr>
          <w:spacing w:val="12"/>
        </w:rPr>
        <w:t xml:space="preserve"> </w:t>
      </w:r>
      <w:r>
        <w:t>бильбоке,</w:t>
      </w:r>
      <w:r>
        <w:rPr>
          <w:spacing w:val="12"/>
        </w:rPr>
        <w:t xml:space="preserve"> </w:t>
      </w:r>
      <w:r>
        <w:t>пуговицы,</w:t>
      </w:r>
      <w:r>
        <w:rPr>
          <w:spacing w:val="11"/>
        </w:rPr>
        <w:t xml:space="preserve"> </w:t>
      </w:r>
      <w:r>
        <w:t>бусы,</w:t>
      </w:r>
      <w:r>
        <w:rPr>
          <w:spacing w:val="11"/>
        </w:rPr>
        <w:t xml:space="preserve"> </w:t>
      </w:r>
      <w:r>
        <w:t>шнурки,</w:t>
      </w:r>
      <w:r>
        <w:rPr>
          <w:spacing w:val="12"/>
        </w:rPr>
        <w:t xml:space="preserve"> </w:t>
      </w:r>
      <w:r>
        <w:t>шнуровки,</w:t>
      </w:r>
      <w:r>
        <w:rPr>
          <w:spacing w:val="9"/>
        </w:rPr>
        <w:t xml:space="preserve"> </w:t>
      </w:r>
      <w:r>
        <w:t>листы</w:t>
      </w:r>
      <w:r>
        <w:rPr>
          <w:spacing w:val="12"/>
        </w:rPr>
        <w:t xml:space="preserve"> </w:t>
      </w:r>
      <w:r>
        <w:t>бумаги</w:t>
      </w:r>
      <w:r>
        <w:rPr>
          <w:spacing w:val="13"/>
        </w:rPr>
        <w:t xml:space="preserve"> </w:t>
      </w:r>
      <w:r>
        <w:t>для</w:t>
      </w:r>
      <w:r w:rsidR="00F2299A">
        <w:t xml:space="preserve"> </w:t>
      </w:r>
      <w:r>
        <w:rPr>
          <w:spacing w:val="-57"/>
        </w:rPr>
        <w:t xml:space="preserve"> </w:t>
      </w:r>
      <w:r>
        <w:t>бумажной</w:t>
      </w:r>
      <w:r w:rsidR="00F2299A">
        <w:t xml:space="preserve"> п</w:t>
      </w:r>
      <w:r>
        <w:t>ластики,</w:t>
      </w:r>
      <w:r w:rsidR="00F2299A">
        <w:t xml:space="preserve"> </w:t>
      </w:r>
      <w:r>
        <w:t>мозаика,</w:t>
      </w:r>
      <w:r w:rsidR="00F2299A">
        <w:t xml:space="preserve"> </w:t>
      </w:r>
      <w:r>
        <w:t>пазлы,</w:t>
      </w:r>
      <w:r w:rsidR="00F2299A">
        <w:t xml:space="preserve"> </w:t>
      </w:r>
      <w:r>
        <w:t>тактильная</w:t>
      </w:r>
      <w:r>
        <w:tab/>
        <w:t>книжка,</w:t>
      </w:r>
      <w:r>
        <w:tab/>
        <w:t>счетные</w:t>
      </w:r>
      <w:r>
        <w:tab/>
        <w:t>палочки,</w:t>
      </w:r>
      <w:r>
        <w:rPr>
          <w:spacing w:val="-57"/>
        </w:rPr>
        <w:t xml:space="preserve"> </w:t>
      </w:r>
      <w:r>
        <w:t>конструкторы,</w:t>
      </w:r>
      <w:r>
        <w:tab/>
        <w:t>набор</w:t>
      </w:r>
      <w:r>
        <w:rPr>
          <w:spacing w:val="2"/>
        </w:rPr>
        <w:t xml:space="preserve"> </w:t>
      </w:r>
      <w:r>
        <w:t>строительных</w:t>
      </w:r>
      <w:r>
        <w:rPr>
          <w:spacing w:val="59"/>
        </w:rPr>
        <w:t xml:space="preserve"> </w:t>
      </w:r>
      <w:r>
        <w:t>материалов</w:t>
      </w:r>
      <w:proofErr w:type="gramEnd"/>
      <w:r>
        <w:t>,  альбомы  и</w:t>
      </w:r>
      <w:r>
        <w:rPr>
          <w:spacing w:val="2"/>
        </w:rPr>
        <w:t xml:space="preserve"> </w:t>
      </w:r>
      <w:r>
        <w:t>тетради</w:t>
      </w:r>
      <w:r>
        <w:rPr>
          <w:spacing w:val="1"/>
        </w:rPr>
        <w:t xml:space="preserve"> </w:t>
      </w:r>
      <w:r>
        <w:t>для</w:t>
      </w:r>
      <w:r>
        <w:rPr>
          <w:spacing w:val="1"/>
        </w:rPr>
        <w:t xml:space="preserve"> </w:t>
      </w:r>
      <w:r>
        <w:t>штриховки,</w:t>
      </w:r>
      <w:r>
        <w:rPr>
          <w:spacing w:val="-57"/>
        </w:rPr>
        <w:t xml:space="preserve"> </w:t>
      </w:r>
      <w:r>
        <w:t>раскрашивания</w:t>
      </w:r>
      <w:r>
        <w:rPr>
          <w:spacing w:val="8"/>
        </w:rPr>
        <w:t xml:space="preserve"> </w:t>
      </w:r>
      <w:r>
        <w:t>и</w:t>
      </w:r>
      <w:r>
        <w:rPr>
          <w:spacing w:val="9"/>
        </w:rPr>
        <w:t xml:space="preserve"> </w:t>
      </w:r>
      <w:r>
        <w:t>обведения</w:t>
      </w:r>
      <w:r>
        <w:rPr>
          <w:spacing w:val="8"/>
        </w:rPr>
        <w:t xml:space="preserve"> </w:t>
      </w:r>
      <w:r>
        <w:t>фигур</w:t>
      </w:r>
      <w:r>
        <w:rPr>
          <w:spacing w:val="5"/>
        </w:rPr>
        <w:t xml:space="preserve"> </w:t>
      </w:r>
      <w:r>
        <w:t>по</w:t>
      </w:r>
      <w:r>
        <w:rPr>
          <w:spacing w:val="8"/>
        </w:rPr>
        <w:t xml:space="preserve"> </w:t>
      </w:r>
      <w:r>
        <w:t>контуру,</w:t>
      </w:r>
      <w:r>
        <w:rPr>
          <w:spacing w:val="8"/>
        </w:rPr>
        <w:t xml:space="preserve"> </w:t>
      </w:r>
      <w:r>
        <w:t>наборы</w:t>
      </w:r>
      <w:r>
        <w:rPr>
          <w:spacing w:val="8"/>
        </w:rPr>
        <w:t xml:space="preserve"> </w:t>
      </w:r>
      <w:r>
        <w:t>для</w:t>
      </w:r>
      <w:r>
        <w:rPr>
          <w:spacing w:val="6"/>
        </w:rPr>
        <w:t xml:space="preserve"> </w:t>
      </w:r>
      <w:r>
        <w:t>детского</w:t>
      </w:r>
      <w:r>
        <w:rPr>
          <w:spacing w:val="9"/>
        </w:rPr>
        <w:t xml:space="preserve"> </w:t>
      </w:r>
      <w:r>
        <w:t>рукоделия,</w:t>
      </w:r>
      <w:r>
        <w:rPr>
          <w:spacing w:val="-57"/>
        </w:rPr>
        <w:t xml:space="preserve"> </w:t>
      </w:r>
      <w:r>
        <w:t>бутылочки</w:t>
      </w:r>
      <w:r>
        <w:rPr>
          <w:spacing w:val="-1"/>
        </w:rPr>
        <w:t xml:space="preserve"> </w:t>
      </w:r>
      <w:r>
        <w:t>и баночки с</w:t>
      </w:r>
      <w:r>
        <w:rPr>
          <w:spacing w:val="-4"/>
        </w:rPr>
        <w:t xml:space="preserve"> </w:t>
      </w:r>
      <w:r>
        <w:t>крышками, пирамидки.</w:t>
      </w:r>
    </w:p>
    <w:p w:rsidR="008530C6" w:rsidRDefault="00095B12" w:rsidP="00ED76D0">
      <w:pPr>
        <w:pStyle w:val="a3"/>
        <w:ind w:left="0" w:firstLine="720"/>
      </w:pPr>
      <w:proofErr w:type="gramStart"/>
      <w:r>
        <w:t>Пособия</w:t>
      </w:r>
      <w:r>
        <w:rPr>
          <w:spacing w:val="1"/>
        </w:rPr>
        <w:t xml:space="preserve"> </w:t>
      </w:r>
      <w:r>
        <w:t>для</w:t>
      </w:r>
      <w:r>
        <w:rPr>
          <w:spacing w:val="1"/>
        </w:rPr>
        <w:t xml:space="preserve"> </w:t>
      </w:r>
      <w:r>
        <w:t>развития</w:t>
      </w:r>
      <w:r>
        <w:rPr>
          <w:spacing w:val="1"/>
        </w:rPr>
        <w:t xml:space="preserve"> </w:t>
      </w:r>
      <w:r>
        <w:t>дыхания:</w:t>
      </w:r>
      <w:r>
        <w:rPr>
          <w:spacing w:val="1"/>
        </w:rPr>
        <w:t xml:space="preserve"> </w:t>
      </w:r>
      <w:r>
        <w:t>конфетти,</w:t>
      </w:r>
      <w:r>
        <w:rPr>
          <w:spacing w:val="1"/>
        </w:rPr>
        <w:t xml:space="preserve"> </w:t>
      </w:r>
      <w:r>
        <w:t>кораблики,</w:t>
      </w:r>
      <w:r>
        <w:rPr>
          <w:spacing w:val="1"/>
        </w:rPr>
        <w:t xml:space="preserve"> </w:t>
      </w:r>
      <w:r>
        <w:t>бумажные</w:t>
      </w:r>
      <w:r>
        <w:rPr>
          <w:spacing w:val="1"/>
        </w:rPr>
        <w:t xml:space="preserve"> </w:t>
      </w:r>
      <w:r>
        <w:t>бабочки,</w:t>
      </w:r>
      <w:r>
        <w:rPr>
          <w:spacing w:val="1"/>
        </w:rPr>
        <w:t xml:space="preserve"> </w:t>
      </w:r>
      <w:r>
        <w:t>птички,</w:t>
      </w:r>
      <w:r>
        <w:rPr>
          <w:spacing w:val="1"/>
        </w:rPr>
        <w:t xml:space="preserve"> </w:t>
      </w:r>
      <w:r>
        <w:t>самолетики,</w:t>
      </w:r>
      <w:r>
        <w:rPr>
          <w:spacing w:val="1"/>
        </w:rPr>
        <w:t xml:space="preserve"> </w:t>
      </w:r>
      <w:r>
        <w:t>шарики</w:t>
      </w:r>
      <w:r>
        <w:rPr>
          <w:spacing w:val="1"/>
        </w:rPr>
        <w:t xml:space="preserve"> </w:t>
      </w:r>
      <w:r>
        <w:t>для</w:t>
      </w:r>
      <w:r>
        <w:rPr>
          <w:spacing w:val="1"/>
        </w:rPr>
        <w:t xml:space="preserve"> </w:t>
      </w:r>
      <w:r>
        <w:t>пинг-понга,</w:t>
      </w:r>
      <w:r>
        <w:rPr>
          <w:spacing w:val="1"/>
        </w:rPr>
        <w:t xml:space="preserve"> </w:t>
      </w:r>
      <w:r>
        <w:t>ватные</w:t>
      </w:r>
      <w:r>
        <w:rPr>
          <w:spacing w:val="1"/>
        </w:rPr>
        <w:t xml:space="preserve"> </w:t>
      </w:r>
      <w:r>
        <w:t>шарики,</w:t>
      </w:r>
      <w:r>
        <w:rPr>
          <w:spacing w:val="1"/>
        </w:rPr>
        <w:t xml:space="preserve"> </w:t>
      </w:r>
      <w:r>
        <w:t>прозрачные</w:t>
      </w:r>
      <w:r>
        <w:rPr>
          <w:spacing w:val="1"/>
        </w:rPr>
        <w:t xml:space="preserve"> </w:t>
      </w:r>
      <w:r>
        <w:t>пластмассовые</w:t>
      </w:r>
      <w:r>
        <w:rPr>
          <w:spacing w:val="1"/>
        </w:rPr>
        <w:t xml:space="preserve"> </w:t>
      </w:r>
      <w:r>
        <w:t>стаканчики</w:t>
      </w:r>
      <w:r>
        <w:rPr>
          <w:spacing w:val="1"/>
        </w:rPr>
        <w:t xml:space="preserve"> </w:t>
      </w:r>
      <w:r>
        <w:t>с</w:t>
      </w:r>
      <w:r>
        <w:rPr>
          <w:spacing w:val="1"/>
        </w:rPr>
        <w:t xml:space="preserve"> </w:t>
      </w:r>
      <w:r>
        <w:t>трубочками</w:t>
      </w:r>
      <w:r>
        <w:rPr>
          <w:spacing w:val="1"/>
        </w:rPr>
        <w:t xml:space="preserve"> </w:t>
      </w:r>
      <w:r>
        <w:t>для</w:t>
      </w:r>
      <w:r>
        <w:rPr>
          <w:spacing w:val="1"/>
        </w:rPr>
        <w:t xml:space="preserve"> </w:t>
      </w:r>
      <w:r>
        <w:t>коктейлей,</w:t>
      </w:r>
      <w:r>
        <w:rPr>
          <w:spacing w:val="1"/>
        </w:rPr>
        <w:t xml:space="preserve"> </w:t>
      </w:r>
      <w:r>
        <w:t>«Мыльные</w:t>
      </w:r>
      <w:r>
        <w:rPr>
          <w:spacing w:val="1"/>
        </w:rPr>
        <w:t xml:space="preserve"> </w:t>
      </w:r>
      <w:r>
        <w:t>пузырьки»,</w:t>
      </w:r>
      <w:r>
        <w:rPr>
          <w:spacing w:val="1"/>
        </w:rPr>
        <w:t xml:space="preserve"> </w:t>
      </w:r>
      <w:r>
        <w:t>стеклянные</w:t>
      </w:r>
      <w:r>
        <w:rPr>
          <w:spacing w:val="1"/>
        </w:rPr>
        <w:t xml:space="preserve"> </w:t>
      </w:r>
      <w:r>
        <w:t>флаконы</w:t>
      </w:r>
      <w:r>
        <w:rPr>
          <w:spacing w:val="1"/>
        </w:rPr>
        <w:t xml:space="preserve"> </w:t>
      </w:r>
      <w:r>
        <w:t>различного размера, губная гармошка, бумажные цветы, султанчики, воздушные шары,</w:t>
      </w:r>
      <w:r>
        <w:rPr>
          <w:spacing w:val="1"/>
        </w:rPr>
        <w:t xml:space="preserve"> </w:t>
      </w:r>
      <w:r>
        <w:t>надувные</w:t>
      </w:r>
      <w:r>
        <w:rPr>
          <w:spacing w:val="-3"/>
        </w:rPr>
        <w:t xml:space="preserve"> </w:t>
      </w:r>
      <w:r>
        <w:t>игрушки, вертушки.</w:t>
      </w:r>
      <w:proofErr w:type="gramEnd"/>
    </w:p>
    <w:p w:rsidR="008530C6" w:rsidRDefault="00095B12" w:rsidP="00ED76D0">
      <w:pPr>
        <w:pStyle w:val="a3"/>
        <w:ind w:left="0" w:firstLine="720"/>
      </w:pPr>
      <w:r>
        <w:t>Дидактические</w:t>
      </w:r>
      <w:r>
        <w:rPr>
          <w:spacing w:val="-3"/>
        </w:rPr>
        <w:t xml:space="preserve"> </w:t>
      </w:r>
      <w:r>
        <w:t>пособия</w:t>
      </w:r>
      <w:r>
        <w:rPr>
          <w:spacing w:val="-5"/>
        </w:rPr>
        <w:t xml:space="preserve"> </w:t>
      </w:r>
      <w:r>
        <w:t>и</w:t>
      </w:r>
      <w:r>
        <w:rPr>
          <w:spacing w:val="-2"/>
        </w:rPr>
        <w:t xml:space="preserve"> </w:t>
      </w:r>
      <w:r>
        <w:t>игры,</w:t>
      </w:r>
      <w:r>
        <w:rPr>
          <w:spacing w:val="-3"/>
        </w:rPr>
        <w:t xml:space="preserve"> </w:t>
      </w:r>
      <w:r>
        <w:t>основанные</w:t>
      </w:r>
      <w:r>
        <w:rPr>
          <w:spacing w:val="-4"/>
        </w:rPr>
        <w:t xml:space="preserve"> </w:t>
      </w:r>
      <w:r>
        <w:t>на</w:t>
      </w:r>
      <w:r>
        <w:rPr>
          <w:spacing w:val="-6"/>
        </w:rPr>
        <w:t xml:space="preserve"> </w:t>
      </w:r>
      <w:r>
        <w:t>методике</w:t>
      </w:r>
      <w:r>
        <w:rPr>
          <w:spacing w:val="-3"/>
        </w:rPr>
        <w:t xml:space="preserve"> </w:t>
      </w:r>
      <w:r>
        <w:t>моделирования.</w:t>
      </w:r>
    </w:p>
    <w:p w:rsidR="008530C6" w:rsidRDefault="00095B12" w:rsidP="00ED76D0">
      <w:pPr>
        <w:pStyle w:val="a3"/>
        <w:ind w:left="0" w:firstLine="720"/>
      </w:pPr>
      <w:r>
        <w:t>Пособия</w:t>
      </w:r>
      <w:r>
        <w:rPr>
          <w:spacing w:val="1"/>
        </w:rPr>
        <w:t xml:space="preserve"> </w:t>
      </w:r>
      <w:r>
        <w:t>для</w:t>
      </w:r>
      <w:r>
        <w:rPr>
          <w:spacing w:val="1"/>
        </w:rPr>
        <w:t xml:space="preserve"> </w:t>
      </w:r>
      <w:r>
        <w:t>развития</w:t>
      </w:r>
      <w:r>
        <w:rPr>
          <w:spacing w:val="1"/>
        </w:rPr>
        <w:t xml:space="preserve"> </w:t>
      </w:r>
      <w:r>
        <w:t>фонематического</w:t>
      </w:r>
      <w:r>
        <w:rPr>
          <w:spacing w:val="1"/>
        </w:rPr>
        <w:t xml:space="preserve"> </w:t>
      </w:r>
      <w:r>
        <w:t>восприятия,</w:t>
      </w:r>
      <w:r>
        <w:rPr>
          <w:spacing w:val="1"/>
        </w:rPr>
        <w:t xml:space="preserve"> </w:t>
      </w:r>
      <w:r>
        <w:t>анализа</w:t>
      </w:r>
      <w:r>
        <w:rPr>
          <w:spacing w:val="1"/>
        </w:rPr>
        <w:t xml:space="preserve"> </w:t>
      </w:r>
      <w:r>
        <w:t>и</w:t>
      </w:r>
      <w:r>
        <w:rPr>
          <w:spacing w:val="1"/>
        </w:rPr>
        <w:t xml:space="preserve"> </w:t>
      </w:r>
      <w:r>
        <w:t>синтеза,</w:t>
      </w:r>
      <w:r>
        <w:rPr>
          <w:spacing w:val="1"/>
        </w:rPr>
        <w:t xml:space="preserve"> </w:t>
      </w:r>
      <w:r>
        <w:t>коррекции</w:t>
      </w:r>
      <w:r>
        <w:rPr>
          <w:spacing w:val="1"/>
        </w:rPr>
        <w:t xml:space="preserve"> </w:t>
      </w:r>
      <w:r>
        <w:t>звукопроизношения, лексико-грамматической стороны речи, просодических компонентов</w:t>
      </w:r>
      <w:r>
        <w:rPr>
          <w:spacing w:val="1"/>
        </w:rPr>
        <w:t xml:space="preserve"> </w:t>
      </w:r>
      <w:r>
        <w:t>речи.</w:t>
      </w:r>
    </w:p>
    <w:p w:rsidR="008530C6" w:rsidRDefault="00095B12" w:rsidP="00ED76D0">
      <w:pPr>
        <w:pStyle w:val="a3"/>
        <w:ind w:left="0" w:firstLine="720"/>
      </w:pPr>
      <w:r>
        <w:t>Пособия для развития пространственной ориентировки, зрительного восприятия, развития</w:t>
      </w:r>
      <w:r>
        <w:rPr>
          <w:spacing w:val="-57"/>
        </w:rPr>
        <w:t xml:space="preserve"> </w:t>
      </w:r>
      <w:r>
        <w:t>сенсорных</w:t>
      </w:r>
      <w:r>
        <w:rPr>
          <w:spacing w:val="1"/>
        </w:rPr>
        <w:t xml:space="preserve"> </w:t>
      </w:r>
      <w:r>
        <w:t>способностей,</w:t>
      </w:r>
      <w:r>
        <w:rPr>
          <w:spacing w:val="1"/>
        </w:rPr>
        <w:t xml:space="preserve"> </w:t>
      </w:r>
      <w:r>
        <w:t>мыслительных</w:t>
      </w:r>
      <w:r>
        <w:rPr>
          <w:spacing w:val="1"/>
        </w:rPr>
        <w:t xml:space="preserve"> </w:t>
      </w:r>
      <w:r>
        <w:t>процессов,</w:t>
      </w:r>
      <w:r>
        <w:rPr>
          <w:spacing w:val="1"/>
        </w:rPr>
        <w:t xml:space="preserve"> </w:t>
      </w:r>
      <w:r>
        <w:t>формирования</w:t>
      </w:r>
      <w:r>
        <w:rPr>
          <w:spacing w:val="1"/>
        </w:rPr>
        <w:t xml:space="preserve"> </w:t>
      </w:r>
      <w:r>
        <w:t>временных</w:t>
      </w:r>
      <w:r>
        <w:rPr>
          <w:spacing w:val="-57"/>
        </w:rPr>
        <w:t xml:space="preserve"> </w:t>
      </w:r>
      <w:r>
        <w:t>представлений.</w:t>
      </w:r>
    </w:p>
    <w:p w:rsidR="008530C6" w:rsidRDefault="00095B12" w:rsidP="00ED76D0">
      <w:pPr>
        <w:pStyle w:val="a3"/>
        <w:ind w:left="0" w:firstLine="720"/>
      </w:pPr>
      <w:r>
        <w:t>Задания</w:t>
      </w:r>
      <w:r>
        <w:rPr>
          <w:spacing w:val="1"/>
        </w:rPr>
        <w:t xml:space="preserve"> </w:t>
      </w:r>
      <w:r>
        <w:t>на</w:t>
      </w:r>
      <w:r>
        <w:rPr>
          <w:spacing w:val="1"/>
        </w:rPr>
        <w:t xml:space="preserve"> </w:t>
      </w:r>
      <w:r>
        <w:t>группировку</w:t>
      </w:r>
      <w:r>
        <w:rPr>
          <w:spacing w:val="1"/>
        </w:rPr>
        <w:t xml:space="preserve"> </w:t>
      </w:r>
      <w:r>
        <w:t>и</w:t>
      </w:r>
      <w:r>
        <w:rPr>
          <w:spacing w:val="1"/>
        </w:rPr>
        <w:t xml:space="preserve"> </w:t>
      </w:r>
      <w:r>
        <w:t>классификацию</w:t>
      </w:r>
      <w:r>
        <w:rPr>
          <w:spacing w:val="1"/>
        </w:rPr>
        <w:t xml:space="preserve"> </w:t>
      </w:r>
      <w:r>
        <w:t>предметов,</w:t>
      </w:r>
      <w:r>
        <w:rPr>
          <w:spacing w:val="1"/>
        </w:rPr>
        <w:t xml:space="preserve"> </w:t>
      </w:r>
      <w:r>
        <w:t>формирование</w:t>
      </w:r>
      <w:r>
        <w:rPr>
          <w:spacing w:val="1"/>
        </w:rPr>
        <w:t xml:space="preserve"> </w:t>
      </w:r>
      <w:r>
        <w:t>обобщающих</w:t>
      </w:r>
      <w:r>
        <w:rPr>
          <w:spacing w:val="1"/>
        </w:rPr>
        <w:t xml:space="preserve"> </w:t>
      </w:r>
      <w:r>
        <w:t>понятий.</w:t>
      </w:r>
    </w:p>
    <w:p w:rsidR="008530C6" w:rsidRDefault="00095B12" w:rsidP="00ED76D0">
      <w:pPr>
        <w:pStyle w:val="a3"/>
        <w:ind w:left="0" w:firstLine="720"/>
      </w:pPr>
      <w:proofErr w:type="gramStart"/>
      <w:r>
        <w:t>Качественный</w:t>
      </w:r>
      <w:r>
        <w:rPr>
          <w:spacing w:val="1"/>
        </w:rPr>
        <w:t xml:space="preserve"> </w:t>
      </w:r>
      <w:r>
        <w:t>текстовой</w:t>
      </w:r>
      <w:r>
        <w:rPr>
          <w:spacing w:val="1"/>
        </w:rPr>
        <w:t xml:space="preserve"> </w:t>
      </w:r>
      <w:r>
        <w:t>и</w:t>
      </w:r>
      <w:r>
        <w:rPr>
          <w:spacing w:val="1"/>
        </w:rPr>
        <w:t xml:space="preserve"> </w:t>
      </w:r>
      <w:r>
        <w:t>иллюстративный</w:t>
      </w:r>
      <w:r>
        <w:rPr>
          <w:spacing w:val="1"/>
        </w:rPr>
        <w:t xml:space="preserve"> </w:t>
      </w:r>
      <w:r>
        <w:t>материал:</w:t>
      </w:r>
      <w:r>
        <w:rPr>
          <w:spacing w:val="1"/>
        </w:rPr>
        <w:t xml:space="preserve"> </w:t>
      </w:r>
      <w:r>
        <w:t>стихи,</w:t>
      </w:r>
      <w:r>
        <w:rPr>
          <w:spacing w:val="1"/>
        </w:rPr>
        <w:t xml:space="preserve"> </w:t>
      </w:r>
      <w:r>
        <w:t>сказки,</w:t>
      </w:r>
      <w:r>
        <w:rPr>
          <w:spacing w:val="1"/>
        </w:rPr>
        <w:t xml:space="preserve"> </w:t>
      </w:r>
      <w:r>
        <w:t>заклички,</w:t>
      </w:r>
      <w:r>
        <w:rPr>
          <w:spacing w:val="1"/>
        </w:rPr>
        <w:t xml:space="preserve"> </w:t>
      </w:r>
      <w:r>
        <w:t>приговорки,</w:t>
      </w:r>
      <w:r>
        <w:rPr>
          <w:spacing w:val="1"/>
        </w:rPr>
        <w:t xml:space="preserve"> </w:t>
      </w:r>
      <w:r>
        <w:t>кричалки,</w:t>
      </w:r>
      <w:r>
        <w:rPr>
          <w:spacing w:val="1"/>
        </w:rPr>
        <w:t xml:space="preserve"> </w:t>
      </w:r>
      <w:r>
        <w:t>прибаутки,</w:t>
      </w:r>
      <w:r>
        <w:rPr>
          <w:spacing w:val="1"/>
        </w:rPr>
        <w:t xml:space="preserve"> </w:t>
      </w:r>
      <w:r>
        <w:t>перевертыши,</w:t>
      </w:r>
      <w:r>
        <w:rPr>
          <w:spacing w:val="1"/>
        </w:rPr>
        <w:t xml:space="preserve"> </w:t>
      </w:r>
      <w:r>
        <w:t>потешки,</w:t>
      </w:r>
      <w:r>
        <w:rPr>
          <w:spacing w:val="1"/>
        </w:rPr>
        <w:t xml:space="preserve"> </w:t>
      </w:r>
      <w:r>
        <w:t>считалки,</w:t>
      </w:r>
      <w:r>
        <w:rPr>
          <w:spacing w:val="1"/>
        </w:rPr>
        <w:t xml:space="preserve"> </w:t>
      </w:r>
      <w:r>
        <w:t>дразнилки,</w:t>
      </w:r>
      <w:r>
        <w:rPr>
          <w:spacing w:val="1"/>
        </w:rPr>
        <w:t xml:space="preserve"> </w:t>
      </w:r>
      <w:r>
        <w:t>пословицы</w:t>
      </w:r>
      <w:r>
        <w:rPr>
          <w:spacing w:val="-1"/>
        </w:rPr>
        <w:t xml:space="preserve"> </w:t>
      </w:r>
      <w:r>
        <w:t>и</w:t>
      </w:r>
      <w:r>
        <w:rPr>
          <w:spacing w:val="-2"/>
        </w:rPr>
        <w:t xml:space="preserve"> </w:t>
      </w:r>
      <w:r>
        <w:t>поговорки, азбуки в</w:t>
      </w:r>
      <w:r>
        <w:rPr>
          <w:spacing w:val="-1"/>
        </w:rPr>
        <w:t xml:space="preserve"> </w:t>
      </w:r>
      <w:r>
        <w:t>стихах.</w:t>
      </w:r>
      <w:proofErr w:type="gramEnd"/>
    </w:p>
    <w:p w:rsidR="008530C6" w:rsidRDefault="00095B12" w:rsidP="00ED76D0">
      <w:pPr>
        <w:pStyle w:val="a3"/>
        <w:ind w:left="0" w:firstLine="720"/>
      </w:pPr>
      <w:r>
        <w:t>Пособия</w:t>
      </w:r>
      <w:r>
        <w:rPr>
          <w:spacing w:val="1"/>
        </w:rPr>
        <w:t xml:space="preserve"> </w:t>
      </w:r>
      <w:r>
        <w:t>и</w:t>
      </w:r>
      <w:r>
        <w:rPr>
          <w:spacing w:val="1"/>
        </w:rPr>
        <w:t xml:space="preserve"> </w:t>
      </w:r>
      <w:r>
        <w:t>оборудование</w:t>
      </w:r>
      <w:r>
        <w:rPr>
          <w:spacing w:val="1"/>
        </w:rPr>
        <w:t xml:space="preserve"> </w:t>
      </w:r>
      <w:r>
        <w:t>для</w:t>
      </w:r>
      <w:r>
        <w:rPr>
          <w:spacing w:val="1"/>
        </w:rPr>
        <w:t xml:space="preserve"> </w:t>
      </w:r>
      <w:r>
        <w:t>развития</w:t>
      </w:r>
      <w:r>
        <w:rPr>
          <w:spacing w:val="1"/>
        </w:rPr>
        <w:t xml:space="preserve"> </w:t>
      </w:r>
      <w:r>
        <w:t>общей</w:t>
      </w:r>
      <w:r>
        <w:rPr>
          <w:spacing w:val="1"/>
        </w:rPr>
        <w:t xml:space="preserve"> </w:t>
      </w:r>
      <w:r>
        <w:t>двигательной</w:t>
      </w:r>
      <w:r>
        <w:rPr>
          <w:spacing w:val="1"/>
        </w:rPr>
        <w:t xml:space="preserve"> </w:t>
      </w:r>
      <w:r>
        <w:t>активности:</w:t>
      </w:r>
      <w:r>
        <w:rPr>
          <w:spacing w:val="1"/>
        </w:rPr>
        <w:t xml:space="preserve"> </w:t>
      </w:r>
      <w:r>
        <w:t>«Дорожки</w:t>
      </w:r>
      <w:r>
        <w:rPr>
          <w:spacing w:val="1"/>
        </w:rPr>
        <w:t xml:space="preserve"> </w:t>
      </w:r>
      <w:r>
        <w:t>здоровья», «сухой» бассейн, мягкие модули, ребристые доски, массажеры для стоп, мяч</w:t>
      </w:r>
      <w:proofErr w:type="gramStart"/>
      <w:r>
        <w:t>и-</w:t>
      </w:r>
      <w:proofErr w:type="gramEnd"/>
      <w:r>
        <w:rPr>
          <w:spacing w:val="1"/>
        </w:rPr>
        <w:t xml:space="preserve"> </w:t>
      </w:r>
      <w:r>
        <w:t>фитболы,</w:t>
      </w:r>
      <w:r>
        <w:rPr>
          <w:spacing w:val="1"/>
        </w:rPr>
        <w:t xml:space="preserve"> </w:t>
      </w:r>
      <w:r>
        <w:t>тренажер</w:t>
      </w:r>
      <w:r>
        <w:rPr>
          <w:spacing w:val="1"/>
        </w:rPr>
        <w:t xml:space="preserve"> </w:t>
      </w:r>
      <w:r>
        <w:t>для</w:t>
      </w:r>
      <w:r>
        <w:rPr>
          <w:spacing w:val="1"/>
        </w:rPr>
        <w:t xml:space="preserve"> </w:t>
      </w:r>
      <w:r>
        <w:t>развития</w:t>
      </w:r>
      <w:r>
        <w:rPr>
          <w:spacing w:val="1"/>
        </w:rPr>
        <w:t xml:space="preserve"> </w:t>
      </w:r>
      <w:r>
        <w:t>координации</w:t>
      </w:r>
      <w:r>
        <w:rPr>
          <w:spacing w:val="1"/>
        </w:rPr>
        <w:t xml:space="preserve"> </w:t>
      </w:r>
      <w:r>
        <w:t>движений,</w:t>
      </w:r>
      <w:r>
        <w:rPr>
          <w:spacing w:val="1"/>
        </w:rPr>
        <w:t xml:space="preserve"> </w:t>
      </w:r>
      <w:r>
        <w:t>атрибуты</w:t>
      </w:r>
      <w:r>
        <w:rPr>
          <w:spacing w:val="1"/>
        </w:rPr>
        <w:t xml:space="preserve"> </w:t>
      </w:r>
      <w:r>
        <w:t>для</w:t>
      </w:r>
      <w:r>
        <w:rPr>
          <w:spacing w:val="1"/>
        </w:rPr>
        <w:t xml:space="preserve"> </w:t>
      </w:r>
      <w:r>
        <w:t>игр</w:t>
      </w:r>
      <w:r>
        <w:rPr>
          <w:spacing w:val="1"/>
        </w:rPr>
        <w:t xml:space="preserve"> </w:t>
      </w:r>
      <w:r>
        <w:t>разной</w:t>
      </w:r>
      <w:r>
        <w:rPr>
          <w:spacing w:val="1"/>
        </w:rPr>
        <w:t xml:space="preserve"> </w:t>
      </w:r>
      <w:r>
        <w:t>подвижности.</w:t>
      </w:r>
    </w:p>
    <w:p w:rsidR="008530C6" w:rsidRDefault="00095B12" w:rsidP="00ED76D0">
      <w:pPr>
        <w:pStyle w:val="a5"/>
        <w:numPr>
          <w:ilvl w:val="2"/>
          <w:numId w:val="12"/>
        </w:numPr>
        <w:tabs>
          <w:tab w:val="left" w:pos="1004"/>
        </w:tabs>
        <w:ind w:left="0" w:firstLine="720"/>
        <w:jc w:val="both"/>
        <w:rPr>
          <w:sz w:val="24"/>
        </w:rPr>
      </w:pPr>
      <w:r>
        <w:rPr>
          <w:sz w:val="24"/>
        </w:rPr>
        <w:t>Формы</w:t>
      </w:r>
      <w:r>
        <w:rPr>
          <w:spacing w:val="1"/>
          <w:sz w:val="24"/>
        </w:rPr>
        <w:t xml:space="preserve"> </w:t>
      </w:r>
      <w:r>
        <w:rPr>
          <w:sz w:val="24"/>
        </w:rPr>
        <w:t>коррекционно-развивающей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особенности</w:t>
      </w:r>
      <w:r>
        <w:rPr>
          <w:spacing w:val="1"/>
          <w:sz w:val="24"/>
        </w:rPr>
        <w:t xml:space="preserve"> </w:t>
      </w:r>
      <w:r>
        <w:rPr>
          <w:sz w:val="24"/>
        </w:rPr>
        <w:t>взаимосвязи</w:t>
      </w:r>
      <w:r>
        <w:rPr>
          <w:spacing w:val="1"/>
          <w:sz w:val="24"/>
        </w:rPr>
        <w:t xml:space="preserve"> </w:t>
      </w:r>
      <w:r>
        <w:rPr>
          <w:sz w:val="24"/>
        </w:rPr>
        <w:t>в</w:t>
      </w:r>
      <w:r>
        <w:rPr>
          <w:spacing w:val="1"/>
          <w:sz w:val="24"/>
        </w:rPr>
        <w:t xml:space="preserve"> </w:t>
      </w:r>
      <w:r>
        <w:rPr>
          <w:sz w:val="24"/>
        </w:rPr>
        <w:t>работе</w:t>
      </w:r>
      <w:r>
        <w:rPr>
          <w:spacing w:val="-2"/>
          <w:sz w:val="24"/>
        </w:rPr>
        <w:t xml:space="preserve"> </w:t>
      </w:r>
      <w:r>
        <w:rPr>
          <w:sz w:val="24"/>
        </w:rPr>
        <w:t>учителя-логопеда</w:t>
      </w:r>
      <w:r>
        <w:rPr>
          <w:spacing w:val="-1"/>
          <w:sz w:val="24"/>
        </w:rPr>
        <w:t xml:space="preserve"> </w:t>
      </w:r>
      <w:r>
        <w:rPr>
          <w:sz w:val="24"/>
        </w:rPr>
        <w:t>с</w:t>
      </w:r>
      <w:r>
        <w:rPr>
          <w:spacing w:val="-1"/>
          <w:sz w:val="24"/>
        </w:rPr>
        <w:t xml:space="preserve"> </w:t>
      </w:r>
      <w:r>
        <w:rPr>
          <w:sz w:val="24"/>
        </w:rPr>
        <w:t>семьей.</w:t>
      </w:r>
    </w:p>
    <w:p w:rsidR="008530C6" w:rsidRDefault="00095B12" w:rsidP="00ED76D0">
      <w:pPr>
        <w:pStyle w:val="a3"/>
        <w:ind w:left="0" w:firstLine="720"/>
      </w:pPr>
      <w:r>
        <w:t>а)</w:t>
      </w:r>
      <w:r>
        <w:rPr>
          <w:spacing w:val="-4"/>
        </w:rPr>
        <w:t xml:space="preserve"> </w:t>
      </w:r>
      <w:r>
        <w:t>проведение</w:t>
      </w:r>
      <w:r>
        <w:rPr>
          <w:spacing w:val="-5"/>
        </w:rPr>
        <w:t xml:space="preserve"> </w:t>
      </w:r>
      <w:r>
        <w:t>групповых</w:t>
      </w:r>
      <w:r>
        <w:rPr>
          <w:spacing w:val="-3"/>
        </w:rPr>
        <w:t xml:space="preserve"> </w:t>
      </w:r>
      <w:r>
        <w:t>и</w:t>
      </w:r>
      <w:r>
        <w:rPr>
          <w:spacing w:val="-4"/>
        </w:rPr>
        <w:t xml:space="preserve"> </w:t>
      </w:r>
      <w:r>
        <w:t>индивидуальных</w:t>
      </w:r>
      <w:r>
        <w:rPr>
          <w:spacing w:val="-4"/>
        </w:rPr>
        <w:t xml:space="preserve"> </w:t>
      </w:r>
      <w:r>
        <w:t>коррекционных</w:t>
      </w:r>
      <w:r>
        <w:rPr>
          <w:spacing w:val="-4"/>
        </w:rPr>
        <w:t xml:space="preserve"> </w:t>
      </w:r>
      <w:r>
        <w:t>занятий;</w:t>
      </w:r>
    </w:p>
    <w:p w:rsidR="008530C6" w:rsidRDefault="00095B12" w:rsidP="00ED76D0">
      <w:pPr>
        <w:pStyle w:val="a3"/>
        <w:ind w:left="0" w:firstLine="720"/>
      </w:pPr>
      <w:r>
        <w:t>Коррекция</w:t>
      </w:r>
      <w:r>
        <w:rPr>
          <w:spacing w:val="-2"/>
        </w:rPr>
        <w:t xml:space="preserve"> </w:t>
      </w:r>
      <w:r>
        <w:t>речевых</w:t>
      </w:r>
      <w:r>
        <w:rPr>
          <w:spacing w:val="-2"/>
        </w:rPr>
        <w:t xml:space="preserve"> </w:t>
      </w:r>
      <w:r>
        <w:t>нарушений</w:t>
      </w:r>
      <w:r>
        <w:rPr>
          <w:spacing w:val="-2"/>
        </w:rPr>
        <w:t xml:space="preserve"> </w:t>
      </w:r>
      <w:r>
        <w:t>у</w:t>
      </w:r>
      <w:r>
        <w:rPr>
          <w:spacing w:val="-1"/>
        </w:rPr>
        <w:t xml:space="preserve"> </w:t>
      </w:r>
      <w:r>
        <w:t>детей</w:t>
      </w:r>
      <w:r>
        <w:rPr>
          <w:spacing w:val="-2"/>
        </w:rPr>
        <w:t xml:space="preserve"> </w:t>
      </w:r>
      <w:r>
        <w:t>с</w:t>
      </w:r>
      <w:r>
        <w:rPr>
          <w:spacing w:val="-3"/>
        </w:rPr>
        <w:t xml:space="preserve"> </w:t>
      </w:r>
      <w:r>
        <w:t>ТНР,</w:t>
      </w:r>
      <w:r>
        <w:rPr>
          <w:spacing w:val="-4"/>
        </w:rPr>
        <w:t xml:space="preserve"> </w:t>
      </w:r>
      <w:r>
        <w:t>его</w:t>
      </w:r>
      <w:r>
        <w:rPr>
          <w:spacing w:val="-3"/>
        </w:rPr>
        <w:t xml:space="preserve"> </w:t>
      </w:r>
      <w:r>
        <w:t>социальная</w:t>
      </w:r>
      <w:r>
        <w:rPr>
          <w:spacing w:val="-2"/>
        </w:rPr>
        <w:t xml:space="preserve"> </w:t>
      </w:r>
      <w:r>
        <w:t>адаптация</w:t>
      </w:r>
      <w:r>
        <w:rPr>
          <w:spacing w:val="-1"/>
        </w:rPr>
        <w:t xml:space="preserve"> </w:t>
      </w:r>
      <w:r>
        <w:t>и</w:t>
      </w:r>
      <w:r w:rsidR="00F2299A">
        <w:t xml:space="preserve"> </w:t>
      </w:r>
      <w:r>
        <w:t>подготовка к дальнейшему обучению в школе обуславливают необходимость овладения</w:t>
      </w:r>
      <w:r>
        <w:rPr>
          <w:spacing w:val="1"/>
        </w:rPr>
        <w:t xml:space="preserve"> </w:t>
      </w:r>
      <w:r>
        <w:t>теми же видами деятельности, которые предусмотрены для нормально развивающихся</w:t>
      </w:r>
      <w:r>
        <w:rPr>
          <w:spacing w:val="1"/>
        </w:rPr>
        <w:t xml:space="preserve"> </w:t>
      </w:r>
      <w:r>
        <w:t>сверстников. В связи с этим предусмотрено проведение групповых и индивидуальных</w:t>
      </w:r>
      <w:r>
        <w:rPr>
          <w:spacing w:val="1"/>
        </w:rPr>
        <w:t xml:space="preserve"> </w:t>
      </w:r>
      <w:r>
        <w:t>коррекционных</w:t>
      </w:r>
      <w:r>
        <w:rPr>
          <w:spacing w:val="-4"/>
        </w:rPr>
        <w:t xml:space="preserve"> </w:t>
      </w:r>
      <w:r>
        <w:t>занятий двух видов:</w:t>
      </w:r>
      <w:r w:rsidR="00F2299A">
        <w:t xml:space="preserve"> </w:t>
      </w:r>
      <w:r w:rsidR="00BA6705">
        <w:pict>
          <v:group id="_x0000_s1049" style="position:absolute;left:0;text-align:left;margin-left:85.1pt;margin-top:.4pt;width:18.75pt;height:27.15pt;z-index:-19689472;mso-position-horizontal-relative:page;mso-position-vertical-relative:text" coordorigin="1702,8" coordsize="375,543">
            <v:shape id="_x0000_s1051" type="#_x0000_t75" style="position:absolute;left:1702;top:8;width:375;height:267">
              <v:imagedata r:id="rId27" o:title=""/>
            </v:shape>
            <v:shape id="_x0000_s1050" type="#_x0000_t75" style="position:absolute;left:1702;top:284;width:375;height:267">
              <v:imagedata r:id="rId27" o:title=""/>
            </v:shape>
            <w10:wrap anchorx="page"/>
          </v:group>
        </w:pict>
      </w:r>
      <w:r>
        <w:rPr>
          <w:spacing w:val="-1"/>
        </w:rPr>
        <w:t>коррекционно-развивающие;</w:t>
      </w:r>
      <w:r>
        <w:rPr>
          <w:spacing w:val="-57"/>
        </w:rPr>
        <w:t xml:space="preserve"> </w:t>
      </w:r>
      <w:r>
        <w:t>общеразвивающие.</w:t>
      </w:r>
    </w:p>
    <w:p w:rsidR="008530C6" w:rsidRDefault="00095B12" w:rsidP="00ED76D0">
      <w:pPr>
        <w:pStyle w:val="a3"/>
        <w:ind w:left="0" w:firstLine="720"/>
      </w:pPr>
      <w:r>
        <w:t>Учитель-логопед проводит следующие виды групповых и индивидуальных</w:t>
      </w:r>
      <w:r>
        <w:rPr>
          <w:spacing w:val="-57"/>
        </w:rPr>
        <w:t xml:space="preserve"> </w:t>
      </w:r>
      <w:r>
        <w:t>коррекционно-развивающих</w:t>
      </w:r>
      <w:r>
        <w:rPr>
          <w:spacing w:val="-1"/>
        </w:rPr>
        <w:t xml:space="preserve"> </w:t>
      </w:r>
      <w:r>
        <w:t>занятий:</w:t>
      </w:r>
    </w:p>
    <w:p w:rsidR="008530C6" w:rsidRDefault="00095B12" w:rsidP="00ED76D0">
      <w:pPr>
        <w:pStyle w:val="a3"/>
        <w:ind w:left="0" w:firstLine="720"/>
      </w:pPr>
      <w:r>
        <w:rPr>
          <w:noProof/>
          <w:lang w:eastAsia="ru-RU"/>
        </w:rPr>
        <w:drawing>
          <wp:anchor distT="0" distB="0" distL="0" distR="0" simplePos="0" relativeHeight="483627520" behindDoc="1" locked="0" layoutInCell="1" allowOverlap="1">
            <wp:simplePos x="0" y="0"/>
            <wp:positionH relativeFrom="page">
              <wp:posOffset>1080820</wp:posOffset>
            </wp:positionH>
            <wp:positionV relativeFrom="paragraph">
              <wp:posOffset>5119</wp:posOffset>
            </wp:positionV>
            <wp:extent cx="237744" cy="169164"/>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26" cstate="print"/>
                    <a:stretch>
                      <a:fillRect/>
                    </a:stretch>
                  </pic:blipFill>
                  <pic:spPr>
                    <a:xfrm>
                      <a:off x="0" y="0"/>
                      <a:ext cx="237744" cy="169164"/>
                    </a:xfrm>
                    <a:prstGeom prst="rect">
                      <a:avLst/>
                    </a:prstGeom>
                  </pic:spPr>
                </pic:pic>
              </a:graphicData>
            </a:graphic>
          </wp:anchor>
        </w:drawing>
      </w:r>
      <w:r>
        <w:t>занятия</w:t>
      </w:r>
      <w:r>
        <w:rPr>
          <w:spacing w:val="49"/>
        </w:rPr>
        <w:t xml:space="preserve"> </w:t>
      </w:r>
      <w:r>
        <w:t>по</w:t>
      </w:r>
      <w:r>
        <w:rPr>
          <w:spacing w:val="49"/>
        </w:rPr>
        <w:t xml:space="preserve"> </w:t>
      </w:r>
      <w:r>
        <w:t>формированию</w:t>
      </w:r>
      <w:r>
        <w:rPr>
          <w:spacing w:val="49"/>
        </w:rPr>
        <w:t xml:space="preserve"> </w:t>
      </w:r>
      <w:r>
        <w:t>звуковой</w:t>
      </w:r>
      <w:r>
        <w:rPr>
          <w:spacing w:val="50"/>
        </w:rPr>
        <w:t xml:space="preserve"> </w:t>
      </w:r>
      <w:r>
        <w:t>стороны</w:t>
      </w:r>
      <w:r>
        <w:rPr>
          <w:spacing w:val="49"/>
        </w:rPr>
        <w:t xml:space="preserve"> </w:t>
      </w:r>
      <w:r>
        <w:t>речи</w:t>
      </w:r>
      <w:r>
        <w:rPr>
          <w:spacing w:val="50"/>
        </w:rPr>
        <w:t xml:space="preserve"> </w:t>
      </w:r>
      <w:r>
        <w:t>(индивидуальные,</w:t>
      </w:r>
      <w:r>
        <w:rPr>
          <w:spacing w:val="49"/>
        </w:rPr>
        <w:t xml:space="preserve"> </w:t>
      </w:r>
      <w:r w:rsidR="005B3B65">
        <w:t>подгрупповые</w:t>
      </w:r>
      <w:r>
        <w:t>);</w:t>
      </w:r>
    </w:p>
    <w:p w:rsidR="008530C6" w:rsidRDefault="00BA6705" w:rsidP="00ED76D0">
      <w:pPr>
        <w:pStyle w:val="a3"/>
        <w:ind w:left="0" w:firstLine="720"/>
      </w:pPr>
      <w:r>
        <w:pict>
          <v:group id="_x0000_s1046" style="position:absolute;left:0;text-align:left;margin-left:85.1pt;margin-top:.4pt;width:18.75pt;height:27.15pt;z-index:-19688448;mso-position-horizontal-relative:page" coordorigin="1702,8" coordsize="375,543">
            <v:shape id="_x0000_s1048" type="#_x0000_t75" style="position:absolute;left:1702;top:8;width:375;height:267">
              <v:imagedata r:id="rId27" o:title=""/>
            </v:shape>
            <v:shape id="_x0000_s1047" type="#_x0000_t75" style="position:absolute;left:1702;top:284;width:375;height:267">
              <v:imagedata r:id="rId27" o:title=""/>
            </v:shape>
            <w10:wrap anchorx="page"/>
          </v:group>
        </w:pict>
      </w:r>
      <w:r w:rsidR="00095B12">
        <w:t>занятия по развитию речи (подгрупповые);</w:t>
      </w:r>
      <w:r w:rsidR="00095B12">
        <w:rPr>
          <w:spacing w:val="1"/>
        </w:rPr>
        <w:t xml:space="preserve"> </w:t>
      </w:r>
      <w:r w:rsidR="00095B12">
        <w:t>занятия</w:t>
      </w:r>
      <w:r w:rsidR="00095B12">
        <w:rPr>
          <w:spacing w:val="-4"/>
        </w:rPr>
        <w:t xml:space="preserve"> </w:t>
      </w:r>
      <w:r w:rsidR="00095B12">
        <w:t>по</w:t>
      </w:r>
      <w:r w:rsidR="00095B12">
        <w:rPr>
          <w:spacing w:val="-3"/>
        </w:rPr>
        <w:t xml:space="preserve"> </w:t>
      </w:r>
      <w:r w:rsidR="00095B12">
        <w:t>обучению</w:t>
      </w:r>
      <w:r w:rsidR="00095B12">
        <w:rPr>
          <w:spacing w:val="-5"/>
        </w:rPr>
        <w:t xml:space="preserve"> </w:t>
      </w:r>
      <w:r w:rsidR="00095B12">
        <w:t>грамоте</w:t>
      </w:r>
      <w:r w:rsidR="00095B12">
        <w:rPr>
          <w:spacing w:val="-3"/>
        </w:rPr>
        <w:t xml:space="preserve"> </w:t>
      </w:r>
      <w:r w:rsidR="00095B12">
        <w:t>(подгрупповые).</w:t>
      </w:r>
    </w:p>
    <w:p w:rsidR="008530C6" w:rsidRDefault="005B3B65" w:rsidP="00ED76D0">
      <w:pPr>
        <w:pStyle w:val="a3"/>
        <w:ind w:left="0" w:firstLine="720"/>
      </w:pPr>
      <w:r>
        <w:t>Подгрупповые</w:t>
      </w:r>
      <w:r w:rsidR="00095B12">
        <w:t xml:space="preserve"> логопедические занятия позволяют эффективно решать те</w:t>
      </w:r>
      <w:r w:rsidR="00095B12">
        <w:rPr>
          <w:spacing w:val="1"/>
        </w:rPr>
        <w:t xml:space="preserve"> </w:t>
      </w:r>
      <w:r w:rsidR="00095B12">
        <w:t>задачи развития речи и коррекции ее недостатков, которые являются приоритетными для</w:t>
      </w:r>
      <w:r w:rsidR="00095B12">
        <w:rPr>
          <w:spacing w:val="1"/>
        </w:rPr>
        <w:t xml:space="preserve"> </w:t>
      </w:r>
      <w:r w:rsidR="00095B12">
        <w:t>всех</w:t>
      </w:r>
      <w:r w:rsidR="00095B12">
        <w:rPr>
          <w:spacing w:val="1"/>
        </w:rPr>
        <w:t xml:space="preserve"> </w:t>
      </w:r>
      <w:r w:rsidR="00095B12">
        <w:t>или</w:t>
      </w:r>
      <w:r w:rsidR="00095B12">
        <w:rPr>
          <w:spacing w:val="1"/>
        </w:rPr>
        <w:t xml:space="preserve"> </w:t>
      </w:r>
      <w:r w:rsidR="00095B12">
        <w:t>большинства</w:t>
      </w:r>
      <w:r w:rsidR="00095B12">
        <w:rPr>
          <w:spacing w:val="1"/>
        </w:rPr>
        <w:t xml:space="preserve"> </w:t>
      </w:r>
      <w:r w:rsidR="00095B12">
        <w:t>воспитанников</w:t>
      </w:r>
      <w:r w:rsidR="00095B12">
        <w:rPr>
          <w:spacing w:val="1"/>
        </w:rPr>
        <w:t xml:space="preserve"> </w:t>
      </w:r>
      <w:r w:rsidR="00095B12">
        <w:t>группы.</w:t>
      </w:r>
      <w:r w:rsidR="00095B12">
        <w:rPr>
          <w:spacing w:val="1"/>
        </w:rPr>
        <w:t xml:space="preserve"> </w:t>
      </w:r>
      <w:r w:rsidR="00095B12">
        <w:t>Данный</w:t>
      </w:r>
      <w:r w:rsidR="00095B12">
        <w:rPr>
          <w:spacing w:val="1"/>
        </w:rPr>
        <w:t xml:space="preserve"> </w:t>
      </w:r>
      <w:r w:rsidR="00095B12">
        <w:t>вид</w:t>
      </w:r>
      <w:r w:rsidR="00095B12">
        <w:rPr>
          <w:spacing w:val="1"/>
        </w:rPr>
        <w:t xml:space="preserve"> </w:t>
      </w:r>
      <w:r w:rsidR="00095B12">
        <w:t>занятий</w:t>
      </w:r>
      <w:r w:rsidR="00095B12">
        <w:rPr>
          <w:spacing w:val="1"/>
        </w:rPr>
        <w:t xml:space="preserve"> </w:t>
      </w:r>
      <w:r w:rsidR="00095B12">
        <w:t>формирует</w:t>
      </w:r>
      <w:r w:rsidR="00095B12">
        <w:rPr>
          <w:spacing w:val="1"/>
        </w:rPr>
        <w:t xml:space="preserve"> </w:t>
      </w:r>
      <w:r w:rsidR="00095B12">
        <w:t>у</w:t>
      </w:r>
      <w:r w:rsidR="00095B12">
        <w:rPr>
          <w:spacing w:val="1"/>
        </w:rPr>
        <w:t xml:space="preserve"> </w:t>
      </w:r>
      <w:r w:rsidR="00095B12">
        <w:t>них</w:t>
      </w:r>
      <w:r w:rsidR="00095B12">
        <w:rPr>
          <w:spacing w:val="-57"/>
        </w:rPr>
        <w:t xml:space="preserve"> </w:t>
      </w:r>
      <w:r w:rsidR="00095B12">
        <w:t>умение войти в общий темп работы, следовать общим инструкциям, ориентироваться на</w:t>
      </w:r>
      <w:r w:rsidR="00095B12">
        <w:rPr>
          <w:spacing w:val="1"/>
        </w:rPr>
        <w:t xml:space="preserve"> </w:t>
      </w:r>
      <w:r w:rsidR="00095B12">
        <w:t>лучшие</w:t>
      </w:r>
      <w:r w:rsidR="00095B12">
        <w:rPr>
          <w:spacing w:val="-2"/>
        </w:rPr>
        <w:t xml:space="preserve"> </w:t>
      </w:r>
      <w:r w:rsidR="00095B12">
        <w:t>образцы речи.</w:t>
      </w:r>
    </w:p>
    <w:p w:rsidR="008530C6" w:rsidRDefault="00095B12" w:rsidP="00ED76D0">
      <w:pPr>
        <w:pStyle w:val="a3"/>
        <w:ind w:left="0" w:firstLine="720"/>
      </w:pPr>
      <w:r>
        <w:t>В основе планирования занятий с детьми с ТНР лежат тематический и концентрический</w:t>
      </w:r>
      <w:r>
        <w:rPr>
          <w:spacing w:val="1"/>
        </w:rPr>
        <w:t xml:space="preserve"> </w:t>
      </w:r>
      <w:r>
        <w:t>принципы.</w:t>
      </w:r>
    </w:p>
    <w:p w:rsidR="008530C6" w:rsidRDefault="00095B12" w:rsidP="00ED76D0">
      <w:pPr>
        <w:pStyle w:val="a3"/>
        <w:tabs>
          <w:tab w:val="left" w:pos="1969"/>
          <w:tab w:val="left" w:pos="2559"/>
          <w:tab w:val="left" w:pos="3435"/>
          <w:tab w:val="left" w:pos="3706"/>
          <w:tab w:val="left" w:pos="4502"/>
          <w:tab w:val="left" w:pos="5103"/>
          <w:tab w:val="left" w:pos="5740"/>
          <w:tab w:val="left" w:pos="6451"/>
          <w:tab w:val="left" w:pos="6599"/>
          <w:tab w:val="left" w:pos="8249"/>
          <w:tab w:val="left" w:pos="8311"/>
        </w:tabs>
        <w:ind w:left="0" w:firstLine="720"/>
      </w:pPr>
      <w:r>
        <w:t>Тематический</w:t>
      </w:r>
      <w:r>
        <w:rPr>
          <w:spacing w:val="39"/>
        </w:rPr>
        <w:t xml:space="preserve"> </w:t>
      </w:r>
      <w:r>
        <w:t>принцип</w:t>
      </w:r>
      <w:r>
        <w:rPr>
          <w:spacing w:val="39"/>
        </w:rPr>
        <w:t xml:space="preserve"> </w:t>
      </w:r>
      <w:r>
        <w:t>организации</w:t>
      </w:r>
      <w:r>
        <w:rPr>
          <w:spacing w:val="39"/>
        </w:rPr>
        <w:t xml:space="preserve"> </w:t>
      </w:r>
      <w:r>
        <w:t>познавательного</w:t>
      </w:r>
      <w:r>
        <w:rPr>
          <w:spacing w:val="38"/>
        </w:rPr>
        <w:t xml:space="preserve"> </w:t>
      </w:r>
      <w:r>
        <w:t>и</w:t>
      </w:r>
      <w:r>
        <w:rPr>
          <w:spacing w:val="39"/>
        </w:rPr>
        <w:t xml:space="preserve"> </w:t>
      </w:r>
      <w:r>
        <w:t>речевого</w:t>
      </w:r>
      <w:r>
        <w:rPr>
          <w:spacing w:val="40"/>
        </w:rPr>
        <w:t xml:space="preserve"> </w:t>
      </w:r>
      <w:r>
        <w:t>материала</w:t>
      </w:r>
      <w:r>
        <w:rPr>
          <w:spacing w:val="40"/>
        </w:rPr>
        <w:t xml:space="preserve"> </w:t>
      </w:r>
      <w:r>
        <w:t>занятия</w:t>
      </w:r>
      <w:r>
        <w:rPr>
          <w:spacing w:val="-57"/>
        </w:rPr>
        <w:t xml:space="preserve"> </w:t>
      </w:r>
      <w:r>
        <w:t>предполагает</w:t>
      </w:r>
      <w:r>
        <w:rPr>
          <w:spacing w:val="15"/>
        </w:rPr>
        <w:t xml:space="preserve"> </w:t>
      </w:r>
      <w:r>
        <w:t>его</w:t>
      </w:r>
      <w:r>
        <w:rPr>
          <w:spacing w:val="14"/>
        </w:rPr>
        <w:t xml:space="preserve"> </w:t>
      </w:r>
      <w:r>
        <w:t>фокусировку</w:t>
      </w:r>
      <w:r>
        <w:rPr>
          <w:spacing w:val="15"/>
        </w:rPr>
        <w:t xml:space="preserve"> </w:t>
      </w:r>
      <w:r>
        <w:t>на</w:t>
      </w:r>
      <w:r>
        <w:rPr>
          <w:spacing w:val="13"/>
        </w:rPr>
        <w:t xml:space="preserve"> </w:t>
      </w:r>
      <w:r>
        <w:t>какой-либо</w:t>
      </w:r>
      <w:r>
        <w:rPr>
          <w:spacing w:val="12"/>
        </w:rPr>
        <w:t xml:space="preserve"> </w:t>
      </w:r>
      <w:r>
        <w:t>теме</w:t>
      </w:r>
      <w:r>
        <w:rPr>
          <w:spacing w:val="13"/>
        </w:rPr>
        <w:t xml:space="preserve"> </w:t>
      </w:r>
      <w:r>
        <w:t>из</w:t>
      </w:r>
      <w:r>
        <w:rPr>
          <w:spacing w:val="15"/>
        </w:rPr>
        <w:t xml:space="preserve"> </w:t>
      </w:r>
      <w:r>
        <w:t>окружающего</w:t>
      </w:r>
      <w:r>
        <w:rPr>
          <w:spacing w:val="12"/>
        </w:rPr>
        <w:t xml:space="preserve"> </w:t>
      </w:r>
      <w:r>
        <w:t>ребенка</w:t>
      </w:r>
      <w:r>
        <w:rPr>
          <w:spacing w:val="13"/>
        </w:rPr>
        <w:t xml:space="preserve"> </w:t>
      </w:r>
      <w:r>
        <w:t>предметного</w:t>
      </w:r>
      <w:r>
        <w:rPr>
          <w:spacing w:val="-57"/>
        </w:rPr>
        <w:t xml:space="preserve"> </w:t>
      </w:r>
      <w:r>
        <w:t>мира.</w:t>
      </w:r>
      <w:r>
        <w:rPr>
          <w:spacing w:val="10"/>
        </w:rPr>
        <w:t xml:space="preserve"> </w:t>
      </w:r>
      <w:r>
        <w:t>Это</w:t>
      </w:r>
      <w:r>
        <w:rPr>
          <w:spacing w:val="10"/>
        </w:rPr>
        <w:t xml:space="preserve"> </w:t>
      </w:r>
      <w:r>
        <w:t>позволяет</w:t>
      </w:r>
      <w:r>
        <w:rPr>
          <w:spacing w:val="8"/>
        </w:rPr>
        <w:t xml:space="preserve"> </w:t>
      </w:r>
      <w:r>
        <w:t>обеспечить</w:t>
      </w:r>
      <w:r>
        <w:rPr>
          <w:spacing w:val="11"/>
        </w:rPr>
        <w:t xml:space="preserve"> </w:t>
      </w:r>
      <w:r>
        <w:t>тесную</w:t>
      </w:r>
      <w:r>
        <w:rPr>
          <w:spacing w:val="10"/>
        </w:rPr>
        <w:t xml:space="preserve"> </w:t>
      </w:r>
      <w:r>
        <w:t>взаимосвязь</w:t>
      </w:r>
      <w:r>
        <w:rPr>
          <w:spacing w:val="10"/>
        </w:rPr>
        <w:t xml:space="preserve"> </w:t>
      </w:r>
      <w:r>
        <w:t>в</w:t>
      </w:r>
      <w:r>
        <w:rPr>
          <w:spacing w:val="9"/>
        </w:rPr>
        <w:t xml:space="preserve"> </w:t>
      </w:r>
      <w:r>
        <w:t>работе</w:t>
      </w:r>
      <w:r>
        <w:rPr>
          <w:spacing w:val="9"/>
        </w:rPr>
        <w:t xml:space="preserve"> </w:t>
      </w:r>
      <w:r>
        <w:t>всего</w:t>
      </w:r>
      <w:r>
        <w:rPr>
          <w:spacing w:val="10"/>
        </w:rPr>
        <w:t xml:space="preserve"> </w:t>
      </w:r>
      <w:r>
        <w:t>педагогического</w:t>
      </w:r>
      <w:r>
        <w:rPr>
          <w:spacing w:val="-57"/>
        </w:rPr>
        <w:t xml:space="preserve"> </w:t>
      </w:r>
      <w:r>
        <w:t>коллектива</w:t>
      </w:r>
      <w:r>
        <w:rPr>
          <w:spacing w:val="14"/>
        </w:rPr>
        <w:t xml:space="preserve"> </w:t>
      </w:r>
      <w:r>
        <w:t>группы.</w:t>
      </w:r>
      <w:r>
        <w:rPr>
          <w:spacing w:val="11"/>
        </w:rPr>
        <w:t xml:space="preserve"> </w:t>
      </w:r>
      <w:r>
        <w:t>Изучение</w:t>
      </w:r>
      <w:r>
        <w:rPr>
          <w:spacing w:val="13"/>
        </w:rPr>
        <w:t xml:space="preserve"> </w:t>
      </w:r>
      <w:r>
        <w:t>темы</w:t>
      </w:r>
      <w:r>
        <w:rPr>
          <w:spacing w:val="14"/>
        </w:rPr>
        <w:t xml:space="preserve"> </w:t>
      </w:r>
      <w:r>
        <w:t>параллельно</w:t>
      </w:r>
      <w:r>
        <w:rPr>
          <w:spacing w:val="12"/>
        </w:rPr>
        <w:t xml:space="preserve"> </w:t>
      </w:r>
      <w:r>
        <w:t>изучается</w:t>
      </w:r>
      <w:r>
        <w:rPr>
          <w:spacing w:val="14"/>
        </w:rPr>
        <w:t xml:space="preserve"> </w:t>
      </w:r>
      <w:r>
        <w:t>на</w:t>
      </w:r>
      <w:r>
        <w:rPr>
          <w:spacing w:val="13"/>
        </w:rPr>
        <w:t xml:space="preserve"> </w:t>
      </w:r>
      <w:r>
        <w:t>разных</w:t>
      </w:r>
      <w:r>
        <w:rPr>
          <w:spacing w:val="11"/>
        </w:rPr>
        <w:t xml:space="preserve"> </w:t>
      </w:r>
      <w:r>
        <w:t>по</w:t>
      </w:r>
      <w:r>
        <w:rPr>
          <w:spacing w:val="14"/>
        </w:rPr>
        <w:t xml:space="preserve"> </w:t>
      </w:r>
      <w:r>
        <w:t>видам</w:t>
      </w:r>
      <w:r>
        <w:rPr>
          <w:spacing w:val="-57"/>
        </w:rPr>
        <w:t xml:space="preserve"> </w:t>
      </w:r>
      <w:r>
        <w:t>деятельности</w:t>
      </w:r>
      <w:r>
        <w:rPr>
          <w:spacing w:val="15"/>
        </w:rPr>
        <w:t xml:space="preserve"> </w:t>
      </w:r>
      <w:r>
        <w:t>занятиях:</w:t>
      </w:r>
      <w:r>
        <w:rPr>
          <w:spacing w:val="14"/>
        </w:rPr>
        <w:t xml:space="preserve"> </w:t>
      </w:r>
      <w:r>
        <w:t>при</w:t>
      </w:r>
      <w:r>
        <w:rPr>
          <w:spacing w:val="15"/>
        </w:rPr>
        <w:t xml:space="preserve"> </w:t>
      </w:r>
      <w:r>
        <w:t>ознакомлении</w:t>
      </w:r>
      <w:r>
        <w:rPr>
          <w:spacing w:val="16"/>
        </w:rPr>
        <w:t xml:space="preserve"> </w:t>
      </w:r>
      <w:r>
        <w:t>с</w:t>
      </w:r>
      <w:r>
        <w:rPr>
          <w:spacing w:val="16"/>
        </w:rPr>
        <w:t xml:space="preserve"> </w:t>
      </w:r>
      <w:r>
        <w:t>окружающим,</w:t>
      </w:r>
      <w:r>
        <w:rPr>
          <w:spacing w:val="15"/>
        </w:rPr>
        <w:t xml:space="preserve"> </w:t>
      </w:r>
      <w:r>
        <w:t>развитии</w:t>
      </w:r>
      <w:r>
        <w:rPr>
          <w:spacing w:val="13"/>
        </w:rPr>
        <w:t xml:space="preserve"> </w:t>
      </w:r>
      <w:r>
        <w:t>речи,</w:t>
      </w:r>
      <w:r>
        <w:rPr>
          <w:spacing w:val="15"/>
        </w:rPr>
        <w:t xml:space="preserve"> </w:t>
      </w:r>
      <w:r>
        <w:t>на</w:t>
      </w:r>
      <w:r>
        <w:rPr>
          <w:spacing w:val="16"/>
        </w:rPr>
        <w:t xml:space="preserve"> </w:t>
      </w:r>
      <w:r>
        <w:t>занятиях</w:t>
      </w:r>
      <w:r>
        <w:rPr>
          <w:spacing w:val="13"/>
        </w:rPr>
        <w:t xml:space="preserve"> </w:t>
      </w:r>
      <w:r>
        <w:t>по</w:t>
      </w:r>
      <w:r>
        <w:rPr>
          <w:spacing w:val="-57"/>
        </w:rPr>
        <w:t xml:space="preserve"> </w:t>
      </w:r>
      <w:r>
        <w:t>рисованию, лепке, аппликации, в играх. Подбор и расположение тем определяются</w:t>
      </w:r>
      <w:r>
        <w:rPr>
          <w:spacing w:val="1"/>
        </w:rPr>
        <w:t xml:space="preserve"> </w:t>
      </w:r>
      <w:r>
        <w:t>следующими</w:t>
      </w:r>
      <w:r>
        <w:tab/>
        <w:t>условиями:</w:t>
      </w:r>
      <w:r>
        <w:tab/>
        <w:t>сезонностью,</w:t>
      </w:r>
      <w:r w:rsidR="00F2299A">
        <w:t xml:space="preserve"> </w:t>
      </w:r>
      <w:r>
        <w:t>социальной</w:t>
      </w:r>
      <w:r w:rsidR="00F2299A">
        <w:t xml:space="preserve"> </w:t>
      </w:r>
      <w:r>
        <w:t>значимостью,</w:t>
      </w:r>
      <w:r w:rsidR="00F2299A">
        <w:t xml:space="preserve"> </w:t>
      </w:r>
      <w:r>
        <w:t>нейтральным</w:t>
      </w:r>
      <w:r>
        <w:rPr>
          <w:spacing w:val="-57"/>
        </w:rPr>
        <w:t xml:space="preserve"> </w:t>
      </w:r>
      <w:r>
        <w:t>характером.</w:t>
      </w:r>
      <w:r>
        <w:rPr>
          <w:spacing w:val="56"/>
        </w:rPr>
        <w:t xml:space="preserve"> </w:t>
      </w:r>
      <w:r>
        <w:t>Один</w:t>
      </w:r>
      <w:r>
        <w:rPr>
          <w:spacing w:val="55"/>
        </w:rPr>
        <w:t xml:space="preserve"> </w:t>
      </w:r>
      <w:r>
        <w:t>из</w:t>
      </w:r>
      <w:r>
        <w:rPr>
          <w:spacing w:val="55"/>
        </w:rPr>
        <w:t xml:space="preserve"> </w:t>
      </w:r>
      <w:r>
        <w:t>важнейших</w:t>
      </w:r>
      <w:r>
        <w:rPr>
          <w:spacing w:val="54"/>
        </w:rPr>
        <w:t xml:space="preserve"> </w:t>
      </w:r>
      <w:r>
        <w:t>факторов</w:t>
      </w:r>
      <w:r>
        <w:rPr>
          <w:spacing w:val="56"/>
        </w:rPr>
        <w:t xml:space="preserve"> </w:t>
      </w:r>
      <w:r>
        <w:t>реализации</w:t>
      </w:r>
      <w:r>
        <w:rPr>
          <w:spacing w:val="57"/>
        </w:rPr>
        <w:t xml:space="preserve"> </w:t>
      </w:r>
      <w:r>
        <w:t>тематического</w:t>
      </w:r>
      <w:r>
        <w:rPr>
          <w:spacing w:val="56"/>
        </w:rPr>
        <w:t xml:space="preserve"> </w:t>
      </w:r>
      <w:r>
        <w:t>принципа</w:t>
      </w:r>
      <w:r>
        <w:rPr>
          <w:spacing w:val="4"/>
        </w:rPr>
        <w:t xml:space="preserve"> </w:t>
      </w:r>
      <w:r>
        <w:t>–</w:t>
      </w:r>
      <w:r>
        <w:rPr>
          <w:spacing w:val="-57"/>
        </w:rPr>
        <w:t xml:space="preserve"> </w:t>
      </w:r>
      <w:r>
        <w:t>концентрированное</w:t>
      </w:r>
      <w:r>
        <w:tab/>
        <w:t>изучение</w:t>
      </w:r>
      <w:r>
        <w:tab/>
        <w:t>темы,</w:t>
      </w:r>
      <w:r w:rsidR="00F2299A">
        <w:t xml:space="preserve"> </w:t>
      </w:r>
      <w:r>
        <w:t>благодаря</w:t>
      </w:r>
      <w:r>
        <w:tab/>
        <w:t>чему</w:t>
      </w:r>
      <w:r w:rsidR="00F2299A">
        <w:t xml:space="preserve"> </w:t>
      </w:r>
      <w:r>
        <w:t>обеспечивается</w:t>
      </w:r>
      <w:r w:rsidR="00F2299A">
        <w:t xml:space="preserve"> </w:t>
      </w:r>
      <w:r>
        <w:t>многократное</w:t>
      </w:r>
      <w:r>
        <w:rPr>
          <w:spacing w:val="-57"/>
        </w:rPr>
        <w:t xml:space="preserve"> </w:t>
      </w:r>
      <w:r>
        <w:t>повторение</w:t>
      </w:r>
      <w:r>
        <w:rPr>
          <w:spacing w:val="55"/>
        </w:rPr>
        <w:t xml:space="preserve"> </w:t>
      </w:r>
      <w:r>
        <w:t>одного</w:t>
      </w:r>
      <w:r>
        <w:rPr>
          <w:spacing w:val="56"/>
        </w:rPr>
        <w:t xml:space="preserve"> </w:t>
      </w:r>
      <w:r>
        <w:t>и</w:t>
      </w:r>
      <w:r>
        <w:rPr>
          <w:spacing w:val="55"/>
        </w:rPr>
        <w:t xml:space="preserve"> </w:t>
      </w:r>
      <w:r>
        <w:t>того</w:t>
      </w:r>
      <w:r>
        <w:rPr>
          <w:spacing w:val="57"/>
        </w:rPr>
        <w:t xml:space="preserve"> </w:t>
      </w:r>
      <w:r>
        <w:t>же</w:t>
      </w:r>
      <w:r>
        <w:rPr>
          <w:spacing w:val="56"/>
        </w:rPr>
        <w:t xml:space="preserve"> </w:t>
      </w:r>
      <w:r>
        <w:t>речевого</w:t>
      </w:r>
      <w:r>
        <w:rPr>
          <w:spacing w:val="55"/>
        </w:rPr>
        <w:t xml:space="preserve"> </w:t>
      </w:r>
      <w:r>
        <w:t>содержания</w:t>
      </w:r>
      <w:r>
        <w:rPr>
          <w:spacing w:val="56"/>
        </w:rPr>
        <w:t xml:space="preserve"> </w:t>
      </w:r>
      <w:r>
        <w:t>за</w:t>
      </w:r>
      <w:r>
        <w:rPr>
          <w:spacing w:val="56"/>
        </w:rPr>
        <w:t xml:space="preserve"> </w:t>
      </w:r>
      <w:r>
        <w:t>короткий</w:t>
      </w:r>
      <w:r>
        <w:rPr>
          <w:spacing w:val="54"/>
        </w:rPr>
        <w:t xml:space="preserve"> </w:t>
      </w:r>
      <w:r>
        <w:t>промежуток</w:t>
      </w:r>
      <w:r>
        <w:rPr>
          <w:spacing w:val="58"/>
        </w:rPr>
        <w:t xml:space="preserve"> </w:t>
      </w:r>
      <w:r>
        <w:t>времени.</w:t>
      </w:r>
      <w:r>
        <w:rPr>
          <w:spacing w:val="-57"/>
        </w:rPr>
        <w:t xml:space="preserve"> </w:t>
      </w:r>
      <w:r w:rsidR="00F2299A">
        <w:rPr>
          <w:spacing w:val="-57"/>
        </w:rPr>
        <w:t xml:space="preserve"> </w:t>
      </w:r>
      <w:r>
        <w:t>Многократность</w:t>
      </w:r>
      <w:r>
        <w:rPr>
          <w:spacing w:val="14"/>
        </w:rPr>
        <w:t xml:space="preserve"> </w:t>
      </w:r>
      <w:r>
        <w:t>повторения</w:t>
      </w:r>
      <w:r>
        <w:rPr>
          <w:spacing w:val="14"/>
        </w:rPr>
        <w:t xml:space="preserve"> </w:t>
      </w:r>
      <w:r>
        <w:t>очень</w:t>
      </w:r>
      <w:r>
        <w:rPr>
          <w:spacing w:val="14"/>
        </w:rPr>
        <w:t xml:space="preserve"> </w:t>
      </w:r>
      <w:r>
        <w:t>важна</w:t>
      </w:r>
      <w:r>
        <w:rPr>
          <w:spacing w:val="13"/>
        </w:rPr>
        <w:t xml:space="preserve"> </w:t>
      </w:r>
      <w:r>
        <w:t>как</w:t>
      </w:r>
      <w:r>
        <w:rPr>
          <w:spacing w:val="11"/>
        </w:rPr>
        <w:t xml:space="preserve"> </w:t>
      </w:r>
      <w:r>
        <w:t>для</w:t>
      </w:r>
      <w:r>
        <w:rPr>
          <w:spacing w:val="15"/>
        </w:rPr>
        <w:t xml:space="preserve"> </w:t>
      </w:r>
      <w:r>
        <w:t>восприятия</w:t>
      </w:r>
      <w:r>
        <w:rPr>
          <w:spacing w:val="14"/>
        </w:rPr>
        <w:t xml:space="preserve"> </w:t>
      </w:r>
      <w:r>
        <w:t>речи</w:t>
      </w:r>
      <w:r>
        <w:rPr>
          <w:spacing w:val="14"/>
        </w:rPr>
        <w:t xml:space="preserve"> </w:t>
      </w:r>
      <w:r>
        <w:t>детьми</w:t>
      </w:r>
      <w:r>
        <w:rPr>
          <w:spacing w:val="15"/>
        </w:rPr>
        <w:t xml:space="preserve"> </w:t>
      </w:r>
      <w:r>
        <w:t>(пассив),</w:t>
      </w:r>
      <w:r>
        <w:rPr>
          <w:spacing w:val="13"/>
        </w:rPr>
        <w:t xml:space="preserve"> </w:t>
      </w:r>
      <w:r>
        <w:t>так</w:t>
      </w:r>
      <w:r>
        <w:rPr>
          <w:spacing w:val="15"/>
        </w:rPr>
        <w:t xml:space="preserve"> </w:t>
      </w:r>
      <w:r>
        <w:t>и</w:t>
      </w:r>
      <w:r>
        <w:rPr>
          <w:spacing w:val="-57"/>
        </w:rPr>
        <w:t xml:space="preserve"> </w:t>
      </w:r>
      <w:r>
        <w:t>для</w:t>
      </w:r>
      <w:r>
        <w:rPr>
          <w:spacing w:val="-1"/>
        </w:rPr>
        <w:t xml:space="preserve"> </w:t>
      </w:r>
      <w:r>
        <w:t>ее</w:t>
      </w:r>
      <w:r>
        <w:rPr>
          <w:spacing w:val="-2"/>
        </w:rPr>
        <w:t xml:space="preserve"> </w:t>
      </w:r>
      <w:r>
        <w:t>активизации.</w:t>
      </w:r>
    </w:p>
    <w:p w:rsidR="008530C6" w:rsidRDefault="00095B12" w:rsidP="00ED76D0">
      <w:pPr>
        <w:pStyle w:val="a3"/>
        <w:ind w:left="0" w:firstLine="720"/>
      </w:pPr>
      <w:r>
        <w:lastRenderedPageBreak/>
        <w:t>В соответствии с концентрическим принципом программное содержание в рамках одних и</w:t>
      </w:r>
      <w:r>
        <w:rPr>
          <w:spacing w:val="-57"/>
        </w:rPr>
        <w:t xml:space="preserve"> </w:t>
      </w:r>
      <w:r>
        <w:t>тех</w:t>
      </w:r>
      <w:r>
        <w:rPr>
          <w:spacing w:val="-1"/>
        </w:rPr>
        <w:t xml:space="preserve"> </w:t>
      </w:r>
      <w:r>
        <w:t>же</w:t>
      </w:r>
      <w:r>
        <w:rPr>
          <w:spacing w:val="-2"/>
        </w:rPr>
        <w:t xml:space="preserve"> </w:t>
      </w:r>
      <w:r>
        <w:t>тем</w:t>
      </w:r>
      <w:r>
        <w:rPr>
          <w:spacing w:val="-1"/>
        </w:rPr>
        <w:t xml:space="preserve"> </w:t>
      </w:r>
      <w:r>
        <w:t>год</w:t>
      </w:r>
      <w:r>
        <w:rPr>
          <w:spacing w:val="-1"/>
        </w:rPr>
        <w:t xml:space="preserve"> </w:t>
      </w:r>
      <w:r>
        <w:t>от года</w:t>
      </w:r>
      <w:r>
        <w:rPr>
          <w:spacing w:val="1"/>
        </w:rPr>
        <w:t xml:space="preserve"> </w:t>
      </w:r>
      <w:r>
        <w:t>углубляется и расширяется.</w:t>
      </w:r>
    </w:p>
    <w:p w:rsidR="008530C6" w:rsidRDefault="00095B12" w:rsidP="00ED76D0">
      <w:pPr>
        <w:pStyle w:val="a3"/>
        <w:ind w:left="0" w:firstLine="720"/>
      </w:pPr>
      <w:r>
        <w:t>При</w:t>
      </w:r>
      <w:r>
        <w:rPr>
          <w:spacing w:val="-3"/>
        </w:rPr>
        <w:t xml:space="preserve"> </w:t>
      </w:r>
      <w:r>
        <w:t>планировании</w:t>
      </w:r>
      <w:r>
        <w:rPr>
          <w:spacing w:val="-4"/>
        </w:rPr>
        <w:t xml:space="preserve"> </w:t>
      </w:r>
      <w:r>
        <w:t>и</w:t>
      </w:r>
      <w:r>
        <w:rPr>
          <w:spacing w:val="-3"/>
        </w:rPr>
        <w:t xml:space="preserve"> </w:t>
      </w:r>
      <w:r>
        <w:t>проведении</w:t>
      </w:r>
      <w:r>
        <w:rPr>
          <w:spacing w:val="-2"/>
        </w:rPr>
        <w:t xml:space="preserve"> </w:t>
      </w:r>
      <w:r>
        <w:t>подгрупповых</w:t>
      </w:r>
      <w:r>
        <w:rPr>
          <w:spacing w:val="-3"/>
        </w:rPr>
        <w:t xml:space="preserve"> </w:t>
      </w:r>
      <w:r>
        <w:t>логопедических</w:t>
      </w:r>
      <w:r>
        <w:rPr>
          <w:spacing w:val="-2"/>
        </w:rPr>
        <w:t xml:space="preserve"> </w:t>
      </w:r>
      <w:r>
        <w:t>занятий:</w:t>
      </w:r>
    </w:p>
    <w:p w:rsidR="008530C6" w:rsidRDefault="00095B12" w:rsidP="00153252">
      <w:pPr>
        <w:pStyle w:val="a5"/>
        <w:numPr>
          <w:ilvl w:val="0"/>
          <w:numId w:val="62"/>
        </w:numPr>
        <w:tabs>
          <w:tab w:val="left" w:pos="462"/>
          <w:tab w:val="left" w:pos="993"/>
        </w:tabs>
        <w:ind w:left="0" w:firstLine="720"/>
        <w:jc w:val="both"/>
        <w:rPr>
          <w:sz w:val="24"/>
        </w:rPr>
      </w:pPr>
      <w:r>
        <w:rPr>
          <w:sz w:val="24"/>
        </w:rPr>
        <w:t>определяются</w:t>
      </w:r>
      <w:r>
        <w:rPr>
          <w:spacing w:val="-2"/>
          <w:sz w:val="24"/>
        </w:rPr>
        <w:t xml:space="preserve"> </w:t>
      </w:r>
      <w:r>
        <w:rPr>
          <w:sz w:val="24"/>
        </w:rPr>
        <w:t>тема</w:t>
      </w:r>
      <w:r>
        <w:rPr>
          <w:spacing w:val="-2"/>
          <w:sz w:val="24"/>
        </w:rPr>
        <w:t xml:space="preserve"> </w:t>
      </w:r>
      <w:r>
        <w:rPr>
          <w:sz w:val="24"/>
        </w:rPr>
        <w:t>и</w:t>
      </w:r>
      <w:r>
        <w:rPr>
          <w:spacing w:val="-2"/>
          <w:sz w:val="24"/>
        </w:rPr>
        <w:t xml:space="preserve"> </w:t>
      </w:r>
      <w:r>
        <w:rPr>
          <w:sz w:val="24"/>
        </w:rPr>
        <w:t>цели</w:t>
      </w:r>
      <w:r>
        <w:rPr>
          <w:spacing w:val="-1"/>
          <w:sz w:val="24"/>
        </w:rPr>
        <w:t xml:space="preserve"> </w:t>
      </w:r>
      <w:r>
        <w:rPr>
          <w:sz w:val="24"/>
        </w:rPr>
        <w:t>занятия;</w:t>
      </w:r>
    </w:p>
    <w:p w:rsidR="008530C6" w:rsidRDefault="00095B12" w:rsidP="00153252">
      <w:pPr>
        <w:pStyle w:val="a5"/>
        <w:numPr>
          <w:ilvl w:val="0"/>
          <w:numId w:val="62"/>
        </w:numPr>
        <w:tabs>
          <w:tab w:val="left" w:pos="467"/>
          <w:tab w:val="left" w:pos="993"/>
        </w:tabs>
        <w:ind w:left="0" w:firstLine="720"/>
        <w:jc w:val="both"/>
        <w:rPr>
          <w:sz w:val="24"/>
        </w:rPr>
      </w:pPr>
      <w:r>
        <w:rPr>
          <w:sz w:val="24"/>
        </w:rPr>
        <w:t>выделяется предметный</w:t>
      </w:r>
      <w:r>
        <w:rPr>
          <w:spacing w:val="2"/>
          <w:sz w:val="24"/>
        </w:rPr>
        <w:t xml:space="preserve"> </w:t>
      </w:r>
      <w:r>
        <w:rPr>
          <w:sz w:val="24"/>
        </w:rPr>
        <w:t>и</w:t>
      </w:r>
      <w:r>
        <w:rPr>
          <w:spacing w:val="2"/>
          <w:sz w:val="24"/>
        </w:rPr>
        <w:t xml:space="preserve"> </w:t>
      </w:r>
      <w:r>
        <w:rPr>
          <w:sz w:val="24"/>
        </w:rPr>
        <w:t>глагольный</w:t>
      </w:r>
      <w:r>
        <w:rPr>
          <w:spacing w:val="-1"/>
          <w:sz w:val="24"/>
        </w:rPr>
        <w:t xml:space="preserve"> </w:t>
      </w:r>
      <w:r>
        <w:rPr>
          <w:sz w:val="24"/>
        </w:rPr>
        <w:t>словарь,</w:t>
      </w:r>
      <w:r>
        <w:rPr>
          <w:spacing w:val="1"/>
          <w:sz w:val="24"/>
        </w:rPr>
        <w:t xml:space="preserve"> </w:t>
      </w:r>
      <w:r>
        <w:rPr>
          <w:sz w:val="24"/>
        </w:rPr>
        <w:t>словарь</w:t>
      </w:r>
      <w:r>
        <w:rPr>
          <w:spacing w:val="2"/>
          <w:sz w:val="24"/>
        </w:rPr>
        <w:t xml:space="preserve"> </w:t>
      </w:r>
      <w:r>
        <w:rPr>
          <w:sz w:val="24"/>
        </w:rPr>
        <w:t>признаков,</w:t>
      </w:r>
      <w:r>
        <w:rPr>
          <w:spacing w:val="-2"/>
          <w:sz w:val="24"/>
        </w:rPr>
        <w:t xml:space="preserve"> </w:t>
      </w:r>
      <w:r>
        <w:rPr>
          <w:sz w:val="24"/>
        </w:rPr>
        <w:t>которые</w:t>
      </w:r>
      <w:r>
        <w:rPr>
          <w:spacing w:val="-1"/>
          <w:sz w:val="24"/>
        </w:rPr>
        <w:t xml:space="preserve"> </w:t>
      </w:r>
      <w:r>
        <w:rPr>
          <w:sz w:val="24"/>
        </w:rPr>
        <w:t>дети</w:t>
      </w:r>
      <w:r>
        <w:rPr>
          <w:spacing w:val="10"/>
          <w:sz w:val="24"/>
        </w:rPr>
        <w:t xml:space="preserve"> </w:t>
      </w:r>
      <w:r>
        <w:rPr>
          <w:sz w:val="24"/>
        </w:rPr>
        <w:t>должны</w:t>
      </w:r>
      <w:r>
        <w:rPr>
          <w:spacing w:val="-57"/>
          <w:sz w:val="24"/>
        </w:rPr>
        <w:t xml:space="preserve"> </w:t>
      </w:r>
      <w:r>
        <w:rPr>
          <w:sz w:val="24"/>
        </w:rPr>
        <w:t>усвоить в</w:t>
      </w:r>
      <w:r>
        <w:rPr>
          <w:spacing w:val="-1"/>
          <w:sz w:val="24"/>
        </w:rPr>
        <w:t xml:space="preserve"> </w:t>
      </w:r>
      <w:r>
        <w:rPr>
          <w:sz w:val="24"/>
        </w:rPr>
        <w:t>активной речи;</w:t>
      </w:r>
    </w:p>
    <w:p w:rsidR="008530C6" w:rsidRDefault="00095B12" w:rsidP="00153252">
      <w:pPr>
        <w:pStyle w:val="a5"/>
        <w:numPr>
          <w:ilvl w:val="0"/>
          <w:numId w:val="62"/>
        </w:numPr>
        <w:tabs>
          <w:tab w:val="left" w:pos="462"/>
          <w:tab w:val="left" w:pos="993"/>
        </w:tabs>
        <w:ind w:left="0" w:firstLine="720"/>
        <w:jc w:val="both"/>
        <w:rPr>
          <w:sz w:val="24"/>
        </w:rPr>
      </w:pPr>
      <w:r>
        <w:rPr>
          <w:sz w:val="24"/>
        </w:rPr>
        <w:t>отбирается</w:t>
      </w:r>
      <w:r>
        <w:rPr>
          <w:spacing w:val="-2"/>
          <w:sz w:val="24"/>
        </w:rPr>
        <w:t xml:space="preserve"> </w:t>
      </w:r>
      <w:r>
        <w:rPr>
          <w:sz w:val="24"/>
        </w:rPr>
        <w:t>лексический</w:t>
      </w:r>
      <w:r>
        <w:rPr>
          <w:spacing w:val="-2"/>
          <w:sz w:val="24"/>
        </w:rPr>
        <w:t xml:space="preserve"> </w:t>
      </w:r>
      <w:r>
        <w:rPr>
          <w:sz w:val="24"/>
        </w:rPr>
        <w:t>материал с</w:t>
      </w:r>
      <w:r>
        <w:rPr>
          <w:spacing w:val="-3"/>
          <w:sz w:val="24"/>
        </w:rPr>
        <w:t xml:space="preserve"> </w:t>
      </w:r>
      <w:r>
        <w:rPr>
          <w:sz w:val="24"/>
        </w:rPr>
        <w:t>учетом</w:t>
      </w:r>
      <w:r>
        <w:rPr>
          <w:spacing w:val="-2"/>
          <w:sz w:val="24"/>
        </w:rPr>
        <w:t xml:space="preserve"> </w:t>
      </w:r>
      <w:r>
        <w:rPr>
          <w:sz w:val="24"/>
        </w:rPr>
        <w:t>темы</w:t>
      </w:r>
      <w:r>
        <w:rPr>
          <w:spacing w:val="-2"/>
          <w:sz w:val="24"/>
        </w:rPr>
        <w:t xml:space="preserve"> </w:t>
      </w:r>
      <w:r>
        <w:rPr>
          <w:sz w:val="24"/>
        </w:rPr>
        <w:t>и</w:t>
      </w:r>
      <w:r>
        <w:rPr>
          <w:spacing w:val="-2"/>
          <w:sz w:val="24"/>
        </w:rPr>
        <w:t xml:space="preserve"> </w:t>
      </w:r>
      <w:r>
        <w:rPr>
          <w:sz w:val="24"/>
        </w:rPr>
        <w:t>цели</w:t>
      </w:r>
      <w:r>
        <w:rPr>
          <w:spacing w:val="-1"/>
          <w:sz w:val="24"/>
        </w:rPr>
        <w:t xml:space="preserve"> </w:t>
      </w:r>
      <w:r>
        <w:rPr>
          <w:sz w:val="24"/>
        </w:rPr>
        <w:t>занятия,</w:t>
      </w:r>
      <w:r>
        <w:rPr>
          <w:spacing w:val="-2"/>
          <w:sz w:val="24"/>
        </w:rPr>
        <w:t xml:space="preserve"> </w:t>
      </w:r>
      <w:r>
        <w:rPr>
          <w:sz w:val="24"/>
        </w:rPr>
        <w:t>этапа</w:t>
      </w:r>
    </w:p>
    <w:p w:rsidR="008530C6" w:rsidRDefault="00095B12" w:rsidP="00F2299A">
      <w:pPr>
        <w:pStyle w:val="a3"/>
        <w:tabs>
          <w:tab w:val="left" w:pos="993"/>
        </w:tabs>
        <w:ind w:left="0" w:firstLine="720"/>
      </w:pPr>
      <w:r>
        <w:t>коррекционного</w:t>
      </w:r>
      <w:r>
        <w:rPr>
          <w:spacing w:val="1"/>
        </w:rPr>
        <w:t xml:space="preserve"> </w:t>
      </w:r>
      <w:r>
        <w:t>обучения,</w:t>
      </w:r>
      <w:r>
        <w:rPr>
          <w:spacing w:val="1"/>
        </w:rPr>
        <w:t xml:space="preserve"> </w:t>
      </w:r>
      <w:r>
        <w:t>индивидуального</w:t>
      </w:r>
      <w:r>
        <w:rPr>
          <w:spacing w:val="1"/>
        </w:rPr>
        <w:t xml:space="preserve"> </w:t>
      </w:r>
      <w:r>
        <w:t>подхода</w:t>
      </w:r>
      <w:r>
        <w:rPr>
          <w:spacing w:val="1"/>
        </w:rPr>
        <w:t xml:space="preserve"> </w:t>
      </w:r>
      <w:r>
        <w:t>к</w:t>
      </w:r>
      <w:r>
        <w:rPr>
          <w:spacing w:val="1"/>
        </w:rPr>
        <w:t xml:space="preserve"> </w:t>
      </w:r>
      <w:r>
        <w:t>речевым</w:t>
      </w:r>
      <w:r>
        <w:rPr>
          <w:spacing w:val="1"/>
        </w:rPr>
        <w:t xml:space="preserve"> </w:t>
      </w:r>
      <w:r>
        <w:t>и</w:t>
      </w:r>
      <w:r>
        <w:rPr>
          <w:spacing w:val="1"/>
        </w:rPr>
        <w:t xml:space="preserve"> </w:t>
      </w:r>
      <w:r>
        <w:t>психическим</w:t>
      </w:r>
      <w:r>
        <w:rPr>
          <w:spacing w:val="1"/>
        </w:rPr>
        <w:t xml:space="preserve"> </w:t>
      </w:r>
      <w:r>
        <w:t>возможностям</w:t>
      </w:r>
      <w:r>
        <w:rPr>
          <w:spacing w:val="1"/>
        </w:rPr>
        <w:t xml:space="preserve"> </w:t>
      </w:r>
      <w:r>
        <w:t>детей,</w:t>
      </w:r>
      <w:r>
        <w:rPr>
          <w:spacing w:val="1"/>
        </w:rPr>
        <w:t xml:space="preserve"> </w:t>
      </w:r>
      <w:r>
        <w:t>при</w:t>
      </w:r>
      <w:r>
        <w:rPr>
          <w:spacing w:val="1"/>
        </w:rPr>
        <w:t xml:space="preserve"> </w:t>
      </w:r>
      <w:r>
        <w:t>этом</w:t>
      </w:r>
      <w:r>
        <w:rPr>
          <w:spacing w:val="1"/>
        </w:rPr>
        <w:t xml:space="preserve"> </w:t>
      </w:r>
      <w:r>
        <w:t>допускается</w:t>
      </w:r>
      <w:r>
        <w:rPr>
          <w:spacing w:val="1"/>
        </w:rPr>
        <w:t xml:space="preserve"> </w:t>
      </w:r>
      <w:r>
        <w:t>ненормативное</w:t>
      </w:r>
      <w:r>
        <w:rPr>
          <w:spacing w:val="1"/>
        </w:rPr>
        <w:t xml:space="preserve"> </w:t>
      </w:r>
      <w:r>
        <w:t>фонетическое</w:t>
      </w:r>
      <w:r>
        <w:rPr>
          <w:spacing w:val="1"/>
        </w:rPr>
        <w:t xml:space="preserve"> </w:t>
      </w:r>
      <w:r>
        <w:t>оформление</w:t>
      </w:r>
      <w:r>
        <w:rPr>
          <w:spacing w:val="-57"/>
        </w:rPr>
        <w:t xml:space="preserve"> </w:t>
      </w:r>
      <w:r>
        <w:t>части речевого</w:t>
      </w:r>
      <w:r>
        <w:rPr>
          <w:spacing w:val="-1"/>
        </w:rPr>
        <w:t xml:space="preserve"> </w:t>
      </w:r>
      <w:r>
        <w:t>материала;</w:t>
      </w:r>
    </w:p>
    <w:p w:rsidR="008530C6" w:rsidRDefault="00095B12" w:rsidP="00153252">
      <w:pPr>
        <w:pStyle w:val="a5"/>
        <w:numPr>
          <w:ilvl w:val="0"/>
          <w:numId w:val="62"/>
        </w:numPr>
        <w:tabs>
          <w:tab w:val="left" w:pos="462"/>
          <w:tab w:val="left" w:pos="993"/>
        </w:tabs>
        <w:ind w:left="0" w:firstLine="720"/>
        <w:jc w:val="both"/>
        <w:rPr>
          <w:sz w:val="24"/>
        </w:rPr>
      </w:pPr>
      <w:r>
        <w:rPr>
          <w:sz w:val="24"/>
        </w:rPr>
        <w:t>обеспечивается</w:t>
      </w:r>
      <w:r>
        <w:rPr>
          <w:spacing w:val="-3"/>
          <w:sz w:val="24"/>
        </w:rPr>
        <w:t xml:space="preserve"> </w:t>
      </w:r>
      <w:r>
        <w:rPr>
          <w:sz w:val="24"/>
        </w:rPr>
        <w:t>постепенное</w:t>
      </w:r>
      <w:r>
        <w:rPr>
          <w:spacing w:val="-3"/>
          <w:sz w:val="24"/>
        </w:rPr>
        <w:t xml:space="preserve"> </w:t>
      </w:r>
      <w:r>
        <w:rPr>
          <w:sz w:val="24"/>
        </w:rPr>
        <w:t>усложнение</w:t>
      </w:r>
      <w:r>
        <w:rPr>
          <w:spacing w:val="-3"/>
          <w:sz w:val="24"/>
        </w:rPr>
        <w:t xml:space="preserve"> </w:t>
      </w:r>
      <w:r>
        <w:rPr>
          <w:sz w:val="24"/>
        </w:rPr>
        <w:t>речевых</w:t>
      </w:r>
      <w:r>
        <w:rPr>
          <w:spacing w:val="-2"/>
          <w:sz w:val="24"/>
        </w:rPr>
        <w:t xml:space="preserve"> </w:t>
      </w:r>
      <w:r>
        <w:rPr>
          <w:sz w:val="24"/>
        </w:rPr>
        <w:t>и</w:t>
      </w:r>
      <w:r>
        <w:rPr>
          <w:spacing w:val="-2"/>
          <w:sz w:val="24"/>
        </w:rPr>
        <w:t xml:space="preserve"> </w:t>
      </w:r>
      <w:r>
        <w:rPr>
          <w:sz w:val="24"/>
        </w:rPr>
        <w:t>речемыслительных</w:t>
      </w:r>
      <w:r>
        <w:rPr>
          <w:spacing w:val="-3"/>
          <w:sz w:val="24"/>
        </w:rPr>
        <w:t xml:space="preserve"> </w:t>
      </w:r>
      <w:r>
        <w:rPr>
          <w:sz w:val="24"/>
        </w:rPr>
        <w:t>заданий;</w:t>
      </w:r>
    </w:p>
    <w:p w:rsidR="00F2299A" w:rsidRDefault="00095B12" w:rsidP="00153252">
      <w:pPr>
        <w:pStyle w:val="a5"/>
        <w:numPr>
          <w:ilvl w:val="0"/>
          <w:numId w:val="62"/>
        </w:numPr>
        <w:tabs>
          <w:tab w:val="left" w:pos="622"/>
          <w:tab w:val="left" w:pos="993"/>
        </w:tabs>
        <w:ind w:left="0" w:firstLine="720"/>
        <w:jc w:val="both"/>
        <w:rPr>
          <w:sz w:val="24"/>
        </w:rPr>
      </w:pPr>
      <w:r w:rsidRPr="00F2299A">
        <w:rPr>
          <w:sz w:val="24"/>
        </w:rPr>
        <w:t>при</w:t>
      </w:r>
      <w:r w:rsidRPr="00F2299A">
        <w:rPr>
          <w:spacing w:val="1"/>
          <w:sz w:val="24"/>
        </w:rPr>
        <w:t xml:space="preserve"> </w:t>
      </w:r>
      <w:r w:rsidRPr="00F2299A">
        <w:rPr>
          <w:sz w:val="24"/>
        </w:rPr>
        <w:t>отборе</w:t>
      </w:r>
      <w:r w:rsidRPr="00F2299A">
        <w:rPr>
          <w:spacing w:val="1"/>
          <w:sz w:val="24"/>
        </w:rPr>
        <w:t xml:space="preserve"> </w:t>
      </w:r>
      <w:r w:rsidRPr="00F2299A">
        <w:rPr>
          <w:sz w:val="24"/>
        </w:rPr>
        <w:t>программного</w:t>
      </w:r>
      <w:r w:rsidRPr="00F2299A">
        <w:rPr>
          <w:spacing w:val="1"/>
          <w:sz w:val="24"/>
        </w:rPr>
        <w:t xml:space="preserve"> </w:t>
      </w:r>
      <w:r w:rsidRPr="00F2299A">
        <w:rPr>
          <w:sz w:val="24"/>
        </w:rPr>
        <w:t>материала</w:t>
      </w:r>
      <w:r w:rsidRPr="00F2299A">
        <w:rPr>
          <w:spacing w:val="1"/>
          <w:sz w:val="24"/>
        </w:rPr>
        <w:t xml:space="preserve"> </w:t>
      </w:r>
      <w:r w:rsidRPr="00F2299A">
        <w:rPr>
          <w:sz w:val="24"/>
        </w:rPr>
        <w:t>учитывается</w:t>
      </w:r>
      <w:r w:rsidRPr="00F2299A">
        <w:rPr>
          <w:spacing w:val="1"/>
          <w:sz w:val="24"/>
        </w:rPr>
        <w:t xml:space="preserve"> </w:t>
      </w:r>
      <w:r w:rsidRPr="00F2299A">
        <w:rPr>
          <w:sz w:val="24"/>
        </w:rPr>
        <w:t>зона</w:t>
      </w:r>
      <w:r w:rsidRPr="00F2299A">
        <w:rPr>
          <w:spacing w:val="1"/>
          <w:sz w:val="24"/>
        </w:rPr>
        <w:t xml:space="preserve"> </w:t>
      </w:r>
      <w:r w:rsidRPr="00F2299A">
        <w:rPr>
          <w:sz w:val="24"/>
        </w:rPr>
        <w:t>ближайшего</w:t>
      </w:r>
      <w:r w:rsidRPr="00F2299A">
        <w:rPr>
          <w:spacing w:val="1"/>
          <w:sz w:val="24"/>
        </w:rPr>
        <w:t xml:space="preserve"> </w:t>
      </w:r>
      <w:r w:rsidRPr="00F2299A">
        <w:rPr>
          <w:sz w:val="24"/>
        </w:rPr>
        <w:t>развития</w:t>
      </w:r>
      <w:r w:rsidRPr="00F2299A">
        <w:rPr>
          <w:spacing w:val="1"/>
          <w:sz w:val="24"/>
        </w:rPr>
        <w:t xml:space="preserve"> </w:t>
      </w:r>
      <w:r w:rsidRPr="00F2299A">
        <w:rPr>
          <w:sz w:val="24"/>
        </w:rPr>
        <w:t>дошкольников,</w:t>
      </w:r>
      <w:r w:rsidRPr="00F2299A">
        <w:rPr>
          <w:spacing w:val="-5"/>
          <w:sz w:val="24"/>
        </w:rPr>
        <w:t xml:space="preserve"> </w:t>
      </w:r>
      <w:r w:rsidRPr="00F2299A">
        <w:rPr>
          <w:sz w:val="24"/>
        </w:rPr>
        <w:t>потенциальные</w:t>
      </w:r>
      <w:r w:rsidRPr="00F2299A">
        <w:rPr>
          <w:spacing w:val="-3"/>
          <w:sz w:val="24"/>
        </w:rPr>
        <w:t xml:space="preserve"> </w:t>
      </w:r>
      <w:r w:rsidRPr="00F2299A">
        <w:rPr>
          <w:sz w:val="24"/>
        </w:rPr>
        <w:t>возможности</w:t>
      </w:r>
      <w:r w:rsidRPr="00F2299A">
        <w:rPr>
          <w:spacing w:val="-3"/>
          <w:sz w:val="24"/>
        </w:rPr>
        <w:t xml:space="preserve"> </w:t>
      </w:r>
      <w:r w:rsidRPr="00F2299A">
        <w:rPr>
          <w:sz w:val="24"/>
        </w:rPr>
        <w:t>для</w:t>
      </w:r>
      <w:r w:rsidRPr="00F2299A">
        <w:rPr>
          <w:spacing w:val="-1"/>
          <w:sz w:val="24"/>
        </w:rPr>
        <w:t xml:space="preserve"> </w:t>
      </w:r>
      <w:r w:rsidRPr="00F2299A">
        <w:rPr>
          <w:sz w:val="24"/>
        </w:rPr>
        <w:t>развития</w:t>
      </w:r>
      <w:r w:rsidRPr="00F2299A">
        <w:rPr>
          <w:spacing w:val="-2"/>
          <w:sz w:val="24"/>
        </w:rPr>
        <w:t xml:space="preserve"> </w:t>
      </w:r>
      <w:r w:rsidRPr="00F2299A">
        <w:rPr>
          <w:sz w:val="24"/>
        </w:rPr>
        <w:t>мыслительной</w:t>
      </w:r>
      <w:r w:rsidRPr="00F2299A">
        <w:rPr>
          <w:spacing w:val="5"/>
          <w:sz w:val="24"/>
        </w:rPr>
        <w:t xml:space="preserve"> </w:t>
      </w:r>
      <w:r w:rsidRPr="00F2299A">
        <w:rPr>
          <w:sz w:val="24"/>
        </w:rPr>
        <w:t>деятельности;</w:t>
      </w:r>
    </w:p>
    <w:p w:rsidR="008530C6" w:rsidRPr="00F2299A" w:rsidRDefault="00095B12" w:rsidP="00153252">
      <w:pPr>
        <w:pStyle w:val="a5"/>
        <w:numPr>
          <w:ilvl w:val="0"/>
          <w:numId w:val="62"/>
        </w:numPr>
        <w:tabs>
          <w:tab w:val="left" w:pos="622"/>
          <w:tab w:val="left" w:pos="993"/>
        </w:tabs>
        <w:ind w:left="0" w:firstLine="720"/>
        <w:jc w:val="both"/>
        <w:rPr>
          <w:sz w:val="24"/>
        </w:rPr>
      </w:pPr>
      <w:r w:rsidRPr="00F2299A">
        <w:rPr>
          <w:sz w:val="24"/>
        </w:rPr>
        <w:t>включается в занятия регулярное повторение усвоенного речевого материала.</w:t>
      </w:r>
      <w:r w:rsidRPr="00F2299A">
        <w:rPr>
          <w:spacing w:val="1"/>
          <w:sz w:val="24"/>
        </w:rPr>
        <w:t xml:space="preserve"> </w:t>
      </w:r>
      <w:r w:rsidRPr="00F2299A">
        <w:rPr>
          <w:sz w:val="24"/>
        </w:rPr>
        <w:t>Оптимизация</w:t>
      </w:r>
      <w:r w:rsidRPr="00F2299A">
        <w:rPr>
          <w:spacing w:val="3"/>
          <w:sz w:val="24"/>
        </w:rPr>
        <w:t xml:space="preserve"> </w:t>
      </w:r>
      <w:r w:rsidRPr="00F2299A">
        <w:rPr>
          <w:sz w:val="24"/>
        </w:rPr>
        <w:t>содержания</w:t>
      </w:r>
      <w:r w:rsidRPr="00F2299A">
        <w:rPr>
          <w:spacing w:val="3"/>
          <w:sz w:val="24"/>
        </w:rPr>
        <w:t xml:space="preserve"> </w:t>
      </w:r>
      <w:r w:rsidRPr="00F2299A">
        <w:rPr>
          <w:sz w:val="24"/>
        </w:rPr>
        <w:t>занятий</w:t>
      </w:r>
      <w:r w:rsidRPr="00F2299A">
        <w:rPr>
          <w:spacing w:val="3"/>
          <w:sz w:val="24"/>
        </w:rPr>
        <w:t xml:space="preserve"> </w:t>
      </w:r>
      <w:r w:rsidRPr="00F2299A">
        <w:rPr>
          <w:sz w:val="24"/>
        </w:rPr>
        <w:t>обеспечивается</w:t>
      </w:r>
      <w:r w:rsidRPr="00F2299A">
        <w:rPr>
          <w:spacing w:val="3"/>
          <w:sz w:val="24"/>
        </w:rPr>
        <w:t xml:space="preserve"> </w:t>
      </w:r>
      <w:r w:rsidRPr="00F2299A">
        <w:rPr>
          <w:sz w:val="24"/>
        </w:rPr>
        <w:t>их</w:t>
      </w:r>
      <w:r w:rsidRPr="00F2299A">
        <w:rPr>
          <w:spacing w:val="3"/>
          <w:sz w:val="24"/>
        </w:rPr>
        <w:t xml:space="preserve"> </w:t>
      </w:r>
      <w:r w:rsidRPr="00F2299A">
        <w:rPr>
          <w:sz w:val="24"/>
        </w:rPr>
        <w:t>интегрированным</w:t>
      </w:r>
      <w:r w:rsidRPr="00F2299A">
        <w:rPr>
          <w:spacing w:val="3"/>
          <w:sz w:val="24"/>
        </w:rPr>
        <w:t xml:space="preserve"> </w:t>
      </w:r>
      <w:r w:rsidRPr="00F2299A">
        <w:rPr>
          <w:sz w:val="24"/>
        </w:rPr>
        <w:t>характером,</w:t>
      </w:r>
      <w:r w:rsidRPr="00F2299A">
        <w:rPr>
          <w:spacing w:val="15"/>
          <w:sz w:val="24"/>
        </w:rPr>
        <w:t xml:space="preserve"> </w:t>
      </w:r>
      <w:r w:rsidRPr="00F2299A">
        <w:rPr>
          <w:sz w:val="24"/>
        </w:rPr>
        <w:t>когда</w:t>
      </w:r>
      <w:r w:rsidRPr="00F2299A">
        <w:rPr>
          <w:spacing w:val="-57"/>
          <w:sz w:val="24"/>
        </w:rPr>
        <w:t xml:space="preserve"> </w:t>
      </w:r>
      <w:r w:rsidRPr="00F2299A">
        <w:rPr>
          <w:sz w:val="24"/>
        </w:rPr>
        <w:t>параллельно</w:t>
      </w:r>
      <w:r w:rsidRPr="00F2299A">
        <w:rPr>
          <w:spacing w:val="45"/>
          <w:sz w:val="24"/>
        </w:rPr>
        <w:t xml:space="preserve"> </w:t>
      </w:r>
      <w:r w:rsidRPr="00F2299A">
        <w:rPr>
          <w:sz w:val="24"/>
        </w:rPr>
        <w:t>реализуются</w:t>
      </w:r>
      <w:r w:rsidRPr="00F2299A">
        <w:rPr>
          <w:spacing w:val="45"/>
          <w:sz w:val="24"/>
        </w:rPr>
        <w:t xml:space="preserve"> </w:t>
      </w:r>
      <w:r w:rsidRPr="00F2299A">
        <w:rPr>
          <w:sz w:val="24"/>
        </w:rPr>
        <w:t>и</w:t>
      </w:r>
      <w:r w:rsidRPr="00F2299A">
        <w:rPr>
          <w:spacing w:val="46"/>
          <w:sz w:val="24"/>
        </w:rPr>
        <w:t xml:space="preserve"> </w:t>
      </w:r>
      <w:r w:rsidRPr="00F2299A">
        <w:rPr>
          <w:sz w:val="24"/>
        </w:rPr>
        <w:t>органично</w:t>
      </w:r>
      <w:r w:rsidRPr="00F2299A">
        <w:rPr>
          <w:spacing w:val="45"/>
          <w:sz w:val="24"/>
        </w:rPr>
        <w:t xml:space="preserve"> </w:t>
      </w:r>
      <w:r w:rsidRPr="00F2299A">
        <w:rPr>
          <w:sz w:val="24"/>
        </w:rPr>
        <w:t>дополняют</w:t>
      </w:r>
      <w:r w:rsidRPr="00F2299A">
        <w:rPr>
          <w:spacing w:val="46"/>
          <w:sz w:val="24"/>
        </w:rPr>
        <w:t xml:space="preserve"> </w:t>
      </w:r>
      <w:r w:rsidRPr="00F2299A">
        <w:rPr>
          <w:sz w:val="24"/>
        </w:rPr>
        <w:t>друг</w:t>
      </w:r>
      <w:r w:rsidRPr="00F2299A">
        <w:rPr>
          <w:spacing w:val="46"/>
          <w:sz w:val="24"/>
        </w:rPr>
        <w:t xml:space="preserve"> </w:t>
      </w:r>
      <w:r w:rsidRPr="00F2299A">
        <w:rPr>
          <w:sz w:val="24"/>
        </w:rPr>
        <w:t>друга</w:t>
      </w:r>
      <w:r w:rsidRPr="00F2299A">
        <w:rPr>
          <w:spacing w:val="45"/>
          <w:sz w:val="24"/>
        </w:rPr>
        <w:t xml:space="preserve"> </w:t>
      </w:r>
      <w:r w:rsidRPr="00F2299A">
        <w:rPr>
          <w:sz w:val="24"/>
        </w:rPr>
        <w:t>разные</w:t>
      </w:r>
      <w:r w:rsidRPr="00F2299A">
        <w:rPr>
          <w:spacing w:val="45"/>
          <w:sz w:val="24"/>
        </w:rPr>
        <w:t xml:space="preserve"> </w:t>
      </w:r>
      <w:r w:rsidRPr="00F2299A">
        <w:rPr>
          <w:sz w:val="24"/>
        </w:rPr>
        <w:t>линии</w:t>
      </w:r>
      <w:r w:rsidRPr="00F2299A">
        <w:rPr>
          <w:spacing w:val="46"/>
          <w:sz w:val="24"/>
        </w:rPr>
        <w:t xml:space="preserve"> </w:t>
      </w:r>
      <w:r w:rsidRPr="00F2299A">
        <w:rPr>
          <w:sz w:val="24"/>
        </w:rPr>
        <w:t>работы</w:t>
      </w:r>
      <w:r w:rsidRPr="00F2299A">
        <w:rPr>
          <w:spacing w:val="52"/>
          <w:sz w:val="24"/>
        </w:rPr>
        <w:t xml:space="preserve"> </w:t>
      </w:r>
      <w:r w:rsidRPr="00F2299A">
        <w:rPr>
          <w:sz w:val="24"/>
        </w:rPr>
        <w:t>по</w:t>
      </w:r>
      <w:r w:rsidRPr="00F2299A">
        <w:rPr>
          <w:spacing w:val="-57"/>
          <w:sz w:val="24"/>
        </w:rPr>
        <w:t xml:space="preserve"> </w:t>
      </w:r>
      <w:r w:rsidRPr="00F2299A">
        <w:rPr>
          <w:sz w:val="24"/>
        </w:rPr>
        <w:t>коррекции</w:t>
      </w:r>
      <w:r w:rsidRPr="00F2299A">
        <w:rPr>
          <w:spacing w:val="11"/>
          <w:sz w:val="24"/>
        </w:rPr>
        <w:t xml:space="preserve"> </w:t>
      </w:r>
      <w:r w:rsidRPr="00F2299A">
        <w:rPr>
          <w:sz w:val="24"/>
        </w:rPr>
        <w:t>тех</w:t>
      </w:r>
      <w:r w:rsidRPr="00F2299A">
        <w:rPr>
          <w:spacing w:val="10"/>
          <w:sz w:val="24"/>
        </w:rPr>
        <w:t xml:space="preserve"> </w:t>
      </w:r>
      <w:r w:rsidRPr="00F2299A">
        <w:rPr>
          <w:sz w:val="24"/>
        </w:rPr>
        <w:t>или</w:t>
      </w:r>
      <w:r w:rsidRPr="00F2299A">
        <w:rPr>
          <w:spacing w:val="9"/>
          <w:sz w:val="24"/>
        </w:rPr>
        <w:t xml:space="preserve"> </w:t>
      </w:r>
      <w:r w:rsidRPr="00F2299A">
        <w:rPr>
          <w:sz w:val="24"/>
        </w:rPr>
        <w:t>иных</w:t>
      </w:r>
      <w:r w:rsidRPr="00F2299A">
        <w:rPr>
          <w:spacing w:val="10"/>
          <w:sz w:val="24"/>
        </w:rPr>
        <w:t xml:space="preserve"> </w:t>
      </w:r>
      <w:r w:rsidRPr="00F2299A">
        <w:rPr>
          <w:sz w:val="24"/>
        </w:rPr>
        <w:t>компонентов</w:t>
      </w:r>
      <w:r w:rsidRPr="00F2299A">
        <w:rPr>
          <w:spacing w:val="11"/>
          <w:sz w:val="24"/>
        </w:rPr>
        <w:t xml:space="preserve"> </w:t>
      </w:r>
      <w:r w:rsidRPr="00F2299A">
        <w:rPr>
          <w:sz w:val="24"/>
        </w:rPr>
        <w:t>речевой</w:t>
      </w:r>
      <w:r w:rsidRPr="00F2299A">
        <w:rPr>
          <w:spacing w:val="13"/>
          <w:sz w:val="24"/>
        </w:rPr>
        <w:t xml:space="preserve"> </w:t>
      </w:r>
      <w:r w:rsidRPr="00F2299A">
        <w:rPr>
          <w:sz w:val="24"/>
        </w:rPr>
        <w:t>системы</w:t>
      </w:r>
      <w:r w:rsidRPr="00F2299A">
        <w:rPr>
          <w:spacing w:val="12"/>
          <w:sz w:val="24"/>
        </w:rPr>
        <w:t xml:space="preserve"> </w:t>
      </w:r>
      <w:r w:rsidRPr="00F2299A">
        <w:rPr>
          <w:sz w:val="24"/>
        </w:rPr>
        <w:t>дошкольников,</w:t>
      </w:r>
      <w:r w:rsidRPr="00F2299A">
        <w:rPr>
          <w:spacing w:val="10"/>
          <w:sz w:val="24"/>
        </w:rPr>
        <w:t xml:space="preserve"> </w:t>
      </w:r>
      <w:r w:rsidRPr="00F2299A">
        <w:rPr>
          <w:sz w:val="24"/>
        </w:rPr>
        <w:t>а</w:t>
      </w:r>
      <w:r w:rsidRPr="00F2299A">
        <w:rPr>
          <w:spacing w:val="9"/>
          <w:sz w:val="24"/>
        </w:rPr>
        <w:t xml:space="preserve"> </w:t>
      </w:r>
      <w:r w:rsidRPr="00F2299A">
        <w:rPr>
          <w:sz w:val="24"/>
        </w:rPr>
        <w:t>также</w:t>
      </w:r>
      <w:r w:rsidRPr="00F2299A">
        <w:rPr>
          <w:spacing w:val="-57"/>
          <w:sz w:val="24"/>
        </w:rPr>
        <w:t xml:space="preserve"> </w:t>
      </w:r>
      <w:r w:rsidRPr="00F2299A">
        <w:rPr>
          <w:sz w:val="24"/>
        </w:rPr>
        <w:t>дефицитарно</w:t>
      </w:r>
      <w:r w:rsidRPr="00F2299A">
        <w:rPr>
          <w:spacing w:val="-1"/>
          <w:sz w:val="24"/>
        </w:rPr>
        <w:t xml:space="preserve"> </w:t>
      </w:r>
      <w:r w:rsidRPr="00F2299A">
        <w:rPr>
          <w:sz w:val="24"/>
        </w:rPr>
        <w:t>развитых</w:t>
      </w:r>
      <w:r w:rsidRPr="00F2299A">
        <w:rPr>
          <w:spacing w:val="-4"/>
          <w:sz w:val="24"/>
        </w:rPr>
        <w:t xml:space="preserve"> </w:t>
      </w:r>
      <w:r w:rsidRPr="00F2299A">
        <w:rPr>
          <w:sz w:val="24"/>
        </w:rPr>
        <w:t>психических и</w:t>
      </w:r>
      <w:r w:rsidRPr="00F2299A">
        <w:rPr>
          <w:spacing w:val="-3"/>
          <w:sz w:val="24"/>
        </w:rPr>
        <w:t xml:space="preserve"> </w:t>
      </w:r>
      <w:r w:rsidRPr="00F2299A">
        <w:rPr>
          <w:sz w:val="24"/>
        </w:rPr>
        <w:t>психофизиологических функций.</w:t>
      </w:r>
    </w:p>
    <w:p w:rsidR="008530C6" w:rsidRDefault="00095B12" w:rsidP="00ED76D0">
      <w:pPr>
        <w:pStyle w:val="a3"/>
        <w:ind w:left="0" w:firstLine="720"/>
      </w:pPr>
      <w:r>
        <w:t>Опора</w:t>
      </w:r>
      <w:r>
        <w:rPr>
          <w:spacing w:val="-3"/>
        </w:rPr>
        <w:t xml:space="preserve"> </w:t>
      </w:r>
      <w:r>
        <w:t>на</w:t>
      </w:r>
      <w:r>
        <w:rPr>
          <w:spacing w:val="-2"/>
        </w:rPr>
        <w:t xml:space="preserve"> </w:t>
      </w:r>
      <w:r>
        <w:t>игру</w:t>
      </w:r>
      <w:r>
        <w:rPr>
          <w:spacing w:val="-3"/>
        </w:rPr>
        <w:t xml:space="preserve"> </w:t>
      </w:r>
      <w:r>
        <w:t>как</w:t>
      </w:r>
      <w:r>
        <w:rPr>
          <w:spacing w:val="-1"/>
        </w:rPr>
        <w:t xml:space="preserve"> </w:t>
      </w:r>
      <w:r>
        <w:t>ведущий</w:t>
      </w:r>
      <w:r>
        <w:rPr>
          <w:spacing w:val="-2"/>
        </w:rPr>
        <w:t xml:space="preserve"> </w:t>
      </w:r>
      <w:r>
        <w:t>вид</w:t>
      </w:r>
      <w:r>
        <w:rPr>
          <w:spacing w:val="-1"/>
        </w:rPr>
        <w:t xml:space="preserve"> </w:t>
      </w:r>
      <w:r>
        <w:t>деятельности</w:t>
      </w:r>
      <w:r>
        <w:rPr>
          <w:spacing w:val="-3"/>
        </w:rPr>
        <w:t xml:space="preserve"> </w:t>
      </w:r>
      <w:r>
        <w:t>дошкольников</w:t>
      </w:r>
      <w:r>
        <w:rPr>
          <w:spacing w:val="-4"/>
        </w:rPr>
        <w:t xml:space="preserve"> </w:t>
      </w:r>
      <w:r>
        <w:t>и</w:t>
      </w:r>
      <w:r>
        <w:rPr>
          <w:spacing w:val="-2"/>
        </w:rPr>
        <w:t xml:space="preserve"> </w:t>
      </w:r>
      <w:r>
        <w:t>обязательное</w:t>
      </w:r>
      <w:r w:rsidR="00F2299A">
        <w:t xml:space="preserve"> </w:t>
      </w:r>
      <w:r>
        <w:t>включение</w:t>
      </w:r>
      <w:r>
        <w:rPr>
          <w:spacing w:val="1"/>
        </w:rPr>
        <w:t xml:space="preserve"> </w:t>
      </w:r>
      <w:r>
        <w:t>разных</w:t>
      </w:r>
      <w:r>
        <w:rPr>
          <w:spacing w:val="1"/>
        </w:rPr>
        <w:t xml:space="preserve"> </w:t>
      </w:r>
      <w:r>
        <w:t>видов</w:t>
      </w:r>
      <w:r>
        <w:rPr>
          <w:spacing w:val="1"/>
        </w:rPr>
        <w:t xml:space="preserve"> </w:t>
      </w:r>
      <w:r>
        <w:t>игр</w:t>
      </w:r>
      <w:r>
        <w:rPr>
          <w:spacing w:val="1"/>
        </w:rPr>
        <w:t xml:space="preserve"> </w:t>
      </w:r>
      <w:r>
        <w:t>в</w:t>
      </w:r>
      <w:r>
        <w:rPr>
          <w:spacing w:val="1"/>
        </w:rPr>
        <w:t xml:space="preserve"> </w:t>
      </w:r>
      <w:r>
        <w:t>логопедические</w:t>
      </w:r>
      <w:r>
        <w:rPr>
          <w:spacing w:val="1"/>
        </w:rPr>
        <w:t xml:space="preserve"> </w:t>
      </w:r>
      <w:r>
        <w:t>занятия</w:t>
      </w:r>
      <w:r>
        <w:rPr>
          <w:spacing w:val="1"/>
        </w:rPr>
        <w:t xml:space="preserve"> </w:t>
      </w:r>
      <w:r>
        <w:t>обеспечивают</w:t>
      </w:r>
      <w:r>
        <w:rPr>
          <w:spacing w:val="1"/>
        </w:rPr>
        <w:t xml:space="preserve"> </w:t>
      </w:r>
      <w:r>
        <w:t>выраженный</w:t>
      </w:r>
      <w:r>
        <w:rPr>
          <w:spacing w:val="1"/>
        </w:rPr>
        <w:t xml:space="preserve"> </w:t>
      </w:r>
      <w:r>
        <w:t>позитивный</w:t>
      </w:r>
      <w:r>
        <w:rPr>
          <w:spacing w:val="1"/>
        </w:rPr>
        <w:t xml:space="preserve"> </w:t>
      </w:r>
      <w:r>
        <w:t>эффект</w:t>
      </w:r>
      <w:r>
        <w:rPr>
          <w:spacing w:val="1"/>
        </w:rPr>
        <w:t xml:space="preserve"> </w:t>
      </w:r>
      <w:r>
        <w:t>как</w:t>
      </w:r>
      <w:r>
        <w:rPr>
          <w:spacing w:val="1"/>
        </w:rPr>
        <w:t xml:space="preserve"> </w:t>
      </w:r>
      <w:r>
        <w:t>в</w:t>
      </w:r>
      <w:r>
        <w:rPr>
          <w:spacing w:val="1"/>
        </w:rPr>
        <w:t xml:space="preserve"> </w:t>
      </w:r>
      <w:r>
        <w:t>преодолении</w:t>
      </w:r>
      <w:r>
        <w:rPr>
          <w:spacing w:val="1"/>
        </w:rPr>
        <w:t xml:space="preserve"> </w:t>
      </w:r>
      <w:r>
        <w:t>речевых</w:t>
      </w:r>
      <w:r>
        <w:rPr>
          <w:spacing w:val="1"/>
        </w:rPr>
        <w:t xml:space="preserve"> </w:t>
      </w:r>
      <w:r>
        <w:t>нарушений,</w:t>
      </w:r>
      <w:r>
        <w:rPr>
          <w:spacing w:val="1"/>
        </w:rPr>
        <w:t xml:space="preserve"> </w:t>
      </w:r>
      <w:r>
        <w:t>так</w:t>
      </w:r>
      <w:r>
        <w:rPr>
          <w:spacing w:val="1"/>
        </w:rPr>
        <w:t xml:space="preserve"> </w:t>
      </w:r>
      <w:r>
        <w:t>и</w:t>
      </w:r>
      <w:r>
        <w:rPr>
          <w:spacing w:val="1"/>
        </w:rPr>
        <w:t xml:space="preserve"> </w:t>
      </w:r>
      <w:r>
        <w:t>в</w:t>
      </w:r>
      <w:r>
        <w:rPr>
          <w:spacing w:val="1"/>
        </w:rPr>
        <w:t xml:space="preserve"> </w:t>
      </w:r>
      <w:r>
        <w:t>развитии</w:t>
      </w:r>
      <w:r>
        <w:rPr>
          <w:spacing w:val="1"/>
        </w:rPr>
        <w:t xml:space="preserve"> </w:t>
      </w:r>
      <w:r>
        <w:t>познавательных</w:t>
      </w:r>
      <w:r>
        <w:rPr>
          <w:spacing w:val="-4"/>
        </w:rPr>
        <w:t xml:space="preserve"> </w:t>
      </w:r>
      <w:r>
        <w:t>психических процессов.</w:t>
      </w:r>
    </w:p>
    <w:p w:rsidR="008530C6" w:rsidRDefault="00095B12" w:rsidP="00ED76D0">
      <w:pPr>
        <w:pStyle w:val="a3"/>
        <w:ind w:left="0" w:firstLine="720"/>
      </w:pPr>
      <w:r>
        <w:t>Занятия</w:t>
      </w:r>
      <w:r>
        <w:rPr>
          <w:spacing w:val="1"/>
        </w:rPr>
        <w:t xml:space="preserve"> </w:t>
      </w:r>
      <w:r>
        <w:t>в</w:t>
      </w:r>
      <w:r>
        <w:rPr>
          <w:spacing w:val="1"/>
        </w:rPr>
        <w:t xml:space="preserve"> </w:t>
      </w:r>
      <w:r>
        <w:t>подвижных</w:t>
      </w:r>
      <w:r>
        <w:rPr>
          <w:spacing w:val="1"/>
        </w:rPr>
        <w:t xml:space="preserve"> </w:t>
      </w:r>
      <w:r>
        <w:t>микрогруппах</w:t>
      </w:r>
      <w:r>
        <w:rPr>
          <w:spacing w:val="1"/>
        </w:rPr>
        <w:t xml:space="preserve"> </w:t>
      </w:r>
      <w:r>
        <w:t>предоставляют</w:t>
      </w:r>
      <w:r>
        <w:rPr>
          <w:spacing w:val="1"/>
        </w:rPr>
        <w:t xml:space="preserve"> </w:t>
      </w:r>
      <w:r>
        <w:t>учителю-логопеду</w:t>
      </w:r>
      <w:r>
        <w:rPr>
          <w:spacing w:val="1"/>
        </w:rPr>
        <w:t xml:space="preserve"> </w:t>
      </w:r>
      <w:r>
        <w:t>возможность</w:t>
      </w:r>
      <w:r>
        <w:rPr>
          <w:spacing w:val="1"/>
        </w:rPr>
        <w:t xml:space="preserve"> </w:t>
      </w:r>
      <w:r>
        <w:t>варьировать</w:t>
      </w:r>
      <w:r>
        <w:rPr>
          <w:spacing w:val="1"/>
        </w:rPr>
        <w:t xml:space="preserve"> </w:t>
      </w:r>
      <w:r>
        <w:t>их</w:t>
      </w:r>
      <w:r>
        <w:rPr>
          <w:spacing w:val="1"/>
        </w:rPr>
        <w:t xml:space="preserve"> </w:t>
      </w:r>
      <w:r>
        <w:t>цели</w:t>
      </w:r>
      <w:r>
        <w:rPr>
          <w:spacing w:val="1"/>
        </w:rPr>
        <w:t xml:space="preserve"> </w:t>
      </w:r>
      <w:r>
        <w:t>и</w:t>
      </w:r>
      <w:r>
        <w:rPr>
          <w:spacing w:val="1"/>
        </w:rPr>
        <w:t xml:space="preserve"> </w:t>
      </w:r>
      <w:r>
        <w:t>содержание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задач</w:t>
      </w:r>
      <w:r>
        <w:rPr>
          <w:spacing w:val="1"/>
        </w:rPr>
        <w:t xml:space="preserve"> </w:t>
      </w:r>
      <w:r>
        <w:t>коррекционной</w:t>
      </w:r>
      <w:r>
        <w:rPr>
          <w:spacing w:val="60"/>
        </w:rPr>
        <w:t xml:space="preserve"> </w:t>
      </w:r>
      <w:r>
        <w:t>работы,</w:t>
      </w:r>
      <w:r>
        <w:rPr>
          <w:spacing w:val="1"/>
        </w:rPr>
        <w:t xml:space="preserve"> </w:t>
      </w:r>
      <w:r>
        <w:t>речевых</w:t>
      </w:r>
      <w:r>
        <w:rPr>
          <w:spacing w:val="-1"/>
        </w:rPr>
        <w:t xml:space="preserve"> </w:t>
      </w:r>
      <w:r>
        <w:t>и индивидуально-типологических</w:t>
      </w:r>
      <w:r>
        <w:rPr>
          <w:spacing w:val="-1"/>
        </w:rPr>
        <w:t xml:space="preserve"> </w:t>
      </w:r>
      <w:r>
        <w:t>особенностей воспитанников.</w:t>
      </w:r>
    </w:p>
    <w:p w:rsidR="008530C6" w:rsidRDefault="00095B12" w:rsidP="00ED76D0">
      <w:pPr>
        <w:pStyle w:val="a3"/>
        <w:tabs>
          <w:tab w:val="left" w:pos="1458"/>
          <w:tab w:val="left" w:pos="2941"/>
          <w:tab w:val="left" w:pos="3806"/>
          <w:tab w:val="left" w:pos="5044"/>
          <w:tab w:val="left" w:pos="5857"/>
          <w:tab w:val="left" w:pos="6476"/>
          <w:tab w:val="left" w:pos="7313"/>
          <w:tab w:val="left" w:pos="8800"/>
        </w:tabs>
        <w:ind w:left="0" w:firstLine="720"/>
      </w:pPr>
      <w:r>
        <w:t>В</w:t>
      </w:r>
      <w:r>
        <w:rPr>
          <w:spacing w:val="33"/>
        </w:rPr>
        <w:t xml:space="preserve"> </w:t>
      </w:r>
      <w:r>
        <w:t>начале</w:t>
      </w:r>
      <w:r>
        <w:rPr>
          <w:spacing w:val="32"/>
        </w:rPr>
        <w:t xml:space="preserve"> </w:t>
      </w:r>
      <w:r>
        <w:t>года,</w:t>
      </w:r>
      <w:r>
        <w:rPr>
          <w:spacing w:val="33"/>
        </w:rPr>
        <w:t xml:space="preserve"> </w:t>
      </w:r>
      <w:r>
        <w:t>когда</w:t>
      </w:r>
      <w:r>
        <w:rPr>
          <w:spacing w:val="32"/>
        </w:rPr>
        <w:t xml:space="preserve"> </w:t>
      </w:r>
      <w:r>
        <w:t>большее</w:t>
      </w:r>
      <w:r>
        <w:rPr>
          <w:spacing w:val="32"/>
        </w:rPr>
        <w:t xml:space="preserve"> </w:t>
      </w:r>
      <w:r>
        <w:t>количество</w:t>
      </w:r>
      <w:r>
        <w:rPr>
          <w:spacing w:val="33"/>
        </w:rPr>
        <w:t xml:space="preserve"> </w:t>
      </w:r>
      <w:r>
        <w:t>времени</w:t>
      </w:r>
      <w:r>
        <w:rPr>
          <w:spacing w:val="34"/>
        </w:rPr>
        <w:t xml:space="preserve"> </w:t>
      </w:r>
      <w:r>
        <w:t>отводится</w:t>
      </w:r>
      <w:r>
        <w:rPr>
          <w:spacing w:val="32"/>
        </w:rPr>
        <w:t xml:space="preserve"> </w:t>
      </w:r>
      <w:r>
        <w:t>на</w:t>
      </w:r>
      <w:r>
        <w:rPr>
          <w:spacing w:val="32"/>
        </w:rPr>
        <w:t xml:space="preserve"> </w:t>
      </w:r>
      <w:r>
        <w:t>постановку</w:t>
      </w:r>
      <w:r>
        <w:rPr>
          <w:spacing w:val="33"/>
        </w:rPr>
        <w:t xml:space="preserve"> </w:t>
      </w:r>
      <w:r>
        <w:t>звуков,</w:t>
      </w:r>
      <w:r>
        <w:rPr>
          <w:spacing w:val="40"/>
        </w:rPr>
        <w:t xml:space="preserve"> </w:t>
      </w:r>
      <w:r>
        <w:t>как</w:t>
      </w:r>
      <w:r>
        <w:rPr>
          <w:spacing w:val="-57"/>
        </w:rPr>
        <w:t xml:space="preserve"> </w:t>
      </w:r>
      <w:r>
        <w:t>правило,</w:t>
      </w:r>
      <w:r>
        <w:tab/>
        <w:t>объединяют</w:t>
      </w:r>
      <w:r>
        <w:tab/>
        <w:t>детей,</w:t>
      </w:r>
      <w:r>
        <w:tab/>
        <w:t>имеющих</w:t>
      </w:r>
      <w:r>
        <w:tab/>
        <w:t>более</w:t>
      </w:r>
      <w:r>
        <w:tab/>
        <w:t>или</w:t>
      </w:r>
      <w:r>
        <w:tab/>
        <w:t>менее</w:t>
      </w:r>
      <w:r>
        <w:tab/>
        <w:t>однородные</w:t>
      </w:r>
      <w:r>
        <w:tab/>
        <w:t>дефекты</w:t>
      </w:r>
      <w:r>
        <w:rPr>
          <w:spacing w:val="-57"/>
        </w:rPr>
        <w:t xml:space="preserve"> </w:t>
      </w:r>
      <w:r>
        <w:t>произношения</w:t>
      </w:r>
      <w:r>
        <w:rPr>
          <w:spacing w:val="6"/>
        </w:rPr>
        <w:t xml:space="preserve"> </w:t>
      </w:r>
      <w:r>
        <w:t>звуков.</w:t>
      </w:r>
      <w:r>
        <w:rPr>
          <w:spacing w:val="4"/>
        </w:rPr>
        <w:t xml:space="preserve"> </w:t>
      </w:r>
      <w:r>
        <w:t>Позднее,</w:t>
      </w:r>
      <w:r>
        <w:rPr>
          <w:spacing w:val="9"/>
        </w:rPr>
        <w:t xml:space="preserve"> </w:t>
      </w:r>
      <w:r>
        <w:t>когда</w:t>
      </w:r>
      <w:r>
        <w:rPr>
          <w:spacing w:val="8"/>
        </w:rPr>
        <w:t xml:space="preserve"> </w:t>
      </w:r>
      <w:r>
        <w:t>акцент</w:t>
      </w:r>
      <w:r>
        <w:rPr>
          <w:spacing w:val="8"/>
        </w:rPr>
        <w:t xml:space="preserve"> </w:t>
      </w:r>
      <w:r>
        <w:t>перемещается</w:t>
      </w:r>
      <w:r>
        <w:rPr>
          <w:spacing w:val="9"/>
        </w:rPr>
        <w:t xml:space="preserve"> </w:t>
      </w:r>
      <w:r>
        <w:t>на</w:t>
      </w:r>
      <w:r>
        <w:rPr>
          <w:spacing w:val="7"/>
        </w:rPr>
        <w:t xml:space="preserve"> </w:t>
      </w:r>
      <w:r>
        <w:t>закрепление</w:t>
      </w:r>
      <w:r>
        <w:rPr>
          <w:spacing w:val="6"/>
        </w:rPr>
        <w:t xml:space="preserve"> </w:t>
      </w:r>
      <w:r>
        <w:t>поставленных</w:t>
      </w:r>
      <w:r>
        <w:rPr>
          <w:spacing w:val="-57"/>
        </w:rPr>
        <w:t xml:space="preserve"> </w:t>
      </w:r>
      <w:r>
        <w:t>звуков,</w:t>
      </w:r>
      <w:r>
        <w:rPr>
          <w:spacing w:val="18"/>
        </w:rPr>
        <w:t xml:space="preserve"> </w:t>
      </w:r>
      <w:r>
        <w:t>возрастает</w:t>
      </w:r>
      <w:r>
        <w:rPr>
          <w:spacing w:val="19"/>
        </w:rPr>
        <w:t xml:space="preserve"> </w:t>
      </w:r>
      <w:r>
        <w:t>возможность</w:t>
      </w:r>
      <w:r>
        <w:rPr>
          <w:spacing w:val="19"/>
        </w:rPr>
        <w:t xml:space="preserve"> </w:t>
      </w:r>
      <w:r>
        <w:t>включать</w:t>
      </w:r>
      <w:r>
        <w:rPr>
          <w:spacing w:val="19"/>
        </w:rPr>
        <w:t xml:space="preserve"> </w:t>
      </w:r>
      <w:r>
        <w:t>упражнения,</w:t>
      </w:r>
      <w:r>
        <w:rPr>
          <w:spacing w:val="18"/>
        </w:rPr>
        <w:t xml:space="preserve"> </w:t>
      </w:r>
      <w:r>
        <w:t>направленные</w:t>
      </w:r>
      <w:r>
        <w:rPr>
          <w:spacing w:val="16"/>
        </w:rPr>
        <w:t xml:space="preserve"> </w:t>
      </w:r>
      <w:r>
        <w:t>на</w:t>
      </w:r>
      <w:r>
        <w:rPr>
          <w:spacing w:val="17"/>
        </w:rPr>
        <w:t xml:space="preserve"> </w:t>
      </w:r>
      <w:r>
        <w:t>расширение</w:t>
      </w:r>
      <w:r>
        <w:rPr>
          <w:spacing w:val="-57"/>
        </w:rPr>
        <w:t xml:space="preserve"> </w:t>
      </w:r>
      <w:r>
        <w:t>словаря и овладение грамматически правильной речью, целесообразно перегруппировать</w:t>
      </w:r>
      <w:r>
        <w:rPr>
          <w:spacing w:val="1"/>
        </w:rPr>
        <w:t xml:space="preserve"> </w:t>
      </w:r>
      <w:r>
        <w:t>детей с учетом всего объема речевой работы. Данный подход помогает</w:t>
      </w:r>
      <w:r>
        <w:rPr>
          <w:spacing w:val="1"/>
        </w:rPr>
        <w:t xml:space="preserve"> </w:t>
      </w:r>
      <w:r>
        <w:t>дифференцированно</w:t>
      </w:r>
      <w:r>
        <w:rPr>
          <w:spacing w:val="8"/>
        </w:rPr>
        <w:t xml:space="preserve"> </w:t>
      </w:r>
      <w:r>
        <w:t>работать</w:t>
      </w:r>
      <w:r>
        <w:rPr>
          <w:spacing w:val="9"/>
        </w:rPr>
        <w:t xml:space="preserve"> </w:t>
      </w:r>
      <w:r>
        <w:t>с</w:t>
      </w:r>
      <w:r>
        <w:rPr>
          <w:spacing w:val="7"/>
        </w:rPr>
        <w:t xml:space="preserve"> </w:t>
      </w:r>
      <w:r>
        <w:t>детьми,</w:t>
      </w:r>
      <w:r>
        <w:rPr>
          <w:spacing w:val="8"/>
        </w:rPr>
        <w:t xml:space="preserve"> </w:t>
      </w:r>
      <w:r>
        <w:t>недостатки</w:t>
      </w:r>
      <w:r>
        <w:rPr>
          <w:spacing w:val="9"/>
        </w:rPr>
        <w:t xml:space="preserve"> </w:t>
      </w:r>
      <w:r>
        <w:t>которых</w:t>
      </w:r>
      <w:r>
        <w:rPr>
          <w:spacing w:val="8"/>
        </w:rPr>
        <w:t xml:space="preserve"> </w:t>
      </w:r>
      <w:r>
        <w:t>выражены</w:t>
      </w:r>
      <w:r>
        <w:rPr>
          <w:spacing w:val="7"/>
        </w:rPr>
        <w:t xml:space="preserve"> </w:t>
      </w:r>
      <w:r>
        <w:t>в</w:t>
      </w:r>
      <w:r>
        <w:rPr>
          <w:spacing w:val="7"/>
        </w:rPr>
        <w:t xml:space="preserve"> </w:t>
      </w:r>
      <w:r>
        <w:t>основном</w:t>
      </w:r>
      <w:r>
        <w:rPr>
          <w:spacing w:val="7"/>
        </w:rPr>
        <w:t xml:space="preserve"> </w:t>
      </w:r>
      <w:r>
        <w:t>в</w:t>
      </w:r>
      <w:r>
        <w:rPr>
          <w:spacing w:val="-57"/>
        </w:rPr>
        <w:t xml:space="preserve"> </w:t>
      </w:r>
      <w:r>
        <w:t>звуковой</w:t>
      </w:r>
      <w:r>
        <w:rPr>
          <w:spacing w:val="-1"/>
        </w:rPr>
        <w:t xml:space="preserve"> </w:t>
      </w:r>
      <w:r>
        <w:t>стороне</w:t>
      </w:r>
      <w:r>
        <w:rPr>
          <w:spacing w:val="-1"/>
        </w:rPr>
        <w:t xml:space="preserve"> </w:t>
      </w:r>
      <w:r>
        <w:t>речи.</w:t>
      </w:r>
    </w:p>
    <w:p w:rsidR="008530C6" w:rsidRDefault="00095B12" w:rsidP="00ED76D0">
      <w:pPr>
        <w:pStyle w:val="a3"/>
        <w:ind w:left="0" w:firstLine="720"/>
      </w:pPr>
      <w:r>
        <w:t>Индивидуальные</w:t>
      </w:r>
      <w:r>
        <w:rPr>
          <w:spacing w:val="-5"/>
        </w:rPr>
        <w:t xml:space="preserve"> </w:t>
      </w:r>
      <w:r>
        <w:t>занятия</w:t>
      </w:r>
      <w:r>
        <w:rPr>
          <w:spacing w:val="-3"/>
        </w:rPr>
        <w:t xml:space="preserve"> </w:t>
      </w:r>
      <w:r>
        <w:t>составляют</w:t>
      </w:r>
      <w:r>
        <w:rPr>
          <w:spacing w:val="-3"/>
        </w:rPr>
        <w:t xml:space="preserve"> </w:t>
      </w:r>
      <w:r>
        <w:t>существенную</w:t>
      </w:r>
      <w:r>
        <w:rPr>
          <w:spacing w:val="-3"/>
        </w:rPr>
        <w:t xml:space="preserve"> </w:t>
      </w:r>
      <w:r>
        <w:t>часть</w:t>
      </w:r>
      <w:r>
        <w:rPr>
          <w:spacing w:val="-2"/>
        </w:rPr>
        <w:t xml:space="preserve"> </w:t>
      </w:r>
      <w:r>
        <w:t>рабочего</w:t>
      </w:r>
      <w:r>
        <w:rPr>
          <w:spacing w:val="-4"/>
        </w:rPr>
        <w:t xml:space="preserve"> </w:t>
      </w:r>
      <w:r>
        <w:t>времени</w:t>
      </w:r>
      <w:r w:rsidR="00F2299A">
        <w:t xml:space="preserve"> </w:t>
      </w:r>
      <w:r>
        <w:t>логопеда в течение каждого дня. Они позволяют осуществлять коррекцию речевых и иных</w:t>
      </w:r>
      <w:r>
        <w:rPr>
          <w:spacing w:val="-57"/>
        </w:rPr>
        <w:t xml:space="preserve"> </w:t>
      </w:r>
      <w:r>
        <w:t>недостатков</w:t>
      </w:r>
      <w:r>
        <w:rPr>
          <w:spacing w:val="1"/>
        </w:rPr>
        <w:t xml:space="preserve"> </w:t>
      </w:r>
      <w:r>
        <w:t>психофизического</w:t>
      </w:r>
      <w:r>
        <w:rPr>
          <w:spacing w:val="1"/>
        </w:rPr>
        <w:t xml:space="preserve"> </w:t>
      </w:r>
      <w:r>
        <w:t>развития,</w:t>
      </w:r>
      <w:r>
        <w:rPr>
          <w:spacing w:val="1"/>
        </w:rPr>
        <w:t xml:space="preserve"> </w:t>
      </w:r>
      <w:r>
        <w:t>глубоко</w:t>
      </w:r>
      <w:r>
        <w:rPr>
          <w:spacing w:val="1"/>
        </w:rPr>
        <w:t xml:space="preserve"> </w:t>
      </w:r>
      <w:r>
        <w:t>индивидуальных</w:t>
      </w:r>
      <w:r>
        <w:rPr>
          <w:spacing w:val="1"/>
        </w:rPr>
        <w:t xml:space="preserve"> </w:t>
      </w:r>
      <w:r>
        <w:t>для</w:t>
      </w:r>
      <w:r>
        <w:rPr>
          <w:spacing w:val="1"/>
        </w:rPr>
        <w:t xml:space="preserve"> </w:t>
      </w:r>
      <w:r>
        <w:t>каждого</w:t>
      </w:r>
      <w:r>
        <w:rPr>
          <w:spacing w:val="-57"/>
        </w:rPr>
        <w:t xml:space="preserve"> </w:t>
      </w:r>
      <w:r>
        <w:t>воспитанника.</w:t>
      </w:r>
    </w:p>
    <w:p w:rsidR="008530C6" w:rsidRDefault="00095B12" w:rsidP="00ED76D0">
      <w:pPr>
        <w:pStyle w:val="a3"/>
        <w:ind w:left="0" w:firstLine="720"/>
      </w:pPr>
      <w:r>
        <w:t>Роль</w:t>
      </w:r>
      <w:r>
        <w:rPr>
          <w:spacing w:val="-2"/>
        </w:rPr>
        <w:t xml:space="preserve"> </w:t>
      </w:r>
      <w:r>
        <w:t>таких</w:t>
      </w:r>
      <w:r>
        <w:rPr>
          <w:spacing w:val="-2"/>
        </w:rPr>
        <w:t xml:space="preserve"> </w:t>
      </w:r>
      <w:r>
        <w:t>занятий</w:t>
      </w:r>
      <w:r>
        <w:rPr>
          <w:spacing w:val="-2"/>
        </w:rPr>
        <w:t xml:space="preserve"> </w:t>
      </w:r>
      <w:r>
        <w:t>особенно</w:t>
      </w:r>
      <w:r>
        <w:rPr>
          <w:spacing w:val="-1"/>
        </w:rPr>
        <w:t xml:space="preserve"> </w:t>
      </w:r>
      <w:r>
        <w:t>велика</w:t>
      </w:r>
      <w:r>
        <w:rPr>
          <w:spacing w:val="-3"/>
        </w:rPr>
        <w:t xml:space="preserve"> </w:t>
      </w:r>
      <w:r>
        <w:t>в</w:t>
      </w:r>
      <w:r>
        <w:rPr>
          <w:spacing w:val="-3"/>
        </w:rPr>
        <w:t xml:space="preserve"> </w:t>
      </w:r>
      <w:r>
        <w:t>работе</w:t>
      </w:r>
      <w:r>
        <w:rPr>
          <w:spacing w:val="-2"/>
        </w:rPr>
        <w:t xml:space="preserve"> </w:t>
      </w:r>
      <w:r>
        <w:t>с</w:t>
      </w:r>
      <w:r>
        <w:rPr>
          <w:spacing w:val="-3"/>
        </w:rPr>
        <w:t xml:space="preserve"> </w:t>
      </w:r>
      <w:r>
        <w:t>детьми</w:t>
      </w:r>
      <w:r>
        <w:rPr>
          <w:spacing w:val="-2"/>
        </w:rPr>
        <w:t xml:space="preserve"> </w:t>
      </w:r>
      <w:r>
        <w:t>младшего</w:t>
      </w:r>
      <w:r>
        <w:rPr>
          <w:spacing w:val="-2"/>
        </w:rPr>
        <w:t xml:space="preserve"> </w:t>
      </w:r>
      <w:r>
        <w:t>и</w:t>
      </w:r>
      <w:r>
        <w:rPr>
          <w:spacing w:val="-2"/>
        </w:rPr>
        <w:t xml:space="preserve"> </w:t>
      </w:r>
      <w:r>
        <w:t>среднего</w:t>
      </w:r>
      <w:r w:rsidR="00F2299A">
        <w:t xml:space="preserve"> </w:t>
      </w:r>
      <w:r>
        <w:t>дошкольного возраста, особенности которого мешают установить продуктивные контакты</w:t>
      </w:r>
      <w:r>
        <w:rPr>
          <w:spacing w:val="-57"/>
        </w:rPr>
        <w:t xml:space="preserve"> </w:t>
      </w:r>
      <w:proofErr w:type="gramStart"/>
      <w:r>
        <w:t>со</w:t>
      </w:r>
      <w:proofErr w:type="gramEnd"/>
      <w:r>
        <w:rPr>
          <w:spacing w:val="1"/>
        </w:rPr>
        <w:t xml:space="preserve"> </w:t>
      </w:r>
      <w:r>
        <w:t>взрослым,</w:t>
      </w:r>
      <w:r>
        <w:rPr>
          <w:spacing w:val="1"/>
        </w:rPr>
        <w:t xml:space="preserve"> </w:t>
      </w:r>
      <w:r>
        <w:t>а</w:t>
      </w:r>
      <w:r>
        <w:rPr>
          <w:spacing w:val="1"/>
        </w:rPr>
        <w:t xml:space="preserve"> </w:t>
      </w:r>
      <w:r>
        <w:t>тем</w:t>
      </w:r>
      <w:r>
        <w:rPr>
          <w:spacing w:val="1"/>
        </w:rPr>
        <w:t xml:space="preserve"> </w:t>
      </w:r>
      <w:r>
        <w:t>более</w:t>
      </w:r>
      <w:r>
        <w:rPr>
          <w:spacing w:val="1"/>
        </w:rPr>
        <w:t xml:space="preserve"> </w:t>
      </w:r>
      <w:r>
        <w:t>со</w:t>
      </w:r>
      <w:r>
        <w:rPr>
          <w:spacing w:val="1"/>
        </w:rPr>
        <w:t xml:space="preserve"> </w:t>
      </w:r>
      <w:r>
        <w:t>сверстниками.</w:t>
      </w:r>
      <w:r>
        <w:rPr>
          <w:spacing w:val="1"/>
        </w:rPr>
        <w:t xml:space="preserve"> </w:t>
      </w:r>
      <w:r>
        <w:t>Тем</w:t>
      </w:r>
      <w:r>
        <w:rPr>
          <w:spacing w:val="1"/>
        </w:rPr>
        <w:t xml:space="preserve"> </w:t>
      </w:r>
      <w:r>
        <w:t>не</w:t>
      </w:r>
      <w:r>
        <w:rPr>
          <w:spacing w:val="1"/>
        </w:rPr>
        <w:t xml:space="preserve"> </w:t>
      </w:r>
      <w:r>
        <w:t>менее</w:t>
      </w:r>
      <w:r>
        <w:rPr>
          <w:spacing w:val="1"/>
        </w:rPr>
        <w:t xml:space="preserve"> </w:t>
      </w:r>
      <w:r>
        <w:t>постепенный</w:t>
      </w:r>
      <w:r>
        <w:rPr>
          <w:spacing w:val="1"/>
        </w:rPr>
        <w:t xml:space="preserve"> </w:t>
      </w:r>
      <w:r>
        <w:t>отход</w:t>
      </w:r>
      <w:r>
        <w:rPr>
          <w:spacing w:val="1"/>
        </w:rPr>
        <w:t xml:space="preserve"> </w:t>
      </w:r>
      <w:r>
        <w:t>от</w:t>
      </w:r>
      <w:r>
        <w:rPr>
          <w:spacing w:val="1"/>
        </w:rPr>
        <w:t xml:space="preserve"> </w:t>
      </w:r>
      <w:r>
        <w:t>индивидуальных</w:t>
      </w:r>
      <w:r>
        <w:rPr>
          <w:spacing w:val="1"/>
        </w:rPr>
        <w:t xml:space="preserve"> </w:t>
      </w:r>
      <w:r>
        <w:t>занятий</w:t>
      </w:r>
      <w:r>
        <w:rPr>
          <w:spacing w:val="1"/>
        </w:rPr>
        <w:t xml:space="preserve"> </w:t>
      </w:r>
      <w:r>
        <w:t>к</w:t>
      </w:r>
      <w:r>
        <w:rPr>
          <w:spacing w:val="1"/>
        </w:rPr>
        <w:t xml:space="preserve"> </w:t>
      </w:r>
      <w:r>
        <w:t>занятиям</w:t>
      </w:r>
      <w:r>
        <w:rPr>
          <w:spacing w:val="1"/>
        </w:rPr>
        <w:t xml:space="preserve"> </w:t>
      </w:r>
      <w:r>
        <w:t>в</w:t>
      </w:r>
      <w:r>
        <w:rPr>
          <w:spacing w:val="1"/>
        </w:rPr>
        <w:t xml:space="preserve"> </w:t>
      </w:r>
      <w:r>
        <w:t>малых</w:t>
      </w:r>
      <w:r>
        <w:rPr>
          <w:spacing w:val="1"/>
        </w:rPr>
        <w:t xml:space="preserve"> </w:t>
      </w:r>
      <w:r>
        <w:t>подгруппах</w:t>
      </w:r>
      <w:r>
        <w:rPr>
          <w:spacing w:val="1"/>
        </w:rPr>
        <w:t xml:space="preserve"> </w:t>
      </w:r>
      <w:r>
        <w:t>в</w:t>
      </w:r>
      <w:r>
        <w:rPr>
          <w:spacing w:val="1"/>
        </w:rPr>
        <w:t xml:space="preserve"> </w:t>
      </w:r>
      <w:r>
        <w:t>течение</w:t>
      </w:r>
      <w:r>
        <w:rPr>
          <w:spacing w:val="1"/>
        </w:rPr>
        <w:t xml:space="preserve"> </w:t>
      </w:r>
      <w:r>
        <w:t>учебного</w:t>
      </w:r>
      <w:r>
        <w:rPr>
          <w:spacing w:val="1"/>
        </w:rPr>
        <w:t xml:space="preserve"> </w:t>
      </w:r>
      <w:r>
        <w:t>года</w:t>
      </w:r>
      <w:r>
        <w:rPr>
          <w:spacing w:val="1"/>
        </w:rPr>
        <w:t xml:space="preserve"> </w:t>
      </w:r>
      <w:r>
        <w:t>позволяет</w:t>
      </w:r>
      <w:r>
        <w:rPr>
          <w:spacing w:val="1"/>
        </w:rPr>
        <w:t xml:space="preserve"> </w:t>
      </w:r>
      <w:r>
        <w:t>оптимизировать</w:t>
      </w:r>
      <w:r>
        <w:rPr>
          <w:spacing w:val="1"/>
        </w:rPr>
        <w:t xml:space="preserve"> </w:t>
      </w:r>
      <w:r>
        <w:t>временные</w:t>
      </w:r>
      <w:r>
        <w:rPr>
          <w:spacing w:val="1"/>
        </w:rPr>
        <w:t xml:space="preserve"> </w:t>
      </w:r>
      <w:r>
        <w:t>затраты</w:t>
      </w:r>
      <w:r>
        <w:rPr>
          <w:spacing w:val="1"/>
        </w:rPr>
        <w:t xml:space="preserve"> </w:t>
      </w:r>
      <w:r>
        <w:t>и</w:t>
      </w:r>
      <w:r>
        <w:rPr>
          <w:spacing w:val="1"/>
        </w:rPr>
        <w:t xml:space="preserve"> </w:t>
      </w:r>
      <w:r>
        <w:t>перейти</w:t>
      </w:r>
      <w:r>
        <w:rPr>
          <w:spacing w:val="1"/>
        </w:rPr>
        <w:t xml:space="preserve"> </w:t>
      </w:r>
      <w:r>
        <w:t>к</w:t>
      </w:r>
      <w:r>
        <w:rPr>
          <w:spacing w:val="1"/>
        </w:rPr>
        <w:t xml:space="preserve"> </w:t>
      </w:r>
      <w:r>
        <w:t>формированию</w:t>
      </w:r>
      <w:r>
        <w:rPr>
          <w:spacing w:val="1"/>
        </w:rPr>
        <w:t xml:space="preserve"> </w:t>
      </w:r>
      <w:r>
        <w:t>некоторых</w:t>
      </w:r>
      <w:r>
        <w:rPr>
          <w:spacing w:val="1"/>
        </w:rPr>
        <w:t xml:space="preserve"> </w:t>
      </w:r>
      <w:r>
        <w:t>навыков</w:t>
      </w:r>
      <w:r>
        <w:rPr>
          <w:spacing w:val="-1"/>
        </w:rPr>
        <w:t xml:space="preserve"> </w:t>
      </w:r>
      <w:r>
        <w:t>совместной продуктивной</w:t>
      </w:r>
      <w:r>
        <w:rPr>
          <w:spacing w:val="-3"/>
        </w:rPr>
        <w:t xml:space="preserve"> </w:t>
      </w:r>
      <w:r>
        <w:t>и речевой деятельности детей.</w:t>
      </w:r>
    </w:p>
    <w:p w:rsidR="008530C6" w:rsidRDefault="00095B12" w:rsidP="00ED76D0">
      <w:pPr>
        <w:pStyle w:val="a3"/>
        <w:ind w:left="0" w:firstLine="720"/>
      </w:pPr>
      <w:r>
        <w:t>К индивидуальным логопедическим занятиям предъявляются определенные</w:t>
      </w:r>
      <w:r>
        <w:rPr>
          <w:spacing w:val="-57"/>
        </w:rPr>
        <w:t xml:space="preserve"> </w:t>
      </w:r>
      <w:r>
        <w:t>требования.</w:t>
      </w:r>
      <w:r>
        <w:rPr>
          <w:spacing w:val="-1"/>
        </w:rPr>
        <w:t xml:space="preserve"> </w:t>
      </w:r>
      <w:proofErr w:type="gramStart"/>
      <w:r>
        <w:t>При</w:t>
      </w:r>
      <w:r>
        <w:rPr>
          <w:spacing w:val="-2"/>
        </w:rPr>
        <w:t xml:space="preserve"> </w:t>
      </w:r>
      <w:r>
        <w:t>их</w:t>
      </w:r>
      <w:r>
        <w:rPr>
          <w:spacing w:val="-4"/>
        </w:rPr>
        <w:t xml:space="preserve"> </w:t>
      </w:r>
      <w:r>
        <w:t>подготовке</w:t>
      </w:r>
      <w:r>
        <w:rPr>
          <w:spacing w:val="-1"/>
        </w:rPr>
        <w:t xml:space="preserve"> </w:t>
      </w:r>
      <w:r>
        <w:t>и</w:t>
      </w:r>
      <w:r>
        <w:rPr>
          <w:spacing w:val="-1"/>
        </w:rPr>
        <w:t xml:space="preserve"> </w:t>
      </w:r>
      <w:r>
        <w:t>проведении</w:t>
      </w:r>
      <w:r>
        <w:rPr>
          <w:spacing w:val="-1"/>
        </w:rPr>
        <w:t xml:space="preserve"> </w:t>
      </w:r>
      <w:r>
        <w:t>логопед должен:</w:t>
      </w:r>
      <w:r w:rsidR="00BA6705">
        <w:pict>
          <v:group id="_x0000_s1041" style="position:absolute;left:0;text-align:left;margin-left:85.1pt;margin-top:.4pt;width:18.75pt;height:54.75pt;z-index:-19687936;mso-position-horizontal-relative:page;mso-position-vertical-relative:text" coordorigin="1702,8" coordsize="375,1095">
            <v:shape id="_x0000_s1045" type="#_x0000_t75" style="position:absolute;left:1702;top:8;width:375;height:267">
              <v:imagedata r:id="rId27" o:title=""/>
            </v:shape>
            <v:shape id="_x0000_s1044" type="#_x0000_t75" style="position:absolute;left:1702;top:284;width:375;height:267">
              <v:imagedata r:id="rId27" o:title=""/>
            </v:shape>
            <v:shape id="_x0000_s1043" type="#_x0000_t75" style="position:absolute;left:1702;top:560;width:375;height:267">
              <v:imagedata r:id="rId27" o:title=""/>
            </v:shape>
            <v:shape id="_x0000_s1042" type="#_x0000_t75" style="position:absolute;left:1702;top:836;width:375;height:267">
              <v:imagedata r:id="rId27" o:title=""/>
            </v:shape>
            <w10:wrap anchorx="page"/>
          </v:group>
        </w:pict>
      </w:r>
      <w:r w:rsidR="00F2299A">
        <w:t xml:space="preserve"> </w:t>
      </w:r>
      <w:r>
        <w:t>сформулировать</w:t>
      </w:r>
      <w:r>
        <w:rPr>
          <w:spacing w:val="-1"/>
        </w:rPr>
        <w:t xml:space="preserve"> </w:t>
      </w:r>
      <w:r>
        <w:t>тему</w:t>
      </w:r>
      <w:r>
        <w:rPr>
          <w:spacing w:val="-2"/>
        </w:rPr>
        <w:t xml:space="preserve"> </w:t>
      </w:r>
      <w:r>
        <w:t>и</w:t>
      </w:r>
      <w:r>
        <w:rPr>
          <w:spacing w:val="-1"/>
        </w:rPr>
        <w:t xml:space="preserve"> </w:t>
      </w:r>
      <w:r>
        <w:t>цели</w:t>
      </w:r>
      <w:r>
        <w:rPr>
          <w:spacing w:val="-3"/>
        </w:rPr>
        <w:t xml:space="preserve"> </w:t>
      </w:r>
      <w:r>
        <w:t>занятия;</w:t>
      </w:r>
      <w:r w:rsidR="00F2299A">
        <w:t xml:space="preserve"> </w:t>
      </w:r>
      <w:r>
        <w:t>продумать</w:t>
      </w:r>
      <w:r>
        <w:rPr>
          <w:spacing w:val="-1"/>
        </w:rPr>
        <w:t xml:space="preserve"> </w:t>
      </w:r>
      <w:r>
        <w:t>этапы</w:t>
      </w:r>
      <w:r>
        <w:rPr>
          <w:spacing w:val="-4"/>
        </w:rPr>
        <w:t xml:space="preserve"> </w:t>
      </w:r>
      <w:r>
        <w:t>занятия,</w:t>
      </w:r>
      <w:r>
        <w:rPr>
          <w:spacing w:val="-1"/>
        </w:rPr>
        <w:t xml:space="preserve"> </w:t>
      </w:r>
      <w:r>
        <w:t>их</w:t>
      </w:r>
      <w:r>
        <w:rPr>
          <w:spacing w:val="-2"/>
        </w:rPr>
        <w:t xml:space="preserve"> </w:t>
      </w:r>
      <w:r>
        <w:t>связь</w:t>
      </w:r>
      <w:r>
        <w:rPr>
          <w:spacing w:val="-1"/>
        </w:rPr>
        <w:t xml:space="preserve"> </w:t>
      </w:r>
      <w:r>
        <w:t>друг</w:t>
      </w:r>
      <w:r>
        <w:rPr>
          <w:spacing w:val="-1"/>
        </w:rPr>
        <w:t xml:space="preserve"> </w:t>
      </w:r>
      <w:r>
        <w:t>с</w:t>
      </w:r>
      <w:r>
        <w:rPr>
          <w:spacing w:val="-3"/>
        </w:rPr>
        <w:t xml:space="preserve"> </w:t>
      </w:r>
      <w:r>
        <w:t>другом;</w:t>
      </w:r>
      <w:r w:rsidR="00F2299A">
        <w:t xml:space="preserve"> </w:t>
      </w:r>
      <w:r>
        <w:t>запланировать постепенное усложнение речевого материала занятия;</w:t>
      </w:r>
      <w:r>
        <w:rPr>
          <w:spacing w:val="1"/>
        </w:rPr>
        <w:t xml:space="preserve"> </w:t>
      </w:r>
      <w:r>
        <w:t>осуществлять</w:t>
      </w:r>
      <w:r>
        <w:rPr>
          <w:spacing w:val="-2"/>
        </w:rPr>
        <w:t xml:space="preserve"> </w:t>
      </w:r>
      <w:r>
        <w:t>дифференциальный</w:t>
      </w:r>
      <w:r>
        <w:rPr>
          <w:spacing w:val="-2"/>
        </w:rPr>
        <w:t xml:space="preserve"> </w:t>
      </w:r>
      <w:r>
        <w:t>подход</w:t>
      </w:r>
      <w:r>
        <w:rPr>
          <w:spacing w:val="-2"/>
        </w:rPr>
        <w:t xml:space="preserve"> </w:t>
      </w:r>
      <w:r>
        <w:t>к</w:t>
      </w:r>
      <w:r>
        <w:rPr>
          <w:spacing w:val="-3"/>
        </w:rPr>
        <w:t xml:space="preserve"> </w:t>
      </w:r>
      <w:r>
        <w:t>каждому</w:t>
      </w:r>
      <w:r>
        <w:rPr>
          <w:spacing w:val="-2"/>
        </w:rPr>
        <w:t xml:space="preserve"> </w:t>
      </w:r>
      <w:r>
        <w:t>ребенку</w:t>
      </w:r>
      <w:r>
        <w:rPr>
          <w:spacing w:val="-2"/>
        </w:rPr>
        <w:t xml:space="preserve"> </w:t>
      </w:r>
      <w:r>
        <w:t>с</w:t>
      </w:r>
      <w:r>
        <w:rPr>
          <w:spacing w:val="-2"/>
        </w:rPr>
        <w:t xml:space="preserve"> </w:t>
      </w:r>
      <w:r>
        <w:t>учетом</w:t>
      </w:r>
      <w:r>
        <w:rPr>
          <w:spacing w:val="-2"/>
        </w:rPr>
        <w:t xml:space="preserve"> </w:t>
      </w:r>
      <w:r>
        <w:t>структуры</w:t>
      </w:r>
      <w:r w:rsidR="00F2299A">
        <w:t xml:space="preserve"> </w:t>
      </w:r>
      <w:r w:rsidR="00BA6705">
        <w:pict>
          <v:group id="_x0000_s1037" style="position:absolute;left:0;text-align:left;margin-left:85.1pt;margin-top:14.2pt;width:18.75pt;height:40.95pt;z-index:-19687424;mso-position-horizontal-relative:page;mso-position-vertical-relative:text" coordorigin="1702,284" coordsize="375,819">
            <v:shape id="_x0000_s1040" type="#_x0000_t75" style="position:absolute;left:1702;top:284;width:375;height:267">
              <v:imagedata r:id="rId27" o:title=""/>
            </v:shape>
            <v:shape id="_x0000_s1039" type="#_x0000_t75" style="position:absolute;left:1702;top:560;width:375;height:267">
              <v:imagedata r:id="rId27" o:title=""/>
            </v:shape>
            <v:shape id="_x0000_s1038" type="#_x0000_t75" style="position:absolute;left:1702;top:836;width:375;height:267">
              <v:imagedata r:id="rId27" o:title=""/>
            </v:shape>
            <w10:wrap anchorx="page"/>
          </v:group>
        </w:pict>
      </w:r>
      <w:r>
        <w:t>речевого дефекта, возрастных и индивидуальных особенностей;</w:t>
      </w:r>
      <w:r>
        <w:rPr>
          <w:spacing w:val="-57"/>
        </w:rPr>
        <w:t xml:space="preserve"> </w:t>
      </w:r>
      <w:r>
        <w:t>формулировать инструкции кратко</w:t>
      </w:r>
      <w:r>
        <w:rPr>
          <w:spacing w:val="-1"/>
        </w:rPr>
        <w:t xml:space="preserve"> </w:t>
      </w:r>
      <w:r>
        <w:t>и четко;</w:t>
      </w:r>
      <w:r w:rsidR="00F2299A">
        <w:t xml:space="preserve"> </w:t>
      </w:r>
      <w:r>
        <w:t>использовать разнообразный и красочный наглядный материал;</w:t>
      </w:r>
      <w:proofErr w:type="gramEnd"/>
      <w:r>
        <w:rPr>
          <w:spacing w:val="-57"/>
        </w:rPr>
        <w:t xml:space="preserve"> </w:t>
      </w:r>
      <w:r>
        <w:t>уметь</w:t>
      </w:r>
      <w:r>
        <w:rPr>
          <w:spacing w:val="-3"/>
        </w:rPr>
        <w:t xml:space="preserve"> </w:t>
      </w:r>
      <w:r>
        <w:t>создавать</w:t>
      </w:r>
      <w:r>
        <w:rPr>
          <w:spacing w:val="-2"/>
        </w:rPr>
        <w:t xml:space="preserve"> </w:t>
      </w:r>
      <w:r>
        <w:t>положительный</w:t>
      </w:r>
      <w:r>
        <w:rPr>
          <w:spacing w:val="-3"/>
        </w:rPr>
        <w:t xml:space="preserve"> </w:t>
      </w:r>
      <w:r>
        <w:t>эмоциональный</w:t>
      </w:r>
      <w:r>
        <w:rPr>
          <w:spacing w:val="-3"/>
        </w:rPr>
        <w:t xml:space="preserve"> </w:t>
      </w:r>
      <w:r>
        <w:t>фон</w:t>
      </w:r>
      <w:r>
        <w:rPr>
          <w:spacing w:val="-4"/>
        </w:rPr>
        <w:t xml:space="preserve"> </w:t>
      </w:r>
      <w:r>
        <w:t>занятия.</w:t>
      </w:r>
    </w:p>
    <w:p w:rsidR="008530C6" w:rsidRDefault="00095B12" w:rsidP="00ED76D0">
      <w:pPr>
        <w:pStyle w:val="a3"/>
        <w:ind w:left="0" w:firstLine="720"/>
      </w:pPr>
      <w:r>
        <w:t>Определяя</w:t>
      </w:r>
      <w:r>
        <w:rPr>
          <w:spacing w:val="-5"/>
        </w:rPr>
        <w:t xml:space="preserve"> </w:t>
      </w:r>
      <w:r>
        <w:t>содержание</w:t>
      </w:r>
      <w:r>
        <w:rPr>
          <w:spacing w:val="-3"/>
        </w:rPr>
        <w:t xml:space="preserve"> </w:t>
      </w:r>
      <w:r>
        <w:t>индивидуального</w:t>
      </w:r>
      <w:r>
        <w:rPr>
          <w:spacing w:val="-3"/>
        </w:rPr>
        <w:t xml:space="preserve"> </w:t>
      </w:r>
      <w:r>
        <w:t>логопедического</w:t>
      </w:r>
      <w:r>
        <w:rPr>
          <w:spacing w:val="-4"/>
        </w:rPr>
        <w:t xml:space="preserve"> </w:t>
      </w:r>
      <w:r>
        <w:t>занятия,</w:t>
      </w:r>
      <w:r>
        <w:rPr>
          <w:spacing w:val="-4"/>
        </w:rPr>
        <w:t xml:space="preserve"> </w:t>
      </w:r>
      <w:r>
        <w:t>подбирая</w:t>
      </w:r>
    </w:p>
    <w:p w:rsidR="008530C6" w:rsidRDefault="00095B12" w:rsidP="00ED76D0">
      <w:pPr>
        <w:pStyle w:val="a3"/>
        <w:ind w:left="0" w:firstLine="720"/>
      </w:pPr>
      <w:r>
        <w:t>речевой</w:t>
      </w:r>
      <w:r>
        <w:rPr>
          <w:spacing w:val="1"/>
        </w:rPr>
        <w:t xml:space="preserve"> </w:t>
      </w:r>
      <w:r>
        <w:t>и</w:t>
      </w:r>
      <w:r>
        <w:rPr>
          <w:spacing w:val="1"/>
        </w:rPr>
        <w:t xml:space="preserve"> </w:t>
      </w:r>
      <w:r>
        <w:t>практический</w:t>
      </w:r>
      <w:r>
        <w:rPr>
          <w:spacing w:val="1"/>
        </w:rPr>
        <w:t xml:space="preserve"> </w:t>
      </w:r>
      <w:r>
        <w:t>материал,</w:t>
      </w:r>
      <w:r>
        <w:rPr>
          <w:spacing w:val="1"/>
        </w:rPr>
        <w:t xml:space="preserve"> </w:t>
      </w:r>
      <w:r>
        <w:t>логопед должен</w:t>
      </w:r>
      <w:r>
        <w:rPr>
          <w:spacing w:val="1"/>
        </w:rPr>
        <w:t xml:space="preserve"> </w:t>
      </w:r>
      <w:r>
        <w:t>стремиться к</w:t>
      </w:r>
      <w:r>
        <w:rPr>
          <w:spacing w:val="1"/>
        </w:rPr>
        <w:t xml:space="preserve"> </w:t>
      </w:r>
      <w:r>
        <w:t>тому,</w:t>
      </w:r>
      <w:r>
        <w:rPr>
          <w:spacing w:val="1"/>
        </w:rPr>
        <w:t xml:space="preserve"> </w:t>
      </w:r>
      <w:r>
        <w:t>чтобы</w:t>
      </w:r>
      <w:r>
        <w:rPr>
          <w:spacing w:val="1"/>
        </w:rPr>
        <w:t xml:space="preserve"> </w:t>
      </w:r>
      <w:r>
        <w:t>сделать</w:t>
      </w:r>
      <w:r>
        <w:rPr>
          <w:spacing w:val="1"/>
        </w:rPr>
        <w:t xml:space="preserve"> </w:t>
      </w:r>
      <w:r>
        <w:t>занятие</w:t>
      </w:r>
      <w:r>
        <w:rPr>
          <w:spacing w:val="1"/>
        </w:rPr>
        <w:t xml:space="preserve"> </w:t>
      </w:r>
      <w:r>
        <w:t>не</w:t>
      </w:r>
      <w:r>
        <w:rPr>
          <w:spacing w:val="1"/>
        </w:rPr>
        <w:t xml:space="preserve"> </w:t>
      </w:r>
      <w:r>
        <w:t>только</w:t>
      </w:r>
      <w:r>
        <w:rPr>
          <w:spacing w:val="1"/>
        </w:rPr>
        <w:t xml:space="preserve"> </w:t>
      </w:r>
      <w:r>
        <w:t>интересным,</w:t>
      </w:r>
      <w:r>
        <w:rPr>
          <w:spacing w:val="1"/>
        </w:rPr>
        <w:t xml:space="preserve"> </w:t>
      </w:r>
      <w:r>
        <w:t>но</w:t>
      </w:r>
      <w:r>
        <w:rPr>
          <w:spacing w:val="1"/>
        </w:rPr>
        <w:t xml:space="preserve"> </w:t>
      </w:r>
      <w:r>
        <w:t>и</w:t>
      </w:r>
      <w:r>
        <w:rPr>
          <w:spacing w:val="1"/>
        </w:rPr>
        <w:t xml:space="preserve"> </w:t>
      </w:r>
      <w:r>
        <w:t>максимально</w:t>
      </w:r>
      <w:r>
        <w:rPr>
          <w:spacing w:val="1"/>
        </w:rPr>
        <w:t xml:space="preserve"> </w:t>
      </w:r>
      <w:r>
        <w:t>продуктивным,</w:t>
      </w:r>
      <w:r>
        <w:rPr>
          <w:spacing w:val="1"/>
        </w:rPr>
        <w:t xml:space="preserve"> </w:t>
      </w:r>
      <w:r>
        <w:t>с</w:t>
      </w:r>
      <w:r>
        <w:rPr>
          <w:spacing w:val="1"/>
        </w:rPr>
        <w:t xml:space="preserve"> </w:t>
      </w:r>
      <w:r>
        <w:t>высокой</w:t>
      </w:r>
      <w:r>
        <w:rPr>
          <w:spacing w:val="1"/>
        </w:rPr>
        <w:t xml:space="preserve"> </w:t>
      </w:r>
      <w:r>
        <w:t>речевой</w:t>
      </w:r>
      <w:r>
        <w:rPr>
          <w:spacing w:val="1"/>
        </w:rPr>
        <w:t xml:space="preserve"> </w:t>
      </w:r>
      <w:r>
        <w:t>активностью</w:t>
      </w:r>
      <w:r>
        <w:rPr>
          <w:spacing w:val="-1"/>
        </w:rPr>
        <w:t xml:space="preserve"> </w:t>
      </w:r>
      <w:r>
        <w:t>ребенка.</w:t>
      </w:r>
    </w:p>
    <w:p w:rsidR="008530C6" w:rsidRDefault="00095B12" w:rsidP="00ED76D0">
      <w:pPr>
        <w:pStyle w:val="a3"/>
        <w:ind w:left="0" w:firstLine="720"/>
      </w:pPr>
      <w:r>
        <w:t>Педагог-психолог</w:t>
      </w:r>
      <w:r>
        <w:rPr>
          <w:spacing w:val="1"/>
        </w:rPr>
        <w:t xml:space="preserve"> </w:t>
      </w:r>
      <w:r>
        <w:t>проводит</w:t>
      </w:r>
      <w:r>
        <w:rPr>
          <w:spacing w:val="1"/>
        </w:rPr>
        <w:t xml:space="preserve"> </w:t>
      </w:r>
      <w:r>
        <w:t>групповые</w:t>
      </w:r>
      <w:r>
        <w:rPr>
          <w:spacing w:val="1"/>
        </w:rPr>
        <w:t xml:space="preserve"> </w:t>
      </w:r>
      <w:r>
        <w:t>и</w:t>
      </w:r>
      <w:r>
        <w:rPr>
          <w:spacing w:val="1"/>
        </w:rPr>
        <w:t xml:space="preserve"> </w:t>
      </w:r>
      <w:r>
        <w:t>индивидуальные</w:t>
      </w:r>
      <w:r>
        <w:rPr>
          <w:spacing w:val="1"/>
        </w:rPr>
        <w:t xml:space="preserve"> </w:t>
      </w:r>
      <w:r>
        <w:t>занятия</w:t>
      </w:r>
      <w:r>
        <w:rPr>
          <w:spacing w:val="1"/>
        </w:rPr>
        <w:t xml:space="preserve"> </w:t>
      </w:r>
      <w:r>
        <w:t>по</w:t>
      </w:r>
      <w:r>
        <w:rPr>
          <w:spacing w:val="1"/>
        </w:rPr>
        <w:t xml:space="preserve"> </w:t>
      </w:r>
      <w:r>
        <w:t>игротерапии,</w:t>
      </w:r>
      <w:r>
        <w:rPr>
          <w:spacing w:val="1"/>
        </w:rPr>
        <w:t xml:space="preserve"> </w:t>
      </w:r>
      <w:r>
        <w:t>развитию</w:t>
      </w:r>
      <w:r>
        <w:rPr>
          <w:spacing w:val="-2"/>
        </w:rPr>
        <w:t xml:space="preserve"> </w:t>
      </w:r>
      <w:r>
        <w:t>внимания,</w:t>
      </w:r>
      <w:r>
        <w:rPr>
          <w:spacing w:val="-5"/>
        </w:rPr>
        <w:t xml:space="preserve"> </w:t>
      </w:r>
      <w:r>
        <w:t>памяти,</w:t>
      </w:r>
      <w:r>
        <w:rPr>
          <w:spacing w:val="-2"/>
        </w:rPr>
        <w:t xml:space="preserve"> </w:t>
      </w:r>
      <w:r>
        <w:t>мышления,</w:t>
      </w:r>
      <w:r>
        <w:rPr>
          <w:spacing w:val="-2"/>
        </w:rPr>
        <w:t xml:space="preserve"> </w:t>
      </w:r>
      <w:r>
        <w:t>личности</w:t>
      </w:r>
      <w:r>
        <w:rPr>
          <w:spacing w:val="-1"/>
        </w:rPr>
        <w:t xml:space="preserve"> </w:t>
      </w:r>
      <w:r>
        <w:t>и</w:t>
      </w:r>
      <w:r>
        <w:rPr>
          <w:spacing w:val="-2"/>
        </w:rPr>
        <w:t xml:space="preserve"> </w:t>
      </w:r>
      <w:r>
        <w:t>формированию</w:t>
      </w:r>
      <w:r>
        <w:rPr>
          <w:spacing w:val="-1"/>
        </w:rPr>
        <w:t xml:space="preserve"> </w:t>
      </w:r>
      <w:r>
        <w:t>навыков</w:t>
      </w:r>
      <w:r>
        <w:rPr>
          <w:spacing w:val="-2"/>
        </w:rPr>
        <w:t xml:space="preserve"> </w:t>
      </w:r>
      <w:r>
        <w:t>общения.</w:t>
      </w:r>
    </w:p>
    <w:p w:rsidR="008530C6" w:rsidRDefault="00095B12" w:rsidP="00ED76D0">
      <w:pPr>
        <w:pStyle w:val="a3"/>
        <w:ind w:left="0" w:firstLine="720"/>
      </w:pPr>
      <w:r>
        <w:t>Музыкальный руководитель проводит групповые и индивидуальные</w:t>
      </w:r>
      <w:r>
        <w:rPr>
          <w:spacing w:val="-57"/>
        </w:rPr>
        <w:t xml:space="preserve"> </w:t>
      </w:r>
      <w:r>
        <w:t>логоритмические</w:t>
      </w:r>
      <w:r>
        <w:rPr>
          <w:spacing w:val="-2"/>
        </w:rPr>
        <w:t xml:space="preserve"> </w:t>
      </w:r>
      <w:r>
        <w:t>(музыкально-ритмические) занятия.</w:t>
      </w:r>
    </w:p>
    <w:p w:rsidR="008530C6" w:rsidRDefault="00095B12" w:rsidP="00ED76D0">
      <w:pPr>
        <w:pStyle w:val="a3"/>
        <w:ind w:left="0" w:firstLine="720"/>
      </w:pPr>
      <w:r>
        <w:t>Воспитатель</w:t>
      </w:r>
      <w:r>
        <w:rPr>
          <w:spacing w:val="-5"/>
        </w:rPr>
        <w:t xml:space="preserve"> </w:t>
      </w:r>
      <w:r>
        <w:t>проводит</w:t>
      </w:r>
      <w:r>
        <w:rPr>
          <w:spacing w:val="-4"/>
        </w:rPr>
        <w:t xml:space="preserve"> </w:t>
      </w:r>
      <w:r>
        <w:t>общеобразовательные</w:t>
      </w:r>
      <w:r>
        <w:rPr>
          <w:spacing w:val="-4"/>
        </w:rPr>
        <w:t xml:space="preserve"> </w:t>
      </w:r>
      <w:r>
        <w:t>занятия</w:t>
      </w:r>
      <w:r>
        <w:rPr>
          <w:spacing w:val="-2"/>
        </w:rPr>
        <w:t xml:space="preserve"> </w:t>
      </w:r>
      <w:r>
        <w:t>и</w:t>
      </w:r>
      <w:r>
        <w:rPr>
          <w:spacing w:val="-4"/>
        </w:rPr>
        <w:t xml:space="preserve"> </w:t>
      </w:r>
      <w:r>
        <w:t>индивидуальную</w:t>
      </w:r>
      <w:r w:rsidR="00F2299A">
        <w:t xml:space="preserve"> </w:t>
      </w:r>
      <w:r>
        <w:t>коррекционно-развивающую</w:t>
      </w:r>
      <w:r>
        <w:rPr>
          <w:spacing w:val="18"/>
        </w:rPr>
        <w:t xml:space="preserve"> </w:t>
      </w:r>
      <w:r>
        <w:t>работу</w:t>
      </w:r>
      <w:r>
        <w:rPr>
          <w:spacing w:val="18"/>
        </w:rPr>
        <w:t xml:space="preserve"> </w:t>
      </w:r>
      <w:r>
        <w:t>по</w:t>
      </w:r>
      <w:r>
        <w:rPr>
          <w:spacing w:val="18"/>
        </w:rPr>
        <w:t xml:space="preserve"> </w:t>
      </w:r>
      <w:r>
        <w:t>заданию</w:t>
      </w:r>
      <w:r>
        <w:rPr>
          <w:spacing w:val="18"/>
        </w:rPr>
        <w:t xml:space="preserve"> </w:t>
      </w:r>
      <w:r>
        <w:t>специалистов.</w:t>
      </w:r>
      <w:r>
        <w:rPr>
          <w:spacing w:val="18"/>
        </w:rPr>
        <w:t xml:space="preserve"> </w:t>
      </w:r>
      <w:r>
        <w:t>Воспитатель</w:t>
      </w:r>
      <w:r>
        <w:rPr>
          <w:spacing w:val="19"/>
        </w:rPr>
        <w:t xml:space="preserve"> </w:t>
      </w:r>
      <w:r>
        <w:t>проводит</w:t>
      </w:r>
      <w:r>
        <w:rPr>
          <w:spacing w:val="-57"/>
        </w:rPr>
        <w:t xml:space="preserve"> </w:t>
      </w:r>
      <w:r>
        <w:t>следующие</w:t>
      </w:r>
      <w:r>
        <w:rPr>
          <w:spacing w:val="-2"/>
        </w:rPr>
        <w:t xml:space="preserve"> </w:t>
      </w:r>
      <w:r>
        <w:t xml:space="preserve">виды </w:t>
      </w:r>
      <w:r>
        <w:lastRenderedPageBreak/>
        <w:t>общеобразовательных занятий:</w:t>
      </w:r>
      <w:r w:rsidR="00F2299A">
        <w:t xml:space="preserve"> </w:t>
      </w:r>
      <w:r>
        <w:rPr>
          <w:noProof/>
          <w:lang w:eastAsia="ru-RU"/>
        </w:rPr>
        <w:drawing>
          <wp:anchor distT="0" distB="0" distL="0" distR="0" simplePos="0" relativeHeight="483629568" behindDoc="1" locked="0" layoutInCell="1" allowOverlap="1">
            <wp:simplePos x="0" y="0"/>
            <wp:positionH relativeFrom="page">
              <wp:posOffset>1080820</wp:posOffset>
            </wp:positionH>
            <wp:positionV relativeFrom="paragraph">
              <wp:posOffset>5754</wp:posOffset>
            </wp:positionV>
            <wp:extent cx="237744" cy="169163"/>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26" cstate="print"/>
                    <a:stretch>
                      <a:fillRect/>
                    </a:stretch>
                  </pic:blipFill>
                  <pic:spPr>
                    <a:xfrm>
                      <a:off x="0" y="0"/>
                      <a:ext cx="237744" cy="169163"/>
                    </a:xfrm>
                    <a:prstGeom prst="rect">
                      <a:avLst/>
                    </a:prstGeom>
                  </pic:spPr>
                </pic:pic>
              </a:graphicData>
            </a:graphic>
          </wp:anchor>
        </w:drawing>
      </w:r>
      <w:r>
        <w:t>ознакомление</w:t>
      </w:r>
      <w:r>
        <w:rPr>
          <w:spacing w:val="-4"/>
        </w:rPr>
        <w:t xml:space="preserve"> </w:t>
      </w:r>
      <w:r>
        <w:t>с</w:t>
      </w:r>
      <w:r>
        <w:rPr>
          <w:spacing w:val="-4"/>
        </w:rPr>
        <w:t xml:space="preserve"> </w:t>
      </w:r>
      <w:r>
        <w:t>окружающим</w:t>
      </w:r>
      <w:r>
        <w:rPr>
          <w:spacing w:val="-3"/>
        </w:rPr>
        <w:t xml:space="preserve"> </w:t>
      </w:r>
      <w:r>
        <w:t>и</w:t>
      </w:r>
      <w:r>
        <w:rPr>
          <w:spacing w:val="-3"/>
        </w:rPr>
        <w:t xml:space="preserve"> </w:t>
      </w:r>
      <w:r>
        <w:t>развитие</w:t>
      </w:r>
      <w:r>
        <w:rPr>
          <w:spacing w:val="-3"/>
        </w:rPr>
        <w:t xml:space="preserve"> </w:t>
      </w:r>
      <w:r>
        <w:t>речи;</w:t>
      </w:r>
    </w:p>
    <w:p w:rsidR="008530C6" w:rsidRDefault="00F2299A" w:rsidP="002C2F49">
      <w:r>
        <w:t xml:space="preserve"> </w:t>
      </w:r>
      <w:r w:rsidR="00BA6705">
        <w:pict>
          <v:group id="_x0000_s1034" style="position:absolute;margin-left:85.1pt;margin-top:4.05pt;width:18.75pt;height:27.15pt;z-index:-19686400;mso-position-horizontal-relative:page;mso-position-vertical-relative:text" coordorigin="1702,81" coordsize="375,543">
            <v:shape id="_x0000_s1036" type="#_x0000_t75" style="position:absolute;left:1702;top:81;width:375;height:267">
              <v:imagedata r:id="rId27" o:title=""/>
            </v:shape>
            <v:shape id="_x0000_s1035" type="#_x0000_t75" style="position:absolute;left:1702;top:357;width:375;height:267">
              <v:imagedata r:id="rId27" o:title=""/>
            </v:shape>
            <w10:wrap anchorx="page"/>
          </v:group>
        </w:pict>
      </w:r>
      <w:r w:rsidR="00095B12">
        <w:t>формирование элементарных математических представлений;</w:t>
      </w:r>
      <w:r w:rsidR="00095B12">
        <w:rPr>
          <w:spacing w:val="-57"/>
        </w:rPr>
        <w:t xml:space="preserve"> </w:t>
      </w:r>
      <w:r w:rsidR="00095B12">
        <w:t>рисование,</w:t>
      </w:r>
      <w:r w:rsidR="00095B12">
        <w:rPr>
          <w:spacing w:val="-1"/>
        </w:rPr>
        <w:t xml:space="preserve"> </w:t>
      </w:r>
      <w:r w:rsidR="00095B12">
        <w:t>лепка,</w:t>
      </w:r>
      <w:r w:rsidR="00095B12">
        <w:rPr>
          <w:spacing w:val="-1"/>
        </w:rPr>
        <w:t xml:space="preserve"> </w:t>
      </w:r>
      <w:r w:rsidR="00095B12">
        <w:t>аппликация,</w:t>
      </w:r>
      <w:r w:rsidR="00095B12">
        <w:rPr>
          <w:spacing w:val="-1"/>
        </w:rPr>
        <w:t xml:space="preserve"> </w:t>
      </w:r>
      <w:r w:rsidR="00095B12">
        <w:t>конструирование.</w:t>
      </w:r>
    </w:p>
    <w:p w:rsidR="008530C6" w:rsidRDefault="00095B12" w:rsidP="00F2299A">
      <w:pPr>
        <w:pStyle w:val="a3"/>
        <w:ind w:left="0" w:firstLine="720"/>
        <w:jc w:val="left"/>
      </w:pPr>
      <w:r>
        <w:t>Индивидуальная коррекционная работа проводится в первой половине дня до</w:t>
      </w:r>
      <w:r>
        <w:rPr>
          <w:spacing w:val="1"/>
        </w:rPr>
        <w:t xml:space="preserve"> </w:t>
      </w:r>
      <w:r>
        <w:t>завтрака и во второй половине дня после дневного сна по заданиям специалистов.</w:t>
      </w:r>
      <w:r>
        <w:rPr>
          <w:spacing w:val="-57"/>
        </w:rPr>
        <w:t xml:space="preserve"> </w:t>
      </w:r>
      <w:r>
        <w:t>б)</w:t>
      </w:r>
      <w:r>
        <w:rPr>
          <w:spacing w:val="-1"/>
        </w:rPr>
        <w:t xml:space="preserve"> </w:t>
      </w:r>
      <w:r>
        <w:t>инклюзивное</w:t>
      </w:r>
      <w:r>
        <w:rPr>
          <w:spacing w:val="-1"/>
        </w:rPr>
        <w:t xml:space="preserve"> </w:t>
      </w:r>
      <w:r>
        <w:t>образование;</w:t>
      </w:r>
    </w:p>
    <w:p w:rsidR="008530C6" w:rsidRDefault="00095B12" w:rsidP="00F2299A">
      <w:pPr>
        <w:pStyle w:val="a3"/>
        <w:ind w:left="0" w:firstLine="720"/>
      </w:pPr>
      <w:r>
        <w:t>Для коррекционной работы с детьми, имеющими речевые нарушения, созданы условия в</w:t>
      </w:r>
      <w:r>
        <w:rPr>
          <w:spacing w:val="1"/>
        </w:rPr>
        <w:t xml:space="preserve"> </w:t>
      </w:r>
      <w:r>
        <w:t>соответствии</w:t>
      </w:r>
      <w:r>
        <w:rPr>
          <w:spacing w:val="1"/>
        </w:rPr>
        <w:t xml:space="preserve"> </w:t>
      </w:r>
      <w:r>
        <w:t>с</w:t>
      </w:r>
      <w:r>
        <w:rPr>
          <w:spacing w:val="1"/>
        </w:rPr>
        <w:t xml:space="preserve"> </w:t>
      </w:r>
      <w:r>
        <w:t>планом</w:t>
      </w:r>
      <w:r>
        <w:rPr>
          <w:spacing w:val="1"/>
        </w:rPr>
        <w:t xml:space="preserve"> </w:t>
      </w:r>
      <w:r>
        <w:t>реализации</w:t>
      </w:r>
      <w:r>
        <w:rPr>
          <w:spacing w:val="1"/>
        </w:rPr>
        <w:t xml:space="preserve"> </w:t>
      </w:r>
      <w:r>
        <w:t>индивидуально</w:t>
      </w:r>
      <w:r>
        <w:rPr>
          <w:spacing w:val="1"/>
        </w:rPr>
        <w:t xml:space="preserve"> </w:t>
      </w:r>
      <w:r>
        <w:t>ориентированных</w:t>
      </w:r>
      <w:r>
        <w:rPr>
          <w:spacing w:val="1"/>
        </w:rPr>
        <w:t xml:space="preserve"> </w:t>
      </w:r>
      <w:r>
        <w:t>мероприятий.</w:t>
      </w:r>
      <w:r>
        <w:rPr>
          <w:spacing w:val="1"/>
        </w:rPr>
        <w:t xml:space="preserve"> </w:t>
      </w:r>
      <w:r>
        <w:t>В</w:t>
      </w:r>
      <w:r>
        <w:rPr>
          <w:spacing w:val="1"/>
        </w:rPr>
        <w:t xml:space="preserve"> </w:t>
      </w:r>
      <w:r>
        <w:t>планировании работы в каждой из образовательных областей включаются коррекционные</w:t>
      </w:r>
      <w:r>
        <w:rPr>
          <w:spacing w:val="1"/>
        </w:rPr>
        <w:t xml:space="preserve"> </w:t>
      </w:r>
      <w:r>
        <w:t>мероприятия.</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педагогической</w:t>
      </w:r>
      <w:r>
        <w:rPr>
          <w:spacing w:val="1"/>
        </w:rPr>
        <w:t xml:space="preserve"> </w:t>
      </w:r>
      <w:r>
        <w:t>диагностики</w:t>
      </w:r>
      <w:r>
        <w:rPr>
          <w:spacing w:val="1"/>
        </w:rPr>
        <w:t xml:space="preserve"> </w:t>
      </w:r>
      <w:r>
        <w:t>индивидуального</w:t>
      </w:r>
      <w:r>
        <w:rPr>
          <w:spacing w:val="1"/>
        </w:rPr>
        <w:t xml:space="preserve"> </w:t>
      </w:r>
      <w:r>
        <w:t>развития</w:t>
      </w:r>
      <w:r>
        <w:rPr>
          <w:spacing w:val="1"/>
        </w:rPr>
        <w:t xml:space="preserve"> </w:t>
      </w:r>
      <w:r>
        <w:t>разрабатывается</w:t>
      </w:r>
      <w:r>
        <w:rPr>
          <w:spacing w:val="1"/>
        </w:rPr>
        <w:t xml:space="preserve"> </w:t>
      </w:r>
      <w:r>
        <w:t>индивидуальный</w:t>
      </w:r>
      <w:r>
        <w:rPr>
          <w:spacing w:val="1"/>
        </w:rPr>
        <w:t xml:space="preserve"> </w:t>
      </w:r>
      <w:r>
        <w:t>план,</w:t>
      </w:r>
      <w:r>
        <w:rPr>
          <w:spacing w:val="1"/>
        </w:rPr>
        <w:t xml:space="preserve"> </w:t>
      </w:r>
      <w:r>
        <w:t>определяется</w:t>
      </w:r>
      <w:r>
        <w:rPr>
          <w:spacing w:val="1"/>
        </w:rPr>
        <w:t xml:space="preserve"> </w:t>
      </w:r>
      <w:r>
        <w:t>индивидуальный</w:t>
      </w:r>
      <w:r>
        <w:rPr>
          <w:spacing w:val="1"/>
        </w:rPr>
        <w:t xml:space="preserve"> </w:t>
      </w:r>
      <w:r>
        <w:t>план,</w:t>
      </w:r>
      <w:r>
        <w:rPr>
          <w:spacing w:val="1"/>
        </w:rPr>
        <w:t xml:space="preserve"> </w:t>
      </w:r>
      <w:r>
        <w:t>определяется индивидуальный образовательный маршрут, подбираются педагогические</w:t>
      </w:r>
      <w:r>
        <w:rPr>
          <w:spacing w:val="1"/>
        </w:rPr>
        <w:t xml:space="preserve"> </w:t>
      </w:r>
      <w:r>
        <w:t>технологии,</w:t>
      </w:r>
      <w:r>
        <w:rPr>
          <w:spacing w:val="1"/>
        </w:rPr>
        <w:t xml:space="preserve"> </w:t>
      </w:r>
      <w:r>
        <w:t>методики</w:t>
      </w:r>
      <w:r>
        <w:rPr>
          <w:spacing w:val="1"/>
        </w:rPr>
        <w:t xml:space="preserve"> </w:t>
      </w:r>
      <w:r>
        <w:t>и</w:t>
      </w:r>
      <w:r>
        <w:rPr>
          <w:spacing w:val="1"/>
        </w:rPr>
        <w:t xml:space="preserve"> </w:t>
      </w:r>
      <w:r>
        <w:t>формы</w:t>
      </w:r>
      <w:r>
        <w:rPr>
          <w:spacing w:val="1"/>
        </w:rPr>
        <w:t xml:space="preserve"> </w:t>
      </w:r>
      <w:r>
        <w:t>деятельности,</w:t>
      </w:r>
      <w:r>
        <w:rPr>
          <w:spacing w:val="1"/>
        </w:rPr>
        <w:t xml:space="preserve"> </w:t>
      </w:r>
      <w:r>
        <w:t>соответствующие</w:t>
      </w:r>
      <w:r>
        <w:rPr>
          <w:spacing w:val="1"/>
        </w:rPr>
        <w:t xml:space="preserve"> </w:t>
      </w:r>
      <w:r>
        <w:t>образовательным</w:t>
      </w:r>
      <w:r>
        <w:rPr>
          <w:spacing w:val="1"/>
        </w:rPr>
        <w:t xml:space="preserve"> </w:t>
      </w:r>
      <w:r>
        <w:t>потребностям</w:t>
      </w:r>
      <w:r>
        <w:rPr>
          <w:spacing w:val="1"/>
        </w:rPr>
        <w:t xml:space="preserve"> </w:t>
      </w:r>
      <w:r>
        <w:t>данного</w:t>
      </w:r>
      <w:r>
        <w:rPr>
          <w:spacing w:val="1"/>
        </w:rPr>
        <w:t xml:space="preserve"> </w:t>
      </w:r>
      <w:r>
        <w:t>ребенка.</w:t>
      </w:r>
      <w:r>
        <w:rPr>
          <w:spacing w:val="1"/>
        </w:rPr>
        <w:t xml:space="preserve"> </w:t>
      </w:r>
      <w:r>
        <w:t>Обязательно</w:t>
      </w:r>
      <w:r>
        <w:rPr>
          <w:spacing w:val="1"/>
        </w:rPr>
        <w:t xml:space="preserve"> </w:t>
      </w:r>
      <w:r>
        <w:t>корректируется</w:t>
      </w:r>
      <w:r>
        <w:rPr>
          <w:spacing w:val="1"/>
        </w:rPr>
        <w:t xml:space="preserve"> </w:t>
      </w:r>
      <w:r>
        <w:t>комплексное</w:t>
      </w:r>
      <w:r>
        <w:rPr>
          <w:spacing w:val="1"/>
        </w:rPr>
        <w:t xml:space="preserve"> </w:t>
      </w:r>
      <w:r>
        <w:t>психолог</w:t>
      </w:r>
      <w:proofErr w:type="gramStart"/>
      <w:r>
        <w:t>о-</w:t>
      </w:r>
      <w:proofErr w:type="gramEnd"/>
      <w:r>
        <w:rPr>
          <w:spacing w:val="1"/>
        </w:rPr>
        <w:t xml:space="preserve"> </w:t>
      </w:r>
      <w:r>
        <w:t>педагогическое</w:t>
      </w:r>
      <w:r>
        <w:rPr>
          <w:spacing w:val="-2"/>
        </w:rPr>
        <w:t xml:space="preserve"> </w:t>
      </w:r>
      <w:r>
        <w:t>сопровождение.</w:t>
      </w:r>
    </w:p>
    <w:p w:rsidR="008530C6" w:rsidRDefault="00095B12" w:rsidP="00F2299A">
      <w:pPr>
        <w:pStyle w:val="a3"/>
        <w:ind w:left="0" w:firstLine="720"/>
      </w:pPr>
      <w:r>
        <w:t>Основные</w:t>
      </w:r>
      <w:r>
        <w:rPr>
          <w:spacing w:val="-4"/>
        </w:rPr>
        <w:t xml:space="preserve"> </w:t>
      </w:r>
      <w:r>
        <w:t>формы</w:t>
      </w:r>
      <w:r>
        <w:rPr>
          <w:spacing w:val="-2"/>
        </w:rPr>
        <w:t xml:space="preserve"> </w:t>
      </w:r>
      <w:r>
        <w:t>работы:</w:t>
      </w:r>
      <w:r>
        <w:rPr>
          <w:spacing w:val="-1"/>
        </w:rPr>
        <w:t xml:space="preserve"> </w:t>
      </w:r>
      <w:r>
        <w:t>подгрупповые</w:t>
      </w:r>
      <w:r>
        <w:rPr>
          <w:spacing w:val="-3"/>
        </w:rPr>
        <w:t xml:space="preserve"> </w:t>
      </w:r>
      <w:r>
        <w:t>и</w:t>
      </w:r>
      <w:r>
        <w:rPr>
          <w:spacing w:val="-2"/>
        </w:rPr>
        <w:t xml:space="preserve"> </w:t>
      </w:r>
      <w:r>
        <w:t>индивидуальные</w:t>
      </w:r>
      <w:r>
        <w:rPr>
          <w:spacing w:val="-3"/>
        </w:rPr>
        <w:t xml:space="preserve"> </w:t>
      </w:r>
      <w:r>
        <w:t>занятия.</w:t>
      </w:r>
    </w:p>
    <w:p w:rsidR="008530C6" w:rsidRDefault="00095B12" w:rsidP="00F2299A">
      <w:pPr>
        <w:pStyle w:val="a3"/>
        <w:tabs>
          <w:tab w:val="left" w:pos="2210"/>
          <w:tab w:val="left" w:pos="3752"/>
          <w:tab w:val="left" w:pos="7526"/>
          <w:tab w:val="left" w:pos="9092"/>
        </w:tabs>
        <w:ind w:left="0" w:firstLine="720"/>
        <w:jc w:val="left"/>
      </w:pPr>
      <w:r>
        <w:t>Осуществляется</w:t>
      </w:r>
      <w:r>
        <w:tab/>
        <w:t>планомерная</w:t>
      </w:r>
      <w:r>
        <w:tab/>
        <w:t>информационно-просветительская</w:t>
      </w:r>
      <w:r>
        <w:tab/>
        <w:t>деятельность</w:t>
      </w:r>
      <w:r>
        <w:tab/>
        <w:t>среди</w:t>
      </w:r>
      <w:r>
        <w:rPr>
          <w:spacing w:val="-57"/>
        </w:rPr>
        <w:t xml:space="preserve"> </w:t>
      </w:r>
      <w:r>
        <w:t>педагогов</w:t>
      </w:r>
      <w:r>
        <w:rPr>
          <w:spacing w:val="10"/>
        </w:rPr>
        <w:t xml:space="preserve"> </w:t>
      </w:r>
      <w:r>
        <w:t>и</w:t>
      </w:r>
      <w:r>
        <w:rPr>
          <w:spacing w:val="12"/>
        </w:rPr>
        <w:t xml:space="preserve"> </w:t>
      </w:r>
      <w:r>
        <w:t>родителей,</w:t>
      </w:r>
      <w:r>
        <w:rPr>
          <w:spacing w:val="11"/>
        </w:rPr>
        <w:t xml:space="preserve"> </w:t>
      </w:r>
      <w:r>
        <w:t>предусматривается</w:t>
      </w:r>
      <w:r>
        <w:rPr>
          <w:spacing w:val="13"/>
        </w:rPr>
        <w:t xml:space="preserve"> </w:t>
      </w:r>
      <w:r>
        <w:t>подключение</w:t>
      </w:r>
      <w:r>
        <w:rPr>
          <w:spacing w:val="10"/>
        </w:rPr>
        <w:t xml:space="preserve"> </w:t>
      </w:r>
      <w:r>
        <w:t>родителей</w:t>
      </w:r>
      <w:r>
        <w:rPr>
          <w:spacing w:val="12"/>
        </w:rPr>
        <w:t xml:space="preserve"> </w:t>
      </w:r>
      <w:r>
        <w:t>коррекционн</w:t>
      </w:r>
      <w:proofErr w:type="gramStart"/>
      <w:r>
        <w:t>о-</w:t>
      </w:r>
      <w:proofErr w:type="gramEnd"/>
      <w:r>
        <w:rPr>
          <w:spacing w:val="-57"/>
        </w:rPr>
        <w:t xml:space="preserve"> </w:t>
      </w:r>
      <w:r>
        <w:t>развивающей</w:t>
      </w:r>
      <w:r>
        <w:rPr>
          <w:spacing w:val="8"/>
        </w:rPr>
        <w:t xml:space="preserve"> </w:t>
      </w:r>
      <w:r>
        <w:t>деятельности,</w:t>
      </w:r>
      <w:r>
        <w:rPr>
          <w:spacing w:val="7"/>
        </w:rPr>
        <w:t xml:space="preserve"> </w:t>
      </w:r>
      <w:r>
        <w:t>к</w:t>
      </w:r>
      <w:r>
        <w:rPr>
          <w:spacing w:val="8"/>
        </w:rPr>
        <w:t xml:space="preserve"> </w:t>
      </w:r>
      <w:r>
        <w:t>участию</w:t>
      </w:r>
      <w:r>
        <w:rPr>
          <w:spacing w:val="7"/>
        </w:rPr>
        <w:t xml:space="preserve"> </w:t>
      </w:r>
      <w:r>
        <w:t>в</w:t>
      </w:r>
      <w:r>
        <w:rPr>
          <w:spacing w:val="6"/>
        </w:rPr>
        <w:t xml:space="preserve"> </w:t>
      </w:r>
      <w:r>
        <w:t>интегрированных</w:t>
      </w:r>
      <w:r>
        <w:rPr>
          <w:spacing w:val="7"/>
        </w:rPr>
        <w:t xml:space="preserve"> </w:t>
      </w:r>
      <w:r>
        <w:t>занятиях,</w:t>
      </w:r>
      <w:r>
        <w:rPr>
          <w:spacing w:val="4"/>
        </w:rPr>
        <w:t xml:space="preserve"> </w:t>
      </w:r>
      <w:r>
        <w:t>а</w:t>
      </w:r>
      <w:r>
        <w:rPr>
          <w:spacing w:val="6"/>
        </w:rPr>
        <w:t xml:space="preserve"> </w:t>
      </w:r>
      <w:r>
        <w:t>так</w:t>
      </w:r>
      <w:r>
        <w:rPr>
          <w:spacing w:val="8"/>
        </w:rPr>
        <w:t xml:space="preserve"> </w:t>
      </w:r>
      <w:r>
        <w:t>же</w:t>
      </w:r>
      <w:r>
        <w:rPr>
          <w:spacing w:val="7"/>
        </w:rPr>
        <w:t xml:space="preserve"> </w:t>
      </w:r>
      <w:r>
        <w:t>присутствие</w:t>
      </w:r>
      <w:r>
        <w:rPr>
          <w:spacing w:val="-57"/>
        </w:rPr>
        <w:t xml:space="preserve"> </w:t>
      </w:r>
      <w:r>
        <w:t>родителей на индивидуальных занятиях с их ребенком, обязательное консультирование</w:t>
      </w:r>
      <w:r>
        <w:rPr>
          <w:spacing w:val="1"/>
        </w:rPr>
        <w:t xml:space="preserve"> </w:t>
      </w:r>
      <w:r>
        <w:t>родителей</w:t>
      </w:r>
      <w:r>
        <w:rPr>
          <w:spacing w:val="-1"/>
        </w:rPr>
        <w:t xml:space="preserve"> </w:t>
      </w:r>
      <w:r>
        <w:t>специалистами.</w:t>
      </w:r>
    </w:p>
    <w:p w:rsidR="008530C6" w:rsidRDefault="00095B12" w:rsidP="00F2299A">
      <w:pPr>
        <w:pStyle w:val="a3"/>
        <w:ind w:left="0" w:firstLine="720"/>
        <w:jc w:val="left"/>
      </w:pPr>
      <w:r>
        <w:t>в)</w:t>
      </w:r>
      <w:r>
        <w:rPr>
          <w:spacing w:val="-3"/>
        </w:rPr>
        <w:t xml:space="preserve"> </w:t>
      </w:r>
      <w:r>
        <w:t>двуязычные</w:t>
      </w:r>
      <w:r>
        <w:rPr>
          <w:spacing w:val="-2"/>
        </w:rPr>
        <w:t xml:space="preserve"> </w:t>
      </w:r>
      <w:r>
        <w:t>дети;</w:t>
      </w:r>
    </w:p>
    <w:p w:rsidR="008530C6" w:rsidRDefault="00095B12" w:rsidP="00F2299A">
      <w:pPr>
        <w:pStyle w:val="a3"/>
        <w:ind w:left="0" w:firstLine="720"/>
        <w:jc w:val="left"/>
      </w:pPr>
      <w:r>
        <w:t>Двуязычные</w:t>
      </w:r>
      <w:r>
        <w:rPr>
          <w:spacing w:val="39"/>
        </w:rPr>
        <w:t xml:space="preserve"> </w:t>
      </w:r>
      <w:r>
        <w:t>дети</w:t>
      </w:r>
      <w:r>
        <w:rPr>
          <w:spacing w:val="42"/>
        </w:rPr>
        <w:t xml:space="preserve"> </w:t>
      </w:r>
      <w:r>
        <w:t>поступают</w:t>
      </w:r>
      <w:r>
        <w:rPr>
          <w:spacing w:val="41"/>
        </w:rPr>
        <w:t xml:space="preserve"> </w:t>
      </w:r>
      <w:r>
        <w:t>в</w:t>
      </w:r>
      <w:r>
        <w:rPr>
          <w:spacing w:val="40"/>
        </w:rPr>
        <w:t xml:space="preserve"> </w:t>
      </w:r>
      <w:r>
        <w:t>группу</w:t>
      </w:r>
      <w:r>
        <w:rPr>
          <w:spacing w:val="38"/>
        </w:rPr>
        <w:t xml:space="preserve"> </w:t>
      </w:r>
      <w:r>
        <w:t>компенсирующей</w:t>
      </w:r>
      <w:r>
        <w:rPr>
          <w:spacing w:val="39"/>
        </w:rPr>
        <w:t xml:space="preserve"> </w:t>
      </w:r>
      <w:r>
        <w:t>направленности</w:t>
      </w:r>
      <w:r>
        <w:rPr>
          <w:spacing w:val="40"/>
        </w:rPr>
        <w:t xml:space="preserve"> </w:t>
      </w:r>
      <w:r>
        <w:t>на</w:t>
      </w:r>
      <w:r>
        <w:rPr>
          <w:spacing w:val="40"/>
        </w:rPr>
        <w:t xml:space="preserve"> </w:t>
      </w:r>
      <w:r>
        <w:t>общих</w:t>
      </w:r>
      <w:r>
        <w:rPr>
          <w:spacing w:val="-57"/>
        </w:rPr>
        <w:t xml:space="preserve"> </w:t>
      </w:r>
      <w:r>
        <w:t>основаниях.</w:t>
      </w:r>
    </w:p>
    <w:p w:rsidR="008530C6" w:rsidRDefault="00095B12" w:rsidP="00F2299A">
      <w:pPr>
        <w:pStyle w:val="a3"/>
        <w:ind w:left="0" w:firstLine="720"/>
      </w:pPr>
      <w:r>
        <w:t>Для</w:t>
      </w:r>
      <w:r>
        <w:rPr>
          <w:spacing w:val="1"/>
        </w:rPr>
        <w:t xml:space="preserve"> </w:t>
      </w:r>
      <w:r>
        <w:t>каждого</w:t>
      </w:r>
      <w:r>
        <w:rPr>
          <w:spacing w:val="1"/>
        </w:rPr>
        <w:t xml:space="preserve"> </w:t>
      </w:r>
      <w:r>
        <w:t>ребенка,</w:t>
      </w:r>
      <w:r>
        <w:rPr>
          <w:spacing w:val="1"/>
        </w:rPr>
        <w:t xml:space="preserve"> </w:t>
      </w:r>
      <w:r>
        <w:t>поступившего</w:t>
      </w:r>
      <w:r>
        <w:rPr>
          <w:spacing w:val="1"/>
        </w:rPr>
        <w:t xml:space="preserve"> </w:t>
      </w:r>
      <w:r>
        <w:t>в</w:t>
      </w:r>
      <w:r>
        <w:rPr>
          <w:spacing w:val="1"/>
        </w:rPr>
        <w:t xml:space="preserve"> </w:t>
      </w:r>
      <w:r>
        <w:t>группу,</w:t>
      </w:r>
      <w:r>
        <w:rPr>
          <w:spacing w:val="1"/>
        </w:rPr>
        <w:t xml:space="preserve"> </w:t>
      </w:r>
      <w:r>
        <w:t>после</w:t>
      </w:r>
      <w:r>
        <w:rPr>
          <w:spacing w:val="1"/>
        </w:rPr>
        <w:t xml:space="preserve"> </w:t>
      </w:r>
      <w:r>
        <w:t>проведения</w:t>
      </w:r>
      <w:r>
        <w:rPr>
          <w:spacing w:val="1"/>
        </w:rPr>
        <w:t xml:space="preserve"> </w:t>
      </w:r>
      <w:r>
        <w:t>психолог</w:t>
      </w:r>
      <w:proofErr w:type="gramStart"/>
      <w:r>
        <w:t>о-</w:t>
      </w:r>
      <w:proofErr w:type="gramEnd"/>
      <w:r>
        <w:rPr>
          <w:spacing w:val="1"/>
        </w:rPr>
        <w:t xml:space="preserve"> </w:t>
      </w:r>
      <w:r>
        <w:t>педагогической диагностики индивидуального развития разрабатывается индивидуальный</w:t>
      </w:r>
      <w:r>
        <w:rPr>
          <w:spacing w:val="-57"/>
        </w:rPr>
        <w:t xml:space="preserve"> </w:t>
      </w:r>
      <w:r>
        <w:t>план,</w:t>
      </w:r>
      <w:r>
        <w:rPr>
          <w:spacing w:val="1"/>
        </w:rPr>
        <w:t xml:space="preserve"> </w:t>
      </w:r>
      <w:r>
        <w:t>определяется</w:t>
      </w:r>
      <w:r>
        <w:rPr>
          <w:spacing w:val="1"/>
        </w:rPr>
        <w:t xml:space="preserve"> </w:t>
      </w:r>
      <w:r>
        <w:t>индивидуальный</w:t>
      </w:r>
      <w:r>
        <w:rPr>
          <w:spacing w:val="1"/>
        </w:rPr>
        <w:t xml:space="preserve"> </w:t>
      </w:r>
      <w:r>
        <w:t>образовательный</w:t>
      </w:r>
      <w:r>
        <w:rPr>
          <w:spacing w:val="1"/>
        </w:rPr>
        <w:t xml:space="preserve"> </w:t>
      </w:r>
      <w:r>
        <w:t>маршрут,</w:t>
      </w:r>
      <w:r>
        <w:rPr>
          <w:spacing w:val="1"/>
        </w:rPr>
        <w:t xml:space="preserve"> </w:t>
      </w:r>
      <w:r>
        <w:t>подбираются</w:t>
      </w:r>
      <w:r>
        <w:rPr>
          <w:spacing w:val="1"/>
        </w:rPr>
        <w:t xml:space="preserve"> </w:t>
      </w:r>
      <w:r>
        <w:t>педагогические</w:t>
      </w:r>
      <w:r>
        <w:rPr>
          <w:spacing w:val="1"/>
        </w:rPr>
        <w:t xml:space="preserve"> </w:t>
      </w:r>
      <w:r>
        <w:t>технологии</w:t>
      </w:r>
      <w:r>
        <w:rPr>
          <w:spacing w:val="1"/>
        </w:rPr>
        <w:t xml:space="preserve"> </w:t>
      </w:r>
      <w:r>
        <w:t>и</w:t>
      </w:r>
      <w:r>
        <w:rPr>
          <w:spacing w:val="1"/>
        </w:rPr>
        <w:t xml:space="preserve"> </w:t>
      </w:r>
      <w:r>
        <w:t>формы</w:t>
      </w:r>
      <w:r>
        <w:rPr>
          <w:spacing w:val="1"/>
        </w:rPr>
        <w:t xml:space="preserve"> </w:t>
      </w:r>
      <w:r>
        <w:t>этно-ориентированной</w:t>
      </w:r>
      <w:r>
        <w:rPr>
          <w:spacing w:val="1"/>
        </w:rPr>
        <w:t xml:space="preserve"> </w:t>
      </w:r>
      <w:r>
        <w:t>деятельности,</w:t>
      </w:r>
      <w:r>
        <w:rPr>
          <w:spacing w:val="1"/>
        </w:rPr>
        <w:t xml:space="preserve"> </w:t>
      </w:r>
      <w:r>
        <w:t>соответствующие</w:t>
      </w:r>
      <w:r>
        <w:rPr>
          <w:spacing w:val="1"/>
        </w:rPr>
        <w:t xml:space="preserve"> </w:t>
      </w:r>
      <w:r>
        <w:t>образовательным</w:t>
      </w:r>
      <w:r>
        <w:rPr>
          <w:spacing w:val="1"/>
        </w:rPr>
        <w:t xml:space="preserve"> </w:t>
      </w:r>
      <w:r>
        <w:t>потребностям</w:t>
      </w:r>
      <w:r>
        <w:rPr>
          <w:spacing w:val="1"/>
        </w:rPr>
        <w:t xml:space="preserve"> </w:t>
      </w:r>
      <w:r>
        <w:t>данного</w:t>
      </w:r>
      <w:r>
        <w:rPr>
          <w:spacing w:val="1"/>
        </w:rPr>
        <w:t xml:space="preserve"> </w:t>
      </w:r>
      <w:r>
        <w:t>ребенка.</w:t>
      </w:r>
      <w:r>
        <w:rPr>
          <w:spacing w:val="1"/>
        </w:rPr>
        <w:t xml:space="preserve"> </w:t>
      </w:r>
      <w:r>
        <w:t>Обязательно</w:t>
      </w:r>
      <w:r>
        <w:rPr>
          <w:spacing w:val="1"/>
        </w:rPr>
        <w:t xml:space="preserve"> </w:t>
      </w:r>
      <w:r>
        <w:t>разрабатывается</w:t>
      </w:r>
      <w:r>
        <w:rPr>
          <w:spacing w:val="1"/>
        </w:rPr>
        <w:t xml:space="preserve"> </w:t>
      </w:r>
      <w:r>
        <w:t>комплексно-психолого-педагогическое</w:t>
      </w:r>
      <w:r>
        <w:rPr>
          <w:spacing w:val="1"/>
        </w:rPr>
        <w:t xml:space="preserve"> </w:t>
      </w:r>
      <w:r>
        <w:t>сопровождение</w:t>
      </w:r>
      <w:r>
        <w:rPr>
          <w:spacing w:val="1"/>
        </w:rPr>
        <w:t xml:space="preserve"> </w:t>
      </w:r>
      <w:r>
        <w:t>и</w:t>
      </w:r>
      <w:r>
        <w:rPr>
          <w:spacing w:val="1"/>
        </w:rPr>
        <w:t xml:space="preserve"> </w:t>
      </w:r>
      <w:r>
        <w:t>организуется</w:t>
      </w:r>
      <w:r>
        <w:rPr>
          <w:spacing w:val="1"/>
        </w:rPr>
        <w:t xml:space="preserve"> </w:t>
      </w:r>
      <w:r>
        <w:t>сотрудничество</w:t>
      </w:r>
      <w:r>
        <w:rPr>
          <w:spacing w:val="-1"/>
        </w:rPr>
        <w:t xml:space="preserve"> </w:t>
      </w:r>
      <w:r>
        <w:t>с</w:t>
      </w:r>
      <w:r>
        <w:rPr>
          <w:spacing w:val="-1"/>
        </w:rPr>
        <w:t xml:space="preserve"> </w:t>
      </w:r>
      <w:r>
        <w:t>семьей двуязычного ребенка.</w:t>
      </w:r>
    </w:p>
    <w:p w:rsidR="008530C6" w:rsidRDefault="00095B12" w:rsidP="00F2299A">
      <w:pPr>
        <w:pStyle w:val="a3"/>
        <w:ind w:left="0" w:firstLine="720"/>
      </w:pPr>
      <w:r>
        <w:t>г)</w:t>
      </w:r>
      <w:r>
        <w:rPr>
          <w:spacing w:val="-4"/>
        </w:rPr>
        <w:t xml:space="preserve"> </w:t>
      </w:r>
      <w:r>
        <w:t>акцент</w:t>
      </w:r>
      <w:r>
        <w:rPr>
          <w:spacing w:val="-3"/>
        </w:rPr>
        <w:t xml:space="preserve"> </w:t>
      </w:r>
      <w:r>
        <w:t>на</w:t>
      </w:r>
      <w:r>
        <w:rPr>
          <w:spacing w:val="-3"/>
        </w:rPr>
        <w:t xml:space="preserve"> </w:t>
      </w:r>
      <w:r>
        <w:t>социализацию</w:t>
      </w:r>
      <w:r>
        <w:rPr>
          <w:spacing w:val="-3"/>
        </w:rPr>
        <w:t xml:space="preserve"> </w:t>
      </w:r>
      <w:proofErr w:type="gramStart"/>
      <w:r>
        <w:t>обучающегося</w:t>
      </w:r>
      <w:proofErr w:type="gramEnd"/>
      <w:r>
        <w:t>;</w:t>
      </w:r>
    </w:p>
    <w:p w:rsidR="008530C6" w:rsidRDefault="00095B12" w:rsidP="00F2299A">
      <w:pPr>
        <w:pStyle w:val="a3"/>
        <w:ind w:left="0" w:firstLine="720"/>
      </w:pPr>
      <w:proofErr w:type="gramStart"/>
      <w:r>
        <w:t>В</w:t>
      </w:r>
      <w:r>
        <w:rPr>
          <w:spacing w:val="1"/>
        </w:rPr>
        <w:t xml:space="preserve"> </w:t>
      </w:r>
      <w:r>
        <w:t>тех</w:t>
      </w:r>
      <w:r>
        <w:rPr>
          <w:spacing w:val="1"/>
        </w:rPr>
        <w:t xml:space="preserve"> </w:t>
      </w:r>
      <w:r>
        <w:t>случаях,</w:t>
      </w:r>
      <w:r>
        <w:rPr>
          <w:spacing w:val="1"/>
        </w:rPr>
        <w:t xml:space="preserve"> </w:t>
      </w:r>
      <w:r>
        <w:t>когда</w:t>
      </w:r>
      <w:r>
        <w:rPr>
          <w:spacing w:val="1"/>
        </w:rPr>
        <w:t xml:space="preserve"> </w:t>
      </w:r>
      <w:r>
        <w:t>программа</w:t>
      </w:r>
      <w:r>
        <w:rPr>
          <w:spacing w:val="1"/>
        </w:rPr>
        <w:t xml:space="preserve"> </w:t>
      </w:r>
      <w:r>
        <w:t>не</w:t>
      </w:r>
      <w:r>
        <w:rPr>
          <w:spacing w:val="1"/>
        </w:rPr>
        <w:t xml:space="preserve"> </w:t>
      </w:r>
      <w:r>
        <w:t>может</w:t>
      </w:r>
      <w:r>
        <w:rPr>
          <w:spacing w:val="1"/>
        </w:rPr>
        <w:t xml:space="preserve"> </w:t>
      </w:r>
      <w:r>
        <w:t>быть</w:t>
      </w:r>
      <w:r>
        <w:rPr>
          <w:spacing w:val="1"/>
        </w:rPr>
        <w:t xml:space="preserve"> </w:t>
      </w:r>
      <w:r>
        <w:t>освоена</w:t>
      </w:r>
      <w:r>
        <w:rPr>
          <w:spacing w:val="1"/>
        </w:rPr>
        <w:t xml:space="preserve"> </w:t>
      </w:r>
      <w:r>
        <w:t>из-за</w:t>
      </w:r>
      <w:r>
        <w:rPr>
          <w:spacing w:val="1"/>
        </w:rPr>
        <w:t xml:space="preserve"> </w:t>
      </w:r>
      <w:r>
        <w:t>тяжести</w:t>
      </w:r>
      <w:r>
        <w:rPr>
          <w:spacing w:val="1"/>
        </w:rPr>
        <w:t xml:space="preserve"> </w:t>
      </w:r>
      <w:r>
        <w:t>физических,</w:t>
      </w:r>
      <w:r>
        <w:rPr>
          <w:spacing w:val="1"/>
        </w:rPr>
        <w:t xml:space="preserve"> </w:t>
      </w:r>
      <w:r>
        <w:t>психических</w:t>
      </w:r>
      <w:r>
        <w:rPr>
          <w:spacing w:val="1"/>
        </w:rPr>
        <w:t xml:space="preserve"> </w:t>
      </w:r>
      <w:r>
        <w:t>нарушений,</w:t>
      </w:r>
      <w:r>
        <w:rPr>
          <w:spacing w:val="1"/>
        </w:rPr>
        <w:t xml:space="preserve"> </w:t>
      </w:r>
      <w:r>
        <w:t>подтвержденных</w:t>
      </w:r>
      <w:r>
        <w:rPr>
          <w:spacing w:val="1"/>
        </w:rPr>
        <w:t xml:space="preserve"> </w:t>
      </w:r>
      <w:r>
        <w:t>заключением</w:t>
      </w:r>
      <w:r>
        <w:rPr>
          <w:spacing w:val="1"/>
        </w:rPr>
        <w:t xml:space="preserve"> </w:t>
      </w:r>
      <w:r>
        <w:t>ПМПК,</w:t>
      </w:r>
      <w:r>
        <w:rPr>
          <w:spacing w:val="1"/>
        </w:rPr>
        <w:t xml:space="preserve"> </w:t>
      </w:r>
      <w:r>
        <w:t>проектируется</w:t>
      </w:r>
      <w:r>
        <w:rPr>
          <w:spacing w:val="1"/>
        </w:rPr>
        <w:t xml:space="preserve"> </w:t>
      </w:r>
      <w:r>
        <w:t>индивидуальная коррекционная работа, направленная на социализацию воспитанников и</w:t>
      </w:r>
      <w:r>
        <w:rPr>
          <w:spacing w:val="1"/>
        </w:rPr>
        <w:t xml:space="preserve"> </w:t>
      </w:r>
      <w:r>
        <w:t>способствующие</w:t>
      </w:r>
      <w:r>
        <w:rPr>
          <w:spacing w:val="1"/>
        </w:rPr>
        <w:t xml:space="preserve"> </w:t>
      </w:r>
      <w:r>
        <w:t>нормализации</w:t>
      </w:r>
      <w:r>
        <w:rPr>
          <w:spacing w:val="1"/>
        </w:rPr>
        <w:t xml:space="preserve"> </w:t>
      </w:r>
      <w:r>
        <w:t>эмоционального</w:t>
      </w:r>
      <w:r>
        <w:rPr>
          <w:spacing w:val="1"/>
        </w:rPr>
        <w:t xml:space="preserve"> </w:t>
      </w:r>
      <w:r>
        <w:t>поведения,</w:t>
      </w:r>
      <w:r>
        <w:rPr>
          <w:spacing w:val="1"/>
        </w:rPr>
        <w:t xml:space="preserve"> </w:t>
      </w:r>
      <w:r>
        <w:t>формированию</w:t>
      </w:r>
      <w:r>
        <w:rPr>
          <w:spacing w:val="1"/>
        </w:rPr>
        <w:t xml:space="preserve"> </w:t>
      </w:r>
      <w:r>
        <w:t>навыков</w:t>
      </w:r>
      <w:r>
        <w:rPr>
          <w:spacing w:val="1"/>
        </w:rPr>
        <w:t xml:space="preserve"> </w:t>
      </w:r>
      <w:r>
        <w:t>самообслуживания,</w:t>
      </w:r>
      <w:r>
        <w:rPr>
          <w:spacing w:val="1"/>
        </w:rPr>
        <w:t xml:space="preserve"> </w:t>
      </w:r>
      <w:r>
        <w:t>элементарных</w:t>
      </w:r>
      <w:r>
        <w:rPr>
          <w:spacing w:val="1"/>
        </w:rPr>
        <w:t xml:space="preserve"> </w:t>
      </w:r>
      <w:r>
        <w:t>игровых</w:t>
      </w:r>
      <w:r>
        <w:rPr>
          <w:spacing w:val="1"/>
        </w:rPr>
        <w:t xml:space="preserve"> </w:t>
      </w:r>
      <w:r>
        <w:t>действий,</w:t>
      </w:r>
      <w:r>
        <w:rPr>
          <w:spacing w:val="1"/>
        </w:rPr>
        <w:t xml:space="preserve"> </w:t>
      </w:r>
      <w:r>
        <w:t>предметной</w:t>
      </w:r>
      <w:r>
        <w:rPr>
          <w:spacing w:val="1"/>
        </w:rPr>
        <w:t xml:space="preserve"> </w:t>
      </w:r>
      <w:r>
        <w:t>деятельности,</w:t>
      </w:r>
      <w:r>
        <w:rPr>
          <w:spacing w:val="1"/>
        </w:rPr>
        <w:t xml:space="preserve"> </w:t>
      </w:r>
      <w:r>
        <w:t>социально-бытовой ориентации.</w:t>
      </w:r>
      <w:proofErr w:type="gramEnd"/>
    </w:p>
    <w:p w:rsidR="008530C6" w:rsidRDefault="00095B12" w:rsidP="00F2299A">
      <w:pPr>
        <w:pStyle w:val="a3"/>
        <w:ind w:left="0" w:firstLine="720"/>
      </w:pPr>
      <w:r>
        <w:t>Для</w:t>
      </w:r>
      <w:r>
        <w:rPr>
          <w:spacing w:val="1"/>
        </w:rPr>
        <w:t xml:space="preserve"> </w:t>
      </w:r>
      <w:r>
        <w:t>детей</w:t>
      </w:r>
      <w:r>
        <w:rPr>
          <w:spacing w:val="1"/>
        </w:rPr>
        <w:t xml:space="preserve"> </w:t>
      </w:r>
      <w:r>
        <w:t>с</w:t>
      </w:r>
      <w:r>
        <w:rPr>
          <w:spacing w:val="1"/>
        </w:rPr>
        <w:t xml:space="preserve"> </w:t>
      </w:r>
      <w:r>
        <w:t>ТНР,</w:t>
      </w:r>
      <w:r>
        <w:rPr>
          <w:spacing w:val="1"/>
        </w:rPr>
        <w:t xml:space="preserve"> </w:t>
      </w:r>
      <w:r>
        <w:t>особенно</w:t>
      </w:r>
      <w:r>
        <w:rPr>
          <w:spacing w:val="1"/>
        </w:rPr>
        <w:t xml:space="preserve"> </w:t>
      </w:r>
      <w:r>
        <w:t>для</w:t>
      </w:r>
      <w:r>
        <w:rPr>
          <w:spacing w:val="1"/>
        </w:rPr>
        <w:t xml:space="preserve"> </w:t>
      </w:r>
      <w:r>
        <w:t>отдельных</w:t>
      </w:r>
      <w:r>
        <w:rPr>
          <w:spacing w:val="1"/>
        </w:rPr>
        <w:t xml:space="preserve"> </w:t>
      </w:r>
      <w:r>
        <w:t>категорий</w:t>
      </w:r>
      <w:r>
        <w:rPr>
          <w:spacing w:val="1"/>
        </w:rPr>
        <w:t xml:space="preserve"> </w:t>
      </w:r>
      <w:r>
        <w:t>со</w:t>
      </w:r>
      <w:r>
        <w:rPr>
          <w:spacing w:val="1"/>
        </w:rPr>
        <w:t xml:space="preserve"> </w:t>
      </w:r>
      <w:r>
        <w:t>спецификой</w:t>
      </w:r>
      <w:r>
        <w:rPr>
          <w:spacing w:val="1"/>
        </w:rPr>
        <w:t xml:space="preserve"> </w:t>
      </w:r>
      <w:r>
        <w:t>развития,</w:t>
      </w:r>
      <w:r>
        <w:rPr>
          <w:spacing w:val="1"/>
        </w:rPr>
        <w:t xml:space="preserve"> </w:t>
      </w:r>
      <w:r>
        <w:t>целесообразно</w:t>
      </w:r>
      <w:r>
        <w:rPr>
          <w:spacing w:val="1"/>
        </w:rPr>
        <w:t xml:space="preserve"> </w:t>
      </w:r>
      <w:r>
        <w:t>вводить</w:t>
      </w:r>
      <w:r>
        <w:rPr>
          <w:spacing w:val="1"/>
        </w:rPr>
        <w:t xml:space="preserve"> </w:t>
      </w:r>
      <w:r>
        <w:t>не</w:t>
      </w:r>
      <w:r>
        <w:rPr>
          <w:spacing w:val="1"/>
        </w:rPr>
        <w:t xml:space="preserve"> </w:t>
      </w:r>
      <w:r>
        <w:t>только</w:t>
      </w:r>
      <w:r>
        <w:rPr>
          <w:spacing w:val="1"/>
        </w:rPr>
        <w:t xml:space="preserve"> </w:t>
      </w:r>
      <w:r>
        <w:t>пропедевтические</w:t>
      </w:r>
      <w:r>
        <w:rPr>
          <w:spacing w:val="1"/>
        </w:rPr>
        <w:t xml:space="preserve"> </w:t>
      </w:r>
      <w:r>
        <w:t>разделы,</w:t>
      </w:r>
      <w:r>
        <w:rPr>
          <w:spacing w:val="1"/>
        </w:rPr>
        <w:t xml:space="preserve"> </w:t>
      </w:r>
      <w:r>
        <w:t>дающие</w:t>
      </w:r>
      <w:r>
        <w:rPr>
          <w:spacing w:val="1"/>
        </w:rPr>
        <w:t xml:space="preserve"> </w:t>
      </w:r>
      <w:r>
        <w:t>возможность</w:t>
      </w:r>
      <w:r>
        <w:rPr>
          <w:spacing w:val="1"/>
        </w:rPr>
        <w:t xml:space="preserve"> </w:t>
      </w:r>
      <w:r>
        <w:t>в</w:t>
      </w:r>
      <w:r>
        <w:rPr>
          <w:spacing w:val="1"/>
        </w:rPr>
        <w:t xml:space="preserve"> </w:t>
      </w:r>
      <w:r>
        <w:t>простой</w:t>
      </w:r>
      <w:r>
        <w:rPr>
          <w:spacing w:val="60"/>
        </w:rPr>
        <w:t xml:space="preserve"> </w:t>
      </w:r>
      <w:r>
        <w:t>форме восполнить недостающие знания и представления об окружающем мире,</w:t>
      </w:r>
      <w:r>
        <w:rPr>
          <w:spacing w:val="1"/>
        </w:rPr>
        <w:t xml:space="preserve"> </w:t>
      </w:r>
      <w:r>
        <w:t>но</w:t>
      </w:r>
      <w:r>
        <w:rPr>
          <w:spacing w:val="1"/>
        </w:rPr>
        <w:t xml:space="preserve"> </w:t>
      </w:r>
      <w:r>
        <w:t>и</w:t>
      </w:r>
      <w:r>
        <w:rPr>
          <w:spacing w:val="1"/>
        </w:rPr>
        <w:t xml:space="preserve"> </w:t>
      </w:r>
      <w:r>
        <w:t>включать</w:t>
      </w:r>
      <w:r>
        <w:rPr>
          <w:spacing w:val="1"/>
        </w:rPr>
        <w:t xml:space="preserve"> </w:t>
      </w:r>
      <w:r>
        <w:t>оригинальные</w:t>
      </w:r>
      <w:r>
        <w:rPr>
          <w:spacing w:val="1"/>
        </w:rPr>
        <w:t xml:space="preserve"> </w:t>
      </w:r>
      <w:r>
        <w:t>методики,</w:t>
      </w:r>
      <w:r>
        <w:rPr>
          <w:spacing w:val="1"/>
        </w:rPr>
        <w:t xml:space="preserve"> </w:t>
      </w:r>
      <w:r>
        <w:t>приемы,</w:t>
      </w:r>
      <w:r>
        <w:rPr>
          <w:spacing w:val="1"/>
        </w:rPr>
        <w:t xml:space="preserve"> </w:t>
      </w:r>
      <w:r>
        <w:t>инновационные</w:t>
      </w:r>
      <w:r>
        <w:rPr>
          <w:spacing w:val="61"/>
        </w:rPr>
        <w:t xml:space="preserve"> </w:t>
      </w:r>
      <w:r>
        <w:t>технологии,</w:t>
      </w:r>
      <w:r>
        <w:rPr>
          <w:spacing w:val="1"/>
        </w:rPr>
        <w:t xml:space="preserve"> </w:t>
      </w:r>
      <w:r>
        <w:t>использовать невербальные средства коммуникации (пиктограммы, картинки-символы и</w:t>
      </w:r>
      <w:r>
        <w:rPr>
          <w:spacing w:val="1"/>
        </w:rPr>
        <w:t xml:space="preserve"> </w:t>
      </w:r>
      <w:r>
        <w:t>др.).</w:t>
      </w:r>
    </w:p>
    <w:p w:rsidR="008530C6" w:rsidRDefault="00095B12" w:rsidP="00F2299A">
      <w:pPr>
        <w:pStyle w:val="a3"/>
        <w:ind w:left="0" w:firstLine="720"/>
      </w:pPr>
      <w:r>
        <w:t>Кроме того, важным компонентом успешного включения ребенка с ТНР в среду здоровых</w:t>
      </w:r>
      <w:r>
        <w:rPr>
          <w:spacing w:val="1"/>
        </w:rPr>
        <w:t xml:space="preserve"> </w:t>
      </w:r>
      <w:r>
        <w:t>сверстников</w:t>
      </w:r>
      <w:r>
        <w:rPr>
          <w:spacing w:val="1"/>
        </w:rPr>
        <w:t xml:space="preserve"> </w:t>
      </w:r>
      <w:r>
        <w:t>является</w:t>
      </w:r>
      <w:r>
        <w:rPr>
          <w:spacing w:val="1"/>
        </w:rPr>
        <w:t xml:space="preserve"> </w:t>
      </w:r>
      <w:r>
        <w:t>интегративное</w:t>
      </w:r>
      <w:r>
        <w:rPr>
          <w:spacing w:val="1"/>
        </w:rPr>
        <w:t xml:space="preserve"> </w:t>
      </w:r>
      <w:r>
        <w:t>обучение,</w:t>
      </w:r>
      <w:r>
        <w:rPr>
          <w:spacing w:val="1"/>
        </w:rPr>
        <w:t xml:space="preserve"> </w:t>
      </w:r>
      <w:r>
        <w:t>а</w:t>
      </w:r>
      <w:r>
        <w:rPr>
          <w:spacing w:val="1"/>
        </w:rPr>
        <w:t xml:space="preserve"> </w:t>
      </w:r>
      <w:r>
        <w:t>также</w:t>
      </w:r>
      <w:r>
        <w:rPr>
          <w:spacing w:val="1"/>
        </w:rPr>
        <w:t xml:space="preserve"> </w:t>
      </w:r>
      <w:r>
        <w:t>постоянное</w:t>
      </w:r>
      <w:r>
        <w:rPr>
          <w:spacing w:val="1"/>
        </w:rPr>
        <w:t xml:space="preserve"> </w:t>
      </w:r>
      <w:r>
        <w:t>повышение</w:t>
      </w:r>
      <w:r>
        <w:rPr>
          <w:spacing w:val="1"/>
        </w:rPr>
        <w:t xml:space="preserve"> </w:t>
      </w:r>
      <w:r>
        <w:t>педагогической</w:t>
      </w:r>
      <w:r>
        <w:rPr>
          <w:spacing w:val="-3"/>
        </w:rPr>
        <w:t xml:space="preserve"> </w:t>
      </w:r>
      <w:r>
        <w:t>и</w:t>
      </w:r>
      <w:r>
        <w:rPr>
          <w:spacing w:val="-2"/>
        </w:rPr>
        <w:t xml:space="preserve"> </w:t>
      </w:r>
      <w:r>
        <w:t>родительской</w:t>
      </w:r>
      <w:r>
        <w:rPr>
          <w:spacing w:val="-2"/>
        </w:rPr>
        <w:t xml:space="preserve"> </w:t>
      </w:r>
      <w:r>
        <w:t>компетентности</w:t>
      </w:r>
      <w:r>
        <w:rPr>
          <w:spacing w:val="-2"/>
        </w:rPr>
        <w:t xml:space="preserve"> </w:t>
      </w:r>
      <w:r>
        <w:t>в</w:t>
      </w:r>
      <w:r>
        <w:rPr>
          <w:spacing w:val="-3"/>
        </w:rPr>
        <w:t xml:space="preserve"> </w:t>
      </w:r>
      <w:r>
        <w:t>области</w:t>
      </w:r>
      <w:r>
        <w:rPr>
          <w:spacing w:val="-2"/>
        </w:rPr>
        <w:t xml:space="preserve"> </w:t>
      </w:r>
      <w:r>
        <w:t>коррекционной</w:t>
      </w:r>
      <w:r>
        <w:rPr>
          <w:spacing w:val="-2"/>
        </w:rPr>
        <w:t xml:space="preserve"> </w:t>
      </w:r>
      <w:r>
        <w:t>педагогики.</w:t>
      </w:r>
    </w:p>
    <w:p w:rsidR="008530C6" w:rsidRDefault="00095B12" w:rsidP="00F2299A">
      <w:pPr>
        <w:pStyle w:val="a3"/>
        <w:ind w:left="0" w:firstLine="720"/>
      </w:pPr>
      <w:r>
        <w:t>д)</w:t>
      </w:r>
      <w:r>
        <w:rPr>
          <w:spacing w:val="-1"/>
        </w:rPr>
        <w:t xml:space="preserve"> </w:t>
      </w:r>
      <w:r>
        <w:t>взаимодействие</w:t>
      </w:r>
      <w:r>
        <w:rPr>
          <w:spacing w:val="-2"/>
        </w:rPr>
        <w:t xml:space="preserve"> </w:t>
      </w:r>
      <w:r>
        <w:t>учителя -</w:t>
      </w:r>
      <w:r>
        <w:rPr>
          <w:spacing w:val="-2"/>
        </w:rPr>
        <w:t xml:space="preserve"> </w:t>
      </w:r>
      <w:r>
        <w:t>логопеда</w:t>
      </w:r>
      <w:r>
        <w:rPr>
          <w:spacing w:val="-2"/>
        </w:rPr>
        <w:t xml:space="preserve"> </w:t>
      </w:r>
      <w:r>
        <w:t>с</w:t>
      </w:r>
      <w:r>
        <w:rPr>
          <w:spacing w:val="-2"/>
        </w:rPr>
        <w:t xml:space="preserve"> </w:t>
      </w:r>
      <w:r>
        <w:t>семьей.</w:t>
      </w:r>
    </w:p>
    <w:p w:rsidR="008530C6" w:rsidRDefault="00095B12" w:rsidP="00F2299A">
      <w:pPr>
        <w:pStyle w:val="a3"/>
        <w:ind w:left="0" w:firstLine="720"/>
      </w:pPr>
      <w:r>
        <w:t>Естественным пространством (речевое, воспитательное, развивающее), которое окружает</w:t>
      </w:r>
      <w:r>
        <w:rPr>
          <w:spacing w:val="1"/>
        </w:rPr>
        <w:t xml:space="preserve"> </w:t>
      </w:r>
      <w:r>
        <w:t>малыша с момента его появления на свет и оказывает решающее влияние на комплексное</w:t>
      </w:r>
      <w:r>
        <w:rPr>
          <w:spacing w:val="1"/>
        </w:rPr>
        <w:t xml:space="preserve"> </w:t>
      </w:r>
      <w:r>
        <w:t>развитие ребенка, является семья. Именно в силу приоритетной роли семьи, а в случае с</w:t>
      </w:r>
      <w:r>
        <w:rPr>
          <w:spacing w:val="1"/>
        </w:rPr>
        <w:t xml:space="preserve"> </w:t>
      </w:r>
      <w:r>
        <w:t>ребенком</w:t>
      </w:r>
      <w:r>
        <w:rPr>
          <w:spacing w:val="24"/>
        </w:rPr>
        <w:t xml:space="preserve"> </w:t>
      </w:r>
      <w:r>
        <w:t>с</w:t>
      </w:r>
      <w:r>
        <w:rPr>
          <w:spacing w:val="24"/>
        </w:rPr>
        <w:t xml:space="preserve"> </w:t>
      </w:r>
      <w:r>
        <w:t>ТНР</w:t>
      </w:r>
      <w:r>
        <w:rPr>
          <w:spacing w:val="27"/>
        </w:rPr>
        <w:t xml:space="preserve"> </w:t>
      </w:r>
      <w:r>
        <w:t>–</w:t>
      </w:r>
      <w:r>
        <w:rPr>
          <w:spacing w:val="25"/>
        </w:rPr>
        <w:t xml:space="preserve"> </w:t>
      </w:r>
      <w:r>
        <w:t>уникальной,</w:t>
      </w:r>
      <w:r>
        <w:rPr>
          <w:spacing w:val="22"/>
        </w:rPr>
        <w:t xml:space="preserve"> </w:t>
      </w:r>
      <w:r>
        <w:t>в</w:t>
      </w:r>
      <w:r>
        <w:rPr>
          <w:spacing w:val="24"/>
        </w:rPr>
        <w:t xml:space="preserve"> </w:t>
      </w:r>
      <w:r>
        <w:t>процессе</w:t>
      </w:r>
      <w:r>
        <w:rPr>
          <w:spacing w:val="24"/>
        </w:rPr>
        <w:t xml:space="preserve"> </w:t>
      </w:r>
      <w:r>
        <w:t>воздействия</w:t>
      </w:r>
      <w:r>
        <w:rPr>
          <w:spacing w:val="22"/>
        </w:rPr>
        <w:t xml:space="preserve"> </w:t>
      </w:r>
      <w:r>
        <w:t>на</w:t>
      </w:r>
      <w:r>
        <w:rPr>
          <w:spacing w:val="24"/>
        </w:rPr>
        <w:t xml:space="preserve"> </w:t>
      </w:r>
      <w:r>
        <w:t>его</w:t>
      </w:r>
      <w:r>
        <w:rPr>
          <w:spacing w:val="25"/>
        </w:rPr>
        <w:t xml:space="preserve"> </w:t>
      </w:r>
      <w:r>
        <w:t>развитие</w:t>
      </w:r>
      <w:r>
        <w:rPr>
          <w:spacing w:val="29"/>
        </w:rPr>
        <w:t xml:space="preserve"> </w:t>
      </w:r>
      <w:r>
        <w:t>логопед</w:t>
      </w:r>
      <w:r>
        <w:rPr>
          <w:spacing w:val="23"/>
        </w:rPr>
        <w:t xml:space="preserve"> </w:t>
      </w:r>
      <w:r>
        <w:t>и</w:t>
      </w:r>
    </w:p>
    <w:p w:rsidR="008530C6" w:rsidRDefault="00095B12" w:rsidP="00F2299A">
      <w:pPr>
        <w:pStyle w:val="a3"/>
        <w:ind w:left="0" w:firstLine="720"/>
      </w:pPr>
      <w:r>
        <w:t xml:space="preserve">воспитатели стараются максимально привлечь родителей в </w:t>
      </w:r>
      <w:proofErr w:type="gramStart"/>
      <w:r>
        <w:t>союзники</w:t>
      </w:r>
      <w:proofErr w:type="gramEnd"/>
      <w:r>
        <w:t xml:space="preserve"> в общем и важном</w:t>
      </w:r>
      <w:r>
        <w:rPr>
          <w:spacing w:val="1"/>
        </w:rPr>
        <w:t xml:space="preserve"> </w:t>
      </w:r>
      <w:r>
        <w:t>деле</w:t>
      </w:r>
      <w:r>
        <w:rPr>
          <w:spacing w:val="-2"/>
        </w:rPr>
        <w:t xml:space="preserve"> </w:t>
      </w:r>
      <w:r>
        <w:t>преодоления речевых нарушений.</w:t>
      </w:r>
    </w:p>
    <w:p w:rsidR="008530C6" w:rsidRDefault="00095B12" w:rsidP="00F2299A">
      <w:pPr>
        <w:pStyle w:val="a3"/>
        <w:ind w:left="0" w:firstLine="720"/>
      </w:pPr>
      <w:r>
        <w:t>Задача</w:t>
      </w:r>
      <w:r>
        <w:rPr>
          <w:spacing w:val="-3"/>
        </w:rPr>
        <w:t xml:space="preserve"> </w:t>
      </w:r>
      <w:r>
        <w:t>учителя-логопеда</w:t>
      </w:r>
      <w:r>
        <w:rPr>
          <w:spacing w:val="-2"/>
        </w:rPr>
        <w:t xml:space="preserve"> </w:t>
      </w:r>
      <w:r>
        <w:t>-</w:t>
      </w:r>
      <w:r>
        <w:rPr>
          <w:spacing w:val="-2"/>
        </w:rPr>
        <w:t xml:space="preserve"> </w:t>
      </w:r>
      <w:r>
        <w:t>помочь</w:t>
      </w:r>
      <w:r>
        <w:rPr>
          <w:spacing w:val="-2"/>
        </w:rPr>
        <w:t xml:space="preserve"> </w:t>
      </w:r>
      <w:r>
        <w:t>родителям</w:t>
      </w:r>
      <w:r>
        <w:rPr>
          <w:spacing w:val="-2"/>
        </w:rPr>
        <w:t xml:space="preserve"> </w:t>
      </w:r>
      <w:r>
        <w:t>осознать</w:t>
      </w:r>
      <w:r>
        <w:rPr>
          <w:spacing w:val="-1"/>
        </w:rPr>
        <w:t xml:space="preserve"> </w:t>
      </w:r>
      <w:r>
        <w:t>свою</w:t>
      </w:r>
      <w:r>
        <w:rPr>
          <w:spacing w:val="-2"/>
        </w:rPr>
        <w:t xml:space="preserve"> </w:t>
      </w:r>
      <w:r>
        <w:t>роль</w:t>
      </w:r>
      <w:r>
        <w:rPr>
          <w:spacing w:val="-1"/>
        </w:rPr>
        <w:t xml:space="preserve"> </w:t>
      </w:r>
      <w:r>
        <w:t>в</w:t>
      </w:r>
      <w:r>
        <w:rPr>
          <w:spacing w:val="-2"/>
        </w:rPr>
        <w:t xml:space="preserve"> </w:t>
      </w:r>
      <w:r>
        <w:t>процессе</w:t>
      </w:r>
    </w:p>
    <w:p w:rsidR="008530C6" w:rsidRDefault="00095B12" w:rsidP="00F2299A">
      <w:pPr>
        <w:pStyle w:val="a3"/>
        <w:ind w:left="0" w:firstLine="720"/>
      </w:pPr>
      <w:r>
        <w:t>развития ребенка, вооружить определенными методами и приемами преодоления речевого</w:t>
      </w:r>
      <w:r>
        <w:rPr>
          <w:spacing w:val="-57"/>
        </w:rPr>
        <w:t xml:space="preserve"> </w:t>
      </w:r>
      <w:r>
        <w:t>нарушения, наполнить конкретным содержанием домашние задания с детьми по усвоению</w:t>
      </w:r>
      <w:r>
        <w:rPr>
          <w:spacing w:val="-57"/>
        </w:rPr>
        <w:t xml:space="preserve"> </w:t>
      </w:r>
      <w:r>
        <w:t>и</w:t>
      </w:r>
      <w:r>
        <w:rPr>
          <w:spacing w:val="-1"/>
        </w:rPr>
        <w:t xml:space="preserve"> </w:t>
      </w:r>
      <w:r>
        <w:t>закреплению</w:t>
      </w:r>
      <w:r>
        <w:rPr>
          <w:spacing w:val="-2"/>
        </w:rPr>
        <w:t xml:space="preserve"> </w:t>
      </w:r>
      <w:r>
        <w:t>полученных знаний.</w:t>
      </w:r>
    </w:p>
    <w:p w:rsidR="008530C6" w:rsidRDefault="00095B12" w:rsidP="00F2299A">
      <w:pPr>
        <w:pStyle w:val="a3"/>
        <w:ind w:left="0" w:firstLine="720"/>
      </w:pPr>
      <w:r>
        <w:t>Особенно,</w:t>
      </w:r>
      <w:r>
        <w:rPr>
          <w:spacing w:val="-3"/>
        </w:rPr>
        <w:t xml:space="preserve"> </w:t>
      </w:r>
      <w:r>
        <w:t>это</w:t>
      </w:r>
      <w:r>
        <w:rPr>
          <w:spacing w:val="-2"/>
        </w:rPr>
        <w:t xml:space="preserve"> </w:t>
      </w:r>
      <w:r>
        <w:t>важно</w:t>
      </w:r>
      <w:r>
        <w:rPr>
          <w:spacing w:val="-3"/>
        </w:rPr>
        <w:t xml:space="preserve"> </w:t>
      </w:r>
      <w:r>
        <w:t>для</w:t>
      </w:r>
      <w:r>
        <w:rPr>
          <w:spacing w:val="-2"/>
        </w:rPr>
        <w:t xml:space="preserve"> </w:t>
      </w:r>
      <w:r>
        <w:t>детей,</w:t>
      </w:r>
      <w:r>
        <w:rPr>
          <w:spacing w:val="-3"/>
        </w:rPr>
        <w:t xml:space="preserve"> </w:t>
      </w:r>
      <w:r>
        <w:t>посещающих</w:t>
      </w:r>
      <w:r>
        <w:rPr>
          <w:spacing w:val="-2"/>
        </w:rPr>
        <w:t xml:space="preserve"> </w:t>
      </w:r>
      <w:proofErr w:type="gramStart"/>
      <w:r>
        <w:t>коррекционно-логопедические</w:t>
      </w:r>
      <w:proofErr w:type="gramEnd"/>
    </w:p>
    <w:p w:rsidR="008530C6" w:rsidRDefault="00095B12" w:rsidP="00F2299A">
      <w:pPr>
        <w:pStyle w:val="a3"/>
        <w:ind w:left="0" w:firstLine="720"/>
      </w:pPr>
      <w:r>
        <w:t>занятия, так как родители таких детей помимо знаний педагогических, должны уметь</w:t>
      </w:r>
      <w:r>
        <w:rPr>
          <w:spacing w:val="1"/>
        </w:rPr>
        <w:t xml:space="preserve"> </w:t>
      </w:r>
      <w:r>
        <w:lastRenderedPageBreak/>
        <w:t>использовать специальные знания, которые они могут применить дома при проведении</w:t>
      </w:r>
      <w:r>
        <w:rPr>
          <w:spacing w:val="1"/>
        </w:rPr>
        <w:t xml:space="preserve"> </w:t>
      </w:r>
      <w:r>
        <w:t>занятий</w:t>
      </w:r>
      <w:r>
        <w:rPr>
          <w:spacing w:val="-1"/>
        </w:rPr>
        <w:t xml:space="preserve"> </w:t>
      </w:r>
      <w:r>
        <w:t>со своим</w:t>
      </w:r>
      <w:r>
        <w:rPr>
          <w:spacing w:val="-1"/>
        </w:rPr>
        <w:t xml:space="preserve"> </w:t>
      </w:r>
      <w:r>
        <w:t>ребенком.</w:t>
      </w:r>
    </w:p>
    <w:p w:rsidR="008530C6" w:rsidRDefault="00095B12" w:rsidP="00F2299A">
      <w:pPr>
        <w:pStyle w:val="a3"/>
        <w:ind w:left="0" w:firstLine="720"/>
      </w:pPr>
      <w:r>
        <w:t>Работа</w:t>
      </w:r>
      <w:r>
        <w:rPr>
          <w:spacing w:val="1"/>
        </w:rPr>
        <w:t xml:space="preserve"> </w:t>
      </w:r>
      <w:r>
        <w:t>с</w:t>
      </w:r>
      <w:r>
        <w:rPr>
          <w:spacing w:val="1"/>
        </w:rPr>
        <w:t xml:space="preserve"> </w:t>
      </w:r>
      <w:r>
        <w:t>детьми,</w:t>
      </w:r>
      <w:r>
        <w:rPr>
          <w:spacing w:val="1"/>
        </w:rPr>
        <w:t xml:space="preserve"> </w:t>
      </w:r>
      <w:r>
        <w:t>имеющими</w:t>
      </w:r>
      <w:r>
        <w:rPr>
          <w:spacing w:val="1"/>
        </w:rPr>
        <w:t xml:space="preserve"> </w:t>
      </w:r>
      <w:r>
        <w:t>речевые</w:t>
      </w:r>
      <w:r>
        <w:rPr>
          <w:spacing w:val="1"/>
        </w:rPr>
        <w:t xml:space="preserve"> </w:t>
      </w:r>
      <w:r>
        <w:t>нарушения,</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кррекционн</w:t>
      </w:r>
      <w:proofErr w:type="gramStart"/>
      <w:r>
        <w:t>о-</w:t>
      </w:r>
      <w:proofErr w:type="gramEnd"/>
      <w:r>
        <w:rPr>
          <w:spacing w:val="1"/>
        </w:rPr>
        <w:t xml:space="preserve"> </w:t>
      </w:r>
      <w:r>
        <w:t>логопедическое</w:t>
      </w:r>
      <w:r>
        <w:rPr>
          <w:spacing w:val="1"/>
        </w:rPr>
        <w:t xml:space="preserve"> </w:t>
      </w:r>
      <w:r>
        <w:t>воздействие</w:t>
      </w:r>
      <w:r>
        <w:rPr>
          <w:spacing w:val="1"/>
        </w:rPr>
        <w:t xml:space="preserve"> </w:t>
      </w:r>
      <w:r>
        <w:t>со</w:t>
      </w:r>
      <w:r>
        <w:rPr>
          <w:spacing w:val="1"/>
        </w:rPr>
        <w:t xml:space="preserve"> </w:t>
      </w:r>
      <w:r>
        <w:t>стороны</w:t>
      </w:r>
      <w:r>
        <w:rPr>
          <w:spacing w:val="1"/>
        </w:rPr>
        <w:t xml:space="preserve"> </w:t>
      </w:r>
      <w:r>
        <w:t>специалистов</w:t>
      </w:r>
      <w:r>
        <w:rPr>
          <w:spacing w:val="1"/>
        </w:rPr>
        <w:t xml:space="preserve"> </w:t>
      </w:r>
      <w:r>
        <w:t>дошкольного</w:t>
      </w:r>
      <w:r>
        <w:rPr>
          <w:spacing w:val="1"/>
        </w:rPr>
        <w:t xml:space="preserve"> </w:t>
      </w:r>
      <w:r>
        <w:t>образовательного</w:t>
      </w:r>
      <w:r>
        <w:rPr>
          <w:spacing w:val="1"/>
        </w:rPr>
        <w:t xml:space="preserve"> </w:t>
      </w:r>
      <w:r>
        <w:t>учреждения</w:t>
      </w:r>
      <w:r>
        <w:rPr>
          <w:spacing w:val="-1"/>
        </w:rPr>
        <w:t xml:space="preserve"> </w:t>
      </w:r>
      <w:r>
        <w:t>и родителей.</w:t>
      </w:r>
    </w:p>
    <w:p w:rsidR="008530C6" w:rsidRDefault="00095B12" w:rsidP="00F2299A">
      <w:pPr>
        <w:pStyle w:val="a3"/>
        <w:ind w:left="0" w:firstLine="720"/>
      </w:pPr>
      <w:r>
        <w:t>В начале учебного года по результатам проведенной стартовой психолого-педагогической</w:t>
      </w:r>
      <w:r>
        <w:rPr>
          <w:spacing w:val="1"/>
        </w:rPr>
        <w:t xml:space="preserve"> </w:t>
      </w:r>
      <w:r>
        <w:t>и логопедической диагностики с родителями проводятся индивидуальные консультации,</w:t>
      </w:r>
      <w:r>
        <w:rPr>
          <w:spacing w:val="1"/>
        </w:rPr>
        <w:t xml:space="preserve"> </w:t>
      </w:r>
      <w:r>
        <w:t>на которых в очень деликатной форме родителям разъясняется речевой диагноз ребенка;</w:t>
      </w:r>
      <w:r>
        <w:rPr>
          <w:spacing w:val="1"/>
        </w:rPr>
        <w:t xml:space="preserve"> </w:t>
      </w:r>
      <w:r>
        <w:t>даются подробные рекомендации о том, к кому из специалистов необходимо обратиться</w:t>
      </w:r>
      <w:r>
        <w:rPr>
          <w:spacing w:val="1"/>
        </w:rPr>
        <w:t xml:space="preserve"> </w:t>
      </w:r>
      <w:r>
        <w:t>дополнительно. Очень тактично, доходчиво родителям разъясняются, насколько важно</w:t>
      </w:r>
      <w:r>
        <w:rPr>
          <w:spacing w:val="1"/>
        </w:rPr>
        <w:t xml:space="preserve"> </w:t>
      </w:r>
      <w:r>
        <w:t>привлечь</w:t>
      </w:r>
      <w:r>
        <w:rPr>
          <w:spacing w:val="1"/>
        </w:rPr>
        <w:t xml:space="preserve"> </w:t>
      </w:r>
      <w:r>
        <w:t>к</w:t>
      </w:r>
      <w:r>
        <w:rPr>
          <w:spacing w:val="1"/>
        </w:rPr>
        <w:t xml:space="preserve"> </w:t>
      </w:r>
      <w:r>
        <w:t>работе невропатолога,</w:t>
      </w:r>
      <w:r>
        <w:rPr>
          <w:spacing w:val="1"/>
        </w:rPr>
        <w:t xml:space="preserve"> </w:t>
      </w:r>
      <w:r>
        <w:t>нейропсихолога</w:t>
      </w:r>
      <w:r>
        <w:rPr>
          <w:spacing w:val="1"/>
        </w:rPr>
        <w:t xml:space="preserve"> </w:t>
      </w:r>
      <w:r>
        <w:t>и</w:t>
      </w:r>
      <w:r>
        <w:rPr>
          <w:spacing w:val="1"/>
        </w:rPr>
        <w:t xml:space="preserve"> </w:t>
      </w:r>
      <w:r>
        <w:t>других</w:t>
      </w:r>
      <w:r>
        <w:rPr>
          <w:spacing w:val="1"/>
        </w:rPr>
        <w:t xml:space="preserve"> </w:t>
      </w:r>
      <w:r>
        <w:t>специалистов,</w:t>
      </w:r>
      <w:r>
        <w:rPr>
          <w:spacing w:val="1"/>
        </w:rPr>
        <w:t xml:space="preserve"> </w:t>
      </w:r>
      <w:r>
        <w:t>что</w:t>
      </w:r>
      <w:r>
        <w:rPr>
          <w:spacing w:val="1"/>
        </w:rPr>
        <w:t xml:space="preserve"> </w:t>
      </w:r>
      <w:r>
        <w:t>в</w:t>
      </w:r>
      <w:r>
        <w:rPr>
          <w:spacing w:val="1"/>
        </w:rPr>
        <w:t xml:space="preserve"> </w:t>
      </w:r>
      <w:r>
        <w:t>ряде</w:t>
      </w:r>
      <w:r>
        <w:rPr>
          <w:spacing w:val="1"/>
        </w:rPr>
        <w:t xml:space="preserve"> </w:t>
      </w:r>
      <w:r>
        <w:t>случаев</w:t>
      </w:r>
      <w:r>
        <w:rPr>
          <w:spacing w:val="-2"/>
        </w:rPr>
        <w:t xml:space="preserve"> </w:t>
      </w:r>
      <w:r>
        <w:t>является крайне</w:t>
      </w:r>
      <w:r>
        <w:rPr>
          <w:spacing w:val="-1"/>
        </w:rPr>
        <w:t xml:space="preserve"> </w:t>
      </w:r>
      <w:r>
        <w:t>необходимым.</w:t>
      </w:r>
    </w:p>
    <w:p w:rsidR="008530C6" w:rsidRDefault="00095B12" w:rsidP="00F2299A">
      <w:pPr>
        <w:pStyle w:val="a3"/>
        <w:ind w:left="0" w:firstLine="720"/>
      </w:pPr>
      <w:r>
        <w:t>В индивидуальных беседах с родителями учитель-логопед стремится не только раскрыть</w:t>
      </w:r>
      <w:r>
        <w:rPr>
          <w:spacing w:val="1"/>
        </w:rPr>
        <w:t xml:space="preserve"> </w:t>
      </w:r>
      <w:r>
        <w:t>структуру дефекта, но и наметить пути наиболее быстрого его устранения. Доступным</w:t>
      </w:r>
      <w:r>
        <w:rPr>
          <w:spacing w:val="1"/>
        </w:rPr>
        <w:t xml:space="preserve"> </w:t>
      </w:r>
      <w:r>
        <w:t>языком</w:t>
      </w:r>
      <w:r>
        <w:rPr>
          <w:spacing w:val="1"/>
        </w:rPr>
        <w:t xml:space="preserve"> </w:t>
      </w:r>
      <w:r>
        <w:t>родителям</w:t>
      </w:r>
      <w:r>
        <w:rPr>
          <w:spacing w:val="1"/>
        </w:rPr>
        <w:t xml:space="preserve"> </w:t>
      </w:r>
      <w:r>
        <w:t>рассказывается</w:t>
      </w:r>
      <w:r>
        <w:rPr>
          <w:spacing w:val="1"/>
        </w:rPr>
        <w:t xml:space="preserve"> </w:t>
      </w:r>
      <w:r>
        <w:t>об</w:t>
      </w:r>
      <w:r>
        <w:rPr>
          <w:spacing w:val="1"/>
        </w:rPr>
        <w:t xml:space="preserve"> </w:t>
      </w:r>
      <w:r>
        <w:t>особенностях</w:t>
      </w:r>
      <w:r>
        <w:rPr>
          <w:spacing w:val="1"/>
        </w:rPr>
        <w:t xml:space="preserve"> </w:t>
      </w:r>
      <w:r>
        <w:t>речевого</w:t>
      </w:r>
      <w:r>
        <w:rPr>
          <w:spacing w:val="1"/>
        </w:rPr>
        <w:t xml:space="preserve"> </w:t>
      </w:r>
      <w:r>
        <w:t>нарушения</w:t>
      </w:r>
      <w:r>
        <w:rPr>
          <w:spacing w:val="1"/>
        </w:rPr>
        <w:t xml:space="preserve"> </w:t>
      </w:r>
      <w:r>
        <w:t>именно</w:t>
      </w:r>
      <w:r>
        <w:rPr>
          <w:spacing w:val="1"/>
        </w:rPr>
        <w:t xml:space="preserve"> </w:t>
      </w:r>
      <w:r>
        <w:t>их</w:t>
      </w:r>
      <w:r>
        <w:rPr>
          <w:spacing w:val="1"/>
        </w:rPr>
        <w:t xml:space="preserve"> </w:t>
      </w:r>
      <w:r>
        <w:t>ребенка,</w:t>
      </w:r>
      <w:r>
        <w:rPr>
          <w:spacing w:val="1"/>
        </w:rPr>
        <w:t xml:space="preserve"> </w:t>
      </w:r>
      <w:r>
        <w:t>как</w:t>
      </w:r>
      <w:r>
        <w:rPr>
          <w:spacing w:val="1"/>
        </w:rPr>
        <w:t xml:space="preserve"> </w:t>
      </w:r>
      <w:r>
        <w:t>нужно</w:t>
      </w:r>
      <w:r>
        <w:rPr>
          <w:spacing w:val="1"/>
        </w:rPr>
        <w:t xml:space="preserve"> </w:t>
      </w:r>
      <w:r>
        <w:t>с</w:t>
      </w:r>
      <w:r>
        <w:rPr>
          <w:spacing w:val="1"/>
        </w:rPr>
        <w:t xml:space="preserve"> </w:t>
      </w:r>
      <w:r>
        <w:t>ним</w:t>
      </w:r>
      <w:r>
        <w:rPr>
          <w:spacing w:val="1"/>
        </w:rPr>
        <w:t xml:space="preserve"> </w:t>
      </w:r>
      <w:r>
        <w:t>заниматься</w:t>
      </w:r>
      <w:r>
        <w:rPr>
          <w:spacing w:val="1"/>
        </w:rPr>
        <w:t xml:space="preserve"> </w:t>
      </w:r>
      <w:r>
        <w:t>и</w:t>
      </w:r>
      <w:r>
        <w:rPr>
          <w:spacing w:val="1"/>
        </w:rPr>
        <w:t xml:space="preserve"> </w:t>
      </w:r>
      <w:r>
        <w:t>на</w:t>
      </w:r>
      <w:r>
        <w:rPr>
          <w:spacing w:val="1"/>
        </w:rPr>
        <w:t xml:space="preserve"> </w:t>
      </w:r>
      <w:r>
        <w:t>что</w:t>
      </w:r>
      <w:r>
        <w:rPr>
          <w:spacing w:val="1"/>
        </w:rPr>
        <w:t xml:space="preserve"> </w:t>
      </w:r>
      <w:r>
        <w:t>следует</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обращать</w:t>
      </w:r>
      <w:r>
        <w:rPr>
          <w:spacing w:val="1"/>
        </w:rPr>
        <w:t xml:space="preserve"> </w:t>
      </w:r>
      <w:r>
        <w:t>внимание. Анализ совместно проведенных мероприятий с родителями на конец учебного</w:t>
      </w:r>
      <w:r>
        <w:rPr>
          <w:spacing w:val="1"/>
        </w:rPr>
        <w:t xml:space="preserve"> </w:t>
      </w:r>
      <w:r>
        <w:t>года</w:t>
      </w:r>
      <w:r>
        <w:rPr>
          <w:spacing w:val="-2"/>
        </w:rPr>
        <w:t xml:space="preserve"> </w:t>
      </w:r>
      <w:r>
        <w:t>показывает,</w:t>
      </w:r>
      <w:r>
        <w:rPr>
          <w:spacing w:val="-1"/>
        </w:rPr>
        <w:t xml:space="preserve"> </w:t>
      </w:r>
      <w:r>
        <w:t>насколько важно</w:t>
      </w:r>
      <w:r>
        <w:rPr>
          <w:spacing w:val="-1"/>
        </w:rPr>
        <w:t xml:space="preserve"> </w:t>
      </w:r>
      <w:r>
        <w:t>учитывать</w:t>
      </w:r>
      <w:r>
        <w:rPr>
          <w:spacing w:val="-1"/>
        </w:rPr>
        <w:t xml:space="preserve"> </w:t>
      </w:r>
      <w:r>
        <w:t>условия</w:t>
      </w:r>
      <w:r>
        <w:rPr>
          <w:spacing w:val="-1"/>
        </w:rPr>
        <w:t xml:space="preserve"> </w:t>
      </w:r>
      <w:r>
        <w:t>жизни</w:t>
      </w:r>
      <w:r>
        <w:rPr>
          <w:spacing w:val="-1"/>
        </w:rPr>
        <w:t xml:space="preserve"> </w:t>
      </w:r>
      <w:r>
        <w:t>каждой</w:t>
      </w:r>
      <w:r>
        <w:rPr>
          <w:spacing w:val="-2"/>
        </w:rPr>
        <w:t xml:space="preserve"> </w:t>
      </w:r>
      <w:r>
        <w:t>семьи,</w:t>
      </w:r>
      <w:r>
        <w:rPr>
          <w:spacing w:val="-1"/>
        </w:rPr>
        <w:t xml:space="preserve"> </w:t>
      </w:r>
      <w:r>
        <w:t>ее</w:t>
      </w:r>
    </w:p>
    <w:p w:rsidR="008530C6" w:rsidRDefault="00095B12" w:rsidP="00F2299A">
      <w:pPr>
        <w:pStyle w:val="a3"/>
        <w:ind w:left="0" w:firstLine="720"/>
      </w:pPr>
      <w:r>
        <w:t>состав и культурный уровень, количество детей, для того, чтобы советы учителя-логопеда</w:t>
      </w:r>
      <w:r>
        <w:rPr>
          <w:spacing w:val="1"/>
        </w:rPr>
        <w:t xml:space="preserve"> </w:t>
      </w:r>
      <w:r>
        <w:t>не оказались для семьи трудновыполнимыми, и у родителей не возникало чувство вины</w:t>
      </w:r>
      <w:r>
        <w:rPr>
          <w:spacing w:val="1"/>
        </w:rPr>
        <w:t xml:space="preserve"> </w:t>
      </w:r>
      <w:r>
        <w:t>перед</w:t>
      </w:r>
      <w:r>
        <w:rPr>
          <w:spacing w:val="-1"/>
        </w:rPr>
        <w:t xml:space="preserve"> </w:t>
      </w:r>
      <w:r>
        <w:t>ребенком</w:t>
      </w:r>
      <w:r>
        <w:rPr>
          <w:spacing w:val="-1"/>
        </w:rPr>
        <w:t xml:space="preserve"> </w:t>
      </w:r>
      <w:r>
        <w:t>и собственной беспомощности.</w:t>
      </w:r>
    </w:p>
    <w:p w:rsidR="008530C6" w:rsidRDefault="00095B12" w:rsidP="00F2299A">
      <w:pPr>
        <w:pStyle w:val="a3"/>
        <w:ind w:left="0" w:firstLine="720"/>
      </w:pPr>
      <w:r>
        <w:t>Взаимодействие с семьей важно не только для педагогов, но, прежде всего, для родителей.</w:t>
      </w:r>
      <w:r>
        <w:rPr>
          <w:spacing w:val="-57"/>
        </w:rPr>
        <w:t xml:space="preserve"> </w:t>
      </w:r>
      <w:r>
        <w:t>Ошибочно мнение, что ребенок вырастет, и проблемы в его развитии уйдут. Основой</w:t>
      </w:r>
      <w:r>
        <w:rPr>
          <w:spacing w:val="1"/>
        </w:rPr>
        <w:t xml:space="preserve"> </w:t>
      </w:r>
      <w:r>
        <w:t>работы</w:t>
      </w:r>
      <w:r>
        <w:rPr>
          <w:spacing w:val="1"/>
        </w:rPr>
        <w:t xml:space="preserve"> </w:t>
      </w:r>
      <w:r>
        <w:t>учителя-логопеда</w:t>
      </w:r>
      <w:r>
        <w:rPr>
          <w:spacing w:val="1"/>
        </w:rPr>
        <w:t xml:space="preserve"> </w:t>
      </w:r>
      <w:r>
        <w:t>с</w:t>
      </w:r>
      <w:r>
        <w:rPr>
          <w:spacing w:val="1"/>
        </w:rPr>
        <w:t xml:space="preserve"> </w:t>
      </w:r>
      <w:r>
        <w:t>родителями</w:t>
      </w:r>
      <w:r>
        <w:rPr>
          <w:spacing w:val="1"/>
        </w:rPr>
        <w:t xml:space="preserve"> </w:t>
      </w:r>
      <w:r>
        <w:t>является</w:t>
      </w:r>
      <w:r>
        <w:rPr>
          <w:spacing w:val="1"/>
        </w:rPr>
        <w:t xml:space="preserve"> </w:t>
      </w:r>
      <w:r>
        <w:t>понятие</w:t>
      </w:r>
      <w:r>
        <w:rPr>
          <w:spacing w:val="1"/>
        </w:rPr>
        <w:t xml:space="preserve"> </w:t>
      </w:r>
      <w:r>
        <w:t>о</w:t>
      </w:r>
      <w:r>
        <w:rPr>
          <w:spacing w:val="1"/>
        </w:rPr>
        <w:t xml:space="preserve"> </w:t>
      </w:r>
      <w:r>
        <w:t>развивающихся</w:t>
      </w:r>
      <w:r>
        <w:rPr>
          <w:spacing w:val="1"/>
        </w:rPr>
        <w:t xml:space="preserve"> </w:t>
      </w:r>
      <w:r>
        <w:t>взаимодействиях в детском саду и семье, где каждый из ее членов не только содействует</w:t>
      </w:r>
      <w:r>
        <w:rPr>
          <w:spacing w:val="1"/>
        </w:rPr>
        <w:t xml:space="preserve"> </w:t>
      </w:r>
      <w:r>
        <w:t>развитию</w:t>
      </w:r>
      <w:r>
        <w:rPr>
          <w:spacing w:val="1"/>
        </w:rPr>
        <w:t xml:space="preserve"> </w:t>
      </w:r>
      <w:r>
        <w:t>другого,</w:t>
      </w:r>
      <w:r>
        <w:rPr>
          <w:spacing w:val="1"/>
        </w:rPr>
        <w:t xml:space="preserve"> </w:t>
      </w:r>
      <w:r>
        <w:t>но</w:t>
      </w:r>
      <w:r>
        <w:rPr>
          <w:spacing w:val="1"/>
        </w:rPr>
        <w:t xml:space="preserve"> </w:t>
      </w:r>
      <w:r>
        <w:t>и</w:t>
      </w:r>
      <w:r>
        <w:rPr>
          <w:spacing w:val="1"/>
        </w:rPr>
        <w:t xml:space="preserve"> </w:t>
      </w:r>
      <w:r>
        <w:t>находит</w:t>
      </w:r>
      <w:r>
        <w:rPr>
          <w:spacing w:val="1"/>
        </w:rPr>
        <w:t xml:space="preserve"> </w:t>
      </w:r>
      <w:r>
        <w:t>условия</w:t>
      </w:r>
      <w:r>
        <w:rPr>
          <w:spacing w:val="1"/>
        </w:rPr>
        <w:t xml:space="preserve"> </w:t>
      </w:r>
      <w:r>
        <w:t>для</w:t>
      </w:r>
      <w:r>
        <w:rPr>
          <w:spacing w:val="1"/>
        </w:rPr>
        <w:t xml:space="preserve"> </w:t>
      </w:r>
      <w:r>
        <w:t>собственного</w:t>
      </w:r>
      <w:r>
        <w:rPr>
          <w:spacing w:val="1"/>
        </w:rPr>
        <w:t xml:space="preserve"> </w:t>
      </w:r>
      <w:r>
        <w:t>личностного</w:t>
      </w:r>
      <w:r>
        <w:rPr>
          <w:spacing w:val="1"/>
        </w:rPr>
        <w:t xml:space="preserve"> </w:t>
      </w:r>
      <w:r>
        <w:t>развития,</w:t>
      </w:r>
      <w:r>
        <w:rPr>
          <w:spacing w:val="1"/>
        </w:rPr>
        <w:t xml:space="preserve"> </w:t>
      </w:r>
      <w:r>
        <w:t>повышения</w:t>
      </w:r>
      <w:r>
        <w:rPr>
          <w:spacing w:val="-1"/>
        </w:rPr>
        <w:t xml:space="preserve"> </w:t>
      </w:r>
      <w:r>
        <w:t>педагогической компетенции и</w:t>
      </w:r>
      <w:r>
        <w:rPr>
          <w:spacing w:val="-1"/>
        </w:rPr>
        <w:t xml:space="preserve"> </w:t>
      </w:r>
      <w:r>
        <w:t>культуры.</w:t>
      </w:r>
    </w:p>
    <w:p w:rsidR="008530C6" w:rsidRDefault="00095B12" w:rsidP="00F2299A">
      <w:pPr>
        <w:pStyle w:val="a3"/>
        <w:ind w:left="0" w:firstLine="720"/>
      </w:pPr>
      <w:r>
        <w:t>Непрерывное взаимодействие учителя-логопеда с родителями осуществляется с помощью</w:t>
      </w:r>
      <w:r>
        <w:rPr>
          <w:spacing w:val="1"/>
        </w:rPr>
        <w:t xml:space="preserve"> </w:t>
      </w:r>
      <w:r>
        <w:t>коллективной,</w:t>
      </w:r>
      <w:r>
        <w:rPr>
          <w:spacing w:val="-4"/>
        </w:rPr>
        <w:t xml:space="preserve"> </w:t>
      </w:r>
      <w:r>
        <w:t>индивидуальной</w:t>
      </w:r>
      <w:r>
        <w:rPr>
          <w:spacing w:val="-2"/>
        </w:rPr>
        <w:t xml:space="preserve"> </w:t>
      </w:r>
      <w:r>
        <w:t>и наглядной</w:t>
      </w:r>
      <w:r>
        <w:rPr>
          <w:spacing w:val="-1"/>
        </w:rPr>
        <w:t xml:space="preserve"> </w:t>
      </w:r>
      <w:r>
        <w:t>форм</w:t>
      </w:r>
      <w:r>
        <w:rPr>
          <w:spacing w:val="-1"/>
        </w:rPr>
        <w:t xml:space="preserve"> </w:t>
      </w:r>
      <w:r>
        <w:t>работы.</w:t>
      </w:r>
    </w:p>
    <w:p w:rsidR="008530C6" w:rsidRDefault="00095B12" w:rsidP="00F2299A">
      <w:pPr>
        <w:pStyle w:val="a3"/>
        <w:ind w:left="0" w:firstLine="720"/>
      </w:pPr>
      <w:r>
        <w:t>е)</w:t>
      </w:r>
      <w:r>
        <w:rPr>
          <w:spacing w:val="-2"/>
        </w:rPr>
        <w:t xml:space="preserve"> </w:t>
      </w:r>
      <w:r>
        <w:t>формы</w:t>
      </w:r>
      <w:r>
        <w:rPr>
          <w:spacing w:val="-1"/>
        </w:rPr>
        <w:t xml:space="preserve"> </w:t>
      </w:r>
      <w:r>
        <w:t>работы</w:t>
      </w:r>
      <w:r>
        <w:rPr>
          <w:spacing w:val="-1"/>
        </w:rPr>
        <w:t xml:space="preserve"> </w:t>
      </w:r>
      <w:r>
        <w:t>учителя –</w:t>
      </w:r>
      <w:r>
        <w:rPr>
          <w:spacing w:val="-2"/>
        </w:rPr>
        <w:t xml:space="preserve"> </w:t>
      </w:r>
      <w:r>
        <w:t>логопеда</w:t>
      </w:r>
      <w:r>
        <w:rPr>
          <w:spacing w:val="-2"/>
        </w:rPr>
        <w:t xml:space="preserve"> </w:t>
      </w:r>
      <w:r>
        <w:t>с</w:t>
      </w:r>
      <w:r>
        <w:rPr>
          <w:spacing w:val="-2"/>
        </w:rPr>
        <w:t xml:space="preserve"> </w:t>
      </w:r>
      <w:r>
        <w:t>семьей:</w:t>
      </w:r>
    </w:p>
    <w:p w:rsidR="008530C6" w:rsidRDefault="00095B12" w:rsidP="00153252">
      <w:pPr>
        <w:pStyle w:val="a5"/>
        <w:numPr>
          <w:ilvl w:val="0"/>
          <w:numId w:val="62"/>
        </w:numPr>
        <w:tabs>
          <w:tab w:val="left" w:pos="462"/>
        </w:tabs>
        <w:ind w:left="0" w:firstLine="720"/>
        <w:jc w:val="both"/>
        <w:rPr>
          <w:sz w:val="24"/>
        </w:rPr>
      </w:pPr>
      <w:r>
        <w:rPr>
          <w:sz w:val="24"/>
        </w:rPr>
        <w:t>коллективные</w:t>
      </w:r>
      <w:r>
        <w:rPr>
          <w:spacing w:val="-3"/>
          <w:sz w:val="24"/>
        </w:rPr>
        <w:t xml:space="preserve"> </w:t>
      </w:r>
      <w:r>
        <w:rPr>
          <w:sz w:val="24"/>
        </w:rPr>
        <w:t>формы</w:t>
      </w:r>
      <w:r>
        <w:rPr>
          <w:spacing w:val="-1"/>
          <w:sz w:val="24"/>
        </w:rPr>
        <w:t xml:space="preserve"> </w:t>
      </w:r>
      <w:r>
        <w:rPr>
          <w:sz w:val="24"/>
        </w:rPr>
        <w:t>работы</w:t>
      </w:r>
      <w:r>
        <w:rPr>
          <w:spacing w:val="-1"/>
          <w:sz w:val="24"/>
        </w:rPr>
        <w:t xml:space="preserve"> </w:t>
      </w:r>
      <w:r>
        <w:rPr>
          <w:sz w:val="24"/>
        </w:rPr>
        <w:t>учителя-логопеда</w:t>
      </w:r>
      <w:r>
        <w:rPr>
          <w:spacing w:val="-2"/>
          <w:sz w:val="24"/>
        </w:rPr>
        <w:t xml:space="preserve"> </w:t>
      </w:r>
      <w:r>
        <w:rPr>
          <w:sz w:val="24"/>
        </w:rPr>
        <w:t>с</w:t>
      </w:r>
      <w:r>
        <w:rPr>
          <w:spacing w:val="-2"/>
          <w:sz w:val="24"/>
        </w:rPr>
        <w:t xml:space="preserve"> </w:t>
      </w:r>
      <w:r>
        <w:rPr>
          <w:sz w:val="24"/>
        </w:rPr>
        <w:t>семьей:</w:t>
      </w:r>
    </w:p>
    <w:p w:rsidR="008530C6" w:rsidRDefault="00095B12" w:rsidP="00F2299A">
      <w:pPr>
        <w:pStyle w:val="a5"/>
        <w:numPr>
          <w:ilvl w:val="0"/>
          <w:numId w:val="11"/>
        </w:numPr>
        <w:tabs>
          <w:tab w:val="left" w:pos="577"/>
        </w:tabs>
        <w:ind w:left="0" w:firstLine="720"/>
        <w:jc w:val="both"/>
        <w:rPr>
          <w:sz w:val="24"/>
        </w:rPr>
      </w:pPr>
      <w:r>
        <w:rPr>
          <w:sz w:val="24"/>
        </w:rPr>
        <w:t>Групповые родительские собрания проводятся 3 раза в год: в начале, середине и конце</w:t>
      </w:r>
      <w:r>
        <w:rPr>
          <w:spacing w:val="1"/>
          <w:sz w:val="24"/>
        </w:rPr>
        <w:t xml:space="preserve"> </w:t>
      </w:r>
      <w:r>
        <w:rPr>
          <w:sz w:val="24"/>
        </w:rPr>
        <w:t>учебного</w:t>
      </w:r>
      <w:r>
        <w:rPr>
          <w:spacing w:val="1"/>
          <w:sz w:val="24"/>
        </w:rPr>
        <w:t xml:space="preserve"> </w:t>
      </w:r>
      <w:r>
        <w:rPr>
          <w:sz w:val="24"/>
        </w:rPr>
        <w:t>года.</w:t>
      </w:r>
      <w:r>
        <w:rPr>
          <w:spacing w:val="1"/>
          <w:sz w:val="24"/>
        </w:rPr>
        <w:t xml:space="preserve"> </w:t>
      </w:r>
      <w:r>
        <w:rPr>
          <w:sz w:val="24"/>
        </w:rPr>
        <w:t>Родительским</w:t>
      </w:r>
      <w:r>
        <w:rPr>
          <w:spacing w:val="1"/>
          <w:sz w:val="24"/>
        </w:rPr>
        <w:t xml:space="preserve"> </w:t>
      </w:r>
      <w:r>
        <w:rPr>
          <w:sz w:val="24"/>
        </w:rPr>
        <w:t>собраниям</w:t>
      </w:r>
      <w:r>
        <w:rPr>
          <w:spacing w:val="1"/>
          <w:sz w:val="24"/>
        </w:rPr>
        <w:t xml:space="preserve"> </w:t>
      </w:r>
      <w:r>
        <w:rPr>
          <w:sz w:val="24"/>
        </w:rPr>
        <w:t>в</w:t>
      </w:r>
      <w:r>
        <w:rPr>
          <w:spacing w:val="1"/>
          <w:sz w:val="24"/>
        </w:rPr>
        <w:t xml:space="preserve"> </w:t>
      </w:r>
      <w:r>
        <w:rPr>
          <w:sz w:val="24"/>
        </w:rPr>
        <w:t>ДОУ</w:t>
      </w:r>
      <w:r>
        <w:rPr>
          <w:spacing w:val="1"/>
          <w:sz w:val="24"/>
        </w:rPr>
        <w:t xml:space="preserve"> </w:t>
      </w:r>
      <w:r>
        <w:rPr>
          <w:sz w:val="24"/>
        </w:rPr>
        <w:t>уделяется</w:t>
      </w:r>
      <w:r>
        <w:rPr>
          <w:spacing w:val="1"/>
          <w:sz w:val="24"/>
        </w:rPr>
        <w:t xml:space="preserve"> </w:t>
      </w:r>
      <w:r>
        <w:rPr>
          <w:sz w:val="24"/>
        </w:rPr>
        <w:t>особое</w:t>
      </w:r>
      <w:r>
        <w:rPr>
          <w:spacing w:val="1"/>
          <w:sz w:val="24"/>
        </w:rPr>
        <w:t xml:space="preserve"> </w:t>
      </w:r>
      <w:r>
        <w:rPr>
          <w:sz w:val="24"/>
        </w:rPr>
        <w:t>внимание,</w:t>
      </w:r>
      <w:r>
        <w:rPr>
          <w:spacing w:val="1"/>
          <w:sz w:val="24"/>
        </w:rPr>
        <w:t xml:space="preserve"> </w:t>
      </w:r>
      <w:r>
        <w:rPr>
          <w:sz w:val="24"/>
        </w:rPr>
        <w:t>ведется</w:t>
      </w:r>
      <w:r>
        <w:rPr>
          <w:spacing w:val="1"/>
          <w:sz w:val="24"/>
        </w:rPr>
        <w:t xml:space="preserve"> </w:t>
      </w:r>
      <w:r>
        <w:rPr>
          <w:sz w:val="24"/>
        </w:rPr>
        <w:t>тщательная</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их</w:t>
      </w:r>
      <w:r>
        <w:rPr>
          <w:spacing w:val="1"/>
          <w:sz w:val="24"/>
        </w:rPr>
        <w:t xml:space="preserve"> </w:t>
      </w:r>
      <w:r>
        <w:rPr>
          <w:sz w:val="24"/>
        </w:rPr>
        <w:t>проведению,</w:t>
      </w:r>
      <w:r>
        <w:rPr>
          <w:spacing w:val="1"/>
          <w:sz w:val="24"/>
        </w:rPr>
        <w:t xml:space="preserve"> </w:t>
      </w:r>
      <w:r>
        <w:rPr>
          <w:sz w:val="24"/>
        </w:rPr>
        <w:t>проводится</w:t>
      </w:r>
      <w:r>
        <w:rPr>
          <w:spacing w:val="1"/>
          <w:sz w:val="24"/>
        </w:rPr>
        <w:t xml:space="preserve"> </w:t>
      </w:r>
      <w:r>
        <w:rPr>
          <w:sz w:val="24"/>
        </w:rPr>
        <w:t>анализ</w:t>
      </w:r>
      <w:r>
        <w:rPr>
          <w:spacing w:val="1"/>
          <w:sz w:val="24"/>
        </w:rPr>
        <w:t xml:space="preserve"> </w:t>
      </w:r>
      <w:r>
        <w:rPr>
          <w:sz w:val="24"/>
        </w:rPr>
        <w:t>каждого</w:t>
      </w:r>
      <w:r>
        <w:rPr>
          <w:spacing w:val="1"/>
          <w:sz w:val="24"/>
        </w:rPr>
        <w:t xml:space="preserve"> </w:t>
      </w:r>
      <w:r>
        <w:rPr>
          <w:sz w:val="24"/>
        </w:rPr>
        <w:t>собрания.</w:t>
      </w:r>
      <w:r>
        <w:rPr>
          <w:spacing w:val="1"/>
          <w:sz w:val="24"/>
        </w:rPr>
        <w:t xml:space="preserve"> </w:t>
      </w:r>
      <w:r>
        <w:rPr>
          <w:sz w:val="24"/>
        </w:rPr>
        <w:t>Тема</w:t>
      </w:r>
      <w:r>
        <w:rPr>
          <w:spacing w:val="-57"/>
          <w:sz w:val="24"/>
        </w:rPr>
        <w:t xml:space="preserve"> </w:t>
      </w:r>
      <w:r>
        <w:rPr>
          <w:sz w:val="24"/>
        </w:rPr>
        <w:t>каждого</w:t>
      </w:r>
      <w:r>
        <w:rPr>
          <w:spacing w:val="1"/>
          <w:sz w:val="24"/>
        </w:rPr>
        <w:t xml:space="preserve"> </w:t>
      </w:r>
      <w:r>
        <w:rPr>
          <w:sz w:val="24"/>
        </w:rPr>
        <w:t>собрания</w:t>
      </w:r>
      <w:r>
        <w:rPr>
          <w:spacing w:val="1"/>
          <w:sz w:val="24"/>
        </w:rPr>
        <w:t xml:space="preserve"> </w:t>
      </w:r>
      <w:r>
        <w:rPr>
          <w:sz w:val="24"/>
        </w:rPr>
        <w:t>сообщается</w:t>
      </w:r>
      <w:r>
        <w:rPr>
          <w:spacing w:val="1"/>
          <w:sz w:val="24"/>
        </w:rPr>
        <w:t xml:space="preserve"> </w:t>
      </w:r>
      <w:r>
        <w:rPr>
          <w:sz w:val="24"/>
        </w:rPr>
        <w:t>заранее,</w:t>
      </w:r>
      <w:r>
        <w:rPr>
          <w:spacing w:val="1"/>
          <w:sz w:val="24"/>
        </w:rPr>
        <w:t xml:space="preserve"> </w:t>
      </w:r>
      <w:r>
        <w:rPr>
          <w:sz w:val="24"/>
        </w:rPr>
        <w:t>чтобы</w:t>
      </w:r>
      <w:r>
        <w:rPr>
          <w:spacing w:val="1"/>
          <w:sz w:val="24"/>
        </w:rPr>
        <w:t xml:space="preserve"> </w:t>
      </w:r>
      <w:r>
        <w:rPr>
          <w:sz w:val="24"/>
        </w:rPr>
        <w:t>родители</w:t>
      </w:r>
      <w:r>
        <w:rPr>
          <w:spacing w:val="1"/>
          <w:sz w:val="24"/>
        </w:rPr>
        <w:t xml:space="preserve"> </w:t>
      </w:r>
      <w:r>
        <w:rPr>
          <w:sz w:val="24"/>
        </w:rPr>
        <w:t>успели</w:t>
      </w:r>
      <w:r>
        <w:rPr>
          <w:spacing w:val="1"/>
          <w:sz w:val="24"/>
        </w:rPr>
        <w:t xml:space="preserve"> </w:t>
      </w:r>
      <w:r>
        <w:rPr>
          <w:sz w:val="24"/>
        </w:rPr>
        <w:t>с</w:t>
      </w:r>
      <w:r>
        <w:rPr>
          <w:spacing w:val="1"/>
          <w:sz w:val="24"/>
        </w:rPr>
        <w:t xml:space="preserve"> </w:t>
      </w:r>
      <w:r>
        <w:rPr>
          <w:sz w:val="24"/>
        </w:rPr>
        <w:t>ней</w:t>
      </w:r>
      <w:r>
        <w:rPr>
          <w:spacing w:val="1"/>
          <w:sz w:val="24"/>
        </w:rPr>
        <w:t xml:space="preserve"> </w:t>
      </w:r>
      <w:r>
        <w:rPr>
          <w:sz w:val="24"/>
        </w:rPr>
        <w:t>ознакомиться</w:t>
      </w:r>
      <w:r>
        <w:rPr>
          <w:spacing w:val="1"/>
          <w:sz w:val="24"/>
        </w:rPr>
        <w:t xml:space="preserve"> </w:t>
      </w:r>
      <w:r>
        <w:rPr>
          <w:sz w:val="24"/>
        </w:rPr>
        <w:t>и</w:t>
      </w:r>
      <w:r>
        <w:rPr>
          <w:spacing w:val="1"/>
          <w:sz w:val="24"/>
        </w:rPr>
        <w:t xml:space="preserve"> </w:t>
      </w:r>
      <w:r>
        <w:rPr>
          <w:sz w:val="24"/>
        </w:rPr>
        <w:t>обсудить друг с</w:t>
      </w:r>
      <w:r>
        <w:rPr>
          <w:spacing w:val="-1"/>
          <w:sz w:val="24"/>
        </w:rPr>
        <w:t xml:space="preserve"> </w:t>
      </w:r>
      <w:r>
        <w:rPr>
          <w:sz w:val="24"/>
        </w:rPr>
        <w:t>другом.</w:t>
      </w:r>
    </w:p>
    <w:p w:rsidR="008530C6" w:rsidRDefault="00095B12" w:rsidP="00F2299A">
      <w:pPr>
        <w:pStyle w:val="a3"/>
        <w:ind w:left="0" w:firstLine="720"/>
      </w:pPr>
      <w:r>
        <w:t>Важная</w:t>
      </w:r>
      <w:r>
        <w:rPr>
          <w:spacing w:val="-2"/>
        </w:rPr>
        <w:t xml:space="preserve"> </w:t>
      </w:r>
      <w:r>
        <w:t>задача</w:t>
      </w:r>
      <w:r>
        <w:rPr>
          <w:spacing w:val="-2"/>
        </w:rPr>
        <w:t xml:space="preserve"> </w:t>
      </w:r>
      <w:r>
        <w:t>-</w:t>
      </w:r>
      <w:r>
        <w:rPr>
          <w:spacing w:val="-2"/>
        </w:rPr>
        <w:t xml:space="preserve"> </w:t>
      </w:r>
      <w:r>
        <w:t>включить родителей</w:t>
      </w:r>
      <w:r>
        <w:rPr>
          <w:spacing w:val="-2"/>
        </w:rPr>
        <w:t xml:space="preserve"> </w:t>
      </w:r>
      <w:r>
        <w:t>в</w:t>
      </w:r>
      <w:r>
        <w:rPr>
          <w:spacing w:val="-2"/>
        </w:rPr>
        <w:t xml:space="preserve"> </w:t>
      </w:r>
      <w:r>
        <w:t>ту</w:t>
      </w:r>
      <w:r>
        <w:rPr>
          <w:spacing w:val="-1"/>
        </w:rPr>
        <w:t xml:space="preserve"> </w:t>
      </w:r>
      <w:r>
        <w:t>или</w:t>
      </w:r>
      <w:r>
        <w:rPr>
          <w:spacing w:val="-3"/>
        </w:rPr>
        <w:t xml:space="preserve"> </w:t>
      </w:r>
      <w:r>
        <w:t>иную</w:t>
      </w:r>
      <w:r>
        <w:rPr>
          <w:spacing w:val="-3"/>
        </w:rPr>
        <w:t xml:space="preserve"> </w:t>
      </w:r>
      <w:r>
        <w:t>предложенную</w:t>
      </w:r>
      <w:r>
        <w:rPr>
          <w:spacing w:val="-4"/>
        </w:rPr>
        <w:t xml:space="preserve"> </w:t>
      </w:r>
      <w:r>
        <w:t>им</w:t>
      </w:r>
      <w:r>
        <w:rPr>
          <w:spacing w:val="-2"/>
        </w:rPr>
        <w:t xml:space="preserve"> </w:t>
      </w:r>
      <w:r>
        <w:t>работу.</w:t>
      </w:r>
    </w:p>
    <w:p w:rsidR="008530C6" w:rsidRDefault="00095B12" w:rsidP="00F2299A">
      <w:pPr>
        <w:pStyle w:val="a3"/>
        <w:ind w:left="0" w:firstLine="720"/>
      </w:pPr>
      <w:r>
        <w:t>Логопед</w:t>
      </w:r>
      <w:r>
        <w:rPr>
          <w:spacing w:val="1"/>
        </w:rPr>
        <w:t xml:space="preserve"> </w:t>
      </w:r>
      <w:r>
        <w:t>и</w:t>
      </w:r>
      <w:r>
        <w:rPr>
          <w:spacing w:val="1"/>
        </w:rPr>
        <w:t xml:space="preserve"> </w:t>
      </w:r>
      <w:r>
        <w:t>воспитатель</w:t>
      </w:r>
      <w:r>
        <w:rPr>
          <w:spacing w:val="1"/>
        </w:rPr>
        <w:t xml:space="preserve"> </w:t>
      </w:r>
      <w:r>
        <w:t>разъясняют</w:t>
      </w:r>
      <w:r>
        <w:rPr>
          <w:spacing w:val="1"/>
        </w:rPr>
        <w:t xml:space="preserve"> </w:t>
      </w:r>
      <w:r>
        <w:t>родителям</w:t>
      </w:r>
      <w:r>
        <w:rPr>
          <w:spacing w:val="1"/>
        </w:rPr>
        <w:t xml:space="preserve"> </w:t>
      </w:r>
      <w:r>
        <w:t>необходимость</w:t>
      </w:r>
      <w:r>
        <w:rPr>
          <w:spacing w:val="1"/>
        </w:rPr>
        <w:t xml:space="preserve"> </w:t>
      </w:r>
      <w:r>
        <w:t>усиленной,</w:t>
      </w:r>
      <w:r>
        <w:rPr>
          <w:spacing w:val="1"/>
        </w:rPr>
        <w:t xml:space="preserve"> </w:t>
      </w:r>
      <w:r>
        <w:t>ежедневной</w:t>
      </w:r>
      <w:r>
        <w:rPr>
          <w:spacing w:val="1"/>
        </w:rPr>
        <w:t xml:space="preserve"> </w:t>
      </w:r>
      <w:r>
        <w:t>работы</w:t>
      </w:r>
      <w:r>
        <w:rPr>
          <w:spacing w:val="1"/>
        </w:rPr>
        <w:t xml:space="preserve"> </w:t>
      </w:r>
      <w:r>
        <w:t>со</w:t>
      </w:r>
      <w:r>
        <w:rPr>
          <w:spacing w:val="1"/>
        </w:rPr>
        <w:t xml:space="preserve"> </w:t>
      </w:r>
      <w:r>
        <w:t>своим</w:t>
      </w:r>
      <w:r>
        <w:rPr>
          <w:spacing w:val="1"/>
        </w:rPr>
        <w:t xml:space="preserve"> </w:t>
      </w:r>
      <w:r>
        <w:t>ребенком</w:t>
      </w:r>
      <w:r>
        <w:rPr>
          <w:spacing w:val="1"/>
        </w:rPr>
        <w:t xml:space="preserve"> </w:t>
      </w:r>
      <w:r>
        <w:t>по</w:t>
      </w:r>
      <w:r>
        <w:rPr>
          <w:spacing w:val="1"/>
        </w:rPr>
        <w:t xml:space="preserve"> </w:t>
      </w:r>
      <w:r>
        <w:t>заданию</w:t>
      </w:r>
      <w:r>
        <w:rPr>
          <w:spacing w:val="1"/>
        </w:rPr>
        <w:t xml:space="preserve"> </w:t>
      </w:r>
      <w:r>
        <w:t>педагогов.</w:t>
      </w:r>
      <w:r>
        <w:rPr>
          <w:spacing w:val="1"/>
        </w:rPr>
        <w:t xml:space="preserve"> </w:t>
      </w:r>
      <w:r>
        <w:t>Только</w:t>
      </w:r>
      <w:r>
        <w:rPr>
          <w:spacing w:val="1"/>
        </w:rPr>
        <w:t xml:space="preserve"> </w:t>
      </w:r>
      <w:r>
        <w:t>в</w:t>
      </w:r>
      <w:r>
        <w:rPr>
          <w:spacing w:val="1"/>
        </w:rPr>
        <w:t xml:space="preserve"> </w:t>
      </w:r>
      <w:r>
        <w:t>таком</w:t>
      </w:r>
      <w:r>
        <w:rPr>
          <w:spacing w:val="1"/>
        </w:rPr>
        <w:t xml:space="preserve"> </w:t>
      </w:r>
      <w:r>
        <w:t>случае</w:t>
      </w:r>
      <w:r>
        <w:rPr>
          <w:spacing w:val="1"/>
        </w:rPr>
        <w:t xml:space="preserve"> </w:t>
      </w:r>
      <w:r>
        <w:t>возможны</w:t>
      </w:r>
      <w:r>
        <w:rPr>
          <w:spacing w:val="1"/>
        </w:rPr>
        <w:t xml:space="preserve"> </w:t>
      </w:r>
      <w:r>
        <w:t>наилучшие</w:t>
      </w:r>
      <w:r>
        <w:rPr>
          <w:spacing w:val="-2"/>
        </w:rPr>
        <w:t xml:space="preserve"> </w:t>
      </w:r>
      <w:r>
        <w:t>результаты,</w:t>
      </w:r>
      <w:r>
        <w:rPr>
          <w:spacing w:val="-3"/>
        </w:rPr>
        <w:t xml:space="preserve"> </w:t>
      </w:r>
      <w:r>
        <w:t>и в</w:t>
      </w:r>
      <w:r>
        <w:rPr>
          <w:spacing w:val="-2"/>
        </w:rPr>
        <w:t xml:space="preserve"> </w:t>
      </w:r>
      <w:r>
        <w:t>этом</w:t>
      </w:r>
      <w:r>
        <w:rPr>
          <w:spacing w:val="-1"/>
        </w:rPr>
        <w:t xml:space="preserve"> </w:t>
      </w:r>
      <w:r>
        <w:t>следует убедить</w:t>
      </w:r>
      <w:r>
        <w:rPr>
          <w:spacing w:val="1"/>
        </w:rPr>
        <w:t xml:space="preserve"> </w:t>
      </w:r>
      <w:r>
        <w:t>родителей.</w:t>
      </w:r>
    </w:p>
    <w:p w:rsidR="008530C6" w:rsidRDefault="00095B12" w:rsidP="00F2299A">
      <w:pPr>
        <w:pStyle w:val="a3"/>
        <w:ind w:left="0" w:firstLine="720"/>
      </w:pPr>
      <w:r>
        <w:t>На первом собрании родителям обязательно разъясняется, что именно на взрослых членах</w:t>
      </w:r>
      <w:r>
        <w:rPr>
          <w:spacing w:val="1"/>
        </w:rPr>
        <w:t xml:space="preserve"> </w:t>
      </w:r>
      <w:r>
        <w:t>семьи лежит ответственность за создание мотивации ребенка к речевым занятиям дома,</w:t>
      </w:r>
      <w:r>
        <w:rPr>
          <w:spacing w:val="1"/>
        </w:rPr>
        <w:t xml:space="preserve"> </w:t>
      </w:r>
      <w:r>
        <w:t>принятие</w:t>
      </w:r>
      <w:r>
        <w:rPr>
          <w:spacing w:val="30"/>
        </w:rPr>
        <w:t xml:space="preserve"> </w:t>
      </w:r>
      <w:r>
        <w:t>дополнительных</w:t>
      </w:r>
      <w:r>
        <w:rPr>
          <w:spacing w:val="30"/>
        </w:rPr>
        <w:t xml:space="preserve"> </w:t>
      </w:r>
      <w:r>
        <w:t>мер</w:t>
      </w:r>
      <w:r>
        <w:rPr>
          <w:spacing w:val="31"/>
        </w:rPr>
        <w:t xml:space="preserve"> </w:t>
      </w:r>
      <w:r>
        <w:t>при</w:t>
      </w:r>
      <w:r>
        <w:rPr>
          <w:spacing w:val="29"/>
        </w:rPr>
        <w:t xml:space="preserve"> </w:t>
      </w:r>
      <w:r>
        <w:t>наличии</w:t>
      </w:r>
      <w:r>
        <w:rPr>
          <w:spacing w:val="32"/>
        </w:rPr>
        <w:t xml:space="preserve"> </w:t>
      </w:r>
      <w:r>
        <w:t>сопутствующих</w:t>
      </w:r>
      <w:r>
        <w:rPr>
          <w:spacing w:val="28"/>
        </w:rPr>
        <w:t xml:space="preserve"> </w:t>
      </w:r>
      <w:r>
        <w:t>основному</w:t>
      </w:r>
      <w:r>
        <w:rPr>
          <w:spacing w:val="31"/>
        </w:rPr>
        <w:t xml:space="preserve"> </w:t>
      </w:r>
      <w:r>
        <w:t>дефекту</w:t>
      </w:r>
    </w:p>
    <w:p w:rsidR="008530C6" w:rsidRDefault="00095B12" w:rsidP="00F2299A">
      <w:pPr>
        <w:pStyle w:val="a3"/>
        <w:ind w:left="0" w:firstLine="720"/>
      </w:pPr>
      <w:r>
        <w:t>арушений (наблюдение и лечение у специалистов при повышенном давлении, массаж -</w:t>
      </w:r>
      <w:r>
        <w:rPr>
          <w:spacing w:val="1"/>
        </w:rPr>
        <w:t xml:space="preserve"> </w:t>
      </w:r>
      <w:r>
        <w:t>при</w:t>
      </w:r>
      <w:r>
        <w:rPr>
          <w:spacing w:val="-1"/>
        </w:rPr>
        <w:t xml:space="preserve"> </w:t>
      </w:r>
      <w:r>
        <w:t>нарушениях мышечного тонуса</w:t>
      </w:r>
      <w:r>
        <w:rPr>
          <w:spacing w:val="-1"/>
        </w:rPr>
        <w:t xml:space="preserve"> </w:t>
      </w:r>
      <w:r>
        <w:t>и т.д.).</w:t>
      </w:r>
    </w:p>
    <w:p w:rsidR="008530C6" w:rsidRDefault="00095B12" w:rsidP="00F2299A">
      <w:pPr>
        <w:pStyle w:val="a5"/>
        <w:numPr>
          <w:ilvl w:val="0"/>
          <w:numId w:val="11"/>
        </w:numPr>
        <w:tabs>
          <w:tab w:val="left" w:pos="598"/>
        </w:tabs>
        <w:ind w:left="0" w:firstLine="720"/>
        <w:jc w:val="both"/>
        <w:rPr>
          <w:sz w:val="24"/>
        </w:rPr>
      </w:pPr>
      <w:r>
        <w:rPr>
          <w:sz w:val="24"/>
        </w:rPr>
        <w:t>Консультации, семинары и практикумы выстраиваются таким образом, чтобы они не</w:t>
      </w:r>
      <w:r>
        <w:rPr>
          <w:spacing w:val="1"/>
          <w:sz w:val="24"/>
        </w:rPr>
        <w:t xml:space="preserve"> </w:t>
      </w:r>
      <w:r>
        <w:rPr>
          <w:sz w:val="24"/>
        </w:rPr>
        <w:t>были формальными, а, по возможности, привлекали родителей для решения конкретных</w:t>
      </w:r>
      <w:r>
        <w:rPr>
          <w:spacing w:val="1"/>
          <w:sz w:val="24"/>
        </w:rPr>
        <w:t xml:space="preserve"> </w:t>
      </w:r>
      <w:r>
        <w:rPr>
          <w:sz w:val="24"/>
        </w:rPr>
        <w:t>насущных проблем, развивали дух плодотворного сотрудничества, так как современный</w:t>
      </w:r>
      <w:r>
        <w:rPr>
          <w:spacing w:val="1"/>
          <w:sz w:val="24"/>
        </w:rPr>
        <w:t xml:space="preserve"> </w:t>
      </w:r>
      <w:r>
        <w:rPr>
          <w:sz w:val="24"/>
        </w:rPr>
        <w:t>родитель</w:t>
      </w:r>
      <w:r>
        <w:rPr>
          <w:spacing w:val="1"/>
          <w:sz w:val="24"/>
        </w:rPr>
        <w:t xml:space="preserve"> </w:t>
      </w:r>
      <w:r>
        <w:rPr>
          <w:sz w:val="24"/>
        </w:rPr>
        <w:t>не</w:t>
      </w:r>
      <w:r>
        <w:rPr>
          <w:spacing w:val="1"/>
          <w:sz w:val="24"/>
        </w:rPr>
        <w:t xml:space="preserve"> </w:t>
      </w:r>
      <w:r>
        <w:rPr>
          <w:sz w:val="24"/>
        </w:rPr>
        <w:t>хочет</w:t>
      </w:r>
      <w:r>
        <w:rPr>
          <w:spacing w:val="1"/>
          <w:sz w:val="24"/>
        </w:rPr>
        <w:t xml:space="preserve"> </w:t>
      </w:r>
      <w:r>
        <w:rPr>
          <w:sz w:val="24"/>
        </w:rPr>
        <w:t>слушать</w:t>
      </w:r>
      <w:r>
        <w:rPr>
          <w:spacing w:val="1"/>
          <w:sz w:val="24"/>
        </w:rPr>
        <w:t xml:space="preserve"> </w:t>
      </w:r>
      <w:r>
        <w:rPr>
          <w:sz w:val="24"/>
        </w:rPr>
        <w:t>долгих</w:t>
      </w:r>
      <w:r>
        <w:rPr>
          <w:spacing w:val="1"/>
          <w:sz w:val="24"/>
        </w:rPr>
        <w:t xml:space="preserve"> </w:t>
      </w:r>
      <w:r>
        <w:rPr>
          <w:sz w:val="24"/>
        </w:rPr>
        <w:t>и</w:t>
      </w:r>
      <w:r>
        <w:rPr>
          <w:spacing w:val="1"/>
          <w:sz w:val="24"/>
        </w:rPr>
        <w:t xml:space="preserve"> </w:t>
      </w:r>
      <w:r>
        <w:rPr>
          <w:sz w:val="24"/>
        </w:rPr>
        <w:t>назидательных</w:t>
      </w:r>
      <w:r>
        <w:rPr>
          <w:spacing w:val="1"/>
          <w:sz w:val="24"/>
        </w:rPr>
        <w:t xml:space="preserve"> </w:t>
      </w:r>
      <w:r>
        <w:rPr>
          <w:sz w:val="24"/>
        </w:rPr>
        <w:t>докладов.</w:t>
      </w:r>
      <w:r>
        <w:rPr>
          <w:spacing w:val="1"/>
          <w:sz w:val="24"/>
        </w:rPr>
        <w:t xml:space="preserve"> </w:t>
      </w:r>
      <w:r>
        <w:rPr>
          <w:sz w:val="24"/>
        </w:rPr>
        <w:t>Консультации</w:t>
      </w:r>
      <w:r>
        <w:rPr>
          <w:spacing w:val="-57"/>
          <w:sz w:val="24"/>
        </w:rPr>
        <w:t xml:space="preserve"> </w:t>
      </w:r>
      <w:r>
        <w:rPr>
          <w:sz w:val="24"/>
        </w:rPr>
        <w:t>выстраиваются</w:t>
      </w:r>
      <w:r>
        <w:rPr>
          <w:spacing w:val="1"/>
          <w:sz w:val="24"/>
        </w:rPr>
        <w:t xml:space="preserve"> </w:t>
      </w:r>
      <w:r>
        <w:rPr>
          <w:sz w:val="24"/>
        </w:rPr>
        <w:t>таким</w:t>
      </w:r>
      <w:r>
        <w:rPr>
          <w:spacing w:val="1"/>
          <w:sz w:val="24"/>
        </w:rPr>
        <w:t xml:space="preserve"> </w:t>
      </w:r>
      <w:r>
        <w:rPr>
          <w:sz w:val="24"/>
        </w:rPr>
        <w:t>образом,</w:t>
      </w:r>
      <w:r>
        <w:rPr>
          <w:spacing w:val="1"/>
          <w:sz w:val="24"/>
        </w:rPr>
        <w:t xml:space="preserve"> </w:t>
      </w:r>
      <w:r>
        <w:rPr>
          <w:sz w:val="24"/>
        </w:rPr>
        <w:t>чтобы</w:t>
      </w:r>
      <w:r>
        <w:rPr>
          <w:spacing w:val="1"/>
          <w:sz w:val="24"/>
        </w:rPr>
        <w:t xml:space="preserve"> </w:t>
      </w:r>
      <w:r>
        <w:rPr>
          <w:sz w:val="24"/>
        </w:rPr>
        <w:t>они</w:t>
      </w:r>
      <w:r>
        <w:rPr>
          <w:spacing w:val="1"/>
          <w:sz w:val="24"/>
        </w:rPr>
        <w:t xml:space="preserve"> </w:t>
      </w:r>
      <w:r>
        <w:rPr>
          <w:sz w:val="24"/>
        </w:rPr>
        <w:t>были</w:t>
      </w:r>
      <w:r>
        <w:rPr>
          <w:spacing w:val="1"/>
          <w:sz w:val="24"/>
        </w:rPr>
        <w:t xml:space="preserve"> </w:t>
      </w:r>
      <w:r>
        <w:rPr>
          <w:sz w:val="24"/>
        </w:rPr>
        <w:t>предельно</w:t>
      </w:r>
      <w:r>
        <w:rPr>
          <w:spacing w:val="1"/>
          <w:sz w:val="24"/>
        </w:rPr>
        <w:t xml:space="preserve"> </w:t>
      </w:r>
      <w:r>
        <w:rPr>
          <w:sz w:val="24"/>
        </w:rPr>
        <w:t>четкими,</w:t>
      </w:r>
      <w:r>
        <w:rPr>
          <w:spacing w:val="1"/>
          <w:sz w:val="24"/>
        </w:rPr>
        <w:t xml:space="preserve"> </w:t>
      </w:r>
      <w:r>
        <w:rPr>
          <w:sz w:val="24"/>
        </w:rPr>
        <w:t>содержали</w:t>
      </w:r>
      <w:r>
        <w:rPr>
          <w:spacing w:val="1"/>
          <w:sz w:val="24"/>
        </w:rPr>
        <w:t xml:space="preserve"> </w:t>
      </w:r>
      <w:r>
        <w:rPr>
          <w:sz w:val="24"/>
        </w:rPr>
        <w:t>необходимый</w:t>
      </w:r>
      <w:r>
        <w:rPr>
          <w:spacing w:val="1"/>
          <w:sz w:val="24"/>
        </w:rPr>
        <w:t xml:space="preserve"> </w:t>
      </w:r>
      <w:r>
        <w:rPr>
          <w:sz w:val="24"/>
        </w:rPr>
        <w:t>родителям</w:t>
      </w:r>
      <w:r>
        <w:rPr>
          <w:spacing w:val="1"/>
          <w:sz w:val="24"/>
        </w:rPr>
        <w:t xml:space="preserve"> </w:t>
      </w:r>
      <w:r>
        <w:rPr>
          <w:sz w:val="24"/>
        </w:rPr>
        <w:t>конкретный</w:t>
      </w:r>
      <w:r>
        <w:rPr>
          <w:spacing w:val="1"/>
          <w:sz w:val="24"/>
        </w:rPr>
        <w:t xml:space="preserve"> </w:t>
      </w:r>
      <w:r>
        <w:rPr>
          <w:sz w:val="24"/>
        </w:rPr>
        <w:t>материал.</w:t>
      </w:r>
      <w:r>
        <w:rPr>
          <w:spacing w:val="1"/>
          <w:sz w:val="24"/>
        </w:rPr>
        <w:t xml:space="preserve"> </w:t>
      </w:r>
      <w:r>
        <w:rPr>
          <w:sz w:val="24"/>
        </w:rPr>
        <w:t>Наиболее</w:t>
      </w:r>
      <w:r>
        <w:rPr>
          <w:spacing w:val="1"/>
          <w:sz w:val="24"/>
        </w:rPr>
        <w:t xml:space="preserve"> </w:t>
      </w:r>
      <w:r>
        <w:rPr>
          <w:sz w:val="24"/>
        </w:rPr>
        <w:t>актуальными</w:t>
      </w:r>
      <w:r>
        <w:rPr>
          <w:spacing w:val="1"/>
          <w:sz w:val="24"/>
        </w:rPr>
        <w:t xml:space="preserve"> </w:t>
      </w:r>
      <w:r>
        <w:rPr>
          <w:sz w:val="24"/>
        </w:rPr>
        <w:t>темами</w:t>
      </w:r>
      <w:r>
        <w:rPr>
          <w:spacing w:val="1"/>
          <w:sz w:val="24"/>
        </w:rPr>
        <w:t xml:space="preserve"> </w:t>
      </w:r>
      <w:r>
        <w:rPr>
          <w:sz w:val="24"/>
        </w:rPr>
        <w:t>для</w:t>
      </w:r>
      <w:r>
        <w:rPr>
          <w:spacing w:val="1"/>
          <w:sz w:val="24"/>
        </w:rPr>
        <w:t xml:space="preserve"> </w:t>
      </w:r>
      <w:r>
        <w:rPr>
          <w:sz w:val="24"/>
        </w:rPr>
        <w:t>консультаций, практикумов, семинаров и бесед, которые интересуют родителей, являются</w:t>
      </w:r>
      <w:r>
        <w:rPr>
          <w:spacing w:val="-57"/>
          <w:sz w:val="24"/>
        </w:rPr>
        <w:t xml:space="preserve"> </w:t>
      </w:r>
      <w:r>
        <w:rPr>
          <w:sz w:val="24"/>
        </w:rPr>
        <w:t>следующие:</w:t>
      </w:r>
    </w:p>
    <w:p w:rsidR="008530C6" w:rsidRDefault="00095B12" w:rsidP="00153252">
      <w:pPr>
        <w:pStyle w:val="a5"/>
        <w:numPr>
          <w:ilvl w:val="0"/>
          <w:numId w:val="62"/>
        </w:numPr>
        <w:tabs>
          <w:tab w:val="left" w:pos="462"/>
        </w:tabs>
        <w:ind w:left="0" w:firstLine="720"/>
        <w:jc w:val="both"/>
        <w:rPr>
          <w:sz w:val="24"/>
        </w:rPr>
      </w:pPr>
      <w:r>
        <w:rPr>
          <w:sz w:val="24"/>
        </w:rPr>
        <w:t>«Артикуляционная</w:t>
      </w:r>
      <w:r>
        <w:rPr>
          <w:spacing w:val="-4"/>
          <w:sz w:val="24"/>
        </w:rPr>
        <w:t xml:space="preserve"> </w:t>
      </w:r>
      <w:r>
        <w:rPr>
          <w:sz w:val="24"/>
        </w:rPr>
        <w:t>гимнастика»;</w:t>
      </w:r>
    </w:p>
    <w:p w:rsidR="008530C6" w:rsidRDefault="00095B12" w:rsidP="00153252">
      <w:pPr>
        <w:pStyle w:val="a5"/>
        <w:numPr>
          <w:ilvl w:val="0"/>
          <w:numId w:val="62"/>
        </w:numPr>
        <w:tabs>
          <w:tab w:val="left" w:pos="462"/>
        </w:tabs>
        <w:ind w:left="0" w:firstLine="720"/>
        <w:jc w:val="both"/>
        <w:rPr>
          <w:sz w:val="24"/>
        </w:rPr>
      </w:pPr>
      <w:r>
        <w:rPr>
          <w:sz w:val="24"/>
        </w:rPr>
        <w:t>«Пальчиковая</w:t>
      </w:r>
      <w:r>
        <w:rPr>
          <w:spacing w:val="-4"/>
          <w:sz w:val="24"/>
        </w:rPr>
        <w:t xml:space="preserve"> </w:t>
      </w:r>
      <w:r>
        <w:rPr>
          <w:sz w:val="24"/>
        </w:rPr>
        <w:t>гимнастика»</w:t>
      </w:r>
    </w:p>
    <w:p w:rsidR="008530C6" w:rsidRDefault="00095B12" w:rsidP="00153252">
      <w:pPr>
        <w:pStyle w:val="a5"/>
        <w:numPr>
          <w:ilvl w:val="0"/>
          <w:numId w:val="62"/>
        </w:numPr>
        <w:tabs>
          <w:tab w:val="left" w:pos="462"/>
        </w:tabs>
        <w:ind w:left="0" w:firstLine="720"/>
        <w:jc w:val="both"/>
        <w:rPr>
          <w:sz w:val="24"/>
        </w:rPr>
      </w:pPr>
      <w:r>
        <w:rPr>
          <w:sz w:val="24"/>
        </w:rPr>
        <w:t>«Развитие</w:t>
      </w:r>
      <w:r>
        <w:rPr>
          <w:spacing w:val="-4"/>
          <w:sz w:val="24"/>
        </w:rPr>
        <w:t xml:space="preserve"> </w:t>
      </w:r>
      <w:r>
        <w:rPr>
          <w:sz w:val="24"/>
        </w:rPr>
        <w:t>мелкой</w:t>
      </w:r>
      <w:r>
        <w:rPr>
          <w:spacing w:val="-3"/>
          <w:sz w:val="24"/>
        </w:rPr>
        <w:t xml:space="preserve"> </w:t>
      </w:r>
      <w:r>
        <w:rPr>
          <w:sz w:val="24"/>
        </w:rPr>
        <w:t>моторики»;</w:t>
      </w:r>
    </w:p>
    <w:p w:rsidR="008530C6" w:rsidRDefault="00095B12" w:rsidP="00153252">
      <w:pPr>
        <w:pStyle w:val="a5"/>
        <w:numPr>
          <w:ilvl w:val="0"/>
          <w:numId w:val="62"/>
        </w:numPr>
        <w:tabs>
          <w:tab w:val="left" w:pos="462"/>
        </w:tabs>
        <w:ind w:left="0" w:firstLine="720"/>
        <w:jc w:val="both"/>
        <w:rPr>
          <w:sz w:val="24"/>
        </w:rPr>
      </w:pPr>
      <w:r>
        <w:rPr>
          <w:sz w:val="24"/>
        </w:rPr>
        <w:t>«Выполнение</w:t>
      </w:r>
      <w:r>
        <w:rPr>
          <w:spacing w:val="-6"/>
          <w:sz w:val="24"/>
        </w:rPr>
        <w:t xml:space="preserve"> </w:t>
      </w:r>
      <w:r>
        <w:rPr>
          <w:sz w:val="24"/>
        </w:rPr>
        <w:t>домашнего</w:t>
      </w:r>
      <w:r>
        <w:rPr>
          <w:spacing w:val="-5"/>
          <w:sz w:val="24"/>
        </w:rPr>
        <w:t xml:space="preserve"> </w:t>
      </w:r>
      <w:r>
        <w:rPr>
          <w:sz w:val="24"/>
        </w:rPr>
        <w:t>задания»;</w:t>
      </w:r>
    </w:p>
    <w:p w:rsidR="008530C6" w:rsidRDefault="00095B12" w:rsidP="00153252">
      <w:pPr>
        <w:pStyle w:val="a5"/>
        <w:numPr>
          <w:ilvl w:val="0"/>
          <w:numId w:val="62"/>
        </w:numPr>
        <w:tabs>
          <w:tab w:val="left" w:pos="462"/>
        </w:tabs>
        <w:ind w:left="0" w:firstLine="720"/>
        <w:jc w:val="both"/>
        <w:rPr>
          <w:sz w:val="24"/>
        </w:rPr>
      </w:pPr>
      <w:r>
        <w:rPr>
          <w:sz w:val="24"/>
        </w:rPr>
        <w:t>«Развитие</w:t>
      </w:r>
      <w:r>
        <w:rPr>
          <w:spacing w:val="-5"/>
          <w:sz w:val="24"/>
        </w:rPr>
        <w:t xml:space="preserve"> </w:t>
      </w:r>
      <w:r>
        <w:rPr>
          <w:sz w:val="24"/>
        </w:rPr>
        <w:t>внимания</w:t>
      </w:r>
      <w:r>
        <w:rPr>
          <w:spacing w:val="-3"/>
          <w:sz w:val="24"/>
        </w:rPr>
        <w:t xml:space="preserve"> </w:t>
      </w:r>
      <w:r>
        <w:rPr>
          <w:sz w:val="24"/>
        </w:rPr>
        <w:t>и</w:t>
      </w:r>
      <w:r>
        <w:rPr>
          <w:spacing w:val="-5"/>
          <w:sz w:val="24"/>
        </w:rPr>
        <w:t xml:space="preserve"> </w:t>
      </w:r>
      <w:r>
        <w:rPr>
          <w:sz w:val="24"/>
        </w:rPr>
        <w:t>мышления»;</w:t>
      </w:r>
    </w:p>
    <w:p w:rsidR="008530C6" w:rsidRDefault="00095B12" w:rsidP="00153252">
      <w:pPr>
        <w:pStyle w:val="a5"/>
        <w:numPr>
          <w:ilvl w:val="0"/>
          <w:numId w:val="62"/>
        </w:numPr>
        <w:tabs>
          <w:tab w:val="left" w:pos="462"/>
        </w:tabs>
        <w:ind w:left="0" w:firstLine="720"/>
        <w:jc w:val="both"/>
        <w:rPr>
          <w:sz w:val="24"/>
        </w:rPr>
      </w:pPr>
      <w:r>
        <w:rPr>
          <w:sz w:val="24"/>
        </w:rPr>
        <w:t>«Речевые</w:t>
      </w:r>
      <w:r>
        <w:rPr>
          <w:spacing w:val="-4"/>
          <w:sz w:val="24"/>
        </w:rPr>
        <w:t xml:space="preserve"> </w:t>
      </w:r>
      <w:r>
        <w:rPr>
          <w:sz w:val="24"/>
        </w:rPr>
        <w:t>игры</w:t>
      </w:r>
      <w:r>
        <w:rPr>
          <w:spacing w:val="-3"/>
          <w:sz w:val="24"/>
        </w:rPr>
        <w:t xml:space="preserve"> </w:t>
      </w:r>
      <w:r>
        <w:rPr>
          <w:sz w:val="24"/>
        </w:rPr>
        <w:t>дома»;</w:t>
      </w:r>
    </w:p>
    <w:p w:rsidR="008530C6" w:rsidRDefault="00095B12" w:rsidP="00153252">
      <w:pPr>
        <w:pStyle w:val="a5"/>
        <w:numPr>
          <w:ilvl w:val="0"/>
          <w:numId w:val="62"/>
        </w:numPr>
        <w:tabs>
          <w:tab w:val="left" w:pos="462"/>
        </w:tabs>
        <w:ind w:left="0" w:firstLine="720"/>
        <w:jc w:val="both"/>
        <w:rPr>
          <w:sz w:val="24"/>
        </w:rPr>
      </w:pPr>
      <w:r>
        <w:rPr>
          <w:sz w:val="24"/>
        </w:rPr>
        <w:lastRenderedPageBreak/>
        <w:t>«Как</w:t>
      </w:r>
      <w:r>
        <w:rPr>
          <w:spacing w:val="-2"/>
          <w:sz w:val="24"/>
        </w:rPr>
        <w:t xml:space="preserve"> </w:t>
      </w:r>
      <w:r>
        <w:rPr>
          <w:sz w:val="24"/>
        </w:rPr>
        <w:t>следить</w:t>
      </w:r>
      <w:r>
        <w:rPr>
          <w:spacing w:val="-1"/>
          <w:sz w:val="24"/>
        </w:rPr>
        <w:t xml:space="preserve"> </w:t>
      </w:r>
      <w:r>
        <w:rPr>
          <w:sz w:val="24"/>
        </w:rPr>
        <w:t>за</w:t>
      </w:r>
      <w:r>
        <w:rPr>
          <w:spacing w:val="-3"/>
          <w:sz w:val="24"/>
        </w:rPr>
        <w:t xml:space="preserve"> </w:t>
      </w:r>
      <w:r>
        <w:rPr>
          <w:sz w:val="24"/>
        </w:rPr>
        <w:t>автоматизацией</w:t>
      </w:r>
      <w:r>
        <w:rPr>
          <w:spacing w:val="-2"/>
          <w:sz w:val="24"/>
        </w:rPr>
        <w:t xml:space="preserve"> </w:t>
      </w:r>
      <w:r>
        <w:rPr>
          <w:sz w:val="24"/>
        </w:rPr>
        <w:t>звука</w:t>
      </w:r>
      <w:r>
        <w:rPr>
          <w:spacing w:val="-3"/>
          <w:sz w:val="24"/>
        </w:rPr>
        <w:t xml:space="preserve"> </w:t>
      </w:r>
      <w:r>
        <w:rPr>
          <w:sz w:val="24"/>
        </w:rPr>
        <w:t>в</w:t>
      </w:r>
      <w:r>
        <w:rPr>
          <w:spacing w:val="-3"/>
          <w:sz w:val="24"/>
        </w:rPr>
        <w:t xml:space="preserve"> </w:t>
      </w:r>
      <w:r>
        <w:rPr>
          <w:sz w:val="24"/>
        </w:rPr>
        <w:t>домашних</w:t>
      </w:r>
      <w:r>
        <w:rPr>
          <w:spacing w:val="-1"/>
          <w:sz w:val="24"/>
        </w:rPr>
        <w:t xml:space="preserve"> </w:t>
      </w:r>
      <w:r>
        <w:rPr>
          <w:sz w:val="24"/>
        </w:rPr>
        <w:t>условиях»</w:t>
      </w:r>
      <w:r>
        <w:rPr>
          <w:spacing w:val="-2"/>
          <w:sz w:val="24"/>
        </w:rPr>
        <w:t xml:space="preserve"> </w:t>
      </w:r>
      <w:r>
        <w:rPr>
          <w:sz w:val="24"/>
        </w:rPr>
        <w:t>и</w:t>
      </w:r>
      <w:r>
        <w:rPr>
          <w:spacing w:val="-2"/>
          <w:sz w:val="24"/>
        </w:rPr>
        <w:t xml:space="preserve"> </w:t>
      </w:r>
      <w:r>
        <w:rPr>
          <w:sz w:val="24"/>
        </w:rPr>
        <w:t>др.</w:t>
      </w:r>
    </w:p>
    <w:p w:rsidR="008530C6" w:rsidRDefault="00095B12" w:rsidP="00F2299A">
      <w:pPr>
        <w:pStyle w:val="a3"/>
        <w:ind w:left="0" w:firstLine="720"/>
      </w:pPr>
      <w:r>
        <w:t>К</w:t>
      </w:r>
      <w:r>
        <w:rPr>
          <w:spacing w:val="1"/>
        </w:rPr>
        <w:t xml:space="preserve"> </w:t>
      </w:r>
      <w:r>
        <w:t>некоторым</w:t>
      </w:r>
      <w:r>
        <w:rPr>
          <w:spacing w:val="1"/>
        </w:rPr>
        <w:t xml:space="preserve"> </w:t>
      </w:r>
      <w:r>
        <w:t>консультациям</w:t>
      </w:r>
      <w:r>
        <w:rPr>
          <w:spacing w:val="1"/>
        </w:rPr>
        <w:t xml:space="preserve"> </w:t>
      </w:r>
      <w:r>
        <w:t>готовится</w:t>
      </w:r>
      <w:r>
        <w:rPr>
          <w:spacing w:val="1"/>
        </w:rPr>
        <w:t xml:space="preserve"> </w:t>
      </w:r>
      <w:r>
        <w:t>специальное</w:t>
      </w:r>
      <w:r>
        <w:rPr>
          <w:spacing w:val="1"/>
        </w:rPr>
        <w:t xml:space="preserve"> </w:t>
      </w:r>
      <w:r>
        <w:t>оборудование,</w:t>
      </w:r>
      <w:r>
        <w:rPr>
          <w:spacing w:val="1"/>
        </w:rPr>
        <w:t xml:space="preserve"> </w:t>
      </w:r>
      <w:r>
        <w:t>организовывается</w:t>
      </w:r>
      <w:r>
        <w:rPr>
          <w:spacing w:val="1"/>
        </w:rPr>
        <w:t xml:space="preserve"> </w:t>
      </w:r>
      <w:r>
        <w:t xml:space="preserve">выставка дидактических пособий. </w:t>
      </w:r>
      <w:proofErr w:type="gramStart"/>
      <w:r>
        <w:t>Например, к теме «Развитие мелкой моторики»: бусы,</w:t>
      </w:r>
      <w:r>
        <w:rPr>
          <w:spacing w:val="1"/>
        </w:rPr>
        <w:t xml:space="preserve"> </w:t>
      </w:r>
      <w:r>
        <w:t>пуговицы, сапожок со шнуровкой, мозаика, конструкторы, заводные игрушки, пластилин,</w:t>
      </w:r>
      <w:r>
        <w:rPr>
          <w:spacing w:val="1"/>
        </w:rPr>
        <w:t xml:space="preserve"> </w:t>
      </w:r>
      <w:r>
        <w:t>ножницы, иголки, нитки, контуры для вышивания на бумаге, одежда для кукол, кубики (с</w:t>
      </w:r>
      <w:r>
        <w:rPr>
          <w:spacing w:val="1"/>
        </w:rPr>
        <w:t xml:space="preserve"> </w:t>
      </w:r>
      <w:r>
        <w:t>последующим показом).</w:t>
      </w:r>
      <w:proofErr w:type="gramEnd"/>
      <w:r>
        <w:t xml:space="preserve"> В ходе этой</w:t>
      </w:r>
      <w:r>
        <w:rPr>
          <w:spacing w:val="1"/>
        </w:rPr>
        <w:t xml:space="preserve"> </w:t>
      </w:r>
      <w:r>
        <w:t>консультации</w:t>
      </w:r>
      <w:r>
        <w:rPr>
          <w:spacing w:val="1"/>
        </w:rPr>
        <w:t xml:space="preserve"> </w:t>
      </w:r>
      <w:r>
        <w:t>убеждает</w:t>
      </w:r>
      <w:r>
        <w:rPr>
          <w:spacing w:val="1"/>
        </w:rPr>
        <w:t xml:space="preserve"> </w:t>
      </w:r>
      <w:r>
        <w:t>родителей</w:t>
      </w:r>
      <w:r>
        <w:rPr>
          <w:spacing w:val="1"/>
        </w:rPr>
        <w:t xml:space="preserve"> </w:t>
      </w:r>
      <w:r>
        <w:t>в важности</w:t>
      </w:r>
      <w:r>
        <w:rPr>
          <w:spacing w:val="1"/>
        </w:rPr>
        <w:t xml:space="preserve"> </w:t>
      </w:r>
      <w:r>
        <w:t>и</w:t>
      </w:r>
      <w:r>
        <w:rPr>
          <w:spacing w:val="1"/>
        </w:rPr>
        <w:t xml:space="preserve"> </w:t>
      </w:r>
      <w:r>
        <w:t>необходимости развити у ребенка</w:t>
      </w:r>
      <w:r>
        <w:rPr>
          <w:spacing w:val="-1"/>
        </w:rPr>
        <w:t xml:space="preserve"> </w:t>
      </w:r>
      <w:r>
        <w:t>мелкой</w:t>
      </w:r>
      <w:r>
        <w:rPr>
          <w:spacing w:val="-1"/>
        </w:rPr>
        <w:t xml:space="preserve"> </w:t>
      </w:r>
      <w:r>
        <w:t>моторики рук.</w:t>
      </w:r>
    </w:p>
    <w:p w:rsidR="008530C6" w:rsidRDefault="00095B12" w:rsidP="00F2299A">
      <w:pPr>
        <w:pStyle w:val="a3"/>
        <w:ind w:left="0" w:firstLine="720"/>
      </w:pPr>
      <w:r>
        <w:t>Учитель-логопед</w:t>
      </w:r>
      <w:r>
        <w:rPr>
          <w:spacing w:val="1"/>
        </w:rPr>
        <w:t xml:space="preserve"> </w:t>
      </w:r>
      <w:r>
        <w:t>рассказывает</w:t>
      </w:r>
      <w:r>
        <w:rPr>
          <w:spacing w:val="1"/>
        </w:rPr>
        <w:t xml:space="preserve"> </w:t>
      </w:r>
      <w:r>
        <w:t>родителям</w:t>
      </w:r>
      <w:r>
        <w:rPr>
          <w:spacing w:val="1"/>
        </w:rPr>
        <w:t xml:space="preserve"> </w:t>
      </w:r>
      <w:r>
        <w:t>о</w:t>
      </w:r>
      <w:r>
        <w:rPr>
          <w:spacing w:val="1"/>
        </w:rPr>
        <w:t xml:space="preserve"> </w:t>
      </w:r>
      <w:r>
        <w:t>разных</w:t>
      </w:r>
      <w:r>
        <w:rPr>
          <w:spacing w:val="1"/>
        </w:rPr>
        <w:t xml:space="preserve"> </w:t>
      </w:r>
      <w:r>
        <w:t>видах</w:t>
      </w:r>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от</w:t>
      </w:r>
      <w:r>
        <w:rPr>
          <w:spacing w:val="1"/>
        </w:rPr>
        <w:t xml:space="preserve"> </w:t>
      </w:r>
      <w:r>
        <w:t>пальчиковых</w:t>
      </w:r>
      <w:r>
        <w:rPr>
          <w:spacing w:val="-1"/>
        </w:rPr>
        <w:t xml:space="preserve"> </w:t>
      </w:r>
      <w:r>
        <w:t>игр</w:t>
      </w:r>
      <w:r>
        <w:rPr>
          <w:spacing w:val="-2"/>
        </w:rPr>
        <w:t xml:space="preserve"> </w:t>
      </w:r>
      <w:r>
        <w:t>до</w:t>
      </w:r>
      <w:r>
        <w:rPr>
          <w:spacing w:val="-1"/>
        </w:rPr>
        <w:t xml:space="preserve"> </w:t>
      </w:r>
      <w:r>
        <w:t>специальных сложных</w:t>
      </w:r>
      <w:r>
        <w:rPr>
          <w:spacing w:val="-1"/>
        </w:rPr>
        <w:t xml:space="preserve"> </w:t>
      </w:r>
      <w:r>
        <w:t>заданий</w:t>
      </w:r>
      <w:r>
        <w:rPr>
          <w:spacing w:val="-3"/>
        </w:rPr>
        <w:t xml:space="preserve"> </w:t>
      </w:r>
      <w:r>
        <w:t>на</w:t>
      </w:r>
      <w:r>
        <w:rPr>
          <w:spacing w:val="-2"/>
        </w:rPr>
        <w:t xml:space="preserve"> </w:t>
      </w:r>
      <w:r>
        <w:t>развития ручной</w:t>
      </w:r>
      <w:r>
        <w:rPr>
          <w:spacing w:val="-1"/>
        </w:rPr>
        <w:t xml:space="preserve"> </w:t>
      </w:r>
      <w:r>
        <w:t>умелости.</w:t>
      </w:r>
    </w:p>
    <w:p w:rsidR="008530C6" w:rsidRDefault="00095B12" w:rsidP="00F2299A">
      <w:pPr>
        <w:pStyle w:val="a5"/>
        <w:numPr>
          <w:ilvl w:val="0"/>
          <w:numId w:val="11"/>
        </w:numPr>
        <w:tabs>
          <w:tab w:val="left" w:pos="651"/>
        </w:tabs>
        <w:ind w:left="0" w:firstLine="720"/>
        <w:rPr>
          <w:sz w:val="24"/>
        </w:rPr>
      </w:pPr>
      <w:r>
        <w:rPr>
          <w:sz w:val="24"/>
        </w:rPr>
        <w:t>Очень</w:t>
      </w:r>
      <w:r>
        <w:rPr>
          <w:spacing w:val="27"/>
          <w:sz w:val="24"/>
        </w:rPr>
        <w:t xml:space="preserve"> </w:t>
      </w:r>
      <w:r>
        <w:rPr>
          <w:sz w:val="24"/>
        </w:rPr>
        <w:t>эффективными</w:t>
      </w:r>
      <w:r>
        <w:rPr>
          <w:spacing w:val="27"/>
          <w:sz w:val="24"/>
        </w:rPr>
        <w:t xml:space="preserve"> </w:t>
      </w:r>
      <w:r>
        <w:rPr>
          <w:sz w:val="24"/>
        </w:rPr>
        <w:t>являются</w:t>
      </w:r>
      <w:r>
        <w:rPr>
          <w:spacing w:val="26"/>
          <w:sz w:val="24"/>
        </w:rPr>
        <w:t xml:space="preserve"> </w:t>
      </w:r>
      <w:r>
        <w:rPr>
          <w:sz w:val="24"/>
        </w:rPr>
        <w:t>практикумы</w:t>
      </w:r>
      <w:r>
        <w:rPr>
          <w:spacing w:val="26"/>
          <w:sz w:val="24"/>
        </w:rPr>
        <w:t xml:space="preserve"> </w:t>
      </w:r>
      <w:r>
        <w:rPr>
          <w:sz w:val="24"/>
        </w:rPr>
        <w:t>по</w:t>
      </w:r>
      <w:r>
        <w:rPr>
          <w:spacing w:val="26"/>
          <w:sz w:val="24"/>
        </w:rPr>
        <w:t xml:space="preserve"> </w:t>
      </w:r>
      <w:r>
        <w:rPr>
          <w:sz w:val="24"/>
        </w:rPr>
        <w:t>обучению</w:t>
      </w:r>
      <w:r>
        <w:rPr>
          <w:spacing w:val="27"/>
          <w:sz w:val="24"/>
        </w:rPr>
        <w:t xml:space="preserve"> </w:t>
      </w:r>
      <w:r>
        <w:rPr>
          <w:sz w:val="24"/>
        </w:rPr>
        <w:t>родителей</w:t>
      </w:r>
      <w:r>
        <w:rPr>
          <w:spacing w:val="27"/>
          <w:sz w:val="24"/>
        </w:rPr>
        <w:t xml:space="preserve"> </w:t>
      </w:r>
      <w:r>
        <w:rPr>
          <w:sz w:val="24"/>
        </w:rPr>
        <w:t>совместным</w:t>
      </w:r>
      <w:r>
        <w:rPr>
          <w:spacing w:val="-57"/>
          <w:sz w:val="24"/>
        </w:rPr>
        <w:t xml:space="preserve"> </w:t>
      </w:r>
      <w:r>
        <w:rPr>
          <w:sz w:val="24"/>
        </w:rPr>
        <w:t>формам</w:t>
      </w:r>
      <w:r>
        <w:rPr>
          <w:spacing w:val="10"/>
          <w:sz w:val="24"/>
        </w:rPr>
        <w:t xml:space="preserve"> </w:t>
      </w:r>
      <w:r>
        <w:rPr>
          <w:sz w:val="24"/>
        </w:rPr>
        <w:t>деятельности,</w:t>
      </w:r>
      <w:r>
        <w:rPr>
          <w:spacing w:val="8"/>
          <w:sz w:val="24"/>
        </w:rPr>
        <w:t xml:space="preserve"> </w:t>
      </w:r>
      <w:r>
        <w:rPr>
          <w:sz w:val="24"/>
        </w:rPr>
        <w:t>которые</w:t>
      </w:r>
      <w:r>
        <w:rPr>
          <w:spacing w:val="11"/>
          <w:sz w:val="24"/>
        </w:rPr>
        <w:t xml:space="preserve"> </w:t>
      </w:r>
      <w:r>
        <w:rPr>
          <w:sz w:val="24"/>
        </w:rPr>
        <w:t>носят</w:t>
      </w:r>
      <w:r>
        <w:rPr>
          <w:spacing w:val="9"/>
          <w:sz w:val="24"/>
        </w:rPr>
        <w:t xml:space="preserve"> </w:t>
      </w:r>
      <w:r>
        <w:rPr>
          <w:sz w:val="24"/>
        </w:rPr>
        <w:t>коррекционно-логопедическую</w:t>
      </w:r>
      <w:r>
        <w:rPr>
          <w:spacing w:val="9"/>
          <w:sz w:val="24"/>
        </w:rPr>
        <w:t xml:space="preserve"> </w:t>
      </w:r>
      <w:r>
        <w:rPr>
          <w:sz w:val="24"/>
        </w:rPr>
        <w:t>направленность</w:t>
      </w:r>
      <w:r>
        <w:rPr>
          <w:spacing w:val="11"/>
          <w:sz w:val="24"/>
        </w:rPr>
        <w:t xml:space="preserve"> </w:t>
      </w:r>
      <w:r>
        <w:rPr>
          <w:sz w:val="24"/>
        </w:rPr>
        <w:t>(это</w:t>
      </w:r>
      <w:r>
        <w:rPr>
          <w:spacing w:val="-57"/>
          <w:sz w:val="24"/>
        </w:rPr>
        <w:t xml:space="preserve"> </w:t>
      </w:r>
      <w:r>
        <w:rPr>
          <w:sz w:val="24"/>
        </w:rPr>
        <w:t>различные</w:t>
      </w:r>
      <w:r>
        <w:rPr>
          <w:spacing w:val="33"/>
          <w:sz w:val="24"/>
        </w:rPr>
        <w:t xml:space="preserve"> </w:t>
      </w:r>
      <w:r>
        <w:rPr>
          <w:sz w:val="24"/>
        </w:rPr>
        <w:t>виды</w:t>
      </w:r>
      <w:r>
        <w:rPr>
          <w:spacing w:val="35"/>
          <w:sz w:val="24"/>
        </w:rPr>
        <w:t xml:space="preserve"> </w:t>
      </w:r>
      <w:r>
        <w:rPr>
          <w:sz w:val="24"/>
        </w:rPr>
        <w:t>продуктивной</w:t>
      </w:r>
      <w:r>
        <w:rPr>
          <w:spacing w:val="36"/>
          <w:sz w:val="24"/>
        </w:rPr>
        <w:t xml:space="preserve"> </w:t>
      </w:r>
      <w:r>
        <w:rPr>
          <w:sz w:val="24"/>
        </w:rPr>
        <w:t>деятельности,</w:t>
      </w:r>
      <w:r>
        <w:rPr>
          <w:spacing w:val="35"/>
          <w:sz w:val="24"/>
        </w:rPr>
        <w:t xml:space="preserve"> </w:t>
      </w:r>
      <w:r>
        <w:rPr>
          <w:sz w:val="24"/>
        </w:rPr>
        <w:t>артикуляционная</w:t>
      </w:r>
      <w:r>
        <w:rPr>
          <w:spacing w:val="35"/>
          <w:sz w:val="24"/>
        </w:rPr>
        <w:t xml:space="preserve"> </w:t>
      </w:r>
      <w:r>
        <w:rPr>
          <w:sz w:val="24"/>
        </w:rPr>
        <w:t>гимнастика,</w:t>
      </w:r>
      <w:r>
        <w:rPr>
          <w:spacing w:val="35"/>
          <w:sz w:val="24"/>
        </w:rPr>
        <w:t xml:space="preserve"> </w:t>
      </w:r>
      <w:r>
        <w:rPr>
          <w:sz w:val="24"/>
        </w:rPr>
        <w:t>развитие</w:t>
      </w:r>
      <w:r>
        <w:rPr>
          <w:spacing w:val="-57"/>
          <w:sz w:val="24"/>
        </w:rPr>
        <w:t xml:space="preserve"> </w:t>
      </w:r>
      <w:r>
        <w:rPr>
          <w:sz w:val="24"/>
        </w:rPr>
        <w:t>связной речи, формирование звукопроизношения). Для проведения таких практикумов</w:t>
      </w:r>
      <w:r>
        <w:rPr>
          <w:spacing w:val="1"/>
          <w:sz w:val="24"/>
        </w:rPr>
        <w:t xml:space="preserve"> </w:t>
      </w:r>
      <w:r>
        <w:rPr>
          <w:sz w:val="24"/>
        </w:rPr>
        <w:t>логопедом</w:t>
      </w:r>
      <w:r>
        <w:rPr>
          <w:spacing w:val="48"/>
          <w:sz w:val="24"/>
        </w:rPr>
        <w:t xml:space="preserve"> </w:t>
      </w:r>
      <w:r>
        <w:rPr>
          <w:sz w:val="24"/>
        </w:rPr>
        <w:t>заранее</w:t>
      </w:r>
      <w:r>
        <w:rPr>
          <w:spacing w:val="48"/>
          <w:sz w:val="24"/>
        </w:rPr>
        <w:t xml:space="preserve"> </w:t>
      </w:r>
      <w:r>
        <w:rPr>
          <w:sz w:val="24"/>
        </w:rPr>
        <w:t>готовятся</w:t>
      </w:r>
      <w:r>
        <w:rPr>
          <w:spacing w:val="49"/>
          <w:sz w:val="24"/>
        </w:rPr>
        <w:t xml:space="preserve"> </w:t>
      </w:r>
      <w:r>
        <w:rPr>
          <w:sz w:val="24"/>
        </w:rPr>
        <w:t>«опорные»</w:t>
      </w:r>
      <w:r>
        <w:rPr>
          <w:spacing w:val="49"/>
          <w:sz w:val="24"/>
        </w:rPr>
        <w:t xml:space="preserve"> </w:t>
      </w:r>
      <w:r>
        <w:rPr>
          <w:sz w:val="24"/>
        </w:rPr>
        <w:t>карточки,</w:t>
      </w:r>
      <w:r>
        <w:rPr>
          <w:spacing w:val="49"/>
          <w:sz w:val="24"/>
        </w:rPr>
        <w:t xml:space="preserve"> </w:t>
      </w:r>
      <w:r>
        <w:rPr>
          <w:sz w:val="24"/>
        </w:rPr>
        <w:t>схемы,</w:t>
      </w:r>
      <w:r>
        <w:rPr>
          <w:spacing w:val="48"/>
          <w:sz w:val="24"/>
        </w:rPr>
        <w:t xml:space="preserve"> </w:t>
      </w:r>
      <w:r>
        <w:rPr>
          <w:sz w:val="24"/>
        </w:rPr>
        <w:t>таблицы.</w:t>
      </w:r>
      <w:r>
        <w:rPr>
          <w:spacing w:val="48"/>
          <w:sz w:val="24"/>
        </w:rPr>
        <w:t xml:space="preserve"> </w:t>
      </w:r>
      <w:r>
        <w:rPr>
          <w:sz w:val="24"/>
        </w:rPr>
        <w:t>Это</w:t>
      </w:r>
      <w:r>
        <w:rPr>
          <w:spacing w:val="49"/>
          <w:sz w:val="24"/>
        </w:rPr>
        <w:t xml:space="preserve"> </w:t>
      </w:r>
      <w:r>
        <w:rPr>
          <w:sz w:val="24"/>
        </w:rPr>
        <w:t>облегчает</w:t>
      </w:r>
      <w:r>
        <w:rPr>
          <w:spacing w:val="-57"/>
          <w:sz w:val="24"/>
        </w:rPr>
        <w:t xml:space="preserve"> </w:t>
      </w:r>
      <w:r>
        <w:rPr>
          <w:sz w:val="24"/>
        </w:rPr>
        <w:t>понимание</w:t>
      </w:r>
      <w:r>
        <w:rPr>
          <w:spacing w:val="-2"/>
          <w:sz w:val="24"/>
        </w:rPr>
        <w:t xml:space="preserve"> </w:t>
      </w:r>
      <w:r>
        <w:rPr>
          <w:sz w:val="24"/>
        </w:rPr>
        <w:t>предлагаемого материала</w:t>
      </w:r>
      <w:r>
        <w:rPr>
          <w:spacing w:val="-1"/>
          <w:sz w:val="24"/>
        </w:rPr>
        <w:t xml:space="preserve"> </w:t>
      </w:r>
      <w:r>
        <w:rPr>
          <w:sz w:val="24"/>
        </w:rPr>
        <w:t>родителями.</w:t>
      </w:r>
    </w:p>
    <w:p w:rsidR="008530C6" w:rsidRDefault="00095B12" w:rsidP="00F2299A">
      <w:pPr>
        <w:pStyle w:val="a5"/>
        <w:numPr>
          <w:ilvl w:val="0"/>
          <w:numId w:val="11"/>
        </w:numPr>
        <w:tabs>
          <w:tab w:val="left" w:pos="567"/>
        </w:tabs>
        <w:ind w:left="0" w:firstLine="720"/>
        <w:rPr>
          <w:sz w:val="24"/>
        </w:rPr>
      </w:pPr>
      <w:r>
        <w:rPr>
          <w:sz w:val="24"/>
        </w:rPr>
        <w:t>Наглядная</w:t>
      </w:r>
      <w:r>
        <w:rPr>
          <w:spacing w:val="2"/>
          <w:sz w:val="24"/>
        </w:rPr>
        <w:t xml:space="preserve"> </w:t>
      </w:r>
      <w:r>
        <w:rPr>
          <w:sz w:val="24"/>
        </w:rPr>
        <w:t>форма</w:t>
      </w:r>
      <w:r>
        <w:rPr>
          <w:spacing w:val="1"/>
          <w:sz w:val="24"/>
        </w:rPr>
        <w:t xml:space="preserve"> </w:t>
      </w:r>
      <w:r>
        <w:rPr>
          <w:sz w:val="24"/>
        </w:rPr>
        <w:t>работы</w:t>
      </w:r>
      <w:r>
        <w:rPr>
          <w:spacing w:val="2"/>
          <w:sz w:val="24"/>
        </w:rPr>
        <w:t xml:space="preserve"> </w:t>
      </w:r>
      <w:r>
        <w:rPr>
          <w:sz w:val="24"/>
        </w:rPr>
        <w:t>учителя-логопеда</w:t>
      </w:r>
      <w:r>
        <w:rPr>
          <w:spacing w:val="1"/>
          <w:sz w:val="24"/>
        </w:rPr>
        <w:t xml:space="preserve"> </w:t>
      </w:r>
      <w:r>
        <w:rPr>
          <w:sz w:val="24"/>
        </w:rPr>
        <w:t>ДОУ</w:t>
      </w:r>
      <w:r>
        <w:rPr>
          <w:spacing w:val="3"/>
          <w:sz w:val="24"/>
        </w:rPr>
        <w:t xml:space="preserve"> </w:t>
      </w:r>
      <w:r>
        <w:rPr>
          <w:sz w:val="24"/>
        </w:rPr>
        <w:t>с</w:t>
      </w:r>
      <w:r>
        <w:rPr>
          <w:spacing w:val="1"/>
          <w:sz w:val="24"/>
        </w:rPr>
        <w:t xml:space="preserve"> </w:t>
      </w:r>
      <w:r>
        <w:rPr>
          <w:sz w:val="24"/>
        </w:rPr>
        <w:t>семьей</w:t>
      </w:r>
      <w:r>
        <w:rPr>
          <w:spacing w:val="4"/>
          <w:sz w:val="24"/>
        </w:rPr>
        <w:t xml:space="preserve"> </w:t>
      </w:r>
      <w:r>
        <w:rPr>
          <w:sz w:val="24"/>
        </w:rPr>
        <w:t>-</w:t>
      </w:r>
      <w:r>
        <w:rPr>
          <w:spacing w:val="2"/>
          <w:sz w:val="24"/>
        </w:rPr>
        <w:t xml:space="preserve"> </w:t>
      </w:r>
      <w:r>
        <w:rPr>
          <w:sz w:val="24"/>
        </w:rPr>
        <w:t>игротека</w:t>
      </w:r>
      <w:r>
        <w:rPr>
          <w:spacing w:val="2"/>
          <w:sz w:val="24"/>
        </w:rPr>
        <w:t xml:space="preserve"> </w:t>
      </w:r>
      <w:r>
        <w:rPr>
          <w:sz w:val="24"/>
        </w:rPr>
        <w:t>является</w:t>
      </w:r>
      <w:r>
        <w:rPr>
          <w:spacing w:val="2"/>
          <w:sz w:val="24"/>
        </w:rPr>
        <w:t xml:space="preserve"> </w:t>
      </w:r>
      <w:r>
        <w:rPr>
          <w:sz w:val="24"/>
        </w:rPr>
        <w:t>стимулом</w:t>
      </w:r>
      <w:r>
        <w:rPr>
          <w:spacing w:val="-57"/>
          <w:sz w:val="24"/>
        </w:rPr>
        <w:t xml:space="preserve"> </w:t>
      </w:r>
      <w:r>
        <w:rPr>
          <w:sz w:val="24"/>
        </w:rPr>
        <w:t>к</w:t>
      </w:r>
      <w:r>
        <w:rPr>
          <w:spacing w:val="-1"/>
          <w:sz w:val="24"/>
        </w:rPr>
        <w:t xml:space="preserve"> </w:t>
      </w:r>
      <w:r>
        <w:rPr>
          <w:sz w:val="24"/>
        </w:rPr>
        <w:t>активному участию</w:t>
      </w:r>
      <w:r>
        <w:rPr>
          <w:spacing w:val="-1"/>
          <w:sz w:val="24"/>
        </w:rPr>
        <w:t xml:space="preserve"> </w:t>
      </w:r>
      <w:r>
        <w:rPr>
          <w:sz w:val="24"/>
        </w:rPr>
        <w:t>родителей в</w:t>
      </w:r>
      <w:r>
        <w:rPr>
          <w:spacing w:val="-1"/>
          <w:sz w:val="24"/>
        </w:rPr>
        <w:t xml:space="preserve"> </w:t>
      </w:r>
      <w:r>
        <w:rPr>
          <w:sz w:val="24"/>
        </w:rPr>
        <w:t>коррекционно-логопедическом</w:t>
      </w:r>
      <w:r>
        <w:rPr>
          <w:spacing w:val="-2"/>
          <w:sz w:val="24"/>
        </w:rPr>
        <w:t xml:space="preserve"> </w:t>
      </w:r>
      <w:r>
        <w:rPr>
          <w:sz w:val="24"/>
        </w:rPr>
        <w:t>процессе.</w:t>
      </w:r>
    </w:p>
    <w:p w:rsidR="008530C6" w:rsidRDefault="00095B12" w:rsidP="00F2299A">
      <w:pPr>
        <w:pStyle w:val="a3"/>
        <w:tabs>
          <w:tab w:val="left" w:pos="1094"/>
          <w:tab w:val="left" w:pos="1518"/>
          <w:tab w:val="left" w:pos="2422"/>
          <w:tab w:val="left" w:pos="2500"/>
          <w:tab w:val="left" w:pos="3989"/>
          <w:tab w:val="left" w:pos="4142"/>
          <w:tab w:val="left" w:pos="5639"/>
          <w:tab w:val="left" w:pos="5903"/>
          <w:tab w:val="left" w:pos="6656"/>
          <w:tab w:val="left" w:pos="7546"/>
          <w:tab w:val="left" w:pos="8495"/>
        </w:tabs>
        <w:ind w:left="0" w:firstLine="720"/>
        <w:jc w:val="left"/>
      </w:pPr>
      <w:r>
        <w:t>Родители</w:t>
      </w:r>
      <w:r>
        <w:tab/>
        <w:t>имеют</w:t>
      </w:r>
      <w:r>
        <w:tab/>
        <w:t>возможность</w:t>
      </w:r>
      <w:r>
        <w:tab/>
        <w:t>воспользоваться</w:t>
      </w:r>
      <w:r>
        <w:tab/>
        <w:t>подобранным</w:t>
      </w:r>
      <w:r>
        <w:tab/>
        <w:t>учителем-логопедом</w:t>
      </w:r>
      <w:r>
        <w:rPr>
          <w:spacing w:val="-57"/>
        </w:rPr>
        <w:t xml:space="preserve"> </w:t>
      </w:r>
      <w:r>
        <w:t>практическим</w:t>
      </w:r>
      <w:r>
        <w:rPr>
          <w:spacing w:val="23"/>
        </w:rPr>
        <w:t xml:space="preserve"> </w:t>
      </w:r>
      <w:r>
        <w:t>материалом.</w:t>
      </w:r>
      <w:r>
        <w:rPr>
          <w:spacing w:val="24"/>
        </w:rPr>
        <w:t xml:space="preserve"> </w:t>
      </w:r>
      <w:r>
        <w:t>В</w:t>
      </w:r>
      <w:r>
        <w:rPr>
          <w:spacing w:val="25"/>
        </w:rPr>
        <w:t xml:space="preserve"> </w:t>
      </w:r>
      <w:r>
        <w:t>основном,</w:t>
      </w:r>
      <w:r>
        <w:rPr>
          <w:spacing w:val="23"/>
        </w:rPr>
        <w:t xml:space="preserve"> </w:t>
      </w:r>
      <w:r>
        <w:t>это</w:t>
      </w:r>
      <w:r>
        <w:rPr>
          <w:spacing w:val="22"/>
        </w:rPr>
        <w:t xml:space="preserve"> </w:t>
      </w:r>
      <w:r>
        <w:t>материал,</w:t>
      </w:r>
      <w:r>
        <w:rPr>
          <w:spacing w:val="25"/>
        </w:rPr>
        <w:t xml:space="preserve"> </w:t>
      </w:r>
      <w:r>
        <w:t>объединенный</w:t>
      </w:r>
      <w:r>
        <w:rPr>
          <w:spacing w:val="31"/>
        </w:rPr>
        <w:t xml:space="preserve"> </w:t>
      </w:r>
      <w:r>
        <w:t>одной</w:t>
      </w:r>
      <w:r>
        <w:rPr>
          <w:spacing w:val="25"/>
        </w:rPr>
        <w:t xml:space="preserve"> </w:t>
      </w:r>
      <w:r>
        <w:t>лексической</w:t>
      </w:r>
      <w:r>
        <w:rPr>
          <w:spacing w:val="-57"/>
        </w:rPr>
        <w:t xml:space="preserve"> </w:t>
      </w:r>
      <w:r>
        <w:t>темой,</w:t>
      </w:r>
      <w:r>
        <w:rPr>
          <w:spacing w:val="1"/>
        </w:rPr>
        <w:t xml:space="preserve"> </w:t>
      </w:r>
      <w:r>
        <w:t>которая</w:t>
      </w:r>
      <w:r>
        <w:rPr>
          <w:spacing w:val="2"/>
        </w:rPr>
        <w:t xml:space="preserve"> </w:t>
      </w:r>
      <w:r>
        <w:t>включает</w:t>
      </w:r>
      <w:r>
        <w:rPr>
          <w:spacing w:val="3"/>
        </w:rPr>
        <w:t xml:space="preserve"> </w:t>
      </w:r>
      <w:r>
        <w:t>в</w:t>
      </w:r>
      <w:r>
        <w:rPr>
          <w:spacing w:val="1"/>
        </w:rPr>
        <w:t xml:space="preserve"> </w:t>
      </w:r>
      <w:r>
        <w:t>себя</w:t>
      </w:r>
      <w:r>
        <w:rPr>
          <w:spacing w:val="2"/>
        </w:rPr>
        <w:t xml:space="preserve"> </w:t>
      </w:r>
      <w:r>
        <w:t>лексические,</w:t>
      </w:r>
      <w:r>
        <w:rPr>
          <w:spacing w:val="2"/>
        </w:rPr>
        <w:t xml:space="preserve"> </w:t>
      </w:r>
      <w:r>
        <w:t>грамматические,</w:t>
      </w:r>
      <w:r>
        <w:rPr>
          <w:spacing w:val="1"/>
        </w:rPr>
        <w:t xml:space="preserve"> </w:t>
      </w:r>
      <w:r>
        <w:t>словарные</w:t>
      </w:r>
      <w:r>
        <w:rPr>
          <w:spacing w:val="1"/>
        </w:rPr>
        <w:t xml:space="preserve"> </w:t>
      </w:r>
      <w:r>
        <w:t>задания,</w:t>
      </w:r>
      <w:r>
        <w:rPr>
          <w:spacing w:val="2"/>
        </w:rPr>
        <w:t xml:space="preserve"> </w:t>
      </w:r>
      <w:r>
        <w:t>задания</w:t>
      </w:r>
      <w:r>
        <w:rPr>
          <w:spacing w:val="-57"/>
        </w:rPr>
        <w:t xml:space="preserve"> </w:t>
      </w:r>
      <w:r>
        <w:t>на развитие внимания, памяти. В библиотеке учителя-логопеда есть все пособия,</w:t>
      </w:r>
      <w:r>
        <w:rPr>
          <w:spacing w:val="1"/>
        </w:rPr>
        <w:t xml:space="preserve"> </w:t>
      </w:r>
      <w:r>
        <w:t>используемые</w:t>
      </w:r>
      <w:r>
        <w:rPr>
          <w:spacing w:val="3"/>
        </w:rPr>
        <w:t xml:space="preserve"> </w:t>
      </w:r>
      <w:r>
        <w:t>на</w:t>
      </w:r>
      <w:r>
        <w:rPr>
          <w:spacing w:val="4"/>
        </w:rPr>
        <w:t xml:space="preserve"> </w:t>
      </w:r>
      <w:r>
        <w:t>фронтальных</w:t>
      </w:r>
      <w:r>
        <w:rPr>
          <w:spacing w:val="5"/>
        </w:rPr>
        <w:t xml:space="preserve"> </w:t>
      </w:r>
      <w:r>
        <w:t>занятиях</w:t>
      </w:r>
      <w:r>
        <w:rPr>
          <w:spacing w:val="4"/>
        </w:rPr>
        <w:t xml:space="preserve"> </w:t>
      </w:r>
      <w:r>
        <w:t>в</w:t>
      </w:r>
      <w:r>
        <w:rPr>
          <w:spacing w:val="4"/>
        </w:rPr>
        <w:t xml:space="preserve"> </w:t>
      </w:r>
      <w:r>
        <w:t>ДОУ.</w:t>
      </w:r>
      <w:r>
        <w:rPr>
          <w:spacing w:val="6"/>
        </w:rPr>
        <w:t xml:space="preserve"> </w:t>
      </w:r>
      <w:r>
        <w:t>Родители</w:t>
      </w:r>
      <w:r>
        <w:rPr>
          <w:spacing w:val="5"/>
        </w:rPr>
        <w:t xml:space="preserve"> </w:t>
      </w:r>
      <w:r>
        <w:t>могут</w:t>
      </w:r>
      <w:r>
        <w:rPr>
          <w:spacing w:val="5"/>
        </w:rPr>
        <w:t xml:space="preserve"> </w:t>
      </w:r>
      <w:r>
        <w:t>взять</w:t>
      </w:r>
      <w:r>
        <w:rPr>
          <w:spacing w:val="6"/>
        </w:rPr>
        <w:t xml:space="preserve"> </w:t>
      </w:r>
      <w:r>
        <w:t>на</w:t>
      </w:r>
      <w:r>
        <w:rPr>
          <w:spacing w:val="4"/>
        </w:rPr>
        <w:t xml:space="preserve"> </w:t>
      </w:r>
      <w:r>
        <w:t>время</w:t>
      </w:r>
      <w:r>
        <w:rPr>
          <w:spacing w:val="13"/>
        </w:rPr>
        <w:t xml:space="preserve"> </w:t>
      </w:r>
      <w:r>
        <w:t>домой</w:t>
      </w:r>
      <w:r>
        <w:rPr>
          <w:spacing w:val="5"/>
        </w:rPr>
        <w:t xml:space="preserve"> </w:t>
      </w:r>
      <w:r>
        <w:t>все</w:t>
      </w:r>
      <w:r>
        <w:rPr>
          <w:spacing w:val="-57"/>
        </w:rPr>
        <w:t xml:space="preserve"> </w:t>
      </w:r>
      <w:r>
        <w:t>необходимые</w:t>
      </w:r>
      <w:r>
        <w:rPr>
          <w:spacing w:val="2"/>
        </w:rPr>
        <w:t xml:space="preserve"> </w:t>
      </w:r>
      <w:r>
        <w:t>пособия,</w:t>
      </w:r>
      <w:r>
        <w:rPr>
          <w:spacing w:val="3"/>
        </w:rPr>
        <w:t xml:space="preserve"> </w:t>
      </w:r>
      <w:r>
        <w:t>чтобы</w:t>
      </w:r>
      <w:r>
        <w:rPr>
          <w:spacing w:val="3"/>
        </w:rPr>
        <w:t xml:space="preserve"> </w:t>
      </w:r>
      <w:r>
        <w:t>использовать</w:t>
      </w:r>
      <w:r>
        <w:rPr>
          <w:spacing w:val="2"/>
        </w:rPr>
        <w:t xml:space="preserve"> </w:t>
      </w:r>
      <w:r>
        <w:t>их</w:t>
      </w:r>
      <w:r>
        <w:rPr>
          <w:spacing w:val="3"/>
        </w:rPr>
        <w:t xml:space="preserve"> </w:t>
      </w:r>
      <w:r>
        <w:t>на</w:t>
      </w:r>
      <w:r>
        <w:rPr>
          <w:spacing w:val="2"/>
        </w:rPr>
        <w:t xml:space="preserve"> </w:t>
      </w:r>
      <w:r>
        <w:t>индивидуальных</w:t>
      </w:r>
      <w:r>
        <w:rPr>
          <w:spacing w:val="3"/>
        </w:rPr>
        <w:t xml:space="preserve"> </w:t>
      </w:r>
      <w:r>
        <w:t>занятиях</w:t>
      </w:r>
      <w:r>
        <w:rPr>
          <w:spacing w:val="3"/>
        </w:rPr>
        <w:t xml:space="preserve"> </w:t>
      </w:r>
      <w:r>
        <w:t>с</w:t>
      </w:r>
      <w:r>
        <w:rPr>
          <w:spacing w:val="61"/>
        </w:rPr>
        <w:t xml:space="preserve"> </w:t>
      </w:r>
      <w:r>
        <w:t>детьми</w:t>
      </w:r>
      <w:r>
        <w:rPr>
          <w:spacing w:val="-57"/>
        </w:rPr>
        <w:t xml:space="preserve"> </w:t>
      </w:r>
      <w:r>
        <w:t>дома.</w:t>
      </w:r>
      <w:r>
        <w:tab/>
        <w:t>Библиотека</w:t>
      </w:r>
      <w:r>
        <w:tab/>
      </w:r>
      <w:r>
        <w:tab/>
        <w:t>периодически</w:t>
      </w:r>
      <w:r>
        <w:tab/>
      </w:r>
      <w:r>
        <w:tab/>
        <w:t>пополняется</w:t>
      </w:r>
      <w:r>
        <w:tab/>
        <w:t>новыми</w:t>
      </w:r>
      <w:r>
        <w:tab/>
        <w:t>оригинальными</w:t>
      </w:r>
      <w:r>
        <w:tab/>
        <w:t>пособиями,</w:t>
      </w:r>
      <w:r>
        <w:rPr>
          <w:spacing w:val="-57"/>
        </w:rPr>
        <w:t xml:space="preserve"> </w:t>
      </w:r>
      <w:r>
        <w:t>подбором практического материала на определенную тему, изготовлением дидактических</w:t>
      </w:r>
      <w:r>
        <w:rPr>
          <w:spacing w:val="1"/>
        </w:rPr>
        <w:t xml:space="preserve"> </w:t>
      </w:r>
      <w:r>
        <w:t>пособий</w:t>
      </w:r>
      <w:r>
        <w:rPr>
          <w:spacing w:val="55"/>
        </w:rPr>
        <w:t xml:space="preserve"> </w:t>
      </w:r>
      <w:r>
        <w:t>своими</w:t>
      </w:r>
      <w:r>
        <w:rPr>
          <w:spacing w:val="55"/>
        </w:rPr>
        <w:t xml:space="preserve"> </w:t>
      </w:r>
      <w:r>
        <w:t>руками.</w:t>
      </w:r>
      <w:r>
        <w:rPr>
          <w:spacing w:val="54"/>
        </w:rPr>
        <w:t xml:space="preserve"> </w:t>
      </w:r>
      <w:r>
        <w:t>В</w:t>
      </w:r>
      <w:r>
        <w:rPr>
          <w:spacing w:val="55"/>
        </w:rPr>
        <w:t xml:space="preserve"> </w:t>
      </w:r>
      <w:r>
        <w:t>родительском</w:t>
      </w:r>
      <w:r>
        <w:rPr>
          <w:spacing w:val="51"/>
        </w:rPr>
        <w:t xml:space="preserve"> </w:t>
      </w:r>
      <w:r>
        <w:t>уголке</w:t>
      </w:r>
      <w:r>
        <w:rPr>
          <w:spacing w:val="54"/>
        </w:rPr>
        <w:t xml:space="preserve"> </w:t>
      </w:r>
      <w:r>
        <w:t>учителем-логопедом</w:t>
      </w:r>
      <w:r>
        <w:rPr>
          <w:spacing w:val="54"/>
        </w:rPr>
        <w:t xml:space="preserve"> </w:t>
      </w:r>
      <w:r>
        <w:t>оформляется</w:t>
      </w:r>
      <w:r>
        <w:rPr>
          <w:spacing w:val="-57"/>
        </w:rPr>
        <w:t xml:space="preserve"> </w:t>
      </w:r>
      <w:r>
        <w:t>информационный</w:t>
      </w:r>
      <w:r>
        <w:rPr>
          <w:spacing w:val="-2"/>
        </w:rPr>
        <w:t xml:space="preserve"> </w:t>
      </w:r>
      <w:r>
        <w:t>стенд</w:t>
      </w:r>
      <w:r>
        <w:rPr>
          <w:spacing w:val="-1"/>
        </w:rPr>
        <w:t xml:space="preserve"> </w:t>
      </w:r>
      <w:r>
        <w:t>с</w:t>
      </w:r>
      <w:r>
        <w:rPr>
          <w:spacing w:val="-2"/>
        </w:rPr>
        <w:t xml:space="preserve"> </w:t>
      </w:r>
      <w:r>
        <w:t>ежемесячно</w:t>
      </w:r>
      <w:r>
        <w:rPr>
          <w:spacing w:val="-1"/>
        </w:rPr>
        <w:t xml:space="preserve"> </w:t>
      </w:r>
      <w:r>
        <w:t>обновляющейся</w:t>
      </w:r>
      <w:r>
        <w:rPr>
          <w:spacing w:val="-1"/>
        </w:rPr>
        <w:t xml:space="preserve"> </w:t>
      </w:r>
      <w:r>
        <w:t>информацией</w:t>
      </w:r>
      <w:r>
        <w:rPr>
          <w:spacing w:val="-3"/>
        </w:rPr>
        <w:t xml:space="preserve"> </w:t>
      </w:r>
      <w:r>
        <w:t>для</w:t>
      </w:r>
      <w:r>
        <w:rPr>
          <w:spacing w:val="-1"/>
        </w:rPr>
        <w:t xml:space="preserve"> </w:t>
      </w:r>
      <w:r>
        <w:t>родителей.</w:t>
      </w:r>
    </w:p>
    <w:p w:rsidR="008530C6" w:rsidRDefault="00095B12" w:rsidP="00F2299A">
      <w:pPr>
        <w:pStyle w:val="a5"/>
        <w:numPr>
          <w:ilvl w:val="0"/>
          <w:numId w:val="11"/>
        </w:numPr>
        <w:tabs>
          <w:tab w:val="left" w:pos="632"/>
        </w:tabs>
        <w:ind w:left="0" w:firstLine="720"/>
        <w:jc w:val="both"/>
        <w:rPr>
          <w:sz w:val="24"/>
        </w:rPr>
      </w:pPr>
      <w:r>
        <w:rPr>
          <w:sz w:val="24"/>
        </w:rPr>
        <w:t>Организация</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когда</w:t>
      </w:r>
      <w:r>
        <w:rPr>
          <w:spacing w:val="1"/>
          <w:sz w:val="24"/>
        </w:rPr>
        <w:t xml:space="preserve"> </w:t>
      </w:r>
      <w:r>
        <w:rPr>
          <w:sz w:val="24"/>
        </w:rPr>
        <w:t>участие</w:t>
      </w:r>
      <w:r>
        <w:rPr>
          <w:spacing w:val="1"/>
          <w:sz w:val="24"/>
        </w:rPr>
        <w:t xml:space="preserve"> </w:t>
      </w:r>
      <w:r>
        <w:rPr>
          <w:sz w:val="24"/>
        </w:rPr>
        <w:t>родителей</w:t>
      </w:r>
      <w:r>
        <w:rPr>
          <w:spacing w:val="1"/>
          <w:sz w:val="24"/>
        </w:rPr>
        <w:t xml:space="preserve"> </w:t>
      </w:r>
      <w:r>
        <w:rPr>
          <w:sz w:val="24"/>
        </w:rPr>
        <w:t>становится</w:t>
      </w:r>
      <w:r>
        <w:rPr>
          <w:spacing w:val="1"/>
          <w:sz w:val="24"/>
        </w:rPr>
        <w:t xml:space="preserve"> </w:t>
      </w:r>
      <w:r>
        <w:rPr>
          <w:sz w:val="24"/>
        </w:rPr>
        <w:t>одним</w:t>
      </w:r>
      <w:r>
        <w:rPr>
          <w:spacing w:val="1"/>
          <w:sz w:val="24"/>
        </w:rPr>
        <w:t xml:space="preserve"> </w:t>
      </w:r>
      <w:r>
        <w:rPr>
          <w:sz w:val="24"/>
        </w:rPr>
        <w:t>общим</w:t>
      </w:r>
      <w:r>
        <w:rPr>
          <w:spacing w:val="1"/>
          <w:sz w:val="24"/>
        </w:rPr>
        <w:t xml:space="preserve"> </w:t>
      </w:r>
      <w:r>
        <w:rPr>
          <w:sz w:val="24"/>
        </w:rPr>
        <w:t>делом.</w:t>
      </w:r>
      <w:r>
        <w:rPr>
          <w:spacing w:val="1"/>
          <w:sz w:val="24"/>
        </w:rPr>
        <w:t xml:space="preserve"> </w:t>
      </w:r>
      <w:r>
        <w:rPr>
          <w:sz w:val="24"/>
        </w:rPr>
        <w:t>Проекты</w:t>
      </w:r>
      <w:r>
        <w:rPr>
          <w:spacing w:val="1"/>
          <w:sz w:val="24"/>
        </w:rPr>
        <w:t xml:space="preserve"> </w:t>
      </w:r>
      <w:r>
        <w:rPr>
          <w:sz w:val="24"/>
        </w:rPr>
        <w:t>разной</w:t>
      </w:r>
      <w:r>
        <w:rPr>
          <w:spacing w:val="1"/>
          <w:sz w:val="24"/>
        </w:rPr>
        <w:t xml:space="preserve"> </w:t>
      </w:r>
      <w:r>
        <w:rPr>
          <w:sz w:val="24"/>
        </w:rPr>
        <w:t>длительности</w:t>
      </w:r>
      <w:r>
        <w:rPr>
          <w:spacing w:val="1"/>
          <w:sz w:val="24"/>
        </w:rPr>
        <w:t xml:space="preserve"> </w:t>
      </w:r>
      <w:r>
        <w:rPr>
          <w:sz w:val="24"/>
        </w:rPr>
        <w:t>(краткосрочные,</w:t>
      </w:r>
      <w:r>
        <w:rPr>
          <w:spacing w:val="1"/>
          <w:sz w:val="24"/>
        </w:rPr>
        <w:t xml:space="preserve"> </w:t>
      </w:r>
      <w:r>
        <w:rPr>
          <w:sz w:val="24"/>
        </w:rPr>
        <w:t>длительные,</w:t>
      </w:r>
      <w:r>
        <w:rPr>
          <w:spacing w:val="1"/>
          <w:sz w:val="24"/>
        </w:rPr>
        <w:t xml:space="preserve"> </w:t>
      </w:r>
      <w:r>
        <w:rPr>
          <w:sz w:val="24"/>
        </w:rPr>
        <w:t>по</w:t>
      </w:r>
      <w:r>
        <w:rPr>
          <w:spacing w:val="1"/>
          <w:sz w:val="24"/>
        </w:rPr>
        <w:t xml:space="preserve"> </w:t>
      </w:r>
      <w:r>
        <w:rPr>
          <w:sz w:val="24"/>
        </w:rPr>
        <w:t>темам)</w:t>
      </w:r>
      <w:r>
        <w:rPr>
          <w:spacing w:val="1"/>
          <w:sz w:val="24"/>
        </w:rPr>
        <w:t xml:space="preserve"> </w:t>
      </w:r>
      <w:r>
        <w:rPr>
          <w:sz w:val="24"/>
        </w:rPr>
        <w:t>способствуют</w:t>
      </w:r>
      <w:r>
        <w:rPr>
          <w:spacing w:val="1"/>
          <w:sz w:val="24"/>
        </w:rPr>
        <w:t xml:space="preserve"> </w:t>
      </w:r>
      <w:r>
        <w:rPr>
          <w:sz w:val="24"/>
        </w:rPr>
        <w:t>укреплению</w:t>
      </w:r>
      <w:r>
        <w:rPr>
          <w:spacing w:val="1"/>
          <w:sz w:val="24"/>
        </w:rPr>
        <w:t xml:space="preserve"> </w:t>
      </w:r>
      <w:r>
        <w:rPr>
          <w:sz w:val="24"/>
        </w:rPr>
        <w:t>детско-родительских</w:t>
      </w:r>
      <w:r>
        <w:rPr>
          <w:spacing w:val="1"/>
          <w:sz w:val="24"/>
        </w:rPr>
        <w:t xml:space="preserve"> </w:t>
      </w:r>
      <w:r>
        <w:rPr>
          <w:sz w:val="24"/>
        </w:rPr>
        <w:t>отношений,</w:t>
      </w:r>
      <w:r>
        <w:rPr>
          <w:spacing w:val="1"/>
          <w:sz w:val="24"/>
        </w:rPr>
        <w:t xml:space="preserve"> </w:t>
      </w:r>
      <w:r>
        <w:rPr>
          <w:sz w:val="24"/>
        </w:rPr>
        <w:t>а</w:t>
      </w:r>
      <w:r>
        <w:rPr>
          <w:spacing w:val="1"/>
          <w:sz w:val="24"/>
        </w:rPr>
        <w:t xml:space="preserve"> </w:t>
      </w:r>
      <w:r>
        <w:rPr>
          <w:sz w:val="24"/>
        </w:rPr>
        <w:t>продукты</w:t>
      </w:r>
      <w:r>
        <w:rPr>
          <w:spacing w:val="1"/>
          <w:sz w:val="24"/>
        </w:rPr>
        <w:t xml:space="preserve"> </w:t>
      </w:r>
      <w:r>
        <w:rPr>
          <w:sz w:val="24"/>
        </w:rPr>
        <w:t>и</w:t>
      </w:r>
      <w:r>
        <w:rPr>
          <w:spacing w:val="1"/>
          <w:sz w:val="24"/>
        </w:rPr>
        <w:t xml:space="preserve"> </w:t>
      </w:r>
      <w:r>
        <w:rPr>
          <w:sz w:val="24"/>
        </w:rPr>
        <w:t>итоговые</w:t>
      </w:r>
      <w:r>
        <w:rPr>
          <w:spacing w:val="1"/>
          <w:sz w:val="24"/>
        </w:rPr>
        <w:t xml:space="preserve"> </w:t>
      </w:r>
      <w:r>
        <w:rPr>
          <w:sz w:val="24"/>
        </w:rPr>
        <w:t>мероприятия</w:t>
      </w:r>
      <w:r>
        <w:rPr>
          <w:spacing w:val="-4"/>
          <w:sz w:val="24"/>
        </w:rPr>
        <w:t xml:space="preserve"> </w:t>
      </w:r>
      <w:r>
        <w:rPr>
          <w:sz w:val="24"/>
        </w:rPr>
        <w:t>позволяют раскрыться всем</w:t>
      </w:r>
      <w:r>
        <w:rPr>
          <w:spacing w:val="-1"/>
          <w:sz w:val="24"/>
        </w:rPr>
        <w:t xml:space="preserve"> </w:t>
      </w:r>
      <w:r>
        <w:rPr>
          <w:sz w:val="24"/>
        </w:rPr>
        <w:t>участникам.</w:t>
      </w:r>
    </w:p>
    <w:p w:rsidR="008530C6" w:rsidRDefault="00095B12" w:rsidP="00153252">
      <w:pPr>
        <w:pStyle w:val="a5"/>
        <w:numPr>
          <w:ilvl w:val="0"/>
          <w:numId w:val="62"/>
        </w:numPr>
        <w:tabs>
          <w:tab w:val="left" w:pos="462"/>
        </w:tabs>
        <w:ind w:left="0" w:firstLine="720"/>
        <w:jc w:val="both"/>
        <w:rPr>
          <w:sz w:val="24"/>
        </w:rPr>
      </w:pPr>
      <w:proofErr w:type="gramStart"/>
      <w:r>
        <w:rPr>
          <w:sz w:val="24"/>
        </w:rPr>
        <w:t>и</w:t>
      </w:r>
      <w:proofErr w:type="gramEnd"/>
      <w:r>
        <w:rPr>
          <w:sz w:val="24"/>
        </w:rPr>
        <w:t>ндивидуальные</w:t>
      </w:r>
      <w:r>
        <w:rPr>
          <w:spacing w:val="-4"/>
          <w:sz w:val="24"/>
        </w:rPr>
        <w:t xml:space="preserve"> </w:t>
      </w:r>
      <w:r>
        <w:rPr>
          <w:sz w:val="24"/>
        </w:rPr>
        <w:t>формы</w:t>
      </w:r>
      <w:r>
        <w:rPr>
          <w:spacing w:val="-2"/>
          <w:sz w:val="24"/>
        </w:rPr>
        <w:t xml:space="preserve"> </w:t>
      </w:r>
      <w:r>
        <w:rPr>
          <w:sz w:val="24"/>
        </w:rPr>
        <w:t>работы</w:t>
      </w:r>
      <w:r>
        <w:rPr>
          <w:spacing w:val="-1"/>
          <w:sz w:val="24"/>
        </w:rPr>
        <w:t xml:space="preserve"> </w:t>
      </w:r>
      <w:r>
        <w:rPr>
          <w:sz w:val="24"/>
        </w:rPr>
        <w:t>учителя-логопеда</w:t>
      </w:r>
      <w:r>
        <w:rPr>
          <w:spacing w:val="-3"/>
          <w:sz w:val="24"/>
        </w:rPr>
        <w:t xml:space="preserve"> </w:t>
      </w:r>
      <w:r>
        <w:rPr>
          <w:sz w:val="24"/>
        </w:rPr>
        <w:t>с</w:t>
      </w:r>
      <w:r>
        <w:rPr>
          <w:spacing w:val="-2"/>
          <w:sz w:val="24"/>
        </w:rPr>
        <w:t xml:space="preserve"> </w:t>
      </w:r>
      <w:r>
        <w:rPr>
          <w:sz w:val="24"/>
        </w:rPr>
        <w:t>семьей:</w:t>
      </w:r>
    </w:p>
    <w:p w:rsidR="008530C6" w:rsidRDefault="00095B12" w:rsidP="00F2299A">
      <w:pPr>
        <w:pStyle w:val="a3"/>
        <w:ind w:left="0" w:firstLine="720"/>
      </w:pPr>
      <w:r>
        <w:t>Проводимая</w:t>
      </w:r>
      <w:r>
        <w:rPr>
          <w:spacing w:val="1"/>
        </w:rPr>
        <w:t xml:space="preserve"> </w:t>
      </w:r>
      <w:r>
        <w:t>индивидуальная</w:t>
      </w:r>
      <w:r>
        <w:rPr>
          <w:spacing w:val="1"/>
        </w:rPr>
        <w:t xml:space="preserve"> </w:t>
      </w:r>
      <w:r>
        <w:t>работа</w:t>
      </w:r>
      <w:r>
        <w:rPr>
          <w:spacing w:val="1"/>
        </w:rPr>
        <w:t xml:space="preserve"> </w:t>
      </w:r>
      <w:r>
        <w:t>с</w:t>
      </w:r>
      <w:r>
        <w:rPr>
          <w:spacing w:val="1"/>
        </w:rPr>
        <w:t xml:space="preserve"> </w:t>
      </w:r>
      <w:r>
        <w:t>родителями</w:t>
      </w:r>
      <w:r>
        <w:rPr>
          <w:spacing w:val="1"/>
        </w:rPr>
        <w:t xml:space="preserve"> </w:t>
      </w:r>
      <w:r>
        <w:t>позволяет</w:t>
      </w:r>
      <w:r>
        <w:rPr>
          <w:spacing w:val="61"/>
        </w:rPr>
        <w:t xml:space="preserve"> </w:t>
      </w:r>
      <w:r>
        <w:t>учителю-логопеду</w:t>
      </w:r>
      <w:r>
        <w:rPr>
          <w:spacing w:val="1"/>
        </w:rPr>
        <w:t xml:space="preserve"> </w:t>
      </w:r>
      <w:r>
        <w:t>установить более</w:t>
      </w:r>
      <w:r>
        <w:rPr>
          <w:spacing w:val="-2"/>
        </w:rPr>
        <w:t xml:space="preserve"> </w:t>
      </w:r>
      <w:r>
        <w:t>тесный контакт</w:t>
      </w:r>
      <w:r>
        <w:rPr>
          <w:spacing w:val="1"/>
        </w:rPr>
        <w:t xml:space="preserve"> </w:t>
      </w:r>
      <w:r>
        <w:t>с</w:t>
      </w:r>
      <w:r>
        <w:rPr>
          <w:spacing w:val="-1"/>
        </w:rPr>
        <w:t xml:space="preserve"> </w:t>
      </w:r>
      <w:r>
        <w:t>родителями.</w:t>
      </w:r>
    </w:p>
    <w:p w:rsidR="008530C6" w:rsidRDefault="00FD3DB6" w:rsidP="00F2299A">
      <w:pPr>
        <w:pStyle w:val="a5"/>
        <w:numPr>
          <w:ilvl w:val="0"/>
          <w:numId w:val="10"/>
        </w:numPr>
        <w:tabs>
          <w:tab w:val="left" w:pos="690"/>
        </w:tabs>
        <w:ind w:left="0" w:firstLine="720"/>
        <w:jc w:val="both"/>
        <w:rPr>
          <w:sz w:val="24"/>
        </w:rPr>
      </w:pPr>
      <w:r>
        <w:rPr>
          <w:sz w:val="24"/>
        </w:rPr>
        <w:t>Учителем</w:t>
      </w:r>
      <w:r w:rsidR="00095B12">
        <w:rPr>
          <w:sz w:val="24"/>
        </w:rPr>
        <w:t>-логопед</w:t>
      </w:r>
      <w:r>
        <w:rPr>
          <w:sz w:val="24"/>
        </w:rPr>
        <w:t>ом</w:t>
      </w:r>
      <w:r w:rsidR="00095B12">
        <w:rPr>
          <w:spacing w:val="1"/>
          <w:sz w:val="24"/>
        </w:rPr>
        <w:t xml:space="preserve"> </w:t>
      </w:r>
      <w:r w:rsidR="00095B12">
        <w:rPr>
          <w:sz w:val="24"/>
        </w:rPr>
        <w:t>ДОУ</w:t>
      </w:r>
      <w:r w:rsidR="00095B12">
        <w:rPr>
          <w:spacing w:val="1"/>
          <w:sz w:val="24"/>
        </w:rPr>
        <w:t xml:space="preserve"> </w:t>
      </w:r>
      <w:r w:rsidR="00095B12">
        <w:rPr>
          <w:sz w:val="24"/>
        </w:rPr>
        <w:t>разработаны</w:t>
      </w:r>
      <w:r w:rsidR="00095B12">
        <w:rPr>
          <w:spacing w:val="1"/>
          <w:sz w:val="24"/>
        </w:rPr>
        <w:t xml:space="preserve"> </w:t>
      </w:r>
      <w:r w:rsidR="00095B12">
        <w:rPr>
          <w:sz w:val="24"/>
        </w:rPr>
        <w:t>анкеты</w:t>
      </w:r>
      <w:r w:rsidR="00095B12">
        <w:rPr>
          <w:spacing w:val="1"/>
          <w:sz w:val="24"/>
        </w:rPr>
        <w:t xml:space="preserve"> </w:t>
      </w:r>
      <w:r w:rsidR="00095B12">
        <w:rPr>
          <w:sz w:val="24"/>
        </w:rPr>
        <w:t>для</w:t>
      </w:r>
      <w:r w:rsidR="00095B12">
        <w:rPr>
          <w:spacing w:val="1"/>
          <w:sz w:val="24"/>
        </w:rPr>
        <w:t xml:space="preserve"> </w:t>
      </w:r>
      <w:r w:rsidR="00095B12">
        <w:rPr>
          <w:sz w:val="24"/>
        </w:rPr>
        <w:t>родителей.</w:t>
      </w:r>
      <w:r w:rsidR="00095B12">
        <w:rPr>
          <w:spacing w:val="1"/>
          <w:sz w:val="24"/>
        </w:rPr>
        <w:t xml:space="preserve"> </w:t>
      </w:r>
      <w:r w:rsidR="00095B12">
        <w:rPr>
          <w:sz w:val="24"/>
        </w:rPr>
        <w:t>При</w:t>
      </w:r>
      <w:r w:rsidR="00095B12">
        <w:rPr>
          <w:spacing w:val="1"/>
          <w:sz w:val="24"/>
        </w:rPr>
        <w:t xml:space="preserve"> </w:t>
      </w:r>
      <w:r w:rsidR="00095B12">
        <w:rPr>
          <w:sz w:val="24"/>
        </w:rPr>
        <w:t>помощи</w:t>
      </w:r>
      <w:r w:rsidR="00095B12">
        <w:rPr>
          <w:spacing w:val="-57"/>
          <w:sz w:val="24"/>
        </w:rPr>
        <w:t xml:space="preserve"> </w:t>
      </w:r>
      <w:r w:rsidR="00095B12">
        <w:rPr>
          <w:sz w:val="24"/>
        </w:rPr>
        <w:t>анкетирования</w:t>
      </w:r>
      <w:r w:rsidR="00095B12">
        <w:rPr>
          <w:spacing w:val="31"/>
          <w:sz w:val="24"/>
        </w:rPr>
        <w:t xml:space="preserve"> </w:t>
      </w:r>
      <w:r w:rsidR="00095B12">
        <w:rPr>
          <w:sz w:val="24"/>
        </w:rPr>
        <w:t>легко</w:t>
      </w:r>
      <w:r w:rsidR="00095B12">
        <w:rPr>
          <w:spacing w:val="31"/>
          <w:sz w:val="24"/>
        </w:rPr>
        <w:t xml:space="preserve"> </w:t>
      </w:r>
      <w:r w:rsidR="00095B12">
        <w:rPr>
          <w:sz w:val="24"/>
        </w:rPr>
        <w:t>устанавливается</w:t>
      </w:r>
      <w:r w:rsidR="00095B12">
        <w:rPr>
          <w:spacing w:val="33"/>
          <w:sz w:val="24"/>
        </w:rPr>
        <w:t xml:space="preserve"> </w:t>
      </w:r>
      <w:r w:rsidR="00095B12">
        <w:rPr>
          <w:sz w:val="24"/>
        </w:rPr>
        <w:t>состав</w:t>
      </w:r>
      <w:r w:rsidR="00095B12">
        <w:rPr>
          <w:spacing w:val="33"/>
          <w:sz w:val="24"/>
        </w:rPr>
        <w:t xml:space="preserve"> </w:t>
      </w:r>
      <w:r w:rsidR="00095B12">
        <w:rPr>
          <w:sz w:val="24"/>
        </w:rPr>
        <w:t>семьи,</w:t>
      </w:r>
      <w:r w:rsidR="00095B12">
        <w:rPr>
          <w:spacing w:val="31"/>
          <w:sz w:val="24"/>
        </w:rPr>
        <w:t xml:space="preserve"> </w:t>
      </w:r>
      <w:r w:rsidR="00095B12">
        <w:rPr>
          <w:sz w:val="24"/>
        </w:rPr>
        <w:t>особенности</w:t>
      </w:r>
      <w:r w:rsidR="00095B12">
        <w:rPr>
          <w:spacing w:val="33"/>
          <w:sz w:val="24"/>
        </w:rPr>
        <w:t xml:space="preserve"> </w:t>
      </w:r>
      <w:r w:rsidR="00095B12">
        <w:rPr>
          <w:sz w:val="24"/>
        </w:rPr>
        <w:t>семейного</w:t>
      </w:r>
      <w:r w:rsidR="00095B12">
        <w:rPr>
          <w:spacing w:val="31"/>
          <w:sz w:val="24"/>
        </w:rPr>
        <w:t xml:space="preserve"> </w:t>
      </w:r>
      <w:r w:rsidR="00095B12">
        <w:rPr>
          <w:sz w:val="24"/>
        </w:rPr>
        <w:t>воспитания,</w:t>
      </w:r>
    </w:p>
    <w:p w:rsidR="008530C6" w:rsidRDefault="00095B12" w:rsidP="00F2299A">
      <w:pPr>
        <w:pStyle w:val="a3"/>
        <w:ind w:left="0" w:firstLine="720"/>
      </w:pPr>
      <w:r>
        <w:t>положительный</w:t>
      </w:r>
      <w:r>
        <w:rPr>
          <w:spacing w:val="1"/>
        </w:rPr>
        <w:t xml:space="preserve"> </w:t>
      </w:r>
      <w:r>
        <w:t>опыт</w:t>
      </w:r>
      <w:r>
        <w:rPr>
          <w:spacing w:val="1"/>
        </w:rPr>
        <w:t xml:space="preserve"> </w:t>
      </w:r>
      <w:r>
        <w:t>родителей,</w:t>
      </w:r>
      <w:r>
        <w:rPr>
          <w:spacing w:val="1"/>
        </w:rPr>
        <w:t xml:space="preserve"> </w:t>
      </w:r>
      <w:r>
        <w:t>их</w:t>
      </w:r>
      <w:r>
        <w:rPr>
          <w:spacing w:val="1"/>
        </w:rPr>
        <w:t xml:space="preserve"> </w:t>
      </w:r>
      <w:r>
        <w:t>трудности,</w:t>
      </w:r>
      <w:r>
        <w:rPr>
          <w:spacing w:val="1"/>
        </w:rPr>
        <w:t xml:space="preserve"> </w:t>
      </w:r>
      <w:r>
        <w:t>ошибки.</w:t>
      </w:r>
      <w:r>
        <w:rPr>
          <w:spacing w:val="1"/>
        </w:rPr>
        <w:t xml:space="preserve"> </w:t>
      </w:r>
      <w:r>
        <w:t>Отвечая</w:t>
      </w:r>
      <w:r>
        <w:rPr>
          <w:spacing w:val="1"/>
        </w:rPr>
        <w:t xml:space="preserve"> </w:t>
      </w:r>
      <w:r>
        <w:t>на</w:t>
      </w:r>
      <w:r>
        <w:rPr>
          <w:spacing w:val="1"/>
        </w:rPr>
        <w:t xml:space="preserve"> </w:t>
      </w:r>
      <w:r>
        <w:t>вопросы</w:t>
      </w:r>
      <w:r>
        <w:rPr>
          <w:spacing w:val="1"/>
        </w:rPr>
        <w:t xml:space="preserve"> </w:t>
      </w:r>
      <w:r>
        <w:t>анкеты,</w:t>
      </w:r>
      <w:r>
        <w:rPr>
          <w:spacing w:val="1"/>
        </w:rPr>
        <w:t xml:space="preserve"> </w:t>
      </w:r>
      <w:r>
        <w:t>родители начинают задумываться о проблемах воспитания своего ребенка. Важным для</w:t>
      </w:r>
      <w:r>
        <w:rPr>
          <w:spacing w:val="1"/>
        </w:rPr>
        <w:t xml:space="preserve"> </w:t>
      </w:r>
      <w:r>
        <w:t>учителя-логопеда</w:t>
      </w:r>
      <w:r>
        <w:rPr>
          <w:spacing w:val="1"/>
        </w:rPr>
        <w:t xml:space="preserve"> </w:t>
      </w:r>
      <w:r>
        <w:t>является</w:t>
      </w:r>
      <w:r>
        <w:rPr>
          <w:spacing w:val="1"/>
        </w:rPr>
        <w:t xml:space="preserve"> </w:t>
      </w:r>
      <w:r>
        <w:t>выявление</w:t>
      </w:r>
      <w:r>
        <w:rPr>
          <w:spacing w:val="1"/>
        </w:rPr>
        <w:t xml:space="preserve"> </w:t>
      </w:r>
      <w:r>
        <w:t>потребностей</w:t>
      </w:r>
      <w:r>
        <w:rPr>
          <w:spacing w:val="1"/>
        </w:rPr>
        <w:t xml:space="preserve"> </w:t>
      </w:r>
      <w:r>
        <w:t>родителей</w:t>
      </w:r>
      <w:r>
        <w:rPr>
          <w:spacing w:val="1"/>
        </w:rPr>
        <w:t xml:space="preserve"> </w:t>
      </w:r>
      <w:r>
        <w:t>в</w:t>
      </w:r>
      <w:r>
        <w:rPr>
          <w:spacing w:val="1"/>
        </w:rPr>
        <w:t xml:space="preserve"> </w:t>
      </w:r>
      <w:r>
        <w:t>коррекционн</w:t>
      </w:r>
      <w:proofErr w:type="gramStart"/>
      <w:r>
        <w:t>о-</w:t>
      </w:r>
      <w:proofErr w:type="gramEnd"/>
      <w:r>
        <w:rPr>
          <w:spacing w:val="-57"/>
        </w:rPr>
        <w:t xml:space="preserve"> </w:t>
      </w:r>
      <w:r>
        <w:t>педагогических</w:t>
      </w:r>
      <w:r>
        <w:rPr>
          <w:spacing w:val="1"/>
        </w:rPr>
        <w:t xml:space="preserve"> </w:t>
      </w:r>
      <w:r>
        <w:t>знаниях;</w:t>
      </w:r>
      <w:r>
        <w:rPr>
          <w:spacing w:val="1"/>
        </w:rPr>
        <w:t xml:space="preserve"> </w:t>
      </w:r>
      <w:r>
        <w:t>выяснение</w:t>
      </w:r>
      <w:r>
        <w:rPr>
          <w:spacing w:val="1"/>
        </w:rPr>
        <w:t xml:space="preserve"> </w:t>
      </w:r>
      <w:r>
        <w:t>проблем,</w:t>
      </w:r>
      <w:r>
        <w:rPr>
          <w:spacing w:val="1"/>
        </w:rPr>
        <w:t xml:space="preserve"> </w:t>
      </w:r>
      <w:r>
        <w:t>которые</w:t>
      </w:r>
      <w:r>
        <w:rPr>
          <w:spacing w:val="1"/>
        </w:rPr>
        <w:t xml:space="preserve"> </w:t>
      </w:r>
      <w:r>
        <w:t>их</w:t>
      </w:r>
      <w:r>
        <w:rPr>
          <w:spacing w:val="1"/>
        </w:rPr>
        <w:t xml:space="preserve"> </w:t>
      </w:r>
      <w:r>
        <w:t>волнуют</w:t>
      </w:r>
      <w:r>
        <w:rPr>
          <w:spacing w:val="1"/>
        </w:rPr>
        <w:t xml:space="preserve"> </w:t>
      </w:r>
      <w:r>
        <w:t>–</w:t>
      </w:r>
      <w:r>
        <w:rPr>
          <w:spacing w:val="1"/>
        </w:rPr>
        <w:t xml:space="preserve"> </w:t>
      </w:r>
      <w:r>
        <w:t>с</w:t>
      </w:r>
      <w:r>
        <w:rPr>
          <w:spacing w:val="1"/>
        </w:rPr>
        <w:t xml:space="preserve"> </w:t>
      </w:r>
      <w:r>
        <w:t>тем,</w:t>
      </w:r>
      <w:r>
        <w:rPr>
          <w:spacing w:val="1"/>
        </w:rPr>
        <w:t xml:space="preserve"> </w:t>
      </w:r>
      <w:r>
        <w:t>чтобы</w:t>
      </w:r>
      <w:r>
        <w:rPr>
          <w:spacing w:val="1"/>
        </w:rPr>
        <w:t xml:space="preserve"> </w:t>
      </w:r>
      <w:r>
        <w:t>использовать</w:t>
      </w:r>
      <w:r>
        <w:rPr>
          <w:spacing w:val="1"/>
        </w:rPr>
        <w:t xml:space="preserve"> </w:t>
      </w:r>
      <w:r>
        <w:t>полученную</w:t>
      </w:r>
      <w:r>
        <w:rPr>
          <w:spacing w:val="1"/>
        </w:rPr>
        <w:t xml:space="preserve"> </w:t>
      </w:r>
      <w:r>
        <w:t>информацию</w:t>
      </w:r>
      <w:r>
        <w:rPr>
          <w:spacing w:val="1"/>
        </w:rPr>
        <w:t xml:space="preserve"> </w:t>
      </w:r>
      <w:r>
        <w:t>при</w:t>
      </w:r>
      <w:r>
        <w:rPr>
          <w:spacing w:val="1"/>
        </w:rPr>
        <w:t xml:space="preserve"> </w:t>
      </w:r>
      <w:r>
        <w:t>дальнейшем</w:t>
      </w:r>
      <w:r>
        <w:rPr>
          <w:spacing w:val="1"/>
        </w:rPr>
        <w:t xml:space="preserve"> </w:t>
      </w:r>
      <w:r>
        <w:t>планировании</w:t>
      </w:r>
      <w:r>
        <w:rPr>
          <w:spacing w:val="1"/>
        </w:rPr>
        <w:t xml:space="preserve"> </w:t>
      </w:r>
      <w:r>
        <w:t>работы</w:t>
      </w:r>
      <w:r>
        <w:rPr>
          <w:spacing w:val="1"/>
        </w:rPr>
        <w:t xml:space="preserve"> </w:t>
      </w:r>
      <w:r>
        <w:t>по</w:t>
      </w:r>
      <w:r>
        <w:rPr>
          <w:spacing w:val="-57"/>
        </w:rPr>
        <w:t xml:space="preserve"> </w:t>
      </w:r>
      <w:r>
        <w:t>взаимодействию</w:t>
      </w:r>
      <w:r>
        <w:rPr>
          <w:spacing w:val="-1"/>
        </w:rPr>
        <w:t xml:space="preserve"> </w:t>
      </w:r>
      <w:r>
        <w:t>с</w:t>
      </w:r>
      <w:r>
        <w:rPr>
          <w:spacing w:val="-1"/>
        </w:rPr>
        <w:t xml:space="preserve"> </w:t>
      </w:r>
      <w:r>
        <w:t>семьей.</w:t>
      </w:r>
    </w:p>
    <w:p w:rsidR="008530C6" w:rsidRDefault="00095B12" w:rsidP="00F2299A">
      <w:pPr>
        <w:pStyle w:val="a5"/>
        <w:numPr>
          <w:ilvl w:val="0"/>
          <w:numId w:val="10"/>
        </w:numPr>
        <w:tabs>
          <w:tab w:val="left" w:pos="563"/>
        </w:tabs>
        <w:ind w:left="0" w:firstLine="720"/>
        <w:jc w:val="both"/>
        <w:rPr>
          <w:sz w:val="24"/>
        </w:rPr>
      </w:pPr>
      <w:r>
        <w:rPr>
          <w:sz w:val="24"/>
        </w:rPr>
        <w:t>Особенности</w:t>
      </w:r>
      <w:r>
        <w:rPr>
          <w:spacing w:val="-3"/>
          <w:sz w:val="24"/>
        </w:rPr>
        <w:t xml:space="preserve"> </w:t>
      </w:r>
      <w:r>
        <w:rPr>
          <w:sz w:val="24"/>
        </w:rPr>
        <w:t>семейного</w:t>
      </w:r>
      <w:r>
        <w:rPr>
          <w:spacing w:val="-3"/>
          <w:sz w:val="24"/>
        </w:rPr>
        <w:t xml:space="preserve"> </w:t>
      </w:r>
      <w:r>
        <w:rPr>
          <w:sz w:val="24"/>
        </w:rPr>
        <w:t>воспитания,</w:t>
      </w:r>
      <w:r>
        <w:rPr>
          <w:spacing w:val="-5"/>
          <w:sz w:val="24"/>
        </w:rPr>
        <w:t xml:space="preserve"> </w:t>
      </w:r>
      <w:r>
        <w:rPr>
          <w:sz w:val="24"/>
        </w:rPr>
        <w:t>потребности</w:t>
      </w:r>
      <w:r>
        <w:rPr>
          <w:spacing w:val="-2"/>
          <w:sz w:val="24"/>
        </w:rPr>
        <w:t xml:space="preserve"> </w:t>
      </w:r>
      <w:r>
        <w:rPr>
          <w:sz w:val="24"/>
        </w:rPr>
        <w:t>родителей</w:t>
      </w:r>
      <w:r>
        <w:rPr>
          <w:spacing w:val="-4"/>
          <w:sz w:val="24"/>
        </w:rPr>
        <w:t xml:space="preserve"> </w:t>
      </w:r>
      <w:r>
        <w:rPr>
          <w:sz w:val="24"/>
        </w:rPr>
        <w:t>в</w:t>
      </w:r>
      <w:r>
        <w:rPr>
          <w:spacing w:val="-3"/>
          <w:sz w:val="24"/>
        </w:rPr>
        <w:t xml:space="preserve"> </w:t>
      </w:r>
      <w:r>
        <w:rPr>
          <w:sz w:val="24"/>
        </w:rPr>
        <w:t>знаниях</w:t>
      </w:r>
    </w:p>
    <w:p w:rsidR="008530C6" w:rsidRDefault="00095B12" w:rsidP="00F2299A">
      <w:pPr>
        <w:pStyle w:val="a3"/>
        <w:ind w:left="0" w:firstLine="720"/>
      </w:pPr>
      <w:r>
        <w:t>выясняются на проводимых учителем-логопедом в течение всего учебного года беседах,</w:t>
      </w:r>
      <w:r>
        <w:rPr>
          <w:spacing w:val="1"/>
        </w:rPr>
        <w:t xml:space="preserve"> </w:t>
      </w:r>
      <w:r>
        <w:t>важнейшим</w:t>
      </w:r>
      <w:r>
        <w:rPr>
          <w:spacing w:val="1"/>
        </w:rPr>
        <w:t xml:space="preserve"> </w:t>
      </w:r>
      <w:r>
        <w:t>признаком</w:t>
      </w:r>
      <w:r>
        <w:rPr>
          <w:spacing w:val="1"/>
        </w:rPr>
        <w:t xml:space="preserve"> </w:t>
      </w:r>
      <w:r>
        <w:t>которых</w:t>
      </w:r>
      <w:r>
        <w:rPr>
          <w:spacing w:val="1"/>
        </w:rPr>
        <w:t xml:space="preserve"> </w:t>
      </w:r>
      <w:r>
        <w:t>является</w:t>
      </w:r>
      <w:r>
        <w:rPr>
          <w:spacing w:val="1"/>
        </w:rPr>
        <w:t xml:space="preserve"> </w:t>
      </w:r>
      <w:r>
        <w:t>двусторонняя</w:t>
      </w:r>
      <w:r>
        <w:rPr>
          <w:spacing w:val="1"/>
        </w:rPr>
        <w:t xml:space="preserve"> </w:t>
      </w:r>
      <w:r>
        <w:t>активность.</w:t>
      </w:r>
      <w:r>
        <w:rPr>
          <w:spacing w:val="1"/>
        </w:rPr>
        <w:t xml:space="preserve"> </w:t>
      </w:r>
      <w:r>
        <w:t>После</w:t>
      </w:r>
      <w:r>
        <w:rPr>
          <w:spacing w:val="1"/>
        </w:rPr>
        <w:t xml:space="preserve"> </w:t>
      </w:r>
      <w:r>
        <w:t>каждого</w:t>
      </w:r>
      <w:r>
        <w:rPr>
          <w:spacing w:val="1"/>
        </w:rPr>
        <w:t xml:space="preserve"> </w:t>
      </w:r>
      <w:r>
        <w:t>диагностического</w:t>
      </w:r>
      <w:r>
        <w:rPr>
          <w:spacing w:val="1"/>
        </w:rPr>
        <w:t xml:space="preserve"> </w:t>
      </w:r>
      <w:r>
        <w:t>занятия</w:t>
      </w:r>
      <w:r>
        <w:rPr>
          <w:spacing w:val="1"/>
        </w:rPr>
        <w:t xml:space="preserve"> </w:t>
      </w:r>
      <w:r>
        <w:t>родители</w:t>
      </w:r>
      <w:r>
        <w:rPr>
          <w:spacing w:val="1"/>
        </w:rPr>
        <w:t xml:space="preserve"> </w:t>
      </w:r>
      <w:r>
        <w:t>приглашаются</w:t>
      </w:r>
      <w:r>
        <w:rPr>
          <w:spacing w:val="1"/>
        </w:rPr>
        <w:t xml:space="preserve"> </w:t>
      </w:r>
      <w:r>
        <w:t>на</w:t>
      </w:r>
      <w:r>
        <w:rPr>
          <w:spacing w:val="1"/>
        </w:rPr>
        <w:t xml:space="preserve"> </w:t>
      </w:r>
      <w:r>
        <w:t>индивидуальные</w:t>
      </w:r>
      <w:r>
        <w:rPr>
          <w:spacing w:val="1"/>
        </w:rPr>
        <w:t xml:space="preserve"> </w:t>
      </w:r>
      <w:r>
        <w:t>беседы</w:t>
      </w:r>
      <w:r>
        <w:rPr>
          <w:spacing w:val="1"/>
        </w:rPr>
        <w:t xml:space="preserve"> </w:t>
      </w:r>
      <w:r>
        <w:t>для</w:t>
      </w:r>
      <w:r>
        <w:rPr>
          <w:spacing w:val="1"/>
        </w:rPr>
        <w:t xml:space="preserve"> </w:t>
      </w:r>
      <w:r>
        <w:t>ознакомления с результатами. Родители узнают о пробелах в развитии ребенка; получают</w:t>
      </w:r>
      <w:r>
        <w:rPr>
          <w:spacing w:val="1"/>
        </w:rPr>
        <w:t xml:space="preserve"> </w:t>
      </w:r>
      <w:r>
        <w:t>советы,</w:t>
      </w:r>
      <w:r>
        <w:rPr>
          <w:spacing w:val="-1"/>
        </w:rPr>
        <w:t xml:space="preserve"> </w:t>
      </w:r>
      <w:r>
        <w:t>необходимые</w:t>
      </w:r>
      <w:r>
        <w:rPr>
          <w:spacing w:val="-2"/>
        </w:rPr>
        <w:t xml:space="preserve"> </w:t>
      </w:r>
      <w:r>
        <w:t>практические</w:t>
      </w:r>
      <w:r>
        <w:rPr>
          <w:spacing w:val="-1"/>
        </w:rPr>
        <w:t xml:space="preserve"> </w:t>
      </w:r>
      <w:r>
        <w:t>рекомендации.</w:t>
      </w:r>
    </w:p>
    <w:p w:rsidR="008530C6" w:rsidRDefault="00095B12" w:rsidP="00F2299A">
      <w:pPr>
        <w:pStyle w:val="a5"/>
        <w:numPr>
          <w:ilvl w:val="0"/>
          <w:numId w:val="10"/>
        </w:numPr>
        <w:tabs>
          <w:tab w:val="left" w:pos="646"/>
        </w:tabs>
        <w:ind w:left="0" w:firstLine="720"/>
        <w:jc w:val="both"/>
        <w:rPr>
          <w:sz w:val="24"/>
        </w:rPr>
      </w:pPr>
      <w:r>
        <w:rPr>
          <w:sz w:val="24"/>
        </w:rPr>
        <w:t>Важной</w:t>
      </w:r>
      <w:r>
        <w:rPr>
          <w:spacing w:val="1"/>
          <w:sz w:val="24"/>
        </w:rPr>
        <w:t xml:space="preserve"> </w:t>
      </w:r>
      <w:r>
        <w:rPr>
          <w:sz w:val="24"/>
        </w:rPr>
        <w:t>формой</w:t>
      </w:r>
      <w:r>
        <w:rPr>
          <w:spacing w:val="1"/>
          <w:sz w:val="24"/>
        </w:rPr>
        <w:t xml:space="preserve"> </w:t>
      </w:r>
      <w:r>
        <w:rPr>
          <w:sz w:val="24"/>
        </w:rPr>
        <w:t>взаимодействия</w:t>
      </w:r>
      <w:r>
        <w:rPr>
          <w:spacing w:val="1"/>
          <w:sz w:val="24"/>
        </w:rPr>
        <w:t xml:space="preserve"> </w:t>
      </w:r>
      <w:r>
        <w:rPr>
          <w:sz w:val="24"/>
        </w:rPr>
        <w:t>учителя-логопеда</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является</w:t>
      </w:r>
      <w:r>
        <w:rPr>
          <w:spacing w:val="1"/>
          <w:sz w:val="24"/>
        </w:rPr>
        <w:t xml:space="preserve"> </w:t>
      </w:r>
      <w:r>
        <w:rPr>
          <w:sz w:val="24"/>
        </w:rPr>
        <w:t>тетрадь</w:t>
      </w:r>
      <w:r>
        <w:rPr>
          <w:spacing w:val="1"/>
          <w:sz w:val="24"/>
        </w:rPr>
        <w:t xml:space="preserve"> </w:t>
      </w:r>
      <w:r>
        <w:rPr>
          <w:sz w:val="24"/>
        </w:rPr>
        <w:t>домашних заданий (оформление с помощью современных подходов). Она заполняется</w:t>
      </w:r>
      <w:r>
        <w:rPr>
          <w:spacing w:val="1"/>
          <w:sz w:val="24"/>
        </w:rPr>
        <w:t xml:space="preserve"> </w:t>
      </w:r>
      <w:r>
        <w:rPr>
          <w:sz w:val="24"/>
        </w:rPr>
        <w:t>еженедельно, для того, чтобы занятия в семье проводились систематично. В зависимости</w:t>
      </w:r>
      <w:r>
        <w:rPr>
          <w:spacing w:val="1"/>
          <w:sz w:val="24"/>
        </w:rPr>
        <w:t xml:space="preserve"> </w:t>
      </w:r>
      <w:r>
        <w:rPr>
          <w:sz w:val="24"/>
        </w:rPr>
        <w:t>от</w:t>
      </w:r>
      <w:r>
        <w:rPr>
          <w:spacing w:val="1"/>
          <w:sz w:val="24"/>
        </w:rPr>
        <w:t xml:space="preserve"> </w:t>
      </w:r>
      <w:r>
        <w:rPr>
          <w:sz w:val="24"/>
        </w:rPr>
        <w:t>специфики</w:t>
      </w:r>
      <w:r>
        <w:rPr>
          <w:spacing w:val="1"/>
          <w:sz w:val="24"/>
        </w:rPr>
        <w:t xml:space="preserve"> </w:t>
      </w:r>
      <w:r>
        <w:rPr>
          <w:sz w:val="24"/>
        </w:rPr>
        <w:t>нарушения</w:t>
      </w:r>
      <w:r>
        <w:rPr>
          <w:spacing w:val="1"/>
          <w:sz w:val="24"/>
        </w:rPr>
        <w:t xml:space="preserve"> </w:t>
      </w:r>
      <w:r>
        <w:rPr>
          <w:sz w:val="24"/>
        </w:rPr>
        <w:t>речи</w:t>
      </w:r>
      <w:r>
        <w:rPr>
          <w:spacing w:val="1"/>
          <w:sz w:val="24"/>
        </w:rPr>
        <w:t xml:space="preserve"> </w:t>
      </w:r>
      <w:r>
        <w:rPr>
          <w:sz w:val="24"/>
        </w:rPr>
        <w:t>каждого</w:t>
      </w:r>
      <w:r>
        <w:rPr>
          <w:spacing w:val="1"/>
          <w:sz w:val="24"/>
        </w:rPr>
        <w:t xml:space="preserve"> </w:t>
      </w:r>
      <w:r>
        <w:rPr>
          <w:sz w:val="24"/>
        </w:rPr>
        <w:t>конкретного</w:t>
      </w:r>
      <w:r>
        <w:rPr>
          <w:spacing w:val="1"/>
          <w:sz w:val="24"/>
        </w:rPr>
        <w:t xml:space="preserve"> </w:t>
      </w:r>
      <w:r>
        <w:rPr>
          <w:sz w:val="24"/>
        </w:rPr>
        <w:t>ребенка</w:t>
      </w:r>
      <w:r>
        <w:rPr>
          <w:spacing w:val="1"/>
          <w:sz w:val="24"/>
        </w:rPr>
        <w:t xml:space="preserve"> </w:t>
      </w:r>
      <w:r>
        <w:rPr>
          <w:sz w:val="24"/>
        </w:rPr>
        <w:t>задания</w:t>
      </w:r>
      <w:r>
        <w:rPr>
          <w:spacing w:val="1"/>
          <w:sz w:val="24"/>
        </w:rPr>
        <w:t xml:space="preserve"> </w:t>
      </w:r>
      <w:r>
        <w:rPr>
          <w:sz w:val="24"/>
        </w:rPr>
        <w:t>в</w:t>
      </w:r>
      <w:r>
        <w:rPr>
          <w:spacing w:val="1"/>
          <w:sz w:val="24"/>
        </w:rPr>
        <w:t xml:space="preserve"> </w:t>
      </w:r>
      <w:r>
        <w:rPr>
          <w:sz w:val="24"/>
        </w:rPr>
        <w:t>тетради</w:t>
      </w:r>
      <w:r>
        <w:rPr>
          <w:spacing w:val="1"/>
          <w:sz w:val="24"/>
        </w:rPr>
        <w:t xml:space="preserve"> </w:t>
      </w:r>
      <w:r>
        <w:rPr>
          <w:sz w:val="24"/>
        </w:rPr>
        <w:t>предусматривают</w:t>
      </w:r>
      <w:r>
        <w:rPr>
          <w:spacing w:val="1"/>
          <w:sz w:val="24"/>
        </w:rPr>
        <w:t xml:space="preserve"> </w:t>
      </w:r>
      <w:r>
        <w:rPr>
          <w:sz w:val="24"/>
        </w:rPr>
        <w:t>работу</w:t>
      </w:r>
      <w:r>
        <w:rPr>
          <w:spacing w:val="1"/>
          <w:sz w:val="24"/>
        </w:rPr>
        <w:t xml:space="preserve"> </w:t>
      </w:r>
      <w:r>
        <w:rPr>
          <w:sz w:val="24"/>
        </w:rPr>
        <w:t>по</w:t>
      </w:r>
      <w:r>
        <w:rPr>
          <w:spacing w:val="1"/>
          <w:sz w:val="24"/>
        </w:rPr>
        <w:t xml:space="preserve"> </w:t>
      </w:r>
      <w:r>
        <w:rPr>
          <w:sz w:val="24"/>
        </w:rPr>
        <w:t>звукопроизношению,</w:t>
      </w:r>
      <w:r>
        <w:rPr>
          <w:spacing w:val="1"/>
          <w:sz w:val="24"/>
        </w:rPr>
        <w:t xml:space="preserve"> </w:t>
      </w:r>
      <w:r>
        <w:rPr>
          <w:sz w:val="24"/>
        </w:rPr>
        <w:t>формированию</w:t>
      </w:r>
      <w:r>
        <w:rPr>
          <w:spacing w:val="61"/>
          <w:sz w:val="24"/>
        </w:rPr>
        <w:t xml:space="preserve"> </w:t>
      </w:r>
      <w:r>
        <w:rPr>
          <w:sz w:val="24"/>
        </w:rPr>
        <w:t>словаря,</w:t>
      </w:r>
      <w:r>
        <w:rPr>
          <w:spacing w:val="1"/>
          <w:sz w:val="24"/>
        </w:rPr>
        <w:t xml:space="preserve"> </w:t>
      </w:r>
      <w:r>
        <w:rPr>
          <w:sz w:val="24"/>
        </w:rPr>
        <w:t>грамматических</w:t>
      </w:r>
      <w:r>
        <w:rPr>
          <w:spacing w:val="-1"/>
          <w:sz w:val="24"/>
        </w:rPr>
        <w:t xml:space="preserve"> </w:t>
      </w:r>
      <w:r>
        <w:rPr>
          <w:sz w:val="24"/>
        </w:rPr>
        <w:t>умений и навыков,</w:t>
      </w:r>
      <w:r>
        <w:rPr>
          <w:spacing w:val="-1"/>
          <w:sz w:val="24"/>
        </w:rPr>
        <w:t xml:space="preserve"> </w:t>
      </w:r>
      <w:r>
        <w:rPr>
          <w:sz w:val="24"/>
        </w:rPr>
        <w:t>на</w:t>
      </w:r>
      <w:r>
        <w:rPr>
          <w:spacing w:val="-1"/>
          <w:sz w:val="24"/>
        </w:rPr>
        <w:t xml:space="preserve"> </w:t>
      </w:r>
      <w:r>
        <w:rPr>
          <w:sz w:val="24"/>
        </w:rPr>
        <w:t>развитие</w:t>
      </w:r>
      <w:r>
        <w:rPr>
          <w:spacing w:val="-2"/>
          <w:sz w:val="24"/>
        </w:rPr>
        <w:t xml:space="preserve"> </w:t>
      </w:r>
      <w:r>
        <w:rPr>
          <w:sz w:val="24"/>
        </w:rPr>
        <w:t>внимания и</w:t>
      </w:r>
      <w:r>
        <w:rPr>
          <w:spacing w:val="-3"/>
          <w:sz w:val="24"/>
        </w:rPr>
        <w:t xml:space="preserve"> </w:t>
      </w:r>
      <w:r>
        <w:rPr>
          <w:sz w:val="24"/>
        </w:rPr>
        <w:t>памяти.</w:t>
      </w:r>
    </w:p>
    <w:p w:rsidR="008530C6" w:rsidRDefault="00095B12" w:rsidP="00F2299A">
      <w:pPr>
        <w:pStyle w:val="a3"/>
        <w:ind w:left="0" w:firstLine="720"/>
      </w:pPr>
      <w:r>
        <w:t>Взаимодействие</w:t>
      </w:r>
      <w:r>
        <w:rPr>
          <w:spacing w:val="-4"/>
        </w:rPr>
        <w:t xml:space="preserve"> </w:t>
      </w:r>
      <w:r>
        <w:t>ДОУ</w:t>
      </w:r>
      <w:r>
        <w:rPr>
          <w:spacing w:val="-2"/>
        </w:rPr>
        <w:t xml:space="preserve"> </w:t>
      </w:r>
      <w:r>
        <w:t>и</w:t>
      </w:r>
      <w:r>
        <w:rPr>
          <w:spacing w:val="-4"/>
        </w:rPr>
        <w:t xml:space="preserve"> </w:t>
      </w:r>
      <w:r>
        <w:t>семьи</w:t>
      </w:r>
      <w:r>
        <w:rPr>
          <w:spacing w:val="1"/>
        </w:rPr>
        <w:t xml:space="preserve"> </w:t>
      </w:r>
      <w:r>
        <w:t>-</w:t>
      </w:r>
      <w:r>
        <w:rPr>
          <w:spacing w:val="-3"/>
        </w:rPr>
        <w:t xml:space="preserve"> </w:t>
      </w:r>
      <w:r>
        <w:t>необходимое</w:t>
      </w:r>
      <w:r>
        <w:rPr>
          <w:spacing w:val="-4"/>
        </w:rPr>
        <w:t xml:space="preserve"> </w:t>
      </w:r>
      <w:r>
        <w:t>условие</w:t>
      </w:r>
      <w:r>
        <w:rPr>
          <w:spacing w:val="-3"/>
        </w:rPr>
        <w:t xml:space="preserve"> </w:t>
      </w:r>
      <w:proofErr w:type="gramStart"/>
      <w:r>
        <w:t>полноценного</w:t>
      </w:r>
      <w:proofErr w:type="gramEnd"/>
      <w:r>
        <w:rPr>
          <w:spacing w:val="-2"/>
        </w:rPr>
        <w:t xml:space="preserve"> </w:t>
      </w:r>
      <w:r>
        <w:t>речевого</w:t>
      </w:r>
    </w:p>
    <w:p w:rsidR="008530C6" w:rsidRDefault="00095B12" w:rsidP="00F2299A">
      <w:pPr>
        <w:pStyle w:val="a3"/>
        <w:ind w:left="0" w:firstLine="720"/>
      </w:pPr>
      <w:r>
        <w:t>развития</w:t>
      </w:r>
      <w:r>
        <w:rPr>
          <w:spacing w:val="1"/>
        </w:rPr>
        <w:t xml:space="preserve"> </w:t>
      </w:r>
      <w:r>
        <w:t>дошкольников,</w:t>
      </w:r>
      <w:r>
        <w:rPr>
          <w:spacing w:val="1"/>
        </w:rPr>
        <w:t xml:space="preserve"> </w:t>
      </w:r>
      <w:r>
        <w:t>осуществления</w:t>
      </w:r>
      <w:r>
        <w:rPr>
          <w:spacing w:val="1"/>
        </w:rPr>
        <w:t xml:space="preserve"> </w:t>
      </w:r>
      <w:r>
        <w:t>сложного</w:t>
      </w:r>
      <w:r>
        <w:rPr>
          <w:spacing w:val="1"/>
        </w:rPr>
        <w:t xml:space="preserve"> </w:t>
      </w:r>
      <w:r>
        <w:t>процесса</w:t>
      </w:r>
      <w:r>
        <w:rPr>
          <w:spacing w:val="1"/>
        </w:rPr>
        <w:t xml:space="preserve"> </w:t>
      </w:r>
      <w:r>
        <w:t>коррекции,</w:t>
      </w:r>
      <w:r>
        <w:rPr>
          <w:spacing w:val="1"/>
        </w:rPr>
        <w:t xml:space="preserve"> </w:t>
      </w:r>
      <w:r>
        <w:t>так</w:t>
      </w:r>
      <w:r>
        <w:rPr>
          <w:spacing w:val="61"/>
        </w:rPr>
        <w:t xml:space="preserve"> </w:t>
      </w:r>
      <w:r>
        <w:t>как</w:t>
      </w:r>
      <w:r>
        <w:rPr>
          <w:spacing w:val="1"/>
        </w:rPr>
        <w:t xml:space="preserve"> </w:t>
      </w:r>
      <w:r>
        <w:t>наилучшие</w:t>
      </w:r>
      <w:r>
        <w:rPr>
          <w:spacing w:val="1"/>
        </w:rPr>
        <w:t xml:space="preserve"> </w:t>
      </w:r>
      <w:r>
        <w:lastRenderedPageBreak/>
        <w:t>результаты</w:t>
      </w:r>
      <w:r>
        <w:rPr>
          <w:spacing w:val="1"/>
        </w:rPr>
        <w:t xml:space="preserve"> </w:t>
      </w:r>
      <w:r>
        <w:t>отмечаются</w:t>
      </w:r>
      <w:r>
        <w:rPr>
          <w:spacing w:val="1"/>
        </w:rPr>
        <w:t xml:space="preserve"> </w:t>
      </w:r>
      <w:r>
        <w:t>там,</w:t>
      </w:r>
      <w:r>
        <w:rPr>
          <w:spacing w:val="1"/>
        </w:rPr>
        <w:t xml:space="preserve"> </w:t>
      </w:r>
      <w:r>
        <w:t>где</w:t>
      </w:r>
      <w:r>
        <w:rPr>
          <w:spacing w:val="1"/>
        </w:rPr>
        <w:t xml:space="preserve"> </w:t>
      </w:r>
      <w:r>
        <w:t>учитель-логопед</w:t>
      </w:r>
      <w:r>
        <w:rPr>
          <w:spacing w:val="1"/>
        </w:rPr>
        <w:t xml:space="preserve"> </w:t>
      </w:r>
      <w:r>
        <w:t>и</w:t>
      </w:r>
      <w:r>
        <w:rPr>
          <w:spacing w:val="1"/>
        </w:rPr>
        <w:t xml:space="preserve"> </w:t>
      </w:r>
      <w:r>
        <w:t>родители</w:t>
      </w:r>
      <w:r>
        <w:rPr>
          <w:spacing w:val="1"/>
        </w:rPr>
        <w:t xml:space="preserve"> </w:t>
      </w:r>
      <w:r>
        <w:t>действуют</w:t>
      </w:r>
      <w:r>
        <w:rPr>
          <w:spacing w:val="1"/>
        </w:rPr>
        <w:t xml:space="preserve"> </w:t>
      </w:r>
      <w:r>
        <w:t>согласованно. Совместная работа с семьей строится через дифференцированный подход к</w:t>
      </w:r>
      <w:r>
        <w:rPr>
          <w:spacing w:val="1"/>
        </w:rPr>
        <w:t xml:space="preserve"> </w:t>
      </w:r>
      <w:r>
        <w:t>семье,</w:t>
      </w:r>
      <w:r>
        <w:rPr>
          <w:spacing w:val="1"/>
        </w:rPr>
        <w:t xml:space="preserve"> </w:t>
      </w:r>
      <w:r>
        <w:t>воспитывающей</w:t>
      </w:r>
      <w:r>
        <w:rPr>
          <w:spacing w:val="1"/>
        </w:rPr>
        <w:t xml:space="preserve"> </w:t>
      </w:r>
      <w:r>
        <w:t>ребенка</w:t>
      </w:r>
      <w:r>
        <w:rPr>
          <w:spacing w:val="1"/>
        </w:rPr>
        <w:t xml:space="preserve"> </w:t>
      </w:r>
      <w:r>
        <w:t>с</w:t>
      </w:r>
      <w:r>
        <w:rPr>
          <w:spacing w:val="1"/>
        </w:rPr>
        <w:t xml:space="preserve"> </w:t>
      </w:r>
      <w:r>
        <w:t>ТНР,</w:t>
      </w:r>
      <w:r>
        <w:rPr>
          <w:spacing w:val="1"/>
        </w:rPr>
        <w:t xml:space="preserve"> </w:t>
      </w:r>
      <w:r>
        <w:t>основывается</w:t>
      </w:r>
      <w:r>
        <w:rPr>
          <w:spacing w:val="1"/>
        </w:rPr>
        <w:t xml:space="preserve"> </w:t>
      </w:r>
      <w:r>
        <w:t>на</w:t>
      </w:r>
      <w:r>
        <w:rPr>
          <w:spacing w:val="1"/>
        </w:rPr>
        <w:t xml:space="preserve"> </w:t>
      </w:r>
      <w:r>
        <w:t>определении</w:t>
      </w:r>
      <w:r>
        <w:rPr>
          <w:spacing w:val="1"/>
        </w:rPr>
        <w:t xml:space="preserve"> </w:t>
      </w:r>
      <w:r>
        <w:t>стратегии</w:t>
      </w:r>
      <w:r>
        <w:rPr>
          <w:spacing w:val="1"/>
        </w:rPr>
        <w:t xml:space="preserve"> </w:t>
      </w:r>
      <w:r>
        <w:t>взаимодействия</w:t>
      </w:r>
      <w:r>
        <w:rPr>
          <w:spacing w:val="-1"/>
        </w:rPr>
        <w:t xml:space="preserve"> </w:t>
      </w:r>
      <w:r>
        <w:t>здесь и</w:t>
      </w:r>
      <w:r>
        <w:rPr>
          <w:spacing w:val="-2"/>
        </w:rPr>
        <w:t xml:space="preserve"> </w:t>
      </w:r>
      <w:r>
        <w:t>сейчас.</w:t>
      </w:r>
    </w:p>
    <w:p w:rsidR="008530C6" w:rsidRDefault="00095B12" w:rsidP="00F2299A">
      <w:pPr>
        <w:pStyle w:val="1"/>
        <w:ind w:left="0" w:firstLine="720"/>
      </w:pPr>
      <w:r>
        <w:t>III.</w:t>
      </w:r>
      <w:r>
        <w:rPr>
          <w:spacing w:val="-3"/>
        </w:rPr>
        <w:t xml:space="preserve"> </w:t>
      </w:r>
      <w:r>
        <w:t>ОРГАНИЗАЦИОННЫЙ</w:t>
      </w:r>
      <w:r>
        <w:rPr>
          <w:spacing w:val="-3"/>
        </w:rPr>
        <w:t xml:space="preserve"> </w:t>
      </w:r>
      <w:r>
        <w:t>РАЗДЕЛ.</w:t>
      </w:r>
    </w:p>
    <w:p w:rsidR="008530C6" w:rsidRDefault="00095B12" w:rsidP="00F2299A">
      <w:pPr>
        <w:pStyle w:val="a5"/>
        <w:numPr>
          <w:ilvl w:val="1"/>
          <w:numId w:val="10"/>
        </w:numPr>
        <w:tabs>
          <w:tab w:val="left" w:pos="684"/>
        </w:tabs>
        <w:ind w:left="0" w:firstLine="720"/>
        <w:jc w:val="both"/>
      </w:pPr>
      <w:r>
        <w:rPr>
          <w:b/>
          <w:sz w:val="24"/>
        </w:rPr>
        <w:t>Организационное</w:t>
      </w:r>
      <w:r>
        <w:rPr>
          <w:b/>
          <w:spacing w:val="-5"/>
          <w:sz w:val="24"/>
        </w:rPr>
        <w:t xml:space="preserve"> </w:t>
      </w:r>
      <w:r>
        <w:rPr>
          <w:b/>
          <w:sz w:val="24"/>
        </w:rPr>
        <w:t>обеспечение</w:t>
      </w:r>
      <w:r>
        <w:rPr>
          <w:b/>
          <w:spacing w:val="-1"/>
          <w:sz w:val="24"/>
        </w:rPr>
        <w:t xml:space="preserve"> </w:t>
      </w:r>
      <w:r>
        <w:rPr>
          <w:b/>
          <w:sz w:val="24"/>
        </w:rPr>
        <w:t>образования</w:t>
      </w:r>
      <w:r>
        <w:rPr>
          <w:b/>
          <w:spacing w:val="-1"/>
          <w:sz w:val="24"/>
        </w:rPr>
        <w:t xml:space="preserve"> </w:t>
      </w:r>
      <w:r w:rsidR="00F65B6D">
        <w:rPr>
          <w:b/>
          <w:sz w:val="24"/>
        </w:rPr>
        <w:t>воспитанников</w:t>
      </w:r>
      <w:r>
        <w:rPr>
          <w:b/>
          <w:sz w:val="24"/>
        </w:rPr>
        <w:t xml:space="preserve"> с</w:t>
      </w:r>
      <w:r>
        <w:rPr>
          <w:b/>
          <w:spacing w:val="-3"/>
          <w:sz w:val="24"/>
        </w:rPr>
        <w:t xml:space="preserve"> </w:t>
      </w:r>
      <w:r>
        <w:rPr>
          <w:b/>
          <w:sz w:val="24"/>
        </w:rPr>
        <w:t>ТНР</w:t>
      </w:r>
      <w:r>
        <w:rPr>
          <w:sz w:val="24"/>
        </w:rPr>
        <w:t>.</w:t>
      </w:r>
    </w:p>
    <w:p w:rsidR="008530C6" w:rsidRDefault="00095B12" w:rsidP="00F2299A">
      <w:pPr>
        <w:pStyle w:val="a3"/>
        <w:ind w:left="0" w:firstLine="720"/>
      </w:pPr>
      <w:r>
        <w:t>Организационное</w:t>
      </w:r>
      <w:r>
        <w:rPr>
          <w:spacing w:val="1"/>
        </w:rPr>
        <w:t xml:space="preserve"> </w:t>
      </w:r>
      <w:r>
        <w:t>обеспечение</w:t>
      </w:r>
      <w:r>
        <w:rPr>
          <w:spacing w:val="1"/>
        </w:rPr>
        <w:t xml:space="preserve"> </w:t>
      </w:r>
      <w:r>
        <w:t>образования</w:t>
      </w:r>
      <w:r>
        <w:rPr>
          <w:spacing w:val="1"/>
        </w:rPr>
        <w:t xml:space="preserve"> </w:t>
      </w:r>
      <w:r w:rsidR="00F65B6D">
        <w:t>воспитанников</w:t>
      </w:r>
      <w:r>
        <w:rPr>
          <w:spacing w:val="1"/>
        </w:rPr>
        <w:t xml:space="preserve"> </w:t>
      </w:r>
      <w:r>
        <w:t>с</w:t>
      </w:r>
      <w:r>
        <w:rPr>
          <w:spacing w:val="1"/>
        </w:rPr>
        <w:t xml:space="preserve"> </w:t>
      </w:r>
      <w:r>
        <w:t>ТНР</w:t>
      </w:r>
      <w:r>
        <w:rPr>
          <w:spacing w:val="1"/>
        </w:rPr>
        <w:t xml:space="preserve"> </w:t>
      </w:r>
      <w:r>
        <w:t>базируется</w:t>
      </w:r>
      <w:r>
        <w:rPr>
          <w:spacing w:val="1"/>
        </w:rPr>
        <w:t xml:space="preserve"> </w:t>
      </w:r>
      <w:r>
        <w:t>на</w:t>
      </w:r>
      <w:r>
        <w:rPr>
          <w:spacing w:val="1"/>
        </w:rPr>
        <w:t xml:space="preserve"> </w:t>
      </w:r>
      <w:r>
        <w:t>нормативно-правовой</w:t>
      </w:r>
      <w:r>
        <w:rPr>
          <w:spacing w:val="1"/>
        </w:rPr>
        <w:t xml:space="preserve"> </w:t>
      </w:r>
      <w:r>
        <w:t>основе,</w:t>
      </w:r>
      <w:r>
        <w:rPr>
          <w:spacing w:val="1"/>
        </w:rPr>
        <w:t xml:space="preserve"> </w:t>
      </w:r>
      <w:r>
        <w:t>которая</w:t>
      </w:r>
      <w:r>
        <w:rPr>
          <w:spacing w:val="1"/>
        </w:rPr>
        <w:t xml:space="preserve"> </w:t>
      </w:r>
      <w:r>
        <w:t>определяет</w:t>
      </w:r>
      <w:r>
        <w:rPr>
          <w:spacing w:val="1"/>
        </w:rPr>
        <w:t xml:space="preserve"> </w:t>
      </w:r>
      <w:r>
        <w:t>специальные</w:t>
      </w:r>
      <w:r>
        <w:rPr>
          <w:spacing w:val="1"/>
        </w:rPr>
        <w:t xml:space="preserve"> </w:t>
      </w:r>
      <w:r>
        <w:t>условия</w:t>
      </w:r>
      <w:r>
        <w:rPr>
          <w:spacing w:val="1"/>
        </w:rPr>
        <w:t xml:space="preserve"> </w:t>
      </w:r>
      <w:r>
        <w:t>дошкольного</w:t>
      </w:r>
      <w:r>
        <w:rPr>
          <w:spacing w:val="1"/>
        </w:rPr>
        <w:t xml:space="preserve"> </w:t>
      </w:r>
      <w:r>
        <w:t>образования</w:t>
      </w:r>
      <w:r>
        <w:rPr>
          <w:spacing w:val="-1"/>
        </w:rPr>
        <w:t xml:space="preserve"> </w:t>
      </w:r>
      <w:r w:rsidR="00F65B6D">
        <w:t>воспитанников</w:t>
      </w:r>
      <w:r>
        <w:t xml:space="preserve"> этой категории.</w:t>
      </w:r>
    </w:p>
    <w:p w:rsidR="008530C6" w:rsidRDefault="00095B12" w:rsidP="00F2299A">
      <w:pPr>
        <w:pStyle w:val="a3"/>
        <w:ind w:left="0" w:firstLine="720"/>
      </w:pPr>
      <w:r>
        <w:t>Создание этих условий должно обеспечить реализацию не только образовательных прав</w:t>
      </w:r>
      <w:r>
        <w:rPr>
          <w:spacing w:val="1"/>
        </w:rPr>
        <w:t xml:space="preserve"> </w:t>
      </w:r>
      <w:r>
        <w:t>самого</w:t>
      </w:r>
      <w:r>
        <w:rPr>
          <w:spacing w:val="1"/>
        </w:rPr>
        <w:t xml:space="preserve"> </w:t>
      </w:r>
      <w:r>
        <w:t>ребенка</w:t>
      </w:r>
      <w:r>
        <w:rPr>
          <w:spacing w:val="1"/>
        </w:rPr>
        <w:t xml:space="preserve"> </w:t>
      </w:r>
      <w:r>
        <w:t>на</w:t>
      </w:r>
      <w:r>
        <w:rPr>
          <w:spacing w:val="1"/>
        </w:rPr>
        <w:t xml:space="preserve"> </w:t>
      </w:r>
      <w:r>
        <w:t>получение</w:t>
      </w:r>
      <w:r>
        <w:rPr>
          <w:spacing w:val="1"/>
        </w:rPr>
        <w:t xml:space="preserve"> </w:t>
      </w:r>
      <w:r>
        <w:t>соответствующего</w:t>
      </w:r>
      <w:r>
        <w:rPr>
          <w:spacing w:val="1"/>
        </w:rPr>
        <w:t xml:space="preserve"> </w:t>
      </w:r>
      <w:r>
        <w:t>его</w:t>
      </w:r>
      <w:r>
        <w:rPr>
          <w:spacing w:val="1"/>
        </w:rPr>
        <w:t xml:space="preserve"> </w:t>
      </w:r>
      <w:r>
        <w:t>возможностям</w:t>
      </w:r>
      <w:r>
        <w:rPr>
          <w:spacing w:val="1"/>
        </w:rPr>
        <w:t xml:space="preserve"> </w:t>
      </w:r>
      <w:r>
        <w:t>образования,</w:t>
      </w:r>
      <w:r>
        <w:rPr>
          <w:spacing w:val="1"/>
        </w:rPr>
        <w:t xml:space="preserve"> </w:t>
      </w:r>
      <w:r>
        <w:t>но</w:t>
      </w:r>
      <w:r>
        <w:rPr>
          <w:spacing w:val="1"/>
        </w:rPr>
        <w:t xml:space="preserve"> </w:t>
      </w:r>
      <w:r>
        <w:t>и</w:t>
      </w:r>
      <w:r>
        <w:rPr>
          <w:spacing w:val="-57"/>
        </w:rPr>
        <w:t xml:space="preserve"> </w:t>
      </w:r>
      <w:r>
        <w:t xml:space="preserve">реализацию прав всех остальных </w:t>
      </w:r>
      <w:r w:rsidR="00F65B6D">
        <w:t>воспитанников</w:t>
      </w:r>
      <w:r>
        <w:t>, включенных наравне с ребенком с ТНР в</w:t>
      </w:r>
      <w:r>
        <w:rPr>
          <w:spacing w:val="1"/>
        </w:rPr>
        <w:t xml:space="preserve"> </w:t>
      </w:r>
      <w:r>
        <w:t>образовательное</w:t>
      </w:r>
      <w:r>
        <w:rPr>
          <w:spacing w:val="-2"/>
        </w:rPr>
        <w:t xml:space="preserve"> </w:t>
      </w:r>
      <w:r>
        <w:t>пространство.</w:t>
      </w:r>
    </w:p>
    <w:p w:rsidR="008530C6" w:rsidRDefault="00095B12" w:rsidP="00F2299A">
      <w:pPr>
        <w:pStyle w:val="a3"/>
        <w:ind w:left="0" w:firstLine="720"/>
      </w:pPr>
      <w:r>
        <w:t>Поэтому помимо нормативной базы, фиксирующей права ребенка с ТНР, необходима</w:t>
      </w:r>
      <w:r>
        <w:rPr>
          <w:spacing w:val="1"/>
        </w:rPr>
        <w:t xml:space="preserve"> </w:t>
      </w:r>
      <w:r>
        <w:t>разработка</w:t>
      </w:r>
      <w:r>
        <w:rPr>
          <w:spacing w:val="1"/>
        </w:rPr>
        <w:t xml:space="preserve"> </w:t>
      </w:r>
      <w:r>
        <w:t>соответствующих</w:t>
      </w:r>
      <w:r>
        <w:rPr>
          <w:spacing w:val="1"/>
        </w:rPr>
        <w:t xml:space="preserve"> </w:t>
      </w:r>
      <w:r>
        <w:t>локальных</w:t>
      </w:r>
      <w:r>
        <w:rPr>
          <w:spacing w:val="1"/>
        </w:rPr>
        <w:t xml:space="preserve"> </w:t>
      </w:r>
      <w:r>
        <w:t>актов,</w:t>
      </w:r>
      <w:r>
        <w:rPr>
          <w:spacing w:val="1"/>
        </w:rPr>
        <w:t xml:space="preserve"> </w:t>
      </w:r>
      <w:r>
        <w:t>обеспечивающих</w:t>
      </w:r>
      <w:r>
        <w:rPr>
          <w:spacing w:val="61"/>
        </w:rPr>
        <w:t xml:space="preserve"> </w:t>
      </w:r>
      <w:r>
        <w:t>эффективное</w:t>
      </w:r>
      <w:r>
        <w:rPr>
          <w:spacing w:val="1"/>
        </w:rPr>
        <w:t xml:space="preserve"> </w:t>
      </w:r>
      <w:r>
        <w:t>образование</w:t>
      </w:r>
      <w:r>
        <w:rPr>
          <w:spacing w:val="-2"/>
        </w:rPr>
        <w:t xml:space="preserve"> </w:t>
      </w:r>
      <w:r>
        <w:t xml:space="preserve">и других </w:t>
      </w:r>
      <w:r w:rsidR="00F65B6D">
        <w:t>воспитанников</w:t>
      </w:r>
      <w:r>
        <w:t>.</w:t>
      </w:r>
    </w:p>
    <w:p w:rsidR="008530C6" w:rsidRDefault="00095B12" w:rsidP="00F2299A">
      <w:pPr>
        <w:pStyle w:val="a3"/>
        <w:ind w:left="0" w:firstLine="720"/>
      </w:pPr>
      <w:r>
        <w:t>Необходима</w:t>
      </w:r>
      <w:r>
        <w:rPr>
          <w:spacing w:val="1"/>
        </w:rPr>
        <w:t xml:space="preserve"> </w:t>
      </w:r>
      <w:r>
        <w:t>организация</w:t>
      </w:r>
      <w:r>
        <w:rPr>
          <w:spacing w:val="1"/>
        </w:rPr>
        <w:t xml:space="preserve"> </w:t>
      </w:r>
      <w:r>
        <w:t>системы</w:t>
      </w:r>
      <w:r>
        <w:rPr>
          <w:spacing w:val="1"/>
        </w:rPr>
        <w:t xml:space="preserve"> </w:t>
      </w:r>
      <w:r>
        <w:t>взаимодействия</w:t>
      </w:r>
      <w:r>
        <w:rPr>
          <w:spacing w:val="1"/>
        </w:rPr>
        <w:t xml:space="preserve"> </w:t>
      </w:r>
      <w:r>
        <w:t>и</w:t>
      </w:r>
      <w:r>
        <w:rPr>
          <w:spacing w:val="1"/>
        </w:rPr>
        <w:t xml:space="preserve"> </w:t>
      </w:r>
      <w:r>
        <w:t>поддержки</w:t>
      </w:r>
      <w:r>
        <w:rPr>
          <w:spacing w:val="1"/>
        </w:rPr>
        <w:t xml:space="preserve"> </w:t>
      </w:r>
      <w:r>
        <w:t>образовательной</w:t>
      </w:r>
      <w:r>
        <w:rPr>
          <w:spacing w:val="1"/>
        </w:rPr>
        <w:t xml:space="preserve"> </w:t>
      </w:r>
      <w:r>
        <w:t>организации</w:t>
      </w:r>
      <w:r>
        <w:rPr>
          <w:spacing w:val="1"/>
        </w:rPr>
        <w:t xml:space="preserve"> </w:t>
      </w:r>
      <w:r>
        <w:t>со</w:t>
      </w:r>
      <w:r>
        <w:rPr>
          <w:spacing w:val="1"/>
        </w:rPr>
        <w:t xml:space="preserve"> </w:t>
      </w:r>
      <w:r>
        <w:t>стороны</w:t>
      </w:r>
      <w:r>
        <w:rPr>
          <w:spacing w:val="1"/>
        </w:rPr>
        <w:t xml:space="preserve"> </w:t>
      </w:r>
      <w:r>
        <w:t>ПМПК,</w:t>
      </w:r>
      <w:r>
        <w:rPr>
          <w:spacing w:val="1"/>
        </w:rPr>
        <w:t xml:space="preserve"> </w:t>
      </w:r>
      <w:r>
        <w:t>муниципального</w:t>
      </w:r>
      <w:r>
        <w:rPr>
          <w:spacing w:val="1"/>
        </w:rPr>
        <w:t xml:space="preserve"> </w:t>
      </w:r>
      <w:r>
        <w:t>ресурсного</w:t>
      </w:r>
      <w:r>
        <w:rPr>
          <w:spacing w:val="1"/>
        </w:rPr>
        <w:t xml:space="preserve"> </w:t>
      </w:r>
      <w:r>
        <w:t>центра</w:t>
      </w:r>
      <w:r>
        <w:rPr>
          <w:spacing w:val="1"/>
        </w:rPr>
        <w:t xml:space="preserve"> </w:t>
      </w:r>
      <w:r>
        <w:t>по</w:t>
      </w:r>
      <w:r>
        <w:rPr>
          <w:spacing w:val="1"/>
        </w:rPr>
        <w:t xml:space="preserve"> </w:t>
      </w:r>
      <w:r>
        <w:t>развитию</w:t>
      </w:r>
      <w:r>
        <w:rPr>
          <w:spacing w:val="1"/>
        </w:rPr>
        <w:t xml:space="preserve"> </w:t>
      </w:r>
      <w:r>
        <w:t>инклюзивного образования, образовательных организаций, реализующих адаптированные</w:t>
      </w:r>
      <w:r>
        <w:rPr>
          <w:spacing w:val="1"/>
        </w:rPr>
        <w:t xml:space="preserve"> </w:t>
      </w:r>
      <w:r>
        <w:t>основные</w:t>
      </w:r>
      <w:r>
        <w:rPr>
          <w:spacing w:val="1"/>
        </w:rPr>
        <w:t xml:space="preserve"> </w:t>
      </w:r>
      <w:r>
        <w:t>образовательные</w:t>
      </w:r>
      <w:r>
        <w:rPr>
          <w:spacing w:val="1"/>
        </w:rPr>
        <w:t xml:space="preserve"> </w:t>
      </w:r>
      <w:r>
        <w:t>программы</w:t>
      </w:r>
      <w:r>
        <w:rPr>
          <w:spacing w:val="1"/>
        </w:rPr>
        <w:t xml:space="preserve"> </w:t>
      </w:r>
      <w:r>
        <w:t>образования</w:t>
      </w:r>
      <w:r>
        <w:rPr>
          <w:spacing w:val="1"/>
        </w:rPr>
        <w:t xml:space="preserve"> </w:t>
      </w:r>
      <w:r w:rsidR="00F65B6D">
        <w:t>воспитанников</w:t>
      </w:r>
      <w:r>
        <w:rPr>
          <w:spacing w:val="1"/>
        </w:rPr>
        <w:t xml:space="preserve"> </w:t>
      </w:r>
      <w:r>
        <w:t>с</w:t>
      </w:r>
      <w:r>
        <w:rPr>
          <w:spacing w:val="1"/>
        </w:rPr>
        <w:t xml:space="preserve"> </w:t>
      </w:r>
      <w:r>
        <w:t>ТНР,</w:t>
      </w:r>
      <w:r>
        <w:rPr>
          <w:spacing w:val="1"/>
        </w:rPr>
        <w:t xml:space="preserve"> </w:t>
      </w:r>
      <w:r>
        <w:t>органов</w:t>
      </w:r>
      <w:r>
        <w:rPr>
          <w:spacing w:val="1"/>
        </w:rPr>
        <w:t xml:space="preserve"> </w:t>
      </w:r>
      <w:r>
        <w:t>социальной</w:t>
      </w:r>
      <w:r>
        <w:rPr>
          <w:spacing w:val="1"/>
        </w:rPr>
        <w:t xml:space="preserve"> </w:t>
      </w:r>
      <w:r>
        <w:t>защиты,</w:t>
      </w:r>
      <w:r>
        <w:rPr>
          <w:spacing w:val="1"/>
        </w:rPr>
        <w:t xml:space="preserve"> </w:t>
      </w:r>
      <w:r>
        <w:t>органов</w:t>
      </w:r>
      <w:r>
        <w:rPr>
          <w:spacing w:val="1"/>
        </w:rPr>
        <w:t xml:space="preserve"> </w:t>
      </w:r>
      <w:r>
        <w:t>здравоохранения,</w:t>
      </w:r>
      <w:r>
        <w:rPr>
          <w:spacing w:val="1"/>
        </w:rPr>
        <w:t xml:space="preserve"> </w:t>
      </w:r>
      <w:r>
        <w:t>общественных</w:t>
      </w:r>
      <w:r>
        <w:rPr>
          <w:spacing w:val="1"/>
        </w:rPr>
        <w:t xml:space="preserve"> </w:t>
      </w:r>
      <w:r>
        <w:t>организаций</w:t>
      </w:r>
      <w:r>
        <w:rPr>
          <w:spacing w:val="1"/>
        </w:rPr>
        <w:t xml:space="preserve"> </w:t>
      </w:r>
      <w:r>
        <w:t>при</w:t>
      </w:r>
      <w:r>
        <w:rPr>
          <w:spacing w:val="1"/>
        </w:rPr>
        <w:t xml:space="preserve"> </w:t>
      </w:r>
      <w:r>
        <w:t>недостаточном</w:t>
      </w:r>
      <w:r>
        <w:rPr>
          <w:spacing w:val="-2"/>
        </w:rPr>
        <w:t xml:space="preserve"> </w:t>
      </w:r>
      <w:r>
        <w:t>кадровом</w:t>
      </w:r>
      <w:r>
        <w:rPr>
          <w:spacing w:val="-1"/>
        </w:rPr>
        <w:t xml:space="preserve"> </w:t>
      </w:r>
      <w:r>
        <w:t>ресурсе</w:t>
      </w:r>
      <w:r>
        <w:rPr>
          <w:spacing w:val="-2"/>
        </w:rPr>
        <w:t xml:space="preserve"> </w:t>
      </w:r>
      <w:r>
        <w:t>самой образовательной организации.</w:t>
      </w:r>
    </w:p>
    <w:p w:rsidR="008530C6" w:rsidRDefault="00095B12" w:rsidP="00F2299A">
      <w:pPr>
        <w:pStyle w:val="a3"/>
        <w:ind w:left="0" w:firstLine="720"/>
      </w:pPr>
      <w:r>
        <w:t>Реализация</w:t>
      </w:r>
      <w:r>
        <w:rPr>
          <w:spacing w:val="1"/>
        </w:rPr>
        <w:t xml:space="preserve"> </w:t>
      </w:r>
      <w:r>
        <w:t>данного</w:t>
      </w:r>
      <w:r>
        <w:rPr>
          <w:spacing w:val="1"/>
        </w:rPr>
        <w:t xml:space="preserve"> </w:t>
      </w:r>
      <w:r>
        <w:t>условия</w:t>
      </w:r>
      <w:r>
        <w:rPr>
          <w:spacing w:val="1"/>
        </w:rPr>
        <w:t xml:space="preserve"> </w:t>
      </w:r>
      <w:r>
        <w:t>позволяет</w:t>
      </w:r>
      <w:r>
        <w:rPr>
          <w:spacing w:val="1"/>
        </w:rPr>
        <w:t xml:space="preserve"> </w:t>
      </w:r>
      <w:r>
        <w:t>обеспечить</w:t>
      </w:r>
      <w:r>
        <w:rPr>
          <w:spacing w:val="1"/>
        </w:rPr>
        <w:t xml:space="preserve"> </w:t>
      </w:r>
      <w:r>
        <w:t>для</w:t>
      </w:r>
      <w:r>
        <w:rPr>
          <w:spacing w:val="1"/>
        </w:rPr>
        <w:t xml:space="preserve"> </w:t>
      </w:r>
      <w:r>
        <w:t>ребенка</w:t>
      </w:r>
      <w:r>
        <w:rPr>
          <w:spacing w:val="1"/>
        </w:rPr>
        <w:t xml:space="preserve"> </w:t>
      </w:r>
      <w:r>
        <w:t>с</w:t>
      </w:r>
      <w:r>
        <w:rPr>
          <w:spacing w:val="1"/>
        </w:rPr>
        <w:t xml:space="preserve"> </w:t>
      </w:r>
      <w:r>
        <w:t>ТНР</w:t>
      </w:r>
      <w:r>
        <w:rPr>
          <w:spacing w:val="1"/>
        </w:rPr>
        <w:t xml:space="preserve"> </w:t>
      </w:r>
      <w:r>
        <w:t>максимально</w:t>
      </w:r>
      <w:r>
        <w:rPr>
          <w:spacing w:val="1"/>
        </w:rPr>
        <w:t xml:space="preserve"> </w:t>
      </w:r>
      <w:r>
        <w:t>адекватный при его особенностях развития образовательный маршрут, а также позволяет</w:t>
      </w:r>
      <w:r>
        <w:rPr>
          <w:spacing w:val="1"/>
        </w:rPr>
        <w:t xml:space="preserve"> </w:t>
      </w:r>
      <w:r>
        <w:t>максимально</w:t>
      </w:r>
      <w:r>
        <w:rPr>
          <w:spacing w:val="1"/>
        </w:rPr>
        <w:t xml:space="preserve"> </w:t>
      </w:r>
      <w:r>
        <w:t>полно</w:t>
      </w:r>
      <w:r>
        <w:rPr>
          <w:spacing w:val="1"/>
        </w:rPr>
        <w:t xml:space="preserve"> </w:t>
      </w:r>
      <w:r>
        <w:t>и</w:t>
      </w:r>
      <w:r>
        <w:rPr>
          <w:spacing w:val="1"/>
        </w:rPr>
        <w:t xml:space="preserve"> </w:t>
      </w:r>
      <w:r>
        <w:t>ресурсоемко</w:t>
      </w:r>
      <w:r>
        <w:rPr>
          <w:spacing w:val="1"/>
        </w:rPr>
        <w:t xml:space="preserve"> </w:t>
      </w:r>
      <w:r>
        <w:t>обеспечить</w:t>
      </w:r>
      <w:r>
        <w:rPr>
          <w:spacing w:val="1"/>
        </w:rPr>
        <w:t xml:space="preserve"> </w:t>
      </w:r>
      <w:r>
        <w:t>обучение</w:t>
      </w:r>
      <w:r>
        <w:rPr>
          <w:spacing w:val="1"/>
        </w:rPr>
        <w:t xml:space="preserve"> </w:t>
      </w:r>
      <w:r>
        <w:t>и</w:t>
      </w:r>
      <w:r>
        <w:rPr>
          <w:spacing w:val="1"/>
        </w:rPr>
        <w:t xml:space="preserve"> </w:t>
      </w:r>
      <w:r>
        <w:t>воспитание.</w:t>
      </w:r>
      <w:r>
        <w:rPr>
          <w:spacing w:val="1"/>
        </w:rPr>
        <w:t xml:space="preserve"> </w:t>
      </w:r>
      <w:r>
        <w:t>Важным</w:t>
      </w:r>
      <w:r>
        <w:rPr>
          <w:spacing w:val="1"/>
        </w:rPr>
        <w:t xml:space="preserve"> </w:t>
      </w:r>
      <w:r>
        <w:t>компонентом</w:t>
      </w:r>
      <w:r>
        <w:rPr>
          <w:spacing w:val="1"/>
        </w:rPr>
        <w:t xml:space="preserve"> </w:t>
      </w:r>
      <w:r>
        <w:t>этого</w:t>
      </w:r>
      <w:r>
        <w:rPr>
          <w:spacing w:val="1"/>
        </w:rPr>
        <w:t xml:space="preserve"> </w:t>
      </w:r>
      <w:r>
        <w:t>условия</w:t>
      </w:r>
      <w:r>
        <w:rPr>
          <w:spacing w:val="1"/>
        </w:rPr>
        <w:t xml:space="preserve"> </w:t>
      </w:r>
      <w:r>
        <w:t>является</w:t>
      </w:r>
      <w:r>
        <w:rPr>
          <w:spacing w:val="1"/>
        </w:rPr>
        <w:t xml:space="preserve"> </w:t>
      </w:r>
      <w:r>
        <w:t>наличие</w:t>
      </w:r>
      <w:r>
        <w:rPr>
          <w:spacing w:val="1"/>
        </w:rPr>
        <w:t xml:space="preserve"> </w:t>
      </w:r>
      <w:r>
        <w:t>разнообразных</w:t>
      </w:r>
      <w:r>
        <w:rPr>
          <w:spacing w:val="1"/>
        </w:rPr>
        <w:t xml:space="preserve"> </w:t>
      </w:r>
      <w:r>
        <w:t>образовательных</w:t>
      </w:r>
      <w:r>
        <w:rPr>
          <w:spacing w:val="1"/>
        </w:rPr>
        <w:t xml:space="preserve"> </w:t>
      </w:r>
      <w:r>
        <w:t>организаций</w:t>
      </w:r>
      <w:r>
        <w:rPr>
          <w:spacing w:val="1"/>
        </w:rPr>
        <w:t xml:space="preserve"> </w:t>
      </w:r>
      <w:r>
        <w:t>(включая</w:t>
      </w:r>
      <w:r>
        <w:rPr>
          <w:spacing w:val="1"/>
        </w:rPr>
        <w:t xml:space="preserve"> </w:t>
      </w:r>
      <w:r>
        <w:t>организации</w:t>
      </w:r>
      <w:r>
        <w:rPr>
          <w:spacing w:val="1"/>
        </w:rPr>
        <w:t xml:space="preserve"> </w:t>
      </w:r>
      <w:r>
        <w:t>дополнительного</w:t>
      </w:r>
      <w:r>
        <w:rPr>
          <w:spacing w:val="1"/>
        </w:rPr>
        <w:t xml:space="preserve"> </w:t>
      </w:r>
      <w:r>
        <w:t>образования)</w:t>
      </w:r>
      <w:r>
        <w:rPr>
          <w:spacing w:val="1"/>
        </w:rPr>
        <w:t xml:space="preserve"> </w:t>
      </w:r>
      <w:r>
        <w:t>в</w:t>
      </w:r>
      <w:r>
        <w:rPr>
          <w:spacing w:val="61"/>
        </w:rPr>
        <w:t xml:space="preserve"> </w:t>
      </w:r>
      <w:r>
        <w:t>шаговой</w:t>
      </w:r>
      <w:r>
        <w:rPr>
          <w:spacing w:val="1"/>
        </w:rPr>
        <w:t xml:space="preserve"> </w:t>
      </w:r>
      <w:r>
        <w:t>доступности.</w:t>
      </w:r>
    </w:p>
    <w:p w:rsidR="008530C6" w:rsidRDefault="00095B12" w:rsidP="00F2299A">
      <w:pPr>
        <w:pStyle w:val="1"/>
        <w:numPr>
          <w:ilvl w:val="1"/>
          <w:numId w:val="10"/>
        </w:numPr>
        <w:tabs>
          <w:tab w:val="left" w:pos="745"/>
        </w:tabs>
        <w:ind w:left="0" w:firstLine="720"/>
        <w:rPr>
          <w:b w:val="0"/>
        </w:rPr>
      </w:pPr>
      <w:r>
        <w:t>Описание психолого-педагогических условий, обеспечивающих развитие ребенка</w:t>
      </w:r>
      <w:r>
        <w:rPr>
          <w:spacing w:val="-57"/>
        </w:rPr>
        <w:t xml:space="preserve"> </w:t>
      </w:r>
      <w:r>
        <w:t>с</w:t>
      </w:r>
      <w:r>
        <w:rPr>
          <w:spacing w:val="-1"/>
        </w:rPr>
        <w:t xml:space="preserve"> </w:t>
      </w:r>
      <w:r>
        <w:t>ТНР</w:t>
      </w:r>
      <w:r>
        <w:rPr>
          <w:b w:val="0"/>
        </w:rPr>
        <w:t>.</w:t>
      </w:r>
    </w:p>
    <w:p w:rsidR="008530C6" w:rsidRDefault="00095B12" w:rsidP="00F2299A">
      <w:pPr>
        <w:pStyle w:val="a3"/>
        <w:ind w:left="0" w:firstLine="720"/>
      </w:pPr>
      <w:r>
        <w:t>Программа</w:t>
      </w:r>
      <w:r>
        <w:rPr>
          <w:spacing w:val="1"/>
        </w:rPr>
        <w:t xml:space="preserve"> </w:t>
      </w:r>
      <w:r>
        <w:t>предполагает</w:t>
      </w:r>
      <w:r>
        <w:rPr>
          <w:spacing w:val="1"/>
        </w:rPr>
        <w:t xml:space="preserve"> </w:t>
      </w:r>
      <w:r>
        <w:t>создание</w:t>
      </w:r>
      <w:r>
        <w:rPr>
          <w:spacing w:val="1"/>
        </w:rPr>
        <w:t xml:space="preserve"> </w:t>
      </w:r>
      <w:r>
        <w:t>следующих</w:t>
      </w:r>
      <w:r>
        <w:rPr>
          <w:spacing w:val="1"/>
        </w:rPr>
        <w:t xml:space="preserve"> </w:t>
      </w:r>
      <w:r>
        <w:t>психолого-педагогических</w:t>
      </w:r>
      <w:r>
        <w:rPr>
          <w:spacing w:val="1"/>
        </w:rPr>
        <w:t xml:space="preserve"> </w:t>
      </w:r>
      <w:r>
        <w:t>условий,</w:t>
      </w:r>
      <w:r>
        <w:rPr>
          <w:spacing w:val="1"/>
        </w:rPr>
        <w:t xml:space="preserve"> </w:t>
      </w:r>
      <w:r>
        <w:t>обеспечивающих</w:t>
      </w:r>
      <w:r>
        <w:rPr>
          <w:spacing w:val="1"/>
        </w:rPr>
        <w:t xml:space="preserve"> </w:t>
      </w:r>
      <w:r>
        <w:t>образование</w:t>
      </w:r>
      <w:r>
        <w:rPr>
          <w:spacing w:val="1"/>
        </w:rPr>
        <w:t xml:space="preserve"> </w:t>
      </w:r>
      <w:r>
        <w:t>ребенка</w:t>
      </w:r>
      <w:r>
        <w:rPr>
          <w:spacing w:val="1"/>
        </w:rPr>
        <w:t xml:space="preserve"> </w:t>
      </w:r>
      <w:r>
        <w:t>с</w:t>
      </w:r>
      <w:r>
        <w:rPr>
          <w:spacing w:val="1"/>
        </w:rPr>
        <w:t xml:space="preserve"> </w:t>
      </w:r>
      <w:r>
        <w:t>ТНР</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образовательными</w:t>
      </w:r>
      <w:r>
        <w:rPr>
          <w:spacing w:val="-1"/>
        </w:rPr>
        <w:t xml:space="preserve"> </w:t>
      </w:r>
      <w:r>
        <w:t>потребностями:</w:t>
      </w:r>
    </w:p>
    <w:p w:rsidR="008530C6" w:rsidRDefault="00095B12" w:rsidP="00F2299A">
      <w:pPr>
        <w:pStyle w:val="a5"/>
        <w:numPr>
          <w:ilvl w:val="0"/>
          <w:numId w:val="9"/>
        </w:numPr>
        <w:tabs>
          <w:tab w:val="left" w:pos="704"/>
        </w:tabs>
        <w:ind w:left="0" w:firstLine="720"/>
        <w:jc w:val="both"/>
        <w:rPr>
          <w:sz w:val="24"/>
        </w:rPr>
      </w:pPr>
      <w:r>
        <w:rPr>
          <w:sz w:val="24"/>
        </w:rPr>
        <w:t>Личностно-порождающее</w:t>
      </w:r>
      <w:r>
        <w:rPr>
          <w:spacing w:val="1"/>
          <w:sz w:val="24"/>
        </w:rPr>
        <w:t xml:space="preserve"> </w:t>
      </w:r>
      <w:r>
        <w:rPr>
          <w:sz w:val="24"/>
        </w:rPr>
        <w:t>взаимодействие</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предполагающее</w:t>
      </w:r>
      <w:r>
        <w:rPr>
          <w:spacing w:val="1"/>
          <w:sz w:val="24"/>
        </w:rPr>
        <w:t xml:space="preserve"> </w:t>
      </w:r>
      <w:r>
        <w:rPr>
          <w:sz w:val="24"/>
        </w:rPr>
        <w:t>создание</w:t>
      </w:r>
      <w:r>
        <w:rPr>
          <w:spacing w:val="1"/>
          <w:sz w:val="24"/>
        </w:rPr>
        <w:t xml:space="preserve"> </w:t>
      </w:r>
      <w:r>
        <w:rPr>
          <w:sz w:val="24"/>
        </w:rPr>
        <w:t>таких</w:t>
      </w:r>
      <w:r>
        <w:rPr>
          <w:spacing w:val="1"/>
          <w:sz w:val="24"/>
        </w:rPr>
        <w:t xml:space="preserve"> </w:t>
      </w:r>
      <w:r>
        <w:rPr>
          <w:sz w:val="24"/>
        </w:rPr>
        <w:t>ситуаций,</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каждому</w:t>
      </w:r>
      <w:r>
        <w:rPr>
          <w:spacing w:val="1"/>
          <w:sz w:val="24"/>
        </w:rPr>
        <w:t xml:space="preserve"> </w:t>
      </w:r>
      <w:r>
        <w:rPr>
          <w:sz w:val="24"/>
        </w:rPr>
        <w:t>ребенку</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предоставляется</w:t>
      </w:r>
      <w:r>
        <w:rPr>
          <w:spacing w:val="1"/>
          <w:sz w:val="24"/>
        </w:rPr>
        <w:t xml:space="preserve"> </w:t>
      </w:r>
      <w:r>
        <w:rPr>
          <w:sz w:val="24"/>
        </w:rPr>
        <w:t>возможность</w:t>
      </w:r>
      <w:r>
        <w:rPr>
          <w:spacing w:val="1"/>
          <w:sz w:val="24"/>
        </w:rPr>
        <w:t xml:space="preserve"> </w:t>
      </w:r>
      <w:r>
        <w:rPr>
          <w:sz w:val="24"/>
        </w:rPr>
        <w:t>выбора</w:t>
      </w:r>
      <w:r>
        <w:rPr>
          <w:spacing w:val="1"/>
          <w:sz w:val="24"/>
        </w:rPr>
        <w:t xml:space="preserve"> </w:t>
      </w:r>
      <w:r>
        <w:rPr>
          <w:sz w:val="24"/>
        </w:rPr>
        <w:t>деятельности,</w:t>
      </w:r>
      <w:r>
        <w:rPr>
          <w:spacing w:val="1"/>
          <w:sz w:val="24"/>
        </w:rPr>
        <w:t xml:space="preserve"> </w:t>
      </w:r>
      <w:r>
        <w:rPr>
          <w:sz w:val="24"/>
        </w:rPr>
        <w:t>партнера,</w:t>
      </w:r>
      <w:r>
        <w:rPr>
          <w:spacing w:val="1"/>
          <w:sz w:val="24"/>
        </w:rPr>
        <w:t xml:space="preserve"> </w:t>
      </w:r>
      <w:r>
        <w:rPr>
          <w:sz w:val="24"/>
        </w:rPr>
        <w:t>средств</w:t>
      </w:r>
      <w:r>
        <w:rPr>
          <w:spacing w:val="1"/>
          <w:sz w:val="24"/>
        </w:rPr>
        <w:t xml:space="preserve"> </w:t>
      </w:r>
      <w:r>
        <w:rPr>
          <w:sz w:val="24"/>
        </w:rPr>
        <w:t>и</w:t>
      </w:r>
      <w:r>
        <w:rPr>
          <w:spacing w:val="1"/>
          <w:sz w:val="24"/>
        </w:rPr>
        <w:t xml:space="preserve"> </w:t>
      </w:r>
      <w:r>
        <w:rPr>
          <w:sz w:val="24"/>
        </w:rPr>
        <w:t>жизненных</w:t>
      </w:r>
      <w:r>
        <w:rPr>
          <w:spacing w:val="1"/>
          <w:sz w:val="24"/>
        </w:rPr>
        <w:t xml:space="preserve"> </w:t>
      </w:r>
      <w:r>
        <w:rPr>
          <w:sz w:val="24"/>
        </w:rPr>
        <w:t>навыков; учитываются обусловленные структурой нарушенного рече-языкового развития</w:t>
      </w:r>
      <w:r>
        <w:rPr>
          <w:spacing w:val="1"/>
          <w:sz w:val="24"/>
        </w:rPr>
        <w:t xml:space="preserve"> </w:t>
      </w:r>
      <w:r>
        <w:rPr>
          <w:sz w:val="24"/>
        </w:rPr>
        <w:t>особенности деятельности (в том числе речевой), средств ее реализации, ограниченный</w:t>
      </w:r>
      <w:r>
        <w:rPr>
          <w:spacing w:val="1"/>
          <w:sz w:val="24"/>
        </w:rPr>
        <w:t xml:space="preserve"> </w:t>
      </w:r>
      <w:r>
        <w:rPr>
          <w:sz w:val="24"/>
        </w:rPr>
        <w:t>объем</w:t>
      </w:r>
      <w:r>
        <w:rPr>
          <w:spacing w:val="-2"/>
          <w:sz w:val="24"/>
        </w:rPr>
        <w:t xml:space="preserve"> </w:t>
      </w:r>
      <w:r>
        <w:rPr>
          <w:sz w:val="24"/>
        </w:rPr>
        <w:t>личного опыта.</w:t>
      </w:r>
    </w:p>
    <w:p w:rsidR="008530C6" w:rsidRDefault="00095B12" w:rsidP="00F2299A">
      <w:pPr>
        <w:pStyle w:val="a5"/>
        <w:numPr>
          <w:ilvl w:val="0"/>
          <w:numId w:val="9"/>
        </w:numPr>
        <w:tabs>
          <w:tab w:val="left" w:pos="656"/>
        </w:tabs>
        <w:ind w:left="0" w:firstLine="720"/>
        <w:jc w:val="both"/>
        <w:rPr>
          <w:sz w:val="24"/>
        </w:rPr>
      </w:pPr>
      <w:r>
        <w:rPr>
          <w:sz w:val="24"/>
        </w:rPr>
        <w:t>Ориентированность</w:t>
      </w:r>
      <w:r>
        <w:rPr>
          <w:spacing w:val="1"/>
          <w:sz w:val="24"/>
        </w:rPr>
        <w:t xml:space="preserve"> </w:t>
      </w:r>
      <w:r>
        <w:rPr>
          <w:sz w:val="24"/>
        </w:rPr>
        <w:t>педагогической</w:t>
      </w:r>
      <w:r>
        <w:rPr>
          <w:spacing w:val="1"/>
          <w:sz w:val="24"/>
        </w:rPr>
        <w:t xml:space="preserve"> </w:t>
      </w:r>
      <w:r>
        <w:rPr>
          <w:sz w:val="24"/>
        </w:rPr>
        <w:t>оценки</w:t>
      </w:r>
      <w:r>
        <w:rPr>
          <w:spacing w:val="1"/>
          <w:sz w:val="24"/>
        </w:rPr>
        <w:t xml:space="preserve"> </w:t>
      </w:r>
      <w:r>
        <w:rPr>
          <w:sz w:val="24"/>
        </w:rPr>
        <w:t>на</w:t>
      </w:r>
      <w:r>
        <w:rPr>
          <w:spacing w:val="1"/>
          <w:sz w:val="24"/>
        </w:rPr>
        <w:t xml:space="preserve"> </w:t>
      </w:r>
      <w:r>
        <w:rPr>
          <w:sz w:val="24"/>
        </w:rPr>
        <w:t>относительные</w:t>
      </w:r>
      <w:r>
        <w:rPr>
          <w:spacing w:val="1"/>
          <w:sz w:val="24"/>
        </w:rPr>
        <w:t xml:space="preserve"> </w:t>
      </w:r>
      <w:r>
        <w:rPr>
          <w:sz w:val="24"/>
        </w:rPr>
        <w:t>показатели</w:t>
      </w:r>
      <w:r>
        <w:rPr>
          <w:spacing w:val="1"/>
          <w:sz w:val="24"/>
        </w:rPr>
        <w:t xml:space="preserve"> </w:t>
      </w:r>
      <w:r>
        <w:rPr>
          <w:sz w:val="24"/>
        </w:rPr>
        <w:t>детской</w:t>
      </w:r>
      <w:r>
        <w:rPr>
          <w:spacing w:val="1"/>
          <w:sz w:val="24"/>
        </w:rPr>
        <w:t xml:space="preserve"> </w:t>
      </w:r>
      <w:r>
        <w:rPr>
          <w:sz w:val="24"/>
        </w:rPr>
        <w:t>успешности, то</w:t>
      </w:r>
      <w:r>
        <w:rPr>
          <w:spacing w:val="1"/>
          <w:sz w:val="24"/>
        </w:rPr>
        <w:t xml:space="preserve"> </w:t>
      </w:r>
      <w:r>
        <w:rPr>
          <w:sz w:val="24"/>
        </w:rPr>
        <w:t>есть сравнение нынешних и предыдущих достижений ребенка с ТНР,</w:t>
      </w:r>
      <w:r>
        <w:rPr>
          <w:spacing w:val="1"/>
          <w:sz w:val="24"/>
        </w:rPr>
        <w:t xml:space="preserve"> </w:t>
      </w:r>
      <w:r>
        <w:rPr>
          <w:sz w:val="24"/>
        </w:rPr>
        <w:t>стимулирование</w:t>
      </w:r>
      <w:r>
        <w:rPr>
          <w:spacing w:val="-2"/>
          <w:sz w:val="24"/>
        </w:rPr>
        <w:t xml:space="preserve"> </w:t>
      </w:r>
      <w:r>
        <w:rPr>
          <w:sz w:val="24"/>
        </w:rPr>
        <w:t>самооценки.</w:t>
      </w:r>
    </w:p>
    <w:p w:rsidR="008530C6" w:rsidRDefault="00095B12" w:rsidP="00F2299A">
      <w:pPr>
        <w:pStyle w:val="a5"/>
        <w:numPr>
          <w:ilvl w:val="0"/>
          <w:numId w:val="9"/>
        </w:numPr>
        <w:tabs>
          <w:tab w:val="left" w:pos="642"/>
        </w:tabs>
        <w:ind w:left="0" w:firstLine="720"/>
        <w:jc w:val="both"/>
        <w:rPr>
          <w:sz w:val="24"/>
        </w:rPr>
      </w:pPr>
      <w:r>
        <w:rPr>
          <w:sz w:val="24"/>
        </w:rPr>
        <w:t>Формирование</w:t>
      </w:r>
      <w:r>
        <w:rPr>
          <w:spacing w:val="1"/>
          <w:sz w:val="24"/>
        </w:rPr>
        <w:t xml:space="preserve"> </w:t>
      </w:r>
      <w:r>
        <w:rPr>
          <w:sz w:val="24"/>
        </w:rPr>
        <w:t>игры</w:t>
      </w:r>
      <w:r>
        <w:rPr>
          <w:spacing w:val="1"/>
          <w:sz w:val="24"/>
        </w:rPr>
        <w:t xml:space="preserve"> </w:t>
      </w:r>
      <w:r>
        <w:rPr>
          <w:sz w:val="24"/>
        </w:rPr>
        <w:t>как</w:t>
      </w:r>
      <w:r>
        <w:rPr>
          <w:spacing w:val="1"/>
          <w:sz w:val="24"/>
        </w:rPr>
        <w:t xml:space="preserve"> </w:t>
      </w:r>
      <w:r>
        <w:rPr>
          <w:sz w:val="24"/>
        </w:rPr>
        <w:t>важнейшего</w:t>
      </w:r>
      <w:r>
        <w:rPr>
          <w:spacing w:val="1"/>
          <w:sz w:val="24"/>
        </w:rPr>
        <w:t xml:space="preserve"> </w:t>
      </w:r>
      <w:r>
        <w:rPr>
          <w:sz w:val="24"/>
        </w:rPr>
        <w:t>фактора</w:t>
      </w:r>
      <w:r>
        <w:rPr>
          <w:spacing w:val="1"/>
          <w:sz w:val="24"/>
        </w:rPr>
        <w:t xml:space="preserve"> </w:t>
      </w:r>
      <w:r>
        <w:rPr>
          <w:sz w:val="24"/>
        </w:rPr>
        <w:t>развития</w:t>
      </w:r>
      <w:r>
        <w:rPr>
          <w:spacing w:val="1"/>
          <w:sz w:val="24"/>
        </w:rPr>
        <w:t xml:space="preserve"> </w:t>
      </w:r>
      <w:r>
        <w:rPr>
          <w:sz w:val="24"/>
        </w:rPr>
        <w:t>ребенка</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необходимости</w:t>
      </w:r>
      <w:r>
        <w:rPr>
          <w:spacing w:val="1"/>
          <w:sz w:val="24"/>
        </w:rPr>
        <w:t xml:space="preserve"> </w:t>
      </w:r>
      <w:r>
        <w:rPr>
          <w:sz w:val="24"/>
        </w:rPr>
        <w:t>развития</w:t>
      </w:r>
      <w:r>
        <w:rPr>
          <w:spacing w:val="1"/>
          <w:sz w:val="24"/>
        </w:rPr>
        <w:t xml:space="preserve"> </w:t>
      </w:r>
      <w:r>
        <w:rPr>
          <w:sz w:val="24"/>
        </w:rPr>
        <w:t>вербальных и</w:t>
      </w:r>
      <w:r>
        <w:rPr>
          <w:spacing w:val="1"/>
          <w:sz w:val="24"/>
        </w:rPr>
        <w:t xml:space="preserve"> </w:t>
      </w:r>
      <w:r>
        <w:rPr>
          <w:sz w:val="24"/>
        </w:rPr>
        <w:t>невербальных</w:t>
      </w:r>
      <w:r>
        <w:rPr>
          <w:spacing w:val="1"/>
          <w:sz w:val="24"/>
        </w:rPr>
        <w:t xml:space="preserve"> </w:t>
      </w:r>
      <w:r>
        <w:rPr>
          <w:sz w:val="24"/>
        </w:rPr>
        <w:t>компонентов</w:t>
      </w:r>
      <w:r>
        <w:rPr>
          <w:spacing w:val="1"/>
          <w:sz w:val="24"/>
        </w:rPr>
        <w:t xml:space="preserve"> </w:t>
      </w:r>
      <w:r>
        <w:rPr>
          <w:sz w:val="24"/>
        </w:rPr>
        <w:t>развития</w:t>
      </w:r>
      <w:r>
        <w:rPr>
          <w:spacing w:val="1"/>
          <w:sz w:val="24"/>
        </w:rPr>
        <w:t xml:space="preserve"> </w:t>
      </w:r>
      <w:r>
        <w:rPr>
          <w:sz w:val="24"/>
        </w:rPr>
        <w:t>ребенка</w:t>
      </w:r>
      <w:r>
        <w:rPr>
          <w:spacing w:val="1"/>
          <w:sz w:val="24"/>
        </w:rPr>
        <w:t xml:space="preserve"> </w:t>
      </w:r>
      <w:r>
        <w:rPr>
          <w:sz w:val="24"/>
        </w:rPr>
        <w:t>с</w:t>
      </w:r>
      <w:r>
        <w:rPr>
          <w:spacing w:val="-57"/>
          <w:sz w:val="24"/>
        </w:rPr>
        <w:t xml:space="preserve"> </w:t>
      </w:r>
      <w:r>
        <w:rPr>
          <w:sz w:val="24"/>
        </w:rPr>
        <w:t>ТНР</w:t>
      </w:r>
      <w:r>
        <w:rPr>
          <w:spacing w:val="-1"/>
          <w:sz w:val="24"/>
        </w:rPr>
        <w:t xml:space="preserve"> </w:t>
      </w:r>
      <w:r>
        <w:rPr>
          <w:sz w:val="24"/>
        </w:rPr>
        <w:t>в</w:t>
      </w:r>
      <w:r>
        <w:rPr>
          <w:spacing w:val="-1"/>
          <w:sz w:val="24"/>
        </w:rPr>
        <w:t xml:space="preserve"> </w:t>
      </w:r>
      <w:r>
        <w:rPr>
          <w:sz w:val="24"/>
        </w:rPr>
        <w:t>разных видах игры.</w:t>
      </w:r>
    </w:p>
    <w:p w:rsidR="008530C6" w:rsidRDefault="00095B12" w:rsidP="00F2299A">
      <w:pPr>
        <w:pStyle w:val="a5"/>
        <w:numPr>
          <w:ilvl w:val="0"/>
          <w:numId w:val="9"/>
        </w:numPr>
        <w:tabs>
          <w:tab w:val="left" w:pos="714"/>
        </w:tabs>
        <w:ind w:left="0" w:firstLine="720"/>
        <w:jc w:val="both"/>
        <w:rPr>
          <w:sz w:val="24"/>
        </w:rPr>
      </w:pPr>
      <w:r>
        <w:rPr>
          <w:sz w:val="24"/>
        </w:rPr>
        <w:t>Создание</w:t>
      </w:r>
      <w:r>
        <w:rPr>
          <w:spacing w:val="1"/>
          <w:sz w:val="24"/>
        </w:rPr>
        <w:t xml:space="preserve"> </w:t>
      </w:r>
      <w:r>
        <w:rPr>
          <w:sz w:val="24"/>
        </w:rPr>
        <w:t>развивающей</w:t>
      </w:r>
      <w:r>
        <w:rPr>
          <w:spacing w:val="1"/>
          <w:sz w:val="24"/>
        </w:rPr>
        <w:t xml:space="preserve"> </w:t>
      </w:r>
      <w:r>
        <w:rPr>
          <w:sz w:val="24"/>
        </w:rPr>
        <w:t>образовательной</w:t>
      </w:r>
      <w:r>
        <w:rPr>
          <w:spacing w:val="1"/>
          <w:sz w:val="24"/>
        </w:rPr>
        <w:t xml:space="preserve"> </w:t>
      </w:r>
      <w:r>
        <w:rPr>
          <w:sz w:val="24"/>
        </w:rPr>
        <w:t>среды,</w:t>
      </w:r>
      <w:r>
        <w:rPr>
          <w:spacing w:val="1"/>
          <w:sz w:val="24"/>
        </w:rPr>
        <w:t xml:space="preserve"> </w:t>
      </w:r>
      <w:r>
        <w:rPr>
          <w:sz w:val="24"/>
        </w:rPr>
        <w:t>способствующей</w:t>
      </w:r>
      <w:r>
        <w:rPr>
          <w:spacing w:val="1"/>
          <w:sz w:val="24"/>
        </w:rPr>
        <w:t xml:space="preserve"> </w:t>
      </w:r>
      <w:r>
        <w:rPr>
          <w:sz w:val="24"/>
        </w:rPr>
        <w:t>физическому,</w:t>
      </w:r>
      <w:r>
        <w:rPr>
          <w:spacing w:val="1"/>
          <w:sz w:val="24"/>
        </w:rPr>
        <w:t xml:space="preserve"> </w:t>
      </w:r>
      <w:r>
        <w:rPr>
          <w:sz w:val="24"/>
        </w:rPr>
        <w:t>социально-коммуникативному,</w:t>
      </w:r>
      <w:r>
        <w:rPr>
          <w:spacing w:val="1"/>
          <w:sz w:val="24"/>
        </w:rPr>
        <w:t xml:space="preserve"> </w:t>
      </w:r>
      <w:r>
        <w:rPr>
          <w:sz w:val="24"/>
        </w:rPr>
        <w:t>познавательному,</w:t>
      </w:r>
      <w:r>
        <w:rPr>
          <w:spacing w:val="1"/>
          <w:sz w:val="24"/>
        </w:rPr>
        <w:t xml:space="preserve"> </w:t>
      </w:r>
      <w:r>
        <w:rPr>
          <w:sz w:val="24"/>
        </w:rPr>
        <w:t>речевому,</w:t>
      </w:r>
      <w:r>
        <w:rPr>
          <w:spacing w:val="1"/>
          <w:sz w:val="24"/>
        </w:rPr>
        <w:t xml:space="preserve"> </w:t>
      </w:r>
      <w:r>
        <w:rPr>
          <w:sz w:val="24"/>
        </w:rPr>
        <w:t>художественн</w:t>
      </w:r>
      <w:proofErr w:type="gramStart"/>
      <w:r>
        <w:rPr>
          <w:sz w:val="24"/>
        </w:rPr>
        <w:t>о-</w:t>
      </w:r>
      <w:proofErr w:type="gramEnd"/>
      <w:r>
        <w:rPr>
          <w:spacing w:val="-57"/>
          <w:sz w:val="24"/>
        </w:rPr>
        <w:t xml:space="preserve"> </w:t>
      </w:r>
      <w:r>
        <w:rPr>
          <w:sz w:val="24"/>
        </w:rPr>
        <w:t>эстетическому</w:t>
      </w:r>
      <w:r>
        <w:rPr>
          <w:spacing w:val="-1"/>
          <w:sz w:val="24"/>
        </w:rPr>
        <w:t xml:space="preserve"> </w:t>
      </w:r>
      <w:r>
        <w:rPr>
          <w:sz w:val="24"/>
        </w:rPr>
        <w:t>развитию</w:t>
      </w:r>
      <w:r>
        <w:rPr>
          <w:spacing w:val="-1"/>
          <w:sz w:val="24"/>
        </w:rPr>
        <w:t xml:space="preserve"> </w:t>
      </w:r>
      <w:r>
        <w:rPr>
          <w:sz w:val="24"/>
        </w:rPr>
        <w:t>ребенка</w:t>
      </w:r>
      <w:r>
        <w:rPr>
          <w:spacing w:val="-1"/>
          <w:sz w:val="24"/>
        </w:rPr>
        <w:t xml:space="preserve"> </w:t>
      </w:r>
      <w:r>
        <w:rPr>
          <w:sz w:val="24"/>
        </w:rPr>
        <w:t>с</w:t>
      </w:r>
      <w:r>
        <w:rPr>
          <w:spacing w:val="-2"/>
          <w:sz w:val="24"/>
        </w:rPr>
        <w:t xml:space="preserve"> </w:t>
      </w:r>
      <w:r>
        <w:rPr>
          <w:sz w:val="24"/>
        </w:rPr>
        <w:t>ТНР</w:t>
      </w:r>
      <w:r>
        <w:rPr>
          <w:spacing w:val="-1"/>
          <w:sz w:val="24"/>
        </w:rPr>
        <w:t xml:space="preserve"> </w:t>
      </w:r>
      <w:r>
        <w:rPr>
          <w:sz w:val="24"/>
        </w:rPr>
        <w:t>и</w:t>
      </w:r>
      <w:r>
        <w:rPr>
          <w:spacing w:val="-1"/>
          <w:sz w:val="24"/>
        </w:rPr>
        <w:t xml:space="preserve"> </w:t>
      </w:r>
      <w:r>
        <w:rPr>
          <w:sz w:val="24"/>
        </w:rPr>
        <w:t>сохранению его</w:t>
      </w:r>
      <w:r>
        <w:rPr>
          <w:spacing w:val="-2"/>
          <w:sz w:val="24"/>
        </w:rPr>
        <w:t xml:space="preserve"> </w:t>
      </w:r>
      <w:r>
        <w:rPr>
          <w:sz w:val="24"/>
        </w:rPr>
        <w:t>индивидуальности.</w:t>
      </w:r>
    </w:p>
    <w:p w:rsidR="008530C6" w:rsidRDefault="00095B12" w:rsidP="00F2299A">
      <w:pPr>
        <w:pStyle w:val="a5"/>
        <w:numPr>
          <w:ilvl w:val="0"/>
          <w:numId w:val="9"/>
        </w:numPr>
        <w:tabs>
          <w:tab w:val="left" w:pos="771"/>
        </w:tabs>
        <w:ind w:left="0" w:firstLine="720"/>
        <w:jc w:val="both"/>
        <w:rPr>
          <w:sz w:val="24"/>
        </w:rPr>
      </w:pPr>
      <w:r>
        <w:rPr>
          <w:sz w:val="24"/>
        </w:rPr>
        <w:t>Сбалансированность</w:t>
      </w:r>
      <w:r>
        <w:rPr>
          <w:spacing w:val="1"/>
          <w:sz w:val="24"/>
        </w:rPr>
        <w:t xml:space="preserve"> </w:t>
      </w:r>
      <w:r>
        <w:rPr>
          <w:sz w:val="24"/>
        </w:rPr>
        <w:t>репродуктивной</w:t>
      </w:r>
      <w:r>
        <w:rPr>
          <w:spacing w:val="1"/>
          <w:sz w:val="24"/>
        </w:rPr>
        <w:t xml:space="preserve"> </w:t>
      </w:r>
      <w:r>
        <w:rPr>
          <w:sz w:val="24"/>
        </w:rPr>
        <w:t>(воспроизводящей</w:t>
      </w:r>
      <w:r>
        <w:rPr>
          <w:spacing w:val="1"/>
          <w:sz w:val="24"/>
        </w:rPr>
        <w:t xml:space="preserve"> </w:t>
      </w:r>
      <w:r>
        <w:rPr>
          <w:sz w:val="24"/>
        </w:rPr>
        <w:t>готовый</w:t>
      </w:r>
      <w:r>
        <w:rPr>
          <w:spacing w:val="1"/>
          <w:sz w:val="24"/>
        </w:rPr>
        <w:t xml:space="preserve"> </w:t>
      </w:r>
      <w:r>
        <w:rPr>
          <w:sz w:val="24"/>
        </w:rPr>
        <w:t>образец)</w:t>
      </w:r>
      <w:r>
        <w:rPr>
          <w:spacing w:val="1"/>
          <w:sz w:val="24"/>
        </w:rPr>
        <w:t xml:space="preserve"> </w:t>
      </w:r>
      <w:r>
        <w:rPr>
          <w:sz w:val="24"/>
        </w:rPr>
        <w:t>и</w:t>
      </w:r>
      <w:r>
        <w:rPr>
          <w:spacing w:val="1"/>
          <w:sz w:val="24"/>
        </w:rPr>
        <w:t xml:space="preserve"> </w:t>
      </w:r>
      <w:r>
        <w:rPr>
          <w:sz w:val="24"/>
        </w:rPr>
        <w:t>продуктивной</w:t>
      </w:r>
      <w:r>
        <w:rPr>
          <w:spacing w:val="1"/>
          <w:sz w:val="24"/>
        </w:rPr>
        <w:t xml:space="preserve"> </w:t>
      </w:r>
      <w:r>
        <w:rPr>
          <w:sz w:val="24"/>
        </w:rPr>
        <w:t>(производящей</w:t>
      </w:r>
      <w:r>
        <w:rPr>
          <w:spacing w:val="1"/>
          <w:sz w:val="24"/>
        </w:rPr>
        <w:t xml:space="preserve"> </w:t>
      </w:r>
      <w:r>
        <w:rPr>
          <w:sz w:val="24"/>
        </w:rPr>
        <w:t>субъективно</w:t>
      </w:r>
      <w:r>
        <w:rPr>
          <w:spacing w:val="1"/>
          <w:sz w:val="24"/>
        </w:rPr>
        <w:t xml:space="preserve"> </w:t>
      </w:r>
      <w:r>
        <w:rPr>
          <w:sz w:val="24"/>
        </w:rPr>
        <w:t>новый</w:t>
      </w:r>
      <w:r>
        <w:rPr>
          <w:spacing w:val="1"/>
          <w:sz w:val="24"/>
        </w:rPr>
        <w:t xml:space="preserve"> </w:t>
      </w:r>
      <w:r>
        <w:rPr>
          <w:sz w:val="24"/>
        </w:rPr>
        <w:t>продукт)</w:t>
      </w:r>
      <w:r>
        <w:rPr>
          <w:spacing w:val="1"/>
          <w:sz w:val="24"/>
        </w:rPr>
        <w:t xml:space="preserve"> </w:t>
      </w:r>
      <w:r>
        <w:rPr>
          <w:sz w:val="24"/>
        </w:rPr>
        <w:t>деятельности,</w:t>
      </w:r>
      <w:r>
        <w:rPr>
          <w:spacing w:val="1"/>
          <w:sz w:val="24"/>
        </w:rPr>
        <w:t xml:space="preserve"> </w:t>
      </w:r>
      <w:r>
        <w:rPr>
          <w:sz w:val="24"/>
        </w:rPr>
        <w:t>то</w:t>
      </w:r>
      <w:r>
        <w:rPr>
          <w:spacing w:val="1"/>
          <w:sz w:val="24"/>
        </w:rPr>
        <w:t xml:space="preserve"> </w:t>
      </w:r>
      <w:r>
        <w:rPr>
          <w:sz w:val="24"/>
        </w:rPr>
        <w:t>есть</w:t>
      </w:r>
      <w:r>
        <w:rPr>
          <w:spacing w:val="1"/>
          <w:sz w:val="24"/>
        </w:rPr>
        <w:t xml:space="preserve"> </w:t>
      </w:r>
      <w:r>
        <w:rPr>
          <w:sz w:val="24"/>
        </w:rPr>
        <w:t>деятельности по освоению культурных форм и образцов и детской исследовательской,</w:t>
      </w:r>
      <w:r>
        <w:rPr>
          <w:spacing w:val="1"/>
          <w:sz w:val="24"/>
        </w:rPr>
        <w:t xml:space="preserve"> </w:t>
      </w:r>
      <w:r>
        <w:rPr>
          <w:sz w:val="24"/>
        </w:rPr>
        <w:t>творческой деятельности; совместных и самостоятельных, подвижных и статичных форм</w:t>
      </w:r>
      <w:r>
        <w:rPr>
          <w:spacing w:val="1"/>
          <w:sz w:val="24"/>
        </w:rPr>
        <w:t xml:space="preserve"> </w:t>
      </w:r>
      <w:r>
        <w:rPr>
          <w:sz w:val="24"/>
        </w:rPr>
        <w:t>активности с учетом особенностей развития и образовательных потребностей ребенка с</w:t>
      </w:r>
      <w:r>
        <w:rPr>
          <w:spacing w:val="1"/>
          <w:sz w:val="24"/>
        </w:rPr>
        <w:t xml:space="preserve"> </w:t>
      </w:r>
      <w:r>
        <w:rPr>
          <w:sz w:val="24"/>
        </w:rPr>
        <w:t>ТНР.</w:t>
      </w:r>
    </w:p>
    <w:p w:rsidR="008530C6" w:rsidRDefault="00095B12" w:rsidP="00F2299A">
      <w:pPr>
        <w:pStyle w:val="a5"/>
        <w:numPr>
          <w:ilvl w:val="0"/>
          <w:numId w:val="9"/>
        </w:numPr>
        <w:tabs>
          <w:tab w:val="left" w:pos="692"/>
        </w:tabs>
        <w:ind w:left="0" w:firstLine="720"/>
        <w:rPr>
          <w:sz w:val="24"/>
        </w:rPr>
      </w:pPr>
      <w:r>
        <w:rPr>
          <w:sz w:val="24"/>
        </w:rPr>
        <w:t>Участие</w:t>
      </w:r>
      <w:r>
        <w:rPr>
          <w:spacing w:val="9"/>
          <w:sz w:val="24"/>
        </w:rPr>
        <w:t xml:space="preserve"> </w:t>
      </w:r>
      <w:r>
        <w:rPr>
          <w:sz w:val="24"/>
        </w:rPr>
        <w:t>семьи</w:t>
      </w:r>
      <w:r>
        <w:rPr>
          <w:spacing w:val="9"/>
          <w:sz w:val="24"/>
        </w:rPr>
        <w:t xml:space="preserve"> </w:t>
      </w:r>
      <w:r>
        <w:rPr>
          <w:sz w:val="24"/>
        </w:rPr>
        <w:t>как</w:t>
      </w:r>
      <w:r>
        <w:rPr>
          <w:spacing w:val="9"/>
          <w:sz w:val="24"/>
        </w:rPr>
        <w:t xml:space="preserve"> </w:t>
      </w:r>
      <w:r>
        <w:rPr>
          <w:sz w:val="24"/>
        </w:rPr>
        <w:t>необходимое</w:t>
      </w:r>
      <w:r>
        <w:rPr>
          <w:spacing w:val="7"/>
          <w:sz w:val="24"/>
        </w:rPr>
        <w:t xml:space="preserve"> </w:t>
      </w:r>
      <w:r>
        <w:rPr>
          <w:sz w:val="24"/>
        </w:rPr>
        <w:t>условие</w:t>
      </w:r>
      <w:r>
        <w:rPr>
          <w:spacing w:val="7"/>
          <w:sz w:val="24"/>
        </w:rPr>
        <w:t xml:space="preserve"> </w:t>
      </w:r>
      <w:r>
        <w:rPr>
          <w:sz w:val="24"/>
        </w:rPr>
        <w:t>для</w:t>
      </w:r>
      <w:r>
        <w:rPr>
          <w:spacing w:val="8"/>
          <w:sz w:val="24"/>
        </w:rPr>
        <w:t xml:space="preserve"> </w:t>
      </w:r>
      <w:r>
        <w:rPr>
          <w:sz w:val="24"/>
        </w:rPr>
        <w:t>полноценного</w:t>
      </w:r>
      <w:r>
        <w:rPr>
          <w:spacing w:val="5"/>
          <w:sz w:val="24"/>
        </w:rPr>
        <w:t xml:space="preserve"> </w:t>
      </w:r>
      <w:r>
        <w:rPr>
          <w:sz w:val="24"/>
        </w:rPr>
        <w:t>развития</w:t>
      </w:r>
      <w:r>
        <w:rPr>
          <w:spacing w:val="8"/>
          <w:sz w:val="24"/>
        </w:rPr>
        <w:t xml:space="preserve"> </w:t>
      </w:r>
      <w:r>
        <w:rPr>
          <w:sz w:val="24"/>
        </w:rPr>
        <w:t>ребенка</w:t>
      </w:r>
      <w:r>
        <w:rPr>
          <w:spacing w:val="-57"/>
          <w:sz w:val="24"/>
        </w:rPr>
        <w:t xml:space="preserve"> </w:t>
      </w:r>
      <w:r>
        <w:rPr>
          <w:sz w:val="24"/>
        </w:rPr>
        <w:t>дошкольного</w:t>
      </w:r>
      <w:r>
        <w:rPr>
          <w:spacing w:val="-1"/>
          <w:sz w:val="24"/>
        </w:rPr>
        <w:t xml:space="preserve"> </w:t>
      </w:r>
      <w:r>
        <w:rPr>
          <w:sz w:val="24"/>
        </w:rPr>
        <w:t>возраста с</w:t>
      </w:r>
      <w:r>
        <w:rPr>
          <w:spacing w:val="-2"/>
          <w:sz w:val="24"/>
        </w:rPr>
        <w:t xml:space="preserve"> </w:t>
      </w:r>
      <w:r>
        <w:rPr>
          <w:sz w:val="24"/>
        </w:rPr>
        <w:t>тяжелыми нарушениями речи.</w:t>
      </w:r>
    </w:p>
    <w:p w:rsidR="008530C6" w:rsidRDefault="00095B12" w:rsidP="00F2299A">
      <w:pPr>
        <w:pStyle w:val="1"/>
        <w:numPr>
          <w:ilvl w:val="1"/>
          <w:numId w:val="10"/>
        </w:numPr>
        <w:tabs>
          <w:tab w:val="left" w:pos="1051"/>
          <w:tab w:val="left" w:pos="1052"/>
          <w:tab w:val="left" w:pos="2819"/>
          <w:tab w:val="left" w:pos="4581"/>
          <w:tab w:val="left" w:pos="8178"/>
        </w:tabs>
        <w:ind w:left="0" w:firstLine="720"/>
        <w:rPr>
          <w:b w:val="0"/>
        </w:rPr>
      </w:pPr>
      <w:r>
        <w:t>Особенности</w:t>
      </w:r>
      <w:r>
        <w:tab/>
        <w:t>организации</w:t>
      </w:r>
      <w:r>
        <w:tab/>
        <w:t>предметно-пространственной</w:t>
      </w:r>
      <w:r>
        <w:tab/>
      </w:r>
      <w:r>
        <w:rPr>
          <w:spacing w:val="-1"/>
        </w:rPr>
        <w:t>развивающей</w:t>
      </w:r>
      <w:r>
        <w:rPr>
          <w:spacing w:val="-57"/>
        </w:rPr>
        <w:t xml:space="preserve"> </w:t>
      </w:r>
      <w:r>
        <w:t>образовательной</w:t>
      </w:r>
      <w:r>
        <w:rPr>
          <w:spacing w:val="-1"/>
        </w:rPr>
        <w:t xml:space="preserve"> </w:t>
      </w:r>
      <w:r>
        <w:t>среды</w:t>
      </w:r>
      <w:r>
        <w:rPr>
          <w:b w:val="0"/>
        </w:rPr>
        <w:t>.</w:t>
      </w:r>
    </w:p>
    <w:p w:rsidR="008530C6" w:rsidRDefault="00095B12" w:rsidP="00F2299A">
      <w:pPr>
        <w:pStyle w:val="a3"/>
        <w:ind w:left="0" w:firstLine="720"/>
        <w:jc w:val="left"/>
      </w:pPr>
      <w:r>
        <w:t>Предметно-пространственная</w:t>
      </w:r>
      <w:r>
        <w:rPr>
          <w:spacing w:val="3"/>
        </w:rPr>
        <w:t xml:space="preserve"> </w:t>
      </w:r>
      <w:r>
        <w:t>развивающая</w:t>
      </w:r>
      <w:r>
        <w:rPr>
          <w:spacing w:val="3"/>
        </w:rPr>
        <w:t xml:space="preserve"> </w:t>
      </w:r>
      <w:r>
        <w:t>образовательная</w:t>
      </w:r>
      <w:r>
        <w:rPr>
          <w:spacing w:val="3"/>
        </w:rPr>
        <w:t xml:space="preserve"> </w:t>
      </w:r>
      <w:r>
        <w:t>среда</w:t>
      </w:r>
      <w:r>
        <w:rPr>
          <w:spacing w:val="7"/>
        </w:rPr>
        <w:t xml:space="preserve"> </w:t>
      </w:r>
      <w:r>
        <w:t>(далее</w:t>
      </w:r>
      <w:r>
        <w:rPr>
          <w:spacing w:val="11"/>
        </w:rPr>
        <w:t xml:space="preserve"> </w:t>
      </w:r>
      <w:r>
        <w:t>-</w:t>
      </w:r>
      <w:r>
        <w:rPr>
          <w:spacing w:val="5"/>
        </w:rPr>
        <w:t xml:space="preserve"> </w:t>
      </w:r>
      <w:r>
        <w:t>ППРОС)</w:t>
      </w:r>
      <w:r>
        <w:rPr>
          <w:spacing w:val="6"/>
        </w:rPr>
        <w:t xml:space="preserve"> </w:t>
      </w:r>
      <w:r>
        <w:t>в</w:t>
      </w:r>
      <w:r>
        <w:rPr>
          <w:spacing w:val="-57"/>
        </w:rPr>
        <w:t xml:space="preserve"> </w:t>
      </w:r>
      <w:r>
        <w:t xml:space="preserve">ДОУ </w:t>
      </w:r>
      <w:r>
        <w:lastRenderedPageBreak/>
        <w:t xml:space="preserve">обеспечивает реализацию Программы, разработанную в соответствии с ФАОП </w:t>
      </w:r>
      <w:proofErr w:type="gramStart"/>
      <w:r>
        <w:t>ДО</w:t>
      </w:r>
      <w:proofErr w:type="gramEnd"/>
      <w:r>
        <w:t>.</w:t>
      </w:r>
      <w:r>
        <w:rPr>
          <w:spacing w:val="1"/>
        </w:rPr>
        <w:t xml:space="preserve"> </w:t>
      </w:r>
      <w:r>
        <w:t>ДОУ</w:t>
      </w:r>
      <w:r>
        <w:rPr>
          <w:spacing w:val="7"/>
        </w:rPr>
        <w:t xml:space="preserve"> </w:t>
      </w:r>
      <w:r>
        <w:t>имеет</w:t>
      </w:r>
      <w:r>
        <w:rPr>
          <w:spacing w:val="8"/>
        </w:rPr>
        <w:t xml:space="preserve"> </w:t>
      </w:r>
      <w:r>
        <w:t>право</w:t>
      </w:r>
      <w:r>
        <w:rPr>
          <w:spacing w:val="6"/>
        </w:rPr>
        <w:t xml:space="preserve"> </w:t>
      </w:r>
      <w:r>
        <w:t>самостоятельно</w:t>
      </w:r>
      <w:r>
        <w:rPr>
          <w:spacing w:val="7"/>
        </w:rPr>
        <w:t xml:space="preserve"> </w:t>
      </w:r>
      <w:r>
        <w:t>проектировать</w:t>
      </w:r>
      <w:r>
        <w:rPr>
          <w:spacing w:val="8"/>
        </w:rPr>
        <w:t xml:space="preserve"> </w:t>
      </w:r>
      <w:r>
        <w:t>ППРОС</w:t>
      </w:r>
      <w:r>
        <w:rPr>
          <w:spacing w:val="7"/>
        </w:rPr>
        <w:t xml:space="preserve"> </w:t>
      </w:r>
      <w:r>
        <w:t>с</w:t>
      </w:r>
      <w:r>
        <w:rPr>
          <w:spacing w:val="6"/>
        </w:rPr>
        <w:t xml:space="preserve"> </w:t>
      </w:r>
      <w:r>
        <w:t>учетом</w:t>
      </w:r>
      <w:r>
        <w:rPr>
          <w:spacing w:val="7"/>
        </w:rPr>
        <w:t xml:space="preserve"> </w:t>
      </w:r>
      <w:r>
        <w:t>психофизических</w:t>
      </w:r>
      <w:r>
        <w:rPr>
          <w:spacing w:val="1"/>
        </w:rPr>
        <w:t xml:space="preserve"> </w:t>
      </w:r>
      <w:r>
        <w:t>особенностей</w:t>
      </w:r>
      <w:r>
        <w:rPr>
          <w:spacing w:val="-1"/>
        </w:rPr>
        <w:t xml:space="preserve"> </w:t>
      </w:r>
      <w:r w:rsidR="00F65B6D">
        <w:t>воспитанников</w:t>
      </w:r>
      <w:r>
        <w:t xml:space="preserve"> с</w:t>
      </w:r>
      <w:r>
        <w:rPr>
          <w:spacing w:val="-1"/>
        </w:rPr>
        <w:t xml:space="preserve"> </w:t>
      </w:r>
      <w:r>
        <w:t>ТНР.</w:t>
      </w:r>
    </w:p>
    <w:p w:rsidR="008530C6" w:rsidRDefault="00095B12" w:rsidP="00F2299A">
      <w:pPr>
        <w:pStyle w:val="a3"/>
        <w:ind w:left="0" w:firstLine="720"/>
        <w:jc w:val="left"/>
      </w:pPr>
      <w:r>
        <w:t>В</w:t>
      </w:r>
      <w:r>
        <w:rPr>
          <w:spacing w:val="-3"/>
        </w:rPr>
        <w:t xml:space="preserve"> </w:t>
      </w:r>
      <w:r>
        <w:t>соответствии</w:t>
      </w:r>
      <w:r>
        <w:rPr>
          <w:spacing w:val="-2"/>
        </w:rPr>
        <w:t xml:space="preserve"> </w:t>
      </w:r>
      <w:r>
        <w:t>со</w:t>
      </w:r>
      <w:r>
        <w:rPr>
          <w:spacing w:val="-2"/>
        </w:rPr>
        <w:t xml:space="preserve"> </w:t>
      </w:r>
      <w:r>
        <w:t>ФГОС</w:t>
      </w:r>
      <w:r>
        <w:rPr>
          <w:spacing w:val="-3"/>
        </w:rPr>
        <w:t xml:space="preserve"> </w:t>
      </w:r>
      <w:r>
        <w:t>ДО,</w:t>
      </w:r>
      <w:r>
        <w:rPr>
          <w:spacing w:val="-3"/>
        </w:rPr>
        <w:t xml:space="preserve"> </w:t>
      </w:r>
      <w:r>
        <w:t>ППРОС</w:t>
      </w:r>
      <w:r>
        <w:rPr>
          <w:spacing w:val="-2"/>
        </w:rPr>
        <w:t xml:space="preserve"> </w:t>
      </w:r>
      <w:r>
        <w:t>ДОУ</w:t>
      </w:r>
      <w:r>
        <w:rPr>
          <w:spacing w:val="-2"/>
        </w:rPr>
        <w:t xml:space="preserve"> </w:t>
      </w:r>
      <w:r>
        <w:t>должна</w:t>
      </w:r>
      <w:r>
        <w:rPr>
          <w:spacing w:val="-3"/>
        </w:rPr>
        <w:t xml:space="preserve"> </w:t>
      </w:r>
      <w:r>
        <w:t>обеспечивать</w:t>
      </w:r>
      <w:r>
        <w:rPr>
          <w:spacing w:val="-2"/>
        </w:rPr>
        <w:t xml:space="preserve"> </w:t>
      </w:r>
      <w:r>
        <w:t>и</w:t>
      </w:r>
      <w:r>
        <w:rPr>
          <w:spacing w:val="-2"/>
        </w:rPr>
        <w:t xml:space="preserve"> </w:t>
      </w:r>
      <w:r>
        <w:t>гарантировать:</w:t>
      </w:r>
    </w:p>
    <w:p w:rsidR="008530C6" w:rsidRDefault="00095B12" w:rsidP="00153252">
      <w:pPr>
        <w:pStyle w:val="a5"/>
        <w:numPr>
          <w:ilvl w:val="0"/>
          <w:numId w:val="62"/>
        </w:numPr>
        <w:tabs>
          <w:tab w:val="left" w:pos="591"/>
        </w:tabs>
        <w:ind w:left="0" w:firstLine="720"/>
        <w:jc w:val="both"/>
        <w:rPr>
          <w:sz w:val="24"/>
        </w:rPr>
      </w:pPr>
      <w:r>
        <w:rPr>
          <w:sz w:val="24"/>
        </w:rPr>
        <w:t>охрану</w:t>
      </w:r>
      <w:r>
        <w:rPr>
          <w:spacing w:val="1"/>
          <w:sz w:val="24"/>
        </w:rPr>
        <w:t xml:space="preserve"> </w:t>
      </w:r>
      <w:r>
        <w:rPr>
          <w:sz w:val="24"/>
        </w:rPr>
        <w:t>и</w:t>
      </w:r>
      <w:r>
        <w:rPr>
          <w:spacing w:val="1"/>
          <w:sz w:val="24"/>
        </w:rPr>
        <w:t xml:space="preserve"> </w:t>
      </w:r>
      <w:r>
        <w:rPr>
          <w:sz w:val="24"/>
        </w:rPr>
        <w:t>укрепление</w:t>
      </w:r>
      <w:r>
        <w:rPr>
          <w:spacing w:val="1"/>
          <w:sz w:val="24"/>
        </w:rPr>
        <w:t xml:space="preserve"> </w:t>
      </w:r>
      <w:r>
        <w:rPr>
          <w:sz w:val="24"/>
        </w:rPr>
        <w:t>физического</w:t>
      </w:r>
      <w:r>
        <w:rPr>
          <w:spacing w:val="1"/>
          <w:sz w:val="24"/>
        </w:rPr>
        <w:t xml:space="preserve"> </w:t>
      </w:r>
      <w:r>
        <w:rPr>
          <w:sz w:val="24"/>
        </w:rPr>
        <w:t>и</w:t>
      </w:r>
      <w:r>
        <w:rPr>
          <w:spacing w:val="1"/>
          <w:sz w:val="24"/>
        </w:rPr>
        <w:t xml:space="preserve"> </w:t>
      </w:r>
      <w:r>
        <w:rPr>
          <w:sz w:val="24"/>
        </w:rPr>
        <w:t>психического</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эмоционального</w:t>
      </w:r>
      <w:r>
        <w:rPr>
          <w:spacing w:val="1"/>
          <w:sz w:val="24"/>
        </w:rPr>
        <w:t xml:space="preserve"> </w:t>
      </w:r>
      <w:r>
        <w:rPr>
          <w:sz w:val="24"/>
        </w:rPr>
        <w:t>благополучия</w:t>
      </w:r>
      <w:r>
        <w:rPr>
          <w:spacing w:val="1"/>
          <w:sz w:val="24"/>
        </w:rPr>
        <w:t xml:space="preserve"> </w:t>
      </w:r>
      <w:r w:rsidR="00F65B6D">
        <w:rPr>
          <w:sz w:val="24"/>
        </w:rPr>
        <w:t>воспитанников</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проявление</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их</w:t>
      </w:r>
      <w:r>
        <w:rPr>
          <w:spacing w:val="61"/>
          <w:sz w:val="24"/>
        </w:rPr>
        <w:t xml:space="preserve"> </w:t>
      </w:r>
      <w:r>
        <w:rPr>
          <w:sz w:val="24"/>
        </w:rPr>
        <w:t>человеческому</w:t>
      </w:r>
      <w:r>
        <w:rPr>
          <w:spacing w:val="1"/>
          <w:sz w:val="24"/>
        </w:rPr>
        <w:t xml:space="preserve"> </w:t>
      </w:r>
      <w:r>
        <w:rPr>
          <w:sz w:val="24"/>
        </w:rPr>
        <w:t>достоинству,</w:t>
      </w:r>
      <w:r>
        <w:rPr>
          <w:spacing w:val="1"/>
          <w:sz w:val="24"/>
        </w:rPr>
        <w:t xml:space="preserve"> </w:t>
      </w:r>
      <w:r>
        <w:rPr>
          <w:sz w:val="24"/>
        </w:rPr>
        <w:t>чувствам</w:t>
      </w:r>
      <w:r>
        <w:rPr>
          <w:spacing w:val="1"/>
          <w:sz w:val="24"/>
        </w:rPr>
        <w:t xml:space="preserve"> </w:t>
      </w:r>
      <w:r>
        <w:rPr>
          <w:sz w:val="24"/>
        </w:rPr>
        <w:t>и</w:t>
      </w:r>
      <w:r>
        <w:rPr>
          <w:spacing w:val="1"/>
          <w:sz w:val="24"/>
        </w:rPr>
        <w:t xml:space="preserve"> </w:t>
      </w:r>
      <w:r>
        <w:rPr>
          <w:sz w:val="24"/>
        </w:rPr>
        <w:t>потребностям,</w:t>
      </w:r>
      <w:r>
        <w:rPr>
          <w:spacing w:val="1"/>
          <w:sz w:val="24"/>
        </w:rPr>
        <w:t xml:space="preserve"> </w:t>
      </w:r>
      <w:r>
        <w:rPr>
          <w:sz w:val="24"/>
        </w:rPr>
        <w:t>формирование</w:t>
      </w:r>
      <w:r>
        <w:rPr>
          <w:spacing w:val="1"/>
          <w:sz w:val="24"/>
        </w:rPr>
        <w:t xml:space="preserve"> </w:t>
      </w:r>
      <w:r>
        <w:rPr>
          <w:sz w:val="24"/>
        </w:rPr>
        <w:t>и</w:t>
      </w:r>
      <w:r>
        <w:rPr>
          <w:spacing w:val="1"/>
          <w:sz w:val="24"/>
        </w:rPr>
        <w:t xml:space="preserve"> </w:t>
      </w:r>
      <w:r>
        <w:rPr>
          <w:sz w:val="24"/>
        </w:rPr>
        <w:t>поддержку</w:t>
      </w:r>
      <w:r>
        <w:rPr>
          <w:spacing w:val="1"/>
          <w:sz w:val="24"/>
        </w:rPr>
        <w:t xml:space="preserve"> </w:t>
      </w:r>
      <w:r>
        <w:rPr>
          <w:sz w:val="24"/>
        </w:rPr>
        <w:t>положительной</w:t>
      </w:r>
      <w:r>
        <w:rPr>
          <w:spacing w:val="1"/>
          <w:sz w:val="24"/>
        </w:rPr>
        <w:t xml:space="preserve"> </w:t>
      </w:r>
      <w:r>
        <w:rPr>
          <w:sz w:val="24"/>
        </w:rPr>
        <w:t>самооценки, уверенности в собственных возможностях и способностях, в том числе при</w:t>
      </w:r>
      <w:r>
        <w:rPr>
          <w:spacing w:val="1"/>
          <w:sz w:val="24"/>
        </w:rPr>
        <w:t xml:space="preserve"> </w:t>
      </w:r>
      <w:r>
        <w:rPr>
          <w:sz w:val="24"/>
        </w:rPr>
        <w:t>взаимодействии</w:t>
      </w:r>
      <w:r>
        <w:rPr>
          <w:spacing w:val="-1"/>
          <w:sz w:val="24"/>
        </w:rPr>
        <w:t xml:space="preserve"> </w:t>
      </w:r>
      <w:r w:rsidR="00F65B6D">
        <w:rPr>
          <w:sz w:val="24"/>
        </w:rPr>
        <w:t>воспитанников</w:t>
      </w:r>
      <w:r>
        <w:rPr>
          <w:sz w:val="24"/>
        </w:rPr>
        <w:t xml:space="preserve"> друг с</w:t>
      </w:r>
      <w:r>
        <w:rPr>
          <w:spacing w:val="-2"/>
          <w:sz w:val="24"/>
        </w:rPr>
        <w:t xml:space="preserve"> </w:t>
      </w:r>
      <w:r>
        <w:rPr>
          <w:sz w:val="24"/>
        </w:rPr>
        <w:t>другом и в</w:t>
      </w:r>
      <w:r>
        <w:rPr>
          <w:spacing w:val="-1"/>
          <w:sz w:val="24"/>
        </w:rPr>
        <w:t xml:space="preserve"> </w:t>
      </w:r>
      <w:r>
        <w:rPr>
          <w:sz w:val="24"/>
        </w:rPr>
        <w:t>коллективной</w:t>
      </w:r>
      <w:r>
        <w:rPr>
          <w:spacing w:val="-1"/>
          <w:sz w:val="24"/>
        </w:rPr>
        <w:t xml:space="preserve"> </w:t>
      </w:r>
      <w:r>
        <w:rPr>
          <w:sz w:val="24"/>
        </w:rPr>
        <w:t>работе;</w:t>
      </w:r>
    </w:p>
    <w:p w:rsidR="008530C6" w:rsidRDefault="00095B12" w:rsidP="00153252">
      <w:pPr>
        <w:pStyle w:val="a5"/>
        <w:numPr>
          <w:ilvl w:val="0"/>
          <w:numId w:val="62"/>
        </w:numPr>
        <w:tabs>
          <w:tab w:val="left" w:pos="493"/>
        </w:tabs>
        <w:ind w:left="0" w:firstLine="720"/>
        <w:jc w:val="both"/>
        <w:rPr>
          <w:sz w:val="24"/>
        </w:rPr>
      </w:pPr>
      <w:r>
        <w:rPr>
          <w:sz w:val="24"/>
        </w:rPr>
        <w:t>максимальную реализацию образовательного потенциала пространства ДОУ, группы и</w:t>
      </w:r>
      <w:r>
        <w:rPr>
          <w:spacing w:val="1"/>
          <w:sz w:val="24"/>
        </w:rPr>
        <w:t xml:space="preserve"> </w:t>
      </w:r>
      <w:r>
        <w:rPr>
          <w:sz w:val="24"/>
        </w:rPr>
        <w:t>прилегающих территорий, приспособленных для реализации образовательной программы,</w:t>
      </w:r>
      <w:r>
        <w:rPr>
          <w:spacing w:val="-57"/>
          <w:sz w:val="24"/>
        </w:rPr>
        <w:t xml:space="preserve"> </w:t>
      </w:r>
      <w:r>
        <w:rPr>
          <w:sz w:val="24"/>
        </w:rPr>
        <w:t xml:space="preserve">а также материалов, оборудования и инвентаря для развития </w:t>
      </w:r>
      <w:r w:rsidR="00F65B6D">
        <w:rPr>
          <w:sz w:val="24"/>
        </w:rPr>
        <w:t>воспитанников</w:t>
      </w:r>
      <w:r>
        <w:rPr>
          <w:sz w:val="24"/>
        </w:rPr>
        <w:t xml:space="preserve"> дошкольного</w:t>
      </w:r>
      <w:r>
        <w:rPr>
          <w:spacing w:val="1"/>
          <w:sz w:val="24"/>
        </w:rPr>
        <w:t xml:space="preserve"> </w:t>
      </w:r>
      <w:r>
        <w:rPr>
          <w:sz w:val="24"/>
        </w:rPr>
        <w:t>возраста с ТНР в соответствии с потребностями каждого возрастного этапа, охраны и</w:t>
      </w:r>
      <w:r>
        <w:rPr>
          <w:spacing w:val="1"/>
          <w:sz w:val="24"/>
        </w:rPr>
        <w:t xml:space="preserve"> </w:t>
      </w:r>
      <w:r>
        <w:rPr>
          <w:sz w:val="24"/>
        </w:rPr>
        <w:t>укрепления их здоровья, возможностями учета особенностей и коррекции недостатков их</w:t>
      </w:r>
      <w:r>
        <w:rPr>
          <w:spacing w:val="1"/>
          <w:sz w:val="24"/>
        </w:rPr>
        <w:t xml:space="preserve"> </w:t>
      </w:r>
      <w:r>
        <w:rPr>
          <w:sz w:val="24"/>
        </w:rPr>
        <w:t>развития;</w:t>
      </w:r>
    </w:p>
    <w:p w:rsidR="008530C6" w:rsidRDefault="00095B12" w:rsidP="00153252">
      <w:pPr>
        <w:pStyle w:val="a5"/>
        <w:numPr>
          <w:ilvl w:val="0"/>
          <w:numId w:val="62"/>
        </w:numPr>
        <w:tabs>
          <w:tab w:val="left" w:pos="462"/>
        </w:tabs>
        <w:ind w:left="0" w:firstLine="720"/>
        <w:jc w:val="both"/>
        <w:rPr>
          <w:sz w:val="24"/>
        </w:rPr>
      </w:pPr>
      <w:r>
        <w:rPr>
          <w:sz w:val="24"/>
        </w:rPr>
        <w:t>построение</w:t>
      </w:r>
      <w:r>
        <w:rPr>
          <w:spacing w:val="-5"/>
          <w:sz w:val="24"/>
        </w:rPr>
        <w:t xml:space="preserve"> </w:t>
      </w:r>
      <w:r>
        <w:rPr>
          <w:sz w:val="24"/>
        </w:rPr>
        <w:t>вариативного</w:t>
      </w:r>
      <w:r>
        <w:rPr>
          <w:spacing w:val="-3"/>
          <w:sz w:val="24"/>
        </w:rPr>
        <w:t xml:space="preserve"> </w:t>
      </w:r>
      <w:r>
        <w:rPr>
          <w:sz w:val="24"/>
        </w:rPr>
        <w:t>развивающего</w:t>
      </w:r>
      <w:r>
        <w:rPr>
          <w:spacing w:val="-4"/>
          <w:sz w:val="24"/>
        </w:rPr>
        <w:t xml:space="preserve"> </w:t>
      </w:r>
      <w:r>
        <w:rPr>
          <w:sz w:val="24"/>
        </w:rPr>
        <w:t>образования,</w:t>
      </w:r>
      <w:r>
        <w:rPr>
          <w:spacing w:val="-4"/>
          <w:sz w:val="24"/>
        </w:rPr>
        <w:t xml:space="preserve"> </w:t>
      </w:r>
      <w:r>
        <w:rPr>
          <w:sz w:val="24"/>
        </w:rPr>
        <w:t>ориентированного</w:t>
      </w:r>
      <w:r>
        <w:rPr>
          <w:spacing w:val="-3"/>
          <w:sz w:val="24"/>
        </w:rPr>
        <w:t xml:space="preserve"> </w:t>
      </w:r>
      <w:proofErr w:type="gramStart"/>
      <w:r>
        <w:rPr>
          <w:sz w:val="24"/>
        </w:rPr>
        <w:t>на</w:t>
      </w:r>
      <w:proofErr w:type="gramEnd"/>
    </w:p>
    <w:p w:rsidR="008530C6" w:rsidRDefault="00095B12" w:rsidP="00F2299A">
      <w:pPr>
        <w:pStyle w:val="a3"/>
        <w:ind w:left="0" w:firstLine="720"/>
      </w:pPr>
      <w:r>
        <w:t>возможность</w:t>
      </w:r>
      <w:r>
        <w:rPr>
          <w:spacing w:val="1"/>
        </w:rPr>
        <w:t xml:space="preserve"> </w:t>
      </w:r>
      <w:r>
        <w:t>свободного</w:t>
      </w:r>
      <w:r>
        <w:rPr>
          <w:spacing w:val="1"/>
        </w:rPr>
        <w:t xml:space="preserve"> </w:t>
      </w:r>
      <w:r>
        <w:t>выбора</w:t>
      </w:r>
      <w:r>
        <w:rPr>
          <w:spacing w:val="1"/>
        </w:rPr>
        <w:t xml:space="preserve"> </w:t>
      </w:r>
      <w:r>
        <w:t>детьми</w:t>
      </w:r>
      <w:r>
        <w:rPr>
          <w:spacing w:val="1"/>
        </w:rPr>
        <w:t xml:space="preserve"> </w:t>
      </w:r>
      <w:r>
        <w:t>материалов,</w:t>
      </w:r>
      <w:r>
        <w:rPr>
          <w:spacing w:val="1"/>
        </w:rPr>
        <w:t xml:space="preserve"> </w:t>
      </w:r>
      <w:r>
        <w:t>видов</w:t>
      </w:r>
      <w:r>
        <w:rPr>
          <w:spacing w:val="1"/>
        </w:rPr>
        <w:t xml:space="preserve"> </w:t>
      </w:r>
      <w:r>
        <w:t>активности,</w:t>
      </w:r>
      <w:r>
        <w:rPr>
          <w:spacing w:val="1"/>
        </w:rPr>
        <w:t xml:space="preserve"> </w:t>
      </w:r>
      <w:r>
        <w:t>участников</w:t>
      </w:r>
      <w:r>
        <w:rPr>
          <w:spacing w:val="1"/>
        </w:rPr>
        <w:t xml:space="preserve"> </w:t>
      </w:r>
      <w:r>
        <w:t>совместной</w:t>
      </w:r>
      <w:r>
        <w:rPr>
          <w:spacing w:val="1"/>
        </w:rPr>
        <w:t xml:space="preserve"> </w:t>
      </w:r>
      <w:r>
        <w:t>деятельности</w:t>
      </w:r>
      <w:r>
        <w:rPr>
          <w:spacing w:val="1"/>
        </w:rPr>
        <w:t xml:space="preserve"> </w:t>
      </w:r>
      <w:r>
        <w:t>и</w:t>
      </w:r>
      <w:r>
        <w:rPr>
          <w:spacing w:val="1"/>
        </w:rPr>
        <w:t xml:space="preserve"> </w:t>
      </w:r>
      <w:r>
        <w:t>общения,</w:t>
      </w:r>
      <w:r>
        <w:rPr>
          <w:spacing w:val="1"/>
        </w:rPr>
        <w:t xml:space="preserve"> </w:t>
      </w:r>
      <w:r>
        <w:t>как</w:t>
      </w:r>
      <w:r>
        <w:rPr>
          <w:spacing w:val="1"/>
        </w:rPr>
        <w:t xml:space="preserve"> </w:t>
      </w:r>
      <w:r>
        <w:t>с</w:t>
      </w:r>
      <w:r>
        <w:rPr>
          <w:spacing w:val="1"/>
        </w:rPr>
        <w:t xml:space="preserve"> </w:t>
      </w:r>
      <w:r>
        <w:t>детьми</w:t>
      </w:r>
      <w:r>
        <w:rPr>
          <w:spacing w:val="1"/>
        </w:rPr>
        <w:t xml:space="preserve"> </w:t>
      </w:r>
      <w:r>
        <w:t>разного</w:t>
      </w:r>
      <w:r>
        <w:rPr>
          <w:spacing w:val="1"/>
        </w:rPr>
        <w:t xml:space="preserve"> </w:t>
      </w:r>
      <w:r>
        <w:t>возраста,</w:t>
      </w:r>
      <w:r>
        <w:rPr>
          <w:spacing w:val="1"/>
        </w:rPr>
        <w:t xml:space="preserve"> </w:t>
      </w:r>
      <w:r>
        <w:t>так</w:t>
      </w:r>
      <w:r>
        <w:rPr>
          <w:spacing w:val="1"/>
        </w:rPr>
        <w:t xml:space="preserve"> </w:t>
      </w:r>
      <w:r>
        <w:t>и</w:t>
      </w:r>
      <w:r>
        <w:rPr>
          <w:spacing w:val="1"/>
        </w:rPr>
        <w:t xml:space="preserve"> </w:t>
      </w:r>
      <w:r>
        <w:t>с</w:t>
      </w:r>
      <w:r>
        <w:rPr>
          <w:spacing w:val="1"/>
        </w:rPr>
        <w:t xml:space="preserve"> </w:t>
      </w:r>
      <w:proofErr w:type="gramStart"/>
      <w:r>
        <w:t>педагогическим</w:t>
      </w:r>
      <w:proofErr w:type="gramEnd"/>
      <w:r>
        <w:rPr>
          <w:spacing w:val="-3"/>
        </w:rPr>
        <w:t xml:space="preserve"> </w:t>
      </w:r>
      <w:r>
        <w:t>работниками,</w:t>
      </w:r>
      <w:r>
        <w:rPr>
          <w:spacing w:val="-1"/>
        </w:rPr>
        <w:t xml:space="preserve"> </w:t>
      </w:r>
      <w:r>
        <w:t>а</w:t>
      </w:r>
      <w:r>
        <w:rPr>
          <w:spacing w:val="-2"/>
        </w:rPr>
        <w:t xml:space="preserve"> </w:t>
      </w:r>
      <w:r>
        <w:t>также</w:t>
      </w:r>
      <w:r>
        <w:rPr>
          <w:spacing w:val="-4"/>
        </w:rPr>
        <w:t xml:space="preserve"> </w:t>
      </w:r>
      <w:r>
        <w:t>свободу</w:t>
      </w:r>
      <w:r>
        <w:rPr>
          <w:spacing w:val="-2"/>
        </w:rPr>
        <w:t xml:space="preserve"> </w:t>
      </w:r>
      <w:r>
        <w:t>в</w:t>
      </w:r>
      <w:r>
        <w:rPr>
          <w:spacing w:val="-2"/>
        </w:rPr>
        <w:t xml:space="preserve"> </w:t>
      </w:r>
      <w:r>
        <w:t>выражении</w:t>
      </w:r>
      <w:r>
        <w:rPr>
          <w:spacing w:val="-1"/>
        </w:rPr>
        <w:t xml:space="preserve"> </w:t>
      </w:r>
      <w:r>
        <w:t>своих</w:t>
      </w:r>
      <w:r>
        <w:rPr>
          <w:spacing w:val="-2"/>
        </w:rPr>
        <w:t xml:space="preserve"> </w:t>
      </w:r>
      <w:r>
        <w:t>чувств</w:t>
      </w:r>
      <w:r>
        <w:rPr>
          <w:spacing w:val="-1"/>
        </w:rPr>
        <w:t xml:space="preserve"> </w:t>
      </w:r>
      <w:r>
        <w:t>и мыслей;</w:t>
      </w:r>
    </w:p>
    <w:p w:rsidR="008530C6" w:rsidRDefault="00095B12" w:rsidP="00153252">
      <w:pPr>
        <w:pStyle w:val="a5"/>
        <w:numPr>
          <w:ilvl w:val="0"/>
          <w:numId w:val="62"/>
        </w:numPr>
        <w:tabs>
          <w:tab w:val="left" w:pos="462"/>
        </w:tabs>
        <w:ind w:left="0" w:firstLine="720"/>
        <w:jc w:val="both"/>
        <w:rPr>
          <w:sz w:val="24"/>
        </w:rPr>
      </w:pPr>
      <w:r>
        <w:rPr>
          <w:sz w:val="24"/>
        </w:rPr>
        <w:t>создание</w:t>
      </w:r>
      <w:r>
        <w:rPr>
          <w:spacing w:val="-4"/>
          <w:sz w:val="24"/>
        </w:rPr>
        <w:t xml:space="preserve"> </w:t>
      </w:r>
      <w:r>
        <w:rPr>
          <w:sz w:val="24"/>
        </w:rPr>
        <w:t>условий</w:t>
      </w:r>
      <w:r>
        <w:rPr>
          <w:spacing w:val="-2"/>
          <w:sz w:val="24"/>
        </w:rPr>
        <w:t xml:space="preserve"> </w:t>
      </w:r>
      <w:r>
        <w:rPr>
          <w:sz w:val="24"/>
        </w:rPr>
        <w:t>для</w:t>
      </w:r>
      <w:r>
        <w:rPr>
          <w:spacing w:val="-5"/>
          <w:sz w:val="24"/>
        </w:rPr>
        <w:t xml:space="preserve"> </w:t>
      </w:r>
      <w:r>
        <w:rPr>
          <w:sz w:val="24"/>
        </w:rPr>
        <w:t>ежедневной</w:t>
      </w:r>
      <w:r>
        <w:rPr>
          <w:spacing w:val="-2"/>
          <w:sz w:val="24"/>
        </w:rPr>
        <w:t xml:space="preserve"> </w:t>
      </w:r>
      <w:r>
        <w:rPr>
          <w:sz w:val="24"/>
        </w:rPr>
        <w:t>трудовой</w:t>
      </w:r>
      <w:r>
        <w:rPr>
          <w:spacing w:val="-3"/>
          <w:sz w:val="24"/>
        </w:rPr>
        <w:t xml:space="preserve"> </w:t>
      </w:r>
      <w:r>
        <w:rPr>
          <w:sz w:val="24"/>
        </w:rPr>
        <w:t>деятельности</w:t>
      </w:r>
      <w:r>
        <w:rPr>
          <w:spacing w:val="-1"/>
          <w:sz w:val="24"/>
        </w:rPr>
        <w:t xml:space="preserve"> </w:t>
      </w:r>
      <w:r>
        <w:rPr>
          <w:sz w:val="24"/>
        </w:rPr>
        <w:t>и</w:t>
      </w:r>
      <w:r>
        <w:rPr>
          <w:spacing w:val="-2"/>
          <w:sz w:val="24"/>
        </w:rPr>
        <w:t xml:space="preserve"> </w:t>
      </w:r>
      <w:r>
        <w:rPr>
          <w:sz w:val="24"/>
        </w:rPr>
        <w:t>мотивации</w:t>
      </w:r>
    </w:p>
    <w:p w:rsidR="008530C6" w:rsidRDefault="00095B12" w:rsidP="00F2299A">
      <w:pPr>
        <w:pStyle w:val="a3"/>
        <w:ind w:left="0" w:firstLine="720"/>
      </w:pPr>
      <w:r>
        <w:t>непрерывного</w:t>
      </w:r>
      <w:r>
        <w:rPr>
          <w:spacing w:val="1"/>
        </w:rPr>
        <w:t xml:space="preserve"> </w:t>
      </w:r>
      <w:r>
        <w:t>самосовершенствования</w:t>
      </w:r>
      <w:r>
        <w:rPr>
          <w:spacing w:val="1"/>
        </w:rPr>
        <w:t xml:space="preserve"> </w:t>
      </w:r>
      <w:r>
        <w:t>и</w:t>
      </w:r>
      <w:r>
        <w:rPr>
          <w:spacing w:val="1"/>
        </w:rPr>
        <w:t xml:space="preserve"> </w:t>
      </w:r>
      <w:r>
        <w:t>профессионального</w:t>
      </w:r>
      <w:r>
        <w:rPr>
          <w:spacing w:val="1"/>
        </w:rPr>
        <w:t xml:space="preserve"> </w:t>
      </w:r>
      <w:r>
        <w:t>развития</w:t>
      </w:r>
      <w:r>
        <w:rPr>
          <w:spacing w:val="1"/>
        </w:rPr>
        <w:t xml:space="preserve"> </w:t>
      </w:r>
      <w:r>
        <w:t>педагогических</w:t>
      </w:r>
      <w:r>
        <w:rPr>
          <w:spacing w:val="1"/>
        </w:rPr>
        <w:t xml:space="preserve"> </w:t>
      </w:r>
      <w:r>
        <w:t>работников,</w:t>
      </w:r>
      <w:r>
        <w:rPr>
          <w:spacing w:val="1"/>
        </w:rPr>
        <w:t xml:space="preserve"> </w:t>
      </w:r>
      <w:r>
        <w:t>а</w:t>
      </w:r>
      <w:r>
        <w:rPr>
          <w:spacing w:val="1"/>
        </w:rPr>
        <w:t xml:space="preserve"> </w:t>
      </w:r>
      <w:r>
        <w:t>также</w:t>
      </w:r>
      <w:r>
        <w:rPr>
          <w:spacing w:val="1"/>
        </w:rPr>
        <w:t xml:space="preserve"> </w:t>
      </w:r>
      <w:r>
        <w:t>содействие</w:t>
      </w:r>
      <w:r>
        <w:rPr>
          <w:spacing w:val="1"/>
        </w:rPr>
        <w:t xml:space="preserve"> </w:t>
      </w:r>
      <w:r>
        <w:t>в</w:t>
      </w:r>
      <w:r>
        <w:rPr>
          <w:spacing w:val="1"/>
        </w:rPr>
        <w:t xml:space="preserve"> </w:t>
      </w:r>
      <w:r>
        <w:t>определении</w:t>
      </w:r>
      <w:r>
        <w:rPr>
          <w:spacing w:val="1"/>
        </w:rPr>
        <w:t xml:space="preserve"> </w:t>
      </w:r>
      <w:r>
        <w:t>собственных</w:t>
      </w:r>
      <w:r>
        <w:rPr>
          <w:spacing w:val="1"/>
        </w:rPr>
        <w:t xml:space="preserve"> </w:t>
      </w:r>
      <w:r>
        <w:t>целей,</w:t>
      </w:r>
      <w:r>
        <w:rPr>
          <w:spacing w:val="1"/>
        </w:rPr>
        <w:t xml:space="preserve"> </w:t>
      </w:r>
      <w:r>
        <w:t>личных</w:t>
      </w:r>
      <w:r>
        <w:rPr>
          <w:spacing w:val="1"/>
        </w:rPr>
        <w:t xml:space="preserve"> </w:t>
      </w:r>
      <w:r>
        <w:t>и</w:t>
      </w:r>
      <w:r>
        <w:rPr>
          <w:spacing w:val="1"/>
        </w:rPr>
        <w:t xml:space="preserve"> </w:t>
      </w:r>
      <w:r>
        <w:t>профессиональных</w:t>
      </w:r>
      <w:r>
        <w:rPr>
          <w:spacing w:val="-1"/>
        </w:rPr>
        <w:t xml:space="preserve"> </w:t>
      </w:r>
      <w:r>
        <w:t>потребностей и мотивов;</w:t>
      </w:r>
    </w:p>
    <w:p w:rsidR="008530C6" w:rsidRDefault="00095B12" w:rsidP="00153252">
      <w:pPr>
        <w:pStyle w:val="a5"/>
        <w:numPr>
          <w:ilvl w:val="0"/>
          <w:numId w:val="62"/>
        </w:numPr>
        <w:tabs>
          <w:tab w:val="left" w:pos="462"/>
        </w:tabs>
        <w:ind w:left="0" w:firstLine="720"/>
        <w:rPr>
          <w:sz w:val="24"/>
        </w:rPr>
      </w:pPr>
      <w:r>
        <w:rPr>
          <w:sz w:val="24"/>
        </w:rPr>
        <w:t>открытость дошкольного образования и вовлечение родителей (законных</w:t>
      </w:r>
      <w:r>
        <w:rPr>
          <w:spacing w:val="1"/>
          <w:sz w:val="24"/>
        </w:rPr>
        <w:t xml:space="preserve"> </w:t>
      </w:r>
      <w:r>
        <w:rPr>
          <w:sz w:val="24"/>
        </w:rPr>
        <w:t>представителей)</w:t>
      </w:r>
      <w:r>
        <w:rPr>
          <w:spacing w:val="16"/>
          <w:sz w:val="24"/>
        </w:rPr>
        <w:t xml:space="preserve"> </w:t>
      </w:r>
      <w:r>
        <w:rPr>
          <w:sz w:val="24"/>
        </w:rPr>
        <w:t>непосредственно</w:t>
      </w:r>
      <w:r>
        <w:rPr>
          <w:spacing w:val="16"/>
          <w:sz w:val="24"/>
        </w:rPr>
        <w:t xml:space="preserve"> </w:t>
      </w:r>
      <w:r>
        <w:rPr>
          <w:sz w:val="24"/>
        </w:rPr>
        <w:t>в</w:t>
      </w:r>
      <w:r>
        <w:rPr>
          <w:spacing w:val="16"/>
          <w:sz w:val="24"/>
        </w:rPr>
        <w:t xml:space="preserve"> </w:t>
      </w:r>
      <w:r>
        <w:rPr>
          <w:sz w:val="24"/>
        </w:rPr>
        <w:t>образовательную</w:t>
      </w:r>
      <w:r>
        <w:rPr>
          <w:spacing w:val="15"/>
          <w:sz w:val="24"/>
        </w:rPr>
        <w:t xml:space="preserve"> </w:t>
      </w:r>
      <w:r>
        <w:rPr>
          <w:sz w:val="24"/>
        </w:rPr>
        <w:t>деятельность,</w:t>
      </w:r>
      <w:r>
        <w:rPr>
          <w:spacing w:val="14"/>
          <w:sz w:val="24"/>
        </w:rPr>
        <w:t xml:space="preserve"> </w:t>
      </w:r>
      <w:r>
        <w:rPr>
          <w:sz w:val="24"/>
        </w:rPr>
        <w:t>осуществление</w:t>
      </w:r>
      <w:r>
        <w:rPr>
          <w:spacing w:val="23"/>
          <w:sz w:val="24"/>
        </w:rPr>
        <w:t xml:space="preserve"> </w:t>
      </w:r>
      <w:r>
        <w:rPr>
          <w:sz w:val="24"/>
        </w:rPr>
        <w:t>их</w:t>
      </w:r>
      <w:r>
        <w:rPr>
          <w:spacing w:val="-57"/>
          <w:sz w:val="24"/>
        </w:rPr>
        <w:t xml:space="preserve"> </w:t>
      </w:r>
      <w:r>
        <w:rPr>
          <w:sz w:val="24"/>
        </w:rPr>
        <w:t>поддержки</w:t>
      </w:r>
      <w:r>
        <w:rPr>
          <w:spacing w:val="10"/>
          <w:sz w:val="24"/>
        </w:rPr>
        <w:t xml:space="preserve"> </w:t>
      </w:r>
      <w:r>
        <w:rPr>
          <w:sz w:val="24"/>
        </w:rPr>
        <w:t>в</w:t>
      </w:r>
      <w:r>
        <w:rPr>
          <w:spacing w:val="9"/>
          <w:sz w:val="24"/>
        </w:rPr>
        <w:t xml:space="preserve"> </w:t>
      </w:r>
      <w:r>
        <w:rPr>
          <w:sz w:val="24"/>
        </w:rPr>
        <w:t>деле</w:t>
      </w:r>
      <w:r>
        <w:rPr>
          <w:spacing w:val="9"/>
          <w:sz w:val="24"/>
        </w:rPr>
        <w:t xml:space="preserve"> </w:t>
      </w:r>
      <w:r>
        <w:rPr>
          <w:sz w:val="24"/>
        </w:rPr>
        <w:t>образования</w:t>
      </w:r>
      <w:r>
        <w:rPr>
          <w:spacing w:val="9"/>
          <w:sz w:val="24"/>
        </w:rPr>
        <w:t xml:space="preserve"> </w:t>
      </w:r>
      <w:r>
        <w:rPr>
          <w:sz w:val="24"/>
        </w:rPr>
        <w:t>и</w:t>
      </w:r>
      <w:r>
        <w:rPr>
          <w:spacing w:val="10"/>
          <w:sz w:val="24"/>
        </w:rPr>
        <w:t xml:space="preserve"> </w:t>
      </w:r>
      <w:r>
        <w:rPr>
          <w:sz w:val="24"/>
        </w:rPr>
        <w:t>воспитания</w:t>
      </w:r>
      <w:r>
        <w:rPr>
          <w:spacing w:val="14"/>
          <w:sz w:val="24"/>
        </w:rPr>
        <w:t xml:space="preserve"> </w:t>
      </w:r>
      <w:r w:rsidR="00F65B6D">
        <w:rPr>
          <w:sz w:val="24"/>
        </w:rPr>
        <w:t>воспитанников</w:t>
      </w:r>
      <w:r>
        <w:rPr>
          <w:sz w:val="24"/>
        </w:rPr>
        <w:t>,</w:t>
      </w:r>
      <w:r>
        <w:rPr>
          <w:spacing w:val="9"/>
          <w:sz w:val="24"/>
        </w:rPr>
        <w:t xml:space="preserve"> </w:t>
      </w:r>
      <w:r>
        <w:rPr>
          <w:sz w:val="24"/>
        </w:rPr>
        <w:t>охране</w:t>
      </w:r>
      <w:r>
        <w:rPr>
          <w:spacing w:val="8"/>
          <w:sz w:val="24"/>
        </w:rPr>
        <w:t xml:space="preserve"> </w:t>
      </w:r>
      <w:r>
        <w:rPr>
          <w:sz w:val="24"/>
        </w:rPr>
        <w:t>и</w:t>
      </w:r>
      <w:r>
        <w:rPr>
          <w:spacing w:val="10"/>
          <w:sz w:val="24"/>
        </w:rPr>
        <w:t xml:space="preserve"> </w:t>
      </w:r>
      <w:r>
        <w:rPr>
          <w:sz w:val="24"/>
        </w:rPr>
        <w:t>укреплении</w:t>
      </w:r>
      <w:r>
        <w:rPr>
          <w:spacing w:val="14"/>
          <w:sz w:val="24"/>
        </w:rPr>
        <w:t xml:space="preserve"> </w:t>
      </w:r>
      <w:r>
        <w:rPr>
          <w:sz w:val="24"/>
        </w:rPr>
        <w:t>их</w:t>
      </w:r>
      <w:r>
        <w:rPr>
          <w:spacing w:val="-57"/>
          <w:sz w:val="24"/>
        </w:rPr>
        <w:t xml:space="preserve"> </w:t>
      </w:r>
      <w:r>
        <w:rPr>
          <w:sz w:val="24"/>
        </w:rPr>
        <w:t>здоровья,</w:t>
      </w:r>
      <w:r>
        <w:rPr>
          <w:spacing w:val="-1"/>
          <w:sz w:val="24"/>
        </w:rPr>
        <w:t xml:space="preserve"> </w:t>
      </w:r>
      <w:r>
        <w:rPr>
          <w:sz w:val="24"/>
        </w:rPr>
        <w:t>а</w:t>
      </w:r>
      <w:r>
        <w:rPr>
          <w:spacing w:val="-2"/>
          <w:sz w:val="24"/>
        </w:rPr>
        <w:t xml:space="preserve"> </w:t>
      </w:r>
      <w:r>
        <w:rPr>
          <w:sz w:val="24"/>
        </w:rPr>
        <w:t>также поддержки</w:t>
      </w:r>
      <w:r>
        <w:rPr>
          <w:spacing w:val="-1"/>
          <w:sz w:val="24"/>
        </w:rPr>
        <w:t xml:space="preserve"> </w:t>
      </w:r>
      <w:r>
        <w:rPr>
          <w:sz w:val="24"/>
        </w:rPr>
        <w:t>образовательных</w:t>
      </w:r>
      <w:r>
        <w:rPr>
          <w:spacing w:val="-3"/>
          <w:sz w:val="24"/>
        </w:rPr>
        <w:t xml:space="preserve"> </w:t>
      </w:r>
      <w:r>
        <w:rPr>
          <w:sz w:val="24"/>
        </w:rPr>
        <w:t>инициатив</w:t>
      </w:r>
      <w:r>
        <w:rPr>
          <w:spacing w:val="-2"/>
          <w:sz w:val="24"/>
        </w:rPr>
        <w:t xml:space="preserve"> </w:t>
      </w:r>
      <w:r>
        <w:rPr>
          <w:sz w:val="24"/>
        </w:rPr>
        <w:t>внутри семьи;</w:t>
      </w:r>
    </w:p>
    <w:p w:rsidR="008530C6" w:rsidRDefault="00095B12" w:rsidP="00153252">
      <w:pPr>
        <w:pStyle w:val="a5"/>
        <w:numPr>
          <w:ilvl w:val="0"/>
          <w:numId w:val="62"/>
        </w:numPr>
        <w:tabs>
          <w:tab w:val="left" w:pos="462"/>
        </w:tabs>
        <w:ind w:left="0" w:firstLine="720"/>
        <w:rPr>
          <w:sz w:val="24"/>
        </w:rPr>
      </w:pPr>
      <w:r>
        <w:rPr>
          <w:sz w:val="24"/>
        </w:rPr>
        <w:t>построение</w:t>
      </w:r>
      <w:r>
        <w:rPr>
          <w:spacing w:val="-4"/>
          <w:sz w:val="24"/>
        </w:rPr>
        <w:t xml:space="preserve"> </w:t>
      </w:r>
      <w:r>
        <w:rPr>
          <w:sz w:val="24"/>
        </w:rPr>
        <w:t>образовательной</w:t>
      </w:r>
      <w:r>
        <w:rPr>
          <w:spacing w:val="-2"/>
          <w:sz w:val="24"/>
        </w:rPr>
        <w:t xml:space="preserve"> </w:t>
      </w:r>
      <w:r>
        <w:rPr>
          <w:sz w:val="24"/>
        </w:rPr>
        <w:t>деятельности</w:t>
      </w:r>
      <w:r>
        <w:rPr>
          <w:spacing w:val="-3"/>
          <w:sz w:val="24"/>
        </w:rPr>
        <w:t xml:space="preserve"> </w:t>
      </w:r>
      <w:r>
        <w:rPr>
          <w:sz w:val="24"/>
        </w:rPr>
        <w:t>на</w:t>
      </w:r>
      <w:r>
        <w:rPr>
          <w:spacing w:val="-3"/>
          <w:sz w:val="24"/>
        </w:rPr>
        <w:t xml:space="preserve"> </w:t>
      </w:r>
      <w:r>
        <w:rPr>
          <w:sz w:val="24"/>
        </w:rPr>
        <w:t>основе</w:t>
      </w:r>
      <w:r>
        <w:rPr>
          <w:spacing w:val="-4"/>
          <w:sz w:val="24"/>
        </w:rPr>
        <w:t xml:space="preserve"> </w:t>
      </w:r>
      <w:r>
        <w:rPr>
          <w:sz w:val="24"/>
        </w:rPr>
        <w:t>взаимодействия</w:t>
      </w:r>
    </w:p>
    <w:p w:rsidR="008530C6" w:rsidRDefault="00095B12" w:rsidP="00F2299A">
      <w:pPr>
        <w:pStyle w:val="a3"/>
        <w:ind w:left="0" w:firstLine="720"/>
      </w:pPr>
      <w:r>
        <w:t>педагогических</w:t>
      </w:r>
      <w:r>
        <w:rPr>
          <w:spacing w:val="1"/>
        </w:rPr>
        <w:t xml:space="preserve"> </w:t>
      </w:r>
      <w:r>
        <w:t>работников</w:t>
      </w:r>
      <w:r>
        <w:rPr>
          <w:spacing w:val="1"/>
        </w:rPr>
        <w:t xml:space="preserve"> </w:t>
      </w:r>
      <w:r>
        <w:t>с</w:t>
      </w:r>
      <w:r>
        <w:rPr>
          <w:spacing w:val="1"/>
        </w:rPr>
        <w:t xml:space="preserve"> </w:t>
      </w:r>
      <w:r>
        <w:t>детьми,</w:t>
      </w:r>
      <w:r>
        <w:rPr>
          <w:spacing w:val="1"/>
        </w:rPr>
        <w:t xml:space="preserve"> </w:t>
      </w:r>
      <w:r>
        <w:t>ориентированного</w:t>
      </w:r>
      <w:r>
        <w:rPr>
          <w:spacing w:val="1"/>
        </w:rPr>
        <w:t xml:space="preserve"> </w:t>
      </w:r>
      <w:r>
        <w:t>на</w:t>
      </w:r>
      <w:r>
        <w:rPr>
          <w:spacing w:val="1"/>
        </w:rPr>
        <w:t xml:space="preserve"> </w:t>
      </w:r>
      <w:r>
        <w:t>уважение</w:t>
      </w:r>
      <w:r>
        <w:rPr>
          <w:spacing w:val="1"/>
        </w:rPr>
        <w:t xml:space="preserve"> </w:t>
      </w:r>
      <w:r>
        <w:t>достоинства</w:t>
      </w:r>
      <w:r>
        <w:rPr>
          <w:spacing w:val="1"/>
        </w:rPr>
        <w:t xml:space="preserve"> </w:t>
      </w:r>
      <w:r>
        <w:t>и</w:t>
      </w:r>
      <w:r>
        <w:rPr>
          <w:spacing w:val="1"/>
        </w:rPr>
        <w:t xml:space="preserve"> </w:t>
      </w:r>
      <w:r>
        <w:t>личности,</w:t>
      </w:r>
      <w:r>
        <w:rPr>
          <w:spacing w:val="1"/>
        </w:rPr>
        <w:t xml:space="preserve"> </w:t>
      </w:r>
      <w:r>
        <w:t>интересы</w:t>
      </w:r>
      <w:r>
        <w:rPr>
          <w:spacing w:val="1"/>
        </w:rPr>
        <w:t xml:space="preserve"> </w:t>
      </w:r>
      <w:r>
        <w:t>и</w:t>
      </w:r>
      <w:r>
        <w:rPr>
          <w:spacing w:val="1"/>
        </w:rPr>
        <w:t xml:space="preserve"> </w:t>
      </w:r>
      <w:r>
        <w:t>возможности</w:t>
      </w:r>
      <w:r>
        <w:rPr>
          <w:spacing w:val="1"/>
        </w:rPr>
        <w:t xml:space="preserve"> </w:t>
      </w:r>
      <w:r>
        <w:t>каждого</w:t>
      </w:r>
      <w:r>
        <w:rPr>
          <w:spacing w:val="1"/>
        </w:rPr>
        <w:t xml:space="preserve"> </w:t>
      </w:r>
      <w:r>
        <w:t>ребенка</w:t>
      </w:r>
      <w:r>
        <w:rPr>
          <w:spacing w:val="1"/>
        </w:rPr>
        <w:t xml:space="preserve"> </w:t>
      </w:r>
      <w:r>
        <w:t>и</w:t>
      </w:r>
      <w:r>
        <w:rPr>
          <w:spacing w:val="1"/>
        </w:rPr>
        <w:t xml:space="preserve"> </w:t>
      </w:r>
      <w:r>
        <w:t>учитывающего</w:t>
      </w:r>
      <w:r>
        <w:rPr>
          <w:spacing w:val="1"/>
        </w:rPr>
        <w:t xml:space="preserve"> </w:t>
      </w:r>
      <w:r>
        <w:t>социальную</w:t>
      </w:r>
      <w:r>
        <w:rPr>
          <w:spacing w:val="1"/>
        </w:rPr>
        <w:t xml:space="preserve"> </w:t>
      </w:r>
      <w:r>
        <w:t>ситуацию его развития и соответствующие возрастные и индивидуальные особенности</w:t>
      </w:r>
      <w:r>
        <w:rPr>
          <w:spacing w:val="1"/>
        </w:rPr>
        <w:t xml:space="preserve"> </w:t>
      </w:r>
      <w:r>
        <w:t>(недопустимость,</w:t>
      </w:r>
      <w:r>
        <w:rPr>
          <w:spacing w:val="1"/>
        </w:rPr>
        <w:t xml:space="preserve"> </w:t>
      </w:r>
      <w:r>
        <w:t>как</w:t>
      </w:r>
      <w:r>
        <w:rPr>
          <w:spacing w:val="1"/>
        </w:rPr>
        <w:t xml:space="preserve"> </w:t>
      </w:r>
      <w:r>
        <w:t>искусственного</w:t>
      </w:r>
      <w:r>
        <w:rPr>
          <w:spacing w:val="1"/>
        </w:rPr>
        <w:t xml:space="preserve"> </w:t>
      </w:r>
      <w:r>
        <w:t>ускорения,</w:t>
      </w:r>
      <w:r>
        <w:rPr>
          <w:spacing w:val="1"/>
        </w:rPr>
        <w:t xml:space="preserve"> </w:t>
      </w:r>
      <w:r>
        <w:t>так</w:t>
      </w:r>
      <w:r>
        <w:rPr>
          <w:spacing w:val="1"/>
        </w:rPr>
        <w:t xml:space="preserve"> </w:t>
      </w:r>
      <w:r>
        <w:t>и</w:t>
      </w:r>
      <w:r>
        <w:rPr>
          <w:spacing w:val="1"/>
        </w:rPr>
        <w:t xml:space="preserve"> </w:t>
      </w:r>
      <w:r>
        <w:t>искусственного</w:t>
      </w:r>
      <w:r>
        <w:rPr>
          <w:spacing w:val="1"/>
        </w:rPr>
        <w:t xml:space="preserve"> </w:t>
      </w:r>
      <w:r>
        <w:t>замедления</w:t>
      </w:r>
      <w:r>
        <w:rPr>
          <w:spacing w:val="1"/>
        </w:rPr>
        <w:t xml:space="preserve"> </w:t>
      </w:r>
      <w:r>
        <w:t>развития</w:t>
      </w:r>
      <w:r>
        <w:rPr>
          <w:spacing w:val="-1"/>
        </w:rPr>
        <w:t xml:space="preserve"> </w:t>
      </w:r>
      <w:r w:rsidR="00F65B6D">
        <w:t>воспитанников</w:t>
      </w:r>
      <w:r>
        <w:t>).</w:t>
      </w:r>
    </w:p>
    <w:p w:rsidR="008530C6" w:rsidRDefault="00095B12" w:rsidP="00F2299A">
      <w:pPr>
        <w:pStyle w:val="a3"/>
        <w:ind w:left="0" w:firstLine="720"/>
      </w:pPr>
      <w:r>
        <w:t>ППРОС</w:t>
      </w:r>
      <w:r>
        <w:rPr>
          <w:spacing w:val="-4"/>
        </w:rPr>
        <w:t xml:space="preserve"> </w:t>
      </w:r>
      <w:r>
        <w:t>ДОУ</w:t>
      </w:r>
      <w:r>
        <w:rPr>
          <w:spacing w:val="-3"/>
        </w:rPr>
        <w:t xml:space="preserve"> </w:t>
      </w:r>
      <w:r>
        <w:t>создается</w:t>
      </w:r>
      <w:r>
        <w:rPr>
          <w:spacing w:val="-3"/>
        </w:rPr>
        <w:t xml:space="preserve"> </w:t>
      </w:r>
      <w:r>
        <w:t>педагогическими</w:t>
      </w:r>
      <w:r>
        <w:rPr>
          <w:spacing w:val="-3"/>
        </w:rPr>
        <w:t xml:space="preserve"> </w:t>
      </w:r>
      <w:r>
        <w:t>работниками</w:t>
      </w:r>
      <w:r>
        <w:rPr>
          <w:spacing w:val="-3"/>
        </w:rPr>
        <w:t xml:space="preserve"> </w:t>
      </w:r>
      <w:r>
        <w:t>для</w:t>
      </w:r>
      <w:r>
        <w:rPr>
          <w:spacing w:val="-3"/>
        </w:rPr>
        <w:t xml:space="preserve"> </w:t>
      </w:r>
      <w:r>
        <w:t>развития</w:t>
      </w:r>
    </w:p>
    <w:p w:rsidR="008530C6" w:rsidRDefault="00095B12" w:rsidP="00F2299A">
      <w:pPr>
        <w:pStyle w:val="a3"/>
        <w:ind w:left="0" w:firstLine="720"/>
      </w:pPr>
      <w:r>
        <w:t>индивидуальности</w:t>
      </w:r>
      <w:r>
        <w:rPr>
          <w:spacing w:val="1"/>
        </w:rPr>
        <w:t xml:space="preserve"> </w:t>
      </w:r>
      <w:r>
        <w:t>каждого</w:t>
      </w:r>
      <w:r>
        <w:rPr>
          <w:spacing w:val="1"/>
        </w:rPr>
        <w:t xml:space="preserve"> </w:t>
      </w:r>
      <w:r>
        <w:t>ребенка</w:t>
      </w:r>
      <w:r>
        <w:rPr>
          <w:spacing w:val="1"/>
        </w:rPr>
        <w:t xml:space="preserve"> </w:t>
      </w:r>
      <w:r>
        <w:t>с</w:t>
      </w:r>
      <w:r>
        <w:rPr>
          <w:spacing w:val="1"/>
        </w:rPr>
        <w:t xml:space="preserve"> </w:t>
      </w:r>
      <w:r>
        <w:t>учетом</w:t>
      </w:r>
      <w:r>
        <w:rPr>
          <w:spacing w:val="1"/>
        </w:rPr>
        <w:t xml:space="preserve"> </w:t>
      </w:r>
      <w:r>
        <w:t>его</w:t>
      </w:r>
      <w:r>
        <w:rPr>
          <w:spacing w:val="1"/>
        </w:rPr>
        <w:t xml:space="preserve"> </w:t>
      </w:r>
      <w:r>
        <w:t>возможностей,</w:t>
      </w:r>
      <w:r>
        <w:rPr>
          <w:spacing w:val="1"/>
        </w:rPr>
        <w:t xml:space="preserve"> </w:t>
      </w:r>
      <w:r>
        <w:t>уровня</w:t>
      </w:r>
      <w:r>
        <w:rPr>
          <w:spacing w:val="1"/>
        </w:rPr>
        <w:t xml:space="preserve"> </w:t>
      </w:r>
      <w:r>
        <w:t>активности</w:t>
      </w:r>
      <w:r>
        <w:rPr>
          <w:spacing w:val="1"/>
        </w:rPr>
        <w:t xml:space="preserve"> </w:t>
      </w:r>
      <w:r>
        <w:t>и</w:t>
      </w:r>
      <w:r>
        <w:rPr>
          <w:spacing w:val="-57"/>
        </w:rPr>
        <w:t xml:space="preserve"> </w:t>
      </w:r>
      <w:r>
        <w:t>интересов,</w:t>
      </w:r>
      <w:r>
        <w:rPr>
          <w:spacing w:val="1"/>
        </w:rPr>
        <w:t xml:space="preserve"> </w:t>
      </w:r>
      <w:r>
        <w:t>поддерживая</w:t>
      </w:r>
      <w:r>
        <w:rPr>
          <w:spacing w:val="1"/>
        </w:rPr>
        <w:t xml:space="preserve"> </w:t>
      </w:r>
      <w:r>
        <w:t>формирование</w:t>
      </w:r>
      <w:r>
        <w:rPr>
          <w:spacing w:val="1"/>
        </w:rPr>
        <w:t xml:space="preserve"> </w:t>
      </w:r>
      <w:r>
        <w:t>его</w:t>
      </w:r>
      <w:r>
        <w:rPr>
          <w:spacing w:val="1"/>
        </w:rPr>
        <w:t xml:space="preserve"> </w:t>
      </w:r>
      <w:r>
        <w:t>индивидуальной</w:t>
      </w:r>
      <w:r>
        <w:rPr>
          <w:spacing w:val="1"/>
        </w:rPr>
        <w:t xml:space="preserve"> </w:t>
      </w:r>
      <w:r>
        <w:t>траектории</w:t>
      </w:r>
      <w:r>
        <w:rPr>
          <w:spacing w:val="1"/>
        </w:rPr>
        <w:t xml:space="preserve"> </w:t>
      </w:r>
      <w:r>
        <w:t>развития.</w:t>
      </w:r>
      <w:r>
        <w:rPr>
          <w:spacing w:val="1"/>
        </w:rPr>
        <w:t xml:space="preserve"> </w:t>
      </w:r>
      <w:r>
        <w:t>Она</w:t>
      </w:r>
      <w:r>
        <w:rPr>
          <w:spacing w:val="-57"/>
        </w:rPr>
        <w:t xml:space="preserve"> </w:t>
      </w:r>
      <w:r>
        <w:t>строится</w:t>
      </w:r>
      <w:r>
        <w:rPr>
          <w:spacing w:val="1"/>
        </w:rPr>
        <w:t xml:space="preserve"> </w:t>
      </w:r>
      <w:r>
        <w:t>на</w:t>
      </w:r>
      <w:r>
        <w:rPr>
          <w:spacing w:val="1"/>
        </w:rPr>
        <w:t xml:space="preserve"> </w:t>
      </w:r>
      <w:r>
        <w:t>основе</w:t>
      </w:r>
      <w:r>
        <w:rPr>
          <w:spacing w:val="1"/>
        </w:rPr>
        <w:t xml:space="preserve"> </w:t>
      </w:r>
      <w:r>
        <w:t>принципа</w:t>
      </w:r>
      <w:r>
        <w:rPr>
          <w:spacing w:val="1"/>
        </w:rPr>
        <w:t xml:space="preserve"> </w:t>
      </w:r>
      <w:r>
        <w:t>соответствия</w:t>
      </w:r>
      <w:r>
        <w:rPr>
          <w:spacing w:val="1"/>
        </w:rPr>
        <w:t xml:space="preserve"> </w:t>
      </w:r>
      <w:r>
        <w:t>анатомо-физиологическим</w:t>
      </w:r>
      <w:r>
        <w:rPr>
          <w:spacing w:val="1"/>
        </w:rPr>
        <w:t xml:space="preserve"> </w:t>
      </w:r>
      <w:r>
        <w:t>особенностям</w:t>
      </w:r>
      <w:r>
        <w:rPr>
          <w:spacing w:val="1"/>
        </w:rPr>
        <w:t xml:space="preserve"> </w:t>
      </w:r>
      <w:r w:rsidR="00F65B6D">
        <w:t>воспитанников</w:t>
      </w:r>
      <w:r>
        <w:rPr>
          <w:spacing w:val="1"/>
        </w:rPr>
        <w:t xml:space="preserve"> </w:t>
      </w:r>
      <w:r>
        <w:t>(соответствие</w:t>
      </w:r>
      <w:r>
        <w:rPr>
          <w:spacing w:val="1"/>
        </w:rPr>
        <w:t xml:space="preserve"> </w:t>
      </w:r>
      <w:r>
        <w:t>росту,</w:t>
      </w:r>
      <w:r>
        <w:rPr>
          <w:spacing w:val="1"/>
        </w:rPr>
        <w:t xml:space="preserve"> </w:t>
      </w:r>
      <w:r>
        <w:t>массе</w:t>
      </w:r>
      <w:r>
        <w:rPr>
          <w:spacing w:val="1"/>
        </w:rPr>
        <w:t xml:space="preserve"> </w:t>
      </w:r>
      <w:r>
        <w:t>тела,</w:t>
      </w:r>
      <w:r>
        <w:rPr>
          <w:spacing w:val="1"/>
        </w:rPr>
        <w:t xml:space="preserve"> </w:t>
      </w:r>
      <w:r>
        <w:t>размеру</w:t>
      </w:r>
      <w:r>
        <w:rPr>
          <w:spacing w:val="1"/>
        </w:rPr>
        <w:t xml:space="preserve"> </w:t>
      </w:r>
      <w:r>
        <w:t>руки,</w:t>
      </w:r>
      <w:r>
        <w:rPr>
          <w:spacing w:val="1"/>
        </w:rPr>
        <w:t xml:space="preserve"> </w:t>
      </w:r>
      <w:r>
        <w:t>дающей</w:t>
      </w:r>
      <w:r>
        <w:rPr>
          <w:spacing w:val="60"/>
        </w:rPr>
        <w:t xml:space="preserve"> </w:t>
      </w:r>
      <w:r>
        <w:t>возможность</w:t>
      </w:r>
      <w:r>
        <w:rPr>
          <w:spacing w:val="1"/>
        </w:rPr>
        <w:t xml:space="preserve"> </w:t>
      </w:r>
      <w:r>
        <w:t>захвата</w:t>
      </w:r>
      <w:r>
        <w:rPr>
          <w:spacing w:val="-1"/>
        </w:rPr>
        <w:t xml:space="preserve"> </w:t>
      </w:r>
      <w:r>
        <w:t>предмета).</w:t>
      </w:r>
    </w:p>
    <w:p w:rsidR="008530C6" w:rsidRDefault="00095B12" w:rsidP="00F2299A">
      <w:pPr>
        <w:pStyle w:val="a3"/>
        <w:ind w:left="0" w:firstLine="720"/>
      </w:pPr>
      <w:r>
        <w:t>Для</w:t>
      </w:r>
      <w:r>
        <w:rPr>
          <w:spacing w:val="-4"/>
        </w:rPr>
        <w:t xml:space="preserve"> </w:t>
      </w:r>
      <w:r>
        <w:t>выполнения</w:t>
      </w:r>
      <w:r>
        <w:rPr>
          <w:spacing w:val="-2"/>
        </w:rPr>
        <w:t xml:space="preserve"> </w:t>
      </w:r>
      <w:r>
        <w:t>этой</w:t>
      </w:r>
      <w:r>
        <w:rPr>
          <w:spacing w:val="-2"/>
        </w:rPr>
        <w:t xml:space="preserve"> </w:t>
      </w:r>
      <w:r>
        <w:t>задачи</w:t>
      </w:r>
      <w:r>
        <w:rPr>
          <w:spacing w:val="-2"/>
        </w:rPr>
        <w:t xml:space="preserve"> </w:t>
      </w:r>
      <w:r>
        <w:t>ППРОС</w:t>
      </w:r>
      <w:r>
        <w:rPr>
          <w:spacing w:val="-3"/>
        </w:rPr>
        <w:t xml:space="preserve"> </w:t>
      </w:r>
      <w:r>
        <w:t>должна</w:t>
      </w:r>
      <w:r>
        <w:rPr>
          <w:spacing w:val="-4"/>
        </w:rPr>
        <w:t xml:space="preserve"> </w:t>
      </w:r>
      <w:r>
        <w:t>быть:</w:t>
      </w:r>
    </w:p>
    <w:p w:rsidR="008530C6" w:rsidRDefault="00095B12" w:rsidP="00153252">
      <w:pPr>
        <w:pStyle w:val="a5"/>
        <w:numPr>
          <w:ilvl w:val="0"/>
          <w:numId w:val="62"/>
        </w:numPr>
        <w:tabs>
          <w:tab w:val="left" w:pos="493"/>
          <w:tab w:val="left" w:pos="1134"/>
        </w:tabs>
        <w:ind w:left="0" w:firstLine="720"/>
        <w:jc w:val="both"/>
        <w:rPr>
          <w:sz w:val="24"/>
        </w:rPr>
      </w:pPr>
      <w:proofErr w:type="gramStart"/>
      <w:r>
        <w:rPr>
          <w:sz w:val="24"/>
        </w:rPr>
        <w:t>содержательно-насыщенной и динамичной - включать средства обучения (в том числе</w:t>
      </w:r>
      <w:r>
        <w:rPr>
          <w:spacing w:val="1"/>
          <w:sz w:val="24"/>
        </w:rPr>
        <w:t xml:space="preserve"> </w:t>
      </w:r>
      <w:r>
        <w:rPr>
          <w:sz w:val="24"/>
        </w:rPr>
        <w:t>технические</w:t>
      </w:r>
      <w:r>
        <w:rPr>
          <w:spacing w:val="1"/>
          <w:sz w:val="24"/>
        </w:rPr>
        <w:t xml:space="preserve"> </w:t>
      </w:r>
      <w:r>
        <w:rPr>
          <w:sz w:val="24"/>
        </w:rPr>
        <w:t>и</w:t>
      </w:r>
      <w:r>
        <w:rPr>
          <w:spacing w:val="1"/>
          <w:sz w:val="24"/>
        </w:rPr>
        <w:t xml:space="preserve"> </w:t>
      </w:r>
      <w:r>
        <w:rPr>
          <w:sz w:val="24"/>
        </w:rPr>
        <w:t>информационные),</w:t>
      </w:r>
      <w:r>
        <w:rPr>
          <w:spacing w:val="1"/>
          <w:sz w:val="24"/>
        </w:rPr>
        <w:t xml:space="preserve"> </w:t>
      </w:r>
      <w:r>
        <w:rPr>
          <w:sz w:val="24"/>
        </w:rPr>
        <w:t>материалы</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60"/>
          <w:sz w:val="24"/>
        </w:rPr>
        <w:t xml:space="preserve"> </w:t>
      </w:r>
      <w:r>
        <w:rPr>
          <w:sz w:val="24"/>
        </w:rPr>
        <w:t>расходные),</w:t>
      </w:r>
      <w:r>
        <w:rPr>
          <w:spacing w:val="61"/>
          <w:sz w:val="24"/>
        </w:rPr>
        <w:t xml:space="preserve"> </w:t>
      </w:r>
      <w:r>
        <w:rPr>
          <w:sz w:val="24"/>
        </w:rPr>
        <w:t>инвентарь,</w:t>
      </w:r>
      <w:r>
        <w:rPr>
          <w:spacing w:val="1"/>
          <w:sz w:val="24"/>
        </w:rPr>
        <w:t xml:space="preserve"> </w:t>
      </w:r>
      <w:r>
        <w:rPr>
          <w:sz w:val="24"/>
        </w:rPr>
        <w:t>игровое,</w:t>
      </w:r>
      <w:r>
        <w:rPr>
          <w:spacing w:val="1"/>
          <w:sz w:val="24"/>
        </w:rPr>
        <w:t xml:space="preserve"> </w:t>
      </w:r>
      <w:r>
        <w:rPr>
          <w:sz w:val="24"/>
        </w:rPr>
        <w:t>спортивное</w:t>
      </w:r>
      <w:r>
        <w:rPr>
          <w:spacing w:val="1"/>
          <w:sz w:val="24"/>
        </w:rPr>
        <w:t xml:space="preserve"> </w:t>
      </w:r>
      <w:r>
        <w:rPr>
          <w:sz w:val="24"/>
        </w:rPr>
        <w:t>и</w:t>
      </w:r>
      <w:r>
        <w:rPr>
          <w:spacing w:val="1"/>
          <w:sz w:val="24"/>
        </w:rPr>
        <w:t xml:space="preserve"> </w:t>
      </w:r>
      <w:r>
        <w:rPr>
          <w:sz w:val="24"/>
        </w:rPr>
        <w:t>оздоровительное</w:t>
      </w:r>
      <w:r>
        <w:rPr>
          <w:spacing w:val="1"/>
          <w:sz w:val="24"/>
        </w:rPr>
        <w:t xml:space="preserve"> </w:t>
      </w:r>
      <w:r>
        <w:rPr>
          <w:sz w:val="24"/>
        </w:rPr>
        <w:t>оборудование,</w:t>
      </w:r>
      <w:r>
        <w:rPr>
          <w:spacing w:val="1"/>
          <w:sz w:val="24"/>
        </w:rPr>
        <w:t xml:space="preserve"> </w:t>
      </w:r>
      <w:r>
        <w:rPr>
          <w:sz w:val="24"/>
        </w:rPr>
        <w:t>которые</w:t>
      </w:r>
      <w:r>
        <w:rPr>
          <w:spacing w:val="1"/>
          <w:sz w:val="24"/>
        </w:rPr>
        <w:t xml:space="preserve"> </w:t>
      </w:r>
      <w:r>
        <w:rPr>
          <w:sz w:val="24"/>
        </w:rPr>
        <w:t>позволяют</w:t>
      </w:r>
      <w:r>
        <w:rPr>
          <w:spacing w:val="1"/>
          <w:sz w:val="24"/>
        </w:rPr>
        <w:t xml:space="preserve"> </w:t>
      </w:r>
      <w:r>
        <w:rPr>
          <w:sz w:val="24"/>
        </w:rPr>
        <w:t>обеспечить</w:t>
      </w:r>
      <w:r>
        <w:rPr>
          <w:spacing w:val="-57"/>
          <w:sz w:val="24"/>
        </w:rPr>
        <w:t xml:space="preserve"> </w:t>
      </w:r>
      <w:r>
        <w:rPr>
          <w:sz w:val="24"/>
        </w:rPr>
        <w:t>игровую,</w:t>
      </w:r>
      <w:r>
        <w:rPr>
          <w:spacing w:val="1"/>
          <w:sz w:val="24"/>
        </w:rPr>
        <w:t xml:space="preserve"> </w:t>
      </w:r>
      <w:r>
        <w:rPr>
          <w:sz w:val="24"/>
        </w:rPr>
        <w:t>познавательную,</w:t>
      </w:r>
      <w:r>
        <w:rPr>
          <w:spacing w:val="1"/>
          <w:sz w:val="24"/>
        </w:rPr>
        <w:t xml:space="preserve"> </w:t>
      </w:r>
      <w:r>
        <w:rPr>
          <w:sz w:val="24"/>
        </w:rPr>
        <w:t>исследовательскую</w:t>
      </w:r>
      <w:r>
        <w:rPr>
          <w:spacing w:val="1"/>
          <w:sz w:val="24"/>
        </w:rPr>
        <w:t xml:space="preserve"> </w:t>
      </w:r>
      <w:r>
        <w:rPr>
          <w:sz w:val="24"/>
        </w:rPr>
        <w:t>и</w:t>
      </w:r>
      <w:r>
        <w:rPr>
          <w:spacing w:val="1"/>
          <w:sz w:val="24"/>
        </w:rPr>
        <w:t xml:space="preserve"> </w:t>
      </w:r>
      <w:r>
        <w:rPr>
          <w:sz w:val="24"/>
        </w:rPr>
        <w:t>творческую</w:t>
      </w:r>
      <w:r>
        <w:rPr>
          <w:spacing w:val="1"/>
          <w:sz w:val="24"/>
        </w:rPr>
        <w:t xml:space="preserve"> </w:t>
      </w:r>
      <w:r>
        <w:rPr>
          <w:sz w:val="24"/>
        </w:rPr>
        <w:t>активность,</w:t>
      </w:r>
      <w:r>
        <w:rPr>
          <w:spacing w:val="1"/>
          <w:sz w:val="24"/>
        </w:rPr>
        <w:t xml:space="preserve"> </w:t>
      </w:r>
      <w:r>
        <w:rPr>
          <w:sz w:val="24"/>
        </w:rPr>
        <w:t>экспериментирование с материалами, доступными детям; двигательную активность, в том</w:t>
      </w:r>
      <w:r>
        <w:rPr>
          <w:spacing w:val="1"/>
          <w:sz w:val="24"/>
        </w:rPr>
        <w:t xml:space="preserve"> </w:t>
      </w:r>
      <w:r>
        <w:rPr>
          <w:sz w:val="24"/>
        </w:rPr>
        <w:t xml:space="preserve">числе развитие общей и тонкой моторики </w:t>
      </w:r>
      <w:r w:rsidR="00F65B6D">
        <w:rPr>
          <w:sz w:val="24"/>
        </w:rPr>
        <w:t>воспитанников</w:t>
      </w:r>
      <w:r>
        <w:rPr>
          <w:sz w:val="24"/>
        </w:rPr>
        <w:t xml:space="preserve"> с ТНР, участие в</w:t>
      </w:r>
      <w:r>
        <w:rPr>
          <w:spacing w:val="60"/>
          <w:sz w:val="24"/>
        </w:rPr>
        <w:t xml:space="preserve"> </w:t>
      </w:r>
      <w:r>
        <w:rPr>
          <w:sz w:val="24"/>
        </w:rPr>
        <w:t>подвижных</w:t>
      </w:r>
      <w:r>
        <w:rPr>
          <w:spacing w:val="1"/>
          <w:sz w:val="24"/>
        </w:rPr>
        <w:t xml:space="preserve"> </w:t>
      </w:r>
      <w:r>
        <w:rPr>
          <w:sz w:val="24"/>
        </w:rPr>
        <w:t>играх и соревнованиях;</w:t>
      </w:r>
      <w:proofErr w:type="gramEnd"/>
      <w:r>
        <w:rPr>
          <w:sz w:val="24"/>
        </w:rPr>
        <w:t xml:space="preserve"> эмоциональное благополучие </w:t>
      </w:r>
      <w:r w:rsidR="00F65B6D">
        <w:rPr>
          <w:sz w:val="24"/>
        </w:rPr>
        <w:t>воспитанников</w:t>
      </w:r>
      <w:r>
        <w:rPr>
          <w:sz w:val="24"/>
        </w:rPr>
        <w:t xml:space="preserve"> во взаимодействии с</w:t>
      </w:r>
      <w:r>
        <w:rPr>
          <w:spacing w:val="1"/>
          <w:sz w:val="24"/>
        </w:rPr>
        <w:t xml:space="preserve"> </w:t>
      </w:r>
      <w:r>
        <w:rPr>
          <w:sz w:val="24"/>
        </w:rPr>
        <w:t>предметно-пространственным</w:t>
      </w:r>
      <w:r>
        <w:rPr>
          <w:spacing w:val="1"/>
          <w:sz w:val="24"/>
        </w:rPr>
        <w:t xml:space="preserve"> </w:t>
      </w:r>
      <w:r>
        <w:rPr>
          <w:sz w:val="24"/>
        </w:rPr>
        <w:t>окружением;</w:t>
      </w:r>
      <w:r>
        <w:rPr>
          <w:spacing w:val="1"/>
          <w:sz w:val="24"/>
        </w:rPr>
        <w:t xml:space="preserve"> </w:t>
      </w:r>
      <w:r>
        <w:rPr>
          <w:sz w:val="24"/>
        </w:rPr>
        <w:t>игрушки</w:t>
      </w:r>
      <w:r>
        <w:rPr>
          <w:spacing w:val="1"/>
          <w:sz w:val="24"/>
        </w:rPr>
        <w:t xml:space="preserve"> </w:t>
      </w:r>
      <w:r>
        <w:rPr>
          <w:sz w:val="24"/>
        </w:rPr>
        <w:t>должны</w:t>
      </w:r>
      <w:r>
        <w:rPr>
          <w:spacing w:val="1"/>
          <w:sz w:val="24"/>
        </w:rPr>
        <w:t xml:space="preserve"> </w:t>
      </w:r>
      <w:r>
        <w:rPr>
          <w:sz w:val="24"/>
        </w:rPr>
        <w:t>обладать</w:t>
      </w:r>
      <w:r>
        <w:rPr>
          <w:spacing w:val="1"/>
          <w:sz w:val="24"/>
        </w:rPr>
        <w:t xml:space="preserve"> </w:t>
      </w:r>
      <w:r>
        <w:rPr>
          <w:sz w:val="24"/>
        </w:rPr>
        <w:t>динамичными</w:t>
      </w:r>
      <w:r>
        <w:rPr>
          <w:spacing w:val="1"/>
          <w:sz w:val="24"/>
        </w:rPr>
        <w:t xml:space="preserve"> </w:t>
      </w:r>
      <w:r>
        <w:rPr>
          <w:sz w:val="24"/>
        </w:rPr>
        <w:t>свойствами</w:t>
      </w:r>
      <w:r>
        <w:rPr>
          <w:spacing w:val="1"/>
          <w:sz w:val="24"/>
        </w:rPr>
        <w:t xml:space="preserve"> </w:t>
      </w:r>
      <w:r>
        <w:rPr>
          <w:sz w:val="24"/>
        </w:rPr>
        <w:t>-</w:t>
      </w:r>
      <w:r>
        <w:rPr>
          <w:spacing w:val="1"/>
          <w:sz w:val="24"/>
        </w:rPr>
        <w:t xml:space="preserve"> </w:t>
      </w:r>
      <w:r>
        <w:rPr>
          <w:sz w:val="24"/>
        </w:rPr>
        <w:t>подвижность</w:t>
      </w:r>
      <w:r>
        <w:rPr>
          <w:spacing w:val="1"/>
          <w:sz w:val="24"/>
        </w:rPr>
        <w:t xml:space="preserve"> </w:t>
      </w:r>
      <w:r>
        <w:rPr>
          <w:sz w:val="24"/>
        </w:rPr>
        <w:t>частей,</w:t>
      </w:r>
      <w:r>
        <w:rPr>
          <w:spacing w:val="1"/>
          <w:sz w:val="24"/>
        </w:rPr>
        <w:t xml:space="preserve"> </w:t>
      </w:r>
      <w:r>
        <w:rPr>
          <w:sz w:val="24"/>
        </w:rPr>
        <w:t>возможность</w:t>
      </w:r>
      <w:r>
        <w:rPr>
          <w:spacing w:val="1"/>
          <w:sz w:val="24"/>
        </w:rPr>
        <w:t xml:space="preserve"> </w:t>
      </w:r>
      <w:r>
        <w:rPr>
          <w:sz w:val="24"/>
        </w:rPr>
        <w:t>собрать,</w:t>
      </w:r>
      <w:r>
        <w:rPr>
          <w:spacing w:val="1"/>
          <w:sz w:val="24"/>
        </w:rPr>
        <w:t xml:space="preserve"> </w:t>
      </w:r>
      <w:r>
        <w:rPr>
          <w:sz w:val="24"/>
        </w:rPr>
        <w:t>разобрать,</w:t>
      </w:r>
      <w:r>
        <w:rPr>
          <w:spacing w:val="1"/>
          <w:sz w:val="24"/>
        </w:rPr>
        <w:t xml:space="preserve"> </w:t>
      </w:r>
      <w:r>
        <w:rPr>
          <w:sz w:val="24"/>
        </w:rPr>
        <w:t>возможность</w:t>
      </w:r>
      <w:r>
        <w:rPr>
          <w:spacing w:val="1"/>
          <w:sz w:val="24"/>
        </w:rPr>
        <w:t xml:space="preserve"> </w:t>
      </w:r>
      <w:r>
        <w:rPr>
          <w:sz w:val="24"/>
        </w:rPr>
        <w:t>комбинирования</w:t>
      </w:r>
      <w:r>
        <w:rPr>
          <w:spacing w:val="-1"/>
          <w:sz w:val="24"/>
        </w:rPr>
        <w:t xml:space="preserve"> </w:t>
      </w:r>
      <w:r>
        <w:rPr>
          <w:sz w:val="24"/>
        </w:rPr>
        <w:t>деталей;</w:t>
      </w:r>
      <w:r>
        <w:rPr>
          <w:spacing w:val="-1"/>
          <w:sz w:val="24"/>
        </w:rPr>
        <w:t xml:space="preserve"> </w:t>
      </w:r>
      <w:r>
        <w:rPr>
          <w:sz w:val="24"/>
        </w:rPr>
        <w:t>возможность</w:t>
      </w:r>
      <w:r>
        <w:rPr>
          <w:spacing w:val="1"/>
          <w:sz w:val="24"/>
        </w:rPr>
        <w:t xml:space="preserve"> </w:t>
      </w:r>
      <w:r>
        <w:rPr>
          <w:sz w:val="24"/>
        </w:rPr>
        <w:t>самовыражения</w:t>
      </w:r>
      <w:r>
        <w:rPr>
          <w:spacing w:val="2"/>
          <w:sz w:val="24"/>
        </w:rPr>
        <w:t xml:space="preserve"> </w:t>
      </w:r>
      <w:r w:rsidR="00F65B6D">
        <w:rPr>
          <w:sz w:val="24"/>
        </w:rPr>
        <w:t>воспитанников</w:t>
      </w:r>
      <w:r>
        <w:rPr>
          <w:sz w:val="24"/>
        </w:rPr>
        <w:t>;</w:t>
      </w:r>
    </w:p>
    <w:p w:rsidR="008530C6" w:rsidRDefault="00095B12" w:rsidP="00153252">
      <w:pPr>
        <w:pStyle w:val="a5"/>
        <w:numPr>
          <w:ilvl w:val="0"/>
          <w:numId w:val="62"/>
        </w:numPr>
        <w:tabs>
          <w:tab w:val="left" w:pos="507"/>
          <w:tab w:val="left" w:pos="1134"/>
        </w:tabs>
        <w:ind w:left="0" w:firstLine="720"/>
        <w:jc w:val="both"/>
        <w:rPr>
          <w:sz w:val="24"/>
        </w:rPr>
      </w:pPr>
      <w:proofErr w:type="gramStart"/>
      <w:r>
        <w:rPr>
          <w:sz w:val="24"/>
        </w:rPr>
        <w:t>трансформируемой - обеспечивать возможность изменений ППРОС в зависимости от</w:t>
      </w:r>
      <w:r>
        <w:rPr>
          <w:spacing w:val="1"/>
          <w:sz w:val="24"/>
        </w:rPr>
        <w:t xml:space="preserve"> </w:t>
      </w:r>
      <w:r>
        <w:rPr>
          <w:sz w:val="24"/>
        </w:rPr>
        <w:t>образовательной ситуации, в том числе меняющихся интересов, мотивов и возможностей</w:t>
      </w:r>
      <w:r>
        <w:rPr>
          <w:spacing w:val="1"/>
          <w:sz w:val="24"/>
        </w:rPr>
        <w:t xml:space="preserve"> </w:t>
      </w:r>
      <w:r w:rsidR="00F65B6D">
        <w:rPr>
          <w:sz w:val="24"/>
        </w:rPr>
        <w:t>воспитанников</w:t>
      </w:r>
      <w:r>
        <w:rPr>
          <w:sz w:val="24"/>
        </w:rPr>
        <w:t>;</w:t>
      </w:r>
      <w:proofErr w:type="gramEnd"/>
    </w:p>
    <w:p w:rsidR="008530C6" w:rsidRDefault="00095B12" w:rsidP="00153252">
      <w:pPr>
        <w:pStyle w:val="a5"/>
        <w:numPr>
          <w:ilvl w:val="0"/>
          <w:numId w:val="62"/>
        </w:numPr>
        <w:tabs>
          <w:tab w:val="left" w:pos="591"/>
          <w:tab w:val="left" w:pos="1134"/>
        </w:tabs>
        <w:ind w:left="0" w:firstLine="720"/>
        <w:jc w:val="both"/>
        <w:rPr>
          <w:sz w:val="24"/>
        </w:rPr>
      </w:pPr>
      <w:r>
        <w:rPr>
          <w:sz w:val="24"/>
        </w:rPr>
        <w:t>полифункциональной</w:t>
      </w:r>
      <w:r>
        <w:rPr>
          <w:spacing w:val="1"/>
          <w:sz w:val="24"/>
        </w:rPr>
        <w:t xml:space="preserve"> </w:t>
      </w:r>
      <w:r>
        <w:rPr>
          <w:sz w:val="24"/>
        </w:rPr>
        <w:t>-</w:t>
      </w:r>
      <w:r>
        <w:rPr>
          <w:spacing w:val="1"/>
          <w:sz w:val="24"/>
        </w:rPr>
        <w:t xml:space="preserve"> </w:t>
      </w:r>
      <w:r>
        <w:rPr>
          <w:sz w:val="24"/>
        </w:rPr>
        <w:t>обеспечивать</w:t>
      </w:r>
      <w:r>
        <w:rPr>
          <w:spacing w:val="1"/>
          <w:sz w:val="24"/>
        </w:rPr>
        <w:t xml:space="preserve"> </w:t>
      </w:r>
      <w:r>
        <w:rPr>
          <w:sz w:val="24"/>
        </w:rPr>
        <w:t>возможность</w:t>
      </w:r>
      <w:r>
        <w:rPr>
          <w:spacing w:val="1"/>
          <w:sz w:val="24"/>
        </w:rPr>
        <w:t xml:space="preserve"> </w:t>
      </w:r>
      <w:r>
        <w:rPr>
          <w:sz w:val="24"/>
        </w:rPr>
        <w:t>разнообразного</w:t>
      </w:r>
      <w:r>
        <w:rPr>
          <w:spacing w:val="1"/>
          <w:sz w:val="24"/>
        </w:rPr>
        <w:t xml:space="preserve"> </w:t>
      </w:r>
      <w:r>
        <w:rPr>
          <w:sz w:val="24"/>
        </w:rPr>
        <w:t>использования</w:t>
      </w:r>
      <w:r>
        <w:rPr>
          <w:spacing w:val="-57"/>
          <w:sz w:val="24"/>
        </w:rPr>
        <w:t xml:space="preserve"> </w:t>
      </w:r>
      <w:r>
        <w:rPr>
          <w:sz w:val="24"/>
        </w:rPr>
        <w:t>составляющих ППРОС (например, детской мебели, матов, мягких модулей, ширм, в том</w:t>
      </w:r>
      <w:r>
        <w:rPr>
          <w:spacing w:val="1"/>
          <w:sz w:val="24"/>
        </w:rPr>
        <w:t xml:space="preserve"> </w:t>
      </w:r>
      <w:r>
        <w:rPr>
          <w:sz w:val="24"/>
        </w:rPr>
        <w:t>числе</w:t>
      </w:r>
      <w:r>
        <w:rPr>
          <w:spacing w:val="-2"/>
          <w:sz w:val="24"/>
        </w:rPr>
        <w:t xml:space="preserve"> </w:t>
      </w:r>
      <w:r>
        <w:rPr>
          <w:sz w:val="24"/>
        </w:rPr>
        <w:t>природных материалов)</w:t>
      </w:r>
      <w:r>
        <w:rPr>
          <w:spacing w:val="-1"/>
          <w:sz w:val="24"/>
        </w:rPr>
        <w:t xml:space="preserve"> </w:t>
      </w:r>
      <w:r>
        <w:rPr>
          <w:sz w:val="24"/>
        </w:rPr>
        <w:t>в</w:t>
      </w:r>
      <w:r>
        <w:rPr>
          <w:spacing w:val="-2"/>
          <w:sz w:val="24"/>
        </w:rPr>
        <w:t xml:space="preserve"> </w:t>
      </w:r>
      <w:r>
        <w:rPr>
          <w:sz w:val="24"/>
        </w:rPr>
        <w:t>разных видах детской</w:t>
      </w:r>
      <w:r>
        <w:rPr>
          <w:spacing w:val="1"/>
          <w:sz w:val="24"/>
        </w:rPr>
        <w:t xml:space="preserve"> </w:t>
      </w:r>
      <w:r>
        <w:rPr>
          <w:sz w:val="24"/>
        </w:rPr>
        <w:t>активности;</w:t>
      </w:r>
    </w:p>
    <w:p w:rsidR="008530C6" w:rsidRDefault="00095B12" w:rsidP="00153252">
      <w:pPr>
        <w:pStyle w:val="a5"/>
        <w:numPr>
          <w:ilvl w:val="0"/>
          <w:numId w:val="62"/>
        </w:numPr>
        <w:tabs>
          <w:tab w:val="left" w:pos="493"/>
          <w:tab w:val="left" w:pos="1134"/>
        </w:tabs>
        <w:ind w:left="0" w:firstLine="720"/>
        <w:jc w:val="both"/>
        <w:rPr>
          <w:sz w:val="24"/>
        </w:rPr>
      </w:pPr>
      <w:r>
        <w:rPr>
          <w:sz w:val="24"/>
        </w:rPr>
        <w:t xml:space="preserve">доступной - обеспечивать свободный доступ </w:t>
      </w:r>
      <w:r w:rsidR="00F65B6D">
        <w:rPr>
          <w:sz w:val="24"/>
        </w:rPr>
        <w:t>воспитанников</w:t>
      </w:r>
      <w:r>
        <w:rPr>
          <w:sz w:val="24"/>
        </w:rPr>
        <w:t xml:space="preserve"> с ТНР, к играм, игрушкам,</w:t>
      </w:r>
      <w:r>
        <w:rPr>
          <w:spacing w:val="1"/>
          <w:sz w:val="24"/>
        </w:rPr>
        <w:t xml:space="preserve"> </w:t>
      </w:r>
      <w:r>
        <w:rPr>
          <w:sz w:val="24"/>
        </w:rPr>
        <w:t>материалам,</w:t>
      </w:r>
      <w:r>
        <w:rPr>
          <w:spacing w:val="1"/>
          <w:sz w:val="24"/>
        </w:rPr>
        <w:t xml:space="preserve"> </w:t>
      </w:r>
      <w:r>
        <w:rPr>
          <w:sz w:val="24"/>
        </w:rPr>
        <w:t>пособиям,</w:t>
      </w:r>
      <w:r>
        <w:rPr>
          <w:spacing w:val="1"/>
          <w:sz w:val="24"/>
        </w:rPr>
        <w:t xml:space="preserve"> </w:t>
      </w:r>
      <w:r>
        <w:rPr>
          <w:sz w:val="24"/>
        </w:rPr>
        <w:t>обеспечивающим</w:t>
      </w:r>
      <w:r>
        <w:rPr>
          <w:spacing w:val="1"/>
          <w:sz w:val="24"/>
        </w:rPr>
        <w:t xml:space="preserve"> </w:t>
      </w:r>
      <w:r>
        <w:rPr>
          <w:sz w:val="24"/>
        </w:rPr>
        <w:t>все</w:t>
      </w:r>
      <w:r>
        <w:rPr>
          <w:spacing w:val="1"/>
          <w:sz w:val="24"/>
        </w:rPr>
        <w:t xml:space="preserve"> </w:t>
      </w:r>
      <w:r>
        <w:rPr>
          <w:sz w:val="24"/>
        </w:rPr>
        <w:t>основные</w:t>
      </w:r>
      <w:r>
        <w:rPr>
          <w:spacing w:val="1"/>
          <w:sz w:val="24"/>
        </w:rPr>
        <w:t xml:space="preserve"> </w:t>
      </w:r>
      <w:r>
        <w:rPr>
          <w:sz w:val="24"/>
        </w:rPr>
        <w:t>виды</w:t>
      </w:r>
      <w:r>
        <w:rPr>
          <w:spacing w:val="1"/>
          <w:sz w:val="24"/>
        </w:rPr>
        <w:t xml:space="preserve"> </w:t>
      </w:r>
      <w:r>
        <w:rPr>
          <w:sz w:val="24"/>
        </w:rPr>
        <w:t>детской</w:t>
      </w:r>
      <w:r>
        <w:rPr>
          <w:spacing w:val="1"/>
          <w:sz w:val="24"/>
        </w:rPr>
        <w:t xml:space="preserve"> </w:t>
      </w:r>
      <w:r>
        <w:rPr>
          <w:sz w:val="24"/>
        </w:rPr>
        <w:t>активности.</w:t>
      </w:r>
      <w:r>
        <w:rPr>
          <w:spacing w:val="1"/>
          <w:sz w:val="24"/>
        </w:rPr>
        <w:t xml:space="preserve"> </w:t>
      </w:r>
      <w:proofErr w:type="gramStart"/>
      <w:r>
        <w:rPr>
          <w:sz w:val="24"/>
        </w:rPr>
        <w:t>Все</w:t>
      </w:r>
      <w:r>
        <w:rPr>
          <w:spacing w:val="-57"/>
          <w:sz w:val="24"/>
        </w:rPr>
        <w:t xml:space="preserve"> </w:t>
      </w:r>
      <w:r>
        <w:rPr>
          <w:sz w:val="24"/>
        </w:rPr>
        <w:t>игровые материалы должны побираться с учетом уровня развития его познавательных</w:t>
      </w:r>
      <w:r>
        <w:rPr>
          <w:spacing w:val="1"/>
          <w:sz w:val="24"/>
        </w:rPr>
        <w:t xml:space="preserve"> </w:t>
      </w:r>
      <w:r>
        <w:rPr>
          <w:sz w:val="24"/>
        </w:rPr>
        <w:t>психических</w:t>
      </w:r>
      <w:r>
        <w:rPr>
          <w:spacing w:val="1"/>
          <w:sz w:val="24"/>
        </w:rPr>
        <w:t xml:space="preserve"> </w:t>
      </w:r>
      <w:r>
        <w:rPr>
          <w:sz w:val="24"/>
        </w:rPr>
        <w:lastRenderedPageBreak/>
        <w:t>процессов,</w:t>
      </w:r>
      <w:r>
        <w:rPr>
          <w:spacing w:val="1"/>
          <w:sz w:val="24"/>
        </w:rPr>
        <w:t xml:space="preserve"> </w:t>
      </w:r>
      <w:r>
        <w:rPr>
          <w:sz w:val="24"/>
        </w:rPr>
        <w:t>стимулировать</w:t>
      </w:r>
      <w:r>
        <w:rPr>
          <w:spacing w:val="1"/>
          <w:sz w:val="24"/>
        </w:rPr>
        <w:t xml:space="preserve"> </w:t>
      </w:r>
      <w:r>
        <w:rPr>
          <w:sz w:val="24"/>
        </w:rPr>
        <w:t>познавательную</w:t>
      </w:r>
      <w:r>
        <w:rPr>
          <w:spacing w:val="1"/>
          <w:sz w:val="24"/>
        </w:rPr>
        <w:t xml:space="preserve"> </w:t>
      </w:r>
      <w:r>
        <w:rPr>
          <w:sz w:val="24"/>
        </w:rPr>
        <w:t>и</w:t>
      </w:r>
      <w:r>
        <w:rPr>
          <w:spacing w:val="1"/>
          <w:sz w:val="24"/>
        </w:rPr>
        <w:t xml:space="preserve"> </w:t>
      </w:r>
      <w:r>
        <w:rPr>
          <w:sz w:val="24"/>
        </w:rPr>
        <w:t>речевую</w:t>
      </w:r>
      <w:r>
        <w:rPr>
          <w:spacing w:val="1"/>
          <w:sz w:val="24"/>
        </w:rPr>
        <w:t xml:space="preserve"> </w:t>
      </w:r>
      <w:r>
        <w:rPr>
          <w:sz w:val="24"/>
        </w:rPr>
        <w:t>деятельность</w:t>
      </w:r>
      <w:r>
        <w:rPr>
          <w:spacing w:val="1"/>
          <w:sz w:val="24"/>
        </w:rPr>
        <w:t xml:space="preserve"> </w:t>
      </w:r>
      <w:r>
        <w:rPr>
          <w:sz w:val="24"/>
        </w:rPr>
        <w:t>обучающегося с ТНР, создавать необходимые условия для его самостоятельной, в том</w:t>
      </w:r>
      <w:r>
        <w:rPr>
          <w:spacing w:val="1"/>
          <w:sz w:val="24"/>
        </w:rPr>
        <w:t xml:space="preserve"> </w:t>
      </w:r>
      <w:r>
        <w:rPr>
          <w:sz w:val="24"/>
        </w:rPr>
        <w:t>числе,</w:t>
      </w:r>
      <w:r>
        <w:rPr>
          <w:spacing w:val="-1"/>
          <w:sz w:val="24"/>
        </w:rPr>
        <w:t xml:space="preserve"> </w:t>
      </w:r>
      <w:r>
        <w:rPr>
          <w:sz w:val="24"/>
        </w:rPr>
        <w:t>речевой активности;</w:t>
      </w:r>
      <w:proofErr w:type="gramEnd"/>
    </w:p>
    <w:p w:rsidR="008530C6" w:rsidRDefault="00095B12" w:rsidP="00153252">
      <w:pPr>
        <w:pStyle w:val="a5"/>
        <w:numPr>
          <w:ilvl w:val="0"/>
          <w:numId w:val="62"/>
        </w:numPr>
        <w:tabs>
          <w:tab w:val="left" w:pos="462"/>
          <w:tab w:val="left" w:pos="1134"/>
        </w:tabs>
        <w:ind w:left="0" w:firstLine="720"/>
        <w:rPr>
          <w:sz w:val="24"/>
        </w:rPr>
      </w:pPr>
      <w:r>
        <w:rPr>
          <w:sz w:val="24"/>
        </w:rPr>
        <w:t>безопасной - все элементы ППРОС должны соответствовать требованиям по</w:t>
      </w:r>
      <w:r>
        <w:rPr>
          <w:spacing w:val="1"/>
          <w:sz w:val="24"/>
        </w:rPr>
        <w:t xml:space="preserve"> </w:t>
      </w:r>
      <w:r>
        <w:rPr>
          <w:sz w:val="24"/>
        </w:rPr>
        <w:t>обеспечению</w:t>
      </w:r>
      <w:r>
        <w:rPr>
          <w:spacing w:val="8"/>
          <w:sz w:val="24"/>
        </w:rPr>
        <w:t xml:space="preserve"> </w:t>
      </w:r>
      <w:r>
        <w:rPr>
          <w:sz w:val="24"/>
        </w:rPr>
        <w:t>надежности</w:t>
      </w:r>
      <w:r>
        <w:rPr>
          <w:spacing w:val="9"/>
          <w:sz w:val="24"/>
        </w:rPr>
        <w:t xml:space="preserve"> </w:t>
      </w:r>
      <w:r>
        <w:rPr>
          <w:sz w:val="24"/>
        </w:rPr>
        <w:t>и</w:t>
      </w:r>
      <w:r>
        <w:rPr>
          <w:spacing w:val="7"/>
          <w:sz w:val="24"/>
        </w:rPr>
        <w:t xml:space="preserve"> </w:t>
      </w:r>
      <w:r>
        <w:rPr>
          <w:sz w:val="24"/>
        </w:rPr>
        <w:t>безопасность</w:t>
      </w:r>
      <w:r>
        <w:rPr>
          <w:spacing w:val="6"/>
          <w:sz w:val="24"/>
        </w:rPr>
        <w:t xml:space="preserve"> </w:t>
      </w:r>
      <w:r>
        <w:rPr>
          <w:sz w:val="24"/>
        </w:rPr>
        <w:t>их</w:t>
      </w:r>
      <w:r>
        <w:rPr>
          <w:spacing w:val="6"/>
          <w:sz w:val="24"/>
        </w:rPr>
        <w:t xml:space="preserve"> </w:t>
      </w:r>
      <w:r>
        <w:rPr>
          <w:sz w:val="24"/>
        </w:rPr>
        <w:t>использования.</w:t>
      </w:r>
      <w:r>
        <w:rPr>
          <w:spacing w:val="6"/>
          <w:sz w:val="24"/>
        </w:rPr>
        <w:t xml:space="preserve"> </w:t>
      </w:r>
      <w:proofErr w:type="gramStart"/>
      <w:r>
        <w:rPr>
          <w:sz w:val="24"/>
        </w:rPr>
        <w:t>При</w:t>
      </w:r>
      <w:r>
        <w:rPr>
          <w:spacing w:val="8"/>
          <w:sz w:val="24"/>
        </w:rPr>
        <w:t xml:space="preserve"> </w:t>
      </w:r>
      <w:r>
        <w:rPr>
          <w:sz w:val="24"/>
        </w:rPr>
        <w:t>проектировании</w:t>
      </w:r>
      <w:r>
        <w:rPr>
          <w:spacing w:val="17"/>
          <w:sz w:val="24"/>
        </w:rPr>
        <w:t xml:space="preserve"> </w:t>
      </w:r>
      <w:r>
        <w:rPr>
          <w:sz w:val="24"/>
        </w:rPr>
        <w:t>ППРОС</w:t>
      </w:r>
      <w:r>
        <w:rPr>
          <w:spacing w:val="-57"/>
          <w:sz w:val="24"/>
        </w:rPr>
        <w:t xml:space="preserve"> </w:t>
      </w:r>
      <w:r>
        <w:rPr>
          <w:sz w:val="24"/>
        </w:rPr>
        <w:t>необходимо</w:t>
      </w:r>
      <w:r>
        <w:rPr>
          <w:spacing w:val="6"/>
          <w:sz w:val="24"/>
        </w:rPr>
        <w:t xml:space="preserve"> </w:t>
      </w:r>
      <w:r>
        <w:rPr>
          <w:sz w:val="24"/>
        </w:rPr>
        <w:t>учитывать</w:t>
      </w:r>
      <w:r>
        <w:rPr>
          <w:spacing w:val="8"/>
          <w:sz w:val="24"/>
        </w:rPr>
        <w:t xml:space="preserve"> </w:t>
      </w:r>
      <w:r>
        <w:rPr>
          <w:sz w:val="24"/>
        </w:rPr>
        <w:t>целостность</w:t>
      </w:r>
      <w:r>
        <w:rPr>
          <w:spacing w:val="8"/>
          <w:sz w:val="24"/>
        </w:rPr>
        <w:t xml:space="preserve"> </w:t>
      </w:r>
      <w:r>
        <w:rPr>
          <w:sz w:val="24"/>
        </w:rPr>
        <w:t>образовательного</w:t>
      </w:r>
      <w:r>
        <w:rPr>
          <w:spacing w:val="7"/>
          <w:sz w:val="24"/>
        </w:rPr>
        <w:t xml:space="preserve"> </w:t>
      </w:r>
      <w:r>
        <w:rPr>
          <w:sz w:val="24"/>
        </w:rPr>
        <w:t>процесса</w:t>
      </w:r>
      <w:r>
        <w:rPr>
          <w:spacing w:val="7"/>
          <w:sz w:val="24"/>
        </w:rPr>
        <w:t xml:space="preserve"> </w:t>
      </w:r>
      <w:r>
        <w:rPr>
          <w:sz w:val="24"/>
        </w:rPr>
        <w:t>в</w:t>
      </w:r>
      <w:r>
        <w:rPr>
          <w:spacing w:val="6"/>
          <w:sz w:val="24"/>
        </w:rPr>
        <w:t xml:space="preserve"> </w:t>
      </w:r>
      <w:r>
        <w:rPr>
          <w:sz w:val="24"/>
        </w:rPr>
        <w:t>ДОУ,</w:t>
      </w:r>
      <w:r>
        <w:rPr>
          <w:spacing w:val="7"/>
          <w:sz w:val="24"/>
        </w:rPr>
        <w:t xml:space="preserve"> </w:t>
      </w:r>
      <w:r>
        <w:rPr>
          <w:sz w:val="24"/>
        </w:rPr>
        <w:t>в</w:t>
      </w:r>
      <w:r>
        <w:rPr>
          <w:spacing w:val="13"/>
          <w:sz w:val="24"/>
        </w:rPr>
        <w:t xml:space="preserve"> </w:t>
      </w:r>
      <w:r>
        <w:rPr>
          <w:sz w:val="24"/>
        </w:rPr>
        <w:t>заданных</w:t>
      </w:r>
      <w:r>
        <w:rPr>
          <w:spacing w:val="5"/>
          <w:sz w:val="24"/>
        </w:rPr>
        <w:t xml:space="preserve"> </w:t>
      </w:r>
      <w:r>
        <w:rPr>
          <w:sz w:val="24"/>
        </w:rPr>
        <w:t>ФГОС</w:t>
      </w:r>
      <w:r>
        <w:rPr>
          <w:spacing w:val="-57"/>
          <w:sz w:val="24"/>
        </w:rPr>
        <w:t xml:space="preserve"> </w:t>
      </w:r>
      <w:r>
        <w:rPr>
          <w:sz w:val="24"/>
        </w:rPr>
        <w:t>ДО</w:t>
      </w:r>
      <w:r>
        <w:rPr>
          <w:spacing w:val="5"/>
          <w:sz w:val="24"/>
        </w:rPr>
        <w:t xml:space="preserve"> </w:t>
      </w:r>
      <w:r>
        <w:rPr>
          <w:sz w:val="24"/>
        </w:rPr>
        <w:t>образовательных</w:t>
      </w:r>
      <w:r>
        <w:rPr>
          <w:spacing w:val="8"/>
          <w:sz w:val="24"/>
        </w:rPr>
        <w:t xml:space="preserve"> </w:t>
      </w:r>
      <w:r>
        <w:rPr>
          <w:sz w:val="24"/>
        </w:rPr>
        <w:t>областях:</w:t>
      </w:r>
      <w:r>
        <w:rPr>
          <w:spacing w:val="7"/>
          <w:sz w:val="24"/>
        </w:rPr>
        <w:t xml:space="preserve"> </w:t>
      </w:r>
      <w:r>
        <w:rPr>
          <w:sz w:val="24"/>
        </w:rPr>
        <w:t>социально-коммуникативной,</w:t>
      </w:r>
      <w:r>
        <w:rPr>
          <w:spacing w:val="8"/>
          <w:sz w:val="24"/>
        </w:rPr>
        <w:t xml:space="preserve"> </w:t>
      </w:r>
      <w:r>
        <w:rPr>
          <w:sz w:val="24"/>
        </w:rPr>
        <w:t>познавательной,</w:t>
      </w:r>
      <w:r>
        <w:rPr>
          <w:spacing w:val="6"/>
          <w:sz w:val="24"/>
        </w:rPr>
        <w:t xml:space="preserve"> </w:t>
      </w:r>
      <w:r>
        <w:rPr>
          <w:sz w:val="24"/>
        </w:rPr>
        <w:t>речевой,</w:t>
      </w:r>
      <w:r>
        <w:rPr>
          <w:spacing w:val="-57"/>
          <w:sz w:val="24"/>
        </w:rPr>
        <w:t xml:space="preserve"> </w:t>
      </w:r>
      <w:r>
        <w:rPr>
          <w:sz w:val="24"/>
        </w:rPr>
        <w:t>художественно-эстетической</w:t>
      </w:r>
      <w:r>
        <w:rPr>
          <w:spacing w:val="-1"/>
          <w:sz w:val="24"/>
        </w:rPr>
        <w:t xml:space="preserve"> </w:t>
      </w:r>
      <w:r>
        <w:rPr>
          <w:sz w:val="24"/>
        </w:rPr>
        <w:t>и физической;</w:t>
      </w:r>
      <w:proofErr w:type="gramEnd"/>
    </w:p>
    <w:p w:rsidR="008530C6" w:rsidRDefault="00095B12" w:rsidP="00153252">
      <w:pPr>
        <w:pStyle w:val="a5"/>
        <w:numPr>
          <w:ilvl w:val="0"/>
          <w:numId w:val="62"/>
        </w:numPr>
        <w:tabs>
          <w:tab w:val="left" w:pos="524"/>
          <w:tab w:val="left" w:pos="1134"/>
        </w:tabs>
        <w:ind w:left="0" w:firstLine="720"/>
        <w:jc w:val="both"/>
        <w:rPr>
          <w:sz w:val="24"/>
        </w:rPr>
      </w:pPr>
      <w:r>
        <w:rPr>
          <w:sz w:val="24"/>
        </w:rPr>
        <w:t>эстетичной</w:t>
      </w:r>
      <w:r>
        <w:rPr>
          <w:spacing w:val="1"/>
          <w:sz w:val="24"/>
        </w:rPr>
        <w:t xml:space="preserve"> </w:t>
      </w:r>
      <w:r>
        <w:rPr>
          <w:sz w:val="24"/>
        </w:rPr>
        <w:t>-</w:t>
      </w:r>
      <w:r>
        <w:rPr>
          <w:spacing w:val="1"/>
          <w:sz w:val="24"/>
        </w:rPr>
        <w:t xml:space="preserve"> </w:t>
      </w:r>
      <w:r>
        <w:rPr>
          <w:sz w:val="24"/>
        </w:rPr>
        <w:t>все</w:t>
      </w:r>
      <w:r>
        <w:rPr>
          <w:spacing w:val="1"/>
          <w:sz w:val="24"/>
        </w:rPr>
        <w:t xml:space="preserve"> </w:t>
      </w:r>
      <w:r>
        <w:rPr>
          <w:sz w:val="24"/>
        </w:rPr>
        <w:t>элементы</w:t>
      </w:r>
      <w:r>
        <w:rPr>
          <w:spacing w:val="1"/>
          <w:sz w:val="24"/>
        </w:rPr>
        <w:t xml:space="preserve"> </w:t>
      </w:r>
      <w:r>
        <w:rPr>
          <w:sz w:val="24"/>
        </w:rPr>
        <w:t>ППРОС</w:t>
      </w:r>
      <w:r>
        <w:rPr>
          <w:spacing w:val="1"/>
          <w:sz w:val="24"/>
        </w:rPr>
        <w:t xml:space="preserve"> </w:t>
      </w:r>
      <w:r>
        <w:rPr>
          <w:sz w:val="24"/>
        </w:rPr>
        <w:t>должны</w:t>
      </w:r>
      <w:r>
        <w:rPr>
          <w:spacing w:val="1"/>
          <w:sz w:val="24"/>
        </w:rPr>
        <w:t xml:space="preserve"> </w:t>
      </w:r>
      <w:r>
        <w:rPr>
          <w:sz w:val="24"/>
        </w:rPr>
        <w:t>быть</w:t>
      </w:r>
      <w:r>
        <w:rPr>
          <w:spacing w:val="1"/>
          <w:sz w:val="24"/>
        </w:rPr>
        <w:t xml:space="preserve"> </w:t>
      </w:r>
      <w:r>
        <w:rPr>
          <w:sz w:val="24"/>
        </w:rPr>
        <w:t>привлекательны,</w:t>
      </w:r>
      <w:r>
        <w:rPr>
          <w:spacing w:val="1"/>
          <w:sz w:val="24"/>
        </w:rPr>
        <w:t xml:space="preserve"> </w:t>
      </w:r>
      <w:r>
        <w:rPr>
          <w:sz w:val="24"/>
        </w:rPr>
        <w:t>так,</w:t>
      </w:r>
      <w:r>
        <w:rPr>
          <w:spacing w:val="1"/>
          <w:sz w:val="24"/>
        </w:rPr>
        <w:t xml:space="preserve"> </w:t>
      </w:r>
      <w:r>
        <w:rPr>
          <w:sz w:val="24"/>
        </w:rPr>
        <w:t>игрушки</w:t>
      </w:r>
      <w:r>
        <w:rPr>
          <w:spacing w:val="1"/>
          <w:sz w:val="24"/>
        </w:rPr>
        <w:t xml:space="preserve"> </w:t>
      </w:r>
      <w:r>
        <w:rPr>
          <w:sz w:val="24"/>
        </w:rPr>
        <w:t>не</w:t>
      </w:r>
      <w:r>
        <w:rPr>
          <w:spacing w:val="-57"/>
          <w:sz w:val="24"/>
        </w:rPr>
        <w:t xml:space="preserve"> </w:t>
      </w:r>
      <w:r>
        <w:rPr>
          <w:sz w:val="24"/>
        </w:rPr>
        <w:t>должны</w:t>
      </w:r>
      <w:r>
        <w:rPr>
          <w:spacing w:val="1"/>
          <w:sz w:val="24"/>
        </w:rPr>
        <w:t xml:space="preserve"> </w:t>
      </w:r>
      <w:r>
        <w:rPr>
          <w:sz w:val="24"/>
        </w:rPr>
        <w:t>содержать</w:t>
      </w:r>
      <w:r>
        <w:rPr>
          <w:spacing w:val="1"/>
          <w:sz w:val="24"/>
        </w:rPr>
        <w:t xml:space="preserve"> </w:t>
      </w:r>
      <w:r>
        <w:rPr>
          <w:sz w:val="24"/>
        </w:rPr>
        <w:t>ошибок</w:t>
      </w:r>
      <w:r>
        <w:rPr>
          <w:spacing w:val="1"/>
          <w:sz w:val="24"/>
        </w:rPr>
        <w:t xml:space="preserve"> </w:t>
      </w:r>
      <w:r>
        <w:rPr>
          <w:sz w:val="24"/>
        </w:rPr>
        <w:t>в</w:t>
      </w:r>
      <w:r>
        <w:rPr>
          <w:spacing w:val="1"/>
          <w:sz w:val="24"/>
        </w:rPr>
        <w:t xml:space="preserve"> </w:t>
      </w:r>
      <w:r>
        <w:rPr>
          <w:sz w:val="24"/>
        </w:rPr>
        <w:t>конструкции,</w:t>
      </w:r>
      <w:r>
        <w:rPr>
          <w:spacing w:val="1"/>
          <w:sz w:val="24"/>
        </w:rPr>
        <w:t xml:space="preserve"> </w:t>
      </w:r>
      <w:r>
        <w:rPr>
          <w:sz w:val="24"/>
        </w:rPr>
        <w:t>способствовать</w:t>
      </w:r>
      <w:r>
        <w:rPr>
          <w:spacing w:val="1"/>
          <w:sz w:val="24"/>
        </w:rPr>
        <w:t xml:space="preserve"> </w:t>
      </w:r>
      <w:r>
        <w:rPr>
          <w:sz w:val="24"/>
        </w:rPr>
        <w:t>формированию</w:t>
      </w:r>
      <w:r>
        <w:rPr>
          <w:spacing w:val="1"/>
          <w:sz w:val="24"/>
        </w:rPr>
        <w:t xml:space="preserve"> </w:t>
      </w:r>
      <w:r>
        <w:rPr>
          <w:sz w:val="24"/>
        </w:rPr>
        <w:t>основ</w:t>
      </w:r>
      <w:r>
        <w:rPr>
          <w:spacing w:val="1"/>
          <w:sz w:val="24"/>
        </w:rPr>
        <w:t xml:space="preserve"> </w:t>
      </w:r>
      <w:r>
        <w:rPr>
          <w:sz w:val="24"/>
        </w:rPr>
        <w:t>эстетического</w:t>
      </w:r>
      <w:r>
        <w:rPr>
          <w:spacing w:val="-1"/>
          <w:sz w:val="24"/>
        </w:rPr>
        <w:t xml:space="preserve"> </w:t>
      </w:r>
      <w:r>
        <w:rPr>
          <w:sz w:val="24"/>
        </w:rPr>
        <w:t>вкуса</w:t>
      </w:r>
      <w:r>
        <w:rPr>
          <w:spacing w:val="-2"/>
          <w:sz w:val="24"/>
        </w:rPr>
        <w:t xml:space="preserve"> </w:t>
      </w:r>
      <w:r>
        <w:rPr>
          <w:sz w:val="24"/>
        </w:rPr>
        <w:t>ребенка; приобщать его</w:t>
      </w:r>
      <w:r>
        <w:rPr>
          <w:spacing w:val="-1"/>
          <w:sz w:val="24"/>
        </w:rPr>
        <w:t xml:space="preserve"> </w:t>
      </w:r>
      <w:r>
        <w:rPr>
          <w:sz w:val="24"/>
        </w:rPr>
        <w:t>к</w:t>
      </w:r>
      <w:r>
        <w:rPr>
          <w:spacing w:val="-2"/>
          <w:sz w:val="24"/>
        </w:rPr>
        <w:t xml:space="preserve"> </w:t>
      </w:r>
      <w:r>
        <w:rPr>
          <w:sz w:val="24"/>
        </w:rPr>
        <w:t>миру</w:t>
      </w:r>
      <w:r>
        <w:rPr>
          <w:spacing w:val="-1"/>
          <w:sz w:val="24"/>
        </w:rPr>
        <w:t xml:space="preserve"> </w:t>
      </w:r>
      <w:r>
        <w:rPr>
          <w:sz w:val="24"/>
        </w:rPr>
        <w:t>искусства.</w:t>
      </w:r>
    </w:p>
    <w:p w:rsidR="008530C6" w:rsidRDefault="00095B12" w:rsidP="00A623FD">
      <w:pPr>
        <w:pStyle w:val="a3"/>
        <w:tabs>
          <w:tab w:val="left" w:pos="1134"/>
        </w:tabs>
        <w:ind w:left="0" w:firstLine="720"/>
      </w:pPr>
      <w:r>
        <w:t>ППРОС</w:t>
      </w:r>
      <w:r>
        <w:rPr>
          <w:spacing w:val="1"/>
        </w:rPr>
        <w:t xml:space="preserve"> </w:t>
      </w:r>
      <w:r>
        <w:t>в</w:t>
      </w:r>
      <w:r>
        <w:rPr>
          <w:spacing w:val="1"/>
        </w:rPr>
        <w:t xml:space="preserve"> </w:t>
      </w:r>
      <w:r>
        <w:t>ДОУ</w:t>
      </w:r>
      <w:r>
        <w:rPr>
          <w:spacing w:val="1"/>
        </w:rPr>
        <w:t xml:space="preserve"> </w:t>
      </w:r>
      <w:r>
        <w:t>должна</w:t>
      </w:r>
      <w:r>
        <w:rPr>
          <w:spacing w:val="1"/>
        </w:rPr>
        <w:t xml:space="preserve"> </w:t>
      </w:r>
      <w:r>
        <w:t>обеспечивать</w:t>
      </w:r>
      <w:r>
        <w:rPr>
          <w:spacing w:val="1"/>
        </w:rPr>
        <w:t xml:space="preserve"> </w:t>
      </w:r>
      <w:r>
        <w:t>условия</w:t>
      </w:r>
      <w:r>
        <w:rPr>
          <w:spacing w:val="1"/>
        </w:rPr>
        <w:t xml:space="preserve"> </w:t>
      </w:r>
      <w:r>
        <w:t>для</w:t>
      </w:r>
      <w:r>
        <w:rPr>
          <w:spacing w:val="1"/>
        </w:rPr>
        <w:t xml:space="preserve"> </w:t>
      </w:r>
      <w:r>
        <w:t>эмоционального</w:t>
      </w:r>
      <w:r>
        <w:rPr>
          <w:spacing w:val="1"/>
        </w:rPr>
        <w:t xml:space="preserve"> </w:t>
      </w:r>
      <w:r>
        <w:t>благополучия</w:t>
      </w:r>
      <w:r>
        <w:rPr>
          <w:spacing w:val="1"/>
        </w:rPr>
        <w:t xml:space="preserve"> </w:t>
      </w:r>
      <w:r w:rsidR="00F65B6D">
        <w:t>воспитанников</w:t>
      </w:r>
      <w:r>
        <w:rPr>
          <w:spacing w:val="-1"/>
        </w:rPr>
        <w:t xml:space="preserve"> </w:t>
      </w:r>
      <w:r>
        <w:t>с</w:t>
      </w:r>
      <w:r>
        <w:rPr>
          <w:spacing w:val="-2"/>
        </w:rPr>
        <w:t xml:space="preserve"> </w:t>
      </w:r>
      <w:r>
        <w:t>ТНР,</w:t>
      </w:r>
      <w:r>
        <w:rPr>
          <w:spacing w:val="-1"/>
        </w:rPr>
        <w:t xml:space="preserve"> </w:t>
      </w:r>
      <w:r>
        <w:t>а также для</w:t>
      </w:r>
      <w:r>
        <w:rPr>
          <w:spacing w:val="-1"/>
        </w:rPr>
        <w:t xml:space="preserve"> </w:t>
      </w:r>
      <w:r>
        <w:t>комфортной</w:t>
      </w:r>
      <w:r>
        <w:rPr>
          <w:spacing w:val="-3"/>
        </w:rPr>
        <w:t xml:space="preserve"> </w:t>
      </w:r>
      <w:r>
        <w:t>работы</w:t>
      </w:r>
      <w:r>
        <w:rPr>
          <w:spacing w:val="-1"/>
        </w:rPr>
        <w:t xml:space="preserve"> </w:t>
      </w:r>
      <w:r>
        <w:t>педагогических работников.</w:t>
      </w:r>
    </w:p>
    <w:p w:rsidR="00B854B8" w:rsidRDefault="00095B12" w:rsidP="00B854B8">
      <w:pPr>
        <w:pStyle w:val="1"/>
        <w:ind w:left="0" w:firstLine="720"/>
        <w:jc w:val="center"/>
      </w:pPr>
      <w:r>
        <w:t>Система</w:t>
      </w:r>
      <w:r>
        <w:rPr>
          <w:spacing w:val="-8"/>
        </w:rPr>
        <w:t xml:space="preserve"> </w:t>
      </w:r>
      <w:r>
        <w:t>предметно-пространственн</w:t>
      </w:r>
      <w:r w:rsidR="00B854B8">
        <w:t>ой среды</w:t>
      </w:r>
    </w:p>
    <w:p w:rsidR="00B854B8" w:rsidRPr="00B854B8" w:rsidRDefault="00B854B8" w:rsidP="00B854B8">
      <w:pPr>
        <w:pStyle w:val="1"/>
        <w:ind w:left="0" w:firstLine="720"/>
        <w:jc w:val="cente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3969"/>
        <w:gridCol w:w="4257"/>
      </w:tblGrid>
      <w:tr w:rsidR="00B854B8" w:rsidRPr="00B854B8" w:rsidTr="00BA6705">
        <w:trPr>
          <w:trHeight w:val="277"/>
        </w:trPr>
        <w:tc>
          <w:tcPr>
            <w:tcW w:w="1844" w:type="dxa"/>
          </w:tcPr>
          <w:p w:rsidR="00B854B8" w:rsidRPr="00B854B8" w:rsidRDefault="00B854B8" w:rsidP="00BA6705">
            <w:pPr>
              <w:pStyle w:val="TableParagraph"/>
              <w:spacing w:line="258" w:lineRule="exact"/>
            </w:pPr>
            <w:r w:rsidRPr="00B854B8">
              <w:t>Элементы</w:t>
            </w:r>
            <w:r w:rsidRPr="00B854B8">
              <w:rPr>
                <w:spacing w:val="-3"/>
              </w:rPr>
              <w:t xml:space="preserve"> </w:t>
            </w:r>
            <w:r w:rsidRPr="00B854B8">
              <w:t>ППС</w:t>
            </w:r>
          </w:p>
        </w:tc>
        <w:tc>
          <w:tcPr>
            <w:tcW w:w="3969" w:type="dxa"/>
          </w:tcPr>
          <w:p w:rsidR="00B854B8" w:rsidRPr="00B854B8" w:rsidRDefault="00B854B8" w:rsidP="00BA6705">
            <w:pPr>
              <w:pStyle w:val="TableParagraph"/>
              <w:spacing w:line="258" w:lineRule="exact"/>
            </w:pPr>
            <w:r w:rsidRPr="00B854B8">
              <w:t>Функциональная</w:t>
            </w:r>
            <w:r w:rsidRPr="00B854B8">
              <w:rPr>
                <w:spacing w:val="-3"/>
              </w:rPr>
              <w:t xml:space="preserve"> </w:t>
            </w:r>
            <w:r w:rsidRPr="00B854B8">
              <w:t>роль</w:t>
            </w:r>
          </w:p>
        </w:tc>
        <w:tc>
          <w:tcPr>
            <w:tcW w:w="4257" w:type="dxa"/>
          </w:tcPr>
          <w:p w:rsidR="00B854B8" w:rsidRPr="00B854B8" w:rsidRDefault="00B854B8" w:rsidP="00BA6705">
            <w:pPr>
              <w:pStyle w:val="TableParagraph"/>
              <w:spacing w:line="258" w:lineRule="exact"/>
              <w:ind w:left="108"/>
            </w:pPr>
            <w:r w:rsidRPr="00B854B8">
              <w:t>Направления</w:t>
            </w:r>
            <w:r w:rsidRPr="00B854B8">
              <w:rPr>
                <w:spacing w:val="-4"/>
              </w:rPr>
              <w:t xml:space="preserve"> </w:t>
            </w:r>
            <w:r w:rsidRPr="00B854B8">
              <w:t>работы</w:t>
            </w:r>
          </w:p>
        </w:tc>
      </w:tr>
      <w:tr w:rsidR="00B854B8" w:rsidRPr="00B854B8" w:rsidTr="00BA6705">
        <w:trPr>
          <w:trHeight w:val="702"/>
        </w:trPr>
        <w:tc>
          <w:tcPr>
            <w:tcW w:w="1844" w:type="dxa"/>
          </w:tcPr>
          <w:p w:rsidR="00B854B8" w:rsidRPr="00B854B8" w:rsidRDefault="00B854B8" w:rsidP="00BA6705">
            <w:pPr>
              <w:pStyle w:val="TableParagraph"/>
              <w:ind w:right="142"/>
            </w:pPr>
            <w:r w:rsidRPr="00B854B8">
              <w:t>Медицинский блок:</w:t>
            </w:r>
            <w:r w:rsidRPr="00B854B8">
              <w:rPr>
                <w:spacing w:val="1"/>
              </w:rPr>
              <w:t xml:space="preserve"> </w:t>
            </w:r>
          </w:p>
        </w:tc>
        <w:tc>
          <w:tcPr>
            <w:tcW w:w="3969" w:type="dxa"/>
          </w:tcPr>
          <w:p w:rsidR="00B854B8" w:rsidRPr="00B854B8" w:rsidRDefault="00B854B8" w:rsidP="00BA6705">
            <w:pPr>
              <w:pStyle w:val="TableParagraph"/>
              <w:spacing w:line="270" w:lineRule="exact"/>
              <w:ind w:right="142"/>
            </w:pPr>
            <w:r w:rsidRPr="00B854B8">
              <w:t xml:space="preserve">Оздоровительная, </w:t>
            </w:r>
            <w:r w:rsidRPr="00B854B8">
              <w:rPr>
                <w:spacing w:val="-1"/>
              </w:rPr>
              <w:t>лечебно-профилактическая,</w:t>
            </w:r>
            <w:r w:rsidRPr="00B854B8">
              <w:rPr>
                <w:spacing w:val="-57"/>
              </w:rPr>
              <w:t xml:space="preserve">       </w:t>
            </w:r>
            <w:proofErr w:type="gramStart"/>
            <w:r w:rsidRPr="00B854B8">
              <w:rPr>
                <w:spacing w:val="-57"/>
              </w:rPr>
              <w:t>п</w:t>
            </w:r>
            <w:proofErr w:type="gramEnd"/>
            <w:r w:rsidRPr="00B854B8">
              <w:rPr>
                <w:spacing w:val="-57"/>
              </w:rPr>
              <w:t xml:space="preserve"> п</w:t>
            </w:r>
            <w:r w:rsidRPr="00B854B8">
              <w:t>росветительская</w:t>
            </w:r>
          </w:p>
        </w:tc>
        <w:tc>
          <w:tcPr>
            <w:tcW w:w="4257" w:type="dxa"/>
          </w:tcPr>
          <w:p w:rsidR="00B854B8" w:rsidRPr="00B854B8" w:rsidRDefault="00B854B8" w:rsidP="00BA6705">
            <w:pPr>
              <w:pStyle w:val="TableParagraph"/>
              <w:tabs>
                <w:tab w:val="left" w:pos="2180"/>
              </w:tabs>
              <w:ind w:right="142"/>
            </w:pPr>
            <w:r w:rsidRPr="00B854B8">
              <w:t>Координация</w:t>
            </w:r>
            <w:r w:rsidRPr="00B854B8">
              <w:tab/>
            </w:r>
            <w:r w:rsidRPr="00B854B8">
              <w:rPr>
                <w:spacing w:val="-1"/>
              </w:rPr>
              <w:t>лечебн</w:t>
            </w:r>
            <w:proofErr w:type="gramStart"/>
            <w:r w:rsidRPr="00B854B8">
              <w:rPr>
                <w:spacing w:val="-1"/>
              </w:rPr>
              <w:t>о-</w:t>
            </w:r>
            <w:proofErr w:type="gramEnd"/>
            <w:r w:rsidRPr="00B854B8">
              <w:rPr>
                <w:spacing w:val="-57"/>
              </w:rPr>
              <w:t xml:space="preserve"> </w:t>
            </w:r>
            <w:r w:rsidRPr="00B854B8">
              <w:t>оздоровительной работы,</w:t>
            </w:r>
            <w:r w:rsidRPr="00B854B8">
              <w:rPr>
                <w:spacing w:val="1"/>
              </w:rPr>
              <w:t xml:space="preserve"> </w:t>
            </w:r>
            <w:r w:rsidRPr="00B854B8">
              <w:t>работа</w:t>
            </w:r>
            <w:r w:rsidRPr="00B854B8">
              <w:rPr>
                <w:spacing w:val="-2"/>
              </w:rPr>
              <w:t xml:space="preserve"> </w:t>
            </w:r>
            <w:r w:rsidRPr="00B854B8">
              <w:t>с</w:t>
            </w:r>
            <w:r w:rsidRPr="00B854B8">
              <w:rPr>
                <w:spacing w:val="-1"/>
              </w:rPr>
              <w:t xml:space="preserve"> </w:t>
            </w:r>
            <w:r w:rsidRPr="00B854B8">
              <w:t>родителями Выполнение</w:t>
            </w:r>
            <w:r w:rsidRPr="00B854B8">
              <w:rPr>
                <w:spacing w:val="-5"/>
              </w:rPr>
              <w:t xml:space="preserve"> </w:t>
            </w:r>
            <w:r w:rsidRPr="00B854B8">
              <w:t>назначений</w:t>
            </w:r>
          </w:p>
        </w:tc>
      </w:tr>
      <w:tr w:rsidR="00B854B8" w:rsidRPr="00B854B8" w:rsidTr="00BA6705">
        <w:trPr>
          <w:trHeight w:val="1478"/>
        </w:trPr>
        <w:tc>
          <w:tcPr>
            <w:tcW w:w="1844" w:type="dxa"/>
          </w:tcPr>
          <w:p w:rsidR="00B854B8" w:rsidRPr="00B854B8" w:rsidRDefault="00B854B8" w:rsidP="00BA6705">
            <w:pPr>
              <w:pStyle w:val="TableParagraph"/>
              <w:tabs>
                <w:tab w:val="left" w:pos="2951"/>
              </w:tabs>
              <w:ind w:right="142"/>
            </w:pPr>
            <w:r w:rsidRPr="00B854B8">
              <w:t>Музыкальный</w:t>
            </w:r>
            <w:r w:rsidRPr="00B854B8">
              <w:tab/>
            </w:r>
            <w:r w:rsidRPr="00B854B8">
              <w:rPr>
                <w:spacing w:val="-4"/>
              </w:rPr>
              <w:t>и</w:t>
            </w:r>
            <w:r w:rsidRPr="00B854B8">
              <w:rPr>
                <w:spacing w:val="-57"/>
              </w:rPr>
              <w:t xml:space="preserve"> </w:t>
            </w:r>
            <w:r w:rsidRPr="00B854B8">
              <w:t>физкультурный</w:t>
            </w:r>
            <w:r w:rsidRPr="00B854B8">
              <w:rPr>
                <w:spacing w:val="-3"/>
              </w:rPr>
              <w:t xml:space="preserve"> </w:t>
            </w:r>
            <w:r w:rsidRPr="00B854B8">
              <w:t>залы</w:t>
            </w:r>
          </w:p>
        </w:tc>
        <w:tc>
          <w:tcPr>
            <w:tcW w:w="3969" w:type="dxa"/>
          </w:tcPr>
          <w:p w:rsidR="00B854B8" w:rsidRPr="00B854B8" w:rsidRDefault="00B854B8" w:rsidP="00BA6705">
            <w:pPr>
              <w:pStyle w:val="TableParagraph"/>
              <w:ind w:right="142"/>
            </w:pPr>
            <w:r w:rsidRPr="00B854B8">
              <w:t>Эстетическая,</w:t>
            </w:r>
            <w:r w:rsidRPr="00B854B8">
              <w:rPr>
                <w:spacing w:val="1"/>
              </w:rPr>
              <w:t xml:space="preserve"> </w:t>
            </w:r>
            <w:r w:rsidRPr="00B854B8">
              <w:t>оздоровительная,</w:t>
            </w:r>
            <w:r w:rsidRPr="00B854B8">
              <w:rPr>
                <w:spacing w:val="1"/>
              </w:rPr>
              <w:t xml:space="preserve"> </w:t>
            </w:r>
            <w:r w:rsidRPr="00B854B8">
              <w:t>познавательная,</w:t>
            </w:r>
            <w:r w:rsidRPr="00B854B8">
              <w:rPr>
                <w:spacing w:val="1"/>
              </w:rPr>
              <w:t xml:space="preserve"> </w:t>
            </w:r>
            <w:r w:rsidRPr="00B854B8">
              <w:t>развивающая,</w:t>
            </w:r>
            <w:r w:rsidRPr="00B854B8">
              <w:rPr>
                <w:spacing w:val="1"/>
              </w:rPr>
              <w:t xml:space="preserve"> </w:t>
            </w:r>
            <w:r w:rsidRPr="00B854B8">
              <w:t>игровая, релакционная</w:t>
            </w:r>
            <w:r w:rsidRPr="00B854B8">
              <w:rPr>
                <w:spacing w:val="-57"/>
              </w:rPr>
              <w:t xml:space="preserve"> </w:t>
            </w:r>
            <w:r w:rsidRPr="00B854B8">
              <w:t>деятельность</w:t>
            </w:r>
          </w:p>
        </w:tc>
        <w:tc>
          <w:tcPr>
            <w:tcW w:w="4257" w:type="dxa"/>
          </w:tcPr>
          <w:p w:rsidR="00B854B8" w:rsidRPr="00B854B8" w:rsidRDefault="00B854B8" w:rsidP="00BA6705">
            <w:pPr>
              <w:pStyle w:val="TableParagraph"/>
              <w:tabs>
                <w:tab w:val="left" w:pos="2131"/>
              </w:tabs>
              <w:ind w:right="142"/>
            </w:pPr>
            <w:r w:rsidRPr="00B854B8">
              <w:t xml:space="preserve">Занятия </w:t>
            </w:r>
            <w:r w:rsidRPr="00B854B8">
              <w:rPr>
                <w:spacing w:val="-1"/>
              </w:rPr>
              <w:t>музыкой,</w:t>
            </w:r>
            <w:r w:rsidRPr="00B854B8">
              <w:rPr>
                <w:spacing w:val="-57"/>
              </w:rPr>
              <w:t xml:space="preserve"> </w:t>
            </w:r>
            <w:r w:rsidRPr="00B854B8">
              <w:t>проведение развлекательных</w:t>
            </w:r>
            <w:r w:rsidRPr="00B854B8">
              <w:rPr>
                <w:spacing w:val="-57"/>
              </w:rPr>
              <w:t xml:space="preserve"> </w:t>
            </w:r>
            <w:r w:rsidRPr="00B854B8">
              <w:t>мероприятий, праздников,</w:t>
            </w:r>
            <w:r w:rsidRPr="00B854B8">
              <w:rPr>
                <w:spacing w:val="-1"/>
              </w:rPr>
              <w:t xml:space="preserve"> </w:t>
            </w:r>
            <w:r w:rsidRPr="00B854B8">
              <w:t>оркестр</w:t>
            </w:r>
            <w:r w:rsidRPr="00B854B8">
              <w:rPr>
                <w:spacing w:val="1"/>
              </w:rPr>
              <w:t xml:space="preserve"> </w:t>
            </w:r>
            <w:r w:rsidRPr="00B854B8">
              <w:t>детских</w:t>
            </w:r>
            <w:r w:rsidRPr="00B854B8">
              <w:rPr>
                <w:spacing w:val="-57"/>
              </w:rPr>
              <w:t xml:space="preserve"> </w:t>
            </w:r>
            <w:r w:rsidRPr="00B854B8">
              <w:t>и народных инструментов,</w:t>
            </w:r>
            <w:r w:rsidRPr="00B854B8">
              <w:rPr>
                <w:spacing w:val="1"/>
              </w:rPr>
              <w:t xml:space="preserve"> </w:t>
            </w:r>
            <w:r w:rsidRPr="00B854B8">
              <w:t>театрализованная ритмика.</w:t>
            </w:r>
            <w:r w:rsidRPr="00B854B8">
              <w:rPr>
                <w:spacing w:val="-58"/>
              </w:rPr>
              <w:t xml:space="preserve"> </w:t>
            </w:r>
            <w:r w:rsidRPr="00B854B8">
              <w:t>Занятия физкультурой,</w:t>
            </w:r>
            <w:r w:rsidRPr="00B854B8">
              <w:rPr>
                <w:spacing w:val="1"/>
              </w:rPr>
              <w:t xml:space="preserve"> </w:t>
            </w:r>
            <w:r w:rsidRPr="00B854B8">
              <w:t>досуговая</w:t>
            </w:r>
            <w:r w:rsidRPr="00B854B8">
              <w:rPr>
                <w:spacing w:val="-1"/>
              </w:rPr>
              <w:t xml:space="preserve"> </w:t>
            </w:r>
            <w:r w:rsidRPr="00B854B8">
              <w:t>деятельность, соревнования</w:t>
            </w:r>
          </w:p>
        </w:tc>
      </w:tr>
      <w:tr w:rsidR="00B854B8" w:rsidRPr="00B854B8" w:rsidTr="00BA6705">
        <w:trPr>
          <w:trHeight w:val="1733"/>
        </w:trPr>
        <w:tc>
          <w:tcPr>
            <w:tcW w:w="1844" w:type="dxa"/>
          </w:tcPr>
          <w:p w:rsidR="00B854B8" w:rsidRPr="00B854B8" w:rsidRDefault="00B854B8" w:rsidP="00BA6705">
            <w:pPr>
              <w:pStyle w:val="TableParagraph"/>
              <w:tabs>
                <w:tab w:val="left" w:pos="1328"/>
                <w:tab w:val="left" w:pos="1906"/>
              </w:tabs>
              <w:ind w:right="142"/>
            </w:pPr>
            <w:r w:rsidRPr="00B854B8">
              <w:t>Уголки</w:t>
            </w:r>
            <w:r w:rsidRPr="00B854B8">
              <w:tab/>
              <w:t xml:space="preserve">в </w:t>
            </w:r>
            <w:r w:rsidRPr="00B854B8">
              <w:rPr>
                <w:spacing w:val="-1"/>
              </w:rPr>
              <w:t>возрастных</w:t>
            </w:r>
            <w:r w:rsidRPr="00B854B8">
              <w:rPr>
                <w:spacing w:val="-57"/>
              </w:rPr>
              <w:t xml:space="preserve"> </w:t>
            </w:r>
            <w:r w:rsidRPr="00B854B8">
              <w:t>группах</w:t>
            </w:r>
          </w:p>
        </w:tc>
        <w:tc>
          <w:tcPr>
            <w:tcW w:w="3969" w:type="dxa"/>
          </w:tcPr>
          <w:p w:rsidR="00B854B8" w:rsidRPr="00B854B8" w:rsidRDefault="00B854B8" w:rsidP="00BA6705">
            <w:pPr>
              <w:pStyle w:val="TableParagraph"/>
              <w:ind w:right="142"/>
            </w:pPr>
            <w:r w:rsidRPr="00B854B8">
              <w:rPr>
                <w:spacing w:val="-1"/>
              </w:rPr>
              <w:t xml:space="preserve">Познавательная </w:t>
            </w:r>
            <w:r w:rsidRPr="00B854B8">
              <w:t>развивающая,</w:t>
            </w:r>
          </w:p>
          <w:p w:rsidR="00B854B8" w:rsidRPr="00B854B8" w:rsidRDefault="00B854B8" w:rsidP="00BA6705">
            <w:pPr>
              <w:pStyle w:val="TableParagraph"/>
              <w:ind w:right="142"/>
            </w:pPr>
            <w:r w:rsidRPr="00B854B8">
              <w:t>эстетическая</w:t>
            </w:r>
            <w:r w:rsidRPr="00B854B8">
              <w:rPr>
                <w:spacing w:val="61"/>
              </w:rPr>
              <w:t xml:space="preserve"> </w:t>
            </w:r>
            <w:r w:rsidRPr="00B854B8">
              <w:t>комфортность</w:t>
            </w:r>
            <w:r w:rsidRPr="00B854B8">
              <w:rPr>
                <w:spacing w:val="-57"/>
              </w:rPr>
              <w:t xml:space="preserve"> </w:t>
            </w:r>
            <w:r w:rsidRPr="00B854B8">
              <w:t>и</w:t>
            </w:r>
          </w:p>
          <w:p w:rsidR="00B854B8" w:rsidRPr="00B854B8" w:rsidRDefault="00B854B8" w:rsidP="00BA6705">
            <w:pPr>
              <w:pStyle w:val="TableParagraph"/>
              <w:ind w:right="142"/>
            </w:pPr>
            <w:r w:rsidRPr="00B854B8">
              <w:t>безопасность обстановки,</w:t>
            </w:r>
            <w:r w:rsidRPr="00B854B8">
              <w:rPr>
                <w:spacing w:val="-58"/>
              </w:rPr>
              <w:t xml:space="preserve"> </w:t>
            </w:r>
            <w:r w:rsidRPr="00B854B8">
              <w:t>обеспечение сенсорных</w:t>
            </w:r>
            <w:r w:rsidRPr="00B854B8">
              <w:rPr>
                <w:spacing w:val="1"/>
              </w:rPr>
              <w:t xml:space="preserve"> </w:t>
            </w:r>
            <w:r w:rsidRPr="00B854B8">
              <w:t>впечатлений,</w:t>
            </w:r>
            <w:r w:rsidRPr="00B854B8">
              <w:rPr>
                <w:spacing w:val="1"/>
              </w:rPr>
              <w:t xml:space="preserve"> </w:t>
            </w:r>
            <w:r w:rsidRPr="00B854B8">
              <w:t>самостоятельной</w:t>
            </w:r>
          </w:p>
          <w:p w:rsidR="00B854B8" w:rsidRPr="00B854B8" w:rsidRDefault="00B854B8" w:rsidP="00BA6705">
            <w:pPr>
              <w:pStyle w:val="TableParagraph"/>
              <w:ind w:right="142"/>
            </w:pPr>
            <w:r w:rsidRPr="00B854B8">
              <w:t>и индивидуальной</w:t>
            </w:r>
            <w:r w:rsidRPr="00B854B8">
              <w:rPr>
                <w:spacing w:val="1"/>
              </w:rPr>
              <w:t xml:space="preserve"> </w:t>
            </w:r>
            <w:r w:rsidRPr="00B854B8">
              <w:t>деятельности,</w:t>
            </w:r>
            <w:r w:rsidRPr="00B854B8">
              <w:rPr>
                <w:spacing w:val="-13"/>
              </w:rPr>
              <w:t xml:space="preserve"> </w:t>
            </w:r>
            <w:r w:rsidRPr="00B854B8">
              <w:t>возможность исследования</w:t>
            </w:r>
          </w:p>
        </w:tc>
        <w:tc>
          <w:tcPr>
            <w:tcW w:w="4257" w:type="dxa"/>
          </w:tcPr>
          <w:p w:rsidR="00B854B8" w:rsidRPr="00B854B8" w:rsidRDefault="00B854B8" w:rsidP="00BA6705">
            <w:pPr>
              <w:pStyle w:val="TableParagraph"/>
              <w:ind w:right="142"/>
            </w:pPr>
            <w:r w:rsidRPr="00B854B8">
              <w:t>Домашняя обстановка,</w:t>
            </w:r>
            <w:r w:rsidRPr="00B854B8">
              <w:rPr>
                <w:spacing w:val="1"/>
              </w:rPr>
              <w:t xml:space="preserve"> </w:t>
            </w:r>
            <w:r w:rsidRPr="00B854B8">
              <w:t>познавательные и</w:t>
            </w:r>
            <w:r w:rsidRPr="00B854B8">
              <w:rPr>
                <w:spacing w:val="1"/>
              </w:rPr>
              <w:t xml:space="preserve"> </w:t>
            </w:r>
            <w:r w:rsidRPr="00B854B8">
              <w:t>развивающие занятия, игры,</w:t>
            </w:r>
            <w:r w:rsidRPr="00B854B8">
              <w:rPr>
                <w:spacing w:val="-57"/>
              </w:rPr>
              <w:t xml:space="preserve"> </w:t>
            </w:r>
            <w:r w:rsidRPr="00B854B8">
              <w:t>самостоятельная</w:t>
            </w:r>
            <w:r w:rsidRPr="00B854B8">
              <w:rPr>
                <w:spacing w:val="1"/>
              </w:rPr>
              <w:t xml:space="preserve"> </w:t>
            </w:r>
            <w:r w:rsidRPr="00B854B8">
              <w:t>деятельность, реализация принципов</w:t>
            </w:r>
            <w:r w:rsidRPr="00B854B8">
              <w:rPr>
                <w:spacing w:val="-57"/>
              </w:rPr>
              <w:t xml:space="preserve"> </w:t>
            </w:r>
            <w:r w:rsidRPr="00B854B8">
              <w:t>развивающей среды,</w:t>
            </w:r>
            <w:r w:rsidRPr="00B854B8">
              <w:rPr>
                <w:spacing w:val="1"/>
              </w:rPr>
              <w:t xml:space="preserve"> </w:t>
            </w:r>
            <w:r w:rsidRPr="00B854B8">
              <w:t>исследовательская</w:t>
            </w:r>
            <w:r w:rsidRPr="00B854B8">
              <w:rPr>
                <w:spacing w:val="1"/>
              </w:rPr>
              <w:t xml:space="preserve"> </w:t>
            </w:r>
            <w:r w:rsidRPr="00B854B8">
              <w:t>деятельность</w:t>
            </w:r>
          </w:p>
        </w:tc>
      </w:tr>
      <w:tr w:rsidR="00B854B8" w:rsidRPr="00B854B8" w:rsidTr="00BA6705">
        <w:trPr>
          <w:trHeight w:val="1463"/>
        </w:trPr>
        <w:tc>
          <w:tcPr>
            <w:tcW w:w="1844" w:type="dxa"/>
          </w:tcPr>
          <w:p w:rsidR="00B854B8" w:rsidRPr="00B854B8" w:rsidRDefault="00B854B8" w:rsidP="00BA6705">
            <w:pPr>
              <w:pStyle w:val="TableParagraph"/>
              <w:spacing w:line="269" w:lineRule="exact"/>
              <w:ind w:right="142"/>
            </w:pPr>
            <w:r w:rsidRPr="00B854B8">
              <w:t>Прогулочная</w:t>
            </w:r>
            <w:r w:rsidRPr="00B854B8">
              <w:rPr>
                <w:spacing w:val="-4"/>
              </w:rPr>
              <w:t xml:space="preserve"> </w:t>
            </w:r>
            <w:r w:rsidRPr="00B854B8">
              <w:t>площадка</w:t>
            </w:r>
          </w:p>
        </w:tc>
        <w:tc>
          <w:tcPr>
            <w:tcW w:w="3969" w:type="dxa"/>
          </w:tcPr>
          <w:p w:rsidR="00B854B8" w:rsidRPr="00B854B8" w:rsidRDefault="00B854B8" w:rsidP="00BA6705">
            <w:pPr>
              <w:pStyle w:val="TableParagraph"/>
              <w:ind w:right="142"/>
            </w:pPr>
            <w:r w:rsidRPr="00B854B8">
              <w:t>Оздоровительная,</w:t>
            </w:r>
            <w:r w:rsidRPr="00B854B8">
              <w:rPr>
                <w:spacing w:val="-11"/>
              </w:rPr>
              <w:t xml:space="preserve"> </w:t>
            </w:r>
            <w:r w:rsidRPr="00B854B8">
              <w:t>игровая,</w:t>
            </w:r>
            <w:r w:rsidRPr="00B854B8">
              <w:rPr>
                <w:spacing w:val="-57"/>
              </w:rPr>
              <w:t xml:space="preserve"> </w:t>
            </w:r>
            <w:r w:rsidRPr="00B854B8">
              <w:t>познавательная</w:t>
            </w:r>
          </w:p>
        </w:tc>
        <w:tc>
          <w:tcPr>
            <w:tcW w:w="4257" w:type="dxa"/>
          </w:tcPr>
          <w:p w:rsidR="00B854B8" w:rsidRPr="00B854B8" w:rsidRDefault="00B854B8" w:rsidP="00BA6705">
            <w:pPr>
              <w:pStyle w:val="TableParagraph"/>
              <w:tabs>
                <w:tab w:val="left" w:pos="1878"/>
              </w:tabs>
              <w:ind w:right="142"/>
            </w:pPr>
            <w:r w:rsidRPr="00B854B8">
              <w:t xml:space="preserve">Занятия  </w:t>
            </w:r>
            <w:r w:rsidRPr="00B854B8">
              <w:rPr>
                <w:spacing w:val="-1"/>
              </w:rPr>
              <w:t>физической</w:t>
            </w:r>
            <w:r w:rsidRPr="00B854B8">
              <w:rPr>
                <w:spacing w:val="-57"/>
              </w:rPr>
              <w:t xml:space="preserve">    </w:t>
            </w:r>
            <w:r w:rsidRPr="00B854B8">
              <w:t>культурой</w:t>
            </w:r>
          </w:p>
          <w:p w:rsidR="00B854B8" w:rsidRPr="00B854B8" w:rsidRDefault="00B854B8" w:rsidP="00BA6705">
            <w:pPr>
              <w:pStyle w:val="TableParagraph"/>
              <w:tabs>
                <w:tab w:val="left" w:pos="2515"/>
              </w:tabs>
              <w:ind w:right="142"/>
            </w:pPr>
            <w:r w:rsidRPr="00B854B8">
              <w:t>на воздухе, соревнования,</w:t>
            </w:r>
            <w:r w:rsidRPr="00B854B8">
              <w:rPr>
                <w:spacing w:val="1"/>
              </w:rPr>
              <w:t xml:space="preserve"> </w:t>
            </w:r>
            <w:r w:rsidRPr="00B854B8">
              <w:t>подвижные и</w:t>
            </w:r>
            <w:r w:rsidRPr="00B854B8">
              <w:rPr>
                <w:spacing w:val="-1"/>
              </w:rPr>
              <w:t>гры,</w:t>
            </w:r>
            <w:r w:rsidRPr="00B854B8">
              <w:rPr>
                <w:spacing w:val="-57"/>
              </w:rPr>
              <w:t xml:space="preserve"> </w:t>
            </w:r>
            <w:r w:rsidRPr="00B854B8">
              <w:t>спортивные</w:t>
            </w:r>
          </w:p>
          <w:p w:rsidR="00B854B8" w:rsidRPr="00B854B8" w:rsidRDefault="00B854B8" w:rsidP="00BA6705">
            <w:pPr>
              <w:pStyle w:val="TableParagraph"/>
              <w:tabs>
                <w:tab w:val="left" w:pos="2114"/>
              </w:tabs>
              <w:ind w:right="142"/>
              <w:jc w:val="both"/>
            </w:pPr>
            <w:r w:rsidRPr="00B854B8">
              <w:t>упражнения, познание видов</w:t>
            </w:r>
            <w:r w:rsidRPr="00B854B8">
              <w:rPr>
                <w:spacing w:val="-57"/>
              </w:rPr>
              <w:t xml:space="preserve"> </w:t>
            </w:r>
            <w:r w:rsidRPr="00B854B8">
              <w:t>спорта</w:t>
            </w:r>
            <w:r w:rsidRPr="00B854B8">
              <w:rPr>
                <w:spacing w:val="1"/>
              </w:rPr>
              <w:t xml:space="preserve"> </w:t>
            </w:r>
            <w:r w:rsidRPr="00B854B8">
              <w:t>и</w:t>
            </w:r>
            <w:r w:rsidRPr="00B854B8">
              <w:rPr>
                <w:spacing w:val="1"/>
              </w:rPr>
              <w:t xml:space="preserve"> </w:t>
            </w:r>
            <w:r w:rsidRPr="00B854B8">
              <w:t>их</w:t>
            </w:r>
            <w:r w:rsidRPr="00B854B8">
              <w:rPr>
                <w:spacing w:val="1"/>
              </w:rPr>
              <w:t xml:space="preserve"> </w:t>
            </w:r>
            <w:r w:rsidRPr="00B854B8">
              <w:t>назначение</w:t>
            </w:r>
            <w:r w:rsidRPr="00B854B8">
              <w:rPr>
                <w:spacing w:val="1"/>
              </w:rPr>
              <w:t xml:space="preserve"> </w:t>
            </w:r>
            <w:r w:rsidRPr="00B854B8">
              <w:t>в</w:t>
            </w:r>
            <w:r w:rsidRPr="00B854B8">
              <w:rPr>
                <w:spacing w:val="1"/>
              </w:rPr>
              <w:t xml:space="preserve"> </w:t>
            </w:r>
            <w:r w:rsidRPr="00B854B8">
              <w:t xml:space="preserve">развитии </w:t>
            </w:r>
            <w:r w:rsidRPr="00B854B8">
              <w:rPr>
                <w:spacing w:val="-1"/>
              </w:rPr>
              <w:t>человека,</w:t>
            </w:r>
            <w:r w:rsidRPr="00B854B8">
              <w:rPr>
                <w:spacing w:val="-58"/>
              </w:rPr>
              <w:t xml:space="preserve"> </w:t>
            </w:r>
            <w:r w:rsidRPr="00B854B8">
              <w:t>спортивные мероприятия</w:t>
            </w:r>
          </w:p>
        </w:tc>
      </w:tr>
      <w:tr w:rsidR="00B854B8" w:rsidRPr="00B854B8" w:rsidTr="00BA6705">
        <w:trPr>
          <w:trHeight w:val="1459"/>
        </w:trPr>
        <w:tc>
          <w:tcPr>
            <w:tcW w:w="1844" w:type="dxa"/>
          </w:tcPr>
          <w:p w:rsidR="00B854B8" w:rsidRPr="00B854B8" w:rsidRDefault="00B854B8" w:rsidP="00BA6705">
            <w:pPr>
              <w:pStyle w:val="TableParagraph"/>
              <w:spacing w:line="269" w:lineRule="exact"/>
              <w:ind w:right="142"/>
            </w:pPr>
            <w:r w:rsidRPr="00B854B8">
              <w:t>Огород,</w:t>
            </w:r>
            <w:r w:rsidRPr="00B854B8">
              <w:rPr>
                <w:spacing w:val="-4"/>
              </w:rPr>
              <w:t xml:space="preserve"> </w:t>
            </w:r>
            <w:r w:rsidRPr="00B854B8">
              <w:t>клумбы</w:t>
            </w:r>
          </w:p>
        </w:tc>
        <w:tc>
          <w:tcPr>
            <w:tcW w:w="3969" w:type="dxa"/>
          </w:tcPr>
          <w:p w:rsidR="00B854B8" w:rsidRPr="00B854B8" w:rsidRDefault="00B854B8" w:rsidP="00BA6705">
            <w:pPr>
              <w:pStyle w:val="TableParagraph"/>
              <w:tabs>
                <w:tab w:val="left" w:pos="1487"/>
              </w:tabs>
              <w:ind w:right="142"/>
            </w:pPr>
            <w:r w:rsidRPr="00B854B8">
              <w:t>Развитие познавательной</w:t>
            </w:r>
            <w:r w:rsidRPr="00B854B8">
              <w:rPr>
                <w:spacing w:val="1"/>
              </w:rPr>
              <w:t xml:space="preserve"> </w:t>
            </w:r>
            <w:r w:rsidRPr="00B854B8">
              <w:t xml:space="preserve">деятельности, эстетического </w:t>
            </w:r>
            <w:r w:rsidRPr="00B854B8">
              <w:rPr>
                <w:spacing w:val="-57"/>
              </w:rPr>
              <w:t xml:space="preserve"> </w:t>
            </w:r>
            <w:r w:rsidRPr="00B854B8">
              <w:t xml:space="preserve">вкуса, эмоциональной </w:t>
            </w:r>
            <w:r w:rsidRPr="00B854B8">
              <w:rPr>
                <w:spacing w:val="-57"/>
              </w:rPr>
              <w:t xml:space="preserve"> </w:t>
            </w:r>
            <w:r w:rsidRPr="00B854B8">
              <w:t>сферы,</w:t>
            </w:r>
          </w:p>
          <w:p w:rsidR="00B854B8" w:rsidRPr="00B854B8" w:rsidRDefault="00B854B8" w:rsidP="00BA6705">
            <w:pPr>
              <w:pStyle w:val="TableParagraph"/>
              <w:tabs>
                <w:tab w:val="left" w:pos="2100"/>
              </w:tabs>
              <w:ind w:right="142"/>
            </w:pPr>
            <w:r w:rsidRPr="00B854B8">
              <w:t xml:space="preserve">Воспитание </w:t>
            </w:r>
            <w:r w:rsidRPr="00B854B8">
              <w:rPr>
                <w:spacing w:val="-1"/>
              </w:rPr>
              <w:t>трудовых</w:t>
            </w:r>
            <w:r w:rsidRPr="00B854B8">
              <w:rPr>
                <w:spacing w:val="-57"/>
              </w:rPr>
              <w:t xml:space="preserve"> </w:t>
            </w:r>
            <w:r w:rsidRPr="00B854B8">
              <w:t>навыков, трудолюбия, выработка</w:t>
            </w:r>
            <w:r w:rsidRPr="00B854B8">
              <w:rPr>
                <w:spacing w:val="-57"/>
              </w:rPr>
              <w:t xml:space="preserve"> </w:t>
            </w:r>
            <w:r w:rsidRPr="00B854B8">
              <w:t>навыков безопасного</w:t>
            </w:r>
            <w:r w:rsidRPr="00B854B8">
              <w:rPr>
                <w:spacing w:val="1"/>
              </w:rPr>
              <w:t xml:space="preserve"> </w:t>
            </w:r>
            <w:r w:rsidRPr="00B854B8">
              <w:t>поведения</w:t>
            </w:r>
          </w:p>
        </w:tc>
        <w:tc>
          <w:tcPr>
            <w:tcW w:w="4257" w:type="dxa"/>
          </w:tcPr>
          <w:p w:rsidR="00B854B8" w:rsidRPr="00B854B8" w:rsidRDefault="00B854B8" w:rsidP="00BA6705">
            <w:pPr>
              <w:pStyle w:val="TableParagraph"/>
              <w:tabs>
                <w:tab w:val="left" w:pos="1521"/>
                <w:tab w:val="left" w:pos="2214"/>
              </w:tabs>
              <w:ind w:right="142"/>
            </w:pPr>
            <w:r w:rsidRPr="00B854B8">
              <w:t>Наблюдение за трудом</w:t>
            </w:r>
            <w:r w:rsidRPr="00B854B8">
              <w:rPr>
                <w:spacing w:val="1"/>
              </w:rPr>
              <w:t xml:space="preserve"> </w:t>
            </w:r>
            <w:r w:rsidRPr="00B854B8">
              <w:t xml:space="preserve">взрослых на </w:t>
            </w:r>
            <w:r w:rsidRPr="00B854B8">
              <w:rPr>
                <w:spacing w:val="-1"/>
              </w:rPr>
              <w:t xml:space="preserve">огороде, </w:t>
            </w:r>
            <w:r w:rsidRPr="00B854B8">
              <w:rPr>
                <w:spacing w:val="-57"/>
              </w:rPr>
              <w:t xml:space="preserve"> </w:t>
            </w:r>
            <w:r w:rsidRPr="00B854B8">
              <w:t>уходом за растениями, выращивание</w:t>
            </w:r>
            <w:r w:rsidRPr="00B854B8">
              <w:rPr>
                <w:spacing w:val="-57"/>
              </w:rPr>
              <w:t xml:space="preserve">      </w:t>
            </w:r>
            <w:r w:rsidRPr="00B854B8">
              <w:t xml:space="preserve">экологически </w:t>
            </w:r>
            <w:r w:rsidRPr="00B854B8">
              <w:rPr>
                <w:spacing w:val="-1"/>
              </w:rPr>
              <w:t xml:space="preserve">чистого </w:t>
            </w:r>
            <w:r w:rsidRPr="00B854B8">
              <w:rPr>
                <w:spacing w:val="-58"/>
              </w:rPr>
              <w:t xml:space="preserve"> </w:t>
            </w:r>
            <w:r w:rsidRPr="00B854B8">
              <w:t>урожая, знакомство с правилами</w:t>
            </w:r>
            <w:r w:rsidRPr="00B854B8">
              <w:rPr>
                <w:spacing w:val="-58"/>
              </w:rPr>
              <w:t xml:space="preserve"> </w:t>
            </w:r>
            <w:r w:rsidRPr="00B854B8">
              <w:t>безопасности</w:t>
            </w:r>
          </w:p>
        </w:tc>
      </w:tr>
    </w:tbl>
    <w:p w:rsidR="00B854B8" w:rsidRPr="00BA6705" w:rsidRDefault="00B854B8" w:rsidP="00B854B8">
      <w:pPr>
        <w:pStyle w:val="1"/>
        <w:ind w:left="0" w:firstLine="720"/>
        <w:jc w:val="center"/>
        <w:sectPr w:rsidR="00B854B8" w:rsidRPr="00BA6705" w:rsidSect="00F2299A">
          <w:pgSz w:w="11910" w:h="16840"/>
          <w:pgMar w:top="720" w:right="720" w:bottom="720" w:left="720" w:header="0" w:footer="920" w:gutter="0"/>
          <w:cols w:space="720"/>
          <w:docGrid w:linePitch="299"/>
        </w:sectPr>
      </w:pPr>
    </w:p>
    <w:p w:rsidR="008530C6" w:rsidRDefault="00095B12">
      <w:pPr>
        <w:spacing w:line="270" w:lineRule="exact"/>
        <w:ind w:left="322"/>
        <w:rPr>
          <w:b/>
          <w:sz w:val="24"/>
        </w:rPr>
      </w:pPr>
      <w:r>
        <w:rPr>
          <w:b/>
          <w:sz w:val="24"/>
        </w:rPr>
        <w:lastRenderedPageBreak/>
        <w:t>Развивающая</w:t>
      </w:r>
      <w:r>
        <w:rPr>
          <w:b/>
          <w:spacing w:val="-4"/>
          <w:sz w:val="24"/>
        </w:rPr>
        <w:t xml:space="preserve"> </w:t>
      </w:r>
      <w:r>
        <w:rPr>
          <w:b/>
          <w:sz w:val="24"/>
        </w:rPr>
        <w:t>предметно-пространственная</w:t>
      </w:r>
      <w:r>
        <w:rPr>
          <w:b/>
          <w:spacing w:val="-7"/>
          <w:sz w:val="24"/>
        </w:rPr>
        <w:t xml:space="preserve"> </w:t>
      </w:r>
      <w:r>
        <w:rPr>
          <w:b/>
          <w:sz w:val="24"/>
        </w:rPr>
        <w:t>среда</w:t>
      </w:r>
      <w:r>
        <w:rPr>
          <w:b/>
          <w:spacing w:val="-3"/>
          <w:sz w:val="24"/>
        </w:rPr>
        <w:t xml:space="preserve"> </w:t>
      </w:r>
      <w:r>
        <w:rPr>
          <w:b/>
          <w:sz w:val="24"/>
        </w:rPr>
        <w:t>возрастных</w:t>
      </w:r>
      <w:r>
        <w:rPr>
          <w:b/>
          <w:spacing w:val="-4"/>
          <w:sz w:val="24"/>
        </w:rPr>
        <w:t xml:space="preserve"> </w:t>
      </w:r>
      <w:r>
        <w:rPr>
          <w:b/>
          <w:sz w:val="24"/>
        </w:rPr>
        <w:t>групп</w:t>
      </w:r>
    </w:p>
    <w:p w:rsidR="008530C6" w:rsidRDefault="008530C6">
      <w:pPr>
        <w:pStyle w:val="a3"/>
        <w:spacing w:after="1"/>
        <w:ind w:left="0"/>
        <w:jc w:val="left"/>
        <w:rPr>
          <w:b/>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0"/>
        <w:gridCol w:w="2835"/>
        <w:gridCol w:w="2376"/>
      </w:tblGrid>
      <w:tr w:rsidR="008530C6" w:rsidTr="00B854B8">
        <w:trPr>
          <w:trHeight w:val="828"/>
        </w:trPr>
        <w:tc>
          <w:tcPr>
            <w:tcW w:w="10071" w:type="dxa"/>
            <w:gridSpan w:val="3"/>
          </w:tcPr>
          <w:p w:rsidR="008530C6" w:rsidRDefault="00095B12" w:rsidP="00A623FD">
            <w:pPr>
              <w:pStyle w:val="TableParagraph"/>
              <w:tabs>
                <w:tab w:val="left" w:pos="1436"/>
                <w:tab w:val="left" w:pos="2870"/>
                <w:tab w:val="left" w:pos="4120"/>
                <w:tab w:val="left" w:pos="5305"/>
                <w:tab w:val="left" w:pos="7251"/>
                <w:tab w:val="left" w:pos="9112"/>
              </w:tabs>
              <w:ind w:right="96"/>
              <w:rPr>
                <w:sz w:val="24"/>
              </w:rPr>
            </w:pPr>
            <w:r>
              <w:rPr>
                <w:sz w:val="24"/>
              </w:rPr>
              <w:t>Цель:</w:t>
            </w:r>
            <w:r>
              <w:rPr>
                <w:spacing w:val="53"/>
                <w:sz w:val="24"/>
              </w:rPr>
              <w:t xml:space="preserve"> </w:t>
            </w:r>
            <w:r>
              <w:rPr>
                <w:sz w:val="24"/>
              </w:rPr>
              <w:t>создание</w:t>
            </w:r>
            <w:r>
              <w:rPr>
                <w:spacing w:val="52"/>
                <w:sz w:val="24"/>
              </w:rPr>
              <w:t xml:space="preserve"> </w:t>
            </w:r>
            <w:r>
              <w:rPr>
                <w:sz w:val="24"/>
              </w:rPr>
              <w:t>условий</w:t>
            </w:r>
            <w:r>
              <w:rPr>
                <w:spacing w:val="53"/>
                <w:sz w:val="24"/>
              </w:rPr>
              <w:t xml:space="preserve"> </w:t>
            </w:r>
            <w:r>
              <w:rPr>
                <w:sz w:val="24"/>
              </w:rPr>
              <w:t>для</w:t>
            </w:r>
            <w:r>
              <w:rPr>
                <w:spacing w:val="51"/>
                <w:sz w:val="24"/>
              </w:rPr>
              <w:t xml:space="preserve"> </w:t>
            </w:r>
            <w:r>
              <w:rPr>
                <w:sz w:val="24"/>
              </w:rPr>
              <w:t>развития</w:t>
            </w:r>
            <w:r>
              <w:rPr>
                <w:spacing w:val="52"/>
                <w:sz w:val="24"/>
              </w:rPr>
              <w:t xml:space="preserve"> </w:t>
            </w:r>
            <w:r>
              <w:rPr>
                <w:sz w:val="24"/>
              </w:rPr>
              <w:t>речи,</w:t>
            </w:r>
            <w:r>
              <w:rPr>
                <w:spacing w:val="52"/>
                <w:sz w:val="24"/>
              </w:rPr>
              <w:t xml:space="preserve"> </w:t>
            </w:r>
            <w:r>
              <w:rPr>
                <w:sz w:val="24"/>
              </w:rPr>
              <w:t>ознакомления</w:t>
            </w:r>
            <w:r>
              <w:rPr>
                <w:spacing w:val="52"/>
                <w:sz w:val="24"/>
              </w:rPr>
              <w:t xml:space="preserve"> </w:t>
            </w:r>
            <w:r>
              <w:rPr>
                <w:sz w:val="24"/>
              </w:rPr>
              <w:t>с</w:t>
            </w:r>
            <w:r>
              <w:rPr>
                <w:spacing w:val="52"/>
                <w:sz w:val="24"/>
              </w:rPr>
              <w:t xml:space="preserve"> </w:t>
            </w:r>
            <w:r>
              <w:rPr>
                <w:sz w:val="24"/>
              </w:rPr>
              <w:t>окружающим</w:t>
            </w:r>
            <w:r>
              <w:rPr>
                <w:spacing w:val="52"/>
                <w:sz w:val="24"/>
              </w:rPr>
              <w:t xml:space="preserve"> </w:t>
            </w:r>
            <w:r>
              <w:rPr>
                <w:sz w:val="24"/>
              </w:rPr>
              <w:t>миром,</w:t>
            </w:r>
            <w:r>
              <w:rPr>
                <w:spacing w:val="-57"/>
                <w:sz w:val="24"/>
              </w:rPr>
              <w:t xml:space="preserve"> </w:t>
            </w:r>
            <w:r>
              <w:rPr>
                <w:sz w:val="24"/>
              </w:rPr>
              <w:t>природой,</w:t>
            </w:r>
            <w:r w:rsidR="00A623FD">
              <w:rPr>
                <w:sz w:val="24"/>
              </w:rPr>
              <w:t xml:space="preserve"> </w:t>
            </w:r>
            <w:r>
              <w:rPr>
                <w:sz w:val="24"/>
              </w:rPr>
              <w:t>сенсорного</w:t>
            </w:r>
            <w:r>
              <w:rPr>
                <w:sz w:val="24"/>
              </w:rPr>
              <w:tab/>
              <w:t>развития,</w:t>
            </w:r>
            <w:r>
              <w:rPr>
                <w:sz w:val="24"/>
              </w:rPr>
              <w:tab/>
              <w:t>развития</w:t>
            </w:r>
            <w:r>
              <w:rPr>
                <w:sz w:val="24"/>
              </w:rPr>
              <w:tab/>
              <w:t>математических</w:t>
            </w:r>
            <w:r w:rsidR="00A623FD">
              <w:rPr>
                <w:sz w:val="24"/>
              </w:rPr>
              <w:t xml:space="preserve"> </w:t>
            </w:r>
            <w:r>
              <w:rPr>
                <w:sz w:val="24"/>
              </w:rPr>
              <w:t>представлений,</w:t>
            </w:r>
            <w:r w:rsidR="00A623FD">
              <w:rPr>
                <w:sz w:val="24"/>
              </w:rPr>
              <w:t xml:space="preserve"> </w:t>
            </w:r>
            <w:r>
              <w:rPr>
                <w:spacing w:val="-2"/>
                <w:sz w:val="24"/>
              </w:rPr>
              <w:t>для</w:t>
            </w:r>
            <w:r w:rsidR="00A623FD">
              <w:rPr>
                <w:spacing w:val="-2"/>
                <w:sz w:val="24"/>
              </w:rPr>
              <w:t xml:space="preserve"> </w:t>
            </w:r>
            <w:r>
              <w:rPr>
                <w:sz w:val="24"/>
              </w:rPr>
              <w:t>практической</w:t>
            </w:r>
            <w:r>
              <w:rPr>
                <w:spacing w:val="-4"/>
                <w:sz w:val="24"/>
              </w:rPr>
              <w:t xml:space="preserve"> </w:t>
            </w:r>
            <w:r>
              <w:rPr>
                <w:sz w:val="24"/>
              </w:rPr>
              <w:t>деятельности</w:t>
            </w:r>
          </w:p>
        </w:tc>
      </w:tr>
      <w:tr w:rsidR="008530C6" w:rsidTr="00B854B8">
        <w:trPr>
          <w:trHeight w:val="277"/>
        </w:trPr>
        <w:tc>
          <w:tcPr>
            <w:tcW w:w="4860" w:type="dxa"/>
            <w:tcBorders>
              <w:bottom w:val="single" w:sz="4" w:space="0" w:color="auto"/>
            </w:tcBorders>
          </w:tcPr>
          <w:p w:rsidR="008530C6" w:rsidRDefault="00095B12">
            <w:pPr>
              <w:pStyle w:val="TableParagraph"/>
              <w:tabs>
                <w:tab w:val="left" w:pos="3082"/>
              </w:tabs>
              <w:spacing w:line="258" w:lineRule="exact"/>
              <w:rPr>
                <w:sz w:val="24"/>
              </w:rPr>
            </w:pPr>
            <w:r>
              <w:rPr>
                <w:sz w:val="24"/>
              </w:rPr>
              <w:t>Компоненты</w:t>
            </w:r>
            <w:r>
              <w:rPr>
                <w:sz w:val="24"/>
              </w:rPr>
              <w:tab/>
              <w:t>предметно-</w:t>
            </w:r>
          </w:p>
        </w:tc>
        <w:tc>
          <w:tcPr>
            <w:tcW w:w="2835" w:type="dxa"/>
            <w:tcBorders>
              <w:bottom w:val="single" w:sz="4" w:space="0" w:color="auto"/>
            </w:tcBorders>
          </w:tcPr>
          <w:p w:rsidR="008530C6" w:rsidRDefault="00095B12">
            <w:pPr>
              <w:pStyle w:val="TableParagraph"/>
              <w:spacing w:line="258" w:lineRule="exact"/>
              <w:rPr>
                <w:sz w:val="24"/>
              </w:rPr>
            </w:pPr>
            <w:r>
              <w:rPr>
                <w:sz w:val="24"/>
              </w:rPr>
              <w:t>Регламент</w:t>
            </w:r>
            <w:r>
              <w:rPr>
                <w:spacing w:val="-3"/>
                <w:sz w:val="24"/>
              </w:rPr>
              <w:t xml:space="preserve"> </w:t>
            </w:r>
            <w:r>
              <w:rPr>
                <w:sz w:val="24"/>
              </w:rPr>
              <w:t>обновления</w:t>
            </w:r>
            <w:r>
              <w:rPr>
                <w:spacing w:val="-5"/>
                <w:sz w:val="24"/>
              </w:rPr>
              <w:t xml:space="preserve"> </w:t>
            </w:r>
            <w:r>
              <w:rPr>
                <w:sz w:val="24"/>
              </w:rPr>
              <w:t>и</w:t>
            </w:r>
          </w:p>
        </w:tc>
        <w:tc>
          <w:tcPr>
            <w:tcW w:w="2376" w:type="dxa"/>
            <w:tcBorders>
              <w:bottom w:val="single" w:sz="4" w:space="0" w:color="auto"/>
            </w:tcBorders>
          </w:tcPr>
          <w:p w:rsidR="008530C6" w:rsidRDefault="00095B12">
            <w:pPr>
              <w:pStyle w:val="TableParagraph"/>
              <w:spacing w:line="258" w:lineRule="exact"/>
              <w:rPr>
                <w:sz w:val="24"/>
              </w:rPr>
            </w:pPr>
            <w:r>
              <w:rPr>
                <w:sz w:val="24"/>
              </w:rPr>
              <w:t>Ответственные</w:t>
            </w:r>
          </w:p>
        </w:tc>
      </w:tr>
      <w:tr w:rsidR="00B854B8" w:rsidTr="00B85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7"/>
        </w:trPr>
        <w:tc>
          <w:tcPr>
            <w:tcW w:w="4860"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tabs>
                <w:tab w:val="left" w:pos="4858"/>
              </w:tabs>
              <w:spacing w:line="258" w:lineRule="exact"/>
              <w:rPr>
                <w:sz w:val="24"/>
              </w:rPr>
            </w:pPr>
            <w:r>
              <w:rPr>
                <w:sz w:val="24"/>
              </w:rPr>
              <w:t>пространственной</w:t>
            </w:r>
            <w:r>
              <w:rPr>
                <w:spacing w:val="-4"/>
                <w:sz w:val="24"/>
              </w:rPr>
              <w:t xml:space="preserve"> </w:t>
            </w:r>
            <w:r>
              <w:rPr>
                <w:sz w:val="24"/>
              </w:rPr>
              <w:t>среды</w:t>
            </w:r>
          </w:p>
        </w:tc>
        <w:tc>
          <w:tcPr>
            <w:tcW w:w="2835"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spacing w:line="258" w:lineRule="exact"/>
              <w:rPr>
                <w:sz w:val="24"/>
              </w:rPr>
            </w:pPr>
            <w:r>
              <w:rPr>
                <w:sz w:val="24"/>
              </w:rPr>
              <w:t>сменности</w:t>
            </w:r>
          </w:p>
        </w:tc>
        <w:tc>
          <w:tcPr>
            <w:tcW w:w="2376"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ind w:left="0"/>
              <w:rPr>
                <w:sz w:val="20"/>
              </w:rPr>
            </w:pPr>
          </w:p>
        </w:tc>
      </w:tr>
      <w:tr w:rsidR="00B854B8" w:rsidTr="00B85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7"/>
        </w:trPr>
        <w:tc>
          <w:tcPr>
            <w:tcW w:w="4860"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tabs>
                <w:tab w:val="left" w:pos="4858"/>
              </w:tabs>
              <w:rPr>
                <w:sz w:val="24"/>
              </w:rPr>
            </w:pPr>
            <w:r>
              <w:rPr>
                <w:sz w:val="24"/>
              </w:rPr>
              <w:t>Расстановка мебели в возрастной</w:t>
            </w:r>
            <w:r>
              <w:rPr>
                <w:spacing w:val="-58"/>
                <w:sz w:val="24"/>
              </w:rPr>
              <w:t xml:space="preserve"> </w:t>
            </w:r>
            <w:r>
              <w:rPr>
                <w:sz w:val="24"/>
              </w:rPr>
              <w:t>группе,</w:t>
            </w:r>
            <w:r>
              <w:rPr>
                <w:spacing w:val="-3"/>
                <w:sz w:val="24"/>
              </w:rPr>
              <w:t xml:space="preserve"> </w:t>
            </w:r>
            <w:r>
              <w:rPr>
                <w:sz w:val="24"/>
              </w:rPr>
              <w:t>определение</w:t>
            </w:r>
            <w:r>
              <w:rPr>
                <w:spacing w:val="-4"/>
                <w:sz w:val="24"/>
              </w:rPr>
              <w:t xml:space="preserve"> </w:t>
            </w:r>
            <w:r>
              <w:rPr>
                <w:sz w:val="24"/>
              </w:rPr>
              <w:t>зон</w:t>
            </w:r>
            <w:r>
              <w:rPr>
                <w:spacing w:val="-3"/>
                <w:sz w:val="24"/>
              </w:rPr>
              <w:t xml:space="preserve"> </w:t>
            </w:r>
            <w:r>
              <w:rPr>
                <w:sz w:val="24"/>
              </w:rPr>
              <w:t>детской деятельности,</w:t>
            </w:r>
            <w:r>
              <w:rPr>
                <w:spacing w:val="-4"/>
                <w:sz w:val="24"/>
              </w:rPr>
              <w:t xml:space="preserve"> </w:t>
            </w:r>
            <w:r>
              <w:rPr>
                <w:sz w:val="24"/>
              </w:rPr>
              <w:t>маркировка</w:t>
            </w:r>
            <w:r>
              <w:rPr>
                <w:spacing w:val="-5"/>
                <w:sz w:val="24"/>
              </w:rPr>
              <w:t xml:space="preserve"> </w:t>
            </w:r>
            <w:r>
              <w:rPr>
                <w:sz w:val="24"/>
              </w:rPr>
              <w:t>мебели</w:t>
            </w:r>
          </w:p>
        </w:tc>
        <w:tc>
          <w:tcPr>
            <w:tcW w:w="2835"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spacing w:line="270" w:lineRule="exact"/>
              <w:rPr>
                <w:sz w:val="24"/>
              </w:rPr>
            </w:pPr>
            <w:r>
              <w:rPr>
                <w:sz w:val="24"/>
              </w:rPr>
              <w:t>Август-сентябрь</w:t>
            </w:r>
          </w:p>
        </w:tc>
        <w:tc>
          <w:tcPr>
            <w:tcW w:w="2376"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ind w:right="420"/>
              <w:rPr>
                <w:sz w:val="24"/>
              </w:rPr>
            </w:pPr>
            <w:r>
              <w:rPr>
                <w:sz w:val="24"/>
              </w:rPr>
              <w:t>Воспитатели</w:t>
            </w:r>
            <w:r>
              <w:rPr>
                <w:spacing w:val="1"/>
                <w:sz w:val="24"/>
              </w:rPr>
              <w:t xml:space="preserve"> </w:t>
            </w:r>
            <w:r>
              <w:rPr>
                <w:sz w:val="24"/>
              </w:rPr>
              <w:t>возрастных</w:t>
            </w:r>
            <w:r>
              <w:rPr>
                <w:spacing w:val="-13"/>
                <w:sz w:val="24"/>
              </w:rPr>
              <w:t xml:space="preserve"> </w:t>
            </w:r>
            <w:r>
              <w:rPr>
                <w:sz w:val="24"/>
              </w:rPr>
              <w:t>групп</w:t>
            </w:r>
          </w:p>
        </w:tc>
      </w:tr>
      <w:tr w:rsidR="00B854B8" w:rsidTr="00B85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860"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tabs>
                <w:tab w:val="left" w:pos="4858"/>
              </w:tabs>
              <w:spacing w:line="269" w:lineRule="exact"/>
              <w:rPr>
                <w:sz w:val="24"/>
              </w:rPr>
            </w:pPr>
            <w:r>
              <w:rPr>
                <w:sz w:val="24"/>
              </w:rPr>
              <w:t>Подбор</w:t>
            </w:r>
            <w:r>
              <w:rPr>
                <w:spacing w:val="-4"/>
                <w:sz w:val="24"/>
              </w:rPr>
              <w:t xml:space="preserve"> </w:t>
            </w:r>
            <w:r>
              <w:rPr>
                <w:sz w:val="24"/>
              </w:rPr>
              <w:t>мебели</w:t>
            </w:r>
            <w:r>
              <w:rPr>
                <w:spacing w:val="-1"/>
                <w:sz w:val="24"/>
              </w:rPr>
              <w:t xml:space="preserve"> </w:t>
            </w:r>
            <w:r>
              <w:rPr>
                <w:sz w:val="24"/>
              </w:rPr>
              <w:t>(столы,</w:t>
            </w:r>
            <w:r>
              <w:rPr>
                <w:spacing w:val="-1"/>
                <w:sz w:val="24"/>
              </w:rPr>
              <w:t xml:space="preserve"> </w:t>
            </w:r>
            <w:r>
              <w:rPr>
                <w:sz w:val="24"/>
              </w:rPr>
              <w:t>стулья)</w:t>
            </w:r>
            <w:r>
              <w:rPr>
                <w:spacing w:val="-3"/>
                <w:sz w:val="24"/>
              </w:rPr>
              <w:t xml:space="preserve"> </w:t>
            </w:r>
            <w:r>
              <w:rPr>
                <w:sz w:val="24"/>
              </w:rPr>
              <w:t>в соответствии</w:t>
            </w:r>
            <w:r>
              <w:rPr>
                <w:spacing w:val="-1"/>
                <w:sz w:val="24"/>
              </w:rPr>
              <w:t xml:space="preserve"> </w:t>
            </w:r>
            <w:r>
              <w:rPr>
                <w:sz w:val="24"/>
              </w:rPr>
              <w:t>с</w:t>
            </w:r>
            <w:r>
              <w:rPr>
                <w:spacing w:val="-2"/>
                <w:sz w:val="24"/>
              </w:rPr>
              <w:t xml:space="preserve"> </w:t>
            </w:r>
            <w:r>
              <w:rPr>
                <w:sz w:val="24"/>
              </w:rPr>
              <w:t>ростом</w:t>
            </w:r>
            <w:r>
              <w:rPr>
                <w:spacing w:val="1"/>
                <w:sz w:val="24"/>
              </w:rPr>
              <w:t xml:space="preserve"> </w:t>
            </w:r>
            <w:r>
              <w:rPr>
                <w:sz w:val="24"/>
              </w:rPr>
              <w:t>детей</w:t>
            </w:r>
          </w:p>
        </w:tc>
        <w:tc>
          <w:tcPr>
            <w:tcW w:w="2835"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spacing w:line="269" w:lineRule="exact"/>
              <w:rPr>
                <w:sz w:val="24"/>
              </w:rPr>
            </w:pPr>
            <w:r>
              <w:rPr>
                <w:sz w:val="24"/>
              </w:rPr>
              <w:t>Сентябрь,</w:t>
            </w:r>
            <w:r>
              <w:rPr>
                <w:spacing w:val="-3"/>
                <w:sz w:val="24"/>
              </w:rPr>
              <w:t xml:space="preserve"> </w:t>
            </w:r>
            <w:r>
              <w:rPr>
                <w:sz w:val="24"/>
              </w:rPr>
              <w:t>январь,</w:t>
            </w:r>
            <w:r>
              <w:rPr>
                <w:spacing w:val="-3"/>
                <w:sz w:val="24"/>
              </w:rPr>
              <w:t xml:space="preserve"> </w:t>
            </w:r>
            <w:r>
              <w:rPr>
                <w:sz w:val="24"/>
              </w:rPr>
              <w:t>май</w:t>
            </w:r>
          </w:p>
        </w:tc>
        <w:tc>
          <w:tcPr>
            <w:tcW w:w="2376"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spacing w:line="269" w:lineRule="exact"/>
              <w:rPr>
                <w:sz w:val="24"/>
              </w:rPr>
            </w:pPr>
            <w:r>
              <w:rPr>
                <w:sz w:val="24"/>
              </w:rPr>
              <w:t>Медсестра,</w:t>
            </w:r>
          </w:p>
          <w:p w:rsidR="00B854B8" w:rsidRDefault="00B854B8" w:rsidP="00BA6705">
            <w:pPr>
              <w:pStyle w:val="TableParagraph"/>
              <w:spacing w:line="262" w:lineRule="exact"/>
              <w:rPr>
                <w:sz w:val="24"/>
              </w:rPr>
            </w:pPr>
            <w:r>
              <w:rPr>
                <w:sz w:val="24"/>
              </w:rPr>
              <w:t>воспитатели</w:t>
            </w:r>
          </w:p>
        </w:tc>
      </w:tr>
      <w:tr w:rsidR="00B854B8" w:rsidTr="00B85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860"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tabs>
                <w:tab w:val="left" w:pos="4858"/>
              </w:tabs>
              <w:spacing w:line="269" w:lineRule="exact"/>
              <w:rPr>
                <w:sz w:val="24"/>
              </w:rPr>
            </w:pPr>
            <w:r>
              <w:rPr>
                <w:sz w:val="24"/>
              </w:rPr>
              <w:t>Обновление</w:t>
            </w:r>
            <w:r>
              <w:rPr>
                <w:spacing w:val="-4"/>
                <w:sz w:val="24"/>
              </w:rPr>
              <w:t xml:space="preserve"> </w:t>
            </w:r>
            <w:r>
              <w:rPr>
                <w:sz w:val="24"/>
              </w:rPr>
              <w:t>РППС</w:t>
            </w:r>
          </w:p>
        </w:tc>
        <w:tc>
          <w:tcPr>
            <w:tcW w:w="2835"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spacing w:line="269" w:lineRule="exact"/>
              <w:rPr>
                <w:sz w:val="24"/>
              </w:rPr>
            </w:pPr>
            <w:r>
              <w:rPr>
                <w:sz w:val="24"/>
              </w:rPr>
              <w:t>В</w:t>
            </w:r>
            <w:r>
              <w:rPr>
                <w:spacing w:val="-1"/>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темой</w:t>
            </w:r>
          </w:p>
        </w:tc>
        <w:tc>
          <w:tcPr>
            <w:tcW w:w="2376"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spacing w:line="269" w:lineRule="exact"/>
              <w:rPr>
                <w:sz w:val="24"/>
              </w:rPr>
            </w:pPr>
            <w:r>
              <w:rPr>
                <w:sz w:val="24"/>
              </w:rPr>
              <w:t>Воспитатели</w:t>
            </w:r>
          </w:p>
          <w:p w:rsidR="00B854B8" w:rsidRDefault="00B854B8" w:rsidP="00BA6705">
            <w:pPr>
              <w:pStyle w:val="TableParagraph"/>
              <w:spacing w:line="262" w:lineRule="exact"/>
              <w:rPr>
                <w:sz w:val="24"/>
              </w:rPr>
            </w:pPr>
            <w:r>
              <w:rPr>
                <w:sz w:val="24"/>
              </w:rPr>
              <w:t>возрастных</w:t>
            </w:r>
            <w:r>
              <w:rPr>
                <w:spacing w:val="-3"/>
                <w:sz w:val="24"/>
              </w:rPr>
              <w:t xml:space="preserve"> </w:t>
            </w:r>
            <w:r>
              <w:rPr>
                <w:sz w:val="24"/>
              </w:rPr>
              <w:t>групп</w:t>
            </w:r>
          </w:p>
        </w:tc>
      </w:tr>
      <w:tr w:rsidR="00B854B8" w:rsidTr="00B85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860"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tabs>
                <w:tab w:val="left" w:pos="4858"/>
              </w:tabs>
              <w:spacing w:line="269" w:lineRule="exact"/>
              <w:rPr>
                <w:sz w:val="24"/>
              </w:rPr>
            </w:pPr>
            <w:r>
              <w:rPr>
                <w:sz w:val="24"/>
              </w:rPr>
              <w:t>Обновление</w:t>
            </w:r>
            <w:r>
              <w:rPr>
                <w:spacing w:val="9"/>
                <w:sz w:val="24"/>
              </w:rPr>
              <w:t xml:space="preserve"> </w:t>
            </w:r>
            <w:r>
              <w:rPr>
                <w:sz w:val="24"/>
              </w:rPr>
              <w:t>тематики</w:t>
            </w:r>
            <w:r>
              <w:rPr>
                <w:spacing w:val="70"/>
                <w:sz w:val="24"/>
              </w:rPr>
              <w:t xml:space="preserve"> </w:t>
            </w:r>
            <w:r>
              <w:rPr>
                <w:sz w:val="24"/>
              </w:rPr>
              <w:t>подбора</w:t>
            </w:r>
            <w:r>
              <w:rPr>
                <w:spacing w:val="69"/>
                <w:sz w:val="24"/>
              </w:rPr>
              <w:t xml:space="preserve"> </w:t>
            </w:r>
            <w:r>
              <w:rPr>
                <w:sz w:val="24"/>
              </w:rPr>
              <w:t>книг</w:t>
            </w:r>
            <w:r>
              <w:rPr>
                <w:spacing w:val="69"/>
                <w:sz w:val="24"/>
              </w:rPr>
              <w:t xml:space="preserve"> </w:t>
            </w:r>
            <w:r>
              <w:rPr>
                <w:sz w:val="24"/>
              </w:rPr>
              <w:t>в уголке</w:t>
            </w:r>
            <w:r>
              <w:rPr>
                <w:spacing w:val="-3"/>
                <w:sz w:val="24"/>
              </w:rPr>
              <w:t xml:space="preserve"> </w:t>
            </w:r>
            <w:r>
              <w:rPr>
                <w:sz w:val="24"/>
              </w:rPr>
              <w:t>книги</w:t>
            </w:r>
          </w:p>
        </w:tc>
        <w:tc>
          <w:tcPr>
            <w:tcW w:w="2835"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spacing w:line="269" w:lineRule="exact"/>
              <w:rPr>
                <w:sz w:val="24"/>
              </w:rPr>
            </w:pPr>
            <w:r>
              <w:rPr>
                <w:sz w:val="24"/>
              </w:rPr>
              <w:t>В</w:t>
            </w:r>
            <w:r>
              <w:rPr>
                <w:spacing w:val="-1"/>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темой</w:t>
            </w:r>
          </w:p>
        </w:tc>
        <w:tc>
          <w:tcPr>
            <w:tcW w:w="2376"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spacing w:line="269" w:lineRule="exact"/>
              <w:rPr>
                <w:sz w:val="24"/>
              </w:rPr>
            </w:pPr>
            <w:r>
              <w:rPr>
                <w:sz w:val="24"/>
              </w:rPr>
              <w:t>Воспитатели</w:t>
            </w:r>
          </w:p>
          <w:p w:rsidR="00B854B8" w:rsidRDefault="00B854B8" w:rsidP="00BA6705">
            <w:pPr>
              <w:pStyle w:val="TableParagraph"/>
              <w:spacing w:line="262" w:lineRule="exact"/>
              <w:rPr>
                <w:sz w:val="24"/>
              </w:rPr>
            </w:pPr>
            <w:r>
              <w:rPr>
                <w:sz w:val="24"/>
              </w:rPr>
              <w:t>возрастных</w:t>
            </w:r>
            <w:r>
              <w:rPr>
                <w:spacing w:val="-3"/>
                <w:sz w:val="24"/>
              </w:rPr>
              <w:t xml:space="preserve"> </w:t>
            </w:r>
            <w:r>
              <w:rPr>
                <w:sz w:val="24"/>
              </w:rPr>
              <w:t>групп</w:t>
            </w:r>
          </w:p>
        </w:tc>
      </w:tr>
      <w:tr w:rsidR="00B854B8" w:rsidTr="00B85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64"/>
        </w:trPr>
        <w:tc>
          <w:tcPr>
            <w:tcW w:w="4860"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tabs>
                <w:tab w:val="left" w:pos="4858"/>
              </w:tabs>
              <w:rPr>
                <w:sz w:val="24"/>
              </w:rPr>
            </w:pPr>
            <w:r>
              <w:rPr>
                <w:sz w:val="24"/>
              </w:rPr>
              <w:t>Обновление</w:t>
            </w:r>
            <w:r>
              <w:rPr>
                <w:spacing w:val="-4"/>
                <w:sz w:val="24"/>
              </w:rPr>
              <w:t xml:space="preserve"> </w:t>
            </w:r>
            <w:r>
              <w:rPr>
                <w:sz w:val="24"/>
              </w:rPr>
              <w:t>материалов</w:t>
            </w:r>
            <w:r>
              <w:rPr>
                <w:spacing w:val="-4"/>
                <w:sz w:val="24"/>
              </w:rPr>
              <w:t xml:space="preserve"> </w:t>
            </w:r>
            <w:r>
              <w:rPr>
                <w:sz w:val="24"/>
              </w:rPr>
              <w:t>в</w:t>
            </w:r>
            <w:r>
              <w:rPr>
                <w:spacing w:val="-4"/>
                <w:sz w:val="24"/>
              </w:rPr>
              <w:t xml:space="preserve"> </w:t>
            </w:r>
            <w:r>
              <w:rPr>
                <w:sz w:val="24"/>
              </w:rPr>
              <w:t>уголке</w:t>
            </w:r>
            <w:r>
              <w:rPr>
                <w:spacing w:val="-57"/>
                <w:sz w:val="24"/>
              </w:rPr>
              <w:t xml:space="preserve"> </w:t>
            </w:r>
            <w:r>
              <w:rPr>
                <w:sz w:val="24"/>
              </w:rPr>
              <w:t>для самостоятельной</w:t>
            </w:r>
            <w:r>
              <w:rPr>
                <w:spacing w:val="1"/>
                <w:sz w:val="24"/>
              </w:rPr>
              <w:t xml:space="preserve"> </w:t>
            </w:r>
            <w:r>
              <w:rPr>
                <w:sz w:val="24"/>
              </w:rPr>
              <w:t>художественно-продуктивной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spacing w:line="269" w:lineRule="exact"/>
              <w:rPr>
                <w:sz w:val="24"/>
              </w:rPr>
            </w:pPr>
            <w:r>
              <w:rPr>
                <w:sz w:val="24"/>
              </w:rPr>
              <w:t>В</w:t>
            </w:r>
            <w:r>
              <w:rPr>
                <w:spacing w:val="-1"/>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темой</w:t>
            </w:r>
          </w:p>
        </w:tc>
        <w:tc>
          <w:tcPr>
            <w:tcW w:w="2376"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ind w:right="420"/>
              <w:rPr>
                <w:sz w:val="24"/>
              </w:rPr>
            </w:pPr>
            <w:r>
              <w:rPr>
                <w:sz w:val="24"/>
              </w:rPr>
              <w:t>Воспитатели</w:t>
            </w:r>
            <w:r>
              <w:rPr>
                <w:spacing w:val="1"/>
                <w:sz w:val="24"/>
              </w:rPr>
              <w:t xml:space="preserve"> </w:t>
            </w:r>
            <w:r>
              <w:rPr>
                <w:sz w:val="24"/>
              </w:rPr>
              <w:t>возрастных</w:t>
            </w:r>
            <w:r>
              <w:rPr>
                <w:spacing w:val="-13"/>
                <w:sz w:val="24"/>
              </w:rPr>
              <w:t xml:space="preserve"> </w:t>
            </w:r>
            <w:r>
              <w:rPr>
                <w:sz w:val="24"/>
              </w:rPr>
              <w:t>групп</w:t>
            </w:r>
          </w:p>
        </w:tc>
      </w:tr>
      <w:tr w:rsidR="00B854B8" w:rsidTr="00B85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5"/>
        </w:trPr>
        <w:tc>
          <w:tcPr>
            <w:tcW w:w="4860"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tabs>
                <w:tab w:val="left" w:pos="4858"/>
              </w:tabs>
              <w:rPr>
                <w:sz w:val="24"/>
              </w:rPr>
            </w:pPr>
            <w:r>
              <w:rPr>
                <w:sz w:val="24"/>
              </w:rPr>
              <w:t>Обновление материалов уголка</w:t>
            </w:r>
            <w:r>
              <w:rPr>
                <w:spacing w:val="1"/>
                <w:sz w:val="24"/>
              </w:rPr>
              <w:t xml:space="preserve"> </w:t>
            </w:r>
            <w:r>
              <w:rPr>
                <w:sz w:val="24"/>
              </w:rPr>
              <w:t>экспериментальной</w:t>
            </w:r>
            <w:r>
              <w:rPr>
                <w:spacing w:val="-11"/>
                <w:sz w:val="24"/>
              </w:rPr>
              <w:t xml:space="preserve"> </w:t>
            </w:r>
            <w:r>
              <w:rPr>
                <w:sz w:val="24"/>
              </w:rPr>
              <w:t>деятельности</w:t>
            </w:r>
          </w:p>
        </w:tc>
        <w:tc>
          <w:tcPr>
            <w:tcW w:w="2835"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spacing w:line="272" w:lineRule="exact"/>
              <w:rPr>
                <w:sz w:val="24"/>
              </w:rPr>
            </w:pPr>
            <w:r>
              <w:rPr>
                <w:sz w:val="24"/>
              </w:rPr>
              <w:t>В</w:t>
            </w:r>
            <w:r>
              <w:rPr>
                <w:spacing w:val="-1"/>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темой</w:t>
            </w:r>
          </w:p>
        </w:tc>
        <w:tc>
          <w:tcPr>
            <w:tcW w:w="2376"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spacing w:line="270" w:lineRule="atLeast"/>
              <w:ind w:right="420" w:firstLine="60"/>
              <w:rPr>
                <w:sz w:val="24"/>
              </w:rPr>
            </w:pPr>
            <w:r>
              <w:rPr>
                <w:sz w:val="24"/>
              </w:rPr>
              <w:t>Воспитатели</w:t>
            </w:r>
            <w:r>
              <w:rPr>
                <w:spacing w:val="1"/>
                <w:sz w:val="24"/>
              </w:rPr>
              <w:t xml:space="preserve"> </w:t>
            </w:r>
            <w:r>
              <w:rPr>
                <w:sz w:val="24"/>
              </w:rPr>
              <w:t>возрастных</w:t>
            </w:r>
            <w:r>
              <w:rPr>
                <w:spacing w:val="-13"/>
                <w:sz w:val="24"/>
              </w:rPr>
              <w:t xml:space="preserve"> </w:t>
            </w:r>
            <w:r>
              <w:rPr>
                <w:sz w:val="24"/>
              </w:rPr>
              <w:t>групп</w:t>
            </w:r>
          </w:p>
        </w:tc>
      </w:tr>
      <w:tr w:rsidR="00B854B8" w:rsidTr="00B85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9"/>
        </w:trPr>
        <w:tc>
          <w:tcPr>
            <w:tcW w:w="4860"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tabs>
                <w:tab w:val="left" w:pos="4858"/>
              </w:tabs>
              <w:spacing w:line="269" w:lineRule="exact"/>
              <w:rPr>
                <w:sz w:val="24"/>
              </w:rPr>
            </w:pPr>
            <w:r>
              <w:rPr>
                <w:sz w:val="24"/>
              </w:rPr>
              <w:t>Обновление</w:t>
            </w:r>
            <w:r>
              <w:rPr>
                <w:spacing w:val="-4"/>
                <w:sz w:val="24"/>
              </w:rPr>
              <w:t xml:space="preserve"> </w:t>
            </w:r>
            <w:r>
              <w:rPr>
                <w:sz w:val="24"/>
              </w:rPr>
              <w:t xml:space="preserve">материалов, отражающих сезонные изменения </w:t>
            </w:r>
            <w:r>
              <w:rPr>
                <w:spacing w:val="-3"/>
                <w:sz w:val="24"/>
              </w:rPr>
              <w:t>в</w:t>
            </w:r>
            <w:r>
              <w:rPr>
                <w:spacing w:val="-57"/>
                <w:sz w:val="24"/>
              </w:rPr>
              <w:t xml:space="preserve">   </w:t>
            </w:r>
            <w:r>
              <w:rPr>
                <w:sz w:val="24"/>
              </w:rPr>
              <w:t>природе</w:t>
            </w:r>
          </w:p>
        </w:tc>
        <w:tc>
          <w:tcPr>
            <w:tcW w:w="2835"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tabs>
                <w:tab w:val="left" w:pos="1517"/>
                <w:tab w:val="left" w:pos="2597"/>
              </w:tabs>
              <w:ind w:right="97"/>
              <w:rPr>
                <w:sz w:val="24"/>
              </w:rPr>
            </w:pPr>
            <w:r>
              <w:rPr>
                <w:sz w:val="24"/>
              </w:rPr>
              <w:t>Календарь</w:t>
            </w:r>
            <w:r>
              <w:rPr>
                <w:sz w:val="24"/>
              </w:rPr>
              <w:tab/>
              <w:t>погоды</w:t>
            </w:r>
            <w:r>
              <w:rPr>
                <w:sz w:val="24"/>
              </w:rPr>
              <w:tab/>
            </w:r>
            <w:r>
              <w:rPr>
                <w:spacing w:val="-5"/>
                <w:sz w:val="24"/>
              </w:rPr>
              <w:t>и</w:t>
            </w:r>
            <w:r>
              <w:rPr>
                <w:spacing w:val="-57"/>
                <w:sz w:val="24"/>
              </w:rPr>
              <w:t xml:space="preserve"> </w:t>
            </w:r>
            <w:r>
              <w:rPr>
                <w:sz w:val="24"/>
              </w:rPr>
              <w:t>природы</w:t>
            </w:r>
          </w:p>
        </w:tc>
        <w:tc>
          <w:tcPr>
            <w:tcW w:w="2376"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ind w:right="420"/>
              <w:rPr>
                <w:sz w:val="24"/>
              </w:rPr>
            </w:pPr>
            <w:r>
              <w:rPr>
                <w:sz w:val="24"/>
              </w:rPr>
              <w:t>Воспитатели</w:t>
            </w:r>
            <w:r>
              <w:rPr>
                <w:spacing w:val="1"/>
                <w:sz w:val="24"/>
              </w:rPr>
              <w:t xml:space="preserve"> </w:t>
            </w:r>
            <w:r>
              <w:rPr>
                <w:sz w:val="24"/>
              </w:rPr>
              <w:t>возрастных</w:t>
            </w:r>
            <w:r>
              <w:rPr>
                <w:spacing w:val="-13"/>
                <w:sz w:val="24"/>
              </w:rPr>
              <w:t xml:space="preserve"> </w:t>
            </w:r>
            <w:r>
              <w:rPr>
                <w:sz w:val="24"/>
              </w:rPr>
              <w:t>групп</w:t>
            </w:r>
          </w:p>
        </w:tc>
      </w:tr>
      <w:tr w:rsidR="00B854B8" w:rsidTr="00B85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860"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tabs>
                <w:tab w:val="left" w:pos="4858"/>
              </w:tabs>
              <w:spacing w:line="269" w:lineRule="exact"/>
              <w:rPr>
                <w:sz w:val="24"/>
              </w:rPr>
            </w:pPr>
            <w:r>
              <w:rPr>
                <w:sz w:val="24"/>
              </w:rPr>
              <w:t>Работа</w:t>
            </w:r>
            <w:r>
              <w:rPr>
                <w:spacing w:val="-3"/>
                <w:sz w:val="24"/>
              </w:rPr>
              <w:t xml:space="preserve"> </w:t>
            </w:r>
            <w:r>
              <w:rPr>
                <w:sz w:val="24"/>
              </w:rPr>
              <w:t>с</w:t>
            </w:r>
            <w:r>
              <w:rPr>
                <w:spacing w:val="-2"/>
                <w:sz w:val="24"/>
              </w:rPr>
              <w:t xml:space="preserve"> </w:t>
            </w:r>
            <w:r>
              <w:rPr>
                <w:sz w:val="24"/>
              </w:rPr>
              <w:t>материалами</w:t>
            </w:r>
            <w:r>
              <w:rPr>
                <w:spacing w:val="-1"/>
                <w:sz w:val="24"/>
              </w:rPr>
              <w:t xml:space="preserve"> </w:t>
            </w:r>
            <w:r>
              <w:rPr>
                <w:sz w:val="24"/>
              </w:rPr>
              <w:t>коллекций (старший</w:t>
            </w:r>
            <w:r>
              <w:rPr>
                <w:spacing w:val="-3"/>
                <w:sz w:val="24"/>
              </w:rPr>
              <w:t xml:space="preserve"> </w:t>
            </w:r>
            <w:r>
              <w:rPr>
                <w:sz w:val="24"/>
              </w:rPr>
              <w:t>дошкольный</w:t>
            </w:r>
            <w:r>
              <w:rPr>
                <w:spacing w:val="-4"/>
                <w:sz w:val="24"/>
              </w:rPr>
              <w:t xml:space="preserve"> </w:t>
            </w:r>
            <w:r>
              <w:rPr>
                <w:sz w:val="24"/>
              </w:rPr>
              <w:t>возраст)</w:t>
            </w:r>
          </w:p>
        </w:tc>
        <w:tc>
          <w:tcPr>
            <w:tcW w:w="2835"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spacing w:line="269" w:lineRule="exact"/>
              <w:rPr>
                <w:sz w:val="24"/>
              </w:rPr>
            </w:pPr>
            <w:r>
              <w:rPr>
                <w:sz w:val="24"/>
              </w:rPr>
              <w:t>По</w:t>
            </w:r>
            <w:r>
              <w:rPr>
                <w:spacing w:val="-3"/>
                <w:sz w:val="24"/>
              </w:rPr>
              <w:t xml:space="preserve"> </w:t>
            </w:r>
            <w:r>
              <w:rPr>
                <w:sz w:val="24"/>
              </w:rPr>
              <w:t>теме</w:t>
            </w:r>
          </w:p>
        </w:tc>
        <w:tc>
          <w:tcPr>
            <w:tcW w:w="2376"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spacing w:line="269" w:lineRule="exact"/>
              <w:rPr>
                <w:sz w:val="24"/>
              </w:rPr>
            </w:pPr>
            <w:r>
              <w:rPr>
                <w:sz w:val="24"/>
              </w:rPr>
              <w:t>Воспитатели</w:t>
            </w:r>
          </w:p>
          <w:p w:rsidR="00B854B8" w:rsidRDefault="00B854B8" w:rsidP="00BA6705">
            <w:pPr>
              <w:pStyle w:val="TableParagraph"/>
              <w:spacing w:line="262" w:lineRule="exact"/>
              <w:rPr>
                <w:sz w:val="24"/>
              </w:rPr>
            </w:pPr>
            <w:r>
              <w:rPr>
                <w:sz w:val="24"/>
              </w:rPr>
              <w:t>возрастных</w:t>
            </w:r>
            <w:r>
              <w:rPr>
                <w:spacing w:val="-3"/>
                <w:sz w:val="24"/>
              </w:rPr>
              <w:t xml:space="preserve"> </w:t>
            </w:r>
            <w:r>
              <w:rPr>
                <w:sz w:val="24"/>
              </w:rPr>
              <w:t>групп</w:t>
            </w:r>
          </w:p>
        </w:tc>
      </w:tr>
      <w:tr w:rsidR="00B854B8" w:rsidTr="00B85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860"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tabs>
                <w:tab w:val="left" w:pos="4858"/>
              </w:tabs>
              <w:spacing w:line="269" w:lineRule="exact"/>
              <w:rPr>
                <w:sz w:val="24"/>
              </w:rPr>
            </w:pPr>
            <w:r>
              <w:rPr>
                <w:sz w:val="24"/>
              </w:rPr>
              <w:t>Обновление</w:t>
            </w:r>
            <w:r>
              <w:rPr>
                <w:spacing w:val="-3"/>
                <w:sz w:val="24"/>
              </w:rPr>
              <w:t xml:space="preserve"> </w:t>
            </w:r>
            <w:r>
              <w:rPr>
                <w:sz w:val="24"/>
              </w:rPr>
              <w:t>оборудования</w:t>
            </w:r>
            <w:r>
              <w:rPr>
                <w:spacing w:val="-1"/>
                <w:sz w:val="24"/>
              </w:rPr>
              <w:t xml:space="preserve"> </w:t>
            </w:r>
            <w:r>
              <w:rPr>
                <w:sz w:val="24"/>
              </w:rPr>
              <w:t>в спортивных</w:t>
            </w:r>
            <w:r>
              <w:rPr>
                <w:spacing w:val="-1"/>
                <w:sz w:val="24"/>
              </w:rPr>
              <w:t xml:space="preserve"> </w:t>
            </w:r>
            <w:r>
              <w:rPr>
                <w:sz w:val="24"/>
              </w:rPr>
              <w:t>уголках</w:t>
            </w:r>
          </w:p>
        </w:tc>
        <w:tc>
          <w:tcPr>
            <w:tcW w:w="2835"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spacing w:line="269" w:lineRule="exact"/>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месяц</w:t>
            </w:r>
          </w:p>
        </w:tc>
        <w:tc>
          <w:tcPr>
            <w:tcW w:w="2376"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spacing w:line="269" w:lineRule="exact"/>
              <w:rPr>
                <w:sz w:val="24"/>
              </w:rPr>
            </w:pPr>
            <w:r>
              <w:rPr>
                <w:sz w:val="24"/>
              </w:rPr>
              <w:t>Воспитатели</w:t>
            </w:r>
          </w:p>
          <w:p w:rsidR="00B854B8" w:rsidRDefault="00B854B8" w:rsidP="00BA6705">
            <w:pPr>
              <w:pStyle w:val="TableParagraph"/>
              <w:spacing w:line="262" w:lineRule="exact"/>
              <w:rPr>
                <w:sz w:val="24"/>
              </w:rPr>
            </w:pPr>
            <w:r>
              <w:rPr>
                <w:sz w:val="24"/>
              </w:rPr>
              <w:t>возрастных</w:t>
            </w:r>
            <w:r>
              <w:rPr>
                <w:spacing w:val="-3"/>
                <w:sz w:val="24"/>
              </w:rPr>
              <w:t xml:space="preserve"> </w:t>
            </w:r>
            <w:r>
              <w:rPr>
                <w:sz w:val="24"/>
              </w:rPr>
              <w:t>групп</w:t>
            </w:r>
          </w:p>
        </w:tc>
      </w:tr>
      <w:tr w:rsidR="00B854B8" w:rsidTr="00B85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2"/>
        </w:trPr>
        <w:tc>
          <w:tcPr>
            <w:tcW w:w="4860"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tabs>
                <w:tab w:val="left" w:pos="4858"/>
              </w:tabs>
              <w:spacing w:line="269" w:lineRule="exact"/>
              <w:rPr>
                <w:sz w:val="24"/>
              </w:rPr>
            </w:pPr>
            <w:r>
              <w:rPr>
                <w:sz w:val="24"/>
              </w:rPr>
              <w:t>Обновление</w:t>
            </w:r>
            <w:r>
              <w:rPr>
                <w:spacing w:val="-4"/>
                <w:sz w:val="24"/>
              </w:rPr>
              <w:t xml:space="preserve"> </w:t>
            </w:r>
            <w:r>
              <w:rPr>
                <w:sz w:val="24"/>
              </w:rPr>
              <w:t>уголков</w:t>
            </w:r>
            <w:r>
              <w:rPr>
                <w:spacing w:val="-3"/>
                <w:sz w:val="24"/>
              </w:rPr>
              <w:t xml:space="preserve"> </w:t>
            </w:r>
            <w:r>
              <w:rPr>
                <w:sz w:val="24"/>
              </w:rPr>
              <w:t>безопасности</w:t>
            </w:r>
          </w:p>
        </w:tc>
        <w:tc>
          <w:tcPr>
            <w:tcW w:w="2835"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spacing w:line="269" w:lineRule="exact"/>
              <w:rPr>
                <w:sz w:val="24"/>
              </w:rPr>
            </w:pPr>
            <w:r>
              <w:rPr>
                <w:sz w:val="24"/>
              </w:rPr>
              <w:t>По</w:t>
            </w:r>
            <w:r>
              <w:rPr>
                <w:spacing w:val="-3"/>
                <w:sz w:val="24"/>
              </w:rPr>
              <w:t xml:space="preserve"> </w:t>
            </w:r>
            <w:r>
              <w:rPr>
                <w:sz w:val="24"/>
              </w:rPr>
              <w:t>требованию</w:t>
            </w:r>
          </w:p>
        </w:tc>
        <w:tc>
          <w:tcPr>
            <w:tcW w:w="2376"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spacing w:line="269" w:lineRule="exact"/>
              <w:rPr>
                <w:sz w:val="24"/>
              </w:rPr>
            </w:pPr>
            <w:r>
              <w:rPr>
                <w:sz w:val="24"/>
              </w:rPr>
              <w:t>Воспитатели</w:t>
            </w:r>
          </w:p>
          <w:p w:rsidR="00B854B8" w:rsidRDefault="00B854B8" w:rsidP="00BA6705">
            <w:pPr>
              <w:pStyle w:val="TableParagraph"/>
              <w:spacing w:line="263" w:lineRule="exact"/>
              <w:rPr>
                <w:sz w:val="24"/>
              </w:rPr>
            </w:pPr>
            <w:r>
              <w:rPr>
                <w:sz w:val="24"/>
              </w:rPr>
              <w:t>возрастных</w:t>
            </w:r>
            <w:r>
              <w:rPr>
                <w:spacing w:val="-3"/>
                <w:sz w:val="24"/>
              </w:rPr>
              <w:t xml:space="preserve"> </w:t>
            </w:r>
            <w:r>
              <w:rPr>
                <w:sz w:val="24"/>
              </w:rPr>
              <w:t>групп</w:t>
            </w:r>
          </w:p>
        </w:tc>
      </w:tr>
      <w:tr w:rsidR="00B854B8" w:rsidTr="00B85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7"/>
        </w:trPr>
        <w:tc>
          <w:tcPr>
            <w:tcW w:w="4860"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tabs>
                <w:tab w:val="left" w:pos="1700"/>
                <w:tab w:val="left" w:pos="3074"/>
                <w:tab w:val="left" w:pos="4858"/>
              </w:tabs>
              <w:rPr>
                <w:sz w:val="24"/>
              </w:rPr>
            </w:pPr>
            <w:r>
              <w:rPr>
                <w:sz w:val="24"/>
              </w:rPr>
              <w:t>Обновление</w:t>
            </w:r>
            <w:r>
              <w:rPr>
                <w:sz w:val="24"/>
              </w:rPr>
              <w:tab/>
              <w:t>интерьера</w:t>
            </w:r>
            <w:r>
              <w:rPr>
                <w:sz w:val="24"/>
              </w:rPr>
              <w:tab/>
            </w:r>
            <w:r>
              <w:rPr>
                <w:spacing w:val="-1"/>
                <w:sz w:val="24"/>
              </w:rPr>
              <w:t>возрастных</w:t>
            </w:r>
            <w:r>
              <w:rPr>
                <w:spacing w:val="-57"/>
                <w:sz w:val="24"/>
              </w:rPr>
              <w:t xml:space="preserve"> </w:t>
            </w:r>
            <w:r>
              <w:rPr>
                <w:sz w:val="24"/>
              </w:rPr>
              <w:t>групп,</w:t>
            </w:r>
            <w:r>
              <w:rPr>
                <w:spacing w:val="13"/>
                <w:sz w:val="24"/>
              </w:rPr>
              <w:t xml:space="preserve"> </w:t>
            </w:r>
            <w:r>
              <w:rPr>
                <w:sz w:val="24"/>
              </w:rPr>
              <w:t>музыкального</w:t>
            </w:r>
            <w:r>
              <w:rPr>
                <w:spacing w:val="10"/>
                <w:sz w:val="24"/>
              </w:rPr>
              <w:t xml:space="preserve"> </w:t>
            </w:r>
            <w:r>
              <w:rPr>
                <w:sz w:val="24"/>
              </w:rPr>
              <w:t>зала</w:t>
            </w:r>
            <w:r>
              <w:rPr>
                <w:spacing w:val="12"/>
                <w:sz w:val="24"/>
              </w:rPr>
              <w:t xml:space="preserve"> </w:t>
            </w:r>
            <w:r>
              <w:rPr>
                <w:sz w:val="24"/>
              </w:rPr>
              <w:t>и</w:t>
            </w:r>
            <w:r>
              <w:rPr>
                <w:spacing w:val="14"/>
                <w:sz w:val="24"/>
              </w:rPr>
              <w:t xml:space="preserve"> </w:t>
            </w:r>
            <w:r>
              <w:rPr>
                <w:sz w:val="24"/>
              </w:rPr>
              <w:t>других помещений</w:t>
            </w:r>
            <w:r>
              <w:rPr>
                <w:spacing w:val="-3"/>
                <w:sz w:val="24"/>
              </w:rPr>
              <w:t xml:space="preserve"> </w:t>
            </w:r>
            <w:r>
              <w:rPr>
                <w:sz w:val="24"/>
              </w:rPr>
              <w:t>ДОУ</w:t>
            </w:r>
            <w:r>
              <w:rPr>
                <w:spacing w:val="-2"/>
                <w:sz w:val="24"/>
              </w:rPr>
              <w:t xml:space="preserve"> </w:t>
            </w:r>
            <w:r>
              <w:rPr>
                <w:sz w:val="24"/>
              </w:rPr>
              <w:t>к</w:t>
            </w:r>
            <w:r>
              <w:rPr>
                <w:spacing w:val="-1"/>
                <w:sz w:val="24"/>
              </w:rPr>
              <w:t xml:space="preserve"> </w:t>
            </w:r>
            <w:r>
              <w:rPr>
                <w:sz w:val="24"/>
              </w:rPr>
              <w:t>праздничным</w:t>
            </w:r>
            <w:r>
              <w:rPr>
                <w:spacing w:val="-4"/>
                <w:sz w:val="24"/>
              </w:rPr>
              <w:t xml:space="preserve"> </w:t>
            </w:r>
            <w:r>
              <w:rPr>
                <w:sz w:val="24"/>
              </w:rPr>
              <w:t>датам</w:t>
            </w:r>
          </w:p>
        </w:tc>
        <w:tc>
          <w:tcPr>
            <w:tcW w:w="2835"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tabs>
                <w:tab w:val="left" w:pos="822"/>
                <w:tab w:val="left" w:pos="1631"/>
                <w:tab w:val="left" w:pos="2482"/>
              </w:tabs>
              <w:ind w:right="97"/>
              <w:rPr>
                <w:sz w:val="24"/>
              </w:rPr>
            </w:pPr>
            <w:r>
              <w:rPr>
                <w:sz w:val="24"/>
              </w:rPr>
              <w:t>За</w:t>
            </w:r>
            <w:r>
              <w:rPr>
                <w:sz w:val="24"/>
              </w:rPr>
              <w:tab/>
              <w:t>3-4</w:t>
            </w:r>
            <w:r>
              <w:rPr>
                <w:sz w:val="24"/>
              </w:rPr>
              <w:tab/>
              <w:t>дня</w:t>
            </w:r>
            <w:r>
              <w:rPr>
                <w:sz w:val="24"/>
              </w:rPr>
              <w:tab/>
            </w:r>
            <w:r>
              <w:rPr>
                <w:spacing w:val="-2"/>
                <w:sz w:val="24"/>
              </w:rPr>
              <w:t>до</w:t>
            </w:r>
            <w:r>
              <w:rPr>
                <w:spacing w:val="-57"/>
                <w:sz w:val="24"/>
              </w:rPr>
              <w:t xml:space="preserve"> </w:t>
            </w:r>
            <w:r>
              <w:rPr>
                <w:sz w:val="24"/>
              </w:rPr>
              <w:t>праздничной</w:t>
            </w:r>
            <w:r>
              <w:rPr>
                <w:spacing w:val="-1"/>
                <w:sz w:val="24"/>
              </w:rPr>
              <w:t xml:space="preserve"> </w:t>
            </w:r>
            <w:r>
              <w:rPr>
                <w:sz w:val="24"/>
              </w:rPr>
              <w:t>даты</w:t>
            </w:r>
          </w:p>
        </w:tc>
        <w:tc>
          <w:tcPr>
            <w:tcW w:w="2376"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spacing w:line="269" w:lineRule="exact"/>
              <w:rPr>
                <w:sz w:val="24"/>
              </w:rPr>
            </w:pPr>
            <w:r>
              <w:rPr>
                <w:sz w:val="24"/>
              </w:rPr>
              <w:t>Все</w:t>
            </w:r>
            <w:r>
              <w:rPr>
                <w:spacing w:val="-4"/>
                <w:sz w:val="24"/>
              </w:rPr>
              <w:t xml:space="preserve"> </w:t>
            </w:r>
            <w:r>
              <w:rPr>
                <w:sz w:val="24"/>
              </w:rPr>
              <w:t>педагоги</w:t>
            </w:r>
            <w:r>
              <w:rPr>
                <w:spacing w:val="-2"/>
                <w:sz w:val="24"/>
              </w:rPr>
              <w:t xml:space="preserve"> </w:t>
            </w:r>
            <w:r>
              <w:rPr>
                <w:sz w:val="24"/>
              </w:rPr>
              <w:t>ДОУ</w:t>
            </w:r>
          </w:p>
        </w:tc>
      </w:tr>
      <w:tr w:rsidR="00B854B8" w:rsidTr="00B85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5"/>
        </w:trPr>
        <w:tc>
          <w:tcPr>
            <w:tcW w:w="4860"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tabs>
                <w:tab w:val="left" w:pos="4858"/>
              </w:tabs>
              <w:rPr>
                <w:sz w:val="24"/>
              </w:rPr>
            </w:pPr>
            <w:r>
              <w:rPr>
                <w:sz w:val="24"/>
              </w:rPr>
              <w:t>Оформление информационных</w:t>
            </w:r>
            <w:r>
              <w:rPr>
                <w:spacing w:val="-57"/>
                <w:sz w:val="24"/>
              </w:rPr>
              <w:t xml:space="preserve"> </w:t>
            </w:r>
            <w:r>
              <w:rPr>
                <w:sz w:val="24"/>
              </w:rPr>
              <w:t>материалов</w:t>
            </w:r>
            <w:r>
              <w:rPr>
                <w:spacing w:val="-2"/>
                <w:sz w:val="24"/>
              </w:rPr>
              <w:t xml:space="preserve"> </w:t>
            </w:r>
            <w:r>
              <w:rPr>
                <w:sz w:val="24"/>
              </w:rPr>
              <w:t>для</w:t>
            </w:r>
            <w:r>
              <w:rPr>
                <w:spacing w:val="-1"/>
                <w:sz w:val="24"/>
              </w:rPr>
              <w:t xml:space="preserve"> </w:t>
            </w:r>
            <w:r>
              <w:rPr>
                <w:sz w:val="24"/>
              </w:rPr>
              <w:t>родителей в групповых</w:t>
            </w:r>
            <w:r>
              <w:rPr>
                <w:spacing w:val="-3"/>
                <w:sz w:val="24"/>
              </w:rPr>
              <w:t xml:space="preserve"> </w:t>
            </w:r>
            <w:r>
              <w:rPr>
                <w:sz w:val="24"/>
              </w:rPr>
              <w:t>помещениях</w:t>
            </w:r>
          </w:p>
        </w:tc>
        <w:tc>
          <w:tcPr>
            <w:tcW w:w="2835"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spacing w:line="269" w:lineRule="exact"/>
              <w:rPr>
                <w:sz w:val="24"/>
              </w:rPr>
            </w:pPr>
            <w:r>
              <w:rPr>
                <w:sz w:val="24"/>
              </w:rPr>
              <w:t>Не</w:t>
            </w:r>
            <w:r>
              <w:rPr>
                <w:spacing w:val="-3"/>
                <w:sz w:val="24"/>
              </w:rPr>
              <w:t xml:space="preserve"> </w:t>
            </w:r>
            <w:r>
              <w:rPr>
                <w:sz w:val="24"/>
              </w:rPr>
              <w:t>реже</w:t>
            </w:r>
            <w:r>
              <w:rPr>
                <w:spacing w:val="-3"/>
                <w:sz w:val="24"/>
              </w:rPr>
              <w:t xml:space="preserve"> </w:t>
            </w:r>
            <w:r>
              <w:rPr>
                <w:sz w:val="24"/>
              </w:rPr>
              <w:t>1</w:t>
            </w:r>
            <w:r>
              <w:rPr>
                <w:spacing w:val="2"/>
                <w:sz w:val="24"/>
              </w:rPr>
              <w:t xml:space="preserve"> </w:t>
            </w:r>
            <w:r>
              <w:rPr>
                <w:sz w:val="24"/>
              </w:rPr>
              <w:t>раза</w:t>
            </w:r>
            <w:r>
              <w:rPr>
                <w:spacing w:val="-2"/>
                <w:sz w:val="24"/>
              </w:rPr>
              <w:t xml:space="preserve"> </w:t>
            </w:r>
            <w:r>
              <w:rPr>
                <w:sz w:val="24"/>
              </w:rPr>
              <w:t>в</w:t>
            </w:r>
            <w:r>
              <w:rPr>
                <w:spacing w:val="-2"/>
                <w:sz w:val="24"/>
              </w:rPr>
              <w:t xml:space="preserve"> </w:t>
            </w:r>
            <w:r>
              <w:rPr>
                <w:sz w:val="24"/>
              </w:rPr>
              <w:t>месяц</w:t>
            </w:r>
          </w:p>
        </w:tc>
        <w:tc>
          <w:tcPr>
            <w:tcW w:w="2376"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ind w:right="420"/>
              <w:rPr>
                <w:sz w:val="24"/>
              </w:rPr>
            </w:pPr>
            <w:r>
              <w:rPr>
                <w:sz w:val="24"/>
              </w:rPr>
              <w:t>Воспитатели</w:t>
            </w:r>
            <w:r>
              <w:rPr>
                <w:spacing w:val="1"/>
                <w:sz w:val="24"/>
              </w:rPr>
              <w:t xml:space="preserve"> </w:t>
            </w:r>
            <w:r>
              <w:rPr>
                <w:sz w:val="24"/>
              </w:rPr>
              <w:t>возрастных</w:t>
            </w:r>
            <w:r>
              <w:rPr>
                <w:spacing w:val="-13"/>
                <w:sz w:val="24"/>
              </w:rPr>
              <w:t xml:space="preserve"> </w:t>
            </w:r>
            <w:r>
              <w:rPr>
                <w:sz w:val="24"/>
              </w:rPr>
              <w:t xml:space="preserve">групп </w:t>
            </w:r>
          </w:p>
        </w:tc>
      </w:tr>
      <w:tr w:rsidR="00B854B8" w:rsidTr="00B85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5"/>
        </w:trPr>
        <w:tc>
          <w:tcPr>
            <w:tcW w:w="4860"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tabs>
                <w:tab w:val="left" w:pos="4858"/>
              </w:tabs>
              <w:spacing w:line="272" w:lineRule="exact"/>
              <w:rPr>
                <w:sz w:val="24"/>
              </w:rPr>
            </w:pPr>
            <w:r>
              <w:rPr>
                <w:sz w:val="24"/>
              </w:rPr>
              <w:t>Обновление</w:t>
            </w:r>
            <w:r>
              <w:rPr>
                <w:spacing w:val="-5"/>
                <w:sz w:val="24"/>
              </w:rPr>
              <w:t xml:space="preserve"> </w:t>
            </w:r>
            <w:r>
              <w:rPr>
                <w:sz w:val="24"/>
              </w:rPr>
              <w:t>информационных материалов для родителей в</w:t>
            </w:r>
            <w:r>
              <w:rPr>
                <w:spacing w:val="-58"/>
                <w:sz w:val="24"/>
              </w:rPr>
              <w:t xml:space="preserve"> </w:t>
            </w:r>
            <w:r>
              <w:rPr>
                <w:sz w:val="24"/>
              </w:rPr>
              <w:t>рубриках</w:t>
            </w:r>
            <w:r>
              <w:rPr>
                <w:spacing w:val="-1"/>
                <w:sz w:val="24"/>
              </w:rPr>
              <w:t xml:space="preserve"> </w:t>
            </w:r>
            <w:r>
              <w:rPr>
                <w:sz w:val="24"/>
              </w:rPr>
              <w:t>специалистов</w:t>
            </w:r>
          </w:p>
        </w:tc>
        <w:tc>
          <w:tcPr>
            <w:tcW w:w="2835"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spacing w:line="272" w:lineRule="exact"/>
              <w:rPr>
                <w:sz w:val="24"/>
              </w:rPr>
            </w:pPr>
            <w:r>
              <w:rPr>
                <w:sz w:val="24"/>
              </w:rPr>
              <w:t>Не</w:t>
            </w:r>
            <w:r>
              <w:rPr>
                <w:spacing w:val="-3"/>
                <w:sz w:val="24"/>
              </w:rPr>
              <w:t xml:space="preserve"> </w:t>
            </w:r>
            <w:r>
              <w:rPr>
                <w:sz w:val="24"/>
              </w:rPr>
              <w:t>реже</w:t>
            </w:r>
            <w:r>
              <w:rPr>
                <w:spacing w:val="-3"/>
                <w:sz w:val="24"/>
              </w:rPr>
              <w:t xml:space="preserve"> </w:t>
            </w:r>
            <w:r>
              <w:rPr>
                <w:sz w:val="24"/>
              </w:rPr>
              <w:t>1</w:t>
            </w:r>
            <w:r>
              <w:rPr>
                <w:spacing w:val="2"/>
                <w:sz w:val="24"/>
              </w:rPr>
              <w:t xml:space="preserve"> </w:t>
            </w:r>
            <w:r>
              <w:rPr>
                <w:sz w:val="24"/>
              </w:rPr>
              <w:t>раза</w:t>
            </w:r>
            <w:r>
              <w:rPr>
                <w:spacing w:val="-2"/>
                <w:sz w:val="24"/>
              </w:rPr>
              <w:t xml:space="preserve"> </w:t>
            </w:r>
            <w:r>
              <w:rPr>
                <w:sz w:val="24"/>
              </w:rPr>
              <w:t>в</w:t>
            </w:r>
            <w:r>
              <w:rPr>
                <w:spacing w:val="-2"/>
                <w:sz w:val="24"/>
              </w:rPr>
              <w:t xml:space="preserve"> </w:t>
            </w:r>
            <w:r>
              <w:rPr>
                <w:sz w:val="24"/>
              </w:rPr>
              <w:t>месяц</w:t>
            </w:r>
          </w:p>
        </w:tc>
        <w:tc>
          <w:tcPr>
            <w:tcW w:w="2376"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spacing w:line="272" w:lineRule="exact"/>
              <w:rPr>
                <w:sz w:val="24"/>
              </w:rPr>
            </w:pPr>
            <w:r>
              <w:rPr>
                <w:sz w:val="24"/>
              </w:rPr>
              <w:t>Специалисты</w:t>
            </w:r>
          </w:p>
        </w:tc>
      </w:tr>
      <w:tr w:rsidR="00B854B8" w:rsidTr="00B85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6"/>
        </w:trPr>
        <w:tc>
          <w:tcPr>
            <w:tcW w:w="4860"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tabs>
                <w:tab w:val="left" w:pos="4858"/>
              </w:tabs>
              <w:rPr>
                <w:sz w:val="24"/>
              </w:rPr>
            </w:pPr>
            <w:r>
              <w:rPr>
                <w:sz w:val="24"/>
              </w:rPr>
              <w:t>Обновление информационных</w:t>
            </w:r>
            <w:r>
              <w:rPr>
                <w:spacing w:val="-57"/>
                <w:sz w:val="24"/>
              </w:rPr>
              <w:t xml:space="preserve">  </w:t>
            </w:r>
            <w:r>
              <w:rPr>
                <w:sz w:val="24"/>
              </w:rPr>
              <w:t>материалов</w:t>
            </w:r>
            <w:r>
              <w:rPr>
                <w:spacing w:val="-2"/>
                <w:sz w:val="24"/>
              </w:rPr>
              <w:t xml:space="preserve"> </w:t>
            </w:r>
            <w:r>
              <w:rPr>
                <w:sz w:val="24"/>
              </w:rPr>
              <w:t>на</w:t>
            </w:r>
            <w:r>
              <w:rPr>
                <w:spacing w:val="-1"/>
                <w:sz w:val="24"/>
              </w:rPr>
              <w:t xml:space="preserve"> </w:t>
            </w:r>
            <w:r>
              <w:rPr>
                <w:sz w:val="24"/>
              </w:rPr>
              <w:t>стендах «Методическая</w:t>
            </w:r>
            <w:r>
              <w:rPr>
                <w:spacing w:val="-3"/>
                <w:sz w:val="24"/>
              </w:rPr>
              <w:t xml:space="preserve"> </w:t>
            </w:r>
            <w:r>
              <w:rPr>
                <w:sz w:val="24"/>
              </w:rPr>
              <w:t>работа»,</w:t>
            </w:r>
          </w:p>
          <w:p w:rsidR="00B854B8" w:rsidRDefault="00B854B8" w:rsidP="00BA6705">
            <w:pPr>
              <w:pStyle w:val="TableParagraph"/>
              <w:tabs>
                <w:tab w:val="left" w:pos="4858"/>
              </w:tabs>
              <w:rPr>
                <w:sz w:val="24"/>
              </w:rPr>
            </w:pPr>
            <w:r>
              <w:rPr>
                <w:sz w:val="24"/>
              </w:rPr>
              <w:t>«Информация»,</w:t>
            </w:r>
            <w:r>
              <w:rPr>
                <w:spacing w:val="1"/>
                <w:sz w:val="24"/>
              </w:rPr>
              <w:t xml:space="preserve"> </w:t>
            </w:r>
            <w:r>
              <w:rPr>
                <w:sz w:val="24"/>
              </w:rPr>
              <w:t>«Нормативно-правовое</w:t>
            </w:r>
            <w:r>
              <w:rPr>
                <w:spacing w:val="-57"/>
                <w:sz w:val="24"/>
              </w:rPr>
              <w:t xml:space="preserve"> </w:t>
            </w:r>
            <w:r>
              <w:rPr>
                <w:sz w:val="24"/>
              </w:rPr>
              <w:t>обеспечение»</w:t>
            </w:r>
            <w:r>
              <w:rPr>
                <w:spacing w:val="-1"/>
                <w:sz w:val="24"/>
              </w:rPr>
              <w:t xml:space="preserve"> </w:t>
            </w:r>
            <w:r>
              <w:rPr>
                <w:sz w:val="24"/>
              </w:rPr>
              <w:t>и др. для педагогов</w:t>
            </w:r>
            <w:r>
              <w:rPr>
                <w:spacing w:val="-3"/>
                <w:sz w:val="24"/>
              </w:rPr>
              <w:t xml:space="preserve"> </w:t>
            </w:r>
            <w:r>
              <w:rPr>
                <w:sz w:val="24"/>
              </w:rPr>
              <w:t>и</w:t>
            </w:r>
            <w:r>
              <w:rPr>
                <w:spacing w:val="-2"/>
                <w:sz w:val="24"/>
              </w:rPr>
              <w:t xml:space="preserve"> </w:t>
            </w:r>
            <w:r>
              <w:rPr>
                <w:sz w:val="24"/>
              </w:rPr>
              <w:t>родителей</w:t>
            </w:r>
          </w:p>
        </w:tc>
        <w:tc>
          <w:tcPr>
            <w:tcW w:w="2835"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ind w:right="97"/>
              <w:rPr>
                <w:sz w:val="24"/>
              </w:rPr>
            </w:pPr>
            <w:r>
              <w:rPr>
                <w:sz w:val="24"/>
              </w:rPr>
              <w:t>Не</w:t>
            </w:r>
            <w:r>
              <w:rPr>
                <w:spacing w:val="9"/>
                <w:sz w:val="24"/>
              </w:rPr>
              <w:t xml:space="preserve"> </w:t>
            </w:r>
            <w:r>
              <w:rPr>
                <w:sz w:val="24"/>
              </w:rPr>
              <w:t>реже</w:t>
            </w:r>
            <w:r>
              <w:rPr>
                <w:spacing w:val="11"/>
                <w:sz w:val="24"/>
              </w:rPr>
              <w:t xml:space="preserve"> </w:t>
            </w:r>
            <w:r>
              <w:rPr>
                <w:sz w:val="24"/>
              </w:rPr>
              <w:t>1</w:t>
            </w:r>
            <w:r>
              <w:rPr>
                <w:spacing w:val="12"/>
                <w:sz w:val="24"/>
              </w:rPr>
              <w:t xml:space="preserve"> </w:t>
            </w:r>
            <w:r>
              <w:rPr>
                <w:sz w:val="24"/>
              </w:rPr>
              <w:t>раза</w:t>
            </w:r>
            <w:r>
              <w:rPr>
                <w:spacing w:val="11"/>
                <w:sz w:val="24"/>
              </w:rPr>
              <w:t xml:space="preserve"> </w:t>
            </w:r>
            <w:r>
              <w:rPr>
                <w:sz w:val="24"/>
              </w:rPr>
              <w:t>в</w:t>
            </w:r>
            <w:r>
              <w:rPr>
                <w:spacing w:val="10"/>
                <w:sz w:val="24"/>
              </w:rPr>
              <w:t xml:space="preserve"> </w:t>
            </w:r>
            <w:r>
              <w:rPr>
                <w:sz w:val="24"/>
              </w:rPr>
              <w:t>месяц</w:t>
            </w:r>
            <w:r>
              <w:rPr>
                <w:spacing w:val="15"/>
                <w:sz w:val="24"/>
              </w:rPr>
              <w:t xml:space="preserve"> </w:t>
            </w:r>
            <w:r>
              <w:rPr>
                <w:sz w:val="24"/>
              </w:rPr>
              <w:t>и</w:t>
            </w:r>
            <w:r>
              <w:rPr>
                <w:spacing w:val="-57"/>
                <w:sz w:val="24"/>
              </w:rPr>
              <w:t xml:space="preserve"> </w:t>
            </w:r>
            <w:r>
              <w:rPr>
                <w:sz w:val="24"/>
              </w:rPr>
              <w:t>по требованию</w:t>
            </w:r>
          </w:p>
        </w:tc>
        <w:tc>
          <w:tcPr>
            <w:tcW w:w="2376"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tabs>
                <w:tab w:val="left" w:pos="1388"/>
                <w:tab w:val="left" w:pos="2016"/>
              </w:tabs>
              <w:ind w:right="96"/>
              <w:rPr>
                <w:sz w:val="24"/>
              </w:rPr>
            </w:pPr>
            <w:r>
              <w:rPr>
                <w:sz w:val="24"/>
              </w:rPr>
              <w:t>Заместитель</w:t>
            </w:r>
            <w:r>
              <w:rPr>
                <w:spacing w:val="1"/>
                <w:sz w:val="24"/>
              </w:rPr>
              <w:t xml:space="preserve"> </w:t>
            </w:r>
            <w:r>
              <w:rPr>
                <w:sz w:val="24"/>
              </w:rPr>
              <w:t>зав.</w:t>
            </w:r>
            <w:r>
              <w:rPr>
                <w:sz w:val="24"/>
              </w:rPr>
              <w:tab/>
            </w:r>
            <w:r>
              <w:rPr>
                <w:spacing w:val="-1"/>
                <w:sz w:val="24"/>
              </w:rPr>
              <w:t>по</w:t>
            </w:r>
            <w:r>
              <w:rPr>
                <w:spacing w:val="-57"/>
                <w:sz w:val="24"/>
              </w:rPr>
              <w:t xml:space="preserve"> </w:t>
            </w:r>
            <w:r>
              <w:rPr>
                <w:sz w:val="24"/>
              </w:rPr>
              <w:t>ВМР,</w:t>
            </w:r>
            <w:r>
              <w:rPr>
                <w:sz w:val="24"/>
              </w:rPr>
              <w:tab/>
            </w:r>
            <w:r>
              <w:rPr>
                <w:spacing w:val="-1"/>
                <w:sz w:val="24"/>
              </w:rPr>
              <w:t>старший</w:t>
            </w:r>
            <w:r>
              <w:rPr>
                <w:spacing w:val="-57"/>
                <w:sz w:val="24"/>
              </w:rPr>
              <w:t xml:space="preserve"> </w:t>
            </w:r>
            <w:r>
              <w:rPr>
                <w:sz w:val="24"/>
              </w:rPr>
              <w:t>воспитатель</w:t>
            </w:r>
          </w:p>
        </w:tc>
      </w:tr>
      <w:tr w:rsidR="00B854B8" w:rsidTr="00B85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9"/>
        </w:trPr>
        <w:tc>
          <w:tcPr>
            <w:tcW w:w="4860"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tabs>
                <w:tab w:val="left" w:pos="4858"/>
              </w:tabs>
              <w:rPr>
                <w:sz w:val="24"/>
              </w:rPr>
            </w:pPr>
            <w:r>
              <w:rPr>
                <w:sz w:val="24"/>
              </w:rPr>
              <w:t>Обновление выставки детского</w:t>
            </w:r>
            <w:r>
              <w:rPr>
                <w:spacing w:val="-58"/>
                <w:sz w:val="24"/>
              </w:rPr>
              <w:t xml:space="preserve"> </w:t>
            </w:r>
            <w:r>
              <w:rPr>
                <w:sz w:val="24"/>
              </w:rPr>
              <w:t>творчества</w:t>
            </w:r>
          </w:p>
        </w:tc>
        <w:tc>
          <w:tcPr>
            <w:tcW w:w="2835"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spacing w:line="269" w:lineRule="exact"/>
              <w:rPr>
                <w:sz w:val="24"/>
              </w:rPr>
            </w:pPr>
            <w:r>
              <w:rPr>
                <w:sz w:val="24"/>
              </w:rPr>
              <w:t>Не</w:t>
            </w:r>
            <w:r>
              <w:rPr>
                <w:spacing w:val="-3"/>
                <w:sz w:val="24"/>
              </w:rPr>
              <w:t xml:space="preserve"> </w:t>
            </w:r>
            <w:r>
              <w:rPr>
                <w:sz w:val="24"/>
              </w:rPr>
              <w:t>реже</w:t>
            </w:r>
            <w:r>
              <w:rPr>
                <w:spacing w:val="-3"/>
                <w:sz w:val="24"/>
              </w:rPr>
              <w:t xml:space="preserve"> </w:t>
            </w:r>
            <w:r>
              <w:rPr>
                <w:sz w:val="24"/>
              </w:rPr>
              <w:t>1</w:t>
            </w:r>
            <w:r>
              <w:rPr>
                <w:spacing w:val="2"/>
                <w:sz w:val="24"/>
              </w:rPr>
              <w:t xml:space="preserve"> </w:t>
            </w:r>
            <w:r>
              <w:rPr>
                <w:sz w:val="24"/>
              </w:rPr>
              <w:t>раза</w:t>
            </w:r>
            <w:r>
              <w:rPr>
                <w:spacing w:val="-2"/>
                <w:sz w:val="24"/>
              </w:rPr>
              <w:t xml:space="preserve"> </w:t>
            </w:r>
            <w:r>
              <w:rPr>
                <w:sz w:val="24"/>
              </w:rPr>
              <w:t>в</w:t>
            </w:r>
            <w:r>
              <w:rPr>
                <w:spacing w:val="-2"/>
                <w:sz w:val="24"/>
              </w:rPr>
              <w:t xml:space="preserve"> </w:t>
            </w:r>
            <w:r>
              <w:rPr>
                <w:sz w:val="24"/>
              </w:rPr>
              <w:t>месяц</w:t>
            </w:r>
          </w:p>
        </w:tc>
        <w:tc>
          <w:tcPr>
            <w:tcW w:w="2376"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ind w:right="420"/>
              <w:rPr>
                <w:sz w:val="24"/>
              </w:rPr>
            </w:pPr>
            <w:r>
              <w:rPr>
                <w:sz w:val="24"/>
              </w:rPr>
              <w:t>Воспитатели</w:t>
            </w:r>
            <w:r>
              <w:rPr>
                <w:spacing w:val="1"/>
                <w:sz w:val="24"/>
              </w:rPr>
              <w:t xml:space="preserve"> </w:t>
            </w:r>
            <w:r>
              <w:rPr>
                <w:sz w:val="24"/>
              </w:rPr>
              <w:t>возрастных</w:t>
            </w:r>
            <w:r>
              <w:rPr>
                <w:spacing w:val="-13"/>
                <w:sz w:val="24"/>
              </w:rPr>
              <w:t xml:space="preserve"> </w:t>
            </w:r>
            <w:r>
              <w:rPr>
                <w:sz w:val="24"/>
              </w:rPr>
              <w:t>групп</w:t>
            </w:r>
          </w:p>
        </w:tc>
      </w:tr>
    </w:tbl>
    <w:p w:rsidR="008530C6" w:rsidRDefault="008530C6">
      <w:pPr>
        <w:spacing w:line="258" w:lineRule="exact"/>
        <w:rPr>
          <w:sz w:val="24"/>
        </w:rPr>
        <w:sectPr w:rsidR="008530C6">
          <w:pgSz w:w="11910" w:h="16840"/>
          <w:pgMar w:top="1120" w:right="0" w:bottom="1160" w:left="1380" w:header="0" w:footer="920" w:gutter="0"/>
          <w:cols w:space="720"/>
        </w:sectPr>
      </w:pPr>
    </w:p>
    <w:p w:rsidR="008530C6" w:rsidRDefault="00095B12">
      <w:pPr>
        <w:pStyle w:val="1"/>
        <w:spacing w:line="270" w:lineRule="exact"/>
        <w:jc w:val="left"/>
      </w:pPr>
      <w:r>
        <w:lastRenderedPageBreak/>
        <w:t>Оборудование</w:t>
      </w:r>
      <w:r>
        <w:rPr>
          <w:spacing w:val="-5"/>
        </w:rPr>
        <w:t xml:space="preserve"> </w:t>
      </w:r>
      <w:r>
        <w:t>кабинетов</w:t>
      </w:r>
      <w:r>
        <w:rPr>
          <w:spacing w:val="-4"/>
        </w:rPr>
        <w:t xml:space="preserve"> </w:t>
      </w:r>
      <w:r>
        <w:t>и</w:t>
      </w:r>
      <w:r>
        <w:rPr>
          <w:spacing w:val="-1"/>
        </w:rPr>
        <w:t xml:space="preserve"> </w:t>
      </w:r>
      <w:r>
        <w:t>помещений</w:t>
      </w:r>
      <w:r>
        <w:rPr>
          <w:spacing w:val="-3"/>
        </w:rPr>
        <w:t xml:space="preserve"> </w:t>
      </w:r>
      <w:r>
        <w:t>для</w:t>
      </w:r>
      <w:r>
        <w:rPr>
          <w:spacing w:val="-6"/>
        </w:rPr>
        <w:t xml:space="preserve"> </w:t>
      </w:r>
      <w:r>
        <w:t>деятельности</w:t>
      </w:r>
      <w:r>
        <w:rPr>
          <w:spacing w:val="-3"/>
        </w:rPr>
        <w:t xml:space="preserve"> </w:t>
      </w:r>
      <w:r>
        <w:t>воспитанников</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2835"/>
        <w:gridCol w:w="5394"/>
      </w:tblGrid>
      <w:tr w:rsidR="008530C6" w:rsidTr="00B854B8">
        <w:trPr>
          <w:trHeight w:val="275"/>
        </w:trPr>
        <w:tc>
          <w:tcPr>
            <w:tcW w:w="1986" w:type="dxa"/>
          </w:tcPr>
          <w:p w:rsidR="008530C6" w:rsidRDefault="00095B12">
            <w:pPr>
              <w:pStyle w:val="TableParagraph"/>
              <w:spacing w:line="256" w:lineRule="exact"/>
              <w:rPr>
                <w:sz w:val="24"/>
              </w:rPr>
            </w:pPr>
            <w:r>
              <w:rPr>
                <w:sz w:val="24"/>
              </w:rPr>
              <w:t>Наименование</w:t>
            </w:r>
          </w:p>
        </w:tc>
        <w:tc>
          <w:tcPr>
            <w:tcW w:w="2835" w:type="dxa"/>
          </w:tcPr>
          <w:p w:rsidR="008530C6" w:rsidRDefault="00095B12">
            <w:pPr>
              <w:pStyle w:val="TableParagraph"/>
              <w:spacing w:line="256" w:lineRule="exact"/>
              <w:rPr>
                <w:sz w:val="24"/>
              </w:rPr>
            </w:pPr>
            <w:r>
              <w:rPr>
                <w:sz w:val="24"/>
              </w:rPr>
              <w:t>Назначение</w:t>
            </w:r>
          </w:p>
        </w:tc>
        <w:tc>
          <w:tcPr>
            <w:tcW w:w="5394" w:type="dxa"/>
          </w:tcPr>
          <w:p w:rsidR="008530C6" w:rsidRDefault="00095B12">
            <w:pPr>
              <w:pStyle w:val="TableParagraph"/>
              <w:spacing w:line="256" w:lineRule="exact"/>
              <w:ind w:left="106"/>
              <w:rPr>
                <w:sz w:val="24"/>
              </w:rPr>
            </w:pPr>
            <w:r>
              <w:rPr>
                <w:sz w:val="24"/>
              </w:rPr>
              <w:t>Оснащение/комплектация</w:t>
            </w:r>
          </w:p>
        </w:tc>
      </w:tr>
      <w:tr w:rsidR="008530C6" w:rsidTr="00B854B8">
        <w:trPr>
          <w:trHeight w:val="1379"/>
        </w:trPr>
        <w:tc>
          <w:tcPr>
            <w:tcW w:w="1986" w:type="dxa"/>
            <w:tcBorders>
              <w:bottom w:val="single" w:sz="4" w:space="0" w:color="auto"/>
            </w:tcBorders>
          </w:tcPr>
          <w:p w:rsidR="008530C6" w:rsidRDefault="00095B12" w:rsidP="00773BE9">
            <w:pPr>
              <w:pStyle w:val="TableParagraph"/>
              <w:tabs>
                <w:tab w:val="left" w:pos="4395"/>
              </w:tabs>
              <w:spacing w:line="275" w:lineRule="exact"/>
              <w:rPr>
                <w:sz w:val="24"/>
              </w:rPr>
            </w:pPr>
            <w:r>
              <w:rPr>
                <w:sz w:val="24"/>
              </w:rPr>
              <w:t>Кабинет</w:t>
            </w:r>
          </w:p>
          <w:p w:rsidR="008530C6" w:rsidRDefault="00095B12" w:rsidP="00773BE9">
            <w:pPr>
              <w:pStyle w:val="TableParagraph"/>
              <w:tabs>
                <w:tab w:val="left" w:pos="4395"/>
              </w:tabs>
              <w:rPr>
                <w:sz w:val="24"/>
              </w:rPr>
            </w:pPr>
            <w:r>
              <w:rPr>
                <w:sz w:val="24"/>
              </w:rPr>
              <w:t>Учителя-логопеда</w:t>
            </w:r>
          </w:p>
        </w:tc>
        <w:tc>
          <w:tcPr>
            <w:tcW w:w="2835" w:type="dxa"/>
            <w:tcBorders>
              <w:bottom w:val="single" w:sz="4" w:space="0" w:color="auto"/>
            </w:tcBorders>
          </w:tcPr>
          <w:p w:rsidR="00773BE9" w:rsidRDefault="00095B12" w:rsidP="00773BE9">
            <w:pPr>
              <w:pStyle w:val="TableParagraph"/>
              <w:tabs>
                <w:tab w:val="left" w:pos="4395"/>
              </w:tabs>
              <w:spacing w:line="258" w:lineRule="exact"/>
              <w:rPr>
                <w:sz w:val="24"/>
              </w:rPr>
            </w:pPr>
            <w:r>
              <w:rPr>
                <w:sz w:val="24"/>
              </w:rPr>
              <w:t>Логопедический</w:t>
            </w:r>
            <w:r>
              <w:rPr>
                <w:spacing w:val="1"/>
                <w:sz w:val="24"/>
              </w:rPr>
              <w:t xml:space="preserve"> </w:t>
            </w:r>
            <w:r>
              <w:rPr>
                <w:sz w:val="24"/>
              </w:rPr>
              <w:t>кабинет</w:t>
            </w:r>
            <w:r>
              <w:rPr>
                <w:spacing w:val="1"/>
                <w:sz w:val="24"/>
              </w:rPr>
              <w:t xml:space="preserve"> </w:t>
            </w:r>
            <w:r>
              <w:rPr>
                <w:sz w:val="24"/>
              </w:rPr>
              <w:t>предназначен для</w:t>
            </w:r>
            <w:r>
              <w:rPr>
                <w:spacing w:val="-57"/>
                <w:sz w:val="24"/>
              </w:rPr>
              <w:t xml:space="preserve"> </w:t>
            </w:r>
            <w:r>
              <w:rPr>
                <w:sz w:val="24"/>
              </w:rPr>
              <w:t>проведения</w:t>
            </w:r>
            <w:r w:rsidR="00773BE9">
              <w:rPr>
                <w:sz w:val="24"/>
              </w:rPr>
              <w:t xml:space="preserve"> п</w:t>
            </w:r>
            <w:r>
              <w:rPr>
                <w:sz w:val="24"/>
              </w:rPr>
              <w:t>одгрупповой</w:t>
            </w:r>
            <w:r>
              <w:rPr>
                <w:spacing w:val="-1"/>
                <w:sz w:val="24"/>
              </w:rPr>
              <w:t xml:space="preserve"> </w:t>
            </w:r>
            <w:r>
              <w:rPr>
                <w:sz w:val="24"/>
              </w:rPr>
              <w:t>и</w:t>
            </w:r>
            <w:r w:rsidR="00773BE9">
              <w:rPr>
                <w:sz w:val="24"/>
              </w:rPr>
              <w:t xml:space="preserve"> </w:t>
            </w:r>
            <w:proofErr w:type="gramStart"/>
            <w:r w:rsidR="00773BE9">
              <w:rPr>
                <w:sz w:val="24"/>
              </w:rPr>
              <w:t>индивидуальной</w:t>
            </w:r>
            <w:proofErr w:type="gramEnd"/>
            <w:r w:rsidR="00773BE9">
              <w:rPr>
                <w:sz w:val="24"/>
              </w:rPr>
              <w:t xml:space="preserve"> </w:t>
            </w:r>
          </w:p>
          <w:p w:rsidR="00773BE9" w:rsidRDefault="00773BE9" w:rsidP="00773BE9">
            <w:pPr>
              <w:pStyle w:val="TableParagraph"/>
              <w:tabs>
                <w:tab w:val="left" w:pos="4395"/>
              </w:tabs>
              <w:spacing w:line="246" w:lineRule="exact"/>
              <w:rPr>
                <w:sz w:val="24"/>
              </w:rPr>
            </w:pPr>
            <w:r>
              <w:rPr>
                <w:sz w:val="24"/>
              </w:rPr>
              <w:t>логопедической</w:t>
            </w:r>
          </w:p>
          <w:p w:rsidR="00773BE9" w:rsidRDefault="00773BE9" w:rsidP="00773BE9">
            <w:pPr>
              <w:pStyle w:val="TableParagraph"/>
              <w:tabs>
                <w:tab w:val="left" w:pos="4395"/>
              </w:tabs>
              <w:spacing w:line="246" w:lineRule="exact"/>
              <w:rPr>
                <w:sz w:val="24"/>
              </w:rPr>
            </w:pPr>
            <w:r>
              <w:rPr>
                <w:sz w:val="24"/>
              </w:rPr>
              <w:t>деятельности с детьми,</w:t>
            </w:r>
          </w:p>
          <w:p w:rsidR="00773BE9" w:rsidRDefault="00773BE9" w:rsidP="00773BE9">
            <w:pPr>
              <w:pStyle w:val="TableParagraph"/>
              <w:tabs>
                <w:tab w:val="left" w:pos="4395"/>
              </w:tabs>
              <w:spacing w:line="246" w:lineRule="exact"/>
              <w:rPr>
                <w:sz w:val="24"/>
              </w:rPr>
            </w:pPr>
            <w:r>
              <w:rPr>
                <w:sz w:val="24"/>
              </w:rPr>
              <w:t>консультаций</w:t>
            </w:r>
            <w:r>
              <w:rPr>
                <w:spacing w:val="-2"/>
                <w:sz w:val="24"/>
              </w:rPr>
              <w:t xml:space="preserve"> </w:t>
            </w:r>
            <w:r>
              <w:rPr>
                <w:sz w:val="24"/>
              </w:rPr>
              <w:t>с педагогами</w:t>
            </w:r>
            <w:r>
              <w:rPr>
                <w:spacing w:val="-3"/>
                <w:sz w:val="24"/>
              </w:rPr>
              <w:t xml:space="preserve"> </w:t>
            </w:r>
            <w:r>
              <w:rPr>
                <w:sz w:val="24"/>
              </w:rPr>
              <w:t>и</w:t>
            </w:r>
          </w:p>
          <w:p w:rsidR="008530C6" w:rsidRDefault="00773BE9" w:rsidP="00773BE9">
            <w:pPr>
              <w:pStyle w:val="TableParagraph"/>
              <w:tabs>
                <w:tab w:val="left" w:pos="4395"/>
              </w:tabs>
              <w:ind w:right="153"/>
              <w:rPr>
                <w:sz w:val="24"/>
              </w:rPr>
            </w:pPr>
            <w:r>
              <w:rPr>
                <w:sz w:val="24"/>
              </w:rPr>
              <w:t>родителями.</w:t>
            </w:r>
          </w:p>
        </w:tc>
        <w:tc>
          <w:tcPr>
            <w:tcW w:w="5394" w:type="dxa"/>
            <w:tcBorders>
              <w:bottom w:val="single" w:sz="4" w:space="0" w:color="auto"/>
            </w:tcBorders>
          </w:tcPr>
          <w:p w:rsidR="008530C6" w:rsidRDefault="00095B12" w:rsidP="00773BE9">
            <w:pPr>
              <w:pStyle w:val="TableParagraph"/>
              <w:tabs>
                <w:tab w:val="left" w:pos="1831"/>
                <w:tab w:val="left" w:pos="4395"/>
              </w:tabs>
              <w:ind w:left="108" w:right="99"/>
              <w:rPr>
                <w:sz w:val="24"/>
              </w:rPr>
            </w:pPr>
            <w:r>
              <w:rPr>
                <w:sz w:val="24"/>
              </w:rPr>
              <w:t>Рабочий</w:t>
            </w:r>
            <w:r>
              <w:rPr>
                <w:spacing w:val="58"/>
                <w:sz w:val="24"/>
              </w:rPr>
              <w:t xml:space="preserve"> </w:t>
            </w:r>
            <w:r>
              <w:rPr>
                <w:sz w:val="24"/>
              </w:rPr>
              <w:t>стол,</w:t>
            </w:r>
            <w:r>
              <w:rPr>
                <w:sz w:val="24"/>
              </w:rPr>
              <w:tab/>
              <w:t>шкафы</w:t>
            </w:r>
            <w:r>
              <w:rPr>
                <w:spacing w:val="53"/>
                <w:sz w:val="24"/>
              </w:rPr>
              <w:t xml:space="preserve"> </w:t>
            </w:r>
            <w:r>
              <w:rPr>
                <w:sz w:val="24"/>
              </w:rPr>
              <w:t>для</w:t>
            </w:r>
            <w:r>
              <w:rPr>
                <w:spacing w:val="56"/>
                <w:sz w:val="24"/>
              </w:rPr>
              <w:t xml:space="preserve"> </w:t>
            </w:r>
            <w:r>
              <w:rPr>
                <w:sz w:val="24"/>
              </w:rPr>
              <w:t>пособий,</w:t>
            </w:r>
            <w:r>
              <w:rPr>
                <w:spacing w:val="53"/>
                <w:sz w:val="24"/>
              </w:rPr>
              <w:t xml:space="preserve"> </w:t>
            </w:r>
            <w:r>
              <w:rPr>
                <w:sz w:val="24"/>
              </w:rPr>
              <w:t>полки,</w:t>
            </w:r>
            <w:r>
              <w:rPr>
                <w:spacing w:val="-57"/>
                <w:sz w:val="24"/>
              </w:rPr>
              <w:t xml:space="preserve"> </w:t>
            </w:r>
            <w:r>
              <w:rPr>
                <w:sz w:val="24"/>
              </w:rPr>
              <w:t>столы</w:t>
            </w:r>
            <w:r>
              <w:rPr>
                <w:spacing w:val="-1"/>
                <w:sz w:val="24"/>
              </w:rPr>
              <w:t xml:space="preserve"> </w:t>
            </w:r>
            <w:r>
              <w:rPr>
                <w:sz w:val="24"/>
              </w:rPr>
              <w:t>детские, стулья детские;</w:t>
            </w:r>
          </w:p>
          <w:p w:rsidR="008530C6" w:rsidRDefault="00095B12" w:rsidP="00773BE9">
            <w:pPr>
              <w:pStyle w:val="TableParagraph"/>
              <w:tabs>
                <w:tab w:val="left" w:pos="1082"/>
                <w:tab w:val="left" w:pos="2260"/>
                <w:tab w:val="left" w:pos="2987"/>
                <w:tab w:val="left" w:pos="3944"/>
                <w:tab w:val="left" w:pos="4395"/>
              </w:tabs>
              <w:ind w:left="108" w:right="99"/>
              <w:rPr>
                <w:sz w:val="24"/>
              </w:rPr>
            </w:pPr>
            <w:r>
              <w:rPr>
                <w:sz w:val="24"/>
              </w:rPr>
              <w:t>зеркало,</w:t>
            </w:r>
            <w:r>
              <w:rPr>
                <w:spacing w:val="54"/>
                <w:sz w:val="24"/>
              </w:rPr>
              <w:t xml:space="preserve"> </w:t>
            </w:r>
            <w:r>
              <w:rPr>
                <w:sz w:val="24"/>
              </w:rPr>
              <w:t>комплект</w:t>
            </w:r>
            <w:r>
              <w:rPr>
                <w:spacing w:val="55"/>
                <w:sz w:val="24"/>
              </w:rPr>
              <w:t xml:space="preserve"> </w:t>
            </w:r>
            <w:r>
              <w:rPr>
                <w:sz w:val="24"/>
              </w:rPr>
              <w:t>зондов</w:t>
            </w:r>
            <w:r>
              <w:rPr>
                <w:spacing w:val="54"/>
                <w:sz w:val="24"/>
              </w:rPr>
              <w:t xml:space="preserve"> </w:t>
            </w:r>
            <w:r>
              <w:rPr>
                <w:sz w:val="24"/>
              </w:rPr>
              <w:t>для</w:t>
            </w:r>
            <w:r>
              <w:rPr>
                <w:spacing w:val="52"/>
                <w:sz w:val="24"/>
              </w:rPr>
              <w:t xml:space="preserve"> </w:t>
            </w:r>
            <w:r>
              <w:rPr>
                <w:sz w:val="24"/>
              </w:rPr>
              <w:t>постановки</w:t>
            </w:r>
            <w:r>
              <w:rPr>
                <w:spacing w:val="-57"/>
                <w:sz w:val="24"/>
              </w:rPr>
              <w:t xml:space="preserve"> </w:t>
            </w:r>
            <w:r>
              <w:rPr>
                <w:sz w:val="24"/>
              </w:rPr>
              <w:t>звуков,</w:t>
            </w:r>
            <w:r>
              <w:rPr>
                <w:sz w:val="24"/>
              </w:rPr>
              <w:tab/>
              <w:t>шпатели,</w:t>
            </w:r>
            <w:r>
              <w:rPr>
                <w:sz w:val="24"/>
              </w:rPr>
              <w:tab/>
              <w:t>вата,</w:t>
            </w:r>
            <w:r>
              <w:rPr>
                <w:sz w:val="24"/>
              </w:rPr>
              <w:tab/>
              <w:t>ватные</w:t>
            </w:r>
            <w:r>
              <w:rPr>
                <w:sz w:val="24"/>
              </w:rPr>
              <w:tab/>
            </w:r>
            <w:r>
              <w:rPr>
                <w:spacing w:val="-1"/>
                <w:sz w:val="24"/>
              </w:rPr>
              <w:t>палочки,</w:t>
            </w:r>
          </w:p>
          <w:p w:rsidR="008530C6" w:rsidRDefault="00095B12" w:rsidP="00773BE9">
            <w:pPr>
              <w:pStyle w:val="TableParagraph"/>
              <w:tabs>
                <w:tab w:val="left" w:pos="4395"/>
              </w:tabs>
              <w:spacing w:line="258" w:lineRule="exact"/>
              <w:ind w:left="106"/>
              <w:rPr>
                <w:sz w:val="24"/>
              </w:rPr>
            </w:pPr>
            <w:r>
              <w:rPr>
                <w:sz w:val="24"/>
              </w:rPr>
              <w:t>марлевые</w:t>
            </w:r>
            <w:r>
              <w:rPr>
                <w:spacing w:val="-3"/>
                <w:sz w:val="24"/>
              </w:rPr>
              <w:t xml:space="preserve"> </w:t>
            </w:r>
            <w:r>
              <w:rPr>
                <w:sz w:val="24"/>
              </w:rPr>
              <w:t>салфетки;</w:t>
            </w:r>
            <w:r w:rsidR="00773BE9">
              <w:rPr>
                <w:sz w:val="24"/>
              </w:rPr>
              <w:t xml:space="preserve"> игры</w:t>
            </w:r>
            <w:r w:rsidR="00773BE9">
              <w:rPr>
                <w:spacing w:val="11"/>
                <w:sz w:val="24"/>
              </w:rPr>
              <w:t xml:space="preserve"> </w:t>
            </w:r>
            <w:r w:rsidR="00773BE9">
              <w:rPr>
                <w:sz w:val="24"/>
              </w:rPr>
              <w:t>на</w:t>
            </w:r>
            <w:r w:rsidR="00773BE9">
              <w:rPr>
                <w:spacing w:val="70"/>
                <w:sz w:val="24"/>
              </w:rPr>
              <w:t xml:space="preserve"> </w:t>
            </w:r>
            <w:r w:rsidR="00773BE9">
              <w:rPr>
                <w:sz w:val="24"/>
              </w:rPr>
              <w:t>развитие</w:t>
            </w:r>
            <w:r w:rsidR="00773BE9">
              <w:rPr>
                <w:spacing w:val="70"/>
                <w:sz w:val="24"/>
              </w:rPr>
              <w:t xml:space="preserve"> </w:t>
            </w:r>
            <w:r w:rsidR="00773BE9">
              <w:rPr>
                <w:sz w:val="24"/>
              </w:rPr>
              <w:t>силы</w:t>
            </w:r>
            <w:r w:rsidR="00773BE9">
              <w:rPr>
                <w:spacing w:val="70"/>
                <w:sz w:val="24"/>
              </w:rPr>
              <w:t xml:space="preserve"> </w:t>
            </w:r>
            <w:r w:rsidR="00773BE9">
              <w:rPr>
                <w:sz w:val="24"/>
              </w:rPr>
              <w:t>выдоха,</w:t>
            </w:r>
            <w:r w:rsidR="00773BE9">
              <w:rPr>
                <w:spacing w:val="72"/>
                <w:sz w:val="24"/>
              </w:rPr>
              <w:t xml:space="preserve"> </w:t>
            </w:r>
            <w:r w:rsidR="00773BE9">
              <w:rPr>
                <w:sz w:val="24"/>
              </w:rPr>
              <w:t>материалы дидактические, демонстрационные и раздаточные</w:t>
            </w:r>
            <w:r w:rsidR="00773BE9">
              <w:rPr>
                <w:spacing w:val="-3"/>
                <w:sz w:val="24"/>
              </w:rPr>
              <w:t xml:space="preserve"> </w:t>
            </w:r>
            <w:r w:rsidR="00773BE9">
              <w:rPr>
                <w:sz w:val="24"/>
              </w:rPr>
              <w:t>для автоматизации</w:t>
            </w:r>
            <w:r w:rsidR="00773BE9">
              <w:rPr>
                <w:spacing w:val="66"/>
                <w:sz w:val="24"/>
              </w:rPr>
              <w:t xml:space="preserve"> </w:t>
            </w:r>
            <w:r w:rsidR="00773BE9">
              <w:rPr>
                <w:sz w:val="24"/>
              </w:rPr>
              <w:t xml:space="preserve">и  </w:t>
            </w:r>
            <w:r w:rsidR="00773BE9">
              <w:rPr>
                <w:spacing w:val="5"/>
                <w:sz w:val="24"/>
              </w:rPr>
              <w:t xml:space="preserve"> </w:t>
            </w:r>
            <w:r w:rsidR="00773BE9">
              <w:rPr>
                <w:sz w:val="24"/>
              </w:rPr>
              <w:t xml:space="preserve">дифференциации  </w:t>
            </w:r>
            <w:r w:rsidR="00773BE9">
              <w:rPr>
                <w:spacing w:val="5"/>
                <w:sz w:val="24"/>
              </w:rPr>
              <w:t xml:space="preserve"> </w:t>
            </w:r>
            <w:r w:rsidR="00773BE9">
              <w:rPr>
                <w:sz w:val="24"/>
              </w:rPr>
              <w:t>звуков, слоговые</w:t>
            </w:r>
            <w:r w:rsidR="00773BE9">
              <w:rPr>
                <w:spacing w:val="72"/>
                <w:sz w:val="24"/>
              </w:rPr>
              <w:t xml:space="preserve"> </w:t>
            </w:r>
            <w:r w:rsidR="00773BE9">
              <w:rPr>
                <w:sz w:val="24"/>
              </w:rPr>
              <w:t xml:space="preserve">и  </w:t>
            </w:r>
            <w:r w:rsidR="00773BE9">
              <w:rPr>
                <w:spacing w:val="12"/>
                <w:sz w:val="24"/>
              </w:rPr>
              <w:t xml:space="preserve"> </w:t>
            </w:r>
            <w:r w:rsidR="00773BE9">
              <w:rPr>
                <w:sz w:val="24"/>
              </w:rPr>
              <w:t xml:space="preserve">звуковые  </w:t>
            </w:r>
            <w:r w:rsidR="00773BE9">
              <w:rPr>
                <w:spacing w:val="10"/>
                <w:sz w:val="24"/>
              </w:rPr>
              <w:t xml:space="preserve"> </w:t>
            </w:r>
            <w:r w:rsidR="00773BE9">
              <w:rPr>
                <w:sz w:val="24"/>
              </w:rPr>
              <w:t xml:space="preserve">таблицы,  </w:t>
            </w:r>
            <w:r w:rsidR="00773BE9">
              <w:rPr>
                <w:spacing w:val="9"/>
                <w:sz w:val="24"/>
              </w:rPr>
              <w:t xml:space="preserve"> </w:t>
            </w:r>
            <w:r w:rsidR="00773BE9">
              <w:rPr>
                <w:sz w:val="24"/>
              </w:rPr>
              <w:t>мольберт, магнитная</w:t>
            </w:r>
            <w:r w:rsidR="00773BE9">
              <w:rPr>
                <w:spacing w:val="-2"/>
                <w:sz w:val="24"/>
              </w:rPr>
              <w:t xml:space="preserve"> </w:t>
            </w:r>
            <w:r w:rsidR="00773BE9">
              <w:rPr>
                <w:sz w:val="24"/>
              </w:rPr>
              <w:t>азбука,  алфавит, логопедический  альбом для обследования</w:t>
            </w:r>
            <w:r w:rsidR="00773BE9">
              <w:rPr>
                <w:spacing w:val="5"/>
                <w:sz w:val="24"/>
              </w:rPr>
              <w:t xml:space="preserve"> </w:t>
            </w:r>
            <w:r w:rsidR="00773BE9">
              <w:rPr>
                <w:sz w:val="24"/>
              </w:rPr>
              <w:t>детей,</w:t>
            </w:r>
            <w:r w:rsidR="00773BE9">
              <w:rPr>
                <w:spacing w:val="5"/>
                <w:sz w:val="24"/>
              </w:rPr>
              <w:t xml:space="preserve"> </w:t>
            </w:r>
            <w:r w:rsidR="00773BE9">
              <w:rPr>
                <w:sz w:val="24"/>
              </w:rPr>
              <w:t>предметные</w:t>
            </w:r>
            <w:r w:rsidR="00773BE9">
              <w:rPr>
                <w:spacing w:val="3"/>
                <w:sz w:val="24"/>
              </w:rPr>
              <w:t xml:space="preserve"> </w:t>
            </w:r>
            <w:r w:rsidR="00773BE9">
              <w:rPr>
                <w:sz w:val="24"/>
              </w:rPr>
              <w:t>картинки</w:t>
            </w:r>
            <w:r w:rsidR="00773BE9">
              <w:rPr>
                <w:spacing w:val="6"/>
                <w:sz w:val="24"/>
              </w:rPr>
              <w:t xml:space="preserve"> </w:t>
            </w:r>
            <w:r w:rsidR="00773BE9">
              <w:rPr>
                <w:sz w:val="24"/>
              </w:rPr>
              <w:t>по изучаемым</w:t>
            </w:r>
            <w:r w:rsidR="00773BE9">
              <w:rPr>
                <w:spacing w:val="-5"/>
                <w:sz w:val="24"/>
              </w:rPr>
              <w:t xml:space="preserve"> </w:t>
            </w:r>
            <w:r w:rsidR="00773BE9">
              <w:rPr>
                <w:sz w:val="24"/>
              </w:rPr>
              <w:t>темам,</w:t>
            </w:r>
          </w:p>
        </w:tc>
      </w:tr>
      <w:tr w:rsidR="00B854B8" w:rsidTr="00B85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51"/>
        </w:trPr>
        <w:tc>
          <w:tcPr>
            <w:tcW w:w="1986"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tabs>
                <w:tab w:val="left" w:pos="4395"/>
              </w:tabs>
              <w:ind w:left="0"/>
              <w:rPr>
                <w:sz w:val="24"/>
              </w:rPr>
            </w:pPr>
          </w:p>
        </w:tc>
        <w:tc>
          <w:tcPr>
            <w:tcW w:w="2835"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tabs>
                <w:tab w:val="left" w:pos="4395"/>
              </w:tabs>
              <w:spacing w:line="246" w:lineRule="exact"/>
              <w:rPr>
                <w:sz w:val="24"/>
              </w:rPr>
            </w:pPr>
          </w:p>
        </w:tc>
        <w:tc>
          <w:tcPr>
            <w:tcW w:w="5394"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tabs>
                <w:tab w:val="left" w:pos="4395"/>
              </w:tabs>
              <w:spacing w:line="258" w:lineRule="exact"/>
              <w:ind w:left="106"/>
              <w:rPr>
                <w:sz w:val="24"/>
              </w:rPr>
            </w:pPr>
            <w:r>
              <w:rPr>
                <w:sz w:val="24"/>
              </w:rPr>
              <w:t>игры</w:t>
            </w:r>
            <w:r>
              <w:rPr>
                <w:spacing w:val="11"/>
                <w:sz w:val="24"/>
              </w:rPr>
              <w:t xml:space="preserve"> </w:t>
            </w:r>
            <w:r>
              <w:rPr>
                <w:sz w:val="24"/>
              </w:rPr>
              <w:t>на</w:t>
            </w:r>
            <w:r>
              <w:rPr>
                <w:spacing w:val="70"/>
                <w:sz w:val="24"/>
              </w:rPr>
              <w:t xml:space="preserve"> </w:t>
            </w:r>
            <w:r>
              <w:rPr>
                <w:sz w:val="24"/>
              </w:rPr>
              <w:t>развитие</w:t>
            </w:r>
            <w:r>
              <w:rPr>
                <w:spacing w:val="70"/>
                <w:sz w:val="24"/>
              </w:rPr>
              <w:t xml:space="preserve"> </w:t>
            </w:r>
            <w:r>
              <w:rPr>
                <w:sz w:val="24"/>
              </w:rPr>
              <w:t>силы</w:t>
            </w:r>
            <w:r>
              <w:rPr>
                <w:spacing w:val="70"/>
                <w:sz w:val="24"/>
              </w:rPr>
              <w:t xml:space="preserve"> </w:t>
            </w:r>
            <w:r>
              <w:rPr>
                <w:sz w:val="24"/>
              </w:rPr>
              <w:t>выдоха,</w:t>
            </w:r>
            <w:r>
              <w:rPr>
                <w:spacing w:val="72"/>
                <w:sz w:val="24"/>
              </w:rPr>
              <w:t xml:space="preserve"> </w:t>
            </w:r>
            <w:r>
              <w:rPr>
                <w:sz w:val="24"/>
              </w:rPr>
              <w:t>материалы</w:t>
            </w:r>
          </w:p>
          <w:p w:rsidR="00B854B8" w:rsidRDefault="00B854B8" w:rsidP="00BA6705">
            <w:pPr>
              <w:pStyle w:val="TableParagraph"/>
              <w:tabs>
                <w:tab w:val="left" w:pos="2215"/>
                <w:tab w:val="left" w:pos="4717"/>
              </w:tabs>
              <w:spacing w:line="246" w:lineRule="exact"/>
              <w:ind w:left="106"/>
              <w:rPr>
                <w:sz w:val="24"/>
              </w:rPr>
            </w:pPr>
            <w:r>
              <w:rPr>
                <w:sz w:val="24"/>
              </w:rPr>
              <w:t>дидактические,</w:t>
            </w:r>
            <w:r>
              <w:rPr>
                <w:sz w:val="24"/>
              </w:rPr>
              <w:tab/>
              <w:t>демонстрационные</w:t>
            </w:r>
            <w:r>
              <w:rPr>
                <w:sz w:val="24"/>
              </w:rPr>
              <w:tab/>
              <w:t>и</w:t>
            </w:r>
          </w:p>
          <w:p w:rsidR="00B854B8" w:rsidRDefault="00B854B8" w:rsidP="00BA6705">
            <w:pPr>
              <w:pStyle w:val="TableParagraph"/>
              <w:spacing w:line="246" w:lineRule="exact"/>
              <w:ind w:left="106"/>
              <w:rPr>
                <w:sz w:val="24"/>
              </w:rPr>
            </w:pPr>
            <w:r>
              <w:rPr>
                <w:sz w:val="24"/>
              </w:rPr>
              <w:t>раздаточные</w:t>
            </w:r>
            <w:r>
              <w:rPr>
                <w:spacing w:val="-3"/>
                <w:sz w:val="24"/>
              </w:rPr>
              <w:t xml:space="preserve"> </w:t>
            </w:r>
            <w:r>
              <w:rPr>
                <w:sz w:val="24"/>
              </w:rPr>
              <w:t>для автоматизации</w:t>
            </w:r>
            <w:r>
              <w:rPr>
                <w:spacing w:val="66"/>
                <w:sz w:val="24"/>
              </w:rPr>
              <w:t xml:space="preserve"> </w:t>
            </w:r>
            <w:r>
              <w:rPr>
                <w:sz w:val="24"/>
              </w:rPr>
              <w:t xml:space="preserve">и  </w:t>
            </w:r>
            <w:r>
              <w:rPr>
                <w:spacing w:val="5"/>
                <w:sz w:val="24"/>
              </w:rPr>
              <w:t xml:space="preserve"> </w:t>
            </w:r>
            <w:r>
              <w:rPr>
                <w:sz w:val="24"/>
              </w:rPr>
              <w:t xml:space="preserve">дифференциации  </w:t>
            </w:r>
            <w:r>
              <w:rPr>
                <w:spacing w:val="5"/>
                <w:sz w:val="24"/>
              </w:rPr>
              <w:t xml:space="preserve"> </w:t>
            </w:r>
            <w:r>
              <w:rPr>
                <w:sz w:val="24"/>
              </w:rPr>
              <w:t>звуков, слоговые</w:t>
            </w:r>
            <w:r>
              <w:rPr>
                <w:spacing w:val="72"/>
                <w:sz w:val="24"/>
              </w:rPr>
              <w:t xml:space="preserve"> </w:t>
            </w:r>
            <w:r>
              <w:rPr>
                <w:sz w:val="24"/>
              </w:rPr>
              <w:t xml:space="preserve">и  </w:t>
            </w:r>
            <w:r>
              <w:rPr>
                <w:spacing w:val="12"/>
                <w:sz w:val="24"/>
              </w:rPr>
              <w:t xml:space="preserve"> </w:t>
            </w:r>
            <w:r>
              <w:rPr>
                <w:sz w:val="24"/>
              </w:rPr>
              <w:t xml:space="preserve">звуковые  </w:t>
            </w:r>
            <w:r>
              <w:rPr>
                <w:spacing w:val="10"/>
                <w:sz w:val="24"/>
              </w:rPr>
              <w:t xml:space="preserve"> </w:t>
            </w:r>
            <w:r>
              <w:rPr>
                <w:sz w:val="24"/>
              </w:rPr>
              <w:t xml:space="preserve">таблицы,  </w:t>
            </w:r>
            <w:r>
              <w:rPr>
                <w:spacing w:val="9"/>
                <w:sz w:val="24"/>
              </w:rPr>
              <w:t xml:space="preserve"> </w:t>
            </w:r>
            <w:r>
              <w:rPr>
                <w:sz w:val="24"/>
              </w:rPr>
              <w:t>мольберт, магнитная</w:t>
            </w:r>
            <w:r>
              <w:rPr>
                <w:spacing w:val="-2"/>
                <w:sz w:val="24"/>
              </w:rPr>
              <w:t xml:space="preserve"> </w:t>
            </w:r>
            <w:r>
              <w:rPr>
                <w:sz w:val="24"/>
              </w:rPr>
              <w:t>азбука,  алфавит,</w:t>
            </w:r>
            <w:r>
              <w:rPr>
                <w:sz w:val="24"/>
              </w:rPr>
              <w:tab/>
              <w:t>логопедический  альбом для обследования</w:t>
            </w:r>
            <w:r>
              <w:rPr>
                <w:spacing w:val="5"/>
                <w:sz w:val="24"/>
              </w:rPr>
              <w:t xml:space="preserve"> </w:t>
            </w:r>
            <w:r>
              <w:rPr>
                <w:sz w:val="24"/>
              </w:rPr>
              <w:t>детей,</w:t>
            </w:r>
            <w:r>
              <w:rPr>
                <w:spacing w:val="5"/>
                <w:sz w:val="24"/>
              </w:rPr>
              <w:t xml:space="preserve"> </w:t>
            </w:r>
            <w:r>
              <w:rPr>
                <w:sz w:val="24"/>
              </w:rPr>
              <w:t>предметные</w:t>
            </w:r>
            <w:r>
              <w:rPr>
                <w:spacing w:val="3"/>
                <w:sz w:val="24"/>
              </w:rPr>
              <w:t xml:space="preserve"> </w:t>
            </w:r>
            <w:r>
              <w:rPr>
                <w:sz w:val="24"/>
              </w:rPr>
              <w:t>картинки</w:t>
            </w:r>
            <w:r>
              <w:rPr>
                <w:spacing w:val="6"/>
                <w:sz w:val="24"/>
              </w:rPr>
              <w:t xml:space="preserve"> </w:t>
            </w:r>
            <w:r>
              <w:rPr>
                <w:sz w:val="24"/>
              </w:rPr>
              <w:t>по изучаемым</w:t>
            </w:r>
            <w:r>
              <w:rPr>
                <w:spacing w:val="-5"/>
                <w:sz w:val="24"/>
              </w:rPr>
              <w:t xml:space="preserve"> </w:t>
            </w:r>
            <w:r>
              <w:rPr>
                <w:sz w:val="24"/>
              </w:rPr>
              <w:t>темам, зеркала для индивидуальной</w:t>
            </w:r>
            <w:r>
              <w:rPr>
                <w:sz w:val="24"/>
              </w:rPr>
              <w:tab/>
              <w:t>работы, звуковые</w:t>
            </w:r>
            <w:r>
              <w:rPr>
                <w:spacing w:val="-5"/>
                <w:sz w:val="24"/>
              </w:rPr>
              <w:t xml:space="preserve"> </w:t>
            </w:r>
            <w:r>
              <w:rPr>
                <w:sz w:val="24"/>
              </w:rPr>
              <w:t>линейки;</w:t>
            </w:r>
          </w:p>
          <w:p w:rsidR="00B854B8" w:rsidRDefault="00B854B8" w:rsidP="00BA6705">
            <w:pPr>
              <w:pStyle w:val="TableParagraph"/>
              <w:spacing w:line="246" w:lineRule="exact"/>
              <w:ind w:left="106"/>
              <w:rPr>
                <w:sz w:val="24"/>
              </w:rPr>
            </w:pPr>
            <w:r>
              <w:rPr>
                <w:sz w:val="24"/>
              </w:rPr>
              <w:t>сюжетные</w:t>
            </w:r>
            <w:r>
              <w:rPr>
                <w:spacing w:val="-4"/>
                <w:sz w:val="24"/>
              </w:rPr>
              <w:t xml:space="preserve"> </w:t>
            </w:r>
            <w:r>
              <w:rPr>
                <w:sz w:val="24"/>
              </w:rPr>
              <w:t>картинки,</w:t>
            </w:r>
            <w:r>
              <w:rPr>
                <w:spacing w:val="-2"/>
                <w:sz w:val="24"/>
              </w:rPr>
              <w:t xml:space="preserve"> </w:t>
            </w:r>
            <w:r>
              <w:rPr>
                <w:sz w:val="24"/>
              </w:rPr>
              <w:t>алгоритмы,</w:t>
            </w:r>
            <w:r>
              <w:rPr>
                <w:spacing w:val="-1"/>
                <w:sz w:val="24"/>
              </w:rPr>
              <w:t xml:space="preserve"> </w:t>
            </w:r>
            <w:r>
              <w:rPr>
                <w:sz w:val="24"/>
              </w:rPr>
              <w:t>серии</w:t>
            </w:r>
          </w:p>
          <w:p w:rsidR="00B854B8" w:rsidRDefault="00B854B8" w:rsidP="00BA6705">
            <w:pPr>
              <w:pStyle w:val="TableParagraph"/>
              <w:tabs>
                <w:tab w:val="left" w:pos="2522"/>
                <w:tab w:val="left" w:pos="3721"/>
              </w:tabs>
              <w:spacing w:line="246" w:lineRule="exact"/>
              <w:ind w:left="106"/>
              <w:rPr>
                <w:sz w:val="24"/>
              </w:rPr>
            </w:pPr>
            <w:r>
              <w:rPr>
                <w:sz w:val="24"/>
              </w:rPr>
              <w:t>демонстрационных</w:t>
            </w:r>
            <w:r>
              <w:rPr>
                <w:sz w:val="24"/>
              </w:rPr>
              <w:tab/>
              <w:t>картин,</w:t>
            </w:r>
            <w:r>
              <w:rPr>
                <w:sz w:val="24"/>
              </w:rPr>
              <w:tab/>
              <w:t>настольно-</w:t>
            </w:r>
          </w:p>
          <w:p w:rsidR="00B854B8" w:rsidRDefault="00B854B8" w:rsidP="00BA6705">
            <w:pPr>
              <w:pStyle w:val="TableParagraph"/>
              <w:tabs>
                <w:tab w:val="left" w:pos="1274"/>
                <w:tab w:val="left" w:pos="2051"/>
                <w:tab w:val="left" w:pos="3569"/>
                <w:tab w:val="left" w:pos="4718"/>
              </w:tabs>
              <w:spacing w:line="246" w:lineRule="exact"/>
              <w:ind w:left="106"/>
              <w:rPr>
                <w:sz w:val="24"/>
              </w:rPr>
            </w:pPr>
            <w:r>
              <w:rPr>
                <w:sz w:val="24"/>
              </w:rPr>
              <w:t>печатные</w:t>
            </w:r>
            <w:r>
              <w:rPr>
                <w:sz w:val="24"/>
              </w:rPr>
              <w:tab/>
              <w:t>игры,</w:t>
            </w:r>
            <w:r>
              <w:rPr>
                <w:sz w:val="24"/>
              </w:rPr>
              <w:tab/>
              <w:t>раздаточный</w:t>
            </w:r>
            <w:r>
              <w:rPr>
                <w:sz w:val="24"/>
              </w:rPr>
              <w:tab/>
              <w:t>материал</w:t>
            </w:r>
            <w:r>
              <w:rPr>
                <w:sz w:val="24"/>
              </w:rPr>
              <w:tab/>
              <w:t>и</w:t>
            </w:r>
          </w:p>
          <w:p w:rsidR="00B854B8" w:rsidRDefault="00B854B8" w:rsidP="00BA6705">
            <w:pPr>
              <w:pStyle w:val="TableParagraph"/>
              <w:spacing w:line="246" w:lineRule="exact"/>
              <w:ind w:left="106"/>
              <w:rPr>
                <w:sz w:val="24"/>
              </w:rPr>
            </w:pPr>
            <w:r>
              <w:rPr>
                <w:sz w:val="24"/>
              </w:rPr>
              <w:t>материал</w:t>
            </w:r>
            <w:r>
              <w:rPr>
                <w:spacing w:val="-3"/>
                <w:sz w:val="24"/>
              </w:rPr>
              <w:t xml:space="preserve"> </w:t>
            </w:r>
            <w:r>
              <w:rPr>
                <w:sz w:val="24"/>
              </w:rPr>
              <w:t>для</w:t>
            </w:r>
            <w:r>
              <w:rPr>
                <w:spacing w:val="-1"/>
                <w:sz w:val="24"/>
              </w:rPr>
              <w:t xml:space="preserve"> </w:t>
            </w:r>
            <w:r>
              <w:rPr>
                <w:sz w:val="24"/>
              </w:rPr>
              <w:t>подгрупповой работы</w:t>
            </w:r>
            <w:r>
              <w:rPr>
                <w:spacing w:val="13"/>
                <w:sz w:val="24"/>
              </w:rPr>
              <w:t xml:space="preserve"> </w:t>
            </w:r>
            <w:r>
              <w:rPr>
                <w:sz w:val="24"/>
              </w:rPr>
              <w:t>по</w:t>
            </w:r>
            <w:r>
              <w:rPr>
                <w:spacing w:val="13"/>
                <w:sz w:val="24"/>
              </w:rPr>
              <w:t xml:space="preserve"> </w:t>
            </w:r>
            <w:r>
              <w:rPr>
                <w:sz w:val="24"/>
              </w:rPr>
              <w:t>формированию</w:t>
            </w:r>
            <w:r>
              <w:rPr>
                <w:spacing w:val="14"/>
                <w:sz w:val="24"/>
              </w:rPr>
              <w:t xml:space="preserve"> </w:t>
            </w:r>
            <w:r>
              <w:rPr>
                <w:sz w:val="24"/>
              </w:rPr>
              <w:t>навыков</w:t>
            </w:r>
            <w:r>
              <w:rPr>
                <w:spacing w:val="13"/>
                <w:sz w:val="24"/>
              </w:rPr>
              <w:t xml:space="preserve"> </w:t>
            </w:r>
            <w:r>
              <w:rPr>
                <w:sz w:val="24"/>
              </w:rPr>
              <w:t>звукового и слогового</w:t>
            </w:r>
            <w:r>
              <w:rPr>
                <w:spacing w:val="52"/>
                <w:sz w:val="24"/>
              </w:rPr>
              <w:t xml:space="preserve"> </w:t>
            </w:r>
            <w:r>
              <w:rPr>
                <w:sz w:val="24"/>
              </w:rPr>
              <w:t>анализа,</w:t>
            </w:r>
            <w:r>
              <w:rPr>
                <w:spacing w:val="55"/>
                <w:sz w:val="24"/>
              </w:rPr>
              <w:t xml:space="preserve"> </w:t>
            </w:r>
            <w:r>
              <w:rPr>
                <w:sz w:val="24"/>
              </w:rPr>
              <w:t>для</w:t>
            </w:r>
            <w:r>
              <w:rPr>
                <w:spacing w:val="53"/>
                <w:sz w:val="24"/>
              </w:rPr>
              <w:t xml:space="preserve"> </w:t>
            </w:r>
            <w:r>
              <w:rPr>
                <w:sz w:val="24"/>
              </w:rPr>
              <w:t>анализа</w:t>
            </w:r>
            <w:r>
              <w:rPr>
                <w:spacing w:val="53"/>
                <w:sz w:val="24"/>
              </w:rPr>
              <w:t xml:space="preserve"> </w:t>
            </w:r>
            <w:r>
              <w:rPr>
                <w:sz w:val="24"/>
              </w:rPr>
              <w:t>и</w:t>
            </w:r>
            <w:r>
              <w:rPr>
                <w:spacing w:val="57"/>
                <w:sz w:val="24"/>
              </w:rPr>
              <w:t xml:space="preserve"> </w:t>
            </w:r>
            <w:r>
              <w:rPr>
                <w:sz w:val="24"/>
              </w:rPr>
              <w:t>синтеза</w:t>
            </w:r>
          </w:p>
          <w:p w:rsidR="00B854B8" w:rsidRDefault="00B854B8" w:rsidP="00BA6705">
            <w:pPr>
              <w:pStyle w:val="TableParagraph"/>
              <w:spacing w:line="245" w:lineRule="exact"/>
              <w:ind w:left="106"/>
              <w:rPr>
                <w:sz w:val="24"/>
              </w:rPr>
            </w:pPr>
            <w:r>
              <w:rPr>
                <w:sz w:val="24"/>
              </w:rPr>
              <w:t>предложений, алфавит</w:t>
            </w:r>
            <w:r>
              <w:rPr>
                <w:sz w:val="24"/>
              </w:rPr>
              <w:tab/>
              <w:t>на</w:t>
            </w:r>
            <w:r>
              <w:rPr>
                <w:sz w:val="24"/>
              </w:rPr>
              <w:tab/>
              <w:t>кубиках, наборы</w:t>
            </w:r>
            <w:r>
              <w:rPr>
                <w:sz w:val="24"/>
              </w:rPr>
              <w:tab/>
              <w:t>игрушек, пирамид,</w:t>
            </w:r>
            <w:r>
              <w:rPr>
                <w:sz w:val="24"/>
              </w:rPr>
              <w:tab/>
              <w:t>мелкие игрушки</w:t>
            </w:r>
            <w:r>
              <w:rPr>
                <w:sz w:val="24"/>
              </w:rPr>
              <w:tab/>
              <w:t>для</w:t>
            </w:r>
            <w:r>
              <w:rPr>
                <w:sz w:val="24"/>
              </w:rPr>
              <w:tab/>
              <w:t>развития мелкой моторики,</w:t>
            </w:r>
            <w:r>
              <w:rPr>
                <w:sz w:val="24"/>
              </w:rPr>
              <w:tab/>
              <w:t>мячи,</w:t>
            </w:r>
            <w:r>
              <w:rPr>
                <w:sz w:val="24"/>
              </w:rPr>
              <w:tab/>
              <w:t>методическая литература,</w:t>
            </w:r>
            <w:r>
              <w:rPr>
                <w:spacing w:val="-2"/>
                <w:sz w:val="24"/>
              </w:rPr>
              <w:t xml:space="preserve"> </w:t>
            </w:r>
            <w:r>
              <w:rPr>
                <w:sz w:val="24"/>
              </w:rPr>
              <w:t>детская</w:t>
            </w:r>
            <w:r>
              <w:rPr>
                <w:spacing w:val="-2"/>
                <w:sz w:val="24"/>
              </w:rPr>
              <w:t xml:space="preserve"> </w:t>
            </w:r>
            <w:r>
              <w:rPr>
                <w:sz w:val="24"/>
              </w:rPr>
              <w:t>литература.</w:t>
            </w:r>
          </w:p>
        </w:tc>
      </w:tr>
      <w:tr w:rsidR="00B854B8" w:rsidRPr="00FD3DB6" w:rsidTr="00BA6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60"/>
        </w:trPr>
        <w:tc>
          <w:tcPr>
            <w:tcW w:w="1986" w:type="dxa"/>
            <w:tcBorders>
              <w:top w:val="single" w:sz="4" w:space="0" w:color="auto"/>
              <w:left w:val="single" w:sz="4" w:space="0" w:color="auto"/>
              <w:right w:val="single" w:sz="4" w:space="0" w:color="auto"/>
            </w:tcBorders>
          </w:tcPr>
          <w:p w:rsidR="00B854B8" w:rsidRDefault="00B854B8" w:rsidP="00BA6705">
            <w:pPr>
              <w:pStyle w:val="TableParagraph"/>
              <w:spacing w:line="262" w:lineRule="exact"/>
              <w:rPr>
                <w:sz w:val="24"/>
              </w:rPr>
            </w:pPr>
            <w:r>
              <w:rPr>
                <w:sz w:val="24"/>
              </w:rPr>
              <w:t>Физкультурный</w:t>
            </w:r>
          </w:p>
          <w:p w:rsidR="00B854B8" w:rsidRDefault="00B854B8" w:rsidP="00BA6705">
            <w:pPr>
              <w:pStyle w:val="TableParagraph"/>
              <w:spacing w:line="256" w:lineRule="exact"/>
              <w:rPr>
                <w:sz w:val="24"/>
              </w:rPr>
            </w:pPr>
            <w:r>
              <w:rPr>
                <w:sz w:val="24"/>
              </w:rPr>
              <w:t>зал</w:t>
            </w:r>
          </w:p>
        </w:tc>
        <w:tc>
          <w:tcPr>
            <w:tcW w:w="2835" w:type="dxa"/>
            <w:vMerge w:val="restart"/>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tabs>
                <w:tab w:val="left" w:pos="2021"/>
              </w:tabs>
              <w:spacing w:line="262" w:lineRule="exact"/>
              <w:rPr>
                <w:sz w:val="24"/>
              </w:rPr>
            </w:pPr>
            <w:r>
              <w:rPr>
                <w:sz w:val="24"/>
              </w:rPr>
              <w:t>Предназначены</w:t>
            </w:r>
            <w:r>
              <w:rPr>
                <w:sz w:val="24"/>
              </w:rPr>
              <w:tab/>
              <w:t>для</w:t>
            </w:r>
          </w:p>
          <w:p w:rsidR="00B854B8" w:rsidRDefault="00B854B8" w:rsidP="00BA6705">
            <w:pPr>
              <w:pStyle w:val="TableParagraph"/>
              <w:spacing w:line="256" w:lineRule="exact"/>
              <w:rPr>
                <w:sz w:val="24"/>
              </w:rPr>
            </w:pPr>
            <w:r>
              <w:rPr>
                <w:sz w:val="24"/>
              </w:rPr>
              <w:t xml:space="preserve">Проведения </w:t>
            </w:r>
            <w:proofErr w:type="gramStart"/>
            <w:r>
              <w:rPr>
                <w:sz w:val="24"/>
              </w:rPr>
              <w:t>фронтальной</w:t>
            </w:r>
            <w:proofErr w:type="gramEnd"/>
            <w:r>
              <w:rPr>
                <w:sz w:val="24"/>
              </w:rPr>
              <w:tab/>
              <w:t>и</w:t>
            </w:r>
          </w:p>
          <w:p w:rsidR="00B854B8" w:rsidRDefault="00B854B8" w:rsidP="00BA6705">
            <w:pPr>
              <w:pStyle w:val="TableParagraph"/>
              <w:spacing w:line="256" w:lineRule="exact"/>
              <w:rPr>
                <w:sz w:val="24"/>
              </w:rPr>
            </w:pPr>
            <w:r>
              <w:rPr>
                <w:sz w:val="24"/>
              </w:rPr>
              <w:t>Индивидуальной непрерывной</w:t>
            </w:r>
          </w:p>
          <w:p w:rsidR="00B854B8" w:rsidRDefault="00B854B8" w:rsidP="00BA6705">
            <w:pPr>
              <w:pStyle w:val="TableParagraph"/>
              <w:spacing w:line="256" w:lineRule="exact"/>
              <w:rPr>
                <w:sz w:val="24"/>
              </w:rPr>
            </w:pPr>
            <w:r>
              <w:rPr>
                <w:sz w:val="24"/>
              </w:rPr>
              <w:t xml:space="preserve">образовательной </w:t>
            </w:r>
          </w:p>
          <w:p w:rsidR="00B854B8" w:rsidRDefault="00B854B8" w:rsidP="00BA6705">
            <w:pPr>
              <w:pStyle w:val="TableParagraph"/>
              <w:spacing w:line="256" w:lineRule="exact"/>
              <w:rPr>
                <w:sz w:val="24"/>
              </w:rPr>
            </w:pPr>
            <w:r>
              <w:rPr>
                <w:sz w:val="24"/>
              </w:rPr>
              <w:t xml:space="preserve">деятельности </w:t>
            </w:r>
            <w:proofErr w:type="gramStart"/>
            <w:r>
              <w:rPr>
                <w:sz w:val="24"/>
              </w:rPr>
              <w:t>по</w:t>
            </w:r>
            <w:proofErr w:type="gramEnd"/>
          </w:p>
          <w:p w:rsidR="00B854B8" w:rsidRDefault="00B854B8" w:rsidP="00BA6705">
            <w:pPr>
              <w:pStyle w:val="TableParagraph"/>
              <w:spacing w:line="256" w:lineRule="exact"/>
              <w:rPr>
                <w:sz w:val="24"/>
              </w:rPr>
            </w:pPr>
            <w:r>
              <w:rPr>
                <w:sz w:val="24"/>
              </w:rPr>
              <w:t>физической</w:t>
            </w:r>
            <w:r>
              <w:rPr>
                <w:spacing w:val="-3"/>
                <w:sz w:val="24"/>
              </w:rPr>
              <w:t xml:space="preserve"> </w:t>
            </w:r>
            <w:r>
              <w:rPr>
                <w:sz w:val="24"/>
              </w:rPr>
              <w:t>культуре</w:t>
            </w:r>
          </w:p>
          <w:p w:rsidR="00B854B8" w:rsidRDefault="00B854B8" w:rsidP="00BA6705">
            <w:pPr>
              <w:pStyle w:val="TableParagraph"/>
              <w:spacing w:line="256" w:lineRule="exact"/>
              <w:rPr>
                <w:sz w:val="24"/>
              </w:rPr>
            </w:pPr>
            <w:r>
              <w:rPr>
                <w:sz w:val="24"/>
              </w:rPr>
              <w:t>и</w:t>
            </w:r>
            <w:r>
              <w:rPr>
                <w:spacing w:val="-1"/>
                <w:sz w:val="24"/>
              </w:rPr>
              <w:t xml:space="preserve"> </w:t>
            </w:r>
            <w:r>
              <w:rPr>
                <w:sz w:val="24"/>
              </w:rPr>
              <w:t>музыкальному</w:t>
            </w:r>
          </w:p>
          <w:p w:rsidR="00B854B8" w:rsidRDefault="00B854B8" w:rsidP="00BA6705">
            <w:pPr>
              <w:pStyle w:val="TableParagraph"/>
              <w:spacing w:line="255" w:lineRule="exact"/>
              <w:rPr>
                <w:sz w:val="24"/>
              </w:rPr>
            </w:pPr>
            <w:r>
              <w:rPr>
                <w:sz w:val="24"/>
              </w:rPr>
              <w:t>развитию, проведения</w:t>
            </w:r>
          </w:p>
          <w:p w:rsidR="00B854B8" w:rsidRDefault="00B854B8" w:rsidP="00BA6705">
            <w:pPr>
              <w:pStyle w:val="TableParagraph"/>
              <w:spacing w:line="256" w:lineRule="exact"/>
              <w:rPr>
                <w:sz w:val="24"/>
              </w:rPr>
            </w:pPr>
            <w:r>
              <w:rPr>
                <w:sz w:val="24"/>
              </w:rPr>
              <w:t>физкультурных</w:t>
            </w:r>
            <w:r>
              <w:rPr>
                <w:spacing w:val="-2"/>
                <w:sz w:val="24"/>
              </w:rPr>
              <w:t xml:space="preserve"> </w:t>
            </w:r>
            <w:r>
              <w:rPr>
                <w:sz w:val="24"/>
              </w:rPr>
              <w:t>и</w:t>
            </w:r>
          </w:p>
          <w:p w:rsidR="00B854B8" w:rsidRDefault="00B854B8" w:rsidP="00BA6705">
            <w:pPr>
              <w:pStyle w:val="TableParagraph"/>
              <w:spacing w:line="252" w:lineRule="exact"/>
              <w:rPr>
                <w:sz w:val="24"/>
              </w:rPr>
            </w:pPr>
            <w:r>
              <w:rPr>
                <w:sz w:val="24"/>
              </w:rPr>
              <w:t>спортивных праздников,</w:t>
            </w:r>
          </w:p>
          <w:p w:rsidR="00B854B8" w:rsidRDefault="00B854B8" w:rsidP="00BA6705">
            <w:pPr>
              <w:pStyle w:val="TableParagraph"/>
              <w:spacing w:line="273" w:lineRule="exact"/>
              <w:rPr>
                <w:sz w:val="24"/>
              </w:rPr>
            </w:pPr>
            <w:r>
              <w:rPr>
                <w:sz w:val="24"/>
              </w:rPr>
              <w:t>развлечений, досугов, утренников, показа</w:t>
            </w:r>
            <w:r>
              <w:rPr>
                <w:sz w:val="24"/>
              </w:rPr>
              <w:tab/>
              <w:t>театра,</w:t>
            </w:r>
          </w:p>
          <w:p w:rsidR="00B854B8" w:rsidRDefault="00B854B8" w:rsidP="00BA6705">
            <w:pPr>
              <w:pStyle w:val="TableParagraph"/>
              <w:spacing w:line="256" w:lineRule="exact"/>
              <w:rPr>
                <w:sz w:val="24"/>
              </w:rPr>
            </w:pPr>
            <w:r>
              <w:rPr>
                <w:sz w:val="24"/>
              </w:rPr>
              <w:t>постановок, проведения</w:t>
            </w:r>
          </w:p>
          <w:p w:rsidR="00B854B8" w:rsidRDefault="00B854B8" w:rsidP="00BA6705">
            <w:pPr>
              <w:pStyle w:val="TableParagraph"/>
              <w:spacing w:line="256" w:lineRule="exact"/>
              <w:rPr>
                <w:sz w:val="24"/>
              </w:rPr>
            </w:pPr>
            <w:r>
              <w:rPr>
                <w:sz w:val="24"/>
              </w:rPr>
              <w:t>родительских собраний,</w:t>
            </w:r>
          </w:p>
          <w:p w:rsidR="00B854B8" w:rsidRDefault="00B854B8" w:rsidP="00BA6705">
            <w:pPr>
              <w:pStyle w:val="TableParagraph"/>
              <w:tabs>
                <w:tab w:val="left" w:pos="2269"/>
              </w:tabs>
              <w:spacing w:line="256" w:lineRule="exact"/>
              <w:rPr>
                <w:sz w:val="24"/>
              </w:rPr>
            </w:pPr>
            <w:r>
              <w:rPr>
                <w:sz w:val="24"/>
              </w:rPr>
              <w:t>др</w:t>
            </w:r>
            <w:proofErr w:type="gramStart"/>
            <w:r>
              <w:rPr>
                <w:sz w:val="24"/>
              </w:rPr>
              <w:t>.м</w:t>
            </w:r>
            <w:proofErr w:type="gramEnd"/>
            <w:r>
              <w:rPr>
                <w:sz w:val="24"/>
              </w:rPr>
              <w:t>ероприятий с</w:t>
            </w:r>
          </w:p>
          <w:p w:rsidR="00B854B8" w:rsidRDefault="00B854B8" w:rsidP="00BA6705">
            <w:pPr>
              <w:pStyle w:val="TableParagraph"/>
              <w:spacing w:line="259" w:lineRule="exact"/>
              <w:rPr>
                <w:sz w:val="24"/>
              </w:rPr>
            </w:pPr>
            <w:r>
              <w:rPr>
                <w:sz w:val="24"/>
              </w:rPr>
              <w:t>родителями</w:t>
            </w:r>
          </w:p>
        </w:tc>
        <w:tc>
          <w:tcPr>
            <w:tcW w:w="5394" w:type="dxa"/>
            <w:vMerge w:val="restart"/>
            <w:tcBorders>
              <w:top w:val="single" w:sz="4" w:space="0" w:color="auto"/>
              <w:left w:val="single" w:sz="4" w:space="0" w:color="auto"/>
              <w:right w:val="single" w:sz="4" w:space="0" w:color="auto"/>
            </w:tcBorders>
          </w:tcPr>
          <w:p w:rsidR="00B854B8" w:rsidRPr="00FD3DB6" w:rsidRDefault="00B854B8" w:rsidP="00BA6705">
            <w:pPr>
              <w:pStyle w:val="TableParagraph"/>
              <w:spacing w:line="262" w:lineRule="exact"/>
              <w:ind w:left="106"/>
              <w:jc w:val="center"/>
              <w:rPr>
                <w:i/>
                <w:sz w:val="24"/>
              </w:rPr>
            </w:pPr>
            <w:r w:rsidRPr="00FD3DB6">
              <w:rPr>
                <w:i/>
                <w:sz w:val="24"/>
              </w:rPr>
              <w:t>Физическое</w:t>
            </w:r>
            <w:r w:rsidRPr="00FD3DB6">
              <w:rPr>
                <w:i/>
                <w:spacing w:val="40"/>
                <w:sz w:val="24"/>
              </w:rPr>
              <w:t xml:space="preserve"> </w:t>
            </w:r>
            <w:r w:rsidRPr="00FD3DB6">
              <w:rPr>
                <w:i/>
                <w:sz w:val="24"/>
              </w:rPr>
              <w:t>развитие.</w:t>
            </w:r>
            <w:r w:rsidRPr="00FD3DB6">
              <w:rPr>
                <w:i/>
                <w:spacing w:val="98"/>
                <w:sz w:val="24"/>
              </w:rPr>
              <w:t xml:space="preserve"> </w:t>
            </w:r>
            <w:r w:rsidRPr="00FD3DB6">
              <w:rPr>
                <w:i/>
                <w:sz w:val="24"/>
              </w:rPr>
              <w:t>В</w:t>
            </w:r>
            <w:r w:rsidRPr="00FD3DB6">
              <w:rPr>
                <w:i/>
                <w:spacing w:val="101"/>
                <w:sz w:val="24"/>
              </w:rPr>
              <w:t xml:space="preserve"> </w:t>
            </w:r>
            <w:r w:rsidRPr="00FD3DB6">
              <w:rPr>
                <w:i/>
                <w:sz w:val="24"/>
              </w:rPr>
              <w:t>наличии</w:t>
            </w:r>
            <w:r w:rsidRPr="00FD3DB6">
              <w:rPr>
                <w:i/>
                <w:spacing w:val="101"/>
                <w:sz w:val="24"/>
              </w:rPr>
              <w:t xml:space="preserve"> </w:t>
            </w:r>
            <w:r w:rsidRPr="00FD3DB6">
              <w:rPr>
                <w:i/>
                <w:sz w:val="24"/>
              </w:rPr>
              <w:t>имеется:</w:t>
            </w:r>
          </w:p>
          <w:p w:rsidR="00B854B8" w:rsidRDefault="00B854B8" w:rsidP="00BA6705">
            <w:pPr>
              <w:pStyle w:val="TableParagraph"/>
              <w:spacing w:line="256" w:lineRule="exact"/>
              <w:ind w:left="106"/>
              <w:rPr>
                <w:sz w:val="24"/>
              </w:rPr>
            </w:pPr>
            <w:r>
              <w:rPr>
                <w:sz w:val="24"/>
              </w:rPr>
              <w:t>гимнастические</w:t>
            </w:r>
            <w:r>
              <w:rPr>
                <w:spacing w:val="-6"/>
                <w:sz w:val="24"/>
              </w:rPr>
              <w:t xml:space="preserve"> </w:t>
            </w:r>
            <w:r>
              <w:rPr>
                <w:sz w:val="24"/>
              </w:rPr>
              <w:t>скамейки,  напольные</w:t>
            </w:r>
            <w:r>
              <w:rPr>
                <w:sz w:val="24"/>
              </w:rPr>
              <w:tab/>
              <w:t>доски</w:t>
            </w:r>
          </w:p>
          <w:p w:rsidR="00B854B8" w:rsidRDefault="00B854B8" w:rsidP="00BA6705">
            <w:pPr>
              <w:pStyle w:val="TableParagraph"/>
              <w:spacing w:line="256" w:lineRule="exact"/>
              <w:ind w:left="106"/>
              <w:rPr>
                <w:sz w:val="24"/>
              </w:rPr>
            </w:pPr>
            <w:proofErr w:type="gramStart"/>
            <w:r>
              <w:rPr>
                <w:sz w:val="24"/>
              </w:rPr>
              <w:t>ребристые,</w:t>
            </w:r>
            <w:r>
              <w:rPr>
                <w:sz w:val="24"/>
              </w:rPr>
              <w:tab/>
              <w:t xml:space="preserve">коврики массажные, </w:t>
            </w:r>
            <w:r>
              <w:rPr>
                <w:sz w:val="24"/>
              </w:rPr>
              <w:tab/>
              <w:t>дуги для</w:t>
            </w:r>
            <w:r>
              <w:rPr>
                <w:sz w:val="24"/>
              </w:rPr>
              <w:tab/>
              <w:t>подлезания, гимнастические</w:t>
            </w:r>
            <w:r>
              <w:rPr>
                <w:spacing w:val="-3"/>
                <w:sz w:val="24"/>
              </w:rPr>
              <w:t xml:space="preserve"> </w:t>
            </w:r>
            <w:r>
              <w:rPr>
                <w:sz w:val="24"/>
              </w:rPr>
              <w:t>палки,</w:t>
            </w:r>
            <w:r>
              <w:rPr>
                <w:spacing w:val="-5"/>
                <w:sz w:val="24"/>
              </w:rPr>
              <w:t xml:space="preserve"> </w:t>
            </w:r>
            <w:r>
              <w:rPr>
                <w:sz w:val="24"/>
              </w:rPr>
              <w:t>конусы</w:t>
            </w:r>
            <w:r>
              <w:rPr>
                <w:spacing w:val="-2"/>
                <w:sz w:val="24"/>
              </w:rPr>
              <w:t xml:space="preserve"> </w:t>
            </w:r>
            <w:r>
              <w:rPr>
                <w:sz w:val="24"/>
              </w:rPr>
              <w:t>для разметки,</w:t>
            </w:r>
            <w:r>
              <w:rPr>
                <w:spacing w:val="36"/>
                <w:sz w:val="24"/>
              </w:rPr>
              <w:t xml:space="preserve"> </w:t>
            </w:r>
            <w:r>
              <w:rPr>
                <w:sz w:val="24"/>
              </w:rPr>
              <w:t>канат,</w:t>
            </w:r>
            <w:r>
              <w:rPr>
                <w:spacing w:val="37"/>
                <w:sz w:val="24"/>
              </w:rPr>
              <w:t xml:space="preserve"> </w:t>
            </w:r>
            <w:r>
              <w:rPr>
                <w:sz w:val="24"/>
              </w:rPr>
              <w:t>маты,</w:t>
            </w:r>
            <w:r>
              <w:rPr>
                <w:spacing w:val="37"/>
                <w:sz w:val="24"/>
              </w:rPr>
              <w:t xml:space="preserve"> </w:t>
            </w:r>
            <w:r>
              <w:rPr>
                <w:sz w:val="24"/>
              </w:rPr>
              <w:t>мягкие</w:t>
            </w:r>
            <w:r>
              <w:rPr>
                <w:spacing w:val="36"/>
                <w:sz w:val="24"/>
              </w:rPr>
              <w:t xml:space="preserve"> </w:t>
            </w:r>
            <w:r>
              <w:rPr>
                <w:sz w:val="24"/>
              </w:rPr>
              <w:t>модули,</w:t>
            </w:r>
            <w:r>
              <w:rPr>
                <w:spacing w:val="36"/>
                <w:sz w:val="24"/>
              </w:rPr>
              <w:t xml:space="preserve"> </w:t>
            </w:r>
            <w:r>
              <w:rPr>
                <w:sz w:val="24"/>
              </w:rPr>
              <w:t>мячи разных</w:t>
            </w:r>
            <w:r>
              <w:rPr>
                <w:sz w:val="24"/>
              </w:rPr>
              <w:tab/>
              <w:t>размеров, кольцебросы,</w:t>
            </w:r>
            <w:r>
              <w:rPr>
                <w:sz w:val="24"/>
              </w:rPr>
              <w:tab/>
              <w:t>кегли,  мешочки</w:t>
            </w:r>
            <w:r>
              <w:rPr>
                <w:spacing w:val="-2"/>
                <w:sz w:val="24"/>
              </w:rPr>
              <w:t xml:space="preserve"> </w:t>
            </w:r>
            <w:r>
              <w:rPr>
                <w:sz w:val="24"/>
              </w:rPr>
              <w:t>для</w:t>
            </w:r>
            <w:r>
              <w:rPr>
                <w:spacing w:val="-1"/>
                <w:sz w:val="24"/>
              </w:rPr>
              <w:t xml:space="preserve"> </w:t>
            </w:r>
            <w:r>
              <w:rPr>
                <w:sz w:val="24"/>
              </w:rPr>
              <w:t>метания, обручи,</w:t>
            </w:r>
            <w:r>
              <w:rPr>
                <w:spacing w:val="64"/>
                <w:sz w:val="24"/>
              </w:rPr>
              <w:t xml:space="preserve"> </w:t>
            </w:r>
            <w:r>
              <w:rPr>
                <w:sz w:val="24"/>
              </w:rPr>
              <w:t xml:space="preserve">скакалки, </w:t>
            </w:r>
            <w:r>
              <w:rPr>
                <w:spacing w:val="60"/>
                <w:sz w:val="24"/>
              </w:rPr>
              <w:t xml:space="preserve"> </w:t>
            </w:r>
            <w:r>
              <w:rPr>
                <w:sz w:val="24"/>
              </w:rPr>
              <w:t xml:space="preserve">наборы  флажков,  </w:t>
            </w:r>
            <w:r>
              <w:rPr>
                <w:spacing w:val="2"/>
                <w:sz w:val="24"/>
              </w:rPr>
              <w:t xml:space="preserve"> </w:t>
            </w:r>
            <w:r>
              <w:rPr>
                <w:sz w:val="24"/>
              </w:rPr>
              <w:t>лент, погремушек</w:t>
            </w:r>
            <w:r>
              <w:rPr>
                <w:sz w:val="24"/>
              </w:rPr>
              <w:tab/>
              <w:t>для</w:t>
            </w:r>
            <w:r>
              <w:rPr>
                <w:sz w:val="24"/>
              </w:rPr>
              <w:tab/>
              <w:t>ОРУ,</w:t>
            </w:r>
            <w:proofErr w:type="gramEnd"/>
          </w:p>
          <w:p w:rsidR="00B854B8" w:rsidRDefault="00B854B8" w:rsidP="00BA6705">
            <w:pPr>
              <w:pStyle w:val="TableParagraph"/>
              <w:spacing w:line="256" w:lineRule="exact"/>
              <w:ind w:left="106"/>
              <w:rPr>
                <w:sz w:val="24"/>
              </w:rPr>
            </w:pPr>
            <w:r>
              <w:rPr>
                <w:sz w:val="24"/>
              </w:rPr>
              <w:t>контейнеры</w:t>
            </w:r>
            <w:r>
              <w:rPr>
                <w:sz w:val="24"/>
              </w:rPr>
              <w:tab/>
              <w:t>под мелкий</w:t>
            </w:r>
            <w:r>
              <w:rPr>
                <w:spacing w:val="-3"/>
                <w:sz w:val="24"/>
              </w:rPr>
              <w:t xml:space="preserve"> </w:t>
            </w:r>
            <w:r>
              <w:rPr>
                <w:sz w:val="24"/>
              </w:rPr>
              <w:t>материал.</w:t>
            </w:r>
          </w:p>
          <w:p w:rsidR="00B854B8" w:rsidRDefault="00B854B8" w:rsidP="00BA6705">
            <w:pPr>
              <w:pStyle w:val="TableParagraph"/>
              <w:tabs>
                <w:tab w:val="left" w:pos="1809"/>
                <w:tab w:val="left" w:pos="3251"/>
                <w:tab w:val="left" w:pos="4495"/>
              </w:tabs>
              <w:spacing w:line="256" w:lineRule="exact"/>
              <w:ind w:left="106"/>
              <w:rPr>
                <w:sz w:val="24"/>
              </w:rPr>
            </w:pPr>
            <w:r>
              <w:rPr>
                <w:sz w:val="24"/>
              </w:rPr>
              <w:t>Методическая</w:t>
            </w:r>
            <w:r>
              <w:rPr>
                <w:sz w:val="24"/>
              </w:rPr>
              <w:tab/>
              <w:t>литература,</w:t>
            </w:r>
            <w:r>
              <w:rPr>
                <w:sz w:val="24"/>
              </w:rPr>
              <w:tab/>
              <w:t>картотека</w:t>
            </w:r>
            <w:r>
              <w:rPr>
                <w:sz w:val="24"/>
              </w:rPr>
              <w:tab/>
              <w:t>игр</w:t>
            </w:r>
          </w:p>
          <w:p w:rsidR="00B854B8" w:rsidRPr="00FD3DB6" w:rsidRDefault="00B854B8" w:rsidP="00BA6705">
            <w:pPr>
              <w:pStyle w:val="TableParagraph"/>
              <w:spacing w:line="252" w:lineRule="exact"/>
              <w:ind w:left="106"/>
              <w:rPr>
                <w:i/>
                <w:sz w:val="24"/>
              </w:rPr>
            </w:pPr>
            <w:r>
              <w:rPr>
                <w:sz w:val="24"/>
              </w:rPr>
              <w:t>разной</w:t>
            </w:r>
            <w:r>
              <w:rPr>
                <w:spacing w:val="-4"/>
                <w:sz w:val="24"/>
              </w:rPr>
              <w:t xml:space="preserve"> </w:t>
            </w:r>
            <w:r>
              <w:rPr>
                <w:sz w:val="24"/>
              </w:rPr>
              <w:t>подвижности</w:t>
            </w:r>
          </w:p>
          <w:p w:rsidR="00B854B8" w:rsidRDefault="00B854B8" w:rsidP="00BA6705">
            <w:pPr>
              <w:pStyle w:val="TableParagraph"/>
              <w:spacing w:line="272" w:lineRule="exact"/>
              <w:ind w:left="106"/>
              <w:rPr>
                <w:sz w:val="24"/>
              </w:rPr>
            </w:pPr>
            <w:r w:rsidRPr="00B854B8">
              <w:rPr>
                <w:b/>
                <w:sz w:val="24"/>
              </w:rPr>
              <w:t>Музыкальное</w:t>
            </w:r>
            <w:r w:rsidRPr="00B854B8">
              <w:rPr>
                <w:b/>
                <w:spacing w:val="54"/>
                <w:sz w:val="24"/>
              </w:rPr>
              <w:t xml:space="preserve"> </w:t>
            </w:r>
            <w:r w:rsidRPr="00B854B8">
              <w:rPr>
                <w:b/>
                <w:sz w:val="24"/>
              </w:rPr>
              <w:t>развитие</w:t>
            </w:r>
            <w:r>
              <w:rPr>
                <w:sz w:val="24"/>
              </w:rPr>
              <w:t>.</w:t>
            </w:r>
            <w:r>
              <w:rPr>
                <w:spacing w:val="56"/>
                <w:sz w:val="24"/>
              </w:rPr>
              <w:t xml:space="preserve"> </w:t>
            </w:r>
            <w:r>
              <w:rPr>
                <w:sz w:val="24"/>
              </w:rPr>
              <w:t>В</w:t>
            </w:r>
            <w:r>
              <w:rPr>
                <w:spacing w:val="56"/>
                <w:sz w:val="24"/>
              </w:rPr>
              <w:t xml:space="preserve"> </w:t>
            </w:r>
            <w:r>
              <w:rPr>
                <w:sz w:val="24"/>
              </w:rPr>
              <w:t>наличии</w:t>
            </w:r>
            <w:r>
              <w:rPr>
                <w:spacing w:val="55"/>
                <w:sz w:val="24"/>
              </w:rPr>
              <w:t xml:space="preserve"> </w:t>
            </w:r>
            <w:r>
              <w:rPr>
                <w:sz w:val="24"/>
              </w:rPr>
              <w:t>имеется:</w:t>
            </w:r>
          </w:p>
          <w:p w:rsidR="00B854B8" w:rsidRDefault="00B854B8" w:rsidP="00BA6705">
            <w:pPr>
              <w:pStyle w:val="TableParagraph"/>
              <w:tabs>
                <w:tab w:val="left" w:pos="2162"/>
                <w:tab w:val="left" w:pos="3455"/>
                <w:tab w:val="left" w:pos="4287"/>
              </w:tabs>
              <w:spacing w:line="261" w:lineRule="exact"/>
              <w:ind w:left="106"/>
              <w:rPr>
                <w:sz w:val="24"/>
              </w:rPr>
            </w:pPr>
            <w:r>
              <w:rPr>
                <w:sz w:val="24"/>
              </w:rPr>
              <w:t>интерактивный</w:t>
            </w:r>
            <w:r>
              <w:rPr>
                <w:sz w:val="24"/>
              </w:rPr>
              <w:tab/>
              <w:t>кинозал</w:t>
            </w:r>
            <w:r>
              <w:rPr>
                <w:sz w:val="24"/>
              </w:rPr>
              <w:tab/>
            </w:r>
            <w:proofErr w:type="gramStart"/>
            <w:r>
              <w:rPr>
                <w:sz w:val="24"/>
              </w:rPr>
              <w:t>для</w:t>
            </w:r>
            <w:proofErr w:type="gramEnd"/>
            <w:r>
              <w:rPr>
                <w:sz w:val="24"/>
              </w:rPr>
              <w:tab/>
              <w:t>ИКТ-</w:t>
            </w:r>
          </w:p>
          <w:p w:rsidR="00B854B8" w:rsidRDefault="00B854B8" w:rsidP="00BA6705">
            <w:pPr>
              <w:pStyle w:val="TableParagraph"/>
              <w:spacing w:line="256" w:lineRule="exact"/>
              <w:ind w:left="106"/>
              <w:rPr>
                <w:sz w:val="24"/>
              </w:rPr>
            </w:pPr>
            <w:r>
              <w:rPr>
                <w:sz w:val="24"/>
              </w:rPr>
              <w:t>сопровождения</w:t>
            </w:r>
            <w:r>
              <w:rPr>
                <w:spacing w:val="-3"/>
                <w:sz w:val="24"/>
              </w:rPr>
              <w:t xml:space="preserve"> </w:t>
            </w:r>
            <w:r>
              <w:rPr>
                <w:sz w:val="24"/>
              </w:rPr>
              <w:t>и</w:t>
            </w:r>
            <w:r>
              <w:rPr>
                <w:spacing w:val="-3"/>
                <w:sz w:val="24"/>
              </w:rPr>
              <w:t xml:space="preserve"> </w:t>
            </w:r>
            <w:r>
              <w:rPr>
                <w:sz w:val="24"/>
              </w:rPr>
              <w:t>презентаций,</w:t>
            </w:r>
          </w:p>
          <w:p w:rsidR="00B854B8" w:rsidRDefault="00B854B8" w:rsidP="00BA6705">
            <w:pPr>
              <w:pStyle w:val="TableParagraph"/>
              <w:spacing w:line="256" w:lineRule="exact"/>
              <w:ind w:left="106"/>
              <w:rPr>
                <w:sz w:val="24"/>
              </w:rPr>
            </w:pPr>
            <w:r>
              <w:rPr>
                <w:sz w:val="24"/>
              </w:rPr>
              <w:t xml:space="preserve">фортепиано, </w:t>
            </w:r>
            <w:r>
              <w:rPr>
                <w:spacing w:val="1"/>
                <w:sz w:val="24"/>
              </w:rPr>
              <w:t xml:space="preserve"> </w:t>
            </w:r>
            <w:r>
              <w:rPr>
                <w:sz w:val="24"/>
              </w:rPr>
              <w:t>музыкальный</w:t>
            </w:r>
            <w:r>
              <w:rPr>
                <w:spacing w:val="-2"/>
                <w:sz w:val="24"/>
              </w:rPr>
              <w:t xml:space="preserve"> </w:t>
            </w:r>
            <w:r>
              <w:rPr>
                <w:sz w:val="24"/>
              </w:rPr>
              <w:t>центр,</w:t>
            </w:r>
            <w:r>
              <w:rPr>
                <w:spacing w:val="1"/>
                <w:sz w:val="24"/>
              </w:rPr>
              <w:t xml:space="preserve"> </w:t>
            </w:r>
            <w:r>
              <w:rPr>
                <w:sz w:val="24"/>
              </w:rPr>
              <w:t>ширма</w:t>
            </w:r>
            <w:r>
              <w:rPr>
                <w:spacing w:val="-1"/>
                <w:sz w:val="24"/>
              </w:rPr>
              <w:t xml:space="preserve"> </w:t>
            </w:r>
            <w:proofErr w:type="gramStart"/>
            <w:r>
              <w:rPr>
                <w:sz w:val="24"/>
              </w:rPr>
              <w:t>для</w:t>
            </w:r>
            <w:proofErr w:type="gramEnd"/>
          </w:p>
          <w:p w:rsidR="00B854B8" w:rsidRDefault="00B854B8" w:rsidP="00BA6705">
            <w:pPr>
              <w:pStyle w:val="TableParagraph"/>
              <w:spacing w:line="256" w:lineRule="exact"/>
              <w:ind w:left="106"/>
              <w:rPr>
                <w:sz w:val="24"/>
              </w:rPr>
            </w:pPr>
            <w:r>
              <w:rPr>
                <w:sz w:val="24"/>
              </w:rPr>
              <w:t>показа,</w:t>
            </w:r>
            <w:r>
              <w:rPr>
                <w:spacing w:val="34"/>
                <w:sz w:val="24"/>
              </w:rPr>
              <w:t xml:space="preserve"> </w:t>
            </w:r>
            <w:r>
              <w:rPr>
                <w:sz w:val="24"/>
              </w:rPr>
              <w:t>домик</w:t>
            </w:r>
            <w:r>
              <w:rPr>
                <w:spacing w:val="93"/>
                <w:sz w:val="24"/>
              </w:rPr>
              <w:t xml:space="preserve"> </w:t>
            </w:r>
            <w:r>
              <w:rPr>
                <w:sz w:val="24"/>
              </w:rPr>
              <w:t>для</w:t>
            </w:r>
            <w:r>
              <w:rPr>
                <w:spacing w:val="94"/>
                <w:sz w:val="24"/>
              </w:rPr>
              <w:t xml:space="preserve"> </w:t>
            </w:r>
            <w:r>
              <w:rPr>
                <w:sz w:val="24"/>
              </w:rPr>
              <w:t>инсценировок,</w:t>
            </w:r>
            <w:r>
              <w:rPr>
                <w:spacing w:val="93"/>
                <w:sz w:val="24"/>
              </w:rPr>
              <w:t xml:space="preserve"> </w:t>
            </w:r>
            <w:r>
              <w:rPr>
                <w:sz w:val="24"/>
              </w:rPr>
              <w:t>столики,</w:t>
            </w:r>
          </w:p>
          <w:p w:rsidR="00B854B8" w:rsidRDefault="00B854B8" w:rsidP="00BA6705">
            <w:pPr>
              <w:pStyle w:val="TableParagraph"/>
              <w:tabs>
                <w:tab w:val="left" w:pos="1428"/>
                <w:tab w:val="left" w:pos="2117"/>
                <w:tab w:val="left" w:pos="3552"/>
              </w:tabs>
              <w:spacing w:line="256" w:lineRule="exact"/>
              <w:ind w:left="106"/>
              <w:rPr>
                <w:sz w:val="24"/>
              </w:rPr>
            </w:pPr>
            <w:r>
              <w:rPr>
                <w:sz w:val="24"/>
              </w:rPr>
              <w:t>тумбочки</w:t>
            </w:r>
            <w:r>
              <w:rPr>
                <w:sz w:val="24"/>
              </w:rPr>
              <w:tab/>
              <w:t>для</w:t>
            </w:r>
            <w:r>
              <w:rPr>
                <w:sz w:val="24"/>
              </w:rPr>
              <w:tab/>
              <w:t>атрибутов,</w:t>
            </w:r>
            <w:r>
              <w:rPr>
                <w:sz w:val="24"/>
              </w:rPr>
              <w:tab/>
            </w:r>
            <w:proofErr w:type="gramStart"/>
            <w:r>
              <w:rPr>
                <w:sz w:val="24"/>
              </w:rPr>
              <w:t>театральный</w:t>
            </w:r>
            <w:proofErr w:type="gramEnd"/>
          </w:p>
          <w:p w:rsidR="00B854B8" w:rsidRPr="00FD3DB6" w:rsidRDefault="00B854B8" w:rsidP="00BA6705">
            <w:pPr>
              <w:pStyle w:val="TableParagraph"/>
              <w:spacing w:line="256" w:lineRule="exact"/>
              <w:ind w:left="106"/>
              <w:rPr>
                <w:i/>
                <w:sz w:val="24"/>
              </w:rPr>
            </w:pPr>
            <w:proofErr w:type="gramStart"/>
            <w:r>
              <w:rPr>
                <w:sz w:val="24"/>
              </w:rPr>
              <w:t>сундучок, платочки,</w:t>
            </w:r>
            <w:r>
              <w:rPr>
                <w:sz w:val="24"/>
              </w:rPr>
              <w:tab/>
              <w:t>султанчики, ленты, венки</w:t>
            </w:r>
            <w:r>
              <w:rPr>
                <w:sz w:val="24"/>
              </w:rPr>
              <w:tab/>
              <w:t>для танцев,</w:t>
            </w:r>
            <w:r>
              <w:rPr>
                <w:spacing w:val="12"/>
                <w:sz w:val="24"/>
              </w:rPr>
              <w:t xml:space="preserve"> </w:t>
            </w:r>
            <w:r>
              <w:rPr>
                <w:sz w:val="24"/>
              </w:rPr>
              <w:t>детские</w:t>
            </w:r>
            <w:r>
              <w:rPr>
                <w:spacing w:val="70"/>
                <w:sz w:val="24"/>
              </w:rPr>
              <w:t xml:space="preserve"> </w:t>
            </w:r>
            <w:r>
              <w:rPr>
                <w:sz w:val="24"/>
              </w:rPr>
              <w:t>музыкальные</w:t>
            </w:r>
            <w:r>
              <w:rPr>
                <w:spacing w:val="70"/>
                <w:sz w:val="24"/>
              </w:rPr>
              <w:t xml:space="preserve"> </w:t>
            </w:r>
            <w:r>
              <w:rPr>
                <w:sz w:val="24"/>
              </w:rPr>
              <w:t>инструменты, костюмы</w:t>
            </w:r>
            <w:r>
              <w:rPr>
                <w:spacing w:val="-1"/>
                <w:sz w:val="24"/>
              </w:rPr>
              <w:t xml:space="preserve"> </w:t>
            </w:r>
            <w:r>
              <w:rPr>
                <w:sz w:val="24"/>
              </w:rPr>
              <w:t>для спектаклей,</w:t>
            </w:r>
            <w:r>
              <w:rPr>
                <w:spacing w:val="23"/>
                <w:sz w:val="24"/>
              </w:rPr>
              <w:t xml:space="preserve"> </w:t>
            </w:r>
            <w:r>
              <w:rPr>
                <w:sz w:val="24"/>
              </w:rPr>
              <w:t>утренников,</w:t>
            </w:r>
            <w:r>
              <w:rPr>
                <w:spacing w:val="23"/>
                <w:sz w:val="24"/>
              </w:rPr>
              <w:t xml:space="preserve"> </w:t>
            </w:r>
            <w:r>
              <w:rPr>
                <w:sz w:val="24"/>
              </w:rPr>
              <w:t>праздников,</w:t>
            </w:r>
            <w:r>
              <w:rPr>
                <w:spacing w:val="23"/>
                <w:sz w:val="24"/>
              </w:rPr>
              <w:t xml:space="preserve"> </w:t>
            </w:r>
            <w:r>
              <w:rPr>
                <w:sz w:val="24"/>
              </w:rPr>
              <w:t>детские стулья.</w:t>
            </w:r>
            <w:proofErr w:type="gramEnd"/>
          </w:p>
        </w:tc>
      </w:tr>
      <w:tr w:rsidR="00B854B8" w:rsidTr="00BA6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3"/>
        </w:trPr>
        <w:tc>
          <w:tcPr>
            <w:tcW w:w="1986" w:type="dxa"/>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spacing w:line="272" w:lineRule="exact"/>
              <w:rPr>
                <w:spacing w:val="-2"/>
                <w:sz w:val="24"/>
              </w:rPr>
            </w:pPr>
            <w:r>
              <w:rPr>
                <w:sz w:val="24"/>
              </w:rPr>
              <w:t>Музыкальный</w:t>
            </w:r>
            <w:r>
              <w:rPr>
                <w:spacing w:val="-2"/>
                <w:sz w:val="24"/>
              </w:rPr>
              <w:t xml:space="preserve"> </w:t>
            </w:r>
          </w:p>
          <w:p w:rsidR="00B854B8" w:rsidRDefault="00B854B8" w:rsidP="00BA6705">
            <w:pPr>
              <w:pStyle w:val="TableParagraph"/>
              <w:spacing w:line="272" w:lineRule="exact"/>
              <w:rPr>
                <w:sz w:val="24"/>
              </w:rPr>
            </w:pPr>
            <w:r>
              <w:rPr>
                <w:sz w:val="24"/>
              </w:rPr>
              <w:t>зал</w:t>
            </w:r>
          </w:p>
        </w:tc>
        <w:tc>
          <w:tcPr>
            <w:tcW w:w="2835" w:type="dxa"/>
            <w:vMerge/>
            <w:tcBorders>
              <w:top w:val="single" w:sz="4" w:space="0" w:color="auto"/>
              <w:left w:val="single" w:sz="4" w:space="0" w:color="auto"/>
              <w:bottom w:val="single" w:sz="4" w:space="0" w:color="auto"/>
              <w:right w:val="single" w:sz="4" w:space="0" w:color="auto"/>
            </w:tcBorders>
          </w:tcPr>
          <w:p w:rsidR="00B854B8" w:rsidRDefault="00B854B8" w:rsidP="00BA6705">
            <w:pPr>
              <w:pStyle w:val="TableParagraph"/>
              <w:spacing w:line="259" w:lineRule="exact"/>
              <w:rPr>
                <w:sz w:val="24"/>
              </w:rPr>
            </w:pPr>
          </w:p>
        </w:tc>
        <w:tc>
          <w:tcPr>
            <w:tcW w:w="5394" w:type="dxa"/>
            <w:vMerge/>
            <w:tcBorders>
              <w:left w:val="single" w:sz="4" w:space="0" w:color="auto"/>
              <w:bottom w:val="single" w:sz="4" w:space="0" w:color="auto"/>
              <w:right w:val="single" w:sz="4" w:space="0" w:color="auto"/>
            </w:tcBorders>
          </w:tcPr>
          <w:p w:rsidR="00B854B8" w:rsidRDefault="00B854B8" w:rsidP="00BA6705">
            <w:pPr>
              <w:pStyle w:val="TableParagraph"/>
              <w:spacing w:line="256" w:lineRule="exact"/>
              <w:ind w:left="106"/>
              <w:rPr>
                <w:sz w:val="24"/>
              </w:rPr>
            </w:pPr>
          </w:p>
        </w:tc>
      </w:tr>
    </w:tbl>
    <w:p w:rsidR="008530C6" w:rsidRDefault="008530C6" w:rsidP="00773BE9">
      <w:pPr>
        <w:tabs>
          <w:tab w:val="left" w:pos="4395"/>
        </w:tabs>
        <w:spacing w:line="257" w:lineRule="exact"/>
        <w:rPr>
          <w:sz w:val="24"/>
        </w:rPr>
        <w:sectPr w:rsidR="008530C6">
          <w:pgSz w:w="11910" w:h="16840"/>
          <w:pgMar w:top="1120" w:right="0" w:bottom="1200" w:left="1380" w:header="0" w:footer="920" w:gutter="0"/>
          <w:cols w:space="720"/>
        </w:sectPr>
      </w:pPr>
    </w:p>
    <w:p w:rsidR="008530C6" w:rsidRDefault="00095B12" w:rsidP="00CD3179">
      <w:pPr>
        <w:pStyle w:val="a3"/>
        <w:tabs>
          <w:tab w:val="left" w:pos="1134"/>
        </w:tabs>
        <w:ind w:left="0" w:firstLine="720"/>
      </w:pPr>
      <w:r>
        <w:lastRenderedPageBreak/>
        <w:t>Пребывание</w:t>
      </w:r>
      <w:r>
        <w:rPr>
          <w:spacing w:val="53"/>
        </w:rPr>
        <w:t xml:space="preserve"> </w:t>
      </w:r>
      <w:r>
        <w:t>ребенка</w:t>
      </w:r>
      <w:r>
        <w:rPr>
          <w:spacing w:val="55"/>
        </w:rPr>
        <w:t xml:space="preserve"> </w:t>
      </w:r>
      <w:r>
        <w:t>в</w:t>
      </w:r>
      <w:r>
        <w:rPr>
          <w:spacing w:val="53"/>
        </w:rPr>
        <w:t xml:space="preserve"> </w:t>
      </w:r>
      <w:r>
        <w:t>ДОУ</w:t>
      </w:r>
      <w:r>
        <w:rPr>
          <w:spacing w:val="54"/>
        </w:rPr>
        <w:t xml:space="preserve"> </w:t>
      </w:r>
      <w:r>
        <w:t>должно</w:t>
      </w:r>
      <w:r>
        <w:rPr>
          <w:spacing w:val="53"/>
        </w:rPr>
        <w:t xml:space="preserve"> </w:t>
      </w:r>
      <w:r>
        <w:t>быть</w:t>
      </w:r>
      <w:r>
        <w:rPr>
          <w:spacing w:val="55"/>
        </w:rPr>
        <w:t xml:space="preserve"> </w:t>
      </w:r>
      <w:r>
        <w:t>радостным,</w:t>
      </w:r>
      <w:r>
        <w:rPr>
          <w:spacing w:val="53"/>
        </w:rPr>
        <w:t xml:space="preserve"> </w:t>
      </w:r>
      <w:r>
        <w:t>комфортным,</w:t>
      </w:r>
      <w:r>
        <w:rPr>
          <w:spacing w:val="53"/>
        </w:rPr>
        <w:t xml:space="preserve"> </w:t>
      </w:r>
      <w:r>
        <w:t>наполненным</w:t>
      </w:r>
      <w:r>
        <w:rPr>
          <w:spacing w:val="-57"/>
        </w:rPr>
        <w:t xml:space="preserve"> </w:t>
      </w:r>
      <w:r>
        <w:t>общением</w:t>
      </w:r>
      <w:r>
        <w:rPr>
          <w:spacing w:val="-2"/>
        </w:rPr>
        <w:t xml:space="preserve"> </w:t>
      </w:r>
      <w:r>
        <w:t>со сверстниками, заботой</w:t>
      </w:r>
      <w:r>
        <w:rPr>
          <w:spacing w:val="-1"/>
        </w:rPr>
        <w:t xml:space="preserve"> </w:t>
      </w:r>
      <w:r>
        <w:t>и</w:t>
      </w:r>
      <w:r>
        <w:rPr>
          <w:spacing w:val="-2"/>
        </w:rPr>
        <w:t xml:space="preserve"> </w:t>
      </w:r>
      <w:r>
        <w:t>искренностью взрослых.</w:t>
      </w:r>
    </w:p>
    <w:p w:rsidR="008530C6" w:rsidRDefault="00095B12" w:rsidP="00CD3179">
      <w:pPr>
        <w:pStyle w:val="a3"/>
        <w:tabs>
          <w:tab w:val="left" w:pos="1134"/>
        </w:tabs>
        <w:ind w:left="0" w:firstLine="720"/>
      </w:pPr>
      <w:r>
        <w:t>Развивающая</w:t>
      </w:r>
      <w:r>
        <w:rPr>
          <w:spacing w:val="-3"/>
        </w:rPr>
        <w:t xml:space="preserve"> </w:t>
      </w:r>
      <w:r>
        <w:t>предметно-пространственная</w:t>
      </w:r>
      <w:r>
        <w:rPr>
          <w:spacing w:val="-2"/>
        </w:rPr>
        <w:t xml:space="preserve"> </w:t>
      </w:r>
      <w:r>
        <w:t>образовательная</w:t>
      </w:r>
      <w:r>
        <w:rPr>
          <w:spacing w:val="-3"/>
        </w:rPr>
        <w:t xml:space="preserve"> </w:t>
      </w:r>
      <w:r>
        <w:t>среда</w:t>
      </w:r>
      <w:r>
        <w:rPr>
          <w:spacing w:val="-3"/>
        </w:rPr>
        <w:t xml:space="preserve"> </w:t>
      </w:r>
      <w:r>
        <w:t>групп</w:t>
      </w:r>
      <w:r>
        <w:rPr>
          <w:spacing w:val="-2"/>
        </w:rPr>
        <w:t xml:space="preserve"> </w:t>
      </w:r>
      <w:r>
        <w:t>так</w:t>
      </w:r>
      <w:r w:rsidR="00CD3179">
        <w:t xml:space="preserve"> </w:t>
      </w:r>
      <w:r>
        <w:t>организована, что каждый их воспитанников имеет возможность заниматься любимым</w:t>
      </w:r>
      <w:r>
        <w:rPr>
          <w:spacing w:val="1"/>
        </w:rPr>
        <w:t xml:space="preserve"> </w:t>
      </w:r>
      <w:r>
        <w:t>делом, упражняться в умении наблюдать, запоминать, объединяться в микрогруппы по</w:t>
      </w:r>
      <w:r>
        <w:rPr>
          <w:spacing w:val="1"/>
        </w:rPr>
        <w:t xml:space="preserve"> </w:t>
      </w:r>
      <w:r>
        <w:t>интересам, легко найти все необходимое для самореализации. Развивающая предметн</w:t>
      </w:r>
      <w:proofErr w:type="gramStart"/>
      <w:r>
        <w:t>о-</w:t>
      </w:r>
      <w:proofErr w:type="gramEnd"/>
      <w:r>
        <w:rPr>
          <w:spacing w:val="1"/>
        </w:rPr>
        <w:t xml:space="preserve"> </w:t>
      </w:r>
      <w:r>
        <w:t>пространственная образовательная среда предусматривает сбалансированное чередование</w:t>
      </w:r>
      <w:r>
        <w:rPr>
          <w:spacing w:val="1"/>
        </w:rPr>
        <w:t xml:space="preserve"> </w:t>
      </w:r>
      <w:r>
        <w:t>специально</w:t>
      </w:r>
      <w:r>
        <w:rPr>
          <w:spacing w:val="-4"/>
        </w:rPr>
        <w:t xml:space="preserve"> </w:t>
      </w:r>
      <w:r>
        <w:t>организованной</w:t>
      </w:r>
      <w:r>
        <w:rPr>
          <w:spacing w:val="-6"/>
        </w:rPr>
        <w:t xml:space="preserve"> </w:t>
      </w:r>
      <w:r>
        <w:t>и</w:t>
      </w:r>
      <w:r>
        <w:rPr>
          <w:spacing w:val="-4"/>
        </w:rPr>
        <w:t xml:space="preserve"> </w:t>
      </w:r>
      <w:r>
        <w:t>нерегламентированной</w:t>
      </w:r>
      <w:r>
        <w:rPr>
          <w:spacing w:val="-4"/>
        </w:rPr>
        <w:t xml:space="preserve"> </w:t>
      </w:r>
      <w:r>
        <w:t>деятельности</w:t>
      </w:r>
      <w:r>
        <w:rPr>
          <w:spacing w:val="-4"/>
        </w:rPr>
        <w:t xml:space="preserve"> </w:t>
      </w:r>
      <w:r>
        <w:t>детей</w:t>
      </w:r>
      <w:r>
        <w:rPr>
          <w:spacing w:val="-4"/>
        </w:rPr>
        <w:t xml:space="preserve"> </w:t>
      </w:r>
      <w:r>
        <w:t>и</w:t>
      </w:r>
      <w:r>
        <w:rPr>
          <w:spacing w:val="-4"/>
        </w:rPr>
        <w:t xml:space="preserve"> </w:t>
      </w:r>
      <w:r>
        <w:t>обеспечивает:</w:t>
      </w:r>
    </w:p>
    <w:p w:rsidR="008530C6" w:rsidRDefault="00095B12" w:rsidP="00153252">
      <w:pPr>
        <w:pStyle w:val="a5"/>
        <w:numPr>
          <w:ilvl w:val="0"/>
          <w:numId w:val="62"/>
        </w:numPr>
        <w:tabs>
          <w:tab w:val="left" w:pos="617"/>
          <w:tab w:val="left" w:pos="618"/>
          <w:tab w:val="left" w:pos="1134"/>
          <w:tab w:val="left" w:pos="1773"/>
          <w:tab w:val="left" w:pos="3715"/>
          <w:tab w:val="left" w:pos="5925"/>
          <w:tab w:val="left" w:pos="6271"/>
          <w:tab w:val="left" w:pos="7691"/>
          <w:tab w:val="left" w:pos="9048"/>
        </w:tabs>
        <w:ind w:left="0" w:firstLine="720"/>
        <w:jc w:val="both"/>
        <w:rPr>
          <w:sz w:val="24"/>
        </w:rPr>
      </w:pPr>
      <w:r>
        <w:rPr>
          <w:sz w:val="24"/>
        </w:rPr>
        <w:t>игровую,</w:t>
      </w:r>
      <w:r w:rsidR="00CD3179">
        <w:rPr>
          <w:sz w:val="24"/>
        </w:rPr>
        <w:t xml:space="preserve"> </w:t>
      </w:r>
      <w:r>
        <w:rPr>
          <w:sz w:val="24"/>
        </w:rPr>
        <w:t>познавательную,</w:t>
      </w:r>
      <w:r w:rsidR="00CD3179">
        <w:rPr>
          <w:sz w:val="24"/>
        </w:rPr>
        <w:t xml:space="preserve"> </w:t>
      </w:r>
      <w:r>
        <w:rPr>
          <w:sz w:val="24"/>
        </w:rPr>
        <w:t>исследовательскую</w:t>
      </w:r>
      <w:r>
        <w:rPr>
          <w:sz w:val="24"/>
        </w:rPr>
        <w:tab/>
        <w:t>и</w:t>
      </w:r>
      <w:r w:rsidR="00CD3179">
        <w:rPr>
          <w:sz w:val="24"/>
        </w:rPr>
        <w:t xml:space="preserve"> </w:t>
      </w:r>
      <w:r>
        <w:rPr>
          <w:sz w:val="24"/>
        </w:rPr>
        <w:t>творческую</w:t>
      </w:r>
      <w:r w:rsidR="00CD3179">
        <w:rPr>
          <w:sz w:val="24"/>
        </w:rPr>
        <w:t xml:space="preserve"> </w:t>
      </w:r>
      <w:r>
        <w:rPr>
          <w:sz w:val="24"/>
        </w:rPr>
        <w:t>активность</w:t>
      </w:r>
      <w:r w:rsidR="00CD3179">
        <w:rPr>
          <w:sz w:val="24"/>
        </w:rPr>
        <w:t xml:space="preserve"> </w:t>
      </w:r>
      <w:r>
        <w:rPr>
          <w:spacing w:val="-1"/>
          <w:sz w:val="24"/>
        </w:rPr>
        <w:t>детей,</w:t>
      </w:r>
      <w:r>
        <w:rPr>
          <w:spacing w:val="-57"/>
          <w:sz w:val="24"/>
        </w:rPr>
        <w:t xml:space="preserve"> </w:t>
      </w:r>
      <w:r>
        <w:rPr>
          <w:sz w:val="24"/>
        </w:rPr>
        <w:t>экспериментирование</w:t>
      </w:r>
      <w:r>
        <w:rPr>
          <w:spacing w:val="-2"/>
          <w:sz w:val="24"/>
        </w:rPr>
        <w:t xml:space="preserve"> </w:t>
      </w:r>
      <w:r>
        <w:rPr>
          <w:sz w:val="24"/>
        </w:rPr>
        <w:t>с</w:t>
      </w:r>
      <w:r>
        <w:rPr>
          <w:spacing w:val="-2"/>
          <w:sz w:val="24"/>
        </w:rPr>
        <w:t xml:space="preserve"> </w:t>
      </w:r>
      <w:r>
        <w:rPr>
          <w:sz w:val="24"/>
        </w:rPr>
        <w:t>доступными</w:t>
      </w:r>
      <w:r>
        <w:rPr>
          <w:spacing w:val="-1"/>
          <w:sz w:val="24"/>
        </w:rPr>
        <w:t xml:space="preserve"> </w:t>
      </w:r>
      <w:r>
        <w:rPr>
          <w:sz w:val="24"/>
        </w:rPr>
        <w:t>детям</w:t>
      </w:r>
      <w:r>
        <w:rPr>
          <w:spacing w:val="-1"/>
          <w:sz w:val="24"/>
        </w:rPr>
        <w:t xml:space="preserve"> </w:t>
      </w:r>
      <w:r>
        <w:rPr>
          <w:sz w:val="24"/>
        </w:rPr>
        <w:t>материалами (в</w:t>
      </w:r>
      <w:r>
        <w:rPr>
          <w:spacing w:val="-3"/>
          <w:sz w:val="24"/>
        </w:rPr>
        <w:t xml:space="preserve"> </w:t>
      </w:r>
      <w:r>
        <w:rPr>
          <w:sz w:val="24"/>
        </w:rPr>
        <w:t>т.ч.</w:t>
      </w:r>
      <w:r>
        <w:rPr>
          <w:spacing w:val="-1"/>
          <w:sz w:val="24"/>
        </w:rPr>
        <w:t xml:space="preserve"> </w:t>
      </w:r>
      <w:r>
        <w:rPr>
          <w:sz w:val="24"/>
        </w:rPr>
        <w:t>с</w:t>
      </w:r>
      <w:r>
        <w:rPr>
          <w:spacing w:val="-2"/>
          <w:sz w:val="24"/>
        </w:rPr>
        <w:t xml:space="preserve"> </w:t>
      </w:r>
      <w:r>
        <w:rPr>
          <w:sz w:val="24"/>
        </w:rPr>
        <w:t>песком</w:t>
      </w:r>
      <w:r>
        <w:rPr>
          <w:spacing w:val="-1"/>
          <w:sz w:val="24"/>
        </w:rPr>
        <w:t xml:space="preserve"> </w:t>
      </w:r>
      <w:r>
        <w:rPr>
          <w:sz w:val="24"/>
        </w:rPr>
        <w:t>и</w:t>
      </w:r>
      <w:r>
        <w:rPr>
          <w:spacing w:val="-1"/>
          <w:sz w:val="24"/>
        </w:rPr>
        <w:t xml:space="preserve"> </w:t>
      </w:r>
      <w:r>
        <w:rPr>
          <w:sz w:val="24"/>
        </w:rPr>
        <w:t>водой);</w:t>
      </w:r>
    </w:p>
    <w:p w:rsidR="008530C6" w:rsidRDefault="00095B12" w:rsidP="00153252">
      <w:pPr>
        <w:pStyle w:val="a5"/>
        <w:numPr>
          <w:ilvl w:val="0"/>
          <w:numId w:val="62"/>
        </w:numPr>
        <w:tabs>
          <w:tab w:val="left" w:pos="524"/>
          <w:tab w:val="left" w:pos="1134"/>
        </w:tabs>
        <w:ind w:left="0" w:firstLine="720"/>
        <w:jc w:val="both"/>
        <w:rPr>
          <w:sz w:val="24"/>
        </w:rPr>
      </w:pPr>
      <w:r>
        <w:rPr>
          <w:sz w:val="24"/>
        </w:rPr>
        <w:t>двигательную</w:t>
      </w:r>
      <w:r>
        <w:rPr>
          <w:spacing w:val="1"/>
          <w:sz w:val="24"/>
        </w:rPr>
        <w:t xml:space="preserve"> </w:t>
      </w:r>
      <w:r>
        <w:rPr>
          <w:sz w:val="24"/>
        </w:rPr>
        <w:t>активность</w:t>
      </w:r>
      <w:r>
        <w:rPr>
          <w:spacing w:val="1"/>
          <w:sz w:val="24"/>
        </w:rPr>
        <w:t xml:space="preserve"> </w:t>
      </w:r>
      <w:r>
        <w:rPr>
          <w:sz w:val="24"/>
        </w:rPr>
        <w:t>(развитие</w:t>
      </w:r>
      <w:r>
        <w:rPr>
          <w:spacing w:val="1"/>
          <w:sz w:val="24"/>
        </w:rPr>
        <w:t xml:space="preserve"> </w:t>
      </w:r>
      <w:r>
        <w:rPr>
          <w:sz w:val="24"/>
        </w:rPr>
        <w:t>крупной,</w:t>
      </w:r>
      <w:r>
        <w:rPr>
          <w:spacing w:val="1"/>
          <w:sz w:val="24"/>
        </w:rPr>
        <w:t xml:space="preserve"> </w:t>
      </w:r>
      <w:r>
        <w:rPr>
          <w:sz w:val="24"/>
        </w:rPr>
        <w:t>мелкой,</w:t>
      </w:r>
      <w:r>
        <w:rPr>
          <w:spacing w:val="1"/>
          <w:sz w:val="24"/>
        </w:rPr>
        <w:t xml:space="preserve"> </w:t>
      </w:r>
      <w:r>
        <w:rPr>
          <w:sz w:val="24"/>
        </w:rPr>
        <w:t>мимической,</w:t>
      </w:r>
      <w:r>
        <w:rPr>
          <w:spacing w:val="1"/>
          <w:sz w:val="24"/>
        </w:rPr>
        <w:t xml:space="preserve"> </w:t>
      </w:r>
      <w:r>
        <w:rPr>
          <w:sz w:val="24"/>
        </w:rPr>
        <w:t>артикуляционной</w:t>
      </w:r>
      <w:r>
        <w:rPr>
          <w:spacing w:val="-57"/>
          <w:sz w:val="24"/>
        </w:rPr>
        <w:t xml:space="preserve"> </w:t>
      </w:r>
      <w:r>
        <w:rPr>
          <w:sz w:val="24"/>
        </w:rPr>
        <w:t>моторики,</w:t>
      </w:r>
      <w:r>
        <w:rPr>
          <w:spacing w:val="-1"/>
          <w:sz w:val="24"/>
        </w:rPr>
        <w:t xml:space="preserve"> </w:t>
      </w:r>
      <w:r>
        <w:rPr>
          <w:sz w:val="24"/>
        </w:rPr>
        <w:t>организация</w:t>
      </w:r>
      <w:r>
        <w:rPr>
          <w:spacing w:val="-3"/>
          <w:sz w:val="24"/>
        </w:rPr>
        <w:t xml:space="preserve"> </w:t>
      </w:r>
      <w:r>
        <w:rPr>
          <w:sz w:val="24"/>
        </w:rPr>
        <w:t>подвижных</w:t>
      </w:r>
      <w:r>
        <w:rPr>
          <w:spacing w:val="-3"/>
          <w:sz w:val="24"/>
        </w:rPr>
        <w:t xml:space="preserve"> </w:t>
      </w:r>
      <w:r>
        <w:rPr>
          <w:sz w:val="24"/>
        </w:rPr>
        <w:t>игр,</w:t>
      </w:r>
      <w:r>
        <w:rPr>
          <w:spacing w:val="-1"/>
          <w:sz w:val="24"/>
        </w:rPr>
        <w:t xml:space="preserve"> </w:t>
      </w:r>
      <w:r>
        <w:rPr>
          <w:sz w:val="24"/>
        </w:rPr>
        <w:t>соревнований);</w:t>
      </w:r>
    </w:p>
    <w:p w:rsidR="008530C6" w:rsidRDefault="00095B12" w:rsidP="00153252">
      <w:pPr>
        <w:pStyle w:val="a5"/>
        <w:numPr>
          <w:ilvl w:val="0"/>
          <w:numId w:val="62"/>
        </w:numPr>
        <w:tabs>
          <w:tab w:val="left" w:pos="462"/>
          <w:tab w:val="left" w:pos="1134"/>
        </w:tabs>
        <w:ind w:left="0" w:firstLine="720"/>
        <w:jc w:val="both"/>
        <w:rPr>
          <w:sz w:val="24"/>
        </w:rPr>
      </w:pPr>
      <w:r>
        <w:rPr>
          <w:sz w:val="24"/>
        </w:rPr>
        <w:t>эмоциональное</w:t>
      </w:r>
      <w:r>
        <w:rPr>
          <w:spacing w:val="-4"/>
          <w:sz w:val="24"/>
        </w:rPr>
        <w:t xml:space="preserve"> </w:t>
      </w:r>
      <w:r>
        <w:rPr>
          <w:sz w:val="24"/>
        </w:rPr>
        <w:t>благополучие</w:t>
      </w:r>
      <w:r>
        <w:rPr>
          <w:spacing w:val="-2"/>
          <w:sz w:val="24"/>
        </w:rPr>
        <w:t xml:space="preserve"> </w:t>
      </w:r>
      <w:r>
        <w:rPr>
          <w:sz w:val="24"/>
        </w:rPr>
        <w:t>детей</w:t>
      </w:r>
      <w:r>
        <w:rPr>
          <w:spacing w:val="-3"/>
          <w:sz w:val="24"/>
        </w:rPr>
        <w:t xml:space="preserve"> </w:t>
      </w:r>
      <w:r>
        <w:rPr>
          <w:sz w:val="24"/>
        </w:rPr>
        <w:t>во</w:t>
      </w:r>
      <w:r>
        <w:rPr>
          <w:spacing w:val="-3"/>
          <w:sz w:val="24"/>
        </w:rPr>
        <w:t xml:space="preserve"> </w:t>
      </w:r>
      <w:r>
        <w:rPr>
          <w:sz w:val="24"/>
        </w:rPr>
        <w:t>взаимодействии;</w:t>
      </w:r>
    </w:p>
    <w:p w:rsidR="008530C6" w:rsidRDefault="00095B12" w:rsidP="00153252">
      <w:pPr>
        <w:pStyle w:val="a5"/>
        <w:numPr>
          <w:ilvl w:val="0"/>
          <w:numId w:val="62"/>
        </w:numPr>
        <w:tabs>
          <w:tab w:val="left" w:pos="462"/>
          <w:tab w:val="left" w:pos="1134"/>
        </w:tabs>
        <w:ind w:left="0" w:firstLine="720"/>
        <w:jc w:val="both"/>
        <w:rPr>
          <w:sz w:val="24"/>
        </w:rPr>
      </w:pPr>
      <w:r>
        <w:rPr>
          <w:sz w:val="24"/>
        </w:rPr>
        <w:t>возможность</w:t>
      </w:r>
      <w:r>
        <w:rPr>
          <w:spacing w:val="-3"/>
          <w:sz w:val="24"/>
        </w:rPr>
        <w:t xml:space="preserve"> </w:t>
      </w:r>
      <w:r>
        <w:rPr>
          <w:sz w:val="24"/>
        </w:rPr>
        <w:t>самовыражения</w:t>
      </w:r>
      <w:r>
        <w:rPr>
          <w:spacing w:val="-3"/>
          <w:sz w:val="24"/>
        </w:rPr>
        <w:t xml:space="preserve"> </w:t>
      </w:r>
      <w:r>
        <w:rPr>
          <w:sz w:val="24"/>
        </w:rPr>
        <w:t>детей.</w:t>
      </w:r>
    </w:p>
    <w:p w:rsidR="008530C6" w:rsidRDefault="00095B12" w:rsidP="00CD3179">
      <w:pPr>
        <w:pStyle w:val="a3"/>
        <w:tabs>
          <w:tab w:val="left" w:pos="1134"/>
        </w:tabs>
        <w:ind w:left="0" w:firstLine="720"/>
      </w:pPr>
      <w:r>
        <w:t>Основные</w:t>
      </w:r>
      <w:r>
        <w:rPr>
          <w:spacing w:val="-6"/>
        </w:rPr>
        <w:t xml:space="preserve"> </w:t>
      </w:r>
      <w:r>
        <w:t>функции</w:t>
      </w:r>
      <w:r>
        <w:rPr>
          <w:spacing w:val="-3"/>
        </w:rPr>
        <w:t xml:space="preserve"> </w:t>
      </w:r>
      <w:r>
        <w:t>развивающей</w:t>
      </w:r>
      <w:r>
        <w:rPr>
          <w:spacing w:val="-4"/>
        </w:rPr>
        <w:t xml:space="preserve"> </w:t>
      </w:r>
      <w:r>
        <w:t>среды:</w:t>
      </w:r>
      <w:r>
        <w:rPr>
          <w:spacing w:val="-3"/>
        </w:rPr>
        <w:t xml:space="preserve"> </w:t>
      </w:r>
      <w:r>
        <w:t>образовательная,</w:t>
      </w:r>
      <w:r>
        <w:rPr>
          <w:spacing w:val="-4"/>
        </w:rPr>
        <w:t xml:space="preserve"> </w:t>
      </w:r>
      <w:r>
        <w:t>развивающая,</w:t>
      </w:r>
      <w:r w:rsidR="00CD3179">
        <w:t xml:space="preserve"> </w:t>
      </w:r>
      <w:r>
        <w:t>воспитательная,</w:t>
      </w:r>
      <w:r>
        <w:rPr>
          <w:spacing w:val="1"/>
        </w:rPr>
        <w:t xml:space="preserve"> </w:t>
      </w:r>
      <w:r>
        <w:t>коррегирующая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приоритетным</w:t>
      </w:r>
      <w:r>
        <w:rPr>
          <w:spacing w:val="1"/>
        </w:rPr>
        <w:t xml:space="preserve"> </w:t>
      </w:r>
      <w:r>
        <w:t>направлением</w:t>
      </w:r>
      <w:r>
        <w:rPr>
          <w:spacing w:val="-57"/>
        </w:rPr>
        <w:t xml:space="preserve"> </w:t>
      </w:r>
      <w:r>
        <w:t>учреждения),</w:t>
      </w:r>
      <w:r>
        <w:rPr>
          <w:spacing w:val="1"/>
        </w:rPr>
        <w:t xml:space="preserve"> </w:t>
      </w:r>
      <w:r>
        <w:t>организационная,</w:t>
      </w:r>
      <w:r>
        <w:rPr>
          <w:spacing w:val="1"/>
        </w:rPr>
        <w:t xml:space="preserve"> </w:t>
      </w:r>
      <w:r>
        <w:t>коммуникативная,</w:t>
      </w:r>
      <w:r>
        <w:rPr>
          <w:spacing w:val="1"/>
        </w:rPr>
        <w:t xml:space="preserve"> </w:t>
      </w:r>
      <w:r>
        <w:t>стимулирующая,</w:t>
      </w:r>
      <w:r>
        <w:rPr>
          <w:spacing w:val="1"/>
        </w:rPr>
        <w:t xml:space="preserve"> </w:t>
      </w:r>
      <w:r>
        <w:t>эмоционально</w:t>
      </w:r>
      <w:r>
        <w:rPr>
          <w:spacing w:val="1"/>
        </w:rPr>
        <w:t xml:space="preserve"> </w:t>
      </w:r>
      <w:r>
        <w:t>насыщенная,</w:t>
      </w:r>
      <w:r>
        <w:rPr>
          <w:spacing w:val="-1"/>
        </w:rPr>
        <w:t xml:space="preserve"> </w:t>
      </w:r>
      <w:r>
        <w:t>безбарьерная.</w:t>
      </w:r>
    </w:p>
    <w:p w:rsidR="008530C6" w:rsidRDefault="00095B12" w:rsidP="00CD3179">
      <w:pPr>
        <w:pStyle w:val="a3"/>
        <w:tabs>
          <w:tab w:val="left" w:pos="1134"/>
        </w:tabs>
        <w:ind w:left="0" w:firstLine="720"/>
      </w:pPr>
      <w:r>
        <w:t>В группах для детей дошкольного возраста (от 3-х до 7 лет) предусмотрены</w:t>
      </w:r>
      <w:r>
        <w:rPr>
          <w:spacing w:val="-57"/>
        </w:rPr>
        <w:t xml:space="preserve"> </w:t>
      </w:r>
      <w:r>
        <w:t>основные</w:t>
      </w:r>
      <w:r>
        <w:rPr>
          <w:spacing w:val="-3"/>
        </w:rPr>
        <w:t xml:space="preserve"> </w:t>
      </w:r>
      <w:r>
        <w:t>центры</w:t>
      </w:r>
      <w:r>
        <w:rPr>
          <w:spacing w:val="-1"/>
        </w:rPr>
        <w:t xml:space="preserve"> </w:t>
      </w:r>
      <w:r>
        <w:t>детской</w:t>
      </w:r>
      <w:r>
        <w:rPr>
          <w:spacing w:val="-1"/>
        </w:rPr>
        <w:t xml:space="preserve"> </w:t>
      </w:r>
      <w:r>
        <w:t>активности. Их</w:t>
      </w:r>
      <w:r>
        <w:rPr>
          <w:spacing w:val="-2"/>
        </w:rPr>
        <w:t xml:space="preserve"> </w:t>
      </w:r>
      <w:r>
        <w:t>содержание</w:t>
      </w:r>
      <w:r>
        <w:rPr>
          <w:spacing w:val="-2"/>
        </w:rPr>
        <w:t xml:space="preserve"> </w:t>
      </w:r>
      <w:r>
        <w:t>следующее:</w:t>
      </w:r>
    </w:p>
    <w:p w:rsidR="008530C6" w:rsidRDefault="00095B12" w:rsidP="00153252">
      <w:pPr>
        <w:pStyle w:val="a5"/>
        <w:numPr>
          <w:ilvl w:val="0"/>
          <w:numId w:val="62"/>
        </w:numPr>
        <w:tabs>
          <w:tab w:val="left" w:pos="483"/>
          <w:tab w:val="left" w:pos="1134"/>
        </w:tabs>
        <w:ind w:left="0" w:firstLine="720"/>
        <w:jc w:val="both"/>
        <w:rPr>
          <w:sz w:val="24"/>
        </w:rPr>
      </w:pPr>
      <w:r>
        <w:rPr>
          <w:sz w:val="24"/>
        </w:rPr>
        <w:t>центр двигательной активности – для организации игр средней и малой подвижности в</w:t>
      </w:r>
      <w:r>
        <w:rPr>
          <w:spacing w:val="1"/>
          <w:sz w:val="24"/>
        </w:rPr>
        <w:t xml:space="preserve"> </w:t>
      </w:r>
      <w:r>
        <w:rPr>
          <w:sz w:val="24"/>
        </w:rPr>
        <w:t>групповых</w:t>
      </w:r>
      <w:r>
        <w:rPr>
          <w:spacing w:val="1"/>
          <w:sz w:val="24"/>
        </w:rPr>
        <w:t xml:space="preserve"> </w:t>
      </w:r>
      <w:r>
        <w:rPr>
          <w:sz w:val="24"/>
        </w:rPr>
        <w:t>помещениях,</w:t>
      </w:r>
      <w:r>
        <w:rPr>
          <w:spacing w:val="1"/>
          <w:sz w:val="24"/>
        </w:rPr>
        <w:t xml:space="preserve"> </w:t>
      </w:r>
      <w:r>
        <w:rPr>
          <w:sz w:val="24"/>
        </w:rPr>
        <w:t>средней</w:t>
      </w:r>
      <w:r>
        <w:rPr>
          <w:spacing w:val="1"/>
          <w:sz w:val="24"/>
        </w:rPr>
        <w:t xml:space="preserve"> </w:t>
      </w:r>
      <w:r>
        <w:rPr>
          <w:sz w:val="24"/>
        </w:rPr>
        <w:t>и</w:t>
      </w:r>
      <w:r>
        <w:rPr>
          <w:spacing w:val="1"/>
          <w:sz w:val="24"/>
        </w:rPr>
        <w:t xml:space="preserve"> </w:t>
      </w:r>
      <w:r>
        <w:rPr>
          <w:sz w:val="24"/>
        </w:rPr>
        <w:t>интенсивной</w:t>
      </w:r>
      <w:r>
        <w:rPr>
          <w:spacing w:val="1"/>
          <w:sz w:val="24"/>
        </w:rPr>
        <w:t xml:space="preserve"> </w:t>
      </w:r>
      <w:r>
        <w:rPr>
          <w:sz w:val="24"/>
        </w:rPr>
        <w:t>подвижности</w:t>
      </w:r>
      <w:r>
        <w:rPr>
          <w:spacing w:val="1"/>
          <w:sz w:val="24"/>
        </w:rPr>
        <w:t xml:space="preserve"> </w:t>
      </w:r>
      <w:r>
        <w:rPr>
          <w:sz w:val="24"/>
        </w:rPr>
        <w:t>в</w:t>
      </w:r>
      <w:r>
        <w:rPr>
          <w:spacing w:val="1"/>
          <w:sz w:val="24"/>
        </w:rPr>
        <w:t xml:space="preserve"> </w:t>
      </w:r>
      <w:r>
        <w:rPr>
          <w:sz w:val="24"/>
        </w:rPr>
        <w:t>музыкальном</w:t>
      </w:r>
      <w:r>
        <w:rPr>
          <w:spacing w:val="1"/>
          <w:sz w:val="24"/>
        </w:rPr>
        <w:t xml:space="preserve"> </w:t>
      </w:r>
      <w:r>
        <w:rPr>
          <w:sz w:val="24"/>
        </w:rPr>
        <w:t>и</w:t>
      </w:r>
      <w:r>
        <w:rPr>
          <w:spacing w:val="1"/>
          <w:sz w:val="24"/>
        </w:rPr>
        <w:t xml:space="preserve"> </w:t>
      </w:r>
      <w:r>
        <w:rPr>
          <w:sz w:val="24"/>
        </w:rPr>
        <w:t>физкультурном</w:t>
      </w:r>
      <w:r>
        <w:rPr>
          <w:spacing w:val="1"/>
          <w:sz w:val="24"/>
        </w:rPr>
        <w:t xml:space="preserve"> </w:t>
      </w:r>
      <w:r>
        <w:rPr>
          <w:sz w:val="24"/>
        </w:rPr>
        <w:t>залах,</w:t>
      </w:r>
      <w:r>
        <w:rPr>
          <w:spacing w:val="1"/>
          <w:sz w:val="24"/>
        </w:rPr>
        <w:t xml:space="preserve"> </w:t>
      </w:r>
      <w:r>
        <w:rPr>
          <w:sz w:val="24"/>
        </w:rPr>
        <w:t>интенсивной</w:t>
      </w:r>
      <w:r>
        <w:rPr>
          <w:spacing w:val="1"/>
          <w:sz w:val="24"/>
        </w:rPr>
        <w:t xml:space="preserve"> </w:t>
      </w:r>
      <w:r>
        <w:rPr>
          <w:sz w:val="24"/>
        </w:rPr>
        <w:t>подвижности</w:t>
      </w:r>
      <w:r>
        <w:rPr>
          <w:spacing w:val="1"/>
          <w:sz w:val="24"/>
        </w:rPr>
        <w:t xml:space="preserve"> </w:t>
      </w:r>
      <w:r>
        <w:rPr>
          <w:sz w:val="24"/>
        </w:rPr>
        <w:t>на</w:t>
      </w:r>
      <w:r>
        <w:rPr>
          <w:spacing w:val="1"/>
          <w:sz w:val="24"/>
        </w:rPr>
        <w:t xml:space="preserve"> </w:t>
      </w:r>
      <w:r>
        <w:rPr>
          <w:sz w:val="24"/>
        </w:rPr>
        <w:t>групповых</w:t>
      </w:r>
      <w:r>
        <w:rPr>
          <w:spacing w:val="1"/>
          <w:sz w:val="24"/>
        </w:rPr>
        <w:t xml:space="preserve"> </w:t>
      </w:r>
      <w:r>
        <w:rPr>
          <w:sz w:val="24"/>
        </w:rPr>
        <w:t>участках,</w:t>
      </w:r>
      <w:r>
        <w:rPr>
          <w:spacing w:val="1"/>
          <w:sz w:val="24"/>
        </w:rPr>
        <w:t xml:space="preserve"> </w:t>
      </w:r>
      <w:r>
        <w:rPr>
          <w:sz w:val="24"/>
        </w:rPr>
        <w:t>спортивной</w:t>
      </w:r>
      <w:r>
        <w:rPr>
          <w:spacing w:val="1"/>
          <w:sz w:val="24"/>
        </w:rPr>
        <w:t xml:space="preserve"> </w:t>
      </w:r>
      <w:r>
        <w:rPr>
          <w:sz w:val="24"/>
        </w:rPr>
        <w:t>площадке, всей территории ДОУ, при интеграции содержания образовательных областей:</w:t>
      </w:r>
      <w:r>
        <w:rPr>
          <w:spacing w:val="1"/>
          <w:sz w:val="24"/>
        </w:rPr>
        <w:t xml:space="preserve"> </w:t>
      </w:r>
      <w:r>
        <w:rPr>
          <w:sz w:val="24"/>
        </w:rPr>
        <w:t>физическое</w:t>
      </w:r>
      <w:r>
        <w:rPr>
          <w:spacing w:val="-3"/>
          <w:sz w:val="24"/>
        </w:rPr>
        <w:t xml:space="preserve"> </w:t>
      </w:r>
      <w:r>
        <w:rPr>
          <w:sz w:val="24"/>
        </w:rPr>
        <w:t>развитие,</w:t>
      </w:r>
      <w:r>
        <w:rPr>
          <w:spacing w:val="-1"/>
          <w:sz w:val="24"/>
        </w:rPr>
        <w:t xml:space="preserve"> </w:t>
      </w:r>
      <w:r>
        <w:rPr>
          <w:sz w:val="24"/>
        </w:rPr>
        <w:t>социально-коммуникативное</w:t>
      </w:r>
      <w:r>
        <w:rPr>
          <w:spacing w:val="-2"/>
          <w:sz w:val="24"/>
        </w:rPr>
        <w:t xml:space="preserve"> </w:t>
      </w:r>
      <w:r>
        <w:rPr>
          <w:sz w:val="24"/>
        </w:rPr>
        <w:t>развитие,</w:t>
      </w:r>
      <w:r>
        <w:rPr>
          <w:spacing w:val="-1"/>
          <w:sz w:val="24"/>
        </w:rPr>
        <w:t xml:space="preserve"> </w:t>
      </w:r>
      <w:r>
        <w:rPr>
          <w:sz w:val="24"/>
        </w:rPr>
        <w:t>речевое</w:t>
      </w:r>
      <w:r>
        <w:rPr>
          <w:spacing w:val="-1"/>
          <w:sz w:val="24"/>
        </w:rPr>
        <w:t xml:space="preserve"> </w:t>
      </w:r>
      <w:r>
        <w:rPr>
          <w:sz w:val="24"/>
        </w:rPr>
        <w:t>развитие;</w:t>
      </w:r>
    </w:p>
    <w:p w:rsidR="008530C6" w:rsidRDefault="00095B12" w:rsidP="00153252">
      <w:pPr>
        <w:pStyle w:val="a5"/>
        <w:numPr>
          <w:ilvl w:val="0"/>
          <w:numId w:val="62"/>
        </w:numPr>
        <w:tabs>
          <w:tab w:val="left" w:pos="462"/>
          <w:tab w:val="left" w:pos="1134"/>
          <w:tab w:val="left" w:pos="1504"/>
          <w:tab w:val="left" w:pos="3314"/>
          <w:tab w:val="left" w:pos="4497"/>
          <w:tab w:val="left" w:pos="7703"/>
          <w:tab w:val="left" w:pos="8886"/>
        </w:tabs>
        <w:ind w:left="0" w:firstLine="720"/>
        <w:jc w:val="both"/>
        <w:rPr>
          <w:sz w:val="24"/>
        </w:rPr>
      </w:pPr>
      <w:r>
        <w:rPr>
          <w:sz w:val="24"/>
        </w:rPr>
        <w:t>центр безопасности - позволяет развивать у детей навыки безопасности</w:t>
      </w:r>
      <w:r>
        <w:rPr>
          <w:spacing w:val="1"/>
          <w:sz w:val="24"/>
        </w:rPr>
        <w:t xml:space="preserve"> </w:t>
      </w:r>
      <w:r>
        <w:rPr>
          <w:sz w:val="24"/>
        </w:rPr>
        <w:t>жизнедеятельности</w:t>
      </w:r>
      <w:r>
        <w:rPr>
          <w:spacing w:val="34"/>
          <w:sz w:val="24"/>
        </w:rPr>
        <w:t xml:space="preserve"> </w:t>
      </w:r>
      <w:r>
        <w:rPr>
          <w:sz w:val="24"/>
        </w:rPr>
        <w:t>в</w:t>
      </w:r>
      <w:r>
        <w:rPr>
          <w:spacing w:val="29"/>
          <w:sz w:val="24"/>
        </w:rPr>
        <w:t xml:space="preserve"> </w:t>
      </w:r>
      <w:r>
        <w:rPr>
          <w:sz w:val="24"/>
        </w:rPr>
        <w:t>интеграции</w:t>
      </w:r>
      <w:r>
        <w:rPr>
          <w:spacing w:val="33"/>
          <w:sz w:val="24"/>
        </w:rPr>
        <w:t xml:space="preserve"> </w:t>
      </w:r>
      <w:r>
        <w:rPr>
          <w:sz w:val="24"/>
        </w:rPr>
        <w:t>содержания</w:t>
      </w:r>
      <w:r>
        <w:rPr>
          <w:spacing w:val="32"/>
          <w:sz w:val="24"/>
        </w:rPr>
        <w:t xml:space="preserve"> </w:t>
      </w:r>
      <w:r>
        <w:rPr>
          <w:sz w:val="24"/>
        </w:rPr>
        <w:t>образовательных</w:t>
      </w:r>
      <w:r>
        <w:rPr>
          <w:spacing w:val="32"/>
          <w:sz w:val="24"/>
        </w:rPr>
        <w:t xml:space="preserve"> </w:t>
      </w:r>
      <w:r>
        <w:rPr>
          <w:sz w:val="24"/>
        </w:rPr>
        <w:t>областей:</w:t>
      </w:r>
      <w:r>
        <w:rPr>
          <w:spacing w:val="33"/>
          <w:sz w:val="24"/>
        </w:rPr>
        <w:t xml:space="preserve"> </w:t>
      </w:r>
      <w:r>
        <w:rPr>
          <w:sz w:val="24"/>
        </w:rPr>
        <w:t>физическое</w:t>
      </w:r>
      <w:r>
        <w:rPr>
          <w:spacing w:val="-57"/>
          <w:sz w:val="24"/>
        </w:rPr>
        <w:t xml:space="preserve"> </w:t>
      </w:r>
      <w:r>
        <w:rPr>
          <w:sz w:val="24"/>
        </w:rPr>
        <w:t>развитие,</w:t>
      </w:r>
      <w:r w:rsidR="00CD3179">
        <w:rPr>
          <w:sz w:val="24"/>
        </w:rPr>
        <w:t xml:space="preserve"> </w:t>
      </w:r>
      <w:r>
        <w:rPr>
          <w:sz w:val="24"/>
        </w:rPr>
        <w:t>познавательное</w:t>
      </w:r>
      <w:r w:rsidR="00CD3179">
        <w:rPr>
          <w:sz w:val="24"/>
        </w:rPr>
        <w:t xml:space="preserve"> </w:t>
      </w:r>
      <w:r>
        <w:rPr>
          <w:sz w:val="24"/>
        </w:rPr>
        <w:t>развитие,</w:t>
      </w:r>
      <w:r w:rsidR="00CD3179">
        <w:rPr>
          <w:sz w:val="24"/>
        </w:rPr>
        <w:t xml:space="preserve"> </w:t>
      </w:r>
      <w:r>
        <w:rPr>
          <w:sz w:val="24"/>
        </w:rPr>
        <w:t>социально-коммуникативное</w:t>
      </w:r>
      <w:r w:rsidR="00CD3179">
        <w:rPr>
          <w:sz w:val="24"/>
        </w:rPr>
        <w:t xml:space="preserve"> </w:t>
      </w:r>
      <w:r>
        <w:rPr>
          <w:sz w:val="24"/>
        </w:rPr>
        <w:t>развитие,</w:t>
      </w:r>
      <w:r w:rsidR="00CD3179">
        <w:rPr>
          <w:sz w:val="24"/>
        </w:rPr>
        <w:t xml:space="preserve"> </w:t>
      </w:r>
      <w:r>
        <w:rPr>
          <w:spacing w:val="-1"/>
          <w:sz w:val="24"/>
        </w:rPr>
        <w:t>речевое</w:t>
      </w:r>
      <w:r>
        <w:rPr>
          <w:spacing w:val="-57"/>
          <w:sz w:val="24"/>
        </w:rPr>
        <w:t xml:space="preserve"> </w:t>
      </w:r>
      <w:r>
        <w:rPr>
          <w:sz w:val="24"/>
        </w:rPr>
        <w:t>развитие;</w:t>
      </w:r>
    </w:p>
    <w:p w:rsidR="008530C6" w:rsidRDefault="00095B12" w:rsidP="00153252">
      <w:pPr>
        <w:pStyle w:val="a5"/>
        <w:numPr>
          <w:ilvl w:val="0"/>
          <w:numId w:val="62"/>
        </w:numPr>
        <w:tabs>
          <w:tab w:val="left" w:pos="500"/>
          <w:tab w:val="left" w:pos="1134"/>
        </w:tabs>
        <w:ind w:left="0" w:firstLine="720"/>
        <w:jc w:val="both"/>
        <w:rPr>
          <w:sz w:val="24"/>
        </w:rPr>
      </w:pPr>
      <w:r>
        <w:rPr>
          <w:sz w:val="24"/>
        </w:rPr>
        <w:t>центр игры - содержит оборудование для организации сюжетно-ролевых детских игр,</w:t>
      </w:r>
      <w:r>
        <w:rPr>
          <w:spacing w:val="1"/>
          <w:sz w:val="24"/>
        </w:rPr>
        <w:t xml:space="preserve"> </w:t>
      </w:r>
      <w:r>
        <w:rPr>
          <w:sz w:val="24"/>
        </w:rPr>
        <w:t>предметы-заместители</w:t>
      </w:r>
      <w:r>
        <w:rPr>
          <w:spacing w:val="1"/>
          <w:sz w:val="24"/>
        </w:rPr>
        <w:t xml:space="preserve"> </w:t>
      </w:r>
      <w:r>
        <w:rPr>
          <w:sz w:val="24"/>
        </w:rPr>
        <w:t>в</w:t>
      </w:r>
      <w:r>
        <w:rPr>
          <w:spacing w:val="1"/>
          <w:sz w:val="24"/>
        </w:rPr>
        <w:t xml:space="preserve"> </w:t>
      </w:r>
      <w:r>
        <w:rPr>
          <w:sz w:val="24"/>
        </w:rPr>
        <w:t>интеграции</w:t>
      </w:r>
      <w:r>
        <w:rPr>
          <w:spacing w:val="1"/>
          <w:sz w:val="24"/>
        </w:rPr>
        <w:t xml:space="preserve"> </w:t>
      </w:r>
      <w:r>
        <w:rPr>
          <w:sz w:val="24"/>
        </w:rPr>
        <w:t>содержания</w:t>
      </w:r>
      <w:r>
        <w:rPr>
          <w:spacing w:val="1"/>
          <w:sz w:val="24"/>
        </w:rPr>
        <w:t xml:space="preserve"> </w:t>
      </w:r>
      <w:r>
        <w:rPr>
          <w:sz w:val="24"/>
        </w:rPr>
        <w:t>образовательных</w:t>
      </w:r>
      <w:r>
        <w:rPr>
          <w:spacing w:val="1"/>
          <w:sz w:val="24"/>
        </w:rPr>
        <w:t xml:space="preserve"> </w:t>
      </w:r>
      <w:r>
        <w:rPr>
          <w:sz w:val="24"/>
        </w:rPr>
        <w:t>областей:</w:t>
      </w:r>
      <w:r>
        <w:rPr>
          <w:spacing w:val="1"/>
          <w:sz w:val="24"/>
        </w:rPr>
        <w:t xml:space="preserve"> </w:t>
      </w:r>
      <w:r>
        <w:rPr>
          <w:sz w:val="24"/>
        </w:rPr>
        <w:t>познавательное</w:t>
      </w:r>
      <w:r>
        <w:rPr>
          <w:spacing w:val="1"/>
          <w:sz w:val="24"/>
        </w:rPr>
        <w:t xml:space="preserve"> </w:t>
      </w:r>
      <w:r>
        <w:rPr>
          <w:sz w:val="24"/>
        </w:rPr>
        <w:t>развитие,</w:t>
      </w:r>
      <w:r>
        <w:rPr>
          <w:spacing w:val="1"/>
          <w:sz w:val="24"/>
        </w:rPr>
        <w:t xml:space="preserve"> </w:t>
      </w:r>
      <w:r>
        <w:rPr>
          <w:sz w:val="24"/>
        </w:rPr>
        <w:t>речевое</w:t>
      </w:r>
      <w:r>
        <w:rPr>
          <w:spacing w:val="1"/>
          <w:sz w:val="24"/>
        </w:rPr>
        <w:t xml:space="preserve"> </w:t>
      </w:r>
      <w:r>
        <w:rPr>
          <w:sz w:val="24"/>
        </w:rPr>
        <w:t>развитие,</w:t>
      </w:r>
      <w:r>
        <w:rPr>
          <w:spacing w:val="1"/>
          <w:sz w:val="24"/>
        </w:rPr>
        <w:t xml:space="preserve"> </w:t>
      </w:r>
      <w:r>
        <w:rPr>
          <w:sz w:val="24"/>
        </w:rPr>
        <w:t>социально-коммуникативное</w:t>
      </w:r>
      <w:r>
        <w:rPr>
          <w:spacing w:val="1"/>
          <w:sz w:val="24"/>
        </w:rPr>
        <w:t xml:space="preserve"> </w:t>
      </w:r>
      <w:r>
        <w:rPr>
          <w:sz w:val="24"/>
        </w:rPr>
        <w:t>развитие,</w:t>
      </w:r>
      <w:r>
        <w:rPr>
          <w:spacing w:val="1"/>
          <w:sz w:val="24"/>
        </w:rPr>
        <w:t xml:space="preserve"> </w:t>
      </w:r>
      <w:r>
        <w:rPr>
          <w:sz w:val="24"/>
        </w:rPr>
        <w:t>художественно-эстетическое</w:t>
      </w:r>
      <w:r>
        <w:rPr>
          <w:spacing w:val="-2"/>
          <w:sz w:val="24"/>
        </w:rPr>
        <w:t xml:space="preserve"> </w:t>
      </w:r>
      <w:r>
        <w:rPr>
          <w:sz w:val="24"/>
        </w:rPr>
        <w:t>развитие, физическое</w:t>
      </w:r>
      <w:r>
        <w:rPr>
          <w:spacing w:val="-1"/>
          <w:sz w:val="24"/>
        </w:rPr>
        <w:t xml:space="preserve"> </w:t>
      </w:r>
      <w:r>
        <w:rPr>
          <w:sz w:val="24"/>
        </w:rPr>
        <w:t>развитие;</w:t>
      </w:r>
    </w:p>
    <w:p w:rsidR="008530C6" w:rsidRDefault="00095B12" w:rsidP="00153252">
      <w:pPr>
        <w:pStyle w:val="a5"/>
        <w:numPr>
          <w:ilvl w:val="0"/>
          <w:numId w:val="62"/>
        </w:numPr>
        <w:tabs>
          <w:tab w:val="left" w:pos="486"/>
          <w:tab w:val="left" w:pos="1134"/>
        </w:tabs>
        <w:ind w:left="0" w:firstLine="720"/>
        <w:jc w:val="both"/>
        <w:rPr>
          <w:sz w:val="24"/>
        </w:rPr>
      </w:pPr>
      <w:r>
        <w:rPr>
          <w:sz w:val="24"/>
        </w:rPr>
        <w:t>центр конструирования – есть разнообразные виды строительного материала и детских</w:t>
      </w:r>
      <w:r>
        <w:rPr>
          <w:spacing w:val="1"/>
          <w:sz w:val="24"/>
        </w:rPr>
        <w:t xml:space="preserve"> </w:t>
      </w:r>
      <w:r>
        <w:rPr>
          <w:sz w:val="24"/>
        </w:rPr>
        <w:t>конструкторов,</w:t>
      </w:r>
      <w:r>
        <w:rPr>
          <w:spacing w:val="1"/>
          <w:sz w:val="24"/>
        </w:rPr>
        <w:t xml:space="preserve"> </w:t>
      </w:r>
      <w:r>
        <w:rPr>
          <w:sz w:val="24"/>
        </w:rPr>
        <w:t>бросового</w:t>
      </w:r>
      <w:r>
        <w:rPr>
          <w:spacing w:val="1"/>
          <w:sz w:val="24"/>
        </w:rPr>
        <w:t xml:space="preserve"> </w:t>
      </w:r>
      <w:r>
        <w:rPr>
          <w:sz w:val="24"/>
        </w:rPr>
        <w:t>материала,</w:t>
      </w:r>
      <w:r>
        <w:rPr>
          <w:spacing w:val="1"/>
          <w:sz w:val="24"/>
        </w:rPr>
        <w:t xml:space="preserve"> </w:t>
      </w:r>
      <w:r>
        <w:rPr>
          <w:sz w:val="24"/>
        </w:rPr>
        <w:t>схем,</w:t>
      </w:r>
      <w:r>
        <w:rPr>
          <w:spacing w:val="1"/>
          <w:sz w:val="24"/>
        </w:rPr>
        <w:t xml:space="preserve"> </w:t>
      </w:r>
      <w:r>
        <w:rPr>
          <w:sz w:val="24"/>
        </w:rPr>
        <w:t>рисунков,</w:t>
      </w:r>
      <w:r>
        <w:rPr>
          <w:spacing w:val="1"/>
          <w:sz w:val="24"/>
        </w:rPr>
        <w:t xml:space="preserve"> </w:t>
      </w:r>
      <w:r>
        <w:rPr>
          <w:sz w:val="24"/>
        </w:rPr>
        <w:t>картин,</w:t>
      </w:r>
      <w:r>
        <w:rPr>
          <w:spacing w:val="1"/>
          <w:sz w:val="24"/>
        </w:rPr>
        <w:t xml:space="preserve"> </w:t>
      </w:r>
      <w:r>
        <w:rPr>
          <w:sz w:val="24"/>
        </w:rPr>
        <w:t>демонстрационных</w:t>
      </w:r>
      <w:r>
        <w:rPr>
          <w:spacing w:val="1"/>
          <w:sz w:val="24"/>
        </w:rPr>
        <w:t xml:space="preserve"> </w:t>
      </w:r>
      <w:r>
        <w:rPr>
          <w:sz w:val="24"/>
        </w:rPr>
        <w:t>материалов</w:t>
      </w:r>
      <w:r>
        <w:rPr>
          <w:spacing w:val="1"/>
          <w:sz w:val="24"/>
        </w:rPr>
        <w:t xml:space="preserve"> </w:t>
      </w:r>
      <w:r>
        <w:rPr>
          <w:sz w:val="24"/>
        </w:rPr>
        <w:t>для</w:t>
      </w:r>
      <w:r>
        <w:rPr>
          <w:spacing w:val="1"/>
          <w:sz w:val="24"/>
        </w:rPr>
        <w:t xml:space="preserve"> </w:t>
      </w:r>
      <w:r>
        <w:rPr>
          <w:sz w:val="24"/>
        </w:rPr>
        <w:t>организации</w:t>
      </w:r>
      <w:r>
        <w:rPr>
          <w:spacing w:val="1"/>
          <w:sz w:val="24"/>
        </w:rPr>
        <w:t xml:space="preserve"> </w:t>
      </w:r>
      <w:r>
        <w:rPr>
          <w:sz w:val="24"/>
        </w:rPr>
        <w:t>конструкторской</w:t>
      </w:r>
      <w:r>
        <w:rPr>
          <w:spacing w:val="1"/>
          <w:sz w:val="24"/>
        </w:rPr>
        <w:t xml:space="preserve"> </w:t>
      </w:r>
      <w:r>
        <w:rPr>
          <w:sz w:val="24"/>
        </w:rPr>
        <w:t>деятельности</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интеграции</w:t>
      </w:r>
      <w:r>
        <w:rPr>
          <w:spacing w:val="1"/>
          <w:sz w:val="24"/>
        </w:rPr>
        <w:t xml:space="preserve"> </w:t>
      </w:r>
      <w:r>
        <w:rPr>
          <w:sz w:val="24"/>
        </w:rPr>
        <w:t>содержания</w:t>
      </w:r>
      <w:r>
        <w:rPr>
          <w:spacing w:val="1"/>
          <w:sz w:val="24"/>
        </w:rPr>
        <w:t xml:space="preserve"> </w:t>
      </w:r>
      <w:r>
        <w:rPr>
          <w:sz w:val="24"/>
        </w:rPr>
        <w:t>образовательных</w:t>
      </w:r>
      <w:r>
        <w:rPr>
          <w:spacing w:val="1"/>
          <w:sz w:val="24"/>
        </w:rPr>
        <w:t xml:space="preserve"> </w:t>
      </w:r>
      <w:r>
        <w:rPr>
          <w:sz w:val="24"/>
        </w:rPr>
        <w:t>областей:</w:t>
      </w:r>
      <w:r>
        <w:rPr>
          <w:spacing w:val="1"/>
          <w:sz w:val="24"/>
        </w:rPr>
        <w:t xml:space="preserve"> </w:t>
      </w:r>
      <w:r>
        <w:rPr>
          <w:sz w:val="24"/>
        </w:rPr>
        <w:t>познавательное</w:t>
      </w:r>
      <w:r>
        <w:rPr>
          <w:spacing w:val="1"/>
          <w:sz w:val="24"/>
        </w:rPr>
        <w:t xml:space="preserve"> </w:t>
      </w:r>
      <w:r>
        <w:rPr>
          <w:sz w:val="24"/>
        </w:rPr>
        <w:t>развитие,</w:t>
      </w:r>
      <w:r>
        <w:rPr>
          <w:spacing w:val="1"/>
          <w:sz w:val="24"/>
        </w:rPr>
        <w:t xml:space="preserve"> </w:t>
      </w:r>
      <w:r>
        <w:rPr>
          <w:sz w:val="24"/>
        </w:rPr>
        <w:t>речевое</w:t>
      </w:r>
      <w:r>
        <w:rPr>
          <w:spacing w:val="1"/>
          <w:sz w:val="24"/>
        </w:rPr>
        <w:t xml:space="preserve"> </w:t>
      </w:r>
      <w:r>
        <w:rPr>
          <w:sz w:val="24"/>
        </w:rPr>
        <w:t>развитие,</w:t>
      </w:r>
      <w:r>
        <w:rPr>
          <w:spacing w:val="1"/>
          <w:sz w:val="24"/>
        </w:rPr>
        <w:t xml:space="preserve"> </w:t>
      </w:r>
      <w:r>
        <w:rPr>
          <w:sz w:val="24"/>
        </w:rPr>
        <w:t>социально-коммуникативное</w:t>
      </w:r>
      <w:r>
        <w:rPr>
          <w:spacing w:val="-2"/>
          <w:sz w:val="24"/>
        </w:rPr>
        <w:t xml:space="preserve"> </w:t>
      </w:r>
      <w:r>
        <w:rPr>
          <w:sz w:val="24"/>
        </w:rPr>
        <w:t>развитие,</w:t>
      </w:r>
      <w:r>
        <w:rPr>
          <w:spacing w:val="-1"/>
          <w:sz w:val="24"/>
        </w:rPr>
        <w:t xml:space="preserve"> </w:t>
      </w:r>
      <w:r>
        <w:rPr>
          <w:sz w:val="24"/>
        </w:rPr>
        <w:t>художественно-эстетическое</w:t>
      </w:r>
      <w:r>
        <w:rPr>
          <w:spacing w:val="-2"/>
          <w:sz w:val="24"/>
        </w:rPr>
        <w:t xml:space="preserve"> </w:t>
      </w:r>
      <w:r>
        <w:rPr>
          <w:sz w:val="24"/>
        </w:rPr>
        <w:t>развитие;</w:t>
      </w:r>
    </w:p>
    <w:p w:rsidR="008530C6" w:rsidRDefault="00095B12" w:rsidP="00153252">
      <w:pPr>
        <w:pStyle w:val="a5"/>
        <w:numPr>
          <w:ilvl w:val="0"/>
          <w:numId w:val="62"/>
        </w:numPr>
        <w:tabs>
          <w:tab w:val="left" w:pos="541"/>
          <w:tab w:val="left" w:pos="1134"/>
        </w:tabs>
        <w:ind w:left="0" w:firstLine="720"/>
        <w:jc w:val="both"/>
        <w:rPr>
          <w:sz w:val="24"/>
        </w:rPr>
      </w:pPr>
      <w:r>
        <w:rPr>
          <w:sz w:val="24"/>
        </w:rPr>
        <w:t>центр</w:t>
      </w:r>
      <w:r>
        <w:rPr>
          <w:spacing w:val="1"/>
          <w:sz w:val="24"/>
        </w:rPr>
        <w:t xml:space="preserve"> </w:t>
      </w:r>
      <w:r>
        <w:rPr>
          <w:sz w:val="24"/>
        </w:rPr>
        <w:t>математики</w:t>
      </w:r>
      <w:r>
        <w:rPr>
          <w:spacing w:val="1"/>
          <w:sz w:val="24"/>
        </w:rPr>
        <w:t xml:space="preserve"> </w:t>
      </w:r>
      <w:r>
        <w:rPr>
          <w:sz w:val="24"/>
        </w:rPr>
        <w:t>и</w:t>
      </w:r>
      <w:r>
        <w:rPr>
          <w:spacing w:val="1"/>
          <w:sz w:val="24"/>
        </w:rPr>
        <w:t xml:space="preserve"> </w:t>
      </w:r>
      <w:r>
        <w:rPr>
          <w:sz w:val="24"/>
        </w:rPr>
        <w:t>логики</w:t>
      </w:r>
      <w:r>
        <w:rPr>
          <w:spacing w:val="1"/>
          <w:sz w:val="24"/>
        </w:rPr>
        <w:t xml:space="preserve"> </w:t>
      </w:r>
      <w:r>
        <w:rPr>
          <w:sz w:val="24"/>
        </w:rPr>
        <w:t>–</w:t>
      </w:r>
      <w:r>
        <w:rPr>
          <w:spacing w:val="1"/>
          <w:sz w:val="24"/>
        </w:rPr>
        <w:t xml:space="preserve"> </w:t>
      </w:r>
      <w:r>
        <w:rPr>
          <w:sz w:val="24"/>
        </w:rPr>
        <w:t>содержит</w:t>
      </w:r>
      <w:r>
        <w:rPr>
          <w:spacing w:val="1"/>
          <w:sz w:val="24"/>
        </w:rPr>
        <w:t xml:space="preserve"> </w:t>
      </w:r>
      <w:r>
        <w:rPr>
          <w:sz w:val="24"/>
        </w:rPr>
        <w:t>разнообразный</w:t>
      </w:r>
      <w:r>
        <w:rPr>
          <w:spacing w:val="1"/>
          <w:sz w:val="24"/>
        </w:rPr>
        <w:t xml:space="preserve"> </w:t>
      </w:r>
      <w:r>
        <w:rPr>
          <w:sz w:val="24"/>
        </w:rPr>
        <w:t>дидактический</w:t>
      </w:r>
      <w:r>
        <w:rPr>
          <w:spacing w:val="1"/>
          <w:sz w:val="24"/>
        </w:rPr>
        <w:t xml:space="preserve"> </w:t>
      </w:r>
      <w:r>
        <w:rPr>
          <w:sz w:val="24"/>
        </w:rPr>
        <w:t>материал</w:t>
      </w:r>
      <w:r>
        <w:rPr>
          <w:spacing w:val="1"/>
          <w:sz w:val="24"/>
        </w:rPr>
        <w:t xml:space="preserve"> </w:t>
      </w:r>
      <w:r>
        <w:rPr>
          <w:sz w:val="24"/>
        </w:rPr>
        <w:t>и</w:t>
      </w:r>
      <w:r>
        <w:rPr>
          <w:spacing w:val="1"/>
          <w:sz w:val="24"/>
        </w:rPr>
        <w:t xml:space="preserve"> </w:t>
      </w:r>
      <w:r>
        <w:rPr>
          <w:sz w:val="24"/>
        </w:rPr>
        <w:t>развивающие</w:t>
      </w:r>
      <w:r>
        <w:rPr>
          <w:spacing w:val="1"/>
          <w:sz w:val="24"/>
        </w:rPr>
        <w:t xml:space="preserve"> </w:t>
      </w:r>
      <w:r>
        <w:rPr>
          <w:sz w:val="24"/>
        </w:rPr>
        <w:t>игрушки,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демонстрационные</w:t>
      </w:r>
      <w:r>
        <w:rPr>
          <w:spacing w:val="1"/>
          <w:sz w:val="24"/>
        </w:rPr>
        <w:t xml:space="preserve"> </w:t>
      </w:r>
      <w:r>
        <w:rPr>
          <w:sz w:val="24"/>
        </w:rPr>
        <w:t>материалы</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элементарных математических навыков и логических операций в интеграции содержания</w:t>
      </w:r>
      <w:r>
        <w:rPr>
          <w:spacing w:val="1"/>
          <w:sz w:val="24"/>
        </w:rPr>
        <w:t xml:space="preserve"> </w:t>
      </w:r>
      <w:r>
        <w:rPr>
          <w:sz w:val="24"/>
        </w:rPr>
        <w:t>образовательных</w:t>
      </w:r>
      <w:r>
        <w:rPr>
          <w:spacing w:val="1"/>
          <w:sz w:val="24"/>
        </w:rPr>
        <w:t xml:space="preserve"> </w:t>
      </w:r>
      <w:r>
        <w:rPr>
          <w:sz w:val="24"/>
        </w:rPr>
        <w:t>областей:</w:t>
      </w:r>
      <w:r>
        <w:rPr>
          <w:spacing w:val="1"/>
          <w:sz w:val="24"/>
        </w:rPr>
        <w:t xml:space="preserve"> </w:t>
      </w:r>
      <w:r>
        <w:rPr>
          <w:sz w:val="24"/>
        </w:rPr>
        <w:t>познавательное</w:t>
      </w:r>
      <w:r>
        <w:rPr>
          <w:spacing w:val="1"/>
          <w:sz w:val="24"/>
        </w:rPr>
        <w:t xml:space="preserve"> </w:t>
      </w:r>
      <w:r>
        <w:rPr>
          <w:sz w:val="24"/>
        </w:rPr>
        <w:t>развитие,</w:t>
      </w:r>
      <w:r>
        <w:rPr>
          <w:spacing w:val="1"/>
          <w:sz w:val="24"/>
        </w:rPr>
        <w:t xml:space="preserve"> </w:t>
      </w:r>
      <w:r>
        <w:rPr>
          <w:sz w:val="24"/>
        </w:rPr>
        <w:t>речевое</w:t>
      </w:r>
      <w:r>
        <w:rPr>
          <w:spacing w:val="1"/>
          <w:sz w:val="24"/>
        </w:rPr>
        <w:t xml:space="preserve"> </w:t>
      </w:r>
      <w:r>
        <w:rPr>
          <w:sz w:val="24"/>
        </w:rPr>
        <w:t>развитие,</w:t>
      </w:r>
      <w:r>
        <w:rPr>
          <w:spacing w:val="1"/>
          <w:sz w:val="24"/>
        </w:rPr>
        <w:t xml:space="preserve"> </w:t>
      </w:r>
      <w:r>
        <w:rPr>
          <w:sz w:val="24"/>
        </w:rPr>
        <w:t>социальн</w:t>
      </w:r>
      <w:proofErr w:type="gramStart"/>
      <w:r>
        <w:rPr>
          <w:sz w:val="24"/>
        </w:rPr>
        <w:t>о-</w:t>
      </w:r>
      <w:proofErr w:type="gramEnd"/>
      <w:r>
        <w:rPr>
          <w:spacing w:val="1"/>
          <w:sz w:val="24"/>
        </w:rPr>
        <w:t xml:space="preserve"> </w:t>
      </w:r>
      <w:r>
        <w:rPr>
          <w:sz w:val="24"/>
        </w:rPr>
        <w:t>коммуникативное</w:t>
      </w:r>
      <w:r>
        <w:rPr>
          <w:spacing w:val="-2"/>
          <w:sz w:val="24"/>
        </w:rPr>
        <w:t xml:space="preserve"> </w:t>
      </w:r>
      <w:r>
        <w:rPr>
          <w:sz w:val="24"/>
        </w:rPr>
        <w:t>развитие;</w:t>
      </w:r>
    </w:p>
    <w:p w:rsidR="008530C6" w:rsidRDefault="00095B12" w:rsidP="00153252">
      <w:pPr>
        <w:pStyle w:val="a5"/>
        <w:numPr>
          <w:ilvl w:val="0"/>
          <w:numId w:val="62"/>
        </w:numPr>
        <w:tabs>
          <w:tab w:val="left" w:pos="606"/>
          <w:tab w:val="left" w:pos="1134"/>
        </w:tabs>
        <w:ind w:left="0" w:firstLine="720"/>
        <w:jc w:val="both"/>
        <w:rPr>
          <w:sz w:val="24"/>
        </w:rPr>
      </w:pPr>
      <w:r>
        <w:rPr>
          <w:sz w:val="24"/>
        </w:rPr>
        <w:t>центр</w:t>
      </w:r>
      <w:r>
        <w:rPr>
          <w:spacing w:val="1"/>
          <w:sz w:val="24"/>
        </w:rPr>
        <w:t xml:space="preserve"> </w:t>
      </w:r>
      <w:r>
        <w:rPr>
          <w:sz w:val="24"/>
        </w:rPr>
        <w:t>экспериментирования</w:t>
      </w:r>
      <w:r>
        <w:rPr>
          <w:spacing w:val="1"/>
          <w:sz w:val="24"/>
        </w:rPr>
        <w:t xml:space="preserve"> </w:t>
      </w:r>
      <w:r>
        <w:rPr>
          <w:sz w:val="24"/>
        </w:rPr>
        <w:t>-</w:t>
      </w:r>
      <w:r>
        <w:rPr>
          <w:spacing w:val="1"/>
          <w:sz w:val="24"/>
        </w:rPr>
        <w:t xml:space="preserve"> </w:t>
      </w:r>
      <w:r>
        <w:rPr>
          <w:sz w:val="24"/>
        </w:rPr>
        <w:t>для</w:t>
      </w:r>
      <w:r>
        <w:rPr>
          <w:spacing w:val="1"/>
          <w:sz w:val="24"/>
        </w:rPr>
        <w:t xml:space="preserve"> </w:t>
      </w:r>
      <w:r>
        <w:rPr>
          <w:sz w:val="24"/>
        </w:rPr>
        <w:t>организации</w:t>
      </w:r>
      <w:r>
        <w:rPr>
          <w:spacing w:val="1"/>
          <w:sz w:val="24"/>
        </w:rPr>
        <w:t xml:space="preserve"> </w:t>
      </w:r>
      <w:r>
        <w:rPr>
          <w:sz w:val="24"/>
        </w:rPr>
        <w:t>наблюдения</w:t>
      </w:r>
      <w:r>
        <w:rPr>
          <w:spacing w:val="1"/>
          <w:sz w:val="24"/>
        </w:rPr>
        <w:t xml:space="preserve"> </w:t>
      </w:r>
      <w:r>
        <w:rPr>
          <w:sz w:val="24"/>
        </w:rPr>
        <w:t>и</w:t>
      </w:r>
      <w:r>
        <w:rPr>
          <w:spacing w:val="1"/>
          <w:sz w:val="24"/>
        </w:rPr>
        <w:t xml:space="preserve"> </w:t>
      </w:r>
      <w:r>
        <w:rPr>
          <w:sz w:val="24"/>
        </w:rPr>
        <w:t>труда.</w:t>
      </w:r>
      <w:r>
        <w:rPr>
          <w:spacing w:val="1"/>
          <w:sz w:val="24"/>
        </w:rPr>
        <w:t xml:space="preserve"> </w:t>
      </w:r>
      <w:r>
        <w:rPr>
          <w:sz w:val="24"/>
        </w:rPr>
        <w:t>Игровое</w:t>
      </w:r>
      <w:r>
        <w:rPr>
          <w:spacing w:val="1"/>
          <w:sz w:val="24"/>
        </w:rPr>
        <w:t xml:space="preserve"> </w:t>
      </w:r>
      <w:r>
        <w:rPr>
          <w:sz w:val="24"/>
        </w:rPr>
        <w:t>оборудование, демонстрационные материалы и дидактические пособия, способствующие</w:t>
      </w:r>
      <w:r>
        <w:rPr>
          <w:spacing w:val="1"/>
          <w:sz w:val="24"/>
        </w:rPr>
        <w:t xml:space="preserve"> </w:t>
      </w:r>
      <w:r>
        <w:rPr>
          <w:sz w:val="24"/>
        </w:rPr>
        <w:t>реализации поисково-экспериментальной</w:t>
      </w:r>
      <w:r>
        <w:rPr>
          <w:spacing w:val="1"/>
          <w:sz w:val="24"/>
        </w:rPr>
        <w:t xml:space="preserve"> </w:t>
      </w:r>
      <w:r>
        <w:rPr>
          <w:sz w:val="24"/>
        </w:rPr>
        <w:t>и</w:t>
      </w:r>
      <w:r>
        <w:rPr>
          <w:spacing w:val="1"/>
          <w:sz w:val="24"/>
        </w:rPr>
        <w:t xml:space="preserve"> </w:t>
      </w:r>
      <w:r>
        <w:rPr>
          <w:sz w:val="24"/>
        </w:rPr>
        <w:t>трудовой</w:t>
      </w:r>
      <w:r>
        <w:rPr>
          <w:spacing w:val="1"/>
          <w:sz w:val="24"/>
        </w:rPr>
        <w:t xml:space="preserve"> </w:t>
      </w:r>
      <w:r>
        <w:rPr>
          <w:sz w:val="24"/>
        </w:rPr>
        <w:t>деятельности детей</w:t>
      </w:r>
      <w:r>
        <w:rPr>
          <w:spacing w:val="1"/>
          <w:sz w:val="24"/>
        </w:rPr>
        <w:t xml:space="preserve"> </w:t>
      </w:r>
      <w:r>
        <w:rPr>
          <w:sz w:val="24"/>
        </w:rPr>
        <w:t>в интеграции</w:t>
      </w:r>
      <w:r>
        <w:rPr>
          <w:spacing w:val="1"/>
          <w:sz w:val="24"/>
        </w:rPr>
        <w:t xml:space="preserve"> </w:t>
      </w:r>
      <w:r>
        <w:rPr>
          <w:sz w:val="24"/>
        </w:rPr>
        <w:t>содержания</w:t>
      </w:r>
      <w:r>
        <w:rPr>
          <w:spacing w:val="1"/>
          <w:sz w:val="24"/>
        </w:rPr>
        <w:t xml:space="preserve"> </w:t>
      </w:r>
      <w:r>
        <w:rPr>
          <w:sz w:val="24"/>
        </w:rPr>
        <w:t>образовательных</w:t>
      </w:r>
      <w:r>
        <w:rPr>
          <w:spacing w:val="1"/>
          <w:sz w:val="24"/>
        </w:rPr>
        <w:t xml:space="preserve"> </w:t>
      </w:r>
      <w:r>
        <w:rPr>
          <w:sz w:val="24"/>
        </w:rPr>
        <w:t>областей:</w:t>
      </w:r>
      <w:r>
        <w:rPr>
          <w:spacing w:val="1"/>
          <w:sz w:val="24"/>
        </w:rPr>
        <w:t xml:space="preserve"> </w:t>
      </w:r>
      <w:r>
        <w:rPr>
          <w:sz w:val="24"/>
        </w:rPr>
        <w:t>познавательное</w:t>
      </w:r>
      <w:r>
        <w:rPr>
          <w:spacing w:val="1"/>
          <w:sz w:val="24"/>
        </w:rPr>
        <w:t xml:space="preserve"> </w:t>
      </w:r>
      <w:r>
        <w:rPr>
          <w:sz w:val="24"/>
        </w:rPr>
        <w:t>развитие,</w:t>
      </w:r>
      <w:r>
        <w:rPr>
          <w:spacing w:val="1"/>
          <w:sz w:val="24"/>
        </w:rPr>
        <w:t xml:space="preserve"> </w:t>
      </w:r>
      <w:r>
        <w:rPr>
          <w:sz w:val="24"/>
        </w:rPr>
        <w:t>речевое</w:t>
      </w:r>
      <w:r>
        <w:rPr>
          <w:spacing w:val="1"/>
          <w:sz w:val="24"/>
        </w:rPr>
        <w:t xml:space="preserve"> </w:t>
      </w:r>
      <w:r>
        <w:rPr>
          <w:sz w:val="24"/>
        </w:rPr>
        <w:t>развитие,</w:t>
      </w:r>
      <w:r>
        <w:rPr>
          <w:spacing w:val="1"/>
          <w:sz w:val="24"/>
        </w:rPr>
        <w:t xml:space="preserve"> </w:t>
      </w:r>
      <w:r>
        <w:rPr>
          <w:sz w:val="24"/>
        </w:rPr>
        <w:t>социально-коммуникативное</w:t>
      </w:r>
      <w:r>
        <w:rPr>
          <w:spacing w:val="-2"/>
          <w:sz w:val="24"/>
        </w:rPr>
        <w:t xml:space="preserve"> </w:t>
      </w:r>
      <w:r>
        <w:rPr>
          <w:sz w:val="24"/>
        </w:rPr>
        <w:t>развитие;</w:t>
      </w:r>
    </w:p>
    <w:p w:rsidR="008530C6" w:rsidRDefault="00095B12" w:rsidP="00153252">
      <w:pPr>
        <w:pStyle w:val="a5"/>
        <w:numPr>
          <w:ilvl w:val="0"/>
          <w:numId w:val="62"/>
        </w:numPr>
        <w:tabs>
          <w:tab w:val="left" w:pos="467"/>
          <w:tab w:val="left" w:pos="1134"/>
        </w:tabs>
        <w:ind w:left="0" w:firstLine="720"/>
        <w:jc w:val="both"/>
        <w:rPr>
          <w:sz w:val="24"/>
        </w:rPr>
      </w:pPr>
      <w:r>
        <w:rPr>
          <w:sz w:val="24"/>
        </w:rPr>
        <w:t>центр познания и коммуникации – оснащение обеспечивает расширение кругозора детей</w:t>
      </w:r>
      <w:r>
        <w:rPr>
          <w:spacing w:val="-57"/>
          <w:sz w:val="24"/>
        </w:rPr>
        <w:t xml:space="preserve"> </w:t>
      </w:r>
      <w:r>
        <w:rPr>
          <w:sz w:val="24"/>
        </w:rPr>
        <w:t xml:space="preserve">и их знаний об окружающем мире во взаимодействии детей </w:t>
      </w:r>
      <w:proofErr w:type="gramStart"/>
      <w:r>
        <w:rPr>
          <w:sz w:val="24"/>
        </w:rPr>
        <w:t>со</w:t>
      </w:r>
      <w:proofErr w:type="gramEnd"/>
      <w:r>
        <w:rPr>
          <w:sz w:val="24"/>
        </w:rPr>
        <w:t xml:space="preserve"> взрослыми и сверстниками</w:t>
      </w:r>
      <w:r>
        <w:rPr>
          <w:spacing w:val="1"/>
          <w:sz w:val="24"/>
        </w:rPr>
        <w:t xml:space="preserve"> </w:t>
      </w:r>
      <w:r>
        <w:rPr>
          <w:sz w:val="24"/>
        </w:rPr>
        <w:t>в интеграции содержания образовательных областей: познавательное развитие, речевое</w:t>
      </w:r>
      <w:r>
        <w:rPr>
          <w:spacing w:val="1"/>
          <w:sz w:val="24"/>
        </w:rPr>
        <w:t xml:space="preserve"> </w:t>
      </w:r>
      <w:r>
        <w:rPr>
          <w:sz w:val="24"/>
        </w:rPr>
        <w:t>развитие,</w:t>
      </w:r>
      <w:r>
        <w:rPr>
          <w:spacing w:val="-1"/>
          <w:sz w:val="24"/>
        </w:rPr>
        <w:t xml:space="preserve"> </w:t>
      </w:r>
      <w:r>
        <w:rPr>
          <w:sz w:val="24"/>
        </w:rPr>
        <w:t>социально-коммуникативное</w:t>
      </w:r>
      <w:r>
        <w:rPr>
          <w:spacing w:val="-1"/>
          <w:sz w:val="24"/>
        </w:rPr>
        <w:t xml:space="preserve"> </w:t>
      </w:r>
      <w:r>
        <w:rPr>
          <w:sz w:val="24"/>
        </w:rPr>
        <w:t>развитие;</w:t>
      </w:r>
    </w:p>
    <w:p w:rsidR="008530C6" w:rsidRDefault="00095B12" w:rsidP="00153252">
      <w:pPr>
        <w:pStyle w:val="a5"/>
        <w:numPr>
          <w:ilvl w:val="0"/>
          <w:numId w:val="62"/>
        </w:numPr>
        <w:tabs>
          <w:tab w:val="left" w:pos="488"/>
          <w:tab w:val="left" w:pos="1134"/>
        </w:tabs>
        <w:ind w:left="0" w:firstLine="720"/>
        <w:jc w:val="both"/>
      </w:pPr>
      <w:r>
        <w:rPr>
          <w:sz w:val="24"/>
        </w:rPr>
        <w:t>книжный уголок – содержит художественную и познавательную литературу для детей,</w:t>
      </w:r>
      <w:r w:rsidRPr="00CD3179">
        <w:rPr>
          <w:spacing w:val="1"/>
          <w:sz w:val="24"/>
        </w:rPr>
        <w:t xml:space="preserve"> </w:t>
      </w:r>
      <w:r>
        <w:rPr>
          <w:sz w:val="24"/>
        </w:rPr>
        <w:t>обеспечивающую</w:t>
      </w:r>
      <w:r w:rsidRPr="00CD3179">
        <w:rPr>
          <w:spacing w:val="1"/>
          <w:sz w:val="24"/>
        </w:rPr>
        <w:t xml:space="preserve"> </w:t>
      </w:r>
      <w:r>
        <w:rPr>
          <w:sz w:val="24"/>
        </w:rPr>
        <w:t>их</w:t>
      </w:r>
      <w:r w:rsidRPr="00CD3179">
        <w:rPr>
          <w:spacing w:val="1"/>
          <w:sz w:val="24"/>
        </w:rPr>
        <w:t xml:space="preserve"> </w:t>
      </w:r>
      <w:r>
        <w:rPr>
          <w:sz w:val="24"/>
        </w:rPr>
        <w:t>духовно-нравственное</w:t>
      </w:r>
      <w:r w:rsidRPr="00CD3179">
        <w:rPr>
          <w:spacing w:val="1"/>
          <w:sz w:val="24"/>
        </w:rPr>
        <w:t xml:space="preserve"> </w:t>
      </w:r>
      <w:r>
        <w:rPr>
          <w:sz w:val="24"/>
        </w:rPr>
        <w:t>и</w:t>
      </w:r>
      <w:r w:rsidRPr="00CD3179">
        <w:rPr>
          <w:spacing w:val="1"/>
          <w:sz w:val="24"/>
        </w:rPr>
        <w:t xml:space="preserve"> </w:t>
      </w:r>
      <w:r>
        <w:rPr>
          <w:sz w:val="24"/>
        </w:rPr>
        <w:t>этико-эстетическое</w:t>
      </w:r>
      <w:r w:rsidRPr="00CD3179">
        <w:rPr>
          <w:spacing w:val="1"/>
          <w:sz w:val="24"/>
        </w:rPr>
        <w:t xml:space="preserve"> </w:t>
      </w:r>
      <w:r>
        <w:rPr>
          <w:sz w:val="24"/>
        </w:rPr>
        <w:t>воспитание.</w:t>
      </w:r>
      <w:r w:rsidRPr="00CD3179">
        <w:rPr>
          <w:spacing w:val="1"/>
          <w:sz w:val="24"/>
        </w:rPr>
        <w:t xml:space="preserve"> </w:t>
      </w:r>
      <w:r>
        <w:rPr>
          <w:sz w:val="24"/>
        </w:rPr>
        <w:t>Формирование</w:t>
      </w:r>
      <w:r w:rsidRPr="00CD3179">
        <w:rPr>
          <w:spacing w:val="46"/>
          <w:sz w:val="24"/>
        </w:rPr>
        <w:t xml:space="preserve"> </w:t>
      </w:r>
      <w:r>
        <w:rPr>
          <w:sz w:val="24"/>
        </w:rPr>
        <w:t>общей</w:t>
      </w:r>
      <w:r w:rsidRPr="00CD3179">
        <w:rPr>
          <w:spacing w:val="45"/>
          <w:sz w:val="24"/>
        </w:rPr>
        <w:t xml:space="preserve"> </w:t>
      </w:r>
      <w:r>
        <w:rPr>
          <w:sz w:val="24"/>
        </w:rPr>
        <w:t>культуры,</w:t>
      </w:r>
      <w:r w:rsidRPr="00CD3179">
        <w:rPr>
          <w:spacing w:val="47"/>
          <w:sz w:val="24"/>
        </w:rPr>
        <w:t xml:space="preserve"> </w:t>
      </w:r>
      <w:r>
        <w:rPr>
          <w:sz w:val="24"/>
        </w:rPr>
        <w:t>освоение</w:t>
      </w:r>
      <w:r w:rsidRPr="00CD3179">
        <w:rPr>
          <w:spacing w:val="46"/>
          <w:sz w:val="24"/>
        </w:rPr>
        <w:t xml:space="preserve"> </w:t>
      </w:r>
      <w:r>
        <w:rPr>
          <w:sz w:val="24"/>
        </w:rPr>
        <w:t>разных</w:t>
      </w:r>
      <w:r w:rsidRPr="00CD3179">
        <w:rPr>
          <w:spacing w:val="46"/>
          <w:sz w:val="24"/>
        </w:rPr>
        <w:t xml:space="preserve"> </w:t>
      </w:r>
      <w:r>
        <w:rPr>
          <w:sz w:val="24"/>
        </w:rPr>
        <w:t>жанров</w:t>
      </w:r>
      <w:r w:rsidRPr="00CD3179">
        <w:rPr>
          <w:spacing w:val="46"/>
          <w:sz w:val="24"/>
        </w:rPr>
        <w:t xml:space="preserve"> </w:t>
      </w:r>
      <w:r>
        <w:rPr>
          <w:sz w:val="24"/>
        </w:rPr>
        <w:t>художественной</w:t>
      </w:r>
      <w:r w:rsidRPr="00CD3179">
        <w:rPr>
          <w:spacing w:val="48"/>
          <w:sz w:val="24"/>
        </w:rPr>
        <w:t xml:space="preserve"> </w:t>
      </w:r>
      <w:r>
        <w:rPr>
          <w:sz w:val="24"/>
        </w:rPr>
        <w:t>литературы,</w:t>
      </w:r>
      <w:r w:rsidR="00CD3179">
        <w:rPr>
          <w:sz w:val="24"/>
        </w:rPr>
        <w:t xml:space="preserve"> </w:t>
      </w:r>
      <w:r>
        <w:t>воспитание любви и интереса к художественному слову, удовлетворение познавательных</w:t>
      </w:r>
      <w:r w:rsidRPr="00CD3179">
        <w:rPr>
          <w:spacing w:val="1"/>
        </w:rPr>
        <w:t xml:space="preserve"> </w:t>
      </w:r>
      <w:r>
        <w:t>потребностей</w:t>
      </w:r>
      <w:r w:rsidRPr="00CD3179">
        <w:rPr>
          <w:spacing w:val="-1"/>
        </w:rPr>
        <w:t xml:space="preserve"> </w:t>
      </w:r>
      <w:r>
        <w:t>в</w:t>
      </w:r>
      <w:r w:rsidRPr="00CD3179">
        <w:rPr>
          <w:spacing w:val="-1"/>
        </w:rPr>
        <w:t xml:space="preserve"> </w:t>
      </w:r>
      <w:r>
        <w:t>интеграции</w:t>
      </w:r>
      <w:r w:rsidRPr="00CD3179">
        <w:rPr>
          <w:spacing w:val="-1"/>
        </w:rPr>
        <w:t xml:space="preserve"> </w:t>
      </w:r>
      <w:r>
        <w:t>содержания всех</w:t>
      </w:r>
      <w:r w:rsidRPr="00CD3179">
        <w:rPr>
          <w:spacing w:val="-1"/>
        </w:rPr>
        <w:t xml:space="preserve"> </w:t>
      </w:r>
      <w:r>
        <w:t>образовательных областей;</w:t>
      </w:r>
    </w:p>
    <w:p w:rsidR="008530C6" w:rsidRDefault="00095B12" w:rsidP="00153252">
      <w:pPr>
        <w:pStyle w:val="a5"/>
        <w:numPr>
          <w:ilvl w:val="0"/>
          <w:numId w:val="62"/>
        </w:numPr>
        <w:tabs>
          <w:tab w:val="left" w:pos="599"/>
          <w:tab w:val="left" w:pos="1134"/>
        </w:tabs>
        <w:ind w:left="0" w:firstLine="720"/>
        <w:jc w:val="both"/>
        <w:rPr>
          <w:sz w:val="24"/>
        </w:rPr>
      </w:pPr>
      <w:r>
        <w:rPr>
          <w:sz w:val="24"/>
        </w:rPr>
        <w:t>центр</w:t>
      </w:r>
      <w:r>
        <w:rPr>
          <w:spacing w:val="1"/>
          <w:sz w:val="24"/>
        </w:rPr>
        <w:t xml:space="preserve"> </w:t>
      </w:r>
      <w:r>
        <w:rPr>
          <w:sz w:val="24"/>
        </w:rPr>
        <w:t>театрализации</w:t>
      </w:r>
      <w:r>
        <w:rPr>
          <w:spacing w:val="1"/>
          <w:sz w:val="24"/>
        </w:rPr>
        <w:t xml:space="preserve"> </w:t>
      </w:r>
      <w:r>
        <w:rPr>
          <w:sz w:val="24"/>
        </w:rPr>
        <w:t>и</w:t>
      </w:r>
      <w:r>
        <w:rPr>
          <w:spacing w:val="1"/>
          <w:sz w:val="24"/>
        </w:rPr>
        <w:t xml:space="preserve"> </w:t>
      </w:r>
      <w:r>
        <w:rPr>
          <w:sz w:val="24"/>
        </w:rPr>
        <w:t>музицирования</w:t>
      </w:r>
      <w:r>
        <w:rPr>
          <w:spacing w:val="1"/>
          <w:sz w:val="24"/>
        </w:rPr>
        <w:t xml:space="preserve"> </w:t>
      </w:r>
      <w:r>
        <w:rPr>
          <w:sz w:val="24"/>
        </w:rPr>
        <w:t>–</w:t>
      </w:r>
      <w:r>
        <w:rPr>
          <w:spacing w:val="1"/>
          <w:sz w:val="24"/>
        </w:rPr>
        <w:t xml:space="preserve"> </w:t>
      </w:r>
      <w:r>
        <w:rPr>
          <w:sz w:val="24"/>
        </w:rPr>
        <w:t>оборудование</w:t>
      </w:r>
      <w:r>
        <w:rPr>
          <w:spacing w:val="1"/>
          <w:sz w:val="24"/>
        </w:rPr>
        <w:t xml:space="preserve"> </w:t>
      </w:r>
      <w:r>
        <w:rPr>
          <w:sz w:val="24"/>
        </w:rPr>
        <w:t>позволяет</w:t>
      </w:r>
      <w:r>
        <w:rPr>
          <w:spacing w:val="1"/>
          <w:sz w:val="24"/>
        </w:rPr>
        <w:t xml:space="preserve"> </w:t>
      </w:r>
      <w:r>
        <w:rPr>
          <w:sz w:val="24"/>
        </w:rPr>
        <w:t>организовать</w:t>
      </w:r>
      <w:r>
        <w:rPr>
          <w:spacing w:val="1"/>
          <w:sz w:val="24"/>
        </w:rPr>
        <w:t xml:space="preserve"> </w:t>
      </w:r>
      <w:r>
        <w:rPr>
          <w:sz w:val="24"/>
        </w:rPr>
        <w:lastRenderedPageBreak/>
        <w:t>музыкальную</w:t>
      </w:r>
      <w:r>
        <w:rPr>
          <w:spacing w:val="1"/>
          <w:sz w:val="24"/>
        </w:rPr>
        <w:t xml:space="preserve"> </w:t>
      </w:r>
      <w:r>
        <w:rPr>
          <w:sz w:val="24"/>
        </w:rPr>
        <w:t>и</w:t>
      </w:r>
      <w:r>
        <w:rPr>
          <w:spacing w:val="1"/>
          <w:sz w:val="24"/>
        </w:rPr>
        <w:t xml:space="preserve"> </w:t>
      </w:r>
      <w:r>
        <w:rPr>
          <w:sz w:val="24"/>
        </w:rPr>
        <w:t>театрализованную</w:t>
      </w:r>
      <w:r>
        <w:rPr>
          <w:spacing w:val="1"/>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интеграции</w:t>
      </w:r>
      <w:r>
        <w:rPr>
          <w:spacing w:val="1"/>
          <w:sz w:val="24"/>
        </w:rPr>
        <w:t xml:space="preserve"> </w:t>
      </w:r>
      <w:r>
        <w:rPr>
          <w:sz w:val="24"/>
        </w:rPr>
        <w:t>содержания</w:t>
      </w:r>
      <w:r>
        <w:rPr>
          <w:spacing w:val="1"/>
          <w:sz w:val="24"/>
        </w:rPr>
        <w:t xml:space="preserve"> </w:t>
      </w:r>
      <w:r>
        <w:rPr>
          <w:sz w:val="24"/>
        </w:rPr>
        <w:t>образовательных</w:t>
      </w:r>
      <w:r>
        <w:rPr>
          <w:spacing w:val="1"/>
          <w:sz w:val="24"/>
        </w:rPr>
        <w:t xml:space="preserve"> </w:t>
      </w:r>
      <w:r>
        <w:rPr>
          <w:sz w:val="24"/>
        </w:rPr>
        <w:t>областей:</w:t>
      </w:r>
      <w:r>
        <w:rPr>
          <w:spacing w:val="1"/>
          <w:sz w:val="24"/>
        </w:rPr>
        <w:t xml:space="preserve"> </w:t>
      </w:r>
      <w:r>
        <w:rPr>
          <w:sz w:val="24"/>
        </w:rPr>
        <w:t>познавательное</w:t>
      </w:r>
      <w:r>
        <w:rPr>
          <w:spacing w:val="1"/>
          <w:sz w:val="24"/>
        </w:rPr>
        <w:t xml:space="preserve"> </w:t>
      </w:r>
      <w:r>
        <w:rPr>
          <w:sz w:val="24"/>
        </w:rPr>
        <w:t>развитие,</w:t>
      </w:r>
      <w:r>
        <w:rPr>
          <w:spacing w:val="1"/>
          <w:sz w:val="24"/>
        </w:rPr>
        <w:t xml:space="preserve"> </w:t>
      </w:r>
      <w:r>
        <w:rPr>
          <w:sz w:val="24"/>
        </w:rPr>
        <w:t>речевое</w:t>
      </w:r>
      <w:r>
        <w:rPr>
          <w:spacing w:val="1"/>
          <w:sz w:val="24"/>
        </w:rPr>
        <w:t xml:space="preserve"> </w:t>
      </w:r>
      <w:r>
        <w:rPr>
          <w:sz w:val="24"/>
        </w:rPr>
        <w:t>развитие,</w:t>
      </w:r>
      <w:r>
        <w:rPr>
          <w:spacing w:val="1"/>
          <w:sz w:val="24"/>
        </w:rPr>
        <w:t xml:space="preserve"> </w:t>
      </w:r>
      <w:r>
        <w:rPr>
          <w:sz w:val="24"/>
        </w:rPr>
        <w:t>социально-коммуникативное</w:t>
      </w:r>
      <w:r>
        <w:rPr>
          <w:spacing w:val="-2"/>
          <w:sz w:val="24"/>
        </w:rPr>
        <w:t xml:space="preserve"> </w:t>
      </w:r>
      <w:r>
        <w:rPr>
          <w:sz w:val="24"/>
        </w:rPr>
        <w:t>развитие, художественно-эстетическое</w:t>
      </w:r>
      <w:r>
        <w:rPr>
          <w:spacing w:val="-2"/>
          <w:sz w:val="24"/>
        </w:rPr>
        <w:t xml:space="preserve"> </w:t>
      </w:r>
      <w:r>
        <w:rPr>
          <w:sz w:val="24"/>
        </w:rPr>
        <w:t>развитие;</w:t>
      </w:r>
    </w:p>
    <w:p w:rsidR="008530C6" w:rsidRDefault="00095B12" w:rsidP="00153252">
      <w:pPr>
        <w:pStyle w:val="a5"/>
        <w:numPr>
          <w:ilvl w:val="0"/>
          <w:numId w:val="62"/>
        </w:numPr>
        <w:tabs>
          <w:tab w:val="left" w:pos="594"/>
          <w:tab w:val="left" w:pos="1134"/>
        </w:tabs>
        <w:ind w:left="0" w:firstLine="720"/>
        <w:jc w:val="both"/>
        <w:rPr>
          <w:sz w:val="24"/>
        </w:rPr>
      </w:pPr>
      <w:r>
        <w:rPr>
          <w:sz w:val="24"/>
        </w:rPr>
        <w:t>центр</w:t>
      </w:r>
      <w:r>
        <w:rPr>
          <w:spacing w:val="1"/>
          <w:sz w:val="24"/>
        </w:rPr>
        <w:t xml:space="preserve"> </w:t>
      </w:r>
      <w:r>
        <w:rPr>
          <w:sz w:val="24"/>
        </w:rPr>
        <w:t>уединения</w:t>
      </w:r>
      <w:r>
        <w:rPr>
          <w:spacing w:val="1"/>
          <w:sz w:val="24"/>
        </w:rPr>
        <w:t xml:space="preserve"> </w:t>
      </w:r>
      <w:r>
        <w:rPr>
          <w:sz w:val="24"/>
        </w:rPr>
        <w:t>–</w:t>
      </w:r>
      <w:r>
        <w:rPr>
          <w:spacing w:val="1"/>
          <w:sz w:val="24"/>
        </w:rPr>
        <w:t xml:space="preserve"> </w:t>
      </w:r>
      <w:r>
        <w:rPr>
          <w:sz w:val="24"/>
        </w:rPr>
        <w:t>предназначен</w:t>
      </w:r>
      <w:r>
        <w:rPr>
          <w:spacing w:val="1"/>
          <w:sz w:val="24"/>
        </w:rPr>
        <w:t xml:space="preserve"> </w:t>
      </w:r>
      <w:r>
        <w:rPr>
          <w:sz w:val="24"/>
        </w:rPr>
        <w:t>для</w:t>
      </w:r>
      <w:r>
        <w:rPr>
          <w:spacing w:val="1"/>
          <w:sz w:val="24"/>
        </w:rPr>
        <w:t xml:space="preserve"> </w:t>
      </w:r>
      <w:r>
        <w:rPr>
          <w:sz w:val="24"/>
        </w:rPr>
        <w:t>снятия</w:t>
      </w:r>
      <w:r>
        <w:rPr>
          <w:spacing w:val="1"/>
          <w:sz w:val="24"/>
        </w:rPr>
        <w:t xml:space="preserve"> </w:t>
      </w:r>
      <w:r>
        <w:rPr>
          <w:sz w:val="24"/>
        </w:rPr>
        <w:t>психо</w:t>
      </w:r>
      <w:r w:rsidR="00CD3179">
        <w:rPr>
          <w:sz w:val="24"/>
        </w:rPr>
        <w:t>-</w:t>
      </w:r>
      <w:r>
        <w:rPr>
          <w:sz w:val="24"/>
        </w:rPr>
        <w:t>эмоционального</w:t>
      </w:r>
      <w:r>
        <w:rPr>
          <w:spacing w:val="1"/>
          <w:sz w:val="24"/>
        </w:rPr>
        <w:t xml:space="preserve"> </w:t>
      </w:r>
      <w:r>
        <w:rPr>
          <w:sz w:val="24"/>
        </w:rPr>
        <w:t>напряжения</w:t>
      </w:r>
      <w:r>
        <w:rPr>
          <w:spacing w:val="1"/>
          <w:sz w:val="24"/>
        </w:rPr>
        <w:t xml:space="preserve"> </w:t>
      </w:r>
      <w:r>
        <w:rPr>
          <w:sz w:val="24"/>
        </w:rPr>
        <w:t>воспитанников;</w:t>
      </w:r>
    </w:p>
    <w:p w:rsidR="008530C6" w:rsidRDefault="00095B12" w:rsidP="00153252">
      <w:pPr>
        <w:pStyle w:val="a5"/>
        <w:numPr>
          <w:ilvl w:val="0"/>
          <w:numId w:val="62"/>
        </w:numPr>
        <w:tabs>
          <w:tab w:val="left" w:pos="464"/>
          <w:tab w:val="left" w:pos="1134"/>
        </w:tabs>
        <w:ind w:left="0" w:firstLine="720"/>
        <w:jc w:val="both"/>
        <w:rPr>
          <w:sz w:val="24"/>
        </w:rPr>
      </w:pPr>
      <w:r>
        <w:rPr>
          <w:sz w:val="24"/>
        </w:rPr>
        <w:t>центр творчества детей - предназначен для реализации продуктивной деятельности детей</w:t>
      </w:r>
      <w:r>
        <w:rPr>
          <w:spacing w:val="-57"/>
          <w:sz w:val="24"/>
        </w:rPr>
        <w:t xml:space="preserve"> </w:t>
      </w:r>
      <w:r>
        <w:rPr>
          <w:sz w:val="24"/>
        </w:rPr>
        <w:t>(рисование,</w:t>
      </w:r>
      <w:r>
        <w:rPr>
          <w:spacing w:val="1"/>
          <w:sz w:val="24"/>
        </w:rPr>
        <w:t xml:space="preserve"> </w:t>
      </w:r>
      <w:r>
        <w:rPr>
          <w:sz w:val="24"/>
        </w:rPr>
        <w:t>лепка,</w:t>
      </w:r>
      <w:r>
        <w:rPr>
          <w:spacing w:val="1"/>
          <w:sz w:val="24"/>
        </w:rPr>
        <w:t xml:space="preserve"> </w:t>
      </w:r>
      <w:r>
        <w:rPr>
          <w:sz w:val="24"/>
        </w:rPr>
        <w:t>аппликация,</w:t>
      </w:r>
      <w:r>
        <w:rPr>
          <w:spacing w:val="1"/>
          <w:sz w:val="24"/>
        </w:rPr>
        <w:t xml:space="preserve"> </w:t>
      </w:r>
      <w:r>
        <w:rPr>
          <w:sz w:val="24"/>
        </w:rPr>
        <w:t>художественный</w:t>
      </w:r>
      <w:r>
        <w:rPr>
          <w:spacing w:val="1"/>
          <w:sz w:val="24"/>
        </w:rPr>
        <w:t xml:space="preserve"> </w:t>
      </w:r>
      <w:r>
        <w:rPr>
          <w:sz w:val="24"/>
        </w:rPr>
        <w:t>труд)</w:t>
      </w:r>
      <w:r>
        <w:rPr>
          <w:spacing w:val="1"/>
          <w:sz w:val="24"/>
        </w:rPr>
        <w:t xml:space="preserve"> </w:t>
      </w:r>
      <w:r>
        <w:rPr>
          <w:sz w:val="24"/>
        </w:rPr>
        <w:t>в</w:t>
      </w:r>
      <w:r>
        <w:rPr>
          <w:spacing w:val="1"/>
          <w:sz w:val="24"/>
        </w:rPr>
        <w:t xml:space="preserve"> </w:t>
      </w:r>
      <w:r>
        <w:rPr>
          <w:sz w:val="24"/>
        </w:rPr>
        <w:t>интеграции</w:t>
      </w:r>
      <w:r>
        <w:rPr>
          <w:spacing w:val="1"/>
          <w:sz w:val="24"/>
        </w:rPr>
        <w:t xml:space="preserve"> </w:t>
      </w:r>
      <w:r>
        <w:rPr>
          <w:sz w:val="24"/>
        </w:rPr>
        <w:t>содержания</w:t>
      </w:r>
      <w:r>
        <w:rPr>
          <w:spacing w:val="1"/>
          <w:sz w:val="24"/>
        </w:rPr>
        <w:t xml:space="preserve"> </w:t>
      </w:r>
      <w:r>
        <w:rPr>
          <w:sz w:val="24"/>
        </w:rPr>
        <w:t>образовательных</w:t>
      </w:r>
      <w:r>
        <w:rPr>
          <w:spacing w:val="-2"/>
          <w:sz w:val="24"/>
        </w:rPr>
        <w:t xml:space="preserve"> </w:t>
      </w:r>
      <w:r>
        <w:rPr>
          <w:sz w:val="24"/>
        </w:rPr>
        <w:t>областей:</w:t>
      </w:r>
      <w:r>
        <w:rPr>
          <w:spacing w:val="-1"/>
          <w:sz w:val="24"/>
        </w:rPr>
        <w:t xml:space="preserve"> </w:t>
      </w:r>
      <w:r>
        <w:rPr>
          <w:sz w:val="24"/>
        </w:rPr>
        <w:t>художественно-эстетическое</w:t>
      </w:r>
      <w:r>
        <w:rPr>
          <w:spacing w:val="-2"/>
          <w:sz w:val="24"/>
        </w:rPr>
        <w:t xml:space="preserve"> </w:t>
      </w:r>
      <w:r>
        <w:rPr>
          <w:sz w:val="24"/>
        </w:rPr>
        <w:t>развитие,</w:t>
      </w:r>
      <w:r>
        <w:rPr>
          <w:spacing w:val="-1"/>
          <w:sz w:val="24"/>
        </w:rPr>
        <w:t xml:space="preserve"> </w:t>
      </w:r>
      <w:r>
        <w:rPr>
          <w:sz w:val="24"/>
        </w:rPr>
        <w:t>речевое</w:t>
      </w:r>
      <w:r>
        <w:rPr>
          <w:spacing w:val="-3"/>
          <w:sz w:val="24"/>
        </w:rPr>
        <w:t xml:space="preserve"> </w:t>
      </w:r>
      <w:r>
        <w:rPr>
          <w:sz w:val="24"/>
        </w:rPr>
        <w:t>развитие.</w:t>
      </w:r>
    </w:p>
    <w:p w:rsidR="008530C6" w:rsidRDefault="00095B12" w:rsidP="00CD3179">
      <w:pPr>
        <w:pStyle w:val="1"/>
        <w:tabs>
          <w:tab w:val="left" w:pos="1134"/>
        </w:tabs>
        <w:ind w:left="0" w:firstLine="720"/>
      </w:pPr>
      <w:r>
        <w:t>Организация</w:t>
      </w:r>
      <w:r>
        <w:rPr>
          <w:spacing w:val="1"/>
        </w:rPr>
        <w:t xml:space="preserve"> </w:t>
      </w:r>
      <w:r>
        <w:t>предметно-пространственной</w:t>
      </w:r>
      <w:r>
        <w:rPr>
          <w:spacing w:val="1"/>
        </w:rPr>
        <w:t xml:space="preserve"> </w:t>
      </w:r>
      <w:r>
        <w:t>развивающей</w:t>
      </w:r>
      <w:r>
        <w:rPr>
          <w:spacing w:val="1"/>
        </w:rPr>
        <w:t xml:space="preserve"> </w:t>
      </w:r>
      <w:r>
        <w:t>среды</w:t>
      </w:r>
      <w:r>
        <w:rPr>
          <w:spacing w:val="1"/>
        </w:rPr>
        <w:t xml:space="preserve"> </w:t>
      </w:r>
      <w:r>
        <w:t>в</w:t>
      </w:r>
      <w:r>
        <w:rPr>
          <w:spacing w:val="1"/>
        </w:rPr>
        <w:t xml:space="preserve"> </w:t>
      </w:r>
      <w:r>
        <w:t>летний</w:t>
      </w:r>
      <w:r>
        <w:rPr>
          <w:spacing w:val="1"/>
        </w:rPr>
        <w:t xml:space="preserve"> </w:t>
      </w:r>
      <w:r>
        <w:t>оздоровительный</w:t>
      </w:r>
      <w:r>
        <w:rPr>
          <w:spacing w:val="-2"/>
        </w:rPr>
        <w:t xml:space="preserve"> </w:t>
      </w:r>
      <w:r>
        <w:t>период.</w:t>
      </w:r>
    </w:p>
    <w:p w:rsidR="008530C6" w:rsidRDefault="00095B12" w:rsidP="00CD3179">
      <w:pPr>
        <w:pStyle w:val="a3"/>
        <w:tabs>
          <w:tab w:val="left" w:pos="1134"/>
        </w:tabs>
        <w:ind w:left="0" w:firstLine="720"/>
      </w:pPr>
      <w:r>
        <w:t>Создание и обновление предметно-развивающей среды в летний оздоровительный период</w:t>
      </w:r>
      <w:r>
        <w:rPr>
          <w:spacing w:val="-57"/>
        </w:rPr>
        <w:t xml:space="preserve"> </w:t>
      </w:r>
      <w:r>
        <w:t>связано</w:t>
      </w:r>
      <w:r>
        <w:rPr>
          <w:spacing w:val="11"/>
        </w:rPr>
        <w:t xml:space="preserve"> </w:t>
      </w:r>
      <w:r>
        <w:t>с</w:t>
      </w:r>
      <w:r>
        <w:rPr>
          <w:spacing w:val="13"/>
        </w:rPr>
        <w:t xml:space="preserve"> </w:t>
      </w:r>
      <w:r>
        <w:t>ее</w:t>
      </w:r>
      <w:r>
        <w:rPr>
          <w:spacing w:val="13"/>
        </w:rPr>
        <w:t xml:space="preserve"> </w:t>
      </w:r>
      <w:r>
        <w:t>влиянием</w:t>
      </w:r>
      <w:r>
        <w:rPr>
          <w:spacing w:val="13"/>
        </w:rPr>
        <w:t xml:space="preserve"> </w:t>
      </w:r>
      <w:r>
        <w:t>на</w:t>
      </w:r>
      <w:r>
        <w:rPr>
          <w:spacing w:val="11"/>
        </w:rPr>
        <w:t xml:space="preserve"> </w:t>
      </w:r>
      <w:r>
        <w:t>физическое,</w:t>
      </w:r>
      <w:r>
        <w:rPr>
          <w:spacing w:val="12"/>
        </w:rPr>
        <w:t xml:space="preserve"> </w:t>
      </w:r>
      <w:r>
        <w:t>психическое</w:t>
      </w:r>
      <w:r>
        <w:rPr>
          <w:spacing w:val="11"/>
        </w:rPr>
        <w:t xml:space="preserve"> </w:t>
      </w:r>
      <w:r>
        <w:t>и</w:t>
      </w:r>
      <w:r>
        <w:rPr>
          <w:spacing w:val="13"/>
        </w:rPr>
        <w:t xml:space="preserve"> </w:t>
      </w:r>
      <w:r>
        <w:t>интеллектуальное</w:t>
      </w:r>
      <w:r>
        <w:rPr>
          <w:spacing w:val="11"/>
        </w:rPr>
        <w:t xml:space="preserve"> </w:t>
      </w:r>
      <w:r>
        <w:t>развитие</w:t>
      </w:r>
      <w:r>
        <w:rPr>
          <w:spacing w:val="11"/>
        </w:rPr>
        <w:t xml:space="preserve"> </w:t>
      </w:r>
      <w:r>
        <w:t>ребенка,</w:t>
      </w:r>
      <w:r>
        <w:rPr>
          <w:spacing w:val="-58"/>
        </w:rPr>
        <w:t xml:space="preserve"> </w:t>
      </w:r>
      <w:r>
        <w:t>с развитием самостоятельности воспитанников, включенностью в детскую деятельность.</w:t>
      </w:r>
      <w:r>
        <w:rPr>
          <w:spacing w:val="1"/>
        </w:rPr>
        <w:t xml:space="preserve"> </w:t>
      </w:r>
      <w:r>
        <w:t>Это</w:t>
      </w:r>
      <w:r>
        <w:rPr>
          <w:spacing w:val="-1"/>
        </w:rPr>
        <w:t xml:space="preserve"> </w:t>
      </w:r>
      <w:r>
        <w:t>позволяет</w:t>
      </w:r>
      <w:r>
        <w:rPr>
          <w:spacing w:val="-1"/>
        </w:rPr>
        <w:t xml:space="preserve"> </w:t>
      </w:r>
      <w:r>
        <w:t>создать</w:t>
      </w:r>
      <w:r>
        <w:rPr>
          <w:spacing w:val="-1"/>
        </w:rPr>
        <w:t xml:space="preserve"> </w:t>
      </w:r>
      <w:r>
        <w:t>эмоциональной</w:t>
      </w:r>
      <w:r>
        <w:rPr>
          <w:spacing w:val="-2"/>
        </w:rPr>
        <w:t xml:space="preserve"> </w:t>
      </w:r>
      <w:r>
        <w:t>комфорт</w:t>
      </w:r>
      <w:r>
        <w:rPr>
          <w:spacing w:val="-3"/>
        </w:rPr>
        <w:t xml:space="preserve"> </w:t>
      </w:r>
      <w:r>
        <w:t>при</w:t>
      </w:r>
      <w:r>
        <w:rPr>
          <w:spacing w:val="-1"/>
        </w:rPr>
        <w:t xml:space="preserve"> </w:t>
      </w:r>
      <w:r>
        <w:t>реализации</w:t>
      </w:r>
      <w:r>
        <w:rPr>
          <w:spacing w:val="-1"/>
        </w:rPr>
        <w:t xml:space="preserve"> </w:t>
      </w:r>
      <w:r>
        <w:t>ФГОС</w:t>
      </w:r>
      <w:r>
        <w:rPr>
          <w:spacing w:val="-2"/>
        </w:rPr>
        <w:t xml:space="preserve"> </w:t>
      </w:r>
      <w:proofErr w:type="gramStart"/>
      <w:r>
        <w:t>ДО</w:t>
      </w:r>
      <w:proofErr w:type="gramEnd"/>
      <w:r>
        <w:t>.</w:t>
      </w:r>
    </w:p>
    <w:p w:rsidR="008530C6" w:rsidRDefault="00095B12" w:rsidP="00CD3179">
      <w:pPr>
        <w:pStyle w:val="a3"/>
        <w:tabs>
          <w:tab w:val="left" w:pos="1134"/>
        </w:tabs>
        <w:ind w:left="0" w:firstLine="720"/>
      </w:pPr>
      <w:r>
        <w:t>Каждая возрастная группа представляет собой систему пространств, рассматривается как</w:t>
      </w:r>
      <w:r>
        <w:rPr>
          <w:spacing w:val="1"/>
        </w:rPr>
        <w:t xml:space="preserve"> </w:t>
      </w:r>
      <w:r>
        <w:t>объект</w:t>
      </w:r>
      <w:r>
        <w:rPr>
          <w:spacing w:val="1"/>
        </w:rPr>
        <w:t xml:space="preserve"> </w:t>
      </w:r>
      <w:r>
        <w:t>проектирования,</w:t>
      </w:r>
      <w:r>
        <w:rPr>
          <w:spacing w:val="1"/>
        </w:rPr>
        <w:t xml:space="preserve"> </w:t>
      </w:r>
      <w:r>
        <w:t>где</w:t>
      </w:r>
      <w:r>
        <w:rPr>
          <w:spacing w:val="1"/>
        </w:rPr>
        <w:t xml:space="preserve"> </w:t>
      </w:r>
      <w:r>
        <w:t>разворачиваются</w:t>
      </w:r>
      <w:r>
        <w:rPr>
          <w:spacing w:val="1"/>
        </w:rPr>
        <w:t xml:space="preserve"> </w:t>
      </w:r>
      <w:r>
        <w:t>функциональные</w:t>
      </w:r>
      <w:r>
        <w:rPr>
          <w:spacing w:val="1"/>
        </w:rPr>
        <w:t xml:space="preserve"> </w:t>
      </w:r>
      <w:r>
        <w:t>процессы,</w:t>
      </w:r>
      <w:r>
        <w:rPr>
          <w:spacing w:val="1"/>
        </w:rPr>
        <w:t xml:space="preserve"> </w:t>
      </w:r>
      <w:r>
        <w:t>связанные</w:t>
      </w:r>
      <w:r>
        <w:rPr>
          <w:spacing w:val="1"/>
        </w:rPr>
        <w:t xml:space="preserve"> </w:t>
      </w:r>
      <w:r>
        <w:t>с</w:t>
      </w:r>
      <w:r>
        <w:rPr>
          <w:spacing w:val="1"/>
        </w:rPr>
        <w:t xml:space="preserve"> </w:t>
      </w:r>
      <w:r>
        <w:t>жизнеобеспечением</w:t>
      </w:r>
      <w:r>
        <w:rPr>
          <w:spacing w:val="1"/>
        </w:rPr>
        <w:t xml:space="preserve"> </w:t>
      </w:r>
      <w:r>
        <w:t>и</w:t>
      </w:r>
      <w:r>
        <w:rPr>
          <w:spacing w:val="1"/>
        </w:rPr>
        <w:t xml:space="preserve"> </w:t>
      </w:r>
      <w:r>
        <w:t>полноценным</w:t>
      </w:r>
      <w:r>
        <w:rPr>
          <w:spacing w:val="1"/>
        </w:rPr>
        <w:t xml:space="preserve"> </w:t>
      </w:r>
      <w:r>
        <w:t>развитием</w:t>
      </w:r>
      <w:r>
        <w:rPr>
          <w:spacing w:val="1"/>
        </w:rPr>
        <w:t xml:space="preserve"> </w:t>
      </w:r>
      <w:r>
        <w:t>детей.</w:t>
      </w:r>
      <w:r>
        <w:rPr>
          <w:spacing w:val="1"/>
        </w:rPr>
        <w:t xml:space="preserve"> </w:t>
      </w:r>
      <w:r>
        <w:t>Организация</w:t>
      </w:r>
      <w:r>
        <w:rPr>
          <w:spacing w:val="1"/>
        </w:rPr>
        <w:t xml:space="preserve"> </w:t>
      </w:r>
      <w:r>
        <w:t>педагогического</w:t>
      </w:r>
      <w:r>
        <w:rPr>
          <w:spacing w:val="1"/>
        </w:rPr>
        <w:t xml:space="preserve"> </w:t>
      </w:r>
      <w:r>
        <w:t>процесса</w:t>
      </w:r>
      <w:r>
        <w:rPr>
          <w:spacing w:val="1"/>
        </w:rPr>
        <w:t xml:space="preserve"> </w:t>
      </w:r>
      <w:r>
        <w:t>в</w:t>
      </w:r>
      <w:r>
        <w:rPr>
          <w:spacing w:val="1"/>
        </w:rPr>
        <w:t xml:space="preserve"> </w:t>
      </w:r>
      <w:r>
        <w:t>летний</w:t>
      </w:r>
      <w:r>
        <w:rPr>
          <w:spacing w:val="1"/>
        </w:rPr>
        <w:t xml:space="preserve"> </w:t>
      </w:r>
      <w:r>
        <w:t>период</w:t>
      </w:r>
      <w:r>
        <w:rPr>
          <w:spacing w:val="1"/>
        </w:rPr>
        <w:t xml:space="preserve"> </w:t>
      </w:r>
      <w:r>
        <w:t>имеет</w:t>
      </w:r>
      <w:r>
        <w:rPr>
          <w:spacing w:val="1"/>
        </w:rPr>
        <w:t xml:space="preserve"> </w:t>
      </w:r>
      <w:r>
        <w:t>свою</w:t>
      </w:r>
      <w:r>
        <w:rPr>
          <w:spacing w:val="1"/>
        </w:rPr>
        <w:t xml:space="preserve"> </w:t>
      </w:r>
      <w:r>
        <w:t>специфику,</w:t>
      </w:r>
      <w:r>
        <w:rPr>
          <w:spacing w:val="1"/>
        </w:rPr>
        <w:t xml:space="preserve"> </w:t>
      </w:r>
      <w:r>
        <w:t>требует</w:t>
      </w:r>
      <w:r>
        <w:rPr>
          <w:spacing w:val="1"/>
        </w:rPr>
        <w:t xml:space="preserve"> </w:t>
      </w:r>
      <w:r>
        <w:t>от</w:t>
      </w:r>
      <w:r>
        <w:rPr>
          <w:spacing w:val="1"/>
        </w:rPr>
        <w:t xml:space="preserve"> </w:t>
      </w:r>
      <w:r>
        <w:t>педагога</w:t>
      </w:r>
      <w:r>
        <w:rPr>
          <w:spacing w:val="1"/>
        </w:rPr>
        <w:t xml:space="preserve"> </w:t>
      </w:r>
      <w:r>
        <w:t>сопоставлять</w:t>
      </w:r>
      <w:r>
        <w:rPr>
          <w:spacing w:val="1"/>
        </w:rPr>
        <w:t xml:space="preserve"> </w:t>
      </w:r>
      <w:r>
        <w:t>программные</w:t>
      </w:r>
      <w:r>
        <w:rPr>
          <w:spacing w:val="1"/>
        </w:rPr>
        <w:t xml:space="preserve"> </w:t>
      </w:r>
      <w:r>
        <w:t>требования</w:t>
      </w:r>
      <w:r>
        <w:rPr>
          <w:spacing w:val="1"/>
        </w:rPr>
        <w:t xml:space="preserve"> </w:t>
      </w:r>
      <w:r>
        <w:t>с</w:t>
      </w:r>
      <w:r>
        <w:rPr>
          <w:spacing w:val="1"/>
        </w:rPr>
        <w:t xml:space="preserve"> </w:t>
      </w:r>
      <w:r>
        <w:t>возрастными</w:t>
      </w:r>
      <w:r>
        <w:rPr>
          <w:spacing w:val="1"/>
        </w:rPr>
        <w:t xml:space="preserve"> </w:t>
      </w:r>
      <w:r>
        <w:t>и</w:t>
      </w:r>
      <w:r>
        <w:rPr>
          <w:spacing w:val="1"/>
        </w:rPr>
        <w:t xml:space="preserve"> </w:t>
      </w:r>
      <w:r>
        <w:t>индивидуальными</w:t>
      </w:r>
      <w:r>
        <w:rPr>
          <w:spacing w:val="1"/>
        </w:rPr>
        <w:t xml:space="preserve"> </w:t>
      </w:r>
      <w:r>
        <w:t>особенностями</w:t>
      </w:r>
      <w:r>
        <w:rPr>
          <w:spacing w:val="1"/>
        </w:rPr>
        <w:t xml:space="preserve"> </w:t>
      </w:r>
      <w:r>
        <w:t>дошкольников</w:t>
      </w:r>
      <w:r>
        <w:rPr>
          <w:spacing w:val="-1"/>
        </w:rPr>
        <w:t xml:space="preserve"> </w:t>
      </w:r>
      <w:r>
        <w:t>разных</w:t>
      </w:r>
      <w:r>
        <w:rPr>
          <w:spacing w:val="-3"/>
        </w:rPr>
        <w:t xml:space="preserve"> </w:t>
      </w:r>
      <w:r>
        <w:t>возрастов или в</w:t>
      </w:r>
      <w:r>
        <w:rPr>
          <w:spacing w:val="-1"/>
        </w:rPr>
        <w:t xml:space="preserve"> </w:t>
      </w:r>
      <w:r>
        <w:t>смешанной группе</w:t>
      </w:r>
      <w:r>
        <w:rPr>
          <w:spacing w:val="-1"/>
        </w:rPr>
        <w:t xml:space="preserve"> </w:t>
      </w:r>
      <w:r>
        <w:t>детей.</w:t>
      </w:r>
    </w:p>
    <w:p w:rsidR="008530C6" w:rsidRDefault="00095B12" w:rsidP="00CD3179">
      <w:pPr>
        <w:pStyle w:val="a3"/>
        <w:tabs>
          <w:tab w:val="left" w:pos="1134"/>
        </w:tabs>
        <w:ind w:left="0" w:firstLine="720"/>
      </w:pPr>
      <w:r>
        <w:t>При</w:t>
      </w:r>
      <w:r>
        <w:rPr>
          <w:spacing w:val="1"/>
        </w:rPr>
        <w:t xml:space="preserve"> </w:t>
      </w:r>
      <w:r>
        <w:t>организации</w:t>
      </w:r>
      <w:r>
        <w:rPr>
          <w:spacing w:val="1"/>
        </w:rPr>
        <w:t xml:space="preserve"> </w:t>
      </w:r>
      <w:r>
        <w:t>детского</w:t>
      </w:r>
      <w:r>
        <w:rPr>
          <w:spacing w:val="1"/>
        </w:rPr>
        <w:t xml:space="preserve"> </w:t>
      </w:r>
      <w:r>
        <w:t>досуга,</w:t>
      </w:r>
      <w:r>
        <w:rPr>
          <w:spacing w:val="1"/>
        </w:rPr>
        <w:t xml:space="preserve"> </w:t>
      </w:r>
      <w:r>
        <w:t>общих</w:t>
      </w:r>
      <w:r>
        <w:rPr>
          <w:spacing w:val="1"/>
        </w:rPr>
        <w:t xml:space="preserve"> </w:t>
      </w:r>
      <w:r>
        <w:t>игр</w:t>
      </w:r>
      <w:r>
        <w:rPr>
          <w:spacing w:val="1"/>
        </w:rPr>
        <w:t xml:space="preserve"> </w:t>
      </w:r>
      <w:r>
        <w:t>летом,</w:t>
      </w:r>
      <w:r>
        <w:rPr>
          <w:spacing w:val="1"/>
        </w:rPr>
        <w:t xml:space="preserve"> </w:t>
      </w:r>
      <w:r>
        <w:t>важно</w:t>
      </w:r>
      <w:r>
        <w:rPr>
          <w:spacing w:val="1"/>
        </w:rPr>
        <w:t xml:space="preserve"> </w:t>
      </w:r>
      <w:r>
        <w:t>учитывать</w:t>
      </w:r>
      <w:r>
        <w:rPr>
          <w:spacing w:val="1"/>
        </w:rPr>
        <w:t xml:space="preserve"> </w:t>
      </w:r>
      <w:r>
        <w:t>различные</w:t>
      </w:r>
      <w:r>
        <w:rPr>
          <w:spacing w:val="1"/>
        </w:rPr>
        <w:t xml:space="preserve"> </w:t>
      </w:r>
      <w:r>
        <w:t>психофизиологические возможности детей разных возрастов (младший, средний, старший</w:t>
      </w:r>
      <w:r>
        <w:rPr>
          <w:spacing w:val="-57"/>
        </w:rPr>
        <w:t xml:space="preserve"> </w:t>
      </w:r>
      <w:r>
        <w:t>дошкольный</w:t>
      </w:r>
      <w:r>
        <w:rPr>
          <w:spacing w:val="1"/>
        </w:rPr>
        <w:t xml:space="preserve"> </w:t>
      </w:r>
      <w:r>
        <w:t>возраст).</w:t>
      </w:r>
      <w:r>
        <w:rPr>
          <w:spacing w:val="1"/>
        </w:rPr>
        <w:t xml:space="preserve"> </w:t>
      </w:r>
      <w:r>
        <w:t>Основные</w:t>
      </w:r>
      <w:r>
        <w:rPr>
          <w:spacing w:val="1"/>
        </w:rPr>
        <w:t xml:space="preserve"> </w:t>
      </w:r>
      <w:r>
        <w:t>требования</w:t>
      </w:r>
      <w:r>
        <w:rPr>
          <w:spacing w:val="1"/>
        </w:rPr>
        <w:t xml:space="preserve"> </w:t>
      </w:r>
      <w:r>
        <w:t>при</w:t>
      </w:r>
      <w:r>
        <w:rPr>
          <w:spacing w:val="1"/>
        </w:rPr>
        <w:t xml:space="preserve"> </w:t>
      </w:r>
      <w:r>
        <w:t>создании</w:t>
      </w:r>
      <w:r>
        <w:rPr>
          <w:spacing w:val="1"/>
        </w:rPr>
        <w:t xml:space="preserve"> </w:t>
      </w:r>
      <w:r>
        <w:t>условий</w:t>
      </w:r>
      <w:r>
        <w:rPr>
          <w:spacing w:val="1"/>
        </w:rPr>
        <w:t xml:space="preserve"> </w:t>
      </w:r>
      <w:r>
        <w:t>для</w:t>
      </w:r>
      <w:r>
        <w:rPr>
          <w:spacing w:val="1"/>
        </w:rPr>
        <w:t xml:space="preserve"> </w:t>
      </w:r>
      <w:r>
        <w:t>игровой</w:t>
      </w:r>
      <w:r>
        <w:rPr>
          <w:spacing w:val="1"/>
        </w:rPr>
        <w:t xml:space="preserve"> </w:t>
      </w:r>
      <w:r>
        <w:t>деятельности:</w:t>
      </w:r>
    </w:p>
    <w:p w:rsidR="008530C6" w:rsidRDefault="00095B12" w:rsidP="00CD3179">
      <w:pPr>
        <w:pStyle w:val="a5"/>
        <w:numPr>
          <w:ilvl w:val="0"/>
          <w:numId w:val="8"/>
        </w:numPr>
        <w:tabs>
          <w:tab w:val="left" w:pos="504"/>
          <w:tab w:val="left" w:pos="1134"/>
        </w:tabs>
        <w:ind w:left="0" w:firstLine="720"/>
        <w:jc w:val="both"/>
        <w:rPr>
          <w:sz w:val="24"/>
        </w:rPr>
      </w:pPr>
      <w:r>
        <w:rPr>
          <w:sz w:val="24"/>
        </w:rPr>
        <w:t>Педагогически</w:t>
      </w:r>
      <w:r>
        <w:rPr>
          <w:spacing w:val="1"/>
          <w:sz w:val="24"/>
        </w:rPr>
        <w:t xml:space="preserve"> </w:t>
      </w:r>
      <w:r>
        <w:rPr>
          <w:sz w:val="24"/>
        </w:rPr>
        <w:t>правильное</w:t>
      </w:r>
      <w:r>
        <w:rPr>
          <w:spacing w:val="1"/>
          <w:sz w:val="24"/>
        </w:rPr>
        <w:t xml:space="preserve"> </w:t>
      </w:r>
      <w:r>
        <w:rPr>
          <w:sz w:val="24"/>
        </w:rPr>
        <w:t>и</w:t>
      </w:r>
      <w:r>
        <w:rPr>
          <w:spacing w:val="1"/>
          <w:sz w:val="24"/>
        </w:rPr>
        <w:t xml:space="preserve"> </w:t>
      </w:r>
      <w:r>
        <w:rPr>
          <w:sz w:val="24"/>
        </w:rPr>
        <w:t>целесообразное</w:t>
      </w:r>
      <w:r>
        <w:rPr>
          <w:spacing w:val="1"/>
          <w:sz w:val="24"/>
        </w:rPr>
        <w:t xml:space="preserve"> </w:t>
      </w:r>
      <w:r>
        <w:rPr>
          <w:sz w:val="24"/>
        </w:rPr>
        <w:t>размещение</w:t>
      </w:r>
      <w:r>
        <w:rPr>
          <w:spacing w:val="1"/>
          <w:sz w:val="24"/>
        </w:rPr>
        <w:t xml:space="preserve"> </w:t>
      </w:r>
      <w:r>
        <w:rPr>
          <w:sz w:val="24"/>
        </w:rPr>
        <w:t>игровых</w:t>
      </w:r>
      <w:r>
        <w:rPr>
          <w:spacing w:val="1"/>
          <w:sz w:val="24"/>
        </w:rPr>
        <w:t xml:space="preserve"> </w:t>
      </w:r>
      <w:r>
        <w:rPr>
          <w:sz w:val="24"/>
        </w:rPr>
        <w:t>зон</w:t>
      </w:r>
      <w:r>
        <w:rPr>
          <w:spacing w:val="1"/>
          <w:sz w:val="24"/>
        </w:rPr>
        <w:t xml:space="preserve"> </w:t>
      </w:r>
      <w:r>
        <w:rPr>
          <w:sz w:val="24"/>
        </w:rPr>
        <w:t>(создание</w:t>
      </w:r>
      <w:r>
        <w:rPr>
          <w:spacing w:val="-57"/>
          <w:sz w:val="24"/>
        </w:rPr>
        <w:t xml:space="preserve"> </w:t>
      </w:r>
      <w:r>
        <w:rPr>
          <w:sz w:val="24"/>
        </w:rPr>
        <w:t>благоприятных условий для игр детей всех возрастов в отдельности и для совместных игр</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целом).</w:t>
      </w:r>
    </w:p>
    <w:p w:rsidR="008530C6" w:rsidRDefault="00095B12" w:rsidP="00CD3179">
      <w:pPr>
        <w:pStyle w:val="a5"/>
        <w:numPr>
          <w:ilvl w:val="0"/>
          <w:numId w:val="8"/>
        </w:numPr>
        <w:tabs>
          <w:tab w:val="left" w:pos="504"/>
          <w:tab w:val="left" w:pos="1134"/>
        </w:tabs>
        <w:ind w:left="0" w:firstLine="720"/>
        <w:jc w:val="both"/>
        <w:rPr>
          <w:sz w:val="24"/>
        </w:rPr>
      </w:pPr>
      <w:r>
        <w:rPr>
          <w:sz w:val="24"/>
        </w:rPr>
        <w:t>Наличие</w:t>
      </w:r>
      <w:r>
        <w:rPr>
          <w:spacing w:val="1"/>
          <w:sz w:val="24"/>
        </w:rPr>
        <w:t xml:space="preserve"> </w:t>
      </w:r>
      <w:r>
        <w:rPr>
          <w:sz w:val="24"/>
        </w:rPr>
        <w:t>многофункционального,</w:t>
      </w:r>
      <w:r>
        <w:rPr>
          <w:spacing w:val="1"/>
          <w:sz w:val="24"/>
        </w:rPr>
        <w:t xml:space="preserve"> </w:t>
      </w:r>
      <w:r>
        <w:rPr>
          <w:sz w:val="24"/>
        </w:rPr>
        <w:t>трансформируемого,</w:t>
      </w:r>
      <w:r>
        <w:rPr>
          <w:spacing w:val="1"/>
          <w:sz w:val="24"/>
        </w:rPr>
        <w:t xml:space="preserve"> </w:t>
      </w:r>
      <w:r>
        <w:rPr>
          <w:sz w:val="24"/>
        </w:rPr>
        <w:t>вариативного</w:t>
      </w:r>
      <w:r>
        <w:rPr>
          <w:spacing w:val="1"/>
          <w:sz w:val="24"/>
        </w:rPr>
        <w:t xml:space="preserve"> </w:t>
      </w:r>
      <w:r>
        <w:rPr>
          <w:sz w:val="24"/>
        </w:rPr>
        <w:t>игрового</w:t>
      </w:r>
      <w:r>
        <w:rPr>
          <w:spacing w:val="1"/>
          <w:sz w:val="24"/>
        </w:rPr>
        <w:t xml:space="preserve"> </w:t>
      </w:r>
      <w:r>
        <w:rPr>
          <w:sz w:val="24"/>
        </w:rPr>
        <w:t>оборудования</w:t>
      </w:r>
      <w:r>
        <w:rPr>
          <w:spacing w:val="-1"/>
          <w:sz w:val="24"/>
        </w:rPr>
        <w:t xml:space="preserve"> </w:t>
      </w:r>
      <w:r>
        <w:rPr>
          <w:sz w:val="24"/>
        </w:rPr>
        <w:t>(рациональное</w:t>
      </w:r>
      <w:r>
        <w:rPr>
          <w:spacing w:val="-1"/>
          <w:sz w:val="24"/>
        </w:rPr>
        <w:t xml:space="preserve"> </w:t>
      </w:r>
      <w:r>
        <w:rPr>
          <w:sz w:val="24"/>
        </w:rPr>
        <w:t>использование</w:t>
      </w:r>
      <w:r>
        <w:rPr>
          <w:spacing w:val="-5"/>
          <w:sz w:val="24"/>
        </w:rPr>
        <w:t xml:space="preserve"> </w:t>
      </w:r>
      <w:r>
        <w:rPr>
          <w:sz w:val="24"/>
        </w:rPr>
        <w:t>игровых площадок).</w:t>
      </w:r>
    </w:p>
    <w:p w:rsidR="008530C6" w:rsidRDefault="00095B12" w:rsidP="00CD3179">
      <w:pPr>
        <w:pStyle w:val="a5"/>
        <w:numPr>
          <w:ilvl w:val="0"/>
          <w:numId w:val="8"/>
        </w:numPr>
        <w:tabs>
          <w:tab w:val="left" w:pos="504"/>
          <w:tab w:val="left" w:pos="1134"/>
        </w:tabs>
        <w:ind w:left="0" w:firstLine="720"/>
        <w:jc w:val="both"/>
        <w:rPr>
          <w:sz w:val="24"/>
        </w:rPr>
      </w:pPr>
      <w:r>
        <w:rPr>
          <w:sz w:val="24"/>
        </w:rPr>
        <w:t>Своеобразие игровой деятельности каждой возрастной подгруппы, включенной в состав</w:t>
      </w:r>
      <w:r>
        <w:rPr>
          <w:spacing w:val="1"/>
          <w:sz w:val="24"/>
        </w:rPr>
        <w:t xml:space="preserve"> </w:t>
      </w:r>
      <w:r>
        <w:rPr>
          <w:sz w:val="24"/>
        </w:rPr>
        <w:t>разновозрастной</w:t>
      </w:r>
      <w:r>
        <w:rPr>
          <w:spacing w:val="-2"/>
          <w:sz w:val="24"/>
        </w:rPr>
        <w:t xml:space="preserve"> </w:t>
      </w:r>
      <w:r>
        <w:rPr>
          <w:sz w:val="24"/>
        </w:rPr>
        <w:t>группы</w:t>
      </w:r>
      <w:r>
        <w:rPr>
          <w:spacing w:val="-1"/>
          <w:sz w:val="24"/>
        </w:rPr>
        <w:t xml:space="preserve"> </w:t>
      </w:r>
      <w:r>
        <w:rPr>
          <w:sz w:val="24"/>
        </w:rPr>
        <w:t>(объединение</w:t>
      </w:r>
      <w:r>
        <w:rPr>
          <w:spacing w:val="-2"/>
          <w:sz w:val="24"/>
        </w:rPr>
        <w:t xml:space="preserve"> </w:t>
      </w:r>
      <w:r>
        <w:rPr>
          <w:sz w:val="24"/>
        </w:rPr>
        <w:t>в</w:t>
      </w:r>
      <w:r>
        <w:rPr>
          <w:spacing w:val="-2"/>
          <w:sz w:val="24"/>
        </w:rPr>
        <w:t xml:space="preserve"> </w:t>
      </w:r>
      <w:r>
        <w:rPr>
          <w:sz w:val="24"/>
        </w:rPr>
        <w:t>игровые</w:t>
      </w:r>
      <w:r>
        <w:rPr>
          <w:spacing w:val="-3"/>
          <w:sz w:val="24"/>
        </w:rPr>
        <w:t xml:space="preserve"> </w:t>
      </w:r>
      <w:r>
        <w:rPr>
          <w:sz w:val="24"/>
        </w:rPr>
        <w:t>группы,</w:t>
      </w:r>
      <w:r>
        <w:rPr>
          <w:spacing w:val="-1"/>
          <w:sz w:val="24"/>
        </w:rPr>
        <w:t xml:space="preserve"> </w:t>
      </w:r>
      <w:r>
        <w:rPr>
          <w:sz w:val="24"/>
        </w:rPr>
        <w:t>коллективные</w:t>
      </w:r>
      <w:r>
        <w:rPr>
          <w:spacing w:val="-4"/>
          <w:sz w:val="24"/>
        </w:rPr>
        <w:t xml:space="preserve"> </w:t>
      </w:r>
      <w:r>
        <w:rPr>
          <w:sz w:val="24"/>
        </w:rPr>
        <w:t>игры).</w:t>
      </w:r>
    </w:p>
    <w:p w:rsidR="008530C6" w:rsidRDefault="00095B12" w:rsidP="00CD3179">
      <w:pPr>
        <w:pStyle w:val="a3"/>
        <w:tabs>
          <w:tab w:val="left" w:pos="1134"/>
        </w:tabs>
        <w:ind w:left="0" w:firstLine="720"/>
      </w:pPr>
      <w:r>
        <w:t>Специально</w:t>
      </w:r>
      <w:r>
        <w:rPr>
          <w:spacing w:val="1"/>
        </w:rPr>
        <w:t xml:space="preserve"> </w:t>
      </w:r>
      <w:r>
        <w:t>организованная</w:t>
      </w:r>
      <w:r>
        <w:rPr>
          <w:spacing w:val="1"/>
        </w:rPr>
        <w:t xml:space="preserve"> </w:t>
      </w:r>
      <w:r>
        <w:t>исследовательская</w:t>
      </w:r>
      <w:r>
        <w:rPr>
          <w:spacing w:val="1"/>
        </w:rPr>
        <w:t xml:space="preserve"> </w:t>
      </w:r>
      <w:r>
        <w:t>деятельность</w:t>
      </w:r>
      <w:r>
        <w:rPr>
          <w:spacing w:val="1"/>
        </w:rPr>
        <w:t xml:space="preserve"> </w:t>
      </w:r>
      <w:r>
        <w:t>в</w:t>
      </w:r>
      <w:r>
        <w:rPr>
          <w:spacing w:val="1"/>
        </w:rPr>
        <w:t xml:space="preserve"> </w:t>
      </w:r>
      <w:r>
        <w:t>летний</w:t>
      </w:r>
      <w:r>
        <w:rPr>
          <w:spacing w:val="1"/>
        </w:rPr>
        <w:t xml:space="preserve"> </w:t>
      </w:r>
      <w:r>
        <w:t>период</w:t>
      </w:r>
      <w:r>
        <w:rPr>
          <w:spacing w:val="1"/>
        </w:rPr>
        <w:t xml:space="preserve"> </w:t>
      </w:r>
      <w:r>
        <w:t>способствует</w:t>
      </w:r>
      <w:r>
        <w:rPr>
          <w:spacing w:val="1"/>
        </w:rPr>
        <w:t xml:space="preserve"> </w:t>
      </w:r>
      <w:r>
        <w:t>сделать</w:t>
      </w:r>
      <w:r>
        <w:rPr>
          <w:spacing w:val="1"/>
        </w:rPr>
        <w:t xml:space="preserve"> </w:t>
      </w:r>
      <w:r>
        <w:t>процесс</w:t>
      </w:r>
      <w:r>
        <w:rPr>
          <w:spacing w:val="1"/>
        </w:rPr>
        <w:t xml:space="preserve"> </w:t>
      </w:r>
      <w:r>
        <w:t>обучения</w:t>
      </w:r>
      <w:r>
        <w:rPr>
          <w:spacing w:val="1"/>
        </w:rPr>
        <w:t xml:space="preserve"> </w:t>
      </w:r>
      <w:r>
        <w:t>максимально</w:t>
      </w:r>
      <w:r>
        <w:rPr>
          <w:spacing w:val="1"/>
        </w:rPr>
        <w:t xml:space="preserve"> </w:t>
      </w:r>
      <w:r>
        <w:t>эффективным</w:t>
      </w:r>
      <w:r>
        <w:rPr>
          <w:spacing w:val="1"/>
        </w:rPr>
        <w:t xml:space="preserve"> </w:t>
      </w:r>
      <w:r>
        <w:t>и</w:t>
      </w:r>
      <w:r>
        <w:rPr>
          <w:spacing w:val="1"/>
        </w:rPr>
        <w:t xml:space="preserve"> </w:t>
      </w:r>
      <w:r>
        <w:t>реализовать</w:t>
      </w:r>
      <w:r>
        <w:rPr>
          <w:spacing w:val="1"/>
        </w:rPr>
        <w:t xml:space="preserve"> </w:t>
      </w:r>
      <w:r>
        <w:t>естественную любознательность дошкольников. Дети с интересом добывают информацию</w:t>
      </w:r>
      <w:r>
        <w:rPr>
          <w:spacing w:val="-57"/>
        </w:rPr>
        <w:t xml:space="preserve"> </w:t>
      </w:r>
      <w:r>
        <w:t>об изучаемых явлениях или объектах. В процессе экспериментирования дети узнают о</w:t>
      </w:r>
      <w:r>
        <w:rPr>
          <w:spacing w:val="1"/>
        </w:rPr>
        <w:t xml:space="preserve"> </w:t>
      </w:r>
      <w:r>
        <w:t>свойствах,</w:t>
      </w:r>
      <w:r>
        <w:rPr>
          <w:spacing w:val="1"/>
        </w:rPr>
        <w:t xml:space="preserve"> </w:t>
      </w:r>
      <w:r>
        <w:t>качествах,</w:t>
      </w:r>
      <w:r>
        <w:rPr>
          <w:spacing w:val="1"/>
        </w:rPr>
        <w:t xml:space="preserve"> </w:t>
      </w:r>
      <w:r>
        <w:t>взаимосвязи</w:t>
      </w:r>
      <w:r>
        <w:rPr>
          <w:spacing w:val="1"/>
        </w:rPr>
        <w:t xml:space="preserve"> </w:t>
      </w:r>
      <w:r>
        <w:t>природных</w:t>
      </w:r>
      <w:r>
        <w:rPr>
          <w:spacing w:val="1"/>
        </w:rPr>
        <w:t xml:space="preserve"> </w:t>
      </w:r>
      <w:r>
        <w:t>объектов</w:t>
      </w:r>
      <w:r>
        <w:rPr>
          <w:spacing w:val="1"/>
        </w:rPr>
        <w:t xml:space="preserve"> </w:t>
      </w:r>
      <w:r>
        <w:t>и</w:t>
      </w:r>
      <w:r>
        <w:rPr>
          <w:spacing w:val="1"/>
        </w:rPr>
        <w:t xml:space="preserve"> </w:t>
      </w:r>
      <w:r>
        <w:t>их</w:t>
      </w:r>
      <w:r>
        <w:rPr>
          <w:spacing w:val="1"/>
        </w:rPr>
        <w:t xml:space="preserve"> </w:t>
      </w:r>
      <w:r>
        <w:t>использовании.</w:t>
      </w:r>
      <w:r>
        <w:rPr>
          <w:spacing w:val="1"/>
        </w:rPr>
        <w:t xml:space="preserve"> </w:t>
      </w:r>
      <w:r>
        <w:t>Более</w:t>
      </w:r>
      <w:r>
        <w:rPr>
          <w:spacing w:val="1"/>
        </w:rPr>
        <w:t xml:space="preserve"> </w:t>
      </w:r>
      <w:r>
        <w:t>доступными</w:t>
      </w:r>
      <w:r>
        <w:rPr>
          <w:spacing w:val="1"/>
        </w:rPr>
        <w:t xml:space="preserve"> </w:t>
      </w:r>
      <w:r>
        <w:t>становятся</w:t>
      </w:r>
      <w:r>
        <w:rPr>
          <w:spacing w:val="1"/>
        </w:rPr>
        <w:t xml:space="preserve"> </w:t>
      </w:r>
      <w:r>
        <w:t>песок,</w:t>
      </w:r>
      <w:r>
        <w:rPr>
          <w:spacing w:val="1"/>
        </w:rPr>
        <w:t xml:space="preserve"> </w:t>
      </w:r>
      <w:r>
        <w:t>воздух,</w:t>
      </w:r>
      <w:r>
        <w:rPr>
          <w:spacing w:val="1"/>
        </w:rPr>
        <w:t xml:space="preserve"> </w:t>
      </w:r>
      <w:r>
        <w:t>вода,</w:t>
      </w:r>
      <w:r>
        <w:rPr>
          <w:spacing w:val="1"/>
        </w:rPr>
        <w:t xml:space="preserve"> </w:t>
      </w:r>
      <w:r>
        <w:t>камни,</w:t>
      </w:r>
      <w:r>
        <w:rPr>
          <w:spacing w:val="1"/>
        </w:rPr>
        <w:t xml:space="preserve"> </w:t>
      </w:r>
      <w:r>
        <w:t>глина</w:t>
      </w:r>
      <w:r>
        <w:rPr>
          <w:spacing w:val="1"/>
        </w:rPr>
        <w:t xml:space="preserve"> </w:t>
      </w:r>
      <w:r>
        <w:t>–</w:t>
      </w:r>
      <w:r>
        <w:rPr>
          <w:spacing w:val="1"/>
        </w:rPr>
        <w:t xml:space="preserve"> </w:t>
      </w:r>
      <w:r>
        <w:t>как</w:t>
      </w:r>
      <w:r>
        <w:rPr>
          <w:spacing w:val="1"/>
        </w:rPr>
        <w:t xml:space="preserve"> </w:t>
      </w:r>
      <w:r>
        <w:t>материал</w:t>
      </w:r>
      <w:r>
        <w:rPr>
          <w:spacing w:val="1"/>
        </w:rPr>
        <w:t xml:space="preserve"> </w:t>
      </w:r>
      <w:r>
        <w:t>для</w:t>
      </w:r>
      <w:r>
        <w:rPr>
          <w:spacing w:val="1"/>
        </w:rPr>
        <w:t xml:space="preserve"> </w:t>
      </w:r>
      <w:r>
        <w:t>исследования. Также большую часть дня в поле зрения ребенка находятся растения и</w:t>
      </w:r>
      <w:r>
        <w:rPr>
          <w:spacing w:val="1"/>
        </w:rPr>
        <w:t xml:space="preserve"> </w:t>
      </w:r>
      <w:r>
        <w:t>насекомые,</w:t>
      </w:r>
      <w:r>
        <w:rPr>
          <w:spacing w:val="-1"/>
        </w:rPr>
        <w:t xml:space="preserve"> </w:t>
      </w:r>
      <w:r>
        <w:t>за</w:t>
      </w:r>
      <w:r>
        <w:rPr>
          <w:spacing w:val="-1"/>
        </w:rPr>
        <w:t xml:space="preserve"> </w:t>
      </w:r>
      <w:r>
        <w:t>которыми можно наблюдать.</w:t>
      </w:r>
    </w:p>
    <w:p w:rsidR="008530C6" w:rsidRDefault="00095B12" w:rsidP="00CD3179">
      <w:pPr>
        <w:pStyle w:val="a3"/>
        <w:tabs>
          <w:tab w:val="left" w:pos="1134"/>
        </w:tabs>
        <w:ind w:left="0" w:firstLine="720"/>
      </w:pPr>
      <w:r>
        <w:t>Создание</w:t>
      </w:r>
      <w:r>
        <w:rPr>
          <w:spacing w:val="1"/>
        </w:rPr>
        <w:t xml:space="preserve"> </w:t>
      </w:r>
      <w:r>
        <w:t>педагогически</w:t>
      </w:r>
      <w:r>
        <w:rPr>
          <w:spacing w:val="1"/>
        </w:rPr>
        <w:t xml:space="preserve"> </w:t>
      </w:r>
      <w:r>
        <w:t>целесообразных</w:t>
      </w:r>
      <w:r>
        <w:rPr>
          <w:spacing w:val="1"/>
        </w:rPr>
        <w:t xml:space="preserve"> </w:t>
      </w:r>
      <w:r>
        <w:t>условий</w:t>
      </w:r>
      <w:r>
        <w:rPr>
          <w:spacing w:val="1"/>
        </w:rPr>
        <w:t xml:space="preserve"> </w:t>
      </w:r>
      <w:r>
        <w:t>для</w:t>
      </w:r>
      <w:r>
        <w:rPr>
          <w:spacing w:val="1"/>
        </w:rPr>
        <w:t xml:space="preserve"> </w:t>
      </w:r>
      <w:r>
        <w:t>разнообразной</w:t>
      </w:r>
      <w:r>
        <w:rPr>
          <w:spacing w:val="1"/>
        </w:rPr>
        <w:t xml:space="preserve"> </w:t>
      </w:r>
      <w:r>
        <w:t>игровой</w:t>
      </w:r>
      <w:r>
        <w:rPr>
          <w:spacing w:val="1"/>
        </w:rPr>
        <w:t xml:space="preserve"> </w:t>
      </w:r>
      <w:r>
        <w:t>деятельности</w:t>
      </w:r>
      <w:r>
        <w:rPr>
          <w:spacing w:val="1"/>
        </w:rPr>
        <w:t xml:space="preserve"> </w:t>
      </w:r>
      <w:r>
        <w:t>в</w:t>
      </w:r>
      <w:r>
        <w:rPr>
          <w:spacing w:val="1"/>
        </w:rPr>
        <w:t xml:space="preserve"> </w:t>
      </w:r>
      <w:r>
        <w:t>летний</w:t>
      </w:r>
      <w:r>
        <w:rPr>
          <w:spacing w:val="1"/>
        </w:rPr>
        <w:t xml:space="preserve"> </w:t>
      </w:r>
      <w:r>
        <w:t>период</w:t>
      </w:r>
      <w:r>
        <w:rPr>
          <w:spacing w:val="1"/>
        </w:rPr>
        <w:t xml:space="preserve"> </w:t>
      </w:r>
      <w:r>
        <w:t>–</w:t>
      </w:r>
      <w:r>
        <w:rPr>
          <w:spacing w:val="1"/>
        </w:rPr>
        <w:t xml:space="preserve"> </w:t>
      </w:r>
      <w:r>
        <w:t>первостепенная</w:t>
      </w:r>
      <w:r>
        <w:rPr>
          <w:spacing w:val="1"/>
        </w:rPr>
        <w:t xml:space="preserve"> </w:t>
      </w:r>
      <w:r>
        <w:t>задача</w:t>
      </w:r>
      <w:r>
        <w:rPr>
          <w:spacing w:val="1"/>
        </w:rPr>
        <w:t xml:space="preserve"> </w:t>
      </w:r>
      <w:r>
        <w:t>в</w:t>
      </w:r>
      <w:r>
        <w:rPr>
          <w:spacing w:val="1"/>
        </w:rPr>
        <w:t xml:space="preserve"> </w:t>
      </w:r>
      <w:r>
        <w:t>организации</w:t>
      </w:r>
      <w:r>
        <w:rPr>
          <w:spacing w:val="1"/>
        </w:rPr>
        <w:t xml:space="preserve"> </w:t>
      </w:r>
      <w:r>
        <w:t>на</w:t>
      </w:r>
      <w:r>
        <w:rPr>
          <w:spacing w:val="1"/>
        </w:rPr>
        <w:t xml:space="preserve"> </w:t>
      </w:r>
      <w:r>
        <w:t>участке</w:t>
      </w:r>
      <w:r>
        <w:rPr>
          <w:spacing w:val="1"/>
        </w:rPr>
        <w:t xml:space="preserve"> </w:t>
      </w:r>
      <w:r>
        <w:t>благоприятного</w:t>
      </w:r>
      <w:r>
        <w:rPr>
          <w:spacing w:val="1"/>
        </w:rPr>
        <w:t xml:space="preserve"> </w:t>
      </w:r>
      <w:r>
        <w:t>психологического</w:t>
      </w:r>
      <w:r>
        <w:rPr>
          <w:spacing w:val="1"/>
        </w:rPr>
        <w:t xml:space="preserve"> </w:t>
      </w:r>
      <w:r>
        <w:t>микроклимата,</w:t>
      </w:r>
      <w:r>
        <w:rPr>
          <w:spacing w:val="1"/>
        </w:rPr>
        <w:t xml:space="preserve"> </w:t>
      </w:r>
      <w:r>
        <w:t>соответствующего</w:t>
      </w:r>
      <w:r>
        <w:rPr>
          <w:spacing w:val="1"/>
        </w:rPr>
        <w:t xml:space="preserve"> </w:t>
      </w:r>
      <w:r>
        <w:t>потребностям</w:t>
      </w:r>
      <w:r>
        <w:rPr>
          <w:spacing w:val="1"/>
        </w:rPr>
        <w:t xml:space="preserve"> </w:t>
      </w:r>
      <w:r>
        <w:t>и</w:t>
      </w:r>
      <w:r>
        <w:rPr>
          <w:spacing w:val="1"/>
        </w:rPr>
        <w:t xml:space="preserve"> </w:t>
      </w:r>
      <w:r>
        <w:t>интересам</w:t>
      </w:r>
      <w:r>
        <w:rPr>
          <w:spacing w:val="-2"/>
        </w:rPr>
        <w:t xml:space="preserve"> </w:t>
      </w:r>
      <w:r>
        <w:t>воспитанников.</w:t>
      </w:r>
    </w:p>
    <w:p w:rsidR="008530C6" w:rsidRDefault="00095B12" w:rsidP="00CD3179">
      <w:pPr>
        <w:pStyle w:val="a3"/>
        <w:tabs>
          <w:tab w:val="left" w:pos="1134"/>
        </w:tabs>
        <w:ind w:left="0" w:firstLine="720"/>
      </w:pPr>
      <w:r>
        <w:t>Создание</w:t>
      </w:r>
      <w:r>
        <w:rPr>
          <w:spacing w:val="-4"/>
        </w:rPr>
        <w:t xml:space="preserve"> </w:t>
      </w:r>
      <w:r>
        <w:t>развивающей</w:t>
      </w:r>
      <w:r>
        <w:rPr>
          <w:spacing w:val="-2"/>
        </w:rPr>
        <w:t xml:space="preserve"> </w:t>
      </w:r>
      <w:r>
        <w:t>среды</w:t>
      </w:r>
      <w:r>
        <w:rPr>
          <w:spacing w:val="-2"/>
        </w:rPr>
        <w:t xml:space="preserve"> </w:t>
      </w:r>
      <w:r>
        <w:t>в</w:t>
      </w:r>
      <w:r>
        <w:rPr>
          <w:spacing w:val="-3"/>
        </w:rPr>
        <w:t xml:space="preserve"> </w:t>
      </w:r>
      <w:r>
        <w:t>летний</w:t>
      </w:r>
      <w:r>
        <w:rPr>
          <w:spacing w:val="-2"/>
        </w:rPr>
        <w:t xml:space="preserve"> </w:t>
      </w:r>
      <w:r>
        <w:t>период</w:t>
      </w:r>
      <w:r>
        <w:rPr>
          <w:spacing w:val="-2"/>
        </w:rPr>
        <w:t xml:space="preserve"> </w:t>
      </w:r>
      <w:r>
        <w:t>на</w:t>
      </w:r>
      <w:r>
        <w:rPr>
          <w:spacing w:val="-3"/>
        </w:rPr>
        <w:t xml:space="preserve"> </w:t>
      </w:r>
      <w:r>
        <w:t>участке</w:t>
      </w:r>
      <w:r>
        <w:rPr>
          <w:spacing w:val="-4"/>
        </w:rPr>
        <w:t xml:space="preserve"> </w:t>
      </w:r>
      <w:r>
        <w:t>способствует:</w:t>
      </w:r>
    </w:p>
    <w:p w:rsidR="008530C6" w:rsidRDefault="00095B12" w:rsidP="00153252">
      <w:pPr>
        <w:pStyle w:val="a5"/>
        <w:numPr>
          <w:ilvl w:val="0"/>
          <w:numId w:val="62"/>
        </w:numPr>
        <w:tabs>
          <w:tab w:val="left" w:pos="462"/>
          <w:tab w:val="left" w:pos="1134"/>
        </w:tabs>
        <w:ind w:left="0" w:firstLine="720"/>
        <w:jc w:val="both"/>
        <w:rPr>
          <w:sz w:val="24"/>
        </w:rPr>
      </w:pPr>
      <w:r>
        <w:rPr>
          <w:sz w:val="24"/>
        </w:rPr>
        <w:t>полноценному</w:t>
      </w:r>
      <w:r>
        <w:rPr>
          <w:spacing w:val="-4"/>
          <w:sz w:val="24"/>
        </w:rPr>
        <w:t xml:space="preserve"> </w:t>
      </w:r>
      <w:r>
        <w:rPr>
          <w:sz w:val="24"/>
        </w:rPr>
        <w:t>оздоровлению</w:t>
      </w:r>
      <w:r>
        <w:rPr>
          <w:spacing w:val="-3"/>
          <w:sz w:val="24"/>
        </w:rPr>
        <w:t xml:space="preserve"> </w:t>
      </w:r>
      <w:r>
        <w:rPr>
          <w:sz w:val="24"/>
        </w:rPr>
        <w:t>детей</w:t>
      </w:r>
      <w:r>
        <w:rPr>
          <w:spacing w:val="-3"/>
          <w:sz w:val="24"/>
        </w:rPr>
        <w:t xml:space="preserve"> </w:t>
      </w:r>
      <w:r>
        <w:rPr>
          <w:sz w:val="24"/>
        </w:rPr>
        <w:t>в</w:t>
      </w:r>
      <w:r>
        <w:rPr>
          <w:spacing w:val="-4"/>
          <w:sz w:val="24"/>
        </w:rPr>
        <w:t xml:space="preserve"> </w:t>
      </w:r>
      <w:r>
        <w:rPr>
          <w:sz w:val="24"/>
        </w:rPr>
        <w:t>благоприятных</w:t>
      </w:r>
      <w:r>
        <w:rPr>
          <w:spacing w:val="-3"/>
          <w:sz w:val="24"/>
        </w:rPr>
        <w:t xml:space="preserve"> </w:t>
      </w:r>
      <w:r>
        <w:rPr>
          <w:sz w:val="24"/>
        </w:rPr>
        <w:t>климатических</w:t>
      </w:r>
      <w:r>
        <w:rPr>
          <w:spacing w:val="-6"/>
          <w:sz w:val="24"/>
        </w:rPr>
        <w:t xml:space="preserve"> </w:t>
      </w:r>
      <w:r>
        <w:rPr>
          <w:sz w:val="24"/>
        </w:rPr>
        <w:t>условиях;</w:t>
      </w:r>
    </w:p>
    <w:p w:rsidR="008530C6" w:rsidRDefault="00095B12" w:rsidP="00153252">
      <w:pPr>
        <w:pStyle w:val="a5"/>
        <w:numPr>
          <w:ilvl w:val="0"/>
          <w:numId w:val="62"/>
        </w:numPr>
        <w:tabs>
          <w:tab w:val="left" w:pos="462"/>
          <w:tab w:val="left" w:pos="1134"/>
        </w:tabs>
        <w:ind w:left="0" w:firstLine="720"/>
        <w:jc w:val="both"/>
        <w:rPr>
          <w:sz w:val="24"/>
        </w:rPr>
      </w:pPr>
      <w:r>
        <w:rPr>
          <w:sz w:val="24"/>
        </w:rPr>
        <w:t>формированию</w:t>
      </w:r>
      <w:r>
        <w:rPr>
          <w:spacing w:val="-4"/>
          <w:sz w:val="24"/>
        </w:rPr>
        <w:t xml:space="preserve"> </w:t>
      </w:r>
      <w:r>
        <w:rPr>
          <w:sz w:val="24"/>
        </w:rPr>
        <w:t>привычки</w:t>
      </w:r>
      <w:r>
        <w:rPr>
          <w:spacing w:val="-3"/>
          <w:sz w:val="24"/>
        </w:rPr>
        <w:t xml:space="preserve"> </w:t>
      </w:r>
      <w:r>
        <w:rPr>
          <w:sz w:val="24"/>
        </w:rPr>
        <w:t>к</w:t>
      </w:r>
      <w:r>
        <w:rPr>
          <w:spacing w:val="-3"/>
          <w:sz w:val="24"/>
        </w:rPr>
        <w:t xml:space="preserve"> </w:t>
      </w:r>
      <w:r>
        <w:rPr>
          <w:sz w:val="24"/>
        </w:rPr>
        <w:t>здоровому</w:t>
      </w:r>
      <w:r>
        <w:rPr>
          <w:spacing w:val="-3"/>
          <w:sz w:val="24"/>
        </w:rPr>
        <w:t xml:space="preserve"> </w:t>
      </w:r>
      <w:r>
        <w:rPr>
          <w:sz w:val="24"/>
        </w:rPr>
        <w:t>образу</w:t>
      </w:r>
      <w:r>
        <w:rPr>
          <w:spacing w:val="-3"/>
          <w:sz w:val="24"/>
        </w:rPr>
        <w:t xml:space="preserve"> </w:t>
      </w:r>
      <w:r>
        <w:rPr>
          <w:sz w:val="24"/>
        </w:rPr>
        <w:t>жизни, физическому</w:t>
      </w:r>
      <w:r>
        <w:rPr>
          <w:spacing w:val="-3"/>
          <w:sz w:val="24"/>
        </w:rPr>
        <w:t xml:space="preserve"> </w:t>
      </w:r>
      <w:r>
        <w:rPr>
          <w:sz w:val="24"/>
        </w:rPr>
        <w:t>развитию;</w:t>
      </w:r>
    </w:p>
    <w:p w:rsidR="008530C6" w:rsidRDefault="00095B12" w:rsidP="00153252">
      <w:pPr>
        <w:pStyle w:val="a5"/>
        <w:numPr>
          <w:ilvl w:val="0"/>
          <w:numId w:val="62"/>
        </w:numPr>
        <w:tabs>
          <w:tab w:val="left" w:pos="462"/>
          <w:tab w:val="left" w:pos="1134"/>
        </w:tabs>
        <w:ind w:left="0" w:firstLine="720"/>
        <w:jc w:val="both"/>
        <w:rPr>
          <w:sz w:val="24"/>
        </w:rPr>
      </w:pPr>
      <w:r>
        <w:rPr>
          <w:sz w:val="24"/>
        </w:rPr>
        <w:t>закреплению знаний, умений в познавательном, эстетическом развитии.</w:t>
      </w:r>
      <w:r>
        <w:rPr>
          <w:spacing w:val="-57"/>
          <w:sz w:val="24"/>
        </w:rPr>
        <w:t xml:space="preserve"> </w:t>
      </w:r>
      <w:r>
        <w:rPr>
          <w:sz w:val="24"/>
        </w:rPr>
        <w:t>Предметная</w:t>
      </w:r>
      <w:r>
        <w:rPr>
          <w:spacing w:val="-1"/>
          <w:sz w:val="24"/>
        </w:rPr>
        <w:t xml:space="preserve"> </w:t>
      </w:r>
      <w:r>
        <w:rPr>
          <w:sz w:val="24"/>
        </w:rPr>
        <w:t>среда</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ДОУ включает:</w:t>
      </w:r>
    </w:p>
    <w:p w:rsidR="008530C6" w:rsidRDefault="00095B12" w:rsidP="00153252">
      <w:pPr>
        <w:pStyle w:val="a5"/>
        <w:numPr>
          <w:ilvl w:val="0"/>
          <w:numId w:val="62"/>
        </w:numPr>
        <w:tabs>
          <w:tab w:val="left" w:pos="462"/>
          <w:tab w:val="left" w:pos="1134"/>
        </w:tabs>
        <w:ind w:left="0" w:firstLine="720"/>
        <w:jc w:val="both"/>
        <w:rPr>
          <w:sz w:val="24"/>
        </w:rPr>
      </w:pPr>
      <w:r>
        <w:rPr>
          <w:sz w:val="24"/>
        </w:rPr>
        <w:t>участки</w:t>
      </w:r>
      <w:r>
        <w:rPr>
          <w:spacing w:val="-3"/>
          <w:sz w:val="24"/>
        </w:rPr>
        <w:t xml:space="preserve"> </w:t>
      </w:r>
      <w:r>
        <w:rPr>
          <w:sz w:val="24"/>
        </w:rPr>
        <w:t>возрастных</w:t>
      </w:r>
      <w:r>
        <w:rPr>
          <w:spacing w:val="-2"/>
          <w:sz w:val="24"/>
        </w:rPr>
        <w:t xml:space="preserve"> </w:t>
      </w:r>
      <w:r>
        <w:rPr>
          <w:sz w:val="24"/>
        </w:rPr>
        <w:t>групп;</w:t>
      </w:r>
    </w:p>
    <w:p w:rsidR="008530C6" w:rsidRDefault="00095B12" w:rsidP="00153252">
      <w:pPr>
        <w:pStyle w:val="a5"/>
        <w:numPr>
          <w:ilvl w:val="0"/>
          <w:numId w:val="62"/>
        </w:numPr>
        <w:tabs>
          <w:tab w:val="left" w:pos="462"/>
          <w:tab w:val="left" w:pos="1134"/>
        </w:tabs>
        <w:ind w:left="0" w:firstLine="720"/>
        <w:jc w:val="both"/>
        <w:rPr>
          <w:sz w:val="24"/>
        </w:rPr>
      </w:pPr>
      <w:r>
        <w:rPr>
          <w:sz w:val="24"/>
        </w:rPr>
        <w:t>цветники,</w:t>
      </w:r>
      <w:r>
        <w:rPr>
          <w:spacing w:val="-3"/>
          <w:sz w:val="24"/>
        </w:rPr>
        <w:t xml:space="preserve"> </w:t>
      </w:r>
      <w:r>
        <w:rPr>
          <w:sz w:val="24"/>
        </w:rPr>
        <w:t>цветочные</w:t>
      </w:r>
      <w:r>
        <w:rPr>
          <w:spacing w:val="-4"/>
          <w:sz w:val="24"/>
        </w:rPr>
        <w:t xml:space="preserve"> </w:t>
      </w:r>
      <w:r>
        <w:rPr>
          <w:sz w:val="24"/>
        </w:rPr>
        <w:t>клумбы,</w:t>
      </w:r>
      <w:r>
        <w:rPr>
          <w:spacing w:val="-3"/>
          <w:sz w:val="24"/>
        </w:rPr>
        <w:t xml:space="preserve"> </w:t>
      </w:r>
      <w:r>
        <w:rPr>
          <w:sz w:val="24"/>
        </w:rPr>
        <w:t>зеленые</w:t>
      </w:r>
      <w:r>
        <w:rPr>
          <w:spacing w:val="-4"/>
          <w:sz w:val="24"/>
        </w:rPr>
        <w:t xml:space="preserve"> </w:t>
      </w:r>
      <w:r>
        <w:rPr>
          <w:sz w:val="24"/>
        </w:rPr>
        <w:t>насаждения;</w:t>
      </w:r>
    </w:p>
    <w:p w:rsidR="008530C6" w:rsidRDefault="00095B12" w:rsidP="00153252">
      <w:pPr>
        <w:pStyle w:val="a5"/>
        <w:numPr>
          <w:ilvl w:val="0"/>
          <w:numId w:val="62"/>
        </w:numPr>
        <w:tabs>
          <w:tab w:val="left" w:pos="462"/>
          <w:tab w:val="left" w:pos="1134"/>
        </w:tabs>
        <w:ind w:left="0" w:firstLine="720"/>
        <w:jc w:val="both"/>
        <w:rPr>
          <w:sz w:val="24"/>
        </w:rPr>
      </w:pPr>
      <w:r>
        <w:rPr>
          <w:sz w:val="24"/>
        </w:rPr>
        <w:t>игровое</w:t>
      </w:r>
      <w:r>
        <w:rPr>
          <w:spacing w:val="-4"/>
          <w:sz w:val="24"/>
        </w:rPr>
        <w:t xml:space="preserve"> </w:t>
      </w:r>
      <w:r>
        <w:rPr>
          <w:sz w:val="24"/>
        </w:rPr>
        <w:t>и</w:t>
      </w:r>
      <w:r>
        <w:rPr>
          <w:spacing w:val="-2"/>
          <w:sz w:val="24"/>
        </w:rPr>
        <w:t xml:space="preserve"> </w:t>
      </w:r>
      <w:r>
        <w:rPr>
          <w:sz w:val="24"/>
        </w:rPr>
        <w:t>спортивное</w:t>
      </w:r>
      <w:r>
        <w:rPr>
          <w:spacing w:val="-6"/>
          <w:sz w:val="24"/>
        </w:rPr>
        <w:t xml:space="preserve"> </w:t>
      </w:r>
      <w:r>
        <w:rPr>
          <w:sz w:val="24"/>
        </w:rPr>
        <w:t>оборудование;</w:t>
      </w:r>
    </w:p>
    <w:p w:rsidR="008530C6" w:rsidRDefault="00095B12" w:rsidP="00153252">
      <w:pPr>
        <w:pStyle w:val="a5"/>
        <w:numPr>
          <w:ilvl w:val="0"/>
          <w:numId w:val="62"/>
        </w:numPr>
        <w:tabs>
          <w:tab w:val="left" w:pos="462"/>
          <w:tab w:val="left" w:pos="1134"/>
        </w:tabs>
        <w:ind w:left="0" w:firstLine="720"/>
        <w:jc w:val="both"/>
        <w:rPr>
          <w:sz w:val="24"/>
        </w:rPr>
      </w:pPr>
      <w:r>
        <w:rPr>
          <w:sz w:val="24"/>
        </w:rPr>
        <w:t>спортивную</w:t>
      </w:r>
      <w:r>
        <w:rPr>
          <w:spacing w:val="-4"/>
          <w:sz w:val="24"/>
        </w:rPr>
        <w:t xml:space="preserve"> </w:t>
      </w:r>
      <w:r>
        <w:rPr>
          <w:sz w:val="24"/>
        </w:rPr>
        <w:t>площадку.</w:t>
      </w:r>
    </w:p>
    <w:p w:rsidR="008530C6" w:rsidRDefault="00095B12" w:rsidP="00CD3179">
      <w:pPr>
        <w:pStyle w:val="a3"/>
        <w:tabs>
          <w:tab w:val="left" w:pos="1134"/>
        </w:tabs>
        <w:ind w:left="0" w:firstLine="720"/>
      </w:pPr>
      <w:r>
        <w:t>Условия</w:t>
      </w:r>
      <w:r>
        <w:rPr>
          <w:spacing w:val="-2"/>
        </w:rPr>
        <w:t xml:space="preserve"> </w:t>
      </w:r>
      <w:r>
        <w:t>для</w:t>
      </w:r>
      <w:r>
        <w:rPr>
          <w:spacing w:val="-2"/>
        </w:rPr>
        <w:t xml:space="preserve"> </w:t>
      </w:r>
      <w:r>
        <w:t>полноценной</w:t>
      </w:r>
      <w:r>
        <w:rPr>
          <w:spacing w:val="-2"/>
        </w:rPr>
        <w:t xml:space="preserve"> </w:t>
      </w:r>
      <w:r>
        <w:t>прогулки</w:t>
      </w:r>
      <w:r>
        <w:rPr>
          <w:spacing w:val="-3"/>
        </w:rPr>
        <w:t xml:space="preserve"> </w:t>
      </w:r>
      <w:r>
        <w:t>детей:</w:t>
      </w:r>
    </w:p>
    <w:p w:rsidR="008530C6" w:rsidRDefault="00095B12" w:rsidP="00153252">
      <w:pPr>
        <w:pStyle w:val="a5"/>
        <w:numPr>
          <w:ilvl w:val="0"/>
          <w:numId w:val="62"/>
        </w:numPr>
        <w:tabs>
          <w:tab w:val="left" w:pos="462"/>
          <w:tab w:val="left" w:pos="1134"/>
        </w:tabs>
        <w:ind w:left="0" w:firstLine="720"/>
        <w:jc w:val="both"/>
        <w:rPr>
          <w:sz w:val="24"/>
        </w:rPr>
      </w:pPr>
      <w:r>
        <w:rPr>
          <w:sz w:val="24"/>
        </w:rPr>
        <w:t>место</w:t>
      </w:r>
      <w:r>
        <w:rPr>
          <w:spacing w:val="-3"/>
          <w:sz w:val="24"/>
        </w:rPr>
        <w:t xml:space="preserve"> </w:t>
      </w:r>
      <w:r>
        <w:rPr>
          <w:sz w:val="24"/>
        </w:rPr>
        <w:t>для</w:t>
      </w:r>
      <w:r>
        <w:rPr>
          <w:spacing w:val="-3"/>
          <w:sz w:val="24"/>
        </w:rPr>
        <w:t xml:space="preserve"> </w:t>
      </w:r>
      <w:r>
        <w:rPr>
          <w:sz w:val="24"/>
        </w:rPr>
        <w:t>сюжетно-ролевых</w:t>
      </w:r>
      <w:r>
        <w:rPr>
          <w:spacing w:val="-2"/>
          <w:sz w:val="24"/>
        </w:rPr>
        <w:t xml:space="preserve"> </w:t>
      </w:r>
      <w:r>
        <w:rPr>
          <w:sz w:val="24"/>
        </w:rPr>
        <w:t>игр;</w:t>
      </w:r>
    </w:p>
    <w:p w:rsidR="008530C6" w:rsidRDefault="00095B12" w:rsidP="00153252">
      <w:pPr>
        <w:pStyle w:val="a5"/>
        <w:numPr>
          <w:ilvl w:val="0"/>
          <w:numId w:val="62"/>
        </w:numPr>
        <w:tabs>
          <w:tab w:val="left" w:pos="503"/>
          <w:tab w:val="left" w:pos="1134"/>
        </w:tabs>
        <w:ind w:left="0" w:firstLine="720"/>
        <w:jc w:val="both"/>
        <w:rPr>
          <w:sz w:val="24"/>
        </w:rPr>
      </w:pPr>
      <w:proofErr w:type="gramStart"/>
      <w:r>
        <w:rPr>
          <w:sz w:val="24"/>
        </w:rPr>
        <w:t>место для игр с песком, ветром и водой (песочницы со свободным доступом со всех</w:t>
      </w:r>
      <w:r>
        <w:rPr>
          <w:spacing w:val="1"/>
          <w:sz w:val="24"/>
        </w:rPr>
        <w:t xml:space="preserve"> </w:t>
      </w:r>
      <w:r>
        <w:rPr>
          <w:sz w:val="24"/>
        </w:rPr>
        <w:t>сторон – песок собран в горку, имеются совки, формочки, воронки, ведерки, грабли, сито,</w:t>
      </w:r>
      <w:r>
        <w:rPr>
          <w:spacing w:val="1"/>
          <w:sz w:val="24"/>
        </w:rPr>
        <w:t xml:space="preserve"> </w:t>
      </w:r>
      <w:r>
        <w:rPr>
          <w:sz w:val="24"/>
        </w:rPr>
        <w:t>объемные игрушки, машинки, природный материал: ракушки, шишки, камни, веточки;</w:t>
      </w:r>
      <w:r>
        <w:rPr>
          <w:spacing w:val="1"/>
          <w:sz w:val="24"/>
        </w:rPr>
        <w:t xml:space="preserve"> </w:t>
      </w:r>
      <w:r>
        <w:rPr>
          <w:sz w:val="24"/>
        </w:rPr>
        <w:t>надувные бассейны, большие тазы; игрушки для игр с водой – лодочки, парусники, плоты,</w:t>
      </w:r>
      <w:r>
        <w:rPr>
          <w:spacing w:val="-57"/>
          <w:sz w:val="24"/>
        </w:rPr>
        <w:t xml:space="preserve"> </w:t>
      </w:r>
      <w:r>
        <w:rPr>
          <w:sz w:val="24"/>
        </w:rPr>
        <w:t>природный</w:t>
      </w:r>
      <w:r>
        <w:rPr>
          <w:spacing w:val="-2"/>
          <w:sz w:val="24"/>
        </w:rPr>
        <w:t xml:space="preserve"> </w:t>
      </w:r>
      <w:r>
        <w:rPr>
          <w:sz w:val="24"/>
        </w:rPr>
        <w:t>материал;</w:t>
      </w:r>
      <w:r>
        <w:rPr>
          <w:spacing w:val="-2"/>
          <w:sz w:val="24"/>
        </w:rPr>
        <w:t xml:space="preserve"> </w:t>
      </w:r>
      <w:r>
        <w:rPr>
          <w:sz w:val="24"/>
        </w:rPr>
        <w:lastRenderedPageBreak/>
        <w:t>предметы</w:t>
      </w:r>
      <w:r>
        <w:rPr>
          <w:spacing w:val="-1"/>
          <w:sz w:val="24"/>
        </w:rPr>
        <w:t xml:space="preserve"> </w:t>
      </w:r>
      <w:r>
        <w:rPr>
          <w:sz w:val="24"/>
        </w:rPr>
        <w:t>для</w:t>
      </w:r>
      <w:r>
        <w:rPr>
          <w:spacing w:val="-2"/>
          <w:sz w:val="24"/>
        </w:rPr>
        <w:t xml:space="preserve"> </w:t>
      </w:r>
      <w:r>
        <w:rPr>
          <w:sz w:val="24"/>
        </w:rPr>
        <w:t>экспериментирования</w:t>
      </w:r>
      <w:r>
        <w:rPr>
          <w:spacing w:val="-1"/>
          <w:sz w:val="24"/>
        </w:rPr>
        <w:t xml:space="preserve"> </w:t>
      </w:r>
      <w:r>
        <w:rPr>
          <w:sz w:val="24"/>
        </w:rPr>
        <w:t>с</w:t>
      </w:r>
      <w:r>
        <w:rPr>
          <w:spacing w:val="-3"/>
          <w:sz w:val="24"/>
        </w:rPr>
        <w:t xml:space="preserve"> </w:t>
      </w:r>
      <w:r>
        <w:rPr>
          <w:sz w:val="24"/>
        </w:rPr>
        <w:t>водой</w:t>
      </w:r>
      <w:r>
        <w:rPr>
          <w:spacing w:val="3"/>
          <w:sz w:val="24"/>
        </w:rPr>
        <w:t xml:space="preserve"> </w:t>
      </w:r>
      <w:r>
        <w:rPr>
          <w:sz w:val="24"/>
        </w:rPr>
        <w:t>–</w:t>
      </w:r>
      <w:r>
        <w:rPr>
          <w:spacing w:val="-1"/>
          <w:sz w:val="24"/>
        </w:rPr>
        <w:t xml:space="preserve"> </w:t>
      </w:r>
      <w:r>
        <w:rPr>
          <w:sz w:val="24"/>
        </w:rPr>
        <w:t>емкости,</w:t>
      </w:r>
      <w:r>
        <w:rPr>
          <w:spacing w:val="-2"/>
          <w:sz w:val="24"/>
        </w:rPr>
        <w:t xml:space="preserve"> </w:t>
      </w:r>
      <w:r>
        <w:rPr>
          <w:sz w:val="24"/>
        </w:rPr>
        <w:t>сосуды);</w:t>
      </w:r>
      <w:proofErr w:type="gramEnd"/>
    </w:p>
    <w:p w:rsidR="008530C6" w:rsidRDefault="00095B12" w:rsidP="00153252">
      <w:pPr>
        <w:pStyle w:val="a5"/>
        <w:numPr>
          <w:ilvl w:val="0"/>
          <w:numId w:val="62"/>
        </w:numPr>
        <w:tabs>
          <w:tab w:val="left" w:pos="546"/>
          <w:tab w:val="left" w:pos="1134"/>
        </w:tabs>
        <w:ind w:left="0" w:firstLine="720"/>
        <w:jc w:val="both"/>
        <w:rPr>
          <w:sz w:val="24"/>
        </w:rPr>
      </w:pPr>
      <w:proofErr w:type="gramStart"/>
      <w:r>
        <w:rPr>
          <w:sz w:val="24"/>
        </w:rPr>
        <w:t>столы</w:t>
      </w:r>
      <w:r>
        <w:rPr>
          <w:spacing w:val="1"/>
          <w:sz w:val="24"/>
        </w:rPr>
        <w:t xml:space="preserve"> </w:t>
      </w:r>
      <w:r>
        <w:rPr>
          <w:sz w:val="24"/>
        </w:rPr>
        <w:t>для</w:t>
      </w:r>
      <w:r>
        <w:rPr>
          <w:spacing w:val="1"/>
          <w:sz w:val="24"/>
        </w:rPr>
        <w:t xml:space="preserve"> </w:t>
      </w:r>
      <w:r>
        <w:rPr>
          <w:sz w:val="24"/>
        </w:rPr>
        <w:t>общения</w:t>
      </w:r>
      <w:r>
        <w:rPr>
          <w:spacing w:val="1"/>
          <w:sz w:val="24"/>
        </w:rPr>
        <w:t xml:space="preserve"> </w:t>
      </w:r>
      <w:r>
        <w:rPr>
          <w:sz w:val="24"/>
        </w:rPr>
        <w:t>(книги,</w:t>
      </w:r>
      <w:r>
        <w:rPr>
          <w:spacing w:val="1"/>
          <w:sz w:val="24"/>
        </w:rPr>
        <w:t xml:space="preserve"> </w:t>
      </w:r>
      <w:r>
        <w:rPr>
          <w:sz w:val="24"/>
        </w:rPr>
        <w:t>настольно-печатные,</w:t>
      </w:r>
      <w:r>
        <w:rPr>
          <w:spacing w:val="1"/>
          <w:sz w:val="24"/>
        </w:rPr>
        <w:t xml:space="preserve"> </w:t>
      </w:r>
      <w:r>
        <w:rPr>
          <w:sz w:val="24"/>
        </w:rPr>
        <w:t>конструктивные</w:t>
      </w:r>
      <w:r>
        <w:rPr>
          <w:spacing w:val="1"/>
          <w:sz w:val="24"/>
        </w:rPr>
        <w:t xml:space="preserve"> </w:t>
      </w:r>
      <w:r>
        <w:rPr>
          <w:sz w:val="24"/>
        </w:rPr>
        <w:t>игры,</w:t>
      </w:r>
      <w:r>
        <w:rPr>
          <w:spacing w:val="1"/>
          <w:sz w:val="24"/>
        </w:rPr>
        <w:t xml:space="preserve"> </w:t>
      </w:r>
      <w:r>
        <w:rPr>
          <w:sz w:val="24"/>
        </w:rPr>
        <w:t>рисование,</w:t>
      </w:r>
      <w:r>
        <w:rPr>
          <w:spacing w:val="1"/>
          <w:sz w:val="24"/>
        </w:rPr>
        <w:t xml:space="preserve"> </w:t>
      </w:r>
      <w:r>
        <w:rPr>
          <w:sz w:val="24"/>
        </w:rPr>
        <w:t>аппликации,</w:t>
      </w:r>
      <w:r>
        <w:rPr>
          <w:spacing w:val="-1"/>
          <w:sz w:val="24"/>
        </w:rPr>
        <w:t xml:space="preserve"> </w:t>
      </w:r>
      <w:r>
        <w:rPr>
          <w:sz w:val="24"/>
        </w:rPr>
        <w:t>оригами,</w:t>
      </w:r>
      <w:r>
        <w:rPr>
          <w:spacing w:val="-1"/>
          <w:sz w:val="24"/>
        </w:rPr>
        <w:t xml:space="preserve"> </w:t>
      </w:r>
      <w:r>
        <w:rPr>
          <w:sz w:val="24"/>
        </w:rPr>
        <w:t>лепка,</w:t>
      </w:r>
      <w:r>
        <w:rPr>
          <w:spacing w:val="-1"/>
          <w:sz w:val="24"/>
        </w:rPr>
        <w:t xml:space="preserve"> </w:t>
      </w:r>
      <w:r>
        <w:rPr>
          <w:sz w:val="24"/>
        </w:rPr>
        <w:t>ручной</w:t>
      </w:r>
      <w:r>
        <w:rPr>
          <w:spacing w:val="-1"/>
          <w:sz w:val="24"/>
        </w:rPr>
        <w:t xml:space="preserve"> </w:t>
      </w:r>
      <w:r>
        <w:rPr>
          <w:sz w:val="24"/>
        </w:rPr>
        <w:t>труд,</w:t>
      </w:r>
      <w:r>
        <w:rPr>
          <w:spacing w:val="-1"/>
          <w:sz w:val="24"/>
        </w:rPr>
        <w:t xml:space="preserve"> </w:t>
      </w:r>
      <w:r>
        <w:rPr>
          <w:sz w:val="24"/>
        </w:rPr>
        <w:t>работа</w:t>
      </w:r>
      <w:r>
        <w:rPr>
          <w:spacing w:val="-1"/>
          <w:sz w:val="24"/>
        </w:rPr>
        <w:t xml:space="preserve"> </w:t>
      </w:r>
      <w:r>
        <w:rPr>
          <w:sz w:val="24"/>
        </w:rPr>
        <w:t>с</w:t>
      </w:r>
      <w:r>
        <w:rPr>
          <w:spacing w:val="-2"/>
          <w:sz w:val="24"/>
        </w:rPr>
        <w:t xml:space="preserve"> </w:t>
      </w:r>
      <w:r>
        <w:rPr>
          <w:sz w:val="24"/>
        </w:rPr>
        <w:t>природным</w:t>
      </w:r>
      <w:r>
        <w:rPr>
          <w:spacing w:val="-3"/>
          <w:sz w:val="24"/>
        </w:rPr>
        <w:t xml:space="preserve"> </w:t>
      </w:r>
      <w:r>
        <w:rPr>
          <w:sz w:val="24"/>
        </w:rPr>
        <w:t>материалом</w:t>
      </w:r>
      <w:r>
        <w:rPr>
          <w:spacing w:val="-2"/>
          <w:sz w:val="24"/>
        </w:rPr>
        <w:t xml:space="preserve"> </w:t>
      </w:r>
      <w:r>
        <w:rPr>
          <w:sz w:val="24"/>
        </w:rPr>
        <w:t>и</w:t>
      </w:r>
      <w:r>
        <w:rPr>
          <w:spacing w:val="-1"/>
          <w:sz w:val="24"/>
        </w:rPr>
        <w:t xml:space="preserve"> </w:t>
      </w:r>
      <w:r>
        <w:rPr>
          <w:sz w:val="24"/>
        </w:rPr>
        <w:t>др.)</w:t>
      </w:r>
      <w:proofErr w:type="gramEnd"/>
    </w:p>
    <w:p w:rsidR="008530C6" w:rsidRDefault="00095B12" w:rsidP="00153252">
      <w:pPr>
        <w:pStyle w:val="a5"/>
        <w:numPr>
          <w:ilvl w:val="0"/>
          <w:numId w:val="62"/>
        </w:numPr>
        <w:tabs>
          <w:tab w:val="left" w:pos="462"/>
          <w:tab w:val="left" w:pos="1134"/>
        </w:tabs>
        <w:ind w:left="0" w:firstLine="720"/>
        <w:jc w:val="both"/>
        <w:rPr>
          <w:sz w:val="24"/>
        </w:rPr>
      </w:pPr>
      <w:r>
        <w:rPr>
          <w:sz w:val="24"/>
        </w:rPr>
        <w:t>выносной</w:t>
      </w:r>
      <w:r>
        <w:rPr>
          <w:spacing w:val="-4"/>
          <w:sz w:val="24"/>
        </w:rPr>
        <w:t xml:space="preserve"> </w:t>
      </w:r>
      <w:r>
        <w:rPr>
          <w:sz w:val="24"/>
        </w:rPr>
        <w:t>материал</w:t>
      </w:r>
      <w:r>
        <w:rPr>
          <w:spacing w:val="-4"/>
          <w:sz w:val="24"/>
        </w:rPr>
        <w:t xml:space="preserve"> </w:t>
      </w:r>
      <w:r>
        <w:rPr>
          <w:sz w:val="24"/>
        </w:rPr>
        <w:t>(специальные</w:t>
      </w:r>
      <w:r>
        <w:rPr>
          <w:spacing w:val="-5"/>
          <w:sz w:val="24"/>
        </w:rPr>
        <w:t xml:space="preserve"> </w:t>
      </w:r>
      <w:r>
        <w:rPr>
          <w:sz w:val="24"/>
        </w:rPr>
        <w:t>корзины,</w:t>
      </w:r>
      <w:r>
        <w:rPr>
          <w:spacing w:val="-3"/>
          <w:sz w:val="24"/>
        </w:rPr>
        <w:t xml:space="preserve"> </w:t>
      </w:r>
      <w:r>
        <w:rPr>
          <w:sz w:val="24"/>
        </w:rPr>
        <w:t>коробки,</w:t>
      </w:r>
      <w:r>
        <w:rPr>
          <w:spacing w:val="-3"/>
          <w:sz w:val="24"/>
        </w:rPr>
        <w:t xml:space="preserve"> </w:t>
      </w:r>
      <w:r>
        <w:rPr>
          <w:sz w:val="24"/>
        </w:rPr>
        <w:t>игрушки);</w:t>
      </w:r>
    </w:p>
    <w:p w:rsidR="008530C6" w:rsidRDefault="00095B12" w:rsidP="00153252">
      <w:pPr>
        <w:pStyle w:val="a5"/>
        <w:numPr>
          <w:ilvl w:val="0"/>
          <w:numId w:val="62"/>
        </w:numPr>
        <w:tabs>
          <w:tab w:val="left" w:pos="515"/>
          <w:tab w:val="left" w:pos="1134"/>
        </w:tabs>
        <w:ind w:left="0" w:firstLine="720"/>
        <w:jc w:val="both"/>
        <w:rPr>
          <w:sz w:val="24"/>
        </w:rPr>
      </w:pPr>
      <w:r>
        <w:rPr>
          <w:sz w:val="24"/>
        </w:rPr>
        <w:t>зона спокойных игр (оборудована в уединенном месте, где могут быть установлены</w:t>
      </w:r>
      <w:r>
        <w:rPr>
          <w:spacing w:val="1"/>
          <w:sz w:val="24"/>
        </w:rPr>
        <w:t xml:space="preserve"> </w:t>
      </w:r>
      <w:r>
        <w:rPr>
          <w:sz w:val="24"/>
        </w:rPr>
        <w:t>ленточные,</w:t>
      </w:r>
      <w:r>
        <w:rPr>
          <w:spacing w:val="1"/>
          <w:sz w:val="24"/>
        </w:rPr>
        <w:t xml:space="preserve"> </w:t>
      </w:r>
      <w:r>
        <w:rPr>
          <w:sz w:val="24"/>
        </w:rPr>
        <w:t>квадратные,</w:t>
      </w:r>
      <w:r>
        <w:rPr>
          <w:spacing w:val="1"/>
          <w:sz w:val="24"/>
        </w:rPr>
        <w:t xml:space="preserve"> </w:t>
      </w:r>
      <w:r>
        <w:rPr>
          <w:sz w:val="24"/>
        </w:rPr>
        <w:t>прямоугольные,</w:t>
      </w:r>
      <w:r>
        <w:rPr>
          <w:spacing w:val="1"/>
          <w:sz w:val="24"/>
        </w:rPr>
        <w:t xml:space="preserve"> </w:t>
      </w:r>
      <w:r>
        <w:rPr>
          <w:sz w:val="24"/>
        </w:rPr>
        <w:t>трапециевидной</w:t>
      </w:r>
      <w:r>
        <w:rPr>
          <w:spacing w:val="1"/>
          <w:sz w:val="24"/>
        </w:rPr>
        <w:t xml:space="preserve"> </w:t>
      </w:r>
      <w:r>
        <w:rPr>
          <w:sz w:val="24"/>
        </w:rPr>
        <w:t>формы</w:t>
      </w:r>
      <w:r>
        <w:rPr>
          <w:spacing w:val="1"/>
          <w:sz w:val="24"/>
        </w:rPr>
        <w:t xml:space="preserve"> </w:t>
      </w:r>
      <w:r>
        <w:rPr>
          <w:sz w:val="24"/>
        </w:rPr>
        <w:t>столы</w:t>
      </w:r>
      <w:r>
        <w:rPr>
          <w:spacing w:val="1"/>
          <w:sz w:val="24"/>
        </w:rPr>
        <w:t xml:space="preserve"> </w:t>
      </w:r>
      <w:r>
        <w:rPr>
          <w:sz w:val="24"/>
        </w:rPr>
        <w:t>для</w:t>
      </w:r>
      <w:r>
        <w:rPr>
          <w:spacing w:val="1"/>
          <w:sz w:val="24"/>
        </w:rPr>
        <w:t xml:space="preserve"> </w:t>
      </w:r>
      <w:r>
        <w:rPr>
          <w:sz w:val="24"/>
        </w:rPr>
        <w:t>самостоятельных</w:t>
      </w:r>
      <w:r>
        <w:rPr>
          <w:spacing w:val="1"/>
          <w:sz w:val="24"/>
        </w:rPr>
        <w:t xml:space="preserve"> </w:t>
      </w:r>
      <w:r>
        <w:rPr>
          <w:sz w:val="24"/>
        </w:rPr>
        <w:t>занятий</w:t>
      </w:r>
      <w:r>
        <w:rPr>
          <w:spacing w:val="1"/>
          <w:sz w:val="24"/>
        </w:rPr>
        <w:t xml:space="preserve"> </w:t>
      </w:r>
      <w:r>
        <w:rPr>
          <w:sz w:val="24"/>
        </w:rPr>
        <w:t>изобразительной</w:t>
      </w:r>
      <w:r>
        <w:rPr>
          <w:spacing w:val="1"/>
          <w:sz w:val="24"/>
        </w:rPr>
        <w:t xml:space="preserve"> </w:t>
      </w:r>
      <w:r>
        <w:rPr>
          <w:sz w:val="24"/>
        </w:rPr>
        <w:t>и</w:t>
      </w:r>
      <w:r>
        <w:rPr>
          <w:spacing w:val="1"/>
          <w:sz w:val="24"/>
        </w:rPr>
        <w:t xml:space="preserve"> </w:t>
      </w:r>
      <w:r>
        <w:rPr>
          <w:sz w:val="24"/>
        </w:rPr>
        <w:t>конструктивной</w:t>
      </w:r>
      <w:r>
        <w:rPr>
          <w:spacing w:val="1"/>
          <w:sz w:val="24"/>
        </w:rPr>
        <w:t xml:space="preserve"> </w:t>
      </w:r>
      <w:r>
        <w:rPr>
          <w:sz w:val="24"/>
        </w:rPr>
        <w:t>деятельностью,</w:t>
      </w:r>
      <w:r>
        <w:rPr>
          <w:spacing w:val="1"/>
          <w:sz w:val="24"/>
        </w:rPr>
        <w:t xml:space="preserve"> </w:t>
      </w:r>
      <w:r>
        <w:rPr>
          <w:sz w:val="24"/>
        </w:rPr>
        <w:t>ручным</w:t>
      </w:r>
      <w:r>
        <w:rPr>
          <w:spacing w:val="1"/>
          <w:sz w:val="24"/>
        </w:rPr>
        <w:t xml:space="preserve"> </w:t>
      </w:r>
      <w:r>
        <w:rPr>
          <w:sz w:val="24"/>
        </w:rPr>
        <w:t>трудом</w:t>
      </w:r>
      <w:r>
        <w:rPr>
          <w:spacing w:val="-2"/>
          <w:sz w:val="24"/>
        </w:rPr>
        <w:t xml:space="preserve"> </w:t>
      </w:r>
      <w:r>
        <w:rPr>
          <w:sz w:val="24"/>
        </w:rPr>
        <w:t>на</w:t>
      </w:r>
      <w:r>
        <w:rPr>
          <w:spacing w:val="-1"/>
          <w:sz w:val="24"/>
        </w:rPr>
        <w:t xml:space="preserve"> </w:t>
      </w:r>
      <w:r>
        <w:rPr>
          <w:sz w:val="24"/>
        </w:rPr>
        <w:t>свежем</w:t>
      </w:r>
      <w:r>
        <w:rPr>
          <w:spacing w:val="-1"/>
          <w:sz w:val="24"/>
        </w:rPr>
        <w:t xml:space="preserve"> </w:t>
      </w:r>
      <w:r>
        <w:rPr>
          <w:sz w:val="24"/>
        </w:rPr>
        <w:t>воздухе).</w:t>
      </w:r>
    </w:p>
    <w:p w:rsidR="008530C6" w:rsidRDefault="00095B12" w:rsidP="00CD3179">
      <w:pPr>
        <w:pStyle w:val="1"/>
        <w:numPr>
          <w:ilvl w:val="1"/>
          <w:numId w:val="10"/>
        </w:numPr>
        <w:tabs>
          <w:tab w:val="left" w:pos="742"/>
        </w:tabs>
        <w:ind w:left="0" w:firstLine="743"/>
      </w:pPr>
      <w:r>
        <w:t>Создание</w:t>
      </w:r>
      <w:r>
        <w:rPr>
          <w:spacing w:val="-3"/>
        </w:rPr>
        <w:t xml:space="preserve"> </w:t>
      </w:r>
      <w:r>
        <w:t>кадровых</w:t>
      </w:r>
      <w:r>
        <w:rPr>
          <w:spacing w:val="-1"/>
        </w:rPr>
        <w:t xml:space="preserve"> </w:t>
      </w:r>
      <w:r>
        <w:t>условий реализации</w:t>
      </w:r>
      <w:r>
        <w:rPr>
          <w:spacing w:val="-3"/>
        </w:rPr>
        <w:t xml:space="preserve"> </w:t>
      </w:r>
      <w:r>
        <w:t>Программы.</w:t>
      </w:r>
    </w:p>
    <w:p w:rsidR="008530C6" w:rsidRDefault="00095B12" w:rsidP="00CD3179">
      <w:pPr>
        <w:pStyle w:val="a3"/>
        <w:tabs>
          <w:tab w:val="left" w:pos="1444"/>
          <w:tab w:val="left" w:pos="1940"/>
          <w:tab w:val="left" w:pos="2037"/>
          <w:tab w:val="left" w:pos="2142"/>
          <w:tab w:val="left" w:pos="2647"/>
          <w:tab w:val="left" w:pos="2849"/>
          <w:tab w:val="left" w:pos="2900"/>
          <w:tab w:val="left" w:pos="3228"/>
          <w:tab w:val="left" w:pos="3485"/>
          <w:tab w:val="left" w:pos="3729"/>
          <w:tab w:val="left" w:pos="4199"/>
          <w:tab w:val="left" w:pos="4305"/>
          <w:tab w:val="left" w:pos="4638"/>
          <w:tab w:val="left" w:pos="4924"/>
          <w:tab w:val="left" w:pos="4957"/>
          <w:tab w:val="left" w:pos="5091"/>
          <w:tab w:val="left" w:pos="5398"/>
          <w:tab w:val="left" w:pos="5672"/>
          <w:tab w:val="left" w:pos="6137"/>
          <w:tab w:val="left" w:pos="6188"/>
          <w:tab w:val="left" w:pos="6367"/>
          <w:tab w:val="left" w:pos="6589"/>
          <w:tab w:val="left" w:pos="6625"/>
          <w:tab w:val="left" w:pos="6896"/>
          <w:tab w:val="left" w:pos="7120"/>
          <w:tab w:val="left" w:pos="7253"/>
          <w:tab w:val="left" w:pos="7571"/>
          <w:tab w:val="left" w:pos="7673"/>
          <w:tab w:val="left" w:pos="7788"/>
          <w:tab w:val="left" w:pos="8249"/>
          <w:tab w:val="left" w:pos="8766"/>
          <w:tab w:val="left" w:pos="9005"/>
        </w:tabs>
        <w:ind w:left="0" w:firstLine="743"/>
      </w:pPr>
      <w:proofErr w:type="gramStart"/>
      <w:r>
        <w:t>Реализация</w:t>
      </w:r>
      <w:r>
        <w:rPr>
          <w:spacing w:val="7"/>
        </w:rPr>
        <w:t xml:space="preserve"> </w:t>
      </w:r>
      <w:r>
        <w:t>Программы</w:t>
      </w:r>
      <w:r>
        <w:rPr>
          <w:spacing w:val="7"/>
        </w:rPr>
        <w:t xml:space="preserve"> </w:t>
      </w:r>
      <w:r>
        <w:t>обеспечивается</w:t>
      </w:r>
      <w:r>
        <w:rPr>
          <w:spacing w:val="7"/>
        </w:rPr>
        <w:t xml:space="preserve"> </w:t>
      </w:r>
      <w:r>
        <w:t>педагогическими,</w:t>
      </w:r>
      <w:r>
        <w:rPr>
          <w:spacing w:val="7"/>
        </w:rPr>
        <w:t xml:space="preserve"> </w:t>
      </w:r>
      <w:r>
        <w:t>руководящими</w:t>
      </w:r>
      <w:r>
        <w:rPr>
          <w:spacing w:val="7"/>
        </w:rPr>
        <w:t xml:space="preserve"> </w:t>
      </w:r>
      <w:r>
        <w:t>и</w:t>
      </w:r>
      <w:r>
        <w:rPr>
          <w:spacing w:val="6"/>
        </w:rPr>
        <w:t xml:space="preserve"> </w:t>
      </w:r>
      <w:r>
        <w:t>иными</w:t>
      </w:r>
      <w:r>
        <w:rPr>
          <w:spacing w:val="-57"/>
        </w:rPr>
        <w:t xml:space="preserve"> </w:t>
      </w:r>
      <w:r>
        <w:t>работниками,</w:t>
      </w:r>
      <w:r>
        <w:tab/>
      </w:r>
      <w:r>
        <w:tab/>
      </w:r>
      <w:r>
        <w:tab/>
        <w:t>имеющими</w:t>
      </w:r>
      <w:r>
        <w:tab/>
      </w:r>
      <w:r>
        <w:tab/>
        <w:t>профессиональную</w:t>
      </w:r>
      <w:r>
        <w:tab/>
        <w:t>подготовку,</w:t>
      </w:r>
      <w:r>
        <w:tab/>
      </w:r>
      <w:r>
        <w:tab/>
      </w:r>
      <w:r>
        <w:tab/>
        <w:t>соответствующую</w:t>
      </w:r>
      <w:r>
        <w:rPr>
          <w:spacing w:val="-57"/>
        </w:rPr>
        <w:t xml:space="preserve"> </w:t>
      </w:r>
      <w:r>
        <w:t>квалификационным</w:t>
      </w:r>
      <w:r>
        <w:tab/>
        <w:t>требованиям,</w:t>
      </w:r>
      <w:r>
        <w:tab/>
      </w:r>
      <w:r>
        <w:tab/>
        <w:t>установленным</w:t>
      </w:r>
      <w:r>
        <w:tab/>
      </w:r>
      <w:r>
        <w:tab/>
        <w:t>в</w:t>
      </w:r>
      <w:r>
        <w:tab/>
      </w:r>
      <w:r>
        <w:tab/>
        <w:t>Едином</w:t>
      </w:r>
      <w:r>
        <w:tab/>
      </w:r>
      <w:r>
        <w:tab/>
        <w:t>квалификационном</w:t>
      </w:r>
      <w:r>
        <w:rPr>
          <w:spacing w:val="-57"/>
        </w:rPr>
        <w:t xml:space="preserve"> </w:t>
      </w:r>
      <w:r>
        <w:t>справочнике</w:t>
      </w:r>
      <w:r>
        <w:tab/>
        <w:t>должностей</w:t>
      </w:r>
      <w:r>
        <w:tab/>
      </w:r>
      <w:r>
        <w:tab/>
        <w:t>руководителей,</w:t>
      </w:r>
      <w:r>
        <w:tab/>
      </w:r>
      <w:r>
        <w:tab/>
        <w:t>специалистов</w:t>
      </w:r>
      <w:r>
        <w:tab/>
      </w:r>
      <w:r>
        <w:tab/>
        <w:t>и</w:t>
      </w:r>
      <w:r>
        <w:tab/>
      </w:r>
      <w:r>
        <w:tab/>
        <w:t>служащих,</w:t>
      </w:r>
      <w:r>
        <w:tab/>
      </w:r>
      <w:r>
        <w:tab/>
      </w:r>
      <w:r>
        <w:rPr>
          <w:spacing w:val="-1"/>
        </w:rPr>
        <w:t>раздел</w:t>
      </w:r>
      <w:r>
        <w:rPr>
          <w:spacing w:val="-57"/>
        </w:rPr>
        <w:t xml:space="preserve"> </w:t>
      </w:r>
      <w:r>
        <w:t>"Квалификационные</w:t>
      </w:r>
      <w:r>
        <w:tab/>
      </w:r>
      <w:r>
        <w:tab/>
      </w:r>
      <w:r>
        <w:tab/>
        <w:t>характеристики</w:t>
      </w:r>
      <w:r>
        <w:tab/>
      </w:r>
      <w:r>
        <w:tab/>
      </w:r>
      <w:r>
        <w:tab/>
        <w:t>должностей</w:t>
      </w:r>
      <w:r>
        <w:tab/>
      </w:r>
      <w:r>
        <w:tab/>
      </w:r>
      <w:r>
        <w:tab/>
      </w:r>
      <w:r>
        <w:tab/>
        <w:t>работников</w:t>
      </w:r>
      <w:r>
        <w:tab/>
      </w:r>
      <w:r>
        <w:rPr>
          <w:spacing w:val="-1"/>
        </w:rPr>
        <w:t>образования",</w:t>
      </w:r>
      <w:r>
        <w:rPr>
          <w:spacing w:val="-57"/>
        </w:rPr>
        <w:t xml:space="preserve"> </w:t>
      </w:r>
      <w:r>
        <w:t>утвержденном</w:t>
      </w:r>
      <w:r>
        <w:tab/>
      </w:r>
      <w:r>
        <w:tab/>
        <w:t>приказом</w:t>
      </w:r>
      <w:r>
        <w:tab/>
        <w:t>Министерства</w:t>
      </w:r>
      <w:r>
        <w:tab/>
        <w:t>здравоохранения</w:t>
      </w:r>
      <w:r>
        <w:tab/>
        <w:t>и</w:t>
      </w:r>
      <w:r>
        <w:tab/>
      </w:r>
      <w:r>
        <w:tab/>
        <w:t>социального</w:t>
      </w:r>
      <w:r>
        <w:tab/>
        <w:t>развития</w:t>
      </w:r>
      <w:r>
        <w:rPr>
          <w:spacing w:val="-57"/>
        </w:rPr>
        <w:t xml:space="preserve"> </w:t>
      </w:r>
      <w:r>
        <w:t>Российской Федерации от 26 августа 2010 г. № 761н (зарегистрирован Министерством</w:t>
      </w:r>
      <w:r>
        <w:rPr>
          <w:spacing w:val="1"/>
        </w:rPr>
        <w:t xml:space="preserve"> </w:t>
      </w:r>
      <w:r>
        <w:t>юстиции</w:t>
      </w:r>
      <w:r>
        <w:rPr>
          <w:spacing w:val="45"/>
        </w:rPr>
        <w:t xml:space="preserve"> </w:t>
      </w:r>
      <w:r>
        <w:t>Российской</w:t>
      </w:r>
      <w:r>
        <w:rPr>
          <w:spacing w:val="45"/>
        </w:rPr>
        <w:t xml:space="preserve"> </w:t>
      </w:r>
      <w:r>
        <w:t>Федерации</w:t>
      </w:r>
      <w:r>
        <w:rPr>
          <w:spacing w:val="45"/>
        </w:rPr>
        <w:t xml:space="preserve"> </w:t>
      </w:r>
      <w:r>
        <w:t>6</w:t>
      </w:r>
      <w:r>
        <w:rPr>
          <w:spacing w:val="44"/>
        </w:rPr>
        <w:t xml:space="preserve"> </w:t>
      </w:r>
      <w:r>
        <w:t>октября</w:t>
      </w:r>
      <w:r>
        <w:rPr>
          <w:spacing w:val="44"/>
        </w:rPr>
        <w:t xml:space="preserve"> </w:t>
      </w:r>
      <w:r>
        <w:t>2010</w:t>
      </w:r>
      <w:r>
        <w:rPr>
          <w:spacing w:val="44"/>
        </w:rPr>
        <w:t xml:space="preserve"> </w:t>
      </w:r>
      <w:r>
        <w:t>г.,</w:t>
      </w:r>
      <w:r>
        <w:rPr>
          <w:spacing w:val="44"/>
        </w:rPr>
        <w:t xml:space="preserve"> </w:t>
      </w:r>
      <w:r>
        <w:t>регистрационный</w:t>
      </w:r>
      <w:r>
        <w:rPr>
          <w:spacing w:val="44"/>
        </w:rPr>
        <w:t xml:space="preserve"> </w:t>
      </w:r>
      <w:r>
        <w:t>№</w:t>
      </w:r>
      <w:r>
        <w:rPr>
          <w:spacing w:val="43"/>
        </w:rPr>
        <w:t xml:space="preserve"> </w:t>
      </w:r>
      <w:r>
        <w:t>18638)</w:t>
      </w:r>
      <w:r>
        <w:rPr>
          <w:spacing w:val="43"/>
        </w:rPr>
        <w:t xml:space="preserve"> </w:t>
      </w:r>
      <w:r>
        <w:t>с</w:t>
      </w:r>
      <w:r>
        <w:rPr>
          <w:spacing w:val="-57"/>
        </w:rPr>
        <w:t xml:space="preserve"> </w:t>
      </w:r>
      <w:r>
        <w:t>изменениями,</w:t>
      </w:r>
      <w:r>
        <w:rPr>
          <w:spacing w:val="54"/>
        </w:rPr>
        <w:t xml:space="preserve"> </w:t>
      </w:r>
      <w:r>
        <w:t>внесенными</w:t>
      </w:r>
      <w:r>
        <w:rPr>
          <w:spacing w:val="55"/>
        </w:rPr>
        <w:t xml:space="preserve"> </w:t>
      </w:r>
      <w:r>
        <w:t>приказом</w:t>
      </w:r>
      <w:proofErr w:type="gramEnd"/>
      <w:r>
        <w:rPr>
          <w:spacing w:val="54"/>
        </w:rPr>
        <w:t xml:space="preserve"> </w:t>
      </w:r>
      <w:r>
        <w:t>Министерства</w:t>
      </w:r>
      <w:r>
        <w:rPr>
          <w:spacing w:val="54"/>
        </w:rPr>
        <w:t xml:space="preserve"> </w:t>
      </w:r>
      <w:r>
        <w:t>здравоохранения</w:t>
      </w:r>
      <w:r>
        <w:rPr>
          <w:spacing w:val="52"/>
        </w:rPr>
        <w:t xml:space="preserve"> </w:t>
      </w:r>
      <w:r>
        <w:t>и</w:t>
      </w:r>
      <w:r>
        <w:rPr>
          <w:spacing w:val="55"/>
        </w:rPr>
        <w:t xml:space="preserve"> </w:t>
      </w:r>
      <w:r>
        <w:t>социального</w:t>
      </w:r>
      <w:r>
        <w:rPr>
          <w:spacing w:val="-57"/>
        </w:rPr>
        <w:t xml:space="preserve"> </w:t>
      </w:r>
      <w:r>
        <w:t>развития</w:t>
      </w:r>
      <w:r>
        <w:tab/>
        <w:t>Российской</w:t>
      </w:r>
      <w:r>
        <w:tab/>
      </w:r>
      <w:r>
        <w:tab/>
        <w:t>Федерации</w:t>
      </w:r>
      <w:r>
        <w:tab/>
        <w:t>от</w:t>
      </w:r>
      <w:r>
        <w:tab/>
        <w:t>31</w:t>
      </w:r>
      <w:r>
        <w:tab/>
      </w:r>
      <w:r>
        <w:tab/>
      </w:r>
      <w:r>
        <w:tab/>
        <w:t>мая</w:t>
      </w:r>
      <w:r>
        <w:tab/>
        <w:t>2011</w:t>
      </w:r>
      <w:r>
        <w:tab/>
      </w:r>
      <w:r>
        <w:tab/>
        <w:t>г.</w:t>
      </w:r>
      <w:r>
        <w:rPr>
          <w:spacing w:val="34"/>
        </w:rPr>
        <w:t xml:space="preserve"> </w:t>
      </w:r>
      <w:r>
        <w:t>№</w:t>
      </w:r>
      <w:r>
        <w:rPr>
          <w:spacing w:val="31"/>
        </w:rPr>
        <w:t xml:space="preserve"> </w:t>
      </w:r>
      <w:r>
        <w:t>448н</w:t>
      </w:r>
      <w:r>
        <w:rPr>
          <w:spacing w:val="33"/>
        </w:rPr>
        <w:t xml:space="preserve"> </w:t>
      </w:r>
      <w:r>
        <w:t>(зарегистрирован</w:t>
      </w:r>
      <w:r>
        <w:rPr>
          <w:spacing w:val="-57"/>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1</w:t>
      </w:r>
      <w:r>
        <w:rPr>
          <w:spacing w:val="1"/>
        </w:rPr>
        <w:t xml:space="preserve"> </w:t>
      </w:r>
      <w:r>
        <w:t>июля</w:t>
      </w:r>
      <w:r>
        <w:rPr>
          <w:spacing w:val="1"/>
        </w:rPr>
        <w:t xml:space="preserve"> </w:t>
      </w:r>
      <w:r>
        <w:t>2011</w:t>
      </w:r>
      <w:r>
        <w:rPr>
          <w:spacing w:val="1"/>
        </w:rPr>
        <w:t xml:space="preserve"> </w:t>
      </w:r>
      <w:r>
        <w:t>г.,</w:t>
      </w:r>
      <w:r>
        <w:rPr>
          <w:spacing w:val="1"/>
        </w:rPr>
        <w:t xml:space="preserve"> </w:t>
      </w:r>
      <w:r>
        <w:t>регистрационный</w:t>
      </w:r>
      <w:r>
        <w:rPr>
          <w:spacing w:val="1"/>
        </w:rPr>
        <w:t xml:space="preserve"> </w:t>
      </w:r>
      <w:r>
        <w:t>№</w:t>
      </w:r>
      <w:r>
        <w:rPr>
          <w:spacing w:val="-57"/>
        </w:rPr>
        <w:t xml:space="preserve"> </w:t>
      </w:r>
      <w:r>
        <w:t>21240),</w:t>
      </w:r>
      <w:r>
        <w:rPr>
          <w:spacing w:val="-1"/>
        </w:rPr>
        <w:t xml:space="preserve"> </w:t>
      </w:r>
      <w:r>
        <w:t>в</w:t>
      </w:r>
      <w:r>
        <w:rPr>
          <w:spacing w:val="-1"/>
        </w:rPr>
        <w:t xml:space="preserve"> </w:t>
      </w:r>
      <w:r>
        <w:t>профессиональных стандартах:</w:t>
      </w:r>
    </w:p>
    <w:p w:rsidR="008530C6" w:rsidRDefault="00095B12" w:rsidP="00153252">
      <w:pPr>
        <w:pStyle w:val="a5"/>
        <w:numPr>
          <w:ilvl w:val="0"/>
          <w:numId w:val="62"/>
        </w:numPr>
        <w:tabs>
          <w:tab w:val="left" w:pos="558"/>
        </w:tabs>
        <w:ind w:left="0" w:firstLine="743"/>
        <w:jc w:val="both"/>
        <w:rPr>
          <w:sz w:val="24"/>
        </w:rPr>
      </w:pPr>
      <w:proofErr w:type="gramStart"/>
      <w:r>
        <w:rPr>
          <w:sz w:val="24"/>
        </w:rPr>
        <w:t>"Педагог</w:t>
      </w:r>
      <w:r>
        <w:rPr>
          <w:spacing w:val="1"/>
          <w:sz w:val="24"/>
        </w:rPr>
        <w:t xml:space="preserve"> </w:t>
      </w:r>
      <w:r>
        <w:rPr>
          <w:sz w:val="24"/>
        </w:rPr>
        <w:t>(педагогическая</w:t>
      </w:r>
      <w:r>
        <w:rPr>
          <w:spacing w:val="1"/>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дошкольного,</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основного общего, среднего общего образования) (воспитатель, учитель)", утвержденном</w:t>
      </w:r>
      <w:r>
        <w:rPr>
          <w:spacing w:val="1"/>
          <w:sz w:val="24"/>
        </w:rPr>
        <w:t xml:space="preserve"> </w:t>
      </w:r>
      <w:r>
        <w:rPr>
          <w:sz w:val="24"/>
        </w:rPr>
        <w:t>приказом Министерства труда и социальной защиты Российской Федерации от 18 октября</w:t>
      </w:r>
      <w:r>
        <w:rPr>
          <w:spacing w:val="-57"/>
          <w:sz w:val="24"/>
        </w:rPr>
        <w:t xml:space="preserve"> </w:t>
      </w:r>
      <w:r>
        <w:rPr>
          <w:sz w:val="24"/>
        </w:rPr>
        <w:t>2013</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544н</w:t>
      </w:r>
      <w:r>
        <w:rPr>
          <w:spacing w:val="1"/>
          <w:sz w:val="24"/>
        </w:rPr>
        <w:t xml:space="preserve"> </w:t>
      </w:r>
      <w:r>
        <w:rPr>
          <w:sz w:val="24"/>
        </w:rPr>
        <w:t>(зарегистрирован</w:t>
      </w:r>
      <w:r>
        <w:rPr>
          <w:spacing w:val="1"/>
          <w:sz w:val="24"/>
        </w:rPr>
        <w:t xml:space="preserve"> </w:t>
      </w:r>
      <w:r>
        <w:rPr>
          <w:sz w:val="24"/>
        </w:rPr>
        <w:t>Министерством</w:t>
      </w:r>
      <w:r>
        <w:rPr>
          <w:spacing w:val="1"/>
          <w:sz w:val="24"/>
        </w:rPr>
        <w:t xml:space="preserve"> </w:t>
      </w:r>
      <w:r>
        <w:rPr>
          <w:sz w:val="24"/>
        </w:rPr>
        <w:t>юстиции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6</w:t>
      </w:r>
      <w:r>
        <w:rPr>
          <w:spacing w:val="1"/>
          <w:sz w:val="24"/>
        </w:rPr>
        <w:t xml:space="preserve"> </w:t>
      </w:r>
      <w:r>
        <w:rPr>
          <w:sz w:val="24"/>
        </w:rPr>
        <w:t>декабря</w:t>
      </w:r>
      <w:r>
        <w:rPr>
          <w:spacing w:val="1"/>
          <w:sz w:val="24"/>
        </w:rPr>
        <w:t xml:space="preserve"> </w:t>
      </w:r>
      <w:r>
        <w:rPr>
          <w:sz w:val="24"/>
        </w:rPr>
        <w:t>2013</w:t>
      </w:r>
      <w:r>
        <w:rPr>
          <w:spacing w:val="1"/>
          <w:sz w:val="24"/>
        </w:rPr>
        <w:t xml:space="preserve"> </w:t>
      </w:r>
      <w:r>
        <w:rPr>
          <w:sz w:val="24"/>
        </w:rPr>
        <w:t>г.,</w:t>
      </w:r>
      <w:r>
        <w:rPr>
          <w:spacing w:val="1"/>
          <w:sz w:val="24"/>
        </w:rPr>
        <w:t xml:space="preserve"> </w:t>
      </w:r>
      <w:r>
        <w:rPr>
          <w:sz w:val="24"/>
        </w:rPr>
        <w:t>регистрационный</w:t>
      </w:r>
      <w:r>
        <w:rPr>
          <w:spacing w:val="1"/>
          <w:sz w:val="24"/>
        </w:rPr>
        <w:t xml:space="preserve"> </w:t>
      </w:r>
      <w:r>
        <w:rPr>
          <w:sz w:val="24"/>
        </w:rPr>
        <w:t>№</w:t>
      </w:r>
      <w:r>
        <w:rPr>
          <w:spacing w:val="1"/>
          <w:sz w:val="24"/>
        </w:rPr>
        <w:t xml:space="preserve"> </w:t>
      </w:r>
      <w:r>
        <w:rPr>
          <w:sz w:val="24"/>
        </w:rPr>
        <w:t>30550)</w:t>
      </w:r>
      <w:r>
        <w:rPr>
          <w:spacing w:val="1"/>
          <w:sz w:val="24"/>
        </w:rPr>
        <w:t xml:space="preserve"> </w:t>
      </w:r>
      <w:r>
        <w:rPr>
          <w:sz w:val="24"/>
        </w:rPr>
        <w:t>с</w:t>
      </w:r>
      <w:r>
        <w:rPr>
          <w:spacing w:val="1"/>
          <w:sz w:val="24"/>
        </w:rPr>
        <w:t xml:space="preserve"> </w:t>
      </w:r>
      <w:r>
        <w:rPr>
          <w:sz w:val="24"/>
        </w:rPr>
        <w:t>изменениями,</w:t>
      </w:r>
      <w:r>
        <w:rPr>
          <w:spacing w:val="1"/>
          <w:sz w:val="24"/>
        </w:rPr>
        <w:t xml:space="preserve"> </w:t>
      </w:r>
      <w:r>
        <w:rPr>
          <w:sz w:val="24"/>
        </w:rPr>
        <w:t>внесенными</w:t>
      </w:r>
      <w:r>
        <w:rPr>
          <w:spacing w:val="1"/>
          <w:sz w:val="24"/>
        </w:rPr>
        <w:t xml:space="preserve"> </w:t>
      </w:r>
      <w:r>
        <w:rPr>
          <w:sz w:val="24"/>
        </w:rPr>
        <w:t>приказами</w:t>
      </w:r>
      <w:r>
        <w:rPr>
          <w:spacing w:val="1"/>
          <w:sz w:val="24"/>
        </w:rPr>
        <w:t xml:space="preserve"> </w:t>
      </w:r>
      <w:r>
        <w:rPr>
          <w:sz w:val="24"/>
        </w:rPr>
        <w:t>Министерства труда и социальной защиты Российской Федерации от 5 августа 2016 г. №</w:t>
      </w:r>
      <w:r>
        <w:rPr>
          <w:spacing w:val="1"/>
          <w:sz w:val="24"/>
        </w:rPr>
        <w:t xml:space="preserve"> </w:t>
      </w:r>
      <w:r>
        <w:rPr>
          <w:sz w:val="24"/>
        </w:rPr>
        <w:t>422н</w:t>
      </w:r>
      <w:r>
        <w:rPr>
          <w:spacing w:val="-1"/>
          <w:sz w:val="24"/>
        </w:rPr>
        <w:t xml:space="preserve"> </w:t>
      </w:r>
      <w:r>
        <w:rPr>
          <w:sz w:val="24"/>
        </w:rPr>
        <w:t>(зарегистрирован</w:t>
      </w:r>
      <w:r>
        <w:rPr>
          <w:spacing w:val="-2"/>
          <w:sz w:val="24"/>
        </w:rPr>
        <w:t xml:space="preserve"> </w:t>
      </w:r>
      <w:r>
        <w:rPr>
          <w:sz w:val="24"/>
        </w:rPr>
        <w:t>Министерством</w:t>
      </w:r>
      <w:proofErr w:type="gramEnd"/>
      <w:r>
        <w:rPr>
          <w:sz w:val="24"/>
        </w:rPr>
        <w:t xml:space="preserve"> юстиции</w:t>
      </w:r>
    </w:p>
    <w:p w:rsidR="008530C6" w:rsidRDefault="00095B12" w:rsidP="00CD3179">
      <w:pPr>
        <w:pStyle w:val="a3"/>
        <w:ind w:left="0" w:firstLine="743"/>
      </w:pPr>
      <w:proofErr w:type="gramStart"/>
      <w:r>
        <w:t>Российской</w:t>
      </w:r>
      <w:r>
        <w:rPr>
          <w:spacing w:val="-3"/>
        </w:rPr>
        <w:t xml:space="preserve"> </w:t>
      </w:r>
      <w:r>
        <w:t>Федерации</w:t>
      </w:r>
      <w:r>
        <w:rPr>
          <w:spacing w:val="-4"/>
        </w:rPr>
        <w:t xml:space="preserve"> </w:t>
      </w:r>
      <w:r>
        <w:t>23</w:t>
      </w:r>
      <w:r>
        <w:rPr>
          <w:spacing w:val="-2"/>
        </w:rPr>
        <w:t xml:space="preserve"> </w:t>
      </w:r>
      <w:r>
        <w:t>августа</w:t>
      </w:r>
      <w:r>
        <w:rPr>
          <w:spacing w:val="-2"/>
        </w:rPr>
        <w:t xml:space="preserve"> </w:t>
      </w:r>
      <w:r>
        <w:t>2016</w:t>
      </w:r>
      <w:r>
        <w:rPr>
          <w:spacing w:val="-2"/>
        </w:rPr>
        <w:t xml:space="preserve"> </w:t>
      </w:r>
      <w:r>
        <w:t>г.,</w:t>
      </w:r>
      <w:r>
        <w:rPr>
          <w:spacing w:val="-3"/>
        </w:rPr>
        <w:t xml:space="preserve"> </w:t>
      </w:r>
      <w:r>
        <w:t>регистрационный</w:t>
      </w:r>
      <w:r>
        <w:rPr>
          <w:spacing w:val="-2"/>
        </w:rPr>
        <w:t xml:space="preserve"> </w:t>
      </w:r>
      <w:r>
        <w:t>№</w:t>
      </w:r>
      <w:r>
        <w:rPr>
          <w:spacing w:val="-4"/>
        </w:rPr>
        <w:t xml:space="preserve"> </w:t>
      </w:r>
      <w:r>
        <w:t>43326),</w:t>
      </w:r>
      <w:proofErr w:type="gramEnd"/>
    </w:p>
    <w:p w:rsidR="008530C6" w:rsidRDefault="00095B12" w:rsidP="00153252">
      <w:pPr>
        <w:pStyle w:val="a5"/>
        <w:numPr>
          <w:ilvl w:val="0"/>
          <w:numId w:val="62"/>
        </w:numPr>
        <w:tabs>
          <w:tab w:val="left" w:pos="634"/>
        </w:tabs>
        <w:ind w:left="0" w:firstLine="743"/>
        <w:jc w:val="both"/>
        <w:rPr>
          <w:sz w:val="24"/>
        </w:rPr>
      </w:pPr>
      <w:r>
        <w:rPr>
          <w:sz w:val="24"/>
        </w:rPr>
        <w:t>"Педагог-психолог</w:t>
      </w:r>
      <w:r>
        <w:rPr>
          <w:spacing w:val="1"/>
          <w:sz w:val="24"/>
        </w:rPr>
        <w:t xml:space="preserve"> </w:t>
      </w:r>
      <w:r>
        <w:rPr>
          <w:sz w:val="24"/>
        </w:rPr>
        <w:t>(психолог</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образования)",</w:t>
      </w:r>
      <w:r>
        <w:rPr>
          <w:spacing w:val="1"/>
          <w:sz w:val="24"/>
        </w:rPr>
        <w:t xml:space="preserve"> </w:t>
      </w:r>
      <w:r>
        <w:rPr>
          <w:sz w:val="24"/>
        </w:rPr>
        <w:t>утвержденном</w:t>
      </w:r>
      <w:r>
        <w:rPr>
          <w:spacing w:val="1"/>
          <w:sz w:val="24"/>
        </w:rPr>
        <w:t xml:space="preserve"> </w:t>
      </w:r>
      <w:r>
        <w:rPr>
          <w:sz w:val="24"/>
        </w:rPr>
        <w:t>приказом</w:t>
      </w:r>
      <w:r>
        <w:rPr>
          <w:spacing w:val="1"/>
          <w:sz w:val="24"/>
        </w:rPr>
        <w:t xml:space="preserve"> </w:t>
      </w:r>
      <w:r>
        <w:rPr>
          <w:sz w:val="24"/>
        </w:rPr>
        <w:t>Министерства труда и социальной защиты Российской Федерации от 24 июля 2015 г. №</w:t>
      </w:r>
      <w:r>
        <w:rPr>
          <w:spacing w:val="1"/>
          <w:sz w:val="24"/>
        </w:rPr>
        <w:t xml:space="preserve"> </w:t>
      </w:r>
      <w:r>
        <w:rPr>
          <w:sz w:val="24"/>
        </w:rPr>
        <w:t>514н</w:t>
      </w:r>
      <w:r>
        <w:rPr>
          <w:spacing w:val="28"/>
          <w:sz w:val="24"/>
        </w:rPr>
        <w:t xml:space="preserve"> </w:t>
      </w:r>
      <w:r>
        <w:rPr>
          <w:sz w:val="24"/>
        </w:rPr>
        <w:t>(зарегистрирован</w:t>
      </w:r>
      <w:r>
        <w:rPr>
          <w:spacing w:val="28"/>
          <w:sz w:val="24"/>
        </w:rPr>
        <w:t xml:space="preserve"> </w:t>
      </w:r>
      <w:r>
        <w:rPr>
          <w:sz w:val="24"/>
        </w:rPr>
        <w:t>Министерством</w:t>
      </w:r>
      <w:r>
        <w:rPr>
          <w:spacing w:val="27"/>
          <w:sz w:val="24"/>
        </w:rPr>
        <w:t xml:space="preserve"> </w:t>
      </w:r>
      <w:r>
        <w:rPr>
          <w:sz w:val="24"/>
        </w:rPr>
        <w:t>юстиции</w:t>
      </w:r>
      <w:r>
        <w:rPr>
          <w:spacing w:val="29"/>
          <w:sz w:val="24"/>
        </w:rPr>
        <w:t xml:space="preserve"> </w:t>
      </w:r>
      <w:r>
        <w:rPr>
          <w:sz w:val="24"/>
        </w:rPr>
        <w:t>Российской</w:t>
      </w:r>
      <w:r>
        <w:rPr>
          <w:spacing w:val="28"/>
          <w:sz w:val="24"/>
        </w:rPr>
        <w:t xml:space="preserve"> </w:t>
      </w:r>
      <w:r>
        <w:rPr>
          <w:sz w:val="24"/>
        </w:rPr>
        <w:t>Федерации</w:t>
      </w:r>
      <w:r>
        <w:rPr>
          <w:spacing w:val="28"/>
          <w:sz w:val="24"/>
        </w:rPr>
        <w:t xml:space="preserve"> </w:t>
      </w:r>
      <w:r>
        <w:rPr>
          <w:sz w:val="24"/>
        </w:rPr>
        <w:t>18</w:t>
      </w:r>
      <w:r>
        <w:rPr>
          <w:spacing w:val="27"/>
          <w:sz w:val="24"/>
        </w:rPr>
        <w:t xml:space="preserve"> </w:t>
      </w:r>
      <w:r>
        <w:rPr>
          <w:sz w:val="24"/>
        </w:rPr>
        <w:t>августа</w:t>
      </w:r>
      <w:r>
        <w:rPr>
          <w:spacing w:val="28"/>
          <w:sz w:val="24"/>
        </w:rPr>
        <w:t xml:space="preserve"> </w:t>
      </w:r>
      <w:r>
        <w:rPr>
          <w:sz w:val="24"/>
        </w:rPr>
        <w:t>2015</w:t>
      </w:r>
      <w:r>
        <w:rPr>
          <w:spacing w:val="-58"/>
          <w:sz w:val="24"/>
        </w:rPr>
        <w:t xml:space="preserve"> </w:t>
      </w:r>
      <w:r>
        <w:rPr>
          <w:sz w:val="24"/>
        </w:rPr>
        <w:t>г.,</w:t>
      </w:r>
      <w:r>
        <w:rPr>
          <w:spacing w:val="-2"/>
          <w:sz w:val="24"/>
        </w:rPr>
        <w:t xml:space="preserve"> </w:t>
      </w:r>
      <w:r>
        <w:rPr>
          <w:sz w:val="24"/>
        </w:rPr>
        <w:t>регистрационный №</w:t>
      </w:r>
      <w:r>
        <w:rPr>
          <w:spacing w:val="-1"/>
          <w:sz w:val="24"/>
        </w:rPr>
        <w:t xml:space="preserve"> </w:t>
      </w:r>
      <w:r>
        <w:rPr>
          <w:sz w:val="24"/>
        </w:rPr>
        <w:t>38575);</w:t>
      </w:r>
    </w:p>
    <w:p w:rsidR="008530C6" w:rsidRDefault="00095B12" w:rsidP="00CD3179">
      <w:pPr>
        <w:pStyle w:val="a3"/>
        <w:ind w:left="0" w:firstLine="743"/>
      </w:pPr>
      <w:r>
        <w:t>Кадровое обеспечение реализации Программы осуществляется педагогами и</w:t>
      </w:r>
      <w:r>
        <w:rPr>
          <w:spacing w:val="1"/>
        </w:rPr>
        <w:t xml:space="preserve"> </w:t>
      </w:r>
      <w:r>
        <w:t>специалистами</w:t>
      </w:r>
      <w:r>
        <w:rPr>
          <w:spacing w:val="15"/>
        </w:rPr>
        <w:t xml:space="preserve"> </w:t>
      </w:r>
      <w:r>
        <w:t>ДОУ.</w:t>
      </w:r>
      <w:r>
        <w:rPr>
          <w:spacing w:val="15"/>
        </w:rPr>
        <w:t xml:space="preserve"> </w:t>
      </w:r>
      <w:r>
        <w:t>Ежегодный</w:t>
      </w:r>
      <w:r>
        <w:rPr>
          <w:spacing w:val="15"/>
        </w:rPr>
        <w:t xml:space="preserve"> </w:t>
      </w:r>
      <w:r>
        <w:t>анализ</w:t>
      </w:r>
      <w:r>
        <w:rPr>
          <w:spacing w:val="13"/>
        </w:rPr>
        <w:t xml:space="preserve"> </w:t>
      </w:r>
      <w:r>
        <w:t>педагогического</w:t>
      </w:r>
      <w:r>
        <w:rPr>
          <w:spacing w:val="14"/>
        </w:rPr>
        <w:t xml:space="preserve"> </w:t>
      </w:r>
      <w:r>
        <w:t>потенциала</w:t>
      </w:r>
      <w:r>
        <w:rPr>
          <w:spacing w:val="14"/>
        </w:rPr>
        <w:t xml:space="preserve"> </w:t>
      </w:r>
      <w:r>
        <w:t>ДОУ</w:t>
      </w:r>
      <w:r>
        <w:rPr>
          <w:spacing w:val="15"/>
        </w:rPr>
        <w:t xml:space="preserve"> </w:t>
      </w:r>
      <w:r>
        <w:t>позволяет</w:t>
      </w:r>
      <w:r>
        <w:rPr>
          <w:spacing w:val="-57"/>
        </w:rPr>
        <w:t xml:space="preserve"> </w:t>
      </w:r>
      <w:r>
        <w:t>систематизировать</w:t>
      </w:r>
      <w:r>
        <w:rPr>
          <w:spacing w:val="6"/>
        </w:rPr>
        <w:t xml:space="preserve"> </w:t>
      </w:r>
      <w:r>
        <w:t>данные</w:t>
      </w:r>
      <w:r>
        <w:rPr>
          <w:spacing w:val="3"/>
        </w:rPr>
        <w:t xml:space="preserve"> </w:t>
      </w:r>
      <w:r>
        <w:t>о</w:t>
      </w:r>
      <w:r>
        <w:rPr>
          <w:spacing w:val="5"/>
        </w:rPr>
        <w:t xml:space="preserve"> </w:t>
      </w:r>
      <w:r>
        <w:t>педагогических</w:t>
      </w:r>
      <w:r>
        <w:rPr>
          <w:spacing w:val="2"/>
        </w:rPr>
        <w:t xml:space="preserve"> </w:t>
      </w:r>
      <w:r>
        <w:t>работниках</w:t>
      </w:r>
      <w:r>
        <w:rPr>
          <w:spacing w:val="5"/>
        </w:rPr>
        <w:t xml:space="preserve"> </w:t>
      </w:r>
      <w:r>
        <w:t>учреждения:</w:t>
      </w:r>
      <w:r>
        <w:rPr>
          <w:spacing w:val="5"/>
        </w:rPr>
        <w:t xml:space="preserve"> </w:t>
      </w:r>
      <w:r>
        <w:t>количественный</w:t>
      </w:r>
      <w:r>
        <w:rPr>
          <w:spacing w:val="-57"/>
        </w:rPr>
        <w:t xml:space="preserve"> </w:t>
      </w:r>
      <w:r>
        <w:t>состав,</w:t>
      </w:r>
      <w:r>
        <w:rPr>
          <w:spacing w:val="1"/>
        </w:rPr>
        <w:t xml:space="preserve"> </w:t>
      </w:r>
      <w:r>
        <w:t>возрастной</w:t>
      </w:r>
      <w:r>
        <w:rPr>
          <w:spacing w:val="1"/>
        </w:rPr>
        <w:t xml:space="preserve"> </w:t>
      </w:r>
      <w:r>
        <w:t>и</w:t>
      </w:r>
      <w:r>
        <w:rPr>
          <w:spacing w:val="1"/>
        </w:rPr>
        <w:t xml:space="preserve"> </w:t>
      </w:r>
      <w:r>
        <w:t>образовательный</w:t>
      </w:r>
      <w:r>
        <w:rPr>
          <w:spacing w:val="1"/>
        </w:rPr>
        <w:t xml:space="preserve"> </w:t>
      </w:r>
      <w:r>
        <w:t>ценз,</w:t>
      </w:r>
      <w:r>
        <w:rPr>
          <w:spacing w:val="1"/>
        </w:rPr>
        <w:t xml:space="preserve"> </w:t>
      </w:r>
      <w:r>
        <w:t>квалификационные</w:t>
      </w:r>
      <w:r>
        <w:rPr>
          <w:spacing w:val="1"/>
        </w:rPr>
        <w:t xml:space="preserve"> </w:t>
      </w:r>
      <w:r>
        <w:t>категории,</w:t>
      </w:r>
      <w:r>
        <w:rPr>
          <w:spacing w:val="1"/>
        </w:rPr>
        <w:t xml:space="preserve"> </w:t>
      </w:r>
      <w:r>
        <w:t>результаты</w:t>
      </w:r>
      <w:r>
        <w:rPr>
          <w:spacing w:val="-57"/>
        </w:rPr>
        <w:t xml:space="preserve"> </w:t>
      </w:r>
      <w:r>
        <w:t>качественной</w:t>
      </w:r>
      <w:r>
        <w:rPr>
          <w:spacing w:val="-1"/>
        </w:rPr>
        <w:t xml:space="preserve"> </w:t>
      </w:r>
      <w:r>
        <w:t>диагностики</w:t>
      </w:r>
      <w:r>
        <w:rPr>
          <w:spacing w:val="-2"/>
        </w:rPr>
        <w:t xml:space="preserve"> </w:t>
      </w:r>
      <w:r>
        <w:t>педагогического мастерства.</w:t>
      </w:r>
    </w:p>
    <w:p w:rsidR="008530C6" w:rsidRDefault="00095B12" w:rsidP="00CD3179">
      <w:pPr>
        <w:pStyle w:val="a3"/>
        <w:ind w:left="0" w:firstLine="743"/>
      </w:pPr>
      <w:r>
        <w:t>Такой</w:t>
      </w:r>
      <w:r>
        <w:rPr>
          <w:spacing w:val="-4"/>
        </w:rPr>
        <w:t xml:space="preserve"> </w:t>
      </w:r>
      <w:r>
        <w:t>аналитический</w:t>
      </w:r>
      <w:r>
        <w:rPr>
          <w:spacing w:val="-3"/>
        </w:rPr>
        <w:t xml:space="preserve"> </w:t>
      </w:r>
      <w:r>
        <w:t>обзор</w:t>
      </w:r>
      <w:r>
        <w:rPr>
          <w:spacing w:val="-3"/>
        </w:rPr>
        <w:t xml:space="preserve"> </w:t>
      </w:r>
      <w:r>
        <w:t>(представлен</w:t>
      </w:r>
      <w:r>
        <w:rPr>
          <w:spacing w:val="-3"/>
        </w:rPr>
        <w:t xml:space="preserve"> </w:t>
      </w:r>
      <w:r>
        <w:t>в</w:t>
      </w:r>
      <w:r>
        <w:rPr>
          <w:spacing w:val="-4"/>
        </w:rPr>
        <w:t xml:space="preserve"> </w:t>
      </w:r>
      <w:r>
        <w:t>приложении)</w:t>
      </w:r>
      <w:r>
        <w:rPr>
          <w:spacing w:val="-3"/>
        </w:rPr>
        <w:t xml:space="preserve"> </w:t>
      </w:r>
      <w:r>
        <w:t>помогает</w:t>
      </w:r>
      <w:r>
        <w:rPr>
          <w:spacing w:val="-3"/>
        </w:rPr>
        <w:t xml:space="preserve"> </w:t>
      </w:r>
      <w:r>
        <w:t>сделать</w:t>
      </w:r>
      <w:r w:rsidR="00CD3179">
        <w:t xml:space="preserve"> </w:t>
      </w:r>
      <w:r>
        <w:t>правильную расстановку и применение педагогических сил на текущий учебный год с</w:t>
      </w:r>
      <w:r>
        <w:rPr>
          <w:spacing w:val="1"/>
        </w:rPr>
        <w:t xml:space="preserve"> </w:t>
      </w:r>
      <w:r>
        <w:t>целью достижения эффективности коррекционно-образовательного процесса, психолог</w:t>
      </w:r>
      <w:proofErr w:type="gramStart"/>
      <w:r>
        <w:t>о-</w:t>
      </w:r>
      <w:proofErr w:type="gramEnd"/>
      <w:r>
        <w:rPr>
          <w:spacing w:val="1"/>
        </w:rPr>
        <w:t xml:space="preserve"> </w:t>
      </w:r>
      <w:r>
        <w:t>педагогического сопровождения, логопедического воздействия, воспитательной работы</w:t>
      </w:r>
      <w:r>
        <w:rPr>
          <w:spacing w:val="1"/>
        </w:rPr>
        <w:t xml:space="preserve"> </w:t>
      </w:r>
      <w:r>
        <w:t>при</w:t>
      </w:r>
      <w:r>
        <w:rPr>
          <w:spacing w:val="-1"/>
        </w:rPr>
        <w:t xml:space="preserve"> </w:t>
      </w:r>
      <w:r>
        <w:t>реализации Программы.</w:t>
      </w:r>
    </w:p>
    <w:p w:rsidR="008530C6" w:rsidRDefault="00095B12" w:rsidP="00CD3179">
      <w:pPr>
        <w:pStyle w:val="1"/>
        <w:numPr>
          <w:ilvl w:val="1"/>
          <w:numId w:val="10"/>
        </w:numPr>
        <w:tabs>
          <w:tab w:val="left" w:pos="742"/>
        </w:tabs>
        <w:ind w:left="0" w:firstLine="743"/>
      </w:pPr>
      <w:r>
        <w:t>Создание</w:t>
      </w:r>
      <w:r>
        <w:rPr>
          <w:spacing w:val="-4"/>
        </w:rPr>
        <w:t xml:space="preserve"> </w:t>
      </w:r>
      <w:r>
        <w:t>финансовых</w:t>
      </w:r>
      <w:r>
        <w:rPr>
          <w:spacing w:val="-4"/>
        </w:rPr>
        <w:t xml:space="preserve"> </w:t>
      </w:r>
      <w:r>
        <w:t>условий</w:t>
      </w:r>
      <w:r>
        <w:rPr>
          <w:spacing w:val="-1"/>
        </w:rPr>
        <w:t xml:space="preserve"> </w:t>
      </w:r>
      <w:r>
        <w:t>реализации</w:t>
      </w:r>
      <w:r>
        <w:rPr>
          <w:spacing w:val="-3"/>
        </w:rPr>
        <w:t xml:space="preserve"> </w:t>
      </w:r>
      <w:r>
        <w:t>Программы.</w:t>
      </w:r>
    </w:p>
    <w:p w:rsidR="008530C6" w:rsidRDefault="00095B12" w:rsidP="00CD3179">
      <w:pPr>
        <w:pStyle w:val="a3"/>
        <w:ind w:left="0" w:firstLine="743"/>
      </w:pPr>
      <w:r>
        <w:t>Финансовые</w:t>
      </w:r>
      <w:r>
        <w:rPr>
          <w:spacing w:val="1"/>
        </w:rPr>
        <w:t xml:space="preserve"> </w:t>
      </w:r>
      <w:r>
        <w:t>условия</w:t>
      </w:r>
      <w:r>
        <w:rPr>
          <w:spacing w:val="1"/>
        </w:rPr>
        <w:t xml:space="preserve"> </w:t>
      </w:r>
      <w:r>
        <w:t>реализации</w:t>
      </w:r>
      <w:r>
        <w:rPr>
          <w:spacing w:val="1"/>
        </w:rPr>
        <w:t xml:space="preserve"> </w:t>
      </w:r>
      <w:r>
        <w:t>Программы</w:t>
      </w:r>
      <w:r>
        <w:rPr>
          <w:spacing w:val="1"/>
        </w:rPr>
        <w:t xml:space="preserve"> </w:t>
      </w:r>
      <w:r>
        <w:t>обеспечивают</w:t>
      </w:r>
      <w:r>
        <w:rPr>
          <w:spacing w:val="1"/>
        </w:rPr>
        <w:t xml:space="preserve"> </w:t>
      </w:r>
      <w:r>
        <w:t>возможность</w:t>
      </w:r>
      <w:r>
        <w:rPr>
          <w:spacing w:val="1"/>
        </w:rPr>
        <w:t xml:space="preserve"> </w:t>
      </w:r>
      <w:r>
        <w:t>выполнения</w:t>
      </w:r>
      <w:r>
        <w:rPr>
          <w:spacing w:val="1"/>
        </w:rPr>
        <w:t xml:space="preserve"> </w:t>
      </w:r>
      <w:r>
        <w:t>требований</w:t>
      </w:r>
      <w:r>
        <w:rPr>
          <w:spacing w:val="1"/>
        </w:rPr>
        <w:t xml:space="preserve"> </w:t>
      </w:r>
      <w:r>
        <w:t>ФГОС</w:t>
      </w:r>
      <w:r>
        <w:rPr>
          <w:spacing w:val="1"/>
        </w:rPr>
        <w:t xml:space="preserve"> </w:t>
      </w:r>
      <w:proofErr w:type="gramStart"/>
      <w:r>
        <w:t>ДО</w:t>
      </w:r>
      <w:proofErr w:type="gramEnd"/>
      <w:r>
        <w:rPr>
          <w:spacing w:val="1"/>
        </w:rPr>
        <w:t xml:space="preserve"> </w:t>
      </w:r>
      <w:proofErr w:type="gramStart"/>
      <w:r>
        <w:t>к</w:t>
      </w:r>
      <w:proofErr w:type="gramEnd"/>
      <w:r>
        <w:rPr>
          <w:spacing w:val="1"/>
        </w:rPr>
        <w:t xml:space="preserve"> </w:t>
      </w:r>
      <w:r>
        <w:t>условиям</w:t>
      </w:r>
      <w:r>
        <w:rPr>
          <w:spacing w:val="1"/>
        </w:rPr>
        <w:t xml:space="preserve"> </w:t>
      </w:r>
      <w:r>
        <w:t>реализации</w:t>
      </w:r>
      <w:r>
        <w:rPr>
          <w:spacing w:val="1"/>
        </w:rPr>
        <w:t xml:space="preserve"> </w:t>
      </w:r>
      <w:r>
        <w:t>и</w:t>
      </w:r>
      <w:r>
        <w:rPr>
          <w:spacing w:val="61"/>
        </w:rPr>
        <w:t xml:space="preserve"> </w:t>
      </w:r>
      <w:r>
        <w:t>к</w:t>
      </w:r>
      <w:r>
        <w:rPr>
          <w:spacing w:val="61"/>
        </w:rPr>
        <w:t xml:space="preserve"> </w:t>
      </w:r>
      <w:r>
        <w:t>структуре</w:t>
      </w:r>
      <w:r>
        <w:rPr>
          <w:spacing w:val="61"/>
        </w:rPr>
        <w:t xml:space="preserve"> </w:t>
      </w:r>
      <w:r>
        <w:t>Программы.</w:t>
      </w:r>
      <w:r>
        <w:rPr>
          <w:spacing w:val="1"/>
        </w:rPr>
        <w:t xml:space="preserve"> </w:t>
      </w:r>
      <w:r>
        <w:t>Финансирование</w:t>
      </w:r>
      <w:r>
        <w:rPr>
          <w:spacing w:val="1"/>
        </w:rPr>
        <w:t xml:space="preserve"> </w:t>
      </w:r>
      <w:r>
        <w:t>реализации</w:t>
      </w:r>
      <w:r>
        <w:rPr>
          <w:spacing w:val="1"/>
        </w:rPr>
        <w:t xml:space="preserve"> </w:t>
      </w:r>
      <w:r>
        <w:t>Программы</w:t>
      </w:r>
      <w:r>
        <w:rPr>
          <w:spacing w:val="1"/>
        </w:rPr>
        <w:t xml:space="preserve"> </w:t>
      </w:r>
      <w:r>
        <w:t>осуществляется</w:t>
      </w:r>
      <w:r>
        <w:rPr>
          <w:spacing w:val="1"/>
        </w:rPr>
        <w:t xml:space="preserve"> </w:t>
      </w:r>
      <w:r>
        <w:t>в</w:t>
      </w:r>
      <w:r>
        <w:rPr>
          <w:spacing w:val="1"/>
        </w:rPr>
        <w:t xml:space="preserve"> </w:t>
      </w:r>
      <w:r>
        <w:t>объеме</w:t>
      </w:r>
      <w:r>
        <w:rPr>
          <w:spacing w:val="1"/>
        </w:rPr>
        <w:t xml:space="preserve"> </w:t>
      </w:r>
      <w:r>
        <w:t>определяемых</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proofErr w:type="gramStart"/>
      <w:r>
        <w:t>субъектов</w:t>
      </w:r>
      <w:r>
        <w:rPr>
          <w:spacing w:val="1"/>
        </w:rPr>
        <w:t xml:space="preserve"> </w:t>
      </w:r>
      <w:r>
        <w:t>Российской</w:t>
      </w:r>
      <w:r>
        <w:rPr>
          <w:spacing w:val="1"/>
        </w:rPr>
        <w:t xml:space="preserve"> </w:t>
      </w:r>
      <w:r>
        <w:t>Федерации</w:t>
      </w:r>
      <w:r>
        <w:rPr>
          <w:spacing w:val="1"/>
        </w:rPr>
        <w:t xml:space="preserve"> </w:t>
      </w:r>
      <w:r>
        <w:t>нормативов</w:t>
      </w:r>
      <w:r>
        <w:rPr>
          <w:spacing w:val="1"/>
        </w:rPr>
        <w:t xml:space="preserve"> </w:t>
      </w:r>
      <w:r>
        <w:t>обеспечения</w:t>
      </w:r>
      <w:r>
        <w:rPr>
          <w:spacing w:val="1"/>
        </w:rPr>
        <w:t xml:space="preserve"> </w:t>
      </w:r>
      <w:r>
        <w:t>гарантий</w:t>
      </w:r>
      <w:r>
        <w:rPr>
          <w:spacing w:val="1"/>
        </w:rPr>
        <w:t xml:space="preserve"> </w:t>
      </w:r>
      <w:r>
        <w:t>реализации</w:t>
      </w:r>
      <w:r>
        <w:rPr>
          <w:spacing w:val="1"/>
        </w:rPr>
        <w:t xml:space="preserve"> </w:t>
      </w:r>
      <w:r>
        <w:t>прав</w:t>
      </w:r>
      <w:proofErr w:type="gramEnd"/>
      <w:r>
        <w:rPr>
          <w:spacing w:val="1"/>
        </w:rPr>
        <w:t xml:space="preserve"> </w:t>
      </w:r>
      <w:r>
        <w:t>на</w:t>
      </w:r>
      <w:r>
        <w:rPr>
          <w:spacing w:val="1"/>
        </w:rPr>
        <w:t xml:space="preserve"> </w:t>
      </w:r>
      <w:r>
        <w:t>получение</w:t>
      </w:r>
      <w:r>
        <w:rPr>
          <w:spacing w:val="1"/>
        </w:rPr>
        <w:t xml:space="preserve"> </w:t>
      </w:r>
      <w:r>
        <w:t>общедоступного</w:t>
      </w:r>
      <w:r>
        <w:rPr>
          <w:spacing w:val="1"/>
        </w:rPr>
        <w:t xml:space="preserve"> </w:t>
      </w:r>
      <w:r>
        <w:t>и</w:t>
      </w:r>
      <w:r>
        <w:rPr>
          <w:spacing w:val="1"/>
        </w:rPr>
        <w:t xml:space="preserve"> </w:t>
      </w:r>
      <w:r>
        <w:t>бесплатного</w:t>
      </w:r>
      <w:r>
        <w:rPr>
          <w:spacing w:val="1"/>
        </w:rPr>
        <w:t xml:space="preserve"> </w:t>
      </w:r>
      <w:r>
        <w:t>дошкольного</w:t>
      </w:r>
      <w:r>
        <w:rPr>
          <w:spacing w:val="-1"/>
        </w:rPr>
        <w:t xml:space="preserve"> </w:t>
      </w:r>
      <w:r>
        <w:t>образования, с</w:t>
      </w:r>
      <w:r>
        <w:rPr>
          <w:spacing w:val="-1"/>
        </w:rPr>
        <w:t xml:space="preserve"> </w:t>
      </w:r>
      <w:r>
        <w:t>учетом типа</w:t>
      </w:r>
      <w:r>
        <w:rPr>
          <w:spacing w:val="-2"/>
        </w:rPr>
        <w:t xml:space="preserve"> </w:t>
      </w:r>
      <w:r>
        <w:t>организации.</w:t>
      </w:r>
    </w:p>
    <w:p w:rsidR="008530C6" w:rsidRDefault="00095B12" w:rsidP="00CD3179">
      <w:pPr>
        <w:pStyle w:val="a3"/>
        <w:ind w:left="0" w:firstLine="743"/>
      </w:pPr>
      <w:proofErr w:type="gramStart"/>
      <w:r>
        <w:t>В</w:t>
      </w:r>
      <w:r>
        <w:rPr>
          <w:spacing w:val="1"/>
        </w:rPr>
        <w:t xml:space="preserve"> </w:t>
      </w:r>
      <w:r>
        <w:t>объем</w:t>
      </w:r>
      <w:r>
        <w:rPr>
          <w:spacing w:val="1"/>
        </w:rPr>
        <w:t xml:space="preserve"> </w:t>
      </w:r>
      <w:r>
        <w:t>финансового</w:t>
      </w:r>
      <w:r>
        <w:rPr>
          <w:spacing w:val="1"/>
        </w:rPr>
        <w:t xml:space="preserve"> </w:t>
      </w:r>
      <w:r>
        <w:t>обеспечения</w:t>
      </w:r>
      <w:r>
        <w:rPr>
          <w:spacing w:val="1"/>
        </w:rPr>
        <w:t xml:space="preserve"> </w:t>
      </w:r>
      <w:r>
        <w:t>реализации</w:t>
      </w:r>
      <w:r>
        <w:rPr>
          <w:spacing w:val="1"/>
        </w:rPr>
        <w:t xml:space="preserve"> </w:t>
      </w:r>
      <w:r>
        <w:t>Программы</w:t>
      </w:r>
      <w:r>
        <w:rPr>
          <w:spacing w:val="1"/>
        </w:rPr>
        <w:t xml:space="preserve"> </w:t>
      </w:r>
      <w:r>
        <w:t>включаются</w:t>
      </w:r>
      <w:r>
        <w:rPr>
          <w:spacing w:val="60"/>
        </w:rPr>
        <w:t xml:space="preserve"> </w:t>
      </w:r>
      <w:r>
        <w:t>затраты</w:t>
      </w:r>
      <w:r>
        <w:rPr>
          <w:spacing w:val="60"/>
        </w:rPr>
        <w:t xml:space="preserve"> </w:t>
      </w:r>
      <w:r>
        <w:t>на</w:t>
      </w:r>
      <w:r>
        <w:rPr>
          <w:spacing w:val="1"/>
        </w:rPr>
        <w:t xml:space="preserve"> </w:t>
      </w:r>
      <w:r>
        <w:t>оплату</w:t>
      </w:r>
      <w:r>
        <w:rPr>
          <w:spacing w:val="1"/>
        </w:rPr>
        <w:t xml:space="preserve"> </w:t>
      </w:r>
      <w:r>
        <w:t>труда</w:t>
      </w:r>
      <w:r>
        <w:rPr>
          <w:spacing w:val="1"/>
        </w:rPr>
        <w:t xml:space="preserve"> </w:t>
      </w:r>
      <w:r>
        <w:t>педагогических</w:t>
      </w:r>
      <w:r>
        <w:rPr>
          <w:spacing w:val="1"/>
        </w:rPr>
        <w:t xml:space="preserve"> </w:t>
      </w:r>
      <w:r>
        <w:t>работников</w:t>
      </w:r>
      <w:r>
        <w:rPr>
          <w:spacing w:val="1"/>
        </w:rPr>
        <w:t xml:space="preserve"> </w:t>
      </w:r>
      <w:r>
        <w:t>с</w:t>
      </w:r>
      <w:r>
        <w:rPr>
          <w:spacing w:val="1"/>
        </w:rPr>
        <w:t xml:space="preserve"> </w:t>
      </w:r>
      <w:r>
        <w:t>учетом</w:t>
      </w:r>
      <w:r>
        <w:rPr>
          <w:spacing w:val="1"/>
        </w:rPr>
        <w:t xml:space="preserve"> </w:t>
      </w:r>
      <w:r>
        <w:t>специальных</w:t>
      </w:r>
      <w:r>
        <w:rPr>
          <w:spacing w:val="1"/>
        </w:rPr>
        <w:t xml:space="preserve"> </w:t>
      </w:r>
      <w:r>
        <w:t>условий</w:t>
      </w:r>
      <w:r>
        <w:rPr>
          <w:spacing w:val="1"/>
        </w:rPr>
        <w:t xml:space="preserve"> </w:t>
      </w:r>
      <w:r>
        <w:t>получения</w:t>
      </w:r>
      <w:r>
        <w:rPr>
          <w:spacing w:val="1"/>
        </w:rPr>
        <w:t xml:space="preserve"> </w:t>
      </w:r>
      <w:r>
        <w:t>образования</w:t>
      </w:r>
      <w:r>
        <w:rPr>
          <w:spacing w:val="1"/>
        </w:rPr>
        <w:t xml:space="preserve"> </w:t>
      </w:r>
      <w:r>
        <w:t>обучающимися</w:t>
      </w:r>
      <w:r>
        <w:rPr>
          <w:spacing w:val="1"/>
        </w:rPr>
        <w:t xml:space="preserve"> </w:t>
      </w:r>
      <w:r>
        <w:t>с</w:t>
      </w:r>
      <w:r>
        <w:rPr>
          <w:spacing w:val="1"/>
        </w:rPr>
        <w:t xml:space="preserve"> </w:t>
      </w:r>
      <w:r>
        <w:t>ТНР</w:t>
      </w:r>
      <w:r>
        <w:rPr>
          <w:spacing w:val="1"/>
        </w:rPr>
        <w:t xml:space="preserve"> </w:t>
      </w:r>
      <w:r>
        <w:t>(части</w:t>
      </w:r>
      <w:r>
        <w:rPr>
          <w:spacing w:val="1"/>
        </w:rPr>
        <w:t xml:space="preserve"> </w:t>
      </w:r>
      <w:r>
        <w:t>2,</w:t>
      </w:r>
      <w:r>
        <w:rPr>
          <w:spacing w:val="1"/>
        </w:rPr>
        <w:t xml:space="preserve"> </w:t>
      </w:r>
      <w:r>
        <w:t>3</w:t>
      </w:r>
      <w:r>
        <w:rPr>
          <w:spacing w:val="1"/>
        </w:rPr>
        <w:t xml:space="preserve"> </w:t>
      </w:r>
      <w:r>
        <w:t>статьи</w:t>
      </w:r>
      <w:r>
        <w:rPr>
          <w:spacing w:val="1"/>
        </w:rPr>
        <w:t xml:space="preserve"> </w:t>
      </w:r>
      <w:r>
        <w:t>99</w:t>
      </w:r>
      <w:r>
        <w:rPr>
          <w:spacing w:val="1"/>
        </w:rPr>
        <w:t xml:space="preserve"> </w:t>
      </w:r>
      <w:r>
        <w:t>Федерального</w:t>
      </w:r>
      <w:r>
        <w:rPr>
          <w:spacing w:val="1"/>
        </w:rPr>
        <w:t xml:space="preserve"> </w:t>
      </w:r>
      <w:r>
        <w:t>закона</w:t>
      </w:r>
      <w:r>
        <w:rPr>
          <w:spacing w:val="1"/>
        </w:rPr>
        <w:t xml:space="preserve"> </w:t>
      </w:r>
      <w:r>
        <w:t>от</w:t>
      </w:r>
      <w:r>
        <w:rPr>
          <w:spacing w:val="1"/>
        </w:rPr>
        <w:t xml:space="preserve"> </w:t>
      </w:r>
      <w:r>
        <w:t>29</w:t>
      </w:r>
      <w:r>
        <w:rPr>
          <w:spacing w:val="1"/>
        </w:rPr>
        <w:t xml:space="preserve"> </w:t>
      </w:r>
      <w:r>
        <w:t>декабря</w:t>
      </w:r>
      <w:r>
        <w:rPr>
          <w:spacing w:val="1"/>
        </w:rPr>
        <w:t xml:space="preserve"> </w:t>
      </w:r>
      <w:r>
        <w:t>2012</w:t>
      </w:r>
      <w:r>
        <w:rPr>
          <w:spacing w:val="1"/>
        </w:rPr>
        <w:t xml:space="preserve"> </w:t>
      </w:r>
      <w:r>
        <w:t>г.</w:t>
      </w:r>
      <w:r>
        <w:rPr>
          <w:spacing w:val="1"/>
        </w:rPr>
        <w:t xml:space="preserve"> </w:t>
      </w:r>
      <w:r>
        <w:t>№</w:t>
      </w:r>
      <w:r>
        <w:rPr>
          <w:spacing w:val="1"/>
        </w:rPr>
        <w:t xml:space="preserve"> </w:t>
      </w:r>
      <w:r>
        <w:t>273-ФЗ</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(Собрание</w:t>
      </w:r>
      <w:r>
        <w:rPr>
          <w:spacing w:val="1"/>
        </w:rPr>
        <w:t xml:space="preserve"> </w:t>
      </w:r>
      <w:r>
        <w:t>законодательства</w:t>
      </w:r>
      <w:r>
        <w:rPr>
          <w:spacing w:val="-2"/>
        </w:rPr>
        <w:t xml:space="preserve"> </w:t>
      </w:r>
      <w:r>
        <w:t>Российской</w:t>
      </w:r>
      <w:r>
        <w:rPr>
          <w:spacing w:val="-1"/>
        </w:rPr>
        <w:t xml:space="preserve"> </w:t>
      </w:r>
      <w:r>
        <w:t>Федерации, 2012,</w:t>
      </w:r>
      <w:r>
        <w:rPr>
          <w:spacing w:val="-1"/>
        </w:rPr>
        <w:t xml:space="preserve"> </w:t>
      </w:r>
      <w:r>
        <w:t>№</w:t>
      </w:r>
      <w:r>
        <w:rPr>
          <w:spacing w:val="-2"/>
        </w:rPr>
        <w:t xml:space="preserve"> </w:t>
      </w:r>
      <w:r>
        <w:t>59, ст.</w:t>
      </w:r>
      <w:r>
        <w:rPr>
          <w:spacing w:val="-1"/>
        </w:rPr>
        <w:t xml:space="preserve"> </w:t>
      </w:r>
      <w:r>
        <w:t>7598;</w:t>
      </w:r>
      <w:r>
        <w:rPr>
          <w:spacing w:val="-1"/>
        </w:rPr>
        <w:t xml:space="preserve"> </w:t>
      </w:r>
      <w:r>
        <w:t>2022, №</w:t>
      </w:r>
      <w:r>
        <w:rPr>
          <w:spacing w:val="-2"/>
        </w:rPr>
        <w:t xml:space="preserve"> </w:t>
      </w:r>
      <w:r>
        <w:t>29,</w:t>
      </w:r>
      <w:r>
        <w:rPr>
          <w:spacing w:val="-1"/>
        </w:rPr>
        <w:t xml:space="preserve"> </w:t>
      </w:r>
      <w:r>
        <w:t>ст. 5262).</w:t>
      </w:r>
      <w:proofErr w:type="gramEnd"/>
    </w:p>
    <w:p w:rsidR="008530C6" w:rsidRDefault="00095B12" w:rsidP="00CD3179">
      <w:pPr>
        <w:pStyle w:val="1"/>
        <w:numPr>
          <w:ilvl w:val="1"/>
          <w:numId w:val="10"/>
        </w:numPr>
        <w:tabs>
          <w:tab w:val="left" w:pos="894"/>
        </w:tabs>
        <w:ind w:left="0" w:firstLine="743"/>
        <w:rPr>
          <w:b w:val="0"/>
        </w:rPr>
      </w:pPr>
      <w:r>
        <w:t>Создание</w:t>
      </w:r>
      <w:r>
        <w:rPr>
          <w:spacing w:val="1"/>
        </w:rPr>
        <w:t xml:space="preserve"> </w:t>
      </w:r>
      <w:r>
        <w:t>материально-технических</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для</w:t>
      </w:r>
      <w:r>
        <w:rPr>
          <w:spacing w:val="1"/>
        </w:rPr>
        <w:t xml:space="preserve"> </w:t>
      </w:r>
      <w:r w:rsidR="00F65B6D">
        <w:t>воспитанников</w:t>
      </w:r>
      <w:r>
        <w:t xml:space="preserve"> с</w:t>
      </w:r>
      <w:r>
        <w:rPr>
          <w:spacing w:val="-1"/>
        </w:rPr>
        <w:t xml:space="preserve"> </w:t>
      </w:r>
      <w:r>
        <w:t>ТНР</w:t>
      </w:r>
      <w:r>
        <w:rPr>
          <w:b w:val="0"/>
        </w:rPr>
        <w:t>.</w:t>
      </w:r>
    </w:p>
    <w:p w:rsidR="008530C6" w:rsidRDefault="00095B12" w:rsidP="00CD3179">
      <w:pPr>
        <w:pStyle w:val="a3"/>
        <w:ind w:left="0" w:firstLine="743"/>
      </w:pPr>
      <w:proofErr w:type="gramStart"/>
      <w:r>
        <w:t>Материально-технические</w:t>
      </w:r>
      <w:r>
        <w:rPr>
          <w:spacing w:val="1"/>
        </w:rPr>
        <w:t xml:space="preserve"> </w:t>
      </w:r>
      <w:r>
        <w:t>условия</w:t>
      </w:r>
      <w:r>
        <w:rPr>
          <w:spacing w:val="1"/>
        </w:rPr>
        <w:t xml:space="preserve"> </w:t>
      </w:r>
      <w:r>
        <w:t>реализации</w:t>
      </w:r>
      <w:r>
        <w:rPr>
          <w:spacing w:val="1"/>
        </w:rPr>
        <w:t xml:space="preserve"> </w:t>
      </w:r>
      <w:r>
        <w:t>Программы</w:t>
      </w:r>
      <w:r>
        <w:rPr>
          <w:spacing w:val="1"/>
        </w:rPr>
        <w:t xml:space="preserve"> </w:t>
      </w:r>
      <w:r>
        <w:t>для</w:t>
      </w:r>
      <w:r>
        <w:rPr>
          <w:spacing w:val="1"/>
        </w:rPr>
        <w:t xml:space="preserve"> </w:t>
      </w:r>
      <w:r w:rsidR="00F65B6D">
        <w:t>воспитанников</w:t>
      </w:r>
      <w:r>
        <w:rPr>
          <w:spacing w:val="1"/>
        </w:rPr>
        <w:t xml:space="preserve"> </w:t>
      </w:r>
      <w:r>
        <w:t>с</w:t>
      </w:r>
      <w:r>
        <w:rPr>
          <w:spacing w:val="1"/>
        </w:rPr>
        <w:t xml:space="preserve"> </w:t>
      </w:r>
      <w:r>
        <w:t>ТНР</w:t>
      </w:r>
      <w:r>
        <w:rPr>
          <w:spacing w:val="1"/>
        </w:rPr>
        <w:t xml:space="preserve"> </w:t>
      </w:r>
      <w:r>
        <w:lastRenderedPageBreak/>
        <w:t>обеспечивают</w:t>
      </w:r>
      <w:r>
        <w:rPr>
          <w:spacing w:val="1"/>
        </w:rPr>
        <w:t xml:space="preserve"> </w:t>
      </w:r>
      <w:r>
        <w:t>возможность</w:t>
      </w:r>
      <w:r>
        <w:rPr>
          <w:spacing w:val="1"/>
        </w:rPr>
        <w:t xml:space="preserve"> </w:t>
      </w:r>
      <w:r>
        <w:t>достижения</w:t>
      </w:r>
      <w:r>
        <w:rPr>
          <w:spacing w:val="1"/>
        </w:rPr>
        <w:t xml:space="preserve"> </w:t>
      </w:r>
      <w:r>
        <w:t>обучающимися</w:t>
      </w:r>
      <w:r>
        <w:rPr>
          <w:spacing w:val="1"/>
        </w:rPr>
        <w:t xml:space="preserve"> </w:t>
      </w:r>
      <w:r>
        <w:t>в</w:t>
      </w:r>
      <w:r>
        <w:rPr>
          <w:spacing w:val="1"/>
        </w:rPr>
        <w:t xml:space="preserve"> </w:t>
      </w:r>
      <w:r>
        <w:t>установленных</w:t>
      </w:r>
      <w:r>
        <w:rPr>
          <w:spacing w:val="1"/>
        </w:rPr>
        <w:t xml:space="preserve"> </w:t>
      </w:r>
      <w:r>
        <w:t>ФГОС</w:t>
      </w:r>
      <w:r>
        <w:rPr>
          <w:spacing w:val="1"/>
        </w:rPr>
        <w:t xml:space="preserve"> </w:t>
      </w:r>
      <w:r>
        <w:t>ДО</w:t>
      </w:r>
      <w:r>
        <w:rPr>
          <w:spacing w:val="1"/>
        </w:rPr>
        <w:t xml:space="preserve"> </w:t>
      </w:r>
      <w:r>
        <w:t>результатов</w:t>
      </w:r>
      <w:r>
        <w:rPr>
          <w:spacing w:val="-2"/>
        </w:rPr>
        <w:t xml:space="preserve"> </w:t>
      </w:r>
      <w:r>
        <w:t>освоения</w:t>
      </w:r>
      <w:r>
        <w:rPr>
          <w:spacing w:val="-2"/>
        </w:rPr>
        <w:t xml:space="preserve"> </w:t>
      </w:r>
      <w:r>
        <w:t>основной образовательной</w:t>
      </w:r>
      <w:r>
        <w:rPr>
          <w:spacing w:val="-2"/>
        </w:rPr>
        <w:t xml:space="preserve"> </w:t>
      </w:r>
      <w:r>
        <w:t>программы</w:t>
      </w:r>
      <w:r>
        <w:rPr>
          <w:spacing w:val="-2"/>
        </w:rPr>
        <w:t xml:space="preserve"> </w:t>
      </w:r>
      <w:r>
        <w:t>дошкольного</w:t>
      </w:r>
      <w:r>
        <w:rPr>
          <w:spacing w:val="-2"/>
        </w:rPr>
        <w:t xml:space="preserve"> </w:t>
      </w:r>
      <w:r>
        <w:t>образования.</w:t>
      </w:r>
      <w:proofErr w:type="gramEnd"/>
    </w:p>
    <w:p w:rsidR="008530C6" w:rsidRDefault="00095B12" w:rsidP="00CD3179">
      <w:pPr>
        <w:pStyle w:val="a3"/>
        <w:tabs>
          <w:tab w:val="left" w:pos="1134"/>
          <w:tab w:val="left" w:pos="1600"/>
          <w:tab w:val="left" w:pos="2392"/>
          <w:tab w:val="left" w:pos="2543"/>
          <w:tab w:val="left" w:pos="3318"/>
          <w:tab w:val="left" w:pos="4234"/>
          <w:tab w:val="left" w:pos="4812"/>
          <w:tab w:val="left" w:pos="6177"/>
          <w:tab w:val="left" w:pos="6252"/>
          <w:tab w:val="left" w:pos="7659"/>
          <w:tab w:val="left" w:pos="8100"/>
          <w:tab w:val="left" w:pos="8297"/>
        </w:tabs>
        <w:ind w:left="0" w:firstLine="743"/>
      </w:pPr>
      <w:r>
        <w:t>Материально-техническое</w:t>
      </w:r>
      <w:r>
        <w:tab/>
        <w:t>обеспечение</w:t>
      </w:r>
      <w:r>
        <w:tab/>
        <w:t>Программы</w:t>
      </w:r>
      <w:r>
        <w:tab/>
      </w:r>
      <w:r>
        <w:tab/>
        <w:t>направлено</w:t>
      </w:r>
      <w:r>
        <w:tab/>
        <w:t>на</w:t>
      </w:r>
      <w:r w:rsidR="00CD3179">
        <w:t xml:space="preserve"> </w:t>
      </w:r>
      <w:r>
        <w:t>осуществление</w:t>
      </w:r>
      <w:r>
        <w:rPr>
          <w:spacing w:val="-57"/>
        </w:rPr>
        <w:t xml:space="preserve"> </w:t>
      </w:r>
      <w:r>
        <w:t>образовательного</w:t>
      </w:r>
      <w:r>
        <w:rPr>
          <w:spacing w:val="52"/>
        </w:rPr>
        <w:t xml:space="preserve"> </w:t>
      </w:r>
      <w:r>
        <w:t>процесса</w:t>
      </w:r>
      <w:r>
        <w:rPr>
          <w:spacing w:val="52"/>
        </w:rPr>
        <w:t xml:space="preserve"> </w:t>
      </w:r>
      <w:r>
        <w:t>и</w:t>
      </w:r>
      <w:r>
        <w:rPr>
          <w:spacing w:val="53"/>
        </w:rPr>
        <w:t xml:space="preserve"> </w:t>
      </w:r>
      <w:r>
        <w:t>оздоровительной</w:t>
      </w:r>
      <w:r>
        <w:rPr>
          <w:spacing w:val="53"/>
        </w:rPr>
        <w:t xml:space="preserve"> </w:t>
      </w:r>
      <w:r>
        <w:t>работы,</w:t>
      </w:r>
      <w:r>
        <w:rPr>
          <w:spacing w:val="52"/>
        </w:rPr>
        <w:t xml:space="preserve"> </w:t>
      </w:r>
      <w:r>
        <w:t>а</w:t>
      </w:r>
      <w:r>
        <w:rPr>
          <w:spacing w:val="53"/>
        </w:rPr>
        <w:t xml:space="preserve"> </w:t>
      </w:r>
      <w:r>
        <w:t>также</w:t>
      </w:r>
      <w:r>
        <w:rPr>
          <w:spacing w:val="52"/>
        </w:rPr>
        <w:t xml:space="preserve"> </w:t>
      </w:r>
      <w:r>
        <w:t>создание</w:t>
      </w:r>
      <w:r>
        <w:rPr>
          <w:spacing w:val="52"/>
        </w:rPr>
        <w:t xml:space="preserve"> </w:t>
      </w:r>
      <w:r>
        <w:t>необходимых</w:t>
      </w:r>
      <w:r>
        <w:rPr>
          <w:spacing w:val="-57"/>
        </w:rPr>
        <w:t xml:space="preserve"> </w:t>
      </w:r>
      <w:r>
        <w:t>условий</w:t>
      </w:r>
      <w:r>
        <w:tab/>
        <w:t>для</w:t>
      </w:r>
      <w:r>
        <w:tab/>
        <w:t>функционирования</w:t>
      </w:r>
      <w:r>
        <w:tab/>
        <w:t>предметно-пространственной</w:t>
      </w:r>
      <w:r w:rsidR="00CD3179">
        <w:t xml:space="preserve"> </w:t>
      </w:r>
      <w:r>
        <w:rPr>
          <w:spacing w:val="-1"/>
        </w:rPr>
        <w:t>развивающей</w:t>
      </w:r>
      <w:r>
        <w:rPr>
          <w:spacing w:val="-57"/>
        </w:rPr>
        <w:t xml:space="preserve"> </w:t>
      </w:r>
      <w:r>
        <w:t>образовательной</w:t>
      </w:r>
      <w:r>
        <w:rPr>
          <w:spacing w:val="15"/>
        </w:rPr>
        <w:t xml:space="preserve"> </w:t>
      </w:r>
      <w:r>
        <w:t>среды,</w:t>
      </w:r>
      <w:r>
        <w:rPr>
          <w:spacing w:val="15"/>
        </w:rPr>
        <w:t xml:space="preserve"> </w:t>
      </w:r>
      <w:r>
        <w:t>которая</w:t>
      </w:r>
      <w:r>
        <w:rPr>
          <w:spacing w:val="14"/>
        </w:rPr>
        <w:t xml:space="preserve"> </w:t>
      </w:r>
      <w:r>
        <w:t>должна</w:t>
      </w:r>
      <w:r>
        <w:rPr>
          <w:spacing w:val="14"/>
        </w:rPr>
        <w:t xml:space="preserve"> </w:t>
      </w:r>
      <w:r>
        <w:t>отвечать</w:t>
      </w:r>
      <w:r>
        <w:rPr>
          <w:spacing w:val="16"/>
        </w:rPr>
        <w:t xml:space="preserve"> </w:t>
      </w:r>
      <w:r>
        <w:t>современным</w:t>
      </w:r>
      <w:r>
        <w:rPr>
          <w:spacing w:val="14"/>
        </w:rPr>
        <w:t xml:space="preserve"> </w:t>
      </w:r>
      <w:r>
        <w:t>принципам</w:t>
      </w:r>
      <w:r>
        <w:rPr>
          <w:spacing w:val="13"/>
        </w:rPr>
        <w:t xml:space="preserve"> </w:t>
      </w:r>
      <w:r>
        <w:t>построения,</w:t>
      </w:r>
      <w:r>
        <w:rPr>
          <w:spacing w:val="15"/>
        </w:rPr>
        <w:t xml:space="preserve"> </w:t>
      </w:r>
      <w:r>
        <w:t>в</w:t>
      </w:r>
      <w:r>
        <w:rPr>
          <w:spacing w:val="-57"/>
        </w:rPr>
        <w:t xml:space="preserve"> </w:t>
      </w:r>
      <w:r>
        <w:t>соответствии с ФГОС ДО (насыщенности, содержательности, полифункциональности,</w:t>
      </w:r>
      <w:r>
        <w:rPr>
          <w:spacing w:val="1"/>
        </w:rPr>
        <w:t xml:space="preserve"> </w:t>
      </w:r>
      <w:r>
        <w:t>трансформируемости, вариативности, информативности, педагогической</w:t>
      </w:r>
      <w:r>
        <w:rPr>
          <w:spacing w:val="1"/>
        </w:rPr>
        <w:t xml:space="preserve"> </w:t>
      </w:r>
      <w:r>
        <w:t>целесообразности,</w:t>
      </w:r>
      <w:r w:rsidR="00CD3179">
        <w:t xml:space="preserve"> </w:t>
      </w:r>
      <w:r>
        <w:t>обеспечивать</w:t>
      </w:r>
      <w:r>
        <w:tab/>
        <w:t>самовыражение</w:t>
      </w:r>
      <w:r>
        <w:tab/>
        <w:t>воспитанников,</w:t>
      </w:r>
      <w:r>
        <w:tab/>
        <w:t>эмоциональное</w:t>
      </w:r>
      <w:r>
        <w:rPr>
          <w:spacing w:val="-57"/>
        </w:rPr>
        <w:t xml:space="preserve"> </w:t>
      </w:r>
      <w:r>
        <w:t>благополучие,</w:t>
      </w:r>
      <w:r>
        <w:rPr>
          <w:spacing w:val="-1"/>
        </w:rPr>
        <w:t xml:space="preserve"> </w:t>
      </w:r>
      <w:r>
        <w:t>индивидуальную комфортность).</w:t>
      </w:r>
    </w:p>
    <w:p w:rsidR="008530C6" w:rsidRDefault="00095B12" w:rsidP="00CD3179">
      <w:pPr>
        <w:pStyle w:val="a3"/>
        <w:tabs>
          <w:tab w:val="left" w:pos="1134"/>
        </w:tabs>
        <w:ind w:left="0" w:firstLine="743"/>
      </w:pPr>
      <w:r>
        <w:t>Для</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с</w:t>
      </w:r>
      <w:r>
        <w:rPr>
          <w:spacing w:val="1"/>
        </w:rPr>
        <w:t xml:space="preserve"> </w:t>
      </w:r>
      <w:r>
        <w:t>детьми</w:t>
      </w:r>
      <w:r>
        <w:rPr>
          <w:spacing w:val="1"/>
        </w:rPr>
        <w:t xml:space="preserve"> </w:t>
      </w:r>
      <w:r>
        <w:t>с</w:t>
      </w:r>
      <w:r>
        <w:rPr>
          <w:spacing w:val="1"/>
        </w:rPr>
        <w:t xml:space="preserve"> </w:t>
      </w:r>
      <w:r>
        <w:t>ТНР</w:t>
      </w:r>
      <w:r>
        <w:rPr>
          <w:spacing w:val="1"/>
        </w:rPr>
        <w:t xml:space="preserve"> </w:t>
      </w:r>
      <w:r>
        <w:t>имеются</w:t>
      </w:r>
      <w:r>
        <w:rPr>
          <w:spacing w:val="1"/>
        </w:rPr>
        <w:t xml:space="preserve"> </w:t>
      </w:r>
      <w:r>
        <w:t>следующие</w:t>
      </w:r>
      <w:r>
        <w:rPr>
          <w:spacing w:val="1"/>
        </w:rPr>
        <w:t xml:space="preserve"> </w:t>
      </w:r>
      <w:r>
        <w:t>помещения:</w:t>
      </w:r>
      <w:r>
        <w:rPr>
          <w:spacing w:val="1"/>
        </w:rPr>
        <w:t xml:space="preserve"> </w:t>
      </w:r>
      <w:r>
        <w:t>групповые</w:t>
      </w:r>
      <w:r>
        <w:rPr>
          <w:spacing w:val="1"/>
        </w:rPr>
        <w:t xml:space="preserve"> </w:t>
      </w:r>
      <w:r>
        <w:t>комнаты,</w:t>
      </w:r>
      <w:r>
        <w:rPr>
          <w:spacing w:val="1"/>
        </w:rPr>
        <w:t xml:space="preserve"> </w:t>
      </w:r>
      <w:r w:rsidR="00FD3DB6">
        <w:t>логопедический</w:t>
      </w:r>
      <w:r>
        <w:rPr>
          <w:spacing w:val="1"/>
        </w:rPr>
        <w:t xml:space="preserve"> </w:t>
      </w:r>
      <w:r w:rsidR="00FD3DB6">
        <w:t>кабинет</w:t>
      </w:r>
      <w:r>
        <w:t>,</w:t>
      </w:r>
      <w:r>
        <w:rPr>
          <w:spacing w:val="1"/>
        </w:rPr>
        <w:t xml:space="preserve"> </w:t>
      </w:r>
      <w:r>
        <w:t>музыкальный</w:t>
      </w:r>
      <w:r>
        <w:rPr>
          <w:spacing w:val="1"/>
        </w:rPr>
        <w:t xml:space="preserve"> </w:t>
      </w:r>
      <w:r>
        <w:t>зал,</w:t>
      </w:r>
      <w:r>
        <w:rPr>
          <w:spacing w:val="1"/>
        </w:rPr>
        <w:t xml:space="preserve"> </w:t>
      </w:r>
      <w:r w:rsidR="00FD3DB6">
        <w:t>физкультурный зал</w:t>
      </w:r>
      <w:r>
        <w:t>,</w:t>
      </w:r>
      <w:r>
        <w:rPr>
          <w:spacing w:val="-1"/>
        </w:rPr>
        <w:t xml:space="preserve"> </w:t>
      </w:r>
      <w:r>
        <w:t>участки для</w:t>
      </w:r>
      <w:r>
        <w:rPr>
          <w:spacing w:val="-2"/>
        </w:rPr>
        <w:t xml:space="preserve"> </w:t>
      </w:r>
      <w:r>
        <w:t>прогулок.</w:t>
      </w:r>
    </w:p>
    <w:p w:rsidR="008530C6" w:rsidRDefault="00095B12" w:rsidP="00CD3179">
      <w:pPr>
        <w:pStyle w:val="a3"/>
        <w:tabs>
          <w:tab w:val="left" w:pos="1134"/>
        </w:tabs>
        <w:ind w:left="0" w:firstLine="743"/>
      </w:pPr>
      <w:r>
        <w:t>В</w:t>
      </w:r>
      <w:r>
        <w:rPr>
          <w:spacing w:val="-2"/>
        </w:rPr>
        <w:t xml:space="preserve"> </w:t>
      </w:r>
      <w:r>
        <w:t>ДОУ</w:t>
      </w:r>
      <w:r>
        <w:rPr>
          <w:spacing w:val="-1"/>
        </w:rPr>
        <w:t xml:space="preserve"> </w:t>
      </w:r>
      <w:r>
        <w:t>есть выход</w:t>
      </w:r>
      <w:r>
        <w:rPr>
          <w:spacing w:val="-2"/>
        </w:rPr>
        <w:t xml:space="preserve"> </w:t>
      </w:r>
      <w:r>
        <w:t>в</w:t>
      </w:r>
      <w:r>
        <w:rPr>
          <w:spacing w:val="-2"/>
        </w:rPr>
        <w:t xml:space="preserve"> </w:t>
      </w:r>
      <w:r>
        <w:t>Интернет.</w:t>
      </w:r>
    </w:p>
    <w:p w:rsidR="008530C6" w:rsidRDefault="00095B12" w:rsidP="00CD3179">
      <w:pPr>
        <w:pStyle w:val="a3"/>
        <w:tabs>
          <w:tab w:val="left" w:pos="1134"/>
        </w:tabs>
        <w:ind w:left="0" w:firstLine="743"/>
      </w:pPr>
      <w:r>
        <w:t>Имеется</w:t>
      </w:r>
      <w:r>
        <w:rPr>
          <w:spacing w:val="1"/>
        </w:rPr>
        <w:t xml:space="preserve"> </w:t>
      </w:r>
      <w:r>
        <w:t>оборудование:</w:t>
      </w:r>
      <w:r>
        <w:rPr>
          <w:spacing w:val="1"/>
        </w:rPr>
        <w:t xml:space="preserve"> </w:t>
      </w:r>
      <w:r>
        <w:t>компьютер,</w:t>
      </w:r>
      <w:r>
        <w:rPr>
          <w:spacing w:val="1"/>
        </w:rPr>
        <w:t xml:space="preserve"> </w:t>
      </w:r>
      <w:r w:rsidR="00FD3DB6">
        <w:t>ноутбук</w:t>
      </w:r>
      <w:r>
        <w:t>,</w:t>
      </w:r>
      <w:r>
        <w:rPr>
          <w:spacing w:val="1"/>
        </w:rPr>
        <w:t xml:space="preserve"> </w:t>
      </w:r>
      <w:r>
        <w:t>проектор,</w:t>
      </w:r>
      <w:r>
        <w:rPr>
          <w:spacing w:val="1"/>
        </w:rPr>
        <w:t xml:space="preserve"> </w:t>
      </w:r>
      <w:r>
        <w:t>музыкальный</w:t>
      </w:r>
      <w:r>
        <w:rPr>
          <w:spacing w:val="-3"/>
        </w:rPr>
        <w:t xml:space="preserve"> </w:t>
      </w:r>
      <w:r>
        <w:t>центр, доски магнитно-маркерные. Количество</w:t>
      </w:r>
      <w:r>
        <w:rPr>
          <w:spacing w:val="1"/>
        </w:rPr>
        <w:t xml:space="preserve"> </w:t>
      </w:r>
      <w:r>
        <w:t>оборудования</w:t>
      </w:r>
      <w:r>
        <w:rPr>
          <w:spacing w:val="-1"/>
        </w:rPr>
        <w:t xml:space="preserve"> </w:t>
      </w:r>
      <w:r>
        <w:t>регламентировано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условиями</w:t>
      </w:r>
      <w:r>
        <w:rPr>
          <w:spacing w:val="-1"/>
        </w:rPr>
        <w:t xml:space="preserve"> </w:t>
      </w:r>
      <w:r>
        <w:t>и запросом.</w:t>
      </w:r>
    </w:p>
    <w:p w:rsidR="008530C6" w:rsidRDefault="00095B12" w:rsidP="00CD3179">
      <w:pPr>
        <w:pStyle w:val="a3"/>
        <w:tabs>
          <w:tab w:val="left" w:pos="1134"/>
        </w:tabs>
        <w:ind w:left="0" w:firstLine="743"/>
      </w:pPr>
      <w:r>
        <w:t>Комплексное оснащение воспитательно-образовательного процесса обеспечивает:</w:t>
      </w:r>
      <w:r>
        <w:rPr>
          <w:spacing w:val="1"/>
        </w:rPr>
        <w:t xml:space="preserve"> </w:t>
      </w:r>
      <w:r>
        <w:t>осуществление</w:t>
      </w:r>
      <w:r>
        <w:rPr>
          <w:spacing w:val="1"/>
        </w:rPr>
        <w:t xml:space="preserve"> </w:t>
      </w:r>
      <w:r>
        <w:t>образовательной</w:t>
      </w:r>
      <w:r>
        <w:rPr>
          <w:spacing w:val="3"/>
        </w:rPr>
        <w:t xml:space="preserve"> </w:t>
      </w:r>
      <w:r>
        <w:t>деятельности,</w:t>
      </w:r>
      <w:r>
        <w:rPr>
          <w:spacing w:val="1"/>
        </w:rPr>
        <w:t xml:space="preserve"> </w:t>
      </w:r>
      <w:r>
        <w:t>присмотра</w:t>
      </w:r>
      <w:r>
        <w:rPr>
          <w:spacing w:val="2"/>
        </w:rPr>
        <w:t xml:space="preserve"> </w:t>
      </w:r>
      <w:r>
        <w:t>и</w:t>
      </w:r>
      <w:r>
        <w:rPr>
          <w:spacing w:val="3"/>
        </w:rPr>
        <w:t xml:space="preserve"> </w:t>
      </w:r>
      <w:r>
        <w:t>ухода</w:t>
      </w:r>
      <w:r>
        <w:rPr>
          <w:spacing w:val="2"/>
        </w:rPr>
        <w:t xml:space="preserve"> </w:t>
      </w:r>
      <w:r>
        <w:t>за</w:t>
      </w:r>
      <w:r>
        <w:rPr>
          <w:spacing w:val="3"/>
        </w:rPr>
        <w:t xml:space="preserve"> </w:t>
      </w:r>
      <w:r>
        <w:t>детьми,</w:t>
      </w:r>
      <w:r>
        <w:rPr>
          <w:spacing w:val="2"/>
        </w:rPr>
        <w:t xml:space="preserve"> </w:t>
      </w:r>
      <w:r>
        <w:t>организацию</w:t>
      </w:r>
      <w:r>
        <w:rPr>
          <w:spacing w:val="-57"/>
        </w:rPr>
        <w:t xml:space="preserve"> </w:t>
      </w:r>
      <w:r>
        <w:t>совместной</w:t>
      </w:r>
      <w:r>
        <w:rPr>
          <w:spacing w:val="7"/>
        </w:rPr>
        <w:t xml:space="preserve"> </w:t>
      </w:r>
      <w:r>
        <w:t>деятельности</w:t>
      </w:r>
      <w:r>
        <w:rPr>
          <w:spacing w:val="8"/>
        </w:rPr>
        <w:t xml:space="preserve"> </w:t>
      </w:r>
      <w:r>
        <w:t>воспитанников</w:t>
      </w:r>
      <w:r>
        <w:rPr>
          <w:spacing w:val="5"/>
        </w:rPr>
        <w:t xml:space="preserve"> </w:t>
      </w:r>
      <w:r>
        <w:t>с</w:t>
      </w:r>
      <w:r>
        <w:rPr>
          <w:spacing w:val="3"/>
        </w:rPr>
        <w:t xml:space="preserve"> </w:t>
      </w:r>
      <w:r>
        <w:t>педагогом</w:t>
      </w:r>
      <w:r>
        <w:rPr>
          <w:spacing w:val="5"/>
        </w:rPr>
        <w:t xml:space="preserve"> </w:t>
      </w:r>
      <w:r>
        <w:t>и</w:t>
      </w:r>
      <w:r>
        <w:rPr>
          <w:spacing w:val="7"/>
        </w:rPr>
        <w:t xml:space="preserve"> </w:t>
      </w:r>
      <w:r>
        <w:t>их</w:t>
      </w:r>
      <w:r>
        <w:rPr>
          <w:spacing w:val="6"/>
        </w:rPr>
        <w:t xml:space="preserve"> </w:t>
      </w:r>
      <w:r>
        <w:t>самостоятельной</w:t>
      </w:r>
      <w:r>
        <w:rPr>
          <w:spacing w:val="5"/>
        </w:rPr>
        <w:t xml:space="preserve"> </w:t>
      </w:r>
      <w:r>
        <w:t>активной</w:t>
      </w:r>
      <w:r>
        <w:rPr>
          <w:spacing w:val="-57"/>
        </w:rPr>
        <w:t xml:space="preserve"> </w:t>
      </w:r>
      <w:r>
        <w:t>деятельности,</w:t>
      </w:r>
      <w:r>
        <w:rPr>
          <w:spacing w:val="41"/>
        </w:rPr>
        <w:t xml:space="preserve"> </w:t>
      </w:r>
      <w:r>
        <w:t>целенаправленных</w:t>
      </w:r>
      <w:r>
        <w:rPr>
          <w:spacing w:val="41"/>
        </w:rPr>
        <w:t xml:space="preserve"> </w:t>
      </w:r>
      <w:r>
        <w:t>действий,</w:t>
      </w:r>
      <w:r>
        <w:rPr>
          <w:spacing w:val="41"/>
        </w:rPr>
        <w:t xml:space="preserve"> </w:t>
      </w:r>
      <w:r>
        <w:t>построение</w:t>
      </w:r>
      <w:r>
        <w:rPr>
          <w:spacing w:val="41"/>
        </w:rPr>
        <w:t xml:space="preserve"> </w:t>
      </w:r>
      <w:r>
        <w:t>образовательной</w:t>
      </w:r>
      <w:r>
        <w:rPr>
          <w:spacing w:val="42"/>
        </w:rPr>
        <w:t xml:space="preserve"> </w:t>
      </w:r>
      <w:r>
        <w:t>деятельности</w:t>
      </w:r>
      <w:r>
        <w:rPr>
          <w:spacing w:val="43"/>
        </w:rPr>
        <w:t xml:space="preserve"> </w:t>
      </w:r>
      <w:r>
        <w:t>с</w:t>
      </w:r>
      <w:r>
        <w:rPr>
          <w:spacing w:val="-57"/>
        </w:rPr>
        <w:t xml:space="preserve"> </w:t>
      </w:r>
      <w:r>
        <w:t>использованием адекватных форм работы с детьми, организацию разнообразной игровой</w:t>
      </w:r>
      <w:r>
        <w:rPr>
          <w:spacing w:val="1"/>
        </w:rPr>
        <w:t xml:space="preserve"> </w:t>
      </w:r>
      <w:r>
        <w:t>деятельности.</w:t>
      </w:r>
    </w:p>
    <w:p w:rsidR="008530C6" w:rsidRDefault="00095B12" w:rsidP="00CD3179">
      <w:pPr>
        <w:pStyle w:val="a3"/>
        <w:tabs>
          <w:tab w:val="left" w:pos="1134"/>
        </w:tabs>
        <w:ind w:left="0" w:firstLine="743"/>
      </w:pPr>
      <w:r>
        <w:t>В каждой возрастной группе имеются центры или уголки, обеспечивающие</w:t>
      </w:r>
      <w:r>
        <w:rPr>
          <w:spacing w:val="-57"/>
        </w:rPr>
        <w:t xml:space="preserve"> </w:t>
      </w:r>
      <w:r>
        <w:t>реализацию</w:t>
      </w:r>
      <w:r>
        <w:rPr>
          <w:spacing w:val="-1"/>
        </w:rPr>
        <w:t xml:space="preserve"> </w:t>
      </w:r>
      <w:r>
        <w:t>условий для</w:t>
      </w:r>
      <w:r>
        <w:rPr>
          <w:spacing w:val="-1"/>
        </w:rPr>
        <w:t xml:space="preserve"> </w:t>
      </w:r>
      <w:r>
        <w:t>развития всех</w:t>
      </w:r>
      <w:r>
        <w:rPr>
          <w:spacing w:val="-1"/>
        </w:rPr>
        <w:t xml:space="preserve"> </w:t>
      </w:r>
      <w:r>
        <w:t>видов деятельности:</w:t>
      </w:r>
    </w:p>
    <w:p w:rsidR="008530C6" w:rsidRDefault="00095B12" w:rsidP="00153252">
      <w:pPr>
        <w:pStyle w:val="a5"/>
        <w:numPr>
          <w:ilvl w:val="0"/>
          <w:numId w:val="62"/>
        </w:numPr>
        <w:tabs>
          <w:tab w:val="left" w:pos="462"/>
          <w:tab w:val="left" w:pos="1134"/>
        </w:tabs>
        <w:ind w:left="0" w:firstLine="743"/>
        <w:jc w:val="both"/>
        <w:rPr>
          <w:sz w:val="24"/>
        </w:rPr>
      </w:pPr>
      <w:r>
        <w:rPr>
          <w:sz w:val="24"/>
        </w:rPr>
        <w:t>игровые</w:t>
      </w:r>
      <w:r>
        <w:rPr>
          <w:spacing w:val="-3"/>
          <w:sz w:val="24"/>
        </w:rPr>
        <w:t xml:space="preserve"> </w:t>
      </w:r>
      <w:r>
        <w:rPr>
          <w:sz w:val="24"/>
        </w:rPr>
        <w:t>уголки</w:t>
      </w:r>
      <w:r>
        <w:rPr>
          <w:spacing w:val="-1"/>
          <w:sz w:val="24"/>
        </w:rPr>
        <w:t xml:space="preserve"> </w:t>
      </w:r>
      <w:r>
        <w:rPr>
          <w:sz w:val="24"/>
        </w:rPr>
        <w:t>в</w:t>
      </w:r>
      <w:r>
        <w:rPr>
          <w:spacing w:val="-3"/>
          <w:sz w:val="24"/>
        </w:rPr>
        <w:t xml:space="preserve"> </w:t>
      </w:r>
      <w:r>
        <w:rPr>
          <w:sz w:val="24"/>
        </w:rPr>
        <w:t>соответствии</w:t>
      </w:r>
      <w:r>
        <w:rPr>
          <w:spacing w:val="-1"/>
          <w:sz w:val="24"/>
        </w:rPr>
        <w:t xml:space="preserve"> </w:t>
      </w:r>
      <w:r>
        <w:rPr>
          <w:sz w:val="24"/>
        </w:rPr>
        <w:t>с</w:t>
      </w:r>
      <w:r>
        <w:rPr>
          <w:spacing w:val="-3"/>
          <w:sz w:val="24"/>
        </w:rPr>
        <w:t xml:space="preserve"> </w:t>
      </w:r>
      <w:r>
        <w:rPr>
          <w:sz w:val="24"/>
        </w:rPr>
        <w:t>возрастом</w:t>
      </w:r>
      <w:r>
        <w:rPr>
          <w:spacing w:val="-1"/>
          <w:sz w:val="24"/>
        </w:rPr>
        <w:t xml:space="preserve"> </w:t>
      </w:r>
      <w:r>
        <w:rPr>
          <w:sz w:val="24"/>
        </w:rPr>
        <w:t>детей</w:t>
      </w:r>
      <w:r>
        <w:rPr>
          <w:spacing w:val="-1"/>
          <w:sz w:val="24"/>
        </w:rPr>
        <w:t xml:space="preserve"> </w:t>
      </w:r>
      <w:r>
        <w:rPr>
          <w:sz w:val="24"/>
        </w:rPr>
        <w:t>(игровая</w:t>
      </w:r>
      <w:r>
        <w:rPr>
          <w:spacing w:val="-2"/>
          <w:sz w:val="24"/>
        </w:rPr>
        <w:t xml:space="preserve"> </w:t>
      </w:r>
      <w:r>
        <w:rPr>
          <w:sz w:val="24"/>
        </w:rPr>
        <w:t>деятельность),</w:t>
      </w:r>
    </w:p>
    <w:p w:rsidR="008530C6" w:rsidRDefault="00095B12" w:rsidP="00153252">
      <w:pPr>
        <w:pStyle w:val="a5"/>
        <w:numPr>
          <w:ilvl w:val="0"/>
          <w:numId w:val="62"/>
        </w:numPr>
        <w:tabs>
          <w:tab w:val="left" w:pos="462"/>
          <w:tab w:val="left" w:pos="1134"/>
        </w:tabs>
        <w:ind w:left="0" w:firstLine="743"/>
        <w:jc w:val="both"/>
        <w:rPr>
          <w:sz w:val="24"/>
        </w:rPr>
      </w:pPr>
      <w:r>
        <w:rPr>
          <w:sz w:val="24"/>
        </w:rPr>
        <w:t>физкультурные</w:t>
      </w:r>
      <w:r>
        <w:rPr>
          <w:spacing w:val="-5"/>
          <w:sz w:val="24"/>
        </w:rPr>
        <w:t xml:space="preserve"> </w:t>
      </w:r>
      <w:r>
        <w:rPr>
          <w:sz w:val="24"/>
        </w:rPr>
        <w:t>уголки</w:t>
      </w:r>
      <w:r>
        <w:rPr>
          <w:spacing w:val="-3"/>
          <w:sz w:val="24"/>
        </w:rPr>
        <w:t xml:space="preserve"> </w:t>
      </w:r>
      <w:r>
        <w:rPr>
          <w:sz w:val="24"/>
        </w:rPr>
        <w:t>(двигательная</w:t>
      </w:r>
      <w:r>
        <w:rPr>
          <w:spacing w:val="-4"/>
          <w:sz w:val="24"/>
        </w:rPr>
        <w:t xml:space="preserve"> </w:t>
      </w:r>
      <w:r>
        <w:rPr>
          <w:sz w:val="24"/>
        </w:rPr>
        <w:t>активность),</w:t>
      </w:r>
    </w:p>
    <w:p w:rsidR="008530C6" w:rsidRDefault="00095B12" w:rsidP="00153252">
      <w:pPr>
        <w:pStyle w:val="a5"/>
        <w:numPr>
          <w:ilvl w:val="0"/>
          <w:numId w:val="62"/>
        </w:numPr>
        <w:tabs>
          <w:tab w:val="left" w:pos="462"/>
          <w:tab w:val="left" w:pos="1134"/>
        </w:tabs>
        <w:ind w:left="0" w:firstLine="743"/>
        <w:jc w:val="both"/>
        <w:rPr>
          <w:sz w:val="24"/>
        </w:rPr>
      </w:pPr>
      <w:r>
        <w:rPr>
          <w:sz w:val="24"/>
        </w:rPr>
        <w:t>уголки для развития детского творчества (изобразительная, конструктивная,</w:t>
      </w:r>
      <w:r>
        <w:rPr>
          <w:spacing w:val="-57"/>
          <w:sz w:val="24"/>
        </w:rPr>
        <w:t xml:space="preserve"> </w:t>
      </w:r>
      <w:r>
        <w:rPr>
          <w:sz w:val="24"/>
        </w:rPr>
        <w:t>театрализованная,</w:t>
      </w:r>
      <w:r>
        <w:rPr>
          <w:spacing w:val="-1"/>
          <w:sz w:val="24"/>
        </w:rPr>
        <w:t xml:space="preserve"> </w:t>
      </w:r>
      <w:r>
        <w:rPr>
          <w:sz w:val="24"/>
        </w:rPr>
        <w:t>музыкальная деятельность),</w:t>
      </w:r>
    </w:p>
    <w:p w:rsidR="008530C6" w:rsidRDefault="00095B12" w:rsidP="00153252">
      <w:pPr>
        <w:pStyle w:val="a5"/>
        <w:numPr>
          <w:ilvl w:val="0"/>
          <w:numId w:val="62"/>
        </w:numPr>
        <w:tabs>
          <w:tab w:val="left" w:pos="462"/>
          <w:tab w:val="left" w:pos="1134"/>
        </w:tabs>
        <w:ind w:left="0" w:firstLine="743"/>
        <w:jc w:val="both"/>
        <w:rPr>
          <w:sz w:val="24"/>
        </w:rPr>
      </w:pPr>
      <w:r>
        <w:rPr>
          <w:sz w:val="24"/>
        </w:rPr>
        <w:t>природные уголки и уголки детского экспериментирования (воспитание</w:t>
      </w:r>
      <w:r>
        <w:rPr>
          <w:spacing w:val="-57"/>
          <w:sz w:val="24"/>
        </w:rPr>
        <w:t xml:space="preserve"> </w:t>
      </w:r>
      <w:r>
        <w:rPr>
          <w:sz w:val="24"/>
        </w:rPr>
        <w:t>экологической</w:t>
      </w:r>
      <w:r>
        <w:rPr>
          <w:spacing w:val="-1"/>
          <w:sz w:val="24"/>
        </w:rPr>
        <w:t xml:space="preserve"> </w:t>
      </w:r>
      <w:r>
        <w:rPr>
          <w:sz w:val="24"/>
        </w:rPr>
        <w:t>культуры),</w:t>
      </w:r>
    </w:p>
    <w:p w:rsidR="008530C6" w:rsidRDefault="00095B12" w:rsidP="00153252">
      <w:pPr>
        <w:pStyle w:val="a5"/>
        <w:numPr>
          <w:ilvl w:val="0"/>
          <w:numId w:val="62"/>
        </w:numPr>
        <w:tabs>
          <w:tab w:val="left" w:pos="462"/>
          <w:tab w:val="left" w:pos="1134"/>
        </w:tabs>
        <w:ind w:left="0" w:firstLine="743"/>
        <w:jc w:val="both"/>
        <w:rPr>
          <w:sz w:val="24"/>
        </w:rPr>
      </w:pPr>
      <w:r>
        <w:rPr>
          <w:sz w:val="24"/>
        </w:rPr>
        <w:t>пособия</w:t>
      </w:r>
      <w:r>
        <w:rPr>
          <w:spacing w:val="-3"/>
          <w:sz w:val="24"/>
        </w:rPr>
        <w:t xml:space="preserve"> </w:t>
      </w:r>
      <w:r>
        <w:rPr>
          <w:sz w:val="24"/>
        </w:rPr>
        <w:t>и</w:t>
      </w:r>
      <w:r>
        <w:rPr>
          <w:spacing w:val="-2"/>
          <w:sz w:val="24"/>
        </w:rPr>
        <w:t xml:space="preserve"> </w:t>
      </w:r>
      <w:r>
        <w:rPr>
          <w:sz w:val="24"/>
        </w:rPr>
        <w:t>материалы</w:t>
      </w:r>
      <w:r>
        <w:rPr>
          <w:spacing w:val="-4"/>
          <w:sz w:val="24"/>
        </w:rPr>
        <w:t xml:space="preserve"> </w:t>
      </w:r>
      <w:r>
        <w:rPr>
          <w:sz w:val="24"/>
        </w:rPr>
        <w:t>для</w:t>
      </w:r>
      <w:r>
        <w:rPr>
          <w:spacing w:val="-2"/>
          <w:sz w:val="24"/>
        </w:rPr>
        <w:t xml:space="preserve"> </w:t>
      </w:r>
      <w:r>
        <w:rPr>
          <w:sz w:val="24"/>
        </w:rPr>
        <w:t>развития</w:t>
      </w:r>
      <w:r>
        <w:rPr>
          <w:spacing w:val="-5"/>
          <w:sz w:val="24"/>
        </w:rPr>
        <w:t xml:space="preserve"> </w:t>
      </w:r>
      <w:r>
        <w:rPr>
          <w:sz w:val="24"/>
        </w:rPr>
        <w:t>познавательной</w:t>
      </w:r>
      <w:r>
        <w:rPr>
          <w:spacing w:val="-2"/>
          <w:sz w:val="24"/>
        </w:rPr>
        <w:t xml:space="preserve"> </w:t>
      </w:r>
      <w:r>
        <w:rPr>
          <w:sz w:val="24"/>
        </w:rPr>
        <w:t>активности.</w:t>
      </w:r>
    </w:p>
    <w:p w:rsidR="008530C6" w:rsidRDefault="00095B12" w:rsidP="00CD3179">
      <w:pPr>
        <w:pStyle w:val="a3"/>
        <w:tabs>
          <w:tab w:val="left" w:pos="1134"/>
        </w:tabs>
        <w:ind w:left="0" w:firstLine="743"/>
      </w:pPr>
      <w:r>
        <w:t>Использование</w:t>
      </w:r>
      <w:r>
        <w:rPr>
          <w:spacing w:val="-5"/>
        </w:rPr>
        <w:t xml:space="preserve"> </w:t>
      </w:r>
      <w:proofErr w:type="gramStart"/>
      <w:r>
        <w:t>ИКТ-технологий</w:t>
      </w:r>
      <w:proofErr w:type="gramEnd"/>
      <w:r>
        <w:rPr>
          <w:spacing w:val="-4"/>
        </w:rPr>
        <w:t xml:space="preserve"> </w:t>
      </w:r>
      <w:r>
        <w:t>в</w:t>
      </w:r>
      <w:r>
        <w:rPr>
          <w:spacing w:val="-5"/>
        </w:rPr>
        <w:t xml:space="preserve"> </w:t>
      </w:r>
      <w:r>
        <w:t>образовательном</w:t>
      </w:r>
      <w:r>
        <w:rPr>
          <w:spacing w:val="-5"/>
        </w:rPr>
        <w:t xml:space="preserve"> </w:t>
      </w:r>
      <w:r>
        <w:t>процессе</w:t>
      </w:r>
      <w:r>
        <w:rPr>
          <w:spacing w:val="-4"/>
        </w:rPr>
        <w:t xml:space="preserve"> </w:t>
      </w:r>
      <w:r>
        <w:t>позволяет</w:t>
      </w:r>
      <w:r w:rsidR="00CD3179">
        <w:t xml:space="preserve"> </w:t>
      </w:r>
      <w:r>
        <w:t>активизировать</w:t>
      </w:r>
      <w:r w:rsidR="00CD3179">
        <w:t xml:space="preserve"> </w:t>
      </w:r>
      <w:r>
        <w:t>образовательную</w:t>
      </w:r>
      <w:r>
        <w:tab/>
        <w:t>деятельность,</w:t>
      </w:r>
      <w:r>
        <w:tab/>
        <w:t>включить</w:t>
      </w:r>
      <w:r>
        <w:tab/>
        <w:t>инновационно</w:t>
      </w:r>
      <w:r w:rsidR="00CD3179">
        <w:t>-</w:t>
      </w:r>
      <w:r>
        <w:t>профессиональные</w:t>
      </w:r>
      <w:r>
        <w:rPr>
          <w:spacing w:val="56"/>
        </w:rPr>
        <w:t xml:space="preserve"> </w:t>
      </w:r>
      <w:r>
        <w:t>подходы.</w:t>
      </w:r>
      <w:r>
        <w:rPr>
          <w:spacing w:val="57"/>
        </w:rPr>
        <w:t xml:space="preserve"> </w:t>
      </w:r>
      <w:r>
        <w:t>Характер</w:t>
      </w:r>
      <w:r>
        <w:rPr>
          <w:spacing w:val="57"/>
        </w:rPr>
        <w:t xml:space="preserve"> </w:t>
      </w:r>
      <w:r>
        <w:t>размещения</w:t>
      </w:r>
      <w:r>
        <w:rPr>
          <w:spacing w:val="57"/>
        </w:rPr>
        <w:t xml:space="preserve"> </w:t>
      </w:r>
      <w:r>
        <w:t>игрового,</w:t>
      </w:r>
      <w:r>
        <w:rPr>
          <w:spacing w:val="57"/>
        </w:rPr>
        <w:t xml:space="preserve"> </w:t>
      </w:r>
      <w:r>
        <w:t>спортивного</w:t>
      </w:r>
      <w:r>
        <w:rPr>
          <w:spacing w:val="57"/>
        </w:rPr>
        <w:t xml:space="preserve"> </w:t>
      </w:r>
      <w:r>
        <w:t>и</w:t>
      </w:r>
      <w:r>
        <w:rPr>
          <w:spacing w:val="58"/>
        </w:rPr>
        <w:t xml:space="preserve"> </w:t>
      </w:r>
      <w:r>
        <w:t>иного</w:t>
      </w:r>
      <w:r w:rsidR="00CD3179">
        <w:t xml:space="preserve"> </w:t>
      </w:r>
      <w:r>
        <w:t>оборудования</w:t>
      </w:r>
      <w:r>
        <w:rPr>
          <w:spacing w:val="1"/>
        </w:rPr>
        <w:t xml:space="preserve"> </w:t>
      </w:r>
      <w:r>
        <w:t>обеспечивает</w:t>
      </w:r>
      <w:r>
        <w:rPr>
          <w:spacing w:val="1"/>
        </w:rPr>
        <w:t xml:space="preserve"> </w:t>
      </w:r>
      <w:r>
        <w:t>свободный</w:t>
      </w:r>
      <w:r>
        <w:rPr>
          <w:spacing w:val="1"/>
        </w:rPr>
        <w:t xml:space="preserve"> </w:t>
      </w:r>
      <w:r>
        <w:t>доступ</w:t>
      </w:r>
      <w:r>
        <w:rPr>
          <w:spacing w:val="1"/>
        </w:rPr>
        <w:t xml:space="preserve"> </w:t>
      </w:r>
      <w:r>
        <w:t>к</w:t>
      </w:r>
      <w:r>
        <w:rPr>
          <w:spacing w:val="1"/>
        </w:rPr>
        <w:t xml:space="preserve"> </w:t>
      </w:r>
      <w:r>
        <w:t>играм,</w:t>
      </w:r>
      <w:r>
        <w:rPr>
          <w:spacing w:val="1"/>
        </w:rPr>
        <w:t xml:space="preserve"> </w:t>
      </w:r>
      <w:r>
        <w:t>игрушкам,</w:t>
      </w:r>
      <w:r>
        <w:rPr>
          <w:spacing w:val="1"/>
        </w:rPr>
        <w:t xml:space="preserve"> </w:t>
      </w:r>
      <w:r>
        <w:t>материалам,</w:t>
      </w:r>
      <w:r>
        <w:rPr>
          <w:spacing w:val="1"/>
        </w:rPr>
        <w:t xml:space="preserve"> </w:t>
      </w:r>
      <w:r>
        <w:t>оборудованию. Расположение мебели, игрушек и другого оборудования отвечает технике</w:t>
      </w:r>
      <w:r>
        <w:rPr>
          <w:spacing w:val="1"/>
        </w:rPr>
        <w:t xml:space="preserve"> </w:t>
      </w:r>
      <w:r>
        <w:t>безопасности и санитарно-гигиеническим</w:t>
      </w:r>
      <w:r>
        <w:rPr>
          <w:spacing w:val="-1"/>
        </w:rPr>
        <w:t xml:space="preserve"> </w:t>
      </w:r>
      <w:r>
        <w:t>нормам.</w:t>
      </w:r>
    </w:p>
    <w:p w:rsidR="008530C6" w:rsidRDefault="00095B12" w:rsidP="00CD3179">
      <w:pPr>
        <w:pStyle w:val="a3"/>
        <w:tabs>
          <w:tab w:val="left" w:pos="1476"/>
          <w:tab w:val="left" w:pos="2896"/>
          <w:tab w:val="left" w:pos="4220"/>
          <w:tab w:val="left" w:pos="5760"/>
          <w:tab w:val="left" w:pos="6929"/>
          <w:tab w:val="left" w:pos="8319"/>
        </w:tabs>
        <w:ind w:left="0" w:firstLine="743"/>
      </w:pPr>
      <w:proofErr w:type="gramStart"/>
      <w:r>
        <w:t>Реализация</w:t>
      </w:r>
      <w:r>
        <w:rPr>
          <w:spacing w:val="44"/>
        </w:rPr>
        <w:t xml:space="preserve"> </w:t>
      </w:r>
      <w:r>
        <w:t>Программы</w:t>
      </w:r>
      <w:r>
        <w:rPr>
          <w:spacing w:val="45"/>
        </w:rPr>
        <w:t xml:space="preserve"> </w:t>
      </w:r>
      <w:r>
        <w:t>проводится</w:t>
      </w:r>
      <w:r>
        <w:rPr>
          <w:spacing w:val="44"/>
        </w:rPr>
        <w:t xml:space="preserve"> </w:t>
      </w:r>
      <w:r>
        <w:t>в</w:t>
      </w:r>
      <w:r>
        <w:rPr>
          <w:spacing w:val="45"/>
        </w:rPr>
        <w:t xml:space="preserve"> </w:t>
      </w:r>
      <w:r>
        <w:t>течение</w:t>
      </w:r>
      <w:r>
        <w:rPr>
          <w:spacing w:val="44"/>
        </w:rPr>
        <w:t xml:space="preserve"> </w:t>
      </w:r>
      <w:r>
        <w:t>всего</w:t>
      </w:r>
      <w:r>
        <w:rPr>
          <w:spacing w:val="47"/>
        </w:rPr>
        <w:t xml:space="preserve"> </w:t>
      </w:r>
      <w:r>
        <w:t>времени</w:t>
      </w:r>
      <w:r>
        <w:rPr>
          <w:spacing w:val="46"/>
        </w:rPr>
        <w:t xml:space="preserve"> </w:t>
      </w:r>
      <w:r>
        <w:t>пребывания</w:t>
      </w:r>
      <w:r>
        <w:rPr>
          <w:spacing w:val="44"/>
        </w:rPr>
        <w:t xml:space="preserve"> </w:t>
      </w:r>
      <w:r>
        <w:t>детей</w:t>
      </w:r>
      <w:r>
        <w:rPr>
          <w:spacing w:val="46"/>
        </w:rPr>
        <w:t xml:space="preserve"> </w:t>
      </w:r>
      <w:r>
        <w:t>в</w:t>
      </w:r>
      <w:r>
        <w:rPr>
          <w:spacing w:val="44"/>
        </w:rPr>
        <w:t xml:space="preserve"> </w:t>
      </w:r>
      <w:r>
        <w:t>ДОУ</w:t>
      </w:r>
      <w:r>
        <w:rPr>
          <w:spacing w:val="-57"/>
        </w:rPr>
        <w:t xml:space="preserve"> </w:t>
      </w:r>
      <w:r>
        <w:t>(ФГОС</w:t>
      </w:r>
      <w:r>
        <w:rPr>
          <w:spacing w:val="53"/>
        </w:rPr>
        <w:t xml:space="preserve"> </w:t>
      </w:r>
      <w:r>
        <w:t>ДО,</w:t>
      </w:r>
      <w:r>
        <w:rPr>
          <w:spacing w:val="52"/>
        </w:rPr>
        <w:t xml:space="preserve"> </w:t>
      </w:r>
      <w:r>
        <w:t>п.</w:t>
      </w:r>
      <w:r>
        <w:rPr>
          <w:spacing w:val="53"/>
        </w:rPr>
        <w:t xml:space="preserve"> </w:t>
      </w:r>
      <w:r>
        <w:t>2.5.)</w:t>
      </w:r>
      <w:r>
        <w:rPr>
          <w:spacing w:val="52"/>
        </w:rPr>
        <w:t xml:space="preserve"> </w:t>
      </w:r>
      <w:r>
        <w:t>и</w:t>
      </w:r>
      <w:r>
        <w:rPr>
          <w:spacing w:val="52"/>
        </w:rPr>
        <w:t xml:space="preserve"> </w:t>
      </w:r>
      <w:r>
        <w:t>также</w:t>
      </w:r>
      <w:r>
        <w:rPr>
          <w:spacing w:val="52"/>
        </w:rPr>
        <w:t xml:space="preserve"> </w:t>
      </w:r>
      <w:r>
        <w:t>продолжается</w:t>
      </w:r>
      <w:r>
        <w:rPr>
          <w:spacing w:val="53"/>
        </w:rPr>
        <w:t xml:space="preserve"> </w:t>
      </w:r>
      <w:r>
        <w:t>во</w:t>
      </w:r>
      <w:r>
        <w:rPr>
          <w:spacing w:val="52"/>
        </w:rPr>
        <w:t xml:space="preserve"> </w:t>
      </w:r>
      <w:r>
        <w:t>время</w:t>
      </w:r>
      <w:r>
        <w:rPr>
          <w:spacing w:val="53"/>
        </w:rPr>
        <w:t xml:space="preserve"> </w:t>
      </w:r>
      <w:r>
        <w:t>прогулок,</w:t>
      </w:r>
      <w:r>
        <w:rPr>
          <w:spacing w:val="52"/>
        </w:rPr>
        <w:t xml:space="preserve"> </w:t>
      </w:r>
      <w:r>
        <w:t>которые</w:t>
      </w:r>
      <w:r>
        <w:rPr>
          <w:spacing w:val="52"/>
        </w:rPr>
        <w:t xml:space="preserve"> </w:t>
      </w:r>
      <w:r>
        <w:t>имеют</w:t>
      </w:r>
      <w:r>
        <w:rPr>
          <w:spacing w:val="54"/>
        </w:rPr>
        <w:t xml:space="preserve"> </w:t>
      </w:r>
      <w:r>
        <w:t>особое</w:t>
      </w:r>
      <w:r>
        <w:rPr>
          <w:spacing w:val="-57"/>
        </w:rPr>
        <w:t xml:space="preserve"> </w:t>
      </w:r>
      <w:r>
        <w:t>значение</w:t>
      </w:r>
      <w:r>
        <w:rPr>
          <w:spacing w:val="1"/>
        </w:rPr>
        <w:t xml:space="preserve"> </w:t>
      </w:r>
      <w:r>
        <w:t>для</w:t>
      </w:r>
      <w:r>
        <w:rPr>
          <w:spacing w:val="1"/>
        </w:rPr>
        <w:t xml:space="preserve"> </w:t>
      </w:r>
      <w:r>
        <w:t>разностороннего</w:t>
      </w:r>
      <w:r>
        <w:rPr>
          <w:spacing w:val="1"/>
        </w:rPr>
        <w:t xml:space="preserve"> </w:t>
      </w:r>
      <w:r>
        <w:t>развития</w:t>
      </w:r>
      <w:r>
        <w:rPr>
          <w:spacing w:val="1"/>
        </w:rPr>
        <w:t xml:space="preserve"> </w:t>
      </w:r>
      <w:r>
        <w:t>личности</w:t>
      </w:r>
      <w:r>
        <w:rPr>
          <w:spacing w:val="1"/>
        </w:rPr>
        <w:t xml:space="preserve"> </w:t>
      </w:r>
      <w:r>
        <w:t>ребенка,</w:t>
      </w:r>
      <w:r>
        <w:rPr>
          <w:spacing w:val="1"/>
        </w:rPr>
        <w:t xml:space="preserve"> </w:t>
      </w:r>
      <w:r>
        <w:t>его</w:t>
      </w:r>
      <w:r>
        <w:rPr>
          <w:spacing w:val="1"/>
        </w:rPr>
        <w:t xml:space="preserve"> </w:t>
      </w:r>
      <w:r>
        <w:t>познавательного</w:t>
      </w:r>
      <w:r>
        <w:rPr>
          <w:spacing w:val="1"/>
        </w:rPr>
        <w:t xml:space="preserve"> </w:t>
      </w:r>
      <w:r>
        <w:t>и</w:t>
      </w:r>
      <w:r>
        <w:rPr>
          <w:spacing w:val="-57"/>
        </w:rPr>
        <w:t xml:space="preserve"> </w:t>
      </w:r>
      <w:r>
        <w:t>физического</w:t>
      </w:r>
      <w:r>
        <w:rPr>
          <w:spacing w:val="55"/>
        </w:rPr>
        <w:t xml:space="preserve"> </w:t>
      </w:r>
      <w:r>
        <w:t>развития</w:t>
      </w:r>
      <w:r>
        <w:rPr>
          <w:spacing w:val="52"/>
        </w:rPr>
        <w:t xml:space="preserve"> </w:t>
      </w:r>
      <w:r>
        <w:t>(ФГОС</w:t>
      </w:r>
      <w:r>
        <w:rPr>
          <w:spacing w:val="55"/>
        </w:rPr>
        <w:t xml:space="preserve"> </w:t>
      </w:r>
      <w:r>
        <w:t>ДО,</w:t>
      </w:r>
      <w:r>
        <w:rPr>
          <w:spacing w:val="55"/>
        </w:rPr>
        <w:t xml:space="preserve"> </w:t>
      </w:r>
      <w:r>
        <w:t>п.</w:t>
      </w:r>
      <w:r>
        <w:rPr>
          <w:spacing w:val="55"/>
        </w:rPr>
        <w:t xml:space="preserve"> </w:t>
      </w:r>
      <w:r>
        <w:t>2.6.),</w:t>
      </w:r>
      <w:r>
        <w:rPr>
          <w:spacing w:val="54"/>
        </w:rPr>
        <w:t xml:space="preserve"> </w:t>
      </w:r>
      <w:r>
        <w:t>двигательной</w:t>
      </w:r>
      <w:r>
        <w:rPr>
          <w:spacing w:val="56"/>
        </w:rPr>
        <w:t xml:space="preserve"> </w:t>
      </w:r>
      <w:r>
        <w:t>активности,</w:t>
      </w:r>
      <w:r>
        <w:rPr>
          <w:spacing w:val="55"/>
        </w:rPr>
        <w:t xml:space="preserve"> </w:t>
      </w:r>
      <w:r>
        <w:t>умственного</w:t>
      </w:r>
      <w:r>
        <w:rPr>
          <w:spacing w:val="-57"/>
        </w:rPr>
        <w:t xml:space="preserve"> </w:t>
      </w:r>
      <w:r>
        <w:t>развития,</w:t>
      </w:r>
      <w:r>
        <w:rPr>
          <w:spacing w:val="14"/>
        </w:rPr>
        <w:t xml:space="preserve"> </w:t>
      </w:r>
      <w:r>
        <w:t>обогащения</w:t>
      </w:r>
      <w:r>
        <w:rPr>
          <w:spacing w:val="12"/>
        </w:rPr>
        <w:t xml:space="preserve"> </w:t>
      </w:r>
      <w:r>
        <w:t>новых</w:t>
      </w:r>
      <w:r>
        <w:rPr>
          <w:spacing w:val="14"/>
        </w:rPr>
        <w:t xml:space="preserve"> </w:t>
      </w:r>
      <w:r>
        <w:t>впечатлений</w:t>
      </w:r>
      <w:r>
        <w:rPr>
          <w:spacing w:val="13"/>
        </w:rPr>
        <w:t xml:space="preserve"> </w:t>
      </w:r>
      <w:r>
        <w:t>и</w:t>
      </w:r>
      <w:r>
        <w:rPr>
          <w:spacing w:val="15"/>
        </w:rPr>
        <w:t xml:space="preserve"> </w:t>
      </w:r>
      <w:r>
        <w:t>знаний</w:t>
      </w:r>
      <w:r>
        <w:rPr>
          <w:spacing w:val="15"/>
        </w:rPr>
        <w:t xml:space="preserve"> </w:t>
      </w:r>
      <w:r>
        <w:t>об</w:t>
      </w:r>
      <w:r>
        <w:rPr>
          <w:spacing w:val="14"/>
        </w:rPr>
        <w:t xml:space="preserve"> </w:t>
      </w:r>
      <w:r>
        <w:t>окружающем</w:t>
      </w:r>
      <w:r>
        <w:rPr>
          <w:spacing w:val="13"/>
        </w:rPr>
        <w:t xml:space="preserve"> </w:t>
      </w:r>
      <w:r>
        <w:t>мире.</w:t>
      </w:r>
      <w:proofErr w:type="gramEnd"/>
      <w:r>
        <w:rPr>
          <w:spacing w:val="14"/>
        </w:rPr>
        <w:t xml:space="preserve"> </w:t>
      </w:r>
      <w:r>
        <w:t>Прогулка</w:t>
      </w:r>
      <w:r>
        <w:rPr>
          <w:spacing w:val="-57"/>
        </w:rPr>
        <w:t xml:space="preserve"> </w:t>
      </w:r>
      <w:r>
        <w:t>является</w:t>
      </w:r>
      <w:r>
        <w:tab/>
        <w:t>доступным</w:t>
      </w:r>
      <w:r>
        <w:tab/>
        <w:t>средством</w:t>
      </w:r>
      <w:r w:rsidR="00CD3179">
        <w:t xml:space="preserve"> </w:t>
      </w:r>
      <w:r>
        <w:t>закаливания</w:t>
      </w:r>
      <w:r>
        <w:tab/>
        <w:t>детского</w:t>
      </w:r>
      <w:r>
        <w:tab/>
        <w:t>организма,</w:t>
      </w:r>
      <w:r>
        <w:tab/>
      </w:r>
      <w:r>
        <w:rPr>
          <w:spacing w:val="-1"/>
        </w:rPr>
        <w:t>способствует</w:t>
      </w:r>
      <w:r>
        <w:rPr>
          <w:spacing w:val="-57"/>
        </w:rPr>
        <w:t xml:space="preserve"> </w:t>
      </w:r>
      <w:r>
        <w:t>повышению его выносливости и устойчивости к неблагоприятным воздействиям внешней</w:t>
      </w:r>
      <w:r>
        <w:rPr>
          <w:spacing w:val="1"/>
        </w:rPr>
        <w:t xml:space="preserve"> </w:t>
      </w:r>
      <w:r>
        <w:t>среды.</w:t>
      </w:r>
    </w:p>
    <w:p w:rsidR="008530C6" w:rsidRDefault="00095B12" w:rsidP="00CD3179">
      <w:pPr>
        <w:pStyle w:val="a3"/>
        <w:ind w:left="0" w:firstLine="743"/>
      </w:pPr>
      <w:proofErr w:type="gramStart"/>
      <w:r>
        <w:t>На</w:t>
      </w:r>
      <w:r>
        <w:rPr>
          <w:spacing w:val="-4"/>
        </w:rPr>
        <w:t xml:space="preserve"> </w:t>
      </w:r>
      <w:r>
        <w:t>территории</w:t>
      </w:r>
      <w:r>
        <w:rPr>
          <w:spacing w:val="-2"/>
        </w:rPr>
        <w:t xml:space="preserve"> </w:t>
      </w:r>
      <w:r>
        <w:t>ДОУ</w:t>
      </w:r>
      <w:r>
        <w:rPr>
          <w:spacing w:val="-2"/>
        </w:rPr>
        <w:t xml:space="preserve"> </w:t>
      </w:r>
      <w:r>
        <w:t>проведено</w:t>
      </w:r>
      <w:r>
        <w:rPr>
          <w:spacing w:val="-2"/>
        </w:rPr>
        <w:t xml:space="preserve"> </w:t>
      </w:r>
      <w:r>
        <w:t>дополнительное</w:t>
      </w:r>
      <w:r>
        <w:rPr>
          <w:spacing w:val="-2"/>
        </w:rPr>
        <w:t xml:space="preserve"> </w:t>
      </w:r>
      <w:r>
        <w:t>озеленение</w:t>
      </w:r>
      <w:r>
        <w:rPr>
          <w:spacing w:val="-3"/>
        </w:rPr>
        <w:t xml:space="preserve"> </w:t>
      </w:r>
      <w:r>
        <w:t>(на</w:t>
      </w:r>
      <w:r>
        <w:rPr>
          <w:spacing w:val="-2"/>
        </w:rPr>
        <w:t xml:space="preserve"> </w:t>
      </w:r>
      <w:r>
        <w:t>основании</w:t>
      </w:r>
      <w:proofErr w:type="gramEnd"/>
    </w:p>
    <w:p w:rsidR="008530C6" w:rsidRDefault="00095B12" w:rsidP="00CD3179">
      <w:pPr>
        <w:pStyle w:val="a3"/>
        <w:ind w:left="0" w:firstLine="743"/>
      </w:pPr>
      <w:proofErr w:type="gramStart"/>
      <w:r>
        <w:t>Постановления</w:t>
      </w:r>
      <w:r>
        <w:rPr>
          <w:spacing w:val="40"/>
        </w:rPr>
        <w:t xml:space="preserve"> </w:t>
      </w:r>
      <w:r>
        <w:t>Главного</w:t>
      </w:r>
      <w:r>
        <w:rPr>
          <w:spacing w:val="40"/>
        </w:rPr>
        <w:t xml:space="preserve"> </w:t>
      </w:r>
      <w:r>
        <w:t>санитарного</w:t>
      </w:r>
      <w:r>
        <w:rPr>
          <w:spacing w:val="40"/>
        </w:rPr>
        <w:t xml:space="preserve"> </w:t>
      </w:r>
      <w:r>
        <w:t>врача</w:t>
      </w:r>
      <w:r>
        <w:rPr>
          <w:spacing w:val="40"/>
        </w:rPr>
        <w:t xml:space="preserve"> </w:t>
      </w:r>
      <w:r>
        <w:t>РФ</w:t>
      </w:r>
      <w:r>
        <w:rPr>
          <w:spacing w:val="40"/>
        </w:rPr>
        <w:t xml:space="preserve"> </w:t>
      </w:r>
      <w:r>
        <w:t>от</w:t>
      </w:r>
      <w:r>
        <w:rPr>
          <w:spacing w:val="39"/>
        </w:rPr>
        <w:t xml:space="preserve"> </w:t>
      </w:r>
      <w:r>
        <w:t>28.09.2020</w:t>
      </w:r>
      <w:r>
        <w:rPr>
          <w:spacing w:val="40"/>
        </w:rPr>
        <w:t xml:space="preserve"> </w:t>
      </w:r>
      <w:r>
        <w:t>г.</w:t>
      </w:r>
      <w:r>
        <w:rPr>
          <w:spacing w:val="38"/>
        </w:rPr>
        <w:t xml:space="preserve"> </w:t>
      </w:r>
      <w:r>
        <w:t>«Об</w:t>
      </w:r>
      <w:r>
        <w:rPr>
          <w:spacing w:val="40"/>
        </w:rPr>
        <w:t xml:space="preserve"> </w:t>
      </w:r>
      <w:r>
        <w:t>утверждении</w:t>
      </w:r>
      <w:r>
        <w:rPr>
          <w:spacing w:val="-57"/>
        </w:rPr>
        <w:t xml:space="preserve"> </w:t>
      </w:r>
      <w:r>
        <w:t>санитарных</w:t>
      </w:r>
      <w:r>
        <w:rPr>
          <w:spacing w:val="-1"/>
        </w:rPr>
        <w:t xml:space="preserve"> </w:t>
      </w:r>
      <w:r>
        <w:t>правил</w:t>
      </w:r>
      <w:r>
        <w:rPr>
          <w:spacing w:val="-1"/>
        </w:rPr>
        <w:t xml:space="preserve"> </w:t>
      </w:r>
      <w:r>
        <w:t>СП</w:t>
      </w:r>
      <w:r>
        <w:rPr>
          <w:spacing w:val="-3"/>
        </w:rPr>
        <w:t xml:space="preserve"> </w:t>
      </w:r>
      <w:r>
        <w:t>2.4, 3648.20…», п.2.2.1).</w:t>
      </w:r>
      <w:proofErr w:type="gramEnd"/>
    </w:p>
    <w:p w:rsidR="008530C6" w:rsidRDefault="00095B12" w:rsidP="00CD3179">
      <w:pPr>
        <w:pStyle w:val="a3"/>
        <w:ind w:left="0" w:firstLine="743"/>
      </w:pPr>
      <w:r>
        <w:t>На</w:t>
      </w:r>
      <w:r>
        <w:rPr>
          <w:spacing w:val="47"/>
        </w:rPr>
        <w:t xml:space="preserve"> </w:t>
      </w:r>
      <w:r>
        <w:t>участках</w:t>
      </w:r>
      <w:r>
        <w:rPr>
          <w:spacing w:val="49"/>
        </w:rPr>
        <w:t xml:space="preserve"> </w:t>
      </w:r>
      <w:r>
        <w:t>для</w:t>
      </w:r>
      <w:r>
        <w:rPr>
          <w:spacing w:val="49"/>
        </w:rPr>
        <w:t xml:space="preserve"> </w:t>
      </w:r>
      <w:r>
        <w:t>прогулок</w:t>
      </w:r>
      <w:r>
        <w:rPr>
          <w:spacing w:val="50"/>
        </w:rPr>
        <w:t xml:space="preserve"> </w:t>
      </w:r>
      <w:r>
        <w:t>имеются:</w:t>
      </w:r>
      <w:r>
        <w:rPr>
          <w:spacing w:val="49"/>
        </w:rPr>
        <w:t xml:space="preserve"> </w:t>
      </w:r>
      <w:r>
        <w:t>детское</w:t>
      </w:r>
      <w:r>
        <w:rPr>
          <w:spacing w:val="48"/>
        </w:rPr>
        <w:t xml:space="preserve"> </w:t>
      </w:r>
      <w:r>
        <w:t>игровое</w:t>
      </w:r>
      <w:r>
        <w:rPr>
          <w:spacing w:val="47"/>
        </w:rPr>
        <w:t xml:space="preserve"> </w:t>
      </w:r>
      <w:r>
        <w:t>и</w:t>
      </w:r>
      <w:r>
        <w:rPr>
          <w:spacing w:val="50"/>
        </w:rPr>
        <w:t xml:space="preserve"> </w:t>
      </w:r>
      <w:r>
        <w:t>спортивное</w:t>
      </w:r>
      <w:r>
        <w:rPr>
          <w:spacing w:val="48"/>
        </w:rPr>
        <w:t xml:space="preserve"> </w:t>
      </w:r>
      <w:r>
        <w:t>оборудование,</w:t>
      </w:r>
      <w:r>
        <w:rPr>
          <w:spacing w:val="-57"/>
        </w:rPr>
        <w:t xml:space="preserve"> </w:t>
      </w:r>
      <w:r>
        <w:t>песочницы,</w:t>
      </w:r>
      <w:r>
        <w:rPr>
          <w:spacing w:val="-1"/>
        </w:rPr>
        <w:t xml:space="preserve"> </w:t>
      </w:r>
      <w:r>
        <w:t>лавочки,</w:t>
      </w:r>
      <w:r>
        <w:rPr>
          <w:spacing w:val="-1"/>
        </w:rPr>
        <w:t xml:space="preserve"> </w:t>
      </w:r>
      <w:r>
        <w:t>качели, скамейки,</w:t>
      </w:r>
      <w:r>
        <w:rPr>
          <w:spacing w:val="3"/>
        </w:rPr>
        <w:t xml:space="preserve"> </w:t>
      </w:r>
      <w:r w:rsidR="00FD3DB6">
        <w:t>цветники</w:t>
      </w:r>
      <w:r>
        <w:t>, кустарники.</w:t>
      </w:r>
    </w:p>
    <w:p w:rsidR="008530C6" w:rsidRDefault="00095B12" w:rsidP="00CD3179">
      <w:pPr>
        <w:pStyle w:val="a3"/>
        <w:ind w:left="0" w:firstLine="743"/>
      </w:pPr>
      <w:r>
        <w:t>В</w:t>
      </w:r>
      <w:r>
        <w:rPr>
          <w:spacing w:val="1"/>
        </w:rPr>
        <w:t xml:space="preserve"> </w:t>
      </w:r>
      <w:r>
        <w:t>целях</w:t>
      </w:r>
      <w:r>
        <w:rPr>
          <w:spacing w:val="1"/>
        </w:rPr>
        <w:t xml:space="preserve"> </w:t>
      </w:r>
      <w:r>
        <w:t>безопасности</w:t>
      </w:r>
      <w:r>
        <w:rPr>
          <w:spacing w:val="1"/>
        </w:rPr>
        <w:t xml:space="preserve"> </w:t>
      </w:r>
      <w:r>
        <w:t>воспитанников,</w:t>
      </w:r>
      <w:r>
        <w:rPr>
          <w:spacing w:val="1"/>
        </w:rPr>
        <w:t xml:space="preserve"> </w:t>
      </w:r>
      <w:r>
        <w:t>создания</w:t>
      </w:r>
      <w:r>
        <w:rPr>
          <w:spacing w:val="1"/>
        </w:rPr>
        <w:t xml:space="preserve"> </w:t>
      </w:r>
      <w:r>
        <w:t>комфортных</w:t>
      </w:r>
      <w:r>
        <w:rPr>
          <w:spacing w:val="1"/>
        </w:rPr>
        <w:t xml:space="preserve"> </w:t>
      </w:r>
      <w:r>
        <w:t>условий</w:t>
      </w:r>
      <w:r>
        <w:rPr>
          <w:spacing w:val="1"/>
        </w:rPr>
        <w:t xml:space="preserve"> </w:t>
      </w:r>
      <w:r>
        <w:t>пребывания</w:t>
      </w:r>
      <w:r>
        <w:rPr>
          <w:spacing w:val="60"/>
        </w:rPr>
        <w:t xml:space="preserve"> </w:t>
      </w:r>
      <w:r>
        <w:t>во</w:t>
      </w:r>
      <w:r>
        <w:rPr>
          <w:spacing w:val="1"/>
        </w:rPr>
        <w:t xml:space="preserve"> </w:t>
      </w:r>
      <w:r>
        <w:t>время</w:t>
      </w:r>
      <w:r>
        <w:rPr>
          <w:spacing w:val="1"/>
        </w:rPr>
        <w:t xml:space="preserve"> </w:t>
      </w:r>
      <w:r>
        <w:t>прогулок,</w:t>
      </w:r>
      <w:r>
        <w:rPr>
          <w:spacing w:val="1"/>
        </w:rPr>
        <w:t xml:space="preserve"> </w:t>
      </w:r>
      <w:r>
        <w:t>в</w:t>
      </w:r>
      <w:r>
        <w:rPr>
          <w:spacing w:val="1"/>
        </w:rPr>
        <w:t xml:space="preserve"> </w:t>
      </w:r>
      <w:r>
        <w:t>течение</w:t>
      </w:r>
      <w:r>
        <w:rPr>
          <w:spacing w:val="1"/>
        </w:rPr>
        <w:t xml:space="preserve"> </w:t>
      </w:r>
      <w:r>
        <w:t>дня,</w:t>
      </w:r>
      <w:r>
        <w:rPr>
          <w:spacing w:val="1"/>
        </w:rPr>
        <w:t xml:space="preserve"> </w:t>
      </w:r>
      <w:r>
        <w:t>для</w:t>
      </w:r>
      <w:r>
        <w:rPr>
          <w:spacing w:val="1"/>
        </w:rPr>
        <w:t xml:space="preserve"> </w:t>
      </w:r>
      <w:r>
        <w:t>защиты</w:t>
      </w:r>
      <w:r>
        <w:rPr>
          <w:spacing w:val="1"/>
        </w:rPr>
        <w:t xml:space="preserve"> </w:t>
      </w:r>
      <w:r>
        <w:t>детей</w:t>
      </w:r>
      <w:r>
        <w:rPr>
          <w:spacing w:val="1"/>
        </w:rPr>
        <w:t xml:space="preserve"> </w:t>
      </w:r>
      <w:r>
        <w:t>от</w:t>
      </w:r>
      <w:r>
        <w:rPr>
          <w:spacing w:val="1"/>
        </w:rPr>
        <w:t xml:space="preserve"> </w:t>
      </w:r>
      <w:r>
        <w:t>солнца</w:t>
      </w:r>
      <w:r>
        <w:rPr>
          <w:spacing w:val="1"/>
        </w:rPr>
        <w:t xml:space="preserve"> </w:t>
      </w:r>
      <w:r>
        <w:t>и</w:t>
      </w:r>
      <w:r>
        <w:rPr>
          <w:spacing w:val="1"/>
        </w:rPr>
        <w:t xml:space="preserve"> </w:t>
      </w:r>
      <w:r>
        <w:t>осадков</w:t>
      </w:r>
      <w:r>
        <w:rPr>
          <w:spacing w:val="1"/>
        </w:rPr>
        <w:t xml:space="preserve"> </w:t>
      </w:r>
      <w:r>
        <w:t>на</w:t>
      </w:r>
      <w:r>
        <w:rPr>
          <w:spacing w:val="1"/>
        </w:rPr>
        <w:t xml:space="preserve"> </w:t>
      </w:r>
      <w:r>
        <w:t>игровой</w:t>
      </w:r>
      <w:r>
        <w:rPr>
          <w:spacing w:val="1"/>
        </w:rPr>
        <w:t xml:space="preserve"> </w:t>
      </w:r>
      <w:r>
        <w:t>территории</w:t>
      </w:r>
      <w:r>
        <w:rPr>
          <w:spacing w:val="1"/>
        </w:rPr>
        <w:t xml:space="preserve"> </w:t>
      </w:r>
      <w:r>
        <w:t>установлены</w:t>
      </w:r>
      <w:r>
        <w:rPr>
          <w:spacing w:val="1"/>
        </w:rPr>
        <w:t xml:space="preserve"> </w:t>
      </w:r>
      <w:r>
        <w:t>теневые</w:t>
      </w:r>
      <w:r>
        <w:rPr>
          <w:spacing w:val="1"/>
        </w:rPr>
        <w:t xml:space="preserve"> </w:t>
      </w:r>
      <w:r>
        <w:t>навесы.</w:t>
      </w:r>
      <w:r>
        <w:rPr>
          <w:spacing w:val="1"/>
        </w:rPr>
        <w:t xml:space="preserve"> </w:t>
      </w:r>
      <w:r>
        <w:t>Таким</w:t>
      </w:r>
      <w:r>
        <w:rPr>
          <w:spacing w:val="1"/>
        </w:rPr>
        <w:t xml:space="preserve"> </w:t>
      </w:r>
      <w:r>
        <w:t>образом,</w:t>
      </w:r>
      <w:r>
        <w:rPr>
          <w:spacing w:val="1"/>
        </w:rPr>
        <w:t xml:space="preserve"> </w:t>
      </w:r>
      <w:r>
        <w:t>теневые</w:t>
      </w:r>
      <w:r>
        <w:rPr>
          <w:spacing w:val="1"/>
        </w:rPr>
        <w:t xml:space="preserve"> </w:t>
      </w:r>
      <w:r>
        <w:t>навесы,</w:t>
      </w:r>
      <w:r>
        <w:rPr>
          <w:spacing w:val="1"/>
        </w:rPr>
        <w:t xml:space="preserve"> </w:t>
      </w:r>
      <w:r>
        <w:t>являясь</w:t>
      </w:r>
      <w:r>
        <w:rPr>
          <w:spacing w:val="1"/>
        </w:rPr>
        <w:t xml:space="preserve"> </w:t>
      </w:r>
      <w:r>
        <w:t>компонентом развивающей предметно-пространственной среды на территории участков</w:t>
      </w:r>
      <w:r>
        <w:rPr>
          <w:spacing w:val="1"/>
        </w:rPr>
        <w:t xml:space="preserve"> </w:t>
      </w:r>
      <w:r>
        <w:t>ДОУ (ФГОС ДО, п. 3.3.1.), обеспечивают необходимые условия для организации игр и</w:t>
      </w:r>
      <w:r>
        <w:rPr>
          <w:spacing w:val="1"/>
        </w:rPr>
        <w:t xml:space="preserve"> </w:t>
      </w:r>
      <w:r>
        <w:t>пребывания</w:t>
      </w:r>
      <w:r>
        <w:rPr>
          <w:spacing w:val="-1"/>
        </w:rPr>
        <w:t xml:space="preserve"> </w:t>
      </w:r>
      <w:r>
        <w:t>детей</w:t>
      </w:r>
      <w:r>
        <w:rPr>
          <w:spacing w:val="-1"/>
        </w:rPr>
        <w:t xml:space="preserve"> </w:t>
      </w:r>
      <w:r>
        <w:t>на</w:t>
      </w:r>
      <w:r>
        <w:rPr>
          <w:spacing w:val="-2"/>
        </w:rPr>
        <w:t xml:space="preserve"> </w:t>
      </w:r>
      <w:r>
        <w:t>свежем</w:t>
      </w:r>
      <w:r>
        <w:rPr>
          <w:spacing w:val="-2"/>
        </w:rPr>
        <w:t xml:space="preserve"> </w:t>
      </w:r>
      <w:r>
        <w:t>воздухе</w:t>
      </w:r>
      <w:r>
        <w:rPr>
          <w:spacing w:val="-1"/>
        </w:rPr>
        <w:t xml:space="preserve"> </w:t>
      </w:r>
      <w:r>
        <w:t>в</w:t>
      </w:r>
      <w:r>
        <w:rPr>
          <w:spacing w:val="-2"/>
        </w:rPr>
        <w:t xml:space="preserve"> </w:t>
      </w:r>
      <w:r>
        <w:t>разные</w:t>
      </w:r>
      <w:r>
        <w:rPr>
          <w:spacing w:val="-3"/>
        </w:rPr>
        <w:t xml:space="preserve"> </w:t>
      </w:r>
      <w:r>
        <w:t>сезоны,</w:t>
      </w:r>
      <w:r>
        <w:rPr>
          <w:spacing w:val="-1"/>
        </w:rPr>
        <w:t xml:space="preserve"> </w:t>
      </w:r>
      <w:r>
        <w:t>особенно</w:t>
      </w:r>
      <w:r>
        <w:rPr>
          <w:spacing w:val="-1"/>
        </w:rPr>
        <w:t xml:space="preserve"> </w:t>
      </w:r>
      <w:r>
        <w:t>в</w:t>
      </w:r>
      <w:r>
        <w:rPr>
          <w:spacing w:val="-1"/>
        </w:rPr>
        <w:t xml:space="preserve"> </w:t>
      </w:r>
      <w:r>
        <w:t>летнее</w:t>
      </w:r>
      <w:r>
        <w:rPr>
          <w:spacing w:val="-2"/>
        </w:rPr>
        <w:t xml:space="preserve"> </w:t>
      </w:r>
      <w:r>
        <w:t>время.</w:t>
      </w:r>
    </w:p>
    <w:p w:rsidR="008530C6" w:rsidRDefault="00095B12" w:rsidP="00CD3179">
      <w:pPr>
        <w:pStyle w:val="a3"/>
        <w:ind w:left="0" w:firstLine="743"/>
      </w:pPr>
      <w:r>
        <w:t>Обеспечение</w:t>
      </w:r>
      <w:r>
        <w:rPr>
          <w:spacing w:val="1"/>
        </w:rPr>
        <w:t xml:space="preserve"> </w:t>
      </w:r>
      <w:r>
        <w:t>безопасности:</w:t>
      </w:r>
      <w:r>
        <w:rPr>
          <w:spacing w:val="1"/>
        </w:rPr>
        <w:t xml:space="preserve"> </w:t>
      </w:r>
      <w:r>
        <w:t>в</w:t>
      </w:r>
      <w:r>
        <w:rPr>
          <w:spacing w:val="1"/>
        </w:rPr>
        <w:t xml:space="preserve"> </w:t>
      </w:r>
      <w:r>
        <w:t>ДОУ</w:t>
      </w:r>
      <w:r>
        <w:rPr>
          <w:spacing w:val="1"/>
        </w:rPr>
        <w:t xml:space="preserve"> </w:t>
      </w:r>
      <w:r>
        <w:t>установлена</w:t>
      </w:r>
      <w:r>
        <w:rPr>
          <w:spacing w:val="1"/>
        </w:rPr>
        <w:t xml:space="preserve"> </w:t>
      </w:r>
      <w:r>
        <w:t>«тревожная</w:t>
      </w:r>
      <w:r>
        <w:rPr>
          <w:spacing w:val="1"/>
        </w:rPr>
        <w:t xml:space="preserve"> </w:t>
      </w:r>
      <w:r>
        <w:t>кнопка»,</w:t>
      </w:r>
      <w:r>
        <w:rPr>
          <w:spacing w:val="1"/>
        </w:rPr>
        <w:t xml:space="preserve"> </w:t>
      </w:r>
      <w:r>
        <w:t>учреждение</w:t>
      </w:r>
      <w:r>
        <w:rPr>
          <w:spacing w:val="1"/>
        </w:rPr>
        <w:t xml:space="preserve"> </w:t>
      </w:r>
      <w:r>
        <w:t>оборудовано</w:t>
      </w:r>
      <w:r>
        <w:rPr>
          <w:spacing w:val="1"/>
        </w:rPr>
        <w:t xml:space="preserve"> </w:t>
      </w:r>
      <w:r>
        <w:t>современной</w:t>
      </w:r>
      <w:r>
        <w:rPr>
          <w:spacing w:val="1"/>
        </w:rPr>
        <w:t xml:space="preserve"> </w:t>
      </w:r>
      <w:r>
        <w:t>пожарной</w:t>
      </w:r>
      <w:r>
        <w:rPr>
          <w:spacing w:val="1"/>
        </w:rPr>
        <w:t xml:space="preserve"> </w:t>
      </w:r>
      <w:r>
        <w:t>сигнализацией,</w:t>
      </w:r>
      <w:r>
        <w:rPr>
          <w:spacing w:val="1"/>
        </w:rPr>
        <w:t xml:space="preserve"> </w:t>
      </w:r>
      <w:r>
        <w:t>огнетушителями.</w:t>
      </w:r>
      <w:r>
        <w:rPr>
          <w:spacing w:val="1"/>
        </w:rPr>
        <w:t xml:space="preserve"> </w:t>
      </w:r>
      <w:r>
        <w:t>По</w:t>
      </w:r>
      <w:r>
        <w:rPr>
          <w:spacing w:val="1"/>
        </w:rPr>
        <w:t xml:space="preserve"> </w:t>
      </w:r>
      <w:r>
        <w:t>периметру</w:t>
      </w:r>
      <w:r>
        <w:rPr>
          <w:spacing w:val="1"/>
        </w:rPr>
        <w:t xml:space="preserve"> </w:t>
      </w:r>
      <w:r>
        <w:t xml:space="preserve">территории </w:t>
      </w:r>
      <w:r>
        <w:lastRenderedPageBreak/>
        <w:t>учреждения установлены камеры наружного наблюдения, при входе в ДОУ –</w:t>
      </w:r>
      <w:r>
        <w:rPr>
          <w:spacing w:val="1"/>
        </w:rPr>
        <w:t xml:space="preserve"> </w:t>
      </w:r>
      <w:r>
        <w:t>камера</w:t>
      </w:r>
      <w:r>
        <w:rPr>
          <w:spacing w:val="-2"/>
        </w:rPr>
        <w:t xml:space="preserve"> </w:t>
      </w:r>
      <w:r>
        <w:t>внутреннего</w:t>
      </w:r>
      <w:r>
        <w:rPr>
          <w:spacing w:val="-1"/>
        </w:rPr>
        <w:t xml:space="preserve"> </w:t>
      </w:r>
      <w:r>
        <w:t>наблюдения.</w:t>
      </w:r>
    </w:p>
    <w:p w:rsidR="008530C6" w:rsidRDefault="00095B12" w:rsidP="00CD3179">
      <w:pPr>
        <w:pStyle w:val="a3"/>
        <w:ind w:left="0" w:firstLine="743"/>
      </w:pPr>
      <w:r>
        <w:t>В ДОУ регулярно проводятся мероприятия по соблюдению правил пожарной</w:t>
      </w:r>
      <w:r>
        <w:rPr>
          <w:spacing w:val="1"/>
        </w:rPr>
        <w:t xml:space="preserve"> </w:t>
      </w:r>
      <w:r>
        <w:t>безопасности,</w:t>
      </w:r>
      <w:r>
        <w:rPr>
          <w:spacing w:val="25"/>
        </w:rPr>
        <w:t xml:space="preserve"> </w:t>
      </w:r>
      <w:r>
        <w:t>основам</w:t>
      </w:r>
      <w:r>
        <w:rPr>
          <w:spacing w:val="24"/>
        </w:rPr>
        <w:t xml:space="preserve"> </w:t>
      </w:r>
      <w:r>
        <w:t>безопасности,</w:t>
      </w:r>
      <w:r>
        <w:rPr>
          <w:spacing w:val="25"/>
        </w:rPr>
        <w:t xml:space="preserve"> </w:t>
      </w:r>
      <w:r>
        <w:t>учебные</w:t>
      </w:r>
      <w:r>
        <w:rPr>
          <w:spacing w:val="25"/>
        </w:rPr>
        <w:t xml:space="preserve"> </w:t>
      </w:r>
      <w:r>
        <w:t>тренировки.</w:t>
      </w:r>
      <w:r>
        <w:rPr>
          <w:spacing w:val="25"/>
        </w:rPr>
        <w:t xml:space="preserve"> </w:t>
      </w:r>
      <w:r>
        <w:t>Оформляется</w:t>
      </w:r>
      <w:r>
        <w:rPr>
          <w:spacing w:val="25"/>
        </w:rPr>
        <w:t xml:space="preserve"> </w:t>
      </w:r>
      <w:r>
        <w:t>информация</w:t>
      </w:r>
      <w:r>
        <w:rPr>
          <w:spacing w:val="26"/>
        </w:rPr>
        <w:t xml:space="preserve"> </w:t>
      </w:r>
      <w:r>
        <w:t>по</w:t>
      </w:r>
      <w:r>
        <w:rPr>
          <w:spacing w:val="-57"/>
        </w:rPr>
        <w:t xml:space="preserve"> </w:t>
      </w:r>
      <w:r>
        <w:t>вопросам</w:t>
      </w:r>
      <w:r>
        <w:rPr>
          <w:spacing w:val="24"/>
        </w:rPr>
        <w:t xml:space="preserve"> </w:t>
      </w:r>
      <w:r>
        <w:t>ОБЖ</w:t>
      </w:r>
      <w:r>
        <w:rPr>
          <w:spacing w:val="25"/>
        </w:rPr>
        <w:t xml:space="preserve"> </w:t>
      </w:r>
      <w:r>
        <w:t>и</w:t>
      </w:r>
      <w:r>
        <w:rPr>
          <w:spacing w:val="26"/>
        </w:rPr>
        <w:t xml:space="preserve"> </w:t>
      </w:r>
      <w:r>
        <w:t>ПДД</w:t>
      </w:r>
      <w:r>
        <w:rPr>
          <w:spacing w:val="26"/>
        </w:rPr>
        <w:t xml:space="preserve"> </w:t>
      </w:r>
      <w:r>
        <w:t>(информационные</w:t>
      </w:r>
      <w:r>
        <w:rPr>
          <w:spacing w:val="23"/>
        </w:rPr>
        <w:t xml:space="preserve"> </w:t>
      </w:r>
      <w:r>
        <w:t>стенды,</w:t>
      </w:r>
      <w:r>
        <w:rPr>
          <w:spacing w:val="25"/>
        </w:rPr>
        <w:t xml:space="preserve"> </w:t>
      </w:r>
      <w:r>
        <w:t>в</w:t>
      </w:r>
      <w:r>
        <w:rPr>
          <w:spacing w:val="24"/>
        </w:rPr>
        <w:t xml:space="preserve"> </w:t>
      </w:r>
      <w:r>
        <w:t>том</w:t>
      </w:r>
      <w:r>
        <w:rPr>
          <w:spacing w:val="25"/>
        </w:rPr>
        <w:t xml:space="preserve"> </w:t>
      </w:r>
      <w:r>
        <w:t>числе</w:t>
      </w:r>
      <w:r>
        <w:rPr>
          <w:spacing w:val="26"/>
        </w:rPr>
        <w:t xml:space="preserve"> </w:t>
      </w:r>
      <w:r>
        <w:t>для</w:t>
      </w:r>
      <w:r>
        <w:rPr>
          <w:spacing w:val="26"/>
        </w:rPr>
        <w:t xml:space="preserve"> </w:t>
      </w:r>
      <w:r>
        <w:t>родителей).</w:t>
      </w:r>
      <w:r>
        <w:rPr>
          <w:spacing w:val="24"/>
        </w:rPr>
        <w:t xml:space="preserve"> </w:t>
      </w:r>
      <w:r>
        <w:t>С</w:t>
      </w:r>
      <w:r>
        <w:rPr>
          <w:spacing w:val="25"/>
        </w:rPr>
        <w:t xml:space="preserve"> </w:t>
      </w:r>
      <w:r>
        <w:t>детьми</w:t>
      </w:r>
      <w:r>
        <w:rPr>
          <w:spacing w:val="-57"/>
        </w:rPr>
        <w:t xml:space="preserve"> </w:t>
      </w:r>
      <w:r>
        <w:t>проводятся</w:t>
      </w:r>
      <w:r>
        <w:rPr>
          <w:spacing w:val="42"/>
        </w:rPr>
        <w:t xml:space="preserve"> </w:t>
      </w:r>
      <w:r>
        <w:t>занятия,</w:t>
      </w:r>
      <w:r>
        <w:rPr>
          <w:spacing w:val="43"/>
        </w:rPr>
        <w:t xml:space="preserve"> </w:t>
      </w:r>
      <w:r>
        <w:t>беседы,</w:t>
      </w:r>
      <w:r>
        <w:rPr>
          <w:spacing w:val="42"/>
        </w:rPr>
        <w:t xml:space="preserve"> </w:t>
      </w:r>
      <w:r>
        <w:t>игры,</w:t>
      </w:r>
      <w:r>
        <w:rPr>
          <w:spacing w:val="42"/>
        </w:rPr>
        <w:t xml:space="preserve"> </w:t>
      </w:r>
      <w:r>
        <w:t>экскурсии</w:t>
      </w:r>
      <w:r>
        <w:rPr>
          <w:spacing w:val="41"/>
        </w:rPr>
        <w:t xml:space="preserve"> </w:t>
      </w:r>
      <w:r>
        <w:t>по</w:t>
      </w:r>
      <w:r>
        <w:rPr>
          <w:spacing w:val="43"/>
        </w:rPr>
        <w:t xml:space="preserve"> </w:t>
      </w:r>
      <w:r>
        <w:t>правилам</w:t>
      </w:r>
      <w:r>
        <w:rPr>
          <w:spacing w:val="42"/>
        </w:rPr>
        <w:t xml:space="preserve"> </w:t>
      </w:r>
      <w:r>
        <w:t>дорожного</w:t>
      </w:r>
      <w:r>
        <w:rPr>
          <w:spacing w:val="43"/>
        </w:rPr>
        <w:t xml:space="preserve"> </w:t>
      </w:r>
      <w:r>
        <w:t>движения</w:t>
      </w:r>
      <w:r>
        <w:rPr>
          <w:spacing w:val="40"/>
        </w:rPr>
        <w:t xml:space="preserve"> </w:t>
      </w:r>
      <w:r>
        <w:t>и</w:t>
      </w:r>
      <w:r>
        <w:rPr>
          <w:spacing w:val="-57"/>
        </w:rPr>
        <w:t xml:space="preserve"> </w:t>
      </w:r>
      <w:r>
        <w:t>безопасного</w:t>
      </w:r>
      <w:r>
        <w:rPr>
          <w:spacing w:val="-1"/>
        </w:rPr>
        <w:t xml:space="preserve"> </w:t>
      </w:r>
      <w:r>
        <w:t>поведения</w:t>
      </w:r>
      <w:r>
        <w:rPr>
          <w:spacing w:val="-3"/>
        </w:rPr>
        <w:t xml:space="preserve"> </w:t>
      </w:r>
      <w:r>
        <w:t>(на улицах города, в</w:t>
      </w:r>
      <w:r>
        <w:rPr>
          <w:spacing w:val="-2"/>
        </w:rPr>
        <w:t xml:space="preserve"> </w:t>
      </w:r>
      <w:r>
        <w:t>быту).</w:t>
      </w:r>
    </w:p>
    <w:p w:rsidR="008530C6" w:rsidRDefault="00095B12" w:rsidP="00CD3179">
      <w:pPr>
        <w:pStyle w:val="a5"/>
        <w:numPr>
          <w:ilvl w:val="1"/>
          <w:numId w:val="10"/>
        </w:numPr>
        <w:tabs>
          <w:tab w:val="left" w:pos="743"/>
        </w:tabs>
        <w:ind w:left="0" w:firstLine="743"/>
        <w:jc w:val="both"/>
        <w:rPr>
          <w:sz w:val="24"/>
        </w:rPr>
      </w:pPr>
      <w:r>
        <w:rPr>
          <w:sz w:val="24"/>
        </w:rPr>
        <w:t>Обеспеченность методическими материалами и средствами обучения</w:t>
      </w:r>
      <w:r>
        <w:rPr>
          <w:spacing w:val="-57"/>
          <w:sz w:val="24"/>
        </w:rPr>
        <w:t xml:space="preserve"> </w:t>
      </w:r>
      <w:r>
        <w:rPr>
          <w:sz w:val="24"/>
        </w:rPr>
        <w:t>Методический</w:t>
      </w:r>
      <w:r>
        <w:rPr>
          <w:spacing w:val="-1"/>
          <w:sz w:val="24"/>
        </w:rPr>
        <w:t xml:space="preserve"> </w:t>
      </w:r>
      <w:r>
        <w:rPr>
          <w:sz w:val="24"/>
        </w:rPr>
        <w:t>комплект</w:t>
      </w:r>
      <w:r>
        <w:rPr>
          <w:spacing w:val="-1"/>
          <w:sz w:val="24"/>
        </w:rPr>
        <w:t xml:space="preserve"> </w:t>
      </w:r>
      <w:r>
        <w:rPr>
          <w:sz w:val="24"/>
        </w:rPr>
        <w:t>к</w:t>
      </w:r>
      <w:r>
        <w:rPr>
          <w:spacing w:val="1"/>
          <w:sz w:val="24"/>
        </w:rPr>
        <w:t xml:space="preserve"> </w:t>
      </w:r>
      <w:r>
        <w:rPr>
          <w:sz w:val="24"/>
        </w:rPr>
        <w:t>образовательной</w:t>
      </w:r>
      <w:r>
        <w:rPr>
          <w:spacing w:val="-1"/>
          <w:sz w:val="24"/>
        </w:rPr>
        <w:t xml:space="preserve"> </w:t>
      </w:r>
      <w:r>
        <w:rPr>
          <w:sz w:val="24"/>
        </w:rPr>
        <w:t>программе</w:t>
      </w:r>
    </w:p>
    <w:p w:rsidR="008530C6" w:rsidRDefault="00095B12" w:rsidP="00CD3179">
      <w:pPr>
        <w:pStyle w:val="a3"/>
        <w:ind w:left="0" w:firstLine="743"/>
      </w:pPr>
      <w:r>
        <w:t>УМК</w:t>
      </w:r>
    </w:p>
    <w:p w:rsidR="008530C6" w:rsidRDefault="00095B12" w:rsidP="00CD3179">
      <w:pPr>
        <w:pStyle w:val="a5"/>
        <w:numPr>
          <w:ilvl w:val="0"/>
          <w:numId w:val="7"/>
        </w:numPr>
        <w:tabs>
          <w:tab w:val="left" w:pos="563"/>
          <w:tab w:val="left" w:pos="1276"/>
        </w:tabs>
        <w:ind w:left="0" w:firstLine="743"/>
        <w:jc w:val="both"/>
      </w:pPr>
      <w:r>
        <w:rPr>
          <w:sz w:val="24"/>
        </w:rPr>
        <w:t>Нищева</w:t>
      </w:r>
      <w:r w:rsidRPr="00CD3179">
        <w:rPr>
          <w:spacing w:val="-3"/>
          <w:sz w:val="24"/>
        </w:rPr>
        <w:t xml:space="preserve"> </w:t>
      </w:r>
      <w:r>
        <w:rPr>
          <w:sz w:val="24"/>
        </w:rPr>
        <w:t>Н.</w:t>
      </w:r>
      <w:r w:rsidRPr="00CD3179">
        <w:rPr>
          <w:spacing w:val="-2"/>
          <w:sz w:val="24"/>
        </w:rPr>
        <w:t xml:space="preserve"> </w:t>
      </w:r>
      <w:r>
        <w:rPr>
          <w:sz w:val="24"/>
        </w:rPr>
        <w:t>В.</w:t>
      </w:r>
      <w:r w:rsidRPr="00CD3179">
        <w:rPr>
          <w:spacing w:val="-1"/>
          <w:sz w:val="24"/>
        </w:rPr>
        <w:t xml:space="preserve"> </w:t>
      </w:r>
      <w:r>
        <w:rPr>
          <w:sz w:val="24"/>
        </w:rPr>
        <w:t>Речевая</w:t>
      </w:r>
      <w:r w:rsidRPr="00CD3179">
        <w:rPr>
          <w:spacing w:val="-1"/>
          <w:sz w:val="24"/>
        </w:rPr>
        <w:t xml:space="preserve"> </w:t>
      </w:r>
      <w:r>
        <w:rPr>
          <w:sz w:val="24"/>
        </w:rPr>
        <w:t>карта ребенка</w:t>
      </w:r>
      <w:r w:rsidRPr="00CD3179">
        <w:rPr>
          <w:spacing w:val="-1"/>
          <w:sz w:val="24"/>
        </w:rPr>
        <w:t xml:space="preserve"> </w:t>
      </w:r>
      <w:r>
        <w:rPr>
          <w:sz w:val="24"/>
        </w:rPr>
        <w:t>с</w:t>
      </w:r>
      <w:r w:rsidRPr="00CD3179">
        <w:rPr>
          <w:spacing w:val="-2"/>
          <w:sz w:val="24"/>
        </w:rPr>
        <w:t xml:space="preserve"> </w:t>
      </w:r>
      <w:r>
        <w:rPr>
          <w:sz w:val="24"/>
        </w:rPr>
        <w:t>общим</w:t>
      </w:r>
      <w:r w:rsidRPr="00CD3179">
        <w:rPr>
          <w:spacing w:val="-2"/>
          <w:sz w:val="24"/>
        </w:rPr>
        <w:t xml:space="preserve"> </w:t>
      </w:r>
      <w:r>
        <w:rPr>
          <w:sz w:val="24"/>
        </w:rPr>
        <w:t>недоразвитием</w:t>
      </w:r>
      <w:r w:rsidRPr="00CD3179">
        <w:rPr>
          <w:spacing w:val="-2"/>
          <w:sz w:val="24"/>
        </w:rPr>
        <w:t xml:space="preserve"> </w:t>
      </w:r>
      <w:r>
        <w:rPr>
          <w:sz w:val="24"/>
        </w:rPr>
        <w:t>речи</w:t>
      </w:r>
      <w:r w:rsidRPr="00CD3179">
        <w:rPr>
          <w:spacing w:val="-1"/>
          <w:sz w:val="24"/>
        </w:rPr>
        <w:t xml:space="preserve"> </w:t>
      </w:r>
      <w:r>
        <w:rPr>
          <w:sz w:val="24"/>
        </w:rPr>
        <w:t>(с</w:t>
      </w:r>
      <w:r w:rsidRPr="00CD3179">
        <w:rPr>
          <w:spacing w:val="-1"/>
          <w:sz w:val="24"/>
        </w:rPr>
        <w:t xml:space="preserve"> </w:t>
      </w:r>
      <w:r>
        <w:rPr>
          <w:sz w:val="24"/>
        </w:rPr>
        <w:t>4</w:t>
      </w:r>
      <w:r w:rsidRPr="00CD3179">
        <w:rPr>
          <w:spacing w:val="-1"/>
          <w:sz w:val="24"/>
        </w:rPr>
        <w:t xml:space="preserve"> </w:t>
      </w:r>
      <w:r>
        <w:rPr>
          <w:sz w:val="24"/>
        </w:rPr>
        <w:t>до</w:t>
      </w:r>
      <w:r w:rsidRPr="00CD3179">
        <w:rPr>
          <w:spacing w:val="-1"/>
          <w:sz w:val="24"/>
        </w:rPr>
        <w:t xml:space="preserve"> </w:t>
      </w:r>
      <w:r>
        <w:rPr>
          <w:sz w:val="24"/>
        </w:rPr>
        <w:t>7</w:t>
      </w:r>
      <w:r w:rsidRPr="00CD3179">
        <w:rPr>
          <w:spacing w:val="-1"/>
          <w:sz w:val="24"/>
        </w:rPr>
        <w:t xml:space="preserve"> </w:t>
      </w:r>
      <w:r>
        <w:rPr>
          <w:sz w:val="24"/>
        </w:rPr>
        <w:t>лет)</w:t>
      </w:r>
      <w:r w:rsidRPr="00CD3179">
        <w:rPr>
          <w:spacing w:val="1"/>
          <w:sz w:val="24"/>
        </w:rPr>
        <w:t xml:space="preserve"> </w:t>
      </w:r>
      <w:r w:rsidR="00CD3179">
        <w:rPr>
          <w:sz w:val="24"/>
        </w:rPr>
        <w:t>-</w:t>
      </w:r>
      <w:r w:rsidRPr="00CD3179">
        <w:rPr>
          <w:spacing w:val="2"/>
          <w:sz w:val="24"/>
        </w:rPr>
        <w:t xml:space="preserve"> </w:t>
      </w:r>
      <w:r>
        <w:rPr>
          <w:sz w:val="24"/>
        </w:rPr>
        <w:t>СПб</w:t>
      </w:r>
      <w:proofErr w:type="gramStart"/>
      <w:r>
        <w:rPr>
          <w:sz w:val="24"/>
        </w:rPr>
        <w:t>.:</w:t>
      </w:r>
      <w:r w:rsidR="00CD3179">
        <w:rPr>
          <w:sz w:val="24"/>
        </w:rPr>
        <w:t xml:space="preserve"> </w:t>
      </w:r>
      <w:r>
        <w:t>«</w:t>
      </w:r>
      <w:proofErr w:type="gramEnd"/>
      <w:r>
        <w:t>ИЗДАТЕЛЬСТВО</w:t>
      </w:r>
      <w:r w:rsidRPr="00CD3179">
        <w:rPr>
          <w:spacing w:val="-3"/>
        </w:rPr>
        <w:t xml:space="preserve"> </w:t>
      </w:r>
      <w:r>
        <w:t>«ДЕТСТВО-ПРЕСС»,</w:t>
      </w:r>
      <w:r w:rsidRPr="00CD3179">
        <w:rPr>
          <w:spacing w:val="-2"/>
        </w:rPr>
        <w:t xml:space="preserve"> </w:t>
      </w:r>
      <w:r>
        <w:t>2013.</w:t>
      </w:r>
    </w:p>
    <w:p w:rsidR="008530C6" w:rsidRDefault="00095B12" w:rsidP="00CD3179">
      <w:pPr>
        <w:pStyle w:val="a5"/>
        <w:numPr>
          <w:ilvl w:val="0"/>
          <w:numId w:val="7"/>
        </w:numPr>
        <w:tabs>
          <w:tab w:val="left" w:pos="598"/>
          <w:tab w:val="left" w:pos="1276"/>
        </w:tabs>
        <w:ind w:left="0" w:firstLine="743"/>
        <w:jc w:val="both"/>
        <w:rPr>
          <w:sz w:val="24"/>
        </w:rPr>
      </w:pPr>
      <w:r>
        <w:rPr>
          <w:sz w:val="24"/>
        </w:rPr>
        <w:t>Нищева</w:t>
      </w:r>
      <w:r>
        <w:rPr>
          <w:spacing w:val="32"/>
          <w:sz w:val="24"/>
        </w:rPr>
        <w:t xml:space="preserve"> </w:t>
      </w:r>
      <w:r>
        <w:rPr>
          <w:sz w:val="24"/>
        </w:rPr>
        <w:t>Н.</w:t>
      </w:r>
      <w:r>
        <w:rPr>
          <w:spacing w:val="36"/>
          <w:sz w:val="24"/>
        </w:rPr>
        <w:t xml:space="preserve"> </w:t>
      </w:r>
      <w:r>
        <w:rPr>
          <w:sz w:val="24"/>
        </w:rPr>
        <w:t>В.</w:t>
      </w:r>
      <w:r>
        <w:rPr>
          <w:spacing w:val="34"/>
          <w:sz w:val="24"/>
        </w:rPr>
        <w:t xml:space="preserve"> </w:t>
      </w:r>
      <w:r>
        <w:rPr>
          <w:sz w:val="24"/>
        </w:rPr>
        <w:t>Картинный</w:t>
      </w:r>
      <w:r>
        <w:rPr>
          <w:spacing w:val="35"/>
          <w:sz w:val="24"/>
        </w:rPr>
        <w:t xml:space="preserve"> </w:t>
      </w:r>
      <w:r>
        <w:rPr>
          <w:sz w:val="24"/>
        </w:rPr>
        <w:t>материал</w:t>
      </w:r>
      <w:r>
        <w:rPr>
          <w:spacing w:val="34"/>
          <w:sz w:val="24"/>
        </w:rPr>
        <w:t xml:space="preserve"> </w:t>
      </w:r>
      <w:r>
        <w:rPr>
          <w:sz w:val="24"/>
        </w:rPr>
        <w:t>к</w:t>
      </w:r>
      <w:r>
        <w:rPr>
          <w:spacing w:val="35"/>
          <w:sz w:val="24"/>
        </w:rPr>
        <w:t xml:space="preserve"> </w:t>
      </w:r>
      <w:r>
        <w:rPr>
          <w:sz w:val="24"/>
        </w:rPr>
        <w:t>речевой</w:t>
      </w:r>
      <w:r>
        <w:rPr>
          <w:spacing w:val="34"/>
          <w:sz w:val="24"/>
        </w:rPr>
        <w:t xml:space="preserve"> </w:t>
      </w:r>
      <w:r>
        <w:rPr>
          <w:sz w:val="24"/>
        </w:rPr>
        <w:t>карте</w:t>
      </w:r>
      <w:r>
        <w:rPr>
          <w:spacing w:val="34"/>
          <w:sz w:val="24"/>
        </w:rPr>
        <w:t xml:space="preserve"> </w:t>
      </w:r>
      <w:r>
        <w:rPr>
          <w:sz w:val="24"/>
        </w:rPr>
        <w:t>ребенка</w:t>
      </w:r>
      <w:r>
        <w:rPr>
          <w:spacing w:val="33"/>
          <w:sz w:val="24"/>
        </w:rPr>
        <w:t xml:space="preserve"> </w:t>
      </w:r>
      <w:r>
        <w:rPr>
          <w:sz w:val="24"/>
        </w:rPr>
        <w:t>с</w:t>
      </w:r>
      <w:r>
        <w:rPr>
          <w:spacing w:val="33"/>
          <w:sz w:val="24"/>
        </w:rPr>
        <w:t xml:space="preserve"> </w:t>
      </w:r>
      <w:r>
        <w:rPr>
          <w:sz w:val="24"/>
        </w:rPr>
        <w:t>общим</w:t>
      </w:r>
      <w:r>
        <w:rPr>
          <w:spacing w:val="34"/>
          <w:sz w:val="24"/>
        </w:rPr>
        <w:t xml:space="preserve"> </w:t>
      </w:r>
      <w:r>
        <w:rPr>
          <w:sz w:val="24"/>
        </w:rPr>
        <w:t>недоразвитием</w:t>
      </w:r>
      <w:r>
        <w:rPr>
          <w:spacing w:val="-57"/>
          <w:sz w:val="24"/>
        </w:rPr>
        <w:t xml:space="preserve"> </w:t>
      </w:r>
      <w:r>
        <w:rPr>
          <w:sz w:val="24"/>
        </w:rPr>
        <w:t>речи</w:t>
      </w:r>
      <w:r>
        <w:rPr>
          <w:spacing w:val="-1"/>
          <w:sz w:val="24"/>
        </w:rPr>
        <w:t xml:space="preserve"> </w:t>
      </w:r>
      <w:r>
        <w:rPr>
          <w:sz w:val="24"/>
        </w:rPr>
        <w:t>(с</w:t>
      </w:r>
      <w:r>
        <w:rPr>
          <w:spacing w:val="-2"/>
          <w:sz w:val="24"/>
        </w:rPr>
        <w:t xml:space="preserve"> </w:t>
      </w:r>
      <w:r>
        <w:rPr>
          <w:sz w:val="24"/>
        </w:rPr>
        <w:t>4</w:t>
      </w:r>
      <w:r>
        <w:rPr>
          <w:spacing w:val="-1"/>
          <w:sz w:val="24"/>
        </w:rPr>
        <w:t xml:space="preserve"> </w:t>
      </w:r>
      <w:r>
        <w:rPr>
          <w:sz w:val="24"/>
        </w:rPr>
        <w:t>до 7 лет)</w:t>
      </w:r>
      <w:r>
        <w:rPr>
          <w:spacing w:val="-1"/>
          <w:sz w:val="24"/>
        </w:rPr>
        <w:t xml:space="preserve"> </w:t>
      </w:r>
      <w:r w:rsidR="00CD3179">
        <w:rPr>
          <w:sz w:val="24"/>
        </w:rPr>
        <w:t>-</w:t>
      </w:r>
      <w:r>
        <w:rPr>
          <w:sz w:val="24"/>
        </w:rPr>
        <w:t xml:space="preserve"> СПб</w:t>
      </w:r>
      <w:proofErr w:type="gramStart"/>
      <w:r>
        <w:rPr>
          <w:sz w:val="24"/>
        </w:rPr>
        <w:t>.:</w:t>
      </w:r>
      <w:r>
        <w:rPr>
          <w:spacing w:val="-1"/>
          <w:sz w:val="24"/>
        </w:rPr>
        <w:t xml:space="preserve"> </w:t>
      </w:r>
      <w:r>
        <w:rPr>
          <w:sz w:val="24"/>
        </w:rPr>
        <w:t>«</w:t>
      </w:r>
      <w:proofErr w:type="gramEnd"/>
      <w:r>
        <w:rPr>
          <w:sz w:val="24"/>
        </w:rPr>
        <w:t>ИЗДАТЕЛЬСТВО</w:t>
      </w:r>
      <w:r>
        <w:rPr>
          <w:spacing w:val="-2"/>
          <w:sz w:val="24"/>
        </w:rPr>
        <w:t xml:space="preserve"> </w:t>
      </w:r>
      <w:r>
        <w:rPr>
          <w:sz w:val="24"/>
        </w:rPr>
        <w:t>«ДЕТСТВО-ПРЕСС», 2013.</w:t>
      </w:r>
    </w:p>
    <w:p w:rsidR="008530C6" w:rsidRDefault="00095B12" w:rsidP="00CD3179">
      <w:pPr>
        <w:pStyle w:val="a5"/>
        <w:numPr>
          <w:ilvl w:val="0"/>
          <w:numId w:val="7"/>
        </w:numPr>
        <w:tabs>
          <w:tab w:val="left" w:pos="589"/>
          <w:tab w:val="left" w:pos="1276"/>
        </w:tabs>
        <w:ind w:left="0" w:firstLine="743"/>
        <w:jc w:val="both"/>
        <w:rPr>
          <w:sz w:val="24"/>
        </w:rPr>
      </w:pPr>
      <w:r>
        <w:rPr>
          <w:sz w:val="24"/>
        </w:rPr>
        <w:t>Нищева Н.В. Конспекты подгрупповых логопедических занятий в средней группе для</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ОНР</w:t>
      </w:r>
      <w:r>
        <w:rPr>
          <w:spacing w:val="1"/>
          <w:sz w:val="24"/>
        </w:rPr>
        <w:t xml:space="preserve"> </w:t>
      </w:r>
      <w:r w:rsidR="00CD3179">
        <w:rPr>
          <w:sz w:val="24"/>
        </w:rPr>
        <w:t>-</w:t>
      </w:r>
      <w:r>
        <w:rPr>
          <w:spacing w:val="-1"/>
          <w:sz w:val="24"/>
        </w:rPr>
        <w:t xml:space="preserve"> </w:t>
      </w:r>
      <w:r>
        <w:rPr>
          <w:sz w:val="24"/>
        </w:rPr>
        <w:t>СПб</w:t>
      </w:r>
      <w:proofErr w:type="gramStart"/>
      <w:r>
        <w:rPr>
          <w:sz w:val="24"/>
        </w:rPr>
        <w:t>.:</w:t>
      </w:r>
      <w:r>
        <w:rPr>
          <w:spacing w:val="-1"/>
          <w:sz w:val="24"/>
        </w:rPr>
        <w:t xml:space="preserve"> </w:t>
      </w:r>
      <w:r>
        <w:rPr>
          <w:sz w:val="24"/>
        </w:rPr>
        <w:t>«</w:t>
      </w:r>
      <w:proofErr w:type="gramEnd"/>
      <w:r>
        <w:rPr>
          <w:sz w:val="24"/>
        </w:rPr>
        <w:t>ИЗДАТЕЛЬСТВО «ДЕТСТВО-ПРЕСС», 2013.</w:t>
      </w:r>
    </w:p>
    <w:p w:rsidR="008530C6" w:rsidRDefault="00095B12" w:rsidP="00CD3179">
      <w:pPr>
        <w:pStyle w:val="a5"/>
        <w:numPr>
          <w:ilvl w:val="0"/>
          <w:numId w:val="7"/>
        </w:numPr>
        <w:tabs>
          <w:tab w:val="left" w:pos="584"/>
          <w:tab w:val="left" w:pos="1276"/>
        </w:tabs>
        <w:ind w:left="0" w:firstLine="743"/>
        <w:jc w:val="both"/>
        <w:rPr>
          <w:sz w:val="24"/>
        </w:rPr>
      </w:pPr>
      <w:r>
        <w:rPr>
          <w:sz w:val="24"/>
        </w:rPr>
        <w:t>Нищева</w:t>
      </w:r>
      <w:r>
        <w:rPr>
          <w:spacing w:val="19"/>
          <w:sz w:val="24"/>
        </w:rPr>
        <w:t xml:space="preserve"> </w:t>
      </w:r>
      <w:r>
        <w:rPr>
          <w:sz w:val="24"/>
        </w:rPr>
        <w:t>Н.В.</w:t>
      </w:r>
      <w:r>
        <w:rPr>
          <w:spacing w:val="19"/>
          <w:sz w:val="24"/>
        </w:rPr>
        <w:t xml:space="preserve"> </w:t>
      </w:r>
      <w:r>
        <w:rPr>
          <w:sz w:val="24"/>
        </w:rPr>
        <w:t>Конспекты</w:t>
      </w:r>
      <w:r>
        <w:rPr>
          <w:spacing w:val="19"/>
          <w:sz w:val="24"/>
        </w:rPr>
        <w:t xml:space="preserve"> </w:t>
      </w:r>
      <w:r>
        <w:rPr>
          <w:sz w:val="24"/>
        </w:rPr>
        <w:t>подгрупповых</w:t>
      </w:r>
      <w:r>
        <w:rPr>
          <w:spacing w:val="19"/>
          <w:sz w:val="24"/>
        </w:rPr>
        <w:t xml:space="preserve"> </w:t>
      </w:r>
      <w:r>
        <w:rPr>
          <w:sz w:val="24"/>
        </w:rPr>
        <w:t>логопедических</w:t>
      </w:r>
      <w:r>
        <w:rPr>
          <w:spacing w:val="19"/>
          <w:sz w:val="24"/>
        </w:rPr>
        <w:t xml:space="preserve"> </w:t>
      </w:r>
      <w:r>
        <w:rPr>
          <w:sz w:val="24"/>
        </w:rPr>
        <w:t>занятий</w:t>
      </w:r>
      <w:r>
        <w:rPr>
          <w:spacing w:val="19"/>
          <w:sz w:val="24"/>
        </w:rPr>
        <w:t xml:space="preserve"> </w:t>
      </w:r>
      <w:r>
        <w:rPr>
          <w:sz w:val="24"/>
        </w:rPr>
        <w:t>в</w:t>
      </w:r>
      <w:r>
        <w:rPr>
          <w:spacing w:val="18"/>
          <w:sz w:val="24"/>
        </w:rPr>
        <w:t xml:space="preserve"> </w:t>
      </w:r>
      <w:r>
        <w:rPr>
          <w:sz w:val="24"/>
        </w:rPr>
        <w:t>старшей</w:t>
      </w:r>
      <w:r>
        <w:rPr>
          <w:spacing w:val="20"/>
          <w:sz w:val="24"/>
        </w:rPr>
        <w:t xml:space="preserve"> </w:t>
      </w:r>
      <w:r>
        <w:rPr>
          <w:sz w:val="24"/>
        </w:rPr>
        <w:t>группе</w:t>
      </w:r>
      <w:r>
        <w:rPr>
          <w:spacing w:val="18"/>
          <w:sz w:val="24"/>
        </w:rPr>
        <w:t xml:space="preserve"> </w:t>
      </w:r>
      <w:r>
        <w:rPr>
          <w:sz w:val="24"/>
        </w:rPr>
        <w:t>для</w:t>
      </w:r>
      <w:r>
        <w:rPr>
          <w:spacing w:val="-57"/>
          <w:sz w:val="24"/>
        </w:rPr>
        <w:t xml:space="preserve"> </w:t>
      </w:r>
      <w:r>
        <w:rPr>
          <w:sz w:val="24"/>
        </w:rPr>
        <w:t>детей</w:t>
      </w:r>
      <w:r>
        <w:rPr>
          <w:spacing w:val="-1"/>
          <w:sz w:val="24"/>
        </w:rPr>
        <w:t xml:space="preserve"> </w:t>
      </w:r>
      <w:r>
        <w:rPr>
          <w:sz w:val="24"/>
        </w:rPr>
        <w:t>с</w:t>
      </w:r>
      <w:r>
        <w:rPr>
          <w:spacing w:val="-1"/>
          <w:sz w:val="24"/>
        </w:rPr>
        <w:t xml:space="preserve"> </w:t>
      </w:r>
      <w:r>
        <w:rPr>
          <w:sz w:val="24"/>
        </w:rPr>
        <w:t>ОНР</w:t>
      </w:r>
      <w:r>
        <w:rPr>
          <w:spacing w:val="1"/>
          <w:sz w:val="24"/>
        </w:rPr>
        <w:t xml:space="preserve"> </w:t>
      </w:r>
      <w:r w:rsidR="00CD3179">
        <w:rPr>
          <w:sz w:val="24"/>
        </w:rPr>
        <w:t>-</w:t>
      </w:r>
      <w:r>
        <w:rPr>
          <w:spacing w:val="-1"/>
          <w:sz w:val="24"/>
        </w:rPr>
        <w:t xml:space="preserve"> </w:t>
      </w:r>
      <w:r>
        <w:rPr>
          <w:sz w:val="24"/>
        </w:rPr>
        <w:t>СПб</w:t>
      </w:r>
      <w:proofErr w:type="gramStart"/>
      <w:r>
        <w:rPr>
          <w:sz w:val="24"/>
        </w:rPr>
        <w:t>.:</w:t>
      </w:r>
      <w:r>
        <w:rPr>
          <w:spacing w:val="-1"/>
          <w:sz w:val="24"/>
        </w:rPr>
        <w:t xml:space="preserve"> </w:t>
      </w:r>
      <w:r>
        <w:rPr>
          <w:sz w:val="24"/>
        </w:rPr>
        <w:t>«</w:t>
      </w:r>
      <w:proofErr w:type="gramEnd"/>
      <w:r>
        <w:rPr>
          <w:sz w:val="24"/>
        </w:rPr>
        <w:t>ИЗДАТЕЛЬСТВО «ДЕТСТВО-ПРЕСС», 2012.</w:t>
      </w:r>
    </w:p>
    <w:p w:rsidR="008530C6" w:rsidRDefault="00095B12" w:rsidP="00CD3179">
      <w:pPr>
        <w:pStyle w:val="a5"/>
        <w:numPr>
          <w:ilvl w:val="0"/>
          <w:numId w:val="7"/>
        </w:numPr>
        <w:tabs>
          <w:tab w:val="left" w:pos="586"/>
          <w:tab w:val="left" w:pos="1276"/>
        </w:tabs>
        <w:ind w:left="0" w:firstLine="743"/>
        <w:jc w:val="both"/>
      </w:pPr>
      <w:r>
        <w:rPr>
          <w:sz w:val="24"/>
        </w:rPr>
        <w:t>Нищева</w:t>
      </w:r>
      <w:r w:rsidRPr="00CD3179">
        <w:rPr>
          <w:spacing w:val="18"/>
          <w:sz w:val="24"/>
        </w:rPr>
        <w:t xml:space="preserve"> </w:t>
      </w:r>
      <w:r>
        <w:rPr>
          <w:sz w:val="24"/>
        </w:rPr>
        <w:t>Н.В.</w:t>
      </w:r>
      <w:r w:rsidRPr="00CD3179">
        <w:rPr>
          <w:spacing w:val="19"/>
          <w:sz w:val="24"/>
        </w:rPr>
        <w:t xml:space="preserve"> </w:t>
      </w:r>
      <w:r>
        <w:rPr>
          <w:sz w:val="24"/>
        </w:rPr>
        <w:t>Конспекты</w:t>
      </w:r>
      <w:r w:rsidRPr="00CD3179">
        <w:rPr>
          <w:spacing w:val="21"/>
          <w:sz w:val="24"/>
        </w:rPr>
        <w:t xml:space="preserve"> </w:t>
      </w:r>
      <w:r>
        <w:rPr>
          <w:sz w:val="24"/>
        </w:rPr>
        <w:t>подгрупповых</w:t>
      </w:r>
      <w:r w:rsidRPr="00CD3179">
        <w:rPr>
          <w:spacing w:val="19"/>
          <w:sz w:val="24"/>
        </w:rPr>
        <w:t xml:space="preserve"> </w:t>
      </w:r>
      <w:r>
        <w:rPr>
          <w:sz w:val="24"/>
        </w:rPr>
        <w:t>логопедических</w:t>
      </w:r>
      <w:r w:rsidRPr="00CD3179">
        <w:rPr>
          <w:spacing w:val="20"/>
          <w:sz w:val="24"/>
        </w:rPr>
        <w:t xml:space="preserve"> </w:t>
      </w:r>
      <w:r>
        <w:rPr>
          <w:sz w:val="24"/>
        </w:rPr>
        <w:t>занятий</w:t>
      </w:r>
      <w:r w:rsidRPr="00CD3179">
        <w:rPr>
          <w:spacing w:val="20"/>
          <w:sz w:val="24"/>
        </w:rPr>
        <w:t xml:space="preserve"> </w:t>
      </w:r>
      <w:r>
        <w:rPr>
          <w:sz w:val="24"/>
        </w:rPr>
        <w:t>в</w:t>
      </w:r>
      <w:r w:rsidRPr="00CD3179">
        <w:rPr>
          <w:spacing w:val="17"/>
          <w:sz w:val="24"/>
        </w:rPr>
        <w:t xml:space="preserve"> </w:t>
      </w:r>
      <w:r>
        <w:rPr>
          <w:sz w:val="24"/>
        </w:rPr>
        <w:t>подготовительной</w:t>
      </w:r>
      <w:r w:rsidRPr="00CD3179">
        <w:rPr>
          <w:spacing w:val="18"/>
          <w:sz w:val="24"/>
        </w:rPr>
        <w:t xml:space="preserve"> </w:t>
      </w:r>
      <w:r>
        <w:rPr>
          <w:sz w:val="24"/>
        </w:rPr>
        <w:t>к</w:t>
      </w:r>
      <w:r w:rsidRPr="00CD3179">
        <w:rPr>
          <w:spacing w:val="-57"/>
          <w:sz w:val="24"/>
        </w:rPr>
        <w:t xml:space="preserve"> </w:t>
      </w:r>
      <w:r>
        <w:rPr>
          <w:sz w:val="24"/>
        </w:rPr>
        <w:t>школе</w:t>
      </w:r>
      <w:r w:rsidRPr="00CD3179">
        <w:rPr>
          <w:spacing w:val="51"/>
          <w:sz w:val="24"/>
        </w:rPr>
        <w:t xml:space="preserve"> </w:t>
      </w:r>
      <w:r>
        <w:rPr>
          <w:sz w:val="24"/>
        </w:rPr>
        <w:t>логопедической</w:t>
      </w:r>
      <w:r w:rsidRPr="00CD3179">
        <w:rPr>
          <w:spacing w:val="51"/>
          <w:sz w:val="24"/>
        </w:rPr>
        <w:t xml:space="preserve"> </w:t>
      </w:r>
      <w:r>
        <w:rPr>
          <w:sz w:val="24"/>
        </w:rPr>
        <w:t>группе</w:t>
      </w:r>
      <w:r w:rsidRPr="00CD3179">
        <w:rPr>
          <w:spacing w:val="52"/>
          <w:sz w:val="24"/>
        </w:rPr>
        <w:t xml:space="preserve"> </w:t>
      </w:r>
      <w:r>
        <w:rPr>
          <w:sz w:val="24"/>
        </w:rPr>
        <w:t>для</w:t>
      </w:r>
      <w:r w:rsidRPr="00CD3179">
        <w:rPr>
          <w:spacing w:val="51"/>
          <w:sz w:val="24"/>
        </w:rPr>
        <w:t xml:space="preserve"> </w:t>
      </w:r>
      <w:r>
        <w:rPr>
          <w:sz w:val="24"/>
        </w:rPr>
        <w:t>детей</w:t>
      </w:r>
      <w:r w:rsidRPr="00CD3179">
        <w:rPr>
          <w:spacing w:val="53"/>
          <w:sz w:val="24"/>
        </w:rPr>
        <w:t xml:space="preserve"> </w:t>
      </w:r>
      <w:r>
        <w:rPr>
          <w:sz w:val="24"/>
        </w:rPr>
        <w:t>с</w:t>
      </w:r>
      <w:r w:rsidRPr="00CD3179">
        <w:rPr>
          <w:spacing w:val="49"/>
          <w:sz w:val="24"/>
        </w:rPr>
        <w:t xml:space="preserve"> </w:t>
      </w:r>
      <w:r>
        <w:rPr>
          <w:sz w:val="24"/>
        </w:rPr>
        <w:t>ОНР</w:t>
      </w:r>
      <w:r w:rsidRPr="00CD3179">
        <w:rPr>
          <w:spacing w:val="53"/>
          <w:sz w:val="24"/>
        </w:rPr>
        <w:t xml:space="preserve"> </w:t>
      </w:r>
      <w:r>
        <w:rPr>
          <w:sz w:val="24"/>
        </w:rPr>
        <w:t>(часть</w:t>
      </w:r>
      <w:r w:rsidRPr="00CD3179">
        <w:rPr>
          <w:spacing w:val="56"/>
          <w:sz w:val="24"/>
        </w:rPr>
        <w:t xml:space="preserve"> </w:t>
      </w:r>
      <w:r>
        <w:rPr>
          <w:sz w:val="24"/>
        </w:rPr>
        <w:t>I)</w:t>
      </w:r>
      <w:r w:rsidRPr="00CD3179">
        <w:rPr>
          <w:spacing w:val="57"/>
          <w:sz w:val="24"/>
        </w:rPr>
        <w:t xml:space="preserve"> </w:t>
      </w:r>
      <w:r w:rsidR="00CD3179">
        <w:rPr>
          <w:sz w:val="24"/>
        </w:rPr>
        <w:t>-</w:t>
      </w:r>
      <w:r w:rsidRPr="00CD3179">
        <w:rPr>
          <w:spacing w:val="53"/>
          <w:sz w:val="24"/>
        </w:rPr>
        <w:t xml:space="preserve"> </w:t>
      </w:r>
      <w:r>
        <w:rPr>
          <w:sz w:val="24"/>
        </w:rPr>
        <w:t>СПб</w:t>
      </w:r>
      <w:proofErr w:type="gramStart"/>
      <w:r>
        <w:rPr>
          <w:sz w:val="24"/>
        </w:rPr>
        <w:t>.:</w:t>
      </w:r>
      <w:r w:rsidRPr="00CD3179">
        <w:rPr>
          <w:spacing w:val="53"/>
          <w:sz w:val="24"/>
        </w:rPr>
        <w:t xml:space="preserve"> </w:t>
      </w:r>
      <w:r>
        <w:rPr>
          <w:sz w:val="24"/>
        </w:rPr>
        <w:t>«</w:t>
      </w:r>
      <w:proofErr w:type="gramEnd"/>
      <w:r>
        <w:rPr>
          <w:sz w:val="24"/>
        </w:rPr>
        <w:t>ИЗДАТЕЛЬСТВО</w:t>
      </w:r>
      <w:r w:rsidR="00CD3179">
        <w:rPr>
          <w:sz w:val="24"/>
        </w:rPr>
        <w:t xml:space="preserve"> </w:t>
      </w:r>
      <w:r>
        <w:t>«ДЕТСТВО-ПРЕСС»,</w:t>
      </w:r>
      <w:r w:rsidRPr="00CD3179">
        <w:rPr>
          <w:spacing w:val="-3"/>
        </w:rPr>
        <w:t xml:space="preserve"> </w:t>
      </w:r>
      <w:r>
        <w:t>2013.</w:t>
      </w:r>
    </w:p>
    <w:p w:rsidR="008530C6" w:rsidRDefault="00095B12" w:rsidP="00CD3179">
      <w:pPr>
        <w:pStyle w:val="a5"/>
        <w:numPr>
          <w:ilvl w:val="0"/>
          <w:numId w:val="7"/>
        </w:numPr>
        <w:tabs>
          <w:tab w:val="left" w:pos="586"/>
          <w:tab w:val="left" w:pos="1276"/>
        </w:tabs>
        <w:ind w:left="0" w:firstLine="743"/>
        <w:jc w:val="both"/>
      </w:pPr>
      <w:r>
        <w:rPr>
          <w:sz w:val="24"/>
        </w:rPr>
        <w:t>Нищева</w:t>
      </w:r>
      <w:r w:rsidRPr="00CD3179">
        <w:rPr>
          <w:spacing w:val="18"/>
          <w:sz w:val="24"/>
        </w:rPr>
        <w:t xml:space="preserve"> </w:t>
      </w:r>
      <w:r>
        <w:rPr>
          <w:sz w:val="24"/>
        </w:rPr>
        <w:t>Н.В.</w:t>
      </w:r>
      <w:r w:rsidRPr="00CD3179">
        <w:rPr>
          <w:spacing w:val="19"/>
          <w:sz w:val="24"/>
        </w:rPr>
        <w:t xml:space="preserve"> </w:t>
      </w:r>
      <w:r>
        <w:rPr>
          <w:sz w:val="24"/>
        </w:rPr>
        <w:t>Конспекты</w:t>
      </w:r>
      <w:r w:rsidRPr="00CD3179">
        <w:rPr>
          <w:spacing w:val="21"/>
          <w:sz w:val="24"/>
        </w:rPr>
        <w:t xml:space="preserve"> </w:t>
      </w:r>
      <w:r>
        <w:rPr>
          <w:sz w:val="24"/>
        </w:rPr>
        <w:t>подгрупповых</w:t>
      </w:r>
      <w:r w:rsidRPr="00CD3179">
        <w:rPr>
          <w:spacing w:val="19"/>
          <w:sz w:val="24"/>
        </w:rPr>
        <w:t xml:space="preserve"> </w:t>
      </w:r>
      <w:r>
        <w:rPr>
          <w:sz w:val="24"/>
        </w:rPr>
        <w:t>логопедических</w:t>
      </w:r>
      <w:r w:rsidRPr="00CD3179">
        <w:rPr>
          <w:spacing w:val="20"/>
          <w:sz w:val="24"/>
        </w:rPr>
        <w:t xml:space="preserve"> </w:t>
      </w:r>
      <w:r>
        <w:rPr>
          <w:sz w:val="24"/>
        </w:rPr>
        <w:t>занятий</w:t>
      </w:r>
      <w:r w:rsidRPr="00CD3179">
        <w:rPr>
          <w:spacing w:val="20"/>
          <w:sz w:val="24"/>
        </w:rPr>
        <w:t xml:space="preserve"> </w:t>
      </w:r>
      <w:r>
        <w:rPr>
          <w:sz w:val="24"/>
        </w:rPr>
        <w:t>в</w:t>
      </w:r>
      <w:r w:rsidRPr="00CD3179">
        <w:rPr>
          <w:spacing w:val="24"/>
          <w:sz w:val="24"/>
        </w:rPr>
        <w:t xml:space="preserve"> </w:t>
      </w:r>
      <w:r>
        <w:rPr>
          <w:sz w:val="24"/>
        </w:rPr>
        <w:t>подготовительной</w:t>
      </w:r>
      <w:r w:rsidRPr="00CD3179">
        <w:rPr>
          <w:spacing w:val="19"/>
          <w:sz w:val="24"/>
        </w:rPr>
        <w:t xml:space="preserve"> </w:t>
      </w:r>
      <w:r>
        <w:rPr>
          <w:sz w:val="24"/>
        </w:rPr>
        <w:t>к</w:t>
      </w:r>
      <w:r w:rsidRPr="00CD3179">
        <w:rPr>
          <w:spacing w:val="-57"/>
          <w:sz w:val="24"/>
        </w:rPr>
        <w:t xml:space="preserve"> </w:t>
      </w:r>
      <w:r>
        <w:rPr>
          <w:sz w:val="24"/>
        </w:rPr>
        <w:t>школе</w:t>
      </w:r>
      <w:r w:rsidRPr="00CD3179">
        <w:rPr>
          <w:spacing w:val="44"/>
          <w:sz w:val="24"/>
        </w:rPr>
        <w:t xml:space="preserve"> </w:t>
      </w:r>
      <w:r>
        <w:rPr>
          <w:sz w:val="24"/>
        </w:rPr>
        <w:t>логопедической</w:t>
      </w:r>
      <w:r w:rsidRPr="00CD3179">
        <w:rPr>
          <w:spacing w:val="44"/>
          <w:sz w:val="24"/>
        </w:rPr>
        <w:t xml:space="preserve"> </w:t>
      </w:r>
      <w:r>
        <w:rPr>
          <w:sz w:val="24"/>
        </w:rPr>
        <w:t>группе</w:t>
      </w:r>
      <w:r w:rsidRPr="00CD3179">
        <w:rPr>
          <w:spacing w:val="44"/>
          <w:sz w:val="24"/>
        </w:rPr>
        <w:t xml:space="preserve"> </w:t>
      </w:r>
      <w:r>
        <w:rPr>
          <w:sz w:val="24"/>
        </w:rPr>
        <w:t>для</w:t>
      </w:r>
      <w:r w:rsidRPr="00CD3179">
        <w:rPr>
          <w:spacing w:val="43"/>
          <w:sz w:val="24"/>
        </w:rPr>
        <w:t xml:space="preserve"> </w:t>
      </w:r>
      <w:r>
        <w:rPr>
          <w:sz w:val="24"/>
        </w:rPr>
        <w:t>детей</w:t>
      </w:r>
      <w:r w:rsidRPr="00CD3179">
        <w:rPr>
          <w:spacing w:val="46"/>
          <w:sz w:val="24"/>
        </w:rPr>
        <w:t xml:space="preserve"> </w:t>
      </w:r>
      <w:r>
        <w:rPr>
          <w:sz w:val="24"/>
        </w:rPr>
        <w:t>с</w:t>
      </w:r>
      <w:r w:rsidRPr="00CD3179">
        <w:rPr>
          <w:spacing w:val="44"/>
          <w:sz w:val="24"/>
        </w:rPr>
        <w:t xml:space="preserve"> </w:t>
      </w:r>
      <w:r>
        <w:rPr>
          <w:sz w:val="24"/>
        </w:rPr>
        <w:t>ОНР</w:t>
      </w:r>
      <w:r w:rsidRPr="00CD3179">
        <w:rPr>
          <w:spacing w:val="46"/>
          <w:sz w:val="24"/>
        </w:rPr>
        <w:t xml:space="preserve"> </w:t>
      </w:r>
      <w:r>
        <w:rPr>
          <w:sz w:val="24"/>
        </w:rPr>
        <w:t>(часть</w:t>
      </w:r>
      <w:r w:rsidRPr="00CD3179">
        <w:rPr>
          <w:spacing w:val="47"/>
          <w:sz w:val="24"/>
        </w:rPr>
        <w:t xml:space="preserve"> </w:t>
      </w:r>
      <w:r>
        <w:rPr>
          <w:sz w:val="24"/>
        </w:rPr>
        <w:t>II)</w:t>
      </w:r>
      <w:r w:rsidRPr="00CD3179">
        <w:rPr>
          <w:spacing w:val="50"/>
          <w:sz w:val="24"/>
        </w:rPr>
        <w:t xml:space="preserve"> </w:t>
      </w:r>
      <w:r w:rsidR="00CD3179">
        <w:rPr>
          <w:sz w:val="24"/>
        </w:rPr>
        <w:t>-</w:t>
      </w:r>
      <w:r w:rsidRPr="00CD3179">
        <w:rPr>
          <w:spacing w:val="46"/>
          <w:sz w:val="24"/>
        </w:rPr>
        <w:t xml:space="preserve"> </w:t>
      </w:r>
      <w:r>
        <w:rPr>
          <w:sz w:val="24"/>
        </w:rPr>
        <w:t>СПб.:</w:t>
      </w:r>
      <w:r w:rsidRPr="00CD3179">
        <w:rPr>
          <w:spacing w:val="45"/>
          <w:sz w:val="24"/>
        </w:rPr>
        <w:t xml:space="preserve"> </w:t>
      </w:r>
      <w:r>
        <w:rPr>
          <w:sz w:val="24"/>
        </w:rPr>
        <w:t>«ИЗДАТЕЛЬСТВ</w:t>
      </w:r>
      <w:proofErr w:type="gramStart"/>
      <w:r>
        <w:rPr>
          <w:sz w:val="24"/>
        </w:rPr>
        <w:t>О</w:t>
      </w:r>
      <w:r>
        <w:t>«</w:t>
      </w:r>
      <w:proofErr w:type="gramEnd"/>
      <w:r>
        <w:t>ДЕТСТВО-ПРЕСС»,</w:t>
      </w:r>
      <w:r w:rsidRPr="00CD3179">
        <w:rPr>
          <w:spacing w:val="-3"/>
        </w:rPr>
        <w:t xml:space="preserve"> </w:t>
      </w:r>
      <w:r>
        <w:t>2013.</w:t>
      </w:r>
    </w:p>
    <w:p w:rsidR="008530C6" w:rsidRDefault="00095B12" w:rsidP="00CD3179">
      <w:pPr>
        <w:pStyle w:val="a5"/>
        <w:numPr>
          <w:ilvl w:val="0"/>
          <w:numId w:val="7"/>
        </w:numPr>
        <w:tabs>
          <w:tab w:val="left" w:pos="646"/>
          <w:tab w:val="left" w:pos="1276"/>
        </w:tabs>
        <w:ind w:left="0" w:firstLine="743"/>
        <w:jc w:val="both"/>
      </w:pPr>
      <w:r>
        <w:rPr>
          <w:sz w:val="24"/>
        </w:rPr>
        <w:t>Нищева</w:t>
      </w:r>
      <w:r w:rsidRPr="00CD3179">
        <w:rPr>
          <w:spacing w:val="21"/>
          <w:sz w:val="24"/>
        </w:rPr>
        <w:t xml:space="preserve"> </w:t>
      </w:r>
      <w:r>
        <w:rPr>
          <w:sz w:val="24"/>
        </w:rPr>
        <w:t>Н.</w:t>
      </w:r>
      <w:r w:rsidRPr="00CD3179">
        <w:rPr>
          <w:spacing w:val="82"/>
          <w:sz w:val="24"/>
        </w:rPr>
        <w:t xml:space="preserve"> </w:t>
      </w:r>
      <w:r>
        <w:rPr>
          <w:sz w:val="24"/>
        </w:rPr>
        <w:t>В.</w:t>
      </w:r>
      <w:r w:rsidRPr="00CD3179">
        <w:rPr>
          <w:spacing w:val="81"/>
          <w:sz w:val="24"/>
        </w:rPr>
        <w:t xml:space="preserve"> </w:t>
      </w:r>
      <w:r>
        <w:rPr>
          <w:sz w:val="24"/>
        </w:rPr>
        <w:t>Занимаемся</w:t>
      </w:r>
      <w:r w:rsidRPr="00CD3179">
        <w:rPr>
          <w:spacing w:val="84"/>
          <w:sz w:val="24"/>
        </w:rPr>
        <w:t xml:space="preserve"> </w:t>
      </w:r>
      <w:r>
        <w:rPr>
          <w:sz w:val="24"/>
        </w:rPr>
        <w:t>вместе.</w:t>
      </w:r>
      <w:r w:rsidRPr="00CD3179">
        <w:rPr>
          <w:spacing w:val="81"/>
          <w:sz w:val="24"/>
        </w:rPr>
        <w:t xml:space="preserve"> </w:t>
      </w:r>
      <w:r>
        <w:rPr>
          <w:sz w:val="24"/>
        </w:rPr>
        <w:t>Средняя</w:t>
      </w:r>
      <w:r w:rsidRPr="00CD3179">
        <w:rPr>
          <w:spacing w:val="81"/>
          <w:sz w:val="24"/>
        </w:rPr>
        <w:t xml:space="preserve"> </w:t>
      </w:r>
      <w:r>
        <w:rPr>
          <w:sz w:val="24"/>
        </w:rPr>
        <w:t>группа.</w:t>
      </w:r>
      <w:r w:rsidRPr="00CD3179">
        <w:rPr>
          <w:spacing w:val="80"/>
          <w:sz w:val="24"/>
        </w:rPr>
        <w:t xml:space="preserve"> </w:t>
      </w:r>
      <w:r>
        <w:rPr>
          <w:sz w:val="24"/>
        </w:rPr>
        <w:t>Домашняя</w:t>
      </w:r>
      <w:r w:rsidRPr="00CD3179">
        <w:rPr>
          <w:spacing w:val="81"/>
          <w:sz w:val="24"/>
        </w:rPr>
        <w:t xml:space="preserve"> </w:t>
      </w:r>
      <w:r>
        <w:rPr>
          <w:sz w:val="24"/>
        </w:rPr>
        <w:t>тетрадь.</w:t>
      </w:r>
      <w:r w:rsidRPr="00CD3179">
        <w:rPr>
          <w:spacing w:val="89"/>
          <w:sz w:val="24"/>
        </w:rPr>
        <w:t xml:space="preserve"> </w:t>
      </w:r>
      <w:r w:rsidR="00CD3179">
        <w:rPr>
          <w:sz w:val="24"/>
        </w:rPr>
        <w:t>-</w:t>
      </w:r>
      <w:r w:rsidRPr="00CD3179">
        <w:rPr>
          <w:spacing w:val="82"/>
          <w:sz w:val="24"/>
        </w:rPr>
        <w:t xml:space="preserve"> </w:t>
      </w:r>
      <w:r>
        <w:rPr>
          <w:sz w:val="24"/>
        </w:rPr>
        <w:t>СПб.</w:t>
      </w:r>
      <w:proofErr w:type="gramStart"/>
      <w:r>
        <w:rPr>
          <w:sz w:val="24"/>
        </w:rPr>
        <w:t>:</w:t>
      </w:r>
      <w:r>
        <w:t>«</w:t>
      </w:r>
      <w:proofErr w:type="gramEnd"/>
      <w:r>
        <w:t>ИЗДАТЕЛЬСТВО</w:t>
      </w:r>
      <w:r w:rsidRPr="00CD3179">
        <w:rPr>
          <w:spacing w:val="-3"/>
        </w:rPr>
        <w:t xml:space="preserve"> </w:t>
      </w:r>
      <w:r>
        <w:t>«ДЕТСТВО-ПРЕСС»,</w:t>
      </w:r>
      <w:r w:rsidRPr="00CD3179">
        <w:rPr>
          <w:spacing w:val="-2"/>
        </w:rPr>
        <w:t xml:space="preserve"> </w:t>
      </w:r>
      <w:r>
        <w:t>2013.</w:t>
      </w:r>
    </w:p>
    <w:p w:rsidR="008530C6" w:rsidRDefault="00095B12" w:rsidP="00CD3179">
      <w:pPr>
        <w:pStyle w:val="a5"/>
        <w:numPr>
          <w:ilvl w:val="0"/>
          <w:numId w:val="7"/>
        </w:numPr>
        <w:tabs>
          <w:tab w:val="left" w:pos="615"/>
          <w:tab w:val="left" w:pos="1276"/>
        </w:tabs>
        <w:ind w:left="0" w:firstLine="743"/>
        <w:jc w:val="both"/>
        <w:rPr>
          <w:sz w:val="24"/>
        </w:rPr>
      </w:pPr>
      <w:r>
        <w:rPr>
          <w:sz w:val="24"/>
        </w:rPr>
        <w:t>Нищева</w:t>
      </w:r>
      <w:r>
        <w:rPr>
          <w:spacing w:val="48"/>
          <w:sz w:val="24"/>
        </w:rPr>
        <w:t xml:space="preserve"> </w:t>
      </w:r>
      <w:r>
        <w:rPr>
          <w:sz w:val="24"/>
        </w:rPr>
        <w:t>Н.</w:t>
      </w:r>
      <w:r>
        <w:rPr>
          <w:spacing w:val="50"/>
          <w:sz w:val="24"/>
        </w:rPr>
        <w:t xml:space="preserve"> </w:t>
      </w:r>
      <w:r>
        <w:rPr>
          <w:sz w:val="24"/>
        </w:rPr>
        <w:t>В.</w:t>
      </w:r>
      <w:r>
        <w:rPr>
          <w:spacing w:val="49"/>
          <w:sz w:val="24"/>
        </w:rPr>
        <w:t xml:space="preserve"> </w:t>
      </w:r>
      <w:r>
        <w:rPr>
          <w:sz w:val="24"/>
        </w:rPr>
        <w:t>Занимаемся</w:t>
      </w:r>
      <w:r>
        <w:rPr>
          <w:spacing w:val="50"/>
          <w:sz w:val="24"/>
        </w:rPr>
        <w:t xml:space="preserve"> </w:t>
      </w:r>
      <w:r>
        <w:rPr>
          <w:sz w:val="24"/>
        </w:rPr>
        <w:t>вместе.</w:t>
      </w:r>
      <w:r>
        <w:rPr>
          <w:spacing w:val="50"/>
          <w:sz w:val="24"/>
        </w:rPr>
        <w:t xml:space="preserve"> </w:t>
      </w:r>
      <w:r>
        <w:rPr>
          <w:sz w:val="24"/>
        </w:rPr>
        <w:t>Старшая</w:t>
      </w:r>
      <w:r>
        <w:rPr>
          <w:spacing w:val="49"/>
          <w:sz w:val="24"/>
        </w:rPr>
        <w:t xml:space="preserve"> </w:t>
      </w:r>
      <w:r>
        <w:rPr>
          <w:sz w:val="24"/>
        </w:rPr>
        <w:t>группа.</w:t>
      </w:r>
      <w:r>
        <w:rPr>
          <w:spacing w:val="50"/>
          <w:sz w:val="24"/>
        </w:rPr>
        <w:t xml:space="preserve"> </w:t>
      </w:r>
      <w:r>
        <w:rPr>
          <w:sz w:val="24"/>
        </w:rPr>
        <w:t>Домашняя</w:t>
      </w:r>
      <w:r>
        <w:rPr>
          <w:spacing w:val="50"/>
          <w:sz w:val="24"/>
        </w:rPr>
        <w:t xml:space="preserve"> </w:t>
      </w:r>
      <w:r>
        <w:rPr>
          <w:sz w:val="24"/>
        </w:rPr>
        <w:t>тетрадь</w:t>
      </w:r>
      <w:r>
        <w:rPr>
          <w:spacing w:val="50"/>
          <w:sz w:val="24"/>
        </w:rPr>
        <w:t xml:space="preserve"> </w:t>
      </w:r>
      <w:r>
        <w:rPr>
          <w:sz w:val="24"/>
        </w:rPr>
        <w:t>(часть</w:t>
      </w:r>
      <w:r>
        <w:rPr>
          <w:spacing w:val="52"/>
          <w:sz w:val="24"/>
        </w:rPr>
        <w:t xml:space="preserve"> </w:t>
      </w:r>
      <w:r>
        <w:rPr>
          <w:sz w:val="24"/>
        </w:rPr>
        <w:t>I).</w:t>
      </w:r>
      <w:r>
        <w:rPr>
          <w:spacing w:val="55"/>
          <w:sz w:val="24"/>
        </w:rPr>
        <w:t xml:space="preserve"> </w:t>
      </w:r>
      <w:r w:rsidR="00CD3179">
        <w:rPr>
          <w:sz w:val="24"/>
        </w:rPr>
        <w:t>-</w:t>
      </w:r>
      <w:r>
        <w:rPr>
          <w:spacing w:val="-57"/>
          <w:sz w:val="24"/>
        </w:rPr>
        <w:t xml:space="preserve"> </w:t>
      </w:r>
      <w:r>
        <w:rPr>
          <w:sz w:val="24"/>
        </w:rPr>
        <w:t>СПб</w:t>
      </w:r>
      <w:proofErr w:type="gramStart"/>
      <w:r>
        <w:rPr>
          <w:sz w:val="24"/>
        </w:rPr>
        <w:t>.:</w:t>
      </w:r>
      <w:r>
        <w:rPr>
          <w:spacing w:val="-2"/>
          <w:sz w:val="24"/>
        </w:rPr>
        <w:t xml:space="preserve"> </w:t>
      </w:r>
      <w:r>
        <w:rPr>
          <w:sz w:val="24"/>
        </w:rPr>
        <w:t>«</w:t>
      </w:r>
      <w:proofErr w:type="gramEnd"/>
      <w:r>
        <w:rPr>
          <w:sz w:val="24"/>
        </w:rPr>
        <w:t>ИЗДАТЕЛЬСТВО «ДЕТСТВО-ПРЕСС», 2013.</w:t>
      </w:r>
    </w:p>
    <w:p w:rsidR="008530C6" w:rsidRDefault="00095B12" w:rsidP="00CD3179">
      <w:pPr>
        <w:pStyle w:val="a5"/>
        <w:numPr>
          <w:ilvl w:val="0"/>
          <w:numId w:val="7"/>
        </w:numPr>
        <w:tabs>
          <w:tab w:val="left" w:pos="608"/>
          <w:tab w:val="left" w:pos="1276"/>
        </w:tabs>
        <w:ind w:left="0" w:firstLine="743"/>
        <w:jc w:val="both"/>
        <w:rPr>
          <w:sz w:val="24"/>
        </w:rPr>
      </w:pPr>
      <w:r>
        <w:rPr>
          <w:sz w:val="24"/>
        </w:rPr>
        <w:t>Нищева</w:t>
      </w:r>
      <w:r>
        <w:rPr>
          <w:spacing w:val="40"/>
          <w:sz w:val="24"/>
        </w:rPr>
        <w:t xml:space="preserve"> </w:t>
      </w:r>
      <w:r>
        <w:rPr>
          <w:sz w:val="24"/>
        </w:rPr>
        <w:t>Н.</w:t>
      </w:r>
      <w:r>
        <w:rPr>
          <w:spacing w:val="42"/>
          <w:sz w:val="24"/>
        </w:rPr>
        <w:t xml:space="preserve"> </w:t>
      </w:r>
      <w:r>
        <w:rPr>
          <w:sz w:val="24"/>
        </w:rPr>
        <w:t>В.</w:t>
      </w:r>
      <w:r>
        <w:rPr>
          <w:spacing w:val="42"/>
          <w:sz w:val="24"/>
        </w:rPr>
        <w:t xml:space="preserve"> </w:t>
      </w:r>
      <w:r>
        <w:rPr>
          <w:sz w:val="24"/>
        </w:rPr>
        <w:t>Занимаемся</w:t>
      </w:r>
      <w:r>
        <w:rPr>
          <w:spacing w:val="42"/>
          <w:sz w:val="24"/>
        </w:rPr>
        <w:t xml:space="preserve"> </w:t>
      </w:r>
      <w:r>
        <w:rPr>
          <w:sz w:val="24"/>
        </w:rPr>
        <w:t>вместе.</w:t>
      </w:r>
      <w:r>
        <w:rPr>
          <w:spacing w:val="43"/>
          <w:sz w:val="24"/>
        </w:rPr>
        <w:t xml:space="preserve"> </w:t>
      </w:r>
      <w:r>
        <w:rPr>
          <w:sz w:val="24"/>
        </w:rPr>
        <w:t>Старшая</w:t>
      </w:r>
      <w:r>
        <w:rPr>
          <w:spacing w:val="42"/>
          <w:sz w:val="24"/>
        </w:rPr>
        <w:t xml:space="preserve"> </w:t>
      </w:r>
      <w:r>
        <w:rPr>
          <w:sz w:val="24"/>
        </w:rPr>
        <w:t>группа.</w:t>
      </w:r>
      <w:r>
        <w:rPr>
          <w:spacing w:val="43"/>
          <w:sz w:val="24"/>
        </w:rPr>
        <w:t xml:space="preserve"> </w:t>
      </w:r>
      <w:r>
        <w:rPr>
          <w:sz w:val="24"/>
        </w:rPr>
        <w:t>Домашняя</w:t>
      </w:r>
      <w:r>
        <w:rPr>
          <w:spacing w:val="42"/>
          <w:sz w:val="24"/>
        </w:rPr>
        <w:t xml:space="preserve"> </w:t>
      </w:r>
      <w:r>
        <w:rPr>
          <w:sz w:val="24"/>
        </w:rPr>
        <w:t>тетрадь</w:t>
      </w:r>
      <w:r>
        <w:rPr>
          <w:spacing w:val="44"/>
          <w:sz w:val="24"/>
        </w:rPr>
        <w:t xml:space="preserve"> </w:t>
      </w:r>
      <w:r>
        <w:rPr>
          <w:sz w:val="24"/>
        </w:rPr>
        <w:t>(часть</w:t>
      </w:r>
      <w:r>
        <w:rPr>
          <w:spacing w:val="46"/>
          <w:sz w:val="24"/>
        </w:rPr>
        <w:t xml:space="preserve"> </w:t>
      </w:r>
      <w:r>
        <w:rPr>
          <w:sz w:val="24"/>
        </w:rPr>
        <w:t>II).</w:t>
      </w:r>
      <w:r>
        <w:rPr>
          <w:spacing w:val="52"/>
          <w:sz w:val="24"/>
        </w:rPr>
        <w:t xml:space="preserve"> </w:t>
      </w:r>
      <w:r w:rsidR="00CD3179">
        <w:rPr>
          <w:sz w:val="24"/>
        </w:rPr>
        <w:t>-</w:t>
      </w:r>
      <w:r>
        <w:rPr>
          <w:spacing w:val="-57"/>
          <w:sz w:val="24"/>
        </w:rPr>
        <w:t xml:space="preserve"> </w:t>
      </w:r>
      <w:r>
        <w:rPr>
          <w:sz w:val="24"/>
        </w:rPr>
        <w:t>СПб</w:t>
      </w:r>
      <w:proofErr w:type="gramStart"/>
      <w:r>
        <w:rPr>
          <w:sz w:val="24"/>
        </w:rPr>
        <w:t>.:</w:t>
      </w:r>
      <w:r>
        <w:rPr>
          <w:spacing w:val="-2"/>
          <w:sz w:val="24"/>
        </w:rPr>
        <w:t xml:space="preserve"> </w:t>
      </w:r>
      <w:r>
        <w:rPr>
          <w:sz w:val="24"/>
        </w:rPr>
        <w:t>«</w:t>
      </w:r>
      <w:proofErr w:type="gramEnd"/>
      <w:r>
        <w:rPr>
          <w:sz w:val="24"/>
        </w:rPr>
        <w:t>ИЗДАТЕЛЬСТВО «ДЕТСТВО-ПРЕСС», 2013.</w:t>
      </w:r>
    </w:p>
    <w:p w:rsidR="008530C6" w:rsidRDefault="00095B12" w:rsidP="00CD3179">
      <w:pPr>
        <w:pStyle w:val="a5"/>
        <w:numPr>
          <w:ilvl w:val="0"/>
          <w:numId w:val="7"/>
        </w:numPr>
        <w:tabs>
          <w:tab w:val="left" w:pos="757"/>
          <w:tab w:val="left" w:pos="1276"/>
        </w:tabs>
        <w:ind w:left="0" w:firstLine="743"/>
        <w:jc w:val="both"/>
        <w:rPr>
          <w:sz w:val="24"/>
        </w:rPr>
      </w:pPr>
      <w:r>
        <w:rPr>
          <w:sz w:val="24"/>
        </w:rPr>
        <w:t>Нищева</w:t>
      </w:r>
      <w:r>
        <w:rPr>
          <w:spacing w:val="9"/>
          <w:sz w:val="24"/>
        </w:rPr>
        <w:t xml:space="preserve"> </w:t>
      </w:r>
      <w:r>
        <w:rPr>
          <w:sz w:val="24"/>
        </w:rPr>
        <w:t>Н.</w:t>
      </w:r>
      <w:r>
        <w:rPr>
          <w:spacing w:val="10"/>
          <w:sz w:val="24"/>
        </w:rPr>
        <w:t xml:space="preserve"> </w:t>
      </w:r>
      <w:r>
        <w:rPr>
          <w:sz w:val="24"/>
        </w:rPr>
        <w:t>В.</w:t>
      </w:r>
      <w:r>
        <w:rPr>
          <w:spacing w:val="11"/>
          <w:sz w:val="24"/>
        </w:rPr>
        <w:t xml:space="preserve"> </w:t>
      </w:r>
      <w:r>
        <w:rPr>
          <w:sz w:val="24"/>
        </w:rPr>
        <w:t>Занимаемся</w:t>
      </w:r>
      <w:r>
        <w:rPr>
          <w:spacing w:val="11"/>
          <w:sz w:val="24"/>
        </w:rPr>
        <w:t xml:space="preserve"> </w:t>
      </w:r>
      <w:r>
        <w:rPr>
          <w:sz w:val="24"/>
        </w:rPr>
        <w:t>вместе.</w:t>
      </w:r>
      <w:r>
        <w:rPr>
          <w:spacing w:val="10"/>
          <w:sz w:val="24"/>
        </w:rPr>
        <w:t xml:space="preserve"> </w:t>
      </w:r>
      <w:r>
        <w:rPr>
          <w:sz w:val="24"/>
        </w:rPr>
        <w:t>Подготовительная</w:t>
      </w:r>
      <w:r>
        <w:rPr>
          <w:spacing w:val="8"/>
          <w:sz w:val="24"/>
        </w:rPr>
        <w:t xml:space="preserve"> </w:t>
      </w:r>
      <w:r>
        <w:rPr>
          <w:sz w:val="24"/>
        </w:rPr>
        <w:t>к</w:t>
      </w:r>
      <w:r>
        <w:rPr>
          <w:spacing w:val="11"/>
          <w:sz w:val="24"/>
        </w:rPr>
        <w:t xml:space="preserve"> </w:t>
      </w:r>
      <w:r>
        <w:rPr>
          <w:sz w:val="24"/>
        </w:rPr>
        <w:t>школе</w:t>
      </w:r>
      <w:r>
        <w:rPr>
          <w:spacing w:val="10"/>
          <w:sz w:val="24"/>
        </w:rPr>
        <w:t xml:space="preserve"> </w:t>
      </w:r>
      <w:r>
        <w:rPr>
          <w:sz w:val="24"/>
        </w:rPr>
        <w:t>группа.</w:t>
      </w:r>
      <w:r>
        <w:rPr>
          <w:spacing w:val="11"/>
          <w:sz w:val="24"/>
        </w:rPr>
        <w:t xml:space="preserve"> </w:t>
      </w:r>
      <w:r>
        <w:rPr>
          <w:sz w:val="24"/>
        </w:rPr>
        <w:t>Домашняя</w:t>
      </w:r>
      <w:r>
        <w:rPr>
          <w:spacing w:val="-57"/>
          <w:sz w:val="24"/>
        </w:rPr>
        <w:t xml:space="preserve"> </w:t>
      </w:r>
      <w:r>
        <w:rPr>
          <w:sz w:val="24"/>
        </w:rPr>
        <w:t>тетрадь</w:t>
      </w:r>
      <w:r>
        <w:rPr>
          <w:spacing w:val="-1"/>
          <w:sz w:val="24"/>
        </w:rPr>
        <w:t xml:space="preserve"> </w:t>
      </w:r>
      <w:r>
        <w:rPr>
          <w:sz w:val="24"/>
        </w:rPr>
        <w:t>(часть</w:t>
      </w:r>
      <w:r>
        <w:rPr>
          <w:spacing w:val="3"/>
          <w:sz w:val="24"/>
        </w:rPr>
        <w:t xml:space="preserve"> </w:t>
      </w:r>
      <w:r>
        <w:rPr>
          <w:sz w:val="24"/>
        </w:rPr>
        <w:t>I).</w:t>
      </w:r>
      <w:r>
        <w:rPr>
          <w:spacing w:val="-1"/>
          <w:sz w:val="24"/>
        </w:rPr>
        <w:t xml:space="preserve"> </w:t>
      </w:r>
      <w:r w:rsidR="00CD3179">
        <w:rPr>
          <w:sz w:val="24"/>
        </w:rPr>
        <w:t>-</w:t>
      </w:r>
      <w:r>
        <w:rPr>
          <w:sz w:val="24"/>
        </w:rPr>
        <w:t xml:space="preserve"> СПб</w:t>
      </w:r>
      <w:proofErr w:type="gramStart"/>
      <w:r>
        <w:rPr>
          <w:sz w:val="24"/>
        </w:rPr>
        <w:t>.: «</w:t>
      </w:r>
      <w:proofErr w:type="gramEnd"/>
      <w:r>
        <w:rPr>
          <w:sz w:val="24"/>
        </w:rPr>
        <w:t>ИЗДАТЕЛЬСТВО</w:t>
      </w:r>
      <w:r>
        <w:rPr>
          <w:spacing w:val="1"/>
          <w:sz w:val="24"/>
        </w:rPr>
        <w:t xml:space="preserve"> </w:t>
      </w:r>
      <w:r>
        <w:rPr>
          <w:sz w:val="24"/>
        </w:rPr>
        <w:t>«ДЕТСТВО-ПРЕСС», 2013.</w:t>
      </w:r>
    </w:p>
    <w:p w:rsidR="008530C6" w:rsidRDefault="00095B12" w:rsidP="00CD3179">
      <w:pPr>
        <w:pStyle w:val="a5"/>
        <w:numPr>
          <w:ilvl w:val="0"/>
          <w:numId w:val="7"/>
        </w:numPr>
        <w:tabs>
          <w:tab w:val="left" w:pos="757"/>
          <w:tab w:val="left" w:pos="1276"/>
        </w:tabs>
        <w:ind w:left="0" w:firstLine="743"/>
        <w:jc w:val="both"/>
        <w:rPr>
          <w:sz w:val="24"/>
        </w:rPr>
      </w:pPr>
      <w:r>
        <w:rPr>
          <w:sz w:val="24"/>
        </w:rPr>
        <w:t>Нищева</w:t>
      </w:r>
      <w:r>
        <w:rPr>
          <w:spacing w:val="9"/>
          <w:sz w:val="24"/>
        </w:rPr>
        <w:t xml:space="preserve"> </w:t>
      </w:r>
      <w:r>
        <w:rPr>
          <w:sz w:val="24"/>
        </w:rPr>
        <w:t>Н.</w:t>
      </w:r>
      <w:r>
        <w:rPr>
          <w:spacing w:val="10"/>
          <w:sz w:val="24"/>
        </w:rPr>
        <w:t xml:space="preserve"> </w:t>
      </w:r>
      <w:r>
        <w:rPr>
          <w:sz w:val="24"/>
        </w:rPr>
        <w:t>В.</w:t>
      </w:r>
      <w:r>
        <w:rPr>
          <w:spacing w:val="11"/>
          <w:sz w:val="24"/>
        </w:rPr>
        <w:t xml:space="preserve"> </w:t>
      </w:r>
      <w:r>
        <w:rPr>
          <w:sz w:val="24"/>
        </w:rPr>
        <w:t>Занимаемся</w:t>
      </w:r>
      <w:r>
        <w:rPr>
          <w:spacing w:val="11"/>
          <w:sz w:val="24"/>
        </w:rPr>
        <w:t xml:space="preserve"> </w:t>
      </w:r>
      <w:r>
        <w:rPr>
          <w:sz w:val="24"/>
        </w:rPr>
        <w:t>вместе.</w:t>
      </w:r>
      <w:r>
        <w:rPr>
          <w:spacing w:val="10"/>
          <w:sz w:val="24"/>
        </w:rPr>
        <w:t xml:space="preserve"> </w:t>
      </w:r>
      <w:r>
        <w:rPr>
          <w:sz w:val="24"/>
        </w:rPr>
        <w:t>Подготовительная</w:t>
      </w:r>
      <w:r>
        <w:rPr>
          <w:spacing w:val="8"/>
          <w:sz w:val="24"/>
        </w:rPr>
        <w:t xml:space="preserve"> </w:t>
      </w:r>
      <w:r>
        <w:rPr>
          <w:sz w:val="24"/>
        </w:rPr>
        <w:t>к</w:t>
      </w:r>
      <w:r>
        <w:rPr>
          <w:spacing w:val="11"/>
          <w:sz w:val="24"/>
        </w:rPr>
        <w:t xml:space="preserve"> </w:t>
      </w:r>
      <w:r>
        <w:rPr>
          <w:sz w:val="24"/>
        </w:rPr>
        <w:t>школе</w:t>
      </w:r>
      <w:r>
        <w:rPr>
          <w:spacing w:val="10"/>
          <w:sz w:val="24"/>
        </w:rPr>
        <w:t xml:space="preserve"> </w:t>
      </w:r>
      <w:r>
        <w:rPr>
          <w:sz w:val="24"/>
        </w:rPr>
        <w:t>группа.</w:t>
      </w:r>
      <w:r>
        <w:rPr>
          <w:spacing w:val="11"/>
          <w:sz w:val="24"/>
        </w:rPr>
        <w:t xml:space="preserve"> </w:t>
      </w:r>
      <w:r>
        <w:rPr>
          <w:sz w:val="24"/>
        </w:rPr>
        <w:t>Домашняя</w:t>
      </w:r>
      <w:r>
        <w:rPr>
          <w:spacing w:val="-57"/>
          <w:sz w:val="24"/>
        </w:rPr>
        <w:t xml:space="preserve"> </w:t>
      </w:r>
      <w:r>
        <w:rPr>
          <w:sz w:val="24"/>
        </w:rPr>
        <w:t>тетрадь</w:t>
      </w:r>
      <w:r>
        <w:rPr>
          <w:spacing w:val="-1"/>
          <w:sz w:val="24"/>
        </w:rPr>
        <w:t xml:space="preserve"> </w:t>
      </w:r>
      <w:r>
        <w:rPr>
          <w:sz w:val="24"/>
        </w:rPr>
        <w:t>(часть</w:t>
      </w:r>
      <w:r>
        <w:rPr>
          <w:spacing w:val="3"/>
          <w:sz w:val="24"/>
        </w:rPr>
        <w:t xml:space="preserve"> </w:t>
      </w:r>
      <w:r>
        <w:rPr>
          <w:sz w:val="24"/>
        </w:rPr>
        <w:t>II).</w:t>
      </w:r>
      <w:r>
        <w:rPr>
          <w:spacing w:val="-1"/>
          <w:sz w:val="24"/>
        </w:rPr>
        <w:t xml:space="preserve"> </w:t>
      </w:r>
      <w:r w:rsidR="00CD3179">
        <w:rPr>
          <w:sz w:val="24"/>
        </w:rPr>
        <w:t>-</w:t>
      </w:r>
      <w:r>
        <w:rPr>
          <w:sz w:val="24"/>
        </w:rPr>
        <w:t xml:space="preserve"> СПб</w:t>
      </w:r>
      <w:proofErr w:type="gramStart"/>
      <w:r>
        <w:rPr>
          <w:sz w:val="24"/>
        </w:rPr>
        <w:t>.:</w:t>
      </w:r>
      <w:r>
        <w:rPr>
          <w:spacing w:val="-2"/>
          <w:sz w:val="24"/>
        </w:rPr>
        <w:t xml:space="preserve"> </w:t>
      </w:r>
      <w:r>
        <w:rPr>
          <w:sz w:val="24"/>
        </w:rPr>
        <w:t>«</w:t>
      </w:r>
      <w:proofErr w:type="gramEnd"/>
      <w:r>
        <w:rPr>
          <w:sz w:val="24"/>
        </w:rPr>
        <w:t>ИЗДАТЕЛЬСТВО</w:t>
      </w:r>
      <w:r>
        <w:rPr>
          <w:spacing w:val="-1"/>
          <w:sz w:val="24"/>
        </w:rPr>
        <w:t xml:space="preserve"> </w:t>
      </w:r>
      <w:r>
        <w:rPr>
          <w:sz w:val="24"/>
        </w:rPr>
        <w:t>«ДЕТСТВО-ПРЕСС», 2013.</w:t>
      </w:r>
    </w:p>
    <w:p w:rsidR="008530C6" w:rsidRDefault="00095B12" w:rsidP="00CD3179">
      <w:pPr>
        <w:pStyle w:val="a5"/>
        <w:numPr>
          <w:ilvl w:val="0"/>
          <w:numId w:val="7"/>
        </w:numPr>
        <w:tabs>
          <w:tab w:val="left" w:pos="692"/>
          <w:tab w:val="left" w:pos="1276"/>
        </w:tabs>
        <w:ind w:left="0" w:firstLine="743"/>
        <w:jc w:val="both"/>
        <w:rPr>
          <w:sz w:val="24"/>
        </w:rPr>
      </w:pPr>
      <w:r>
        <w:rPr>
          <w:sz w:val="24"/>
        </w:rPr>
        <w:t>Нищева</w:t>
      </w:r>
      <w:r>
        <w:rPr>
          <w:spacing w:val="5"/>
          <w:sz w:val="24"/>
        </w:rPr>
        <w:t xml:space="preserve"> </w:t>
      </w:r>
      <w:r>
        <w:rPr>
          <w:sz w:val="24"/>
        </w:rPr>
        <w:t>Н.</w:t>
      </w:r>
      <w:r>
        <w:rPr>
          <w:spacing w:val="7"/>
          <w:sz w:val="24"/>
        </w:rPr>
        <w:t xml:space="preserve"> </w:t>
      </w:r>
      <w:r>
        <w:rPr>
          <w:sz w:val="24"/>
        </w:rPr>
        <w:t>В.</w:t>
      </w:r>
      <w:r>
        <w:rPr>
          <w:spacing w:val="7"/>
          <w:sz w:val="24"/>
        </w:rPr>
        <w:t xml:space="preserve"> </w:t>
      </w:r>
      <w:r>
        <w:rPr>
          <w:sz w:val="24"/>
        </w:rPr>
        <w:t>Тетради</w:t>
      </w:r>
      <w:r>
        <w:rPr>
          <w:spacing w:val="9"/>
          <w:sz w:val="24"/>
        </w:rPr>
        <w:t xml:space="preserve"> </w:t>
      </w:r>
      <w:r>
        <w:rPr>
          <w:sz w:val="24"/>
        </w:rPr>
        <w:t>для</w:t>
      </w:r>
      <w:r>
        <w:rPr>
          <w:spacing w:val="8"/>
          <w:sz w:val="24"/>
        </w:rPr>
        <w:t xml:space="preserve"> </w:t>
      </w:r>
      <w:r>
        <w:rPr>
          <w:sz w:val="24"/>
        </w:rPr>
        <w:t>средней</w:t>
      </w:r>
      <w:r>
        <w:rPr>
          <w:spacing w:val="8"/>
          <w:sz w:val="24"/>
        </w:rPr>
        <w:t xml:space="preserve"> </w:t>
      </w:r>
      <w:r>
        <w:rPr>
          <w:sz w:val="24"/>
        </w:rPr>
        <w:t>логопедической</w:t>
      </w:r>
      <w:r>
        <w:rPr>
          <w:spacing w:val="9"/>
          <w:sz w:val="24"/>
        </w:rPr>
        <w:t xml:space="preserve"> </w:t>
      </w:r>
      <w:r>
        <w:rPr>
          <w:sz w:val="24"/>
        </w:rPr>
        <w:t>группы</w:t>
      </w:r>
      <w:r>
        <w:rPr>
          <w:spacing w:val="7"/>
          <w:sz w:val="24"/>
        </w:rPr>
        <w:t xml:space="preserve"> </w:t>
      </w:r>
      <w:r>
        <w:rPr>
          <w:sz w:val="24"/>
        </w:rPr>
        <w:t>детского</w:t>
      </w:r>
      <w:r>
        <w:rPr>
          <w:spacing w:val="7"/>
          <w:sz w:val="24"/>
        </w:rPr>
        <w:t xml:space="preserve"> </w:t>
      </w:r>
      <w:r>
        <w:rPr>
          <w:sz w:val="24"/>
        </w:rPr>
        <w:t>сада</w:t>
      </w:r>
      <w:r>
        <w:rPr>
          <w:spacing w:val="10"/>
          <w:sz w:val="24"/>
        </w:rPr>
        <w:t xml:space="preserve"> </w:t>
      </w:r>
      <w:r>
        <w:rPr>
          <w:sz w:val="24"/>
        </w:rPr>
        <w:t>№</w:t>
      </w:r>
      <w:r>
        <w:rPr>
          <w:spacing w:val="6"/>
          <w:sz w:val="24"/>
        </w:rPr>
        <w:t xml:space="preserve"> </w:t>
      </w:r>
      <w:r>
        <w:rPr>
          <w:sz w:val="24"/>
        </w:rPr>
        <w:t>1,</w:t>
      </w:r>
      <w:r>
        <w:rPr>
          <w:spacing w:val="8"/>
          <w:sz w:val="24"/>
        </w:rPr>
        <w:t xml:space="preserve"> </w:t>
      </w:r>
      <w:r>
        <w:rPr>
          <w:sz w:val="24"/>
        </w:rPr>
        <w:t>№</w:t>
      </w:r>
      <w:r>
        <w:rPr>
          <w:spacing w:val="9"/>
          <w:sz w:val="24"/>
        </w:rPr>
        <w:t xml:space="preserve"> </w:t>
      </w:r>
      <w:r>
        <w:rPr>
          <w:sz w:val="24"/>
        </w:rPr>
        <w:t>2</w:t>
      </w:r>
      <w:r>
        <w:rPr>
          <w:spacing w:val="16"/>
          <w:sz w:val="24"/>
        </w:rPr>
        <w:t xml:space="preserve"> </w:t>
      </w:r>
      <w:r w:rsidR="00CD3179">
        <w:rPr>
          <w:sz w:val="24"/>
        </w:rPr>
        <w:t>-</w:t>
      </w:r>
      <w:r>
        <w:rPr>
          <w:spacing w:val="-57"/>
          <w:sz w:val="24"/>
        </w:rPr>
        <w:t xml:space="preserve"> </w:t>
      </w:r>
      <w:r>
        <w:rPr>
          <w:sz w:val="24"/>
        </w:rPr>
        <w:t>СПб</w:t>
      </w:r>
      <w:proofErr w:type="gramStart"/>
      <w:r>
        <w:rPr>
          <w:sz w:val="24"/>
        </w:rPr>
        <w:t>.:</w:t>
      </w:r>
      <w:r>
        <w:rPr>
          <w:spacing w:val="-2"/>
          <w:sz w:val="24"/>
        </w:rPr>
        <w:t xml:space="preserve"> </w:t>
      </w:r>
      <w:r>
        <w:rPr>
          <w:sz w:val="24"/>
        </w:rPr>
        <w:t>«</w:t>
      </w:r>
      <w:proofErr w:type="gramEnd"/>
      <w:r>
        <w:rPr>
          <w:sz w:val="24"/>
        </w:rPr>
        <w:t>ИЗДАТЕЛЬСТВО «ДЕТСТВО-ПРЕСС», 2013.</w:t>
      </w:r>
    </w:p>
    <w:p w:rsidR="008530C6" w:rsidRDefault="00095B12" w:rsidP="00CD3179">
      <w:pPr>
        <w:pStyle w:val="a5"/>
        <w:numPr>
          <w:ilvl w:val="0"/>
          <w:numId w:val="7"/>
        </w:numPr>
        <w:tabs>
          <w:tab w:val="left" w:pos="723"/>
          <w:tab w:val="left" w:pos="1276"/>
        </w:tabs>
        <w:ind w:left="0" w:firstLine="743"/>
        <w:jc w:val="both"/>
      </w:pPr>
      <w:r>
        <w:rPr>
          <w:sz w:val="24"/>
        </w:rPr>
        <w:t>Нищева</w:t>
      </w:r>
      <w:r w:rsidRPr="00CD3179">
        <w:rPr>
          <w:spacing w:val="36"/>
          <w:sz w:val="24"/>
        </w:rPr>
        <w:t xml:space="preserve"> </w:t>
      </w:r>
      <w:r>
        <w:rPr>
          <w:sz w:val="24"/>
        </w:rPr>
        <w:t>Н.</w:t>
      </w:r>
      <w:r w:rsidRPr="00CD3179">
        <w:rPr>
          <w:spacing w:val="38"/>
          <w:sz w:val="24"/>
        </w:rPr>
        <w:t xml:space="preserve"> </w:t>
      </w:r>
      <w:r>
        <w:rPr>
          <w:sz w:val="24"/>
        </w:rPr>
        <w:t>В.</w:t>
      </w:r>
      <w:r w:rsidRPr="00CD3179">
        <w:rPr>
          <w:spacing w:val="38"/>
          <w:sz w:val="24"/>
        </w:rPr>
        <w:t xml:space="preserve"> </w:t>
      </w:r>
      <w:r>
        <w:rPr>
          <w:sz w:val="24"/>
        </w:rPr>
        <w:t>Тетрадь</w:t>
      </w:r>
      <w:r w:rsidRPr="00CD3179">
        <w:rPr>
          <w:spacing w:val="39"/>
          <w:sz w:val="24"/>
        </w:rPr>
        <w:t xml:space="preserve"> </w:t>
      </w:r>
      <w:r>
        <w:rPr>
          <w:sz w:val="24"/>
        </w:rPr>
        <w:t>для</w:t>
      </w:r>
      <w:r w:rsidRPr="00CD3179">
        <w:rPr>
          <w:spacing w:val="39"/>
          <w:sz w:val="24"/>
        </w:rPr>
        <w:t xml:space="preserve"> </w:t>
      </w:r>
      <w:r>
        <w:rPr>
          <w:sz w:val="24"/>
        </w:rPr>
        <w:t>старшей</w:t>
      </w:r>
      <w:r w:rsidRPr="00CD3179">
        <w:rPr>
          <w:spacing w:val="38"/>
          <w:sz w:val="24"/>
        </w:rPr>
        <w:t xml:space="preserve"> </w:t>
      </w:r>
      <w:r>
        <w:rPr>
          <w:sz w:val="24"/>
        </w:rPr>
        <w:t>логопедической</w:t>
      </w:r>
      <w:r w:rsidRPr="00CD3179">
        <w:rPr>
          <w:spacing w:val="39"/>
          <w:sz w:val="24"/>
        </w:rPr>
        <w:t xml:space="preserve"> </w:t>
      </w:r>
      <w:r>
        <w:rPr>
          <w:sz w:val="24"/>
        </w:rPr>
        <w:t>группы</w:t>
      </w:r>
      <w:r w:rsidRPr="00CD3179">
        <w:rPr>
          <w:spacing w:val="38"/>
          <w:sz w:val="24"/>
        </w:rPr>
        <w:t xml:space="preserve"> </w:t>
      </w:r>
      <w:r>
        <w:rPr>
          <w:sz w:val="24"/>
        </w:rPr>
        <w:t>детского</w:t>
      </w:r>
      <w:r w:rsidRPr="00CD3179">
        <w:rPr>
          <w:spacing w:val="38"/>
          <w:sz w:val="24"/>
        </w:rPr>
        <w:t xml:space="preserve"> </w:t>
      </w:r>
      <w:r>
        <w:rPr>
          <w:sz w:val="24"/>
        </w:rPr>
        <w:t>сада</w:t>
      </w:r>
      <w:r w:rsidRPr="00CD3179">
        <w:rPr>
          <w:spacing w:val="43"/>
          <w:sz w:val="24"/>
        </w:rPr>
        <w:t xml:space="preserve"> </w:t>
      </w:r>
      <w:r w:rsidR="00CD3179">
        <w:rPr>
          <w:sz w:val="24"/>
        </w:rPr>
        <w:t>-</w:t>
      </w:r>
      <w:r w:rsidRPr="00CD3179">
        <w:rPr>
          <w:spacing w:val="39"/>
          <w:sz w:val="24"/>
        </w:rPr>
        <w:t xml:space="preserve"> </w:t>
      </w:r>
      <w:r>
        <w:rPr>
          <w:sz w:val="24"/>
        </w:rPr>
        <w:t>СПб.</w:t>
      </w:r>
      <w:proofErr w:type="gramStart"/>
      <w:r>
        <w:rPr>
          <w:sz w:val="24"/>
        </w:rPr>
        <w:t>:</w:t>
      </w:r>
      <w:r>
        <w:t>«</w:t>
      </w:r>
      <w:proofErr w:type="gramEnd"/>
      <w:r>
        <w:t>ИЗДАТЕЛЬСТВО</w:t>
      </w:r>
      <w:r w:rsidRPr="00CD3179">
        <w:rPr>
          <w:spacing w:val="-3"/>
        </w:rPr>
        <w:t xml:space="preserve"> </w:t>
      </w:r>
      <w:r>
        <w:t>«ДЕТСТВО-ПРЕСС»,</w:t>
      </w:r>
      <w:r w:rsidRPr="00CD3179">
        <w:rPr>
          <w:spacing w:val="-2"/>
        </w:rPr>
        <w:t xml:space="preserve"> </w:t>
      </w:r>
      <w:r>
        <w:t>2013.</w:t>
      </w:r>
    </w:p>
    <w:p w:rsidR="008530C6" w:rsidRDefault="00095B12" w:rsidP="00CD3179">
      <w:pPr>
        <w:pStyle w:val="a5"/>
        <w:numPr>
          <w:ilvl w:val="0"/>
          <w:numId w:val="7"/>
        </w:numPr>
        <w:tabs>
          <w:tab w:val="left" w:pos="685"/>
          <w:tab w:val="left" w:pos="1276"/>
        </w:tabs>
        <w:ind w:left="0" w:firstLine="743"/>
        <w:jc w:val="both"/>
        <w:rPr>
          <w:sz w:val="24"/>
        </w:rPr>
      </w:pPr>
      <w:r>
        <w:rPr>
          <w:sz w:val="24"/>
        </w:rPr>
        <w:t>Нищева Н. В. Тетрадь для подготовительной к школе логопедической группы детского</w:t>
      </w:r>
      <w:r>
        <w:rPr>
          <w:spacing w:val="-57"/>
          <w:sz w:val="24"/>
        </w:rPr>
        <w:t xml:space="preserve"> </w:t>
      </w:r>
      <w:r>
        <w:rPr>
          <w:sz w:val="24"/>
        </w:rPr>
        <w:t>сада</w:t>
      </w:r>
      <w:r>
        <w:rPr>
          <w:spacing w:val="-2"/>
          <w:sz w:val="24"/>
        </w:rPr>
        <w:t xml:space="preserve"> </w:t>
      </w:r>
      <w:r w:rsidR="00CD3179">
        <w:rPr>
          <w:sz w:val="24"/>
        </w:rPr>
        <w:t>-</w:t>
      </w:r>
      <w:r>
        <w:rPr>
          <w:sz w:val="24"/>
        </w:rPr>
        <w:t xml:space="preserve"> СПб</w:t>
      </w:r>
      <w:proofErr w:type="gramStart"/>
      <w:r>
        <w:rPr>
          <w:sz w:val="24"/>
        </w:rPr>
        <w:t>.:</w:t>
      </w:r>
      <w:r>
        <w:rPr>
          <w:spacing w:val="-1"/>
          <w:sz w:val="24"/>
        </w:rPr>
        <w:t xml:space="preserve"> </w:t>
      </w:r>
      <w:r>
        <w:rPr>
          <w:sz w:val="24"/>
        </w:rPr>
        <w:t>«</w:t>
      </w:r>
      <w:proofErr w:type="gramEnd"/>
      <w:r>
        <w:rPr>
          <w:sz w:val="24"/>
        </w:rPr>
        <w:t>ИЗДАТЕЛЬСТВО «ДЕТСТВО-ПРЕСС», 2013.</w:t>
      </w:r>
    </w:p>
    <w:p w:rsidR="008530C6" w:rsidRDefault="00095B12" w:rsidP="00CD3179">
      <w:pPr>
        <w:pStyle w:val="a5"/>
        <w:numPr>
          <w:ilvl w:val="0"/>
          <w:numId w:val="7"/>
        </w:numPr>
        <w:tabs>
          <w:tab w:val="left" w:pos="711"/>
          <w:tab w:val="left" w:pos="1276"/>
        </w:tabs>
        <w:ind w:left="0" w:firstLine="743"/>
        <w:jc w:val="both"/>
      </w:pPr>
      <w:r>
        <w:rPr>
          <w:sz w:val="24"/>
        </w:rPr>
        <w:t>Нищева</w:t>
      </w:r>
      <w:r w:rsidRPr="00CD3179">
        <w:rPr>
          <w:spacing w:val="25"/>
          <w:sz w:val="24"/>
        </w:rPr>
        <w:t xml:space="preserve"> </w:t>
      </w:r>
      <w:r>
        <w:rPr>
          <w:sz w:val="24"/>
        </w:rPr>
        <w:t>Н.</w:t>
      </w:r>
      <w:r w:rsidRPr="00CD3179">
        <w:rPr>
          <w:spacing w:val="26"/>
          <w:sz w:val="24"/>
        </w:rPr>
        <w:t xml:space="preserve"> </w:t>
      </w:r>
      <w:r>
        <w:rPr>
          <w:sz w:val="24"/>
        </w:rPr>
        <w:t>В.</w:t>
      </w:r>
      <w:r w:rsidRPr="00CD3179">
        <w:rPr>
          <w:spacing w:val="26"/>
          <w:sz w:val="24"/>
        </w:rPr>
        <w:t xml:space="preserve"> </w:t>
      </w:r>
      <w:r>
        <w:rPr>
          <w:sz w:val="24"/>
        </w:rPr>
        <w:t>Тетрадь</w:t>
      </w:r>
      <w:r w:rsidRPr="00CD3179">
        <w:rPr>
          <w:spacing w:val="27"/>
          <w:sz w:val="24"/>
        </w:rPr>
        <w:t xml:space="preserve"> </w:t>
      </w:r>
      <w:r>
        <w:rPr>
          <w:sz w:val="24"/>
        </w:rPr>
        <w:t>по</w:t>
      </w:r>
      <w:r w:rsidRPr="00CD3179">
        <w:rPr>
          <w:spacing w:val="26"/>
          <w:sz w:val="24"/>
        </w:rPr>
        <w:t xml:space="preserve"> </w:t>
      </w:r>
      <w:r>
        <w:rPr>
          <w:sz w:val="24"/>
        </w:rPr>
        <w:t>обучению</w:t>
      </w:r>
      <w:r w:rsidRPr="00CD3179">
        <w:rPr>
          <w:spacing w:val="27"/>
          <w:sz w:val="24"/>
        </w:rPr>
        <w:t xml:space="preserve"> </w:t>
      </w:r>
      <w:r>
        <w:rPr>
          <w:sz w:val="24"/>
        </w:rPr>
        <w:t>грамоте</w:t>
      </w:r>
      <w:r w:rsidRPr="00CD3179">
        <w:rPr>
          <w:spacing w:val="27"/>
          <w:sz w:val="24"/>
        </w:rPr>
        <w:t xml:space="preserve"> </w:t>
      </w:r>
      <w:r>
        <w:rPr>
          <w:sz w:val="24"/>
        </w:rPr>
        <w:t>детей</w:t>
      </w:r>
      <w:r w:rsidRPr="00CD3179">
        <w:rPr>
          <w:spacing w:val="27"/>
          <w:sz w:val="24"/>
        </w:rPr>
        <w:t xml:space="preserve"> </w:t>
      </w:r>
      <w:r>
        <w:rPr>
          <w:sz w:val="24"/>
        </w:rPr>
        <w:t>дошкольного</w:t>
      </w:r>
      <w:r w:rsidRPr="00CD3179">
        <w:rPr>
          <w:spacing w:val="24"/>
          <w:sz w:val="24"/>
        </w:rPr>
        <w:t xml:space="preserve"> </w:t>
      </w:r>
      <w:r>
        <w:rPr>
          <w:sz w:val="24"/>
        </w:rPr>
        <w:t>возраста</w:t>
      </w:r>
      <w:r w:rsidRPr="00CD3179">
        <w:rPr>
          <w:spacing w:val="26"/>
          <w:sz w:val="24"/>
        </w:rPr>
        <w:t xml:space="preserve"> </w:t>
      </w:r>
      <w:r>
        <w:rPr>
          <w:sz w:val="24"/>
        </w:rPr>
        <w:t>1</w:t>
      </w:r>
      <w:r w:rsidRPr="00CD3179">
        <w:rPr>
          <w:spacing w:val="33"/>
          <w:sz w:val="24"/>
        </w:rPr>
        <w:t xml:space="preserve"> </w:t>
      </w:r>
      <w:r w:rsidR="00CD3179">
        <w:rPr>
          <w:sz w:val="24"/>
        </w:rPr>
        <w:t>-</w:t>
      </w:r>
      <w:r w:rsidRPr="00CD3179">
        <w:rPr>
          <w:spacing w:val="27"/>
          <w:sz w:val="24"/>
        </w:rPr>
        <w:t xml:space="preserve"> </w:t>
      </w:r>
      <w:r>
        <w:rPr>
          <w:sz w:val="24"/>
        </w:rPr>
        <w:t>СПб.</w:t>
      </w:r>
      <w:proofErr w:type="gramStart"/>
      <w:r>
        <w:rPr>
          <w:sz w:val="24"/>
        </w:rPr>
        <w:t>:</w:t>
      </w:r>
      <w:r>
        <w:t>«</w:t>
      </w:r>
      <w:proofErr w:type="gramEnd"/>
      <w:r>
        <w:t>ИЗДАТЕЛЬСТВО</w:t>
      </w:r>
      <w:r w:rsidRPr="00CD3179">
        <w:rPr>
          <w:spacing w:val="-3"/>
        </w:rPr>
        <w:t xml:space="preserve"> </w:t>
      </w:r>
      <w:r>
        <w:t>«ДЕТСТВО-ПРЕСС»,</w:t>
      </w:r>
      <w:r w:rsidRPr="00CD3179">
        <w:rPr>
          <w:spacing w:val="-2"/>
        </w:rPr>
        <w:t xml:space="preserve"> </w:t>
      </w:r>
      <w:r>
        <w:t>2013.</w:t>
      </w:r>
    </w:p>
    <w:p w:rsidR="008530C6" w:rsidRDefault="00095B12" w:rsidP="00CD3179">
      <w:pPr>
        <w:pStyle w:val="a5"/>
        <w:numPr>
          <w:ilvl w:val="0"/>
          <w:numId w:val="7"/>
        </w:numPr>
        <w:tabs>
          <w:tab w:val="left" w:pos="687"/>
          <w:tab w:val="left" w:pos="1276"/>
        </w:tabs>
        <w:ind w:left="0" w:firstLine="743"/>
        <w:jc w:val="both"/>
      </w:pPr>
      <w:r>
        <w:rPr>
          <w:sz w:val="24"/>
        </w:rPr>
        <w:t>Нищева</w:t>
      </w:r>
      <w:r w:rsidRPr="00CD3179">
        <w:rPr>
          <w:spacing w:val="3"/>
          <w:sz w:val="24"/>
        </w:rPr>
        <w:t xml:space="preserve"> </w:t>
      </w:r>
      <w:r>
        <w:rPr>
          <w:sz w:val="24"/>
        </w:rPr>
        <w:t>Н.</w:t>
      </w:r>
      <w:r w:rsidRPr="00CD3179">
        <w:rPr>
          <w:spacing w:val="3"/>
          <w:sz w:val="24"/>
        </w:rPr>
        <w:t xml:space="preserve"> </w:t>
      </w:r>
      <w:r>
        <w:rPr>
          <w:sz w:val="24"/>
        </w:rPr>
        <w:t>В.</w:t>
      </w:r>
      <w:r w:rsidRPr="00CD3179">
        <w:rPr>
          <w:spacing w:val="3"/>
          <w:sz w:val="24"/>
        </w:rPr>
        <w:t xml:space="preserve"> </w:t>
      </w:r>
      <w:r>
        <w:rPr>
          <w:sz w:val="24"/>
        </w:rPr>
        <w:t>Тетрадь</w:t>
      </w:r>
      <w:r w:rsidRPr="00CD3179">
        <w:rPr>
          <w:spacing w:val="4"/>
          <w:sz w:val="24"/>
        </w:rPr>
        <w:t xml:space="preserve"> </w:t>
      </w:r>
      <w:r>
        <w:rPr>
          <w:sz w:val="24"/>
        </w:rPr>
        <w:t>по</w:t>
      </w:r>
      <w:r w:rsidRPr="00CD3179">
        <w:rPr>
          <w:spacing w:val="3"/>
          <w:sz w:val="24"/>
        </w:rPr>
        <w:t xml:space="preserve"> </w:t>
      </w:r>
      <w:r>
        <w:rPr>
          <w:sz w:val="24"/>
        </w:rPr>
        <w:t>обучению</w:t>
      </w:r>
      <w:r w:rsidRPr="00CD3179">
        <w:rPr>
          <w:spacing w:val="3"/>
          <w:sz w:val="24"/>
        </w:rPr>
        <w:t xml:space="preserve"> </w:t>
      </w:r>
      <w:r>
        <w:rPr>
          <w:sz w:val="24"/>
        </w:rPr>
        <w:t>грамоте</w:t>
      </w:r>
      <w:r w:rsidRPr="00CD3179">
        <w:rPr>
          <w:spacing w:val="3"/>
          <w:sz w:val="24"/>
        </w:rPr>
        <w:t xml:space="preserve"> </w:t>
      </w:r>
      <w:r>
        <w:rPr>
          <w:sz w:val="24"/>
        </w:rPr>
        <w:t>детей</w:t>
      </w:r>
      <w:r w:rsidRPr="00CD3179">
        <w:rPr>
          <w:spacing w:val="4"/>
          <w:sz w:val="24"/>
        </w:rPr>
        <w:t xml:space="preserve"> </w:t>
      </w:r>
      <w:r>
        <w:rPr>
          <w:sz w:val="24"/>
        </w:rPr>
        <w:t>дошкольного</w:t>
      </w:r>
      <w:r w:rsidRPr="00CD3179">
        <w:rPr>
          <w:spacing w:val="3"/>
          <w:sz w:val="24"/>
        </w:rPr>
        <w:t xml:space="preserve"> </w:t>
      </w:r>
      <w:r>
        <w:rPr>
          <w:sz w:val="24"/>
        </w:rPr>
        <w:t>возраста</w:t>
      </w:r>
      <w:r w:rsidRPr="00CD3179">
        <w:rPr>
          <w:spacing w:val="3"/>
          <w:sz w:val="24"/>
        </w:rPr>
        <w:t xml:space="preserve"> </w:t>
      </w:r>
      <w:r>
        <w:rPr>
          <w:sz w:val="24"/>
        </w:rPr>
        <w:t>№</w:t>
      </w:r>
      <w:r w:rsidRPr="00CD3179">
        <w:rPr>
          <w:spacing w:val="2"/>
          <w:sz w:val="24"/>
        </w:rPr>
        <w:t xml:space="preserve"> </w:t>
      </w:r>
      <w:r>
        <w:rPr>
          <w:sz w:val="24"/>
        </w:rPr>
        <w:t>2</w:t>
      </w:r>
      <w:r w:rsidRPr="00CD3179">
        <w:rPr>
          <w:spacing w:val="13"/>
          <w:sz w:val="24"/>
        </w:rPr>
        <w:t xml:space="preserve"> </w:t>
      </w:r>
      <w:r w:rsidR="00CD3179">
        <w:rPr>
          <w:sz w:val="24"/>
        </w:rPr>
        <w:t>-</w:t>
      </w:r>
      <w:r w:rsidRPr="00CD3179">
        <w:rPr>
          <w:spacing w:val="4"/>
          <w:sz w:val="24"/>
        </w:rPr>
        <w:t xml:space="preserve"> </w:t>
      </w:r>
      <w:r>
        <w:rPr>
          <w:sz w:val="24"/>
        </w:rPr>
        <w:t>СПб.</w:t>
      </w:r>
      <w:proofErr w:type="gramStart"/>
      <w:r>
        <w:rPr>
          <w:sz w:val="24"/>
        </w:rPr>
        <w:t>:</w:t>
      </w:r>
      <w:r>
        <w:t>«</w:t>
      </w:r>
      <w:proofErr w:type="gramEnd"/>
      <w:r>
        <w:t>ИЗДАТЕЛЬСТВО</w:t>
      </w:r>
      <w:r w:rsidRPr="00CD3179">
        <w:rPr>
          <w:spacing w:val="-3"/>
        </w:rPr>
        <w:t xml:space="preserve"> </w:t>
      </w:r>
      <w:r>
        <w:t>«ДЕТСТВО-ПРЕСС»,</w:t>
      </w:r>
      <w:r w:rsidRPr="00CD3179">
        <w:rPr>
          <w:spacing w:val="-2"/>
        </w:rPr>
        <w:t xml:space="preserve"> </w:t>
      </w:r>
      <w:r>
        <w:t>2013.</w:t>
      </w:r>
    </w:p>
    <w:p w:rsidR="008530C6" w:rsidRDefault="00095B12" w:rsidP="00CD3179">
      <w:pPr>
        <w:pStyle w:val="a5"/>
        <w:numPr>
          <w:ilvl w:val="0"/>
          <w:numId w:val="7"/>
        </w:numPr>
        <w:tabs>
          <w:tab w:val="left" w:pos="692"/>
          <w:tab w:val="left" w:pos="1276"/>
        </w:tabs>
        <w:ind w:left="0" w:firstLine="743"/>
        <w:jc w:val="both"/>
      </w:pPr>
      <w:r>
        <w:rPr>
          <w:sz w:val="24"/>
        </w:rPr>
        <w:t>Нищева</w:t>
      </w:r>
      <w:r w:rsidRPr="00CD3179">
        <w:rPr>
          <w:spacing w:val="9"/>
          <w:sz w:val="24"/>
        </w:rPr>
        <w:t xml:space="preserve"> </w:t>
      </w:r>
      <w:r>
        <w:rPr>
          <w:sz w:val="24"/>
        </w:rPr>
        <w:t>Н.</w:t>
      </w:r>
      <w:r w:rsidRPr="00CD3179">
        <w:rPr>
          <w:spacing w:val="6"/>
          <w:sz w:val="24"/>
        </w:rPr>
        <w:t xml:space="preserve"> </w:t>
      </w:r>
      <w:r>
        <w:rPr>
          <w:sz w:val="24"/>
        </w:rPr>
        <w:t>В.</w:t>
      </w:r>
      <w:r w:rsidRPr="00CD3179">
        <w:rPr>
          <w:spacing w:val="10"/>
          <w:sz w:val="24"/>
        </w:rPr>
        <w:t xml:space="preserve"> </w:t>
      </w:r>
      <w:r>
        <w:rPr>
          <w:sz w:val="24"/>
        </w:rPr>
        <w:t>Тетрадь</w:t>
      </w:r>
      <w:r w:rsidRPr="00CD3179">
        <w:rPr>
          <w:spacing w:val="8"/>
          <w:sz w:val="24"/>
        </w:rPr>
        <w:t xml:space="preserve"> </w:t>
      </w:r>
      <w:r>
        <w:rPr>
          <w:sz w:val="24"/>
        </w:rPr>
        <w:t>по</w:t>
      </w:r>
      <w:r w:rsidRPr="00CD3179">
        <w:rPr>
          <w:spacing w:val="8"/>
          <w:sz w:val="24"/>
        </w:rPr>
        <w:t xml:space="preserve"> </w:t>
      </w:r>
      <w:r>
        <w:rPr>
          <w:sz w:val="24"/>
        </w:rPr>
        <w:t>обучению</w:t>
      </w:r>
      <w:r w:rsidRPr="00CD3179">
        <w:rPr>
          <w:spacing w:val="7"/>
          <w:sz w:val="24"/>
        </w:rPr>
        <w:t xml:space="preserve"> </w:t>
      </w:r>
      <w:r>
        <w:rPr>
          <w:sz w:val="24"/>
        </w:rPr>
        <w:t>грамоте</w:t>
      </w:r>
      <w:r w:rsidRPr="00CD3179">
        <w:rPr>
          <w:spacing w:val="8"/>
          <w:sz w:val="24"/>
        </w:rPr>
        <w:t xml:space="preserve"> </w:t>
      </w:r>
      <w:r>
        <w:rPr>
          <w:sz w:val="24"/>
        </w:rPr>
        <w:t>детей</w:t>
      </w:r>
      <w:r w:rsidRPr="00CD3179">
        <w:rPr>
          <w:spacing w:val="8"/>
          <w:sz w:val="24"/>
        </w:rPr>
        <w:t xml:space="preserve"> </w:t>
      </w:r>
      <w:r>
        <w:rPr>
          <w:sz w:val="24"/>
        </w:rPr>
        <w:t>дошкольного</w:t>
      </w:r>
      <w:r w:rsidRPr="00CD3179">
        <w:rPr>
          <w:spacing w:val="8"/>
          <w:sz w:val="24"/>
        </w:rPr>
        <w:t xml:space="preserve"> </w:t>
      </w:r>
      <w:r>
        <w:rPr>
          <w:sz w:val="24"/>
        </w:rPr>
        <w:t>возраста</w:t>
      </w:r>
      <w:r w:rsidRPr="00CD3179">
        <w:rPr>
          <w:spacing w:val="7"/>
          <w:sz w:val="24"/>
        </w:rPr>
        <w:t xml:space="preserve"> </w:t>
      </w:r>
      <w:r>
        <w:rPr>
          <w:sz w:val="24"/>
        </w:rPr>
        <w:t>№3</w:t>
      </w:r>
      <w:r w:rsidRPr="00CD3179">
        <w:rPr>
          <w:spacing w:val="17"/>
          <w:sz w:val="24"/>
        </w:rPr>
        <w:t xml:space="preserve"> </w:t>
      </w:r>
      <w:r w:rsidR="00CD3179">
        <w:rPr>
          <w:sz w:val="24"/>
        </w:rPr>
        <w:t>-</w:t>
      </w:r>
      <w:r w:rsidRPr="00CD3179">
        <w:rPr>
          <w:spacing w:val="8"/>
          <w:sz w:val="24"/>
        </w:rPr>
        <w:t xml:space="preserve"> </w:t>
      </w:r>
      <w:r>
        <w:rPr>
          <w:sz w:val="24"/>
        </w:rPr>
        <w:t>СПб.</w:t>
      </w:r>
      <w:proofErr w:type="gramStart"/>
      <w:r>
        <w:rPr>
          <w:sz w:val="24"/>
        </w:rPr>
        <w:t>:</w:t>
      </w:r>
      <w:r>
        <w:t>«</w:t>
      </w:r>
      <w:proofErr w:type="gramEnd"/>
      <w:r>
        <w:t>ИЗДАТЕЛЬСТВО</w:t>
      </w:r>
      <w:r w:rsidRPr="00CD3179">
        <w:rPr>
          <w:spacing w:val="-3"/>
        </w:rPr>
        <w:t xml:space="preserve"> </w:t>
      </w:r>
      <w:r>
        <w:t>«ДЕТСТВО-ПРЕСС»,</w:t>
      </w:r>
      <w:r w:rsidRPr="00CD3179">
        <w:rPr>
          <w:spacing w:val="-2"/>
        </w:rPr>
        <w:t xml:space="preserve"> </w:t>
      </w:r>
      <w:r>
        <w:t>2013.</w:t>
      </w:r>
    </w:p>
    <w:p w:rsidR="008530C6" w:rsidRDefault="00095B12" w:rsidP="00CD3179">
      <w:pPr>
        <w:pStyle w:val="a5"/>
        <w:numPr>
          <w:ilvl w:val="0"/>
          <w:numId w:val="7"/>
        </w:numPr>
        <w:tabs>
          <w:tab w:val="left" w:pos="709"/>
          <w:tab w:val="left" w:pos="1276"/>
        </w:tabs>
        <w:ind w:left="0" w:firstLine="743"/>
        <w:jc w:val="both"/>
        <w:rPr>
          <w:sz w:val="24"/>
        </w:rPr>
      </w:pPr>
      <w:r>
        <w:rPr>
          <w:sz w:val="24"/>
        </w:rPr>
        <w:t>Нищева</w:t>
      </w:r>
      <w:r>
        <w:rPr>
          <w:spacing w:val="22"/>
          <w:sz w:val="24"/>
        </w:rPr>
        <w:t xml:space="preserve"> </w:t>
      </w:r>
      <w:r>
        <w:rPr>
          <w:sz w:val="24"/>
        </w:rPr>
        <w:t>Н.</w:t>
      </w:r>
      <w:r>
        <w:rPr>
          <w:spacing w:val="23"/>
          <w:sz w:val="24"/>
        </w:rPr>
        <w:t xml:space="preserve"> </w:t>
      </w:r>
      <w:r>
        <w:rPr>
          <w:sz w:val="24"/>
        </w:rPr>
        <w:t>В.</w:t>
      </w:r>
      <w:r>
        <w:rPr>
          <w:spacing w:val="24"/>
          <w:sz w:val="24"/>
        </w:rPr>
        <w:t xml:space="preserve"> </w:t>
      </w:r>
      <w:r>
        <w:rPr>
          <w:sz w:val="24"/>
        </w:rPr>
        <w:t>Новые</w:t>
      </w:r>
      <w:r>
        <w:rPr>
          <w:spacing w:val="22"/>
          <w:sz w:val="24"/>
        </w:rPr>
        <w:t xml:space="preserve"> </w:t>
      </w:r>
      <w:r>
        <w:rPr>
          <w:sz w:val="24"/>
        </w:rPr>
        <w:t>разноцветные</w:t>
      </w:r>
      <w:r>
        <w:rPr>
          <w:spacing w:val="22"/>
          <w:sz w:val="24"/>
        </w:rPr>
        <w:t xml:space="preserve"> </w:t>
      </w:r>
      <w:r>
        <w:rPr>
          <w:sz w:val="24"/>
        </w:rPr>
        <w:t>сказки.</w:t>
      </w:r>
      <w:r>
        <w:rPr>
          <w:spacing w:val="29"/>
          <w:sz w:val="24"/>
        </w:rPr>
        <w:t xml:space="preserve"> </w:t>
      </w:r>
      <w:r w:rsidR="00CD3179">
        <w:rPr>
          <w:sz w:val="24"/>
        </w:rPr>
        <w:t>-</w:t>
      </w:r>
      <w:r>
        <w:rPr>
          <w:spacing w:val="24"/>
          <w:sz w:val="24"/>
        </w:rPr>
        <w:t xml:space="preserve"> </w:t>
      </w:r>
      <w:r>
        <w:rPr>
          <w:sz w:val="24"/>
        </w:rPr>
        <w:t>СПб.:</w:t>
      </w:r>
      <w:r>
        <w:rPr>
          <w:spacing w:val="24"/>
          <w:sz w:val="24"/>
        </w:rPr>
        <w:t xml:space="preserve"> </w:t>
      </w:r>
      <w:r>
        <w:rPr>
          <w:sz w:val="24"/>
        </w:rPr>
        <w:t>«ИЗДАТЕЛЬСТВО</w:t>
      </w:r>
      <w:r>
        <w:rPr>
          <w:spacing w:val="24"/>
          <w:sz w:val="24"/>
        </w:rPr>
        <w:t xml:space="preserve"> </w:t>
      </w:r>
      <w:r>
        <w:rPr>
          <w:sz w:val="24"/>
        </w:rPr>
        <w:t>«ДЕТСТВ</w:t>
      </w:r>
      <w:proofErr w:type="gramStart"/>
      <w:r>
        <w:rPr>
          <w:sz w:val="24"/>
        </w:rPr>
        <w:t>О-</w:t>
      </w:r>
      <w:proofErr w:type="gramEnd"/>
      <w:r>
        <w:rPr>
          <w:spacing w:val="-57"/>
          <w:sz w:val="24"/>
        </w:rPr>
        <w:t xml:space="preserve"> </w:t>
      </w:r>
      <w:r>
        <w:rPr>
          <w:sz w:val="24"/>
        </w:rPr>
        <w:t>ПРЕСС»,</w:t>
      </w:r>
      <w:r>
        <w:rPr>
          <w:spacing w:val="-1"/>
          <w:sz w:val="24"/>
        </w:rPr>
        <w:t xml:space="preserve"> </w:t>
      </w:r>
      <w:r>
        <w:rPr>
          <w:sz w:val="24"/>
        </w:rPr>
        <w:t>2012.</w:t>
      </w:r>
    </w:p>
    <w:p w:rsidR="008530C6" w:rsidRDefault="00095B12" w:rsidP="00CD3179">
      <w:pPr>
        <w:pStyle w:val="a5"/>
        <w:numPr>
          <w:ilvl w:val="0"/>
          <w:numId w:val="7"/>
        </w:numPr>
        <w:tabs>
          <w:tab w:val="left" w:pos="697"/>
          <w:tab w:val="left" w:pos="1276"/>
        </w:tabs>
        <w:ind w:left="0" w:firstLine="743"/>
        <w:jc w:val="both"/>
        <w:rPr>
          <w:sz w:val="24"/>
        </w:rPr>
      </w:pPr>
      <w:r>
        <w:rPr>
          <w:sz w:val="24"/>
        </w:rPr>
        <w:t>Нищева</w:t>
      </w:r>
      <w:r>
        <w:rPr>
          <w:spacing w:val="9"/>
          <w:sz w:val="24"/>
        </w:rPr>
        <w:t xml:space="preserve"> </w:t>
      </w:r>
      <w:r>
        <w:rPr>
          <w:sz w:val="24"/>
        </w:rPr>
        <w:t>Н.</w:t>
      </w:r>
      <w:r>
        <w:rPr>
          <w:spacing w:val="10"/>
          <w:sz w:val="24"/>
        </w:rPr>
        <w:t xml:space="preserve"> </w:t>
      </w:r>
      <w:r>
        <w:rPr>
          <w:sz w:val="24"/>
        </w:rPr>
        <w:t>В.</w:t>
      </w:r>
      <w:r>
        <w:rPr>
          <w:spacing w:val="11"/>
          <w:sz w:val="24"/>
        </w:rPr>
        <w:t xml:space="preserve"> </w:t>
      </w:r>
      <w:r>
        <w:rPr>
          <w:sz w:val="24"/>
        </w:rPr>
        <w:t>Развивающие</w:t>
      </w:r>
      <w:r>
        <w:rPr>
          <w:spacing w:val="10"/>
          <w:sz w:val="24"/>
        </w:rPr>
        <w:t xml:space="preserve"> </w:t>
      </w:r>
      <w:r>
        <w:rPr>
          <w:sz w:val="24"/>
        </w:rPr>
        <w:t>сказки</w:t>
      </w:r>
      <w:r>
        <w:rPr>
          <w:spacing w:val="17"/>
          <w:sz w:val="24"/>
        </w:rPr>
        <w:t xml:space="preserve"> </w:t>
      </w:r>
      <w:r w:rsidR="00CD3179">
        <w:rPr>
          <w:sz w:val="24"/>
        </w:rPr>
        <w:t>-</w:t>
      </w:r>
      <w:r>
        <w:rPr>
          <w:spacing w:val="11"/>
          <w:sz w:val="24"/>
        </w:rPr>
        <w:t xml:space="preserve"> </w:t>
      </w:r>
      <w:r>
        <w:rPr>
          <w:sz w:val="24"/>
        </w:rPr>
        <w:t>СПб</w:t>
      </w:r>
      <w:proofErr w:type="gramStart"/>
      <w:r>
        <w:rPr>
          <w:sz w:val="24"/>
        </w:rPr>
        <w:t>.:</w:t>
      </w:r>
      <w:r>
        <w:rPr>
          <w:spacing w:val="11"/>
          <w:sz w:val="24"/>
        </w:rPr>
        <w:t xml:space="preserve"> </w:t>
      </w:r>
      <w:r>
        <w:rPr>
          <w:sz w:val="24"/>
        </w:rPr>
        <w:t>«</w:t>
      </w:r>
      <w:proofErr w:type="gramEnd"/>
      <w:r>
        <w:rPr>
          <w:sz w:val="24"/>
        </w:rPr>
        <w:t>ИЗДАТЕЛЬСТВО</w:t>
      </w:r>
      <w:r>
        <w:rPr>
          <w:spacing w:val="10"/>
          <w:sz w:val="24"/>
        </w:rPr>
        <w:t xml:space="preserve"> </w:t>
      </w:r>
      <w:r>
        <w:rPr>
          <w:sz w:val="24"/>
        </w:rPr>
        <w:t>«ДЕТСТВО-ПРЕСС»,</w:t>
      </w:r>
      <w:r>
        <w:rPr>
          <w:spacing w:val="-57"/>
          <w:sz w:val="24"/>
        </w:rPr>
        <w:t xml:space="preserve"> </w:t>
      </w:r>
      <w:r>
        <w:rPr>
          <w:sz w:val="24"/>
        </w:rPr>
        <w:t>2012.</w:t>
      </w:r>
    </w:p>
    <w:p w:rsidR="008530C6" w:rsidRDefault="00095B12" w:rsidP="00CD3179">
      <w:pPr>
        <w:pStyle w:val="a5"/>
        <w:numPr>
          <w:ilvl w:val="0"/>
          <w:numId w:val="7"/>
        </w:numPr>
        <w:tabs>
          <w:tab w:val="left" w:pos="728"/>
          <w:tab w:val="left" w:pos="1276"/>
        </w:tabs>
        <w:ind w:left="0" w:firstLine="743"/>
        <w:jc w:val="both"/>
        <w:rPr>
          <w:sz w:val="24"/>
        </w:rPr>
      </w:pPr>
      <w:r>
        <w:rPr>
          <w:sz w:val="24"/>
        </w:rPr>
        <w:t>Нищева</w:t>
      </w:r>
      <w:r>
        <w:rPr>
          <w:spacing w:val="40"/>
          <w:sz w:val="24"/>
        </w:rPr>
        <w:t xml:space="preserve"> </w:t>
      </w:r>
      <w:r>
        <w:rPr>
          <w:sz w:val="24"/>
        </w:rPr>
        <w:t>Н.</w:t>
      </w:r>
      <w:r>
        <w:rPr>
          <w:spacing w:val="42"/>
          <w:sz w:val="24"/>
        </w:rPr>
        <w:t xml:space="preserve"> </w:t>
      </w:r>
      <w:r>
        <w:rPr>
          <w:sz w:val="24"/>
        </w:rPr>
        <w:t>В.</w:t>
      </w:r>
      <w:r>
        <w:rPr>
          <w:spacing w:val="43"/>
          <w:sz w:val="24"/>
        </w:rPr>
        <w:t xml:space="preserve"> </w:t>
      </w:r>
      <w:r>
        <w:rPr>
          <w:sz w:val="24"/>
        </w:rPr>
        <w:t>Картотеки</w:t>
      </w:r>
      <w:r>
        <w:rPr>
          <w:spacing w:val="40"/>
          <w:sz w:val="24"/>
        </w:rPr>
        <w:t xml:space="preserve"> </w:t>
      </w:r>
      <w:r>
        <w:rPr>
          <w:sz w:val="24"/>
        </w:rPr>
        <w:t>подвижных</w:t>
      </w:r>
      <w:r>
        <w:rPr>
          <w:spacing w:val="40"/>
          <w:sz w:val="24"/>
        </w:rPr>
        <w:t xml:space="preserve"> </w:t>
      </w:r>
      <w:r>
        <w:rPr>
          <w:sz w:val="24"/>
        </w:rPr>
        <w:t>игр,</w:t>
      </w:r>
      <w:r>
        <w:rPr>
          <w:spacing w:val="43"/>
          <w:sz w:val="24"/>
        </w:rPr>
        <w:t xml:space="preserve"> </w:t>
      </w:r>
      <w:r>
        <w:rPr>
          <w:sz w:val="24"/>
        </w:rPr>
        <w:t>упражнений,</w:t>
      </w:r>
      <w:r>
        <w:rPr>
          <w:spacing w:val="42"/>
          <w:sz w:val="24"/>
        </w:rPr>
        <w:t xml:space="preserve"> </w:t>
      </w:r>
      <w:r>
        <w:rPr>
          <w:sz w:val="24"/>
        </w:rPr>
        <w:t>пальчиковой</w:t>
      </w:r>
      <w:r>
        <w:rPr>
          <w:spacing w:val="43"/>
          <w:sz w:val="24"/>
        </w:rPr>
        <w:t xml:space="preserve"> </w:t>
      </w:r>
      <w:r>
        <w:rPr>
          <w:sz w:val="24"/>
        </w:rPr>
        <w:t>гимнастики</w:t>
      </w:r>
      <w:r>
        <w:rPr>
          <w:spacing w:val="52"/>
          <w:sz w:val="24"/>
        </w:rPr>
        <w:t xml:space="preserve"> </w:t>
      </w:r>
      <w:r w:rsidR="00CD3179">
        <w:rPr>
          <w:sz w:val="24"/>
        </w:rPr>
        <w:t>-</w:t>
      </w:r>
      <w:r>
        <w:rPr>
          <w:spacing w:val="-57"/>
          <w:sz w:val="24"/>
        </w:rPr>
        <w:t xml:space="preserve"> </w:t>
      </w:r>
      <w:r>
        <w:rPr>
          <w:sz w:val="24"/>
        </w:rPr>
        <w:t>СПб</w:t>
      </w:r>
      <w:proofErr w:type="gramStart"/>
      <w:r>
        <w:rPr>
          <w:sz w:val="24"/>
        </w:rPr>
        <w:t>.:</w:t>
      </w:r>
      <w:r>
        <w:rPr>
          <w:spacing w:val="-2"/>
          <w:sz w:val="24"/>
        </w:rPr>
        <w:t xml:space="preserve"> </w:t>
      </w:r>
      <w:r>
        <w:rPr>
          <w:sz w:val="24"/>
        </w:rPr>
        <w:t>«</w:t>
      </w:r>
      <w:proofErr w:type="gramEnd"/>
      <w:r>
        <w:rPr>
          <w:sz w:val="24"/>
        </w:rPr>
        <w:t>ИЗДАТЕЛЬСТВО «ДЕТСТВО-ПРЕСС», 2012.</w:t>
      </w:r>
    </w:p>
    <w:p w:rsidR="008530C6" w:rsidRDefault="00095B12" w:rsidP="00CD3179">
      <w:pPr>
        <w:pStyle w:val="a5"/>
        <w:numPr>
          <w:ilvl w:val="0"/>
          <w:numId w:val="7"/>
        </w:numPr>
        <w:tabs>
          <w:tab w:val="left" w:pos="735"/>
          <w:tab w:val="left" w:pos="1276"/>
        </w:tabs>
        <w:ind w:left="0" w:firstLine="743"/>
        <w:jc w:val="both"/>
        <w:rPr>
          <w:sz w:val="24"/>
        </w:rPr>
      </w:pPr>
      <w:r>
        <w:rPr>
          <w:sz w:val="24"/>
        </w:rPr>
        <w:t>Нищева Н. В. Картотека заданий для автоматизации правильного произношения и</w:t>
      </w:r>
      <w:r>
        <w:rPr>
          <w:spacing w:val="1"/>
          <w:sz w:val="24"/>
        </w:rPr>
        <w:t xml:space="preserve"> </w:t>
      </w:r>
      <w:r>
        <w:rPr>
          <w:sz w:val="24"/>
        </w:rPr>
        <w:t xml:space="preserve">дифференциации звуков разных групп </w:t>
      </w:r>
      <w:r w:rsidR="00CD3179">
        <w:rPr>
          <w:sz w:val="24"/>
        </w:rPr>
        <w:t>-</w:t>
      </w:r>
      <w:r>
        <w:rPr>
          <w:sz w:val="24"/>
        </w:rPr>
        <w:t xml:space="preserve"> СПб</w:t>
      </w:r>
      <w:proofErr w:type="gramStart"/>
      <w:r>
        <w:rPr>
          <w:sz w:val="24"/>
        </w:rPr>
        <w:t>.: «</w:t>
      </w:r>
      <w:proofErr w:type="gramEnd"/>
      <w:r>
        <w:rPr>
          <w:sz w:val="24"/>
        </w:rPr>
        <w:t>ИЗДАТЕЛЬСТВО «ДЕТСТВО-ПРЕСС»,</w:t>
      </w:r>
      <w:r>
        <w:rPr>
          <w:spacing w:val="1"/>
          <w:sz w:val="24"/>
        </w:rPr>
        <w:t xml:space="preserve"> </w:t>
      </w:r>
      <w:r>
        <w:rPr>
          <w:sz w:val="24"/>
        </w:rPr>
        <w:t>2012.</w:t>
      </w:r>
    </w:p>
    <w:p w:rsidR="008530C6" w:rsidRDefault="00095B12" w:rsidP="00CD3179">
      <w:pPr>
        <w:pStyle w:val="a5"/>
        <w:numPr>
          <w:ilvl w:val="0"/>
          <w:numId w:val="7"/>
        </w:numPr>
        <w:tabs>
          <w:tab w:val="left" w:pos="704"/>
          <w:tab w:val="left" w:pos="1276"/>
        </w:tabs>
        <w:ind w:left="0" w:firstLine="743"/>
        <w:jc w:val="both"/>
        <w:rPr>
          <w:sz w:val="24"/>
        </w:rPr>
      </w:pPr>
      <w:r>
        <w:rPr>
          <w:sz w:val="24"/>
        </w:rPr>
        <w:t>Нищева Н. В. Картотеки методических рекомендаций для родителей дошкольников с</w:t>
      </w:r>
      <w:r>
        <w:rPr>
          <w:spacing w:val="1"/>
          <w:sz w:val="24"/>
        </w:rPr>
        <w:t xml:space="preserve"> </w:t>
      </w:r>
      <w:r>
        <w:rPr>
          <w:sz w:val="24"/>
        </w:rPr>
        <w:lastRenderedPageBreak/>
        <w:t>ОНР</w:t>
      </w:r>
      <w:r>
        <w:rPr>
          <w:spacing w:val="-1"/>
          <w:sz w:val="24"/>
        </w:rPr>
        <w:t xml:space="preserve"> </w:t>
      </w:r>
      <w:r w:rsidR="00CD3179">
        <w:rPr>
          <w:sz w:val="24"/>
        </w:rPr>
        <w:t>-</w:t>
      </w:r>
      <w:r>
        <w:rPr>
          <w:sz w:val="24"/>
        </w:rPr>
        <w:t xml:space="preserve"> СПб</w:t>
      </w:r>
      <w:proofErr w:type="gramStart"/>
      <w:r>
        <w:rPr>
          <w:sz w:val="24"/>
        </w:rPr>
        <w:t>.:</w:t>
      </w:r>
      <w:r>
        <w:rPr>
          <w:spacing w:val="-1"/>
          <w:sz w:val="24"/>
        </w:rPr>
        <w:t xml:space="preserve"> </w:t>
      </w:r>
      <w:r>
        <w:rPr>
          <w:sz w:val="24"/>
        </w:rPr>
        <w:t>«</w:t>
      </w:r>
      <w:proofErr w:type="gramEnd"/>
      <w:r>
        <w:rPr>
          <w:sz w:val="24"/>
        </w:rPr>
        <w:t>ИЗДАТЕЛЬСТВО «ДЕТСТВО-ПРЕСС», 2012.</w:t>
      </w:r>
    </w:p>
    <w:p w:rsidR="008530C6" w:rsidRDefault="00095B12" w:rsidP="00CD3179">
      <w:pPr>
        <w:pStyle w:val="a5"/>
        <w:numPr>
          <w:ilvl w:val="0"/>
          <w:numId w:val="7"/>
        </w:numPr>
        <w:tabs>
          <w:tab w:val="left" w:pos="745"/>
          <w:tab w:val="left" w:pos="1276"/>
        </w:tabs>
        <w:ind w:left="0" w:firstLine="743"/>
        <w:jc w:val="both"/>
        <w:rPr>
          <w:sz w:val="24"/>
        </w:rPr>
      </w:pPr>
      <w:r>
        <w:rPr>
          <w:sz w:val="24"/>
        </w:rPr>
        <w:t>Нищева</w:t>
      </w:r>
      <w:r>
        <w:rPr>
          <w:spacing w:val="1"/>
          <w:sz w:val="24"/>
        </w:rPr>
        <w:t xml:space="preserve"> </w:t>
      </w:r>
      <w:r>
        <w:rPr>
          <w:sz w:val="24"/>
        </w:rPr>
        <w:t>Н.</w:t>
      </w:r>
      <w:r>
        <w:rPr>
          <w:spacing w:val="1"/>
          <w:sz w:val="24"/>
        </w:rPr>
        <w:t xml:space="preserve"> </w:t>
      </w:r>
      <w:r>
        <w:rPr>
          <w:sz w:val="24"/>
        </w:rPr>
        <w:t>В.</w:t>
      </w:r>
      <w:r>
        <w:rPr>
          <w:spacing w:val="1"/>
          <w:sz w:val="24"/>
        </w:rPr>
        <w:t xml:space="preserve"> </w:t>
      </w:r>
      <w:r>
        <w:rPr>
          <w:sz w:val="24"/>
        </w:rPr>
        <w:t>Картотека</w:t>
      </w:r>
      <w:r>
        <w:rPr>
          <w:spacing w:val="1"/>
          <w:sz w:val="24"/>
        </w:rPr>
        <w:t xml:space="preserve"> </w:t>
      </w:r>
      <w:r>
        <w:rPr>
          <w:sz w:val="24"/>
        </w:rPr>
        <w:t>предметных</w:t>
      </w:r>
      <w:r>
        <w:rPr>
          <w:spacing w:val="1"/>
          <w:sz w:val="24"/>
        </w:rPr>
        <w:t xml:space="preserve"> </w:t>
      </w:r>
      <w:r>
        <w:rPr>
          <w:sz w:val="24"/>
        </w:rPr>
        <w:t>и</w:t>
      </w:r>
      <w:r>
        <w:rPr>
          <w:spacing w:val="1"/>
          <w:sz w:val="24"/>
        </w:rPr>
        <w:t xml:space="preserve"> </w:t>
      </w:r>
      <w:r>
        <w:rPr>
          <w:sz w:val="24"/>
        </w:rPr>
        <w:t>сюжетных</w:t>
      </w:r>
      <w:r>
        <w:rPr>
          <w:spacing w:val="1"/>
          <w:sz w:val="24"/>
        </w:rPr>
        <w:t xml:space="preserve"> </w:t>
      </w:r>
      <w:r>
        <w:rPr>
          <w:sz w:val="24"/>
        </w:rPr>
        <w:t>картинок</w:t>
      </w:r>
      <w:r>
        <w:rPr>
          <w:spacing w:val="1"/>
          <w:sz w:val="24"/>
        </w:rPr>
        <w:t xml:space="preserve"> </w:t>
      </w:r>
      <w:r>
        <w:rPr>
          <w:sz w:val="24"/>
        </w:rPr>
        <w:t>для</w:t>
      </w:r>
      <w:r>
        <w:rPr>
          <w:spacing w:val="1"/>
          <w:sz w:val="24"/>
        </w:rPr>
        <w:t xml:space="preserve"> </w:t>
      </w:r>
      <w:r>
        <w:rPr>
          <w:sz w:val="24"/>
        </w:rPr>
        <w:t>автоматизации</w:t>
      </w:r>
      <w:r>
        <w:rPr>
          <w:spacing w:val="1"/>
          <w:sz w:val="24"/>
        </w:rPr>
        <w:t xml:space="preserve"> </w:t>
      </w:r>
      <w:r>
        <w:rPr>
          <w:sz w:val="24"/>
        </w:rPr>
        <w:t>и</w:t>
      </w:r>
      <w:r>
        <w:rPr>
          <w:spacing w:val="-57"/>
          <w:sz w:val="24"/>
        </w:rPr>
        <w:t xml:space="preserve"> </w:t>
      </w:r>
      <w:r>
        <w:rPr>
          <w:sz w:val="24"/>
        </w:rPr>
        <w:t xml:space="preserve">дифференциации звуков. Выпуски 1, 2, 3, 4. </w:t>
      </w:r>
      <w:r w:rsidR="00CD3179">
        <w:rPr>
          <w:sz w:val="24"/>
        </w:rPr>
        <w:t>-</w:t>
      </w:r>
      <w:r>
        <w:rPr>
          <w:sz w:val="24"/>
        </w:rPr>
        <w:t xml:space="preserve"> СПб.: «ИЗДАТЕЛЬСТВО «ДЕТСТВ</w:t>
      </w:r>
      <w:proofErr w:type="gramStart"/>
      <w:r>
        <w:rPr>
          <w:sz w:val="24"/>
        </w:rPr>
        <w:t>О-</w:t>
      </w:r>
      <w:proofErr w:type="gramEnd"/>
      <w:r>
        <w:rPr>
          <w:spacing w:val="1"/>
          <w:sz w:val="24"/>
        </w:rPr>
        <w:t xml:space="preserve"> </w:t>
      </w:r>
      <w:r>
        <w:rPr>
          <w:sz w:val="24"/>
        </w:rPr>
        <w:t>ПРЕСС»,</w:t>
      </w:r>
      <w:r>
        <w:rPr>
          <w:spacing w:val="-1"/>
          <w:sz w:val="24"/>
        </w:rPr>
        <w:t xml:space="preserve"> </w:t>
      </w:r>
      <w:r>
        <w:rPr>
          <w:sz w:val="24"/>
        </w:rPr>
        <w:t>2013.</w:t>
      </w:r>
    </w:p>
    <w:p w:rsidR="008530C6" w:rsidRDefault="00095B12" w:rsidP="00CD3179">
      <w:pPr>
        <w:pStyle w:val="a5"/>
        <w:numPr>
          <w:ilvl w:val="0"/>
          <w:numId w:val="7"/>
        </w:numPr>
        <w:tabs>
          <w:tab w:val="left" w:pos="856"/>
          <w:tab w:val="left" w:pos="858"/>
          <w:tab w:val="left" w:pos="1276"/>
          <w:tab w:val="left" w:pos="1902"/>
          <w:tab w:val="left" w:pos="2372"/>
          <w:tab w:val="left" w:pos="2828"/>
          <w:tab w:val="left" w:pos="3804"/>
          <w:tab w:val="left" w:pos="4168"/>
          <w:tab w:val="left" w:pos="5355"/>
          <w:tab w:val="left" w:pos="5943"/>
          <w:tab w:val="left" w:pos="7701"/>
          <w:tab w:val="left" w:pos="8622"/>
          <w:tab w:val="left" w:pos="9098"/>
        </w:tabs>
        <w:ind w:left="0" w:firstLine="743"/>
        <w:jc w:val="both"/>
      </w:pPr>
      <w:r>
        <w:rPr>
          <w:sz w:val="24"/>
        </w:rPr>
        <w:t>Нищева</w:t>
      </w:r>
      <w:r>
        <w:rPr>
          <w:sz w:val="24"/>
        </w:rPr>
        <w:tab/>
        <w:t>Н.</w:t>
      </w:r>
      <w:r>
        <w:rPr>
          <w:sz w:val="24"/>
        </w:rPr>
        <w:tab/>
        <w:t>В.Тексты</w:t>
      </w:r>
      <w:r>
        <w:rPr>
          <w:sz w:val="24"/>
        </w:rPr>
        <w:tab/>
      </w:r>
      <w:r w:rsidR="00CD3179">
        <w:rPr>
          <w:sz w:val="24"/>
        </w:rPr>
        <w:t xml:space="preserve"> </w:t>
      </w:r>
      <w:r>
        <w:rPr>
          <w:sz w:val="24"/>
        </w:rPr>
        <w:t>и</w:t>
      </w:r>
      <w:r>
        <w:rPr>
          <w:sz w:val="24"/>
        </w:rPr>
        <w:tab/>
        <w:t>картинки</w:t>
      </w:r>
      <w:r>
        <w:rPr>
          <w:sz w:val="24"/>
        </w:rPr>
        <w:tab/>
        <w:t>для</w:t>
      </w:r>
      <w:r>
        <w:rPr>
          <w:sz w:val="24"/>
        </w:rPr>
        <w:tab/>
        <w:t>автоматизации</w:t>
      </w:r>
      <w:r w:rsidR="00CD3179">
        <w:rPr>
          <w:sz w:val="24"/>
        </w:rPr>
        <w:t xml:space="preserve"> </w:t>
      </w:r>
      <w:proofErr w:type="gramStart"/>
      <w:r>
        <w:rPr>
          <w:sz w:val="24"/>
        </w:rPr>
        <w:t>звуков</w:t>
      </w:r>
      <w:r w:rsidR="00CD3179">
        <w:rPr>
          <w:sz w:val="24"/>
        </w:rPr>
        <w:t>-</w:t>
      </w:r>
      <w:r>
        <w:rPr>
          <w:sz w:val="24"/>
        </w:rPr>
        <w:t>СПб</w:t>
      </w:r>
      <w:proofErr w:type="gramEnd"/>
      <w:r>
        <w:rPr>
          <w:sz w:val="24"/>
        </w:rPr>
        <w:t>.:</w:t>
      </w:r>
      <w:r w:rsidR="00CD3179">
        <w:rPr>
          <w:sz w:val="24"/>
        </w:rPr>
        <w:t xml:space="preserve"> </w:t>
      </w:r>
      <w:r>
        <w:t>«ИЗДАТЕЛЬСТВО</w:t>
      </w:r>
      <w:r w:rsidRPr="00CD3179">
        <w:rPr>
          <w:spacing w:val="-3"/>
        </w:rPr>
        <w:t xml:space="preserve"> </w:t>
      </w:r>
      <w:r>
        <w:t>«ДЕТСТВО-ПРЕСС»,</w:t>
      </w:r>
      <w:r w:rsidRPr="00CD3179">
        <w:rPr>
          <w:spacing w:val="-2"/>
        </w:rPr>
        <w:t xml:space="preserve"> </w:t>
      </w:r>
      <w:r>
        <w:t>2013.</w:t>
      </w:r>
    </w:p>
    <w:p w:rsidR="008530C6" w:rsidRDefault="00095B12" w:rsidP="00CD3179">
      <w:pPr>
        <w:pStyle w:val="a5"/>
        <w:numPr>
          <w:ilvl w:val="0"/>
          <w:numId w:val="7"/>
        </w:numPr>
        <w:tabs>
          <w:tab w:val="left" w:pos="856"/>
          <w:tab w:val="left" w:pos="858"/>
          <w:tab w:val="left" w:pos="1276"/>
          <w:tab w:val="left" w:pos="1902"/>
          <w:tab w:val="left" w:pos="2370"/>
          <w:tab w:val="left" w:pos="2828"/>
          <w:tab w:val="left" w:pos="4058"/>
          <w:tab w:val="left" w:pos="4422"/>
          <w:tab w:val="left" w:pos="5355"/>
          <w:tab w:val="left" w:pos="5943"/>
          <w:tab w:val="left" w:pos="7708"/>
          <w:tab w:val="left" w:pos="8622"/>
          <w:tab w:val="left" w:pos="9098"/>
        </w:tabs>
        <w:ind w:left="0" w:firstLine="743"/>
        <w:jc w:val="both"/>
      </w:pPr>
      <w:r>
        <w:rPr>
          <w:sz w:val="24"/>
        </w:rPr>
        <w:t>Нищева</w:t>
      </w:r>
      <w:r>
        <w:rPr>
          <w:sz w:val="24"/>
        </w:rPr>
        <w:tab/>
        <w:t>Н.</w:t>
      </w:r>
      <w:r>
        <w:rPr>
          <w:sz w:val="24"/>
        </w:rPr>
        <w:tab/>
        <w:t>В.Картинки</w:t>
      </w:r>
      <w:r>
        <w:rPr>
          <w:sz w:val="24"/>
        </w:rPr>
        <w:tab/>
        <w:t>и</w:t>
      </w:r>
      <w:r>
        <w:rPr>
          <w:sz w:val="24"/>
        </w:rPr>
        <w:tab/>
        <w:t>тексты</w:t>
      </w:r>
      <w:r>
        <w:rPr>
          <w:sz w:val="24"/>
        </w:rPr>
        <w:tab/>
        <w:t>для</w:t>
      </w:r>
      <w:r>
        <w:rPr>
          <w:sz w:val="24"/>
        </w:rPr>
        <w:tab/>
        <w:t>автоматизации</w:t>
      </w:r>
      <w:r>
        <w:rPr>
          <w:sz w:val="24"/>
        </w:rPr>
        <w:tab/>
        <w:t>звуков</w:t>
      </w:r>
      <w:proofErr w:type="gramStart"/>
      <w:r>
        <w:rPr>
          <w:sz w:val="24"/>
        </w:rPr>
        <w:tab/>
      </w:r>
      <w:r w:rsidR="00CD3179">
        <w:rPr>
          <w:sz w:val="24"/>
        </w:rPr>
        <w:t>-</w:t>
      </w:r>
      <w:proofErr w:type="gramEnd"/>
      <w:r>
        <w:rPr>
          <w:sz w:val="24"/>
        </w:rPr>
        <w:t>СПб.:</w:t>
      </w:r>
      <w:r w:rsidR="00CD3179">
        <w:rPr>
          <w:sz w:val="24"/>
        </w:rPr>
        <w:t xml:space="preserve">  </w:t>
      </w:r>
      <w:r>
        <w:t>«ИЗДАТЕЛЬСТВО</w:t>
      </w:r>
      <w:r w:rsidRPr="00CD3179">
        <w:rPr>
          <w:spacing w:val="-3"/>
        </w:rPr>
        <w:t xml:space="preserve"> </w:t>
      </w:r>
      <w:r>
        <w:t>«ДЕТСТВО-ПРЕСС»,</w:t>
      </w:r>
      <w:r w:rsidRPr="00CD3179">
        <w:rPr>
          <w:spacing w:val="-2"/>
        </w:rPr>
        <w:t xml:space="preserve"> </w:t>
      </w:r>
      <w:r>
        <w:t>2012.</w:t>
      </w:r>
    </w:p>
    <w:p w:rsidR="008530C6" w:rsidRDefault="00095B12" w:rsidP="00CD3179">
      <w:pPr>
        <w:pStyle w:val="a5"/>
        <w:numPr>
          <w:ilvl w:val="0"/>
          <w:numId w:val="7"/>
        </w:numPr>
        <w:tabs>
          <w:tab w:val="left" w:pos="842"/>
          <w:tab w:val="left" w:pos="843"/>
          <w:tab w:val="left" w:pos="1276"/>
          <w:tab w:val="left" w:pos="1873"/>
          <w:tab w:val="left" w:pos="2327"/>
          <w:tab w:val="left" w:pos="2770"/>
          <w:tab w:val="left" w:pos="4209"/>
          <w:tab w:val="left" w:pos="4559"/>
          <w:tab w:val="left" w:pos="6293"/>
          <w:tab w:val="left" w:pos="7022"/>
          <w:tab w:val="left" w:pos="7478"/>
          <w:tab w:val="left" w:pos="8634"/>
          <w:tab w:val="left" w:pos="9095"/>
        </w:tabs>
        <w:ind w:left="0" w:firstLine="743"/>
        <w:jc w:val="both"/>
      </w:pPr>
      <w:r>
        <w:rPr>
          <w:sz w:val="24"/>
        </w:rPr>
        <w:t>Нищева</w:t>
      </w:r>
      <w:r>
        <w:rPr>
          <w:sz w:val="24"/>
        </w:rPr>
        <w:tab/>
        <w:t>Н.</w:t>
      </w:r>
      <w:r>
        <w:rPr>
          <w:sz w:val="24"/>
        </w:rPr>
        <w:tab/>
        <w:t>В.Подвижные</w:t>
      </w:r>
      <w:r>
        <w:rPr>
          <w:sz w:val="24"/>
        </w:rPr>
        <w:tab/>
        <w:t>и</w:t>
      </w:r>
      <w:r w:rsidR="00CD3179">
        <w:rPr>
          <w:sz w:val="24"/>
        </w:rPr>
        <w:t xml:space="preserve"> </w:t>
      </w:r>
      <w:r>
        <w:rPr>
          <w:sz w:val="24"/>
        </w:rPr>
        <w:t>дидактические</w:t>
      </w:r>
      <w:r>
        <w:rPr>
          <w:sz w:val="24"/>
        </w:rPr>
        <w:tab/>
        <w:t>игры</w:t>
      </w:r>
      <w:r>
        <w:rPr>
          <w:sz w:val="24"/>
        </w:rPr>
        <w:tab/>
        <w:t>на</w:t>
      </w:r>
      <w:r w:rsidR="00CD3179">
        <w:rPr>
          <w:sz w:val="24"/>
        </w:rPr>
        <w:t xml:space="preserve"> </w:t>
      </w:r>
      <w:r>
        <w:rPr>
          <w:sz w:val="24"/>
        </w:rPr>
        <w:t>прогулке</w:t>
      </w:r>
      <w:r>
        <w:rPr>
          <w:sz w:val="24"/>
        </w:rPr>
        <w:tab/>
      </w:r>
      <w:r w:rsidR="00CD3179">
        <w:rPr>
          <w:sz w:val="24"/>
        </w:rPr>
        <w:t>-</w:t>
      </w:r>
      <w:r>
        <w:rPr>
          <w:sz w:val="24"/>
        </w:rPr>
        <w:tab/>
        <w:t>СПб</w:t>
      </w:r>
      <w:proofErr w:type="gramStart"/>
      <w:r>
        <w:rPr>
          <w:sz w:val="24"/>
        </w:rPr>
        <w:t>.:</w:t>
      </w:r>
      <w:r w:rsidR="00CD3179">
        <w:rPr>
          <w:sz w:val="24"/>
        </w:rPr>
        <w:t xml:space="preserve"> </w:t>
      </w:r>
      <w:r>
        <w:t>«</w:t>
      </w:r>
      <w:proofErr w:type="gramEnd"/>
      <w:r>
        <w:t>ИЗДАТЕЛЬСТВО</w:t>
      </w:r>
      <w:r w:rsidRPr="00CD3179">
        <w:rPr>
          <w:spacing w:val="-3"/>
        </w:rPr>
        <w:t xml:space="preserve"> </w:t>
      </w:r>
      <w:r>
        <w:t>«ДЕТСТВО-ПРЕСС»,</w:t>
      </w:r>
      <w:r w:rsidRPr="00CD3179">
        <w:rPr>
          <w:spacing w:val="-2"/>
        </w:rPr>
        <w:t xml:space="preserve"> </w:t>
      </w:r>
      <w:r>
        <w:t>2013.</w:t>
      </w:r>
    </w:p>
    <w:p w:rsidR="008530C6" w:rsidRDefault="00095B12" w:rsidP="00CD3179">
      <w:pPr>
        <w:pStyle w:val="a5"/>
        <w:numPr>
          <w:ilvl w:val="0"/>
          <w:numId w:val="7"/>
        </w:numPr>
        <w:tabs>
          <w:tab w:val="left" w:pos="723"/>
          <w:tab w:val="left" w:pos="1276"/>
        </w:tabs>
        <w:ind w:left="0" w:firstLine="743"/>
        <w:jc w:val="both"/>
        <w:rPr>
          <w:sz w:val="24"/>
        </w:rPr>
      </w:pPr>
      <w:r>
        <w:rPr>
          <w:sz w:val="24"/>
        </w:rPr>
        <w:t>Нищева</w:t>
      </w:r>
      <w:r>
        <w:rPr>
          <w:spacing w:val="39"/>
          <w:sz w:val="24"/>
        </w:rPr>
        <w:t xml:space="preserve"> </w:t>
      </w:r>
      <w:r>
        <w:rPr>
          <w:sz w:val="24"/>
        </w:rPr>
        <w:t>Н.</w:t>
      </w:r>
      <w:r>
        <w:rPr>
          <w:spacing w:val="39"/>
          <w:sz w:val="24"/>
        </w:rPr>
        <w:t xml:space="preserve"> </w:t>
      </w:r>
      <w:r>
        <w:rPr>
          <w:sz w:val="24"/>
        </w:rPr>
        <w:t>В.</w:t>
      </w:r>
      <w:r>
        <w:rPr>
          <w:spacing w:val="38"/>
          <w:sz w:val="24"/>
        </w:rPr>
        <w:t xml:space="preserve"> </w:t>
      </w:r>
      <w:r>
        <w:rPr>
          <w:sz w:val="24"/>
        </w:rPr>
        <w:t>Играйка</w:t>
      </w:r>
      <w:r>
        <w:rPr>
          <w:spacing w:val="38"/>
          <w:sz w:val="24"/>
        </w:rPr>
        <w:t xml:space="preserve"> </w:t>
      </w:r>
      <w:r>
        <w:rPr>
          <w:sz w:val="24"/>
        </w:rPr>
        <w:t>1.</w:t>
      </w:r>
      <w:r>
        <w:rPr>
          <w:spacing w:val="39"/>
          <w:sz w:val="24"/>
        </w:rPr>
        <w:t xml:space="preserve"> </w:t>
      </w:r>
      <w:r>
        <w:rPr>
          <w:sz w:val="24"/>
        </w:rPr>
        <w:t>Дидактические</w:t>
      </w:r>
      <w:r>
        <w:rPr>
          <w:spacing w:val="37"/>
          <w:sz w:val="24"/>
        </w:rPr>
        <w:t xml:space="preserve"> </w:t>
      </w:r>
      <w:r>
        <w:rPr>
          <w:sz w:val="24"/>
        </w:rPr>
        <w:t>игры</w:t>
      </w:r>
      <w:r>
        <w:rPr>
          <w:spacing w:val="39"/>
          <w:sz w:val="24"/>
        </w:rPr>
        <w:t xml:space="preserve"> </w:t>
      </w:r>
      <w:r>
        <w:rPr>
          <w:sz w:val="24"/>
        </w:rPr>
        <w:t>для</w:t>
      </w:r>
      <w:r>
        <w:rPr>
          <w:spacing w:val="39"/>
          <w:sz w:val="24"/>
        </w:rPr>
        <w:t xml:space="preserve"> </w:t>
      </w:r>
      <w:r>
        <w:rPr>
          <w:sz w:val="24"/>
        </w:rPr>
        <w:t>развития</w:t>
      </w:r>
      <w:r>
        <w:rPr>
          <w:spacing w:val="39"/>
          <w:sz w:val="24"/>
        </w:rPr>
        <w:t xml:space="preserve"> </w:t>
      </w:r>
      <w:r>
        <w:rPr>
          <w:sz w:val="24"/>
        </w:rPr>
        <w:t>речи</w:t>
      </w:r>
      <w:r>
        <w:rPr>
          <w:spacing w:val="40"/>
          <w:sz w:val="24"/>
        </w:rPr>
        <w:t xml:space="preserve"> </w:t>
      </w:r>
      <w:r>
        <w:rPr>
          <w:sz w:val="24"/>
        </w:rPr>
        <w:t>дошкольников</w:t>
      </w:r>
      <w:r>
        <w:rPr>
          <w:spacing w:val="47"/>
          <w:sz w:val="24"/>
        </w:rPr>
        <w:t xml:space="preserve"> </w:t>
      </w:r>
      <w:r w:rsidR="00CD3179">
        <w:rPr>
          <w:sz w:val="24"/>
        </w:rPr>
        <w:t>-</w:t>
      </w:r>
      <w:r>
        <w:rPr>
          <w:spacing w:val="-57"/>
          <w:sz w:val="24"/>
        </w:rPr>
        <w:t xml:space="preserve"> </w:t>
      </w:r>
      <w:r>
        <w:rPr>
          <w:sz w:val="24"/>
        </w:rPr>
        <w:t>СПб</w:t>
      </w:r>
      <w:proofErr w:type="gramStart"/>
      <w:r>
        <w:rPr>
          <w:sz w:val="24"/>
        </w:rPr>
        <w:t>.:</w:t>
      </w:r>
      <w:r>
        <w:rPr>
          <w:spacing w:val="-2"/>
          <w:sz w:val="24"/>
        </w:rPr>
        <w:t xml:space="preserve"> </w:t>
      </w:r>
      <w:proofErr w:type="gramEnd"/>
      <w:r>
        <w:rPr>
          <w:sz w:val="24"/>
        </w:rPr>
        <w:t>ДЕТСТВО-ПРЕСС, 2010.</w:t>
      </w:r>
    </w:p>
    <w:p w:rsidR="008530C6" w:rsidRDefault="00095B12" w:rsidP="00CD3179">
      <w:pPr>
        <w:pStyle w:val="a5"/>
        <w:numPr>
          <w:ilvl w:val="0"/>
          <w:numId w:val="7"/>
        </w:numPr>
        <w:tabs>
          <w:tab w:val="left" w:pos="733"/>
          <w:tab w:val="left" w:pos="1276"/>
        </w:tabs>
        <w:ind w:left="0" w:firstLine="743"/>
        <w:jc w:val="both"/>
        <w:rPr>
          <w:sz w:val="24"/>
        </w:rPr>
      </w:pPr>
      <w:r>
        <w:rPr>
          <w:sz w:val="24"/>
        </w:rPr>
        <w:t>Нищева</w:t>
      </w:r>
      <w:r>
        <w:rPr>
          <w:spacing w:val="46"/>
          <w:sz w:val="24"/>
        </w:rPr>
        <w:t xml:space="preserve"> </w:t>
      </w:r>
      <w:r>
        <w:rPr>
          <w:sz w:val="24"/>
        </w:rPr>
        <w:t>Н.В.</w:t>
      </w:r>
      <w:r>
        <w:rPr>
          <w:spacing w:val="49"/>
          <w:sz w:val="24"/>
        </w:rPr>
        <w:t xml:space="preserve"> </w:t>
      </w:r>
      <w:r>
        <w:rPr>
          <w:sz w:val="24"/>
        </w:rPr>
        <w:t>Играйка</w:t>
      </w:r>
      <w:r>
        <w:rPr>
          <w:spacing w:val="47"/>
          <w:sz w:val="24"/>
        </w:rPr>
        <w:t xml:space="preserve"> </w:t>
      </w:r>
      <w:r>
        <w:rPr>
          <w:sz w:val="24"/>
        </w:rPr>
        <w:t>2.</w:t>
      </w:r>
      <w:r>
        <w:rPr>
          <w:spacing w:val="48"/>
          <w:sz w:val="24"/>
        </w:rPr>
        <w:t xml:space="preserve"> </w:t>
      </w:r>
      <w:r>
        <w:rPr>
          <w:sz w:val="24"/>
        </w:rPr>
        <w:t>Дидактические</w:t>
      </w:r>
      <w:r>
        <w:rPr>
          <w:spacing w:val="47"/>
          <w:sz w:val="24"/>
        </w:rPr>
        <w:t xml:space="preserve"> </w:t>
      </w:r>
      <w:r>
        <w:rPr>
          <w:sz w:val="24"/>
        </w:rPr>
        <w:t>игры</w:t>
      </w:r>
      <w:r>
        <w:rPr>
          <w:spacing w:val="47"/>
          <w:sz w:val="24"/>
        </w:rPr>
        <w:t xml:space="preserve"> </w:t>
      </w:r>
      <w:r>
        <w:rPr>
          <w:sz w:val="24"/>
        </w:rPr>
        <w:t>для</w:t>
      </w:r>
      <w:r>
        <w:rPr>
          <w:spacing w:val="48"/>
          <w:sz w:val="24"/>
        </w:rPr>
        <w:t xml:space="preserve"> </w:t>
      </w:r>
      <w:r>
        <w:rPr>
          <w:sz w:val="24"/>
        </w:rPr>
        <w:t>развития</w:t>
      </w:r>
      <w:r>
        <w:rPr>
          <w:spacing w:val="48"/>
          <w:sz w:val="24"/>
        </w:rPr>
        <w:t xml:space="preserve"> </w:t>
      </w:r>
      <w:r>
        <w:rPr>
          <w:sz w:val="24"/>
        </w:rPr>
        <w:t>речи</w:t>
      </w:r>
      <w:r>
        <w:rPr>
          <w:spacing w:val="49"/>
          <w:sz w:val="24"/>
        </w:rPr>
        <w:t xml:space="preserve"> </w:t>
      </w:r>
      <w:r>
        <w:rPr>
          <w:sz w:val="24"/>
        </w:rPr>
        <w:t>дошкольников</w:t>
      </w:r>
      <w:r>
        <w:rPr>
          <w:spacing w:val="56"/>
          <w:sz w:val="24"/>
        </w:rPr>
        <w:t xml:space="preserve"> </w:t>
      </w:r>
      <w:r w:rsidR="00CD3179">
        <w:rPr>
          <w:sz w:val="24"/>
        </w:rPr>
        <w:t>-</w:t>
      </w:r>
      <w:r>
        <w:rPr>
          <w:spacing w:val="-57"/>
          <w:sz w:val="24"/>
        </w:rPr>
        <w:t xml:space="preserve"> </w:t>
      </w:r>
      <w:r>
        <w:rPr>
          <w:sz w:val="24"/>
        </w:rPr>
        <w:t>СПб</w:t>
      </w:r>
      <w:proofErr w:type="gramStart"/>
      <w:r>
        <w:rPr>
          <w:sz w:val="24"/>
        </w:rPr>
        <w:t>.:</w:t>
      </w:r>
      <w:r>
        <w:rPr>
          <w:spacing w:val="-2"/>
          <w:sz w:val="24"/>
        </w:rPr>
        <w:t xml:space="preserve"> </w:t>
      </w:r>
      <w:proofErr w:type="gramEnd"/>
      <w:r>
        <w:rPr>
          <w:sz w:val="24"/>
        </w:rPr>
        <w:t>ДЕТСТВО-ПРЕСС, 2010.</w:t>
      </w:r>
    </w:p>
    <w:p w:rsidR="008530C6" w:rsidRDefault="00095B12" w:rsidP="00CD3179">
      <w:pPr>
        <w:pStyle w:val="a5"/>
        <w:numPr>
          <w:ilvl w:val="0"/>
          <w:numId w:val="7"/>
        </w:numPr>
        <w:tabs>
          <w:tab w:val="left" w:pos="697"/>
          <w:tab w:val="left" w:pos="1276"/>
        </w:tabs>
        <w:ind w:left="0" w:firstLine="743"/>
        <w:jc w:val="both"/>
        <w:rPr>
          <w:sz w:val="24"/>
        </w:rPr>
      </w:pPr>
      <w:r>
        <w:rPr>
          <w:sz w:val="24"/>
        </w:rPr>
        <w:t>Нищева</w:t>
      </w:r>
      <w:r>
        <w:rPr>
          <w:spacing w:val="10"/>
          <w:sz w:val="24"/>
        </w:rPr>
        <w:t xml:space="preserve"> </w:t>
      </w:r>
      <w:r>
        <w:rPr>
          <w:sz w:val="24"/>
        </w:rPr>
        <w:t>Н.</w:t>
      </w:r>
      <w:r>
        <w:rPr>
          <w:spacing w:val="12"/>
          <w:sz w:val="24"/>
        </w:rPr>
        <w:t xml:space="preserve"> </w:t>
      </w:r>
      <w:r>
        <w:rPr>
          <w:sz w:val="24"/>
        </w:rPr>
        <w:t>В.</w:t>
      </w:r>
      <w:r>
        <w:rPr>
          <w:spacing w:val="14"/>
          <w:sz w:val="24"/>
        </w:rPr>
        <w:t xml:space="preserve"> </w:t>
      </w:r>
      <w:r>
        <w:rPr>
          <w:sz w:val="24"/>
        </w:rPr>
        <w:t>Играйка</w:t>
      </w:r>
      <w:r>
        <w:rPr>
          <w:spacing w:val="11"/>
          <w:sz w:val="24"/>
        </w:rPr>
        <w:t xml:space="preserve"> </w:t>
      </w:r>
      <w:r>
        <w:rPr>
          <w:sz w:val="24"/>
        </w:rPr>
        <w:t>3.</w:t>
      </w:r>
      <w:r>
        <w:rPr>
          <w:spacing w:val="13"/>
          <w:sz w:val="24"/>
        </w:rPr>
        <w:t xml:space="preserve"> </w:t>
      </w:r>
      <w:r>
        <w:rPr>
          <w:sz w:val="24"/>
        </w:rPr>
        <w:t>Игры</w:t>
      </w:r>
      <w:r>
        <w:rPr>
          <w:spacing w:val="11"/>
          <w:sz w:val="24"/>
        </w:rPr>
        <w:t xml:space="preserve"> </w:t>
      </w:r>
      <w:r>
        <w:rPr>
          <w:sz w:val="24"/>
        </w:rPr>
        <w:t>для</w:t>
      </w:r>
      <w:r>
        <w:rPr>
          <w:spacing w:val="13"/>
          <w:sz w:val="24"/>
        </w:rPr>
        <w:t xml:space="preserve"> </w:t>
      </w:r>
      <w:r>
        <w:rPr>
          <w:sz w:val="24"/>
        </w:rPr>
        <w:t>развития</w:t>
      </w:r>
      <w:r>
        <w:rPr>
          <w:spacing w:val="12"/>
          <w:sz w:val="24"/>
        </w:rPr>
        <w:t xml:space="preserve"> </w:t>
      </w:r>
      <w:r>
        <w:rPr>
          <w:sz w:val="24"/>
        </w:rPr>
        <w:t>речи</w:t>
      </w:r>
      <w:r>
        <w:rPr>
          <w:spacing w:val="14"/>
          <w:sz w:val="24"/>
        </w:rPr>
        <w:t xml:space="preserve"> </w:t>
      </w:r>
      <w:r>
        <w:rPr>
          <w:sz w:val="24"/>
        </w:rPr>
        <w:t>дошкольников</w:t>
      </w:r>
      <w:r>
        <w:rPr>
          <w:spacing w:val="16"/>
          <w:sz w:val="24"/>
        </w:rPr>
        <w:t xml:space="preserve"> </w:t>
      </w:r>
      <w:r w:rsidR="00CD3179">
        <w:rPr>
          <w:sz w:val="24"/>
        </w:rPr>
        <w:t>-</w:t>
      </w:r>
      <w:r>
        <w:rPr>
          <w:spacing w:val="13"/>
          <w:sz w:val="24"/>
        </w:rPr>
        <w:t xml:space="preserve"> </w:t>
      </w:r>
      <w:r>
        <w:rPr>
          <w:sz w:val="24"/>
        </w:rPr>
        <w:t>СПб.:</w:t>
      </w:r>
      <w:r>
        <w:rPr>
          <w:spacing w:val="12"/>
          <w:sz w:val="24"/>
        </w:rPr>
        <w:t xml:space="preserve"> </w:t>
      </w:r>
      <w:r>
        <w:rPr>
          <w:sz w:val="24"/>
        </w:rPr>
        <w:t>ДЕТСТВ</w:t>
      </w:r>
      <w:proofErr w:type="gramStart"/>
      <w:r>
        <w:rPr>
          <w:sz w:val="24"/>
        </w:rPr>
        <w:t>О-</w:t>
      </w:r>
      <w:proofErr w:type="gramEnd"/>
      <w:r>
        <w:rPr>
          <w:spacing w:val="-57"/>
          <w:sz w:val="24"/>
        </w:rPr>
        <w:t xml:space="preserve"> </w:t>
      </w:r>
      <w:r>
        <w:rPr>
          <w:sz w:val="24"/>
        </w:rPr>
        <w:t>ПРЕСС,</w:t>
      </w:r>
      <w:r>
        <w:rPr>
          <w:spacing w:val="-1"/>
          <w:sz w:val="24"/>
        </w:rPr>
        <w:t xml:space="preserve"> </w:t>
      </w:r>
      <w:r>
        <w:rPr>
          <w:sz w:val="24"/>
        </w:rPr>
        <w:t>2010.</w:t>
      </w:r>
    </w:p>
    <w:p w:rsidR="008530C6" w:rsidRDefault="00095B12" w:rsidP="00CD3179">
      <w:pPr>
        <w:pStyle w:val="a5"/>
        <w:numPr>
          <w:ilvl w:val="0"/>
          <w:numId w:val="7"/>
        </w:numPr>
        <w:tabs>
          <w:tab w:val="left" w:pos="683"/>
          <w:tab w:val="left" w:pos="1276"/>
        </w:tabs>
        <w:ind w:left="0" w:firstLine="743"/>
        <w:jc w:val="both"/>
        <w:rPr>
          <w:sz w:val="24"/>
        </w:rPr>
      </w:pPr>
      <w:r>
        <w:rPr>
          <w:sz w:val="24"/>
        </w:rPr>
        <w:t>Нищева</w:t>
      </w:r>
      <w:r>
        <w:rPr>
          <w:spacing w:val="-4"/>
          <w:sz w:val="24"/>
        </w:rPr>
        <w:t xml:space="preserve"> </w:t>
      </w:r>
      <w:r>
        <w:rPr>
          <w:sz w:val="24"/>
        </w:rPr>
        <w:t>Н.В.</w:t>
      </w:r>
      <w:r>
        <w:rPr>
          <w:spacing w:val="-4"/>
          <w:sz w:val="24"/>
        </w:rPr>
        <w:t xml:space="preserve"> </w:t>
      </w:r>
      <w:r>
        <w:rPr>
          <w:sz w:val="24"/>
        </w:rPr>
        <w:t>Играйка</w:t>
      </w:r>
      <w:r>
        <w:rPr>
          <w:spacing w:val="-3"/>
          <w:sz w:val="24"/>
        </w:rPr>
        <w:t xml:space="preserve"> </w:t>
      </w:r>
      <w:r>
        <w:rPr>
          <w:sz w:val="24"/>
        </w:rPr>
        <w:t>4.</w:t>
      </w:r>
      <w:r>
        <w:rPr>
          <w:spacing w:val="-3"/>
          <w:sz w:val="24"/>
        </w:rPr>
        <w:t xml:space="preserve"> </w:t>
      </w:r>
      <w:r>
        <w:rPr>
          <w:sz w:val="24"/>
        </w:rPr>
        <w:t xml:space="preserve">Собирайка </w:t>
      </w:r>
      <w:r w:rsidR="00CD3179">
        <w:rPr>
          <w:sz w:val="24"/>
        </w:rPr>
        <w:t>-</w:t>
      </w:r>
      <w:r>
        <w:rPr>
          <w:spacing w:val="-3"/>
          <w:sz w:val="24"/>
        </w:rPr>
        <w:t xml:space="preserve"> </w:t>
      </w:r>
      <w:r>
        <w:rPr>
          <w:sz w:val="24"/>
        </w:rPr>
        <w:t>СПб</w:t>
      </w:r>
      <w:proofErr w:type="gramStart"/>
      <w:r>
        <w:rPr>
          <w:sz w:val="24"/>
        </w:rPr>
        <w:t>.:</w:t>
      </w:r>
      <w:r>
        <w:rPr>
          <w:spacing w:val="-2"/>
          <w:sz w:val="24"/>
        </w:rPr>
        <w:t xml:space="preserve"> </w:t>
      </w:r>
      <w:proofErr w:type="gramEnd"/>
      <w:r>
        <w:rPr>
          <w:sz w:val="24"/>
        </w:rPr>
        <w:t>ДЕТСТВО-ПРЕСС,</w:t>
      </w:r>
      <w:r>
        <w:rPr>
          <w:spacing w:val="-3"/>
          <w:sz w:val="24"/>
        </w:rPr>
        <w:t xml:space="preserve"> </w:t>
      </w:r>
      <w:r>
        <w:rPr>
          <w:sz w:val="24"/>
        </w:rPr>
        <w:t>2010.</w:t>
      </w:r>
    </w:p>
    <w:p w:rsidR="008530C6" w:rsidRDefault="00095B12" w:rsidP="00CD3179">
      <w:pPr>
        <w:pStyle w:val="a5"/>
        <w:numPr>
          <w:ilvl w:val="0"/>
          <w:numId w:val="7"/>
        </w:numPr>
        <w:tabs>
          <w:tab w:val="left" w:pos="683"/>
          <w:tab w:val="left" w:pos="1276"/>
        </w:tabs>
        <w:ind w:left="0" w:firstLine="743"/>
        <w:jc w:val="both"/>
        <w:rPr>
          <w:sz w:val="24"/>
        </w:rPr>
      </w:pPr>
      <w:r>
        <w:rPr>
          <w:sz w:val="24"/>
        </w:rPr>
        <w:t>Нищева</w:t>
      </w:r>
      <w:r>
        <w:rPr>
          <w:spacing w:val="-4"/>
          <w:sz w:val="24"/>
        </w:rPr>
        <w:t xml:space="preserve"> </w:t>
      </w:r>
      <w:r>
        <w:rPr>
          <w:sz w:val="24"/>
        </w:rPr>
        <w:t>Н.</w:t>
      </w:r>
      <w:r>
        <w:rPr>
          <w:spacing w:val="-3"/>
          <w:sz w:val="24"/>
        </w:rPr>
        <w:t xml:space="preserve"> </w:t>
      </w:r>
      <w:r>
        <w:rPr>
          <w:sz w:val="24"/>
        </w:rPr>
        <w:t>В.</w:t>
      </w:r>
      <w:r>
        <w:rPr>
          <w:spacing w:val="-3"/>
          <w:sz w:val="24"/>
        </w:rPr>
        <w:t xml:space="preserve"> </w:t>
      </w:r>
      <w:r>
        <w:rPr>
          <w:sz w:val="24"/>
        </w:rPr>
        <w:t>Играйка</w:t>
      </w:r>
      <w:r>
        <w:rPr>
          <w:spacing w:val="-3"/>
          <w:sz w:val="24"/>
        </w:rPr>
        <w:t xml:space="preserve"> </w:t>
      </w:r>
      <w:r>
        <w:rPr>
          <w:sz w:val="24"/>
        </w:rPr>
        <w:t>5.</w:t>
      </w:r>
      <w:r>
        <w:rPr>
          <w:spacing w:val="-1"/>
          <w:sz w:val="24"/>
        </w:rPr>
        <w:t xml:space="preserve"> </w:t>
      </w:r>
      <w:r w:rsidR="00CD3179">
        <w:rPr>
          <w:sz w:val="24"/>
        </w:rPr>
        <w:t>-</w:t>
      </w:r>
      <w:r>
        <w:rPr>
          <w:spacing w:val="-3"/>
          <w:sz w:val="24"/>
        </w:rPr>
        <w:t xml:space="preserve"> </w:t>
      </w:r>
      <w:r>
        <w:rPr>
          <w:sz w:val="24"/>
        </w:rPr>
        <w:t>СПб</w:t>
      </w:r>
      <w:proofErr w:type="gramStart"/>
      <w:r>
        <w:rPr>
          <w:sz w:val="24"/>
        </w:rPr>
        <w:t>.:</w:t>
      </w:r>
      <w:r>
        <w:rPr>
          <w:spacing w:val="-3"/>
          <w:sz w:val="24"/>
        </w:rPr>
        <w:t xml:space="preserve"> </w:t>
      </w:r>
      <w:proofErr w:type="gramEnd"/>
      <w:r>
        <w:rPr>
          <w:sz w:val="24"/>
        </w:rPr>
        <w:t>ДЕТСТВО-ПРЕСС,</w:t>
      </w:r>
      <w:r>
        <w:rPr>
          <w:spacing w:val="-2"/>
          <w:sz w:val="24"/>
        </w:rPr>
        <w:t xml:space="preserve"> </w:t>
      </w:r>
      <w:r>
        <w:rPr>
          <w:sz w:val="24"/>
        </w:rPr>
        <w:t>2009.</w:t>
      </w:r>
    </w:p>
    <w:p w:rsidR="008530C6" w:rsidRDefault="00095B12" w:rsidP="00CD3179">
      <w:pPr>
        <w:pStyle w:val="a5"/>
        <w:numPr>
          <w:ilvl w:val="0"/>
          <w:numId w:val="7"/>
        </w:numPr>
        <w:tabs>
          <w:tab w:val="left" w:pos="762"/>
          <w:tab w:val="left" w:pos="1276"/>
        </w:tabs>
        <w:ind w:left="0" w:firstLine="743"/>
        <w:jc w:val="both"/>
        <w:rPr>
          <w:sz w:val="24"/>
        </w:rPr>
      </w:pPr>
      <w:r>
        <w:rPr>
          <w:sz w:val="24"/>
        </w:rPr>
        <w:t>Нищева</w:t>
      </w:r>
      <w:r>
        <w:rPr>
          <w:spacing w:val="16"/>
          <w:sz w:val="24"/>
        </w:rPr>
        <w:t xml:space="preserve"> </w:t>
      </w:r>
      <w:r>
        <w:rPr>
          <w:sz w:val="24"/>
        </w:rPr>
        <w:t>Н.</w:t>
      </w:r>
      <w:r>
        <w:rPr>
          <w:spacing w:val="17"/>
          <w:sz w:val="24"/>
        </w:rPr>
        <w:t xml:space="preserve"> </w:t>
      </w:r>
      <w:r>
        <w:rPr>
          <w:sz w:val="24"/>
        </w:rPr>
        <w:t>В.</w:t>
      </w:r>
      <w:r>
        <w:rPr>
          <w:spacing w:val="17"/>
          <w:sz w:val="24"/>
        </w:rPr>
        <w:t xml:space="preserve"> </w:t>
      </w:r>
      <w:r>
        <w:rPr>
          <w:sz w:val="24"/>
        </w:rPr>
        <w:t>Играйка</w:t>
      </w:r>
      <w:r>
        <w:rPr>
          <w:spacing w:val="17"/>
          <w:sz w:val="24"/>
        </w:rPr>
        <w:t xml:space="preserve"> </w:t>
      </w:r>
      <w:r>
        <w:rPr>
          <w:sz w:val="24"/>
        </w:rPr>
        <w:t>6.</w:t>
      </w:r>
      <w:r>
        <w:rPr>
          <w:spacing w:val="17"/>
          <w:sz w:val="24"/>
        </w:rPr>
        <w:t xml:space="preserve"> </w:t>
      </w:r>
      <w:r>
        <w:rPr>
          <w:sz w:val="24"/>
        </w:rPr>
        <w:t>Грамотейка.</w:t>
      </w:r>
      <w:r>
        <w:rPr>
          <w:spacing w:val="22"/>
          <w:sz w:val="24"/>
        </w:rPr>
        <w:t xml:space="preserve"> </w:t>
      </w:r>
      <w:r w:rsidR="00CD3179">
        <w:rPr>
          <w:sz w:val="24"/>
        </w:rPr>
        <w:t>-</w:t>
      </w:r>
      <w:r>
        <w:rPr>
          <w:spacing w:val="18"/>
          <w:sz w:val="24"/>
        </w:rPr>
        <w:t xml:space="preserve"> </w:t>
      </w:r>
      <w:r>
        <w:rPr>
          <w:sz w:val="24"/>
        </w:rPr>
        <w:t>СПб.:</w:t>
      </w:r>
      <w:r>
        <w:rPr>
          <w:spacing w:val="18"/>
          <w:sz w:val="24"/>
        </w:rPr>
        <w:t xml:space="preserve"> </w:t>
      </w:r>
      <w:r>
        <w:rPr>
          <w:sz w:val="24"/>
        </w:rPr>
        <w:t>«ИЗДАТЕЛЬСТВО</w:t>
      </w:r>
      <w:r>
        <w:rPr>
          <w:spacing w:val="18"/>
          <w:sz w:val="24"/>
        </w:rPr>
        <w:t xml:space="preserve"> </w:t>
      </w:r>
      <w:r>
        <w:rPr>
          <w:sz w:val="24"/>
        </w:rPr>
        <w:t>«ДЕТСТВ</w:t>
      </w:r>
      <w:proofErr w:type="gramStart"/>
      <w:r>
        <w:rPr>
          <w:sz w:val="24"/>
        </w:rPr>
        <w:t>О-</w:t>
      </w:r>
      <w:proofErr w:type="gramEnd"/>
      <w:r>
        <w:rPr>
          <w:spacing w:val="-57"/>
          <w:sz w:val="24"/>
        </w:rPr>
        <w:t xml:space="preserve"> </w:t>
      </w:r>
      <w:r>
        <w:rPr>
          <w:sz w:val="24"/>
        </w:rPr>
        <w:t>ПРЕСС»,</w:t>
      </w:r>
      <w:r>
        <w:rPr>
          <w:spacing w:val="-1"/>
          <w:sz w:val="24"/>
        </w:rPr>
        <w:t xml:space="preserve"> </w:t>
      </w:r>
      <w:r>
        <w:rPr>
          <w:sz w:val="24"/>
        </w:rPr>
        <w:t>2013.</w:t>
      </w:r>
    </w:p>
    <w:p w:rsidR="008530C6" w:rsidRDefault="00095B12" w:rsidP="00CD3179">
      <w:pPr>
        <w:pStyle w:val="a5"/>
        <w:numPr>
          <w:ilvl w:val="0"/>
          <w:numId w:val="7"/>
        </w:numPr>
        <w:tabs>
          <w:tab w:val="left" w:pos="683"/>
          <w:tab w:val="left" w:pos="1276"/>
        </w:tabs>
        <w:ind w:left="0" w:firstLine="743"/>
        <w:jc w:val="both"/>
        <w:rPr>
          <w:sz w:val="24"/>
        </w:rPr>
      </w:pPr>
      <w:r>
        <w:rPr>
          <w:sz w:val="24"/>
        </w:rPr>
        <w:t>Нищева</w:t>
      </w:r>
      <w:r>
        <w:rPr>
          <w:spacing w:val="-4"/>
          <w:sz w:val="24"/>
        </w:rPr>
        <w:t xml:space="preserve"> </w:t>
      </w:r>
      <w:r>
        <w:rPr>
          <w:sz w:val="24"/>
        </w:rPr>
        <w:t>Н.В.</w:t>
      </w:r>
      <w:r>
        <w:rPr>
          <w:spacing w:val="-3"/>
          <w:sz w:val="24"/>
        </w:rPr>
        <w:t xml:space="preserve"> </w:t>
      </w:r>
      <w:r>
        <w:rPr>
          <w:sz w:val="24"/>
        </w:rPr>
        <w:t>Играйка</w:t>
      </w:r>
      <w:r>
        <w:rPr>
          <w:spacing w:val="-4"/>
          <w:sz w:val="24"/>
        </w:rPr>
        <w:t xml:space="preserve"> </w:t>
      </w:r>
      <w:r>
        <w:rPr>
          <w:sz w:val="24"/>
        </w:rPr>
        <w:t>7.</w:t>
      </w:r>
      <w:r>
        <w:rPr>
          <w:spacing w:val="-2"/>
          <w:sz w:val="24"/>
        </w:rPr>
        <w:t xml:space="preserve"> </w:t>
      </w:r>
      <w:r>
        <w:rPr>
          <w:sz w:val="24"/>
        </w:rPr>
        <w:t>Собирайка</w:t>
      </w:r>
      <w:r>
        <w:rPr>
          <w:spacing w:val="-1"/>
          <w:sz w:val="24"/>
        </w:rPr>
        <w:t xml:space="preserve"> </w:t>
      </w:r>
      <w:r w:rsidR="00CD3179">
        <w:rPr>
          <w:sz w:val="24"/>
        </w:rPr>
        <w:t>-</w:t>
      </w:r>
      <w:r>
        <w:rPr>
          <w:spacing w:val="-2"/>
          <w:sz w:val="24"/>
        </w:rPr>
        <w:t xml:space="preserve"> </w:t>
      </w:r>
      <w:r>
        <w:rPr>
          <w:sz w:val="24"/>
        </w:rPr>
        <w:t>СПб</w:t>
      </w:r>
      <w:proofErr w:type="gramStart"/>
      <w:r>
        <w:rPr>
          <w:sz w:val="24"/>
        </w:rPr>
        <w:t>.:</w:t>
      </w:r>
      <w:r>
        <w:rPr>
          <w:spacing w:val="-3"/>
          <w:sz w:val="24"/>
        </w:rPr>
        <w:t xml:space="preserve"> </w:t>
      </w:r>
      <w:proofErr w:type="gramEnd"/>
      <w:r>
        <w:rPr>
          <w:sz w:val="24"/>
        </w:rPr>
        <w:t>ДЕТСТВО-ПРЕСС,</w:t>
      </w:r>
      <w:r>
        <w:rPr>
          <w:spacing w:val="-2"/>
          <w:sz w:val="24"/>
        </w:rPr>
        <w:t xml:space="preserve"> </w:t>
      </w:r>
      <w:r>
        <w:rPr>
          <w:sz w:val="24"/>
        </w:rPr>
        <w:t>2010.</w:t>
      </w:r>
    </w:p>
    <w:p w:rsidR="008530C6" w:rsidRDefault="00095B12" w:rsidP="00CD3179">
      <w:pPr>
        <w:pStyle w:val="a5"/>
        <w:numPr>
          <w:ilvl w:val="0"/>
          <w:numId w:val="7"/>
        </w:numPr>
        <w:tabs>
          <w:tab w:val="left" w:pos="733"/>
          <w:tab w:val="left" w:pos="1276"/>
        </w:tabs>
        <w:ind w:left="0" w:firstLine="743"/>
        <w:jc w:val="both"/>
        <w:rPr>
          <w:sz w:val="24"/>
        </w:rPr>
      </w:pPr>
      <w:r>
        <w:rPr>
          <w:sz w:val="24"/>
        </w:rPr>
        <w:t>Нищева</w:t>
      </w:r>
      <w:r>
        <w:rPr>
          <w:spacing w:val="48"/>
          <w:sz w:val="24"/>
        </w:rPr>
        <w:t xml:space="preserve"> </w:t>
      </w:r>
      <w:r>
        <w:rPr>
          <w:sz w:val="24"/>
        </w:rPr>
        <w:t>Н.В</w:t>
      </w:r>
      <w:r>
        <w:rPr>
          <w:spacing w:val="48"/>
          <w:sz w:val="24"/>
        </w:rPr>
        <w:t xml:space="preserve"> </w:t>
      </w:r>
      <w:r>
        <w:rPr>
          <w:sz w:val="24"/>
        </w:rPr>
        <w:t>Играйка</w:t>
      </w:r>
      <w:r>
        <w:rPr>
          <w:spacing w:val="48"/>
          <w:sz w:val="24"/>
        </w:rPr>
        <w:t xml:space="preserve"> </w:t>
      </w:r>
      <w:r>
        <w:rPr>
          <w:sz w:val="24"/>
        </w:rPr>
        <w:t>12.</w:t>
      </w:r>
      <w:r>
        <w:rPr>
          <w:spacing w:val="48"/>
          <w:sz w:val="24"/>
        </w:rPr>
        <w:t xml:space="preserve"> </w:t>
      </w:r>
      <w:r>
        <w:rPr>
          <w:sz w:val="24"/>
        </w:rPr>
        <w:t>Маленькая</w:t>
      </w:r>
      <w:r>
        <w:rPr>
          <w:spacing w:val="49"/>
          <w:sz w:val="24"/>
        </w:rPr>
        <w:t xml:space="preserve"> </w:t>
      </w:r>
      <w:r>
        <w:rPr>
          <w:sz w:val="24"/>
        </w:rPr>
        <w:t>хозяйка.</w:t>
      </w:r>
      <w:r>
        <w:rPr>
          <w:spacing w:val="48"/>
          <w:sz w:val="24"/>
        </w:rPr>
        <w:t xml:space="preserve"> </w:t>
      </w:r>
      <w:r>
        <w:rPr>
          <w:sz w:val="24"/>
        </w:rPr>
        <w:t>Игры</w:t>
      </w:r>
      <w:r>
        <w:rPr>
          <w:spacing w:val="48"/>
          <w:sz w:val="24"/>
        </w:rPr>
        <w:t xml:space="preserve"> </w:t>
      </w:r>
      <w:r>
        <w:rPr>
          <w:sz w:val="24"/>
        </w:rPr>
        <w:t>для</w:t>
      </w:r>
      <w:r>
        <w:rPr>
          <w:spacing w:val="48"/>
          <w:sz w:val="24"/>
        </w:rPr>
        <w:t xml:space="preserve"> </w:t>
      </w:r>
      <w:r>
        <w:rPr>
          <w:sz w:val="24"/>
        </w:rPr>
        <w:t>развития</w:t>
      </w:r>
      <w:r>
        <w:rPr>
          <w:spacing w:val="49"/>
          <w:sz w:val="24"/>
        </w:rPr>
        <w:t xml:space="preserve"> </w:t>
      </w:r>
      <w:r>
        <w:rPr>
          <w:sz w:val="24"/>
        </w:rPr>
        <w:t>речи,</w:t>
      </w:r>
      <w:r>
        <w:rPr>
          <w:spacing w:val="48"/>
          <w:sz w:val="24"/>
        </w:rPr>
        <w:t xml:space="preserve"> </w:t>
      </w:r>
      <w:r>
        <w:rPr>
          <w:sz w:val="24"/>
        </w:rPr>
        <w:t>мышления,</w:t>
      </w:r>
      <w:r>
        <w:rPr>
          <w:spacing w:val="-57"/>
          <w:sz w:val="24"/>
        </w:rPr>
        <w:t xml:space="preserve"> </w:t>
      </w:r>
      <w:r>
        <w:rPr>
          <w:sz w:val="24"/>
        </w:rPr>
        <w:t>внимания</w:t>
      </w:r>
      <w:r>
        <w:rPr>
          <w:spacing w:val="-1"/>
          <w:sz w:val="24"/>
        </w:rPr>
        <w:t xml:space="preserve"> </w:t>
      </w:r>
      <w:r w:rsidR="00CD3179">
        <w:rPr>
          <w:sz w:val="24"/>
        </w:rPr>
        <w:t>-</w:t>
      </w:r>
      <w:r>
        <w:rPr>
          <w:sz w:val="24"/>
        </w:rPr>
        <w:t xml:space="preserve"> СПб</w:t>
      </w:r>
      <w:proofErr w:type="gramStart"/>
      <w:r>
        <w:rPr>
          <w:sz w:val="24"/>
        </w:rPr>
        <w:t>.:</w:t>
      </w:r>
      <w:r>
        <w:rPr>
          <w:spacing w:val="-1"/>
          <w:sz w:val="24"/>
        </w:rPr>
        <w:t xml:space="preserve"> </w:t>
      </w:r>
      <w:r>
        <w:rPr>
          <w:sz w:val="24"/>
        </w:rPr>
        <w:t>«</w:t>
      </w:r>
      <w:proofErr w:type="gramEnd"/>
      <w:r>
        <w:rPr>
          <w:sz w:val="24"/>
        </w:rPr>
        <w:t>ИЗДАТЕЛЬСТВО</w:t>
      </w:r>
      <w:r>
        <w:rPr>
          <w:spacing w:val="-1"/>
          <w:sz w:val="24"/>
        </w:rPr>
        <w:t xml:space="preserve"> </w:t>
      </w:r>
      <w:r>
        <w:rPr>
          <w:sz w:val="24"/>
        </w:rPr>
        <w:t>«ДЕТСТВО-ПРЕСС», 2013.</w:t>
      </w:r>
    </w:p>
    <w:p w:rsidR="008530C6" w:rsidRDefault="00095B12" w:rsidP="00CD3179">
      <w:pPr>
        <w:pStyle w:val="a5"/>
        <w:numPr>
          <w:ilvl w:val="0"/>
          <w:numId w:val="7"/>
        </w:numPr>
        <w:tabs>
          <w:tab w:val="left" w:pos="683"/>
          <w:tab w:val="left" w:pos="1276"/>
        </w:tabs>
        <w:ind w:left="0" w:firstLine="743"/>
        <w:jc w:val="both"/>
        <w:rPr>
          <w:sz w:val="24"/>
        </w:rPr>
      </w:pPr>
      <w:r>
        <w:rPr>
          <w:sz w:val="24"/>
        </w:rPr>
        <w:t>Веселая</w:t>
      </w:r>
      <w:r>
        <w:rPr>
          <w:spacing w:val="-2"/>
          <w:sz w:val="24"/>
        </w:rPr>
        <w:t xml:space="preserve"> </w:t>
      </w:r>
      <w:r>
        <w:rPr>
          <w:sz w:val="24"/>
        </w:rPr>
        <w:t>артикуляционная</w:t>
      </w:r>
      <w:r>
        <w:rPr>
          <w:spacing w:val="-4"/>
          <w:sz w:val="24"/>
        </w:rPr>
        <w:t xml:space="preserve"> </w:t>
      </w:r>
      <w:r>
        <w:rPr>
          <w:sz w:val="24"/>
        </w:rPr>
        <w:t>гимнастика.</w:t>
      </w:r>
      <w:r>
        <w:rPr>
          <w:spacing w:val="-1"/>
          <w:sz w:val="24"/>
        </w:rPr>
        <w:t xml:space="preserve"> </w:t>
      </w:r>
      <w:r w:rsidR="00CD3179">
        <w:rPr>
          <w:sz w:val="24"/>
        </w:rPr>
        <w:t>-</w:t>
      </w:r>
      <w:r>
        <w:rPr>
          <w:spacing w:val="-4"/>
          <w:sz w:val="24"/>
        </w:rPr>
        <w:t xml:space="preserve"> </w:t>
      </w:r>
      <w:r>
        <w:rPr>
          <w:sz w:val="24"/>
        </w:rPr>
        <w:t>СПб</w:t>
      </w:r>
      <w:proofErr w:type="gramStart"/>
      <w:r>
        <w:rPr>
          <w:sz w:val="24"/>
        </w:rPr>
        <w:t>.:</w:t>
      </w:r>
      <w:r>
        <w:rPr>
          <w:spacing w:val="-4"/>
          <w:sz w:val="24"/>
        </w:rPr>
        <w:t xml:space="preserve"> </w:t>
      </w:r>
      <w:proofErr w:type="gramEnd"/>
      <w:r>
        <w:rPr>
          <w:sz w:val="24"/>
        </w:rPr>
        <w:t>ДЕТСТВО-ПРЕСС,</w:t>
      </w:r>
      <w:r>
        <w:rPr>
          <w:spacing w:val="-4"/>
          <w:sz w:val="24"/>
        </w:rPr>
        <w:t xml:space="preserve"> </w:t>
      </w:r>
      <w:r>
        <w:rPr>
          <w:sz w:val="24"/>
        </w:rPr>
        <w:t>2013.</w:t>
      </w:r>
    </w:p>
    <w:p w:rsidR="008530C6" w:rsidRDefault="00095B12" w:rsidP="00CD3179">
      <w:pPr>
        <w:pStyle w:val="a5"/>
        <w:numPr>
          <w:ilvl w:val="0"/>
          <w:numId w:val="7"/>
        </w:numPr>
        <w:tabs>
          <w:tab w:val="left" w:pos="730"/>
          <w:tab w:val="left" w:pos="1276"/>
        </w:tabs>
        <w:ind w:left="0" w:firstLine="743"/>
        <w:jc w:val="both"/>
        <w:rPr>
          <w:sz w:val="24"/>
        </w:rPr>
      </w:pPr>
      <w:r>
        <w:rPr>
          <w:sz w:val="24"/>
        </w:rPr>
        <w:t>Нищева</w:t>
      </w:r>
      <w:r>
        <w:rPr>
          <w:spacing w:val="46"/>
          <w:sz w:val="24"/>
        </w:rPr>
        <w:t xml:space="preserve"> </w:t>
      </w:r>
      <w:r>
        <w:rPr>
          <w:sz w:val="24"/>
        </w:rPr>
        <w:t>Н.</w:t>
      </w:r>
      <w:r>
        <w:rPr>
          <w:spacing w:val="45"/>
          <w:sz w:val="24"/>
        </w:rPr>
        <w:t xml:space="preserve"> </w:t>
      </w:r>
      <w:r>
        <w:rPr>
          <w:sz w:val="24"/>
        </w:rPr>
        <w:t>В.</w:t>
      </w:r>
      <w:r>
        <w:rPr>
          <w:spacing w:val="47"/>
          <w:sz w:val="24"/>
        </w:rPr>
        <w:t xml:space="preserve"> </w:t>
      </w:r>
      <w:r>
        <w:rPr>
          <w:sz w:val="24"/>
        </w:rPr>
        <w:t>Веселая</w:t>
      </w:r>
      <w:r>
        <w:rPr>
          <w:spacing w:val="49"/>
          <w:sz w:val="24"/>
        </w:rPr>
        <w:t xml:space="preserve"> </w:t>
      </w:r>
      <w:r>
        <w:rPr>
          <w:sz w:val="24"/>
        </w:rPr>
        <w:t>артикуляционная</w:t>
      </w:r>
      <w:r>
        <w:rPr>
          <w:spacing w:val="45"/>
          <w:sz w:val="24"/>
        </w:rPr>
        <w:t xml:space="preserve"> </w:t>
      </w:r>
      <w:r>
        <w:rPr>
          <w:sz w:val="24"/>
        </w:rPr>
        <w:t>гимнастика</w:t>
      </w:r>
      <w:r>
        <w:rPr>
          <w:spacing w:val="44"/>
          <w:sz w:val="24"/>
        </w:rPr>
        <w:t xml:space="preserve"> </w:t>
      </w:r>
      <w:r>
        <w:rPr>
          <w:sz w:val="24"/>
        </w:rPr>
        <w:t>2</w:t>
      </w:r>
      <w:r>
        <w:rPr>
          <w:spacing w:val="52"/>
          <w:sz w:val="24"/>
        </w:rPr>
        <w:t xml:space="preserve"> </w:t>
      </w:r>
      <w:r w:rsidR="00CD3179">
        <w:rPr>
          <w:sz w:val="24"/>
        </w:rPr>
        <w:t>-</w:t>
      </w:r>
      <w:r>
        <w:rPr>
          <w:spacing w:val="47"/>
          <w:sz w:val="24"/>
        </w:rPr>
        <w:t xml:space="preserve"> </w:t>
      </w:r>
      <w:r>
        <w:rPr>
          <w:sz w:val="24"/>
        </w:rPr>
        <w:t>СПб</w:t>
      </w:r>
      <w:proofErr w:type="gramStart"/>
      <w:r>
        <w:rPr>
          <w:sz w:val="24"/>
        </w:rPr>
        <w:t>.:</w:t>
      </w:r>
      <w:r>
        <w:rPr>
          <w:spacing w:val="45"/>
          <w:sz w:val="24"/>
        </w:rPr>
        <w:t xml:space="preserve"> </w:t>
      </w:r>
      <w:r>
        <w:rPr>
          <w:sz w:val="24"/>
        </w:rPr>
        <w:t>«</w:t>
      </w:r>
      <w:proofErr w:type="gramEnd"/>
      <w:r>
        <w:rPr>
          <w:sz w:val="24"/>
        </w:rPr>
        <w:t>ИЗДАТЕЛЬСТВО</w:t>
      </w:r>
    </w:p>
    <w:p w:rsidR="008530C6" w:rsidRDefault="00095B12" w:rsidP="00CD3179">
      <w:pPr>
        <w:pStyle w:val="a3"/>
        <w:tabs>
          <w:tab w:val="left" w:pos="1276"/>
        </w:tabs>
        <w:ind w:left="0" w:firstLine="743"/>
      </w:pPr>
      <w:r>
        <w:t>«ДЕТСТВО-ПРЕСС»,</w:t>
      </w:r>
      <w:r>
        <w:rPr>
          <w:spacing w:val="-3"/>
        </w:rPr>
        <w:t xml:space="preserve"> </w:t>
      </w:r>
      <w:r>
        <w:t>2013.</w:t>
      </w:r>
    </w:p>
    <w:p w:rsidR="008530C6" w:rsidRDefault="00095B12" w:rsidP="00CD3179">
      <w:pPr>
        <w:pStyle w:val="a5"/>
        <w:numPr>
          <w:ilvl w:val="0"/>
          <w:numId w:val="7"/>
        </w:numPr>
        <w:tabs>
          <w:tab w:val="left" w:pos="730"/>
          <w:tab w:val="left" w:pos="1276"/>
        </w:tabs>
        <w:ind w:left="0" w:firstLine="743"/>
        <w:jc w:val="both"/>
        <w:rPr>
          <w:sz w:val="24"/>
        </w:rPr>
      </w:pPr>
      <w:r>
        <w:rPr>
          <w:sz w:val="24"/>
        </w:rPr>
        <w:t>Нищева</w:t>
      </w:r>
      <w:r>
        <w:rPr>
          <w:spacing w:val="46"/>
          <w:sz w:val="24"/>
        </w:rPr>
        <w:t xml:space="preserve"> </w:t>
      </w:r>
      <w:r>
        <w:rPr>
          <w:sz w:val="24"/>
        </w:rPr>
        <w:t>Н.</w:t>
      </w:r>
      <w:r>
        <w:rPr>
          <w:spacing w:val="46"/>
          <w:sz w:val="24"/>
        </w:rPr>
        <w:t xml:space="preserve"> </w:t>
      </w:r>
      <w:r>
        <w:rPr>
          <w:sz w:val="24"/>
        </w:rPr>
        <w:t>В.</w:t>
      </w:r>
      <w:r>
        <w:rPr>
          <w:spacing w:val="46"/>
          <w:sz w:val="24"/>
        </w:rPr>
        <w:t xml:space="preserve"> </w:t>
      </w:r>
      <w:r>
        <w:rPr>
          <w:sz w:val="24"/>
        </w:rPr>
        <w:t>Веселые</w:t>
      </w:r>
      <w:r>
        <w:rPr>
          <w:spacing w:val="45"/>
          <w:sz w:val="24"/>
        </w:rPr>
        <w:t xml:space="preserve"> </w:t>
      </w:r>
      <w:r>
        <w:rPr>
          <w:sz w:val="24"/>
        </w:rPr>
        <w:t>диалоги.</w:t>
      </w:r>
      <w:r>
        <w:rPr>
          <w:spacing w:val="51"/>
          <w:sz w:val="24"/>
        </w:rPr>
        <w:t xml:space="preserve"> </w:t>
      </w:r>
      <w:r w:rsidR="00CD3179">
        <w:rPr>
          <w:sz w:val="24"/>
        </w:rPr>
        <w:t>-</w:t>
      </w:r>
      <w:r>
        <w:rPr>
          <w:spacing w:val="47"/>
          <w:sz w:val="24"/>
        </w:rPr>
        <w:t xml:space="preserve"> </w:t>
      </w:r>
      <w:r>
        <w:rPr>
          <w:sz w:val="24"/>
        </w:rPr>
        <w:t>СПб</w:t>
      </w:r>
      <w:proofErr w:type="gramStart"/>
      <w:r>
        <w:rPr>
          <w:sz w:val="24"/>
        </w:rPr>
        <w:t>.:</w:t>
      </w:r>
      <w:r>
        <w:rPr>
          <w:spacing w:val="47"/>
          <w:sz w:val="24"/>
        </w:rPr>
        <w:t xml:space="preserve"> </w:t>
      </w:r>
      <w:r>
        <w:rPr>
          <w:sz w:val="24"/>
        </w:rPr>
        <w:t>«</w:t>
      </w:r>
      <w:proofErr w:type="gramEnd"/>
      <w:r>
        <w:rPr>
          <w:sz w:val="24"/>
        </w:rPr>
        <w:t>ИЗДАТЕЛЬСТВО</w:t>
      </w:r>
      <w:r>
        <w:rPr>
          <w:spacing w:val="48"/>
          <w:sz w:val="24"/>
        </w:rPr>
        <w:t xml:space="preserve"> </w:t>
      </w:r>
      <w:r>
        <w:rPr>
          <w:sz w:val="24"/>
        </w:rPr>
        <w:t>«ДЕТСТВО-ПРЕСС»,</w:t>
      </w:r>
      <w:r>
        <w:rPr>
          <w:spacing w:val="-57"/>
          <w:sz w:val="24"/>
        </w:rPr>
        <w:t xml:space="preserve"> </w:t>
      </w:r>
      <w:r>
        <w:rPr>
          <w:sz w:val="24"/>
        </w:rPr>
        <w:t>2014.</w:t>
      </w:r>
    </w:p>
    <w:p w:rsidR="008530C6" w:rsidRDefault="00095B12" w:rsidP="00CD3179">
      <w:pPr>
        <w:pStyle w:val="a5"/>
        <w:numPr>
          <w:ilvl w:val="0"/>
          <w:numId w:val="7"/>
        </w:numPr>
        <w:tabs>
          <w:tab w:val="left" w:pos="733"/>
          <w:tab w:val="left" w:pos="1276"/>
        </w:tabs>
        <w:ind w:left="0" w:firstLine="743"/>
        <w:jc w:val="both"/>
        <w:rPr>
          <w:sz w:val="24"/>
        </w:rPr>
      </w:pPr>
      <w:r>
        <w:rPr>
          <w:sz w:val="24"/>
        </w:rPr>
        <w:t>Нищева</w:t>
      </w:r>
      <w:r>
        <w:rPr>
          <w:spacing w:val="46"/>
          <w:sz w:val="24"/>
        </w:rPr>
        <w:t xml:space="preserve"> </w:t>
      </w:r>
      <w:r>
        <w:rPr>
          <w:sz w:val="24"/>
        </w:rPr>
        <w:t>Н.</w:t>
      </w:r>
      <w:r>
        <w:rPr>
          <w:spacing w:val="48"/>
          <w:sz w:val="24"/>
        </w:rPr>
        <w:t xml:space="preserve"> </w:t>
      </w:r>
      <w:r>
        <w:rPr>
          <w:sz w:val="24"/>
        </w:rPr>
        <w:t>В.</w:t>
      </w:r>
      <w:r>
        <w:rPr>
          <w:spacing w:val="48"/>
          <w:sz w:val="24"/>
        </w:rPr>
        <w:t xml:space="preserve"> </w:t>
      </w:r>
      <w:r>
        <w:rPr>
          <w:sz w:val="24"/>
        </w:rPr>
        <w:t>Кем</w:t>
      </w:r>
      <w:r>
        <w:rPr>
          <w:spacing w:val="49"/>
          <w:sz w:val="24"/>
        </w:rPr>
        <w:t xml:space="preserve"> </w:t>
      </w:r>
      <w:r>
        <w:rPr>
          <w:sz w:val="24"/>
        </w:rPr>
        <w:t>быть?</w:t>
      </w:r>
      <w:r>
        <w:rPr>
          <w:spacing w:val="48"/>
          <w:sz w:val="24"/>
        </w:rPr>
        <w:t xml:space="preserve"> </w:t>
      </w:r>
      <w:r>
        <w:rPr>
          <w:sz w:val="24"/>
        </w:rPr>
        <w:t>Детям</w:t>
      </w:r>
      <w:r>
        <w:rPr>
          <w:spacing w:val="48"/>
          <w:sz w:val="24"/>
        </w:rPr>
        <w:t xml:space="preserve"> </w:t>
      </w:r>
      <w:r>
        <w:rPr>
          <w:sz w:val="24"/>
        </w:rPr>
        <w:t>о</w:t>
      </w:r>
      <w:r>
        <w:rPr>
          <w:spacing w:val="49"/>
          <w:sz w:val="24"/>
        </w:rPr>
        <w:t xml:space="preserve"> </w:t>
      </w:r>
      <w:r>
        <w:rPr>
          <w:sz w:val="24"/>
        </w:rPr>
        <w:t>профессиях.</w:t>
      </w:r>
      <w:r>
        <w:rPr>
          <w:spacing w:val="48"/>
          <w:sz w:val="24"/>
        </w:rPr>
        <w:t xml:space="preserve"> </w:t>
      </w:r>
      <w:r>
        <w:rPr>
          <w:sz w:val="24"/>
        </w:rPr>
        <w:t>Серия</w:t>
      </w:r>
      <w:r>
        <w:rPr>
          <w:spacing w:val="49"/>
          <w:sz w:val="24"/>
        </w:rPr>
        <w:t xml:space="preserve"> </w:t>
      </w:r>
      <w:r>
        <w:rPr>
          <w:sz w:val="24"/>
        </w:rPr>
        <w:t>демонстрационных</w:t>
      </w:r>
      <w:r>
        <w:rPr>
          <w:spacing w:val="47"/>
          <w:sz w:val="24"/>
        </w:rPr>
        <w:t xml:space="preserve"> </w:t>
      </w:r>
      <w:r>
        <w:rPr>
          <w:sz w:val="24"/>
        </w:rPr>
        <w:t>картин</w:t>
      </w:r>
      <w:r>
        <w:rPr>
          <w:spacing w:val="49"/>
          <w:sz w:val="24"/>
        </w:rPr>
        <w:t xml:space="preserve"> </w:t>
      </w:r>
      <w:r>
        <w:rPr>
          <w:sz w:val="24"/>
        </w:rPr>
        <w:t>с</w:t>
      </w:r>
      <w:r>
        <w:rPr>
          <w:spacing w:val="-57"/>
          <w:sz w:val="24"/>
        </w:rPr>
        <w:t xml:space="preserve"> </w:t>
      </w:r>
      <w:r>
        <w:rPr>
          <w:sz w:val="24"/>
        </w:rPr>
        <w:t>методическими</w:t>
      </w:r>
      <w:r>
        <w:rPr>
          <w:spacing w:val="-1"/>
          <w:sz w:val="24"/>
        </w:rPr>
        <w:t xml:space="preserve"> </w:t>
      </w:r>
      <w:r>
        <w:rPr>
          <w:sz w:val="24"/>
        </w:rPr>
        <w:t>рекомендациями.</w:t>
      </w:r>
      <w:r>
        <w:rPr>
          <w:spacing w:val="3"/>
          <w:sz w:val="24"/>
        </w:rPr>
        <w:t xml:space="preserve"> </w:t>
      </w:r>
      <w:r w:rsidR="00CD3179">
        <w:rPr>
          <w:sz w:val="24"/>
        </w:rPr>
        <w:t>-</w:t>
      </w:r>
      <w:r>
        <w:rPr>
          <w:spacing w:val="-4"/>
          <w:sz w:val="24"/>
        </w:rPr>
        <w:t xml:space="preserve"> </w:t>
      </w:r>
      <w:r>
        <w:rPr>
          <w:sz w:val="24"/>
        </w:rPr>
        <w:t>СПб</w:t>
      </w:r>
      <w:proofErr w:type="gramStart"/>
      <w:r>
        <w:rPr>
          <w:sz w:val="24"/>
        </w:rPr>
        <w:t>.,</w:t>
      </w:r>
      <w:r>
        <w:rPr>
          <w:spacing w:val="-1"/>
          <w:sz w:val="24"/>
        </w:rPr>
        <w:t xml:space="preserve"> </w:t>
      </w:r>
      <w:proofErr w:type="gramEnd"/>
      <w:r>
        <w:rPr>
          <w:sz w:val="24"/>
        </w:rPr>
        <w:t>ДЕТСТВО-ПРЕСС,</w:t>
      </w:r>
      <w:r>
        <w:rPr>
          <w:spacing w:val="-1"/>
          <w:sz w:val="24"/>
        </w:rPr>
        <w:t xml:space="preserve"> </w:t>
      </w:r>
      <w:r>
        <w:rPr>
          <w:sz w:val="24"/>
        </w:rPr>
        <w:t>2009.</w:t>
      </w:r>
    </w:p>
    <w:p w:rsidR="008530C6" w:rsidRDefault="00095B12" w:rsidP="00CD3179">
      <w:pPr>
        <w:pStyle w:val="a5"/>
        <w:numPr>
          <w:ilvl w:val="0"/>
          <w:numId w:val="7"/>
        </w:numPr>
        <w:tabs>
          <w:tab w:val="left" w:pos="769"/>
          <w:tab w:val="left" w:pos="1276"/>
        </w:tabs>
        <w:ind w:left="0" w:firstLine="743"/>
        <w:jc w:val="both"/>
        <w:rPr>
          <w:sz w:val="24"/>
        </w:rPr>
      </w:pPr>
      <w:r>
        <w:rPr>
          <w:sz w:val="24"/>
        </w:rPr>
        <w:t>Нищева</w:t>
      </w:r>
      <w:r>
        <w:rPr>
          <w:spacing w:val="23"/>
          <w:sz w:val="24"/>
        </w:rPr>
        <w:t xml:space="preserve"> </w:t>
      </w:r>
      <w:r>
        <w:rPr>
          <w:sz w:val="24"/>
        </w:rPr>
        <w:t>Н.</w:t>
      </w:r>
      <w:r>
        <w:rPr>
          <w:spacing w:val="25"/>
          <w:sz w:val="24"/>
        </w:rPr>
        <w:t xml:space="preserve"> </w:t>
      </w:r>
      <w:r>
        <w:rPr>
          <w:sz w:val="24"/>
        </w:rPr>
        <w:t>В.</w:t>
      </w:r>
      <w:r>
        <w:rPr>
          <w:spacing w:val="24"/>
          <w:sz w:val="24"/>
        </w:rPr>
        <w:t xml:space="preserve"> </w:t>
      </w:r>
      <w:r>
        <w:rPr>
          <w:sz w:val="24"/>
        </w:rPr>
        <w:t>Круглый</w:t>
      </w:r>
      <w:r>
        <w:rPr>
          <w:spacing w:val="24"/>
          <w:sz w:val="24"/>
        </w:rPr>
        <w:t xml:space="preserve"> </w:t>
      </w:r>
      <w:r>
        <w:rPr>
          <w:sz w:val="24"/>
        </w:rPr>
        <w:t>год.</w:t>
      </w:r>
      <w:r>
        <w:rPr>
          <w:spacing w:val="24"/>
          <w:sz w:val="24"/>
        </w:rPr>
        <w:t xml:space="preserve"> </w:t>
      </w:r>
      <w:r>
        <w:rPr>
          <w:sz w:val="24"/>
        </w:rPr>
        <w:t>Серия</w:t>
      </w:r>
      <w:r>
        <w:rPr>
          <w:spacing w:val="24"/>
          <w:sz w:val="24"/>
        </w:rPr>
        <w:t xml:space="preserve"> </w:t>
      </w:r>
      <w:r>
        <w:rPr>
          <w:sz w:val="24"/>
        </w:rPr>
        <w:t>демонстрационных</w:t>
      </w:r>
      <w:r>
        <w:rPr>
          <w:spacing w:val="23"/>
          <w:sz w:val="24"/>
        </w:rPr>
        <w:t xml:space="preserve"> </w:t>
      </w:r>
      <w:r>
        <w:rPr>
          <w:sz w:val="24"/>
        </w:rPr>
        <w:t>картин</w:t>
      </w:r>
      <w:r>
        <w:rPr>
          <w:spacing w:val="25"/>
          <w:sz w:val="24"/>
        </w:rPr>
        <w:t xml:space="preserve"> </w:t>
      </w:r>
      <w:r>
        <w:rPr>
          <w:sz w:val="24"/>
        </w:rPr>
        <w:t>с</w:t>
      </w:r>
      <w:r>
        <w:rPr>
          <w:spacing w:val="23"/>
          <w:sz w:val="24"/>
        </w:rPr>
        <w:t xml:space="preserve"> </w:t>
      </w:r>
      <w:r>
        <w:rPr>
          <w:sz w:val="24"/>
        </w:rPr>
        <w:t>методическими</w:t>
      </w:r>
      <w:r>
        <w:rPr>
          <w:spacing w:val="-57"/>
          <w:sz w:val="24"/>
        </w:rPr>
        <w:t xml:space="preserve"> </w:t>
      </w:r>
      <w:r>
        <w:rPr>
          <w:sz w:val="24"/>
        </w:rPr>
        <w:t xml:space="preserve">рекомендациями. </w:t>
      </w:r>
      <w:r w:rsidR="00CD3179">
        <w:rPr>
          <w:sz w:val="24"/>
        </w:rPr>
        <w:t>-</w:t>
      </w:r>
      <w:r>
        <w:rPr>
          <w:sz w:val="24"/>
        </w:rPr>
        <w:t xml:space="preserve"> СПб</w:t>
      </w:r>
      <w:proofErr w:type="gramStart"/>
      <w:r>
        <w:rPr>
          <w:sz w:val="24"/>
        </w:rPr>
        <w:t>.:</w:t>
      </w:r>
      <w:r>
        <w:rPr>
          <w:spacing w:val="-1"/>
          <w:sz w:val="24"/>
        </w:rPr>
        <w:t xml:space="preserve"> </w:t>
      </w:r>
      <w:proofErr w:type="gramEnd"/>
      <w:r>
        <w:rPr>
          <w:sz w:val="24"/>
        </w:rPr>
        <w:t>ДЕТСТВО-ПРЕСС,</w:t>
      </w:r>
      <w:r>
        <w:rPr>
          <w:spacing w:val="-1"/>
          <w:sz w:val="24"/>
        </w:rPr>
        <w:t xml:space="preserve"> </w:t>
      </w:r>
      <w:r>
        <w:rPr>
          <w:sz w:val="24"/>
        </w:rPr>
        <w:t>2009.</w:t>
      </w:r>
    </w:p>
    <w:p w:rsidR="008530C6" w:rsidRDefault="00095B12" w:rsidP="00CD3179">
      <w:pPr>
        <w:pStyle w:val="a5"/>
        <w:numPr>
          <w:ilvl w:val="0"/>
          <w:numId w:val="7"/>
        </w:numPr>
        <w:tabs>
          <w:tab w:val="left" w:pos="730"/>
          <w:tab w:val="left" w:pos="1276"/>
        </w:tabs>
        <w:ind w:left="0" w:firstLine="743"/>
        <w:jc w:val="both"/>
        <w:rPr>
          <w:sz w:val="24"/>
        </w:rPr>
      </w:pPr>
      <w:r>
        <w:rPr>
          <w:sz w:val="24"/>
        </w:rPr>
        <w:t>Нищева</w:t>
      </w:r>
      <w:r>
        <w:rPr>
          <w:spacing w:val="44"/>
          <w:sz w:val="24"/>
        </w:rPr>
        <w:t xml:space="preserve"> </w:t>
      </w:r>
      <w:r>
        <w:rPr>
          <w:sz w:val="24"/>
        </w:rPr>
        <w:t>Н.</w:t>
      </w:r>
      <w:r>
        <w:rPr>
          <w:spacing w:val="46"/>
          <w:sz w:val="24"/>
        </w:rPr>
        <w:t xml:space="preserve"> </w:t>
      </w:r>
      <w:r>
        <w:rPr>
          <w:sz w:val="24"/>
        </w:rPr>
        <w:t>В.</w:t>
      </w:r>
      <w:r>
        <w:rPr>
          <w:spacing w:val="46"/>
          <w:sz w:val="24"/>
        </w:rPr>
        <w:t xml:space="preserve"> </w:t>
      </w:r>
      <w:r>
        <w:rPr>
          <w:sz w:val="24"/>
        </w:rPr>
        <w:t>Родителям</w:t>
      </w:r>
      <w:r>
        <w:rPr>
          <w:spacing w:val="45"/>
          <w:sz w:val="24"/>
        </w:rPr>
        <w:t xml:space="preserve"> </w:t>
      </w:r>
      <w:r>
        <w:rPr>
          <w:sz w:val="24"/>
        </w:rPr>
        <w:t>о</w:t>
      </w:r>
      <w:r>
        <w:rPr>
          <w:spacing w:val="46"/>
          <w:sz w:val="24"/>
        </w:rPr>
        <w:t xml:space="preserve"> </w:t>
      </w:r>
      <w:r>
        <w:rPr>
          <w:sz w:val="24"/>
        </w:rPr>
        <w:t>речи</w:t>
      </w:r>
      <w:r>
        <w:rPr>
          <w:spacing w:val="47"/>
          <w:sz w:val="24"/>
        </w:rPr>
        <w:t xml:space="preserve"> </w:t>
      </w:r>
      <w:r>
        <w:rPr>
          <w:sz w:val="24"/>
        </w:rPr>
        <w:t>ребенка</w:t>
      </w:r>
      <w:r>
        <w:rPr>
          <w:spacing w:val="50"/>
          <w:sz w:val="24"/>
        </w:rPr>
        <w:t xml:space="preserve"> </w:t>
      </w:r>
      <w:r w:rsidR="00CD3179">
        <w:rPr>
          <w:sz w:val="24"/>
        </w:rPr>
        <w:t>-</w:t>
      </w:r>
      <w:r>
        <w:rPr>
          <w:spacing w:val="46"/>
          <w:sz w:val="24"/>
        </w:rPr>
        <w:t xml:space="preserve"> </w:t>
      </w:r>
      <w:r>
        <w:rPr>
          <w:sz w:val="24"/>
        </w:rPr>
        <w:t>СПб.:</w:t>
      </w:r>
      <w:r>
        <w:rPr>
          <w:spacing w:val="46"/>
          <w:sz w:val="24"/>
        </w:rPr>
        <w:t xml:space="preserve"> </w:t>
      </w:r>
      <w:r>
        <w:rPr>
          <w:sz w:val="24"/>
        </w:rPr>
        <w:t>«ИЗДАТЕЛЬСТВО</w:t>
      </w:r>
      <w:r>
        <w:rPr>
          <w:spacing w:val="46"/>
          <w:sz w:val="24"/>
        </w:rPr>
        <w:t xml:space="preserve"> </w:t>
      </w:r>
      <w:r>
        <w:rPr>
          <w:sz w:val="24"/>
        </w:rPr>
        <w:t>«ДЕТСТВ</w:t>
      </w:r>
      <w:proofErr w:type="gramStart"/>
      <w:r>
        <w:rPr>
          <w:sz w:val="24"/>
        </w:rPr>
        <w:t>О-</w:t>
      </w:r>
      <w:proofErr w:type="gramEnd"/>
      <w:r>
        <w:rPr>
          <w:spacing w:val="-57"/>
          <w:sz w:val="24"/>
        </w:rPr>
        <w:t xml:space="preserve"> </w:t>
      </w:r>
      <w:r>
        <w:rPr>
          <w:sz w:val="24"/>
        </w:rPr>
        <w:t>ПРЕСС»,</w:t>
      </w:r>
      <w:r>
        <w:rPr>
          <w:spacing w:val="-1"/>
          <w:sz w:val="24"/>
        </w:rPr>
        <w:t xml:space="preserve"> </w:t>
      </w:r>
      <w:r>
        <w:rPr>
          <w:sz w:val="24"/>
        </w:rPr>
        <w:t>2012.</w:t>
      </w:r>
    </w:p>
    <w:p w:rsidR="008530C6" w:rsidRDefault="00095B12" w:rsidP="00CD3179">
      <w:pPr>
        <w:pStyle w:val="a5"/>
        <w:numPr>
          <w:ilvl w:val="0"/>
          <w:numId w:val="7"/>
        </w:numPr>
        <w:tabs>
          <w:tab w:val="left" w:pos="683"/>
          <w:tab w:val="left" w:pos="1276"/>
        </w:tabs>
        <w:ind w:left="0" w:firstLine="743"/>
        <w:jc w:val="both"/>
        <w:rPr>
          <w:sz w:val="24"/>
        </w:rPr>
      </w:pPr>
      <w:r>
        <w:rPr>
          <w:sz w:val="24"/>
        </w:rPr>
        <w:t>Нищева</w:t>
      </w:r>
      <w:r>
        <w:rPr>
          <w:spacing w:val="-4"/>
          <w:sz w:val="24"/>
        </w:rPr>
        <w:t xml:space="preserve"> </w:t>
      </w:r>
      <w:r>
        <w:rPr>
          <w:sz w:val="24"/>
        </w:rPr>
        <w:t>Н.</w:t>
      </w:r>
      <w:r>
        <w:rPr>
          <w:spacing w:val="-3"/>
          <w:sz w:val="24"/>
        </w:rPr>
        <w:t xml:space="preserve"> </w:t>
      </w:r>
      <w:proofErr w:type="gramStart"/>
      <w:r>
        <w:rPr>
          <w:sz w:val="24"/>
        </w:rPr>
        <w:t>В.</w:t>
      </w:r>
      <w:proofErr w:type="gramEnd"/>
      <w:r>
        <w:rPr>
          <w:spacing w:val="-3"/>
          <w:sz w:val="24"/>
        </w:rPr>
        <w:t xml:space="preserve"> </w:t>
      </w:r>
      <w:r>
        <w:rPr>
          <w:sz w:val="24"/>
        </w:rPr>
        <w:t>Если</w:t>
      </w:r>
      <w:r>
        <w:rPr>
          <w:spacing w:val="1"/>
          <w:sz w:val="24"/>
        </w:rPr>
        <w:t xml:space="preserve"> </w:t>
      </w:r>
      <w:r>
        <w:rPr>
          <w:sz w:val="24"/>
        </w:rPr>
        <w:t>ребенок</w:t>
      </w:r>
      <w:r>
        <w:rPr>
          <w:spacing w:val="-3"/>
          <w:sz w:val="24"/>
        </w:rPr>
        <w:t xml:space="preserve"> </w:t>
      </w:r>
      <w:r>
        <w:rPr>
          <w:sz w:val="24"/>
        </w:rPr>
        <w:t>плохо</w:t>
      </w:r>
      <w:r>
        <w:rPr>
          <w:spacing w:val="-3"/>
          <w:sz w:val="24"/>
        </w:rPr>
        <w:t xml:space="preserve"> </w:t>
      </w:r>
      <w:r>
        <w:rPr>
          <w:sz w:val="24"/>
        </w:rPr>
        <w:t>говорит...</w:t>
      </w:r>
      <w:r>
        <w:rPr>
          <w:spacing w:val="-1"/>
          <w:sz w:val="24"/>
        </w:rPr>
        <w:t xml:space="preserve"> </w:t>
      </w:r>
      <w:r w:rsidR="00CD3179">
        <w:rPr>
          <w:sz w:val="24"/>
        </w:rPr>
        <w:t>-</w:t>
      </w:r>
      <w:r>
        <w:rPr>
          <w:spacing w:val="-2"/>
          <w:sz w:val="24"/>
        </w:rPr>
        <w:t xml:space="preserve"> </w:t>
      </w:r>
      <w:r>
        <w:rPr>
          <w:sz w:val="24"/>
        </w:rPr>
        <w:t>СПб</w:t>
      </w:r>
      <w:proofErr w:type="gramStart"/>
      <w:r>
        <w:rPr>
          <w:sz w:val="24"/>
        </w:rPr>
        <w:t>.,</w:t>
      </w:r>
      <w:r>
        <w:rPr>
          <w:spacing w:val="-3"/>
          <w:sz w:val="24"/>
        </w:rPr>
        <w:t xml:space="preserve"> </w:t>
      </w:r>
      <w:proofErr w:type="gramEnd"/>
      <w:r>
        <w:rPr>
          <w:sz w:val="24"/>
        </w:rPr>
        <w:t>ДЕТСТВО-ПРЕСС,</w:t>
      </w:r>
      <w:r>
        <w:rPr>
          <w:spacing w:val="-2"/>
          <w:sz w:val="24"/>
        </w:rPr>
        <w:t xml:space="preserve"> </w:t>
      </w:r>
      <w:r>
        <w:rPr>
          <w:sz w:val="24"/>
        </w:rPr>
        <w:t>2012.</w:t>
      </w:r>
    </w:p>
    <w:p w:rsidR="008530C6" w:rsidRDefault="00095B12" w:rsidP="00CD3179">
      <w:pPr>
        <w:pStyle w:val="a5"/>
        <w:numPr>
          <w:ilvl w:val="0"/>
          <w:numId w:val="7"/>
        </w:numPr>
        <w:tabs>
          <w:tab w:val="left" w:pos="786"/>
          <w:tab w:val="left" w:pos="1276"/>
        </w:tabs>
        <w:ind w:left="0" w:firstLine="743"/>
        <w:jc w:val="both"/>
        <w:rPr>
          <w:sz w:val="24"/>
        </w:rPr>
      </w:pPr>
      <w:r>
        <w:rPr>
          <w:sz w:val="24"/>
        </w:rPr>
        <w:t>Нищева</w:t>
      </w:r>
      <w:r>
        <w:rPr>
          <w:spacing w:val="1"/>
          <w:sz w:val="24"/>
        </w:rPr>
        <w:t xml:space="preserve"> </w:t>
      </w:r>
      <w:r>
        <w:rPr>
          <w:sz w:val="24"/>
        </w:rPr>
        <w:t>Н.</w:t>
      </w:r>
      <w:r>
        <w:rPr>
          <w:spacing w:val="1"/>
          <w:sz w:val="24"/>
        </w:rPr>
        <w:t xml:space="preserve"> </w:t>
      </w:r>
      <w:r>
        <w:rPr>
          <w:sz w:val="24"/>
        </w:rPr>
        <w:t>В.</w:t>
      </w:r>
      <w:r>
        <w:rPr>
          <w:spacing w:val="1"/>
          <w:sz w:val="24"/>
        </w:rPr>
        <w:t xml:space="preserve"> </w:t>
      </w:r>
      <w:r>
        <w:rPr>
          <w:sz w:val="24"/>
        </w:rPr>
        <w:t>Материалы</w:t>
      </w:r>
      <w:r>
        <w:rPr>
          <w:spacing w:val="1"/>
          <w:sz w:val="24"/>
        </w:rPr>
        <w:t xml:space="preserve"> </w:t>
      </w:r>
      <w:r>
        <w:rPr>
          <w:sz w:val="24"/>
        </w:rPr>
        <w:t>для</w:t>
      </w:r>
      <w:r>
        <w:rPr>
          <w:spacing w:val="1"/>
          <w:sz w:val="24"/>
        </w:rPr>
        <w:t xml:space="preserve"> </w:t>
      </w:r>
      <w:r>
        <w:rPr>
          <w:sz w:val="24"/>
        </w:rPr>
        <w:t>оформления</w:t>
      </w:r>
      <w:r>
        <w:rPr>
          <w:spacing w:val="1"/>
          <w:sz w:val="24"/>
        </w:rPr>
        <w:t xml:space="preserve"> </w:t>
      </w:r>
      <w:r>
        <w:rPr>
          <w:sz w:val="24"/>
        </w:rPr>
        <w:t>родительского</w:t>
      </w:r>
      <w:r>
        <w:rPr>
          <w:spacing w:val="1"/>
          <w:sz w:val="24"/>
        </w:rPr>
        <w:t xml:space="preserve"> </w:t>
      </w:r>
      <w:r>
        <w:rPr>
          <w:sz w:val="24"/>
        </w:rPr>
        <w:t>уголка</w:t>
      </w:r>
      <w:r>
        <w:rPr>
          <w:spacing w:val="1"/>
          <w:sz w:val="24"/>
        </w:rPr>
        <w:t xml:space="preserve"> </w:t>
      </w:r>
      <w:r>
        <w:rPr>
          <w:sz w:val="24"/>
        </w:rPr>
        <w:t>в</w:t>
      </w:r>
      <w:r>
        <w:rPr>
          <w:spacing w:val="1"/>
          <w:sz w:val="24"/>
        </w:rPr>
        <w:t xml:space="preserve"> </w:t>
      </w:r>
      <w:r>
        <w:rPr>
          <w:sz w:val="24"/>
        </w:rPr>
        <w:t>групповой</w:t>
      </w:r>
      <w:r>
        <w:rPr>
          <w:spacing w:val="1"/>
          <w:sz w:val="24"/>
        </w:rPr>
        <w:t xml:space="preserve"> </w:t>
      </w:r>
      <w:r>
        <w:rPr>
          <w:sz w:val="24"/>
        </w:rPr>
        <w:t xml:space="preserve">раздевалке. Младшая группа. Часть I </w:t>
      </w:r>
      <w:r w:rsidR="00CD3179">
        <w:rPr>
          <w:sz w:val="24"/>
        </w:rPr>
        <w:t>-</w:t>
      </w:r>
      <w:r>
        <w:rPr>
          <w:sz w:val="24"/>
        </w:rPr>
        <w:t xml:space="preserve"> СПб</w:t>
      </w:r>
      <w:proofErr w:type="gramStart"/>
      <w:r>
        <w:rPr>
          <w:sz w:val="24"/>
        </w:rPr>
        <w:t>.: «</w:t>
      </w:r>
      <w:proofErr w:type="gramEnd"/>
      <w:r>
        <w:rPr>
          <w:sz w:val="24"/>
        </w:rPr>
        <w:t>ИЗДАТЕЛЬСТВО «ДЕТСТВО-ПРЕСС»,</w:t>
      </w:r>
      <w:r>
        <w:rPr>
          <w:spacing w:val="1"/>
          <w:sz w:val="24"/>
        </w:rPr>
        <w:t xml:space="preserve"> </w:t>
      </w:r>
      <w:r>
        <w:rPr>
          <w:sz w:val="24"/>
        </w:rPr>
        <w:t>2013.</w:t>
      </w:r>
    </w:p>
    <w:p w:rsidR="008530C6" w:rsidRDefault="00095B12" w:rsidP="00CD3179">
      <w:pPr>
        <w:pStyle w:val="a5"/>
        <w:numPr>
          <w:ilvl w:val="0"/>
          <w:numId w:val="7"/>
        </w:numPr>
        <w:tabs>
          <w:tab w:val="left" w:pos="786"/>
          <w:tab w:val="left" w:pos="1276"/>
        </w:tabs>
        <w:ind w:left="0" w:firstLine="743"/>
        <w:jc w:val="both"/>
        <w:rPr>
          <w:sz w:val="24"/>
        </w:rPr>
      </w:pPr>
      <w:r>
        <w:rPr>
          <w:sz w:val="24"/>
        </w:rPr>
        <w:t>Нищева</w:t>
      </w:r>
      <w:r>
        <w:rPr>
          <w:spacing w:val="1"/>
          <w:sz w:val="24"/>
        </w:rPr>
        <w:t xml:space="preserve"> </w:t>
      </w:r>
      <w:r>
        <w:rPr>
          <w:sz w:val="24"/>
        </w:rPr>
        <w:t>Н.</w:t>
      </w:r>
      <w:r>
        <w:rPr>
          <w:spacing w:val="1"/>
          <w:sz w:val="24"/>
        </w:rPr>
        <w:t xml:space="preserve"> </w:t>
      </w:r>
      <w:r>
        <w:rPr>
          <w:sz w:val="24"/>
        </w:rPr>
        <w:t>В.</w:t>
      </w:r>
      <w:r>
        <w:rPr>
          <w:spacing w:val="1"/>
          <w:sz w:val="24"/>
        </w:rPr>
        <w:t xml:space="preserve"> </w:t>
      </w:r>
      <w:r>
        <w:rPr>
          <w:sz w:val="24"/>
        </w:rPr>
        <w:t>Материалы</w:t>
      </w:r>
      <w:r>
        <w:rPr>
          <w:spacing w:val="1"/>
          <w:sz w:val="24"/>
        </w:rPr>
        <w:t xml:space="preserve"> </w:t>
      </w:r>
      <w:r>
        <w:rPr>
          <w:sz w:val="24"/>
        </w:rPr>
        <w:t>для</w:t>
      </w:r>
      <w:r>
        <w:rPr>
          <w:spacing w:val="1"/>
          <w:sz w:val="24"/>
        </w:rPr>
        <w:t xml:space="preserve"> </w:t>
      </w:r>
      <w:r>
        <w:rPr>
          <w:sz w:val="24"/>
        </w:rPr>
        <w:t>оформления</w:t>
      </w:r>
      <w:r>
        <w:rPr>
          <w:spacing w:val="1"/>
          <w:sz w:val="24"/>
        </w:rPr>
        <w:t xml:space="preserve"> </w:t>
      </w:r>
      <w:r>
        <w:rPr>
          <w:sz w:val="24"/>
        </w:rPr>
        <w:t>родительского</w:t>
      </w:r>
      <w:r>
        <w:rPr>
          <w:spacing w:val="1"/>
          <w:sz w:val="24"/>
        </w:rPr>
        <w:t xml:space="preserve"> </w:t>
      </w:r>
      <w:r>
        <w:rPr>
          <w:sz w:val="24"/>
        </w:rPr>
        <w:t>уголка</w:t>
      </w:r>
      <w:r>
        <w:rPr>
          <w:spacing w:val="1"/>
          <w:sz w:val="24"/>
        </w:rPr>
        <w:t xml:space="preserve"> </w:t>
      </w:r>
      <w:r>
        <w:rPr>
          <w:sz w:val="24"/>
        </w:rPr>
        <w:t>в</w:t>
      </w:r>
      <w:r>
        <w:rPr>
          <w:spacing w:val="1"/>
          <w:sz w:val="24"/>
        </w:rPr>
        <w:t xml:space="preserve"> </w:t>
      </w:r>
      <w:r>
        <w:rPr>
          <w:sz w:val="24"/>
        </w:rPr>
        <w:t>групповой</w:t>
      </w:r>
      <w:r>
        <w:rPr>
          <w:spacing w:val="1"/>
          <w:sz w:val="24"/>
        </w:rPr>
        <w:t xml:space="preserve"> </w:t>
      </w:r>
      <w:r>
        <w:rPr>
          <w:sz w:val="24"/>
        </w:rPr>
        <w:t xml:space="preserve">раздевалке. Младшая группа. Часть II </w:t>
      </w:r>
      <w:r w:rsidR="00CD3179">
        <w:rPr>
          <w:sz w:val="24"/>
        </w:rPr>
        <w:t>-</w:t>
      </w:r>
      <w:r>
        <w:rPr>
          <w:sz w:val="24"/>
        </w:rPr>
        <w:t xml:space="preserve"> СПб</w:t>
      </w:r>
      <w:proofErr w:type="gramStart"/>
      <w:r>
        <w:rPr>
          <w:sz w:val="24"/>
        </w:rPr>
        <w:t>.: «</w:t>
      </w:r>
      <w:proofErr w:type="gramEnd"/>
      <w:r>
        <w:rPr>
          <w:sz w:val="24"/>
        </w:rPr>
        <w:t>ИЗДАТЕЛЬСТВО «ДЕТСТВО-ПРЕСС»,</w:t>
      </w:r>
      <w:r>
        <w:rPr>
          <w:spacing w:val="1"/>
          <w:sz w:val="24"/>
        </w:rPr>
        <w:t xml:space="preserve"> </w:t>
      </w:r>
      <w:r>
        <w:rPr>
          <w:sz w:val="24"/>
        </w:rPr>
        <w:t>2013.</w:t>
      </w:r>
    </w:p>
    <w:p w:rsidR="008530C6" w:rsidRDefault="00095B12" w:rsidP="00CD3179">
      <w:pPr>
        <w:pStyle w:val="a5"/>
        <w:numPr>
          <w:ilvl w:val="0"/>
          <w:numId w:val="7"/>
        </w:numPr>
        <w:tabs>
          <w:tab w:val="left" w:pos="786"/>
          <w:tab w:val="left" w:pos="1276"/>
        </w:tabs>
        <w:ind w:left="0" w:firstLine="743"/>
        <w:jc w:val="both"/>
        <w:rPr>
          <w:sz w:val="24"/>
        </w:rPr>
      </w:pPr>
      <w:r>
        <w:rPr>
          <w:sz w:val="24"/>
        </w:rPr>
        <w:t>Нищева</w:t>
      </w:r>
      <w:r>
        <w:rPr>
          <w:spacing w:val="1"/>
          <w:sz w:val="24"/>
        </w:rPr>
        <w:t xml:space="preserve"> </w:t>
      </w:r>
      <w:r>
        <w:rPr>
          <w:sz w:val="24"/>
        </w:rPr>
        <w:t>Н.</w:t>
      </w:r>
      <w:r>
        <w:rPr>
          <w:spacing w:val="1"/>
          <w:sz w:val="24"/>
        </w:rPr>
        <w:t xml:space="preserve"> </w:t>
      </w:r>
      <w:r>
        <w:rPr>
          <w:sz w:val="24"/>
        </w:rPr>
        <w:t>В.</w:t>
      </w:r>
      <w:r>
        <w:rPr>
          <w:spacing w:val="1"/>
          <w:sz w:val="24"/>
        </w:rPr>
        <w:t xml:space="preserve"> </w:t>
      </w:r>
      <w:r>
        <w:rPr>
          <w:sz w:val="24"/>
        </w:rPr>
        <w:t>Материалы</w:t>
      </w:r>
      <w:r>
        <w:rPr>
          <w:spacing w:val="1"/>
          <w:sz w:val="24"/>
        </w:rPr>
        <w:t xml:space="preserve"> </w:t>
      </w:r>
      <w:r>
        <w:rPr>
          <w:sz w:val="24"/>
        </w:rPr>
        <w:t>для</w:t>
      </w:r>
      <w:r>
        <w:rPr>
          <w:spacing w:val="1"/>
          <w:sz w:val="24"/>
        </w:rPr>
        <w:t xml:space="preserve"> </w:t>
      </w:r>
      <w:r>
        <w:rPr>
          <w:sz w:val="24"/>
        </w:rPr>
        <w:t>оформления</w:t>
      </w:r>
      <w:r>
        <w:rPr>
          <w:spacing w:val="1"/>
          <w:sz w:val="24"/>
        </w:rPr>
        <w:t xml:space="preserve"> </w:t>
      </w:r>
      <w:r>
        <w:rPr>
          <w:sz w:val="24"/>
        </w:rPr>
        <w:t>родительского</w:t>
      </w:r>
      <w:r>
        <w:rPr>
          <w:spacing w:val="1"/>
          <w:sz w:val="24"/>
        </w:rPr>
        <w:t xml:space="preserve"> </w:t>
      </w:r>
      <w:r>
        <w:rPr>
          <w:sz w:val="24"/>
        </w:rPr>
        <w:t>уголка</w:t>
      </w:r>
      <w:r>
        <w:rPr>
          <w:spacing w:val="1"/>
          <w:sz w:val="24"/>
        </w:rPr>
        <w:t xml:space="preserve"> </w:t>
      </w:r>
      <w:r>
        <w:rPr>
          <w:sz w:val="24"/>
        </w:rPr>
        <w:t>в</w:t>
      </w:r>
      <w:r>
        <w:rPr>
          <w:spacing w:val="1"/>
          <w:sz w:val="24"/>
        </w:rPr>
        <w:t xml:space="preserve"> </w:t>
      </w:r>
      <w:r>
        <w:rPr>
          <w:sz w:val="24"/>
        </w:rPr>
        <w:t>групповой</w:t>
      </w:r>
      <w:r>
        <w:rPr>
          <w:spacing w:val="1"/>
          <w:sz w:val="24"/>
        </w:rPr>
        <w:t xml:space="preserve"> </w:t>
      </w:r>
      <w:r>
        <w:rPr>
          <w:sz w:val="24"/>
        </w:rPr>
        <w:t xml:space="preserve">раздевалке. </w:t>
      </w:r>
      <w:proofErr w:type="gramStart"/>
      <w:r>
        <w:rPr>
          <w:sz w:val="24"/>
        </w:rPr>
        <w:t>C</w:t>
      </w:r>
      <w:proofErr w:type="gramEnd"/>
      <w:r>
        <w:rPr>
          <w:sz w:val="24"/>
        </w:rPr>
        <w:t xml:space="preserve">редняя группа. Часть I </w:t>
      </w:r>
      <w:r w:rsidR="00CD3179">
        <w:rPr>
          <w:sz w:val="24"/>
        </w:rPr>
        <w:t>-</w:t>
      </w:r>
      <w:r>
        <w:rPr>
          <w:sz w:val="24"/>
        </w:rPr>
        <w:t xml:space="preserve"> СПб</w:t>
      </w:r>
      <w:proofErr w:type="gramStart"/>
      <w:r>
        <w:rPr>
          <w:sz w:val="24"/>
        </w:rPr>
        <w:t>.: «</w:t>
      </w:r>
      <w:proofErr w:type="gramEnd"/>
      <w:r>
        <w:rPr>
          <w:sz w:val="24"/>
        </w:rPr>
        <w:t>ИЗДАТЕЛЬСТВО «ДЕТСТВО-ПРЕСС»,</w:t>
      </w:r>
      <w:r>
        <w:rPr>
          <w:spacing w:val="1"/>
          <w:sz w:val="24"/>
        </w:rPr>
        <w:t xml:space="preserve"> </w:t>
      </w:r>
      <w:r>
        <w:rPr>
          <w:sz w:val="24"/>
        </w:rPr>
        <w:t>2013.</w:t>
      </w:r>
    </w:p>
    <w:p w:rsidR="008530C6" w:rsidRDefault="00095B12" w:rsidP="00CD3179">
      <w:pPr>
        <w:pStyle w:val="a5"/>
        <w:numPr>
          <w:ilvl w:val="0"/>
          <w:numId w:val="7"/>
        </w:numPr>
        <w:tabs>
          <w:tab w:val="left" w:pos="786"/>
          <w:tab w:val="left" w:pos="1276"/>
        </w:tabs>
        <w:ind w:left="0" w:firstLine="743"/>
        <w:jc w:val="both"/>
        <w:rPr>
          <w:sz w:val="24"/>
        </w:rPr>
      </w:pPr>
      <w:r>
        <w:rPr>
          <w:sz w:val="24"/>
        </w:rPr>
        <w:t>Нищева</w:t>
      </w:r>
      <w:r>
        <w:rPr>
          <w:spacing w:val="1"/>
          <w:sz w:val="24"/>
        </w:rPr>
        <w:t xml:space="preserve"> </w:t>
      </w:r>
      <w:r>
        <w:rPr>
          <w:sz w:val="24"/>
        </w:rPr>
        <w:t>Н.</w:t>
      </w:r>
      <w:r>
        <w:rPr>
          <w:spacing w:val="1"/>
          <w:sz w:val="24"/>
        </w:rPr>
        <w:t xml:space="preserve"> </w:t>
      </w:r>
      <w:r>
        <w:rPr>
          <w:sz w:val="24"/>
        </w:rPr>
        <w:t>В.</w:t>
      </w:r>
      <w:r>
        <w:rPr>
          <w:spacing w:val="1"/>
          <w:sz w:val="24"/>
        </w:rPr>
        <w:t xml:space="preserve"> </w:t>
      </w:r>
      <w:r>
        <w:rPr>
          <w:sz w:val="24"/>
        </w:rPr>
        <w:t>Материалы</w:t>
      </w:r>
      <w:r>
        <w:rPr>
          <w:spacing w:val="1"/>
          <w:sz w:val="24"/>
        </w:rPr>
        <w:t xml:space="preserve"> </w:t>
      </w:r>
      <w:r>
        <w:rPr>
          <w:sz w:val="24"/>
        </w:rPr>
        <w:t>для</w:t>
      </w:r>
      <w:r>
        <w:rPr>
          <w:spacing w:val="1"/>
          <w:sz w:val="24"/>
        </w:rPr>
        <w:t xml:space="preserve"> </w:t>
      </w:r>
      <w:r>
        <w:rPr>
          <w:sz w:val="24"/>
        </w:rPr>
        <w:t>оформления</w:t>
      </w:r>
      <w:r>
        <w:rPr>
          <w:spacing w:val="1"/>
          <w:sz w:val="24"/>
        </w:rPr>
        <w:t xml:space="preserve"> </w:t>
      </w:r>
      <w:r>
        <w:rPr>
          <w:sz w:val="24"/>
        </w:rPr>
        <w:t>родительского</w:t>
      </w:r>
      <w:r>
        <w:rPr>
          <w:spacing w:val="1"/>
          <w:sz w:val="24"/>
        </w:rPr>
        <w:t xml:space="preserve"> </w:t>
      </w:r>
      <w:r>
        <w:rPr>
          <w:sz w:val="24"/>
        </w:rPr>
        <w:t>уголка</w:t>
      </w:r>
      <w:r>
        <w:rPr>
          <w:spacing w:val="1"/>
          <w:sz w:val="24"/>
        </w:rPr>
        <w:t xml:space="preserve"> </w:t>
      </w:r>
      <w:r>
        <w:rPr>
          <w:sz w:val="24"/>
        </w:rPr>
        <w:t>в</w:t>
      </w:r>
      <w:r>
        <w:rPr>
          <w:spacing w:val="1"/>
          <w:sz w:val="24"/>
        </w:rPr>
        <w:t xml:space="preserve"> </w:t>
      </w:r>
      <w:r>
        <w:rPr>
          <w:sz w:val="24"/>
        </w:rPr>
        <w:t>групповой</w:t>
      </w:r>
      <w:r>
        <w:rPr>
          <w:spacing w:val="1"/>
          <w:sz w:val="24"/>
        </w:rPr>
        <w:t xml:space="preserve"> </w:t>
      </w:r>
      <w:r>
        <w:rPr>
          <w:sz w:val="24"/>
        </w:rPr>
        <w:t xml:space="preserve">раздевалке. Средняя группа. Часть II </w:t>
      </w:r>
      <w:r w:rsidR="00CD3179">
        <w:rPr>
          <w:sz w:val="24"/>
        </w:rPr>
        <w:t>-</w:t>
      </w:r>
      <w:r>
        <w:rPr>
          <w:sz w:val="24"/>
        </w:rPr>
        <w:t xml:space="preserve"> СПб</w:t>
      </w:r>
      <w:proofErr w:type="gramStart"/>
      <w:r>
        <w:rPr>
          <w:sz w:val="24"/>
        </w:rPr>
        <w:t>.: «</w:t>
      </w:r>
      <w:proofErr w:type="gramEnd"/>
      <w:r>
        <w:rPr>
          <w:sz w:val="24"/>
        </w:rPr>
        <w:t>ИЗДАТЕЛЬСТВО «ДЕТСТВО-ПРЕСС»,</w:t>
      </w:r>
      <w:r>
        <w:rPr>
          <w:spacing w:val="1"/>
          <w:sz w:val="24"/>
        </w:rPr>
        <w:t xml:space="preserve"> </w:t>
      </w:r>
      <w:r>
        <w:rPr>
          <w:sz w:val="24"/>
        </w:rPr>
        <w:t>2013.</w:t>
      </w:r>
    </w:p>
    <w:p w:rsidR="008530C6" w:rsidRDefault="00095B12" w:rsidP="00CD3179">
      <w:pPr>
        <w:pStyle w:val="a5"/>
        <w:numPr>
          <w:ilvl w:val="0"/>
          <w:numId w:val="7"/>
        </w:numPr>
        <w:tabs>
          <w:tab w:val="left" w:pos="786"/>
          <w:tab w:val="left" w:pos="1276"/>
        </w:tabs>
        <w:ind w:left="0" w:firstLine="743"/>
        <w:jc w:val="both"/>
        <w:rPr>
          <w:sz w:val="24"/>
        </w:rPr>
      </w:pPr>
      <w:r>
        <w:rPr>
          <w:sz w:val="24"/>
        </w:rPr>
        <w:t>Нищева</w:t>
      </w:r>
      <w:r>
        <w:rPr>
          <w:spacing w:val="1"/>
          <w:sz w:val="24"/>
        </w:rPr>
        <w:t xml:space="preserve"> </w:t>
      </w:r>
      <w:r>
        <w:rPr>
          <w:sz w:val="24"/>
        </w:rPr>
        <w:t>Н.</w:t>
      </w:r>
      <w:r>
        <w:rPr>
          <w:spacing w:val="1"/>
          <w:sz w:val="24"/>
        </w:rPr>
        <w:t xml:space="preserve"> </w:t>
      </w:r>
      <w:r>
        <w:rPr>
          <w:sz w:val="24"/>
        </w:rPr>
        <w:t>В.</w:t>
      </w:r>
      <w:r>
        <w:rPr>
          <w:spacing w:val="1"/>
          <w:sz w:val="24"/>
        </w:rPr>
        <w:t xml:space="preserve"> </w:t>
      </w:r>
      <w:r>
        <w:rPr>
          <w:sz w:val="24"/>
        </w:rPr>
        <w:t>Материалы</w:t>
      </w:r>
      <w:r>
        <w:rPr>
          <w:spacing w:val="1"/>
          <w:sz w:val="24"/>
        </w:rPr>
        <w:t xml:space="preserve"> </w:t>
      </w:r>
      <w:r>
        <w:rPr>
          <w:sz w:val="24"/>
        </w:rPr>
        <w:t>для</w:t>
      </w:r>
      <w:r>
        <w:rPr>
          <w:spacing w:val="1"/>
          <w:sz w:val="24"/>
        </w:rPr>
        <w:t xml:space="preserve"> </w:t>
      </w:r>
      <w:r>
        <w:rPr>
          <w:sz w:val="24"/>
        </w:rPr>
        <w:t>оформления</w:t>
      </w:r>
      <w:r>
        <w:rPr>
          <w:spacing w:val="1"/>
          <w:sz w:val="24"/>
        </w:rPr>
        <w:t xml:space="preserve"> </w:t>
      </w:r>
      <w:r>
        <w:rPr>
          <w:sz w:val="24"/>
        </w:rPr>
        <w:t>родительского</w:t>
      </w:r>
      <w:r>
        <w:rPr>
          <w:spacing w:val="1"/>
          <w:sz w:val="24"/>
        </w:rPr>
        <w:t xml:space="preserve"> </w:t>
      </w:r>
      <w:r>
        <w:rPr>
          <w:sz w:val="24"/>
        </w:rPr>
        <w:t>уголка</w:t>
      </w:r>
      <w:r>
        <w:rPr>
          <w:spacing w:val="1"/>
          <w:sz w:val="24"/>
        </w:rPr>
        <w:t xml:space="preserve"> </w:t>
      </w:r>
      <w:r>
        <w:rPr>
          <w:sz w:val="24"/>
        </w:rPr>
        <w:t>в</w:t>
      </w:r>
      <w:r>
        <w:rPr>
          <w:spacing w:val="1"/>
          <w:sz w:val="24"/>
        </w:rPr>
        <w:t xml:space="preserve"> </w:t>
      </w:r>
      <w:r>
        <w:rPr>
          <w:sz w:val="24"/>
        </w:rPr>
        <w:t>групповой</w:t>
      </w:r>
      <w:r>
        <w:rPr>
          <w:spacing w:val="1"/>
          <w:sz w:val="24"/>
        </w:rPr>
        <w:t xml:space="preserve"> </w:t>
      </w:r>
      <w:r>
        <w:rPr>
          <w:sz w:val="24"/>
        </w:rPr>
        <w:t xml:space="preserve">раздевалке. Старшая группа. Часть I </w:t>
      </w:r>
      <w:r w:rsidR="00CD3179">
        <w:rPr>
          <w:sz w:val="24"/>
        </w:rPr>
        <w:t>-</w:t>
      </w:r>
      <w:r>
        <w:rPr>
          <w:sz w:val="24"/>
        </w:rPr>
        <w:t xml:space="preserve"> СПб</w:t>
      </w:r>
      <w:proofErr w:type="gramStart"/>
      <w:r>
        <w:rPr>
          <w:sz w:val="24"/>
        </w:rPr>
        <w:t>.: «</w:t>
      </w:r>
      <w:proofErr w:type="gramEnd"/>
      <w:r>
        <w:rPr>
          <w:sz w:val="24"/>
        </w:rPr>
        <w:t>ИЗДАТЕЛЬСТВО «ДЕТСТВО-ПРЕСС»,</w:t>
      </w:r>
      <w:r>
        <w:rPr>
          <w:spacing w:val="1"/>
          <w:sz w:val="24"/>
        </w:rPr>
        <w:t xml:space="preserve"> </w:t>
      </w:r>
      <w:r>
        <w:rPr>
          <w:sz w:val="24"/>
        </w:rPr>
        <w:t>2013.</w:t>
      </w:r>
    </w:p>
    <w:p w:rsidR="008530C6" w:rsidRDefault="00095B12" w:rsidP="00CD3179">
      <w:pPr>
        <w:pStyle w:val="a5"/>
        <w:numPr>
          <w:ilvl w:val="0"/>
          <w:numId w:val="7"/>
        </w:numPr>
        <w:tabs>
          <w:tab w:val="left" w:pos="786"/>
          <w:tab w:val="left" w:pos="1276"/>
        </w:tabs>
        <w:ind w:left="0" w:firstLine="743"/>
        <w:jc w:val="both"/>
        <w:rPr>
          <w:sz w:val="24"/>
        </w:rPr>
      </w:pPr>
      <w:r>
        <w:rPr>
          <w:sz w:val="24"/>
        </w:rPr>
        <w:t>Нищева</w:t>
      </w:r>
      <w:r>
        <w:rPr>
          <w:spacing w:val="1"/>
          <w:sz w:val="24"/>
        </w:rPr>
        <w:t xml:space="preserve"> </w:t>
      </w:r>
      <w:r>
        <w:rPr>
          <w:sz w:val="24"/>
        </w:rPr>
        <w:t>Н.</w:t>
      </w:r>
      <w:r>
        <w:rPr>
          <w:spacing w:val="1"/>
          <w:sz w:val="24"/>
        </w:rPr>
        <w:t xml:space="preserve"> </w:t>
      </w:r>
      <w:r>
        <w:rPr>
          <w:sz w:val="24"/>
        </w:rPr>
        <w:t>В.</w:t>
      </w:r>
      <w:r>
        <w:rPr>
          <w:spacing w:val="1"/>
          <w:sz w:val="24"/>
        </w:rPr>
        <w:t xml:space="preserve"> </w:t>
      </w:r>
      <w:r>
        <w:rPr>
          <w:sz w:val="24"/>
        </w:rPr>
        <w:t>Материалы</w:t>
      </w:r>
      <w:r>
        <w:rPr>
          <w:spacing w:val="1"/>
          <w:sz w:val="24"/>
        </w:rPr>
        <w:t xml:space="preserve"> </w:t>
      </w:r>
      <w:r>
        <w:rPr>
          <w:sz w:val="24"/>
        </w:rPr>
        <w:t>для</w:t>
      </w:r>
      <w:r>
        <w:rPr>
          <w:spacing w:val="1"/>
          <w:sz w:val="24"/>
        </w:rPr>
        <w:t xml:space="preserve"> </w:t>
      </w:r>
      <w:r>
        <w:rPr>
          <w:sz w:val="24"/>
        </w:rPr>
        <w:t>оформления</w:t>
      </w:r>
      <w:r>
        <w:rPr>
          <w:spacing w:val="1"/>
          <w:sz w:val="24"/>
        </w:rPr>
        <w:t xml:space="preserve"> </w:t>
      </w:r>
      <w:r>
        <w:rPr>
          <w:sz w:val="24"/>
        </w:rPr>
        <w:t>родительского</w:t>
      </w:r>
      <w:r>
        <w:rPr>
          <w:spacing w:val="1"/>
          <w:sz w:val="24"/>
        </w:rPr>
        <w:t xml:space="preserve"> </w:t>
      </w:r>
      <w:r>
        <w:rPr>
          <w:sz w:val="24"/>
        </w:rPr>
        <w:t>уголка</w:t>
      </w:r>
      <w:r>
        <w:rPr>
          <w:spacing w:val="1"/>
          <w:sz w:val="24"/>
        </w:rPr>
        <w:t xml:space="preserve"> </w:t>
      </w:r>
      <w:r>
        <w:rPr>
          <w:sz w:val="24"/>
        </w:rPr>
        <w:t>в</w:t>
      </w:r>
      <w:r>
        <w:rPr>
          <w:spacing w:val="1"/>
          <w:sz w:val="24"/>
        </w:rPr>
        <w:t xml:space="preserve"> </w:t>
      </w:r>
      <w:r>
        <w:rPr>
          <w:sz w:val="24"/>
        </w:rPr>
        <w:t>групповой</w:t>
      </w:r>
      <w:r>
        <w:rPr>
          <w:spacing w:val="1"/>
          <w:sz w:val="24"/>
        </w:rPr>
        <w:t xml:space="preserve"> </w:t>
      </w:r>
      <w:r>
        <w:rPr>
          <w:sz w:val="24"/>
        </w:rPr>
        <w:t xml:space="preserve">раздевалке. Старшая группа. Часть II </w:t>
      </w:r>
      <w:r w:rsidR="00CD3179">
        <w:rPr>
          <w:sz w:val="24"/>
        </w:rPr>
        <w:t>-</w:t>
      </w:r>
      <w:r>
        <w:rPr>
          <w:sz w:val="24"/>
        </w:rPr>
        <w:t xml:space="preserve"> СПб</w:t>
      </w:r>
      <w:proofErr w:type="gramStart"/>
      <w:r>
        <w:rPr>
          <w:sz w:val="24"/>
        </w:rPr>
        <w:t>.: «</w:t>
      </w:r>
      <w:proofErr w:type="gramEnd"/>
      <w:r>
        <w:rPr>
          <w:sz w:val="24"/>
        </w:rPr>
        <w:t>ИЗДАТЕЛЬСТВО «ДЕТСТВО-ПРЕСС»,</w:t>
      </w:r>
      <w:r>
        <w:rPr>
          <w:spacing w:val="1"/>
          <w:sz w:val="24"/>
        </w:rPr>
        <w:t xml:space="preserve"> </w:t>
      </w:r>
      <w:r>
        <w:rPr>
          <w:sz w:val="24"/>
        </w:rPr>
        <w:t>2013.</w:t>
      </w:r>
    </w:p>
    <w:p w:rsidR="008530C6" w:rsidRDefault="00095B12" w:rsidP="00CD3179">
      <w:pPr>
        <w:pStyle w:val="a5"/>
        <w:numPr>
          <w:ilvl w:val="0"/>
          <w:numId w:val="7"/>
        </w:numPr>
        <w:tabs>
          <w:tab w:val="left" w:pos="786"/>
          <w:tab w:val="left" w:pos="1276"/>
        </w:tabs>
        <w:ind w:left="0" w:firstLine="743"/>
        <w:jc w:val="both"/>
        <w:rPr>
          <w:sz w:val="24"/>
        </w:rPr>
      </w:pPr>
      <w:r>
        <w:rPr>
          <w:sz w:val="24"/>
        </w:rPr>
        <w:t>Нищева</w:t>
      </w:r>
      <w:r>
        <w:rPr>
          <w:spacing w:val="1"/>
          <w:sz w:val="24"/>
        </w:rPr>
        <w:t xml:space="preserve"> </w:t>
      </w:r>
      <w:r>
        <w:rPr>
          <w:sz w:val="24"/>
        </w:rPr>
        <w:t>Н.</w:t>
      </w:r>
      <w:r>
        <w:rPr>
          <w:spacing w:val="1"/>
          <w:sz w:val="24"/>
        </w:rPr>
        <w:t xml:space="preserve"> </w:t>
      </w:r>
      <w:r>
        <w:rPr>
          <w:sz w:val="24"/>
        </w:rPr>
        <w:t>В.</w:t>
      </w:r>
      <w:r>
        <w:rPr>
          <w:spacing w:val="1"/>
          <w:sz w:val="24"/>
        </w:rPr>
        <w:t xml:space="preserve"> </w:t>
      </w:r>
      <w:r>
        <w:rPr>
          <w:sz w:val="24"/>
        </w:rPr>
        <w:t>Материалы</w:t>
      </w:r>
      <w:r>
        <w:rPr>
          <w:spacing w:val="1"/>
          <w:sz w:val="24"/>
        </w:rPr>
        <w:t xml:space="preserve"> </w:t>
      </w:r>
      <w:r>
        <w:rPr>
          <w:sz w:val="24"/>
        </w:rPr>
        <w:t>для</w:t>
      </w:r>
      <w:r>
        <w:rPr>
          <w:spacing w:val="1"/>
          <w:sz w:val="24"/>
        </w:rPr>
        <w:t xml:space="preserve"> </w:t>
      </w:r>
      <w:r>
        <w:rPr>
          <w:sz w:val="24"/>
        </w:rPr>
        <w:t>оформления</w:t>
      </w:r>
      <w:r>
        <w:rPr>
          <w:spacing w:val="1"/>
          <w:sz w:val="24"/>
        </w:rPr>
        <w:t xml:space="preserve"> </w:t>
      </w:r>
      <w:r>
        <w:rPr>
          <w:sz w:val="24"/>
        </w:rPr>
        <w:t>родительского</w:t>
      </w:r>
      <w:r>
        <w:rPr>
          <w:spacing w:val="1"/>
          <w:sz w:val="24"/>
        </w:rPr>
        <w:t xml:space="preserve"> </w:t>
      </w:r>
      <w:r>
        <w:rPr>
          <w:sz w:val="24"/>
        </w:rPr>
        <w:t>уголка</w:t>
      </w:r>
      <w:r>
        <w:rPr>
          <w:spacing w:val="1"/>
          <w:sz w:val="24"/>
        </w:rPr>
        <w:t xml:space="preserve"> </w:t>
      </w:r>
      <w:r>
        <w:rPr>
          <w:sz w:val="24"/>
        </w:rPr>
        <w:t>в</w:t>
      </w:r>
      <w:r>
        <w:rPr>
          <w:spacing w:val="1"/>
          <w:sz w:val="24"/>
        </w:rPr>
        <w:t xml:space="preserve"> </w:t>
      </w:r>
      <w:r>
        <w:rPr>
          <w:sz w:val="24"/>
        </w:rPr>
        <w:t>групповой</w:t>
      </w:r>
      <w:r>
        <w:rPr>
          <w:spacing w:val="1"/>
          <w:sz w:val="24"/>
        </w:rPr>
        <w:t xml:space="preserve"> </w:t>
      </w:r>
      <w:r>
        <w:rPr>
          <w:sz w:val="24"/>
        </w:rPr>
        <w:t>раздевалке.</w:t>
      </w:r>
      <w:r>
        <w:rPr>
          <w:spacing w:val="20"/>
          <w:sz w:val="24"/>
        </w:rPr>
        <w:t xml:space="preserve"> </w:t>
      </w:r>
      <w:r>
        <w:rPr>
          <w:sz w:val="24"/>
        </w:rPr>
        <w:t>Подготовительная</w:t>
      </w:r>
      <w:r>
        <w:rPr>
          <w:spacing w:val="20"/>
          <w:sz w:val="24"/>
        </w:rPr>
        <w:t xml:space="preserve"> </w:t>
      </w:r>
      <w:r>
        <w:rPr>
          <w:sz w:val="24"/>
        </w:rPr>
        <w:t>к</w:t>
      </w:r>
      <w:r>
        <w:rPr>
          <w:spacing w:val="21"/>
          <w:sz w:val="24"/>
        </w:rPr>
        <w:t xml:space="preserve"> </w:t>
      </w:r>
      <w:r>
        <w:rPr>
          <w:sz w:val="24"/>
        </w:rPr>
        <w:t>школе</w:t>
      </w:r>
      <w:r>
        <w:rPr>
          <w:spacing w:val="20"/>
          <w:sz w:val="24"/>
        </w:rPr>
        <w:t xml:space="preserve"> </w:t>
      </w:r>
      <w:r>
        <w:rPr>
          <w:sz w:val="24"/>
        </w:rPr>
        <w:t>группа.</w:t>
      </w:r>
      <w:r>
        <w:rPr>
          <w:spacing w:val="20"/>
          <w:sz w:val="24"/>
        </w:rPr>
        <w:t xml:space="preserve"> </w:t>
      </w:r>
      <w:r>
        <w:rPr>
          <w:sz w:val="24"/>
        </w:rPr>
        <w:t>Часть</w:t>
      </w:r>
      <w:r>
        <w:rPr>
          <w:spacing w:val="24"/>
          <w:sz w:val="24"/>
        </w:rPr>
        <w:t xml:space="preserve"> </w:t>
      </w:r>
      <w:r>
        <w:rPr>
          <w:sz w:val="24"/>
        </w:rPr>
        <w:t>I</w:t>
      </w:r>
      <w:r>
        <w:rPr>
          <w:spacing w:val="22"/>
          <w:sz w:val="24"/>
        </w:rPr>
        <w:t xml:space="preserve"> </w:t>
      </w:r>
      <w:r w:rsidR="00CD3179">
        <w:rPr>
          <w:sz w:val="24"/>
        </w:rPr>
        <w:t>-</w:t>
      </w:r>
      <w:r>
        <w:rPr>
          <w:spacing w:val="21"/>
          <w:sz w:val="24"/>
        </w:rPr>
        <w:t xml:space="preserve"> </w:t>
      </w:r>
      <w:r>
        <w:rPr>
          <w:sz w:val="24"/>
        </w:rPr>
        <w:t>СПб</w:t>
      </w:r>
      <w:proofErr w:type="gramStart"/>
      <w:r>
        <w:rPr>
          <w:sz w:val="24"/>
        </w:rPr>
        <w:t>.:</w:t>
      </w:r>
      <w:r>
        <w:rPr>
          <w:spacing w:val="23"/>
          <w:sz w:val="24"/>
        </w:rPr>
        <w:t xml:space="preserve"> </w:t>
      </w:r>
      <w:r>
        <w:rPr>
          <w:sz w:val="24"/>
        </w:rPr>
        <w:t>«</w:t>
      </w:r>
      <w:proofErr w:type="gramEnd"/>
      <w:r>
        <w:rPr>
          <w:sz w:val="24"/>
        </w:rPr>
        <w:t>ИЗДАТЕЛЬСТВО</w:t>
      </w:r>
    </w:p>
    <w:p w:rsidR="008530C6" w:rsidRDefault="00095B12" w:rsidP="00CD3179">
      <w:pPr>
        <w:pStyle w:val="a3"/>
        <w:tabs>
          <w:tab w:val="left" w:pos="1276"/>
        </w:tabs>
        <w:ind w:left="0" w:firstLine="743"/>
      </w:pPr>
      <w:r>
        <w:t>«ДЕТСТВО-ПРЕСС»,</w:t>
      </w:r>
      <w:r>
        <w:rPr>
          <w:spacing w:val="-3"/>
        </w:rPr>
        <w:t xml:space="preserve"> </w:t>
      </w:r>
      <w:r>
        <w:t>2013.</w:t>
      </w:r>
    </w:p>
    <w:p w:rsidR="008530C6" w:rsidRDefault="00095B12" w:rsidP="00CD3179">
      <w:pPr>
        <w:pStyle w:val="a5"/>
        <w:numPr>
          <w:ilvl w:val="0"/>
          <w:numId w:val="7"/>
        </w:numPr>
        <w:tabs>
          <w:tab w:val="left" w:pos="786"/>
          <w:tab w:val="left" w:pos="1276"/>
        </w:tabs>
        <w:ind w:left="0" w:firstLine="743"/>
        <w:jc w:val="both"/>
        <w:rPr>
          <w:sz w:val="24"/>
        </w:rPr>
      </w:pPr>
      <w:r>
        <w:rPr>
          <w:sz w:val="24"/>
        </w:rPr>
        <w:t>Нищева</w:t>
      </w:r>
      <w:r>
        <w:rPr>
          <w:spacing w:val="1"/>
          <w:sz w:val="24"/>
        </w:rPr>
        <w:t xml:space="preserve"> </w:t>
      </w:r>
      <w:r>
        <w:rPr>
          <w:sz w:val="24"/>
        </w:rPr>
        <w:t>Н.</w:t>
      </w:r>
      <w:r>
        <w:rPr>
          <w:spacing w:val="1"/>
          <w:sz w:val="24"/>
        </w:rPr>
        <w:t xml:space="preserve"> </w:t>
      </w:r>
      <w:r>
        <w:rPr>
          <w:sz w:val="24"/>
        </w:rPr>
        <w:t>В.</w:t>
      </w:r>
      <w:r>
        <w:rPr>
          <w:spacing w:val="1"/>
          <w:sz w:val="24"/>
        </w:rPr>
        <w:t xml:space="preserve"> </w:t>
      </w:r>
      <w:r>
        <w:rPr>
          <w:sz w:val="24"/>
        </w:rPr>
        <w:t>Материалы</w:t>
      </w:r>
      <w:r>
        <w:rPr>
          <w:spacing w:val="1"/>
          <w:sz w:val="24"/>
        </w:rPr>
        <w:t xml:space="preserve"> </w:t>
      </w:r>
      <w:r>
        <w:rPr>
          <w:sz w:val="24"/>
        </w:rPr>
        <w:t>для</w:t>
      </w:r>
      <w:r>
        <w:rPr>
          <w:spacing w:val="1"/>
          <w:sz w:val="24"/>
        </w:rPr>
        <w:t xml:space="preserve"> </w:t>
      </w:r>
      <w:r>
        <w:rPr>
          <w:sz w:val="24"/>
        </w:rPr>
        <w:t>оформления</w:t>
      </w:r>
      <w:r>
        <w:rPr>
          <w:spacing w:val="1"/>
          <w:sz w:val="24"/>
        </w:rPr>
        <w:t xml:space="preserve"> </w:t>
      </w:r>
      <w:r>
        <w:rPr>
          <w:sz w:val="24"/>
        </w:rPr>
        <w:t>родительского</w:t>
      </w:r>
      <w:r>
        <w:rPr>
          <w:spacing w:val="1"/>
          <w:sz w:val="24"/>
        </w:rPr>
        <w:t xml:space="preserve"> </w:t>
      </w:r>
      <w:r>
        <w:rPr>
          <w:sz w:val="24"/>
        </w:rPr>
        <w:t>уголка</w:t>
      </w:r>
      <w:r>
        <w:rPr>
          <w:spacing w:val="1"/>
          <w:sz w:val="24"/>
        </w:rPr>
        <w:t xml:space="preserve"> </w:t>
      </w:r>
      <w:r>
        <w:rPr>
          <w:sz w:val="24"/>
        </w:rPr>
        <w:t>в</w:t>
      </w:r>
      <w:r>
        <w:rPr>
          <w:spacing w:val="1"/>
          <w:sz w:val="24"/>
        </w:rPr>
        <w:t xml:space="preserve"> </w:t>
      </w:r>
      <w:r>
        <w:rPr>
          <w:sz w:val="24"/>
        </w:rPr>
        <w:t>групповой</w:t>
      </w:r>
      <w:r>
        <w:rPr>
          <w:spacing w:val="1"/>
          <w:sz w:val="24"/>
        </w:rPr>
        <w:t xml:space="preserve"> </w:t>
      </w:r>
      <w:r>
        <w:rPr>
          <w:sz w:val="24"/>
        </w:rPr>
        <w:t>раздевалке.</w:t>
      </w:r>
      <w:r>
        <w:rPr>
          <w:spacing w:val="12"/>
          <w:sz w:val="24"/>
        </w:rPr>
        <w:t xml:space="preserve"> </w:t>
      </w:r>
      <w:r>
        <w:rPr>
          <w:sz w:val="24"/>
        </w:rPr>
        <w:t>Подготовительная</w:t>
      </w:r>
      <w:r>
        <w:rPr>
          <w:spacing w:val="12"/>
          <w:sz w:val="24"/>
        </w:rPr>
        <w:t xml:space="preserve"> </w:t>
      </w:r>
      <w:r>
        <w:rPr>
          <w:sz w:val="24"/>
        </w:rPr>
        <w:t>к</w:t>
      </w:r>
      <w:r>
        <w:rPr>
          <w:spacing w:val="12"/>
          <w:sz w:val="24"/>
        </w:rPr>
        <w:t xml:space="preserve"> </w:t>
      </w:r>
      <w:r>
        <w:rPr>
          <w:sz w:val="24"/>
        </w:rPr>
        <w:t>школе</w:t>
      </w:r>
      <w:r>
        <w:rPr>
          <w:spacing w:val="11"/>
          <w:sz w:val="24"/>
        </w:rPr>
        <w:t xml:space="preserve"> </w:t>
      </w:r>
      <w:r>
        <w:rPr>
          <w:sz w:val="24"/>
        </w:rPr>
        <w:t>группа.</w:t>
      </w:r>
      <w:r>
        <w:rPr>
          <w:spacing w:val="12"/>
          <w:sz w:val="24"/>
        </w:rPr>
        <w:t xml:space="preserve"> </w:t>
      </w:r>
      <w:r>
        <w:rPr>
          <w:sz w:val="24"/>
        </w:rPr>
        <w:t>Часть</w:t>
      </w:r>
      <w:r>
        <w:rPr>
          <w:spacing w:val="16"/>
          <w:sz w:val="24"/>
        </w:rPr>
        <w:t xml:space="preserve"> </w:t>
      </w:r>
      <w:r>
        <w:rPr>
          <w:sz w:val="24"/>
        </w:rPr>
        <w:t>II</w:t>
      </w:r>
      <w:r>
        <w:rPr>
          <w:spacing w:val="16"/>
          <w:sz w:val="24"/>
        </w:rPr>
        <w:t xml:space="preserve"> </w:t>
      </w:r>
      <w:r w:rsidR="00CD3179">
        <w:rPr>
          <w:sz w:val="24"/>
        </w:rPr>
        <w:t>-</w:t>
      </w:r>
      <w:r>
        <w:rPr>
          <w:spacing w:val="14"/>
          <w:sz w:val="24"/>
        </w:rPr>
        <w:t xml:space="preserve"> </w:t>
      </w:r>
      <w:r>
        <w:rPr>
          <w:sz w:val="24"/>
        </w:rPr>
        <w:t>СПб</w:t>
      </w:r>
      <w:proofErr w:type="gramStart"/>
      <w:r>
        <w:rPr>
          <w:sz w:val="24"/>
        </w:rPr>
        <w:t>.:</w:t>
      </w:r>
      <w:r>
        <w:rPr>
          <w:spacing w:val="12"/>
          <w:sz w:val="24"/>
        </w:rPr>
        <w:t xml:space="preserve"> </w:t>
      </w:r>
      <w:r>
        <w:rPr>
          <w:sz w:val="24"/>
        </w:rPr>
        <w:t>«</w:t>
      </w:r>
      <w:proofErr w:type="gramEnd"/>
      <w:r>
        <w:rPr>
          <w:sz w:val="24"/>
        </w:rPr>
        <w:t>ИЗДАТЕЛЬСТВО</w:t>
      </w:r>
    </w:p>
    <w:p w:rsidR="008530C6" w:rsidRDefault="00095B12" w:rsidP="00CD3179">
      <w:pPr>
        <w:pStyle w:val="a3"/>
        <w:tabs>
          <w:tab w:val="left" w:pos="1276"/>
        </w:tabs>
        <w:ind w:left="0" w:firstLine="743"/>
      </w:pPr>
      <w:r>
        <w:t>«ДЕТСТВО-ПРЕСС»,</w:t>
      </w:r>
      <w:r>
        <w:rPr>
          <w:spacing w:val="-3"/>
        </w:rPr>
        <w:t xml:space="preserve"> </w:t>
      </w:r>
      <w:r>
        <w:t>2013.</w:t>
      </w:r>
    </w:p>
    <w:p w:rsidR="008530C6" w:rsidRDefault="00095B12" w:rsidP="00CD3179">
      <w:pPr>
        <w:pStyle w:val="a5"/>
        <w:numPr>
          <w:ilvl w:val="0"/>
          <w:numId w:val="7"/>
        </w:numPr>
        <w:tabs>
          <w:tab w:val="left" w:pos="836"/>
          <w:tab w:val="left" w:pos="1276"/>
        </w:tabs>
        <w:ind w:left="0" w:firstLine="743"/>
        <w:jc w:val="both"/>
        <w:rPr>
          <w:sz w:val="24"/>
        </w:rPr>
      </w:pPr>
      <w:r>
        <w:rPr>
          <w:sz w:val="24"/>
        </w:rPr>
        <w:t>Нищева</w:t>
      </w:r>
      <w:r>
        <w:rPr>
          <w:spacing w:val="90"/>
          <w:sz w:val="24"/>
        </w:rPr>
        <w:t xml:space="preserve"> </w:t>
      </w:r>
      <w:r>
        <w:rPr>
          <w:sz w:val="24"/>
        </w:rPr>
        <w:t xml:space="preserve">Н.  </w:t>
      </w:r>
      <w:r>
        <w:rPr>
          <w:spacing w:val="30"/>
          <w:sz w:val="24"/>
        </w:rPr>
        <w:t xml:space="preserve"> </w:t>
      </w:r>
      <w:r>
        <w:rPr>
          <w:sz w:val="24"/>
        </w:rPr>
        <w:t xml:space="preserve">В.  </w:t>
      </w:r>
      <w:r>
        <w:rPr>
          <w:spacing w:val="31"/>
          <w:sz w:val="24"/>
        </w:rPr>
        <w:t xml:space="preserve"> </w:t>
      </w:r>
      <w:r>
        <w:rPr>
          <w:sz w:val="24"/>
        </w:rPr>
        <w:t xml:space="preserve">Картотека  </w:t>
      </w:r>
      <w:r>
        <w:rPr>
          <w:spacing w:val="31"/>
          <w:sz w:val="24"/>
        </w:rPr>
        <w:t xml:space="preserve"> </w:t>
      </w:r>
      <w:r>
        <w:rPr>
          <w:sz w:val="24"/>
        </w:rPr>
        <w:t xml:space="preserve">предметных  </w:t>
      </w:r>
      <w:r>
        <w:rPr>
          <w:spacing w:val="30"/>
          <w:sz w:val="24"/>
        </w:rPr>
        <w:t xml:space="preserve"> </w:t>
      </w:r>
      <w:r>
        <w:rPr>
          <w:sz w:val="24"/>
        </w:rPr>
        <w:t xml:space="preserve">картинок.  </w:t>
      </w:r>
      <w:r>
        <w:rPr>
          <w:spacing w:val="32"/>
          <w:sz w:val="24"/>
        </w:rPr>
        <w:t xml:space="preserve"> </w:t>
      </w:r>
      <w:r>
        <w:rPr>
          <w:sz w:val="24"/>
        </w:rPr>
        <w:t xml:space="preserve">Фрукты,  </w:t>
      </w:r>
      <w:r>
        <w:rPr>
          <w:spacing w:val="29"/>
          <w:sz w:val="24"/>
        </w:rPr>
        <w:t xml:space="preserve"> </w:t>
      </w:r>
      <w:r>
        <w:rPr>
          <w:sz w:val="24"/>
        </w:rPr>
        <w:t xml:space="preserve">овощи  </w:t>
      </w:r>
      <w:r>
        <w:rPr>
          <w:spacing w:val="38"/>
          <w:sz w:val="24"/>
        </w:rPr>
        <w:t xml:space="preserve"> </w:t>
      </w:r>
      <w:r w:rsidR="00CD3179">
        <w:rPr>
          <w:sz w:val="24"/>
        </w:rPr>
        <w:t>-</w:t>
      </w:r>
      <w:r>
        <w:rPr>
          <w:sz w:val="24"/>
        </w:rPr>
        <w:t xml:space="preserve">  </w:t>
      </w:r>
      <w:r>
        <w:rPr>
          <w:spacing w:val="33"/>
          <w:sz w:val="24"/>
        </w:rPr>
        <w:t xml:space="preserve"> </w:t>
      </w:r>
      <w:r>
        <w:rPr>
          <w:sz w:val="24"/>
        </w:rPr>
        <w:t>СПб</w:t>
      </w:r>
      <w:proofErr w:type="gramStart"/>
      <w:r>
        <w:rPr>
          <w:sz w:val="24"/>
        </w:rPr>
        <w:t>.:</w:t>
      </w:r>
      <w:proofErr w:type="gramEnd"/>
    </w:p>
    <w:p w:rsidR="008530C6" w:rsidRDefault="00095B12" w:rsidP="00CD3179">
      <w:pPr>
        <w:pStyle w:val="a3"/>
        <w:tabs>
          <w:tab w:val="left" w:pos="1276"/>
        </w:tabs>
        <w:ind w:left="0" w:firstLine="743"/>
      </w:pPr>
      <w:r>
        <w:t>«ИЗДАТЕЛЬСТВО</w:t>
      </w:r>
      <w:r>
        <w:rPr>
          <w:spacing w:val="-3"/>
        </w:rPr>
        <w:t xml:space="preserve"> </w:t>
      </w:r>
      <w:r>
        <w:t>«ДЕТСТВО-ПРЕСС»,</w:t>
      </w:r>
      <w:r>
        <w:rPr>
          <w:spacing w:val="-2"/>
        </w:rPr>
        <w:t xml:space="preserve"> </w:t>
      </w:r>
      <w:r>
        <w:t>2013.</w:t>
      </w:r>
    </w:p>
    <w:p w:rsidR="008530C6" w:rsidRDefault="00095B12" w:rsidP="00CD3179">
      <w:pPr>
        <w:pStyle w:val="a5"/>
        <w:numPr>
          <w:ilvl w:val="0"/>
          <w:numId w:val="7"/>
        </w:numPr>
        <w:tabs>
          <w:tab w:val="left" w:pos="706"/>
          <w:tab w:val="left" w:pos="1276"/>
        </w:tabs>
        <w:ind w:left="0" w:firstLine="743"/>
        <w:jc w:val="both"/>
        <w:rPr>
          <w:sz w:val="24"/>
        </w:rPr>
      </w:pPr>
      <w:r>
        <w:rPr>
          <w:sz w:val="24"/>
        </w:rPr>
        <w:t>Нищева</w:t>
      </w:r>
      <w:r>
        <w:rPr>
          <w:spacing w:val="19"/>
          <w:sz w:val="24"/>
        </w:rPr>
        <w:t xml:space="preserve"> </w:t>
      </w:r>
      <w:r>
        <w:rPr>
          <w:sz w:val="24"/>
        </w:rPr>
        <w:t>Н.</w:t>
      </w:r>
      <w:r>
        <w:rPr>
          <w:spacing w:val="20"/>
          <w:sz w:val="24"/>
        </w:rPr>
        <w:t xml:space="preserve"> </w:t>
      </w:r>
      <w:r>
        <w:rPr>
          <w:sz w:val="24"/>
        </w:rPr>
        <w:t>В.</w:t>
      </w:r>
      <w:r>
        <w:rPr>
          <w:spacing w:val="21"/>
          <w:sz w:val="24"/>
        </w:rPr>
        <w:t xml:space="preserve"> </w:t>
      </w:r>
      <w:r>
        <w:rPr>
          <w:sz w:val="24"/>
        </w:rPr>
        <w:t>Картотека</w:t>
      </w:r>
      <w:r>
        <w:rPr>
          <w:spacing w:val="20"/>
          <w:sz w:val="24"/>
        </w:rPr>
        <w:t xml:space="preserve"> </w:t>
      </w:r>
      <w:r>
        <w:rPr>
          <w:sz w:val="24"/>
        </w:rPr>
        <w:t>предметных</w:t>
      </w:r>
      <w:r>
        <w:rPr>
          <w:spacing w:val="20"/>
          <w:sz w:val="24"/>
        </w:rPr>
        <w:t xml:space="preserve"> </w:t>
      </w:r>
      <w:r>
        <w:rPr>
          <w:sz w:val="24"/>
        </w:rPr>
        <w:t>картинок.</w:t>
      </w:r>
      <w:r>
        <w:rPr>
          <w:spacing w:val="19"/>
          <w:sz w:val="24"/>
        </w:rPr>
        <w:t xml:space="preserve"> </w:t>
      </w:r>
      <w:r>
        <w:rPr>
          <w:sz w:val="24"/>
        </w:rPr>
        <w:t>Деревья,</w:t>
      </w:r>
      <w:r>
        <w:rPr>
          <w:spacing w:val="21"/>
          <w:sz w:val="24"/>
        </w:rPr>
        <w:t xml:space="preserve"> </w:t>
      </w:r>
      <w:r>
        <w:rPr>
          <w:sz w:val="24"/>
        </w:rPr>
        <w:t>кустарники,</w:t>
      </w:r>
      <w:r>
        <w:rPr>
          <w:spacing w:val="19"/>
          <w:sz w:val="24"/>
        </w:rPr>
        <w:t xml:space="preserve"> </w:t>
      </w:r>
      <w:r>
        <w:rPr>
          <w:sz w:val="24"/>
        </w:rPr>
        <w:t>грибы</w:t>
      </w:r>
      <w:r>
        <w:rPr>
          <w:spacing w:val="26"/>
          <w:sz w:val="24"/>
        </w:rPr>
        <w:t xml:space="preserve"> </w:t>
      </w:r>
      <w:r w:rsidR="00CD3179">
        <w:rPr>
          <w:sz w:val="24"/>
        </w:rPr>
        <w:t>-</w:t>
      </w:r>
      <w:r>
        <w:rPr>
          <w:spacing w:val="21"/>
          <w:sz w:val="24"/>
        </w:rPr>
        <w:t xml:space="preserve"> </w:t>
      </w:r>
      <w:r>
        <w:rPr>
          <w:sz w:val="24"/>
        </w:rPr>
        <w:t>СПб</w:t>
      </w:r>
      <w:proofErr w:type="gramStart"/>
      <w:r>
        <w:rPr>
          <w:sz w:val="24"/>
        </w:rPr>
        <w:t>.:</w:t>
      </w:r>
      <w:proofErr w:type="gramEnd"/>
    </w:p>
    <w:p w:rsidR="008530C6" w:rsidRDefault="00095B12" w:rsidP="00CD3179">
      <w:pPr>
        <w:pStyle w:val="a3"/>
        <w:tabs>
          <w:tab w:val="left" w:pos="1276"/>
        </w:tabs>
        <w:ind w:left="0" w:firstLine="743"/>
      </w:pPr>
      <w:r>
        <w:lastRenderedPageBreak/>
        <w:t>«ИЗДАТЕЛЬСТВО</w:t>
      </w:r>
      <w:r>
        <w:rPr>
          <w:spacing w:val="-3"/>
        </w:rPr>
        <w:t xml:space="preserve"> </w:t>
      </w:r>
      <w:r>
        <w:t>«ДЕТСТВО-ПРЕСС»,</w:t>
      </w:r>
      <w:r>
        <w:rPr>
          <w:spacing w:val="-2"/>
        </w:rPr>
        <w:t xml:space="preserve"> </w:t>
      </w:r>
      <w:r>
        <w:t>2013.</w:t>
      </w:r>
    </w:p>
    <w:p w:rsidR="008530C6" w:rsidRDefault="00095B12" w:rsidP="00CD3179">
      <w:pPr>
        <w:pStyle w:val="a5"/>
        <w:numPr>
          <w:ilvl w:val="0"/>
          <w:numId w:val="7"/>
        </w:numPr>
        <w:tabs>
          <w:tab w:val="left" w:pos="683"/>
          <w:tab w:val="left" w:pos="1276"/>
        </w:tabs>
        <w:ind w:left="0" w:firstLine="743"/>
        <w:rPr>
          <w:sz w:val="24"/>
        </w:rPr>
      </w:pPr>
      <w:r>
        <w:rPr>
          <w:sz w:val="24"/>
        </w:rPr>
        <w:t>Нищева</w:t>
      </w:r>
      <w:r>
        <w:rPr>
          <w:spacing w:val="-3"/>
          <w:sz w:val="24"/>
        </w:rPr>
        <w:t xml:space="preserve"> </w:t>
      </w:r>
      <w:r>
        <w:rPr>
          <w:sz w:val="24"/>
        </w:rPr>
        <w:t>Н.</w:t>
      </w:r>
      <w:r>
        <w:rPr>
          <w:spacing w:val="-3"/>
          <w:sz w:val="24"/>
        </w:rPr>
        <w:t xml:space="preserve"> </w:t>
      </w:r>
      <w:r>
        <w:rPr>
          <w:sz w:val="24"/>
        </w:rPr>
        <w:t>В.</w:t>
      </w:r>
      <w:r>
        <w:rPr>
          <w:spacing w:val="-2"/>
          <w:sz w:val="24"/>
        </w:rPr>
        <w:t xml:space="preserve"> </w:t>
      </w:r>
      <w:r>
        <w:rPr>
          <w:sz w:val="24"/>
        </w:rPr>
        <w:t>Картотека</w:t>
      </w:r>
      <w:r>
        <w:rPr>
          <w:spacing w:val="-2"/>
          <w:sz w:val="24"/>
        </w:rPr>
        <w:t xml:space="preserve"> </w:t>
      </w:r>
      <w:r>
        <w:rPr>
          <w:sz w:val="24"/>
        </w:rPr>
        <w:t>предметных</w:t>
      </w:r>
      <w:r>
        <w:rPr>
          <w:spacing w:val="-2"/>
          <w:sz w:val="24"/>
        </w:rPr>
        <w:t xml:space="preserve"> </w:t>
      </w:r>
      <w:r>
        <w:rPr>
          <w:sz w:val="24"/>
        </w:rPr>
        <w:t>картинок.</w:t>
      </w:r>
      <w:r>
        <w:rPr>
          <w:spacing w:val="-1"/>
          <w:sz w:val="24"/>
        </w:rPr>
        <w:t xml:space="preserve"> </w:t>
      </w:r>
      <w:r>
        <w:rPr>
          <w:sz w:val="24"/>
        </w:rPr>
        <w:t>Транспорт</w:t>
      </w:r>
      <w:r>
        <w:rPr>
          <w:spacing w:val="2"/>
          <w:sz w:val="24"/>
        </w:rPr>
        <w:t xml:space="preserve"> </w:t>
      </w:r>
      <w:r w:rsidR="00CD3179">
        <w:rPr>
          <w:sz w:val="24"/>
        </w:rPr>
        <w:t>-</w:t>
      </w:r>
      <w:r>
        <w:rPr>
          <w:spacing w:val="-2"/>
          <w:sz w:val="24"/>
        </w:rPr>
        <w:t xml:space="preserve"> </w:t>
      </w:r>
      <w:r>
        <w:rPr>
          <w:sz w:val="24"/>
        </w:rPr>
        <w:t>СПб</w:t>
      </w:r>
      <w:proofErr w:type="gramStart"/>
      <w:r>
        <w:rPr>
          <w:sz w:val="24"/>
        </w:rPr>
        <w:t>.:</w:t>
      </w:r>
      <w:r>
        <w:rPr>
          <w:spacing w:val="-2"/>
          <w:sz w:val="24"/>
        </w:rPr>
        <w:t xml:space="preserve"> </w:t>
      </w:r>
      <w:r>
        <w:rPr>
          <w:sz w:val="24"/>
        </w:rPr>
        <w:t>«</w:t>
      </w:r>
      <w:proofErr w:type="gramEnd"/>
      <w:r>
        <w:rPr>
          <w:sz w:val="24"/>
        </w:rPr>
        <w:t>ИЗДАТЕЛЬСТВО</w:t>
      </w:r>
    </w:p>
    <w:p w:rsidR="008530C6" w:rsidRDefault="00095B12" w:rsidP="00CD3179">
      <w:pPr>
        <w:pStyle w:val="a3"/>
        <w:tabs>
          <w:tab w:val="left" w:pos="1276"/>
        </w:tabs>
        <w:ind w:left="0" w:firstLine="743"/>
        <w:jc w:val="left"/>
      </w:pPr>
      <w:r>
        <w:t>«ДЕТСТВО-ПРЕСС»,</w:t>
      </w:r>
      <w:r>
        <w:rPr>
          <w:spacing w:val="-3"/>
        </w:rPr>
        <w:t xml:space="preserve"> </w:t>
      </w:r>
      <w:r>
        <w:t>2012.</w:t>
      </w:r>
    </w:p>
    <w:p w:rsidR="008530C6" w:rsidRDefault="00095B12" w:rsidP="00CD3179">
      <w:pPr>
        <w:pStyle w:val="a5"/>
        <w:numPr>
          <w:ilvl w:val="0"/>
          <w:numId w:val="7"/>
        </w:numPr>
        <w:tabs>
          <w:tab w:val="left" w:pos="730"/>
          <w:tab w:val="left" w:pos="1276"/>
        </w:tabs>
        <w:ind w:left="0" w:firstLine="743"/>
        <w:rPr>
          <w:sz w:val="24"/>
        </w:rPr>
      </w:pPr>
      <w:r>
        <w:rPr>
          <w:sz w:val="24"/>
        </w:rPr>
        <w:t>Нищева</w:t>
      </w:r>
      <w:r>
        <w:rPr>
          <w:spacing w:val="1"/>
          <w:sz w:val="24"/>
        </w:rPr>
        <w:t xml:space="preserve"> </w:t>
      </w:r>
      <w:r>
        <w:rPr>
          <w:sz w:val="24"/>
        </w:rPr>
        <w:t>Н.</w:t>
      </w:r>
      <w:r>
        <w:rPr>
          <w:spacing w:val="1"/>
          <w:sz w:val="24"/>
        </w:rPr>
        <w:t xml:space="preserve"> </w:t>
      </w:r>
      <w:r>
        <w:rPr>
          <w:sz w:val="24"/>
        </w:rPr>
        <w:t>В.</w:t>
      </w:r>
      <w:r>
        <w:rPr>
          <w:spacing w:val="1"/>
          <w:sz w:val="24"/>
        </w:rPr>
        <w:t xml:space="preserve"> </w:t>
      </w:r>
      <w:r>
        <w:rPr>
          <w:sz w:val="24"/>
        </w:rPr>
        <w:t>Картотека</w:t>
      </w:r>
      <w:r>
        <w:rPr>
          <w:spacing w:val="1"/>
          <w:sz w:val="24"/>
        </w:rPr>
        <w:t xml:space="preserve"> </w:t>
      </w:r>
      <w:r>
        <w:rPr>
          <w:sz w:val="24"/>
        </w:rPr>
        <w:t>предметных картинок.</w:t>
      </w:r>
      <w:r>
        <w:rPr>
          <w:spacing w:val="1"/>
          <w:sz w:val="24"/>
        </w:rPr>
        <w:t xml:space="preserve"> </w:t>
      </w:r>
      <w:r>
        <w:rPr>
          <w:sz w:val="24"/>
        </w:rPr>
        <w:t>Животные наших</w:t>
      </w:r>
      <w:r>
        <w:rPr>
          <w:spacing w:val="1"/>
          <w:sz w:val="24"/>
        </w:rPr>
        <w:t xml:space="preserve"> </w:t>
      </w:r>
      <w:r>
        <w:rPr>
          <w:sz w:val="24"/>
        </w:rPr>
        <w:t>лесов,</w:t>
      </w:r>
      <w:r>
        <w:rPr>
          <w:spacing w:val="1"/>
          <w:sz w:val="24"/>
        </w:rPr>
        <w:t xml:space="preserve"> </w:t>
      </w:r>
      <w:r>
        <w:rPr>
          <w:sz w:val="24"/>
        </w:rPr>
        <w:t>домашние</w:t>
      </w:r>
      <w:r>
        <w:rPr>
          <w:spacing w:val="-57"/>
          <w:sz w:val="24"/>
        </w:rPr>
        <w:t xml:space="preserve"> </w:t>
      </w:r>
      <w:r>
        <w:rPr>
          <w:sz w:val="24"/>
        </w:rPr>
        <w:t>животные,</w:t>
      </w:r>
      <w:r>
        <w:rPr>
          <w:spacing w:val="-1"/>
          <w:sz w:val="24"/>
        </w:rPr>
        <w:t xml:space="preserve"> </w:t>
      </w:r>
      <w:r>
        <w:rPr>
          <w:sz w:val="24"/>
        </w:rPr>
        <w:t>их</w:t>
      </w:r>
      <w:r>
        <w:rPr>
          <w:spacing w:val="-1"/>
          <w:sz w:val="24"/>
        </w:rPr>
        <w:t xml:space="preserve"> </w:t>
      </w:r>
      <w:r>
        <w:rPr>
          <w:sz w:val="24"/>
        </w:rPr>
        <w:t>детеныши</w:t>
      </w:r>
      <w:r>
        <w:rPr>
          <w:spacing w:val="1"/>
          <w:sz w:val="24"/>
        </w:rPr>
        <w:t xml:space="preserve"> </w:t>
      </w:r>
      <w:r w:rsidR="00CD3179">
        <w:rPr>
          <w:sz w:val="24"/>
        </w:rPr>
        <w:t>-</w:t>
      </w:r>
      <w:r>
        <w:rPr>
          <w:spacing w:val="-1"/>
          <w:sz w:val="24"/>
        </w:rPr>
        <w:t xml:space="preserve"> </w:t>
      </w:r>
      <w:r>
        <w:rPr>
          <w:sz w:val="24"/>
        </w:rPr>
        <w:t>СПб</w:t>
      </w:r>
      <w:proofErr w:type="gramStart"/>
      <w:r>
        <w:rPr>
          <w:sz w:val="24"/>
        </w:rPr>
        <w:t>.:</w:t>
      </w:r>
      <w:r>
        <w:rPr>
          <w:spacing w:val="-1"/>
          <w:sz w:val="24"/>
        </w:rPr>
        <w:t xml:space="preserve"> </w:t>
      </w:r>
      <w:r>
        <w:rPr>
          <w:sz w:val="24"/>
        </w:rPr>
        <w:t>«</w:t>
      </w:r>
      <w:proofErr w:type="gramEnd"/>
      <w:r>
        <w:rPr>
          <w:sz w:val="24"/>
        </w:rPr>
        <w:t>ИЗДАТЕЛЬСТВО</w:t>
      </w:r>
      <w:r>
        <w:rPr>
          <w:spacing w:val="-1"/>
          <w:sz w:val="24"/>
        </w:rPr>
        <w:t xml:space="preserve"> </w:t>
      </w:r>
      <w:r>
        <w:rPr>
          <w:sz w:val="24"/>
        </w:rPr>
        <w:t>«ДЕТСТВО-ПРЕСС»,</w:t>
      </w:r>
      <w:r>
        <w:rPr>
          <w:spacing w:val="-1"/>
          <w:sz w:val="24"/>
        </w:rPr>
        <w:t xml:space="preserve"> </w:t>
      </w:r>
      <w:r>
        <w:rPr>
          <w:sz w:val="24"/>
        </w:rPr>
        <w:t>2012.</w:t>
      </w:r>
    </w:p>
    <w:p w:rsidR="008530C6" w:rsidRDefault="00095B12" w:rsidP="00CD3179">
      <w:pPr>
        <w:pStyle w:val="a5"/>
        <w:numPr>
          <w:ilvl w:val="0"/>
          <w:numId w:val="7"/>
        </w:numPr>
        <w:tabs>
          <w:tab w:val="left" w:pos="709"/>
          <w:tab w:val="left" w:pos="1276"/>
        </w:tabs>
        <w:ind w:left="0" w:firstLine="743"/>
        <w:rPr>
          <w:sz w:val="24"/>
        </w:rPr>
      </w:pPr>
      <w:r>
        <w:rPr>
          <w:sz w:val="24"/>
        </w:rPr>
        <w:t>Нищева</w:t>
      </w:r>
      <w:r>
        <w:rPr>
          <w:spacing w:val="21"/>
          <w:sz w:val="24"/>
        </w:rPr>
        <w:t xml:space="preserve"> </w:t>
      </w:r>
      <w:r>
        <w:rPr>
          <w:sz w:val="24"/>
        </w:rPr>
        <w:t>Н.</w:t>
      </w:r>
      <w:r>
        <w:rPr>
          <w:spacing w:val="22"/>
          <w:sz w:val="24"/>
        </w:rPr>
        <w:t xml:space="preserve"> </w:t>
      </w:r>
      <w:r>
        <w:rPr>
          <w:sz w:val="24"/>
        </w:rPr>
        <w:t>В.</w:t>
      </w:r>
      <w:r>
        <w:rPr>
          <w:spacing w:val="23"/>
          <w:sz w:val="24"/>
        </w:rPr>
        <w:t xml:space="preserve"> </w:t>
      </w:r>
      <w:r>
        <w:rPr>
          <w:sz w:val="24"/>
        </w:rPr>
        <w:t>Картотека</w:t>
      </w:r>
      <w:r>
        <w:rPr>
          <w:spacing w:val="23"/>
          <w:sz w:val="24"/>
        </w:rPr>
        <w:t xml:space="preserve"> </w:t>
      </w:r>
      <w:r>
        <w:rPr>
          <w:sz w:val="24"/>
        </w:rPr>
        <w:t>предметных</w:t>
      </w:r>
      <w:r>
        <w:rPr>
          <w:spacing w:val="22"/>
          <w:sz w:val="24"/>
        </w:rPr>
        <w:t xml:space="preserve"> </w:t>
      </w:r>
      <w:r>
        <w:rPr>
          <w:sz w:val="24"/>
        </w:rPr>
        <w:t>картинок.</w:t>
      </w:r>
      <w:r>
        <w:rPr>
          <w:spacing w:val="20"/>
          <w:sz w:val="24"/>
        </w:rPr>
        <w:t xml:space="preserve"> </w:t>
      </w:r>
      <w:r>
        <w:rPr>
          <w:sz w:val="24"/>
        </w:rPr>
        <w:t>Животные</w:t>
      </w:r>
      <w:r>
        <w:rPr>
          <w:spacing w:val="22"/>
          <w:sz w:val="24"/>
        </w:rPr>
        <w:t xml:space="preserve"> </w:t>
      </w:r>
      <w:r>
        <w:rPr>
          <w:sz w:val="24"/>
        </w:rPr>
        <w:t>жарких</w:t>
      </w:r>
      <w:r>
        <w:rPr>
          <w:spacing w:val="23"/>
          <w:sz w:val="24"/>
        </w:rPr>
        <w:t xml:space="preserve"> </w:t>
      </w:r>
      <w:r>
        <w:rPr>
          <w:sz w:val="24"/>
        </w:rPr>
        <w:t>и</w:t>
      </w:r>
      <w:r>
        <w:rPr>
          <w:spacing w:val="24"/>
          <w:sz w:val="24"/>
        </w:rPr>
        <w:t xml:space="preserve"> </w:t>
      </w:r>
      <w:r>
        <w:rPr>
          <w:sz w:val="24"/>
        </w:rPr>
        <w:t>северных</w:t>
      </w:r>
      <w:r>
        <w:rPr>
          <w:spacing w:val="23"/>
          <w:sz w:val="24"/>
        </w:rPr>
        <w:t xml:space="preserve"> </w:t>
      </w:r>
      <w:r>
        <w:rPr>
          <w:sz w:val="24"/>
        </w:rPr>
        <w:t>стран.</w:t>
      </w:r>
      <w:r>
        <w:rPr>
          <w:spacing w:val="-57"/>
          <w:sz w:val="24"/>
        </w:rPr>
        <w:t xml:space="preserve"> </w:t>
      </w:r>
      <w:r>
        <w:rPr>
          <w:sz w:val="24"/>
        </w:rPr>
        <w:t>Животный</w:t>
      </w:r>
      <w:r>
        <w:rPr>
          <w:spacing w:val="-1"/>
          <w:sz w:val="24"/>
        </w:rPr>
        <w:t xml:space="preserve"> </w:t>
      </w:r>
      <w:r>
        <w:rPr>
          <w:sz w:val="24"/>
        </w:rPr>
        <w:t>мир</w:t>
      </w:r>
      <w:r>
        <w:rPr>
          <w:spacing w:val="-1"/>
          <w:sz w:val="24"/>
        </w:rPr>
        <w:t xml:space="preserve"> </w:t>
      </w:r>
      <w:r>
        <w:rPr>
          <w:sz w:val="24"/>
        </w:rPr>
        <w:t>океана</w:t>
      </w:r>
      <w:r>
        <w:rPr>
          <w:spacing w:val="-1"/>
          <w:sz w:val="24"/>
        </w:rPr>
        <w:t xml:space="preserve"> </w:t>
      </w:r>
      <w:r w:rsidR="00CD3179">
        <w:rPr>
          <w:sz w:val="24"/>
        </w:rPr>
        <w:t>-</w:t>
      </w:r>
      <w:r>
        <w:rPr>
          <w:spacing w:val="-1"/>
          <w:sz w:val="24"/>
        </w:rPr>
        <w:t xml:space="preserve"> </w:t>
      </w:r>
      <w:r>
        <w:rPr>
          <w:sz w:val="24"/>
        </w:rPr>
        <w:t>СПб</w:t>
      </w:r>
      <w:proofErr w:type="gramStart"/>
      <w:r>
        <w:rPr>
          <w:sz w:val="24"/>
        </w:rPr>
        <w:t>.:</w:t>
      </w:r>
      <w:r>
        <w:rPr>
          <w:spacing w:val="-2"/>
          <w:sz w:val="24"/>
        </w:rPr>
        <w:t xml:space="preserve"> </w:t>
      </w:r>
      <w:r>
        <w:rPr>
          <w:sz w:val="24"/>
        </w:rPr>
        <w:t>«</w:t>
      </w:r>
      <w:proofErr w:type="gramEnd"/>
      <w:r>
        <w:rPr>
          <w:sz w:val="24"/>
        </w:rPr>
        <w:t>ИЗДАТЕЛЬСТВО «ДЕТСТВО-ПРЕСС»,</w:t>
      </w:r>
      <w:r>
        <w:rPr>
          <w:spacing w:val="-1"/>
          <w:sz w:val="24"/>
        </w:rPr>
        <w:t xml:space="preserve"> </w:t>
      </w:r>
      <w:r>
        <w:rPr>
          <w:sz w:val="24"/>
        </w:rPr>
        <w:t>2012.</w:t>
      </w:r>
    </w:p>
    <w:p w:rsidR="008530C6" w:rsidRDefault="00095B12" w:rsidP="00CD3179">
      <w:pPr>
        <w:pStyle w:val="a5"/>
        <w:numPr>
          <w:ilvl w:val="0"/>
          <w:numId w:val="7"/>
        </w:numPr>
        <w:tabs>
          <w:tab w:val="left" w:pos="704"/>
          <w:tab w:val="left" w:pos="1276"/>
        </w:tabs>
        <w:ind w:left="0" w:firstLine="743"/>
        <w:rPr>
          <w:sz w:val="24"/>
        </w:rPr>
      </w:pPr>
      <w:r>
        <w:rPr>
          <w:sz w:val="24"/>
        </w:rPr>
        <w:t>Нищева</w:t>
      </w:r>
      <w:r>
        <w:rPr>
          <w:spacing w:val="17"/>
          <w:sz w:val="24"/>
        </w:rPr>
        <w:t xml:space="preserve"> </w:t>
      </w:r>
      <w:r>
        <w:rPr>
          <w:sz w:val="24"/>
        </w:rPr>
        <w:t>Н.</w:t>
      </w:r>
      <w:r>
        <w:rPr>
          <w:spacing w:val="22"/>
          <w:sz w:val="24"/>
        </w:rPr>
        <w:t xml:space="preserve"> </w:t>
      </w:r>
      <w:r>
        <w:rPr>
          <w:sz w:val="24"/>
        </w:rPr>
        <w:t>В.</w:t>
      </w:r>
      <w:r>
        <w:rPr>
          <w:spacing w:val="20"/>
          <w:sz w:val="24"/>
        </w:rPr>
        <w:t xml:space="preserve"> </w:t>
      </w:r>
      <w:r>
        <w:rPr>
          <w:sz w:val="24"/>
        </w:rPr>
        <w:t>Картотека</w:t>
      </w:r>
      <w:r>
        <w:rPr>
          <w:spacing w:val="19"/>
          <w:sz w:val="24"/>
        </w:rPr>
        <w:t xml:space="preserve"> </w:t>
      </w:r>
      <w:r>
        <w:rPr>
          <w:sz w:val="24"/>
        </w:rPr>
        <w:t>предметных</w:t>
      </w:r>
      <w:r>
        <w:rPr>
          <w:spacing w:val="19"/>
          <w:sz w:val="24"/>
        </w:rPr>
        <w:t xml:space="preserve"> </w:t>
      </w:r>
      <w:r>
        <w:rPr>
          <w:sz w:val="24"/>
        </w:rPr>
        <w:t>картинок.</w:t>
      </w:r>
      <w:r>
        <w:rPr>
          <w:spacing w:val="20"/>
          <w:sz w:val="24"/>
        </w:rPr>
        <w:t xml:space="preserve"> </w:t>
      </w:r>
      <w:r>
        <w:rPr>
          <w:sz w:val="24"/>
        </w:rPr>
        <w:t>Садовые</w:t>
      </w:r>
      <w:r>
        <w:rPr>
          <w:spacing w:val="18"/>
          <w:sz w:val="24"/>
        </w:rPr>
        <w:t xml:space="preserve"> </w:t>
      </w:r>
      <w:r>
        <w:rPr>
          <w:sz w:val="24"/>
        </w:rPr>
        <w:t>и</w:t>
      </w:r>
      <w:r>
        <w:rPr>
          <w:spacing w:val="21"/>
          <w:sz w:val="24"/>
        </w:rPr>
        <w:t xml:space="preserve"> </w:t>
      </w:r>
      <w:r>
        <w:rPr>
          <w:sz w:val="24"/>
        </w:rPr>
        <w:t>лесные</w:t>
      </w:r>
      <w:r>
        <w:rPr>
          <w:spacing w:val="18"/>
          <w:sz w:val="24"/>
        </w:rPr>
        <w:t xml:space="preserve"> </w:t>
      </w:r>
      <w:r>
        <w:rPr>
          <w:sz w:val="24"/>
        </w:rPr>
        <w:t>ягоды.</w:t>
      </w:r>
      <w:r>
        <w:rPr>
          <w:spacing w:val="20"/>
          <w:sz w:val="24"/>
        </w:rPr>
        <w:t xml:space="preserve"> </w:t>
      </w:r>
      <w:r>
        <w:rPr>
          <w:sz w:val="24"/>
        </w:rPr>
        <w:t>Комнатные</w:t>
      </w:r>
      <w:r>
        <w:rPr>
          <w:spacing w:val="-57"/>
          <w:sz w:val="24"/>
        </w:rPr>
        <w:t xml:space="preserve"> </w:t>
      </w:r>
      <w:r>
        <w:rPr>
          <w:sz w:val="24"/>
        </w:rPr>
        <w:t>растения</w:t>
      </w:r>
      <w:r>
        <w:rPr>
          <w:spacing w:val="-1"/>
          <w:sz w:val="24"/>
        </w:rPr>
        <w:t xml:space="preserve"> </w:t>
      </w:r>
      <w:r w:rsidR="00CD3179">
        <w:rPr>
          <w:sz w:val="24"/>
        </w:rPr>
        <w:t>-</w:t>
      </w:r>
      <w:r>
        <w:rPr>
          <w:sz w:val="24"/>
        </w:rPr>
        <w:t xml:space="preserve"> СПб</w:t>
      </w:r>
      <w:proofErr w:type="gramStart"/>
      <w:r>
        <w:rPr>
          <w:sz w:val="24"/>
        </w:rPr>
        <w:t>.: «</w:t>
      </w:r>
      <w:proofErr w:type="gramEnd"/>
      <w:r>
        <w:rPr>
          <w:sz w:val="24"/>
        </w:rPr>
        <w:t>ИЗДАТЕЛЬСТВО «ДЕТСТВО-ПРЕСС», 2012.</w:t>
      </w:r>
    </w:p>
    <w:p w:rsidR="008530C6" w:rsidRDefault="00095B12" w:rsidP="00CD3179">
      <w:pPr>
        <w:pStyle w:val="a5"/>
        <w:numPr>
          <w:ilvl w:val="0"/>
          <w:numId w:val="7"/>
        </w:numPr>
        <w:tabs>
          <w:tab w:val="left" w:pos="690"/>
          <w:tab w:val="left" w:pos="1276"/>
        </w:tabs>
        <w:ind w:left="0" w:firstLine="743"/>
        <w:rPr>
          <w:sz w:val="24"/>
        </w:rPr>
      </w:pPr>
      <w:r>
        <w:rPr>
          <w:sz w:val="24"/>
        </w:rPr>
        <w:t>Нищева</w:t>
      </w:r>
      <w:r>
        <w:rPr>
          <w:spacing w:val="3"/>
          <w:sz w:val="24"/>
        </w:rPr>
        <w:t xml:space="preserve"> </w:t>
      </w:r>
      <w:r>
        <w:rPr>
          <w:sz w:val="24"/>
        </w:rPr>
        <w:t>Н.</w:t>
      </w:r>
      <w:r>
        <w:rPr>
          <w:spacing w:val="6"/>
          <w:sz w:val="24"/>
        </w:rPr>
        <w:t xml:space="preserve"> </w:t>
      </w:r>
      <w:r>
        <w:rPr>
          <w:sz w:val="24"/>
        </w:rPr>
        <w:t>В.</w:t>
      </w:r>
      <w:r>
        <w:rPr>
          <w:spacing w:val="5"/>
          <w:sz w:val="24"/>
        </w:rPr>
        <w:t xml:space="preserve"> </w:t>
      </w:r>
      <w:r>
        <w:rPr>
          <w:sz w:val="24"/>
        </w:rPr>
        <w:t>Картотека</w:t>
      </w:r>
      <w:r>
        <w:rPr>
          <w:spacing w:val="4"/>
          <w:sz w:val="24"/>
        </w:rPr>
        <w:t xml:space="preserve"> </w:t>
      </w:r>
      <w:r>
        <w:rPr>
          <w:sz w:val="24"/>
        </w:rPr>
        <w:t>предметных</w:t>
      </w:r>
      <w:r>
        <w:rPr>
          <w:spacing w:val="4"/>
          <w:sz w:val="24"/>
        </w:rPr>
        <w:t xml:space="preserve"> </w:t>
      </w:r>
      <w:r>
        <w:rPr>
          <w:sz w:val="24"/>
        </w:rPr>
        <w:t>картинок.</w:t>
      </w:r>
      <w:r>
        <w:rPr>
          <w:spacing w:val="5"/>
          <w:sz w:val="24"/>
        </w:rPr>
        <w:t xml:space="preserve"> </w:t>
      </w:r>
      <w:r>
        <w:rPr>
          <w:sz w:val="24"/>
        </w:rPr>
        <w:t>Первоцветы,</w:t>
      </w:r>
      <w:r>
        <w:rPr>
          <w:spacing w:val="5"/>
          <w:sz w:val="24"/>
        </w:rPr>
        <w:t xml:space="preserve"> </w:t>
      </w:r>
      <w:r>
        <w:rPr>
          <w:sz w:val="24"/>
        </w:rPr>
        <w:t>полевые</w:t>
      </w:r>
      <w:r>
        <w:rPr>
          <w:spacing w:val="5"/>
          <w:sz w:val="24"/>
        </w:rPr>
        <w:t xml:space="preserve"> </w:t>
      </w:r>
      <w:r>
        <w:rPr>
          <w:sz w:val="24"/>
        </w:rPr>
        <w:t>и</w:t>
      </w:r>
      <w:r>
        <w:rPr>
          <w:spacing w:val="5"/>
          <w:sz w:val="24"/>
        </w:rPr>
        <w:t xml:space="preserve"> </w:t>
      </w:r>
      <w:r>
        <w:rPr>
          <w:sz w:val="24"/>
        </w:rPr>
        <w:t>луговые</w:t>
      </w:r>
      <w:r>
        <w:rPr>
          <w:spacing w:val="4"/>
          <w:sz w:val="24"/>
        </w:rPr>
        <w:t xml:space="preserve"> </w:t>
      </w:r>
      <w:r>
        <w:rPr>
          <w:sz w:val="24"/>
        </w:rPr>
        <w:t>цветы</w:t>
      </w:r>
    </w:p>
    <w:p w:rsidR="008530C6" w:rsidRDefault="00095B12" w:rsidP="00CD3179">
      <w:pPr>
        <w:pStyle w:val="a5"/>
        <w:numPr>
          <w:ilvl w:val="0"/>
          <w:numId w:val="6"/>
        </w:numPr>
        <w:tabs>
          <w:tab w:val="left" w:pos="622"/>
          <w:tab w:val="left" w:pos="1276"/>
        </w:tabs>
        <w:ind w:left="0" w:firstLine="743"/>
        <w:rPr>
          <w:sz w:val="24"/>
        </w:rPr>
      </w:pPr>
      <w:r>
        <w:rPr>
          <w:sz w:val="24"/>
        </w:rPr>
        <w:t>СПб</w:t>
      </w:r>
      <w:proofErr w:type="gramStart"/>
      <w:r>
        <w:rPr>
          <w:sz w:val="24"/>
        </w:rPr>
        <w:t>.:</w:t>
      </w:r>
      <w:r>
        <w:rPr>
          <w:spacing w:val="-4"/>
          <w:sz w:val="24"/>
        </w:rPr>
        <w:t xml:space="preserve"> </w:t>
      </w:r>
      <w:r>
        <w:rPr>
          <w:sz w:val="24"/>
        </w:rPr>
        <w:t>«</w:t>
      </w:r>
      <w:proofErr w:type="gramEnd"/>
      <w:r>
        <w:rPr>
          <w:sz w:val="24"/>
        </w:rPr>
        <w:t>ИЗДАТЕЛЬСТВО</w:t>
      </w:r>
      <w:r>
        <w:rPr>
          <w:spacing w:val="-2"/>
          <w:sz w:val="24"/>
        </w:rPr>
        <w:t xml:space="preserve"> </w:t>
      </w:r>
      <w:r>
        <w:rPr>
          <w:sz w:val="24"/>
        </w:rPr>
        <w:t>«ДЕТСТВО-ПРЕСС»,</w:t>
      </w:r>
      <w:r>
        <w:rPr>
          <w:spacing w:val="-2"/>
          <w:sz w:val="24"/>
        </w:rPr>
        <w:t xml:space="preserve"> </w:t>
      </w:r>
      <w:r>
        <w:rPr>
          <w:sz w:val="24"/>
        </w:rPr>
        <w:t>2012.</w:t>
      </w:r>
    </w:p>
    <w:p w:rsidR="008530C6" w:rsidRDefault="00095B12" w:rsidP="00CD3179">
      <w:pPr>
        <w:pStyle w:val="a5"/>
        <w:numPr>
          <w:ilvl w:val="0"/>
          <w:numId w:val="7"/>
        </w:numPr>
        <w:tabs>
          <w:tab w:val="left" w:pos="733"/>
          <w:tab w:val="left" w:pos="1276"/>
        </w:tabs>
        <w:ind w:left="0" w:firstLine="743"/>
        <w:rPr>
          <w:sz w:val="24"/>
        </w:rPr>
      </w:pPr>
      <w:r>
        <w:rPr>
          <w:sz w:val="24"/>
        </w:rPr>
        <w:t>Нищева</w:t>
      </w:r>
      <w:r>
        <w:rPr>
          <w:spacing w:val="45"/>
          <w:sz w:val="24"/>
        </w:rPr>
        <w:t xml:space="preserve"> </w:t>
      </w:r>
      <w:r>
        <w:rPr>
          <w:sz w:val="24"/>
        </w:rPr>
        <w:t>Н.</w:t>
      </w:r>
      <w:r>
        <w:rPr>
          <w:spacing w:val="49"/>
          <w:sz w:val="24"/>
        </w:rPr>
        <w:t xml:space="preserve"> </w:t>
      </w:r>
      <w:r>
        <w:rPr>
          <w:sz w:val="24"/>
        </w:rPr>
        <w:t>В.</w:t>
      </w:r>
      <w:r>
        <w:rPr>
          <w:spacing w:val="48"/>
          <w:sz w:val="24"/>
        </w:rPr>
        <w:t xml:space="preserve"> </w:t>
      </w:r>
      <w:r>
        <w:rPr>
          <w:sz w:val="24"/>
        </w:rPr>
        <w:t>Картотека</w:t>
      </w:r>
      <w:r>
        <w:rPr>
          <w:spacing w:val="46"/>
          <w:sz w:val="24"/>
        </w:rPr>
        <w:t xml:space="preserve"> </w:t>
      </w:r>
      <w:r>
        <w:rPr>
          <w:sz w:val="24"/>
        </w:rPr>
        <w:t>предметных</w:t>
      </w:r>
      <w:r>
        <w:rPr>
          <w:spacing w:val="47"/>
          <w:sz w:val="24"/>
        </w:rPr>
        <w:t xml:space="preserve"> </w:t>
      </w:r>
      <w:r>
        <w:rPr>
          <w:sz w:val="24"/>
        </w:rPr>
        <w:t>картинок.</w:t>
      </w:r>
      <w:r>
        <w:rPr>
          <w:spacing w:val="48"/>
          <w:sz w:val="24"/>
        </w:rPr>
        <w:t xml:space="preserve"> </w:t>
      </w:r>
      <w:r>
        <w:rPr>
          <w:sz w:val="24"/>
        </w:rPr>
        <w:t>Домашние,</w:t>
      </w:r>
      <w:r>
        <w:rPr>
          <w:spacing w:val="47"/>
          <w:sz w:val="24"/>
        </w:rPr>
        <w:t xml:space="preserve"> </w:t>
      </w:r>
      <w:r>
        <w:rPr>
          <w:sz w:val="24"/>
        </w:rPr>
        <w:t>перелетные,</w:t>
      </w:r>
      <w:r>
        <w:rPr>
          <w:spacing w:val="48"/>
          <w:sz w:val="24"/>
        </w:rPr>
        <w:t xml:space="preserve"> </w:t>
      </w:r>
      <w:r>
        <w:rPr>
          <w:sz w:val="24"/>
        </w:rPr>
        <w:t>зимующие</w:t>
      </w:r>
      <w:r>
        <w:rPr>
          <w:spacing w:val="-57"/>
          <w:sz w:val="24"/>
        </w:rPr>
        <w:t xml:space="preserve"> </w:t>
      </w:r>
      <w:r>
        <w:rPr>
          <w:sz w:val="24"/>
        </w:rPr>
        <w:t>птицы</w:t>
      </w:r>
      <w:r>
        <w:rPr>
          <w:spacing w:val="-2"/>
          <w:sz w:val="24"/>
        </w:rPr>
        <w:t xml:space="preserve"> </w:t>
      </w:r>
      <w:r w:rsidR="00CD3179">
        <w:rPr>
          <w:sz w:val="24"/>
        </w:rPr>
        <w:t>-</w:t>
      </w:r>
      <w:r>
        <w:rPr>
          <w:sz w:val="24"/>
        </w:rPr>
        <w:t xml:space="preserve"> СПб</w:t>
      </w:r>
      <w:proofErr w:type="gramStart"/>
      <w:r>
        <w:rPr>
          <w:sz w:val="24"/>
        </w:rPr>
        <w:t>.:</w:t>
      </w:r>
      <w:r>
        <w:rPr>
          <w:spacing w:val="-1"/>
          <w:sz w:val="24"/>
        </w:rPr>
        <w:t xml:space="preserve"> </w:t>
      </w:r>
      <w:r>
        <w:rPr>
          <w:sz w:val="24"/>
        </w:rPr>
        <w:t>«</w:t>
      </w:r>
      <w:proofErr w:type="gramEnd"/>
      <w:r>
        <w:rPr>
          <w:sz w:val="24"/>
        </w:rPr>
        <w:t>ИЗДАТЕЛЬСТВО «ДЕТСТВО-ПРЕСС»,</w:t>
      </w:r>
      <w:r>
        <w:rPr>
          <w:spacing w:val="-1"/>
          <w:sz w:val="24"/>
        </w:rPr>
        <w:t xml:space="preserve"> </w:t>
      </w:r>
      <w:r>
        <w:rPr>
          <w:sz w:val="24"/>
        </w:rPr>
        <w:t>2012.</w:t>
      </w:r>
    </w:p>
    <w:p w:rsidR="008530C6" w:rsidRDefault="00095B12" w:rsidP="00CD3179">
      <w:pPr>
        <w:pStyle w:val="a5"/>
        <w:numPr>
          <w:ilvl w:val="0"/>
          <w:numId w:val="7"/>
        </w:numPr>
        <w:tabs>
          <w:tab w:val="left" w:pos="706"/>
          <w:tab w:val="left" w:pos="1276"/>
        </w:tabs>
        <w:ind w:left="0" w:firstLine="743"/>
        <w:rPr>
          <w:sz w:val="24"/>
        </w:rPr>
      </w:pPr>
      <w:r>
        <w:rPr>
          <w:sz w:val="24"/>
        </w:rPr>
        <w:t>Нищева</w:t>
      </w:r>
      <w:r>
        <w:rPr>
          <w:spacing w:val="22"/>
          <w:sz w:val="24"/>
        </w:rPr>
        <w:t xml:space="preserve"> </w:t>
      </w:r>
      <w:r>
        <w:rPr>
          <w:sz w:val="24"/>
        </w:rPr>
        <w:t>Н.</w:t>
      </w:r>
      <w:r>
        <w:rPr>
          <w:spacing w:val="22"/>
          <w:sz w:val="24"/>
        </w:rPr>
        <w:t xml:space="preserve"> </w:t>
      </w:r>
      <w:r>
        <w:rPr>
          <w:sz w:val="24"/>
        </w:rPr>
        <w:t>В.</w:t>
      </w:r>
      <w:r>
        <w:rPr>
          <w:spacing w:val="22"/>
          <w:sz w:val="24"/>
        </w:rPr>
        <w:t xml:space="preserve"> </w:t>
      </w:r>
      <w:r>
        <w:rPr>
          <w:sz w:val="24"/>
        </w:rPr>
        <w:t>Картотека</w:t>
      </w:r>
      <w:r>
        <w:rPr>
          <w:spacing w:val="21"/>
          <w:sz w:val="24"/>
        </w:rPr>
        <w:t xml:space="preserve"> </w:t>
      </w:r>
      <w:r>
        <w:rPr>
          <w:sz w:val="24"/>
        </w:rPr>
        <w:t>предметных</w:t>
      </w:r>
      <w:r>
        <w:rPr>
          <w:spacing w:val="22"/>
          <w:sz w:val="24"/>
        </w:rPr>
        <w:t xml:space="preserve"> </w:t>
      </w:r>
      <w:r>
        <w:rPr>
          <w:sz w:val="24"/>
        </w:rPr>
        <w:t>картинок.</w:t>
      </w:r>
      <w:r>
        <w:rPr>
          <w:spacing w:val="21"/>
          <w:sz w:val="24"/>
        </w:rPr>
        <w:t xml:space="preserve"> </w:t>
      </w:r>
      <w:r>
        <w:rPr>
          <w:sz w:val="24"/>
        </w:rPr>
        <w:t>Аквариумные</w:t>
      </w:r>
      <w:r>
        <w:rPr>
          <w:spacing w:val="21"/>
          <w:sz w:val="24"/>
        </w:rPr>
        <w:t xml:space="preserve"> </w:t>
      </w:r>
      <w:r>
        <w:rPr>
          <w:sz w:val="24"/>
        </w:rPr>
        <w:t>и</w:t>
      </w:r>
      <w:r>
        <w:rPr>
          <w:spacing w:val="23"/>
          <w:sz w:val="24"/>
        </w:rPr>
        <w:t xml:space="preserve"> </w:t>
      </w:r>
      <w:r>
        <w:rPr>
          <w:sz w:val="24"/>
        </w:rPr>
        <w:t>пресноводные</w:t>
      </w:r>
      <w:r>
        <w:rPr>
          <w:spacing w:val="21"/>
          <w:sz w:val="24"/>
        </w:rPr>
        <w:t xml:space="preserve"> </w:t>
      </w:r>
      <w:r>
        <w:rPr>
          <w:sz w:val="24"/>
        </w:rPr>
        <w:t>рыбы.</w:t>
      </w:r>
      <w:r>
        <w:rPr>
          <w:spacing w:val="-57"/>
          <w:sz w:val="24"/>
        </w:rPr>
        <w:t xml:space="preserve"> </w:t>
      </w:r>
      <w:r>
        <w:rPr>
          <w:sz w:val="24"/>
        </w:rPr>
        <w:t>Насекомые</w:t>
      </w:r>
      <w:r>
        <w:rPr>
          <w:spacing w:val="-2"/>
          <w:sz w:val="24"/>
        </w:rPr>
        <w:t xml:space="preserve"> </w:t>
      </w:r>
      <w:r>
        <w:rPr>
          <w:sz w:val="24"/>
        </w:rPr>
        <w:t>и</w:t>
      </w:r>
      <w:r>
        <w:rPr>
          <w:spacing w:val="-1"/>
          <w:sz w:val="24"/>
        </w:rPr>
        <w:t xml:space="preserve"> </w:t>
      </w:r>
      <w:r>
        <w:rPr>
          <w:sz w:val="24"/>
        </w:rPr>
        <w:t>пауки</w:t>
      </w:r>
      <w:r>
        <w:rPr>
          <w:spacing w:val="3"/>
          <w:sz w:val="24"/>
        </w:rPr>
        <w:t xml:space="preserve"> </w:t>
      </w:r>
      <w:r w:rsidR="00CD3179">
        <w:rPr>
          <w:sz w:val="24"/>
        </w:rPr>
        <w:t>-</w:t>
      </w:r>
      <w:r>
        <w:rPr>
          <w:spacing w:val="-4"/>
          <w:sz w:val="24"/>
        </w:rPr>
        <w:t xml:space="preserve"> </w:t>
      </w:r>
      <w:r>
        <w:rPr>
          <w:sz w:val="24"/>
        </w:rPr>
        <w:t>СПб</w:t>
      </w:r>
      <w:proofErr w:type="gramStart"/>
      <w:r>
        <w:rPr>
          <w:sz w:val="24"/>
        </w:rPr>
        <w:t>.:</w:t>
      </w:r>
      <w:r>
        <w:rPr>
          <w:spacing w:val="-1"/>
          <w:sz w:val="24"/>
        </w:rPr>
        <w:t xml:space="preserve"> </w:t>
      </w:r>
      <w:r>
        <w:rPr>
          <w:sz w:val="24"/>
        </w:rPr>
        <w:t>«</w:t>
      </w:r>
      <w:proofErr w:type="gramEnd"/>
      <w:r>
        <w:rPr>
          <w:sz w:val="24"/>
        </w:rPr>
        <w:t>ИЗДАТЕЛЬСТВО</w:t>
      </w:r>
      <w:r>
        <w:rPr>
          <w:spacing w:val="-1"/>
          <w:sz w:val="24"/>
        </w:rPr>
        <w:t xml:space="preserve"> </w:t>
      </w:r>
      <w:r>
        <w:rPr>
          <w:sz w:val="24"/>
        </w:rPr>
        <w:t>«ДЕТСТВО-ПРЕСС», 2012.</w:t>
      </w:r>
    </w:p>
    <w:p w:rsidR="008530C6" w:rsidRDefault="00095B12" w:rsidP="00CD3179">
      <w:pPr>
        <w:pStyle w:val="a5"/>
        <w:numPr>
          <w:ilvl w:val="0"/>
          <w:numId w:val="7"/>
        </w:numPr>
        <w:tabs>
          <w:tab w:val="left" w:pos="699"/>
          <w:tab w:val="left" w:pos="1276"/>
        </w:tabs>
        <w:ind w:left="0" w:firstLine="743"/>
        <w:rPr>
          <w:sz w:val="24"/>
        </w:rPr>
      </w:pPr>
      <w:r>
        <w:rPr>
          <w:sz w:val="24"/>
        </w:rPr>
        <w:t>Нищева</w:t>
      </w:r>
      <w:r>
        <w:rPr>
          <w:spacing w:val="13"/>
          <w:sz w:val="24"/>
        </w:rPr>
        <w:t xml:space="preserve"> </w:t>
      </w:r>
      <w:r>
        <w:rPr>
          <w:sz w:val="24"/>
        </w:rPr>
        <w:t>Н.</w:t>
      </w:r>
      <w:r>
        <w:rPr>
          <w:spacing w:val="14"/>
          <w:sz w:val="24"/>
        </w:rPr>
        <w:t xml:space="preserve"> </w:t>
      </w:r>
      <w:r>
        <w:rPr>
          <w:sz w:val="24"/>
        </w:rPr>
        <w:t>В.</w:t>
      </w:r>
      <w:r>
        <w:rPr>
          <w:spacing w:val="15"/>
          <w:sz w:val="24"/>
        </w:rPr>
        <w:t xml:space="preserve"> </w:t>
      </w:r>
      <w:r>
        <w:rPr>
          <w:sz w:val="24"/>
        </w:rPr>
        <w:t>Картотека</w:t>
      </w:r>
      <w:r>
        <w:rPr>
          <w:spacing w:val="13"/>
          <w:sz w:val="24"/>
        </w:rPr>
        <w:t xml:space="preserve"> </w:t>
      </w:r>
      <w:r>
        <w:rPr>
          <w:sz w:val="24"/>
        </w:rPr>
        <w:t>предметных</w:t>
      </w:r>
      <w:r>
        <w:rPr>
          <w:spacing w:val="14"/>
          <w:sz w:val="24"/>
        </w:rPr>
        <w:t xml:space="preserve"> </w:t>
      </w:r>
      <w:r>
        <w:rPr>
          <w:sz w:val="24"/>
        </w:rPr>
        <w:t>картинок.</w:t>
      </w:r>
      <w:r>
        <w:rPr>
          <w:spacing w:val="13"/>
          <w:sz w:val="24"/>
        </w:rPr>
        <w:t xml:space="preserve"> </w:t>
      </w:r>
      <w:r>
        <w:rPr>
          <w:sz w:val="24"/>
        </w:rPr>
        <w:t>Орудия</w:t>
      </w:r>
      <w:r>
        <w:rPr>
          <w:spacing w:val="14"/>
          <w:sz w:val="24"/>
        </w:rPr>
        <w:t xml:space="preserve"> </w:t>
      </w:r>
      <w:r>
        <w:rPr>
          <w:sz w:val="24"/>
        </w:rPr>
        <w:t>труда,</w:t>
      </w:r>
      <w:r>
        <w:rPr>
          <w:spacing w:val="15"/>
          <w:sz w:val="24"/>
        </w:rPr>
        <w:t xml:space="preserve"> </w:t>
      </w:r>
      <w:r>
        <w:rPr>
          <w:sz w:val="24"/>
        </w:rPr>
        <w:t>инструменты.</w:t>
      </w:r>
      <w:r>
        <w:rPr>
          <w:spacing w:val="15"/>
          <w:sz w:val="24"/>
        </w:rPr>
        <w:t xml:space="preserve"> </w:t>
      </w:r>
      <w:r w:rsidR="00CD3179">
        <w:rPr>
          <w:sz w:val="24"/>
        </w:rPr>
        <w:t>-</w:t>
      </w:r>
      <w:r>
        <w:rPr>
          <w:spacing w:val="15"/>
          <w:sz w:val="24"/>
        </w:rPr>
        <w:t xml:space="preserve"> </w:t>
      </w:r>
      <w:r>
        <w:rPr>
          <w:sz w:val="24"/>
        </w:rPr>
        <w:t>СПб</w:t>
      </w:r>
      <w:proofErr w:type="gramStart"/>
      <w:r>
        <w:rPr>
          <w:sz w:val="24"/>
        </w:rPr>
        <w:t>.:</w:t>
      </w:r>
      <w:proofErr w:type="gramEnd"/>
    </w:p>
    <w:p w:rsidR="00CD3179" w:rsidRDefault="00095B12" w:rsidP="00CD3179">
      <w:pPr>
        <w:pStyle w:val="a3"/>
        <w:tabs>
          <w:tab w:val="left" w:pos="1276"/>
        </w:tabs>
        <w:ind w:left="0" w:firstLine="743"/>
        <w:jc w:val="left"/>
      </w:pPr>
      <w:r>
        <w:t>«ИЗДАТЕЛЬСТВО</w:t>
      </w:r>
      <w:r>
        <w:rPr>
          <w:spacing w:val="-3"/>
        </w:rPr>
        <w:t xml:space="preserve"> </w:t>
      </w:r>
      <w:r>
        <w:t>«ДЕТСТВО-ПРЕСС»,</w:t>
      </w:r>
      <w:r>
        <w:rPr>
          <w:spacing w:val="-2"/>
        </w:rPr>
        <w:t xml:space="preserve"> </w:t>
      </w:r>
      <w:r>
        <w:t>2012.</w:t>
      </w:r>
    </w:p>
    <w:p w:rsidR="008530C6" w:rsidRPr="00CD3179" w:rsidRDefault="00095B12" w:rsidP="00CD3179">
      <w:pPr>
        <w:pStyle w:val="a3"/>
        <w:tabs>
          <w:tab w:val="left" w:pos="1276"/>
        </w:tabs>
        <w:ind w:left="0" w:firstLine="743"/>
        <w:jc w:val="left"/>
      </w:pPr>
      <w:r w:rsidRPr="00CD3179">
        <w:t>Нищева</w:t>
      </w:r>
      <w:r w:rsidRPr="00CD3179">
        <w:rPr>
          <w:spacing w:val="9"/>
        </w:rPr>
        <w:t xml:space="preserve"> </w:t>
      </w:r>
      <w:r w:rsidRPr="00CD3179">
        <w:t>Н.</w:t>
      </w:r>
      <w:r w:rsidRPr="00CD3179">
        <w:rPr>
          <w:spacing w:val="10"/>
        </w:rPr>
        <w:t xml:space="preserve"> </w:t>
      </w:r>
      <w:r w:rsidRPr="00CD3179">
        <w:t>В.</w:t>
      </w:r>
      <w:r w:rsidRPr="00CD3179">
        <w:rPr>
          <w:spacing w:val="12"/>
        </w:rPr>
        <w:t xml:space="preserve"> </w:t>
      </w:r>
      <w:r w:rsidRPr="00CD3179">
        <w:t>Картотека</w:t>
      </w:r>
      <w:r w:rsidRPr="00CD3179">
        <w:rPr>
          <w:spacing w:val="10"/>
        </w:rPr>
        <w:t xml:space="preserve"> </w:t>
      </w:r>
      <w:r w:rsidRPr="00CD3179">
        <w:t>предметных</w:t>
      </w:r>
      <w:r w:rsidRPr="00CD3179">
        <w:rPr>
          <w:spacing w:val="10"/>
        </w:rPr>
        <w:t xml:space="preserve"> </w:t>
      </w:r>
      <w:r w:rsidRPr="00CD3179">
        <w:t>картинок.</w:t>
      </w:r>
      <w:r w:rsidRPr="00CD3179">
        <w:rPr>
          <w:spacing w:val="12"/>
        </w:rPr>
        <w:t xml:space="preserve"> </w:t>
      </w:r>
      <w:r w:rsidRPr="00CD3179">
        <w:t>Игрушки,</w:t>
      </w:r>
      <w:r w:rsidRPr="00CD3179">
        <w:rPr>
          <w:spacing w:val="11"/>
        </w:rPr>
        <w:t xml:space="preserve"> </w:t>
      </w:r>
      <w:r w:rsidRPr="00CD3179">
        <w:t>школьные</w:t>
      </w:r>
      <w:r w:rsidRPr="00CD3179">
        <w:rPr>
          <w:spacing w:val="9"/>
        </w:rPr>
        <w:t xml:space="preserve"> </w:t>
      </w:r>
      <w:r w:rsidRPr="00CD3179">
        <w:t>принадлежности.</w:t>
      </w:r>
      <w:r w:rsidR="00CD3179">
        <w:t xml:space="preserve"> </w:t>
      </w:r>
      <w:r w:rsidRPr="00CD3179">
        <w:t>СПб</w:t>
      </w:r>
      <w:proofErr w:type="gramStart"/>
      <w:r w:rsidRPr="00CD3179">
        <w:t>.:</w:t>
      </w:r>
      <w:r w:rsidRPr="00CD3179">
        <w:rPr>
          <w:spacing w:val="-4"/>
        </w:rPr>
        <w:t xml:space="preserve"> </w:t>
      </w:r>
      <w:r w:rsidRPr="00CD3179">
        <w:t>«</w:t>
      </w:r>
      <w:proofErr w:type="gramEnd"/>
      <w:r w:rsidRPr="00CD3179">
        <w:t>ИЗДАТЕЛЬСТВО</w:t>
      </w:r>
      <w:r w:rsidRPr="00CD3179">
        <w:rPr>
          <w:spacing w:val="-2"/>
        </w:rPr>
        <w:t xml:space="preserve"> </w:t>
      </w:r>
      <w:r w:rsidRPr="00CD3179">
        <w:t>«ДЕТСТВО-ПРЕСС»,</w:t>
      </w:r>
      <w:r w:rsidRPr="00CD3179">
        <w:rPr>
          <w:spacing w:val="-2"/>
        </w:rPr>
        <w:t xml:space="preserve"> </w:t>
      </w:r>
      <w:r w:rsidRPr="00CD3179">
        <w:t>2013.</w:t>
      </w:r>
    </w:p>
    <w:p w:rsidR="008530C6" w:rsidRDefault="00095B12" w:rsidP="00CD3179">
      <w:pPr>
        <w:pStyle w:val="a5"/>
        <w:numPr>
          <w:ilvl w:val="0"/>
          <w:numId w:val="7"/>
        </w:numPr>
        <w:tabs>
          <w:tab w:val="left" w:pos="830"/>
          <w:tab w:val="left" w:pos="831"/>
          <w:tab w:val="left" w:pos="1276"/>
          <w:tab w:val="left" w:pos="1849"/>
          <w:tab w:val="left" w:pos="2291"/>
          <w:tab w:val="left" w:pos="2720"/>
          <w:tab w:val="left" w:pos="3974"/>
          <w:tab w:val="left" w:pos="5433"/>
          <w:tab w:val="left" w:pos="6643"/>
          <w:tab w:val="left" w:pos="7658"/>
          <w:tab w:val="left" w:pos="8649"/>
          <w:tab w:val="left" w:pos="9098"/>
        </w:tabs>
        <w:ind w:left="0" w:firstLine="743"/>
      </w:pPr>
      <w:r>
        <w:rPr>
          <w:sz w:val="24"/>
        </w:rPr>
        <w:t>ищева</w:t>
      </w:r>
      <w:r>
        <w:rPr>
          <w:sz w:val="24"/>
        </w:rPr>
        <w:tab/>
        <w:t>Н.</w:t>
      </w:r>
      <w:r>
        <w:rPr>
          <w:sz w:val="24"/>
        </w:rPr>
        <w:tab/>
        <w:t>В.</w:t>
      </w:r>
      <w:r>
        <w:rPr>
          <w:sz w:val="24"/>
        </w:rPr>
        <w:tab/>
        <w:t>Картотека</w:t>
      </w:r>
      <w:r>
        <w:rPr>
          <w:sz w:val="24"/>
        </w:rPr>
        <w:tab/>
        <w:t>предметных</w:t>
      </w:r>
      <w:r>
        <w:rPr>
          <w:sz w:val="24"/>
        </w:rPr>
        <w:tab/>
        <w:t>картинок.</w:t>
      </w:r>
      <w:r w:rsidR="00CD3179">
        <w:rPr>
          <w:sz w:val="24"/>
        </w:rPr>
        <w:t xml:space="preserve"> </w:t>
      </w:r>
      <w:r>
        <w:rPr>
          <w:sz w:val="24"/>
        </w:rPr>
        <w:t>Посуда,</w:t>
      </w:r>
      <w:r>
        <w:rPr>
          <w:sz w:val="24"/>
        </w:rPr>
        <w:tab/>
        <w:t>мебель.</w:t>
      </w:r>
      <w:r>
        <w:rPr>
          <w:sz w:val="24"/>
        </w:rPr>
        <w:tab/>
      </w:r>
      <w:r w:rsidR="00CD3179">
        <w:rPr>
          <w:sz w:val="24"/>
        </w:rPr>
        <w:t>-</w:t>
      </w:r>
      <w:r>
        <w:rPr>
          <w:sz w:val="24"/>
        </w:rPr>
        <w:tab/>
        <w:t>СПб</w:t>
      </w:r>
      <w:proofErr w:type="gramStart"/>
      <w:r>
        <w:rPr>
          <w:sz w:val="24"/>
        </w:rPr>
        <w:t>.:</w:t>
      </w:r>
      <w:r w:rsidR="00CD3179">
        <w:rPr>
          <w:sz w:val="24"/>
        </w:rPr>
        <w:t xml:space="preserve"> </w:t>
      </w:r>
      <w:r>
        <w:t>«</w:t>
      </w:r>
      <w:proofErr w:type="gramEnd"/>
      <w:r>
        <w:t>ИЗДАТЕЛЬСТВО</w:t>
      </w:r>
      <w:r w:rsidRPr="00CD3179">
        <w:rPr>
          <w:spacing w:val="-3"/>
        </w:rPr>
        <w:t xml:space="preserve"> </w:t>
      </w:r>
      <w:r>
        <w:t>«ДЕТСТВО-ПРЕСС»,</w:t>
      </w:r>
      <w:r w:rsidRPr="00CD3179">
        <w:rPr>
          <w:spacing w:val="-2"/>
        </w:rPr>
        <w:t xml:space="preserve"> </w:t>
      </w:r>
      <w:r>
        <w:t>2011.</w:t>
      </w:r>
    </w:p>
    <w:p w:rsidR="008530C6" w:rsidRDefault="00095B12" w:rsidP="00CD3179">
      <w:pPr>
        <w:pStyle w:val="a5"/>
        <w:numPr>
          <w:ilvl w:val="0"/>
          <w:numId w:val="7"/>
        </w:numPr>
        <w:tabs>
          <w:tab w:val="left" w:pos="817"/>
          <w:tab w:val="left" w:pos="1276"/>
          <w:tab w:val="left" w:pos="8665"/>
        </w:tabs>
        <w:ind w:left="0" w:firstLine="743"/>
        <w:rPr>
          <w:sz w:val="24"/>
        </w:rPr>
      </w:pPr>
      <w:r>
        <w:rPr>
          <w:sz w:val="24"/>
        </w:rPr>
        <w:t xml:space="preserve">Нищева  </w:t>
      </w:r>
      <w:r>
        <w:rPr>
          <w:spacing w:val="10"/>
          <w:sz w:val="24"/>
        </w:rPr>
        <w:t xml:space="preserve"> </w:t>
      </w:r>
      <w:r>
        <w:rPr>
          <w:sz w:val="24"/>
        </w:rPr>
        <w:t xml:space="preserve">Н.  </w:t>
      </w:r>
      <w:r>
        <w:rPr>
          <w:spacing w:val="11"/>
          <w:sz w:val="24"/>
        </w:rPr>
        <w:t xml:space="preserve"> </w:t>
      </w:r>
      <w:r>
        <w:rPr>
          <w:sz w:val="24"/>
        </w:rPr>
        <w:t xml:space="preserve">В.  </w:t>
      </w:r>
      <w:r>
        <w:rPr>
          <w:spacing w:val="14"/>
          <w:sz w:val="24"/>
        </w:rPr>
        <w:t xml:space="preserve"> </w:t>
      </w:r>
      <w:r>
        <w:rPr>
          <w:sz w:val="24"/>
        </w:rPr>
        <w:t xml:space="preserve">Картотека  </w:t>
      </w:r>
      <w:r>
        <w:rPr>
          <w:spacing w:val="11"/>
          <w:sz w:val="24"/>
        </w:rPr>
        <w:t xml:space="preserve"> </w:t>
      </w:r>
      <w:r>
        <w:rPr>
          <w:sz w:val="24"/>
        </w:rPr>
        <w:t xml:space="preserve">предметных  </w:t>
      </w:r>
      <w:r>
        <w:rPr>
          <w:spacing w:val="11"/>
          <w:sz w:val="24"/>
        </w:rPr>
        <w:t xml:space="preserve"> </w:t>
      </w:r>
      <w:r>
        <w:rPr>
          <w:sz w:val="24"/>
        </w:rPr>
        <w:t xml:space="preserve">картинок.  </w:t>
      </w:r>
      <w:r>
        <w:rPr>
          <w:spacing w:val="12"/>
          <w:sz w:val="24"/>
        </w:rPr>
        <w:t xml:space="preserve"> </w:t>
      </w:r>
      <w:r>
        <w:rPr>
          <w:sz w:val="24"/>
        </w:rPr>
        <w:t xml:space="preserve">Бытовая  </w:t>
      </w:r>
      <w:r>
        <w:rPr>
          <w:spacing w:val="12"/>
          <w:sz w:val="24"/>
        </w:rPr>
        <w:t xml:space="preserve"> </w:t>
      </w:r>
      <w:r>
        <w:rPr>
          <w:sz w:val="24"/>
        </w:rPr>
        <w:t>техника.</w:t>
      </w:r>
      <w:r>
        <w:rPr>
          <w:sz w:val="24"/>
        </w:rPr>
        <w:tab/>
      </w:r>
      <w:r w:rsidR="00CD3179">
        <w:rPr>
          <w:sz w:val="24"/>
        </w:rPr>
        <w:t>-</w:t>
      </w:r>
      <w:r>
        <w:rPr>
          <w:spacing w:val="71"/>
          <w:sz w:val="24"/>
        </w:rPr>
        <w:t xml:space="preserve"> </w:t>
      </w:r>
      <w:r>
        <w:rPr>
          <w:sz w:val="24"/>
        </w:rPr>
        <w:t>СПб</w:t>
      </w:r>
      <w:proofErr w:type="gramStart"/>
      <w:r>
        <w:rPr>
          <w:sz w:val="24"/>
        </w:rPr>
        <w:t>.:</w:t>
      </w:r>
      <w:proofErr w:type="gramEnd"/>
    </w:p>
    <w:p w:rsidR="008530C6" w:rsidRDefault="00095B12" w:rsidP="00CD3179">
      <w:pPr>
        <w:pStyle w:val="a3"/>
        <w:tabs>
          <w:tab w:val="left" w:pos="1276"/>
        </w:tabs>
        <w:ind w:left="0" w:firstLine="743"/>
        <w:jc w:val="left"/>
      </w:pPr>
      <w:r>
        <w:t>«ИЗДАТЕЛЬСТВО</w:t>
      </w:r>
      <w:r>
        <w:rPr>
          <w:spacing w:val="-3"/>
        </w:rPr>
        <w:t xml:space="preserve"> </w:t>
      </w:r>
      <w:r>
        <w:t>«ДЕТСТВО-ПРЕСС»,</w:t>
      </w:r>
      <w:r>
        <w:rPr>
          <w:spacing w:val="-2"/>
        </w:rPr>
        <w:t xml:space="preserve"> </w:t>
      </w:r>
      <w:r>
        <w:t>2011.</w:t>
      </w:r>
    </w:p>
    <w:p w:rsidR="008530C6" w:rsidRDefault="00095B12" w:rsidP="00CD3179">
      <w:pPr>
        <w:pStyle w:val="a5"/>
        <w:numPr>
          <w:ilvl w:val="0"/>
          <w:numId w:val="7"/>
        </w:numPr>
        <w:tabs>
          <w:tab w:val="left" w:pos="704"/>
          <w:tab w:val="left" w:pos="1276"/>
        </w:tabs>
        <w:ind w:left="0" w:firstLine="743"/>
      </w:pPr>
      <w:r>
        <w:rPr>
          <w:sz w:val="24"/>
        </w:rPr>
        <w:t>Нищева</w:t>
      </w:r>
      <w:r w:rsidRPr="00CD3179">
        <w:rPr>
          <w:spacing w:val="17"/>
          <w:sz w:val="24"/>
        </w:rPr>
        <w:t xml:space="preserve"> </w:t>
      </w:r>
      <w:r>
        <w:rPr>
          <w:sz w:val="24"/>
        </w:rPr>
        <w:t>Н.</w:t>
      </w:r>
      <w:r w:rsidRPr="00CD3179">
        <w:rPr>
          <w:spacing w:val="18"/>
          <w:sz w:val="24"/>
        </w:rPr>
        <w:t xml:space="preserve"> </w:t>
      </w:r>
      <w:r>
        <w:rPr>
          <w:sz w:val="24"/>
        </w:rPr>
        <w:t>В.</w:t>
      </w:r>
      <w:r w:rsidRPr="00CD3179">
        <w:rPr>
          <w:spacing w:val="19"/>
          <w:sz w:val="24"/>
        </w:rPr>
        <w:t xml:space="preserve"> </w:t>
      </w:r>
      <w:r>
        <w:rPr>
          <w:sz w:val="24"/>
        </w:rPr>
        <w:t>Картотека</w:t>
      </w:r>
      <w:r w:rsidRPr="00CD3179">
        <w:rPr>
          <w:spacing w:val="19"/>
          <w:sz w:val="24"/>
        </w:rPr>
        <w:t xml:space="preserve"> </w:t>
      </w:r>
      <w:r>
        <w:rPr>
          <w:sz w:val="24"/>
        </w:rPr>
        <w:t>сюжетных</w:t>
      </w:r>
      <w:r w:rsidRPr="00CD3179">
        <w:rPr>
          <w:spacing w:val="18"/>
          <w:sz w:val="24"/>
        </w:rPr>
        <w:t xml:space="preserve"> </w:t>
      </w:r>
      <w:r>
        <w:rPr>
          <w:sz w:val="24"/>
        </w:rPr>
        <w:t>картинок.</w:t>
      </w:r>
      <w:r w:rsidRPr="00CD3179">
        <w:rPr>
          <w:spacing w:val="19"/>
          <w:sz w:val="24"/>
        </w:rPr>
        <w:t xml:space="preserve"> </w:t>
      </w:r>
      <w:r>
        <w:rPr>
          <w:sz w:val="24"/>
        </w:rPr>
        <w:t>Предлоги.</w:t>
      </w:r>
      <w:r w:rsidRPr="00CD3179">
        <w:rPr>
          <w:spacing w:val="26"/>
          <w:sz w:val="24"/>
        </w:rPr>
        <w:t xml:space="preserve"> </w:t>
      </w:r>
      <w:r w:rsidR="00CD3179">
        <w:rPr>
          <w:sz w:val="24"/>
        </w:rPr>
        <w:t>-</w:t>
      </w:r>
      <w:r w:rsidRPr="00CD3179">
        <w:rPr>
          <w:spacing w:val="17"/>
          <w:sz w:val="24"/>
        </w:rPr>
        <w:t xml:space="preserve"> </w:t>
      </w:r>
      <w:r>
        <w:rPr>
          <w:sz w:val="24"/>
        </w:rPr>
        <w:t>СПб</w:t>
      </w:r>
      <w:proofErr w:type="gramStart"/>
      <w:r>
        <w:rPr>
          <w:sz w:val="24"/>
        </w:rPr>
        <w:t>.:</w:t>
      </w:r>
      <w:r w:rsidRPr="00CD3179">
        <w:rPr>
          <w:spacing w:val="19"/>
          <w:sz w:val="24"/>
        </w:rPr>
        <w:t xml:space="preserve"> </w:t>
      </w:r>
      <w:r>
        <w:rPr>
          <w:sz w:val="24"/>
        </w:rPr>
        <w:t>«</w:t>
      </w:r>
      <w:proofErr w:type="gramEnd"/>
      <w:r>
        <w:rPr>
          <w:sz w:val="24"/>
        </w:rPr>
        <w:t>ИЗДАТЕЛЬСТВО</w:t>
      </w:r>
      <w:r w:rsidR="00CD3179">
        <w:rPr>
          <w:sz w:val="24"/>
        </w:rPr>
        <w:t xml:space="preserve"> </w:t>
      </w:r>
      <w:r>
        <w:t>«ДЕТСТВО-ПРЕСС»,</w:t>
      </w:r>
      <w:r w:rsidRPr="00CD3179">
        <w:rPr>
          <w:spacing w:val="-3"/>
        </w:rPr>
        <w:t xml:space="preserve"> </w:t>
      </w:r>
      <w:r>
        <w:t>2013.</w:t>
      </w:r>
    </w:p>
    <w:p w:rsidR="008530C6" w:rsidRDefault="00095B12" w:rsidP="00CD3179">
      <w:pPr>
        <w:pStyle w:val="a5"/>
        <w:numPr>
          <w:ilvl w:val="0"/>
          <w:numId w:val="7"/>
        </w:numPr>
        <w:tabs>
          <w:tab w:val="left" w:pos="733"/>
          <w:tab w:val="left" w:pos="1276"/>
        </w:tabs>
        <w:ind w:left="0" w:firstLine="743"/>
        <w:rPr>
          <w:sz w:val="24"/>
        </w:rPr>
      </w:pPr>
      <w:r>
        <w:rPr>
          <w:sz w:val="24"/>
        </w:rPr>
        <w:t>Нищева</w:t>
      </w:r>
      <w:r>
        <w:rPr>
          <w:spacing w:val="47"/>
          <w:sz w:val="24"/>
        </w:rPr>
        <w:t xml:space="preserve"> </w:t>
      </w:r>
      <w:r>
        <w:rPr>
          <w:sz w:val="24"/>
        </w:rPr>
        <w:t>Н.</w:t>
      </w:r>
      <w:r>
        <w:rPr>
          <w:spacing w:val="47"/>
          <w:sz w:val="24"/>
        </w:rPr>
        <w:t xml:space="preserve"> </w:t>
      </w:r>
      <w:r>
        <w:rPr>
          <w:sz w:val="24"/>
        </w:rPr>
        <w:t>В.</w:t>
      </w:r>
      <w:r>
        <w:rPr>
          <w:spacing w:val="48"/>
          <w:sz w:val="24"/>
        </w:rPr>
        <w:t xml:space="preserve"> </w:t>
      </w:r>
      <w:r>
        <w:rPr>
          <w:sz w:val="24"/>
        </w:rPr>
        <w:t>Картотека</w:t>
      </w:r>
      <w:r>
        <w:rPr>
          <w:spacing w:val="47"/>
          <w:sz w:val="24"/>
        </w:rPr>
        <w:t xml:space="preserve"> </w:t>
      </w:r>
      <w:r>
        <w:rPr>
          <w:sz w:val="24"/>
        </w:rPr>
        <w:t>предметных</w:t>
      </w:r>
      <w:r>
        <w:rPr>
          <w:spacing w:val="47"/>
          <w:sz w:val="24"/>
        </w:rPr>
        <w:t xml:space="preserve"> </w:t>
      </w:r>
      <w:r>
        <w:rPr>
          <w:sz w:val="24"/>
        </w:rPr>
        <w:t>картинок.</w:t>
      </w:r>
      <w:r>
        <w:rPr>
          <w:spacing w:val="48"/>
          <w:sz w:val="24"/>
        </w:rPr>
        <w:t xml:space="preserve"> </w:t>
      </w:r>
      <w:r>
        <w:rPr>
          <w:sz w:val="24"/>
        </w:rPr>
        <w:t>Защитники</w:t>
      </w:r>
      <w:r>
        <w:rPr>
          <w:spacing w:val="48"/>
          <w:sz w:val="24"/>
        </w:rPr>
        <w:t xml:space="preserve"> </w:t>
      </w:r>
      <w:r>
        <w:rPr>
          <w:sz w:val="24"/>
        </w:rPr>
        <w:t>Отечества.</w:t>
      </w:r>
      <w:r>
        <w:rPr>
          <w:spacing w:val="48"/>
          <w:sz w:val="24"/>
        </w:rPr>
        <w:t xml:space="preserve"> </w:t>
      </w:r>
      <w:r>
        <w:rPr>
          <w:sz w:val="24"/>
        </w:rPr>
        <w:t>Покорители</w:t>
      </w:r>
      <w:r>
        <w:rPr>
          <w:spacing w:val="-57"/>
          <w:sz w:val="24"/>
        </w:rPr>
        <w:t xml:space="preserve"> </w:t>
      </w:r>
      <w:r>
        <w:rPr>
          <w:sz w:val="24"/>
        </w:rPr>
        <w:t>космоса</w:t>
      </w:r>
      <w:r>
        <w:rPr>
          <w:spacing w:val="-2"/>
          <w:sz w:val="24"/>
        </w:rPr>
        <w:t xml:space="preserve"> </w:t>
      </w:r>
      <w:r w:rsidR="00CD3179">
        <w:rPr>
          <w:sz w:val="24"/>
        </w:rPr>
        <w:t>-</w:t>
      </w:r>
      <w:r>
        <w:rPr>
          <w:sz w:val="24"/>
        </w:rPr>
        <w:t xml:space="preserve"> СПб</w:t>
      </w:r>
      <w:proofErr w:type="gramStart"/>
      <w:r>
        <w:rPr>
          <w:sz w:val="24"/>
        </w:rPr>
        <w:t>.:</w:t>
      </w:r>
      <w:r>
        <w:rPr>
          <w:spacing w:val="-1"/>
          <w:sz w:val="24"/>
        </w:rPr>
        <w:t xml:space="preserve"> </w:t>
      </w:r>
      <w:r>
        <w:rPr>
          <w:sz w:val="24"/>
        </w:rPr>
        <w:t>«</w:t>
      </w:r>
      <w:proofErr w:type="gramEnd"/>
      <w:r>
        <w:rPr>
          <w:sz w:val="24"/>
        </w:rPr>
        <w:t>ИЗДАТЕЛЬСТВО «ДЕТСТВО-ПРЕСС»,</w:t>
      </w:r>
      <w:r>
        <w:rPr>
          <w:spacing w:val="-1"/>
          <w:sz w:val="24"/>
        </w:rPr>
        <w:t xml:space="preserve"> </w:t>
      </w:r>
      <w:r>
        <w:rPr>
          <w:sz w:val="24"/>
        </w:rPr>
        <w:t>2012.</w:t>
      </w:r>
    </w:p>
    <w:p w:rsidR="008530C6" w:rsidRDefault="00095B12" w:rsidP="00CD3179">
      <w:pPr>
        <w:pStyle w:val="a5"/>
        <w:numPr>
          <w:ilvl w:val="0"/>
          <w:numId w:val="7"/>
        </w:numPr>
        <w:tabs>
          <w:tab w:val="left" w:pos="721"/>
          <w:tab w:val="left" w:pos="1276"/>
        </w:tabs>
        <w:ind w:left="0" w:firstLine="743"/>
        <w:rPr>
          <w:sz w:val="24"/>
        </w:rPr>
      </w:pPr>
      <w:r>
        <w:rPr>
          <w:sz w:val="24"/>
        </w:rPr>
        <w:t>Нищева Н. В.</w:t>
      </w:r>
      <w:r>
        <w:rPr>
          <w:spacing w:val="1"/>
          <w:sz w:val="24"/>
        </w:rPr>
        <w:t xml:space="preserve"> </w:t>
      </w:r>
      <w:r>
        <w:rPr>
          <w:sz w:val="24"/>
        </w:rPr>
        <w:t>Москва</w:t>
      </w:r>
      <w:r>
        <w:rPr>
          <w:spacing w:val="1"/>
          <w:sz w:val="24"/>
        </w:rPr>
        <w:t xml:space="preserve"> </w:t>
      </w:r>
      <w:r w:rsidR="00CD3179">
        <w:rPr>
          <w:sz w:val="24"/>
        </w:rPr>
        <w:t>-</w:t>
      </w:r>
      <w:r>
        <w:rPr>
          <w:spacing w:val="1"/>
          <w:sz w:val="24"/>
        </w:rPr>
        <w:t xml:space="preserve"> </w:t>
      </w:r>
      <w:r>
        <w:rPr>
          <w:sz w:val="24"/>
        </w:rPr>
        <w:t>столица России.</w:t>
      </w:r>
      <w:r>
        <w:rPr>
          <w:spacing w:val="1"/>
          <w:sz w:val="24"/>
        </w:rPr>
        <w:t xml:space="preserve"> </w:t>
      </w:r>
      <w:r w:rsidR="00CD3179">
        <w:rPr>
          <w:sz w:val="24"/>
        </w:rPr>
        <w:t>-</w:t>
      </w:r>
      <w:r>
        <w:rPr>
          <w:spacing w:val="1"/>
          <w:sz w:val="24"/>
        </w:rPr>
        <w:t xml:space="preserve"> </w:t>
      </w:r>
      <w:r>
        <w:rPr>
          <w:sz w:val="24"/>
        </w:rPr>
        <w:t>СПб.: «ИЗДАТЕЛЬСТВО</w:t>
      </w:r>
      <w:r>
        <w:rPr>
          <w:spacing w:val="1"/>
          <w:sz w:val="24"/>
        </w:rPr>
        <w:t xml:space="preserve"> </w:t>
      </w:r>
      <w:r>
        <w:rPr>
          <w:sz w:val="24"/>
        </w:rPr>
        <w:t>«ДЕТСТВ</w:t>
      </w:r>
      <w:proofErr w:type="gramStart"/>
      <w:r>
        <w:rPr>
          <w:sz w:val="24"/>
        </w:rPr>
        <w:t>О-</w:t>
      </w:r>
      <w:proofErr w:type="gramEnd"/>
      <w:r>
        <w:rPr>
          <w:spacing w:val="-57"/>
          <w:sz w:val="24"/>
        </w:rPr>
        <w:t xml:space="preserve"> </w:t>
      </w:r>
      <w:r>
        <w:rPr>
          <w:sz w:val="24"/>
        </w:rPr>
        <w:t>ПРЕСС»,</w:t>
      </w:r>
      <w:r>
        <w:rPr>
          <w:spacing w:val="-1"/>
          <w:sz w:val="24"/>
        </w:rPr>
        <w:t xml:space="preserve"> </w:t>
      </w:r>
      <w:r>
        <w:rPr>
          <w:sz w:val="24"/>
        </w:rPr>
        <w:t>2011.</w:t>
      </w:r>
    </w:p>
    <w:p w:rsidR="008530C6" w:rsidRDefault="00095B12" w:rsidP="00CD3179">
      <w:pPr>
        <w:pStyle w:val="a5"/>
        <w:numPr>
          <w:ilvl w:val="0"/>
          <w:numId w:val="7"/>
        </w:numPr>
        <w:tabs>
          <w:tab w:val="left" w:pos="764"/>
          <w:tab w:val="left" w:pos="1276"/>
        </w:tabs>
        <w:ind w:left="0" w:firstLine="743"/>
        <w:rPr>
          <w:sz w:val="24"/>
        </w:rPr>
      </w:pPr>
      <w:r>
        <w:rPr>
          <w:sz w:val="24"/>
        </w:rPr>
        <w:t>Нищева</w:t>
      </w:r>
      <w:r>
        <w:rPr>
          <w:spacing w:val="18"/>
          <w:sz w:val="24"/>
        </w:rPr>
        <w:t xml:space="preserve"> </w:t>
      </w:r>
      <w:r>
        <w:rPr>
          <w:sz w:val="24"/>
        </w:rPr>
        <w:t>Н.</w:t>
      </w:r>
      <w:r>
        <w:rPr>
          <w:spacing w:val="19"/>
          <w:sz w:val="24"/>
        </w:rPr>
        <w:t xml:space="preserve"> </w:t>
      </w:r>
      <w:r>
        <w:rPr>
          <w:sz w:val="24"/>
        </w:rPr>
        <w:t>В.</w:t>
      </w:r>
      <w:r>
        <w:rPr>
          <w:spacing w:val="20"/>
          <w:sz w:val="24"/>
        </w:rPr>
        <w:t xml:space="preserve"> </w:t>
      </w:r>
      <w:r>
        <w:rPr>
          <w:sz w:val="24"/>
        </w:rPr>
        <w:t>Формирование</w:t>
      </w:r>
      <w:r>
        <w:rPr>
          <w:spacing w:val="19"/>
          <w:sz w:val="24"/>
        </w:rPr>
        <w:t xml:space="preserve"> </w:t>
      </w:r>
      <w:r>
        <w:rPr>
          <w:sz w:val="24"/>
        </w:rPr>
        <w:t>навыка</w:t>
      </w:r>
      <w:r>
        <w:rPr>
          <w:spacing w:val="19"/>
          <w:sz w:val="24"/>
        </w:rPr>
        <w:t xml:space="preserve"> </w:t>
      </w:r>
      <w:r>
        <w:rPr>
          <w:sz w:val="24"/>
        </w:rPr>
        <w:t>пересказа</w:t>
      </w:r>
      <w:r>
        <w:rPr>
          <w:spacing w:val="19"/>
          <w:sz w:val="24"/>
        </w:rPr>
        <w:t xml:space="preserve"> </w:t>
      </w:r>
      <w:r>
        <w:rPr>
          <w:sz w:val="24"/>
        </w:rPr>
        <w:t>у</w:t>
      </w:r>
      <w:r>
        <w:rPr>
          <w:spacing w:val="20"/>
          <w:sz w:val="24"/>
        </w:rPr>
        <w:t xml:space="preserve"> </w:t>
      </w:r>
      <w:r>
        <w:rPr>
          <w:sz w:val="24"/>
        </w:rPr>
        <w:t>детей</w:t>
      </w:r>
      <w:r>
        <w:rPr>
          <w:spacing w:val="21"/>
          <w:sz w:val="24"/>
        </w:rPr>
        <w:t xml:space="preserve"> </w:t>
      </w:r>
      <w:r>
        <w:rPr>
          <w:sz w:val="24"/>
        </w:rPr>
        <w:t>дошкольного</w:t>
      </w:r>
      <w:r>
        <w:rPr>
          <w:spacing w:val="17"/>
          <w:sz w:val="24"/>
        </w:rPr>
        <w:t xml:space="preserve"> </w:t>
      </w:r>
      <w:r>
        <w:rPr>
          <w:sz w:val="24"/>
        </w:rPr>
        <w:t>возраста</w:t>
      </w:r>
      <w:proofErr w:type="gramStart"/>
      <w:r>
        <w:rPr>
          <w:spacing w:val="20"/>
          <w:sz w:val="24"/>
        </w:rPr>
        <w:t xml:space="preserve"> </w:t>
      </w:r>
      <w:r>
        <w:rPr>
          <w:sz w:val="24"/>
        </w:rPr>
        <w:t>.</w:t>
      </w:r>
      <w:proofErr w:type="gramEnd"/>
      <w:r>
        <w:rPr>
          <w:spacing w:val="-57"/>
          <w:sz w:val="24"/>
        </w:rPr>
        <w:t xml:space="preserve"> </w:t>
      </w:r>
      <w:r>
        <w:rPr>
          <w:sz w:val="24"/>
        </w:rPr>
        <w:t>Образовательные</w:t>
      </w:r>
      <w:r>
        <w:rPr>
          <w:spacing w:val="47"/>
          <w:sz w:val="24"/>
        </w:rPr>
        <w:t xml:space="preserve"> </w:t>
      </w:r>
      <w:r>
        <w:rPr>
          <w:sz w:val="24"/>
        </w:rPr>
        <w:t>ситуации</w:t>
      </w:r>
      <w:r>
        <w:rPr>
          <w:spacing w:val="50"/>
          <w:sz w:val="24"/>
        </w:rPr>
        <w:t xml:space="preserve"> </w:t>
      </w:r>
      <w:r>
        <w:rPr>
          <w:sz w:val="24"/>
        </w:rPr>
        <w:t>на</w:t>
      </w:r>
      <w:r>
        <w:rPr>
          <w:spacing w:val="48"/>
          <w:sz w:val="24"/>
        </w:rPr>
        <w:t xml:space="preserve"> </w:t>
      </w:r>
      <w:r>
        <w:rPr>
          <w:sz w:val="24"/>
        </w:rPr>
        <w:t>основе</w:t>
      </w:r>
      <w:r>
        <w:rPr>
          <w:spacing w:val="47"/>
          <w:sz w:val="24"/>
        </w:rPr>
        <w:t xml:space="preserve"> </w:t>
      </w:r>
      <w:r>
        <w:rPr>
          <w:sz w:val="24"/>
        </w:rPr>
        <w:t>текстов</w:t>
      </w:r>
      <w:r>
        <w:rPr>
          <w:spacing w:val="49"/>
          <w:sz w:val="24"/>
        </w:rPr>
        <w:t xml:space="preserve"> </w:t>
      </w:r>
      <w:r>
        <w:rPr>
          <w:sz w:val="24"/>
        </w:rPr>
        <w:t>русских</w:t>
      </w:r>
      <w:r>
        <w:rPr>
          <w:spacing w:val="49"/>
          <w:sz w:val="24"/>
        </w:rPr>
        <w:t xml:space="preserve"> </w:t>
      </w:r>
      <w:r>
        <w:rPr>
          <w:sz w:val="24"/>
        </w:rPr>
        <w:t>народных</w:t>
      </w:r>
      <w:r>
        <w:rPr>
          <w:spacing w:val="48"/>
          <w:sz w:val="24"/>
        </w:rPr>
        <w:t xml:space="preserve"> </w:t>
      </w:r>
      <w:r>
        <w:rPr>
          <w:sz w:val="24"/>
        </w:rPr>
        <w:t>сказок.</w:t>
      </w:r>
      <w:r>
        <w:rPr>
          <w:spacing w:val="56"/>
          <w:sz w:val="24"/>
        </w:rPr>
        <w:t xml:space="preserve"> </w:t>
      </w:r>
      <w:r w:rsidR="00CD3179">
        <w:rPr>
          <w:sz w:val="24"/>
        </w:rPr>
        <w:t>-</w:t>
      </w:r>
      <w:r>
        <w:rPr>
          <w:spacing w:val="49"/>
          <w:sz w:val="24"/>
        </w:rPr>
        <w:t xml:space="preserve"> </w:t>
      </w:r>
      <w:r>
        <w:rPr>
          <w:sz w:val="24"/>
        </w:rPr>
        <w:t>СПб</w:t>
      </w:r>
      <w:proofErr w:type="gramStart"/>
      <w:r>
        <w:rPr>
          <w:sz w:val="24"/>
        </w:rPr>
        <w:t>.:</w:t>
      </w:r>
      <w:proofErr w:type="gramEnd"/>
    </w:p>
    <w:p w:rsidR="008530C6" w:rsidRDefault="00095B12" w:rsidP="00CD3179">
      <w:pPr>
        <w:pStyle w:val="a3"/>
        <w:tabs>
          <w:tab w:val="left" w:pos="1276"/>
        </w:tabs>
        <w:ind w:left="0" w:firstLine="743"/>
        <w:jc w:val="left"/>
      </w:pPr>
      <w:r>
        <w:t>«ИЗДАТЕЛЬСТВО</w:t>
      </w:r>
      <w:r>
        <w:rPr>
          <w:spacing w:val="-3"/>
        </w:rPr>
        <w:t xml:space="preserve"> </w:t>
      </w:r>
      <w:r>
        <w:t>«ДЕТСТВО-ПРЕСС»,</w:t>
      </w:r>
      <w:r>
        <w:rPr>
          <w:spacing w:val="-2"/>
        </w:rPr>
        <w:t xml:space="preserve"> </w:t>
      </w:r>
      <w:r>
        <w:t>2014.</w:t>
      </w:r>
    </w:p>
    <w:p w:rsidR="008530C6" w:rsidRDefault="00095B12" w:rsidP="00CD3179">
      <w:pPr>
        <w:pStyle w:val="a5"/>
        <w:numPr>
          <w:ilvl w:val="0"/>
          <w:numId w:val="7"/>
        </w:numPr>
        <w:tabs>
          <w:tab w:val="left" w:pos="697"/>
          <w:tab w:val="left" w:pos="1276"/>
        </w:tabs>
        <w:ind w:left="0" w:firstLine="743"/>
        <w:rPr>
          <w:sz w:val="24"/>
        </w:rPr>
      </w:pPr>
      <w:r>
        <w:rPr>
          <w:sz w:val="24"/>
        </w:rPr>
        <w:t>Кириллова</w:t>
      </w:r>
      <w:r>
        <w:rPr>
          <w:spacing w:val="10"/>
          <w:sz w:val="24"/>
        </w:rPr>
        <w:t xml:space="preserve"> </w:t>
      </w:r>
      <w:r>
        <w:rPr>
          <w:sz w:val="24"/>
        </w:rPr>
        <w:t>Ю.</w:t>
      </w:r>
      <w:r>
        <w:rPr>
          <w:spacing w:val="11"/>
          <w:sz w:val="24"/>
        </w:rPr>
        <w:t xml:space="preserve"> </w:t>
      </w:r>
      <w:r>
        <w:rPr>
          <w:sz w:val="24"/>
        </w:rPr>
        <w:t>А.</w:t>
      </w:r>
      <w:r>
        <w:rPr>
          <w:spacing w:val="11"/>
          <w:sz w:val="24"/>
        </w:rPr>
        <w:t xml:space="preserve"> </w:t>
      </w:r>
      <w:r>
        <w:rPr>
          <w:sz w:val="24"/>
        </w:rPr>
        <w:t>Комплексы</w:t>
      </w:r>
      <w:r>
        <w:rPr>
          <w:spacing w:val="10"/>
          <w:sz w:val="24"/>
        </w:rPr>
        <w:t xml:space="preserve"> </w:t>
      </w:r>
      <w:r>
        <w:rPr>
          <w:sz w:val="24"/>
        </w:rPr>
        <w:t>упражнений</w:t>
      </w:r>
      <w:r>
        <w:rPr>
          <w:spacing w:val="10"/>
          <w:sz w:val="24"/>
        </w:rPr>
        <w:t xml:space="preserve"> </w:t>
      </w:r>
      <w:r>
        <w:rPr>
          <w:sz w:val="24"/>
        </w:rPr>
        <w:t>(ОРУ)</w:t>
      </w:r>
      <w:r>
        <w:rPr>
          <w:spacing w:val="10"/>
          <w:sz w:val="24"/>
        </w:rPr>
        <w:t xml:space="preserve"> </w:t>
      </w:r>
      <w:r>
        <w:rPr>
          <w:sz w:val="24"/>
        </w:rPr>
        <w:t>и</w:t>
      </w:r>
      <w:r>
        <w:rPr>
          <w:spacing w:val="13"/>
          <w:sz w:val="24"/>
        </w:rPr>
        <w:t xml:space="preserve"> </w:t>
      </w:r>
      <w:r>
        <w:rPr>
          <w:sz w:val="24"/>
        </w:rPr>
        <w:t>подвижных</w:t>
      </w:r>
      <w:r>
        <w:rPr>
          <w:spacing w:val="8"/>
          <w:sz w:val="24"/>
        </w:rPr>
        <w:t xml:space="preserve"> </w:t>
      </w:r>
      <w:r>
        <w:rPr>
          <w:sz w:val="24"/>
        </w:rPr>
        <w:t>игр</w:t>
      </w:r>
      <w:r>
        <w:rPr>
          <w:spacing w:val="12"/>
          <w:sz w:val="24"/>
        </w:rPr>
        <w:t xml:space="preserve"> </w:t>
      </w:r>
      <w:r>
        <w:rPr>
          <w:sz w:val="24"/>
        </w:rPr>
        <w:t>на</w:t>
      </w:r>
      <w:r>
        <w:rPr>
          <w:spacing w:val="10"/>
          <w:sz w:val="24"/>
        </w:rPr>
        <w:t xml:space="preserve"> </w:t>
      </w:r>
      <w:r>
        <w:rPr>
          <w:sz w:val="24"/>
        </w:rPr>
        <w:t>свежем</w:t>
      </w:r>
      <w:r>
        <w:rPr>
          <w:spacing w:val="11"/>
          <w:sz w:val="24"/>
        </w:rPr>
        <w:t xml:space="preserve"> </w:t>
      </w:r>
      <w:r>
        <w:rPr>
          <w:sz w:val="24"/>
        </w:rPr>
        <w:t>воздухе</w:t>
      </w:r>
      <w:r>
        <w:rPr>
          <w:spacing w:val="-57"/>
          <w:sz w:val="24"/>
        </w:rPr>
        <w:t xml:space="preserve"> </w:t>
      </w:r>
      <w:r>
        <w:rPr>
          <w:sz w:val="24"/>
        </w:rPr>
        <w:t>для</w:t>
      </w:r>
      <w:r>
        <w:rPr>
          <w:spacing w:val="-2"/>
          <w:sz w:val="24"/>
        </w:rPr>
        <w:t xml:space="preserve"> </w:t>
      </w:r>
      <w:r>
        <w:rPr>
          <w:sz w:val="24"/>
        </w:rPr>
        <w:t>детей</w:t>
      </w:r>
      <w:r>
        <w:rPr>
          <w:spacing w:val="-1"/>
          <w:sz w:val="24"/>
        </w:rPr>
        <w:t xml:space="preserve"> </w:t>
      </w:r>
      <w:r>
        <w:rPr>
          <w:sz w:val="24"/>
        </w:rPr>
        <w:t>логопедических</w:t>
      </w:r>
      <w:r>
        <w:rPr>
          <w:spacing w:val="-1"/>
          <w:sz w:val="24"/>
        </w:rPr>
        <w:t xml:space="preserve"> </w:t>
      </w:r>
      <w:r>
        <w:rPr>
          <w:sz w:val="24"/>
        </w:rPr>
        <w:t>групп</w:t>
      </w:r>
      <w:r>
        <w:rPr>
          <w:spacing w:val="-1"/>
          <w:sz w:val="24"/>
        </w:rPr>
        <w:t xml:space="preserve"> </w:t>
      </w:r>
      <w:r>
        <w:rPr>
          <w:sz w:val="24"/>
        </w:rPr>
        <w:t>(ОНР)</w:t>
      </w:r>
      <w:r>
        <w:rPr>
          <w:spacing w:val="-2"/>
          <w:sz w:val="24"/>
        </w:rPr>
        <w:t xml:space="preserve"> </w:t>
      </w:r>
      <w:r>
        <w:rPr>
          <w:sz w:val="24"/>
        </w:rPr>
        <w:t>с</w:t>
      </w:r>
      <w:r>
        <w:rPr>
          <w:spacing w:val="-3"/>
          <w:sz w:val="24"/>
        </w:rPr>
        <w:t xml:space="preserve"> </w:t>
      </w:r>
      <w:r>
        <w:rPr>
          <w:sz w:val="24"/>
        </w:rPr>
        <w:t>3</w:t>
      </w:r>
      <w:r>
        <w:rPr>
          <w:spacing w:val="-1"/>
          <w:sz w:val="24"/>
        </w:rPr>
        <w:t xml:space="preserve"> </w:t>
      </w:r>
      <w:r>
        <w:rPr>
          <w:sz w:val="24"/>
        </w:rPr>
        <w:t>до</w:t>
      </w:r>
      <w:r>
        <w:rPr>
          <w:spacing w:val="-1"/>
          <w:sz w:val="24"/>
        </w:rPr>
        <w:t xml:space="preserve"> </w:t>
      </w:r>
      <w:r>
        <w:rPr>
          <w:sz w:val="24"/>
        </w:rPr>
        <w:t>7</w:t>
      </w:r>
      <w:r>
        <w:rPr>
          <w:spacing w:val="-2"/>
          <w:sz w:val="24"/>
        </w:rPr>
        <w:t xml:space="preserve"> </w:t>
      </w:r>
      <w:r>
        <w:rPr>
          <w:sz w:val="24"/>
        </w:rPr>
        <w:t xml:space="preserve">лет. </w:t>
      </w:r>
      <w:r w:rsidR="00CD3179">
        <w:rPr>
          <w:sz w:val="24"/>
        </w:rPr>
        <w:t>-</w:t>
      </w:r>
      <w:r>
        <w:rPr>
          <w:spacing w:val="-1"/>
          <w:sz w:val="24"/>
        </w:rPr>
        <w:t xml:space="preserve"> </w:t>
      </w:r>
      <w:r>
        <w:rPr>
          <w:sz w:val="24"/>
        </w:rPr>
        <w:t>СПб</w:t>
      </w:r>
      <w:proofErr w:type="gramStart"/>
      <w:r>
        <w:rPr>
          <w:sz w:val="24"/>
        </w:rPr>
        <w:t>.:</w:t>
      </w:r>
      <w:r>
        <w:rPr>
          <w:spacing w:val="-2"/>
          <w:sz w:val="24"/>
        </w:rPr>
        <w:t xml:space="preserve"> </w:t>
      </w:r>
      <w:proofErr w:type="gramEnd"/>
      <w:r>
        <w:rPr>
          <w:sz w:val="24"/>
        </w:rPr>
        <w:t>ДЕТСТВО-ПРЕСС,</w:t>
      </w:r>
      <w:r>
        <w:rPr>
          <w:spacing w:val="-1"/>
          <w:sz w:val="24"/>
        </w:rPr>
        <w:t xml:space="preserve"> </w:t>
      </w:r>
      <w:r>
        <w:rPr>
          <w:sz w:val="24"/>
        </w:rPr>
        <w:t>2008.</w:t>
      </w:r>
    </w:p>
    <w:p w:rsidR="008530C6" w:rsidRDefault="00095B12" w:rsidP="00CD3179">
      <w:pPr>
        <w:pStyle w:val="a5"/>
        <w:numPr>
          <w:ilvl w:val="0"/>
          <w:numId w:val="7"/>
        </w:numPr>
        <w:tabs>
          <w:tab w:val="left" w:pos="733"/>
          <w:tab w:val="left" w:pos="1276"/>
        </w:tabs>
        <w:ind w:left="0" w:firstLine="743"/>
        <w:rPr>
          <w:sz w:val="24"/>
        </w:rPr>
      </w:pPr>
      <w:r>
        <w:rPr>
          <w:sz w:val="24"/>
        </w:rPr>
        <w:t>Кириллова</w:t>
      </w:r>
      <w:r>
        <w:rPr>
          <w:spacing w:val="45"/>
          <w:sz w:val="24"/>
        </w:rPr>
        <w:t xml:space="preserve"> </w:t>
      </w:r>
      <w:r>
        <w:rPr>
          <w:sz w:val="24"/>
        </w:rPr>
        <w:t>Ю.</w:t>
      </w:r>
      <w:r>
        <w:rPr>
          <w:spacing w:val="48"/>
          <w:sz w:val="24"/>
        </w:rPr>
        <w:t xml:space="preserve"> </w:t>
      </w:r>
      <w:r>
        <w:rPr>
          <w:sz w:val="24"/>
        </w:rPr>
        <w:t>А.</w:t>
      </w:r>
      <w:r>
        <w:rPr>
          <w:spacing w:val="46"/>
          <w:sz w:val="24"/>
        </w:rPr>
        <w:t xml:space="preserve"> </w:t>
      </w:r>
      <w:r>
        <w:rPr>
          <w:sz w:val="24"/>
        </w:rPr>
        <w:t>Сценарии</w:t>
      </w:r>
      <w:r>
        <w:rPr>
          <w:spacing w:val="46"/>
          <w:sz w:val="24"/>
        </w:rPr>
        <w:t xml:space="preserve"> </w:t>
      </w:r>
      <w:r>
        <w:rPr>
          <w:sz w:val="24"/>
        </w:rPr>
        <w:t>физкультурных</w:t>
      </w:r>
      <w:r>
        <w:rPr>
          <w:spacing w:val="48"/>
          <w:sz w:val="24"/>
        </w:rPr>
        <w:t xml:space="preserve"> </w:t>
      </w:r>
      <w:r>
        <w:rPr>
          <w:sz w:val="24"/>
        </w:rPr>
        <w:t>досугов</w:t>
      </w:r>
      <w:r>
        <w:rPr>
          <w:spacing w:val="46"/>
          <w:sz w:val="24"/>
        </w:rPr>
        <w:t xml:space="preserve"> </w:t>
      </w:r>
      <w:r>
        <w:rPr>
          <w:sz w:val="24"/>
        </w:rPr>
        <w:t>и</w:t>
      </w:r>
      <w:r>
        <w:rPr>
          <w:spacing w:val="49"/>
          <w:sz w:val="24"/>
        </w:rPr>
        <w:t xml:space="preserve"> </w:t>
      </w:r>
      <w:r>
        <w:rPr>
          <w:sz w:val="24"/>
        </w:rPr>
        <w:t>спортивных</w:t>
      </w:r>
      <w:r>
        <w:rPr>
          <w:spacing w:val="47"/>
          <w:sz w:val="24"/>
        </w:rPr>
        <w:t xml:space="preserve"> </w:t>
      </w:r>
      <w:r>
        <w:rPr>
          <w:sz w:val="24"/>
        </w:rPr>
        <w:t>праздников</w:t>
      </w:r>
      <w:r>
        <w:rPr>
          <w:spacing w:val="46"/>
          <w:sz w:val="24"/>
        </w:rPr>
        <w:t xml:space="preserve"> </w:t>
      </w:r>
      <w:r>
        <w:rPr>
          <w:sz w:val="24"/>
        </w:rPr>
        <w:t>для</w:t>
      </w:r>
      <w:r>
        <w:rPr>
          <w:spacing w:val="-57"/>
          <w:sz w:val="24"/>
        </w:rPr>
        <w:t xml:space="preserve"> </w:t>
      </w:r>
      <w:r>
        <w:rPr>
          <w:sz w:val="24"/>
        </w:rPr>
        <w:t>детей</w:t>
      </w:r>
      <w:r>
        <w:rPr>
          <w:spacing w:val="-1"/>
          <w:sz w:val="24"/>
        </w:rPr>
        <w:t xml:space="preserve"> </w:t>
      </w:r>
      <w:r>
        <w:rPr>
          <w:sz w:val="24"/>
        </w:rPr>
        <w:t>от 3</w:t>
      </w:r>
      <w:r>
        <w:rPr>
          <w:spacing w:val="-1"/>
          <w:sz w:val="24"/>
        </w:rPr>
        <w:t xml:space="preserve"> </w:t>
      </w:r>
      <w:r>
        <w:rPr>
          <w:sz w:val="24"/>
        </w:rPr>
        <w:t>до 7</w:t>
      </w:r>
      <w:r>
        <w:rPr>
          <w:spacing w:val="-1"/>
          <w:sz w:val="24"/>
        </w:rPr>
        <w:t xml:space="preserve"> </w:t>
      </w:r>
      <w:r>
        <w:rPr>
          <w:sz w:val="24"/>
        </w:rPr>
        <w:t>лет.</w:t>
      </w:r>
      <w:r>
        <w:rPr>
          <w:spacing w:val="1"/>
          <w:sz w:val="24"/>
        </w:rPr>
        <w:t xml:space="preserve"> </w:t>
      </w:r>
      <w:r w:rsidR="00CD3179">
        <w:rPr>
          <w:sz w:val="24"/>
        </w:rPr>
        <w:t>-</w:t>
      </w:r>
      <w:r>
        <w:rPr>
          <w:sz w:val="24"/>
        </w:rPr>
        <w:t xml:space="preserve"> СПб</w:t>
      </w:r>
      <w:proofErr w:type="gramStart"/>
      <w:r>
        <w:rPr>
          <w:sz w:val="24"/>
        </w:rPr>
        <w:t>.:</w:t>
      </w:r>
      <w:r>
        <w:rPr>
          <w:spacing w:val="-2"/>
          <w:sz w:val="24"/>
        </w:rPr>
        <w:t xml:space="preserve"> </w:t>
      </w:r>
      <w:r>
        <w:rPr>
          <w:sz w:val="24"/>
        </w:rPr>
        <w:t>«</w:t>
      </w:r>
      <w:proofErr w:type="gramEnd"/>
      <w:r>
        <w:rPr>
          <w:sz w:val="24"/>
        </w:rPr>
        <w:t>ИЗДАТЕЛЬСТВО «ДЕТСТВО-ПРЕСС»,</w:t>
      </w:r>
      <w:r>
        <w:rPr>
          <w:spacing w:val="-1"/>
          <w:sz w:val="24"/>
        </w:rPr>
        <w:t xml:space="preserve"> </w:t>
      </w:r>
      <w:r>
        <w:rPr>
          <w:sz w:val="24"/>
        </w:rPr>
        <w:t>2011.</w:t>
      </w:r>
    </w:p>
    <w:p w:rsidR="008530C6" w:rsidRDefault="00095B12" w:rsidP="00CD3179">
      <w:pPr>
        <w:pStyle w:val="a5"/>
        <w:numPr>
          <w:ilvl w:val="0"/>
          <w:numId w:val="7"/>
        </w:numPr>
        <w:tabs>
          <w:tab w:val="left" w:pos="694"/>
          <w:tab w:val="left" w:pos="1276"/>
        </w:tabs>
        <w:ind w:left="0" w:firstLine="743"/>
        <w:jc w:val="both"/>
        <w:rPr>
          <w:sz w:val="24"/>
        </w:rPr>
      </w:pPr>
      <w:r>
        <w:rPr>
          <w:sz w:val="24"/>
        </w:rPr>
        <w:t xml:space="preserve">Гавришева Л., Нищева Н. </w:t>
      </w:r>
      <w:proofErr w:type="gramStart"/>
      <w:r>
        <w:rPr>
          <w:sz w:val="24"/>
        </w:rPr>
        <w:t>Новые</w:t>
      </w:r>
      <w:proofErr w:type="gramEnd"/>
      <w:r>
        <w:rPr>
          <w:sz w:val="24"/>
        </w:rPr>
        <w:t xml:space="preserve"> логопедические распевки. Музыкальная пальчиковая</w:t>
      </w:r>
      <w:r>
        <w:rPr>
          <w:spacing w:val="1"/>
          <w:sz w:val="24"/>
        </w:rPr>
        <w:t xml:space="preserve"> </w:t>
      </w:r>
      <w:r>
        <w:rPr>
          <w:sz w:val="24"/>
        </w:rPr>
        <w:t>гимнастика</w:t>
      </w:r>
      <w:r>
        <w:rPr>
          <w:spacing w:val="1"/>
          <w:sz w:val="24"/>
        </w:rPr>
        <w:t xml:space="preserve"> </w:t>
      </w:r>
      <w:r>
        <w:rPr>
          <w:sz w:val="24"/>
        </w:rPr>
        <w:t>и</w:t>
      </w:r>
      <w:r>
        <w:rPr>
          <w:spacing w:val="1"/>
          <w:sz w:val="24"/>
        </w:rPr>
        <w:t xml:space="preserve"> </w:t>
      </w:r>
      <w:r>
        <w:rPr>
          <w:sz w:val="24"/>
        </w:rPr>
        <w:t>пальчиковые</w:t>
      </w:r>
      <w:r>
        <w:rPr>
          <w:spacing w:val="1"/>
          <w:sz w:val="24"/>
        </w:rPr>
        <w:t xml:space="preserve"> </w:t>
      </w:r>
      <w:r>
        <w:rPr>
          <w:sz w:val="24"/>
        </w:rPr>
        <w:t>игры.</w:t>
      </w:r>
      <w:r>
        <w:rPr>
          <w:spacing w:val="1"/>
          <w:sz w:val="24"/>
        </w:rPr>
        <w:t xml:space="preserve"> </w:t>
      </w:r>
      <w:r>
        <w:rPr>
          <w:sz w:val="24"/>
        </w:rPr>
        <w:t>Выпуск</w:t>
      </w:r>
      <w:r>
        <w:rPr>
          <w:spacing w:val="1"/>
          <w:sz w:val="24"/>
        </w:rPr>
        <w:t xml:space="preserve"> </w:t>
      </w:r>
      <w:r>
        <w:rPr>
          <w:sz w:val="24"/>
        </w:rPr>
        <w:t>2.</w:t>
      </w:r>
      <w:r w:rsidR="00CD3179">
        <w:rPr>
          <w:sz w:val="24"/>
        </w:rPr>
        <w:t>-</w:t>
      </w:r>
      <w:r>
        <w:rPr>
          <w:spacing w:val="1"/>
          <w:sz w:val="24"/>
        </w:rPr>
        <w:t xml:space="preserve"> </w:t>
      </w:r>
      <w:r>
        <w:rPr>
          <w:sz w:val="24"/>
        </w:rPr>
        <w:t>СПб.:</w:t>
      </w:r>
      <w:r>
        <w:rPr>
          <w:spacing w:val="1"/>
          <w:sz w:val="24"/>
        </w:rPr>
        <w:t xml:space="preserve"> </w:t>
      </w:r>
      <w:r>
        <w:rPr>
          <w:sz w:val="24"/>
        </w:rPr>
        <w:t>«ИЗДАТЕЛЬСТВО</w:t>
      </w:r>
      <w:r>
        <w:rPr>
          <w:spacing w:val="1"/>
          <w:sz w:val="24"/>
        </w:rPr>
        <w:t xml:space="preserve"> </w:t>
      </w:r>
      <w:r>
        <w:rPr>
          <w:sz w:val="24"/>
        </w:rPr>
        <w:t>«ДЕТСТВ</w:t>
      </w:r>
      <w:proofErr w:type="gramStart"/>
      <w:r>
        <w:rPr>
          <w:sz w:val="24"/>
        </w:rPr>
        <w:t>О-</w:t>
      </w:r>
      <w:proofErr w:type="gramEnd"/>
      <w:r>
        <w:rPr>
          <w:spacing w:val="1"/>
          <w:sz w:val="24"/>
        </w:rPr>
        <w:t xml:space="preserve"> </w:t>
      </w:r>
      <w:r>
        <w:rPr>
          <w:sz w:val="24"/>
        </w:rPr>
        <w:t>ПРЕСС»,</w:t>
      </w:r>
      <w:r>
        <w:rPr>
          <w:spacing w:val="-1"/>
          <w:sz w:val="24"/>
        </w:rPr>
        <w:t xml:space="preserve"> </w:t>
      </w:r>
      <w:r>
        <w:rPr>
          <w:sz w:val="24"/>
        </w:rPr>
        <w:t>2012.</w:t>
      </w:r>
    </w:p>
    <w:p w:rsidR="008530C6" w:rsidRDefault="00095B12" w:rsidP="00CD3179">
      <w:pPr>
        <w:pStyle w:val="a5"/>
        <w:numPr>
          <w:ilvl w:val="0"/>
          <w:numId w:val="7"/>
        </w:numPr>
        <w:tabs>
          <w:tab w:val="left" w:pos="721"/>
          <w:tab w:val="left" w:pos="1276"/>
        </w:tabs>
        <w:ind w:left="0" w:firstLine="743"/>
        <w:jc w:val="both"/>
        <w:rPr>
          <w:sz w:val="24"/>
        </w:rPr>
      </w:pPr>
      <w:r>
        <w:rPr>
          <w:sz w:val="24"/>
        </w:rPr>
        <w:t>Нищева Н. В. Логопедическая ритмика в системе коррекционной работы в детском</w:t>
      </w:r>
      <w:r>
        <w:rPr>
          <w:spacing w:val="1"/>
          <w:sz w:val="24"/>
        </w:rPr>
        <w:t xml:space="preserve"> </w:t>
      </w:r>
      <w:r>
        <w:rPr>
          <w:sz w:val="24"/>
        </w:rPr>
        <w:t>саду.</w:t>
      </w:r>
      <w:r>
        <w:rPr>
          <w:spacing w:val="-1"/>
          <w:sz w:val="24"/>
        </w:rPr>
        <w:t xml:space="preserve"> </w:t>
      </w:r>
      <w:r w:rsidR="00CD3179">
        <w:rPr>
          <w:sz w:val="24"/>
        </w:rPr>
        <w:t>-</w:t>
      </w:r>
      <w:r>
        <w:rPr>
          <w:sz w:val="24"/>
        </w:rPr>
        <w:t xml:space="preserve"> СПб</w:t>
      </w:r>
      <w:proofErr w:type="gramStart"/>
      <w:r>
        <w:rPr>
          <w:sz w:val="24"/>
        </w:rPr>
        <w:t>.:</w:t>
      </w:r>
      <w:r>
        <w:rPr>
          <w:spacing w:val="-1"/>
          <w:sz w:val="24"/>
        </w:rPr>
        <w:t xml:space="preserve"> </w:t>
      </w:r>
      <w:r>
        <w:rPr>
          <w:sz w:val="24"/>
        </w:rPr>
        <w:t>«</w:t>
      </w:r>
      <w:proofErr w:type="gramEnd"/>
      <w:r>
        <w:rPr>
          <w:sz w:val="24"/>
        </w:rPr>
        <w:t>ИЗДАТЕЛЬСТВО «ДЕТСТВО-ПРЕСС»,</w:t>
      </w:r>
      <w:r>
        <w:rPr>
          <w:spacing w:val="-1"/>
          <w:sz w:val="24"/>
        </w:rPr>
        <w:t xml:space="preserve"> </w:t>
      </w:r>
      <w:r>
        <w:rPr>
          <w:sz w:val="24"/>
        </w:rPr>
        <w:t>2014.</w:t>
      </w:r>
    </w:p>
    <w:p w:rsidR="008530C6" w:rsidRDefault="00095B12" w:rsidP="00CD3179">
      <w:pPr>
        <w:pStyle w:val="a3"/>
        <w:ind w:left="0" w:firstLine="743"/>
        <w:jc w:val="left"/>
      </w:pPr>
      <w:r>
        <w:t>Специальная</w:t>
      </w:r>
      <w:r>
        <w:rPr>
          <w:spacing w:val="-5"/>
        </w:rPr>
        <w:t xml:space="preserve"> </w:t>
      </w:r>
      <w:r>
        <w:t>и</w:t>
      </w:r>
      <w:r>
        <w:rPr>
          <w:spacing w:val="-5"/>
        </w:rPr>
        <w:t xml:space="preserve"> </w:t>
      </w:r>
      <w:r>
        <w:t>методическая</w:t>
      </w:r>
      <w:r>
        <w:rPr>
          <w:spacing w:val="-5"/>
        </w:rPr>
        <w:t xml:space="preserve"> </w:t>
      </w:r>
      <w:r>
        <w:t>литература</w:t>
      </w:r>
    </w:p>
    <w:p w:rsidR="008530C6" w:rsidRDefault="00095B12" w:rsidP="002C2F49">
      <w:pPr>
        <w:pStyle w:val="a5"/>
        <w:numPr>
          <w:ilvl w:val="0"/>
          <w:numId w:val="5"/>
        </w:numPr>
        <w:tabs>
          <w:tab w:val="left" w:pos="577"/>
          <w:tab w:val="left" w:pos="1134"/>
        </w:tabs>
        <w:ind w:left="0" w:firstLine="743"/>
        <w:rPr>
          <w:sz w:val="24"/>
        </w:rPr>
      </w:pPr>
      <w:r>
        <w:rPr>
          <w:sz w:val="24"/>
        </w:rPr>
        <w:t>Агранович</w:t>
      </w:r>
      <w:r>
        <w:rPr>
          <w:spacing w:val="10"/>
          <w:sz w:val="24"/>
        </w:rPr>
        <w:t xml:space="preserve"> </w:t>
      </w:r>
      <w:r>
        <w:rPr>
          <w:sz w:val="24"/>
        </w:rPr>
        <w:t>З.Е.</w:t>
      </w:r>
      <w:r>
        <w:rPr>
          <w:spacing w:val="11"/>
          <w:sz w:val="24"/>
        </w:rPr>
        <w:t xml:space="preserve"> </w:t>
      </w:r>
      <w:r>
        <w:rPr>
          <w:sz w:val="24"/>
        </w:rPr>
        <w:t>Сборник</w:t>
      </w:r>
      <w:r>
        <w:rPr>
          <w:spacing w:val="10"/>
          <w:sz w:val="24"/>
        </w:rPr>
        <w:t xml:space="preserve"> </w:t>
      </w:r>
      <w:r>
        <w:rPr>
          <w:sz w:val="24"/>
        </w:rPr>
        <w:t>домашних</w:t>
      </w:r>
      <w:r>
        <w:rPr>
          <w:spacing w:val="8"/>
          <w:sz w:val="24"/>
        </w:rPr>
        <w:t xml:space="preserve"> </w:t>
      </w:r>
      <w:r>
        <w:rPr>
          <w:sz w:val="24"/>
        </w:rPr>
        <w:t>заданий</w:t>
      </w:r>
      <w:r>
        <w:rPr>
          <w:spacing w:val="10"/>
          <w:sz w:val="24"/>
        </w:rPr>
        <w:t xml:space="preserve"> </w:t>
      </w:r>
      <w:r>
        <w:rPr>
          <w:sz w:val="24"/>
        </w:rPr>
        <w:t>для</w:t>
      </w:r>
      <w:r>
        <w:rPr>
          <w:spacing w:val="12"/>
          <w:sz w:val="24"/>
        </w:rPr>
        <w:t xml:space="preserve"> </w:t>
      </w:r>
      <w:r>
        <w:rPr>
          <w:sz w:val="24"/>
        </w:rPr>
        <w:t>преодоления</w:t>
      </w:r>
      <w:r>
        <w:rPr>
          <w:spacing w:val="9"/>
          <w:sz w:val="24"/>
        </w:rPr>
        <w:t xml:space="preserve"> </w:t>
      </w:r>
      <w:r>
        <w:rPr>
          <w:sz w:val="24"/>
        </w:rPr>
        <w:t>лексико-грамматического</w:t>
      </w:r>
      <w:r>
        <w:rPr>
          <w:spacing w:val="-57"/>
          <w:sz w:val="24"/>
        </w:rPr>
        <w:t xml:space="preserve"> </w:t>
      </w:r>
      <w:r>
        <w:rPr>
          <w:sz w:val="24"/>
        </w:rPr>
        <w:t>недоразвития</w:t>
      </w:r>
      <w:r>
        <w:rPr>
          <w:spacing w:val="-1"/>
          <w:sz w:val="24"/>
        </w:rPr>
        <w:t xml:space="preserve"> </w:t>
      </w:r>
      <w:r>
        <w:rPr>
          <w:sz w:val="24"/>
        </w:rPr>
        <w:t>речи у детей с</w:t>
      </w:r>
      <w:r>
        <w:rPr>
          <w:spacing w:val="-1"/>
          <w:sz w:val="24"/>
        </w:rPr>
        <w:t xml:space="preserve"> </w:t>
      </w:r>
      <w:r>
        <w:rPr>
          <w:sz w:val="24"/>
        </w:rPr>
        <w:t>ОНР.</w:t>
      </w:r>
      <w:r>
        <w:rPr>
          <w:spacing w:val="2"/>
          <w:sz w:val="24"/>
        </w:rPr>
        <w:t xml:space="preserve"> </w:t>
      </w:r>
      <w:r>
        <w:rPr>
          <w:sz w:val="24"/>
        </w:rPr>
        <w:t>-</w:t>
      </w:r>
      <w:r>
        <w:rPr>
          <w:spacing w:val="-1"/>
          <w:sz w:val="24"/>
        </w:rPr>
        <w:t xml:space="preserve"> </w:t>
      </w:r>
      <w:r>
        <w:rPr>
          <w:sz w:val="24"/>
        </w:rPr>
        <w:t>СПб.</w:t>
      </w:r>
    </w:p>
    <w:p w:rsidR="008530C6" w:rsidRDefault="00095B12" w:rsidP="002C2F49">
      <w:pPr>
        <w:pStyle w:val="a5"/>
        <w:numPr>
          <w:ilvl w:val="0"/>
          <w:numId w:val="5"/>
        </w:numPr>
        <w:tabs>
          <w:tab w:val="left" w:pos="504"/>
          <w:tab w:val="left" w:pos="1134"/>
        </w:tabs>
        <w:ind w:left="0" w:firstLine="743"/>
        <w:rPr>
          <w:sz w:val="24"/>
        </w:rPr>
      </w:pPr>
      <w:r>
        <w:rPr>
          <w:sz w:val="24"/>
        </w:rPr>
        <w:t>Буренина</w:t>
      </w:r>
      <w:r>
        <w:rPr>
          <w:spacing w:val="-3"/>
          <w:sz w:val="24"/>
        </w:rPr>
        <w:t xml:space="preserve"> </w:t>
      </w:r>
      <w:r>
        <w:rPr>
          <w:sz w:val="24"/>
        </w:rPr>
        <w:t>А.</w:t>
      </w:r>
      <w:r>
        <w:rPr>
          <w:spacing w:val="-3"/>
          <w:sz w:val="24"/>
        </w:rPr>
        <w:t xml:space="preserve"> </w:t>
      </w:r>
      <w:r>
        <w:rPr>
          <w:sz w:val="24"/>
        </w:rPr>
        <w:t>И.</w:t>
      </w:r>
      <w:r>
        <w:rPr>
          <w:spacing w:val="-2"/>
          <w:sz w:val="24"/>
        </w:rPr>
        <w:t xml:space="preserve"> </w:t>
      </w:r>
      <w:r>
        <w:rPr>
          <w:sz w:val="24"/>
        </w:rPr>
        <w:t>Ритмическая</w:t>
      </w:r>
      <w:r>
        <w:rPr>
          <w:spacing w:val="-2"/>
          <w:sz w:val="24"/>
        </w:rPr>
        <w:t xml:space="preserve"> </w:t>
      </w:r>
      <w:r>
        <w:rPr>
          <w:sz w:val="24"/>
        </w:rPr>
        <w:t>пластика.</w:t>
      </w:r>
      <w:r>
        <w:rPr>
          <w:spacing w:val="1"/>
          <w:sz w:val="24"/>
        </w:rPr>
        <w:t xml:space="preserve"> </w:t>
      </w:r>
      <w:r w:rsidR="00CD3179">
        <w:rPr>
          <w:sz w:val="24"/>
        </w:rPr>
        <w:t>-</w:t>
      </w:r>
      <w:r>
        <w:rPr>
          <w:spacing w:val="-1"/>
          <w:sz w:val="24"/>
        </w:rPr>
        <w:t xml:space="preserve"> </w:t>
      </w:r>
      <w:r>
        <w:rPr>
          <w:sz w:val="24"/>
        </w:rPr>
        <w:t>СПб</w:t>
      </w:r>
      <w:proofErr w:type="gramStart"/>
      <w:r>
        <w:rPr>
          <w:sz w:val="24"/>
        </w:rPr>
        <w:t>.,</w:t>
      </w:r>
      <w:r>
        <w:rPr>
          <w:spacing w:val="-3"/>
          <w:sz w:val="24"/>
        </w:rPr>
        <w:t xml:space="preserve"> </w:t>
      </w:r>
      <w:proofErr w:type="gramEnd"/>
      <w:r>
        <w:rPr>
          <w:sz w:val="24"/>
        </w:rPr>
        <w:t>2009.</w:t>
      </w:r>
    </w:p>
    <w:p w:rsidR="008530C6" w:rsidRDefault="00095B12" w:rsidP="002C2F49">
      <w:pPr>
        <w:pStyle w:val="a5"/>
        <w:numPr>
          <w:ilvl w:val="0"/>
          <w:numId w:val="5"/>
        </w:numPr>
        <w:tabs>
          <w:tab w:val="left" w:pos="563"/>
          <w:tab w:val="left" w:pos="1134"/>
        </w:tabs>
        <w:ind w:left="0" w:firstLine="743"/>
        <w:rPr>
          <w:sz w:val="24"/>
        </w:rPr>
      </w:pPr>
      <w:r>
        <w:rPr>
          <w:sz w:val="24"/>
        </w:rPr>
        <w:t>Волкова</w:t>
      </w:r>
      <w:r>
        <w:rPr>
          <w:spacing w:val="-4"/>
          <w:sz w:val="24"/>
        </w:rPr>
        <w:t xml:space="preserve"> </w:t>
      </w:r>
      <w:r>
        <w:rPr>
          <w:sz w:val="24"/>
        </w:rPr>
        <w:t>Г.</w:t>
      </w:r>
      <w:r>
        <w:rPr>
          <w:spacing w:val="-3"/>
          <w:sz w:val="24"/>
        </w:rPr>
        <w:t xml:space="preserve"> </w:t>
      </w:r>
      <w:r>
        <w:rPr>
          <w:sz w:val="24"/>
        </w:rPr>
        <w:t>А.</w:t>
      </w:r>
      <w:r>
        <w:rPr>
          <w:spacing w:val="-3"/>
          <w:sz w:val="24"/>
        </w:rPr>
        <w:t xml:space="preserve"> </w:t>
      </w:r>
      <w:r>
        <w:rPr>
          <w:sz w:val="24"/>
        </w:rPr>
        <w:t>Логопедическая</w:t>
      </w:r>
      <w:r>
        <w:rPr>
          <w:spacing w:val="-2"/>
          <w:sz w:val="24"/>
        </w:rPr>
        <w:t xml:space="preserve"> </w:t>
      </w:r>
      <w:r>
        <w:rPr>
          <w:sz w:val="24"/>
        </w:rPr>
        <w:t>ритмика.</w:t>
      </w:r>
      <w:r>
        <w:rPr>
          <w:spacing w:val="2"/>
          <w:sz w:val="24"/>
        </w:rPr>
        <w:t xml:space="preserve"> </w:t>
      </w:r>
      <w:r w:rsidR="00CD3179">
        <w:rPr>
          <w:sz w:val="24"/>
        </w:rPr>
        <w:t>-</w:t>
      </w:r>
      <w:r>
        <w:rPr>
          <w:spacing w:val="-2"/>
          <w:sz w:val="24"/>
        </w:rPr>
        <w:t xml:space="preserve"> </w:t>
      </w:r>
      <w:r>
        <w:rPr>
          <w:sz w:val="24"/>
        </w:rPr>
        <w:t>СПб</w:t>
      </w:r>
      <w:proofErr w:type="gramStart"/>
      <w:r>
        <w:rPr>
          <w:sz w:val="24"/>
        </w:rPr>
        <w:t>.,</w:t>
      </w:r>
      <w:r>
        <w:rPr>
          <w:spacing w:val="-3"/>
          <w:sz w:val="24"/>
        </w:rPr>
        <w:t xml:space="preserve"> </w:t>
      </w:r>
      <w:proofErr w:type="gramEnd"/>
      <w:r>
        <w:rPr>
          <w:sz w:val="24"/>
        </w:rPr>
        <w:t>2010.</w:t>
      </w:r>
    </w:p>
    <w:p w:rsidR="008530C6" w:rsidRDefault="00095B12" w:rsidP="002C2F49">
      <w:pPr>
        <w:pStyle w:val="a5"/>
        <w:numPr>
          <w:ilvl w:val="0"/>
          <w:numId w:val="5"/>
        </w:numPr>
        <w:tabs>
          <w:tab w:val="left" w:pos="741"/>
          <w:tab w:val="left" w:pos="742"/>
          <w:tab w:val="left" w:pos="1134"/>
          <w:tab w:val="left" w:pos="1837"/>
          <w:tab w:val="left" w:pos="2276"/>
          <w:tab w:val="left" w:pos="2746"/>
          <w:tab w:val="left" w:pos="4005"/>
          <w:tab w:val="left" w:pos="7121"/>
          <w:tab w:val="left" w:pos="8764"/>
          <w:tab w:val="left" w:pos="9572"/>
        </w:tabs>
        <w:ind w:left="0" w:firstLine="743"/>
        <w:rPr>
          <w:sz w:val="24"/>
        </w:rPr>
      </w:pPr>
      <w:r>
        <w:rPr>
          <w:sz w:val="24"/>
        </w:rPr>
        <w:t>Волкова</w:t>
      </w:r>
      <w:r>
        <w:rPr>
          <w:sz w:val="24"/>
        </w:rPr>
        <w:tab/>
        <w:t>Г.</w:t>
      </w:r>
      <w:r>
        <w:rPr>
          <w:sz w:val="24"/>
        </w:rPr>
        <w:tab/>
        <w:t>А.</w:t>
      </w:r>
      <w:r>
        <w:rPr>
          <w:sz w:val="24"/>
        </w:rPr>
        <w:tab/>
        <w:t>Методика</w:t>
      </w:r>
      <w:r>
        <w:rPr>
          <w:sz w:val="24"/>
        </w:rPr>
        <w:tab/>
        <w:t>психолого-логопедического</w:t>
      </w:r>
      <w:r>
        <w:rPr>
          <w:sz w:val="24"/>
        </w:rPr>
        <w:tab/>
        <w:t>обследования</w:t>
      </w:r>
      <w:r>
        <w:rPr>
          <w:sz w:val="24"/>
        </w:rPr>
        <w:tab/>
        <w:t>детей</w:t>
      </w:r>
      <w:r>
        <w:rPr>
          <w:sz w:val="24"/>
        </w:rPr>
        <w:tab/>
      </w:r>
      <w:r>
        <w:rPr>
          <w:spacing w:val="-1"/>
          <w:sz w:val="24"/>
        </w:rPr>
        <w:t>с</w:t>
      </w:r>
      <w:r>
        <w:rPr>
          <w:spacing w:val="-57"/>
          <w:sz w:val="24"/>
        </w:rPr>
        <w:t xml:space="preserve"> </w:t>
      </w:r>
      <w:r>
        <w:rPr>
          <w:sz w:val="24"/>
        </w:rPr>
        <w:t>нарушениями</w:t>
      </w:r>
      <w:r>
        <w:rPr>
          <w:spacing w:val="-1"/>
          <w:sz w:val="24"/>
        </w:rPr>
        <w:t xml:space="preserve"> </w:t>
      </w:r>
      <w:r>
        <w:rPr>
          <w:sz w:val="24"/>
        </w:rPr>
        <w:t>речи.</w:t>
      </w:r>
      <w:r>
        <w:rPr>
          <w:spacing w:val="-1"/>
          <w:sz w:val="24"/>
        </w:rPr>
        <w:t xml:space="preserve"> </w:t>
      </w:r>
      <w:r>
        <w:rPr>
          <w:sz w:val="24"/>
        </w:rPr>
        <w:t>Вопросы</w:t>
      </w:r>
      <w:r>
        <w:rPr>
          <w:spacing w:val="-1"/>
          <w:sz w:val="24"/>
        </w:rPr>
        <w:t xml:space="preserve"> </w:t>
      </w:r>
      <w:r>
        <w:rPr>
          <w:sz w:val="24"/>
        </w:rPr>
        <w:t>дифференциальной</w:t>
      </w:r>
      <w:r>
        <w:rPr>
          <w:spacing w:val="-1"/>
          <w:sz w:val="24"/>
        </w:rPr>
        <w:t xml:space="preserve"> </w:t>
      </w:r>
      <w:r>
        <w:rPr>
          <w:sz w:val="24"/>
        </w:rPr>
        <w:t>диагностики.</w:t>
      </w:r>
      <w:r>
        <w:rPr>
          <w:spacing w:val="5"/>
          <w:sz w:val="24"/>
        </w:rPr>
        <w:t xml:space="preserve"> </w:t>
      </w:r>
      <w:r w:rsidR="00CD3179">
        <w:rPr>
          <w:sz w:val="24"/>
        </w:rPr>
        <w:t>-</w:t>
      </w:r>
      <w:r>
        <w:rPr>
          <w:spacing w:val="-4"/>
          <w:sz w:val="24"/>
        </w:rPr>
        <w:t xml:space="preserve"> </w:t>
      </w:r>
      <w:r>
        <w:rPr>
          <w:sz w:val="24"/>
        </w:rPr>
        <w:t>СПб</w:t>
      </w:r>
      <w:proofErr w:type="gramStart"/>
      <w:r>
        <w:rPr>
          <w:sz w:val="24"/>
        </w:rPr>
        <w:t>.,</w:t>
      </w:r>
      <w:r>
        <w:rPr>
          <w:spacing w:val="-2"/>
          <w:sz w:val="24"/>
        </w:rPr>
        <w:t xml:space="preserve"> </w:t>
      </w:r>
      <w:proofErr w:type="gramEnd"/>
      <w:r>
        <w:rPr>
          <w:sz w:val="24"/>
        </w:rPr>
        <w:t>2008.</w:t>
      </w:r>
    </w:p>
    <w:p w:rsidR="008530C6" w:rsidRDefault="00095B12" w:rsidP="002C2F49">
      <w:pPr>
        <w:pStyle w:val="a5"/>
        <w:numPr>
          <w:ilvl w:val="0"/>
          <w:numId w:val="5"/>
        </w:numPr>
        <w:tabs>
          <w:tab w:val="left" w:pos="504"/>
          <w:tab w:val="left" w:pos="1134"/>
        </w:tabs>
        <w:ind w:left="0" w:firstLine="743"/>
        <w:rPr>
          <w:sz w:val="24"/>
        </w:rPr>
      </w:pPr>
      <w:r>
        <w:rPr>
          <w:sz w:val="24"/>
        </w:rPr>
        <w:t>Выгодская</w:t>
      </w:r>
      <w:r>
        <w:rPr>
          <w:spacing w:val="-3"/>
          <w:sz w:val="24"/>
        </w:rPr>
        <w:t xml:space="preserve"> </w:t>
      </w:r>
      <w:r>
        <w:rPr>
          <w:sz w:val="24"/>
        </w:rPr>
        <w:t>И.Г.</w:t>
      </w:r>
      <w:r>
        <w:rPr>
          <w:spacing w:val="-3"/>
          <w:sz w:val="24"/>
        </w:rPr>
        <w:t xml:space="preserve"> </w:t>
      </w:r>
      <w:r>
        <w:rPr>
          <w:sz w:val="24"/>
        </w:rPr>
        <w:t>Устранение</w:t>
      </w:r>
      <w:r>
        <w:rPr>
          <w:spacing w:val="-3"/>
          <w:sz w:val="24"/>
        </w:rPr>
        <w:t xml:space="preserve"> </w:t>
      </w:r>
      <w:r>
        <w:rPr>
          <w:sz w:val="24"/>
        </w:rPr>
        <w:t>заикания</w:t>
      </w:r>
      <w:r>
        <w:rPr>
          <w:spacing w:val="-3"/>
          <w:sz w:val="24"/>
        </w:rPr>
        <w:t xml:space="preserve"> </w:t>
      </w:r>
      <w:r>
        <w:rPr>
          <w:sz w:val="24"/>
        </w:rPr>
        <w:t>у</w:t>
      </w:r>
      <w:r>
        <w:rPr>
          <w:spacing w:val="-2"/>
          <w:sz w:val="24"/>
        </w:rPr>
        <w:t xml:space="preserve"> </w:t>
      </w:r>
      <w:r>
        <w:rPr>
          <w:sz w:val="24"/>
        </w:rPr>
        <w:t>дошкольников</w:t>
      </w:r>
      <w:r>
        <w:rPr>
          <w:spacing w:val="-2"/>
          <w:sz w:val="24"/>
        </w:rPr>
        <w:t xml:space="preserve"> </w:t>
      </w:r>
      <w:r>
        <w:rPr>
          <w:sz w:val="24"/>
        </w:rPr>
        <w:t>в</w:t>
      </w:r>
      <w:r>
        <w:rPr>
          <w:spacing w:val="-3"/>
          <w:sz w:val="24"/>
        </w:rPr>
        <w:t xml:space="preserve"> </w:t>
      </w:r>
      <w:r>
        <w:rPr>
          <w:sz w:val="24"/>
        </w:rPr>
        <w:t>игровых</w:t>
      </w:r>
      <w:r>
        <w:rPr>
          <w:spacing w:val="-3"/>
          <w:sz w:val="24"/>
        </w:rPr>
        <w:t xml:space="preserve"> </w:t>
      </w:r>
      <w:r>
        <w:rPr>
          <w:sz w:val="24"/>
        </w:rPr>
        <w:t>ситуациях.</w:t>
      </w:r>
      <w:r>
        <w:rPr>
          <w:spacing w:val="3"/>
          <w:sz w:val="24"/>
        </w:rPr>
        <w:t xml:space="preserve"> </w:t>
      </w:r>
      <w:r>
        <w:rPr>
          <w:sz w:val="24"/>
        </w:rPr>
        <w:t>–</w:t>
      </w:r>
      <w:r>
        <w:rPr>
          <w:spacing w:val="-2"/>
          <w:sz w:val="24"/>
        </w:rPr>
        <w:t xml:space="preserve"> </w:t>
      </w:r>
      <w:r>
        <w:rPr>
          <w:sz w:val="24"/>
        </w:rPr>
        <w:t>М.</w:t>
      </w:r>
    </w:p>
    <w:p w:rsidR="008530C6" w:rsidRDefault="00095B12" w:rsidP="002C2F49">
      <w:pPr>
        <w:pStyle w:val="a5"/>
        <w:numPr>
          <w:ilvl w:val="0"/>
          <w:numId w:val="5"/>
        </w:numPr>
        <w:tabs>
          <w:tab w:val="left" w:pos="563"/>
          <w:tab w:val="left" w:pos="1134"/>
        </w:tabs>
        <w:ind w:left="0" w:firstLine="743"/>
        <w:rPr>
          <w:sz w:val="24"/>
        </w:rPr>
      </w:pPr>
      <w:r>
        <w:rPr>
          <w:sz w:val="24"/>
        </w:rPr>
        <w:t xml:space="preserve">Гадасина Л.Я., </w:t>
      </w:r>
      <w:proofErr w:type="gramStart"/>
      <w:r>
        <w:rPr>
          <w:sz w:val="24"/>
        </w:rPr>
        <w:t>Ивановская</w:t>
      </w:r>
      <w:proofErr w:type="gramEnd"/>
      <w:r>
        <w:rPr>
          <w:sz w:val="24"/>
        </w:rPr>
        <w:t xml:space="preserve"> О.Г. Звуки на все руки. 50 логопедических игр. – СПб.</w:t>
      </w:r>
      <w:r>
        <w:rPr>
          <w:spacing w:val="-57"/>
          <w:sz w:val="24"/>
        </w:rPr>
        <w:t xml:space="preserve"> </w:t>
      </w:r>
      <w:r>
        <w:rPr>
          <w:sz w:val="24"/>
        </w:rPr>
        <w:t>7.Гвоздев</w:t>
      </w:r>
      <w:r>
        <w:rPr>
          <w:spacing w:val="-2"/>
          <w:sz w:val="24"/>
        </w:rPr>
        <w:t xml:space="preserve"> </w:t>
      </w:r>
      <w:r>
        <w:rPr>
          <w:sz w:val="24"/>
        </w:rPr>
        <w:t>А. Н.</w:t>
      </w:r>
      <w:r>
        <w:rPr>
          <w:spacing w:val="-1"/>
          <w:sz w:val="24"/>
        </w:rPr>
        <w:t xml:space="preserve"> </w:t>
      </w:r>
      <w:r>
        <w:rPr>
          <w:sz w:val="24"/>
        </w:rPr>
        <w:t>Вопросы</w:t>
      </w:r>
      <w:r>
        <w:rPr>
          <w:spacing w:val="-1"/>
          <w:sz w:val="24"/>
        </w:rPr>
        <w:t xml:space="preserve"> </w:t>
      </w:r>
      <w:r>
        <w:rPr>
          <w:sz w:val="24"/>
        </w:rPr>
        <w:t>изучения детской речи.</w:t>
      </w:r>
      <w:r>
        <w:rPr>
          <w:spacing w:val="2"/>
          <w:sz w:val="24"/>
        </w:rPr>
        <w:t xml:space="preserve"> </w:t>
      </w:r>
      <w:r w:rsidR="00CD3179">
        <w:rPr>
          <w:sz w:val="24"/>
        </w:rPr>
        <w:t>-</w:t>
      </w:r>
      <w:r>
        <w:rPr>
          <w:sz w:val="24"/>
        </w:rPr>
        <w:t xml:space="preserve"> СПб</w:t>
      </w:r>
      <w:proofErr w:type="gramStart"/>
      <w:r>
        <w:rPr>
          <w:sz w:val="24"/>
        </w:rPr>
        <w:t>.,</w:t>
      </w:r>
      <w:r>
        <w:rPr>
          <w:spacing w:val="-1"/>
          <w:sz w:val="24"/>
        </w:rPr>
        <w:t xml:space="preserve"> </w:t>
      </w:r>
      <w:proofErr w:type="gramEnd"/>
      <w:r>
        <w:rPr>
          <w:sz w:val="24"/>
        </w:rPr>
        <w:t>2006.</w:t>
      </w:r>
    </w:p>
    <w:p w:rsidR="008530C6" w:rsidRDefault="00095B12" w:rsidP="002C2F49">
      <w:pPr>
        <w:pStyle w:val="a5"/>
        <w:numPr>
          <w:ilvl w:val="0"/>
          <w:numId w:val="4"/>
        </w:numPr>
        <w:tabs>
          <w:tab w:val="left" w:pos="563"/>
          <w:tab w:val="left" w:pos="1134"/>
        </w:tabs>
        <w:ind w:left="0" w:firstLine="743"/>
        <w:rPr>
          <w:sz w:val="24"/>
        </w:rPr>
      </w:pPr>
      <w:r>
        <w:rPr>
          <w:sz w:val="24"/>
        </w:rPr>
        <w:t>Жукова</w:t>
      </w:r>
      <w:r>
        <w:rPr>
          <w:spacing w:val="-4"/>
          <w:sz w:val="24"/>
        </w:rPr>
        <w:t xml:space="preserve"> </w:t>
      </w:r>
      <w:r>
        <w:rPr>
          <w:sz w:val="24"/>
        </w:rPr>
        <w:t>Н.С.</w:t>
      </w:r>
      <w:r>
        <w:rPr>
          <w:spacing w:val="-2"/>
          <w:sz w:val="24"/>
        </w:rPr>
        <w:t xml:space="preserve"> </w:t>
      </w:r>
      <w:r>
        <w:rPr>
          <w:sz w:val="24"/>
        </w:rPr>
        <w:t>и др.</w:t>
      </w:r>
      <w:r>
        <w:rPr>
          <w:spacing w:val="-1"/>
          <w:sz w:val="24"/>
        </w:rPr>
        <w:t xml:space="preserve"> </w:t>
      </w:r>
      <w:r>
        <w:rPr>
          <w:sz w:val="24"/>
        </w:rPr>
        <w:t>Преодоление</w:t>
      </w:r>
      <w:r>
        <w:rPr>
          <w:spacing w:val="-2"/>
          <w:sz w:val="24"/>
        </w:rPr>
        <w:t xml:space="preserve"> </w:t>
      </w:r>
      <w:r>
        <w:rPr>
          <w:sz w:val="24"/>
        </w:rPr>
        <w:t>ОНР</w:t>
      </w:r>
      <w:r>
        <w:rPr>
          <w:spacing w:val="-1"/>
          <w:sz w:val="24"/>
        </w:rPr>
        <w:t xml:space="preserve"> </w:t>
      </w:r>
      <w:r>
        <w:rPr>
          <w:sz w:val="24"/>
        </w:rPr>
        <w:t>у</w:t>
      </w:r>
      <w:r>
        <w:rPr>
          <w:spacing w:val="-1"/>
          <w:sz w:val="24"/>
        </w:rPr>
        <w:t xml:space="preserve"> </w:t>
      </w:r>
      <w:r>
        <w:rPr>
          <w:sz w:val="24"/>
        </w:rPr>
        <w:t>дошкольников.</w:t>
      </w:r>
      <w:r>
        <w:rPr>
          <w:spacing w:val="1"/>
          <w:sz w:val="24"/>
        </w:rPr>
        <w:t xml:space="preserve"> </w:t>
      </w:r>
      <w:proofErr w:type="gramStart"/>
      <w:r>
        <w:rPr>
          <w:sz w:val="24"/>
        </w:rPr>
        <w:t>–М</w:t>
      </w:r>
      <w:proofErr w:type="gramEnd"/>
      <w:r>
        <w:rPr>
          <w:sz w:val="24"/>
        </w:rPr>
        <w:t>.</w:t>
      </w:r>
    </w:p>
    <w:p w:rsidR="008530C6" w:rsidRDefault="00095B12" w:rsidP="002C2F49">
      <w:pPr>
        <w:pStyle w:val="a5"/>
        <w:numPr>
          <w:ilvl w:val="0"/>
          <w:numId w:val="4"/>
        </w:numPr>
        <w:tabs>
          <w:tab w:val="left" w:pos="563"/>
          <w:tab w:val="left" w:pos="1134"/>
        </w:tabs>
        <w:ind w:left="0" w:firstLine="743"/>
        <w:rPr>
          <w:sz w:val="24"/>
        </w:rPr>
      </w:pPr>
      <w:r>
        <w:rPr>
          <w:sz w:val="24"/>
        </w:rPr>
        <w:t>Инновации</w:t>
      </w:r>
      <w:r>
        <w:rPr>
          <w:spacing w:val="-3"/>
          <w:sz w:val="24"/>
        </w:rPr>
        <w:t xml:space="preserve"> </w:t>
      </w:r>
      <w:r>
        <w:rPr>
          <w:sz w:val="24"/>
        </w:rPr>
        <w:t>в</w:t>
      </w:r>
      <w:r>
        <w:rPr>
          <w:spacing w:val="-4"/>
          <w:sz w:val="24"/>
        </w:rPr>
        <w:t xml:space="preserve"> </w:t>
      </w:r>
      <w:r>
        <w:rPr>
          <w:sz w:val="24"/>
        </w:rPr>
        <w:t>логопедическую</w:t>
      </w:r>
      <w:r>
        <w:rPr>
          <w:spacing w:val="-3"/>
          <w:sz w:val="24"/>
        </w:rPr>
        <w:t xml:space="preserve"> </w:t>
      </w:r>
      <w:r>
        <w:rPr>
          <w:sz w:val="24"/>
        </w:rPr>
        <w:t>практику</w:t>
      </w:r>
      <w:proofErr w:type="gramStart"/>
      <w:r>
        <w:rPr>
          <w:sz w:val="24"/>
        </w:rPr>
        <w:t>/</w:t>
      </w:r>
      <w:r>
        <w:rPr>
          <w:spacing w:val="-3"/>
          <w:sz w:val="24"/>
        </w:rPr>
        <w:t xml:space="preserve"> </w:t>
      </w:r>
      <w:r>
        <w:rPr>
          <w:sz w:val="24"/>
        </w:rPr>
        <w:t>С</w:t>
      </w:r>
      <w:proofErr w:type="gramEnd"/>
      <w:r>
        <w:rPr>
          <w:sz w:val="24"/>
        </w:rPr>
        <w:t>ост.</w:t>
      </w:r>
      <w:r>
        <w:rPr>
          <w:spacing w:val="-3"/>
          <w:sz w:val="24"/>
        </w:rPr>
        <w:t xml:space="preserve"> </w:t>
      </w:r>
      <w:r>
        <w:rPr>
          <w:sz w:val="24"/>
        </w:rPr>
        <w:t>О.Е.</w:t>
      </w:r>
      <w:r>
        <w:rPr>
          <w:spacing w:val="-4"/>
          <w:sz w:val="24"/>
        </w:rPr>
        <w:t xml:space="preserve"> </w:t>
      </w:r>
      <w:r>
        <w:rPr>
          <w:sz w:val="24"/>
        </w:rPr>
        <w:t>Громова.</w:t>
      </w:r>
      <w:r>
        <w:rPr>
          <w:spacing w:val="1"/>
          <w:sz w:val="24"/>
        </w:rPr>
        <w:t xml:space="preserve"> </w:t>
      </w:r>
      <w:r>
        <w:rPr>
          <w:sz w:val="24"/>
        </w:rPr>
        <w:t>–</w:t>
      </w:r>
      <w:r>
        <w:rPr>
          <w:spacing w:val="-3"/>
          <w:sz w:val="24"/>
        </w:rPr>
        <w:t xml:space="preserve"> </w:t>
      </w:r>
      <w:r>
        <w:rPr>
          <w:sz w:val="24"/>
        </w:rPr>
        <w:t>М.</w:t>
      </w:r>
    </w:p>
    <w:p w:rsidR="008530C6" w:rsidRDefault="00095B12" w:rsidP="002C2F49">
      <w:pPr>
        <w:pStyle w:val="a5"/>
        <w:numPr>
          <w:ilvl w:val="0"/>
          <w:numId w:val="4"/>
        </w:numPr>
        <w:tabs>
          <w:tab w:val="left" w:pos="702"/>
          <w:tab w:val="left" w:pos="1134"/>
        </w:tabs>
        <w:ind w:left="0" w:firstLine="743"/>
        <w:rPr>
          <w:sz w:val="24"/>
        </w:rPr>
      </w:pPr>
      <w:r>
        <w:rPr>
          <w:sz w:val="24"/>
        </w:rPr>
        <w:t>Каше</w:t>
      </w:r>
      <w:r>
        <w:rPr>
          <w:spacing w:val="16"/>
          <w:sz w:val="24"/>
        </w:rPr>
        <w:t xml:space="preserve"> </w:t>
      </w:r>
      <w:r>
        <w:rPr>
          <w:sz w:val="24"/>
        </w:rPr>
        <w:t>Г.А.,</w:t>
      </w:r>
      <w:r>
        <w:rPr>
          <w:spacing w:val="16"/>
          <w:sz w:val="24"/>
        </w:rPr>
        <w:t xml:space="preserve"> </w:t>
      </w:r>
      <w:r>
        <w:rPr>
          <w:sz w:val="24"/>
        </w:rPr>
        <w:t>Филичева</w:t>
      </w:r>
      <w:r>
        <w:rPr>
          <w:spacing w:val="15"/>
          <w:sz w:val="24"/>
        </w:rPr>
        <w:t xml:space="preserve"> </w:t>
      </w:r>
      <w:r>
        <w:rPr>
          <w:sz w:val="24"/>
        </w:rPr>
        <w:t>Т.Б.</w:t>
      </w:r>
      <w:r>
        <w:rPr>
          <w:spacing w:val="19"/>
          <w:sz w:val="24"/>
        </w:rPr>
        <w:t xml:space="preserve"> </w:t>
      </w:r>
      <w:r>
        <w:rPr>
          <w:sz w:val="24"/>
        </w:rPr>
        <w:t>Дети</w:t>
      </w:r>
      <w:r>
        <w:rPr>
          <w:spacing w:val="18"/>
          <w:sz w:val="24"/>
        </w:rPr>
        <w:t xml:space="preserve"> </w:t>
      </w:r>
      <w:r>
        <w:rPr>
          <w:sz w:val="24"/>
        </w:rPr>
        <w:t>с</w:t>
      </w:r>
      <w:r>
        <w:rPr>
          <w:spacing w:val="17"/>
          <w:sz w:val="24"/>
        </w:rPr>
        <w:t xml:space="preserve"> </w:t>
      </w:r>
      <w:r>
        <w:rPr>
          <w:sz w:val="24"/>
        </w:rPr>
        <w:t>фонетико-фонематич.</w:t>
      </w:r>
      <w:r>
        <w:rPr>
          <w:spacing w:val="16"/>
          <w:sz w:val="24"/>
        </w:rPr>
        <w:t xml:space="preserve"> </w:t>
      </w:r>
      <w:r>
        <w:rPr>
          <w:sz w:val="24"/>
        </w:rPr>
        <w:t>недоразвитием.</w:t>
      </w:r>
      <w:r>
        <w:rPr>
          <w:spacing w:val="16"/>
          <w:sz w:val="24"/>
        </w:rPr>
        <w:t xml:space="preserve"> </w:t>
      </w:r>
      <w:r>
        <w:rPr>
          <w:sz w:val="24"/>
        </w:rPr>
        <w:t>Воспитание</w:t>
      </w:r>
      <w:r>
        <w:rPr>
          <w:spacing w:val="16"/>
          <w:sz w:val="24"/>
        </w:rPr>
        <w:t xml:space="preserve"> </w:t>
      </w:r>
      <w:r>
        <w:rPr>
          <w:sz w:val="24"/>
        </w:rPr>
        <w:t>и</w:t>
      </w:r>
      <w:r>
        <w:rPr>
          <w:spacing w:val="-57"/>
          <w:sz w:val="24"/>
        </w:rPr>
        <w:t xml:space="preserve"> </w:t>
      </w:r>
      <w:r>
        <w:rPr>
          <w:sz w:val="24"/>
        </w:rPr>
        <w:t>обучение.</w:t>
      </w:r>
      <w:r>
        <w:rPr>
          <w:spacing w:val="-1"/>
          <w:sz w:val="24"/>
        </w:rPr>
        <w:t xml:space="preserve"> </w:t>
      </w:r>
      <w:r>
        <w:rPr>
          <w:sz w:val="24"/>
        </w:rPr>
        <w:t>-</w:t>
      </w:r>
      <w:r>
        <w:rPr>
          <w:spacing w:val="-1"/>
          <w:sz w:val="24"/>
        </w:rPr>
        <w:t xml:space="preserve"> </w:t>
      </w:r>
      <w:r>
        <w:rPr>
          <w:sz w:val="24"/>
        </w:rPr>
        <w:t>М.</w:t>
      </w:r>
    </w:p>
    <w:p w:rsidR="008530C6" w:rsidRDefault="00095B12" w:rsidP="002C2F49">
      <w:pPr>
        <w:pStyle w:val="a5"/>
        <w:numPr>
          <w:ilvl w:val="0"/>
          <w:numId w:val="4"/>
        </w:numPr>
        <w:tabs>
          <w:tab w:val="left" w:pos="683"/>
          <w:tab w:val="left" w:pos="1134"/>
        </w:tabs>
        <w:ind w:left="0" w:firstLine="743"/>
        <w:rPr>
          <w:sz w:val="24"/>
        </w:rPr>
      </w:pPr>
      <w:r>
        <w:rPr>
          <w:sz w:val="24"/>
        </w:rPr>
        <w:lastRenderedPageBreak/>
        <w:t>Коноваленко В.В., Коноваленко С.В. Фронтальные логопедические занятия для детей с</w:t>
      </w:r>
      <w:r>
        <w:rPr>
          <w:spacing w:val="-57"/>
          <w:sz w:val="24"/>
        </w:rPr>
        <w:t xml:space="preserve"> </w:t>
      </w:r>
      <w:r>
        <w:rPr>
          <w:sz w:val="24"/>
        </w:rPr>
        <w:t>ОНР.</w:t>
      </w:r>
      <w:r>
        <w:rPr>
          <w:spacing w:val="-1"/>
          <w:sz w:val="24"/>
        </w:rPr>
        <w:t xml:space="preserve"> </w:t>
      </w:r>
      <w:r>
        <w:rPr>
          <w:sz w:val="24"/>
        </w:rPr>
        <w:t>-</w:t>
      </w:r>
      <w:r>
        <w:rPr>
          <w:spacing w:val="-1"/>
          <w:sz w:val="24"/>
        </w:rPr>
        <w:t xml:space="preserve"> </w:t>
      </w:r>
      <w:r>
        <w:rPr>
          <w:sz w:val="24"/>
        </w:rPr>
        <w:t>М.</w:t>
      </w:r>
    </w:p>
    <w:p w:rsidR="008530C6" w:rsidRDefault="00095B12" w:rsidP="002C2F49">
      <w:pPr>
        <w:pStyle w:val="a5"/>
        <w:numPr>
          <w:ilvl w:val="0"/>
          <w:numId w:val="4"/>
        </w:numPr>
        <w:tabs>
          <w:tab w:val="left" w:pos="683"/>
          <w:tab w:val="left" w:pos="1134"/>
        </w:tabs>
        <w:ind w:left="0" w:firstLine="743"/>
        <w:rPr>
          <w:sz w:val="24"/>
        </w:rPr>
      </w:pPr>
      <w:r>
        <w:rPr>
          <w:sz w:val="24"/>
        </w:rPr>
        <w:t>Коноваленко</w:t>
      </w:r>
      <w:r>
        <w:rPr>
          <w:spacing w:val="-3"/>
          <w:sz w:val="24"/>
        </w:rPr>
        <w:t xml:space="preserve"> </w:t>
      </w:r>
      <w:r>
        <w:rPr>
          <w:sz w:val="24"/>
        </w:rPr>
        <w:t>В.В.,</w:t>
      </w:r>
      <w:r>
        <w:rPr>
          <w:spacing w:val="-5"/>
          <w:sz w:val="24"/>
        </w:rPr>
        <w:t xml:space="preserve"> </w:t>
      </w:r>
      <w:r>
        <w:rPr>
          <w:sz w:val="24"/>
        </w:rPr>
        <w:t>Коноваленко</w:t>
      </w:r>
      <w:r>
        <w:rPr>
          <w:spacing w:val="-2"/>
          <w:sz w:val="24"/>
        </w:rPr>
        <w:t xml:space="preserve"> </w:t>
      </w:r>
      <w:r>
        <w:rPr>
          <w:sz w:val="24"/>
        </w:rPr>
        <w:t>С.В.Артикуляционная</w:t>
      </w:r>
      <w:r>
        <w:rPr>
          <w:spacing w:val="-5"/>
          <w:sz w:val="24"/>
        </w:rPr>
        <w:t xml:space="preserve"> </w:t>
      </w:r>
      <w:r>
        <w:rPr>
          <w:sz w:val="24"/>
        </w:rPr>
        <w:t>и</w:t>
      </w:r>
      <w:r>
        <w:rPr>
          <w:spacing w:val="-2"/>
          <w:sz w:val="24"/>
        </w:rPr>
        <w:t xml:space="preserve"> </w:t>
      </w:r>
      <w:r>
        <w:rPr>
          <w:sz w:val="24"/>
        </w:rPr>
        <w:t>пальчиковая</w:t>
      </w:r>
      <w:r>
        <w:rPr>
          <w:spacing w:val="-2"/>
          <w:sz w:val="24"/>
        </w:rPr>
        <w:t xml:space="preserve"> </w:t>
      </w:r>
      <w:r>
        <w:rPr>
          <w:sz w:val="24"/>
        </w:rPr>
        <w:t>гимнастика.</w:t>
      </w:r>
      <w:r>
        <w:rPr>
          <w:spacing w:val="-2"/>
          <w:sz w:val="24"/>
        </w:rPr>
        <w:t xml:space="preserve"> </w:t>
      </w:r>
      <w:r>
        <w:rPr>
          <w:sz w:val="24"/>
        </w:rPr>
        <w:t>–</w:t>
      </w:r>
      <w:r>
        <w:rPr>
          <w:spacing w:val="-3"/>
          <w:sz w:val="24"/>
        </w:rPr>
        <w:t xml:space="preserve"> </w:t>
      </w:r>
      <w:r>
        <w:rPr>
          <w:sz w:val="24"/>
        </w:rPr>
        <w:t>М.</w:t>
      </w:r>
    </w:p>
    <w:p w:rsidR="008530C6" w:rsidRDefault="00095B12" w:rsidP="002C2F49">
      <w:pPr>
        <w:pStyle w:val="a5"/>
        <w:numPr>
          <w:ilvl w:val="0"/>
          <w:numId w:val="4"/>
        </w:numPr>
        <w:tabs>
          <w:tab w:val="left" w:pos="683"/>
          <w:tab w:val="left" w:pos="1134"/>
        </w:tabs>
        <w:ind w:left="0" w:firstLine="743"/>
        <w:rPr>
          <w:sz w:val="24"/>
        </w:rPr>
      </w:pPr>
      <w:r>
        <w:rPr>
          <w:sz w:val="24"/>
        </w:rPr>
        <w:t>Краузе.</w:t>
      </w:r>
      <w:r>
        <w:rPr>
          <w:spacing w:val="-4"/>
          <w:sz w:val="24"/>
        </w:rPr>
        <w:t xml:space="preserve"> </w:t>
      </w:r>
      <w:r>
        <w:rPr>
          <w:sz w:val="24"/>
        </w:rPr>
        <w:t>Е.Н.</w:t>
      </w:r>
      <w:r>
        <w:rPr>
          <w:spacing w:val="-4"/>
          <w:sz w:val="24"/>
        </w:rPr>
        <w:t xml:space="preserve"> </w:t>
      </w:r>
      <w:r>
        <w:rPr>
          <w:sz w:val="24"/>
        </w:rPr>
        <w:t>Логопедический</w:t>
      </w:r>
      <w:r>
        <w:rPr>
          <w:spacing w:val="-3"/>
          <w:sz w:val="24"/>
        </w:rPr>
        <w:t xml:space="preserve"> </w:t>
      </w:r>
      <w:r>
        <w:rPr>
          <w:sz w:val="24"/>
        </w:rPr>
        <w:t>массаж.</w:t>
      </w:r>
      <w:r>
        <w:rPr>
          <w:spacing w:val="-4"/>
          <w:sz w:val="24"/>
        </w:rPr>
        <w:t xml:space="preserve"> </w:t>
      </w:r>
      <w:r>
        <w:rPr>
          <w:sz w:val="24"/>
        </w:rPr>
        <w:t>Артикуляционная</w:t>
      </w:r>
      <w:r>
        <w:rPr>
          <w:spacing w:val="-3"/>
          <w:sz w:val="24"/>
        </w:rPr>
        <w:t xml:space="preserve"> </w:t>
      </w:r>
      <w:r>
        <w:rPr>
          <w:sz w:val="24"/>
        </w:rPr>
        <w:t>гимнастика.</w:t>
      </w:r>
      <w:r>
        <w:rPr>
          <w:spacing w:val="1"/>
          <w:sz w:val="24"/>
        </w:rPr>
        <w:t xml:space="preserve"> </w:t>
      </w:r>
      <w:r>
        <w:rPr>
          <w:sz w:val="24"/>
        </w:rPr>
        <w:t>–</w:t>
      </w:r>
      <w:r>
        <w:rPr>
          <w:spacing w:val="-4"/>
          <w:sz w:val="24"/>
        </w:rPr>
        <w:t xml:space="preserve"> </w:t>
      </w:r>
      <w:r>
        <w:rPr>
          <w:sz w:val="24"/>
        </w:rPr>
        <w:t>СПб.</w:t>
      </w:r>
    </w:p>
    <w:p w:rsidR="008530C6" w:rsidRDefault="00095B12" w:rsidP="002C2F49">
      <w:pPr>
        <w:pStyle w:val="a5"/>
        <w:numPr>
          <w:ilvl w:val="0"/>
          <w:numId w:val="4"/>
        </w:numPr>
        <w:tabs>
          <w:tab w:val="left" w:pos="683"/>
          <w:tab w:val="left" w:pos="1134"/>
        </w:tabs>
        <w:ind w:left="0" w:firstLine="743"/>
        <w:rPr>
          <w:sz w:val="24"/>
        </w:rPr>
      </w:pPr>
      <w:r>
        <w:rPr>
          <w:sz w:val="24"/>
        </w:rPr>
        <w:t>Логопедия</w:t>
      </w:r>
      <w:r>
        <w:rPr>
          <w:spacing w:val="-1"/>
          <w:sz w:val="24"/>
        </w:rPr>
        <w:t xml:space="preserve"> </w:t>
      </w:r>
      <w:r>
        <w:rPr>
          <w:sz w:val="24"/>
        </w:rPr>
        <w:t>/</w:t>
      </w:r>
      <w:r>
        <w:rPr>
          <w:spacing w:val="-3"/>
          <w:sz w:val="24"/>
        </w:rPr>
        <w:t xml:space="preserve"> </w:t>
      </w:r>
      <w:r>
        <w:rPr>
          <w:sz w:val="24"/>
        </w:rPr>
        <w:t>под</w:t>
      </w:r>
      <w:r>
        <w:rPr>
          <w:spacing w:val="-1"/>
          <w:sz w:val="24"/>
        </w:rPr>
        <w:t xml:space="preserve"> </w:t>
      </w:r>
      <w:r>
        <w:rPr>
          <w:sz w:val="24"/>
        </w:rPr>
        <w:t>ред.</w:t>
      </w:r>
      <w:r>
        <w:rPr>
          <w:spacing w:val="-1"/>
          <w:sz w:val="24"/>
        </w:rPr>
        <w:t xml:space="preserve"> </w:t>
      </w:r>
      <w:r>
        <w:rPr>
          <w:sz w:val="24"/>
        </w:rPr>
        <w:t>Л. С.</w:t>
      </w:r>
      <w:r>
        <w:rPr>
          <w:spacing w:val="-1"/>
          <w:sz w:val="24"/>
        </w:rPr>
        <w:t xml:space="preserve"> </w:t>
      </w:r>
      <w:r>
        <w:rPr>
          <w:sz w:val="24"/>
        </w:rPr>
        <w:t>Волковой</w:t>
      </w:r>
      <w:r>
        <w:rPr>
          <w:spacing w:val="2"/>
          <w:sz w:val="24"/>
        </w:rPr>
        <w:t xml:space="preserve"> </w:t>
      </w:r>
      <w:r w:rsidR="00CD3179">
        <w:rPr>
          <w:sz w:val="24"/>
        </w:rPr>
        <w:t>-</w:t>
      </w:r>
      <w:r>
        <w:rPr>
          <w:spacing w:val="-1"/>
          <w:sz w:val="24"/>
        </w:rPr>
        <w:t xml:space="preserve"> </w:t>
      </w:r>
      <w:r>
        <w:rPr>
          <w:sz w:val="24"/>
        </w:rPr>
        <w:t>М.</w:t>
      </w:r>
      <w:r>
        <w:rPr>
          <w:spacing w:val="-3"/>
          <w:sz w:val="24"/>
        </w:rPr>
        <w:t xml:space="preserve"> </w:t>
      </w:r>
      <w:r>
        <w:rPr>
          <w:sz w:val="24"/>
        </w:rPr>
        <w:t>2005.</w:t>
      </w:r>
    </w:p>
    <w:p w:rsidR="008530C6" w:rsidRDefault="00095B12" w:rsidP="002C2F49">
      <w:pPr>
        <w:pStyle w:val="a5"/>
        <w:numPr>
          <w:ilvl w:val="0"/>
          <w:numId w:val="4"/>
        </w:numPr>
        <w:tabs>
          <w:tab w:val="left" w:pos="624"/>
          <w:tab w:val="left" w:pos="1134"/>
        </w:tabs>
        <w:ind w:left="0" w:firstLine="743"/>
        <w:rPr>
          <w:sz w:val="24"/>
        </w:rPr>
      </w:pPr>
      <w:r>
        <w:rPr>
          <w:sz w:val="24"/>
        </w:rPr>
        <w:t xml:space="preserve">Лопатина Л. В. Логопедическая работа с детьми дошкольного возраста. </w:t>
      </w:r>
      <w:r w:rsidR="00CD3179">
        <w:rPr>
          <w:sz w:val="24"/>
        </w:rPr>
        <w:t>-</w:t>
      </w:r>
      <w:r>
        <w:rPr>
          <w:spacing w:val="-57"/>
          <w:sz w:val="24"/>
        </w:rPr>
        <w:t xml:space="preserve"> </w:t>
      </w:r>
      <w:r>
        <w:rPr>
          <w:sz w:val="24"/>
        </w:rPr>
        <w:t>СПб.,2005.</w:t>
      </w:r>
    </w:p>
    <w:p w:rsidR="008530C6" w:rsidRDefault="00095B12" w:rsidP="002C2F49">
      <w:pPr>
        <w:pStyle w:val="a5"/>
        <w:numPr>
          <w:ilvl w:val="0"/>
          <w:numId w:val="4"/>
        </w:numPr>
        <w:tabs>
          <w:tab w:val="left" w:pos="683"/>
          <w:tab w:val="left" w:pos="1134"/>
        </w:tabs>
        <w:ind w:left="0" w:firstLine="743"/>
        <w:rPr>
          <w:sz w:val="24"/>
        </w:rPr>
      </w:pPr>
      <w:r>
        <w:rPr>
          <w:sz w:val="24"/>
        </w:rPr>
        <w:t>Лопухина</w:t>
      </w:r>
      <w:r>
        <w:rPr>
          <w:spacing w:val="-3"/>
          <w:sz w:val="24"/>
        </w:rPr>
        <w:t xml:space="preserve"> </w:t>
      </w:r>
      <w:r>
        <w:rPr>
          <w:sz w:val="24"/>
        </w:rPr>
        <w:t>И.С.</w:t>
      </w:r>
      <w:r>
        <w:rPr>
          <w:spacing w:val="-3"/>
          <w:sz w:val="24"/>
        </w:rPr>
        <w:t xml:space="preserve"> </w:t>
      </w:r>
      <w:r>
        <w:rPr>
          <w:sz w:val="24"/>
        </w:rPr>
        <w:t>Логопедия.</w:t>
      </w:r>
      <w:r>
        <w:rPr>
          <w:spacing w:val="-1"/>
          <w:sz w:val="24"/>
        </w:rPr>
        <w:t xml:space="preserve"> </w:t>
      </w:r>
      <w:r>
        <w:rPr>
          <w:sz w:val="24"/>
        </w:rPr>
        <w:t>-</w:t>
      </w:r>
      <w:r>
        <w:rPr>
          <w:spacing w:val="-2"/>
          <w:sz w:val="24"/>
        </w:rPr>
        <w:t xml:space="preserve"> </w:t>
      </w:r>
      <w:r>
        <w:rPr>
          <w:sz w:val="24"/>
        </w:rPr>
        <w:t>СПб.</w:t>
      </w:r>
    </w:p>
    <w:p w:rsidR="008530C6" w:rsidRDefault="00095B12" w:rsidP="002C2F49">
      <w:pPr>
        <w:pStyle w:val="a5"/>
        <w:numPr>
          <w:ilvl w:val="0"/>
          <w:numId w:val="4"/>
        </w:numPr>
        <w:tabs>
          <w:tab w:val="left" w:pos="738"/>
          <w:tab w:val="left" w:pos="1134"/>
        </w:tabs>
        <w:ind w:left="0" w:firstLine="743"/>
        <w:rPr>
          <w:sz w:val="24"/>
        </w:rPr>
      </w:pPr>
      <w:r>
        <w:rPr>
          <w:sz w:val="24"/>
        </w:rPr>
        <w:t>Макарова</w:t>
      </w:r>
      <w:r>
        <w:rPr>
          <w:spacing w:val="50"/>
          <w:sz w:val="24"/>
        </w:rPr>
        <w:t xml:space="preserve"> </w:t>
      </w:r>
      <w:r>
        <w:rPr>
          <w:sz w:val="24"/>
        </w:rPr>
        <w:t>Н.Ш.</w:t>
      </w:r>
      <w:r>
        <w:rPr>
          <w:spacing w:val="52"/>
          <w:sz w:val="24"/>
        </w:rPr>
        <w:t xml:space="preserve"> </w:t>
      </w:r>
      <w:r>
        <w:rPr>
          <w:sz w:val="24"/>
        </w:rPr>
        <w:t>Коррекция</w:t>
      </w:r>
      <w:r>
        <w:rPr>
          <w:spacing w:val="51"/>
          <w:sz w:val="24"/>
        </w:rPr>
        <w:t xml:space="preserve"> </w:t>
      </w:r>
      <w:r>
        <w:rPr>
          <w:sz w:val="24"/>
        </w:rPr>
        <w:t>речевых</w:t>
      </w:r>
      <w:r>
        <w:rPr>
          <w:spacing w:val="52"/>
          <w:sz w:val="24"/>
        </w:rPr>
        <w:t xml:space="preserve"> </w:t>
      </w:r>
      <w:r>
        <w:rPr>
          <w:sz w:val="24"/>
        </w:rPr>
        <w:t>и</w:t>
      </w:r>
      <w:r>
        <w:rPr>
          <w:spacing w:val="52"/>
          <w:sz w:val="24"/>
        </w:rPr>
        <w:t xml:space="preserve"> </w:t>
      </w:r>
      <w:r>
        <w:rPr>
          <w:sz w:val="24"/>
        </w:rPr>
        <w:t>неречевых</w:t>
      </w:r>
      <w:r>
        <w:rPr>
          <w:spacing w:val="52"/>
          <w:sz w:val="24"/>
        </w:rPr>
        <w:t xml:space="preserve"> </w:t>
      </w:r>
      <w:r>
        <w:rPr>
          <w:sz w:val="24"/>
        </w:rPr>
        <w:t>нарушений</w:t>
      </w:r>
      <w:r>
        <w:rPr>
          <w:spacing w:val="52"/>
          <w:sz w:val="24"/>
        </w:rPr>
        <w:t xml:space="preserve"> </w:t>
      </w:r>
      <w:r>
        <w:rPr>
          <w:sz w:val="24"/>
        </w:rPr>
        <w:t>у</w:t>
      </w:r>
      <w:r>
        <w:rPr>
          <w:spacing w:val="50"/>
          <w:sz w:val="24"/>
        </w:rPr>
        <w:t xml:space="preserve"> </w:t>
      </w:r>
      <w:r>
        <w:rPr>
          <w:sz w:val="24"/>
        </w:rPr>
        <w:t>детей</w:t>
      </w:r>
      <w:r>
        <w:rPr>
          <w:spacing w:val="52"/>
          <w:sz w:val="24"/>
        </w:rPr>
        <w:t xml:space="preserve"> </w:t>
      </w:r>
      <w:r>
        <w:rPr>
          <w:sz w:val="24"/>
        </w:rPr>
        <w:t>дошкольного</w:t>
      </w:r>
      <w:r>
        <w:rPr>
          <w:spacing w:val="-57"/>
          <w:sz w:val="24"/>
        </w:rPr>
        <w:t xml:space="preserve"> </w:t>
      </w:r>
      <w:r>
        <w:rPr>
          <w:sz w:val="24"/>
        </w:rPr>
        <w:t>возраста</w:t>
      </w:r>
      <w:r>
        <w:rPr>
          <w:spacing w:val="-1"/>
          <w:sz w:val="24"/>
        </w:rPr>
        <w:t xml:space="preserve"> </w:t>
      </w:r>
      <w:r>
        <w:rPr>
          <w:sz w:val="24"/>
        </w:rPr>
        <w:t>на</w:t>
      </w:r>
      <w:r>
        <w:rPr>
          <w:spacing w:val="-1"/>
          <w:sz w:val="24"/>
        </w:rPr>
        <w:t xml:space="preserve"> </w:t>
      </w:r>
      <w:r>
        <w:rPr>
          <w:sz w:val="24"/>
        </w:rPr>
        <w:t>основе</w:t>
      </w:r>
      <w:r>
        <w:rPr>
          <w:spacing w:val="-2"/>
          <w:sz w:val="24"/>
        </w:rPr>
        <w:t xml:space="preserve"> </w:t>
      </w:r>
      <w:r>
        <w:rPr>
          <w:sz w:val="24"/>
        </w:rPr>
        <w:t>логопедической ритмики.</w:t>
      </w:r>
      <w:r>
        <w:rPr>
          <w:spacing w:val="3"/>
          <w:sz w:val="24"/>
        </w:rPr>
        <w:t xml:space="preserve"> </w:t>
      </w:r>
      <w:r>
        <w:rPr>
          <w:sz w:val="24"/>
        </w:rPr>
        <w:t>–</w:t>
      </w:r>
      <w:r>
        <w:rPr>
          <w:spacing w:val="-3"/>
          <w:sz w:val="24"/>
        </w:rPr>
        <w:t xml:space="preserve"> </w:t>
      </w:r>
      <w:r>
        <w:rPr>
          <w:sz w:val="24"/>
        </w:rPr>
        <w:t>СПб.</w:t>
      </w:r>
    </w:p>
    <w:p w:rsidR="008530C6" w:rsidRDefault="00095B12" w:rsidP="002C2F49">
      <w:pPr>
        <w:pStyle w:val="a5"/>
        <w:numPr>
          <w:ilvl w:val="0"/>
          <w:numId w:val="4"/>
        </w:numPr>
        <w:tabs>
          <w:tab w:val="left" w:pos="699"/>
          <w:tab w:val="left" w:pos="1134"/>
        </w:tabs>
        <w:ind w:left="0" w:firstLine="743"/>
        <w:rPr>
          <w:sz w:val="24"/>
        </w:rPr>
      </w:pPr>
      <w:r>
        <w:rPr>
          <w:sz w:val="24"/>
        </w:rPr>
        <w:t>Методы</w:t>
      </w:r>
      <w:r>
        <w:rPr>
          <w:spacing w:val="13"/>
          <w:sz w:val="24"/>
        </w:rPr>
        <w:t xml:space="preserve"> </w:t>
      </w:r>
      <w:r>
        <w:rPr>
          <w:sz w:val="24"/>
        </w:rPr>
        <w:t>обследования</w:t>
      </w:r>
      <w:r>
        <w:rPr>
          <w:spacing w:val="13"/>
          <w:sz w:val="24"/>
        </w:rPr>
        <w:t xml:space="preserve"> </w:t>
      </w:r>
      <w:r>
        <w:rPr>
          <w:sz w:val="24"/>
        </w:rPr>
        <w:t>речи</w:t>
      </w:r>
      <w:r>
        <w:rPr>
          <w:spacing w:val="15"/>
          <w:sz w:val="24"/>
        </w:rPr>
        <w:t xml:space="preserve"> </w:t>
      </w:r>
      <w:r>
        <w:rPr>
          <w:sz w:val="24"/>
        </w:rPr>
        <w:t>детей:</w:t>
      </w:r>
      <w:r>
        <w:rPr>
          <w:spacing w:val="14"/>
          <w:sz w:val="24"/>
        </w:rPr>
        <w:t xml:space="preserve"> </w:t>
      </w:r>
      <w:r>
        <w:rPr>
          <w:sz w:val="24"/>
        </w:rPr>
        <w:t>Пособие</w:t>
      </w:r>
      <w:r>
        <w:rPr>
          <w:spacing w:val="11"/>
          <w:sz w:val="24"/>
        </w:rPr>
        <w:t xml:space="preserve"> </w:t>
      </w:r>
      <w:r>
        <w:rPr>
          <w:sz w:val="24"/>
        </w:rPr>
        <w:t>по</w:t>
      </w:r>
      <w:r>
        <w:rPr>
          <w:spacing w:val="13"/>
          <w:sz w:val="24"/>
        </w:rPr>
        <w:t xml:space="preserve"> </w:t>
      </w:r>
      <w:r>
        <w:rPr>
          <w:sz w:val="24"/>
        </w:rPr>
        <w:t>диагностике</w:t>
      </w:r>
      <w:r>
        <w:rPr>
          <w:spacing w:val="12"/>
          <w:sz w:val="24"/>
        </w:rPr>
        <w:t xml:space="preserve"> </w:t>
      </w:r>
      <w:r>
        <w:rPr>
          <w:sz w:val="24"/>
        </w:rPr>
        <w:t>речевых</w:t>
      </w:r>
      <w:r>
        <w:rPr>
          <w:spacing w:val="14"/>
          <w:sz w:val="24"/>
        </w:rPr>
        <w:t xml:space="preserve"> </w:t>
      </w:r>
      <w:r>
        <w:rPr>
          <w:sz w:val="24"/>
        </w:rPr>
        <w:t>нарушений</w:t>
      </w:r>
      <w:proofErr w:type="gramStart"/>
      <w:r>
        <w:rPr>
          <w:spacing w:val="12"/>
          <w:sz w:val="24"/>
        </w:rPr>
        <w:t xml:space="preserve"> </w:t>
      </w:r>
      <w:r>
        <w:rPr>
          <w:sz w:val="24"/>
        </w:rPr>
        <w:t>/</w:t>
      </w:r>
      <w:r>
        <w:rPr>
          <w:spacing w:val="15"/>
          <w:sz w:val="24"/>
        </w:rPr>
        <w:t xml:space="preserve"> </w:t>
      </w:r>
      <w:r>
        <w:rPr>
          <w:sz w:val="24"/>
        </w:rPr>
        <w:t>П</w:t>
      </w:r>
      <w:proofErr w:type="gramEnd"/>
      <w:r>
        <w:rPr>
          <w:sz w:val="24"/>
        </w:rPr>
        <w:t>од</w:t>
      </w:r>
      <w:r>
        <w:rPr>
          <w:spacing w:val="-57"/>
          <w:sz w:val="24"/>
        </w:rPr>
        <w:t xml:space="preserve"> </w:t>
      </w:r>
      <w:r>
        <w:rPr>
          <w:sz w:val="24"/>
        </w:rPr>
        <w:t>ред.</w:t>
      </w:r>
      <w:r>
        <w:rPr>
          <w:spacing w:val="-1"/>
          <w:sz w:val="24"/>
        </w:rPr>
        <w:t xml:space="preserve"> </w:t>
      </w:r>
      <w:r>
        <w:rPr>
          <w:sz w:val="24"/>
        </w:rPr>
        <w:t>Г.</w:t>
      </w:r>
      <w:r>
        <w:rPr>
          <w:spacing w:val="-1"/>
          <w:sz w:val="24"/>
        </w:rPr>
        <w:t xml:space="preserve"> </w:t>
      </w:r>
      <w:r>
        <w:rPr>
          <w:sz w:val="24"/>
        </w:rPr>
        <w:t>В. Чиркиной</w:t>
      </w:r>
      <w:r>
        <w:rPr>
          <w:spacing w:val="2"/>
          <w:sz w:val="24"/>
        </w:rPr>
        <w:t xml:space="preserve"> </w:t>
      </w:r>
      <w:r w:rsidR="00CD3179">
        <w:rPr>
          <w:sz w:val="24"/>
        </w:rPr>
        <w:t>-</w:t>
      </w:r>
      <w:r>
        <w:rPr>
          <w:spacing w:val="-3"/>
          <w:sz w:val="24"/>
        </w:rPr>
        <w:t xml:space="preserve"> </w:t>
      </w:r>
      <w:r>
        <w:rPr>
          <w:sz w:val="24"/>
        </w:rPr>
        <w:t>М.,</w:t>
      </w:r>
      <w:r>
        <w:rPr>
          <w:spacing w:val="-1"/>
          <w:sz w:val="24"/>
        </w:rPr>
        <w:t xml:space="preserve"> </w:t>
      </w:r>
      <w:r>
        <w:rPr>
          <w:sz w:val="24"/>
        </w:rPr>
        <w:t>2003.</w:t>
      </w:r>
    </w:p>
    <w:p w:rsidR="008530C6" w:rsidRDefault="00095B12" w:rsidP="002C2F49">
      <w:pPr>
        <w:pStyle w:val="a5"/>
        <w:numPr>
          <w:ilvl w:val="0"/>
          <w:numId w:val="4"/>
        </w:numPr>
        <w:tabs>
          <w:tab w:val="left" w:pos="735"/>
          <w:tab w:val="left" w:pos="1134"/>
        </w:tabs>
        <w:ind w:left="0" w:firstLine="743"/>
        <w:rPr>
          <w:sz w:val="24"/>
        </w:rPr>
      </w:pPr>
      <w:r>
        <w:rPr>
          <w:sz w:val="24"/>
        </w:rPr>
        <w:t>Смирнова</w:t>
      </w:r>
      <w:r>
        <w:rPr>
          <w:spacing w:val="1"/>
          <w:sz w:val="24"/>
        </w:rPr>
        <w:t xml:space="preserve"> </w:t>
      </w:r>
      <w:r>
        <w:rPr>
          <w:sz w:val="24"/>
        </w:rPr>
        <w:t>И.</w:t>
      </w:r>
      <w:r>
        <w:rPr>
          <w:spacing w:val="1"/>
          <w:sz w:val="24"/>
        </w:rPr>
        <w:t xml:space="preserve"> </w:t>
      </w:r>
      <w:r>
        <w:rPr>
          <w:sz w:val="24"/>
        </w:rPr>
        <w:t>А.</w:t>
      </w:r>
      <w:r>
        <w:rPr>
          <w:spacing w:val="1"/>
          <w:sz w:val="24"/>
        </w:rPr>
        <w:t xml:space="preserve"> </w:t>
      </w:r>
      <w:r>
        <w:rPr>
          <w:sz w:val="24"/>
        </w:rPr>
        <w:t>Логопедический</w:t>
      </w:r>
      <w:r>
        <w:rPr>
          <w:spacing w:val="1"/>
          <w:sz w:val="24"/>
        </w:rPr>
        <w:t xml:space="preserve"> </w:t>
      </w:r>
      <w:r>
        <w:rPr>
          <w:sz w:val="24"/>
        </w:rPr>
        <w:t>альбом для</w:t>
      </w:r>
      <w:r>
        <w:rPr>
          <w:spacing w:val="1"/>
          <w:sz w:val="24"/>
        </w:rPr>
        <w:t xml:space="preserve"> </w:t>
      </w:r>
      <w:r>
        <w:rPr>
          <w:sz w:val="24"/>
        </w:rPr>
        <w:t>обследования</w:t>
      </w:r>
      <w:r>
        <w:rPr>
          <w:spacing w:val="1"/>
          <w:sz w:val="24"/>
        </w:rPr>
        <w:t xml:space="preserve"> </w:t>
      </w:r>
      <w:r>
        <w:rPr>
          <w:sz w:val="24"/>
        </w:rPr>
        <w:t>звукопроизношения.</w:t>
      </w:r>
      <w:r>
        <w:rPr>
          <w:spacing w:val="1"/>
          <w:sz w:val="24"/>
        </w:rPr>
        <w:t xml:space="preserve"> </w:t>
      </w:r>
      <w:r w:rsidR="00CD3179">
        <w:rPr>
          <w:sz w:val="24"/>
        </w:rPr>
        <w:t>-</w:t>
      </w:r>
      <w:r>
        <w:rPr>
          <w:spacing w:val="-57"/>
          <w:sz w:val="24"/>
        </w:rPr>
        <w:t xml:space="preserve"> </w:t>
      </w:r>
      <w:r>
        <w:rPr>
          <w:sz w:val="24"/>
        </w:rPr>
        <w:t>СПб</w:t>
      </w:r>
      <w:proofErr w:type="gramStart"/>
      <w:r>
        <w:rPr>
          <w:sz w:val="24"/>
        </w:rPr>
        <w:t>.,</w:t>
      </w:r>
      <w:r>
        <w:rPr>
          <w:spacing w:val="-2"/>
          <w:sz w:val="24"/>
        </w:rPr>
        <w:t xml:space="preserve"> </w:t>
      </w:r>
      <w:proofErr w:type="gramEnd"/>
      <w:r>
        <w:rPr>
          <w:sz w:val="24"/>
        </w:rPr>
        <w:t>2010.</w:t>
      </w:r>
    </w:p>
    <w:p w:rsidR="008530C6" w:rsidRDefault="00095B12" w:rsidP="002C2F49">
      <w:pPr>
        <w:pStyle w:val="a5"/>
        <w:numPr>
          <w:ilvl w:val="0"/>
          <w:numId w:val="4"/>
        </w:numPr>
        <w:tabs>
          <w:tab w:val="left" w:pos="752"/>
          <w:tab w:val="left" w:pos="1134"/>
          <w:tab w:val="left" w:pos="7459"/>
        </w:tabs>
        <w:ind w:left="0" w:firstLine="743"/>
        <w:rPr>
          <w:sz w:val="24"/>
        </w:rPr>
      </w:pPr>
      <w:r>
        <w:rPr>
          <w:sz w:val="24"/>
        </w:rPr>
        <w:t>Смирнова</w:t>
      </w:r>
      <w:r>
        <w:rPr>
          <w:spacing w:val="64"/>
          <w:sz w:val="24"/>
        </w:rPr>
        <w:t xml:space="preserve"> </w:t>
      </w:r>
      <w:r>
        <w:rPr>
          <w:sz w:val="24"/>
        </w:rPr>
        <w:t>И.</w:t>
      </w:r>
      <w:r>
        <w:rPr>
          <w:spacing w:val="66"/>
          <w:sz w:val="24"/>
        </w:rPr>
        <w:t xml:space="preserve"> </w:t>
      </w:r>
      <w:r>
        <w:rPr>
          <w:sz w:val="24"/>
        </w:rPr>
        <w:t>А.</w:t>
      </w:r>
      <w:r>
        <w:rPr>
          <w:spacing w:val="65"/>
          <w:sz w:val="24"/>
        </w:rPr>
        <w:t xml:space="preserve"> </w:t>
      </w:r>
      <w:r>
        <w:rPr>
          <w:sz w:val="24"/>
        </w:rPr>
        <w:t>Логопедический</w:t>
      </w:r>
      <w:r>
        <w:rPr>
          <w:spacing w:val="68"/>
          <w:sz w:val="24"/>
        </w:rPr>
        <w:t xml:space="preserve"> </w:t>
      </w:r>
      <w:r>
        <w:rPr>
          <w:sz w:val="24"/>
        </w:rPr>
        <w:t>альбом</w:t>
      </w:r>
      <w:r>
        <w:rPr>
          <w:spacing w:val="66"/>
          <w:sz w:val="24"/>
        </w:rPr>
        <w:t xml:space="preserve"> </w:t>
      </w:r>
      <w:r>
        <w:rPr>
          <w:sz w:val="24"/>
        </w:rPr>
        <w:t>для</w:t>
      </w:r>
      <w:r>
        <w:rPr>
          <w:spacing w:val="66"/>
          <w:sz w:val="24"/>
        </w:rPr>
        <w:t xml:space="preserve"> </w:t>
      </w:r>
      <w:r>
        <w:rPr>
          <w:sz w:val="24"/>
        </w:rPr>
        <w:t>обследования</w:t>
      </w:r>
      <w:r>
        <w:rPr>
          <w:sz w:val="24"/>
        </w:rPr>
        <w:tab/>
        <w:t>лиц</w:t>
      </w:r>
      <w:r>
        <w:rPr>
          <w:spacing w:val="3"/>
          <w:sz w:val="24"/>
        </w:rPr>
        <w:t xml:space="preserve"> </w:t>
      </w:r>
      <w:r>
        <w:rPr>
          <w:sz w:val="24"/>
        </w:rPr>
        <w:t>с</w:t>
      </w:r>
      <w:r>
        <w:rPr>
          <w:spacing w:val="60"/>
          <w:sz w:val="24"/>
        </w:rPr>
        <w:t xml:space="preserve"> </w:t>
      </w:r>
      <w:r>
        <w:rPr>
          <w:sz w:val="24"/>
        </w:rPr>
        <w:t>выраженными</w:t>
      </w:r>
      <w:r>
        <w:rPr>
          <w:spacing w:val="-57"/>
          <w:sz w:val="24"/>
        </w:rPr>
        <w:t xml:space="preserve"> </w:t>
      </w:r>
      <w:r>
        <w:rPr>
          <w:sz w:val="24"/>
        </w:rPr>
        <w:t>нарушениями</w:t>
      </w:r>
      <w:r>
        <w:rPr>
          <w:spacing w:val="-1"/>
          <w:sz w:val="24"/>
        </w:rPr>
        <w:t xml:space="preserve"> </w:t>
      </w:r>
      <w:r>
        <w:rPr>
          <w:sz w:val="24"/>
        </w:rPr>
        <w:t>произношения.</w:t>
      </w:r>
      <w:r>
        <w:rPr>
          <w:spacing w:val="2"/>
          <w:sz w:val="24"/>
        </w:rPr>
        <w:t xml:space="preserve"> </w:t>
      </w:r>
      <w:r w:rsidR="00CD3179">
        <w:rPr>
          <w:sz w:val="24"/>
        </w:rPr>
        <w:t>-</w:t>
      </w:r>
      <w:r>
        <w:rPr>
          <w:sz w:val="24"/>
        </w:rPr>
        <w:t xml:space="preserve"> СПб</w:t>
      </w:r>
      <w:proofErr w:type="gramStart"/>
      <w:r>
        <w:rPr>
          <w:sz w:val="24"/>
        </w:rPr>
        <w:t>.,</w:t>
      </w:r>
      <w:r>
        <w:rPr>
          <w:spacing w:val="-1"/>
          <w:sz w:val="24"/>
        </w:rPr>
        <w:t xml:space="preserve"> </w:t>
      </w:r>
      <w:proofErr w:type="gramEnd"/>
      <w:r>
        <w:rPr>
          <w:sz w:val="24"/>
        </w:rPr>
        <w:t>2010.</w:t>
      </w:r>
    </w:p>
    <w:p w:rsidR="008530C6" w:rsidRDefault="00095B12" w:rsidP="002C2F49">
      <w:pPr>
        <w:pStyle w:val="a5"/>
        <w:numPr>
          <w:ilvl w:val="0"/>
          <w:numId w:val="4"/>
        </w:numPr>
        <w:tabs>
          <w:tab w:val="left" w:pos="624"/>
          <w:tab w:val="left" w:pos="1134"/>
        </w:tabs>
        <w:ind w:left="0" w:firstLine="743"/>
        <w:rPr>
          <w:sz w:val="24"/>
        </w:rPr>
      </w:pPr>
      <w:r>
        <w:rPr>
          <w:sz w:val="24"/>
        </w:rPr>
        <w:t>Смирнова</w:t>
      </w:r>
      <w:r>
        <w:rPr>
          <w:spacing w:val="24"/>
          <w:sz w:val="24"/>
        </w:rPr>
        <w:t xml:space="preserve"> </w:t>
      </w:r>
      <w:r>
        <w:rPr>
          <w:sz w:val="24"/>
        </w:rPr>
        <w:t>И.</w:t>
      </w:r>
      <w:r>
        <w:rPr>
          <w:spacing w:val="25"/>
          <w:sz w:val="24"/>
        </w:rPr>
        <w:t xml:space="preserve"> </w:t>
      </w:r>
      <w:r>
        <w:rPr>
          <w:sz w:val="24"/>
        </w:rPr>
        <w:t>А.</w:t>
      </w:r>
      <w:r>
        <w:rPr>
          <w:spacing w:val="25"/>
          <w:sz w:val="24"/>
        </w:rPr>
        <w:t xml:space="preserve"> </w:t>
      </w:r>
      <w:r>
        <w:rPr>
          <w:sz w:val="24"/>
        </w:rPr>
        <w:t>Логопедический</w:t>
      </w:r>
      <w:r>
        <w:rPr>
          <w:spacing w:val="27"/>
          <w:sz w:val="24"/>
        </w:rPr>
        <w:t xml:space="preserve"> </w:t>
      </w:r>
      <w:r>
        <w:rPr>
          <w:sz w:val="24"/>
        </w:rPr>
        <w:t>альбом</w:t>
      </w:r>
      <w:r>
        <w:rPr>
          <w:spacing w:val="25"/>
          <w:sz w:val="24"/>
        </w:rPr>
        <w:t xml:space="preserve"> </w:t>
      </w:r>
      <w:r>
        <w:rPr>
          <w:sz w:val="24"/>
        </w:rPr>
        <w:t>для</w:t>
      </w:r>
      <w:r>
        <w:rPr>
          <w:spacing w:val="25"/>
          <w:sz w:val="24"/>
        </w:rPr>
        <w:t xml:space="preserve"> </w:t>
      </w:r>
      <w:r>
        <w:rPr>
          <w:sz w:val="24"/>
        </w:rPr>
        <w:t>обследования</w:t>
      </w:r>
      <w:r>
        <w:rPr>
          <w:spacing w:val="25"/>
          <w:sz w:val="24"/>
        </w:rPr>
        <w:t xml:space="preserve"> </w:t>
      </w:r>
      <w:r>
        <w:rPr>
          <w:sz w:val="24"/>
        </w:rPr>
        <w:t>фонетико-фонематической</w:t>
      </w:r>
      <w:r>
        <w:rPr>
          <w:spacing w:val="-57"/>
          <w:sz w:val="24"/>
        </w:rPr>
        <w:t xml:space="preserve"> </w:t>
      </w:r>
      <w:r>
        <w:rPr>
          <w:sz w:val="24"/>
        </w:rPr>
        <w:t>системы</w:t>
      </w:r>
      <w:r>
        <w:rPr>
          <w:spacing w:val="-1"/>
          <w:sz w:val="24"/>
        </w:rPr>
        <w:t xml:space="preserve"> </w:t>
      </w:r>
      <w:r>
        <w:rPr>
          <w:sz w:val="24"/>
        </w:rPr>
        <w:t xml:space="preserve">речи. </w:t>
      </w:r>
      <w:r w:rsidR="00CD3179">
        <w:rPr>
          <w:sz w:val="24"/>
        </w:rPr>
        <w:t>-</w:t>
      </w:r>
      <w:r>
        <w:rPr>
          <w:sz w:val="24"/>
        </w:rPr>
        <w:t xml:space="preserve"> СПб</w:t>
      </w:r>
      <w:proofErr w:type="gramStart"/>
      <w:r>
        <w:rPr>
          <w:sz w:val="24"/>
        </w:rPr>
        <w:t>.,</w:t>
      </w:r>
      <w:r>
        <w:rPr>
          <w:spacing w:val="-1"/>
          <w:sz w:val="24"/>
        </w:rPr>
        <w:t xml:space="preserve"> </w:t>
      </w:r>
      <w:proofErr w:type="gramEnd"/>
      <w:r>
        <w:rPr>
          <w:sz w:val="24"/>
        </w:rPr>
        <w:t>2010.</w:t>
      </w:r>
    </w:p>
    <w:p w:rsidR="008530C6" w:rsidRDefault="00095B12" w:rsidP="002C2F49">
      <w:pPr>
        <w:pStyle w:val="a5"/>
        <w:numPr>
          <w:ilvl w:val="0"/>
          <w:numId w:val="4"/>
        </w:numPr>
        <w:tabs>
          <w:tab w:val="left" w:pos="683"/>
          <w:tab w:val="left" w:pos="1134"/>
        </w:tabs>
        <w:ind w:left="0" w:firstLine="743"/>
        <w:rPr>
          <w:sz w:val="24"/>
        </w:rPr>
      </w:pPr>
      <w:r>
        <w:rPr>
          <w:sz w:val="24"/>
        </w:rPr>
        <w:t>Смирнова</w:t>
      </w:r>
      <w:r>
        <w:rPr>
          <w:spacing w:val="-4"/>
          <w:sz w:val="24"/>
        </w:rPr>
        <w:t xml:space="preserve"> </w:t>
      </w:r>
      <w:r>
        <w:rPr>
          <w:sz w:val="24"/>
        </w:rPr>
        <w:t>Л.Н.</w:t>
      </w:r>
      <w:r>
        <w:rPr>
          <w:spacing w:val="-2"/>
          <w:sz w:val="24"/>
        </w:rPr>
        <w:t xml:space="preserve"> </w:t>
      </w:r>
      <w:r>
        <w:rPr>
          <w:sz w:val="24"/>
        </w:rPr>
        <w:t>Логопедия</w:t>
      </w:r>
      <w:r>
        <w:rPr>
          <w:spacing w:val="-1"/>
          <w:sz w:val="24"/>
        </w:rPr>
        <w:t xml:space="preserve"> </w:t>
      </w:r>
      <w:r>
        <w:rPr>
          <w:sz w:val="24"/>
        </w:rPr>
        <w:t>в</w:t>
      </w:r>
      <w:r>
        <w:rPr>
          <w:spacing w:val="-3"/>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w:t>
      </w:r>
      <w:r>
        <w:rPr>
          <w:spacing w:val="-2"/>
          <w:sz w:val="24"/>
        </w:rPr>
        <w:t xml:space="preserve"> </w:t>
      </w:r>
      <w:r>
        <w:rPr>
          <w:sz w:val="24"/>
        </w:rPr>
        <w:t>М.</w:t>
      </w:r>
    </w:p>
    <w:p w:rsidR="008530C6" w:rsidRDefault="00095B12" w:rsidP="002C2F49">
      <w:pPr>
        <w:pStyle w:val="a5"/>
        <w:numPr>
          <w:ilvl w:val="0"/>
          <w:numId w:val="4"/>
        </w:numPr>
        <w:tabs>
          <w:tab w:val="left" w:pos="683"/>
          <w:tab w:val="left" w:pos="1134"/>
        </w:tabs>
        <w:ind w:left="0" w:firstLine="743"/>
        <w:rPr>
          <w:sz w:val="24"/>
        </w:rPr>
      </w:pPr>
      <w:r>
        <w:rPr>
          <w:sz w:val="24"/>
        </w:rPr>
        <w:t>Степанова</w:t>
      </w:r>
      <w:r>
        <w:rPr>
          <w:spacing w:val="-4"/>
          <w:sz w:val="24"/>
        </w:rPr>
        <w:t xml:space="preserve"> </w:t>
      </w:r>
      <w:r>
        <w:rPr>
          <w:sz w:val="24"/>
        </w:rPr>
        <w:t>О.А.</w:t>
      </w:r>
      <w:r>
        <w:rPr>
          <w:spacing w:val="-2"/>
          <w:sz w:val="24"/>
        </w:rPr>
        <w:t xml:space="preserve"> </w:t>
      </w:r>
      <w:r>
        <w:rPr>
          <w:sz w:val="24"/>
        </w:rPr>
        <w:t>Организация</w:t>
      </w:r>
      <w:r>
        <w:rPr>
          <w:spacing w:val="-2"/>
          <w:sz w:val="24"/>
        </w:rPr>
        <w:t xml:space="preserve"> </w:t>
      </w:r>
      <w:r>
        <w:rPr>
          <w:sz w:val="24"/>
        </w:rPr>
        <w:t>логопедической</w:t>
      </w:r>
      <w:r>
        <w:rPr>
          <w:spacing w:val="-2"/>
          <w:sz w:val="24"/>
        </w:rPr>
        <w:t xml:space="preserve"> </w:t>
      </w:r>
      <w:r>
        <w:rPr>
          <w:sz w:val="24"/>
        </w:rPr>
        <w:t>работы</w:t>
      </w:r>
      <w:r>
        <w:rPr>
          <w:spacing w:val="-2"/>
          <w:sz w:val="24"/>
        </w:rPr>
        <w:t xml:space="preserve"> </w:t>
      </w:r>
      <w:r>
        <w:rPr>
          <w:sz w:val="24"/>
        </w:rPr>
        <w:t>в</w:t>
      </w:r>
      <w:r>
        <w:rPr>
          <w:spacing w:val="-3"/>
          <w:sz w:val="24"/>
        </w:rPr>
        <w:t xml:space="preserve"> </w:t>
      </w:r>
      <w:r>
        <w:rPr>
          <w:sz w:val="24"/>
        </w:rPr>
        <w:t>ДОУ.</w:t>
      </w:r>
      <w:r>
        <w:rPr>
          <w:spacing w:val="2"/>
          <w:sz w:val="24"/>
        </w:rPr>
        <w:t xml:space="preserve"> </w:t>
      </w:r>
      <w:r>
        <w:rPr>
          <w:sz w:val="24"/>
        </w:rPr>
        <w:t>-</w:t>
      </w:r>
      <w:r>
        <w:rPr>
          <w:spacing w:val="-3"/>
          <w:sz w:val="24"/>
        </w:rPr>
        <w:t xml:space="preserve"> </w:t>
      </w:r>
      <w:r>
        <w:rPr>
          <w:sz w:val="24"/>
        </w:rPr>
        <w:t>Ростов</w:t>
      </w:r>
      <w:r>
        <w:rPr>
          <w:spacing w:val="-2"/>
          <w:sz w:val="24"/>
        </w:rPr>
        <w:t xml:space="preserve"> </w:t>
      </w:r>
      <w:r>
        <w:rPr>
          <w:sz w:val="24"/>
        </w:rPr>
        <w:t>на-Дону.</w:t>
      </w:r>
    </w:p>
    <w:p w:rsidR="008530C6" w:rsidRDefault="00095B12" w:rsidP="002C2F49">
      <w:pPr>
        <w:pStyle w:val="a5"/>
        <w:numPr>
          <w:ilvl w:val="0"/>
          <w:numId w:val="4"/>
        </w:numPr>
        <w:tabs>
          <w:tab w:val="left" w:pos="683"/>
          <w:tab w:val="left" w:pos="1134"/>
        </w:tabs>
        <w:ind w:left="0" w:firstLine="743"/>
        <w:rPr>
          <w:sz w:val="24"/>
        </w:rPr>
      </w:pPr>
      <w:r>
        <w:rPr>
          <w:sz w:val="24"/>
        </w:rPr>
        <w:t>Темы</w:t>
      </w:r>
      <w:r>
        <w:rPr>
          <w:spacing w:val="-2"/>
          <w:sz w:val="24"/>
        </w:rPr>
        <w:t xml:space="preserve"> </w:t>
      </w:r>
      <w:r>
        <w:rPr>
          <w:sz w:val="24"/>
        </w:rPr>
        <w:t>для</w:t>
      </w:r>
      <w:r>
        <w:rPr>
          <w:spacing w:val="-1"/>
          <w:sz w:val="24"/>
        </w:rPr>
        <w:t xml:space="preserve"> </w:t>
      </w:r>
      <w:r>
        <w:rPr>
          <w:sz w:val="24"/>
        </w:rPr>
        <w:t>коррекционных</w:t>
      </w:r>
      <w:r>
        <w:rPr>
          <w:spacing w:val="-2"/>
          <w:sz w:val="24"/>
        </w:rPr>
        <w:t xml:space="preserve"> </w:t>
      </w:r>
      <w:r>
        <w:rPr>
          <w:sz w:val="24"/>
        </w:rPr>
        <w:t>занятий</w:t>
      </w:r>
      <w:r>
        <w:rPr>
          <w:spacing w:val="-1"/>
          <w:sz w:val="24"/>
        </w:rPr>
        <w:t xml:space="preserve"> </w:t>
      </w:r>
      <w:r>
        <w:rPr>
          <w:sz w:val="24"/>
        </w:rPr>
        <w:t>с</w:t>
      </w:r>
      <w:r>
        <w:rPr>
          <w:spacing w:val="-3"/>
          <w:sz w:val="24"/>
        </w:rPr>
        <w:t xml:space="preserve"> </w:t>
      </w:r>
      <w:r>
        <w:rPr>
          <w:sz w:val="24"/>
        </w:rPr>
        <w:t>детьми</w:t>
      </w:r>
      <w:r>
        <w:rPr>
          <w:spacing w:val="-1"/>
          <w:sz w:val="24"/>
        </w:rPr>
        <w:t xml:space="preserve"> </w:t>
      </w:r>
      <w:r>
        <w:rPr>
          <w:sz w:val="24"/>
        </w:rPr>
        <w:t>от</w:t>
      </w:r>
      <w:r>
        <w:rPr>
          <w:spacing w:val="-1"/>
          <w:sz w:val="24"/>
        </w:rPr>
        <w:t xml:space="preserve"> </w:t>
      </w:r>
      <w:r>
        <w:rPr>
          <w:sz w:val="24"/>
        </w:rPr>
        <w:t>3</w:t>
      </w:r>
      <w:r>
        <w:rPr>
          <w:spacing w:val="-2"/>
          <w:sz w:val="24"/>
        </w:rPr>
        <w:t xml:space="preserve"> </w:t>
      </w:r>
      <w:r>
        <w:rPr>
          <w:sz w:val="24"/>
        </w:rPr>
        <w:t>до</w:t>
      </w:r>
      <w:r>
        <w:rPr>
          <w:spacing w:val="-1"/>
          <w:sz w:val="24"/>
        </w:rPr>
        <w:t xml:space="preserve"> </w:t>
      </w:r>
      <w:r>
        <w:rPr>
          <w:sz w:val="24"/>
        </w:rPr>
        <w:t>7</w:t>
      </w:r>
      <w:r>
        <w:rPr>
          <w:spacing w:val="-2"/>
          <w:sz w:val="24"/>
        </w:rPr>
        <w:t xml:space="preserve"> </w:t>
      </w:r>
      <w:r>
        <w:rPr>
          <w:sz w:val="24"/>
        </w:rPr>
        <w:t>лет.</w:t>
      </w:r>
      <w:r>
        <w:rPr>
          <w:spacing w:val="2"/>
          <w:sz w:val="24"/>
        </w:rPr>
        <w:t xml:space="preserve"> </w:t>
      </w:r>
      <w:r>
        <w:rPr>
          <w:sz w:val="24"/>
        </w:rPr>
        <w:t>–</w:t>
      </w:r>
      <w:r>
        <w:rPr>
          <w:spacing w:val="-2"/>
          <w:sz w:val="24"/>
        </w:rPr>
        <w:t xml:space="preserve"> </w:t>
      </w:r>
      <w:r>
        <w:rPr>
          <w:sz w:val="24"/>
        </w:rPr>
        <w:t>Красноярск.</w:t>
      </w:r>
    </w:p>
    <w:p w:rsidR="008530C6" w:rsidRDefault="00095B12" w:rsidP="002C2F49">
      <w:pPr>
        <w:pStyle w:val="a5"/>
        <w:numPr>
          <w:ilvl w:val="0"/>
          <w:numId w:val="4"/>
        </w:numPr>
        <w:tabs>
          <w:tab w:val="left" w:pos="728"/>
          <w:tab w:val="left" w:pos="1134"/>
        </w:tabs>
        <w:ind w:left="0" w:firstLine="743"/>
        <w:rPr>
          <w:sz w:val="24"/>
        </w:rPr>
      </w:pPr>
      <w:r>
        <w:rPr>
          <w:sz w:val="24"/>
        </w:rPr>
        <w:t>Ткаченко</w:t>
      </w:r>
      <w:r>
        <w:rPr>
          <w:spacing w:val="41"/>
          <w:sz w:val="24"/>
        </w:rPr>
        <w:t xml:space="preserve"> </w:t>
      </w:r>
      <w:r>
        <w:rPr>
          <w:sz w:val="24"/>
        </w:rPr>
        <w:t>Т.А.</w:t>
      </w:r>
      <w:r>
        <w:rPr>
          <w:spacing w:val="42"/>
          <w:sz w:val="24"/>
        </w:rPr>
        <w:t xml:space="preserve"> </w:t>
      </w:r>
      <w:r>
        <w:rPr>
          <w:sz w:val="24"/>
        </w:rPr>
        <w:t>Учим</w:t>
      </w:r>
      <w:r>
        <w:rPr>
          <w:spacing w:val="40"/>
          <w:sz w:val="24"/>
        </w:rPr>
        <w:t xml:space="preserve"> </w:t>
      </w:r>
      <w:r>
        <w:rPr>
          <w:sz w:val="24"/>
        </w:rPr>
        <w:t>говорить</w:t>
      </w:r>
      <w:r>
        <w:rPr>
          <w:spacing w:val="43"/>
          <w:sz w:val="24"/>
        </w:rPr>
        <w:t xml:space="preserve"> </w:t>
      </w:r>
      <w:r>
        <w:rPr>
          <w:sz w:val="24"/>
        </w:rPr>
        <w:t>правильно.</w:t>
      </w:r>
      <w:r>
        <w:rPr>
          <w:spacing w:val="39"/>
          <w:sz w:val="24"/>
        </w:rPr>
        <w:t xml:space="preserve"> </w:t>
      </w:r>
      <w:r>
        <w:rPr>
          <w:sz w:val="24"/>
        </w:rPr>
        <w:t>Система</w:t>
      </w:r>
      <w:r>
        <w:rPr>
          <w:spacing w:val="40"/>
          <w:sz w:val="24"/>
        </w:rPr>
        <w:t xml:space="preserve"> </w:t>
      </w:r>
      <w:r>
        <w:rPr>
          <w:sz w:val="24"/>
        </w:rPr>
        <w:t>коррекции</w:t>
      </w:r>
      <w:r>
        <w:rPr>
          <w:spacing w:val="43"/>
          <w:sz w:val="24"/>
        </w:rPr>
        <w:t xml:space="preserve"> </w:t>
      </w:r>
      <w:r>
        <w:rPr>
          <w:sz w:val="24"/>
        </w:rPr>
        <w:t>общего</w:t>
      </w:r>
      <w:r>
        <w:rPr>
          <w:spacing w:val="42"/>
          <w:sz w:val="24"/>
        </w:rPr>
        <w:t xml:space="preserve"> </w:t>
      </w:r>
      <w:r>
        <w:rPr>
          <w:sz w:val="24"/>
        </w:rPr>
        <w:t>недоразвития</w:t>
      </w:r>
      <w:r>
        <w:rPr>
          <w:spacing w:val="-57"/>
          <w:sz w:val="24"/>
        </w:rPr>
        <w:t xml:space="preserve"> </w:t>
      </w:r>
      <w:r>
        <w:rPr>
          <w:sz w:val="24"/>
        </w:rPr>
        <w:t>речи</w:t>
      </w:r>
      <w:r>
        <w:rPr>
          <w:spacing w:val="-1"/>
          <w:sz w:val="24"/>
        </w:rPr>
        <w:t xml:space="preserve"> </w:t>
      </w:r>
      <w:r>
        <w:rPr>
          <w:sz w:val="24"/>
        </w:rPr>
        <w:t>у детей 5-6 лет.</w:t>
      </w:r>
      <w:r>
        <w:rPr>
          <w:spacing w:val="1"/>
          <w:sz w:val="24"/>
        </w:rPr>
        <w:t xml:space="preserve"> </w:t>
      </w:r>
      <w:r>
        <w:rPr>
          <w:sz w:val="24"/>
        </w:rPr>
        <w:t>-</w:t>
      </w:r>
      <w:r>
        <w:rPr>
          <w:spacing w:val="1"/>
          <w:sz w:val="24"/>
        </w:rPr>
        <w:t xml:space="preserve"> </w:t>
      </w:r>
      <w:r>
        <w:rPr>
          <w:sz w:val="24"/>
        </w:rPr>
        <w:t>М.</w:t>
      </w:r>
    </w:p>
    <w:p w:rsidR="008530C6" w:rsidRDefault="00095B12" w:rsidP="002C2F49">
      <w:pPr>
        <w:pStyle w:val="a5"/>
        <w:numPr>
          <w:ilvl w:val="0"/>
          <w:numId w:val="4"/>
        </w:numPr>
        <w:tabs>
          <w:tab w:val="left" w:pos="683"/>
          <w:tab w:val="left" w:pos="1134"/>
        </w:tabs>
        <w:ind w:left="0" w:firstLine="743"/>
        <w:rPr>
          <w:sz w:val="24"/>
        </w:rPr>
      </w:pPr>
      <w:r>
        <w:rPr>
          <w:sz w:val="24"/>
        </w:rPr>
        <w:t>Туманова Т. В. Особенности словообразования у дошкольников с общим</w:t>
      </w:r>
      <w:r>
        <w:rPr>
          <w:spacing w:val="-57"/>
          <w:sz w:val="24"/>
        </w:rPr>
        <w:t xml:space="preserve"> </w:t>
      </w:r>
      <w:r>
        <w:rPr>
          <w:sz w:val="24"/>
        </w:rPr>
        <w:t>недоразвитием</w:t>
      </w:r>
      <w:r>
        <w:rPr>
          <w:spacing w:val="-2"/>
          <w:sz w:val="24"/>
        </w:rPr>
        <w:t xml:space="preserve"> </w:t>
      </w:r>
      <w:r>
        <w:rPr>
          <w:sz w:val="24"/>
        </w:rPr>
        <w:t>речи.</w:t>
      </w:r>
      <w:r>
        <w:rPr>
          <w:spacing w:val="1"/>
          <w:sz w:val="24"/>
        </w:rPr>
        <w:t xml:space="preserve"> </w:t>
      </w:r>
      <w:r w:rsidR="00CD3179">
        <w:rPr>
          <w:sz w:val="24"/>
        </w:rPr>
        <w:t>-</w:t>
      </w:r>
      <w:r>
        <w:rPr>
          <w:sz w:val="24"/>
        </w:rPr>
        <w:t xml:space="preserve"> М.,</w:t>
      </w:r>
      <w:r>
        <w:rPr>
          <w:spacing w:val="-1"/>
          <w:sz w:val="24"/>
        </w:rPr>
        <w:t xml:space="preserve"> </w:t>
      </w:r>
      <w:r>
        <w:rPr>
          <w:sz w:val="24"/>
        </w:rPr>
        <w:t>2002.</w:t>
      </w:r>
    </w:p>
    <w:p w:rsidR="008530C6" w:rsidRDefault="00095B12" w:rsidP="002C2F49">
      <w:pPr>
        <w:pStyle w:val="a5"/>
        <w:numPr>
          <w:ilvl w:val="0"/>
          <w:numId w:val="4"/>
        </w:numPr>
        <w:tabs>
          <w:tab w:val="left" w:pos="771"/>
          <w:tab w:val="left" w:pos="1134"/>
        </w:tabs>
        <w:ind w:left="0" w:firstLine="743"/>
        <w:jc w:val="both"/>
        <w:rPr>
          <w:sz w:val="24"/>
        </w:rPr>
      </w:pPr>
      <w:r>
        <w:rPr>
          <w:sz w:val="24"/>
        </w:rPr>
        <w:t>Филичева</w:t>
      </w:r>
      <w:r>
        <w:rPr>
          <w:spacing w:val="1"/>
          <w:sz w:val="24"/>
        </w:rPr>
        <w:t xml:space="preserve"> </w:t>
      </w:r>
      <w:r>
        <w:rPr>
          <w:sz w:val="24"/>
        </w:rPr>
        <w:t>Т.</w:t>
      </w:r>
      <w:r>
        <w:rPr>
          <w:spacing w:val="1"/>
          <w:sz w:val="24"/>
        </w:rPr>
        <w:t xml:space="preserve"> </w:t>
      </w:r>
      <w:r>
        <w:rPr>
          <w:sz w:val="24"/>
        </w:rPr>
        <w:t>Б.,</w:t>
      </w:r>
      <w:r>
        <w:rPr>
          <w:spacing w:val="1"/>
          <w:sz w:val="24"/>
        </w:rPr>
        <w:t xml:space="preserve"> </w:t>
      </w:r>
      <w:r>
        <w:rPr>
          <w:sz w:val="24"/>
        </w:rPr>
        <w:t>Туманова</w:t>
      </w:r>
      <w:r>
        <w:rPr>
          <w:spacing w:val="1"/>
          <w:sz w:val="24"/>
        </w:rPr>
        <w:t xml:space="preserve"> </w:t>
      </w:r>
      <w:r>
        <w:rPr>
          <w:sz w:val="24"/>
        </w:rPr>
        <w:t>Т.</w:t>
      </w:r>
      <w:r>
        <w:rPr>
          <w:spacing w:val="1"/>
          <w:sz w:val="24"/>
        </w:rPr>
        <w:t xml:space="preserve"> </w:t>
      </w:r>
      <w:r>
        <w:rPr>
          <w:sz w:val="24"/>
        </w:rPr>
        <w:t>В.,</w:t>
      </w:r>
      <w:r>
        <w:rPr>
          <w:spacing w:val="1"/>
          <w:sz w:val="24"/>
        </w:rPr>
        <w:t xml:space="preserve"> </w:t>
      </w:r>
      <w:r>
        <w:rPr>
          <w:sz w:val="24"/>
        </w:rPr>
        <w:t>Чиркина</w:t>
      </w:r>
      <w:r>
        <w:rPr>
          <w:spacing w:val="1"/>
          <w:sz w:val="24"/>
        </w:rPr>
        <w:t xml:space="preserve"> </w:t>
      </w:r>
      <w:r>
        <w:rPr>
          <w:sz w:val="24"/>
        </w:rPr>
        <w:t>Г.</w:t>
      </w:r>
      <w:r>
        <w:rPr>
          <w:spacing w:val="1"/>
          <w:sz w:val="24"/>
        </w:rPr>
        <w:t xml:space="preserve"> </w:t>
      </w:r>
      <w:r>
        <w:rPr>
          <w:sz w:val="24"/>
        </w:rPr>
        <w:t>В.</w:t>
      </w:r>
      <w:r>
        <w:rPr>
          <w:spacing w:val="1"/>
          <w:sz w:val="24"/>
        </w:rPr>
        <w:t xml:space="preserve"> </w:t>
      </w:r>
      <w:r>
        <w:rPr>
          <w:sz w:val="24"/>
        </w:rPr>
        <w:t>Воспитание</w:t>
      </w:r>
      <w:r>
        <w:rPr>
          <w:spacing w:val="1"/>
          <w:sz w:val="24"/>
        </w:rPr>
        <w:t xml:space="preserve"> </w:t>
      </w:r>
      <w:r>
        <w:rPr>
          <w:sz w:val="24"/>
        </w:rPr>
        <w:t>и</w:t>
      </w:r>
      <w:r>
        <w:rPr>
          <w:spacing w:val="1"/>
          <w:sz w:val="24"/>
        </w:rPr>
        <w:t xml:space="preserve"> </w:t>
      </w:r>
      <w:r>
        <w:rPr>
          <w:sz w:val="24"/>
        </w:rPr>
        <w:t>обучение</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с</w:t>
      </w:r>
      <w:r>
        <w:rPr>
          <w:spacing w:val="1"/>
          <w:sz w:val="24"/>
        </w:rPr>
        <w:t xml:space="preserve"> </w:t>
      </w:r>
      <w:r>
        <w:rPr>
          <w:sz w:val="24"/>
        </w:rPr>
        <w:t>общим</w:t>
      </w:r>
      <w:r>
        <w:rPr>
          <w:spacing w:val="1"/>
          <w:sz w:val="24"/>
        </w:rPr>
        <w:t xml:space="preserve"> </w:t>
      </w:r>
      <w:r>
        <w:rPr>
          <w:sz w:val="24"/>
        </w:rPr>
        <w:t>недоразвитием</w:t>
      </w:r>
      <w:r>
        <w:rPr>
          <w:spacing w:val="1"/>
          <w:sz w:val="24"/>
        </w:rPr>
        <w:t xml:space="preserve"> </w:t>
      </w:r>
      <w:r>
        <w:rPr>
          <w:sz w:val="24"/>
        </w:rPr>
        <w:t>речи.</w:t>
      </w:r>
      <w:r>
        <w:rPr>
          <w:spacing w:val="1"/>
          <w:sz w:val="24"/>
        </w:rPr>
        <w:t xml:space="preserve"> </w:t>
      </w:r>
      <w:r>
        <w:rPr>
          <w:sz w:val="24"/>
        </w:rPr>
        <w:t>Программно-методические</w:t>
      </w:r>
      <w:r>
        <w:rPr>
          <w:spacing w:val="-57"/>
          <w:sz w:val="24"/>
        </w:rPr>
        <w:t xml:space="preserve"> </w:t>
      </w:r>
      <w:r>
        <w:rPr>
          <w:sz w:val="24"/>
        </w:rPr>
        <w:t xml:space="preserve">рекомендации. </w:t>
      </w:r>
      <w:r w:rsidR="00CD3179">
        <w:rPr>
          <w:sz w:val="24"/>
        </w:rPr>
        <w:t>-</w:t>
      </w:r>
      <w:r>
        <w:rPr>
          <w:sz w:val="24"/>
        </w:rPr>
        <w:t xml:space="preserve"> М.,</w:t>
      </w:r>
      <w:r>
        <w:rPr>
          <w:spacing w:val="-1"/>
          <w:sz w:val="24"/>
        </w:rPr>
        <w:t xml:space="preserve"> </w:t>
      </w:r>
      <w:r>
        <w:rPr>
          <w:sz w:val="24"/>
        </w:rPr>
        <w:t>2009.</w:t>
      </w:r>
    </w:p>
    <w:p w:rsidR="008530C6" w:rsidRDefault="00095B12" w:rsidP="002C2F49">
      <w:pPr>
        <w:pStyle w:val="a5"/>
        <w:numPr>
          <w:ilvl w:val="0"/>
          <w:numId w:val="4"/>
        </w:numPr>
        <w:tabs>
          <w:tab w:val="left" w:pos="829"/>
          <w:tab w:val="left" w:pos="1134"/>
        </w:tabs>
        <w:ind w:left="0" w:firstLine="743"/>
        <w:jc w:val="both"/>
        <w:rPr>
          <w:sz w:val="24"/>
        </w:rPr>
      </w:pPr>
      <w:r>
        <w:rPr>
          <w:sz w:val="24"/>
        </w:rPr>
        <w:t>Филичева</w:t>
      </w:r>
      <w:r>
        <w:rPr>
          <w:spacing w:val="1"/>
          <w:sz w:val="24"/>
        </w:rPr>
        <w:t xml:space="preserve"> </w:t>
      </w:r>
      <w:r>
        <w:rPr>
          <w:sz w:val="24"/>
        </w:rPr>
        <w:t>Т.Б.,</w:t>
      </w:r>
      <w:r>
        <w:rPr>
          <w:spacing w:val="1"/>
          <w:sz w:val="24"/>
        </w:rPr>
        <w:t xml:space="preserve"> </w:t>
      </w:r>
      <w:r>
        <w:rPr>
          <w:sz w:val="24"/>
        </w:rPr>
        <w:t>Чиркина</w:t>
      </w:r>
      <w:r>
        <w:rPr>
          <w:spacing w:val="1"/>
          <w:sz w:val="24"/>
        </w:rPr>
        <w:t xml:space="preserve"> </w:t>
      </w:r>
      <w:r>
        <w:rPr>
          <w:sz w:val="24"/>
        </w:rPr>
        <w:t>Г.В.</w:t>
      </w:r>
      <w:r>
        <w:rPr>
          <w:spacing w:val="1"/>
          <w:sz w:val="24"/>
        </w:rPr>
        <w:t xml:space="preserve"> </w:t>
      </w:r>
      <w:r>
        <w:rPr>
          <w:sz w:val="24"/>
        </w:rPr>
        <w:t>Коррекционное</w:t>
      </w:r>
      <w:r>
        <w:rPr>
          <w:spacing w:val="1"/>
          <w:sz w:val="24"/>
        </w:rPr>
        <w:t xml:space="preserve"> </w:t>
      </w:r>
      <w:r>
        <w:rPr>
          <w:sz w:val="24"/>
        </w:rPr>
        <w:t>обучение</w:t>
      </w:r>
      <w:r>
        <w:rPr>
          <w:spacing w:val="1"/>
          <w:sz w:val="24"/>
        </w:rPr>
        <w:t xml:space="preserve"> </w:t>
      </w:r>
      <w:r>
        <w:rPr>
          <w:sz w:val="24"/>
        </w:rPr>
        <w:t>и</w:t>
      </w:r>
      <w:r>
        <w:rPr>
          <w:spacing w:val="1"/>
          <w:sz w:val="24"/>
        </w:rPr>
        <w:t xml:space="preserve"> </w:t>
      </w:r>
      <w:r>
        <w:rPr>
          <w:sz w:val="24"/>
        </w:rPr>
        <w:t>воспитание</w:t>
      </w:r>
      <w:r>
        <w:rPr>
          <w:spacing w:val="1"/>
          <w:sz w:val="24"/>
        </w:rPr>
        <w:t xml:space="preserve"> </w:t>
      </w:r>
      <w:r>
        <w:rPr>
          <w:sz w:val="24"/>
        </w:rPr>
        <w:t>детей</w:t>
      </w:r>
      <w:r>
        <w:rPr>
          <w:spacing w:val="1"/>
          <w:sz w:val="24"/>
        </w:rPr>
        <w:t xml:space="preserve"> </w:t>
      </w:r>
      <w:r>
        <w:rPr>
          <w:sz w:val="24"/>
        </w:rPr>
        <w:t>пятилетнего</w:t>
      </w:r>
      <w:r>
        <w:rPr>
          <w:spacing w:val="-2"/>
          <w:sz w:val="24"/>
        </w:rPr>
        <w:t xml:space="preserve"> </w:t>
      </w:r>
      <w:r>
        <w:rPr>
          <w:sz w:val="24"/>
        </w:rPr>
        <w:t>возраста с</w:t>
      </w:r>
      <w:r>
        <w:rPr>
          <w:spacing w:val="1"/>
          <w:sz w:val="24"/>
        </w:rPr>
        <w:t xml:space="preserve"> </w:t>
      </w:r>
      <w:r>
        <w:rPr>
          <w:sz w:val="24"/>
        </w:rPr>
        <w:t>ОНР.</w:t>
      </w:r>
      <w:r>
        <w:rPr>
          <w:spacing w:val="2"/>
          <w:sz w:val="24"/>
        </w:rPr>
        <w:t xml:space="preserve"> </w:t>
      </w:r>
      <w:r>
        <w:rPr>
          <w:sz w:val="24"/>
        </w:rPr>
        <w:t>– М.</w:t>
      </w:r>
    </w:p>
    <w:p w:rsidR="008530C6" w:rsidRDefault="00095B12" w:rsidP="002C2F49">
      <w:pPr>
        <w:pStyle w:val="a5"/>
        <w:numPr>
          <w:ilvl w:val="0"/>
          <w:numId w:val="4"/>
        </w:numPr>
        <w:tabs>
          <w:tab w:val="left" w:pos="800"/>
          <w:tab w:val="left" w:pos="1134"/>
        </w:tabs>
        <w:ind w:left="0" w:firstLine="743"/>
        <w:jc w:val="both"/>
        <w:rPr>
          <w:sz w:val="24"/>
        </w:rPr>
      </w:pPr>
      <w:r>
        <w:rPr>
          <w:sz w:val="24"/>
        </w:rPr>
        <w:t>Филичева</w:t>
      </w:r>
      <w:r>
        <w:rPr>
          <w:spacing w:val="1"/>
          <w:sz w:val="24"/>
        </w:rPr>
        <w:t xml:space="preserve"> </w:t>
      </w:r>
      <w:r>
        <w:rPr>
          <w:sz w:val="24"/>
        </w:rPr>
        <w:t>Т.Б.,</w:t>
      </w:r>
      <w:r>
        <w:rPr>
          <w:spacing w:val="1"/>
          <w:sz w:val="24"/>
        </w:rPr>
        <w:t xml:space="preserve"> </w:t>
      </w:r>
      <w:r>
        <w:rPr>
          <w:sz w:val="24"/>
        </w:rPr>
        <w:t>Чиркина</w:t>
      </w:r>
      <w:r>
        <w:rPr>
          <w:spacing w:val="1"/>
          <w:sz w:val="24"/>
        </w:rPr>
        <w:t xml:space="preserve"> </w:t>
      </w:r>
      <w:r>
        <w:rPr>
          <w:sz w:val="24"/>
        </w:rPr>
        <w:t>Г.В.</w:t>
      </w:r>
      <w:r>
        <w:rPr>
          <w:spacing w:val="1"/>
          <w:sz w:val="24"/>
        </w:rPr>
        <w:t xml:space="preserve"> </w:t>
      </w:r>
      <w:r>
        <w:rPr>
          <w:sz w:val="24"/>
        </w:rPr>
        <w:t>Устранение</w:t>
      </w:r>
      <w:r>
        <w:rPr>
          <w:spacing w:val="1"/>
          <w:sz w:val="24"/>
        </w:rPr>
        <w:t xml:space="preserve"> </w:t>
      </w:r>
      <w:r>
        <w:rPr>
          <w:sz w:val="24"/>
        </w:rPr>
        <w:t>общего</w:t>
      </w:r>
      <w:r>
        <w:rPr>
          <w:spacing w:val="1"/>
          <w:sz w:val="24"/>
        </w:rPr>
        <w:t xml:space="preserve"> </w:t>
      </w:r>
      <w:r>
        <w:rPr>
          <w:sz w:val="24"/>
        </w:rPr>
        <w:t>недоразвития</w:t>
      </w:r>
      <w:r>
        <w:rPr>
          <w:spacing w:val="1"/>
          <w:sz w:val="24"/>
        </w:rPr>
        <w:t xml:space="preserve"> </w:t>
      </w:r>
      <w:r>
        <w:rPr>
          <w:sz w:val="24"/>
        </w:rPr>
        <w:t>речи</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2007.</w:t>
      </w:r>
    </w:p>
    <w:p w:rsidR="008530C6" w:rsidRDefault="00095B12" w:rsidP="002C2F49">
      <w:pPr>
        <w:pStyle w:val="a5"/>
        <w:numPr>
          <w:ilvl w:val="0"/>
          <w:numId w:val="4"/>
        </w:numPr>
        <w:tabs>
          <w:tab w:val="left" w:pos="683"/>
          <w:tab w:val="left" w:pos="1134"/>
        </w:tabs>
        <w:ind w:left="0" w:firstLine="743"/>
        <w:jc w:val="both"/>
        <w:rPr>
          <w:sz w:val="24"/>
        </w:rPr>
      </w:pPr>
      <w:r>
        <w:rPr>
          <w:sz w:val="24"/>
        </w:rPr>
        <w:t>Хватцев</w:t>
      </w:r>
      <w:r>
        <w:rPr>
          <w:spacing w:val="-3"/>
          <w:sz w:val="24"/>
        </w:rPr>
        <w:t xml:space="preserve"> </w:t>
      </w:r>
      <w:r>
        <w:rPr>
          <w:sz w:val="24"/>
        </w:rPr>
        <w:t>М.Е.</w:t>
      </w:r>
      <w:r>
        <w:rPr>
          <w:spacing w:val="-3"/>
          <w:sz w:val="24"/>
        </w:rPr>
        <w:t xml:space="preserve"> </w:t>
      </w:r>
      <w:r>
        <w:rPr>
          <w:sz w:val="24"/>
        </w:rPr>
        <w:t>Логопедия.</w:t>
      </w:r>
      <w:r>
        <w:rPr>
          <w:spacing w:val="-1"/>
          <w:sz w:val="24"/>
        </w:rPr>
        <w:t xml:space="preserve"> </w:t>
      </w:r>
      <w:r>
        <w:rPr>
          <w:sz w:val="24"/>
        </w:rPr>
        <w:t>Работа</w:t>
      </w:r>
      <w:r>
        <w:rPr>
          <w:spacing w:val="-3"/>
          <w:sz w:val="24"/>
        </w:rPr>
        <w:t xml:space="preserve"> </w:t>
      </w:r>
      <w:r>
        <w:rPr>
          <w:sz w:val="24"/>
        </w:rPr>
        <w:t>с</w:t>
      </w:r>
      <w:r>
        <w:rPr>
          <w:spacing w:val="-3"/>
          <w:sz w:val="24"/>
        </w:rPr>
        <w:t xml:space="preserve"> </w:t>
      </w:r>
      <w:r>
        <w:rPr>
          <w:sz w:val="24"/>
        </w:rPr>
        <w:t>дошкольниками.</w:t>
      </w:r>
      <w:r>
        <w:rPr>
          <w:spacing w:val="1"/>
          <w:sz w:val="24"/>
        </w:rPr>
        <w:t xml:space="preserve"> </w:t>
      </w:r>
      <w:r>
        <w:rPr>
          <w:sz w:val="24"/>
        </w:rPr>
        <w:t>-</w:t>
      </w:r>
      <w:r>
        <w:rPr>
          <w:spacing w:val="-2"/>
          <w:sz w:val="24"/>
        </w:rPr>
        <w:t xml:space="preserve"> </w:t>
      </w:r>
      <w:r>
        <w:rPr>
          <w:sz w:val="24"/>
        </w:rPr>
        <w:t>М.</w:t>
      </w:r>
    </w:p>
    <w:p w:rsidR="008530C6" w:rsidRDefault="00095B12" w:rsidP="002C2F49">
      <w:pPr>
        <w:pStyle w:val="a5"/>
        <w:numPr>
          <w:ilvl w:val="0"/>
          <w:numId w:val="4"/>
        </w:numPr>
        <w:tabs>
          <w:tab w:val="left" w:pos="624"/>
          <w:tab w:val="left" w:pos="1134"/>
        </w:tabs>
        <w:ind w:left="0" w:firstLine="743"/>
        <w:jc w:val="both"/>
        <w:rPr>
          <w:sz w:val="24"/>
        </w:rPr>
      </w:pPr>
      <w:r>
        <w:rPr>
          <w:sz w:val="24"/>
        </w:rPr>
        <w:t>ХватцевМ.</w:t>
      </w:r>
      <w:r>
        <w:rPr>
          <w:spacing w:val="-3"/>
          <w:sz w:val="24"/>
        </w:rPr>
        <w:t xml:space="preserve"> </w:t>
      </w:r>
      <w:r>
        <w:rPr>
          <w:sz w:val="24"/>
        </w:rPr>
        <w:t>Е.</w:t>
      </w:r>
      <w:r>
        <w:rPr>
          <w:spacing w:val="-2"/>
          <w:sz w:val="24"/>
        </w:rPr>
        <w:t xml:space="preserve"> </w:t>
      </w:r>
      <w:r>
        <w:rPr>
          <w:sz w:val="24"/>
        </w:rPr>
        <w:t>Предупреждение</w:t>
      </w:r>
      <w:r>
        <w:rPr>
          <w:spacing w:val="-2"/>
          <w:sz w:val="24"/>
        </w:rPr>
        <w:t xml:space="preserve"> </w:t>
      </w:r>
      <w:r>
        <w:rPr>
          <w:sz w:val="24"/>
        </w:rPr>
        <w:t>и</w:t>
      </w:r>
      <w:r>
        <w:rPr>
          <w:spacing w:val="-2"/>
          <w:sz w:val="24"/>
        </w:rPr>
        <w:t xml:space="preserve"> </w:t>
      </w:r>
      <w:r>
        <w:rPr>
          <w:sz w:val="24"/>
        </w:rPr>
        <w:t>устранение</w:t>
      </w:r>
      <w:r>
        <w:rPr>
          <w:spacing w:val="-3"/>
          <w:sz w:val="24"/>
        </w:rPr>
        <w:t xml:space="preserve"> </w:t>
      </w:r>
      <w:r>
        <w:rPr>
          <w:sz w:val="24"/>
        </w:rPr>
        <w:t>недостатков</w:t>
      </w:r>
      <w:r>
        <w:rPr>
          <w:spacing w:val="-1"/>
          <w:sz w:val="24"/>
        </w:rPr>
        <w:t xml:space="preserve"> </w:t>
      </w:r>
      <w:r>
        <w:rPr>
          <w:sz w:val="24"/>
        </w:rPr>
        <w:t>речи.</w:t>
      </w:r>
      <w:r>
        <w:rPr>
          <w:spacing w:val="2"/>
          <w:sz w:val="24"/>
        </w:rPr>
        <w:t xml:space="preserve"> </w:t>
      </w:r>
      <w:r w:rsidR="00CD3179">
        <w:rPr>
          <w:sz w:val="24"/>
        </w:rPr>
        <w:t>-</w:t>
      </w:r>
      <w:r>
        <w:rPr>
          <w:spacing w:val="-2"/>
          <w:sz w:val="24"/>
        </w:rPr>
        <w:t xml:space="preserve"> </w:t>
      </w:r>
      <w:r>
        <w:rPr>
          <w:sz w:val="24"/>
        </w:rPr>
        <w:t>СПб</w:t>
      </w:r>
      <w:proofErr w:type="gramStart"/>
      <w:r>
        <w:rPr>
          <w:sz w:val="24"/>
        </w:rPr>
        <w:t>.,</w:t>
      </w:r>
      <w:r>
        <w:rPr>
          <w:spacing w:val="-2"/>
          <w:sz w:val="24"/>
        </w:rPr>
        <w:t xml:space="preserve"> </w:t>
      </w:r>
      <w:proofErr w:type="gramEnd"/>
      <w:r>
        <w:rPr>
          <w:sz w:val="24"/>
        </w:rPr>
        <w:t>2004.</w:t>
      </w:r>
    </w:p>
    <w:p w:rsidR="008530C6" w:rsidRDefault="00095B12" w:rsidP="00CD3179">
      <w:pPr>
        <w:pStyle w:val="1"/>
        <w:numPr>
          <w:ilvl w:val="1"/>
          <w:numId w:val="10"/>
        </w:numPr>
        <w:tabs>
          <w:tab w:val="left" w:pos="743"/>
        </w:tabs>
        <w:ind w:left="0" w:firstLine="743"/>
      </w:pPr>
      <w:r>
        <w:t>Режим</w:t>
      </w:r>
      <w:r>
        <w:rPr>
          <w:spacing w:val="-3"/>
        </w:rPr>
        <w:t xml:space="preserve"> </w:t>
      </w:r>
      <w:r>
        <w:t>и</w:t>
      </w:r>
      <w:r>
        <w:rPr>
          <w:spacing w:val="-2"/>
        </w:rPr>
        <w:t xml:space="preserve"> </w:t>
      </w:r>
      <w:r>
        <w:t>распорядок</w:t>
      </w:r>
      <w:r>
        <w:rPr>
          <w:spacing w:val="-1"/>
        </w:rPr>
        <w:t xml:space="preserve"> </w:t>
      </w:r>
      <w:r>
        <w:t>дня.</w:t>
      </w:r>
    </w:p>
    <w:p w:rsidR="008530C6" w:rsidRDefault="00095B12" w:rsidP="00CD3179">
      <w:pPr>
        <w:pStyle w:val="a3"/>
        <w:ind w:left="0" w:firstLine="743"/>
      </w:pPr>
      <w:r>
        <w:t>Режим</w:t>
      </w:r>
      <w:r>
        <w:rPr>
          <w:spacing w:val="-3"/>
        </w:rPr>
        <w:t xml:space="preserve"> </w:t>
      </w:r>
      <w:r>
        <w:t>дня</w:t>
      </w:r>
      <w:r>
        <w:rPr>
          <w:spacing w:val="-2"/>
        </w:rPr>
        <w:t xml:space="preserve"> </w:t>
      </w:r>
      <w:r>
        <w:t>предусматривает</w:t>
      </w:r>
      <w:r>
        <w:rPr>
          <w:spacing w:val="-2"/>
        </w:rPr>
        <w:t xml:space="preserve"> </w:t>
      </w:r>
      <w:r>
        <w:t>рациональное</w:t>
      </w:r>
      <w:r>
        <w:rPr>
          <w:spacing w:val="-3"/>
        </w:rPr>
        <w:t xml:space="preserve"> </w:t>
      </w:r>
      <w:r>
        <w:t>чередование</w:t>
      </w:r>
      <w:r>
        <w:rPr>
          <w:spacing w:val="-2"/>
        </w:rPr>
        <w:t xml:space="preserve"> </w:t>
      </w:r>
      <w:r>
        <w:t>отрезков</w:t>
      </w:r>
      <w:r>
        <w:rPr>
          <w:spacing w:val="-2"/>
        </w:rPr>
        <w:t xml:space="preserve"> </w:t>
      </w:r>
      <w:r>
        <w:t>сна</w:t>
      </w:r>
      <w:r>
        <w:rPr>
          <w:spacing w:val="-3"/>
        </w:rPr>
        <w:t xml:space="preserve"> </w:t>
      </w:r>
      <w:r>
        <w:t>и</w:t>
      </w:r>
    </w:p>
    <w:p w:rsidR="008530C6" w:rsidRDefault="00095B12" w:rsidP="00CD3179">
      <w:pPr>
        <w:pStyle w:val="a3"/>
        <w:ind w:left="0" w:firstLine="743"/>
      </w:pPr>
      <w:r>
        <w:t>бодрствования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6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w:t>
      </w:r>
      <w:r>
        <w:rPr>
          <w:spacing w:val="1"/>
        </w:rPr>
        <w:t xml:space="preserve"> </w:t>
      </w:r>
      <w:r>
        <w:t>ребенка,</w:t>
      </w:r>
      <w:r>
        <w:rPr>
          <w:spacing w:val="1"/>
        </w:rPr>
        <w:t xml:space="preserve"> </w:t>
      </w:r>
      <w:r>
        <w:t>предупреждает</w:t>
      </w:r>
      <w:r>
        <w:rPr>
          <w:spacing w:val="1"/>
        </w:rPr>
        <w:t xml:space="preserve"> </w:t>
      </w:r>
      <w:r>
        <w:t>утомляемость</w:t>
      </w:r>
      <w:r>
        <w:rPr>
          <w:spacing w:val="1"/>
        </w:rPr>
        <w:t xml:space="preserve"> </w:t>
      </w:r>
      <w:r>
        <w:t>и</w:t>
      </w:r>
      <w:r>
        <w:rPr>
          <w:spacing w:val="1"/>
        </w:rPr>
        <w:t xml:space="preserve"> </w:t>
      </w:r>
      <w:r>
        <w:t>перевозбуждение.</w:t>
      </w:r>
    </w:p>
    <w:p w:rsidR="008530C6" w:rsidRDefault="00095B12" w:rsidP="00CD3179">
      <w:pPr>
        <w:pStyle w:val="a3"/>
        <w:ind w:left="0" w:firstLine="743"/>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устанавливаются</w:t>
      </w:r>
      <w:r>
        <w:rPr>
          <w:spacing w:val="1"/>
        </w:rPr>
        <w:t xml:space="preserve"> </w:t>
      </w:r>
      <w:r>
        <w:t>с</w:t>
      </w:r>
      <w:r>
        <w:rPr>
          <w:spacing w:val="1"/>
        </w:rPr>
        <w:t xml:space="preserve"> </w:t>
      </w:r>
      <w:r>
        <w:t>учетом</w:t>
      </w:r>
      <w:r>
        <w:rPr>
          <w:spacing w:val="1"/>
        </w:rPr>
        <w:t xml:space="preserve"> </w:t>
      </w:r>
      <w:r>
        <w:t>требований</w:t>
      </w:r>
      <w:r>
        <w:rPr>
          <w:spacing w:val="1"/>
        </w:rPr>
        <w:t xml:space="preserve"> </w:t>
      </w:r>
      <w:r>
        <w:t>СанПиН</w:t>
      </w:r>
      <w:r>
        <w:rPr>
          <w:spacing w:val="1"/>
        </w:rPr>
        <w:t xml:space="preserve"> </w:t>
      </w:r>
      <w:r>
        <w:t>1.2.3685-21,</w:t>
      </w:r>
      <w:r>
        <w:rPr>
          <w:spacing w:val="-57"/>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ДОУ,</w:t>
      </w:r>
      <w:r>
        <w:rPr>
          <w:spacing w:val="1"/>
        </w:rPr>
        <w:t xml:space="preserve"> </w:t>
      </w:r>
      <w:r>
        <w:t>потребностей</w:t>
      </w:r>
      <w:r>
        <w:rPr>
          <w:spacing w:val="1"/>
        </w:rPr>
        <w:t xml:space="preserve"> </w:t>
      </w:r>
      <w:r>
        <w:t>участников</w:t>
      </w:r>
      <w:r>
        <w:rPr>
          <w:spacing w:val="1"/>
        </w:rPr>
        <w:t xml:space="preserve"> </w:t>
      </w:r>
      <w:r>
        <w:t>образовательных</w:t>
      </w:r>
      <w:r>
        <w:rPr>
          <w:spacing w:val="1"/>
        </w:rPr>
        <w:t xml:space="preserve"> </w:t>
      </w:r>
      <w:r>
        <w:t>отношений.</w:t>
      </w:r>
    </w:p>
    <w:p w:rsidR="008530C6" w:rsidRDefault="00095B12" w:rsidP="00CD3179">
      <w:pPr>
        <w:pStyle w:val="a3"/>
        <w:ind w:left="0" w:firstLine="743"/>
        <w:jc w:val="left"/>
      </w:pPr>
      <w:r>
        <w:t>Основными</w:t>
      </w:r>
      <w:r>
        <w:rPr>
          <w:spacing w:val="12"/>
        </w:rPr>
        <w:t xml:space="preserve"> </w:t>
      </w:r>
      <w:r>
        <w:t>компонентами</w:t>
      </w:r>
      <w:r>
        <w:rPr>
          <w:spacing w:val="13"/>
        </w:rPr>
        <w:t xml:space="preserve"> </w:t>
      </w:r>
      <w:r>
        <w:t>режима</w:t>
      </w:r>
      <w:r>
        <w:rPr>
          <w:spacing w:val="11"/>
        </w:rPr>
        <w:t xml:space="preserve"> </w:t>
      </w:r>
      <w:r>
        <w:t>в</w:t>
      </w:r>
      <w:r>
        <w:rPr>
          <w:spacing w:val="14"/>
        </w:rPr>
        <w:t xml:space="preserve"> </w:t>
      </w:r>
      <w:r>
        <w:t>ДОУ</w:t>
      </w:r>
      <w:r>
        <w:rPr>
          <w:spacing w:val="11"/>
        </w:rPr>
        <w:t xml:space="preserve"> </w:t>
      </w:r>
      <w:r>
        <w:t>являются:</w:t>
      </w:r>
      <w:r>
        <w:rPr>
          <w:spacing w:val="12"/>
        </w:rPr>
        <w:t xml:space="preserve"> </w:t>
      </w:r>
      <w:r>
        <w:t>виды</w:t>
      </w:r>
      <w:r>
        <w:rPr>
          <w:spacing w:val="12"/>
        </w:rPr>
        <w:t xml:space="preserve"> </w:t>
      </w:r>
      <w:r>
        <w:t>деятельности</w:t>
      </w:r>
      <w:r>
        <w:rPr>
          <w:spacing w:val="13"/>
        </w:rPr>
        <w:t xml:space="preserve"> </w:t>
      </w:r>
      <w:r>
        <w:t>детей,</w:t>
      </w:r>
      <w:r>
        <w:rPr>
          <w:spacing w:val="12"/>
        </w:rPr>
        <w:t xml:space="preserve"> </w:t>
      </w:r>
      <w:r>
        <w:t>такие</w:t>
      </w:r>
      <w:r>
        <w:rPr>
          <w:spacing w:val="10"/>
        </w:rPr>
        <w:t xml:space="preserve"> </w:t>
      </w:r>
      <w:r>
        <w:t>как</w:t>
      </w:r>
      <w:r>
        <w:rPr>
          <w:spacing w:val="-57"/>
        </w:rPr>
        <w:t xml:space="preserve"> </w:t>
      </w:r>
      <w:proofErr w:type="gramStart"/>
      <w:r>
        <w:t>пребывание</w:t>
      </w:r>
      <w:proofErr w:type="gramEnd"/>
      <w:r>
        <w:rPr>
          <w:spacing w:val="28"/>
        </w:rPr>
        <w:t xml:space="preserve"> </w:t>
      </w:r>
      <w:r>
        <w:t>на</w:t>
      </w:r>
      <w:r>
        <w:rPr>
          <w:spacing w:val="28"/>
        </w:rPr>
        <w:t xml:space="preserve"> </w:t>
      </w:r>
      <w:r>
        <w:t>открытом</w:t>
      </w:r>
      <w:r>
        <w:rPr>
          <w:spacing w:val="28"/>
        </w:rPr>
        <w:t xml:space="preserve"> </w:t>
      </w:r>
      <w:r>
        <w:t>воздухе</w:t>
      </w:r>
      <w:r>
        <w:rPr>
          <w:spacing w:val="28"/>
        </w:rPr>
        <w:t xml:space="preserve"> </w:t>
      </w:r>
      <w:r>
        <w:t>(прогулка),</w:t>
      </w:r>
      <w:r>
        <w:rPr>
          <w:spacing w:val="28"/>
        </w:rPr>
        <w:t xml:space="preserve"> </w:t>
      </w:r>
      <w:r>
        <w:t>образовательная</w:t>
      </w:r>
      <w:r>
        <w:rPr>
          <w:spacing w:val="28"/>
        </w:rPr>
        <w:t xml:space="preserve"> </w:t>
      </w:r>
      <w:r>
        <w:t>деятельность,</w:t>
      </w:r>
      <w:r>
        <w:rPr>
          <w:spacing w:val="28"/>
        </w:rPr>
        <w:t xml:space="preserve"> </w:t>
      </w:r>
      <w:r>
        <w:t>игровая</w:t>
      </w:r>
      <w:r>
        <w:rPr>
          <w:spacing w:val="-57"/>
        </w:rPr>
        <w:t xml:space="preserve"> </w:t>
      </w:r>
      <w:r>
        <w:t>деятельность и отдых по собственному выбору (самостоятельная деятельность);</w:t>
      </w:r>
      <w:r>
        <w:rPr>
          <w:spacing w:val="1"/>
        </w:rPr>
        <w:t xml:space="preserve"> </w:t>
      </w:r>
      <w:r>
        <w:t>пребывание</w:t>
      </w:r>
      <w:r>
        <w:rPr>
          <w:spacing w:val="-2"/>
        </w:rPr>
        <w:t xml:space="preserve"> </w:t>
      </w:r>
      <w:r>
        <w:t>на</w:t>
      </w:r>
      <w:r>
        <w:rPr>
          <w:spacing w:val="-2"/>
        </w:rPr>
        <w:t xml:space="preserve"> </w:t>
      </w:r>
      <w:r>
        <w:t>открытом</w:t>
      </w:r>
      <w:r>
        <w:rPr>
          <w:spacing w:val="-2"/>
        </w:rPr>
        <w:t xml:space="preserve"> </w:t>
      </w:r>
      <w:r>
        <w:t>воздухе</w:t>
      </w:r>
      <w:r>
        <w:rPr>
          <w:spacing w:val="-1"/>
        </w:rPr>
        <w:t xml:space="preserve"> </w:t>
      </w:r>
      <w:r>
        <w:t>(прогулка);</w:t>
      </w:r>
      <w:r>
        <w:rPr>
          <w:spacing w:val="-1"/>
        </w:rPr>
        <w:t xml:space="preserve"> </w:t>
      </w:r>
      <w:r>
        <w:t>прием</w:t>
      </w:r>
      <w:r>
        <w:rPr>
          <w:spacing w:val="-2"/>
        </w:rPr>
        <w:t xml:space="preserve"> </w:t>
      </w:r>
      <w:r>
        <w:t>пищи;</w:t>
      </w:r>
      <w:r>
        <w:rPr>
          <w:spacing w:val="-1"/>
        </w:rPr>
        <w:t xml:space="preserve"> </w:t>
      </w:r>
      <w:r>
        <w:t>сон; личная</w:t>
      </w:r>
      <w:r>
        <w:rPr>
          <w:spacing w:val="-1"/>
        </w:rPr>
        <w:t xml:space="preserve"> </w:t>
      </w:r>
      <w:r>
        <w:t>гигиена.</w:t>
      </w:r>
    </w:p>
    <w:p w:rsidR="008530C6" w:rsidRDefault="00095B12" w:rsidP="00CD3179">
      <w:pPr>
        <w:pStyle w:val="a3"/>
        <w:ind w:left="0" w:firstLine="743"/>
      </w:pP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 периоды закономерно изменяются, приобретая новые характерные черты и</w:t>
      </w:r>
      <w:r>
        <w:rPr>
          <w:spacing w:val="1"/>
        </w:rPr>
        <w:t xml:space="preserve"> </w:t>
      </w:r>
      <w:r>
        <w:t>особенности.</w:t>
      </w:r>
      <w:r>
        <w:rPr>
          <w:spacing w:val="1"/>
        </w:rPr>
        <w:t xml:space="preserve"> </w:t>
      </w:r>
      <w:r>
        <w:t>Приучение</w:t>
      </w:r>
      <w:r>
        <w:rPr>
          <w:spacing w:val="1"/>
        </w:rPr>
        <w:t xml:space="preserve"> </w:t>
      </w:r>
      <w:r>
        <w:t>детей</w:t>
      </w:r>
      <w:r>
        <w:rPr>
          <w:spacing w:val="1"/>
        </w:rPr>
        <w:t xml:space="preserve"> </w:t>
      </w:r>
      <w:r>
        <w:t>выполнять</w:t>
      </w:r>
      <w:r>
        <w:rPr>
          <w:spacing w:val="1"/>
        </w:rPr>
        <w:t xml:space="preserve"> </w:t>
      </w:r>
      <w:r>
        <w:t>режим</w:t>
      </w:r>
      <w:r>
        <w:rPr>
          <w:spacing w:val="1"/>
        </w:rPr>
        <w:t xml:space="preserve"> </w:t>
      </w:r>
      <w:r>
        <w:t>дня</w:t>
      </w:r>
      <w:r>
        <w:rPr>
          <w:spacing w:val="1"/>
        </w:rPr>
        <w:t xml:space="preserve"> </w:t>
      </w:r>
      <w:r>
        <w:t>способствует</w:t>
      </w:r>
      <w:r>
        <w:rPr>
          <w:spacing w:val="1"/>
        </w:rPr>
        <w:t xml:space="preserve"> </w:t>
      </w:r>
      <w:r>
        <w:t>вырабатыванию</w:t>
      </w:r>
      <w:r>
        <w:rPr>
          <w:spacing w:val="1"/>
        </w:rPr>
        <w:t xml:space="preserve"> </w:t>
      </w:r>
      <w:r>
        <w:t>привычки</w:t>
      </w:r>
      <w:r>
        <w:rPr>
          <w:spacing w:val="7"/>
        </w:rPr>
        <w:t xml:space="preserve"> </w:t>
      </w:r>
      <w:r>
        <w:t>к</w:t>
      </w:r>
      <w:r>
        <w:rPr>
          <w:spacing w:val="6"/>
        </w:rPr>
        <w:t xml:space="preserve"> </w:t>
      </w:r>
      <w:r>
        <w:t>порядку</w:t>
      </w:r>
      <w:r>
        <w:rPr>
          <w:spacing w:val="4"/>
        </w:rPr>
        <w:t xml:space="preserve"> </w:t>
      </w:r>
      <w:r>
        <w:t>и</w:t>
      </w:r>
      <w:r>
        <w:rPr>
          <w:spacing w:val="5"/>
        </w:rPr>
        <w:t xml:space="preserve"> </w:t>
      </w:r>
      <w:r>
        <w:t>организованности,</w:t>
      </w:r>
      <w:r>
        <w:rPr>
          <w:spacing w:val="7"/>
        </w:rPr>
        <w:t xml:space="preserve"> </w:t>
      </w:r>
      <w:r>
        <w:t>активной</w:t>
      </w:r>
      <w:r>
        <w:rPr>
          <w:spacing w:val="8"/>
        </w:rPr>
        <w:t xml:space="preserve"> </w:t>
      </w:r>
      <w:r>
        <w:t>деятельности</w:t>
      </w:r>
      <w:r>
        <w:rPr>
          <w:spacing w:val="8"/>
        </w:rPr>
        <w:t xml:space="preserve"> </w:t>
      </w:r>
      <w:r>
        <w:t>и</w:t>
      </w:r>
      <w:r>
        <w:rPr>
          <w:spacing w:val="8"/>
        </w:rPr>
        <w:t xml:space="preserve"> </w:t>
      </w:r>
      <w:r>
        <w:t>правильному</w:t>
      </w:r>
      <w:r>
        <w:rPr>
          <w:spacing w:val="7"/>
        </w:rPr>
        <w:t xml:space="preserve"> </w:t>
      </w:r>
      <w:r>
        <w:t>отдыху</w:t>
      </w:r>
      <w:r>
        <w:rPr>
          <w:spacing w:val="16"/>
        </w:rPr>
        <w:t xml:space="preserve"> </w:t>
      </w:r>
      <w:r>
        <w:t>с</w:t>
      </w:r>
      <w:r w:rsidR="002C2F49">
        <w:t xml:space="preserve"> </w:t>
      </w:r>
      <w:r>
        <w:t>максимальным проведением его на свежем воздухе. Эта работа проводится постепенно,</w:t>
      </w:r>
      <w:r>
        <w:rPr>
          <w:spacing w:val="1"/>
        </w:rPr>
        <w:t xml:space="preserve"> </w:t>
      </w:r>
      <w:r>
        <w:t>последовательно</w:t>
      </w:r>
      <w:r>
        <w:rPr>
          <w:spacing w:val="-1"/>
        </w:rPr>
        <w:t xml:space="preserve"> </w:t>
      </w:r>
      <w:r>
        <w:t>и ежедневно.</w:t>
      </w:r>
    </w:p>
    <w:p w:rsidR="008530C6" w:rsidRDefault="00095B12" w:rsidP="00CD3179">
      <w:pPr>
        <w:pStyle w:val="a3"/>
        <w:ind w:left="0" w:firstLine="743"/>
      </w:pPr>
      <w:r>
        <w:t xml:space="preserve">Режим дня гибкий, однако, неизменными </w:t>
      </w:r>
      <w:proofErr w:type="gramStart"/>
      <w:r>
        <w:t>остаются</w:t>
      </w:r>
      <w:proofErr w:type="gramEnd"/>
      <w:r>
        <w:t xml:space="preserve"> время приема пищи, интервалы между</w:t>
      </w:r>
      <w:r>
        <w:rPr>
          <w:spacing w:val="-57"/>
        </w:rPr>
        <w:t xml:space="preserve"> </w:t>
      </w:r>
      <w:r>
        <w:t>приемами</w:t>
      </w:r>
      <w:r>
        <w:rPr>
          <w:spacing w:val="1"/>
        </w:rPr>
        <w:t xml:space="preserve"> </w:t>
      </w:r>
      <w:r>
        <w:t>пищи,</w:t>
      </w:r>
      <w:r>
        <w:rPr>
          <w:spacing w:val="1"/>
        </w:rPr>
        <w:t xml:space="preserve"> </w:t>
      </w:r>
      <w:r>
        <w:t>обеспечение</w:t>
      </w:r>
      <w:r>
        <w:rPr>
          <w:spacing w:val="1"/>
        </w:rPr>
        <w:t xml:space="preserve"> </w:t>
      </w:r>
      <w:r>
        <w:t>необходимой</w:t>
      </w:r>
      <w:r>
        <w:rPr>
          <w:spacing w:val="1"/>
        </w:rPr>
        <w:t xml:space="preserve"> </w:t>
      </w:r>
      <w:r>
        <w:t>длительности</w:t>
      </w:r>
      <w:r>
        <w:rPr>
          <w:spacing w:val="1"/>
        </w:rPr>
        <w:t xml:space="preserve"> </w:t>
      </w:r>
      <w:r>
        <w:t>сна,</w:t>
      </w:r>
      <w:r>
        <w:rPr>
          <w:spacing w:val="1"/>
        </w:rPr>
        <w:t xml:space="preserve"> </w:t>
      </w:r>
      <w:r>
        <w:t>время</w:t>
      </w:r>
      <w:r>
        <w:rPr>
          <w:spacing w:val="1"/>
        </w:rPr>
        <w:t xml:space="preserve"> </w:t>
      </w:r>
      <w:r>
        <w:t>отхода</w:t>
      </w:r>
      <w:r>
        <w:rPr>
          <w:spacing w:val="1"/>
        </w:rPr>
        <w:t xml:space="preserve"> </w:t>
      </w:r>
      <w:r>
        <w:t>ко</w:t>
      </w:r>
      <w:r>
        <w:rPr>
          <w:spacing w:val="1"/>
        </w:rPr>
        <w:t xml:space="preserve"> </w:t>
      </w:r>
      <w:r>
        <w:t>сну,</w:t>
      </w:r>
      <w:r>
        <w:rPr>
          <w:spacing w:val="1"/>
        </w:rPr>
        <w:t xml:space="preserve"> </w:t>
      </w:r>
      <w:r>
        <w:t>проведение</w:t>
      </w:r>
      <w:r>
        <w:rPr>
          <w:spacing w:val="-2"/>
        </w:rPr>
        <w:t xml:space="preserve"> </w:t>
      </w:r>
      <w:r>
        <w:t>ежедневной прогулки.</w:t>
      </w:r>
    </w:p>
    <w:p w:rsidR="008530C6" w:rsidRDefault="00095B12" w:rsidP="00CD3179">
      <w:pPr>
        <w:pStyle w:val="a3"/>
        <w:ind w:left="0" w:firstLine="743"/>
      </w:pPr>
      <w:r>
        <w:t>При</w:t>
      </w:r>
      <w:r>
        <w:rPr>
          <w:spacing w:val="-3"/>
        </w:rPr>
        <w:t xml:space="preserve"> </w:t>
      </w:r>
      <w:r>
        <w:t>организации</w:t>
      </w:r>
      <w:r>
        <w:rPr>
          <w:spacing w:val="-2"/>
        </w:rPr>
        <w:t xml:space="preserve"> </w:t>
      </w:r>
      <w:r>
        <w:t>режима</w:t>
      </w:r>
      <w:r>
        <w:rPr>
          <w:spacing w:val="-3"/>
        </w:rPr>
        <w:t xml:space="preserve"> </w:t>
      </w:r>
      <w:r>
        <w:t>дня</w:t>
      </w:r>
      <w:r>
        <w:rPr>
          <w:spacing w:val="-3"/>
        </w:rPr>
        <w:t xml:space="preserve"> </w:t>
      </w:r>
      <w:r>
        <w:t>предусмотрено</w:t>
      </w:r>
      <w:r>
        <w:rPr>
          <w:spacing w:val="-2"/>
        </w:rPr>
        <w:t xml:space="preserve"> </w:t>
      </w:r>
      <w:r>
        <w:t>чередование</w:t>
      </w:r>
      <w:r>
        <w:rPr>
          <w:spacing w:val="-3"/>
        </w:rPr>
        <w:t xml:space="preserve"> </w:t>
      </w:r>
      <w:r>
        <w:t>самостоятельной</w:t>
      </w:r>
      <w:r w:rsidR="002C2F49">
        <w:t xml:space="preserve"> </w:t>
      </w:r>
      <w:r>
        <w:t>деятельности и организованных форм работы с детьми, коллективных и индивидуальных</w:t>
      </w:r>
      <w:r>
        <w:rPr>
          <w:spacing w:val="1"/>
        </w:rPr>
        <w:t xml:space="preserve"> </w:t>
      </w:r>
      <w:r>
        <w:t>игр,</w:t>
      </w:r>
      <w:r>
        <w:rPr>
          <w:spacing w:val="1"/>
        </w:rPr>
        <w:t xml:space="preserve"> </w:t>
      </w:r>
      <w:r>
        <w:t>достаточная</w:t>
      </w:r>
      <w:r>
        <w:rPr>
          <w:spacing w:val="1"/>
        </w:rPr>
        <w:t xml:space="preserve"> </w:t>
      </w:r>
      <w:r>
        <w:t>двигательная</w:t>
      </w:r>
      <w:r>
        <w:rPr>
          <w:spacing w:val="1"/>
        </w:rPr>
        <w:t xml:space="preserve"> </w:t>
      </w:r>
      <w:r>
        <w:t>активность</w:t>
      </w:r>
      <w:r>
        <w:rPr>
          <w:spacing w:val="1"/>
        </w:rPr>
        <w:t xml:space="preserve"> </w:t>
      </w:r>
      <w:r>
        <w:t>ребенка</w:t>
      </w:r>
      <w:r>
        <w:rPr>
          <w:spacing w:val="1"/>
        </w:rPr>
        <w:t xml:space="preserve"> </w:t>
      </w:r>
      <w:r>
        <w:t>в</w:t>
      </w:r>
      <w:r>
        <w:rPr>
          <w:spacing w:val="1"/>
        </w:rPr>
        <w:t xml:space="preserve"> </w:t>
      </w:r>
      <w:r>
        <w:t>течение</w:t>
      </w:r>
      <w:r>
        <w:rPr>
          <w:spacing w:val="1"/>
        </w:rPr>
        <w:t xml:space="preserve"> </w:t>
      </w:r>
      <w:r>
        <w:t>дня,</w:t>
      </w:r>
      <w:r>
        <w:rPr>
          <w:spacing w:val="1"/>
        </w:rPr>
        <w:t xml:space="preserve"> </w:t>
      </w:r>
      <w:r>
        <w:t>а</w:t>
      </w:r>
      <w:r>
        <w:rPr>
          <w:spacing w:val="1"/>
        </w:rPr>
        <w:t xml:space="preserve"> </w:t>
      </w:r>
      <w:r>
        <w:t>также</w:t>
      </w:r>
      <w:r>
        <w:rPr>
          <w:spacing w:val="1"/>
        </w:rPr>
        <w:t xml:space="preserve"> </w:t>
      </w:r>
      <w:r>
        <w:t>важно</w:t>
      </w:r>
      <w:r>
        <w:rPr>
          <w:spacing w:val="1"/>
        </w:rPr>
        <w:t xml:space="preserve"> </w:t>
      </w:r>
      <w:r>
        <w:t>обеспечение</w:t>
      </w:r>
      <w:r>
        <w:rPr>
          <w:spacing w:val="-2"/>
        </w:rPr>
        <w:t xml:space="preserve"> </w:t>
      </w:r>
      <w:r>
        <w:t>сочетания умственной</w:t>
      </w:r>
      <w:r>
        <w:rPr>
          <w:spacing w:val="-1"/>
        </w:rPr>
        <w:t xml:space="preserve"> </w:t>
      </w:r>
      <w:r>
        <w:t>и физической нагрузки.</w:t>
      </w:r>
    </w:p>
    <w:p w:rsidR="008530C6" w:rsidRDefault="00095B12" w:rsidP="00CD3179">
      <w:pPr>
        <w:pStyle w:val="a3"/>
        <w:ind w:left="0" w:firstLine="743"/>
      </w:pPr>
      <w:r>
        <w:t>Время</w:t>
      </w:r>
      <w:r>
        <w:rPr>
          <w:spacing w:val="1"/>
        </w:rPr>
        <w:t xml:space="preserve"> </w:t>
      </w:r>
      <w:r>
        <w:t>образовательной</w:t>
      </w:r>
      <w:r>
        <w:rPr>
          <w:spacing w:val="1"/>
        </w:rPr>
        <w:t xml:space="preserve"> </w:t>
      </w:r>
      <w:r>
        <w:t>деятельности</w:t>
      </w:r>
      <w:r>
        <w:rPr>
          <w:spacing w:val="1"/>
        </w:rPr>
        <w:t xml:space="preserve"> </w:t>
      </w:r>
      <w:r>
        <w:t>организуется</w:t>
      </w:r>
      <w:r>
        <w:rPr>
          <w:spacing w:val="1"/>
        </w:rPr>
        <w:t xml:space="preserve"> </w:t>
      </w:r>
      <w:r>
        <w:t>таким</w:t>
      </w:r>
      <w:r>
        <w:rPr>
          <w:spacing w:val="1"/>
        </w:rPr>
        <w:t xml:space="preserve"> </w:t>
      </w:r>
      <w:r>
        <w:t>образом,</w:t>
      </w:r>
      <w:r>
        <w:rPr>
          <w:spacing w:val="1"/>
        </w:rPr>
        <w:t xml:space="preserve"> </w:t>
      </w:r>
      <w:r>
        <w:t>чтобы</w:t>
      </w:r>
      <w:r>
        <w:rPr>
          <w:spacing w:val="1"/>
        </w:rPr>
        <w:t xml:space="preserve"> </w:t>
      </w:r>
      <w:r>
        <w:t>вначале</w:t>
      </w:r>
      <w:r>
        <w:rPr>
          <w:spacing w:val="-57"/>
        </w:rPr>
        <w:t xml:space="preserve"> </w:t>
      </w:r>
      <w:r>
        <w:lastRenderedPageBreak/>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1"/>
        </w:rPr>
        <w:t xml:space="preserve"> </w:t>
      </w:r>
      <w:r>
        <w:t>деятельности,</w:t>
      </w:r>
      <w:r>
        <w:rPr>
          <w:spacing w:val="1"/>
        </w:rPr>
        <w:t xml:space="preserve"> </w:t>
      </w:r>
      <w:r>
        <w:t>связанные</w:t>
      </w:r>
      <w:r>
        <w:rPr>
          <w:spacing w:val="1"/>
        </w:rPr>
        <w:t xml:space="preserve"> </w:t>
      </w:r>
      <w:r>
        <w:t>с</w:t>
      </w:r>
      <w:r>
        <w:rPr>
          <w:spacing w:val="1"/>
        </w:rPr>
        <w:t xml:space="preserve"> </w:t>
      </w:r>
      <w:r>
        <w:t>умственной активностью детей, максимальной их произвольностью, а затем творческие</w:t>
      </w:r>
      <w:r>
        <w:rPr>
          <w:spacing w:val="1"/>
        </w:rPr>
        <w:t xml:space="preserve"> </w:t>
      </w:r>
      <w:r>
        <w:t>виды</w:t>
      </w:r>
      <w:r>
        <w:rPr>
          <w:spacing w:val="-1"/>
        </w:rPr>
        <w:t xml:space="preserve"> </w:t>
      </w:r>
      <w:r>
        <w:t>деятельности,</w:t>
      </w:r>
      <w:r>
        <w:rPr>
          <w:spacing w:val="-1"/>
        </w:rPr>
        <w:t xml:space="preserve"> </w:t>
      </w:r>
      <w:r>
        <w:t>в</w:t>
      </w:r>
      <w:r>
        <w:rPr>
          <w:spacing w:val="-1"/>
        </w:rPr>
        <w:t xml:space="preserve"> </w:t>
      </w:r>
      <w:r>
        <w:t>чередовании</w:t>
      </w:r>
      <w:r>
        <w:rPr>
          <w:spacing w:val="-1"/>
        </w:rPr>
        <w:t xml:space="preserve"> </w:t>
      </w:r>
      <w:r>
        <w:t>с</w:t>
      </w:r>
      <w:r>
        <w:rPr>
          <w:spacing w:val="-2"/>
        </w:rPr>
        <w:t xml:space="preserve"> </w:t>
      </w:r>
      <w:r>
        <w:t>музыкальной и</w:t>
      </w:r>
      <w:r>
        <w:rPr>
          <w:spacing w:val="-3"/>
        </w:rPr>
        <w:t xml:space="preserve"> </w:t>
      </w:r>
      <w:r>
        <w:t>физической</w:t>
      </w:r>
      <w:r>
        <w:rPr>
          <w:spacing w:val="-1"/>
        </w:rPr>
        <w:t xml:space="preserve"> </w:t>
      </w:r>
      <w:r>
        <w:t>активностью.</w:t>
      </w:r>
    </w:p>
    <w:p w:rsidR="008530C6" w:rsidRDefault="00095B12" w:rsidP="00CD3179">
      <w:pPr>
        <w:pStyle w:val="a3"/>
        <w:ind w:left="0" w:firstLine="743"/>
      </w:pPr>
      <w:r>
        <w:t>Продолжительность</w:t>
      </w:r>
      <w:r>
        <w:rPr>
          <w:spacing w:val="1"/>
        </w:rPr>
        <w:t xml:space="preserve"> </w:t>
      </w:r>
      <w:r>
        <w:t>дневной</w:t>
      </w:r>
      <w:r>
        <w:rPr>
          <w:spacing w:val="1"/>
        </w:rPr>
        <w:t xml:space="preserve"> </w:t>
      </w:r>
      <w:r>
        <w:t>суммарной</w:t>
      </w:r>
      <w:r>
        <w:rPr>
          <w:spacing w:val="1"/>
        </w:rPr>
        <w:t xml:space="preserve"> </w:t>
      </w:r>
      <w:r>
        <w:t>образовательной</w:t>
      </w:r>
      <w:r>
        <w:rPr>
          <w:spacing w:val="1"/>
        </w:rPr>
        <w:t xml:space="preserve"> </w:t>
      </w:r>
      <w:r>
        <w:t>нагрузки</w:t>
      </w:r>
      <w:r>
        <w:rPr>
          <w:spacing w:val="1"/>
        </w:rPr>
        <w:t xml:space="preserve"> </w:t>
      </w:r>
      <w:r>
        <w:t>для</w:t>
      </w:r>
      <w:r>
        <w:rPr>
          <w:spacing w:val="1"/>
        </w:rPr>
        <w:t xml:space="preserve"> </w:t>
      </w:r>
      <w:r>
        <w:t>детей</w:t>
      </w:r>
      <w:r>
        <w:rPr>
          <w:spacing w:val="1"/>
        </w:rPr>
        <w:t xml:space="preserve"> </w:t>
      </w:r>
      <w:r>
        <w:t>дошкольного возраста,</w:t>
      </w:r>
      <w:r>
        <w:rPr>
          <w:spacing w:val="1"/>
        </w:rPr>
        <w:t xml:space="preserve"> </w:t>
      </w:r>
      <w:r>
        <w:t>условия</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соответствуют</w:t>
      </w:r>
      <w:r>
        <w:rPr>
          <w:spacing w:val="1"/>
        </w:rPr>
        <w:t xml:space="preserve"> </w:t>
      </w:r>
      <w:r>
        <w:t>требованиям,</w:t>
      </w:r>
      <w:r>
        <w:rPr>
          <w:spacing w:val="-1"/>
        </w:rPr>
        <w:t xml:space="preserve"> </w:t>
      </w:r>
      <w:r>
        <w:t>предусмотренным</w:t>
      </w:r>
      <w:r>
        <w:rPr>
          <w:spacing w:val="-2"/>
        </w:rPr>
        <w:t xml:space="preserve"> </w:t>
      </w:r>
      <w:r>
        <w:t>СанПиН</w:t>
      </w:r>
      <w:r>
        <w:rPr>
          <w:spacing w:val="-1"/>
        </w:rPr>
        <w:t xml:space="preserve"> </w:t>
      </w:r>
      <w:r>
        <w:t>1.2.3685</w:t>
      </w:r>
      <w:r>
        <w:rPr>
          <w:spacing w:val="2"/>
        </w:rPr>
        <w:t xml:space="preserve"> </w:t>
      </w:r>
      <w:r>
        <w:t>-21 и СП</w:t>
      </w:r>
      <w:r>
        <w:rPr>
          <w:spacing w:val="-2"/>
        </w:rPr>
        <w:t xml:space="preserve"> </w:t>
      </w:r>
      <w:r>
        <w:t>2.4.3638-20.</w:t>
      </w:r>
    </w:p>
    <w:p w:rsidR="008530C6" w:rsidRDefault="00095B12" w:rsidP="00CD3179">
      <w:pPr>
        <w:pStyle w:val="a3"/>
        <w:ind w:left="0" w:firstLine="743"/>
      </w:pPr>
      <w:r>
        <w:t>Режим</w:t>
      </w:r>
      <w:r>
        <w:rPr>
          <w:spacing w:val="-3"/>
        </w:rPr>
        <w:t xml:space="preserve"> </w:t>
      </w:r>
      <w:r>
        <w:t>дня</w:t>
      </w:r>
      <w:r>
        <w:rPr>
          <w:spacing w:val="-1"/>
        </w:rPr>
        <w:t xml:space="preserve"> </w:t>
      </w:r>
      <w:r>
        <w:t>строится</w:t>
      </w:r>
      <w:r>
        <w:rPr>
          <w:spacing w:val="-1"/>
        </w:rPr>
        <w:t xml:space="preserve"> </w:t>
      </w:r>
      <w:r>
        <w:t>с</w:t>
      </w:r>
      <w:r>
        <w:rPr>
          <w:spacing w:val="-5"/>
        </w:rPr>
        <w:t xml:space="preserve"> </w:t>
      </w:r>
      <w:r>
        <w:t>учетом</w:t>
      </w:r>
      <w:r>
        <w:rPr>
          <w:spacing w:val="-2"/>
        </w:rPr>
        <w:t xml:space="preserve"> </w:t>
      </w:r>
      <w:r>
        <w:t>сезонных</w:t>
      </w:r>
      <w:r>
        <w:rPr>
          <w:spacing w:val="-1"/>
        </w:rPr>
        <w:t xml:space="preserve"> </w:t>
      </w:r>
      <w:r>
        <w:t>изменений.</w:t>
      </w:r>
      <w:r>
        <w:rPr>
          <w:spacing w:val="-1"/>
        </w:rPr>
        <w:t xml:space="preserve"> </w:t>
      </w:r>
      <w:r>
        <w:t>В</w:t>
      </w:r>
      <w:r>
        <w:rPr>
          <w:spacing w:val="-3"/>
        </w:rPr>
        <w:t xml:space="preserve"> </w:t>
      </w:r>
      <w:r>
        <w:t>теплый</w:t>
      </w:r>
      <w:r>
        <w:rPr>
          <w:spacing w:val="-4"/>
        </w:rPr>
        <w:t xml:space="preserve"> </w:t>
      </w:r>
      <w:r>
        <w:t>период</w:t>
      </w:r>
      <w:r>
        <w:rPr>
          <w:spacing w:val="-4"/>
        </w:rPr>
        <w:t xml:space="preserve"> </w:t>
      </w:r>
      <w:r>
        <w:t>года</w:t>
      </w:r>
      <w:r w:rsidR="002C2F49">
        <w:t xml:space="preserve"> </w:t>
      </w:r>
      <w:r>
        <w:t>увеличивается</w:t>
      </w:r>
      <w:r>
        <w:rPr>
          <w:spacing w:val="1"/>
        </w:rPr>
        <w:t xml:space="preserve"> </w:t>
      </w:r>
      <w:r>
        <w:t>ежедневная</w:t>
      </w:r>
      <w:r>
        <w:rPr>
          <w:spacing w:val="1"/>
        </w:rPr>
        <w:t xml:space="preserve"> </w:t>
      </w:r>
      <w:r>
        <w:t>длительность</w:t>
      </w:r>
      <w:r>
        <w:rPr>
          <w:spacing w:val="1"/>
        </w:rPr>
        <w:t xml:space="preserve"> </w:t>
      </w:r>
      <w:r>
        <w:t>пребывания</w:t>
      </w:r>
      <w:r>
        <w:rPr>
          <w:spacing w:val="1"/>
        </w:rPr>
        <w:t xml:space="preserve"> </w:t>
      </w:r>
      <w:r>
        <w:t>детей</w:t>
      </w:r>
      <w:r>
        <w:rPr>
          <w:spacing w:val="1"/>
        </w:rPr>
        <w:t xml:space="preserve"> </w:t>
      </w:r>
      <w:r>
        <w:t>на</w:t>
      </w:r>
      <w:r>
        <w:rPr>
          <w:spacing w:val="1"/>
        </w:rPr>
        <w:t xml:space="preserve"> </w:t>
      </w:r>
      <w:r>
        <w:t>свежем</w:t>
      </w:r>
      <w:r>
        <w:rPr>
          <w:spacing w:val="1"/>
        </w:rPr>
        <w:t xml:space="preserve"> </w:t>
      </w:r>
      <w:r>
        <w:t>воздухе,</w:t>
      </w:r>
      <w:r>
        <w:rPr>
          <w:spacing w:val="1"/>
        </w:rPr>
        <w:t xml:space="preserve"> </w:t>
      </w:r>
      <w:r>
        <w:t>образовательная</w:t>
      </w:r>
      <w:r>
        <w:rPr>
          <w:spacing w:val="-1"/>
        </w:rPr>
        <w:t xml:space="preserve"> </w:t>
      </w:r>
      <w:r>
        <w:t>деятельность,</w:t>
      </w:r>
      <w:r>
        <w:rPr>
          <w:spacing w:val="-3"/>
        </w:rPr>
        <w:t xml:space="preserve"> </w:t>
      </w:r>
      <w:r>
        <w:t>при</w:t>
      </w:r>
      <w:r>
        <w:rPr>
          <w:spacing w:val="-3"/>
        </w:rPr>
        <w:t xml:space="preserve"> </w:t>
      </w:r>
      <w:r>
        <w:t>наличии условий,</w:t>
      </w:r>
      <w:r>
        <w:rPr>
          <w:spacing w:val="-1"/>
        </w:rPr>
        <w:t xml:space="preserve"> </w:t>
      </w:r>
      <w:r>
        <w:t>переносится на</w:t>
      </w:r>
      <w:r>
        <w:rPr>
          <w:spacing w:val="-5"/>
        </w:rPr>
        <w:t xml:space="preserve"> </w:t>
      </w:r>
      <w:r>
        <w:t>прогулку.</w:t>
      </w:r>
    </w:p>
    <w:p w:rsidR="008530C6" w:rsidRDefault="00095B12" w:rsidP="00CD3179">
      <w:pPr>
        <w:pStyle w:val="a3"/>
        <w:ind w:left="0" w:firstLine="743"/>
      </w:pPr>
      <w:r>
        <w:t>Согласно СанПиН 1.2.3685-21 при температуре воздуха ниже 15</w:t>
      </w:r>
      <w:proofErr w:type="gramStart"/>
      <w:r>
        <w:t>° С</w:t>
      </w:r>
      <w:proofErr w:type="gramEnd"/>
      <w:r>
        <w:t xml:space="preserve"> и скорости ветра</w:t>
      </w:r>
      <w:r>
        <w:rPr>
          <w:spacing w:val="1"/>
        </w:rPr>
        <w:t xml:space="preserve"> </w:t>
      </w:r>
      <w:r>
        <w:t>более</w:t>
      </w:r>
      <w:r>
        <w:rPr>
          <w:spacing w:val="1"/>
        </w:rPr>
        <w:t xml:space="preserve"> </w:t>
      </w:r>
      <w:r>
        <w:t>7</w:t>
      </w:r>
      <w:r>
        <w:rPr>
          <w:spacing w:val="1"/>
        </w:rPr>
        <w:t xml:space="preserve"> </w:t>
      </w:r>
      <w:r>
        <w:t>м/с,</w:t>
      </w:r>
      <w:r>
        <w:rPr>
          <w:spacing w:val="1"/>
        </w:rPr>
        <w:t xml:space="preserve"> </w:t>
      </w:r>
      <w:r>
        <w:t>продолжительность</w:t>
      </w:r>
      <w:r>
        <w:rPr>
          <w:spacing w:val="1"/>
        </w:rPr>
        <w:t xml:space="preserve"> </w:t>
      </w:r>
      <w:r>
        <w:t>прогулки</w:t>
      </w:r>
      <w:r>
        <w:rPr>
          <w:spacing w:val="1"/>
        </w:rPr>
        <w:t xml:space="preserve"> </w:t>
      </w:r>
      <w:r>
        <w:t>для</w:t>
      </w:r>
      <w:r>
        <w:rPr>
          <w:spacing w:val="1"/>
        </w:rPr>
        <w:t xml:space="preserve"> </w:t>
      </w:r>
      <w:r>
        <w:t>детей</w:t>
      </w:r>
      <w:r>
        <w:rPr>
          <w:spacing w:val="1"/>
        </w:rPr>
        <w:t xml:space="preserve"> </w:t>
      </w:r>
      <w:r>
        <w:t>до</w:t>
      </w:r>
      <w:r>
        <w:rPr>
          <w:spacing w:val="1"/>
        </w:rPr>
        <w:t xml:space="preserve"> </w:t>
      </w:r>
      <w:r>
        <w:t>7</w:t>
      </w:r>
      <w:r>
        <w:rPr>
          <w:spacing w:val="1"/>
        </w:rPr>
        <w:t xml:space="preserve"> </w:t>
      </w:r>
      <w:r>
        <w:t>лет</w:t>
      </w:r>
      <w:r>
        <w:rPr>
          <w:spacing w:val="1"/>
        </w:rPr>
        <w:t xml:space="preserve"> </w:t>
      </w:r>
      <w:r>
        <w:t>сокращают.</w:t>
      </w:r>
      <w:r>
        <w:rPr>
          <w:spacing w:val="1"/>
        </w:rPr>
        <w:t xml:space="preserve"> </w:t>
      </w:r>
      <w:r>
        <w:t>При</w:t>
      </w:r>
      <w:r>
        <w:rPr>
          <w:spacing w:val="1"/>
        </w:rPr>
        <w:t xml:space="preserve"> </w:t>
      </w:r>
      <w:r>
        <w:t>осуществлении</w:t>
      </w:r>
      <w:r>
        <w:rPr>
          <w:spacing w:val="1"/>
        </w:rPr>
        <w:t xml:space="preserve"> </w:t>
      </w:r>
      <w:r>
        <w:t>режимных</w:t>
      </w:r>
      <w:r>
        <w:rPr>
          <w:spacing w:val="1"/>
        </w:rPr>
        <w:t xml:space="preserve"> </w:t>
      </w:r>
      <w:r>
        <w:t>моментов</w:t>
      </w:r>
      <w:r>
        <w:rPr>
          <w:spacing w:val="1"/>
        </w:rPr>
        <w:t xml:space="preserve"> </w:t>
      </w:r>
      <w:r>
        <w:t>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1"/>
        </w:rPr>
        <w:t xml:space="preserve"> </w:t>
      </w:r>
      <w:r>
        <w:t>характер,</w:t>
      </w:r>
      <w:r>
        <w:rPr>
          <w:spacing w:val="1"/>
        </w:rPr>
        <w:t xml:space="preserve"> </w:t>
      </w:r>
      <w:r>
        <w:t>темп</w:t>
      </w:r>
      <w:r>
        <w:rPr>
          <w:spacing w:val="1"/>
        </w:rPr>
        <w:t xml:space="preserve"> </w:t>
      </w:r>
      <w:r>
        <w:t>деятельности и</w:t>
      </w:r>
      <w:r>
        <w:rPr>
          <w:spacing w:val="-2"/>
        </w:rPr>
        <w:t xml:space="preserve"> </w:t>
      </w:r>
      <w:r>
        <w:t>т.д.)</w:t>
      </w:r>
    </w:p>
    <w:p w:rsidR="008530C6" w:rsidRDefault="00095B12" w:rsidP="00CD3179">
      <w:pPr>
        <w:pStyle w:val="a3"/>
        <w:ind w:left="0" w:firstLine="743"/>
      </w:pPr>
      <w:r>
        <w:t>Режим</w:t>
      </w:r>
      <w:r>
        <w:rPr>
          <w:spacing w:val="1"/>
        </w:rPr>
        <w:t xml:space="preserve"> </w:t>
      </w:r>
      <w:r>
        <w:t>питания</w:t>
      </w:r>
      <w:r>
        <w:rPr>
          <w:spacing w:val="1"/>
        </w:rPr>
        <w:t xml:space="preserve"> </w:t>
      </w:r>
      <w:r>
        <w:t>зависит</w:t>
      </w:r>
      <w:r>
        <w:rPr>
          <w:spacing w:val="1"/>
        </w:rPr>
        <w:t xml:space="preserve"> </w:t>
      </w:r>
      <w:r>
        <w:t>от</w:t>
      </w:r>
      <w:r>
        <w:rPr>
          <w:spacing w:val="1"/>
        </w:rPr>
        <w:t xml:space="preserve"> </w:t>
      </w:r>
      <w:r>
        <w:t>длительности</w:t>
      </w:r>
      <w:r>
        <w:rPr>
          <w:spacing w:val="1"/>
        </w:rPr>
        <w:t xml:space="preserve"> </w:t>
      </w:r>
      <w:r>
        <w:t>пребывания</w:t>
      </w:r>
      <w:r>
        <w:rPr>
          <w:spacing w:val="1"/>
        </w:rPr>
        <w:t xml:space="preserve"> </w:t>
      </w:r>
      <w:r>
        <w:t>детей</w:t>
      </w:r>
      <w:r>
        <w:rPr>
          <w:spacing w:val="1"/>
        </w:rPr>
        <w:t xml:space="preserve"> </w:t>
      </w:r>
      <w:r>
        <w:t>в</w:t>
      </w:r>
      <w:r>
        <w:rPr>
          <w:spacing w:val="1"/>
        </w:rPr>
        <w:t xml:space="preserve"> </w:t>
      </w:r>
      <w:r>
        <w:t>ДОУ</w:t>
      </w:r>
      <w:r>
        <w:rPr>
          <w:spacing w:val="1"/>
        </w:rPr>
        <w:t xml:space="preserve"> </w:t>
      </w:r>
      <w:r>
        <w:t>и</w:t>
      </w:r>
      <w:r>
        <w:rPr>
          <w:spacing w:val="1"/>
        </w:rPr>
        <w:t xml:space="preserve"> </w:t>
      </w:r>
      <w:r>
        <w:t>регулируется</w:t>
      </w:r>
      <w:r>
        <w:rPr>
          <w:spacing w:val="1"/>
        </w:rPr>
        <w:t xml:space="preserve"> </w:t>
      </w:r>
      <w:r>
        <w:t>СанПиН</w:t>
      </w:r>
      <w:r>
        <w:rPr>
          <w:spacing w:val="-2"/>
        </w:rPr>
        <w:t xml:space="preserve"> </w:t>
      </w:r>
      <w:r>
        <w:t>2.3/2.4.3590-20.</w:t>
      </w:r>
    </w:p>
    <w:p w:rsidR="008530C6" w:rsidRDefault="00095B12" w:rsidP="00CD3179">
      <w:pPr>
        <w:pStyle w:val="a3"/>
        <w:ind w:left="0" w:firstLine="743"/>
      </w:pPr>
      <w:r>
        <w:t>Соблюдаются требования и показатели организации образовательного процесса и режима</w:t>
      </w:r>
      <w:r>
        <w:rPr>
          <w:spacing w:val="-57"/>
        </w:rPr>
        <w:t xml:space="preserve"> </w:t>
      </w:r>
      <w:r w:rsidR="002C2F49">
        <w:rPr>
          <w:spacing w:val="-57"/>
        </w:rPr>
        <w:t xml:space="preserve"> </w:t>
      </w:r>
      <w:r>
        <w:t>дня.</w:t>
      </w:r>
    </w:p>
    <w:p w:rsidR="008530C6" w:rsidRDefault="008530C6" w:rsidP="00CD3179">
      <w:pPr>
        <w:pStyle w:val="a3"/>
        <w:ind w:left="0" w:firstLine="743"/>
      </w:pPr>
    </w:p>
    <w:p w:rsidR="008530C6" w:rsidRPr="002C2F49" w:rsidRDefault="00095B12" w:rsidP="002C2F49">
      <w:pPr>
        <w:pStyle w:val="a3"/>
        <w:ind w:left="0" w:right="-20" w:firstLine="720"/>
      </w:pPr>
      <w:r w:rsidRPr="002C2F49">
        <w:t>Согласно</w:t>
      </w:r>
      <w:r w:rsidRPr="002C2F49">
        <w:rPr>
          <w:spacing w:val="10"/>
        </w:rPr>
        <w:t xml:space="preserve"> </w:t>
      </w:r>
      <w:r w:rsidRPr="002C2F49">
        <w:t>пункту</w:t>
      </w:r>
      <w:r w:rsidRPr="002C2F49">
        <w:rPr>
          <w:spacing w:val="11"/>
        </w:rPr>
        <w:t xml:space="preserve"> </w:t>
      </w:r>
      <w:r w:rsidRPr="002C2F49">
        <w:t>2.10</w:t>
      </w:r>
      <w:r w:rsidRPr="002C2F49">
        <w:rPr>
          <w:spacing w:val="8"/>
        </w:rPr>
        <w:t xml:space="preserve"> </w:t>
      </w:r>
      <w:r w:rsidRPr="002C2F49">
        <w:t>СП</w:t>
      </w:r>
      <w:r w:rsidRPr="002C2F49">
        <w:rPr>
          <w:spacing w:val="10"/>
        </w:rPr>
        <w:t xml:space="preserve"> </w:t>
      </w:r>
      <w:r w:rsidRPr="002C2F49">
        <w:t>2.4.3648-20</w:t>
      </w:r>
      <w:r w:rsidRPr="002C2F49">
        <w:rPr>
          <w:spacing w:val="10"/>
        </w:rPr>
        <w:t xml:space="preserve"> </w:t>
      </w:r>
      <w:r w:rsidRPr="002C2F49">
        <w:t>в</w:t>
      </w:r>
      <w:r w:rsidRPr="002C2F49">
        <w:rPr>
          <w:spacing w:val="10"/>
        </w:rPr>
        <w:t xml:space="preserve"> </w:t>
      </w:r>
      <w:r w:rsidRPr="002C2F49">
        <w:t>ДОУ</w:t>
      </w:r>
      <w:r w:rsidRPr="002C2F49">
        <w:rPr>
          <w:spacing w:val="11"/>
        </w:rPr>
        <w:t xml:space="preserve"> </w:t>
      </w:r>
      <w:r w:rsidRPr="002C2F49">
        <w:t>соблюдаются</w:t>
      </w:r>
      <w:r w:rsidRPr="002C2F49">
        <w:rPr>
          <w:spacing w:val="10"/>
        </w:rPr>
        <w:t xml:space="preserve"> </w:t>
      </w:r>
      <w:r w:rsidRPr="002C2F49">
        <w:t>следующие</w:t>
      </w:r>
      <w:r w:rsidRPr="002C2F49">
        <w:rPr>
          <w:spacing w:val="9"/>
        </w:rPr>
        <w:t xml:space="preserve"> </w:t>
      </w:r>
      <w:r w:rsidRPr="002C2F49">
        <w:t>требования</w:t>
      </w:r>
      <w:r w:rsidRPr="002C2F49">
        <w:rPr>
          <w:spacing w:val="8"/>
        </w:rPr>
        <w:t xml:space="preserve"> </w:t>
      </w:r>
      <w:r w:rsidRPr="002C2F49">
        <w:t>к</w:t>
      </w:r>
      <w:r w:rsidRPr="002C2F49">
        <w:rPr>
          <w:spacing w:val="-57"/>
        </w:rPr>
        <w:t xml:space="preserve"> </w:t>
      </w:r>
      <w:r w:rsidRPr="002C2F49">
        <w:t>организации</w:t>
      </w:r>
      <w:r w:rsidRPr="002C2F49">
        <w:rPr>
          <w:spacing w:val="-1"/>
        </w:rPr>
        <w:t xml:space="preserve"> </w:t>
      </w:r>
      <w:r w:rsidRPr="002C2F49">
        <w:t>образовательного процесса</w:t>
      </w:r>
      <w:r w:rsidRPr="002C2F49">
        <w:rPr>
          <w:spacing w:val="-1"/>
        </w:rPr>
        <w:t xml:space="preserve"> </w:t>
      </w:r>
      <w:r w:rsidRPr="002C2F49">
        <w:t>и режима</w:t>
      </w:r>
      <w:r w:rsidRPr="002C2F49">
        <w:rPr>
          <w:spacing w:val="-2"/>
        </w:rPr>
        <w:t xml:space="preserve"> </w:t>
      </w:r>
      <w:r w:rsidRPr="002C2F49">
        <w:t>дня:</w:t>
      </w:r>
    </w:p>
    <w:p w:rsidR="008530C6" w:rsidRPr="002C2F49" w:rsidRDefault="00095B12" w:rsidP="00153252">
      <w:pPr>
        <w:pStyle w:val="a5"/>
        <w:numPr>
          <w:ilvl w:val="0"/>
          <w:numId w:val="62"/>
        </w:numPr>
        <w:tabs>
          <w:tab w:val="left" w:pos="462"/>
        </w:tabs>
        <w:ind w:left="0" w:right="-20" w:firstLine="720"/>
        <w:jc w:val="both"/>
        <w:rPr>
          <w:sz w:val="24"/>
        </w:rPr>
      </w:pPr>
      <w:r w:rsidRPr="002C2F49">
        <w:rPr>
          <w:sz w:val="24"/>
        </w:rPr>
        <w:t>режим двигательной активности детей в течение дня организуется с учетом</w:t>
      </w:r>
      <w:r w:rsidRPr="002C2F49">
        <w:rPr>
          <w:spacing w:val="-57"/>
          <w:sz w:val="24"/>
        </w:rPr>
        <w:t xml:space="preserve"> </w:t>
      </w:r>
      <w:r w:rsidRPr="002C2F49">
        <w:rPr>
          <w:sz w:val="24"/>
        </w:rPr>
        <w:t>возрастных</w:t>
      </w:r>
      <w:r w:rsidRPr="002C2F49">
        <w:rPr>
          <w:spacing w:val="-1"/>
          <w:sz w:val="24"/>
        </w:rPr>
        <w:t xml:space="preserve"> </w:t>
      </w:r>
      <w:r w:rsidRPr="002C2F49">
        <w:rPr>
          <w:sz w:val="24"/>
        </w:rPr>
        <w:t>особенностей и состояния</w:t>
      </w:r>
      <w:r w:rsidRPr="002C2F49">
        <w:rPr>
          <w:spacing w:val="-3"/>
          <w:sz w:val="24"/>
        </w:rPr>
        <w:t xml:space="preserve"> </w:t>
      </w:r>
      <w:r w:rsidRPr="002C2F49">
        <w:rPr>
          <w:sz w:val="24"/>
        </w:rPr>
        <w:t>здоровья;</w:t>
      </w:r>
    </w:p>
    <w:p w:rsidR="008530C6" w:rsidRPr="002C2F49" w:rsidRDefault="00095B12" w:rsidP="00153252">
      <w:pPr>
        <w:pStyle w:val="a5"/>
        <w:numPr>
          <w:ilvl w:val="0"/>
          <w:numId w:val="62"/>
        </w:numPr>
        <w:tabs>
          <w:tab w:val="left" w:pos="507"/>
        </w:tabs>
        <w:ind w:left="0" w:right="-20" w:firstLine="720"/>
        <w:jc w:val="both"/>
        <w:rPr>
          <w:sz w:val="24"/>
        </w:rPr>
      </w:pPr>
      <w:r w:rsidRPr="002C2F49">
        <w:rPr>
          <w:sz w:val="24"/>
        </w:rPr>
        <w:t>при организации образовательной деятельности предусматривается введение в режим</w:t>
      </w:r>
      <w:r w:rsidRPr="002C2F49">
        <w:rPr>
          <w:spacing w:val="1"/>
          <w:sz w:val="24"/>
        </w:rPr>
        <w:t xml:space="preserve"> </w:t>
      </w:r>
      <w:r w:rsidRPr="002C2F49">
        <w:rPr>
          <w:sz w:val="24"/>
        </w:rPr>
        <w:t xml:space="preserve">дня физкультминуток во время занятий, гимнастики для глаз, обеспечивается </w:t>
      </w:r>
      <w:proofErr w:type="gramStart"/>
      <w:r w:rsidRPr="002C2F49">
        <w:rPr>
          <w:sz w:val="24"/>
        </w:rPr>
        <w:t>контроль за</w:t>
      </w:r>
      <w:proofErr w:type="gramEnd"/>
      <w:r w:rsidRPr="002C2F49">
        <w:rPr>
          <w:spacing w:val="1"/>
          <w:sz w:val="24"/>
        </w:rPr>
        <w:t xml:space="preserve"> </w:t>
      </w:r>
      <w:r w:rsidRPr="002C2F49">
        <w:rPr>
          <w:sz w:val="24"/>
        </w:rPr>
        <w:t>осанкой, в том числе во время рисования, письма и использования электронных средств</w:t>
      </w:r>
      <w:r w:rsidRPr="002C2F49">
        <w:rPr>
          <w:spacing w:val="1"/>
          <w:sz w:val="24"/>
        </w:rPr>
        <w:t xml:space="preserve"> </w:t>
      </w:r>
      <w:r w:rsidRPr="002C2F49">
        <w:rPr>
          <w:sz w:val="24"/>
        </w:rPr>
        <w:t>обучения;</w:t>
      </w:r>
    </w:p>
    <w:p w:rsidR="008530C6" w:rsidRPr="002C2F49" w:rsidRDefault="00095B12" w:rsidP="00153252">
      <w:pPr>
        <w:pStyle w:val="a5"/>
        <w:numPr>
          <w:ilvl w:val="0"/>
          <w:numId w:val="62"/>
        </w:numPr>
        <w:tabs>
          <w:tab w:val="left" w:pos="553"/>
        </w:tabs>
        <w:ind w:left="0" w:right="-20" w:firstLine="720"/>
        <w:jc w:val="both"/>
        <w:rPr>
          <w:sz w:val="24"/>
        </w:rPr>
      </w:pPr>
      <w:r w:rsidRPr="002C2F49">
        <w:rPr>
          <w:sz w:val="24"/>
        </w:rPr>
        <w:t>физкультурные,</w:t>
      </w:r>
      <w:r w:rsidRPr="002C2F49">
        <w:rPr>
          <w:spacing w:val="1"/>
          <w:sz w:val="24"/>
        </w:rPr>
        <w:t xml:space="preserve"> </w:t>
      </w:r>
      <w:r w:rsidRPr="002C2F49">
        <w:rPr>
          <w:sz w:val="24"/>
        </w:rPr>
        <w:t>физкультурно-оздоровительные</w:t>
      </w:r>
      <w:r w:rsidRPr="002C2F49">
        <w:rPr>
          <w:spacing w:val="1"/>
          <w:sz w:val="24"/>
        </w:rPr>
        <w:t xml:space="preserve"> </w:t>
      </w:r>
      <w:r w:rsidRPr="002C2F49">
        <w:rPr>
          <w:sz w:val="24"/>
        </w:rPr>
        <w:t>мероприятия,</w:t>
      </w:r>
      <w:r w:rsidRPr="002C2F49">
        <w:rPr>
          <w:spacing w:val="1"/>
          <w:sz w:val="24"/>
        </w:rPr>
        <w:t xml:space="preserve"> </w:t>
      </w:r>
      <w:r w:rsidRPr="002C2F49">
        <w:rPr>
          <w:sz w:val="24"/>
        </w:rPr>
        <w:t>массовые</w:t>
      </w:r>
      <w:r w:rsidRPr="002C2F49">
        <w:rPr>
          <w:spacing w:val="1"/>
          <w:sz w:val="24"/>
        </w:rPr>
        <w:t xml:space="preserve"> </w:t>
      </w:r>
      <w:r w:rsidRPr="002C2F49">
        <w:rPr>
          <w:sz w:val="24"/>
        </w:rPr>
        <w:t>спортивные</w:t>
      </w:r>
      <w:r w:rsidRPr="002C2F49">
        <w:rPr>
          <w:spacing w:val="1"/>
          <w:sz w:val="24"/>
        </w:rPr>
        <w:t xml:space="preserve"> </w:t>
      </w:r>
      <w:r w:rsidRPr="002C2F49">
        <w:rPr>
          <w:sz w:val="24"/>
        </w:rPr>
        <w:t>мероприятия,</w:t>
      </w:r>
      <w:r w:rsidRPr="002C2F49">
        <w:rPr>
          <w:spacing w:val="1"/>
          <w:sz w:val="24"/>
        </w:rPr>
        <w:t xml:space="preserve"> </w:t>
      </w:r>
      <w:r w:rsidRPr="002C2F49">
        <w:rPr>
          <w:sz w:val="24"/>
        </w:rPr>
        <w:t>спортивные</w:t>
      </w:r>
      <w:r w:rsidRPr="002C2F49">
        <w:rPr>
          <w:spacing w:val="1"/>
          <w:sz w:val="24"/>
        </w:rPr>
        <w:t xml:space="preserve"> </w:t>
      </w:r>
      <w:r w:rsidRPr="002C2F49">
        <w:rPr>
          <w:sz w:val="24"/>
        </w:rPr>
        <w:t>мероприятия</w:t>
      </w:r>
      <w:r w:rsidRPr="002C2F49">
        <w:rPr>
          <w:spacing w:val="1"/>
          <w:sz w:val="24"/>
        </w:rPr>
        <w:t xml:space="preserve"> </w:t>
      </w:r>
      <w:r w:rsidRPr="002C2F49">
        <w:rPr>
          <w:sz w:val="24"/>
        </w:rPr>
        <w:t>организуются</w:t>
      </w:r>
      <w:r w:rsidRPr="002C2F49">
        <w:rPr>
          <w:spacing w:val="1"/>
          <w:sz w:val="24"/>
        </w:rPr>
        <w:t xml:space="preserve"> </w:t>
      </w:r>
      <w:r w:rsidRPr="002C2F49">
        <w:rPr>
          <w:sz w:val="24"/>
        </w:rPr>
        <w:t>с</w:t>
      </w:r>
      <w:r w:rsidRPr="002C2F49">
        <w:rPr>
          <w:spacing w:val="1"/>
          <w:sz w:val="24"/>
        </w:rPr>
        <w:t xml:space="preserve"> </w:t>
      </w:r>
      <w:r w:rsidRPr="002C2F49">
        <w:rPr>
          <w:sz w:val="24"/>
        </w:rPr>
        <w:t>учетом</w:t>
      </w:r>
      <w:r w:rsidRPr="002C2F49">
        <w:rPr>
          <w:spacing w:val="1"/>
          <w:sz w:val="24"/>
        </w:rPr>
        <w:t xml:space="preserve"> </w:t>
      </w:r>
      <w:r w:rsidRPr="002C2F49">
        <w:rPr>
          <w:sz w:val="24"/>
        </w:rPr>
        <w:t>возраста,</w:t>
      </w:r>
      <w:r w:rsidRPr="002C2F49">
        <w:rPr>
          <w:spacing w:val="1"/>
          <w:sz w:val="24"/>
        </w:rPr>
        <w:t xml:space="preserve"> </w:t>
      </w:r>
      <w:r w:rsidRPr="002C2F49">
        <w:rPr>
          <w:sz w:val="24"/>
        </w:rPr>
        <w:t>физической</w:t>
      </w:r>
      <w:r w:rsidRPr="002C2F49">
        <w:rPr>
          <w:spacing w:val="1"/>
          <w:sz w:val="24"/>
        </w:rPr>
        <w:t xml:space="preserve"> </w:t>
      </w:r>
      <w:r w:rsidRPr="002C2F49">
        <w:rPr>
          <w:sz w:val="24"/>
        </w:rPr>
        <w:t>подготовленности</w:t>
      </w:r>
      <w:r w:rsidRPr="002C2F49">
        <w:rPr>
          <w:spacing w:val="1"/>
          <w:sz w:val="24"/>
        </w:rPr>
        <w:t xml:space="preserve"> </w:t>
      </w:r>
      <w:r w:rsidRPr="002C2F49">
        <w:rPr>
          <w:sz w:val="24"/>
        </w:rPr>
        <w:t>и</w:t>
      </w:r>
      <w:r w:rsidRPr="002C2F49">
        <w:rPr>
          <w:spacing w:val="1"/>
          <w:sz w:val="24"/>
        </w:rPr>
        <w:t xml:space="preserve"> </w:t>
      </w:r>
      <w:r w:rsidRPr="002C2F49">
        <w:rPr>
          <w:sz w:val="24"/>
        </w:rPr>
        <w:t>состояния</w:t>
      </w:r>
      <w:r w:rsidRPr="002C2F49">
        <w:rPr>
          <w:spacing w:val="1"/>
          <w:sz w:val="24"/>
        </w:rPr>
        <w:t xml:space="preserve"> </w:t>
      </w:r>
      <w:r w:rsidRPr="002C2F49">
        <w:rPr>
          <w:sz w:val="24"/>
        </w:rPr>
        <w:t>здоровья</w:t>
      </w:r>
      <w:r w:rsidRPr="002C2F49">
        <w:rPr>
          <w:spacing w:val="1"/>
          <w:sz w:val="24"/>
        </w:rPr>
        <w:t xml:space="preserve"> </w:t>
      </w:r>
      <w:r w:rsidRPr="002C2F49">
        <w:rPr>
          <w:sz w:val="24"/>
        </w:rPr>
        <w:t>детей.</w:t>
      </w:r>
      <w:r w:rsidRPr="002C2F49">
        <w:rPr>
          <w:spacing w:val="1"/>
          <w:sz w:val="24"/>
        </w:rPr>
        <w:t xml:space="preserve"> </w:t>
      </w:r>
      <w:r w:rsidRPr="002C2F49">
        <w:rPr>
          <w:sz w:val="24"/>
        </w:rPr>
        <w:t>ДОУ</w:t>
      </w:r>
      <w:r w:rsidRPr="002C2F49">
        <w:rPr>
          <w:spacing w:val="1"/>
          <w:sz w:val="24"/>
        </w:rPr>
        <w:t xml:space="preserve"> </w:t>
      </w:r>
      <w:r w:rsidRPr="002C2F49">
        <w:rPr>
          <w:sz w:val="24"/>
        </w:rPr>
        <w:t>обеспечивает</w:t>
      </w:r>
      <w:r w:rsidRPr="002C2F49">
        <w:rPr>
          <w:spacing w:val="1"/>
          <w:sz w:val="24"/>
        </w:rPr>
        <w:t xml:space="preserve"> </w:t>
      </w:r>
      <w:r w:rsidRPr="002C2F49">
        <w:rPr>
          <w:sz w:val="24"/>
        </w:rPr>
        <w:t>присутствие</w:t>
      </w:r>
      <w:r w:rsidRPr="002C2F49">
        <w:rPr>
          <w:spacing w:val="1"/>
          <w:sz w:val="24"/>
        </w:rPr>
        <w:t xml:space="preserve"> </w:t>
      </w:r>
      <w:r w:rsidRPr="002C2F49">
        <w:rPr>
          <w:sz w:val="24"/>
        </w:rPr>
        <w:t>медицинского</w:t>
      </w:r>
      <w:r w:rsidRPr="002C2F49">
        <w:rPr>
          <w:spacing w:val="-1"/>
          <w:sz w:val="24"/>
        </w:rPr>
        <w:t xml:space="preserve"> </w:t>
      </w:r>
      <w:r w:rsidRPr="002C2F49">
        <w:rPr>
          <w:sz w:val="24"/>
        </w:rPr>
        <w:t>работника</w:t>
      </w:r>
      <w:r w:rsidRPr="002C2F49">
        <w:rPr>
          <w:spacing w:val="-1"/>
          <w:sz w:val="24"/>
        </w:rPr>
        <w:t xml:space="preserve"> </w:t>
      </w:r>
      <w:r w:rsidRPr="002C2F49">
        <w:rPr>
          <w:sz w:val="24"/>
        </w:rPr>
        <w:t>на</w:t>
      </w:r>
      <w:r w:rsidRPr="002C2F49">
        <w:rPr>
          <w:spacing w:val="-1"/>
          <w:sz w:val="24"/>
        </w:rPr>
        <w:t xml:space="preserve"> </w:t>
      </w:r>
      <w:r w:rsidRPr="002C2F49">
        <w:rPr>
          <w:sz w:val="24"/>
        </w:rPr>
        <w:t>спортивных соревнованиях.</w:t>
      </w:r>
    </w:p>
    <w:p w:rsidR="008530C6" w:rsidRPr="002C2F49" w:rsidRDefault="00095B12" w:rsidP="00153252">
      <w:pPr>
        <w:pStyle w:val="a5"/>
        <w:numPr>
          <w:ilvl w:val="0"/>
          <w:numId w:val="62"/>
        </w:numPr>
        <w:tabs>
          <w:tab w:val="left" w:pos="464"/>
          <w:tab w:val="left" w:pos="1387"/>
          <w:tab w:val="left" w:pos="3083"/>
          <w:tab w:val="left" w:pos="4836"/>
          <w:tab w:val="left" w:pos="6215"/>
          <w:tab w:val="left" w:pos="7364"/>
          <w:tab w:val="left" w:pos="8595"/>
          <w:tab w:val="left" w:pos="9511"/>
        </w:tabs>
        <w:ind w:left="0" w:right="-20" w:firstLine="720"/>
        <w:jc w:val="both"/>
        <w:rPr>
          <w:sz w:val="24"/>
        </w:rPr>
      </w:pPr>
      <w:proofErr w:type="gramStart"/>
      <w:r w:rsidRPr="002C2F49">
        <w:rPr>
          <w:sz w:val="24"/>
        </w:rPr>
        <w:t>в</w:t>
      </w:r>
      <w:proofErr w:type="gramEnd"/>
      <w:r w:rsidRPr="002C2F49">
        <w:rPr>
          <w:sz w:val="24"/>
        </w:rPr>
        <w:t>озможность проведения занятий физической культурой и спортом на открытом воздухе,</w:t>
      </w:r>
      <w:r w:rsidRPr="002C2F49">
        <w:rPr>
          <w:spacing w:val="-57"/>
          <w:sz w:val="24"/>
        </w:rPr>
        <w:t xml:space="preserve"> </w:t>
      </w:r>
      <w:r w:rsidRPr="002C2F49">
        <w:rPr>
          <w:sz w:val="24"/>
        </w:rPr>
        <w:t>а</w:t>
      </w:r>
      <w:r w:rsidRPr="002C2F49">
        <w:rPr>
          <w:spacing w:val="35"/>
          <w:sz w:val="24"/>
        </w:rPr>
        <w:t xml:space="preserve"> </w:t>
      </w:r>
      <w:r w:rsidRPr="002C2F49">
        <w:rPr>
          <w:sz w:val="24"/>
        </w:rPr>
        <w:t>также</w:t>
      </w:r>
      <w:r w:rsidRPr="002C2F49">
        <w:rPr>
          <w:spacing w:val="35"/>
          <w:sz w:val="24"/>
        </w:rPr>
        <w:t xml:space="preserve"> </w:t>
      </w:r>
      <w:r w:rsidRPr="002C2F49">
        <w:rPr>
          <w:sz w:val="24"/>
        </w:rPr>
        <w:t>подвижных</w:t>
      </w:r>
      <w:r w:rsidRPr="002C2F49">
        <w:rPr>
          <w:spacing w:val="35"/>
          <w:sz w:val="24"/>
        </w:rPr>
        <w:t xml:space="preserve"> </w:t>
      </w:r>
      <w:r w:rsidRPr="002C2F49">
        <w:rPr>
          <w:sz w:val="24"/>
        </w:rPr>
        <w:t>игр,</w:t>
      </w:r>
      <w:r w:rsidRPr="002C2F49">
        <w:rPr>
          <w:spacing w:val="37"/>
          <w:sz w:val="24"/>
        </w:rPr>
        <w:t xml:space="preserve"> </w:t>
      </w:r>
      <w:r w:rsidRPr="002C2F49">
        <w:rPr>
          <w:sz w:val="24"/>
        </w:rPr>
        <w:t>определяется</w:t>
      </w:r>
      <w:r w:rsidRPr="002C2F49">
        <w:rPr>
          <w:spacing w:val="35"/>
          <w:sz w:val="24"/>
        </w:rPr>
        <w:t xml:space="preserve"> </w:t>
      </w:r>
      <w:r w:rsidRPr="002C2F49">
        <w:rPr>
          <w:sz w:val="24"/>
        </w:rPr>
        <w:t>по</w:t>
      </w:r>
      <w:r w:rsidRPr="002C2F49">
        <w:rPr>
          <w:spacing w:val="38"/>
          <w:sz w:val="24"/>
        </w:rPr>
        <w:t xml:space="preserve"> </w:t>
      </w:r>
      <w:r w:rsidRPr="002C2F49">
        <w:rPr>
          <w:sz w:val="24"/>
        </w:rPr>
        <w:t>совокупности</w:t>
      </w:r>
      <w:r w:rsidRPr="002C2F49">
        <w:rPr>
          <w:spacing w:val="38"/>
          <w:sz w:val="24"/>
        </w:rPr>
        <w:t xml:space="preserve"> </w:t>
      </w:r>
      <w:r w:rsidRPr="002C2F49">
        <w:rPr>
          <w:sz w:val="24"/>
        </w:rPr>
        <w:t>показателей</w:t>
      </w:r>
      <w:r w:rsidRPr="002C2F49">
        <w:rPr>
          <w:spacing w:val="34"/>
          <w:sz w:val="24"/>
        </w:rPr>
        <w:t xml:space="preserve"> </w:t>
      </w:r>
      <w:r w:rsidRPr="002C2F49">
        <w:rPr>
          <w:sz w:val="24"/>
        </w:rPr>
        <w:t>метеорологических</w:t>
      </w:r>
      <w:r w:rsidRPr="002C2F49">
        <w:rPr>
          <w:spacing w:val="-57"/>
          <w:sz w:val="24"/>
        </w:rPr>
        <w:t xml:space="preserve"> </w:t>
      </w:r>
      <w:r w:rsidRPr="002C2F49">
        <w:rPr>
          <w:sz w:val="24"/>
        </w:rPr>
        <w:t>условий</w:t>
      </w:r>
      <w:r w:rsidRPr="002C2F49">
        <w:rPr>
          <w:sz w:val="24"/>
        </w:rPr>
        <w:tab/>
        <w:t>(температуры,</w:t>
      </w:r>
      <w:r w:rsidRPr="002C2F49">
        <w:rPr>
          <w:sz w:val="24"/>
        </w:rPr>
        <w:tab/>
        <w:t>относительной</w:t>
      </w:r>
      <w:r w:rsidRPr="002C2F49">
        <w:rPr>
          <w:sz w:val="24"/>
        </w:rPr>
        <w:tab/>
        <w:t>влажности,</w:t>
      </w:r>
      <w:r w:rsidRPr="002C2F49">
        <w:rPr>
          <w:sz w:val="24"/>
        </w:rPr>
        <w:tab/>
        <w:t>скорости</w:t>
      </w:r>
      <w:r w:rsidRPr="002C2F49">
        <w:rPr>
          <w:sz w:val="24"/>
        </w:rPr>
        <w:tab/>
        <w:t>движения</w:t>
      </w:r>
      <w:r w:rsidRPr="002C2F49">
        <w:rPr>
          <w:sz w:val="24"/>
        </w:rPr>
        <w:tab/>
        <w:t>ветра).</w:t>
      </w:r>
      <w:r w:rsidRPr="002C2F49">
        <w:rPr>
          <w:sz w:val="24"/>
        </w:rPr>
        <w:tab/>
        <w:t>В</w:t>
      </w:r>
      <w:r w:rsidRPr="002C2F49">
        <w:rPr>
          <w:spacing w:val="-57"/>
          <w:sz w:val="24"/>
        </w:rPr>
        <w:t xml:space="preserve"> </w:t>
      </w:r>
      <w:r w:rsidRPr="002C2F49">
        <w:rPr>
          <w:sz w:val="24"/>
        </w:rPr>
        <w:t>дождливые, ветреные и морозные дни занятия физкультурой должны проводиться в зале.</w:t>
      </w:r>
      <w:r w:rsidRPr="002C2F49">
        <w:rPr>
          <w:spacing w:val="1"/>
          <w:sz w:val="24"/>
        </w:rPr>
        <w:t xml:space="preserve"> </w:t>
      </w:r>
      <w:r w:rsidRPr="002C2F49">
        <w:rPr>
          <w:sz w:val="24"/>
        </w:rPr>
        <w:t>Режим</w:t>
      </w:r>
      <w:r w:rsidRPr="002C2F49">
        <w:rPr>
          <w:spacing w:val="40"/>
          <w:sz w:val="24"/>
        </w:rPr>
        <w:t xml:space="preserve"> </w:t>
      </w:r>
      <w:r w:rsidRPr="002C2F49">
        <w:rPr>
          <w:sz w:val="24"/>
        </w:rPr>
        <w:t>дня</w:t>
      </w:r>
      <w:r w:rsidRPr="002C2F49">
        <w:rPr>
          <w:spacing w:val="38"/>
          <w:sz w:val="24"/>
        </w:rPr>
        <w:t xml:space="preserve"> </w:t>
      </w:r>
      <w:r w:rsidRPr="002C2F49">
        <w:rPr>
          <w:sz w:val="24"/>
        </w:rPr>
        <w:t>по</w:t>
      </w:r>
      <w:r w:rsidRPr="002C2F49">
        <w:rPr>
          <w:spacing w:val="40"/>
          <w:sz w:val="24"/>
        </w:rPr>
        <w:t xml:space="preserve"> </w:t>
      </w:r>
      <w:r w:rsidRPr="002C2F49">
        <w:rPr>
          <w:sz w:val="24"/>
        </w:rPr>
        <w:t>возрастным</w:t>
      </w:r>
      <w:r w:rsidRPr="002C2F49">
        <w:rPr>
          <w:spacing w:val="39"/>
          <w:sz w:val="24"/>
        </w:rPr>
        <w:t xml:space="preserve"> </w:t>
      </w:r>
      <w:r w:rsidRPr="002C2F49">
        <w:rPr>
          <w:sz w:val="24"/>
        </w:rPr>
        <w:t>дошкольным</w:t>
      </w:r>
      <w:r w:rsidRPr="002C2F49">
        <w:rPr>
          <w:spacing w:val="39"/>
          <w:sz w:val="24"/>
        </w:rPr>
        <w:t xml:space="preserve"> </w:t>
      </w:r>
      <w:r w:rsidRPr="002C2F49">
        <w:rPr>
          <w:sz w:val="24"/>
        </w:rPr>
        <w:t>группам</w:t>
      </w:r>
      <w:r w:rsidRPr="002C2F49">
        <w:rPr>
          <w:spacing w:val="40"/>
          <w:sz w:val="24"/>
        </w:rPr>
        <w:t xml:space="preserve"> </w:t>
      </w:r>
      <w:r w:rsidRPr="002C2F49">
        <w:rPr>
          <w:sz w:val="24"/>
        </w:rPr>
        <w:t>составлен</w:t>
      </w:r>
      <w:r w:rsidRPr="002C2F49">
        <w:rPr>
          <w:spacing w:val="8"/>
          <w:sz w:val="24"/>
        </w:rPr>
        <w:t xml:space="preserve"> </w:t>
      </w:r>
      <w:r w:rsidRPr="002C2F49">
        <w:rPr>
          <w:sz w:val="24"/>
        </w:rPr>
        <w:t>с</w:t>
      </w:r>
      <w:r w:rsidRPr="002C2F49">
        <w:rPr>
          <w:spacing w:val="6"/>
          <w:sz w:val="24"/>
        </w:rPr>
        <w:t xml:space="preserve"> </w:t>
      </w:r>
      <w:r w:rsidRPr="002C2F49">
        <w:rPr>
          <w:sz w:val="24"/>
        </w:rPr>
        <w:t>учетом</w:t>
      </w:r>
      <w:r w:rsidRPr="002C2F49">
        <w:rPr>
          <w:spacing w:val="8"/>
          <w:sz w:val="24"/>
        </w:rPr>
        <w:t xml:space="preserve"> </w:t>
      </w:r>
      <w:r w:rsidRPr="002C2F49">
        <w:rPr>
          <w:sz w:val="24"/>
        </w:rPr>
        <w:t>требований</w:t>
      </w:r>
      <w:r w:rsidRPr="002C2F49">
        <w:rPr>
          <w:spacing w:val="8"/>
          <w:sz w:val="24"/>
        </w:rPr>
        <w:t xml:space="preserve"> </w:t>
      </w:r>
      <w:r w:rsidRPr="002C2F49">
        <w:rPr>
          <w:sz w:val="24"/>
        </w:rPr>
        <w:t>СанПиН</w:t>
      </w:r>
      <w:r w:rsidRPr="002C2F49">
        <w:rPr>
          <w:spacing w:val="-57"/>
          <w:sz w:val="24"/>
        </w:rPr>
        <w:t xml:space="preserve"> </w:t>
      </w:r>
      <w:r w:rsidRPr="002C2F49">
        <w:rPr>
          <w:sz w:val="24"/>
        </w:rPr>
        <w:t>1.2.3685</w:t>
      </w:r>
      <w:r w:rsidRPr="002C2F49">
        <w:rPr>
          <w:spacing w:val="-2"/>
          <w:sz w:val="24"/>
        </w:rPr>
        <w:t xml:space="preserve"> </w:t>
      </w:r>
      <w:r w:rsidRPr="002C2F49">
        <w:rPr>
          <w:sz w:val="24"/>
        </w:rPr>
        <w:t>-21 и приоритетного направления</w:t>
      </w:r>
    </w:p>
    <w:p w:rsidR="008530C6" w:rsidRPr="002C2F49" w:rsidRDefault="00095B12" w:rsidP="002C2F49">
      <w:pPr>
        <w:pStyle w:val="a3"/>
        <w:ind w:left="0" w:right="-20" w:firstLine="720"/>
      </w:pPr>
      <w:r w:rsidRPr="002C2F49">
        <w:t>ДОУ (коррекция речевого и психофизического развития воспитанников), регламентирует</w:t>
      </w:r>
      <w:r w:rsidRPr="002C2F49">
        <w:rPr>
          <w:spacing w:val="1"/>
        </w:rPr>
        <w:t xml:space="preserve"> </w:t>
      </w:r>
      <w:r w:rsidRPr="002C2F49">
        <w:t>организацию</w:t>
      </w:r>
      <w:r w:rsidRPr="002C2F49">
        <w:rPr>
          <w:spacing w:val="1"/>
        </w:rPr>
        <w:t xml:space="preserve"> </w:t>
      </w:r>
      <w:r w:rsidRPr="002C2F49">
        <w:t>режимных</w:t>
      </w:r>
      <w:r w:rsidRPr="002C2F49">
        <w:rPr>
          <w:spacing w:val="1"/>
        </w:rPr>
        <w:t xml:space="preserve"> </w:t>
      </w:r>
      <w:r w:rsidRPr="002C2F49">
        <w:t>моментов</w:t>
      </w:r>
      <w:r w:rsidRPr="002C2F49">
        <w:rPr>
          <w:spacing w:val="1"/>
        </w:rPr>
        <w:t xml:space="preserve"> </w:t>
      </w:r>
      <w:r w:rsidRPr="002C2F49">
        <w:t>в</w:t>
      </w:r>
      <w:r w:rsidRPr="002C2F49">
        <w:rPr>
          <w:spacing w:val="1"/>
        </w:rPr>
        <w:t xml:space="preserve"> </w:t>
      </w:r>
      <w:r w:rsidRPr="002C2F49">
        <w:t>течение</w:t>
      </w:r>
      <w:r w:rsidRPr="002C2F49">
        <w:rPr>
          <w:spacing w:val="1"/>
        </w:rPr>
        <w:t xml:space="preserve"> </w:t>
      </w:r>
      <w:r w:rsidRPr="002C2F49">
        <w:t>времени</w:t>
      </w:r>
      <w:r w:rsidRPr="002C2F49">
        <w:rPr>
          <w:spacing w:val="1"/>
        </w:rPr>
        <w:t xml:space="preserve"> </w:t>
      </w:r>
      <w:r w:rsidRPr="002C2F49">
        <w:t>пребывания</w:t>
      </w:r>
      <w:r w:rsidRPr="002C2F49">
        <w:rPr>
          <w:spacing w:val="1"/>
        </w:rPr>
        <w:t xml:space="preserve"> </w:t>
      </w:r>
      <w:r w:rsidRPr="002C2F49">
        <w:t>детей</w:t>
      </w:r>
      <w:r w:rsidRPr="002C2F49">
        <w:rPr>
          <w:spacing w:val="1"/>
        </w:rPr>
        <w:t xml:space="preserve"> </w:t>
      </w:r>
      <w:r w:rsidRPr="002C2F49">
        <w:t>в</w:t>
      </w:r>
      <w:r w:rsidRPr="002C2F49">
        <w:rPr>
          <w:spacing w:val="1"/>
        </w:rPr>
        <w:t xml:space="preserve"> </w:t>
      </w:r>
      <w:r w:rsidRPr="002C2F49">
        <w:t>ДОУ,</w:t>
      </w:r>
      <w:r w:rsidRPr="002C2F49">
        <w:rPr>
          <w:spacing w:val="1"/>
        </w:rPr>
        <w:t xml:space="preserve"> </w:t>
      </w:r>
      <w:r w:rsidRPr="002C2F49">
        <w:t>их</w:t>
      </w:r>
      <w:r w:rsidRPr="002C2F49">
        <w:rPr>
          <w:spacing w:val="1"/>
        </w:rPr>
        <w:t xml:space="preserve"> </w:t>
      </w:r>
      <w:r w:rsidRPr="002C2F49">
        <w:t>содержание</w:t>
      </w:r>
      <w:r w:rsidRPr="002C2F49">
        <w:rPr>
          <w:spacing w:val="1"/>
        </w:rPr>
        <w:t xml:space="preserve"> </w:t>
      </w:r>
      <w:r w:rsidRPr="002C2F49">
        <w:t>с</w:t>
      </w:r>
      <w:r w:rsidRPr="002C2F49">
        <w:rPr>
          <w:spacing w:val="1"/>
        </w:rPr>
        <w:t xml:space="preserve"> </w:t>
      </w:r>
      <w:r w:rsidRPr="002C2F49">
        <w:t>учетом</w:t>
      </w:r>
      <w:r w:rsidRPr="002C2F49">
        <w:rPr>
          <w:spacing w:val="1"/>
        </w:rPr>
        <w:t xml:space="preserve"> </w:t>
      </w:r>
      <w:r w:rsidRPr="002C2F49">
        <w:t>времени</w:t>
      </w:r>
      <w:r w:rsidRPr="002C2F49">
        <w:rPr>
          <w:spacing w:val="1"/>
        </w:rPr>
        <w:t xml:space="preserve"> </w:t>
      </w:r>
      <w:r w:rsidRPr="002C2F49">
        <w:t>года</w:t>
      </w:r>
      <w:r w:rsidRPr="002C2F49">
        <w:rPr>
          <w:spacing w:val="1"/>
        </w:rPr>
        <w:t xml:space="preserve"> </w:t>
      </w:r>
      <w:r w:rsidRPr="002C2F49">
        <w:t>(в</w:t>
      </w:r>
      <w:r w:rsidRPr="002C2F49">
        <w:rPr>
          <w:spacing w:val="1"/>
        </w:rPr>
        <w:t xml:space="preserve"> </w:t>
      </w:r>
      <w:r w:rsidRPr="002C2F49">
        <w:t>том</w:t>
      </w:r>
      <w:r w:rsidRPr="002C2F49">
        <w:rPr>
          <w:spacing w:val="1"/>
        </w:rPr>
        <w:t xml:space="preserve"> </w:t>
      </w:r>
      <w:r w:rsidRPr="002C2F49">
        <w:t>числе</w:t>
      </w:r>
      <w:r w:rsidRPr="002C2F49">
        <w:rPr>
          <w:spacing w:val="1"/>
        </w:rPr>
        <w:t xml:space="preserve"> </w:t>
      </w:r>
      <w:r w:rsidRPr="002C2F49">
        <w:t>летний</w:t>
      </w:r>
      <w:r w:rsidRPr="002C2F49">
        <w:rPr>
          <w:spacing w:val="1"/>
        </w:rPr>
        <w:t xml:space="preserve"> </w:t>
      </w:r>
      <w:r w:rsidRPr="002C2F49">
        <w:t>период),</w:t>
      </w:r>
      <w:r w:rsidRPr="002C2F49">
        <w:rPr>
          <w:spacing w:val="1"/>
        </w:rPr>
        <w:t xml:space="preserve"> </w:t>
      </w:r>
      <w:r w:rsidRPr="002C2F49">
        <w:t>представлен</w:t>
      </w:r>
      <w:r w:rsidRPr="002C2F49">
        <w:rPr>
          <w:spacing w:val="1"/>
        </w:rPr>
        <w:t xml:space="preserve"> </w:t>
      </w:r>
      <w:r w:rsidRPr="002C2F49">
        <w:t>в</w:t>
      </w:r>
      <w:r w:rsidRPr="002C2F49">
        <w:rPr>
          <w:spacing w:val="1"/>
        </w:rPr>
        <w:t xml:space="preserve"> </w:t>
      </w:r>
      <w:r w:rsidRPr="002C2F49">
        <w:t>приложении</w:t>
      </w:r>
      <w:r w:rsidRPr="002C2F49">
        <w:rPr>
          <w:spacing w:val="-1"/>
        </w:rPr>
        <w:t xml:space="preserve"> </w:t>
      </w:r>
      <w:r w:rsidRPr="002C2F49">
        <w:t>и</w:t>
      </w:r>
      <w:r w:rsidRPr="002C2F49">
        <w:rPr>
          <w:spacing w:val="-2"/>
        </w:rPr>
        <w:t xml:space="preserve"> </w:t>
      </w:r>
      <w:r w:rsidRPr="002C2F49">
        <w:t>на</w:t>
      </w:r>
      <w:r w:rsidRPr="002C2F49">
        <w:rPr>
          <w:spacing w:val="-1"/>
        </w:rPr>
        <w:t xml:space="preserve"> </w:t>
      </w:r>
      <w:r w:rsidRPr="002C2F49">
        <w:t>сайте ДОУ.</w:t>
      </w:r>
    </w:p>
    <w:p w:rsidR="008530C6" w:rsidRPr="002C2F49" w:rsidRDefault="00095B12" w:rsidP="002C2F49">
      <w:pPr>
        <w:pStyle w:val="1"/>
        <w:numPr>
          <w:ilvl w:val="1"/>
          <w:numId w:val="10"/>
        </w:numPr>
        <w:tabs>
          <w:tab w:val="left" w:pos="742"/>
        </w:tabs>
        <w:ind w:left="0" w:right="-20" w:firstLine="720"/>
      </w:pPr>
      <w:r w:rsidRPr="002C2F49">
        <w:t>Календарный</w:t>
      </w:r>
      <w:r w:rsidRPr="002C2F49">
        <w:rPr>
          <w:spacing w:val="-4"/>
        </w:rPr>
        <w:t xml:space="preserve"> </w:t>
      </w:r>
      <w:r w:rsidRPr="002C2F49">
        <w:t>план</w:t>
      </w:r>
      <w:r w:rsidRPr="002C2F49">
        <w:rPr>
          <w:spacing w:val="-3"/>
        </w:rPr>
        <w:t xml:space="preserve"> </w:t>
      </w:r>
      <w:r w:rsidRPr="002C2F49">
        <w:t>воспитательной</w:t>
      </w:r>
      <w:r w:rsidRPr="002C2F49">
        <w:rPr>
          <w:spacing w:val="-4"/>
        </w:rPr>
        <w:t xml:space="preserve"> </w:t>
      </w:r>
      <w:r w:rsidRPr="002C2F49">
        <w:t>работы.</w:t>
      </w:r>
    </w:p>
    <w:p w:rsidR="008530C6" w:rsidRPr="002C2F49" w:rsidRDefault="00095B12" w:rsidP="002C2F49">
      <w:pPr>
        <w:pStyle w:val="a3"/>
        <w:ind w:left="0" w:right="-20" w:firstLine="720"/>
      </w:pPr>
      <w:r w:rsidRPr="002C2F49">
        <w:t>Календарный</w:t>
      </w:r>
      <w:r w:rsidRPr="002C2F49">
        <w:rPr>
          <w:spacing w:val="-3"/>
        </w:rPr>
        <w:t xml:space="preserve"> </w:t>
      </w:r>
      <w:r w:rsidRPr="002C2F49">
        <w:t>план</w:t>
      </w:r>
      <w:r w:rsidRPr="002C2F49">
        <w:rPr>
          <w:spacing w:val="-3"/>
        </w:rPr>
        <w:t xml:space="preserve"> </w:t>
      </w:r>
      <w:r w:rsidRPr="002C2F49">
        <w:t>воспитательной</w:t>
      </w:r>
      <w:r w:rsidRPr="002C2F49">
        <w:rPr>
          <w:spacing w:val="-2"/>
        </w:rPr>
        <w:t xml:space="preserve"> </w:t>
      </w:r>
      <w:r w:rsidRPr="002C2F49">
        <w:t>работы</w:t>
      </w:r>
      <w:r w:rsidRPr="002C2F49">
        <w:rPr>
          <w:spacing w:val="-3"/>
        </w:rPr>
        <w:t xml:space="preserve"> </w:t>
      </w:r>
      <w:r w:rsidRPr="002C2F49">
        <w:t>составлен</w:t>
      </w:r>
      <w:r w:rsidRPr="002C2F49">
        <w:rPr>
          <w:spacing w:val="-3"/>
        </w:rPr>
        <w:t xml:space="preserve"> </w:t>
      </w:r>
      <w:r w:rsidRPr="002C2F49">
        <w:t>в</w:t>
      </w:r>
      <w:r w:rsidRPr="002C2F49">
        <w:rPr>
          <w:spacing w:val="-3"/>
        </w:rPr>
        <w:t xml:space="preserve"> </w:t>
      </w:r>
      <w:r w:rsidRPr="002C2F49">
        <w:t>соответствии</w:t>
      </w:r>
      <w:r w:rsidRPr="002C2F49">
        <w:rPr>
          <w:spacing w:val="-3"/>
        </w:rPr>
        <w:t xml:space="preserve"> </w:t>
      </w:r>
      <w:proofErr w:type="gramStart"/>
      <w:r w:rsidRPr="002C2F49">
        <w:t>с</w:t>
      </w:r>
      <w:proofErr w:type="gramEnd"/>
    </w:p>
    <w:p w:rsidR="008530C6" w:rsidRPr="002C2F49" w:rsidRDefault="00095B12" w:rsidP="002C2F49">
      <w:pPr>
        <w:pStyle w:val="a3"/>
        <w:ind w:left="0" w:right="-20" w:firstLine="720"/>
      </w:pPr>
      <w:r w:rsidRPr="002C2F49">
        <w:t>Федеральным планом воспитательной работы, представленным в ФАОП ДО, и Рабочей</w:t>
      </w:r>
      <w:r w:rsidRPr="002C2F49">
        <w:rPr>
          <w:spacing w:val="1"/>
        </w:rPr>
        <w:t xml:space="preserve"> </w:t>
      </w:r>
      <w:r w:rsidRPr="002C2F49">
        <w:t>программы воспитания ДОУ. В него включены мероприятия по ключевым направлениям</w:t>
      </w:r>
      <w:r w:rsidRPr="002C2F49">
        <w:rPr>
          <w:spacing w:val="1"/>
        </w:rPr>
        <w:t xml:space="preserve"> </w:t>
      </w:r>
      <w:r w:rsidRPr="002C2F49">
        <w:t>развития и воспитания. В нем учтен примерный перечень основных государственных и</w:t>
      </w:r>
      <w:r w:rsidRPr="002C2F49">
        <w:rPr>
          <w:spacing w:val="1"/>
        </w:rPr>
        <w:t xml:space="preserve"> </w:t>
      </w:r>
      <w:r w:rsidRPr="002C2F49">
        <w:t>народных</w:t>
      </w:r>
      <w:r w:rsidRPr="002C2F49">
        <w:rPr>
          <w:spacing w:val="-2"/>
        </w:rPr>
        <w:t xml:space="preserve"> </w:t>
      </w:r>
      <w:r w:rsidRPr="002C2F49">
        <w:t>праздников и</w:t>
      </w:r>
      <w:r w:rsidRPr="002C2F49">
        <w:rPr>
          <w:spacing w:val="-2"/>
        </w:rPr>
        <w:t xml:space="preserve"> </w:t>
      </w:r>
      <w:r w:rsidRPr="002C2F49">
        <w:t>памятных дат.</w:t>
      </w:r>
    </w:p>
    <w:p w:rsidR="008530C6" w:rsidRPr="002C2F49" w:rsidRDefault="00095B12" w:rsidP="002C2F49">
      <w:pPr>
        <w:pStyle w:val="a3"/>
        <w:ind w:left="0" w:right="-20" w:firstLine="720"/>
      </w:pPr>
      <w:r w:rsidRPr="002C2F49">
        <w:t>Январь</w:t>
      </w:r>
    </w:p>
    <w:p w:rsidR="008530C6" w:rsidRPr="002C2F49" w:rsidRDefault="00095B12" w:rsidP="002C2F49">
      <w:pPr>
        <w:pStyle w:val="a3"/>
        <w:ind w:left="0" w:right="-20" w:firstLine="720"/>
      </w:pPr>
      <w:r w:rsidRPr="002C2F49">
        <w:t>27 января: День полного освобождения Ленинграда от фашистской блокады; День памяти</w:t>
      </w:r>
      <w:r w:rsidRPr="002C2F49">
        <w:rPr>
          <w:spacing w:val="1"/>
        </w:rPr>
        <w:t xml:space="preserve"> </w:t>
      </w:r>
      <w:r w:rsidRPr="002C2F49">
        <w:t>жертв</w:t>
      </w:r>
      <w:r w:rsidRPr="002C2F49">
        <w:rPr>
          <w:spacing w:val="1"/>
        </w:rPr>
        <w:t xml:space="preserve"> </w:t>
      </w:r>
      <w:r w:rsidRPr="002C2F49">
        <w:t>Холокоста</w:t>
      </w:r>
      <w:r w:rsidRPr="002C2F49">
        <w:rPr>
          <w:spacing w:val="1"/>
        </w:rPr>
        <w:t xml:space="preserve"> </w:t>
      </w:r>
      <w:r w:rsidRPr="002C2F49">
        <w:t>(рекомендуется</w:t>
      </w:r>
      <w:r w:rsidRPr="002C2F49">
        <w:rPr>
          <w:spacing w:val="1"/>
        </w:rPr>
        <w:t xml:space="preserve"> </w:t>
      </w:r>
      <w:r w:rsidRPr="002C2F49">
        <w:t>включать</w:t>
      </w:r>
      <w:r w:rsidRPr="002C2F49">
        <w:rPr>
          <w:spacing w:val="1"/>
        </w:rPr>
        <w:t xml:space="preserve"> </w:t>
      </w:r>
      <w:r w:rsidRPr="002C2F49">
        <w:t>в</w:t>
      </w:r>
      <w:r w:rsidRPr="002C2F49">
        <w:rPr>
          <w:spacing w:val="1"/>
        </w:rPr>
        <w:t xml:space="preserve"> </w:t>
      </w:r>
      <w:r w:rsidRPr="002C2F49">
        <w:t>план</w:t>
      </w:r>
      <w:r w:rsidRPr="002C2F49">
        <w:rPr>
          <w:spacing w:val="1"/>
        </w:rPr>
        <w:t xml:space="preserve"> </w:t>
      </w:r>
      <w:r w:rsidRPr="002C2F49">
        <w:t>воспитательной</w:t>
      </w:r>
      <w:r w:rsidRPr="002C2F49">
        <w:rPr>
          <w:spacing w:val="1"/>
        </w:rPr>
        <w:t xml:space="preserve"> </w:t>
      </w:r>
      <w:r w:rsidRPr="002C2F49">
        <w:t>работы</w:t>
      </w:r>
      <w:r w:rsidRPr="002C2F49">
        <w:rPr>
          <w:spacing w:val="1"/>
        </w:rPr>
        <w:t xml:space="preserve"> </w:t>
      </w:r>
      <w:r w:rsidRPr="002C2F49">
        <w:t>с</w:t>
      </w:r>
      <w:r w:rsidRPr="002C2F49">
        <w:rPr>
          <w:spacing w:val="1"/>
        </w:rPr>
        <w:t xml:space="preserve"> </w:t>
      </w:r>
      <w:r w:rsidRPr="002C2F49">
        <w:t>дошкольниками</w:t>
      </w:r>
      <w:r w:rsidRPr="002C2F49">
        <w:rPr>
          <w:spacing w:val="-1"/>
        </w:rPr>
        <w:t xml:space="preserve"> </w:t>
      </w:r>
      <w:r w:rsidRPr="002C2F49">
        <w:t>регионально и (или) ситуативно).</w:t>
      </w:r>
    </w:p>
    <w:p w:rsidR="008530C6" w:rsidRPr="002C2F49" w:rsidRDefault="00095B12" w:rsidP="002C2F49">
      <w:pPr>
        <w:pStyle w:val="a3"/>
        <w:ind w:left="0" w:right="-20" w:firstLine="720"/>
      </w:pPr>
      <w:r w:rsidRPr="002C2F49">
        <w:t>Февраль</w:t>
      </w:r>
    </w:p>
    <w:p w:rsidR="008530C6" w:rsidRPr="002C2F49" w:rsidRDefault="00095B12" w:rsidP="002C2F49">
      <w:pPr>
        <w:pStyle w:val="a3"/>
        <w:ind w:left="0" w:right="-20" w:firstLine="720"/>
      </w:pPr>
      <w:r w:rsidRPr="002C2F49">
        <w:t>2 февраля: день победы Вооруженных сил СССР над армией гитлеровской Германии в</w:t>
      </w:r>
      <w:r w:rsidRPr="002C2F49">
        <w:rPr>
          <w:spacing w:val="1"/>
        </w:rPr>
        <w:t xml:space="preserve"> </w:t>
      </w:r>
      <w:r w:rsidRPr="002C2F49">
        <w:t>1943</w:t>
      </w:r>
      <w:r w:rsidRPr="002C2F49">
        <w:rPr>
          <w:spacing w:val="1"/>
        </w:rPr>
        <w:t xml:space="preserve"> </w:t>
      </w:r>
      <w:r w:rsidRPr="002C2F49">
        <w:t>году</w:t>
      </w:r>
      <w:r w:rsidRPr="002C2F49">
        <w:rPr>
          <w:spacing w:val="1"/>
        </w:rPr>
        <w:t xml:space="preserve"> </w:t>
      </w:r>
      <w:r w:rsidRPr="002C2F49">
        <w:t>в</w:t>
      </w:r>
      <w:r w:rsidRPr="002C2F49">
        <w:rPr>
          <w:spacing w:val="1"/>
        </w:rPr>
        <w:t xml:space="preserve"> </w:t>
      </w:r>
      <w:r w:rsidRPr="002C2F49">
        <w:t>Сталинградской</w:t>
      </w:r>
      <w:r w:rsidRPr="002C2F49">
        <w:rPr>
          <w:spacing w:val="1"/>
        </w:rPr>
        <w:t xml:space="preserve"> </w:t>
      </w:r>
      <w:r w:rsidRPr="002C2F49">
        <w:t>битве</w:t>
      </w:r>
      <w:r w:rsidRPr="002C2F49">
        <w:rPr>
          <w:spacing w:val="1"/>
        </w:rPr>
        <w:t xml:space="preserve"> </w:t>
      </w:r>
      <w:r w:rsidRPr="002C2F49">
        <w:t>(рекомендуется</w:t>
      </w:r>
      <w:r w:rsidRPr="002C2F49">
        <w:rPr>
          <w:spacing w:val="1"/>
        </w:rPr>
        <w:t xml:space="preserve"> </w:t>
      </w:r>
      <w:r w:rsidRPr="002C2F49">
        <w:t>включать</w:t>
      </w:r>
      <w:r w:rsidRPr="002C2F49">
        <w:rPr>
          <w:spacing w:val="1"/>
        </w:rPr>
        <w:t xml:space="preserve"> </w:t>
      </w:r>
      <w:r w:rsidRPr="002C2F49">
        <w:t>в</w:t>
      </w:r>
      <w:r w:rsidRPr="002C2F49">
        <w:rPr>
          <w:spacing w:val="1"/>
        </w:rPr>
        <w:t xml:space="preserve"> </w:t>
      </w:r>
      <w:r w:rsidRPr="002C2F49">
        <w:t>план</w:t>
      </w:r>
      <w:r w:rsidRPr="002C2F49">
        <w:rPr>
          <w:spacing w:val="1"/>
        </w:rPr>
        <w:t xml:space="preserve"> </w:t>
      </w:r>
      <w:r w:rsidRPr="002C2F49">
        <w:t>воспитательной</w:t>
      </w:r>
      <w:r w:rsidRPr="002C2F49">
        <w:rPr>
          <w:spacing w:val="1"/>
        </w:rPr>
        <w:t xml:space="preserve"> </w:t>
      </w:r>
      <w:r w:rsidRPr="002C2F49">
        <w:t>работы</w:t>
      </w:r>
      <w:r w:rsidRPr="002C2F49">
        <w:rPr>
          <w:spacing w:val="-1"/>
        </w:rPr>
        <w:t xml:space="preserve"> </w:t>
      </w:r>
      <w:r w:rsidRPr="002C2F49">
        <w:t>с</w:t>
      </w:r>
      <w:r w:rsidRPr="002C2F49">
        <w:rPr>
          <w:spacing w:val="-2"/>
        </w:rPr>
        <w:t xml:space="preserve"> </w:t>
      </w:r>
      <w:r w:rsidRPr="002C2F49">
        <w:t>дошкольниками регионально</w:t>
      </w:r>
      <w:r w:rsidRPr="002C2F49">
        <w:rPr>
          <w:spacing w:val="-3"/>
        </w:rPr>
        <w:t xml:space="preserve"> </w:t>
      </w:r>
      <w:r w:rsidRPr="002C2F49">
        <w:t>и (или)</w:t>
      </w:r>
      <w:r w:rsidRPr="002C2F49">
        <w:rPr>
          <w:spacing w:val="-1"/>
        </w:rPr>
        <w:t xml:space="preserve"> </w:t>
      </w:r>
      <w:r w:rsidRPr="002C2F49">
        <w:t>ситуативно);</w:t>
      </w:r>
    </w:p>
    <w:p w:rsidR="008530C6" w:rsidRPr="002C2F49" w:rsidRDefault="00095B12" w:rsidP="002C2F49">
      <w:pPr>
        <w:pStyle w:val="a3"/>
        <w:ind w:left="0" w:right="-20" w:firstLine="720"/>
      </w:pPr>
      <w:r w:rsidRPr="002C2F49">
        <w:t>8</w:t>
      </w:r>
      <w:r w:rsidRPr="002C2F49">
        <w:rPr>
          <w:spacing w:val="-3"/>
        </w:rPr>
        <w:t xml:space="preserve"> </w:t>
      </w:r>
      <w:r w:rsidRPr="002C2F49">
        <w:t>февраля:</w:t>
      </w:r>
      <w:r w:rsidRPr="002C2F49">
        <w:rPr>
          <w:spacing w:val="-2"/>
        </w:rPr>
        <w:t xml:space="preserve"> </w:t>
      </w:r>
      <w:r w:rsidRPr="002C2F49">
        <w:t>День</w:t>
      </w:r>
      <w:r w:rsidRPr="002C2F49">
        <w:rPr>
          <w:spacing w:val="-2"/>
        </w:rPr>
        <w:t xml:space="preserve"> </w:t>
      </w:r>
      <w:r w:rsidRPr="002C2F49">
        <w:t>российской</w:t>
      </w:r>
      <w:r w:rsidRPr="002C2F49">
        <w:rPr>
          <w:spacing w:val="-2"/>
        </w:rPr>
        <w:t xml:space="preserve"> </w:t>
      </w:r>
      <w:r w:rsidRPr="002C2F49">
        <w:t>науки;</w:t>
      </w:r>
    </w:p>
    <w:p w:rsidR="008530C6" w:rsidRPr="002C2F49" w:rsidRDefault="00095B12" w:rsidP="002C2F49">
      <w:pPr>
        <w:pStyle w:val="a3"/>
        <w:ind w:left="0" w:right="-20" w:firstLine="720"/>
      </w:pPr>
      <w:r w:rsidRPr="002C2F49">
        <w:t>21 февраля: Международный день родного языка;</w:t>
      </w:r>
      <w:r w:rsidRPr="002C2F49">
        <w:rPr>
          <w:spacing w:val="-57"/>
        </w:rPr>
        <w:t xml:space="preserve"> </w:t>
      </w:r>
      <w:r w:rsidRPr="002C2F49">
        <w:t>23</w:t>
      </w:r>
      <w:r w:rsidRPr="002C2F49">
        <w:rPr>
          <w:spacing w:val="-1"/>
        </w:rPr>
        <w:t xml:space="preserve"> </w:t>
      </w:r>
      <w:r w:rsidRPr="002C2F49">
        <w:t>февраля:</w:t>
      </w:r>
      <w:r w:rsidRPr="002C2F49">
        <w:rPr>
          <w:spacing w:val="-1"/>
        </w:rPr>
        <w:t xml:space="preserve"> </w:t>
      </w:r>
      <w:r w:rsidRPr="002C2F49">
        <w:t>День</w:t>
      </w:r>
      <w:r w:rsidRPr="002C2F49">
        <w:rPr>
          <w:spacing w:val="1"/>
        </w:rPr>
        <w:t xml:space="preserve"> </w:t>
      </w:r>
      <w:r w:rsidRPr="002C2F49">
        <w:t>защитника</w:t>
      </w:r>
      <w:r w:rsidRPr="002C2F49">
        <w:rPr>
          <w:spacing w:val="-1"/>
        </w:rPr>
        <w:t xml:space="preserve"> </w:t>
      </w:r>
      <w:r w:rsidRPr="002C2F49">
        <w:t>Отечества.</w:t>
      </w:r>
    </w:p>
    <w:p w:rsidR="008530C6" w:rsidRPr="002C2F49" w:rsidRDefault="00095B12" w:rsidP="002C2F49">
      <w:pPr>
        <w:pStyle w:val="a3"/>
        <w:ind w:left="0" w:right="-20" w:firstLine="720"/>
      </w:pPr>
      <w:r w:rsidRPr="002C2F49">
        <w:t>Март</w:t>
      </w:r>
    </w:p>
    <w:p w:rsidR="008530C6" w:rsidRPr="002C2F49" w:rsidRDefault="00095B12" w:rsidP="002C2F49">
      <w:pPr>
        <w:pStyle w:val="a3"/>
        <w:ind w:left="0" w:right="-20" w:firstLine="720"/>
      </w:pPr>
      <w:r w:rsidRPr="002C2F49">
        <w:t>8</w:t>
      </w:r>
      <w:r w:rsidRPr="002C2F49">
        <w:rPr>
          <w:spacing w:val="-2"/>
        </w:rPr>
        <w:t xml:space="preserve"> </w:t>
      </w:r>
      <w:r w:rsidRPr="002C2F49">
        <w:t>марта:</w:t>
      </w:r>
      <w:r w:rsidRPr="002C2F49">
        <w:rPr>
          <w:spacing w:val="-2"/>
        </w:rPr>
        <w:t xml:space="preserve"> </w:t>
      </w:r>
      <w:r w:rsidRPr="002C2F49">
        <w:t>Международный</w:t>
      </w:r>
      <w:r w:rsidRPr="002C2F49">
        <w:rPr>
          <w:spacing w:val="-2"/>
        </w:rPr>
        <w:t xml:space="preserve"> </w:t>
      </w:r>
      <w:r w:rsidRPr="002C2F49">
        <w:t>женский</w:t>
      </w:r>
      <w:r w:rsidRPr="002C2F49">
        <w:rPr>
          <w:spacing w:val="-2"/>
        </w:rPr>
        <w:t xml:space="preserve"> </w:t>
      </w:r>
      <w:r w:rsidRPr="002C2F49">
        <w:t>день;</w:t>
      </w:r>
    </w:p>
    <w:p w:rsidR="008530C6" w:rsidRPr="002C2F49" w:rsidRDefault="00095B12" w:rsidP="002C2F49">
      <w:pPr>
        <w:pStyle w:val="a3"/>
        <w:ind w:left="0" w:right="-20" w:firstLine="720"/>
      </w:pPr>
      <w:r w:rsidRPr="002C2F49">
        <w:lastRenderedPageBreak/>
        <w:t>18</w:t>
      </w:r>
      <w:r w:rsidRPr="002C2F49">
        <w:rPr>
          <w:spacing w:val="1"/>
        </w:rPr>
        <w:t xml:space="preserve"> </w:t>
      </w:r>
      <w:r w:rsidRPr="002C2F49">
        <w:t>марта:</w:t>
      </w:r>
      <w:r w:rsidRPr="002C2F49">
        <w:rPr>
          <w:spacing w:val="1"/>
        </w:rPr>
        <w:t xml:space="preserve"> </w:t>
      </w:r>
      <w:r w:rsidRPr="002C2F49">
        <w:t>День</w:t>
      </w:r>
      <w:r w:rsidRPr="002C2F49">
        <w:rPr>
          <w:spacing w:val="1"/>
        </w:rPr>
        <w:t xml:space="preserve"> </w:t>
      </w:r>
      <w:r w:rsidRPr="002C2F49">
        <w:t>воссоединения</w:t>
      </w:r>
      <w:r w:rsidRPr="002C2F49">
        <w:rPr>
          <w:spacing w:val="1"/>
        </w:rPr>
        <w:t xml:space="preserve"> </w:t>
      </w:r>
      <w:r w:rsidRPr="002C2F49">
        <w:t>Крыма</w:t>
      </w:r>
      <w:r w:rsidRPr="002C2F49">
        <w:rPr>
          <w:spacing w:val="1"/>
        </w:rPr>
        <w:t xml:space="preserve"> </w:t>
      </w:r>
      <w:r w:rsidRPr="002C2F49">
        <w:t>с</w:t>
      </w:r>
      <w:r w:rsidRPr="002C2F49">
        <w:rPr>
          <w:spacing w:val="1"/>
        </w:rPr>
        <w:t xml:space="preserve"> </w:t>
      </w:r>
      <w:r w:rsidRPr="002C2F49">
        <w:t>Россией</w:t>
      </w:r>
      <w:r w:rsidRPr="002C2F49">
        <w:rPr>
          <w:spacing w:val="1"/>
        </w:rPr>
        <w:t xml:space="preserve"> </w:t>
      </w:r>
      <w:r w:rsidRPr="002C2F49">
        <w:t>(рекомендуется</w:t>
      </w:r>
      <w:r w:rsidRPr="002C2F49">
        <w:rPr>
          <w:spacing w:val="1"/>
        </w:rPr>
        <w:t xml:space="preserve"> </w:t>
      </w:r>
      <w:r w:rsidRPr="002C2F49">
        <w:t>включать</w:t>
      </w:r>
      <w:r w:rsidRPr="002C2F49">
        <w:rPr>
          <w:spacing w:val="1"/>
        </w:rPr>
        <w:t xml:space="preserve"> </w:t>
      </w:r>
      <w:r w:rsidRPr="002C2F49">
        <w:t>в</w:t>
      </w:r>
      <w:r w:rsidRPr="002C2F49">
        <w:rPr>
          <w:spacing w:val="1"/>
        </w:rPr>
        <w:t xml:space="preserve"> </w:t>
      </w:r>
      <w:r w:rsidRPr="002C2F49">
        <w:t>план</w:t>
      </w:r>
      <w:r w:rsidRPr="002C2F49">
        <w:rPr>
          <w:spacing w:val="-58"/>
        </w:rPr>
        <w:t xml:space="preserve"> </w:t>
      </w:r>
      <w:r w:rsidRPr="002C2F49">
        <w:t>воспитательной</w:t>
      </w:r>
      <w:r w:rsidRPr="002C2F49">
        <w:rPr>
          <w:spacing w:val="-1"/>
        </w:rPr>
        <w:t xml:space="preserve"> </w:t>
      </w:r>
      <w:r w:rsidRPr="002C2F49">
        <w:t>работы</w:t>
      </w:r>
      <w:r w:rsidRPr="002C2F49">
        <w:rPr>
          <w:spacing w:val="-1"/>
        </w:rPr>
        <w:t xml:space="preserve"> </w:t>
      </w:r>
      <w:r w:rsidRPr="002C2F49">
        <w:t>с</w:t>
      </w:r>
      <w:r w:rsidRPr="002C2F49">
        <w:rPr>
          <w:spacing w:val="-2"/>
        </w:rPr>
        <w:t xml:space="preserve"> </w:t>
      </w:r>
      <w:r w:rsidRPr="002C2F49">
        <w:t>дошкольниками</w:t>
      </w:r>
      <w:r w:rsidRPr="002C2F49">
        <w:rPr>
          <w:spacing w:val="-1"/>
        </w:rPr>
        <w:t xml:space="preserve"> </w:t>
      </w:r>
      <w:r w:rsidRPr="002C2F49">
        <w:t>регионально</w:t>
      </w:r>
      <w:r w:rsidRPr="002C2F49">
        <w:rPr>
          <w:spacing w:val="-3"/>
        </w:rPr>
        <w:t xml:space="preserve"> </w:t>
      </w:r>
      <w:r w:rsidRPr="002C2F49">
        <w:t>и</w:t>
      </w:r>
      <w:r w:rsidRPr="002C2F49">
        <w:rPr>
          <w:spacing w:val="-1"/>
        </w:rPr>
        <w:t xml:space="preserve"> </w:t>
      </w:r>
      <w:r w:rsidRPr="002C2F49">
        <w:t>(или)</w:t>
      </w:r>
      <w:r w:rsidRPr="002C2F49">
        <w:rPr>
          <w:spacing w:val="-1"/>
        </w:rPr>
        <w:t xml:space="preserve"> </w:t>
      </w:r>
      <w:r w:rsidRPr="002C2F49">
        <w:t>ситуативно);</w:t>
      </w:r>
    </w:p>
    <w:p w:rsidR="008530C6" w:rsidRPr="002C2F49" w:rsidRDefault="00095B12" w:rsidP="002C2F49">
      <w:pPr>
        <w:pStyle w:val="a3"/>
        <w:ind w:left="0" w:right="-20" w:firstLine="720"/>
      </w:pPr>
      <w:r w:rsidRPr="002C2F49">
        <w:t>27 марта: Всемирный день театра.</w:t>
      </w:r>
      <w:r w:rsidRPr="002C2F49">
        <w:rPr>
          <w:spacing w:val="-57"/>
        </w:rPr>
        <w:t xml:space="preserve"> </w:t>
      </w:r>
      <w:r w:rsidRPr="002C2F49">
        <w:t>Апрель</w:t>
      </w:r>
    </w:p>
    <w:p w:rsidR="008530C6" w:rsidRPr="002C2F49" w:rsidRDefault="00095B12" w:rsidP="002C2F49">
      <w:pPr>
        <w:pStyle w:val="a3"/>
        <w:ind w:left="0" w:right="-20" w:firstLine="720"/>
      </w:pPr>
      <w:r w:rsidRPr="002C2F49">
        <w:t>12</w:t>
      </w:r>
      <w:r w:rsidRPr="002C2F49">
        <w:rPr>
          <w:spacing w:val="3"/>
        </w:rPr>
        <w:t xml:space="preserve"> </w:t>
      </w:r>
      <w:r w:rsidRPr="002C2F49">
        <w:t>апреля:</w:t>
      </w:r>
      <w:r w:rsidRPr="002C2F49">
        <w:rPr>
          <w:spacing w:val="4"/>
        </w:rPr>
        <w:t xml:space="preserve"> </w:t>
      </w:r>
      <w:r w:rsidRPr="002C2F49">
        <w:t>День</w:t>
      </w:r>
      <w:r w:rsidRPr="002C2F49">
        <w:rPr>
          <w:spacing w:val="2"/>
        </w:rPr>
        <w:t xml:space="preserve"> </w:t>
      </w:r>
      <w:r w:rsidRPr="002C2F49">
        <w:t>космонавтики,</w:t>
      </w:r>
      <w:r w:rsidRPr="002C2F49">
        <w:rPr>
          <w:spacing w:val="3"/>
        </w:rPr>
        <w:t xml:space="preserve"> </w:t>
      </w:r>
      <w:r w:rsidRPr="002C2F49">
        <w:t>день</w:t>
      </w:r>
      <w:r w:rsidRPr="002C2F49">
        <w:rPr>
          <w:spacing w:val="4"/>
        </w:rPr>
        <w:t xml:space="preserve"> </w:t>
      </w:r>
      <w:r w:rsidRPr="002C2F49">
        <w:t>запуска</w:t>
      </w:r>
      <w:r w:rsidRPr="002C2F49">
        <w:rPr>
          <w:spacing w:val="3"/>
        </w:rPr>
        <w:t xml:space="preserve"> </w:t>
      </w:r>
      <w:r w:rsidRPr="002C2F49">
        <w:t>СССР</w:t>
      </w:r>
      <w:r w:rsidRPr="002C2F49">
        <w:rPr>
          <w:spacing w:val="2"/>
        </w:rPr>
        <w:t xml:space="preserve"> </w:t>
      </w:r>
      <w:r w:rsidRPr="002C2F49">
        <w:t>первого</w:t>
      </w:r>
      <w:r w:rsidRPr="002C2F49">
        <w:rPr>
          <w:spacing w:val="3"/>
        </w:rPr>
        <w:t xml:space="preserve"> </w:t>
      </w:r>
      <w:r w:rsidRPr="002C2F49">
        <w:t>искусственного</w:t>
      </w:r>
      <w:r w:rsidRPr="002C2F49">
        <w:rPr>
          <w:spacing w:val="3"/>
        </w:rPr>
        <w:t xml:space="preserve"> </w:t>
      </w:r>
      <w:r w:rsidRPr="002C2F49">
        <w:t>спутника</w:t>
      </w:r>
      <w:r w:rsidRPr="002C2F49">
        <w:rPr>
          <w:spacing w:val="-57"/>
        </w:rPr>
        <w:t xml:space="preserve"> </w:t>
      </w:r>
      <w:r w:rsidRPr="002C2F49">
        <w:t>Земли;</w:t>
      </w:r>
    </w:p>
    <w:p w:rsidR="008530C6" w:rsidRPr="002C2F49" w:rsidRDefault="00095B12" w:rsidP="002C2F49">
      <w:pPr>
        <w:pStyle w:val="a3"/>
        <w:ind w:left="0" w:right="-20" w:firstLine="720"/>
      </w:pPr>
      <w:r w:rsidRPr="002C2F49">
        <w:t>22 апреля: Всемирный день Земли.</w:t>
      </w:r>
      <w:r w:rsidRPr="002C2F49">
        <w:rPr>
          <w:spacing w:val="-57"/>
        </w:rPr>
        <w:t xml:space="preserve"> </w:t>
      </w:r>
      <w:r w:rsidRPr="002C2F49">
        <w:t>Май</w:t>
      </w:r>
    </w:p>
    <w:p w:rsidR="008530C6" w:rsidRPr="002C2F49" w:rsidRDefault="00095B12" w:rsidP="002C2F49">
      <w:pPr>
        <w:pStyle w:val="a3"/>
        <w:ind w:left="0" w:right="-20" w:firstLine="720"/>
      </w:pPr>
      <w:r w:rsidRPr="002C2F49">
        <w:t>1</w:t>
      </w:r>
      <w:r w:rsidRPr="002C2F49">
        <w:rPr>
          <w:spacing w:val="-2"/>
        </w:rPr>
        <w:t xml:space="preserve"> </w:t>
      </w:r>
      <w:r w:rsidRPr="002C2F49">
        <w:t>мая:</w:t>
      </w:r>
      <w:r w:rsidRPr="002C2F49">
        <w:rPr>
          <w:spacing w:val="-1"/>
        </w:rPr>
        <w:t xml:space="preserve"> </w:t>
      </w:r>
      <w:r w:rsidRPr="002C2F49">
        <w:t>Праздник</w:t>
      </w:r>
      <w:r w:rsidRPr="002C2F49">
        <w:rPr>
          <w:spacing w:val="-1"/>
        </w:rPr>
        <w:t xml:space="preserve"> </w:t>
      </w:r>
      <w:r w:rsidRPr="002C2F49">
        <w:t>Весны</w:t>
      </w:r>
      <w:r w:rsidRPr="002C2F49">
        <w:rPr>
          <w:spacing w:val="-4"/>
        </w:rPr>
        <w:t xml:space="preserve"> </w:t>
      </w:r>
      <w:r w:rsidRPr="002C2F49">
        <w:t>и</w:t>
      </w:r>
      <w:r w:rsidRPr="002C2F49">
        <w:rPr>
          <w:spacing w:val="-1"/>
        </w:rPr>
        <w:t xml:space="preserve"> </w:t>
      </w:r>
      <w:r w:rsidRPr="002C2F49">
        <w:t>Труда;</w:t>
      </w:r>
    </w:p>
    <w:p w:rsidR="008530C6" w:rsidRPr="002C2F49" w:rsidRDefault="00095B12" w:rsidP="002C2F49">
      <w:pPr>
        <w:pStyle w:val="a3"/>
        <w:ind w:left="0" w:right="-20" w:firstLine="720"/>
      </w:pPr>
      <w:r w:rsidRPr="002C2F49">
        <w:t>9</w:t>
      </w:r>
      <w:r w:rsidRPr="002C2F49">
        <w:rPr>
          <w:spacing w:val="-3"/>
        </w:rPr>
        <w:t xml:space="preserve"> </w:t>
      </w:r>
      <w:r w:rsidRPr="002C2F49">
        <w:t>мая:</w:t>
      </w:r>
      <w:r w:rsidRPr="002C2F49">
        <w:rPr>
          <w:spacing w:val="-2"/>
        </w:rPr>
        <w:t xml:space="preserve"> </w:t>
      </w:r>
      <w:r w:rsidRPr="002C2F49">
        <w:t>День</w:t>
      </w:r>
      <w:r w:rsidRPr="002C2F49">
        <w:rPr>
          <w:spacing w:val="-2"/>
        </w:rPr>
        <w:t xml:space="preserve"> </w:t>
      </w:r>
      <w:r w:rsidRPr="002C2F49">
        <w:t>Победы;</w:t>
      </w:r>
    </w:p>
    <w:p w:rsidR="008530C6" w:rsidRPr="002C2F49" w:rsidRDefault="00095B12" w:rsidP="002C2F49">
      <w:pPr>
        <w:pStyle w:val="a3"/>
        <w:ind w:left="0" w:right="-20" w:firstLine="720"/>
      </w:pPr>
      <w:r w:rsidRPr="002C2F49">
        <w:t>13</w:t>
      </w:r>
      <w:r w:rsidRPr="002C2F49">
        <w:rPr>
          <w:spacing w:val="1"/>
        </w:rPr>
        <w:t xml:space="preserve"> </w:t>
      </w:r>
      <w:r w:rsidRPr="002C2F49">
        <w:t>мая:</w:t>
      </w:r>
      <w:r w:rsidRPr="002C2F49">
        <w:rPr>
          <w:spacing w:val="1"/>
        </w:rPr>
        <w:t xml:space="preserve"> </w:t>
      </w:r>
      <w:r w:rsidRPr="002C2F49">
        <w:t>день</w:t>
      </w:r>
      <w:r w:rsidRPr="002C2F49">
        <w:rPr>
          <w:spacing w:val="1"/>
        </w:rPr>
        <w:t xml:space="preserve"> </w:t>
      </w:r>
      <w:r w:rsidRPr="002C2F49">
        <w:t>основания</w:t>
      </w:r>
      <w:r w:rsidRPr="002C2F49">
        <w:rPr>
          <w:spacing w:val="1"/>
        </w:rPr>
        <w:t xml:space="preserve"> </w:t>
      </w:r>
      <w:r w:rsidRPr="002C2F49">
        <w:t>Черноморского</w:t>
      </w:r>
      <w:r w:rsidRPr="002C2F49">
        <w:rPr>
          <w:spacing w:val="1"/>
        </w:rPr>
        <w:t xml:space="preserve"> </w:t>
      </w:r>
      <w:r w:rsidRPr="002C2F49">
        <w:t>флота</w:t>
      </w:r>
      <w:r w:rsidRPr="002C2F49">
        <w:rPr>
          <w:spacing w:val="1"/>
        </w:rPr>
        <w:t xml:space="preserve"> </w:t>
      </w:r>
      <w:r w:rsidRPr="002C2F49">
        <w:t>(рекомендуется</w:t>
      </w:r>
      <w:r w:rsidRPr="002C2F49">
        <w:rPr>
          <w:spacing w:val="1"/>
        </w:rPr>
        <w:t xml:space="preserve"> </w:t>
      </w:r>
      <w:r w:rsidRPr="002C2F49">
        <w:t>включать</w:t>
      </w:r>
      <w:r w:rsidRPr="002C2F49">
        <w:rPr>
          <w:spacing w:val="1"/>
        </w:rPr>
        <w:t xml:space="preserve"> </w:t>
      </w:r>
      <w:r w:rsidRPr="002C2F49">
        <w:t>в</w:t>
      </w:r>
      <w:r w:rsidRPr="002C2F49">
        <w:rPr>
          <w:spacing w:val="1"/>
        </w:rPr>
        <w:t xml:space="preserve"> </w:t>
      </w:r>
      <w:r w:rsidRPr="002C2F49">
        <w:t>план</w:t>
      </w:r>
      <w:r w:rsidRPr="002C2F49">
        <w:rPr>
          <w:spacing w:val="1"/>
        </w:rPr>
        <w:t xml:space="preserve"> </w:t>
      </w:r>
      <w:r w:rsidRPr="002C2F49">
        <w:t>воспитательной</w:t>
      </w:r>
      <w:r w:rsidRPr="002C2F49">
        <w:rPr>
          <w:spacing w:val="-1"/>
        </w:rPr>
        <w:t xml:space="preserve"> </w:t>
      </w:r>
      <w:r w:rsidRPr="002C2F49">
        <w:t>работы</w:t>
      </w:r>
      <w:r w:rsidRPr="002C2F49">
        <w:rPr>
          <w:spacing w:val="-1"/>
        </w:rPr>
        <w:t xml:space="preserve"> </w:t>
      </w:r>
      <w:r w:rsidRPr="002C2F49">
        <w:t>с</w:t>
      </w:r>
      <w:r w:rsidRPr="002C2F49">
        <w:rPr>
          <w:spacing w:val="-2"/>
        </w:rPr>
        <w:t xml:space="preserve"> </w:t>
      </w:r>
      <w:r w:rsidRPr="002C2F49">
        <w:t>дошкольниками</w:t>
      </w:r>
      <w:r w:rsidRPr="002C2F49">
        <w:rPr>
          <w:spacing w:val="-1"/>
        </w:rPr>
        <w:t xml:space="preserve"> </w:t>
      </w:r>
      <w:r w:rsidRPr="002C2F49">
        <w:t>регионально</w:t>
      </w:r>
      <w:r w:rsidRPr="002C2F49">
        <w:rPr>
          <w:spacing w:val="-3"/>
        </w:rPr>
        <w:t xml:space="preserve"> </w:t>
      </w:r>
      <w:r w:rsidRPr="002C2F49">
        <w:t>и</w:t>
      </w:r>
      <w:r w:rsidRPr="002C2F49">
        <w:rPr>
          <w:spacing w:val="-1"/>
        </w:rPr>
        <w:t xml:space="preserve"> </w:t>
      </w:r>
      <w:r w:rsidRPr="002C2F49">
        <w:t>(или) ситуативно);</w:t>
      </w:r>
    </w:p>
    <w:p w:rsidR="008530C6" w:rsidRPr="002C2F49" w:rsidRDefault="00095B12" w:rsidP="002C2F49">
      <w:pPr>
        <w:pStyle w:val="a3"/>
        <w:ind w:left="0" w:right="-20" w:firstLine="720"/>
      </w:pPr>
      <w:r w:rsidRPr="002C2F49">
        <w:t>18 мая: день основания Балтийского флота (рекомендуется включать в план</w:t>
      </w:r>
      <w:r w:rsidRPr="002C2F49">
        <w:rPr>
          <w:spacing w:val="-58"/>
        </w:rPr>
        <w:t xml:space="preserve"> </w:t>
      </w:r>
      <w:r w:rsidRPr="002C2F49">
        <w:t>воспитательной работы с дошкольниками регионально и (или) ситуативно);</w:t>
      </w:r>
      <w:r w:rsidRPr="002C2F49">
        <w:rPr>
          <w:spacing w:val="-57"/>
        </w:rPr>
        <w:t xml:space="preserve"> </w:t>
      </w:r>
      <w:r w:rsidRPr="002C2F49">
        <w:t>19</w:t>
      </w:r>
      <w:r w:rsidRPr="002C2F49">
        <w:rPr>
          <w:spacing w:val="-1"/>
        </w:rPr>
        <w:t xml:space="preserve"> </w:t>
      </w:r>
      <w:r w:rsidRPr="002C2F49">
        <w:t>мая: День детских</w:t>
      </w:r>
      <w:r w:rsidRPr="002C2F49">
        <w:rPr>
          <w:spacing w:val="-1"/>
        </w:rPr>
        <w:t xml:space="preserve"> </w:t>
      </w:r>
      <w:r w:rsidRPr="002C2F49">
        <w:t>общественных организаций</w:t>
      </w:r>
      <w:r w:rsidRPr="002C2F49">
        <w:rPr>
          <w:spacing w:val="-2"/>
        </w:rPr>
        <w:t xml:space="preserve"> </w:t>
      </w:r>
      <w:r w:rsidRPr="002C2F49">
        <w:t>России;</w:t>
      </w:r>
    </w:p>
    <w:p w:rsidR="008530C6" w:rsidRPr="002C2F49" w:rsidRDefault="00095B12" w:rsidP="002C2F49">
      <w:pPr>
        <w:pStyle w:val="a3"/>
        <w:ind w:left="0" w:right="-20" w:firstLine="720"/>
      </w:pPr>
      <w:r w:rsidRPr="002C2F49">
        <w:t>24 мая: День славянской письменности и культуры.</w:t>
      </w:r>
      <w:r w:rsidRPr="002C2F49">
        <w:rPr>
          <w:spacing w:val="-57"/>
        </w:rPr>
        <w:t xml:space="preserve"> </w:t>
      </w:r>
      <w:r w:rsidRPr="002C2F49">
        <w:t>Июнь</w:t>
      </w:r>
    </w:p>
    <w:p w:rsidR="008530C6" w:rsidRPr="002C2F49" w:rsidRDefault="00095B12" w:rsidP="002C2F49">
      <w:pPr>
        <w:pStyle w:val="a3"/>
        <w:ind w:left="0" w:right="-20" w:firstLine="720"/>
      </w:pPr>
      <w:r w:rsidRPr="002C2F49">
        <w:t xml:space="preserve">1 июня: Международный день защиты </w:t>
      </w:r>
      <w:r w:rsidR="00F65B6D">
        <w:t>воспитанников</w:t>
      </w:r>
      <w:r w:rsidRPr="002C2F49">
        <w:t>;</w:t>
      </w:r>
      <w:r w:rsidRPr="002C2F49">
        <w:rPr>
          <w:spacing w:val="-57"/>
        </w:rPr>
        <w:t xml:space="preserve"> </w:t>
      </w:r>
      <w:r w:rsidRPr="002C2F49">
        <w:t>5</w:t>
      </w:r>
      <w:r w:rsidRPr="002C2F49">
        <w:rPr>
          <w:spacing w:val="-1"/>
        </w:rPr>
        <w:t xml:space="preserve"> </w:t>
      </w:r>
      <w:r w:rsidRPr="002C2F49">
        <w:t>июня: День эколога;</w:t>
      </w:r>
    </w:p>
    <w:p w:rsidR="008530C6" w:rsidRPr="002C2F49" w:rsidRDefault="00095B12" w:rsidP="002C2F49">
      <w:pPr>
        <w:pStyle w:val="a3"/>
        <w:ind w:left="0" w:right="-20" w:firstLine="720"/>
      </w:pPr>
      <w:r w:rsidRPr="002C2F49">
        <w:t>6</w:t>
      </w:r>
      <w:r w:rsidRPr="002C2F49">
        <w:rPr>
          <w:spacing w:val="8"/>
        </w:rPr>
        <w:t xml:space="preserve"> </w:t>
      </w:r>
      <w:r w:rsidRPr="002C2F49">
        <w:t>июня:</w:t>
      </w:r>
      <w:r w:rsidRPr="002C2F49">
        <w:rPr>
          <w:spacing w:val="10"/>
        </w:rPr>
        <w:t xml:space="preserve"> </w:t>
      </w:r>
      <w:r w:rsidRPr="002C2F49">
        <w:t>день</w:t>
      </w:r>
      <w:r w:rsidRPr="002C2F49">
        <w:rPr>
          <w:spacing w:val="10"/>
        </w:rPr>
        <w:t xml:space="preserve"> </w:t>
      </w:r>
      <w:r w:rsidRPr="002C2F49">
        <w:t>рождения</w:t>
      </w:r>
      <w:r w:rsidRPr="002C2F49">
        <w:rPr>
          <w:spacing w:val="7"/>
        </w:rPr>
        <w:t xml:space="preserve"> </w:t>
      </w:r>
      <w:r w:rsidRPr="002C2F49">
        <w:t>великого</w:t>
      </w:r>
      <w:r w:rsidRPr="002C2F49">
        <w:rPr>
          <w:spacing w:val="9"/>
        </w:rPr>
        <w:t xml:space="preserve"> </w:t>
      </w:r>
      <w:r w:rsidRPr="002C2F49">
        <w:t>русского</w:t>
      </w:r>
      <w:r w:rsidRPr="002C2F49">
        <w:rPr>
          <w:spacing w:val="9"/>
        </w:rPr>
        <w:t xml:space="preserve"> </w:t>
      </w:r>
      <w:r w:rsidRPr="002C2F49">
        <w:t>поэта</w:t>
      </w:r>
      <w:r w:rsidRPr="002C2F49">
        <w:rPr>
          <w:spacing w:val="8"/>
        </w:rPr>
        <w:t xml:space="preserve"> </w:t>
      </w:r>
      <w:r w:rsidRPr="002C2F49">
        <w:t>Александра</w:t>
      </w:r>
      <w:r w:rsidRPr="002C2F49">
        <w:rPr>
          <w:spacing w:val="9"/>
        </w:rPr>
        <w:t xml:space="preserve"> </w:t>
      </w:r>
      <w:r w:rsidRPr="002C2F49">
        <w:t>Сергеевича</w:t>
      </w:r>
      <w:r w:rsidRPr="002C2F49">
        <w:rPr>
          <w:spacing w:val="8"/>
        </w:rPr>
        <w:t xml:space="preserve"> </w:t>
      </w:r>
      <w:r w:rsidRPr="002C2F49">
        <w:t>Пушкина</w:t>
      </w:r>
      <w:r w:rsidRPr="002C2F49">
        <w:rPr>
          <w:spacing w:val="8"/>
        </w:rPr>
        <w:t xml:space="preserve"> </w:t>
      </w:r>
      <w:r w:rsidRPr="002C2F49">
        <w:t>(1799</w:t>
      </w:r>
      <w:r w:rsidRPr="002C2F49">
        <w:rPr>
          <w:spacing w:val="18"/>
        </w:rPr>
        <w:t xml:space="preserve"> </w:t>
      </w:r>
      <w:r w:rsidRPr="002C2F49">
        <w:t>-</w:t>
      </w:r>
      <w:r w:rsidRPr="002C2F49">
        <w:rPr>
          <w:spacing w:val="-57"/>
        </w:rPr>
        <w:t xml:space="preserve"> </w:t>
      </w:r>
      <w:r w:rsidRPr="002C2F49">
        <w:t>1837),</w:t>
      </w:r>
      <w:r w:rsidRPr="002C2F49">
        <w:rPr>
          <w:spacing w:val="-1"/>
        </w:rPr>
        <w:t xml:space="preserve"> </w:t>
      </w:r>
      <w:r w:rsidRPr="002C2F49">
        <w:t>День русского языка;</w:t>
      </w:r>
    </w:p>
    <w:p w:rsidR="008530C6" w:rsidRPr="002C2F49" w:rsidRDefault="00095B12" w:rsidP="002C2F49">
      <w:pPr>
        <w:pStyle w:val="a3"/>
        <w:ind w:left="0" w:right="-20" w:firstLine="720"/>
      </w:pPr>
      <w:r w:rsidRPr="002C2F49">
        <w:t>12 июня: День России.</w:t>
      </w:r>
      <w:r w:rsidRPr="002C2F49">
        <w:rPr>
          <w:spacing w:val="-57"/>
        </w:rPr>
        <w:t xml:space="preserve"> </w:t>
      </w:r>
      <w:r w:rsidRPr="002C2F49">
        <w:t>Июль</w:t>
      </w:r>
    </w:p>
    <w:p w:rsidR="008530C6" w:rsidRPr="002C2F49" w:rsidRDefault="00095B12" w:rsidP="002C2F49">
      <w:pPr>
        <w:pStyle w:val="a3"/>
        <w:ind w:left="0" w:right="-20" w:firstLine="720"/>
      </w:pPr>
      <w:r w:rsidRPr="002C2F49">
        <w:t>8</w:t>
      </w:r>
      <w:r w:rsidRPr="002C2F49">
        <w:rPr>
          <w:spacing w:val="-2"/>
        </w:rPr>
        <w:t xml:space="preserve"> </w:t>
      </w:r>
      <w:r w:rsidRPr="002C2F49">
        <w:t>июля:</w:t>
      </w:r>
      <w:r w:rsidRPr="002C2F49">
        <w:rPr>
          <w:spacing w:val="-2"/>
        </w:rPr>
        <w:t xml:space="preserve"> </w:t>
      </w:r>
      <w:r w:rsidRPr="002C2F49">
        <w:t>День</w:t>
      </w:r>
      <w:r w:rsidRPr="002C2F49">
        <w:rPr>
          <w:spacing w:val="-2"/>
        </w:rPr>
        <w:t xml:space="preserve"> </w:t>
      </w:r>
      <w:r w:rsidRPr="002C2F49">
        <w:t>семьи,</w:t>
      </w:r>
      <w:r w:rsidRPr="002C2F49">
        <w:rPr>
          <w:spacing w:val="-2"/>
        </w:rPr>
        <w:t xml:space="preserve"> </w:t>
      </w:r>
      <w:r w:rsidRPr="002C2F49">
        <w:t>любви</w:t>
      </w:r>
      <w:r w:rsidRPr="002C2F49">
        <w:rPr>
          <w:spacing w:val="-1"/>
        </w:rPr>
        <w:t xml:space="preserve"> </w:t>
      </w:r>
      <w:r w:rsidRPr="002C2F49">
        <w:t>и</w:t>
      </w:r>
      <w:r w:rsidRPr="002C2F49">
        <w:rPr>
          <w:spacing w:val="-2"/>
        </w:rPr>
        <w:t xml:space="preserve"> </w:t>
      </w:r>
      <w:r w:rsidRPr="002C2F49">
        <w:t>верности;</w:t>
      </w:r>
    </w:p>
    <w:p w:rsidR="008530C6" w:rsidRPr="002C2F49" w:rsidRDefault="00095B12" w:rsidP="002C2F49">
      <w:pPr>
        <w:pStyle w:val="a3"/>
        <w:ind w:left="0" w:right="-20" w:firstLine="720"/>
      </w:pPr>
      <w:r w:rsidRPr="002C2F49">
        <w:t>30</w:t>
      </w:r>
      <w:r w:rsidRPr="002C2F49">
        <w:rPr>
          <w:spacing w:val="25"/>
        </w:rPr>
        <w:t xml:space="preserve"> </w:t>
      </w:r>
      <w:r w:rsidRPr="002C2F49">
        <w:t>июля:</w:t>
      </w:r>
      <w:r w:rsidRPr="002C2F49">
        <w:rPr>
          <w:spacing w:val="27"/>
        </w:rPr>
        <w:t xml:space="preserve"> </w:t>
      </w:r>
      <w:r w:rsidRPr="002C2F49">
        <w:t>День</w:t>
      </w:r>
      <w:r w:rsidRPr="002C2F49">
        <w:rPr>
          <w:spacing w:val="27"/>
        </w:rPr>
        <w:t xml:space="preserve"> </w:t>
      </w:r>
      <w:r w:rsidRPr="002C2F49">
        <w:t>Военно-морского</w:t>
      </w:r>
      <w:r w:rsidRPr="002C2F49">
        <w:rPr>
          <w:spacing w:val="26"/>
        </w:rPr>
        <w:t xml:space="preserve"> </w:t>
      </w:r>
      <w:r w:rsidRPr="002C2F49">
        <w:t>флота</w:t>
      </w:r>
      <w:r w:rsidRPr="002C2F49">
        <w:rPr>
          <w:spacing w:val="25"/>
        </w:rPr>
        <w:t xml:space="preserve"> </w:t>
      </w:r>
      <w:r w:rsidRPr="002C2F49">
        <w:t>(рекомендуется</w:t>
      </w:r>
      <w:r w:rsidRPr="002C2F49">
        <w:rPr>
          <w:spacing w:val="26"/>
        </w:rPr>
        <w:t xml:space="preserve"> </w:t>
      </w:r>
      <w:r w:rsidRPr="002C2F49">
        <w:t>включать</w:t>
      </w:r>
      <w:r w:rsidRPr="002C2F49">
        <w:rPr>
          <w:spacing w:val="28"/>
        </w:rPr>
        <w:t xml:space="preserve"> </w:t>
      </w:r>
      <w:r w:rsidRPr="002C2F49">
        <w:t>в</w:t>
      </w:r>
      <w:r w:rsidRPr="002C2F49">
        <w:rPr>
          <w:spacing w:val="28"/>
        </w:rPr>
        <w:t xml:space="preserve"> </w:t>
      </w:r>
      <w:r w:rsidRPr="002C2F49">
        <w:t>план</w:t>
      </w:r>
      <w:r w:rsidRPr="002C2F49">
        <w:rPr>
          <w:spacing w:val="26"/>
        </w:rPr>
        <w:t xml:space="preserve"> </w:t>
      </w:r>
      <w:r w:rsidRPr="002C2F49">
        <w:t>воспитательной</w:t>
      </w:r>
      <w:r w:rsidRPr="002C2F49">
        <w:rPr>
          <w:spacing w:val="-57"/>
        </w:rPr>
        <w:t xml:space="preserve"> </w:t>
      </w:r>
      <w:r w:rsidRPr="002C2F49">
        <w:t>работы</w:t>
      </w:r>
      <w:r w:rsidRPr="002C2F49">
        <w:rPr>
          <w:spacing w:val="-1"/>
        </w:rPr>
        <w:t xml:space="preserve"> </w:t>
      </w:r>
      <w:r w:rsidRPr="002C2F49">
        <w:t>с</w:t>
      </w:r>
      <w:r w:rsidRPr="002C2F49">
        <w:rPr>
          <w:spacing w:val="-2"/>
        </w:rPr>
        <w:t xml:space="preserve"> </w:t>
      </w:r>
      <w:r w:rsidRPr="002C2F49">
        <w:t>дошкольниками регионально</w:t>
      </w:r>
      <w:r w:rsidRPr="002C2F49">
        <w:rPr>
          <w:spacing w:val="-3"/>
        </w:rPr>
        <w:t xml:space="preserve"> </w:t>
      </w:r>
      <w:r w:rsidRPr="002C2F49">
        <w:t>и (или)</w:t>
      </w:r>
      <w:r w:rsidRPr="002C2F49">
        <w:rPr>
          <w:spacing w:val="-1"/>
        </w:rPr>
        <w:t xml:space="preserve"> </w:t>
      </w:r>
      <w:r w:rsidRPr="002C2F49">
        <w:t>ситуативно).</w:t>
      </w:r>
    </w:p>
    <w:p w:rsidR="008530C6" w:rsidRPr="002C2F49" w:rsidRDefault="00095B12" w:rsidP="002C2F49">
      <w:pPr>
        <w:pStyle w:val="a3"/>
        <w:ind w:left="0" w:right="-20" w:firstLine="720"/>
      </w:pPr>
      <w:r w:rsidRPr="002C2F49">
        <w:t>Август</w:t>
      </w:r>
    </w:p>
    <w:p w:rsidR="008530C6" w:rsidRPr="002C2F49" w:rsidRDefault="00095B12" w:rsidP="002C2F49">
      <w:pPr>
        <w:pStyle w:val="a5"/>
        <w:numPr>
          <w:ilvl w:val="0"/>
          <w:numId w:val="3"/>
        </w:numPr>
        <w:tabs>
          <w:tab w:val="left" w:pos="623"/>
        </w:tabs>
        <w:ind w:left="0" w:right="-20" w:firstLine="720"/>
        <w:jc w:val="both"/>
        <w:rPr>
          <w:sz w:val="24"/>
        </w:rPr>
      </w:pPr>
      <w:r w:rsidRPr="002C2F49">
        <w:rPr>
          <w:sz w:val="24"/>
        </w:rPr>
        <w:t>августа:</w:t>
      </w:r>
      <w:r w:rsidRPr="002C2F49">
        <w:rPr>
          <w:spacing w:val="-4"/>
          <w:sz w:val="24"/>
        </w:rPr>
        <w:t xml:space="preserve"> </w:t>
      </w:r>
      <w:r w:rsidRPr="002C2F49">
        <w:rPr>
          <w:sz w:val="24"/>
        </w:rPr>
        <w:t>День</w:t>
      </w:r>
      <w:r w:rsidRPr="002C2F49">
        <w:rPr>
          <w:spacing w:val="-3"/>
          <w:sz w:val="24"/>
        </w:rPr>
        <w:t xml:space="preserve"> </w:t>
      </w:r>
      <w:r w:rsidRPr="002C2F49">
        <w:rPr>
          <w:sz w:val="24"/>
        </w:rPr>
        <w:t>Государственного</w:t>
      </w:r>
      <w:r w:rsidRPr="002C2F49">
        <w:rPr>
          <w:spacing w:val="-3"/>
          <w:sz w:val="24"/>
        </w:rPr>
        <w:t xml:space="preserve"> </w:t>
      </w:r>
      <w:r w:rsidRPr="002C2F49">
        <w:rPr>
          <w:sz w:val="24"/>
        </w:rPr>
        <w:t>флага</w:t>
      </w:r>
      <w:r w:rsidRPr="002C2F49">
        <w:rPr>
          <w:spacing w:val="-6"/>
          <w:sz w:val="24"/>
        </w:rPr>
        <w:t xml:space="preserve"> </w:t>
      </w:r>
      <w:r w:rsidRPr="002C2F49">
        <w:rPr>
          <w:sz w:val="24"/>
        </w:rPr>
        <w:t>Российской</w:t>
      </w:r>
      <w:r w:rsidRPr="002C2F49">
        <w:rPr>
          <w:spacing w:val="1"/>
          <w:sz w:val="24"/>
        </w:rPr>
        <w:t xml:space="preserve"> </w:t>
      </w:r>
      <w:r w:rsidRPr="002C2F49">
        <w:rPr>
          <w:sz w:val="24"/>
        </w:rPr>
        <w:t>Федерации;</w:t>
      </w:r>
    </w:p>
    <w:p w:rsidR="008530C6" w:rsidRPr="002C2F49" w:rsidRDefault="00095B12" w:rsidP="002C2F49">
      <w:pPr>
        <w:pStyle w:val="a5"/>
        <w:numPr>
          <w:ilvl w:val="0"/>
          <w:numId w:val="3"/>
        </w:numPr>
        <w:tabs>
          <w:tab w:val="left" w:pos="663"/>
        </w:tabs>
        <w:ind w:left="0" w:right="-20" w:firstLine="720"/>
        <w:jc w:val="both"/>
        <w:rPr>
          <w:sz w:val="24"/>
        </w:rPr>
      </w:pPr>
      <w:r w:rsidRPr="002C2F49">
        <w:rPr>
          <w:sz w:val="24"/>
        </w:rPr>
        <w:t>августа:</w:t>
      </w:r>
      <w:r w:rsidRPr="002C2F49">
        <w:rPr>
          <w:spacing w:val="37"/>
          <w:sz w:val="24"/>
        </w:rPr>
        <w:t xml:space="preserve"> </w:t>
      </w:r>
      <w:r w:rsidRPr="002C2F49">
        <w:rPr>
          <w:sz w:val="24"/>
        </w:rPr>
        <w:t>день</w:t>
      </w:r>
      <w:r w:rsidRPr="002C2F49">
        <w:rPr>
          <w:spacing w:val="39"/>
          <w:sz w:val="24"/>
        </w:rPr>
        <w:t xml:space="preserve"> </w:t>
      </w:r>
      <w:r w:rsidRPr="002C2F49">
        <w:rPr>
          <w:sz w:val="24"/>
        </w:rPr>
        <w:t>победы</w:t>
      </w:r>
      <w:r w:rsidRPr="002C2F49">
        <w:rPr>
          <w:spacing w:val="38"/>
          <w:sz w:val="24"/>
        </w:rPr>
        <w:t xml:space="preserve"> </w:t>
      </w:r>
      <w:r w:rsidRPr="002C2F49">
        <w:rPr>
          <w:sz w:val="24"/>
        </w:rPr>
        <w:t>советских</w:t>
      </w:r>
      <w:r w:rsidRPr="002C2F49">
        <w:rPr>
          <w:spacing w:val="38"/>
          <w:sz w:val="24"/>
        </w:rPr>
        <w:t xml:space="preserve"> </w:t>
      </w:r>
      <w:r w:rsidRPr="002C2F49">
        <w:rPr>
          <w:sz w:val="24"/>
        </w:rPr>
        <w:t>войск</w:t>
      </w:r>
      <w:r w:rsidRPr="002C2F49">
        <w:rPr>
          <w:spacing w:val="39"/>
          <w:sz w:val="24"/>
        </w:rPr>
        <w:t xml:space="preserve"> </w:t>
      </w:r>
      <w:r w:rsidRPr="002C2F49">
        <w:rPr>
          <w:sz w:val="24"/>
        </w:rPr>
        <w:t>над</w:t>
      </w:r>
      <w:r w:rsidRPr="002C2F49">
        <w:rPr>
          <w:spacing w:val="35"/>
          <w:sz w:val="24"/>
        </w:rPr>
        <w:t xml:space="preserve"> </w:t>
      </w:r>
      <w:r w:rsidRPr="002C2F49">
        <w:rPr>
          <w:sz w:val="24"/>
        </w:rPr>
        <w:t>немецкой</w:t>
      </w:r>
      <w:r w:rsidRPr="002C2F49">
        <w:rPr>
          <w:spacing w:val="39"/>
          <w:sz w:val="24"/>
        </w:rPr>
        <w:t xml:space="preserve"> </w:t>
      </w:r>
      <w:r w:rsidRPr="002C2F49">
        <w:rPr>
          <w:sz w:val="24"/>
        </w:rPr>
        <w:t>армией</w:t>
      </w:r>
      <w:r w:rsidRPr="002C2F49">
        <w:rPr>
          <w:spacing w:val="39"/>
          <w:sz w:val="24"/>
        </w:rPr>
        <w:t xml:space="preserve"> </w:t>
      </w:r>
      <w:r w:rsidRPr="002C2F49">
        <w:rPr>
          <w:sz w:val="24"/>
        </w:rPr>
        <w:t>в</w:t>
      </w:r>
      <w:r w:rsidRPr="002C2F49">
        <w:rPr>
          <w:spacing w:val="38"/>
          <w:sz w:val="24"/>
        </w:rPr>
        <w:t xml:space="preserve"> </w:t>
      </w:r>
      <w:r w:rsidRPr="002C2F49">
        <w:rPr>
          <w:sz w:val="24"/>
        </w:rPr>
        <w:t>битве</w:t>
      </w:r>
      <w:r w:rsidRPr="002C2F49">
        <w:rPr>
          <w:spacing w:val="37"/>
          <w:sz w:val="24"/>
        </w:rPr>
        <w:t xml:space="preserve"> </w:t>
      </w:r>
      <w:r w:rsidRPr="002C2F49">
        <w:rPr>
          <w:sz w:val="24"/>
        </w:rPr>
        <w:t>под</w:t>
      </w:r>
      <w:r w:rsidRPr="002C2F49">
        <w:rPr>
          <w:spacing w:val="37"/>
          <w:sz w:val="24"/>
        </w:rPr>
        <w:t xml:space="preserve"> </w:t>
      </w:r>
      <w:r w:rsidRPr="002C2F49">
        <w:rPr>
          <w:sz w:val="24"/>
        </w:rPr>
        <w:t>Курском</w:t>
      </w:r>
      <w:r w:rsidRPr="002C2F49">
        <w:rPr>
          <w:spacing w:val="37"/>
          <w:sz w:val="24"/>
        </w:rPr>
        <w:t xml:space="preserve"> </w:t>
      </w:r>
      <w:r w:rsidRPr="002C2F49">
        <w:rPr>
          <w:sz w:val="24"/>
        </w:rPr>
        <w:t>в</w:t>
      </w:r>
      <w:r w:rsidRPr="002C2F49">
        <w:rPr>
          <w:spacing w:val="-57"/>
          <w:sz w:val="24"/>
        </w:rPr>
        <w:t xml:space="preserve"> </w:t>
      </w:r>
      <w:r w:rsidRPr="002C2F49">
        <w:rPr>
          <w:sz w:val="24"/>
        </w:rPr>
        <w:t>1943</w:t>
      </w:r>
      <w:r w:rsidRPr="002C2F49">
        <w:rPr>
          <w:spacing w:val="1"/>
          <w:sz w:val="24"/>
        </w:rPr>
        <w:t xml:space="preserve"> </w:t>
      </w:r>
      <w:r w:rsidRPr="002C2F49">
        <w:rPr>
          <w:sz w:val="24"/>
        </w:rPr>
        <w:t>году</w:t>
      </w:r>
      <w:r w:rsidRPr="002C2F49">
        <w:rPr>
          <w:spacing w:val="1"/>
          <w:sz w:val="24"/>
        </w:rPr>
        <w:t xml:space="preserve"> </w:t>
      </w:r>
      <w:r w:rsidRPr="002C2F49">
        <w:rPr>
          <w:sz w:val="24"/>
        </w:rPr>
        <w:t>(рекомендуется</w:t>
      </w:r>
      <w:r w:rsidRPr="002C2F49">
        <w:rPr>
          <w:spacing w:val="1"/>
          <w:sz w:val="24"/>
        </w:rPr>
        <w:t xml:space="preserve"> </w:t>
      </w:r>
      <w:r w:rsidRPr="002C2F49">
        <w:rPr>
          <w:sz w:val="24"/>
        </w:rPr>
        <w:t>включать</w:t>
      </w:r>
      <w:r w:rsidRPr="002C2F49">
        <w:rPr>
          <w:spacing w:val="1"/>
          <w:sz w:val="24"/>
        </w:rPr>
        <w:t xml:space="preserve"> </w:t>
      </w:r>
      <w:r w:rsidRPr="002C2F49">
        <w:rPr>
          <w:sz w:val="24"/>
        </w:rPr>
        <w:t>в</w:t>
      </w:r>
      <w:r w:rsidRPr="002C2F49">
        <w:rPr>
          <w:spacing w:val="1"/>
          <w:sz w:val="24"/>
        </w:rPr>
        <w:t xml:space="preserve"> </w:t>
      </w:r>
      <w:r w:rsidRPr="002C2F49">
        <w:rPr>
          <w:sz w:val="24"/>
        </w:rPr>
        <w:t>план</w:t>
      </w:r>
      <w:r w:rsidRPr="002C2F49">
        <w:rPr>
          <w:spacing w:val="1"/>
          <w:sz w:val="24"/>
        </w:rPr>
        <w:t xml:space="preserve"> </w:t>
      </w:r>
      <w:r w:rsidRPr="002C2F49">
        <w:rPr>
          <w:sz w:val="24"/>
        </w:rPr>
        <w:t>воспитательной</w:t>
      </w:r>
      <w:r w:rsidRPr="002C2F49">
        <w:rPr>
          <w:spacing w:val="1"/>
          <w:sz w:val="24"/>
        </w:rPr>
        <w:t xml:space="preserve"> </w:t>
      </w:r>
      <w:r w:rsidRPr="002C2F49">
        <w:rPr>
          <w:sz w:val="24"/>
        </w:rPr>
        <w:t>работы</w:t>
      </w:r>
      <w:r w:rsidRPr="002C2F49">
        <w:rPr>
          <w:spacing w:val="1"/>
          <w:sz w:val="24"/>
        </w:rPr>
        <w:t xml:space="preserve"> </w:t>
      </w:r>
      <w:r w:rsidRPr="002C2F49">
        <w:rPr>
          <w:sz w:val="24"/>
        </w:rPr>
        <w:t>с</w:t>
      </w:r>
      <w:r w:rsidRPr="002C2F49">
        <w:rPr>
          <w:spacing w:val="1"/>
          <w:sz w:val="24"/>
        </w:rPr>
        <w:t xml:space="preserve"> </w:t>
      </w:r>
      <w:r w:rsidRPr="002C2F49">
        <w:rPr>
          <w:sz w:val="24"/>
        </w:rPr>
        <w:t>дошкольниками</w:t>
      </w:r>
      <w:r w:rsidRPr="002C2F49">
        <w:rPr>
          <w:spacing w:val="-57"/>
          <w:sz w:val="24"/>
        </w:rPr>
        <w:t xml:space="preserve"> </w:t>
      </w:r>
      <w:r w:rsidRPr="002C2F49">
        <w:rPr>
          <w:sz w:val="24"/>
        </w:rPr>
        <w:t>регионально</w:t>
      </w:r>
      <w:r w:rsidRPr="002C2F49">
        <w:rPr>
          <w:spacing w:val="-4"/>
          <w:sz w:val="24"/>
        </w:rPr>
        <w:t xml:space="preserve"> </w:t>
      </w:r>
      <w:r w:rsidRPr="002C2F49">
        <w:rPr>
          <w:sz w:val="24"/>
        </w:rPr>
        <w:t>и (или) ситуативно);</w:t>
      </w:r>
    </w:p>
    <w:p w:rsidR="008530C6" w:rsidRPr="002C2F49" w:rsidRDefault="00095B12" w:rsidP="002C2F49">
      <w:pPr>
        <w:pStyle w:val="a3"/>
        <w:ind w:left="0" w:right="-20" w:firstLine="720"/>
      </w:pPr>
      <w:r w:rsidRPr="002C2F49">
        <w:t>27 августа: День российского кино.</w:t>
      </w:r>
      <w:r w:rsidRPr="002C2F49">
        <w:rPr>
          <w:spacing w:val="-57"/>
        </w:rPr>
        <w:t xml:space="preserve"> </w:t>
      </w:r>
      <w:r w:rsidRPr="002C2F49">
        <w:t>Сентябрь</w:t>
      </w:r>
    </w:p>
    <w:p w:rsidR="008530C6" w:rsidRPr="002C2F49" w:rsidRDefault="00095B12" w:rsidP="002C2F49">
      <w:pPr>
        <w:pStyle w:val="a3"/>
        <w:ind w:left="0" w:right="-20" w:firstLine="720"/>
      </w:pPr>
      <w:r w:rsidRPr="002C2F49">
        <w:t>1</w:t>
      </w:r>
      <w:r w:rsidRPr="002C2F49">
        <w:rPr>
          <w:spacing w:val="-3"/>
        </w:rPr>
        <w:t xml:space="preserve"> </w:t>
      </w:r>
      <w:r w:rsidRPr="002C2F49">
        <w:t>сентября:</w:t>
      </w:r>
      <w:r w:rsidRPr="002C2F49">
        <w:rPr>
          <w:spacing w:val="-2"/>
        </w:rPr>
        <w:t xml:space="preserve"> </w:t>
      </w:r>
      <w:r w:rsidRPr="002C2F49">
        <w:t>День</w:t>
      </w:r>
      <w:r w:rsidRPr="002C2F49">
        <w:rPr>
          <w:spacing w:val="-2"/>
        </w:rPr>
        <w:t xml:space="preserve"> </w:t>
      </w:r>
      <w:r w:rsidRPr="002C2F49">
        <w:t>знаний;</w:t>
      </w:r>
    </w:p>
    <w:p w:rsidR="008530C6" w:rsidRPr="002C2F49" w:rsidRDefault="00095B12" w:rsidP="002C2F49">
      <w:pPr>
        <w:pStyle w:val="a3"/>
        <w:ind w:left="0" w:right="-20" w:firstLine="720"/>
      </w:pPr>
      <w:r w:rsidRPr="002C2F49">
        <w:t>7</w:t>
      </w:r>
      <w:r w:rsidRPr="002C2F49">
        <w:rPr>
          <w:spacing w:val="1"/>
        </w:rPr>
        <w:t xml:space="preserve"> </w:t>
      </w:r>
      <w:r w:rsidRPr="002C2F49">
        <w:t>сентября:</w:t>
      </w:r>
      <w:r w:rsidRPr="002C2F49">
        <w:rPr>
          <w:spacing w:val="2"/>
        </w:rPr>
        <w:t xml:space="preserve"> </w:t>
      </w:r>
      <w:r w:rsidRPr="002C2F49">
        <w:t>день</w:t>
      </w:r>
      <w:r w:rsidRPr="002C2F49">
        <w:rPr>
          <w:spacing w:val="3"/>
        </w:rPr>
        <w:t xml:space="preserve"> </w:t>
      </w:r>
      <w:r w:rsidRPr="002C2F49">
        <w:t>Бородинского</w:t>
      </w:r>
      <w:r w:rsidRPr="002C2F49">
        <w:rPr>
          <w:spacing w:val="1"/>
        </w:rPr>
        <w:t xml:space="preserve"> </w:t>
      </w:r>
      <w:r w:rsidRPr="002C2F49">
        <w:t>сражения</w:t>
      </w:r>
      <w:r w:rsidRPr="002C2F49">
        <w:rPr>
          <w:spacing w:val="1"/>
        </w:rPr>
        <w:t xml:space="preserve"> </w:t>
      </w:r>
      <w:r w:rsidRPr="002C2F49">
        <w:t>(рекомендуется</w:t>
      </w:r>
      <w:r w:rsidRPr="002C2F49">
        <w:rPr>
          <w:spacing w:val="2"/>
        </w:rPr>
        <w:t xml:space="preserve"> </w:t>
      </w:r>
      <w:r w:rsidRPr="002C2F49">
        <w:t>включать</w:t>
      </w:r>
      <w:r w:rsidRPr="002C2F49">
        <w:rPr>
          <w:spacing w:val="3"/>
        </w:rPr>
        <w:t xml:space="preserve"> </w:t>
      </w:r>
      <w:r w:rsidRPr="002C2F49">
        <w:t>в</w:t>
      </w:r>
      <w:r w:rsidRPr="002C2F49">
        <w:rPr>
          <w:spacing w:val="3"/>
        </w:rPr>
        <w:t xml:space="preserve"> </w:t>
      </w:r>
      <w:r w:rsidRPr="002C2F49">
        <w:t>план</w:t>
      </w:r>
      <w:r w:rsidRPr="002C2F49">
        <w:rPr>
          <w:spacing w:val="3"/>
        </w:rPr>
        <w:t xml:space="preserve"> </w:t>
      </w:r>
      <w:r w:rsidRPr="002C2F49">
        <w:t>воспитательной</w:t>
      </w:r>
      <w:r w:rsidRPr="002C2F49">
        <w:rPr>
          <w:spacing w:val="-57"/>
        </w:rPr>
        <w:t xml:space="preserve"> </w:t>
      </w:r>
      <w:r w:rsidRPr="002C2F49">
        <w:t>работы</w:t>
      </w:r>
      <w:r w:rsidRPr="002C2F49">
        <w:rPr>
          <w:spacing w:val="-1"/>
        </w:rPr>
        <w:t xml:space="preserve"> </w:t>
      </w:r>
      <w:r w:rsidRPr="002C2F49">
        <w:t>с</w:t>
      </w:r>
      <w:r w:rsidRPr="002C2F49">
        <w:rPr>
          <w:spacing w:val="-2"/>
        </w:rPr>
        <w:t xml:space="preserve"> </w:t>
      </w:r>
      <w:r w:rsidRPr="002C2F49">
        <w:t>дошкольниками регионально</w:t>
      </w:r>
      <w:r w:rsidRPr="002C2F49">
        <w:rPr>
          <w:spacing w:val="-3"/>
        </w:rPr>
        <w:t xml:space="preserve"> </w:t>
      </w:r>
      <w:r w:rsidRPr="002C2F49">
        <w:t>и (или)</w:t>
      </w:r>
      <w:r w:rsidRPr="002C2F49">
        <w:rPr>
          <w:spacing w:val="-1"/>
        </w:rPr>
        <w:t xml:space="preserve"> </w:t>
      </w:r>
      <w:r w:rsidRPr="002C2F49">
        <w:t>ситуативно);</w:t>
      </w:r>
    </w:p>
    <w:p w:rsidR="008530C6" w:rsidRPr="002C2F49" w:rsidRDefault="00095B12" w:rsidP="002C2F49">
      <w:pPr>
        <w:pStyle w:val="a3"/>
        <w:ind w:left="0" w:right="-20" w:firstLine="720"/>
      </w:pPr>
      <w:r w:rsidRPr="002C2F49">
        <w:t>27 сентября: День воспитателя и всех дошкольных работников.</w:t>
      </w:r>
      <w:r w:rsidRPr="002C2F49">
        <w:rPr>
          <w:spacing w:val="-57"/>
        </w:rPr>
        <w:t xml:space="preserve"> </w:t>
      </w:r>
      <w:r w:rsidRPr="002C2F49">
        <w:t>Октябрь</w:t>
      </w:r>
    </w:p>
    <w:p w:rsidR="008530C6" w:rsidRPr="002C2F49" w:rsidRDefault="00095B12" w:rsidP="002C2F49">
      <w:pPr>
        <w:pStyle w:val="a3"/>
        <w:ind w:left="0" w:right="-20" w:firstLine="720"/>
      </w:pPr>
      <w:r w:rsidRPr="002C2F49">
        <w:t>1 октября: Международный день пожилых людей; Международный день музыки;</w:t>
      </w:r>
      <w:r w:rsidRPr="002C2F49">
        <w:rPr>
          <w:spacing w:val="-57"/>
        </w:rPr>
        <w:t xml:space="preserve"> </w:t>
      </w:r>
      <w:r w:rsidRPr="002C2F49">
        <w:t>5</w:t>
      </w:r>
      <w:r w:rsidRPr="002C2F49">
        <w:rPr>
          <w:spacing w:val="-1"/>
        </w:rPr>
        <w:t xml:space="preserve"> </w:t>
      </w:r>
      <w:r w:rsidRPr="002C2F49">
        <w:t>октября: День учителя;</w:t>
      </w:r>
    </w:p>
    <w:p w:rsidR="008530C6" w:rsidRPr="002C2F49" w:rsidRDefault="00095B12" w:rsidP="002C2F49">
      <w:pPr>
        <w:pStyle w:val="a3"/>
        <w:ind w:left="0" w:right="-20" w:firstLine="720"/>
      </w:pPr>
      <w:r w:rsidRPr="002C2F49">
        <w:t>16 октября: День отца в России.</w:t>
      </w:r>
      <w:r w:rsidRPr="002C2F49">
        <w:rPr>
          <w:spacing w:val="-57"/>
        </w:rPr>
        <w:t xml:space="preserve"> </w:t>
      </w:r>
      <w:r w:rsidRPr="002C2F49">
        <w:t>Ноябрь</w:t>
      </w:r>
    </w:p>
    <w:p w:rsidR="008530C6" w:rsidRPr="002C2F49" w:rsidRDefault="00095B12" w:rsidP="002C2F49">
      <w:pPr>
        <w:pStyle w:val="a3"/>
        <w:ind w:left="0" w:right="-20" w:firstLine="720"/>
      </w:pPr>
      <w:r w:rsidRPr="002C2F49">
        <w:t>4 ноября: День народного единства;</w:t>
      </w:r>
      <w:r w:rsidRPr="002C2F49">
        <w:rPr>
          <w:spacing w:val="-57"/>
        </w:rPr>
        <w:t xml:space="preserve"> </w:t>
      </w:r>
      <w:r w:rsidRPr="002C2F49">
        <w:t>27</w:t>
      </w:r>
      <w:r w:rsidRPr="002C2F49">
        <w:rPr>
          <w:spacing w:val="-1"/>
        </w:rPr>
        <w:t xml:space="preserve"> </w:t>
      </w:r>
      <w:r w:rsidRPr="002C2F49">
        <w:t>ноября:</w:t>
      </w:r>
      <w:r w:rsidRPr="002C2F49">
        <w:rPr>
          <w:spacing w:val="-1"/>
        </w:rPr>
        <w:t xml:space="preserve"> </w:t>
      </w:r>
      <w:r w:rsidRPr="002C2F49">
        <w:t>День</w:t>
      </w:r>
      <w:r w:rsidRPr="002C2F49">
        <w:rPr>
          <w:spacing w:val="-1"/>
        </w:rPr>
        <w:t xml:space="preserve"> </w:t>
      </w:r>
      <w:r w:rsidRPr="002C2F49">
        <w:t>матери</w:t>
      </w:r>
      <w:r w:rsidRPr="002C2F49">
        <w:rPr>
          <w:spacing w:val="-3"/>
        </w:rPr>
        <w:t xml:space="preserve"> </w:t>
      </w:r>
      <w:r w:rsidRPr="002C2F49">
        <w:t>в</w:t>
      </w:r>
      <w:r w:rsidRPr="002C2F49">
        <w:rPr>
          <w:spacing w:val="-2"/>
        </w:rPr>
        <w:t xml:space="preserve"> </w:t>
      </w:r>
      <w:r w:rsidRPr="002C2F49">
        <w:t>России;</w:t>
      </w:r>
    </w:p>
    <w:p w:rsidR="008530C6" w:rsidRPr="002C2F49" w:rsidRDefault="00095B12" w:rsidP="002C2F49">
      <w:pPr>
        <w:pStyle w:val="a3"/>
        <w:ind w:left="0" w:right="-20" w:firstLine="720"/>
      </w:pPr>
      <w:r w:rsidRPr="002C2F49">
        <w:t>30 ноября: День Государственного герба Российской Федерации.</w:t>
      </w:r>
      <w:r w:rsidRPr="002C2F49">
        <w:rPr>
          <w:spacing w:val="-57"/>
        </w:rPr>
        <w:t xml:space="preserve"> </w:t>
      </w:r>
      <w:r w:rsidRPr="002C2F49">
        <w:t>Декабрь:</w:t>
      </w:r>
    </w:p>
    <w:p w:rsidR="008530C6" w:rsidRPr="002C2F49" w:rsidRDefault="00095B12" w:rsidP="002C2F49">
      <w:pPr>
        <w:pStyle w:val="a3"/>
        <w:ind w:left="0" w:right="-20" w:firstLine="720"/>
      </w:pPr>
      <w:r w:rsidRPr="002C2F49">
        <w:t>3 декабря: День неизвестного солдата; Международный день инвалидов (рекомендуется</w:t>
      </w:r>
      <w:r w:rsidRPr="002C2F49">
        <w:rPr>
          <w:spacing w:val="1"/>
        </w:rPr>
        <w:t xml:space="preserve"> </w:t>
      </w:r>
      <w:r w:rsidRPr="002C2F49">
        <w:t>включать</w:t>
      </w:r>
      <w:r w:rsidRPr="002C2F49">
        <w:rPr>
          <w:spacing w:val="1"/>
        </w:rPr>
        <w:t xml:space="preserve"> </w:t>
      </w:r>
      <w:r w:rsidRPr="002C2F49">
        <w:t>в</w:t>
      </w:r>
      <w:r w:rsidRPr="002C2F49">
        <w:rPr>
          <w:spacing w:val="1"/>
        </w:rPr>
        <w:t xml:space="preserve"> </w:t>
      </w:r>
      <w:r w:rsidRPr="002C2F49">
        <w:t>план</w:t>
      </w:r>
      <w:r w:rsidRPr="002C2F49">
        <w:rPr>
          <w:spacing w:val="1"/>
        </w:rPr>
        <w:t xml:space="preserve"> </w:t>
      </w:r>
      <w:r w:rsidRPr="002C2F49">
        <w:t>воспитательной</w:t>
      </w:r>
      <w:r w:rsidRPr="002C2F49">
        <w:rPr>
          <w:spacing w:val="1"/>
        </w:rPr>
        <w:t xml:space="preserve"> </w:t>
      </w:r>
      <w:r w:rsidRPr="002C2F49">
        <w:t>работы</w:t>
      </w:r>
      <w:r w:rsidRPr="002C2F49">
        <w:rPr>
          <w:spacing w:val="1"/>
        </w:rPr>
        <w:t xml:space="preserve"> </w:t>
      </w:r>
      <w:r w:rsidRPr="002C2F49">
        <w:t>с</w:t>
      </w:r>
      <w:r w:rsidRPr="002C2F49">
        <w:rPr>
          <w:spacing w:val="1"/>
        </w:rPr>
        <w:t xml:space="preserve"> </w:t>
      </w:r>
      <w:r w:rsidRPr="002C2F49">
        <w:t>дошкольниками</w:t>
      </w:r>
      <w:r w:rsidRPr="002C2F49">
        <w:rPr>
          <w:spacing w:val="1"/>
        </w:rPr>
        <w:t xml:space="preserve"> </w:t>
      </w:r>
      <w:r w:rsidRPr="002C2F49">
        <w:t>регионально</w:t>
      </w:r>
      <w:r w:rsidRPr="002C2F49">
        <w:rPr>
          <w:spacing w:val="1"/>
        </w:rPr>
        <w:t xml:space="preserve"> </w:t>
      </w:r>
      <w:r w:rsidRPr="002C2F49">
        <w:t>и</w:t>
      </w:r>
      <w:r w:rsidRPr="002C2F49">
        <w:rPr>
          <w:spacing w:val="1"/>
        </w:rPr>
        <w:t xml:space="preserve"> </w:t>
      </w:r>
      <w:r w:rsidRPr="002C2F49">
        <w:t>(или)</w:t>
      </w:r>
      <w:r w:rsidRPr="002C2F49">
        <w:rPr>
          <w:spacing w:val="1"/>
        </w:rPr>
        <w:t xml:space="preserve"> </w:t>
      </w:r>
      <w:r w:rsidRPr="002C2F49">
        <w:t>ситуативно);</w:t>
      </w:r>
    </w:p>
    <w:p w:rsidR="008530C6" w:rsidRPr="002C2F49" w:rsidRDefault="00095B12" w:rsidP="002C2F49">
      <w:pPr>
        <w:pStyle w:val="a3"/>
        <w:ind w:left="0" w:right="-20" w:firstLine="720"/>
      </w:pPr>
      <w:r w:rsidRPr="002C2F49">
        <w:t>5 декабря: День добровольца (волонтера) в России;</w:t>
      </w:r>
      <w:r w:rsidRPr="002C2F49">
        <w:rPr>
          <w:spacing w:val="-57"/>
        </w:rPr>
        <w:t xml:space="preserve"> </w:t>
      </w:r>
      <w:r w:rsidRPr="002C2F49">
        <w:t>8</w:t>
      </w:r>
      <w:r w:rsidRPr="002C2F49">
        <w:rPr>
          <w:spacing w:val="-1"/>
        </w:rPr>
        <w:t xml:space="preserve"> </w:t>
      </w:r>
      <w:r w:rsidRPr="002C2F49">
        <w:t>декабря:</w:t>
      </w:r>
      <w:r w:rsidRPr="002C2F49">
        <w:rPr>
          <w:spacing w:val="-1"/>
        </w:rPr>
        <w:t xml:space="preserve"> </w:t>
      </w:r>
      <w:r w:rsidRPr="002C2F49">
        <w:t>Международный</w:t>
      </w:r>
      <w:r w:rsidRPr="002C2F49">
        <w:rPr>
          <w:spacing w:val="-1"/>
        </w:rPr>
        <w:t xml:space="preserve"> </w:t>
      </w:r>
      <w:r w:rsidRPr="002C2F49">
        <w:t>день художника;</w:t>
      </w:r>
    </w:p>
    <w:p w:rsidR="008530C6" w:rsidRPr="002C2F49" w:rsidRDefault="00095B12" w:rsidP="002C2F49">
      <w:pPr>
        <w:pStyle w:val="a3"/>
        <w:ind w:left="0" w:right="-20" w:firstLine="720"/>
      </w:pPr>
      <w:r w:rsidRPr="002C2F49">
        <w:t>9</w:t>
      </w:r>
      <w:r w:rsidRPr="002C2F49">
        <w:rPr>
          <w:spacing w:val="-4"/>
        </w:rPr>
        <w:t xml:space="preserve"> </w:t>
      </w:r>
      <w:r w:rsidRPr="002C2F49">
        <w:t>декабря:</w:t>
      </w:r>
      <w:r w:rsidRPr="002C2F49">
        <w:rPr>
          <w:spacing w:val="-3"/>
        </w:rPr>
        <w:t xml:space="preserve"> </w:t>
      </w:r>
      <w:r w:rsidRPr="002C2F49">
        <w:t>День</w:t>
      </w:r>
      <w:r w:rsidRPr="002C2F49">
        <w:rPr>
          <w:spacing w:val="-3"/>
        </w:rPr>
        <w:t xml:space="preserve"> </w:t>
      </w:r>
      <w:r w:rsidRPr="002C2F49">
        <w:t>Героев</w:t>
      </w:r>
      <w:r w:rsidRPr="002C2F49">
        <w:rPr>
          <w:spacing w:val="-4"/>
        </w:rPr>
        <w:t xml:space="preserve"> </w:t>
      </w:r>
      <w:r w:rsidRPr="002C2F49">
        <w:t>Отечества;</w:t>
      </w:r>
      <w:r w:rsidRPr="002C2F49">
        <w:rPr>
          <w:spacing w:val="-57"/>
        </w:rPr>
        <w:t xml:space="preserve"> </w:t>
      </w:r>
      <w:r w:rsidRPr="002C2F49">
        <w:t>31</w:t>
      </w:r>
      <w:r w:rsidRPr="002C2F49">
        <w:rPr>
          <w:spacing w:val="-1"/>
        </w:rPr>
        <w:t xml:space="preserve"> </w:t>
      </w:r>
      <w:r w:rsidRPr="002C2F49">
        <w:t>декабря: Новый</w:t>
      </w:r>
      <w:r w:rsidRPr="002C2F49">
        <w:rPr>
          <w:spacing w:val="-2"/>
        </w:rPr>
        <w:t xml:space="preserve"> </w:t>
      </w:r>
      <w:r w:rsidRPr="002C2F49">
        <w:t>год.</w:t>
      </w:r>
    </w:p>
    <w:p w:rsidR="008530C6" w:rsidRPr="002C2F49" w:rsidRDefault="00095B12" w:rsidP="002C2F49">
      <w:pPr>
        <w:pStyle w:val="a3"/>
        <w:ind w:left="0" w:right="-20" w:firstLine="720"/>
      </w:pPr>
      <w:r w:rsidRPr="002C2F49">
        <w:t>Календарный</w:t>
      </w:r>
      <w:r w:rsidRPr="002C2F49">
        <w:rPr>
          <w:spacing w:val="-3"/>
        </w:rPr>
        <w:t xml:space="preserve"> </w:t>
      </w:r>
      <w:r w:rsidRPr="002C2F49">
        <w:t>план</w:t>
      </w:r>
      <w:r w:rsidRPr="002C2F49">
        <w:rPr>
          <w:spacing w:val="-2"/>
        </w:rPr>
        <w:t xml:space="preserve"> </w:t>
      </w:r>
      <w:r w:rsidRPr="002C2F49">
        <w:t>воспитательной</w:t>
      </w:r>
      <w:r w:rsidRPr="002C2F49">
        <w:rPr>
          <w:spacing w:val="-3"/>
        </w:rPr>
        <w:t xml:space="preserve"> </w:t>
      </w:r>
      <w:r w:rsidRPr="002C2F49">
        <w:t>работы</w:t>
      </w:r>
      <w:r w:rsidRPr="002C2F49">
        <w:rPr>
          <w:spacing w:val="-2"/>
        </w:rPr>
        <w:t xml:space="preserve"> </w:t>
      </w:r>
      <w:r w:rsidRPr="002C2F49">
        <w:t>ДОУ</w:t>
      </w:r>
      <w:r w:rsidRPr="002C2F49">
        <w:rPr>
          <w:spacing w:val="-3"/>
        </w:rPr>
        <w:t xml:space="preserve"> </w:t>
      </w:r>
      <w:r w:rsidRPr="002C2F49">
        <w:t>составлен</w:t>
      </w:r>
      <w:r w:rsidRPr="002C2F49">
        <w:rPr>
          <w:spacing w:val="-3"/>
        </w:rPr>
        <w:t xml:space="preserve"> </w:t>
      </w:r>
      <w:r w:rsidRPr="002C2F49">
        <w:t>в</w:t>
      </w:r>
      <w:r w:rsidRPr="002C2F49">
        <w:rPr>
          <w:spacing w:val="-1"/>
        </w:rPr>
        <w:t xml:space="preserve"> </w:t>
      </w:r>
      <w:r w:rsidRPr="002C2F49">
        <w:t>соответствии</w:t>
      </w:r>
      <w:r w:rsidRPr="002C2F49">
        <w:rPr>
          <w:spacing w:val="-2"/>
        </w:rPr>
        <w:t xml:space="preserve"> </w:t>
      </w:r>
      <w:proofErr w:type="gramStart"/>
      <w:r w:rsidRPr="002C2F49">
        <w:t>с</w:t>
      </w:r>
      <w:proofErr w:type="gramEnd"/>
    </w:p>
    <w:p w:rsidR="008530C6" w:rsidRPr="002C2F49" w:rsidRDefault="00095B12" w:rsidP="002C2F49">
      <w:pPr>
        <w:pStyle w:val="a3"/>
        <w:ind w:left="0" w:right="-20" w:firstLine="720"/>
      </w:pPr>
      <w:r w:rsidRPr="002C2F49">
        <w:t>требованиями</w:t>
      </w:r>
      <w:r w:rsidRPr="002C2F49">
        <w:rPr>
          <w:spacing w:val="30"/>
        </w:rPr>
        <w:t xml:space="preserve"> </w:t>
      </w:r>
      <w:r w:rsidRPr="002C2F49">
        <w:t>ФАОП</w:t>
      </w:r>
      <w:r w:rsidRPr="002C2F49">
        <w:rPr>
          <w:spacing w:val="29"/>
        </w:rPr>
        <w:t xml:space="preserve"> </w:t>
      </w:r>
      <w:proofErr w:type="gramStart"/>
      <w:r w:rsidRPr="002C2F49">
        <w:t>ДО</w:t>
      </w:r>
      <w:proofErr w:type="gramEnd"/>
      <w:r w:rsidRPr="002C2F49">
        <w:t>,</w:t>
      </w:r>
      <w:r w:rsidRPr="002C2F49">
        <w:rPr>
          <w:spacing w:val="29"/>
        </w:rPr>
        <w:t xml:space="preserve"> </w:t>
      </w:r>
      <w:proofErr w:type="gramStart"/>
      <w:r w:rsidRPr="002C2F49">
        <w:t>с</w:t>
      </w:r>
      <w:proofErr w:type="gramEnd"/>
      <w:r w:rsidRPr="002C2F49">
        <w:rPr>
          <w:spacing w:val="29"/>
        </w:rPr>
        <w:t xml:space="preserve"> </w:t>
      </w:r>
      <w:r w:rsidRPr="002C2F49">
        <w:t>учетом</w:t>
      </w:r>
      <w:r w:rsidRPr="002C2F49">
        <w:rPr>
          <w:spacing w:val="29"/>
        </w:rPr>
        <w:t xml:space="preserve"> </w:t>
      </w:r>
      <w:r w:rsidRPr="002C2F49">
        <w:t>возрастных</w:t>
      </w:r>
      <w:r w:rsidRPr="002C2F49">
        <w:rPr>
          <w:spacing w:val="29"/>
        </w:rPr>
        <w:t xml:space="preserve"> </w:t>
      </w:r>
      <w:r w:rsidRPr="002C2F49">
        <w:t>особенностей</w:t>
      </w:r>
      <w:r w:rsidRPr="002C2F49">
        <w:rPr>
          <w:spacing w:val="30"/>
        </w:rPr>
        <w:t xml:space="preserve"> </w:t>
      </w:r>
      <w:r w:rsidR="00F65B6D">
        <w:t>воспитанников</w:t>
      </w:r>
      <w:r w:rsidRPr="002C2F49">
        <w:rPr>
          <w:spacing w:val="29"/>
        </w:rPr>
        <w:t xml:space="preserve"> </w:t>
      </w:r>
      <w:r w:rsidRPr="002C2F49">
        <w:t>с</w:t>
      </w:r>
      <w:r w:rsidRPr="002C2F49">
        <w:rPr>
          <w:spacing w:val="29"/>
        </w:rPr>
        <w:t xml:space="preserve"> </w:t>
      </w:r>
      <w:r w:rsidRPr="002C2F49">
        <w:t>ТНР,</w:t>
      </w:r>
      <w:r w:rsidRPr="002C2F49">
        <w:rPr>
          <w:spacing w:val="-57"/>
        </w:rPr>
        <w:t xml:space="preserve"> </w:t>
      </w:r>
      <w:r w:rsidRPr="002C2F49">
        <w:t>приоритетного</w:t>
      </w:r>
      <w:r w:rsidRPr="002C2F49">
        <w:rPr>
          <w:spacing w:val="-4"/>
        </w:rPr>
        <w:t xml:space="preserve"> </w:t>
      </w:r>
      <w:r w:rsidRPr="002C2F49">
        <w:t>направления и традиций ДОУ</w:t>
      </w:r>
    </w:p>
    <w:p w:rsidR="002C2F49" w:rsidRPr="002C2F49" w:rsidRDefault="00095B12" w:rsidP="002C2F49">
      <w:pPr>
        <w:pStyle w:val="1"/>
        <w:numPr>
          <w:ilvl w:val="1"/>
          <w:numId w:val="10"/>
        </w:numPr>
        <w:tabs>
          <w:tab w:val="left" w:pos="804"/>
        </w:tabs>
        <w:ind w:left="0" w:right="-20" w:firstLine="720"/>
        <w:rPr>
          <w:sz w:val="22"/>
        </w:rPr>
      </w:pPr>
      <w:r w:rsidRPr="002C2F49">
        <w:t>Часть, формируемая участниками образовательных отношений.</w:t>
      </w:r>
      <w:r w:rsidRPr="002C2F49">
        <w:rPr>
          <w:spacing w:val="-57"/>
        </w:rPr>
        <w:t xml:space="preserve"> </w:t>
      </w:r>
    </w:p>
    <w:p w:rsidR="008530C6" w:rsidRPr="002C2F49" w:rsidRDefault="00095B12" w:rsidP="002C2F49">
      <w:pPr>
        <w:pStyle w:val="1"/>
        <w:tabs>
          <w:tab w:val="left" w:pos="804"/>
        </w:tabs>
        <w:ind w:left="720" w:right="-20"/>
        <w:rPr>
          <w:sz w:val="22"/>
        </w:rPr>
      </w:pPr>
      <w:r w:rsidRPr="002C2F49">
        <w:t>3.10.1.Планирование</w:t>
      </w:r>
      <w:r w:rsidRPr="002C2F49">
        <w:rPr>
          <w:spacing w:val="-2"/>
        </w:rPr>
        <w:t xml:space="preserve"> </w:t>
      </w:r>
      <w:r w:rsidRPr="002C2F49">
        <w:t>образовательной деятельности.</w:t>
      </w:r>
    </w:p>
    <w:p w:rsidR="008530C6" w:rsidRPr="002C2F49" w:rsidRDefault="00095B12" w:rsidP="002C2F49">
      <w:pPr>
        <w:pStyle w:val="a3"/>
        <w:ind w:left="0" w:right="-20" w:firstLine="720"/>
      </w:pPr>
      <w:r w:rsidRPr="002C2F49">
        <w:t>Планирование образовательной деятельности, выбор форм, способов, методов реализации</w:t>
      </w:r>
      <w:r w:rsidRPr="002C2F49">
        <w:rPr>
          <w:spacing w:val="1"/>
        </w:rPr>
        <w:t xml:space="preserve"> </w:t>
      </w:r>
      <w:r w:rsidRPr="002C2F49">
        <w:t>Программы</w:t>
      </w:r>
      <w:r w:rsidRPr="002C2F49">
        <w:rPr>
          <w:spacing w:val="1"/>
        </w:rPr>
        <w:t xml:space="preserve"> </w:t>
      </w:r>
      <w:r w:rsidRPr="002C2F49">
        <w:t>ДОУ</w:t>
      </w:r>
      <w:r w:rsidRPr="002C2F49">
        <w:rPr>
          <w:spacing w:val="1"/>
        </w:rPr>
        <w:t xml:space="preserve"> </w:t>
      </w:r>
      <w:r w:rsidRPr="002C2F49">
        <w:t>обусловлен</w:t>
      </w:r>
      <w:r w:rsidRPr="002C2F49">
        <w:rPr>
          <w:spacing w:val="1"/>
        </w:rPr>
        <w:t xml:space="preserve"> </w:t>
      </w:r>
      <w:r w:rsidRPr="002C2F49">
        <w:t>комплексно-тематическим</w:t>
      </w:r>
      <w:r w:rsidRPr="002C2F49">
        <w:rPr>
          <w:spacing w:val="1"/>
        </w:rPr>
        <w:t xml:space="preserve"> </w:t>
      </w:r>
      <w:r w:rsidRPr="002C2F49">
        <w:t>принципом</w:t>
      </w:r>
      <w:r w:rsidRPr="002C2F49">
        <w:rPr>
          <w:spacing w:val="1"/>
        </w:rPr>
        <w:t xml:space="preserve"> </w:t>
      </w:r>
      <w:r w:rsidRPr="002C2F49">
        <w:t>построения</w:t>
      </w:r>
      <w:r w:rsidRPr="002C2F49">
        <w:rPr>
          <w:spacing w:val="1"/>
        </w:rPr>
        <w:t xml:space="preserve"> </w:t>
      </w:r>
      <w:r w:rsidRPr="002C2F49">
        <w:t>образовательного</w:t>
      </w:r>
      <w:r w:rsidRPr="002C2F49">
        <w:rPr>
          <w:spacing w:val="-1"/>
        </w:rPr>
        <w:t xml:space="preserve"> </w:t>
      </w:r>
      <w:r w:rsidRPr="002C2F49">
        <w:t>процесса.</w:t>
      </w:r>
    </w:p>
    <w:p w:rsidR="008530C6" w:rsidRPr="002C2F49" w:rsidRDefault="00095B12" w:rsidP="002C2F49">
      <w:pPr>
        <w:pStyle w:val="a3"/>
        <w:tabs>
          <w:tab w:val="left" w:pos="1799"/>
          <w:tab w:val="left" w:pos="5390"/>
          <w:tab w:val="left" w:pos="6515"/>
          <w:tab w:val="left" w:pos="6953"/>
        </w:tabs>
        <w:ind w:left="0" w:right="-20" w:firstLine="720"/>
      </w:pPr>
      <w:r w:rsidRPr="002C2F49">
        <w:t>Построение</w:t>
      </w:r>
      <w:r w:rsidR="002C2F49">
        <w:t xml:space="preserve"> </w:t>
      </w:r>
      <w:r w:rsidRPr="002C2F49">
        <w:t>воспитательно-образовательного</w:t>
      </w:r>
      <w:r w:rsidRPr="002C2F49">
        <w:tab/>
        <w:t>процесса</w:t>
      </w:r>
      <w:r w:rsidRPr="002C2F49">
        <w:tab/>
        <w:t>на</w:t>
      </w:r>
      <w:r w:rsidRPr="002C2F49">
        <w:tab/>
        <w:t>комплексно-тематическом</w:t>
      </w:r>
      <w:r w:rsidRPr="002C2F49">
        <w:rPr>
          <w:spacing w:val="-57"/>
        </w:rPr>
        <w:t xml:space="preserve"> </w:t>
      </w:r>
      <w:r w:rsidR="002C2F49">
        <w:rPr>
          <w:spacing w:val="-57"/>
        </w:rPr>
        <w:t xml:space="preserve"> </w:t>
      </w:r>
      <w:r w:rsidRPr="002C2F49">
        <w:t>принципе</w:t>
      </w:r>
      <w:r w:rsidRPr="002C2F49">
        <w:rPr>
          <w:spacing w:val="-2"/>
        </w:rPr>
        <w:t xml:space="preserve"> </w:t>
      </w:r>
      <w:r w:rsidRPr="002C2F49">
        <w:t>с</w:t>
      </w:r>
      <w:r w:rsidRPr="002C2F49">
        <w:rPr>
          <w:spacing w:val="-2"/>
        </w:rPr>
        <w:t xml:space="preserve"> </w:t>
      </w:r>
      <w:r w:rsidRPr="002C2F49">
        <w:t>учетом интеграции</w:t>
      </w:r>
      <w:r w:rsidRPr="002C2F49">
        <w:rPr>
          <w:spacing w:val="-1"/>
        </w:rPr>
        <w:t xml:space="preserve"> </w:t>
      </w:r>
      <w:r w:rsidRPr="002C2F49">
        <w:t>образовательных</w:t>
      </w:r>
      <w:r w:rsidRPr="002C2F49">
        <w:rPr>
          <w:spacing w:val="-1"/>
        </w:rPr>
        <w:t xml:space="preserve"> </w:t>
      </w:r>
      <w:r w:rsidRPr="002C2F49">
        <w:t>областей</w:t>
      </w:r>
      <w:r w:rsidRPr="002C2F49">
        <w:rPr>
          <w:spacing w:val="-1"/>
        </w:rPr>
        <w:t xml:space="preserve"> </w:t>
      </w:r>
      <w:r w:rsidRPr="002C2F49">
        <w:t>дает возможность:</w:t>
      </w:r>
    </w:p>
    <w:p w:rsidR="008530C6" w:rsidRPr="002C2F49" w:rsidRDefault="00095B12" w:rsidP="00153252">
      <w:pPr>
        <w:pStyle w:val="a5"/>
        <w:numPr>
          <w:ilvl w:val="0"/>
          <w:numId w:val="62"/>
        </w:numPr>
        <w:tabs>
          <w:tab w:val="left" w:pos="462"/>
          <w:tab w:val="left" w:pos="851"/>
        </w:tabs>
        <w:ind w:left="0" w:right="-20" w:firstLine="720"/>
        <w:jc w:val="both"/>
        <w:rPr>
          <w:sz w:val="24"/>
        </w:rPr>
      </w:pPr>
      <w:r w:rsidRPr="002C2F49">
        <w:rPr>
          <w:sz w:val="24"/>
        </w:rPr>
        <w:t>обеспечить</w:t>
      </w:r>
      <w:r w:rsidRPr="002C2F49">
        <w:rPr>
          <w:spacing w:val="-2"/>
          <w:sz w:val="24"/>
        </w:rPr>
        <w:t xml:space="preserve"> </w:t>
      </w:r>
      <w:r w:rsidRPr="002C2F49">
        <w:rPr>
          <w:sz w:val="24"/>
        </w:rPr>
        <w:t>единство</w:t>
      </w:r>
      <w:r w:rsidRPr="002C2F49">
        <w:rPr>
          <w:spacing w:val="-2"/>
          <w:sz w:val="24"/>
        </w:rPr>
        <w:t xml:space="preserve"> </w:t>
      </w:r>
      <w:r w:rsidRPr="002C2F49">
        <w:rPr>
          <w:sz w:val="24"/>
        </w:rPr>
        <w:t>обучающих,</w:t>
      </w:r>
      <w:r w:rsidRPr="002C2F49">
        <w:rPr>
          <w:spacing w:val="-3"/>
          <w:sz w:val="24"/>
        </w:rPr>
        <w:t xml:space="preserve"> </w:t>
      </w:r>
      <w:r w:rsidRPr="002C2F49">
        <w:rPr>
          <w:sz w:val="24"/>
        </w:rPr>
        <w:t>развивающих</w:t>
      </w:r>
      <w:r w:rsidRPr="002C2F49">
        <w:rPr>
          <w:spacing w:val="-2"/>
          <w:sz w:val="24"/>
        </w:rPr>
        <w:t xml:space="preserve"> </w:t>
      </w:r>
      <w:r w:rsidRPr="002C2F49">
        <w:rPr>
          <w:sz w:val="24"/>
        </w:rPr>
        <w:t>и</w:t>
      </w:r>
      <w:r w:rsidRPr="002C2F49">
        <w:rPr>
          <w:spacing w:val="-2"/>
          <w:sz w:val="24"/>
        </w:rPr>
        <w:t xml:space="preserve"> </w:t>
      </w:r>
      <w:r w:rsidRPr="002C2F49">
        <w:rPr>
          <w:sz w:val="24"/>
        </w:rPr>
        <w:t>воспитательных</w:t>
      </w:r>
      <w:r w:rsidRPr="002C2F49">
        <w:rPr>
          <w:spacing w:val="-6"/>
          <w:sz w:val="24"/>
        </w:rPr>
        <w:t xml:space="preserve"> </w:t>
      </w:r>
      <w:r w:rsidRPr="002C2F49">
        <w:rPr>
          <w:sz w:val="24"/>
        </w:rPr>
        <w:t>целей</w:t>
      </w:r>
      <w:r w:rsidRPr="002C2F49">
        <w:rPr>
          <w:spacing w:val="-2"/>
          <w:sz w:val="24"/>
        </w:rPr>
        <w:t xml:space="preserve"> </w:t>
      </w:r>
      <w:r w:rsidRPr="002C2F49">
        <w:rPr>
          <w:sz w:val="24"/>
        </w:rPr>
        <w:t>и</w:t>
      </w:r>
      <w:r w:rsidRPr="002C2F49">
        <w:rPr>
          <w:spacing w:val="3"/>
          <w:sz w:val="24"/>
        </w:rPr>
        <w:t xml:space="preserve"> </w:t>
      </w:r>
      <w:r w:rsidRPr="002C2F49">
        <w:rPr>
          <w:sz w:val="24"/>
        </w:rPr>
        <w:t>задач;</w:t>
      </w:r>
    </w:p>
    <w:p w:rsidR="008530C6" w:rsidRPr="002C2F49" w:rsidRDefault="00095B12" w:rsidP="00153252">
      <w:pPr>
        <w:pStyle w:val="a5"/>
        <w:numPr>
          <w:ilvl w:val="0"/>
          <w:numId w:val="62"/>
        </w:numPr>
        <w:tabs>
          <w:tab w:val="left" w:pos="536"/>
          <w:tab w:val="left" w:pos="851"/>
        </w:tabs>
        <w:ind w:left="0" w:right="-20" w:firstLine="720"/>
        <w:jc w:val="both"/>
        <w:rPr>
          <w:sz w:val="24"/>
        </w:rPr>
      </w:pPr>
      <w:r w:rsidRPr="002C2F49">
        <w:rPr>
          <w:sz w:val="24"/>
        </w:rPr>
        <w:t>решать</w:t>
      </w:r>
      <w:r w:rsidRPr="002C2F49">
        <w:rPr>
          <w:spacing w:val="13"/>
          <w:sz w:val="24"/>
        </w:rPr>
        <w:t xml:space="preserve"> </w:t>
      </w:r>
      <w:r w:rsidRPr="002C2F49">
        <w:rPr>
          <w:sz w:val="24"/>
        </w:rPr>
        <w:t>поставленные</w:t>
      </w:r>
      <w:r w:rsidRPr="002C2F49">
        <w:rPr>
          <w:spacing w:val="10"/>
          <w:sz w:val="24"/>
        </w:rPr>
        <w:t xml:space="preserve"> </w:t>
      </w:r>
      <w:r w:rsidRPr="002C2F49">
        <w:rPr>
          <w:sz w:val="24"/>
        </w:rPr>
        <w:t>цели</w:t>
      </w:r>
      <w:r w:rsidRPr="002C2F49">
        <w:rPr>
          <w:spacing w:val="13"/>
          <w:sz w:val="24"/>
        </w:rPr>
        <w:t xml:space="preserve"> </w:t>
      </w:r>
      <w:r w:rsidRPr="002C2F49">
        <w:rPr>
          <w:sz w:val="24"/>
        </w:rPr>
        <w:t>и</w:t>
      </w:r>
      <w:r w:rsidRPr="002C2F49">
        <w:rPr>
          <w:spacing w:val="10"/>
          <w:sz w:val="24"/>
        </w:rPr>
        <w:t xml:space="preserve"> </w:t>
      </w:r>
      <w:r w:rsidRPr="002C2F49">
        <w:rPr>
          <w:sz w:val="24"/>
        </w:rPr>
        <w:t>задачи,</w:t>
      </w:r>
      <w:r w:rsidRPr="002C2F49">
        <w:rPr>
          <w:spacing w:val="12"/>
          <w:sz w:val="24"/>
        </w:rPr>
        <w:t xml:space="preserve"> </w:t>
      </w:r>
      <w:r w:rsidRPr="002C2F49">
        <w:rPr>
          <w:sz w:val="24"/>
        </w:rPr>
        <w:t>избегая</w:t>
      </w:r>
      <w:r w:rsidRPr="002C2F49">
        <w:rPr>
          <w:spacing w:val="12"/>
          <w:sz w:val="24"/>
        </w:rPr>
        <w:t xml:space="preserve"> </w:t>
      </w:r>
      <w:r w:rsidRPr="002C2F49">
        <w:rPr>
          <w:sz w:val="24"/>
        </w:rPr>
        <w:t>перегрузки</w:t>
      </w:r>
      <w:r w:rsidRPr="002C2F49">
        <w:rPr>
          <w:spacing w:val="13"/>
          <w:sz w:val="24"/>
        </w:rPr>
        <w:t xml:space="preserve"> </w:t>
      </w:r>
      <w:r w:rsidRPr="002C2F49">
        <w:rPr>
          <w:sz w:val="24"/>
        </w:rPr>
        <w:t>детей,</w:t>
      </w:r>
      <w:r w:rsidRPr="002C2F49">
        <w:rPr>
          <w:spacing w:val="9"/>
          <w:sz w:val="24"/>
        </w:rPr>
        <w:t xml:space="preserve"> </w:t>
      </w:r>
      <w:r w:rsidRPr="002C2F49">
        <w:rPr>
          <w:sz w:val="24"/>
        </w:rPr>
        <w:t>на</w:t>
      </w:r>
      <w:r w:rsidRPr="002C2F49">
        <w:rPr>
          <w:spacing w:val="11"/>
          <w:sz w:val="24"/>
        </w:rPr>
        <w:t xml:space="preserve"> </w:t>
      </w:r>
      <w:r w:rsidRPr="002C2F49">
        <w:rPr>
          <w:sz w:val="24"/>
        </w:rPr>
        <w:t>необходимом</w:t>
      </w:r>
      <w:r w:rsidRPr="002C2F49">
        <w:rPr>
          <w:spacing w:val="9"/>
          <w:sz w:val="24"/>
        </w:rPr>
        <w:t xml:space="preserve"> </w:t>
      </w:r>
      <w:r w:rsidRPr="002C2F49">
        <w:rPr>
          <w:sz w:val="24"/>
        </w:rPr>
        <w:t>и</w:t>
      </w:r>
      <w:r w:rsidRPr="002C2F49">
        <w:rPr>
          <w:spacing w:val="-57"/>
          <w:sz w:val="24"/>
        </w:rPr>
        <w:t xml:space="preserve"> </w:t>
      </w:r>
      <w:r w:rsidRPr="002C2F49">
        <w:rPr>
          <w:sz w:val="24"/>
        </w:rPr>
        <w:t>достаточном</w:t>
      </w:r>
      <w:r w:rsidRPr="002C2F49">
        <w:rPr>
          <w:spacing w:val="-2"/>
          <w:sz w:val="24"/>
        </w:rPr>
        <w:t xml:space="preserve"> </w:t>
      </w:r>
      <w:r w:rsidRPr="002C2F49">
        <w:rPr>
          <w:sz w:val="24"/>
        </w:rPr>
        <w:t>материале, приближаясь к</w:t>
      </w:r>
      <w:r w:rsidRPr="002C2F49">
        <w:rPr>
          <w:spacing w:val="-1"/>
          <w:sz w:val="24"/>
        </w:rPr>
        <w:t xml:space="preserve"> </w:t>
      </w:r>
      <w:r w:rsidRPr="002C2F49">
        <w:rPr>
          <w:sz w:val="24"/>
        </w:rPr>
        <w:t>разумному «минимуму»;</w:t>
      </w:r>
    </w:p>
    <w:p w:rsidR="008530C6" w:rsidRPr="002C2F49" w:rsidRDefault="00095B12" w:rsidP="00153252">
      <w:pPr>
        <w:pStyle w:val="a5"/>
        <w:numPr>
          <w:ilvl w:val="0"/>
          <w:numId w:val="62"/>
        </w:numPr>
        <w:tabs>
          <w:tab w:val="left" w:pos="462"/>
          <w:tab w:val="left" w:pos="851"/>
        </w:tabs>
        <w:ind w:left="0" w:right="-20" w:firstLine="720"/>
        <w:jc w:val="both"/>
        <w:rPr>
          <w:sz w:val="24"/>
        </w:rPr>
      </w:pPr>
      <w:r w:rsidRPr="002C2F49">
        <w:rPr>
          <w:sz w:val="24"/>
        </w:rPr>
        <w:t>для</w:t>
      </w:r>
      <w:r w:rsidRPr="002C2F49">
        <w:rPr>
          <w:spacing w:val="-2"/>
          <w:sz w:val="24"/>
        </w:rPr>
        <w:t xml:space="preserve"> </w:t>
      </w:r>
      <w:r w:rsidRPr="002C2F49">
        <w:rPr>
          <w:sz w:val="24"/>
        </w:rPr>
        <w:t>наибольшего</w:t>
      </w:r>
      <w:r w:rsidRPr="002C2F49">
        <w:rPr>
          <w:spacing w:val="-3"/>
          <w:sz w:val="24"/>
        </w:rPr>
        <w:t xml:space="preserve"> </w:t>
      </w:r>
      <w:r w:rsidRPr="002C2F49">
        <w:rPr>
          <w:sz w:val="24"/>
        </w:rPr>
        <w:t>развития</w:t>
      </w:r>
      <w:r w:rsidRPr="002C2F49">
        <w:rPr>
          <w:spacing w:val="-1"/>
          <w:sz w:val="24"/>
        </w:rPr>
        <w:t xml:space="preserve"> </w:t>
      </w:r>
      <w:r w:rsidRPr="002C2F49">
        <w:rPr>
          <w:sz w:val="24"/>
        </w:rPr>
        <w:t>детей;</w:t>
      </w:r>
    </w:p>
    <w:p w:rsidR="008530C6" w:rsidRPr="002C2F49" w:rsidRDefault="00095B12" w:rsidP="00153252">
      <w:pPr>
        <w:pStyle w:val="a5"/>
        <w:numPr>
          <w:ilvl w:val="0"/>
          <w:numId w:val="62"/>
        </w:numPr>
        <w:tabs>
          <w:tab w:val="left" w:pos="467"/>
          <w:tab w:val="left" w:pos="851"/>
        </w:tabs>
        <w:ind w:left="0" w:right="-20" w:firstLine="720"/>
        <w:jc w:val="both"/>
        <w:rPr>
          <w:sz w:val="24"/>
        </w:rPr>
      </w:pPr>
      <w:r w:rsidRPr="002C2F49">
        <w:rPr>
          <w:sz w:val="24"/>
        </w:rPr>
        <w:t>обеспечить</w:t>
      </w:r>
      <w:r w:rsidRPr="002C2F49">
        <w:rPr>
          <w:spacing w:val="2"/>
          <w:sz w:val="24"/>
        </w:rPr>
        <w:t xml:space="preserve"> </w:t>
      </w:r>
      <w:r w:rsidRPr="002C2F49">
        <w:rPr>
          <w:sz w:val="24"/>
        </w:rPr>
        <w:t>многочисленные</w:t>
      </w:r>
      <w:r w:rsidRPr="002C2F49">
        <w:rPr>
          <w:spacing w:val="-1"/>
          <w:sz w:val="24"/>
        </w:rPr>
        <w:t xml:space="preserve"> </w:t>
      </w:r>
      <w:r w:rsidRPr="002C2F49">
        <w:rPr>
          <w:sz w:val="24"/>
        </w:rPr>
        <w:t>возможности</w:t>
      </w:r>
      <w:r w:rsidRPr="002C2F49">
        <w:rPr>
          <w:spacing w:val="3"/>
          <w:sz w:val="24"/>
        </w:rPr>
        <w:t xml:space="preserve"> </w:t>
      </w:r>
      <w:r w:rsidRPr="002C2F49">
        <w:rPr>
          <w:sz w:val="24"/>
        </w:rPr>
        <w:t>для практики,</w:t>
      </w:r>
      <w:r w:rsidRPr="002C2F49">
        <w:rPr>
          <w:spacing w:val="1"/>
          <w:sz w:val="24"/>
        </w:rPr>
        <w:t xml:space="preserve"> </w:t>
      </w:r>
      <w:r w:rsidRPr="002C2F49">
        <w:rPr>
          <w:sz w:val="24"/>
        </w:rPr>
        <w:t>экспериментирования, развития</w:t>
      </w:r>
      <w:r w:rsidRPr="002C2F49">
        <w:rPr>
          <w:spacing w:val="-57"/>
          <w:sz w:val="24"/>
        </w:rPr>
        <w:t xml:space="preserve"> </w:t>
      </w:r>
      <w:r w:rsidRPr="002C2F49">
        <w:rPr>
          <w:sz w:val="24"/>
        </w:rPr>
        <w:lastRenderedPageBreak/>
        <w:t>основных</w:t>
      </w:r>
      <w:r w:rsidRPr="002C2F49">
        <w:rPr>
          <w:spacing w:val="-1"/>
          <w:sz w:val="24"/>
        </w:rPr>
        <w:t xml:space="preserve"> </w:t>
      </w:r>
      <w:r w:rsidRPr="002C2F49">
        <w:rPr>
          <w:sz w:val="24"/>
        </w:rPr>
        <w:t>навыков, понятийного мышления;</w:t>
      </w:r>
    </w:p>
    <w:p w:rsidR="008530C6" w:rsidRPr="002C2F49" w:rsidRDefault="00095B12" w:rsidP="00153252">
      <w:pPr>
        <w:pStyle w:val="a5"/>
        <w:numPr>
          <w:ilvl w:val="0"/>
          <w:numId w:val="62"/>
        </w:numPr>
        <w:tabs>
          <w:tab w:val="left" w:pos="462"/>
          <w:tab w:val="left" w:pos="851"/>
        </w:tabs>
        <w:ind w:left="0" w:right="-20" w:firstLine="720"/>
        <w:jc w:val="both"/>
        <w:rPr>
          <w:sz w:val="24"/>
        </w:rPr>
      </w:pPr>
      <w:r w:rsidRPr="002C2F49">
        <w:rPr>
          <w:sz w:val="24"/>
        </w:rPr>
        <w:t>органично вводить региональные и культурные компоненты, учитывая специфику ДОУ.</w:t>
      </w:r>
      <w:r w:rsidRPr="002C2F49">
        <w:rPr>
          <w:spacing w:val="1"/>
          <w:sz w:val="24"/>
        </w:rPr>
        <w:t xml:space="preserve"> </w:t>
      </w:r>
      <w:r w:rsidRPr="002C2F49">
        <w:rPr>
          <w:sz w:val="24"/>
        </w:rPr>
        <w:t>Организация</w:t>
      </w:r>
      <w:r w:rsidRPr="002C2F49">
        <w:rPr>
          <w:spacing w:val="15"/>
          <w:sz w:val="24"/>
        </w:rPr>
        <w:t xml:space="preserve"> </w:t>
      </w:r>
      <w:r w:rsidRPr="002C2F49">
        <w:rPr>
          <w:sz w:val="24"/>
        </w:rPr>
        <w:t>деятельности</w:t>
      </w:r>
      <w:r w:rsidRPr="002C2F49">
        <w:rPr>
          <w:spacing w:val="17"/>
          <w:sz w:val="24"/>
        </w:rPr>
        <w:t xml:space="preserve"> </w:t>
      </w:r>
      <w:r w:rsidRPr="002C2F49">
        <w:rPr>
          <w:sz w:val="24"/>
        </w:rPr>
        <w:t>взрослых</w:t>
      </w:r>
      <w:r w:rsidRPr="002C2F49">
        <w:rPr>
          <w:spacing w:val="15"/>
          <w:sz w:val="24"/>
        </w:rPr>
        <w:t xml:space="preserve"> </w:t>
      </w:r>
      <w:r w:rsidRPr="002C2F49">
        <w:rPr>
          <w:sz w:val="24"/>
        </w:rPr>
        <w:t>и</w:t>
      </w:r>
      <w:r w:rsidRPr="002C2F49">
        <w:rPr>
          <w:spacing w:val="16"/>
          <w:sz w:val="24"/>
        </w:rPr>
        <w:t xml:space="preserve"> </w:t>
      </w:r>
      <w:r w:rsidRPr="002C2F49">
        <w:rPr>
          <w:sz w:val="24"/>
        </w:rPr>
        <w:t>детей</w:t>
      </w:r>
      <w:r w:rsidRPr="002C2F49">
        <w:rPr>
          <w:spacing w:val="16"/>
          <w:sz w:val="24"/>
        </w:rPr>
        <w:t xml:space="preserve"> </w:t>
      </w:r>
      <w:r w:rsidRPr="002C2F49">
        <w:rPr>
          <w:sz w:val="24"/>
        </w:rPr>
        <w:t>по</w:t>
      </w:r>
      <w:r w:rsidRPr="002C2F49">
        <w:rPr>
          <w:spacing w:val="15"/>
          <w:sz w:val="24"/>
        </w:rPr>
        <w:t xml:space="preserve"> </w:t>
      </w:r>
      <w:r w:rsidRPr="002C2F49">
        <w:rPr>
          <w:sz w:val="24"/>
        </w:rPr>
        <w:t>реализации</w:t>
      </w:r>
      <w:r w:rsidRPr="002C2F49">
        <w:rPr>
          <w:spacing w:val="16"/>
          <w:sz w:val="24"/>
        </w:rPr>
        <w:t xml:space="preserve"> </w:t>
      </w:r>
      <w:r w:rsidRPr="002C2F49">
        <w:rPr>
          <w:sz w:val="24"/>
        </w:rPr>
        <w:t>и</w:t>
      </w:r>
      <w:r w:rsidRPr="002C2F49">
        <w:rPr>
          <w:spacing w:val="16"/>
          <w:sz w:val="24"/>
        </w:rPr>
        <w:t xml:space="preserve"> </w:t>
      </w:r>
      <w:r w:rsidRPr="002C2F49">
        <w:rPr>
          <w:sz w:val="24"/>
        </w:rPr>
        <w:t>освоению</w:t>
      </w:r>
      <w:r w:rsidRPr="002C2F49">
        <w:rPr>
          <w:spacing w:val="16"/>
          <w:sz w:val="24"/>
        </w:rPr>
        <w:t xml:space="preserve"> </w:t>
      </w:r>
      <w:r w:rsidRPr="002C2F49">
        <w:rPr>
          <w:sz w:val="24"/>
        </w:rPr>
        <w:t>Программы</w:t>
      </w:r>
      <w:r w:rsidRPr="002C2F49">
        <w:rPr>
          <w:spacing w:val="-57"/>
          <w:sz w:val="24"/>
        </w:rPr>
        <w:t xml:space="preserve"> </w:t>
      </w:r>
      <w:r w:rsidRPr="002C2F49">
        <w:rPr>
          <w:sz w:val="24"/>
        </w:rPr>
        <w:t>осуществляется в</w:t>
      </w:r>
      <w:r w:rsidRPr="002C2F49">
        <w:rPr>
          <w:spacing w:val="-2"/>
          <w:sz w:val="24"/>
        </w:rPr>
        <w:t xml:space="preserve"> </w:t>
      </w:r>
      <w:r w:rsidRPr="002C2F49">
        <w:rPr>
          <w:sz w:val="24"/>
        </w:rPr>
        <w:t>двух</w:t>
      </w:r>
      <w:r w:rsidRPr="002C2F49">
        <w:rPr>
          <w:spacing w:val="1"/>
          <w:sz w:val="24"/>
        </w:rPr>
        <w:t xml:space="preserve"> </w:t>
      </w:r>
      <w:r w:rsidRPr="002C2F49">
        <w:rPr>
          <w:sz w:val="24"/>
        </w:rPr>
        <w:t>основных</w:t>
      </w:r>
      <w:r w:rsidRPr="002C2F49">
        <w:rPr>
          <w:spacing w:val="-1"/>
          <w:sz w:val="24"/>
        </w:rPr>
        <w:t xml:space="preserve"> </w:t>
      </w:r>
      <w:r w:rsidRPr="002C2F49">
        <w:rPr>
          <w:sz w:val="24"/>
        </w:rPr>
        <w:t>моделях</w:t>
      </w:r>
      <w:r w:rsidRPr="002C2F49">
        <w:rPr>
          <w:spacing w:val="-2"/>
          <w:sz w:val="24"/>
        </w:rPr>
        <w:t xml:space="preserve"> </w:t>
      </w:r>
      <w:r w:rsidRPr="002C2F49">
        <w:rPr>
          <w:sz w:val="24"/>
        </w:rPr>
        <w:t>организации</w:t>
      </w:r>
      <w:r w:rsidRPr="002C2F49">
        <w:rPr>
          <w:spacing w:val="-1"/>
          <w:sz w:val="24"/>
        </w:rPr>
        <w:t xml:space="preserve"> </w:t>
      </w:r>
      <w:r w:rsidRPr="002C2F49">
        <w:rPr>
          <w:sz w:val="24"/>
        </w:rPr>
        <w:t>образовательного</w:t>
      </w:r>
      <w:r w:rsidRPr="002C2F49">
        <w:rPr>
          <w:spacing w:val="-1"/>
          <w:sz w:val="24"/>
        </w:rPr>
        <w:t xml:space="preserve"> </w:t>
      </w:r>
      <w:r w:rsidRPr="002C2F49">
        <w:rPr>
          <w:sz w:val="24"/>
        </w:rPr>
        <w:t>процесса:</w:t>
      </w:r>
    </w:p>
    <w:p w:rsidR="008530C6" w:rsidRPr="002C2F49" w:rsidRDefault="00095B12" w:rsidP="002C2F49">
      <w:pPr>
        <w:pStyle w:val="a5"/>
        <w:numPr>
          <w:ilvl w:val="0"/>
          <w:numId w:val="2"/>
        </w:numPr>
        <w:tabs>
          <w:tab w:val="left" w:pos="582"/>
        </w:tabs>
        <w:ind w:left="0" w:right="-20" w:firstLine="720"/>
        <w:jc w:val="both"/>
        <w:rPr>
          <w:sz w:val="24"/>
        </w:rPr>
      </w:pPr>
      <w:r w:rsidRPr="002C2F49">
        <w:rPr>
          <w:sz w:val="24"/>
        </w:rPr>
        <w:t>совместной</w:t>
      </w:r>
      <w:r w:rsidRPr="002C2F49">
        <w:rPr>
          <w:spacing w:val="-3"/>
          <w:sz w:val="24"/>
        </w:rPr>
        <w:t xml:space="preserve"> </w:t>
      </w:r>
      <w:r w:rsidRPr="002C2F49">
        <w:rPr>
          <w:sz w:val="24"/>
        </w:rPr>
        <w:t>деятельности</w:t>
      </w:r>
      <w:r w:rsidRPr="002C2F49">
        <w:rPr>
          <w:spacing w:val="-1"/>
          <w:sz w:val="24"/>
        </w:rPr>
        <w:t xml:space="preserve"> </w:t>
      </w:r>
      <w:r w:rsidRPr="002C2F49">
        <w:rPr>
          <w:sz w:val="24"/>
        </w:rPr>
        <w:t>взрослого</w:t>
      </w:r>
      <w:r w:rsidRPr="002C2F49">
        <w:rPr>
          <w:spacing w:val="-4"/>
          <w:sz w:val="24"/>
        </w:rPr>
        <w:t xml:space="preserve"> </w:t>
      </w:r>
      <w:r w:rsidRPr="002C2F49">
        <w:rPr>
          <w:sz w:val="24"/>
        </w:rPr>
        <w:t>и</w:t>
      </w:r>
      <w:r w:rsidRPr="002C2F49">
        <w:rPr>
          <w:spacing w:val="-1"/>
          <w:sz w:val="24"/>
        </w:rPr>
        <w:t xml:space="preserve"> </w:t>
      </w:r>
      <w:r w:rsidRPr="002C2F49">
        <w:rPr>
          <w:sz w:val="24"/>
        </w:rPr>
        <w:t>детей;</w:t>
      </w:r>
    </w:p>
    <w:p w:rsidR="008530C6" w:rsidRPr="002C2F49" w:rsidRDefault="00095B12" w:rsidP="002C2F49">
      <w:pPr>
        <w:pStyle w:val="a5"/>
        <w:numPr>
          <w:ilvl w:val="0"/>
          <w:numId w:val="2"/>
        </w:numPr>
        <w:tabs>
          <w:tab w:val="left" w:pos="582"/>
        </w:tabs>
        <w:ind w:left="0" w:right="-20" w:firstLine="720"/>
        <w:jc w:val="both"/>
        <w:rPr>
          <w:sz w:val="24"/>
        </w:rPr>
      </w:pPr>
      <w:r w:rsidRPr="002C2F49">
        <w:rPr>
          <w:sz w:val="24"/>
        </w:rPr>
        <w:t>самостоятельной</w:t>
      </w:r>
      <w:r w:rsidRPr="002C2F49">
        <w:rPr>
          <w:spacing w:val="-3"/>
          <w:sz w:val="24"/>
        </w:rPr>
        <w:t xml:space="preserve"> </w:t>
      </w:r>
      <w:r w:rsidRPr="002C2F49">
        <w:rPr>
          <w:sz w:val="24"/>
        </w:rPr>
        <w:t>деятельности</w:t>
      </w:r>
      <w:r w:rsidRPr="002C2F49">
        <w:rPr>
          <w:spacing w:val="-2"/>
          <w:sz w:val="24"/>
        </w:rPr>
        <w:t xml:space="preserve"> </w:t>
      </w:r>
      <w:r w:rsidRPr="002C2F49">
        <w:rPr>
          <w:sz w:val="24"/>
        </w:rPr>
        <w:t>детей.</w:t>
      </w:r>
    </w:p>
    <w:p w:rsidR="008530C6" w:rsidRPr="002C2F49" w:rsidRDefault="00095B12" w:rsidP="002C2F49">
      <w:pPr>
        <w:pStyle w:val="a3"/>
        <w:ind w:left="0" w:right="-20" w:firstLine="720"/>
      </w:pPr>
      <w:r w:rsidRPr="002C2F49">
        <w:rPr>
          <w:noProof/>
          <w:lang w:eastAsia="ru-RU"/>
        </w:rPr>
        <w:drawing>
          <wp:anchor distT="0" distB="0" distL="0" distR="0" simplePos="0" relativeHeight="483630592" behindDoc="1" locked="0" layoutInCell="1" allowOverlap="1">
            <wp:simplePos x="0" y="0"/>
            <wp:positionH relativeFrom="page">
              <wp:posOffset>1080820</wp:posOffset>
            </wp:positionH>
            <wp:positionV relativeFrom="paragraph">
              <wp:posOffset>5119</wp:posOffset>
            </wp:positionV>
            <wp:extent cx="237744" cy="169164"/>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26" cstate="print"/>
                    <a:stretch>
                      <a:fillRect/>
                    </a:stretch>
                  </pic:blipFill>
                  <pic:spPr>
                    <a:xfrm>
                      <a:off x="0" y="0"/>
                      <a:ext cx="237744" cy="169164"/>
                    </a:xfrm>
                    <a:prstGeom prst="rect">
                      <a:avLst/>
                    </a:prstGeom>
                  </pic:spPr>
                </pic:pic>
              </a:graphicData>
            </a:graphic>
          </wp:anchor>
        </w:drawing>
      </w:r>
      <w:r w:rsidRPr="002C2F49">
        <w:t>Совместная</w:t>
      </w:r>
      <w:r w:rsidRPr="002C2F49">
        <w:rPr>
          <w:spacing w:val="1"/>
        </w:rPr>
        <w:t xml:space="preserve"> </w:t>
      </w:r>
      <w:r w:rsidRPr="002C2F49">
        <w:t>деятельность</w:t>
      </w:r>
      <w:r w:rsidRPr="002C2F49">
        <w:rPr>
          <w:spacing w:val="1"/>
        </w:rPr>
        <w:t xml:space="preserve"> </w:t>
      </w:r>
      <w:r w:rsidRPr="002C2F49">
        <w:t>взрослого</w:t>
      </w:r>
      <w:r w:rsidRPr="002C2F49">
        <w:rPr>
          <w:spacing w:val="1"/>
        </w:rPr>
        <w:t xml:space="preserve"> </w:t>
      </w:r>
      <w:r w:rsidRPr="002C2F49">
        <w:t>и</w:t>
      </w:r>
      <w:r w:rsidRPr="002C2F49">
        <w:rPr>
          <w:spacing w:val="1"/>
        </w:rPr>
        <w:t xml:space="preserve"> </w:t>
      </w:r>
      <w:r w:rsidRPr="002C2F49">
        <w:t>детей</w:t>
      </w:r>
      <w:r w:rsidRPr="002C2F49">
        <w:rPr>
          <w:spacing w:val="1"/>
        </w:rPr>
        <w:t xml:space="preserve"> </w:t>
      </w:r>
      <w:r w:rsidRPr="002C2F49">
        <w:t>отличается</w:t>
      </w:r>
      <w:r w:rsidRPr="002C2F49">
        <w:rPr>
          <w:spacing w:val="1"/>
        </w:rPr>
        <w:t xml:space="preserve"> </w:t>
      </w:r>
      <w:r w:rsidRPr="002C2F49">
        <w:t>наличием</w:t>
      </w:r>
      <w:r w:rsidRPr="002C2F49">
        <w:rPr>
          <w:spacing w:val="1"/>
        </w:rPr>
        <w:t xml:space="preserve"> </w:t>
      </w:r>
      <w:r w:rsidRPr="002C2F49">
        <w:t>равноправной</w:t>
      </w:r>
      <w:r w:rsidRPr="002C2F49">
        <w:rPr>
          <w:spacing w:val="1"/>
        </w:rPr>
        <w:t xml:space="preserve"> </w:t>
      </w:r>
      <w:r w:rsidRPr="002C2F49">
        <w:t>позиции взрослого и партнерской формой организации, что дает возможность свободного</w:t>
      </w:r>
      <w:r w:rsidRPr="002C2F49">
        <w:rPr>
          <w:spacing w:val="1"/>
        </w:rPr>
        <w:t xml:space="preserve"> </w:t>
      </w:r>
      <w:r w:rsidRPr="002C2F49">
        <w:t>размещения,</w:t>
      </w:r>
      <w:r w:rsidRPr="002C2F49">
        <w:rPr>
          <w:spacing w:val="1"/>
        </w:rPr>
        <w:t xml:space="preserve"> </w:t>
      </w:r>
      <w:r w:rsidRPr="002C2F49">
        <w:t>перемещения</w:t>
      </w:r>
      <w:r w:rsidRPr="002C2F49">
        <w:rPr>
          <w:spacing w:val="1"/>
        </w:rPr>
        <w:t xml:space="preserve"> </w:t>
      </w:r>
      <w:r w:rsidRPr="002C2F49">
        <w:t>и</w:t>
      </w:r>
      <w:r w:rsidRPr="002C2F49">
        <w:rPr>
          <w:spacing w:val="1"/>
        </w:rPr>
        <w:t xml:space="preserve"> </w:t>
      </w:r>
      <w:r w:rsidRPr="002C2F49">
        <w:t>общения</w:t>
      </w:r>
      <w:r w:rsidRPr="002C2F49">
        <w:rPr>
          <w:spacing w:val="1"/>
        </w:rPr>
        <w:t xml:space="preserve"> </w:t>
      </w:r>
      <w:r w:rsidRPr="002C2F49">
        <w:t>детей</w:t>
      </w:r>
      <w:r w:rsidRPr="002C2F49">
        <w:rPr>
          <w:spacing w:val="1"/>
        </w:rPr>
        <w:t xml:space="preserve"> </w:t>
      </w:r>
      <w:r w:rsidRPr="002C2F49">
        <w:t>в</w:t>
      </w:r>
      <w:r w:rsidRPr="002C2F49">
        <w:rPr>
          <w:spacing w:val="1"/>
        </w:rPr>
        <w:t xml:space="preserve"> </w:t>
      </w:r>
      <w:r w:rsidRPr="002C2F49">
        <w:t>ходе</w:t>
      </w:r>
      <w:r w:rsidRPr="002C2F49">
        <w:rPr>
          <w:spacing w:val="1"/>
        </w:rPr>
        <w:t xml:space="preserve"> </w:t>
      </w:r>
      <w:r w:rsidRPr="002C2F49">
        <w:t>образовательной</w:t>
      </w:r>
      <w:r w:rsidRPr="002C2F49">
        <w:rPr>
          <w:spacing w:val="1"/>
        </w:rPr>
        <w:t xml:space="preserve"> </w:t>
      </w:r>
      <w:r w:rsidRPr="002C2F49">
        <w:t>деятельности;</w:t>
      </w:r>
      <w:r w:rsidRPr="002C2F49">
        <w:rPr>
          <w:spacing w:val="1"/>
        </w:rPr>
        <w:t xml:space="preserve"> </w:t>
      </w:r>
      <w:r w:rsidRPr="002C2F49">
        <w:t>предполагает индивидуальную, подгрупповую, групповую формы организации работы с</w:t>
      </w:r>
      <w:r w:rsidRPr="002C2F49">
        <w:rPr>
          <w:spacing w:val="1"/>
        </w:rPr>
        <w:t xml:space="preserve"> </w:t>
      </w:r>
      <w:r w:rsidRPr="002C2F49">
        <w:t>детьми;</w:t>
      </w:r>
    </w:p>
    <w:p w:rsidR="008530C6" w:rsidRPr="002C2F49" w:rsidRDefault="00095B12" w:rsidP="002C2F49">
      <w:pPr>
        <w:pStyle w:val="a3"/>
        <w:ind w:left="0" w:right="-20" w:firstLine="720"/>
      </w:pPr>
      <w:r w:rsidRPr="002C2F49">
        <w:rPr>
          <w:noProof/>
          <w:lang w:eastAsia="ru-RU"/>
        </w:rPr>
        <w:drawing>
          <wp:anchor distT="0" distB="0" distL="0" distR="0" simplePos="0" relativeHeight="483631104" behindDoc="1" locked="0" layoutInCell="1" allowOverlap="1">
            <wp:simplePos x="0" y="0"/>
            <wp:positionH relativeFrom="page">
              <wp:posOffset>1080820</wp:posOffset>
            </wp:positionH>
            <wp:positionV relativeFrom="paragraph">
              <wp:posOffset>5754</wp:posOffset>
            </wp:positionV>
            <wp:extent cx="237744" cy="169164"/>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26" cstate="print"/>
                    <a:stretch>
                      <a:fillRect/>
                    </a:stretch>
                  </pic:blipFill>
                  <pic:spPr>
                    <a:xfrm>
                      <a:off x="0" y="0"/>
                      <a:ext cx="237744" cy="169164"/>
                    </a:xfrm>
                    <a:prstGeom prst="rect">
                      <a:avLst/>
                    </a:prstGeom>
                  </pic:spPr>
                </pic:pic>
              </a:graphicData>
            </a:graphic>
          </wp:anchor>
        </w:drawing>
      </w:r>
      <w:r w:rsidRPr="002C2F49">
        <w:t>Самостоятельная</w:t>
      </w:r>
      <w:r w:rsidRPr="002C2F49">
        <w:rPr>
          <w:spacing w:val="1"/>
        </w:rPr>
        <w:t xml:space="preserve"> </w:t>
      </w:r>
      <w:r w:rsidRPr="002C2F49">
        <w:t>деятельность</w:t>
      </w:r>
      <w:r w:rsidRPr="002C2F49">
        <w:rPr>
          <w:spacing w:val="1"/>
        </w:rPr>
        <w:t xml:space="preserve"> </w:t>
      </w:r>
      <w:r w:rsidRPr="002C2F49">
        <w:t>детей</w:t>
      </w:r>
      <w:r w:rsidRPr="002C2F49">
        <w:rPr>
          <w:spacing w:val="1"/>
        </w:rPr>
        <w:t xml:space="preserve"> </w:t>
      </w:r>
      <w:r w:rsidRPr="002C2F49">
        <w:t>-</w:t>
      </w:r>
      <w:r w:rsidRPr="002C2F49">
        <w:rPr>
          <w:spacing w:val="1"/>
        </w:rPr>
        <w:t xml:space="preserve"> </w:t>
      </w:r>
      <w:r w:rsidRPr="002C2F49">
        <w:t>свободная</w:t>
      </w:r>
      <w:r w:rsidRPr="002C2F49">
        <w:rPr>
          <w:spacing w:val="1"/>
        </w:rPr>
        <w:t xml:space="preserve"> </w:t>
      </w:r>
      <w:r w:rsidRPr="002C2F49">
        <w:t>деятельность</w:t>
      </w:r>
      <w:r w:rsidRPr="002C2F49">
        <w:rPr>
          <w:spacing w:val="1"/>
        </w:rPr>
        <w:t xml:space="preserve"> </w:t>
      </w:r>
      <w:r w:rsidRPr="002C2F49">
        <w:t>воспитанников</w:t>
      </w:r>
      <w:r w:rsidRPr="002C2F49">
        <w:rPr>
          <w:spacing w:val="1"/>
        </w:rPr>
        <w:t xml:space="preserve"> </w:t>
      </w:r>
      <w:r w:rsidRPr="002C2F49">
        <w:t>в</w:t>
      </w:r>
      <w:r w:rsidRPr="002C2F49">
        <w:rPr>
          <w:spacing w:val="1"/>
        </w:rPr>
        <w:t xml:space="preserve"> </w:t>
      </w:r>
      <w:r w:rsidRPr="002C2F49">
        <w:t>условиях</w:t>
      </w:r>
      <w:r w:rsidRPr="002C2F49">
        <w:rPr>
          <w:spacing w:val="1"/>
        </w:rPr>
        <w:t xml:space="preserve"> </w:t>
      </w:r>
      <w:r w:rsidRPr="002C2F49">
        <w:t>развивающей</w:t>
      </w:r>
      <w:r w:rsidRPr="002C2F49">
        <w:rPr>
          <w:spacing w:val="1"/>
        </w:rPr>
        <w:t xml:space="preserve"> </w:t>
      </w:r>
      <w:r w:rsidRPr="002C2F49">
        <w:t>предметно-пространственной</w:t>
      </w:r>
      <w:r w:rsidRPr="002C2F49">
        <w:rPr>
          <w:spacing w:val="1"/>
        </w:rPr>
        <w:t xml:space="preserve"> </w:t>
      </w:r>
      <w:r w:rsidRPr="002C2F49">
        <w:t>среды,</w:t>
      </w:r>
      <w:r w:rsidRPr="002C2F49">
        <w:rPr>
          <w:spacing w:val="1"/>
        </w:rPr>
        <w:t xml:space="preserve"> </w:t>
      </w:r>
      <w:r w:rsidRPr="002C2F49">
        <w:t>позволяющая</w:t>
      </w:r>
      <w:r w:rsidRPr="002C2F49">
        <w:rPr>
          <w:spacing w:val="1"/>
        </w:rPr>
        <w:t xml:space="preserve"> </w:t>
      </w:r>
      <w:r w:rsidRPr="002C2F49">
        <w:t>каждому</w:t>
      </w:r>
      <w:r w:rsidRPr="002C2F49">
        <w:rPr>
          <w:spacing w:val="1"/>
        </w:rPr>
        <w:t xml:space="preserve"> </w:t>
      </w:r>
      <w:r w:rsidRPr="002C2F49">
        <w:t>ребенку</w:t>
      </w:r>
      <w:r w:rsidRPr="002C2F49">
        <w:rPr>
          <w:spacing w:val="1"/>
        </w:rPr>
        <w:t xml:space="preserve"> </w:t>
      </w:r>
      <w:r w:rsidRPr="002C2F49">
        <w:t>взаимодействовать</w:t>
      </w:r>
      <w:r w:rsidRPr="002C2F49">
        <w:rPr>
          <w:spacing w:val="1"/>
        </w:rPr>
        <w:t xml:space="preserve"> </w:t>
      </w:r>
      <w:r w:rsidRPr="002C2F49">
        <w:t>со</w:t>
      </w:r>
      <w:r w:rsidRPr="002C2F49">
        <w:rPr>
          <w:spacing w:val="1"/>
        </w:rPr>
        <w:t xml:space="preserve"> </w:t>
      </w:r>
      <w:r w:rsidRPr="002C2F49">
        <w:t>сверстниками,</w:t>
      </w:r>
      <w:r w:rsidRPr="002C2F49">
        <w:rPr>
          <w:spacing w:val="1"/>
        </w:rPr>
        <w:t xml:space="preserve"> </w:t>
      </w:r>
      <w:r w:rsidRPr="002C2F49">
        <w:t>действовать</w:t>
      </w:r>
      <w:r w:rsidRPr="002C2F49">
        <w:rPr>
          <w:spacing w:val="1"/>
        </w:rPr>
        <w:t xml:space="preserve"> </w:t>
      </w:r>
      <w:r w:rsidRPr="002C2F49">
        <w:t>индивидуально,</w:t>
      </w:r>
      <w:r w:rsidRPr="002C2F49">
        <w:rPr>
          <w:spacing w:val="1"/>
        </w:rPr>
        <w:t xml:space="preserve"> </w:t>
      </w:r>
      <w:r w:rsidRPr="002C2F49">
        <w:t>выбрать</w:t>
      </w:r>
      <w:r w:rsidRPr="002C2F49">
        <w:rPr>
          <w:spacing w:val="1"/>
        </w:rPr>
        <w:t xml:space="preserve"> </w:t>
      </w:r>
      <w:r w:rsidRPr="002C2F49">
        <w:t>деятельность по</w:t>
      </w:r>
      <w:r w:rsidRPr="002C2F49">
        <w:rPr>
          <w:spacing w:val="-3"/>
        </w:rPr>
        <w:t xml:space="preserve"> </w:t>
      </w:r>
      <w:r w:rsidRPr="002C2F49">
        <w:t>интересам.</w:t>
      </w:r>
    </w:p>
    <w:p w:rsidR="008530C6" w:rsidRPr="002C2F49" w:rsidRDefault="00095B12" w:rsidP="002C2F49">
      <w:pPr>
        <w:pStyle w:val="a3"/>
        <w:ind w:left="0" w:right="-20" w:firstLine="720"/>
      </w:pPr>
      <w:r w:rsidRPr="002C2F49">
        <w:t>День</w:t>
      </w:r>
      <w:r w:rsidRPr="002C2F49">
        <w:rPr>
          <w:spacing w:val="-2"/>
        </w:rPr>
        <w:t xml:space="preserve"> </w:t>
      </w:r>
      <w:r w:rsidRPr="002C2F49">
        <w:t>пребывания</w:t>
      </w:r>
      <w:r w:rsidRPr="002C2F49">
        <w:rPr>
          <w:spacing w:val="-2"/>
        </w:rPr>
        <w:t xml:space="preserve"> </w:t>
      </w:r>
      <w:r w:rsidRPr="002C2F49">
        <w:t>ребенка</w:t>
      </w:r>
      <w:r w:rsidRPr="002C2F49">
        <w:rPr>
          <w:spacing w:val="-2"/>
        </w:rPr>
        <w:t xml:space="preserve"> </w:t>
      </w:r>
      <w:r w:rsidRPr="002C2F49">
        <w:t>в</w:t>
      </w:r>
      <w:r w:rsidRPr="002C2F49">
        <w:rPr>
          <w:spacing w:val="-3"/>
        </w:rPr>
        <w:t xml:space="preserve"> </w:t>
      </w:r>
      <w:r w:rsidRPr="002C2F49">
        <w:t>учреждении</w:t>
      </w:r>
      <w:r w:rsidRPr="002C2F49">
        <w:rPr>
          <w:spacing w:val="-1"/>
        </w:rPr>
        <w:t xml:space="preserve"> </w:t>
      </w:r>
      <w:r w:rsidRPr="002C2F49">
        <w:t>делится</w:t>
      </w:r>
      <w:r w:rsidRPr="002C2F49">
        <w:rPr>
          <w:spacing w:val="-2"/>
        </w:rPr>
        <w:t xml:space="preserve"> </w:t>
      </w:r>
      <w:r w:rsidRPr="002C2F49">
        <w:t>на</w:t>
      </w:r>
      <w:r w:rsidRPr="002C2F49">
        <w:rPr>
          <w:spacing w:val="-2"/>
        </w:rPr>
        <w:t xml:space="preserve"> </w:t>
      </w:r>
      <w:r w:rsidRPr="002C2F49">
        <w:t>три</w:t>
      </w:r>
      <w:r w:rsidRPr="002C2F49">
        <w:rPr>
          <w:spacing w:val="-1"/>
        </w:rPr>
        <w:t xml:space="preserve"> </w:t>
      </w:r>
      <w:r w:rsidRPr="002C2F49">
        <w:t>условных</w:t>
      </w:r>
      <w:r w:rsidRPr="002C2F49">
        <w:rPr>
          <w:spacing w:val="-1"/>
        </w:rPr>
        <w:t xml:space="preserve"> </w:t>
      </w:r>
      <w:r w:rsidRPr="002C2F49">
        <w:t>блока:</w:t>
      </w:r>
    </w:p>
    <w:p w:rsidR="008530C6" w:rsidRPr="002C2F49" w:rsidRDefault="00095B12" w:rsidP="002C2F49">
      <w:pPr>
        <w:pStyle w:val="a5"/>
        <w:numPr>
          <w:ilvl w:val="0"/>
          <w:numId w:val="1"/>
        </w:numPr>
        <w:tabs>
          <w:tab w:val="left" w:pos="563"/>
          <w:tab w:val="left" w:pos="1134"/>
        </w:tabs>
        <w:ind w:left="0" w:right="-20" w:firstLine="720"/>
        <w:jc w:val="both"/>
        <w:rPr>
          <w:sz w:val="24"/>
        </w:rPr>
      </w:pPr>
      <w:r w:rsidRPr="002C2F49">
        <w:rPr>
          <w:sz w:val="24"/>
        </w:rPr>
        <w:t>Образовательный блок 1 - 1-ой половины дня включает в себя:</w:t>
      </w:r>
      <w:r w:rsidRPr="002C2F49">
        <w:rPr>
          <w:spacing w:val="-57"/>
          <w:sz w:val="24"/>
        </w:rPr>
        <w:t xml:space="preserve"> </w:t>
      </w:r>
      <w:r w:rsidRPr="002C2F49">
        <w:rPr>
          <w:sz w:val="24"/>
        </w:rPr>
        <w:t>совместную</w:t>
      </w:r>
      <w:r w:rsidRPr="002C2F49">
        <w:rPr>
          <w:spacing w:val="-1"/>
          <w:sz w:val="24"/>
        </w:rPr>
        <w:t xml:space="preserve"> </w:t>
      </w:r>
      <w:r w:rsidRPr="002C2F49">
        <w:rPr>
          <w:sz w:val="24"/>
        </w:rPr>
        <w:t>деятельность</w:t>
      </w:r>
      <w:r w:rsidRPr="002C2F49">
        <w:rPr>
          <w:spacing w:val="1"/>
          <w:sz w:val="24"/>
        </w:rPr>
        <w:t xml:space="preserve"> </w:t>
      </w:r>
      <w:r w:rsidRPr="002C2F49">
        <w:rPr>
          <w:sz w:val="24"/>
        </w:rPr>
        <w:t>воспитателя</w:t>
      </w:r>
      <w:r w:rsidRPr="002C2F49">
        <w:rPr>
          <w:spacing w:val="-1"/>
          <w:sz w:val="24"/>
        </w:rPr>
        <w:t xml:space="preserve"> </w:t>
      </w:r>
      <w:r w:rsidRPr="002C2F49">
        <w:rPr>
          <w:sz w:val="24"/>
        </w:rPr>
        <w:t>и детей;</w:t>
      </w:r>
    </w:p>
    <w:p w:rsidR="008530C6" w:rsidRPr="002C2F49" w:rsidRDefault="00095B12" w:rsidP="002C2F49">
      <w:pPr>
        <w:pStyle w:val="a3"/>
        <w:tabs>
          <w:tab w:val="left" w:pos="1134"/>
        </w:tabs>
        <w:ind w:left="0" w:right="-20" w:firstLine="720"/>
      </w:pPr>
      <w:r w:rsidRPr="002C2F49">
        <w:t>свободную</w:t>
      </w:r>
      <w:r w:rsidRPr="002C2F49">
        <w:rPr>
          <w:spacing w:val="-4"/>
        </w:rPr>
        <w:t xml:space="preserve"> </w:t>
      </w:r>
      <w:r w:rsidRPr="002C2F49">
        <w:t>самостоятельную</w:t>
      </w:r>
      <w:r w:rsidRPr="002C2F49">
        <w:rPr>
          <w:spacing w:val="-3"/>
        </w:rPr>
        <w:t xml:space="preserve"> </w:t>
      </w:r>
      <w:r w:rsidRPr="002C2F49">
        <w:t>деятельность</w:t>
      </w:r>
      <w:r w:rsidRPr="002C2F49">
        <w:rPr>
          <w:spacing w:val="-3"/>
        </w:rPr>
        <w:t xml:space="preserve"> </w:t>
      </w:r>
      <w:r w:rsidRPr="002C2F49">
        <w:t>детей.</w:t>
      </w:r>
    </w:p>
    <w:p w:rsidR="008530C6" w:rsidRPr="002C2F49" w:rsidRDefault="00095B12" w:rsidP="002C2F49">
      <w:pPr>
        <w:pStyle w:val="a5"/>
        <w:numPr>
          <w:ilvl w:val="0"/>
          <w:numId w:val="1"/>
        </w:numPr>
        <w:tabs>
          <w:tab w:val="left" w:pos="670"/>
          <w:tab w:val="left" w:pos="1134"/>
        </w:tabs>
        <w:ind w:left="0" w:right="-20" w:firstLine="720"/>
        <w:jc w:val="both"/>
        <w:rPr>
          <w:sz w:val="24"/>
        </w:rPr>
      </w:pPr>
      <w:r w:rsidRPr="002C2F49">
        <w:rPr>
          <w:sz w:val="24"/>
        </w:rPr>
        <w:t>Образовательный</w:t>
      </w:r>
      <w:r w:rsidRPr="002C2F49">
        <w:rPr>
          <w:spacing w:val="45"/>
          <w:sz w:val="24"/>
        </w:rPr>
        <w:t xml:space="preserve"> </w:t>
      </w:r>
      <w:r w:rsidRPr="002C2F49">
        <w:rPr>
          <w:sz w:val="24"/>
        </w:rPr>
        <w:t>блок</w:t>
      </w:r>
      <w:r w:rsidRPr="002C2F49">
        <w:rPr>
          <w:spacing w:val="45"/>
          <w:sz w:val="24"/>
        </w:rPr>
        <w:t xml:space="preserve"> </w:t>
      </w:r>
      <w:r w:rsidRPr="002C2F49">
        <w:rPr>
          <w:sz w:val="24"/>
        </w:rPr>
        <w:t>2</w:t>
      </w:r>
      <w:r w:rsidRPr="002C2F49">
        <w:rPr>
          <w:spacing w:val="47"/>
          <w:sz w:val="24"/>
        </w:rPr>
        <w:t xml:space="preserve"> </w:t>
      </w:r>
      <w:r w:rsidRPr="002C2F49">
        <w:rPr>
          <w:sz w:val="24"/>
        </w:rPr>
        <w:t>-</w:t>
      </w:r>
      <w:r w:rsidRPr="002C2F49">
        <w:rPr>
          <w:spacing w:val="44"/>
          <w:sz w:val="24"/>
        </w:rPr>
        <w:t xml:space="preserve"> </w:t>
      </w:r>
      <w:r w:rsidRPr="002C2F49">
        <w:rPr>
          <w:sz w:val="24"/>
        </w:rPr>
        <w:t>Непрерывная</w:t>
      </w:r>
      <w:r w:rsidRPr="002C2F49">
        <w:rPr>
          <w:spacing w:val="44"/>
          <w:sz w:val="24"/>
        </w:rPr>
        <w:t xml:space="preserve"> </w:t>
      </w:r>
      <w:r w:rsidRPr="002C2F49">
        <w:rPr>
          <w:sz w:val="24"/>
        </w:rPr>
        <w:t>образовательная</w:t>
      </w:r>
      <w:r w:rsidRPr="002C2F49">
        <w:rPr>
          <w:spacing w:val="44"/>
          <w:sz w:val="24"/>
        </w:rPr>
        <w:t xml:space="preserve"> </w:t>
      </w:r>
      <w:r w:rsidRPr="002C2F49">
        <w:rPr>
          <w:sz w:val="24"/>
        </w:rPr>
        <w:t>деятельность/занятия</w:t>
      </w:r>
      <w:r w:rsidRPr="002C2F49">
        <w:rPr>
          <w:spacing w:val="47"/>
          <w:sz w:val="24"/>
        </w:rPr>
        <w:t xml:space="preserve"> </w:t>
      </w:r>
      <w:r w:rsidRPr="002C2F49">
        <w:rPr>
          <w:sz w:val="24"/>
        </w:rPr>
        <w:t>-</w:t>
      </w:r>
      <w:r w:rsidRPr="002C2F49">
        <w:rPr>
          <w:spacing w:val="-57"/>
          <w:sz w:val="24"/>
        </w:rPr>
        <w:t xml:space="preserve"> </w:t>
      </w:r>
      <w:r w:rsidRPr="002C2F49">
        <w:rPr>
          <w:sz w:val="24"/>
        </w:rPr>
        <w:t>организованное</w:t>
      </w:r>
      <w:r w:rsidRPr="002C2F49">
        <w:rPr>
          <w:spacing w:val="-2"/>
          <w:sz w:val="24"/>
        </w:rPr>
        <w:t xml:space="preserve"> </w:t>
      </w:r>
      <w:r w:rsidRPr="002C2F49">
        <w:rPr>
          <w:sz w:val="24"/>
        </w:rPr>
        <w:t>обучение</w:t>
      </w:r>
      <w:r w:rsidRPr="002C2F49">
        <w:rPr>
          <w:spacing w:val="-1"/>
          <w:sz w:val="24"/>
        </w:rPr>
        <w:t xml:space="preserve"> </w:t>
      </w:r>
      <w:r w:rsidRPr="002C2F49">
        <w:rPr>
          <w:sz w:val="24"/>
        </w:rPr>
        <w:t>в</w:t>
      </w:r>
      <w:r w:rsidRPr="002C2F49">
        <w:rPr>
          <w:spacing w:val="-1"/>
          <w:sz w:val="24"/>
        </w:rPr>
        <w:t xml:space="preserve"> </w:t>
      </w:r>
      <w:r w:rsidRPr="002C2F49">
        <w:rPr>
          <w:sz w:val="24"/>
        </w:rPr>
        <w:t>соответствии</w:t>
      </w:r>
      <w:r w:rsidRPr="002C2F49">
        <w:rPr>
          <w:spacing w:val="-1"/>
          <w:sz w:val="24"/>
        </w:rPr>
        <w:t xml:space="preserve"> </w:t>
      </w:r>
      <w:r w:rsidRPr="002C2F49">
        <w:rPr>
          <w:sz w:val="24"/>
        </w:rPr>
        <w:t>с</w:t>
      </w:r>
      <w:r w:rsidRPr="002C2F49">
        <w:rPr>
          <w:spacing w:val="-1"/>
          <w:sz w:val="24"/>
        </w:rPr>
        <w:t xml:space="preserve"> </w:t>
      </w:r>
      <w:r w:rsidRPr="002C2F49">
        <w:rPr>
          <w:sz w:val="24"/>
        </w:rPr>
        <w:t>расписанием</w:t>
      </w:r>
      <w:r w:rsidRPr="002C2F49">
        <w:rPr>
          <w:spacing w:val="-1"/>
          <w:sz w:val="24"/>
        </w:rPr>
        <w:t xml:space="preserve"> </w:t>
      </w:r>
      <w:r w:rsidRPr="002C2F49">
        <w:rPr>
          <w:sz w:val="24"/>
        </w:rPr>
        <w:t>занятий;</w:t>
      </w:r>
    </w:p>
    <w:p w:rsidR="008530C6" w:rsidRPr="002C2F49" w:rsidRDefault="00095B12" w:rsidP="002C2F49">
      <w:pPr>
        <w:pStyle w:val="a5"/>
        <w:numPr>
          <w:ilvl w:val="0"/>
          <w:numId w:val="1"/>
        </w:numPr>
        <w:tabs>
          <w:tab w:val="left" w:pos="563"/>
          <w:tab w:val="left" w:pos="1134"/>
        </w:tabs>
        <w:ind w:left="0" w:right="-20" w:firstLine="720"/>
        <w:jc w:val="both"/>
      </w:pPr>
      <w:r w:rsidRPr="002C2F49">
        <w:rPr>
          <w:sz w:val="24"/>
        </w:rPr>
        <w:t>Образовательный</w:t>
      </w:r>
      <w:r w:rsidRPr="002C2F49">
        <w:rPr>
          <w:spacing w:val="-3"/>
          <w:sz w:val="24"/>
        </w:rPr>
        <w:t xml:space="preserve"> </w:t>
      </w:r>
      <w:r w:rsidRPr="002C2F49">
        <w:rPr>
          <w:sz w:val="24"/>
        </w:rPr>
        <w:t>блок</w:t>
      </w:r>
      <w:r w:rsidRPr="002C2F49">
        <w:rPr>
          <w:spacing w:val="-2"/>
          <w:sz w:val="24"/>
        </w:rPr>
        <w:t xml:space="preserve"> </w:t>
      </w:r>
      <w:r w:rsidRPr="002C2F49">
        <w:rPr>
          <w:sz w:val="24"/>
        </w:rPr>
        <w:t>3</w:t>
      </w:r>
      <w:r w:rsidRPr="002C2F49">
        <w:rPr>
          <w:spacing w:val="-1"/>
          <w:sz w:val="24"/>
        </w:rPr>
        <w:t xml:space="preserve"> </w:t>
      </w:r>
      <w:r w:rsidRPr="002C2F49">
        <w:rPr>
          <w:sz w:val="24"/>
        </w:rPr>
        <w:t>-</w:t>
      </w:r>
      <w:r w:rsidRPr="002C2F49">
        <w:rPr>
          <w:spacing w:val="-3"/>
          <w:sz w:val="24"/>
        </w:rPr>
        <w:t xml:space="preserve"> </w:t>
      </w:r>
      <w:r w:rsidRPr="002C2F49">
        <w:rPr>
          <w:sz w:val="24"/>
        </w:rPr>
        <w:t>2-ой</w:t>
      </w:r>
      <w:r w:rsidRPr="002C2F49">
        <w:rPr>
          <w:spacing w:val="-2"/>
          <w:sz w:val="24"/>
        </w:rPr>
        <w:t xml:space="preserve"> </w:t>
      </w:r>
      <w:r w:rsidRPr="002C2F49">
        <w:rPr>
          <w:sz w:val="24"/>
        </w:rPr>
        <w:t>половины</w:t>
      </w:r>
      <w:r w:rsidRPr="002C2F49">
        <w:rPr>
          <w:spacing w:val="-2"/>
          <w:sz w:val="24"/>
        </w:rPr>
        <w:t xml:space="preserve"> </w:t>
      </w:r>
      <w:r w:rsidRPr="002C2F49">
        <w:rPr>
          <w:sz w:val="24"/>
        </w:rPr>
        <w:t>дня</w:t>
      </w:r>
      <w:r w:rsidRPr="002C2F49">
        <w:rPr>
          <w:spacing w:val="-2"/>
          <w:sz w:val="24"/>
        </w:rPr>
        <w:t xml:space="preserve"> </w:t>
      </w:r>
      <w:r w:rsidRPr="002C2F49">
        <w:rPr>
          <w:sz w:val="24"/>
        </w:rPr>
        <w:t>включает</w:t>
      </w:r>
      <w:r w:rsidRPr="002C2F49">
        <w:rPr>
          <w:spacing w:val="-2"/>
          <w:sz w:val="24"/>
        </w:rPr>
        <w:t xml:space="preserve"> </w:t>
      </w:r>
      <w:r w:rsidRPr="002C2F49">
        <w:rPr>
          <w:sz w:val="24"/>
        </w:rPr>
        <w:t>в</w:t>
      </w:r>
      <w:r w:rsidRPr="002C2F49">
        <w:rPr>
          <w:spacing w:val="-3"/>
          <w:sz w:val="24"/>
        </w:rPr>
        <w:t xml:space="preserve"> </w:t>
      </w:r>
      <w:r w:rsidRPr="002C2F49">
        <w:rPr>
          <w:sz w:val="24"/>
        </w:rPr>
        <w:t>себя:</w:t>
      </w:r>
      <w:r w:rsidRPr="002C2F49">
        <w:rPr>
          <w:noProof/>
          <w:lang w:eastAsia="ru-RU"/>
        </w:rPr>
        <w:drawing>
          <wp:anchor distT="0" distB="0" distL="0" distR="0" simplePos="0" relativeHeight="483632128" behindDoc="1" locked="0" layoutInCell="1" allowOverlap="1">
            <wp:simplePos x="0" y="0"/>
            <wp:positionH relativeFrom="page">
              <wp:posOffset>1080820</wp:posOffset>
            </wp:positionH>
            <wp:positionV relativeFrom="paragraph">
              <wp:posOffset>5119</wp:posOffset>
            </wp:positionV>
            <wp:extent cx="237744" cy="169163"/>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26" cstate="print"/>
                    <a:stretch>
                      <a:fillRect/>
                    </a:stretch>
                  </pic:blipFill>
                  <pic:spPr>
                    <a:xfrm>
                      <a:off x="0" y="0"/>
                      <a:ext cx="237744" cy="169163"/>
                    </a:xfrm>
                    <a:prstGeom prst="rect">
                      <a:avLst/>
                    </a:prstGeom>
                  </pic:spPr>
                </pic:pic>
              </a:graphicData>
            </a:graphic>
          </wp:anchor>
        </w:drawing>
      </w:r>
      <w:r w:rsidR="002C2F49">
        <w:rPr>
          <w:sz w:val="24"/>
        </w:rPr>
        <w:t xml:space="preserve"> </w:t>
      </w:r>
      <w:r w:rsidRPr="002C2F49">
        <w:t>индивидуальную</w:t>
      </w:r>
      <w:r w:rsidRPr="002C2F49">
        <w:rPr>
          <w:spacing w:val="1"/>
        </w:rPr>
        <w:t xml:space="preserve"> </w:t>
      </w:r>
      <w:r w:rsidRPr="002C2F49">
        <w:t>коррекционную</w:t>
      </w:r>
      <w:r w:rsidRPr="002C2F49">
        <w:rPr>
          <w:spacing w:val="1"/>
        </w:rPr>
        <w:t xml:space="preserve"> </w:t>
      </w:r>
      <w:r w:rsidRPr="002C2F49">
        <w:t>работу,</w:t>
      </w:r>
      <w:r w:rsidRPr="002C2F49">
        <w:rPr>
          <w:spacing w:val="1"/>
        </w:rPr>
        <w:t xml:space="preserve"> </w:t>
      </w:r>
      <w:r w:rsidRPr="002C2F49">
        <w:t>в</w:t>
      </w:r>
      <w:r w:rsidRPr="002C2F49">
        <w:rPr>
          <w:spacing w:val="1"/>
        </w:rPr>
        <w:t xml:space="preserve"> </w:t>
      </w:r>
      <w:r w:rsidRPr="002C2F49">
        <w:t>том</w:t>
      </w:r>
      <w:r w:rsidRPr="002C2F49">
        <w:rPr>
          <w:spacing w:val="1"/>
        </w:rPr>
        <w:t xml:space="preserve"> </w:t>
      </w:r>
      <w:r w:rsidRPr="002C2F49">
        <w:t>числе</w:t>
      </w:r>
      <w:r w:rsidRPr="002C2F49">
        <w:rPr>
          <w:spacing w:val="1"/>
        </w:rPr>
        <w:t xml:space="preserve"> </w:t>
      </w:r>
      <w:r w:rsidRPr="002C2F49">
        <w:t>осуществляемую</w:t>
      </w:r>
      <w:r w:rsidRPr="002C2F49">
        <w:rPr>
          <w:spacing w:val="1"/>
        </w:rPr>
        <w:t xml:space="preserve"> </w:t>
      </w:r>
      <w:r w:rsidRPr="002C2F49">
        <w:t>педагого</w:t>
      </w:r>
      <w:proofErr w:type="gramStart"/>
      <w:r w:rsidRPr="002C2F49">
        <w:t>м-</w:t>
      </w:r>
      <w:proofErr w:type="gramEnd"/>
      <w:r w:rsidRPr="002C2F49">
        <w:rPr>
          <w:spacing w:val="1"/>
        </w:rPr>
        <w:t xml:space="preserve"> </w:t>
      </w:r>
      <w:r w:rsidRPr="002C2F49">
        <w:t>психологом;</w:t>
      </w:r>
      <w:r w:rsidR="002C2F49">
        <w:t xml:space="preserve"> </w:t>
      </w:r>
      <w:r w:rsidRPr="002C2F49">
        <w:rPr>
          <w:noProof/>
          <w:lang w:eastAsia="ru-RU"/>
        </w:rPr>
        <w:drawing>
          <wp:anchor distT="0" distB="0" distL="0" distR="0" simplePos="0" relativeHeight="483632640" behindDoc="1" locked="0" layoutInCell="1" allowOverlap="1">
            <wp:simplePos x="0" y="0"/>
            <wp:positionH relativeFrom="page">
              <wp:posOffset>1080820</wp:posOffset>
            </wp:positionH>
            <wp:positionV relativeFrom="paragraph">
              <wp:posOffset>5119</wp:posOffset>
            </wp:positionV>
            <wp:extent cx="237744" cy="169163"/>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26" cstate="print"/>
                    <a:stretch>
                      <a:fillRect/>
                    </a:stretch>
                  </pic:blipFill>
                  <pic:spPr>
                    <a:xfrm>
                      <a:off x="0" y="0"/>
                      <a:ext cx="237744" cy="169163"/>
                    </a:xfrm>
                    <a:prstGeom prst="rect">
                      <a:avLst/>
                    </a:prstGeom>
                  </pic:spPr>
                </pic:pic>
              </a:graphicData>
            </a:graphic>
          </wp:anchor>
        </w:drawing>
      </w:r>
      <w:r w:rsidRPr="002C2F49">
        <w:t>совместную</w:t>
      </w:r>
      <w:r w:rsidRPr="002C2F49">
        <w:rPr>
          <w:spacing w:val="1"/>
        </w:rPr>
        <w:t xml:space="preserve"> </w:t>
      </w:r>
      <w:r w:rsidRPr="002C2F49">
        <w:t>деятельность</w:t>
      </w:r>
      <w:r w:rsidRPr="002C2F49">
        <w:rPr>
          <w:spacing w:val="1"/>
        </w:rPr>
        <w:t xml:space="preserve"> </w:t>
      </w:r>
      <w:r w:rsidRPr="002C2F49">
        <w:t>воспитателя</w:t>
      </w:r>
      <w:r w:rsidRPr="002C2F49">
        <w:rPr>
          <w:spacing w:val="1"/>
        </w:rPr>
        <w:t xml:space="preserve"> </w:t>
      </w:r>
      <w:r w:rsidRPr="002C2F49">
        <w:t>и</w:t>
      </w:r>
      <w:r w:rsidRPr="002C2F49">
        <w:rPr>
          <w:spacing w:val="1"/>
        </w:rPr>
        <w:t xml:space="preserve"> </w:t>
      </w:r>
      <w:r w:rsidRPr="002C2F49">
        <w:t>детей</w:t>
      </w:r>
      <w:r w:rsidRPr="002C2F49">
        <w:rPr>
          <w:spacing w:val="1"/>
        </w:rPr>
        <w:t xml:space="preserve"> </w:t>
      </w:r>
      <w:r w:rsidRPr="002C2F49">
        <w:t>по</w:t>
      </w:r>
      <w:r w:rsidRPr="002C2F49">
        <w:rPr>
          <w:spacing w:val="1"/>
        </w:rPr>
        <w:t xml:space="preserve"> </w:t>
      </w:r>
      <w:r w:rsidRPr="002C2F49">
        <w:t>различным</w:t>
      </w:r>
      <w:r w:rsidRPr="002C2F49">
        <w:rPr>
          <w:spacing w:val="1"/>
        </w:rPr>
        <w:t xml:space="preserve"> </w:t>
      </w:r>
      <w:r w:rsidRPr="002C2F49">
        <w:t>направлениям</w:t>
      </w:r>
      <w:r w:rsidRPr="002C2F49">
        <w:rPr>
          <w:spacing w:val="1"/>
        </w:rPr>
        <w:t xml:space="preserve"> </w:t>
      </w:r>
      <w:r w:rsidRPr="002C2F49">
        <w:t>(в</w:t>
      </w:r>
      <w:r w:rsidRPr="002C2F49">
        <w:rPr>
          <w:spacing w:val="1"/>
        </w:rPr>
        <w:t xml:space="preserve"> </w:t>
      </w:r>
      <w:r w:rsidRPr="002C2F49">
        <w:t>соответствии с расписанием занятий, совместной деятельности воспитателя и детей вне</w:t>
      </w:r>
      <w:r w:rsidRPr="002C2F49">
        <w:rPr>
          <w:spacing w:val="1"/>
        </w:rPr>
        <w:t xml:space="preserve"> </w:t>
      </w:r>
      <w:r w:rsidRPr="002C2F49">
        <w:t>занятий);</w:t>
      </w:r>
      <w:r w:rsidRPr="002C2F49">
        <w:rPr>
          <w:noProof/>
          <w:lang w:eastAsia="ru-RU"/>
        </w:rPr>
        <w:drawing>
          <wp:anchor distT="0" distB="0" distL="0" distR="0" simplePos="0" relativeHeight="483633152" behindDoc="1" locked="0" layoutInCell="1" allowOverlap="1">
            <wp:simplePos x="0" y="0"/>
            <wp:positionH relativeFrom="page">
              <wp:posOffset>1080820</wp:posOffset>
            </wp:positionH>
            <wp:positionV relativeFrom="paragraph">
              <wp:posOffset>5119</wp:posOffset>
            </wp:positionV>
            <wp:extent cx="237744" cy="169163"/>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26" cstate="print"/>
                    <a:stretch>
                      <a:fillRect/>
                    </a:stretch>
                  </pic:blipFill>
                  <pic:spPr>
                    <a:xfrm>
                      <a:off x="0" y="0"/>
                      <a:ext cx="237744" cy="169163"/>
                    </a:xfrm>
                    <a:prstGeom prst="rect">
                      <a:avLst/>
                    </a:prstGeom>
                  </pic:spPr>
                </pic:pic>
              </a:graphicData>
            </a:graphic>
          </wp:anchor>
        </w:drawing>
      </w:r>
      <w:r w:rsidR="002C2F49">
        <w:t xml:space="preserve"> </w:t>
      </w:r>
      <w:r w:rsidRPr="002C2F49">
        <w:t>самостоятельную</w:t>
      </w:r>
      <w:r w:rsidRPr="002C2F49">
        <w:rPr>
          <w:spacing w:val="-3"/>
        </w:rPr>
        <w:t xml:space="preserve"> </w:t>
      </w:r>
      <w:r w:rsidRPr="002C2F49">
        <w:t>деятельность</w:t>
      </w:r>
      <w:r w:rsidRPr="002C2F49">
        <w:rPr>
          <w:spacing w:val="-2"/>
        </w:rPr>
        <w:t xml:space="preserve"> </w:t>
      </w:r>
      <w:r w:rsidRPr="002C2F49">
        <w:t>ребенка.</w:t>
      </w:r>
    </w:p>
    <w:p w:rsidR="008530C6" w:rsidRPr="002C2F49" w:rsidRDefault="00095B12" w:rsidP="002C2F49">
      <w:pPr>
        <w:pStyle w:val="a3"/>
        <w:tabs>
          <w:tab w:val="left" w:pos="1545"/>
          <w:tab w:val="left" w:pos="1650"/>
          <w:tab w:val="left" w:pos="1885"/>
          <w:tab w:val="left" w:pos="2005"/>
          <w:tab w:val="left" w:pos="2664"/>
          <w:tab w:val="left" w:pos="2833"/>
          <w:tab w:val="left" w:pos="2996"/>
          <w:tab w:val="left" w:pos="3262"/>
          <w:tab w:val="left" w:pos="4351"/>
          <w:tab w:val="left" w:pos="4825"/>
          <w:tab w:val="left" w:pos="4905"/>
          <w:tab w:val="left" w:pos="5260"/>
          <w:tab w:val="left" w:pos="5378"/>
          <w:tab w:val="left" w:pos="5601"/>
          <w:tab w:val="left" w:pos="5702"/>
          <w:tab w:val="left" w:pos="6299"/>
          <w:tab w:val="left" w:pos="6383"/>
          <w:tab w:val="left" w:pos="7954"/>
          <w:tab w:val="left" w:pos="8246"/>
        </w:tabs>
        <w:ind w:left="0" w:right="-20" w:firstLine="720"/>
      </w:pPr>
      <w:proofErr w:type="gramStart"/>
      <w:r w:rsidRPr="002C2F49">
        <w:t>Решение</w:t>
      </w:r>
      <w:r w:rsidRPr="002C2F49">
        <w:rPr>
          <w:spacing w:val="8"/>
        </w:rPr>
        <w:t xml:space="preserve"> </w:t>
      </w:r>
      <w:r w:rsidRPr="002C2F49">
        <w:t>образовательных</w:t>
      </w:r>
      <w:r w:rsidRPr="002C2F49">
        <w:rPr>
          <w:spacing w:val="9"/>
        </w:rPr>
        <w:t xml:space="preserve"> </w:t>
      </w:r>
      <w:r w:rsidRPr="002C2F49">
        <w:t>задач</w:t>
      </w:r>
      <w:r w:rsidRPr="002C2F49">
        <w:rPr>
          <w:spacing w:val="9"/>
        </w:rPr>
        <w:t xml:space="preserve"> </w:t>
      </w:r>
      <w:r w:rsidRPr="002C2F49">
        <w:t>в</w:t>
      </w:r>
      <w:r w:rsidRPr="002C2F49">
        <w:rPr>
          <w:spacing w:val="9"/>
        </w:rPr>
        <w:t xml:space="preserve"> </w:t>
      </w:r>
      <w:r w:rsidRPr="002C2F49">
        <w:t>рамках</w:t>
      </w:r>
      <w:r w:rsidRPr="002C2F49">
        <w:rPr>
          <w:spacing w:val="9"/>
        </w:rPr>
        <w:t xml:space="preserve"> </w:t>
      </w:r>
      <w:r w:rsidRPr="002C2F49">
        <w:t>первой</w:t>
      </w:r>
      <w:r w:rsidRPr="002C2F49">
        <w:rPr>
          <w:spacing w:val="10"/>
        </w:rPr>
        <w:t xml:space="preserve"> </w:t>
      </w:r>
      <w:r w:rsidRPr="002C2F49">
        <w:t>модели</w:t>
      </w:r>
      <w:r w:rsidRPr="002C2F49">
        <w:rPr>
          <w:spacing w:val="16"/>
        </w:rPr>
        <w:t xml:space="preserve"> </w:t>
      </w:r>
      <w:r w:rsidRPr="002C2F49">
        <w:t>–</w:t>
      </w:r>
      <w:r w:rsidRPr="002C2F49">
        <w:rPr>
          <w:spacing w:val="10"/>
        </w:rPr>
        <w:t xml:space="preserve"> </w:t>
      </w:r>
      <w:r w:rsidRPr="002C2F49">
        <w:t>совместной</w:t>
      </w:r>
      <w:r w:rsidRPr="002C2F49">
        <w:rPr>
          <w:spacing w:val="10"/>
        </w:rPr>
        <w:t xml:space="preserve"> </w:t>
      </w:r>
      <w:r w:rsidRPr="002C2F49">
        <w:t>деятельности</w:t>
      </w:r>
      <w:r w:rsidRPr="002C2F49">
        <w:rPr>
          <w:spacing w:val="-57"/>
        </w:rPr>
        <w:t xml:space="preserve"> </w:t>
      </w:r>
      <w:r w:rsidRPr="002C2F49">
        <w:t>взрослого</w:t>
      </w:r>
      <w:r w:rsidRPr="002C2F49">
        <w:tab/>
        <w:t>и</w:t>
      </w:r>
      <w:r w:rsidRPr="002C2F49">
        <w:tab/>
        <w:t>детей</w:t>
      </w:r>
      <w:r w:rsidRPr="002C2F49">
        <w:tab/>
        <w:t>–</w:t>
      </w:r>
      <w:r w:rsidRPr="002C2F49">
        <w:tab/>
      </w:r>
      <w:r w:rsidRPr="002C2F49">
        <w:tab/>
        <w:t>осуществляется</w:t>
      </w:r>
      <w:r w:rsidRPr="002C2F49">
        <w:tab/>
        <w:t>как</w:t>
      </w:r>
      <w:r w:rsidRPr="002C2F49">
        <w:tab/>
      </w:r>
      <w:r w:rsidRPr="002C2F49">
        <w:tab/>
        <w:t>в</w:t>
      </w:r>
      <w:r w:rsidRPr="002C2F49">
        <w:tab/>
      </w:r>
      <w:r w:rsidRPr="002C2F49">
        <w:tab/>
        <w:t>виде</w:t>
      </w:r>
      <w:r w:rsidRPr="002C2F49">
        <w:tab/>
      </w:r>
      <w:r w:rsidRPr="002C2F49">
        <w:tab/>
        <w:t>непрерывной</w:t>
      </w:r>
      <w:r w:rsidRPr="002C2F49">
        <w:tab/>
        <w:t>образовательной</w:t>
      </w:r>
      <w:r w:rsidRPr="002C2F49">
        <w:rPr>
          <w:spacing w:val="-57"/>
        </w:rPr>
        <w:t xml:space="preserve"> </w:t>
      </w:r>
      <w:r w:rsidR="002C2F49">
        <w:rPr>
          <w:spacing w:val="-57"/>
        </w:rPr>
        <w:t xml:space="preserve"> </w:t>
      </w:r>
      <w:r w:rsidRPr="002C2F49">
        <w:t>деятельности</w:t>
      </w:r>
      <w:r w:rsidRPr="002C2F49">
        <w:rPr>
          <w:spacing w:val="41"/>
        </w:rPr>
        <w:t xml:space="preserve"> </w:t>
      </w:r>
      <w:r w:rsidRPr="002C2F49">
        <w:t>(не</w:t>
      </w:r>
      <w:r w:rsidRPr="002C2F49">
        <w:rPr>
          <w:spacing w:val="39"/>
        </w:rPr>
        <w:t xml:space="preserve"> </w:t>
      </w:r>
      <w:r w:rsidRPr="002C2F49">
        <w:t>сопряженной</w:t>
      </w:r>
      <w:r w:rsidRPr="002C2F49">
        <w:rPr>
          <w:spacing w:val="41"/>
        </w:rPr>
        <w:t xml:space="preserve"> </w:t>
      </w:r>
      <w:r w:rsidRPr="002C2F49">
        <w:t>с</w:t>
      </w:r>
      <w:r w:rsidRPr="002C2F49">
        <w:rPr>
          <w:spacing w:val="39"/>
        </w:rPr>
        <w:t xml:space="preserve"> </w:t>
      </w:r>
      <w:r w:rsidRPr="002C2F49">
        <w:t>одновременным</w:t>
      </w:r>
      <w:r w:rsidRPr="002C2F49">
        <w:rPr>
          <w:spacing w:val="39"/>
        </w:rPr>
        <w:t xml:space="preserve"> </w:t>
      </w:r>
      <w:r w:rsidRPr="002C2F49">
        <w:t>выполнением</w:t>
      </w:r>
      <w:r w:rsidRPr="002C2F49">
        <w:rPr>
          <w:spacing w:val="39"/>
        </w:rPr>
        <w:t xml:space="preserve"> </w:t>
      </w:r>
      <w:r w:rsidRPr="002C2F49">
        <w:t>педагогами</w:t>
      </w:r>
      <w:r w:rsidRPr="002C2F49">
        <w:rPr>
          <w:spacing w:val="41"/>
        </w:rPr>
        <w:t xml:space="preserve"> </w:t>
      </w:r>
      <w:r w:rsidRPr="002C2F49">
        <w:t>функций</w:t>
      </w:r>
      <w:r w:rsidRPr="002C2F49">
        <w:rPr>
          <w:spacing w:val="40"/>
        </w:rPr>
        <w:t xml:space="preserve"> </w:t>
      </w:r>
      <w:r w:rsidRPr="002C2F49">
        <w:t>по</w:t>
      </w:r>
      <w:r w:rsidRPr="002C2F49">
        <w:rPr>
          <w:spacing w:val="-57"/>
        </w:rPr>
        <w:t xml:space="preserve"> </w:t>
      </w:r>
      <w:r w:rsidRPr="002C2F49">
        <w:t>присмотру</w:t>
      </w:r>
      <w:r w:rsidR="002C2F49">
        <w:t xml:space="preserve"> </w:t>
      </w:r>
      <w:r w:rsidRPr="002C2F49">
        <w:t>и</w:t>
      </w:r>
      <w:r w:rsidR="002C2F49">
        <w:t xml:space="preserve"> </w:t>
      </w:r>
      <w:r w:rsidRPr="002C2F49">
        <w:t>уходу</w:t>
      </w:r>
      <w:r w:rsidR="002C2F49">
        <w:t xml:space="preserve"> </w:t>
      </w:r>
      <w:r w:rsidRPr="002C2F49">
        <w:t>за</w:t>
      </w:r>
      <w:r w:rsidR="002C2F49">
        <w:t xml:space="preserve"> </w:t>
      </w:r>
      <w:r w:rsidRPr="002C2F49">
        <w:t>детьми),</w:t>
      </w:r>
      <w:r w:rsidRPr="002C2F49">
        <w:tab/>
        <w:t>так</w:t>
      </w:r>
      <w:r w:rsidR="002C2F49">
        <w:t xml:space="preserve"> </w:t>
      </w:r>
      <w:r w:rsidRPr="002C2F49">
        <w:t>и</w:t>
      </w:r>
      <w:r w:rsidRPr="002C2F49">
        <w:tab/>
        <w:t>в</w:t>
      </w:r>
      <w:r w:rsidRPr="002C2F49">
        <w:tab/>
      </w:r>
      <w:r w:rsidRPr="002C2F49">
        <w:tab/>
        <w:t>виде</w:t>
      </w:r>
      <w:r w:rsidR="002C2F49">
        <w:t xml:space="preserve"> </w:t>
      </w:r>
      <w:r w:rsidRPr="002C2F49">
        <w:t>образовательной</w:t>
      </w:r>
      <w:r w:rsidRPr="002C2F49">
        <w:tab/>
        <w:t>деятельности,</w:t>
      </w:r>
      <w:r w:rsidRPr="002C2F49">
        <w:rPr>
          <w:spacing w:val="-57"/>
        </w:rPr>
        <w:t xml:space="preserve"> </w:t>
      </w:r>
      <w:r w:rsidRPr="002C2F49">
        <w:t>осуществляемой</w:t>
      </w:r>
      <w:r w:rsidRPr="002C2F49">
        <w:rPr>
          <w:spacing w:val="16"/>
        </w:rPr>
        <w:t xml:space="preserve"> </w:t>
      </w:r>
      <w:r w:rsidRPr="002C2F49">
        <w:t>в</w:t>
      </w:r>
      <w:r w:rsidRPr="002C2F49">
        <w:rPr>
          <w:spacing w:val="15"/>
        </w:rPr>
        <w:t xml:space="preserve"> </w:t>
      </w:r>
      <w:r w:rsidRPr="002C2F49">
        <w:t>ходе</w:t>
      </w:r>
      <w:r w:rsidRPr="002C2F49">
        <w:rPr>
          <w:spacing w:val="16"/>
        </w:rPr>
        <w:t xml:space="preserve"> </w:t>
      </w:r>
      <w:r w:rsidRPr="002C2F49">
        <w:t>режимных</w:t>
      </w:r>
      <w:r w:rsidRPr="002C2F49">
        <w:rPr>
          <w:spacing w:val="16"/>
        </w:rPr>
        <w:t xml:space="preserve"> </w:t>
      </w:r>
      <w:r w:rsidRPr="002C2F49">
        <w:t>моментов</w:t>
      </w:r>
      <w:r w:rsidRPr="002C2F49">
        <w:rPr>
          <w:spacing w:val="15"/>
        </w:rPr>
        <w:t xml:space="preserve"> </w:t>
      </w:r>
      <w:r w:rsidRPr="002C2F49">
        <w:t>(решение</w:t>
      </w:r>
      <w:r w:rsidRPr="002C2F49">
        <w:rPr>
          <w:spacing w:val="14"/>
        </w:rPr>
        <w:t xml:space="preserve"> </w:t>
      </w:r>
      <w:r w:rsidRPr="002C2F49">
        <w:t>образовательных</w:t>
      </w:r>
      <w:r w:rsidRPr="002C2F49">
        <w:rPr>
          <w:spacing w:val="15"/>
        </w:rPr>
        <w:t xml:space="preserve"> </w:t>
      </w:r>
      <w:r w:rsidRPr="002C2F49">
        <w:t>задач</w:t>
      </w:r>
      <w:r w:rsidRPr="002C2F49">
        <w:rPr>
          <w:spacing w:val="18"/>
        </w:rPr>
        <w:t xml:space="preserve"> </w:t>
      </w:r>
      <w:r w:rsidRPr="002C2F49">
        <w:t>сопряжено</w:t>
      </w:r>
      <w:r w:rsidRPr="002C2F49">
        <w:rPr>
          <w:spacing w:val="-57"/>
        </w:rPr>
        <w:t xml:space="preserve"> </w:t>
      </w:r>
      <w:r w:rsidRPr="002C2F49">
        <w:t>с одновременным выполнением функций по присмотру и уходу за детьми – утренним</w:t>
      </w:r>
      <w:r w:rsidRPr="002C2F49">
        <w:rPr>
          <w:spacing w:val="1"/>
        </w:rPr>
        <w:t xml:space="preserve"> </w:t>
      </w:r>
      <w:r w:rsidRPr="002C2F49">
        <w:t>приёмом детей</w:t>
      </w:r>
      <w:proofErr w:type="gramEnd"/>
      <w:r w:rsidRPr="002C2F49">
        <w:t>, прогулкой, организацией питания, подготовкой к дневному и ночному сну</w:t>
      </w:r>
      <w:r w:rsidRPr="002C2F49">
        <w:rPr>
          <w:spacing w:val="-57"/>
        </w:rPr>
        <w:t xml:space="preserve"> </w:t>
      </w:r>
      <w:r w:rsidRPr="002C2F49">
        <w:t>в</w:t>
      </w:r>
      <w:r w:rsidRPr="002C2F49">
        <w:rPr>
          <w:spacing w:val="-2"/>
        </w:rPr>
        <w:t xml:space="preserve"> </w:t>
      </w:r>
      <w:r w:rsidRPr="002C2F49">
        <w:t>группе</w:t>
      </w:r>
      <w:r w:rsidRPr="002C2F49">
        <w:rPr>
          <w:spacing w:val="-1"/>
        </w:rPr>
        <w:t xml:space="preserve"> </w:t>
      </w:r>
      <w:r w:rsidRPr="002C2F49">
        <w:t>круглосуточного</w:t>
      </w:r>
      <w:r w:rsidRPr="002C2F49">
        <w:rPr>
          <w:spacing w:val="-1"/>
        </w:rPr>
        <w:t xml:space="preserve"> </w:t>
      </w:r>
      <w:r w:rsidRPr="002C2F49">
        <w:t>пребывания).</w:t>
      </w:r>
    </w:p>
    <w:p w:rsidR="008530C6" w:rsidRPr="002C2F49" w:rsidRDefault="00095B12" w:rsidP="002C2F49">
      <w:pPr>
        <w:pStyle w:val="a3"/>
        <w:ind w:left="0" w:right="-20" w:firstLine="720"/>
      </w:pPr>
      <w:proofErr w:type="gramStart"/>
      <w:r w:rsidRPr="002C2F49">
        <w:t>Непрерывная</w:t>
      </w:r>
      <w:r w:rsidRPr="002C2F49">
        <w:rPr>
          <w:spacing w:val="-3"/>
        </w:rPr>
        <w:t xml:space="preserve"> </w:t>
      </w:r>
      <w:r w:rsidRPr="002C2F49">
        <w:t>образовательная</w:t>
      </w:r>
      <w:r w:rsidRPr="002C2F49">
        <w:rPr>
          <w:spacing w:val="-2"/>
        </w:rPr>
        <w:t xml:space="preserve"> </w:t>
      </w:r>
      <w:r w:rsidRPr="002C2F49">
        <w:t>деятельность/занятия</w:t>
      </w:r>
      <w:r w:rsidRPr="002C2F49">
        <w:rPr>
          <w:spacing w:val="-3"/>
        </w:rPr>
        <w:t xml:space="preserve"> </w:t>
      </w:r>
      <w:r w:rsidRPr="002C2F49">
        <w:t>организуется</w:t>
      </w:r>
      <w:r w:rsidRPr="002C2F49">
        <w:rPr>
          <w:spacing w:val="-2"/>
        </w:rPr>
        <w:t xml:space="preserve"> </w:t>
      </w:r>
      <w:r w:rsidRPr="002C2F49">
        <w:t>как</w:t>
      </w:r>
      <w:r w:rsidR="002C2F49">
        <w:t xml:space="preserve"> </w:t>
      </w:r>
      <w:r w:rsidRPr="002C2F49">
        <w:t>интегративная</w:t>
      </w:r>
      <w:r w:rsidRPr="002C2F49">
        <w:rPr>
          <w:spacing w:val="1"/>
        </w:rPr>
        <w:t xml:space="preserve"> </w:t>
      </w:r>
      <w:r w:rsidRPr="002C2F49">
        <w:t>деятельность</w:t>
      </w:r>
      <w:r w:rsidRPr="002C2F49">
        <w:rPr>
          <w:spacing w:val="1"/>
        </w:rPr>
        <w:t xml:space="preserve"> </w:t>
      </w:r>
      <w:r w:rsidRPr="002C2F49">
        <w:t>педагогов</w:t>
      </w:r>
      <w:r w:rsidRPr="002C2F49">
        <w:rPr>
          <w:spacing w:val="1"/>
        </w:rPr>
        <w:t xml:space="preserve"> </w:t>
      </w:r>
      <w:r w:rsidRPr="002C2F49">
        <w:t>с</w:t>
      </w:r>
      <w:r w:rsidRPr="002C2F49">
        <w:rPr>
          <w:spacing w:val="1"/>
        </w:rPr>
        <w:t xml:space="preserve"> </w:t>
      </w:r>
      <w:r w:rsidRPr="002C2F49">
        <w:t>детьми,</w:t>
      </w:r>
      <w:r w:rsidRPr="002C2F49">
        <w:rPr>
          <w:spacing w:val="1"/>
        </w:rPr>
        <w:t xml:space="preserve"> </w:t>
      </w:r>
      <w:r w:rsidRPr="002C2F49">
        <w:t>включает</w:t>
      </w:r>
      <w:r w:rsidRPr="002C2F49">
        <w:rPr>
          <w:spacing w:val="1"/>
        </w:rPr>
        <w:t xml:space="preserve"> </w:t>
      </w:r>
      <w:r w:rsidRPr="002C2F49">
        <w:t>различные</w:t>
      </w:r>
      <w:r w:rsidRPr="002C2F49">
        <w:rPr>
          <w:spacing w:val="1"/>
        </w:rPr>
        <w:t xml:space="preserve"> </w:t>
      </w:r>
      <w:r w:rsidRPr="002C2F49">
        <w:t>виды</w:t>
      </w:r>
      <w:r w:rsidRPr="002C2F49">
        <w:rPr>
          <w:spacing w:val="1"/>
        </w:rPr>
        <w:t xml:space="preserve"> </w:t>
      </w:r>
      <w:r w:rsidRPr="002C2F49">
        <w:t>детской</w:t>
      </w:r>
      <w:r w:rsidRPr="002C2F49">
        <w:rPr>
          <w:spacing w:val="1"/>
        </w:rPr>
        <w:t xml:space="preserve"> </w:t>
      </w:r>
      <w:r w:rsidRPr="002C2F49">
        <w:t>деятельности</w:t>
      </w:r>
      <w:r w:rsidRPr="002C2F49">
        <w:rPr>
          <w:spacing w:val="1"/>
        </w:rPr>
        <w:t xml:space="preserve"> </w:t>
      </w:r>
      <w:r w:rsidRPr="002C2F49">
        <w:t>(игровую,</w:t>
      </w:r>
      <w:r w:rsidRPr="002C2F49">
        <w:rPr>
          <w:spacing w:val="1"/>
        </w:rPr>
        <w:t xml:space="preserve"> </w:t>
      </w:r>
      <w:r w:rsidRPr="002C2F49">
        <w:t>коммуникативную,</w:t>
      </w:r>
      <w:r w:rsidRPr="002C2F49">
        <w:rPr>
          <w:spacing w:val="1"/>
        </w:rPr>
        <w:t xml:space="preserve"> </w:t>
      </w:r>
      <w:r w:rsidRPr="002C2F49">
        <w:t>изобразительную,</w:t>
      </w:r>
      <w:r w:rsidRPr="002C2F49">
        <w:rPr>
          <w:spacing w:val="1"/>
        </w:rPr>
        <w:t xml:space="preserve"> </w:t>
      </w:r>
      <w:r w:rsidRPr="002C2F49">
        <w:t>двигательную,</w:t>
      </w:r>
      <w:r w:rsidRPr="002C2F49">
        <w:rPr>
          <w:spacing w:val="1"/>
        </w:rPr>
        <w:t xml:space="preserve"> </w:t>
      </w:r>
      <w:r w:rsidRPr="002C2F49">
        <w:t>познавательно-исследовательскую,</w:t>
      </w:r>
      <w:r w:rsidRPr="002C2F49">
        <w:rPr>
          <w:spacing w:val="1"/>
        </w:rPr>
        <w:t xml:space="preserve"> </w:t>
      </w:r>
      <w:r w:rsidRPr="002C2F49">
        <w:t>музыкальную,</w:t>
      </w:r>
      <w:r w:rsidRPr="002C2F49">
        <w:rPr>
          <w:spacing w:val="1"/>
        </w:rPr>
        <w:t xml:space="preserve"> </w:t>
      </w:r>
      <w:r w:rsidRPr="002C2F49">
        <w:t>конструктивную,</w:t>
      </w:r>
      <w:r w:rsidRPr="002C2F49">
        <w:rPr>
          <w:spacing w:val="1"/>
        </w:rPr>
        <w:t xml:space="preserve"> </w:t>
      </w:r>
      <w:r w:rsidRPr="002C2F49">
        <w:t>восприятие</w:t>
      </w:r>
      <w:r w:rsidRPr="002C2F49">
        <w:rPr>
          <w:spacing w:val="1"/>
        </w:rPr>
        <w:t xml:space="preserve"> </w:t>
      </w:r>
      <w:r w:rsidRPr="002C2F49">
        <w:t>художественной</w:t>
      </w:r>
      <w:r w:rsidRPr="002C2F49">
        <w:rPr>
          <w:spacing w:val="1"/>
        </w:rPr>
        <w:t xml:space="preserve"> </w:t>
      </w:r>
      <w:r w:rsidRPr="002C2F49">
        <w:t>литературы,</w:t>
      </w:r>
      <w:r w:rsidRPr="002C2F49">
        <w:rPr>
          <w:spacing w:val="1"/>
        </w:rPr>
        <w:t xml:space="preserve"> </w:t>
      </w:r>
      <w:r w:rsidRPr="002C2F49">
        <w:t>трудовую)</w:t>
      </w:r>
      <w:r w:rsidRPr="002C2F49">
        <w:rPr>
          <w:spacing w:val="1"/>
        </w:rPr>
        <w:t xml:space="preserve"> </w:t>
      </w:r>
      <w:r w:rsidRPr="002C2F49">
        <w:t>и</w:t>
      </w:r>
      <w:r w:rsidRPr="002C2F49">
        <w:rPr>
          <w:spacing w:val="1"/>
        </w:rPr>
        <w:t xml:space="preserve"> </w:t>
      </w:r>
      <w:r w:rsidRPr="002C2F49">
        <w:t>реализуется</w:t>
      </w:r>
      <w:r w:rsidRPr="002C2F49">
        <w:rPr>
          <w:spacing w:val="1"/>
        </w:rPr>
        <w:t xml:space="preserve"> </w:t>
      </w:r>
      <w:r w:rsidRPr="002C2F49">
        <w:t>в</w:t>
      </w:r>
      <w:r w:rsidRPr="002C2F49">
        <w:rPr>
          <w:spacing w:val="1"/>
        </w:rPr>
        <w:t xml:space="preserve"> </w:t>
      </w:r>
      <w:r w:rsidRPr="002C2F49">
        <w:t>форме</w:t>
      </w:r>
      <w:r w:rsidRPr="002C2F49">
        <w:rPr>
          <w:spacing w:val="1"/>
        </w:rPr>
        <w:t xml:space="preserve"> </w:t>
      </w:r>
      <w:r w:rsidRPr="002C2F49">
        <w:t>специальных</w:t>
      </w:r>
      <w:r w:rsidRPr="002C2F49">
        <w:rPr>
          <w:spacing w:val="1"/>
        </w:rPr>
        <w:t xml:space="preserve"> </w:t>
      </w:r>
      <w:r w:rsidRPr="002C2F49">
        <w:t>коррекционно-развивающих</w:t>
      </w:r>
      <w:r w:rsidRPr="002C2F49">
        <w:rPr>
          <w:spacing w:val="1"/>
        </w:rPr>
        <w:t xml:space="preserve"> </w:t>
      </w:r>
      <w:r w:rsidRPr="002C2F49">
        <w:t>занятий.</w:t>
      </w:r>
      <w:proofErr w:type="gramEnd"/>
      <w:r w:rsidRPr="002C2F49">
        <w:rPr>
          <w:spacing w:val="1"/>
        </w:rPr>
        <w:t xml:space="preserve"> </w:t>
      </w:r>
      <w:r w:rsidRPr="002C2F49">
        <w:t>В</w:t>
      </w:r>
      <w:r w:rsidRPr="002C2F49">
        <w:rPr>
          <w:spacing w:val="1"/>
        </w:rPr>
        <w:t xml:space="preserve"> </w:t>
      </w:r>
      <w:r w:rsidRPr="002C2F49">
        <w:t>середине</w:t>
      </w:r>
      <w:r w:rsidRPr="002C2F49">
        <w:rPr>
          <w:spacing w:val="1"/>
        </w:rPr>
        <w:t xml:space="preserve"> </w:t>
      </w:r>
      <w:r w:rsidRPr="002C2F49">
        <w:t>времени,</w:t>
      </w:r>
      <w:r w:rsidRPr="002C2F49">
        <w:rPr>
          <w:spacing w:val="1"/>
        </w:rPr>
        <w:t xml:space="preserve"> </w:t>
      </w:r>
      <w:r w:rsidRPr="002C2F49">
        <w:t>отведенного</w:t>
      </w:r>
      <w:r w:rsidRPr="002C2F49">
        <w:rPr>
          <w:spacing w:val="1"/>
        </w:rPr>
        <w:t xml:space="preserve"> </w:t>
      </w:r>
      <w:r w:rsidRPr="002C2F49">
        <w:t>на</w:t>
      </w:r>
      <w:r w:rsidRPr="002C2F49">
        <w:rPr>
          <w:spacing w:val="1"/>
        </w:rPr>
        <w:t xml:space="preserve"> </w:t>
      </w:r>
      <w:r w:rsidRPr="002C2F49">
        <w:t>занятие,</w:t>
      </w:r>
      <w:r w:rsidRPr="002C2F49">
        <w:rPr>
          <w:spacing w:val="1"/>
        </w:rPr>
        <w:t xml:space="preserve"> </w:t>
      </w:r>
      <w:r w:rsidRPr="002C2F49">
        <w:t>проводят физкультминутку. Доминантными являются</w:t>
      </w:r>
      <w:r w:rsidR="00FA6853" w:rsidRPr="002C2F49">
        <w:t xml:space="preserve"> индивидуальные и </w:t>
      </w:r>
      <w:r w:rsidRPr="002C2F49">
        <w:t xml:space="preserve"> подгрупповые занятия с учителем-</w:t>
      </w:r>
      <w:r w:rsidR="00FA6853" w:rsidRPr="002C2F49">
        <w:t>логопедо</w:t>
      </w:r>
      <w:r w:rsidR="002C2F49">
        <w:t>м</w:t>
      </w:r>
      <w:r w:rsidR="00FA6853" w:rsidRPr="002C2F49">
        <w:t xml:space="preserve"> </w:t>
      </w:r>
      <w:r w:rsidRPr="002C2F49">
        <w:t>с</w:t>
      </w:r>
      <w:r w:rsidRPr="002C2F49">
        <w:rPr>
          <w:spacing w:val="-2"/>
        </w:rPr>
        <w:t xml:space="preserve"> </w:t>
      </w:r>
      <w:r w:rsidRPr="002C2F49">
        <w:t>целью</w:t>
      </w:r>
      <w:r w:rsidRPr="002C2F49">
        <w:rPr>
          <w:spacing w:val="-1"/>
        </w:rPr>
        <w:t xml:space="preserve"> </w:t>
      </w:r>
      <w:r w:rsidRPr="002C2F49">
        <w:t>коррекции имеющихся</w:t>
      </w:r>
      <w:r w:rsidRPr="002C2F49">
        <w:rPr>
          <w:spacing w:val="-4"/>
        </w:rPr>
        <w:t xml:space="preserve"> </w:t>
      </w:r>
      <w:r w:rsidRPr="002C2F49">
        <w:t>отклонений</w:t>
      </w:r>
      <w:r w:rsidRPr="002C2F49">
        <w:rPr>
          <w:spacing w:val="-1"/>
        </w:rPr>
        <w:t xml:space="preserve"> </w:t>
      </w:r>
      <w:r w:rsidRPr="002C2F49">
        <w:t>у</w:t>
      </w:r>
      <w:r w:rsidR="002C2F49">
        <w:t xml:space="preserve"> </w:t>
      </w:r>
      <w:r w:rsidR="00F65B6D">
        <w:t>воспитанников</w:t>
      </w:r>
      <w:r w:rsidRPr="002C2F49">
        <w:rPr>
          <w:spacing w:val="1"/>
        </w:rPr>
        <w:t xml:space="preserve"> </w:t>
      </w:r>
      <w:r w:rsidRPr="002C2F49">
        <w:t>с</w:t>
      </w:r>
      <w:r w:rsidRPr="002C2F49">
        <w:rPr>
          <w:spacing w:val="1"/>
        </w:rPr>
        <w:t xml:space="preserve"> </w:t>
      </w:r>
      <w:r w:rsidRPr="002C2F49">
        <w:t>ТНР.</w:t>
      </w:r>
      <w:r w:rsidRPr="002C2F49">
        <w:rPr>
          <w:spacing w:val="1"/>
        </w:rPr>
        <w:t xml:space="preserve"> </w:t>
      </w:r>
      <w:r w:rsidRPr="002C2F49">
        <w:t>Выбор</w:t>
      </w:r>
      <w:r w:rsidRPr="002C2F49">
        <w:rPr>
          <w:spacing w:val="1"/>
        </w:rPr>
        <w:t xml:space="preserve"> </w:t>
      </w:r>
      <w:r w:rsidRPr="002C2F49">
        <w:t>различных</w:t>
      </w:r>
      <w:r w:rsidRPr="002C2F49">
        <w:rPr>
          <w:spacing w:val="1"/>
        </w:rPr>
        <w:t xml:space="preserve"> </w:t>
      </w:r>
      <w:r w:rsidRPr="002C2F49">
        <w:t>форм</w:t>
      </w:r>
      <w:r w:rsidRPr="002C2F49">
        <w:rPr>
          <w:spacing w:val="1"/>
        </w:rPr>
        <w:t xml:space="preserve"> </w:t>
      </w:r>
      <w:r w:rsidRPr="002C2F49">
        <w:t>и</w:t>
      </w:r>
      <w:r w:rsidRPr="002C2F49">
        <w:rPr>
          <w:spacing w:val="1"/>
        </w:rPr>
        <w:t xml:space="preserve"> </w:t>
      </w:r>
      <w:r w:rsidRPr="002C2F49">
        <w:t>методов</w:t>
      </w:r>
      <w:r w:rsidRPr="002C2F49">
        <w:rPr>
          <w:spacing w:val="1"/>
        </w:rPr>
        <w:t xml:space="preserve"> </w:t>
      </w:r>
      <w:r w:rsidRPr="002C2F49">
        <w:t>осуществляется</w:t>
      </w:r>
      <w:r w:rsidRPr="002C2F49">
        <w:rPr>
          <w:spacing w:val="1"/>
        </w:rPr>
        <w:t xml:space="preserve"> </w:t>
      </w:r>
      <w:r w:rsidRPr="002C2F49">
        <w:t>педагогами</w:t>
      </w:r>
      <w:r w:rsidRPr="002C2F49">
        <w:rPr>
          <w:spacing w:val="1"/>
        </w:rPr>
        <w:t xml:space="preserve"> </w:t>
      </w:r>
      <w:r w:rsidRPr="002C2F49">
        <w:t>самостоятельно в зависимости от контингента детей, их возможностей, уровня освоения</w:t>
      </w:r>
      <w:r w:rsidRPr="002C2F49">
        <w:rPr>
          <w:spacing w:val="1"/>
        </w:rPr>
        <w:t xml:space="preserve"> </w:t>
      </w:r>
      <w:r w:rsidRPr="002C2F49">
        <w:t>Программы</w:t>
      </w:r>
      <w:r w:rsidRPr="002C2F49">
        <w:rPr>
          <w:spacing w:val="-1"/>
        </w:rPr>
        <w:t xml:space="preserve"> </w:t>
      </w:r>
      <w:r w:rsidRPr="002C2F49">
        <w:t>и</w:t>
      </w:r>
      <w:r w:rsidRPr="002C2F49">
        <w:rPr>
          <w:spacing w:val="-1"/>
        </w:rPr>
        <w:t xml:space="preserve"> </w:t>
      </w:r>
      <w:r w:rsidRPr="002C2F49">
        <w:t>решения</w:t>
      </w:r>
      <w:r w:rsidRPr="002C2F49">
        <w:rPr>
          <w:spacing w:val="-1"/>
        </w:rPr>
        <w:t xml:space="preserve"> </w:t>
      </w:r>
      <w:r w:rsidRPr="002C2F49">
        <w:t>конкретных</w:t>
      </w:r>
      <w:r w:rsidRPr="002C2F49">
        <w:rPr>
          <w:spacing w:val="-1"/>
        </w:rPr>
        <w:t xml:space="preserve"> </w:t>
      </w:r>
      <w:r w:rsidRPr="002C2F49">
        <w:t>педагогических и</w:t>
      </w:r>
      <w:r w:rsidRPr="002C2F49">
        <w:rPr>
          <w:spacing w:val="-1"/>
        </w:rPr>
        <w:t xml:space="preserve"> </w:t>
      </w:r>
      <w:r w:rsidRPr="002C2F49">
        <w:t>коррекционных</w:t>
      </w:r>
      <w:r w:rsidRPr="002C2F49">
        <w:rPr>
          <w:spacing w:val="-4"/>
        </w:rPr>
        <w:t xml:space="preserve"> </w:t>
      </w:r>
      <w:r w:rsidRPr="002C2F49">
        <w:t>задач.</w:t>
      </w:r>
    </w:p>
    <w:p w:rsidR="008530C6" w:rsidRPr="002C2F49" w:rsidRDefault="00095B12" w:rsidP="002C2F49">
      <w:pPr>
        <w:pStyle w:val="a3"/>
        <w:ind w:left="0" w:right="-20" w:firstLine="720"/>
      </w:pPr>
      <w:r w:rsidRPr="002C2F49">
        <w:t>Объем</w:t>
      </w:r>
      <w:r w:rsidRPr="002C2F49">
        <w:rPr>
          <w:spacing w:val="1"/>
        </w:rPr>
        <w:t xml:space="preserve"> </w:t>
      </w:r>
      <w:r w:rsidRPr="002C2F49">
        <w:t>самостоятельной</w:t>
      </w:r>
      <w:r w:rsidRPr="002C2F49">
        <w:rPr>
          <w:spacing w:val="1"/>
        </w:rPr>
        <w:t xml:space="preserve"> </w:t>
      </w:r>
      <w:r w:rsidRPr="002C2F49">
        <w:t>деятельности</w:t>
      </w:r>
      <w:r w:rsidRPr="002C2F49">
        <w:rPr>
          <w:spacing w:val="1"/>
        </w:rPr>
        <w:t xml:space="preserve"> </w:t>
      </w:r>
      <w:r w:rsidRPr="002C2F49">
        <w:t>как</w:t>
      </w:r>
      <w:r w:rsidRPr="002C2F49">
        <w:rPr>
          <w:spacing w:val="1"/>
        </w:rPr>
        <w:t xml:space="preserve"> </w:t>
      </w:r>
      <w:r w:rsidRPr="002C2F49">
        <w:t>свободной</w:t>
      </w:r>
      <w:r w:rsidRPr="002C2F49">
        <w:rPr>
          <w:spacing w:val="1"/>
        </w:rPr>
        <w:t xml:space="preserve"> </w:t>
      </w:r>
      <w:r w:rsidRPr="002C2F49">
        <w:t>деятельности</w:t>
      </w:r>
      <w:r w:rsidRPr="002C2F49">
        <w:rPr>
          <w:spacing w:val="1"/>
        </w:rPr>
        <w:t xml:space="preserve"> </w:t>
      </w:r>
      <w:proofErr w:type="gramStart"/>
      <w:r w:rsidR="00F65B6D">
        <w:t>воспитанников</w:t>
      </w:r>
      <w:proofErr w:type="gramEnd"/>
      <w:r w:rsidRPr="002C2F49">
        <w:rPr>
          <w:spacing w:val="1"/>
        </w:rPr>
        <w:t xml:space="preserve"> </w:t>
      </w:r>
      <w:r w:rsidRPr="002C2F49">
        <w:t>в</w:t>
      </w:r>
      <w:r w:rsidRPr="002C2F49">
        <w:rPr>
          <w:spacing w:val="1"/>
        </w:rPr>
        <w:t xml:space="preserve"> </w:t>
      </w:r>
      <w:r w:rsidRPr="002C2F49">
        <w:t>условиях</w:t>
      </w:r>
      <w:r w:rsidRPr="002C2F49">
        <w:rPr>
          <w:spacing w:val="1"/>
        </w:rPr>
        <w:t xml:space="preserve"> </w:t>
      </w:r>
      <w:r w:rsidRPr="002C2F49">
        <w:t>развивающей</w:t>
      </w:r>
      <w:r w:rsidRPr="002C2F49">
        <w:rPr>
          <w:spacing w:val="1"/>
        </w:rPr>
        <w:t xml:space="preserve"> </w:t>
      </w:r>
      <w:r w:rsidRPr="002C2F49">
        <w:t>предметно-пространственной</w:t>
      </w:r>
      <w:r w:rsidRPr="002C2F49">
        <w:rPr>
          <w:spacing w:val="1"/>
        </w:rPr>
        <w:t xml:space="preserve"> </w:t>
      </w:r>
      <w:r w:rsidRPr="002C2F49">
        <w:t>среды</w:t>
      </w:r>
      <w:r w:rsidRPr="002C2F49">
        <w:rPr>
          <w:spacing w:val="1"/>
        </w:rPr>
        <w:t xml:space="preserve"> </w:t>
      </w:r>
      <w:r w:rsidRPr="002C2F49">
        <w:t>группы</w:t>
      </w:r>
      <w:r w:rsidRPr="002C2F49">
        <w:rPr>
          <w:spacing w:val="1"/>
        </w:rPr>
        <w:t xml:space="preserve"> </w:t>
      </w:r>
      <w:r w:rsidRPr="002C2F49">
        <w:t>по</w:t>
      </w:r>
      <w:r w:rsidRPr="002C2F49">
        <w:rPr>
          <w:spacing w:val="1"/>
        </w:rPr>
        <w:t xml:space="preserve"> </w:t>
      </w:r>
      <w:r w:rsidRPr="002C2F49">
        <w:t>каждой</w:t>
      </w:r>
      <w:r w:rsidRPr="002C2F49">
        <w:rPr>
          <w:spacing w:val="1"/>
        </w:rPr>
        <w:t xml:space="preserve"> </w:t>
      </w:r>
      <w:r w:rsidRPr="002C2F49">
        <w:t>образовательной области не определяется. Общий объем самостоятельной деятельности</w:t>
      </w:r>
      <w:r w:rsidRPr="002C2F49">
        <w:rPr>
          <w:spacing w:val="1"/>
        </w:rPr>
        <w:t xml:space="preserve"> </w:t>
      </w:r>
      <w:r w:rsidRPr="002C2F49">
        <w:t>детей</w:t>
      </w:r>
      <w:r w:rsidRPr="002C2F49">
        <w:rPr>
          <w:spacing w:val="-1"/>
        </w:rPr>
        <w:t xml:space="preserve"> </w:t>
      </w:r>
      <w:r w:rsidRPr="002C2F49">
        <w:t>для всех возрастных групп</w:t>
      </w:r>
      <w:r w:rsidRPr="002C2F49">
        <w:rPr>
          <w:spacing w:val="2"/>
        </w:rPr>
        <w:t xml:space="preserve"> </w:t>
      </w:r>
      <w:r w:rsidRPr="002C2F49">
        <w:t>–</w:t>
      </w:r>
      <w:r w:rsidRPr="002C2F49">
        <w:rPr>
          <w:spacing w:val="-1"/>
        </w:rPr>
        <w:t xml:space="preserve"> </w:t>
      </w:r>
      <w:r w:rsidRPr="002C2F49">
        <w:t>3-</w:t>
      </w:r>
      <w:r w:rsidRPr="002C2F49">
        <w:rPr>
          <w:spacing w:val="-1"/>
        </w:rPr>
        <w:t xml:space="preserve"> </w:t>
      </w:r>
      <w:r w:rsidRPr="002C2F49">
        <w:t>4 часа</w:t>
      </w:r>
      <w:r w:rsidRPr="002C2F49">
        <w:rPr>
          <w:spacing w:val="-1"/>
        </w:rPr>
        <w:t xml:space="preserve"> </w:t>
      </w:r>
      <w:r w:rsidRPr="002C2F49">
        <w:t>в</w:t>
      </w:r>
      <w:r w:rsidRPr="002C2F49">
        <w:rPr>
          <w:spacing w:val="-1"/>
        </w:rPr>
        <w:t xml:space="preserve"> </w:t>
      </w:r>
      <w:r w:rsidRPr="002C2F49">
        <w:t>день.</w:t>
      </w:r>
    </w:p>
    <w:p w:rsidR="008530C6" w:rsidRPr="002C2F49" w:rsidRDefault="00095B12" w:rsidP="002C2F49">
      <w:pPr>
        <w:pStyle w:val="a3"/>
        <w:ind w:left="0" w:right="-20" w:firstLine="720"/>
      </w:pPr>
      <w:r w:rsidRPr="002C2F49">
        <w:t>Цель</w:t>
      </w:r>
      <w:r w:rsidRPr="002C2F49">
        <w:rPr>
          <w:spacing w:val="1"/>
        </w:rPr>
        <w:t xml:space="preserve"> </w:t>
      </w:r>
      <w:r w:rsidRPr="002C2F49">
        <w:t>введения</w:t>
      </w:r>
      <w:r w:rsidRPr="002C2F49">
        <w:rPr>
          <w:spacing w:val="1"/>
        </w:rPr>
        <w:t xml:space="preserve"> </w:t>
      </w:r>
      <w:r w:rsidRPr="002C2F49">
        <w:t>темы</w:t>
      </w:r>
      <w:r w:rsidRPr="002C2F49">
        <w:rPr>
          <w:spacing w:val="1"/>
        </w:rPr>
        <w:t xml:space="preserve"> </w:t>
      </w:r>
      <w:r w:rsidRPr="002C2F49">
        <w:t>–</w:t>
      </w:r>
      <w:r w:rsidRPr="002C2F49">
        <w:rPr>
          <w:spacing w:val="1"/>
        </w:rPr>
        <w:t xml:space="preserve"> </w:t>
      </w:r>
      <w:r w:rsidRPr="002C2F49">
        <w:t>интегрировать</w:t>
      </w:r>
      <w:r w:rsidRPr="002C2F49">
        <w:rPr>
          <w:spacing w:val="1"/>
        </w:rPr>
        <w:t xml:space="preserve"> </w:t>
      </w:r>
      <w:r w:rsidRPr="002C2F49">
        <w:t>образовательную</w:t>
      </w:r>
      <w:r w:rsidRPr="002C2F49">
        <w:rPr>
          <w:spacing w:val="1"/>
        </w:rPr>
        <w:t xml:space="preserve"> </w:t>
      </w:r>
      <w:r w:rsidRPr="002C2F49">
        <w:t>деятельность</w:t>
      </w:r>
      <w:r w:rsidRPr="002C2F49">
        <w:rPr>
          <w:spacing w:val="1"/>
        </w:rPr>
        <w:t xml:space="preserve"> </w:t>
      </w:r>
      <w:r w:rsidRPr="002C2F49">
        <w:t>и</w:t>
      </w:r>
      <w:r w:rsidRPr="002C2F49">
        <w:rPr>
          <w:spacing w:val="1"/>
        </w:rPr>
        <w:t xml:space="preserve"> </w:t>
      </w:r>
      <w:r w:rsidRPr="002C2F49">
        <w:t>избежать</w:t>
      </w:r>
      <w:r w:rsidRPr="002C2F49">
        <w:rPr>
          <w:spacing w:val="1"/>
        </w:rPr>
        <w:t xml:space="preserve"> </w:t>
      </w:r>
      <w:r w:rsidRPr="002C2F49">
        <w:t>неоправданного</w:t>
      </w:r>
      <w:r w:rsidRPr="002C2F49">
        <w:rPr>
          <w:spacing w:val="-1"/>
        </w:rPr>
        <w:t xml:space="preserve"> </w:t>
      </w:r>
      <w:r w:rsidRPr="002C2F49">
        <w:t>дробления</w:t>
      </w:r>
      <w:r w:rsidRPr="002C2F49">
        <w:rPr>
          <w:spacing w:val="-1"/>
        </w:rPr>
        <w:t xml:space="preserve"> </w:t>
      </w:r>
      <w:r w:rsidRPr="002C2F49">
        <w:t>детской</w:t>
      </w:r>
      <w:r w:rsidRPr="002C2F49">
        <w:rPr>
          <w:spacing w:val="-2"/>
        </w:rPr>
        <w:t xml:space="preserve"> </w:t>
      </w:r>
      <w:r w:rsidRPr="002C2F49">
        <w:t>деятельности по</w:t>
      </w:r>
      <w:r w:rsidRPr="002C2F49">
        <w:rPr>
          <w:spacing w:val="-1"/>
        </w:rPr>
        <w:t xml:space="preserve"> </w:t>
      </w:r>
      <w:r w:rsidRPr="002C2F49">
        <w:t>образовательным</w:t>
      </w:r>
      <w:r w:rsidRPr="002C2F49">
        <w:rPr>
          <w:spacing w:val="-3"/>
        </w:rPr>
        <w:t xml:space="preserve"> </w:t>
      </w:r>
      <w:r w:rsidRPr="002C2F49">
        <w:t>областям.</w:t>
      </w:r>
    </w:p>
    <w:p w:rsidR="008530C6" w:rsidRPr="002C2F49" w:rsidRDefault="00095B12" w:rsidP="002C2F49">
      <w:pPr>
        <w:pStyle w:val="a3"/>
        <w:tabs>
          <w:tab w:val="left" w:pos="2159"/>
          <w:tab w:val="left" w:pos="3871"/>
          <w:tab w:val="left" w:pos="5363"/>
          <w:tab w:val="left" w:pos="8945"/>
        </w:tabs>
        <w:ind w:left="0" w:right="-20" w:firstLine="720"/>
      </w:pPr>
      <w:r w:rsidRPr="002C2F49">
        <w:t>Перспективное</w:t>
      </w:r>
      <w:r w:rsidRPr="002C2F49">
        <w:tab/>
        <w:t>планирование</w:t>
      </w:r>
      <w:r w:rsidRPr="002C2F49">
        <w:tab/>
        <w:t>содержания</w:t>
      </w:r>
      <w:r w:rsidRPr="002C2F49">
        <w:tab/>
        <w:t>воспитательно-образовательной</w:t>
      </w:r>
      <w:r w:rsidRPr="002C2F49">
        <w:tab/>
      </w:r>
      <w:r w:rsidRPr="002C2F49">
        <w:rPr>
          <w:spacing w:val="-1"/>
        </w:rPr>
        <w:t>работы</w:t>
      </w:r>
      <w:r w:rsidRPr="002C2F49">
        <w:rPr>
          <w:spacing w:val="-57"/>
        </w:rPr>
        <w:t xml:space="preserve"> </w:t>
      </w:r>
      <w:r w:rsidRPr="002C2F49">
        <w:t>представляет</w:t>
      </w:r>
      <w:r w:rsidRPr="002C2F49">
        <w:rPr>
          <w:spacing w:val="20"/>
        </w:rPr>
        <w:t xml:space="preserve"> </w:t>
      </w:r>
      <w:r w:rsidRPr="002C2F49">
        <w:t>собой</w:t>
      </w:r>
      <w:r w:rsidRPr="002C2F49">
        <w:rPr>
          <w:spacing w:val="20"/>
        </w:rPr>
        <w:t xml:space="preserve"> </w:t>
      </w:r>
      <w:r w:rsidRPr="002C2F49">
        <w:t>взаимосвязанную</w:t>
      </w:r>
      <w:r w:rsidRPr="002C2F49">
        <w:rPr>
          <w:spacing w:val="19"/>
        </w:rPr>
        <w:t xml:space="preserve"> </w:t>
      </w:r>
      <w:r w:rsidRPr="002C2F49">
        <w:t>цепочку</w:t>
      </w:r>
      <w:r w:rsidRPr="002C2F49">
        <w:rPr>
          <w:spacing w:val="19"/>
        </w:rPr>
        <w:t xml:space="preserve"> </w:t>
      </w:r>
      <w:r w:rsidRPr="002C2F49">
        <w:t>введения</w:t>
      </w:r>
      <w:r w:rsidRPr="002C2F49">
        <w:rPr>
          <w:spacing w:val="19"/>
        </w:rPr>
        <w:t xml:space="preserve"> </w:t>
      </w:r>
      <w:r w:rsidRPr="002C2F49">
        <w:t>в</w:t>
      </w:r>
      <w:r w:rsidRPr="002C2F49">
        <w:rPr>
          <w:spacing w:val="18"/>
        </w:rPr>
        <w:t xml:space="preserve"> </w:t>
      </w:r>
      <w:r w:rsidRPr="002C2F49">
        <w:t>рассматриваемую</w:t>
      </w:r>
      <w:r w:rsidRPr="002C2F49">
        <w:rPr>
          <w:spacing w:val="19"/>
        </w:rPr>
        <w:t xml:space="preserve"> </w:t>
      </w:r>
      <w:r w:rsidRPr="002C2F49">
        <w:t>тему,</w:t>
      </w:r>
      <w:r w:rsidRPr="002C2F49">
        <w:rPr>
          <w:spacing w:val="19"/>
        </w:rPr>
        <w:t xml:space="preserve"> </w:t>
      </w:r>
      <w:r w:rsidRPr="002C2F49">
        <w:t>ее</w:t>
      </w:r>
      <w:r w:rsidRPr="002C2F49">
        <w:rPr>
          <w:spacing w:val="-57"/>
        </w:rPr>
        <w:t xml:space="preserve"> </w:t>
      </w:r>
      <w:r w:rsidRPr="002C2F49">
        <w:t>освоение</w:t>
      </w:r>
      <w:r w:rsidRPr="002C2F49">
        <w:rPr>
          <w:spacing w:val="5"/>
        </w:rPr>
        <w:t xml:space="preserve"> </w:t>
      </w:r>
      <w:r w:rsidRPr="002C2F49">
        <w:t>в</w:t>
      </w:r>
      <w:r w:rsidRPr="002C2F49">
        <w:rPr>
          <w:spacing w:val="5"/>
        </w:rPr>
        <w:t xml:space="preserve"> </w:t>
      </w:r>
      <w:r w:rsidRPr="002C2F49">
        <w:t>процессе</w:t>
      </w:r>
      <w:r w:rsidRPr="002C2F49">
        <w:rPr>
          <w:spacing w:val="7"/>
        </w:rPr>
        <w:t xml:space="preserve"> </w:t>
      </w:r>
      <w:r w:rsidRPr="002C2F49">
        <w:t>образовательной</w:t>
      </w:r>
      <w:r w:rsidRPr="002C2F49">
        <w:rPr>
          <w:spacing w:val="7"/>
        </w:rPr>
        <w:t xml:space="preserve"> </w:t>
      </w:r>
      <w:r w:rsidRPr="002C2F49">
        <w:t>деятельности</w:t>
      </w:r>
      <w:r w:rsidRPr="002C2F49">
        <w:rPr>
          <w:spacing w:val="8"/>
        </w:rPr>
        <w:t xml:space="preserve"> </w:t>
      </w:r>
      <w:r w:rsidRPr="002C2F49">
        <w:t>(непрерывной</w:t>
      </w:r>
      <w:r w:rsidRPr="002C2F49">
        <w:rPr>
          <w:spacing w:val="7"/>
        </w:rPr>
        <w:t xml:space="preserve"> </w:t>
      </w:r>
      <w:r w:rsidRPr="002C2F49">
        <w:t>образовательной</w:t>
      </w:r>
      <w:r w:rsidRPr="002C2F49">
        <w:rPr>
          <w:spacing w:val="-57"/>
        </w:rPr>
        <w:t xml:space="preserve"> </w:t>
      </w:r>
      <w:r w:rsidRPr="002C2F49">
        <w:t>деятельности, совместной, самостоятельной детской деятельности в условиях РППС,</w:t>
      </w:r>
      <w:r w:rsidRPr="002C2F49">
        <w:rPr>
          <w:spacing w:val="1"/>
        </w:rPr>
        <w:t xml:space="preserve"> </w:t>
      </w:r>
      <w:r w:rsidRPr="002C2F49">
        <w:t>стимулирующей</w:t>
      </w:r>
      <w:r w:rsidRPr="002C2F49">
        <w:rPr>
          <w:spacing w:val="-3"/>
        </w:rPr>
        <w:t xml:space="preserve"> </w:t>
      </w:r>
      <w:r w:rsidRPr="002C2F49">
        <w:t>процессы</w:t>
      </w:r>
      <w:r w:rsidRPr="002C2F49">
        <w:rPr>
          <w:spacing w:val="-1"/>
        </w:rPr>
        <w:t xml:space="preserve"> </w:t>
      </w:r>
      <w:r w:rsidRPr="002C2F49">
        <w:t>саморазвития и</w:t>
      </w:r>
      <w:r w:rsidRPr="002C2F49">
        <w:rPr>
          <w:spacing w:val="-1"/>
        </w:rPr>
        <w:t xml:space="preserve"> </w:t>
      </w:r>
      <w:r w:rsidRPr="002C2F49">
        <w:t>творческие</w:t>
      </w:r>
      <w:r w:rsidRPr="002C2F49">
        <w:rPr>
          <w:spacing w:val="-2"/>
        </w:rPr>
        <w:t xml:space="preserve"> </w:t>
      </w:r>
      <w:r w:rsidRPr="002C2F49">
        <w:t>проявления ребенка).</w:t>
      </w:r>
    </w:p>
    <w:p w:rsidR="008530C6" w:rsidRPr="002C2F49" w:rsidRDefault="00095B12" w:rsidP="002C2F49">
      <w:pPr>
        <w:pStyle w:val="a3"/>
        <w:ind w:left="0" w:right="-20" w:firstLine="720"/>
      </w:pPr>
      <w:r w:rsidRPr="002C2F49">
        <w:t>Мониторинг</w:t>
      </w:r>
      <w:r w:rsidRPr="002C2F49">
        <w:rPr>
          <w:spacing w:val="4"/>
        </w:rPr>
        <w:t xml:space="preserve"> </w:t>
      </w:r>
      <w:r w:rsidRPr="002C2F49">
        <w:t>освоения</w:t>
      </w:r>
      <w:r w:rsidRPr="002C2F49">
        <w:rPr>
          <w:spacing w:val="1"/>
        </w:rPr>
        <w:t xml:space="preserve"> </w:t>
      </w:r>
      <w:r w:rsidRPr="002C2F49">
        <w:t>Программы</w:t>
      </w:r>
      <w:r w:rsidRPr="002C2F49">
        <w:rPr>
          <w:spacing w:val="3"/>
        </w:rPr>
        <w:t xml:space="preserve"> </w:t>
      </w:r>
      <w:r w:rsidRPr="002C2F49">
        <w:t>детьми</w:t>
      </w:r>
      <w:r w:rsidRPr="002C2F49">
        <w:rPr>
          <w:spacing w:val="5"/>
        </w:rPr>
        <w:t xml:space="preserve"> </w:t>
      </w:r>
      <w:r w:rsidRPr="002C2F49">
        <w:t>групп</w:t>
      </w:r>
      <w:r w:rsidRPr="002C2F49">
        <w:rPr>
          <w:spacing w:val="5"/>
        </w:rPr>
        <w:t xml:space="preserve"> </w:t>
      </w:r>
      <w:r w:rsidRPr="002C2F49">
        <w:t>компенсирующей</w:t>
      </w:r>
      <w:r w:rsidRPr="002C2F49">
        <w:rPr>
          <w:spacing w:val="5"/>
        </w:rPr>
        <w:t xml:space="preserve"> </w:t>
      </w:r>
      <w:r w:rsidRPr="002C2F49">
        <w:t>направленности</w:t>
      </w:r>
      <w:r w:rsidRPr="002C2F49">
        <w:rPr>
          <w:spacing w:val="-57"/>
        </w:rPr>
        <w:t xml:space="preserve"> </w:t>
      </w:r>
      <w:r w:rsidRPr="002C2F49">
        <w:t>проводится</w:t>
      </w:r>
      <w:r w:rsidRPr="002C2F49">
        <w:rPr>
          <w:spacing w:val="-1"/>
        </w:rPr>
        <w:t xml:space="preserve"> </w:t>
      </w:r>
      <w:r w:rsidRPr="002C2F49">
        <w:t>2 раза: в</w:t>
      </w:r>
      <w:r w:rsidRPr="002C2F49">
        <w:rPr>
          <w:spacing w:val="-1"/>
        </w:rPr>
        <w:t xml:space="preserve"> </w:t>
      </w:r>
      <w:r w:rsidRPr="002C2F49">
        <w:t>сентябре</w:t>
      </w:r>
      <w:r w:rsidRPr="002C2F49">
        <w:rPr>
          <w:spacing w:val="-1"/>
        </w:rPr>
        <w:t xml:space="preserve"> </w:t>
      </w:r>
      <w:r w:rsidRPr="002C2F49">
        <w:t>и</w:t>
      </w:r>
      <w:r w:rsidRPr="002C2F49">
        <w:rPr>
          <w:spacing w:val="-1"/>
        </w:rPr>
        <w:t xml:space="preserve"> </w:t>
      </w:r>
      <w:r w:rsidRPr="002C2F49">
        <w:t>мае</w:t>
      </w:r>
      <w:r w:rsidRPr="002C2F49">
        <w:rPr>
          <w:spacing w:val="-1"/>
        </w:rPr>
        <w:t xml:space="preserve"> </w:t>
      </w:r>
      <w:r w:rsidRPr="002C2F49">
        <w:t>текущего учебного года.</w:t>
      </w:r>
    </w:p>
    <w:p w:rsidR="008530C6" w:rsidRPr="002C2F49" w:rsidRDefault="00095B12" w:rsidP="002C2F49">
      <w:pPr>
        <w:pStyle w:val="a3"/>
        <w:ind w:left="0" w:right="-20" w:firstLine="720"/>
      </w:pPr>
      <w:r w:rsidRPr="002C2F49">
        <w:lastRenderedPageBreak/>
        <w:t>Его</w:t>
      </w:r>
      <w:r w:rsidRPr="002C2F49">
        <w:rPr>
          <w:spacing w:val="1"/>
        </w:rPr>
        <w:t xml:space="preserve"> </w:t>
      </w:r>
      <w:r w:rsidRPr="002C2F49">
        <w:t>продолжительность,</w:t>
      </w:r>
      <w:r w:rsidRPr="002C2F49">
        <w:rPr>
          <w:spacing w:val="1"/>
        </w:rPr>
        <w:t xml:space="preserve"> </w:t>
      </w:r>
      <w:r w:rsidRPr="002C2F49">
        <w:t>в</w:t>
      </w:r>
      <w:r w:rsidRPr="002C2F49">
        <w:rPr>
          <w:spacing w:val="1"/>
        </w:rPr>
        <w:t xml:space="preserve"> </w:t>
      </w:r>
      <w:r w:rsidRPr="002C2F49">
        <w:t>основном: вторая</w:t>
      </w:r>
      <w:r w:rsidRPr="002C2F49">
        <w:rPr>
          <w:spacing w:val="1"/>
        </w:rPr>
        <w:t xml:space="preserve"> </w:t>
      </w:r>
      <w:r w:rsidRPr="002C2F49">
        <w:t>младшая,</w:t>
      </w:r>
      <w:r w:rsidRPr="002C2F49">
        <w:rPr>
          <w:spacing w:val="1"/>
        </w:rPr>
        <w:t xml:space="preserve"> </w:t>
      </w:r>
      <w:r w:rsidRPr="002C2F49">
        <w:t>средняя,</w:t>
      </w:r>
      <w:r w:rsidRPr="002C2F49">
        <w:rPr>
          <w:spacing w:val="1"/>
        </w:rPr>
        <w:t xml:space="preserve"> </w:t>
      </w:r>
      <w:r w:rsidRPr="002C2F49">
        <w:t>старшая</w:t>
      </w:r>
      <w:r w:rsidRPr="002C2F49">
        <w:rPr>
          <w:spacing w:val="1"/>
        </w:rPr>
        <w:t xml:space="preserve"> </w:t>
      </w:r>
      <w:r w:rsidRPr="002C2F49">
        <w:t>группы</w:t>
      </w:r>
      <w:r w:rsidRPr="002C2F49">
        <w:rPr>
          <w:spacing w:val="1"/>
        </w:rPr>
        <w:t xml:space="preserve"> </w:t>
      </w:r>
      <w:r w:rsidRPr="002C2F49">
        <w:t>–</w:t>
      </w:r>
      <w:r w:rsidRPr="002C2F49">
        <w:rPr>
          <w:spacing w:val="1"/>
        </w:rPr>
        <w:t xml:space="preserve"> </w:t>
      </w:r>
      <w:r w:rsidRPr="002C2F49">
        <w:t>1-3</w:t>
      </w:r>
      <w:r w:rsidRPr="002C2F49">
        <w:rPr>
          <w:spacing w:val="1"/>
        </w:rPr>
        <w:t xml:space="preserve"> </w:t>
      </w:r>
      <w:r w:rsidRPr="002C2F49">
        <w:t>недели,</w:t>
      </w:r>
      <w:r w:rsidRPr="002C2F49">
        <w:rPr>
          <w:spacing w:val="1"/>
        </w:rPr>
        <w:t xml:space="preserve"> </w:t>
      </w:r>
      <w:r w:rsidRPr="002C2F49">
        <w:t>подготовительная</w:t>
      </w:r>
      <w:r w:rsidRPr="002C2F49">
        <w:rPr>
          <w:spacing w:val="1"/>
        </w:rPr>
        <w:t xml:space="preserve"> </w:t>
      </w:r>
      <w:r w:rsidRPr="002C2F49">
        <w:t>группа–</w:t>
      </w:r>
      <w:r w:rsidRPr="002C2F49">
        <w:rPr>
          <w:spacing w:val="1"/>
        </w:rPr>
        <w:t xml:space="preserve"> </w:t>
      </w:r>
      <w:r w:rsidRPr="002C2F49">
        <w:t>1-2</w:t>
      </w:r>
      <w:r w:rsidRPr="002C2F49">
        <w:rPr>
          <w:spacing w:val="1"/>
        </w:rPr>
        <w:t xml:space="preserve"> </w:t>
      </w:r>
      <w:r w:rsidRPr="002C2F49">
        <w:t>недели</w:t>
      </w:r>
      <w:r w:rsidRPr="002C2F49">
        <w:rPr>
          <w:spacing w:val="1"/>
        </w:rPr>
        <w:t xml:space="preserve"> </w:t>
      </w:r>
      <w:r w:rsidRPr="002C2F49">
        <w:t>(может</w:t>
      </w:r>
      <w:r w:rsidRPr="002C2F49">
        <w:rPr>
          <w:spacing w:val="1"/>
        </w:rPr>
        <w:t xml:space="preserve"> </w:t>
      </w:r>
      <w:r w:rsidRPr="002C2F49">
        <w:t>варьироваться</w:t>
      </w:r>
      <w:r w:rsidRPr="002C2F49">
        <w:rPr>
          <w:spacing w:val="1"/>
        </w:rPr>
        <w:t xml:space="preserve"> </w:t>
      </w:r>
      <w:r w:rsidRPr="002C2F49">
        <w:t>в</w:t>
      </w:r>
      <w:r w:rsidRPr="002C2F49">
        <w:rPr>
          <w:spacing w:val="1"/>
        </w:rPr>
        <w:t xml:space="preserve"> </w:t>
      </w:r>
      <w:r w:rsidRPr="002C2F49">
        <w:t>соответствии</w:t>
      </w:r>
      <w:r w:rsidRPr="002C2F49">
        <w:rPr>
          <w:spacing w:val="1"/>
        </w:rPr>
        <w:t xml:space="preserve"> </w:t>
      </w:r>
      <w:r w:rsidRPr="002C2F49">
        <w:t>с</w:t>
      </w:r>
      <w:r w:rsidRPr="002C2F49">
        <w:rPr>
          <w:spacing w:val="-57"/>
        </w:rPr>
        <w:t xml:space="preserve"> </w:t>
      </w:r>
      <w:r w:rsidRPr="002C2F49">
        <w:t>контингентом</w:t>
      </w:r>
      <w:r w:rsidRPr="002C2F49">
        <w:rPr>
          <w:spacing w:val="-1"/>
        </w:rPr>
        <w:t xml:space="preserve"> </w:t>
      </w:r>
      <w:r w:rsidRPr="002C2F49">
        <w:t>детей на</w:t>
      </w:r>
      <w:r w:rsidRPr="002C2F49">
        <w:rPr>
          <w:spacing w:val="-1"/>
        </w:rPr>
        <w:t xml:space="preserve"> </w:t>
      </w:r>
      <w:r w:rsidRPr="002C2F49">
        <w:t>текущий учебный год).</w:t>
      </w:r>
    </w:p>
    <w:p w:rsidR="008530C6" w:rsidRPr="002C2F49" w:rsidRDefault="00095B12" w:rsidP="002C2F49">
      <w:pPr>
        <w:pStyle w:val="a3"/>
        <w:ind w:left="0" w:right="-20" w:firstLine="720"/>
      </w:pPr>
      <w:r w:rsidRPr="002C2F49">
        <w:t>Региональный</w:t>
      </w:r>
      <w:r w:rsidRPr="002C2F49">
        <w:rPr>
          <w:spacing w:val="-4"/>
        </w:rPr>
        <w:t xml:space="preserve"> </w:t>
      </w:r>
      <w:r w:rsidRPr="002C2F49">
        <w:t>компонент</w:t>
      </w:r>
      <w:r w:rsidRPr="002C2F49">
        <w:rPr>
          <w:spacing w:val="-3"/>
        </w:rPr>
        <w:t xml:space="preserve"> </w:t>
      </w:r>
      <w:r w:rsidRPr="002C2F49">
        <w:t>реализуется</w:t>
      </w:r>
      <w:r w:rsidRPr="002C2F49">
        <w:rPr>
          <w:spacing w:val="-4"/>
        </w:rPr>
        <w:t xml:space="preserve"> </w:t>
      </w:r>
      <w:r w:rsidRPr="002C2F49">
        <w:t>через</w:t>
      </w:r>
      <w:r w:rsidRPr="002C2F49">
        <w:rPr>
          <w:spacing w:val="-3"/>
        </w:rPr>
        <w:t xml:space="preserve"> </w:t>
      </w:r>
      <w:r w:rsidRPr="002C2F49">
        <w:t>организацию</w:t>
      </w:r>
      <w:r w:rsidRPr="002C2F49">
        <w:rPr>
          <w:spacing w:val="-4"/>
        </w:rPr>
        <w:t xml:space="preserve"> </w:t>
      </w:r>
      <w:r w:rsidRPr="002C2F49">
        <w:t>работы</w:t>
      </w:r>
      <w:r w:rsidRPr="002C2F49">
        <w:rPr>
          <w:spacing w:val="-3"/>
        </w:rPr>
        <w:t xml:space="preserve"> </w:t>
      </w:r>
      <w:r w:rsidRPr="002C2F49">
        <w:t>по</w:t>
      </w:r>
      <w:r w:rsidRPr="002C2F49">
        <w:rPr>
          <w:spacing w:val="-7"/>
        </w:rPr>
        <w:t xml:space="preserve"> </w:t>
      </w:r>
      <w:r w:rsidRPr="002C2F49">
        <w:t>направлениям:</w:t>
      </w:r>
    </w:p>
    <w:p w:rsidR="008530C6" w:rsidRPr="002C2F49" w:rsidRDefault="00095B12" w:rsidP="002C2F49">
      <w:pPr>
        <w:pStyle w:val="a3"/>
        <w:ind w:left="0" w:right="-20" w:firstLine="720"/>
      </w:pPr>
      <w:r w:rsidRPr="002C2F49">
        <w:t>«Физическое</w:t>
      </w:r>
      <w:r w:rsidRPr="002C2F49">
        <w:rPr>
          <w:spacing w:val="4"/>
        </w:rPr>
        <w:t xml:space="preserve"> </w:t>
      </w:r>
      <w:r w:rsidRPr="002C2F49">
        <w:t>здоровье</w:t>
      </w:r>
      <w:r w:rsidRPr="002C2F49">
        <w:rPr>
          <w:spacing w:val="2"/>
        </w:rPr>
        <w:t xml:space="preserve"> </w:t>
      </w:r>
      <w:r w:rsidRPr="002C2F49">
        <w:t>и</w:t>
      </w:r>
      <w:r w:rsidRPr="002C2F49">
        <w:rPr>
          <w:spacing w:val="8"/>
        </w:rPr>
        <w:t xml:space="preserve"> </w:t>
      </w:r>
      <w:r w:rsidRPr="002C2F49">
        <w:t>развитие»</w:t>
      </w:r>
      <w:r w:rsidRPr="002C2F49">
        <w:rPr>
          <w:spacing w:val="5"/>
        </w:rPr>
        <w:t xml:space="preserve"> </w:t>
      </w:r>
      <w:r w:rsidRPr="002C2F49">
        <w:t>и</w:t>
      </w:r>
      <w:r w:rsidRPr="002C2F49">
        <w:rPr>
          <w:spacing w:val="6"/>
        </w:rPr>
        <w:t xml:space="preserve"> </w:t>
      </w:r>
      <w:r w:rsidRPr="002C2F49">
        <w:t>«Ознакомление</w:t>
      </w:r>
      <w:r w:rsidRPr="002C2F49">
        <w:rPr>
          <w:spacing w:val="4"/>
        </w:rPr>
        <w:t xml:space="preserve"> </w:t>
      </w:r>
      <w:r w:rsidRPr="002C2F49">
        <w:t>детей</w:t>
      </w:r>
      <w:r w:rsidRPr="002C2F49">
        <w:rPr>
          <w:spacing w:val="6"/>
        </w:rPr>
        <w:t xml:space="preserve"> </w:t>
      </w:r>
      <w:r w:rsidRPr="002C2F49">
        <w:t>с</w:t>
      </w:r>
      <w:r w:rsidRPr="002C2F49">
        <w:rPr>
          <w:spacing w:val="5"/>
        </w:rPr>
        <w:t xml:space="preserve"> </w:t>
      </w:r>
      <w:r w:rsidRPr="002C2F49">
        <w:t>родным</w:t>
      </w:r>
      <w:r w:rsidRPr="002C2F49">
        <w:rPr>
          <w:spacing w:val="3"/>
        </w:rPr>
        <w:t xml:space="preserve"> </w:t>
      </w:r>
      <w:r w:rsidRPr="002C2F49">
        <w:t>краем».</w:t>
      </w:r>
      <w:r w:rsidRPr="002C2F49">
        <w:rPr>
          <w:spacing w:val="1"/>
        </w:rPr>
        <w:t xml:space="preserve"> </w:t>
      </w:r>
      <w:r w:rsidRPr="002C2F49">
        <w:t>Двигательная</w:t>
      </w:r>
      <w:r w:rsidRPr="002C2F49">
        <w:rPr>
          <w:spacing w:val="1"/>
        </w:rPr>
        <w:t xml:space="preserve"> </w:t>
      </w:r>
      <w:r w:rsidRPr="002C2F49">
        <w:t>активность</w:t>
      </w:r>
      <w:r w:rsidRPr="002C2F49">
        <w:rPr>
          <w:spacing w:val="1"/>
        </w:rPr>
        <w:t xml:space="preserve"> </w:t>
      </w:r>
      <w:r w:rsidRPr="002C2F49">
        <w:t>детей</w:t>
      </w:r>
      <w:r w:rsidRPr="002C2F49">
        <w:rPr>
          <w:spacing w:val="1"/>
        </w:rPr>
        <w:t xml:space="preserve"> </w:t>
      </w:r>
      <w:r w:rsidRPr="002C2F49">
        <w:t>увеличена</w:t>
      </w:r>
      <w:r w:rsidRPr="002C2F49">
        <w:rPr>
          <w:spacing w:val="1"/>
        </w:rPr>
        <w:t xml:space="preserve"> </w:t>
      </w:r>
      <w:r w:rsidRPr="002C2F49">
        <w:t>(в</w:t>
      </w:r>
      <w:r w:rsidRPr="002C2F49">
        <w:rPr>
          <w:spacing w:val="1"/>
        </w:rPr>
        <w:t xml:space="preserve"> </w:t>
      </w:r>
      <w:r w:rsidRPr="002C2F49">
        <w:t>организованных</w:t>
      </w:r>
      <w:r w:rsidRPr="002C2F49">
        <w:rPr>
          <w:spacing w:val="1"/>
        </w:rPr>
        <w:t xml:space="preserve"> </w:t>
      </w:r>
      <w:r w:rsidRPr="002C2F49">
        <w:t>формах</w:t>
      </w:r>
      <w:r w:rsidRPr="002C2F49">
        <w:rPr>
          <w:spacing w:val="1"/>
        </w:rPr>
        <w:t xml:space="preserve"> </w:t>
      </w:r>
      <w:r w:rsidRPr="002C2F49">
        <w:t>оздоровительн</w:t>
      </w:r>
      <w:proofErr w:type="gramStart"/>
      <w:r w:rsidRPr="002C2F49">
        <w:t>о-</w:t>
      </w:r>
      <w:proofErr w:type="gramEnd"/>
      <w:r w:rsidRPr="002C2F49">
        <w:rPr>
          <w:spacing w:val="-57"/>
        </w:rPr>
        <w:t xml:space="preserve"> </w:t>
      </w:r>
      <w:r w:rsidRPr="002C2F49">
        <w:t>воспитательной</w:t>
      </w:r>
      <w:r w:rsidRPr="002C2F49">
        <w:rPr>
          <w:spacing w:val="42"/>
        </w:rPr>
        <w:t xml:space="preserve"> </w:t>
      </w:r>
      <w:r w:rsidRPr="002C2F49">
        <w:t>работы</w:t>
      </w:r>
      <w:r w:rsidRPr="002C2F49">
        <w:rPr>
          <w:spacing w:val="43"/>
        </w:rPr>
        <w:t xml:space="preserve"> </w:t>
      </w:r>
      <w:r w:rsidRPr="002C2F49">
        <w:t>–</w:t>
      </w:r>
      <w:r w:rsidRPr="002C2F49">
        <w:rPr>
          <w:spacing w:val="42"/>
        </w:rPr>
        <w:t xml:space="preserve"> </w:t>
      </w:r>
      <w:r w:rsidRPr="002C2F49">
        <w:t>до</w:t>
      </w:r>
      <w:r w:rsidRPr="002C2F49">
        <w:rPr>
          <w:spacing w:val="42"/>
        </w:rPr>
        <w:t xml:space="preserve"> </w:t>
      </w:r>
      <w:r w:rsidRPr="002C2F49">
        <w:t>8</w:t>
      </w:r>
      <w:r w:rsidRPr="002C2F49">
        <w:rPr>
          <w:spacing w:val="44"/>
        </w:rPr>
        <w:t xml:space="preserve"> </w:t>
      </w:r>
      <w:r w:rsidRPr="002C2F49">
        <w:t>часов</w:t>
      </w:r>
      <w:r w:rsidRPr="002C2F49">
        <w:rPr>
          <w:spacing w:val="43"/>
        </w:rPr>
        <w:t xml:space="preserve"> </w:t>
      </w:r>
      <w:r w:rsidRPr="002C2F49">
        <w:t>в</w:t>
      </w:r>
      <w:r w:rsidRPr="002C2F49">
        <w:rPr>
          <w:spacing w:val="41"/>
        </w:rPr>
        <w:t xml:space="preserve"> </w:t>
      </w:r>
      <w:r w:rsidRPr="002C2F49">
        <w:t>неделю</w:t>
      </w:r>
      <w:r w:rsidRPr="002C2F49">
        <w:rPr>
          <w:spacing w:val="42"/>
        </w:rPr>
        <w:t xml:space="preserve"> </w:t>
      </w:r>
      <w:r w:rsidRPr="002C2F49">
        <w:t>с</w:t>
      </w:r>
      <w:r w:rsidRPr="002C2F49">
        <w:rPr>
          <w:spacing w:val="41"/>
        </w:rPr>
        <w:t xml:space="preserve"> </w:t>
      </w:r>
      <w:r w:rsidRPr="002C2F49">
        <w:t>учетом</w:t>
      </w:r>
      <w:r w:rsidRPr="002C2F49">
        <w:rPr>
          <w:spacing w:val="42"/>
        </w:rPr>
        <w:t xml:space="preserve"> </w:t>
      </w:r>
      <w:r w:rsidRPr="002C2F49">
        <w:t>особенностей</w:t>
      </w:r>
      <w:r w:rsidRPr="002C2F49">
        <w:rPr>
          <w:spacing w:val="42"/>
        </w:rPr>
        <w:t xml:space="preserve"> </w:t>
      </w:r>
      <w:r w:rsidRPr="002C2F49">
        <w:t>и</w:t>
      </w:r>
      <w:r w:rsidRPr="002C2F49">
        <w:rPr>
          <w:spacing w:val="42"/>
        </w:rPr>
        <w:t xml:space="preserve"> </w:t>
      </w:r>
      <w:r w:rsidRPr="002C2F49">
        <w:t>возможностей</w:t>
      </w:r>
      <w:r w:rsidRPr="002C2F49">
        <w:rPr>
          <w:spacing w:val="-57"/>
        </w:rPr>
        <w:t xml:space="preserve"> </w:t>
      </w:r>
      <w:r w:rsidRPr="002C2F49">
        <w:t>воспитанников,</w:t>
      </w:r>
      <w:r w:rsidRPr="002C2F49">
        <w:rPr>
          <w:spacing w:val="11"/>
        </w:rPr>
        <w:t xml:space="preserve"> </w:t>
      </w:r>
      <w:r w:rsidRPr="002C2F49">
        <w:t>времени</w:t>
      </w:r>
      <w:r w:rsidRPr="002C2F49">
        <w:rPr>
          <w:spacing w:val="13"/>
        </w:rPr>
        <w:t xml:space="preserve"> </w:t>
      </w:r>
      <w:r w:rsidRPr="002C2F49">
        <w:t>года,</w:t>
      </w:r>
      <w:r w:rsidRPr="002C2F49">
        <w:rPr>
          <w:spacing w:val="12"/>
        </w:rPr>
        <w:t xml:space="preserve"> </w:t>
      </w:r>
      <w:r w:rsidRPr="002C2F49">
        <w:t>режима</w:t>
      </w:r>
      <w:r w:rsidRPr="002C2F49">
        <w:rPr>
          <w:spacing w:val="11"/>
        </w:rPr>
        <w:t xml:space="preserve"> </w:t>
      </w:r>
      <w:r w:rsidRPr="002C2F49">
        <w:t>работы</w:t>
      </w:r>
      <w:r w:rsidRPr="002C2F49">
        <w:rPr>
          <w:spacing w:val="11"/>
        </w:rPr>
        <w:t xml:space="preserve"> </w:t>
      </w:r>
      <w:r w:rsidRPr="002C2F49">
        <w:t>учреждения).</w:t>
      </w:r>
      <w:r w:rsidRPr="002C2F49">
        <w:rPr>
          <w:spacing w:val="11"/>
        </w:rPr>
        <w:t xml:space="preserve"> </w:t>
      </w:r>
      <w:r w:rsidRPr="002C2F49">
        <w:t>Двигательный</w:t>
      </w:r>
      <w:r w:rsidRPr="002C2F49">
        <w:rPr>
          <w:spacing w:val="12"/>
        </w:rPr>
        <w:t xml:space="preserve"> </w:t>
      </w:r>
      <w:r w:rsidRPr="002C2F49">
        <w:t>режим</w:t>
      </w:r>
      <w:r w:rsidRPr="002C2F49">
        <w:rPr>
          <w:spacing w:val="-57"/>
        </w:rPr>
        <w:t xml:space="preserve"> </w:t>
      </w:r>
      <w:r w:rsidRPr="002C2F49">
        <w:t>включает</w:t>
      </w:r>
      <w:r w:rsidRPr="002C2F49">
        <w:rPr>
          <w:spacing w:val="51"/>
        </w:rPr>
        <w:t xml:space="preserve"> </w:t>
      </w:r>
      <w:r w:rsidRPr="002C2F49">
        <w:t>в</w:t>
      </w:r>
      <w:r w:rsidRPr="002C2F49">
        <w:rPr>
          <w:spacing w:val="50"/>
        </w:rPr>
        <w:t xml:space="preserve"> </w:t>
      </w:r>
      <w:r w:rsidRPr="002C2F49">
        <w:t>себя:</w:t>
      </w:r>
      <w:r w:rsidRPr="002C2F49">
        <w:rPr>
          <w:spacing w:val="52"/>
        </w:rPr>
        <w:t xml:space="preserve"> </w:t>
      </w:r>
      <w:r w:rsidRPr="002C2F49">
        <w:t>утреннюю</w:t>
      </w:r>
      <w:r w:rsidRPr="002C2F49">
        <w:rPr>
          <w:spacing w:val="51"/>
        </w:rPr>
        <w:t xml:space="preserve"> </w:t>
      </w:r>
      <w:r w:rsidRPr="002C2F49">
        <w:t>гимнастику,</w:t>
      </w:r>
      <w:r w:rsidRPr="002C2F49">
        <w:rPr>
          <w:spacing w:val="51"/>
        </w:rPr>
        <w:t xml:space="preserve"> </w:t>
      </w:r>
      <w:r w:rsidRPr="002C2F49">
        <w:t>физкультминутки,</w:t>
      </w:r>
      <w:r w:rsidRPr="002C2F49">
        <w:rPr>
          <w:spacing w:val="50"/>
        </w:rPr>
        <w:t xml:space="preserve"> </w:t>
      </w:r>
      <w:r w:rsidRPr="002C2F49">
        <w:t>динамические</w:t>
      </w:r>
      <w:r w:rsidRPr="002C2F49">
        <w:rPr>
          <w:spacing w:val="51"/>
        </w:rPr>
        <w:t xml:space="preserve"> </w:t>
      </w:r>
      <w:r w:rsidRPr="002C2F49">
        <w:t>паузы,</w:t>
      </w:r>
      <w:r w:rsidRPr="002C2F49">
        <w:rPr>
          <w:spacing w:val="50"/>
        </w:rPr>
        <w:t xml:space="preserve"> </w:t>
      </w:r>
      <w:r w:rsidRPr="002C2F49">
        <w:t>игры</w:t>
      </w:r>
      <w:r w:rsidRPr="002C2F49">
        <w:rPr>
          <w:spacing w:val="-57"/>
        </w:rPr>
        <w:t xml:space="preserve"> </w:t>
      </w:r>
      <w:r w:rsidRPr="002C2F49">
        <w:t>разной подвижности, игровые упражнения на развитие общей и мелкой моторики,</w:t>
      </w:r>
      <w:r w:rsidRPr="002C2F49">
        <w:rPr>
          <w:spacing w:val="1"/>
        </w:rPr>
        <w:t xml:space="preserve"> </w:t>
      </w:r>
      <w:r w:rsidRPr="002C2F49">
        <w:t>физические упражнения на прогулке, гимнастику пробуждения, индивидуальную работу</w:t>
      </w:r>
      <w:r w:rsidRPr="002C2F49">
        <w:rPr>
          <w:spacing w:val="1"/>
        </w:rPr>
        <w:t xml:space="preserve"> </w:t>
      </w:r>
      <w:r w:rsidRPr="002C2F49">
        <w:t xml:space="preserve">по развитию движений, элементы логоритмики. </w:t>
      </w:r>
      <w:proofErr w:type="gramStart"/>
      <w:r w:rsidRPr="002C2F49">
        <w:t>Ведется работа по обучению плаванию в</w:t>
      </w:r>
      <w:r w:rsidRPr="002C2F49">
        <w:rPr>
          <w:spacing w:val="1"/>
        </w:rPr>
        <w:t xml:space="preserve"> </w:t>
      </w:r>
      <w:r w:rsidRPr="002C2F49">
        <w:t>плавательном бассейне – 2 раза в неделю (одно занятие плаванием включено в сетку</w:t>
      </w:r>
      <w:r w:rsidRPr="002C2F49">
        <w:rPr>
          <w:spacing w:val="1"/>
        </w:rPr>
        <w:t xml:space="preserve"> </w:t>
      </w:r>
      <w:r w:rsidRPr="002C2F49">
        <w:t>расписания, второе - вынесено, проводится в рамках физкультурно-оздоровительной</w:t>
      </w:r>
      <w:r w:rsidRPr="002C2F49">
        <w:rPr>
          <w:spacing w:val="1"/>
        </w:rPr>
        <w:t xml:space="preserve"> </w:t>
      </w:r>
      <w:r w:rsidRPr="002C2F49">
        <w:t>работы.</w:t>
      </w:r>
      <w:proofErr w:type="gramEnd"/>
    </w:p>
    <w:p w:rsidR="008530C6" w:rsidRPr="002C2F49" w:rsidRDefault="00095B12" w:rsidP="002C2F49">
      <w:pPr>
        <w:pStyle w:val="a3"/>
        <w:ind w:left="0" w:right="-20" w:firstLine="720"/>
      </w:pPr>
      <w:r w:rsidRPr="002C2F49">
        <w:t>Ознакомление воспитанников с материалом, регламентированным Региональным</w:t>
      </w:r>
      <w:r w:rsidRPr="002C2F49">
        <w:rPr>
          <w:spacing w:val="1"/>
        </w:rPr>
        <w:t xml:space="preserve"> </w:t>
      </w:r>
      <w:r w:rsidRPr="002C2F49">
        <w:t>компонентом, проводится вариативно, с учетом принципа доступности, особенностей и</w:t>
      </w:r>
      <w:r w:rsidRPr="002C2F49">
        <w:rPr>
          <w:spacing w:val="-57"/>
        </w:rPr>
        <w:t xml:space="preserve"> </w:t>
      </w:r>
      <w:r w:rsidRPr="002C2F49">
        <w:t>возможностей</w:t>
      </w:r>
      <w:r w:rsidRPr="002C2F49">
        <w:rPr>
          <w:spacing w:val="-1"/>
        </w:rPr>
        <w:t xml:space="preserve"> </w:t>
      </w:r>
      <w:r w:rsidR="00F65B6D">
        <w:t>воспитанников</w:t>
      </w:r>
      <w:r w:rsidRPr="002C2F49">
        <w:t xml:space="preserve"> с</w:t>
      </w:r>
      <w:r w:rsidRPr="002C2F49">
        <w:rPr>
          <w:spacing w:val="-1"/>
        </w:rPr>
        <w:t xml:space="preserve"> </w:t>
      </w:r>
      <w:r w:rsidRPr="002C2F49">
        <w:t>ТНР.</w:t>
      </w:r>
    </w:p>
    <w:p w:rsidR="008530C6" w:rsidRPr="002C2F49" w:rsidRDefault="00095B12" w:rsidP="002C2F49">
      <w:pPr>
        <w:pStyle w:val="a3"/>
        <w:ind w:left="0" w:right="-20" w:firstLine="720"/>
      </w:pPr>
      <w:proofErr w:type="gramStart"/>
      <w:r w:rsidRPr="002C2F49">
        <w:t>В дни каникул (январь) и в летний период занятия не проводятся, в зимнее время</w:t>
      </w:r>
      <w:r w:rsidRPr="002C2F49">
        <w:rPr>
          <w:spacing w:val="1"/>
        </w:rPr>
        <w:t xml:space="preserve"> </w:t>
      </w:r>
      <w:r w:rsidRPr="002C2F49">
        <w:t>проводятся мероприятия эстетически-оздоровительного цикла, а в летнее – экскурсии,</w:t>
      </w:r>
      <w:r w:rsidRPr="002C2F49">
        <w:rPr>
          <w:spacing w:val="-57"/>
        </w:rPr>
        <w:t xml:space="preserve"> </w:t>
      </w:r>
      <w:r w:rsidRPr="002C2F49">
        <w:t>целевые прогулки, мини-походы, развивающие, спортивные и подвижные игры,</w:t>
      </w:r>
      <w:r w:rsidRPr="002C2F49">
        <w:rPr>
          <w:spacing w:val="1"/>
        </w:rPr>
        <w:t xml:space="preserve"> </w:t>
      </w:r>
      <w:r w:rsidRPr="002C2F49">
        <w:t>физкультурные</w:t>
      </w:r>
      <w:r w:rsidRPr="002C2F49">
        <w:rPr>
          <w:spacing w:val="-3"/>
        </w:rPr>
        <w:t xml:space="preserve"> </w:t>
      </w:r>
      <w:r w:rsidRPr="002C2F49">
        <w:t>досуги.</w:t>
      </w:r>
      <w:proofErr w:type="gramEnd"/>
    </w:p>
    <w:p w:rsidR="008530C6" w:rsidRPr="002C2F49" w:rsidRDefault="00095B12" w:rsidP="002C2F49">
      <w:pPr>
        <w:pStyle w:val="a3"/>
        <w:ind w:left="0" w:right="-20" w:firstLine="720"/>
      </w:pPr>
      <w:r w:rsidRPr="002C2F49">
        <w:t>Таким образом, обеспечивается реализация общих и коррекционных задач</w:t>
      </w:r>
      <w:r w:rsidRPr="002C2F49">
        <w:rPr>
          <w:spacing w:val="-57"/>
        </w:rPr>
        <w:t xml:space="preserve"> </w:t>
      </w:r>
      <w:r w:rsidR="002C2F49">
        <w:rPr>
          <w:spacing w:val="-57"/>
        </w:rPr>
        <w:t xml:space="preserve">  </w:t>
      </w:r>
      <w:r w:rsidRPr="002C2F49">
        <w:t>Программы ДОУ.</w:t>
      </w:r>
    </w:p>
    <w:p w:rsidR="008530C6" w:rsidRPr="002C2F49" w:rsidRDefault="00095B12" w:rsidP="002C2F49">
      <w:pPr>
        <w:pStyle w:val="a3"/>
        <w:ind w:left="0" w:right="-20" w:firstLine="720"/>
      </w:pPr>
      <w:r w:rsidRPr="002C2F49">
        <w:t>Организованная</w:t>
      </w:r>
      <w:r w:rsidRPr="002C2F49">
        <w:rPr>
          <w:spacing w:val="1"/>
        </w:rPr>
        <w:t xml:space="preserve"> </w:t>
      </w:r>
      <w:r w:rsidRPr="002C2F49">
        <w:t>образовательная</w:t>
      </w:r>
      <w:r w:rsidRPr="002C2F49">
        <w:rPr>
          <w:spacing w:val="1"/>
        </w:rPr>
        <w:t xml:space="preserve"> </w:t>
      </w:r>
      <w:r w:rsidRPr="002C2F49">
        <w:t>деятельность</w:t>
      </w:r>
      <w:r w:rsidRPr="002C2F49">
        <w:rPr>
          <w:spacing w:val="61"/>
        </w:rPr>
        <w:t xml:space="preserve"> </w:t>
      </w:r>
      <w:r w:rsidRPr="002C2F49">
        <w:t>по</w:t>
      </w:r>
      <w:r w:rsidRPr="002C2F49">
        <w:rPr>
          <w:spacing w:val="61"/>
        </w:rPr>
        <w:t xml:space="preserve"> </w:t>
      </w:r>
      <w:r w:rsidRPr="002C2F49">
        <w:t>возрастным</w:t>
      </w:r>
      <w:r w:rsidRPr="002C2F49">
        <w:rPr>
          <w:spacing w:val="61"/>
        </w:rPr>
        <w:t xml:space="preserve"> </w:t>
      </w:r>
      <w:r w:rsidRPr="002C2F49">
        <w:t>группам</w:t>
      </w:r>
      <w:r w:rsidRPr="002C2F49">
        <w:rPr>
          <w:spacing w:val="1"/>
        </w:rPr>
        <w:t xml:space="preserve"> </w:t>
      </w:r>
      <w:r w:rsidRPr="002C2F49">
        <w:t>регламентируется</w:t>
      </w:r>
      <w:r w:rsidRPr="002C2F49">
        <w:rPr>
          <w:spacing w:val="-1"/>
        </w:rPr>
        <w:t xml:space="preserve"> </w:t>
      </w:r>
      <w:r w:rsidRPr="002C2F49">
        <w:t>в</w:t>
      </w:r>
      <w:r w:rsidRPr="002C2F49">
        <w:rPr>
          <w:spacing w:val="-2"/>
        </w:rPr>
        <w:t xml:space="preserve"> </w:t>
      </w:r>
      <w:r w:rsidRPr="002C2F49">
        <w:t>соответствии с</w:t>
      </w:r>
      <w:r w:rsidRPr="002C2F49">
        <w:rPr>
          <w:spacing w:val="59"/>
        </w:rPr>
        <w:t xml:space="preserve"> </w:t>
      </w:r>
      <w:r w:rsidRPr="002C2F49">
        <w:t>сеткой -</w:t>
      </w:r>
      <w:r w:rsidRPr="002C2F49">
        <w:rPr>
          <w:spacing w:val="-2"/>
        </w:rPr>
        <w:t xml:space="preserve"> </w:t>
      </w:r>
      <w:r w:rsidRPr="002C2F49">
        <w:t>расписанием</w:t>
      </w:r>
      <w:r w:rsidRPr="002C2F49">
        <w:rPr>
          <w:spacing w:val="-1"/>
        </w:rPr>
        <w:t xml:space="preserve"> </w:t>
      </w:r>
      <w:r w:rsidRPr="002C2F49">
        <w:t>на</w:t>
      </w:r>
      <w:r w:rsidRPr="002C2F49">
        <w:rPr>
          <w:spacing w:val="-2"/>
        </w:rPr>
        <w:t xml:space="preserve"> </w:t>
      </w:r>
      <w:r w:rsidRPr="002C2F49">
        <w:t>текущий учебный</w:t>
      </w:r>
      <w:r w:rsidRPr="002C2F49">
        <w:rPr>
          <w:spacing w:val="-1"/>
        </w:rPr>
        <w:t xml:space="preserve"> </w:t>
      </w:r>
      <w:r w:rsidRPr="002C2F49">
        <w:t>год.</w:t>
      </w:r>
    </w:p>
    <w:p w:rsidR="008530C6" w:rsidRPr="002C2F49" w:rsidRDefault="00095B12" w:rsidP="002C2F49">
      <w:pPr>
        <w:pStyle w:val="a3"/>
        <w:ind w:left="0" w:right="-20" w:firstLine="720"/>
      </w:pPr>
      <w:r w:rsidRPr="002C2F49">
        <w:t>В</w:t>
      </w:r>
      <w:r w:rsidRPr="002C2F49">
        <w:rPr>
          <w:spacing w:val="-4"/>
        </w:rPr>
        <w:t xml:space="preserve"> </w:t>
      </w:r>
      <w:r w:rsidRPr="002C2F49">
        <w:t>практике</w:t>
      </w:r>
      <w:r w:rsidRPr="002C2F49">
        <w:rPr>
          <w:spacing w:val="-4"/>
        </w:rPr>
        <w:t xml:space="preserve"> </w:t>
      </w:r>
      <w:r w:rsidRPr="002C2F49">
        <w:t>педагогов</w:t>
      </w:r>
      <w:r w:rsidRPr="002C2F49">
        <w:rPr>
          <w:spacing w:val="-3"/>
        </w:rPr>
        <w:t xml:space="preserve"> </w:t>
      </w:r>
      <w:r w:rsidRPr="002C2F49">
        <w:t>ДОУ</w:t>
      </w:r>
      <w:r w:rsidRPr="002C2F49">
        <w:rPr>
          <w:spacing w:val="-4"/>
        </w:rPr>
        <w:t xml:space="preserve"> </w:t>
      </w:r>
      <w:r w:rsidRPr="002C2F49">
        <w:t>применяются</w:t>
      </w:r>
      <w:r w:rsidRPr="002C2F49">
        <w:rPr>
          <w:spacing w:val="-3"/>
        </w:rPr>
        <w:t xml:space="preserve"> </w:t>
      </w:r>
      <w:r w:rsidRPr="002C2F49">
        <w:t>различные</w:t>
      </w:r>
      <w:r w:rsidRPr="002C2F49">
        <w:rPr>
          <w:spacing w:val="-5"/>
        </w:rPr>
        <w:t xml:space="preserve"> </w:t>
      </w:r>
      <w:r w:rsidRPr="002C2F49">
        <w:t>виды</w:t>
      </w:r>
      <w:r w:rsidRPr="002C2F49">
        <w:rPr>
          <w:spacing w:val="-3"/>
        </w:rPr>
        <w:t xml:space="preserve"> </w:t>
      </w:r>
      <w:r w:rsidRPr="002C2F49">
        <w:t>планирования</w:t>
      </w:r>
    </w:p>
    <w:p w:rsidR="008530C6" w:rsidRPr="002C2F49" w:rsidRDefault="00095B12" w:rsidP="002C2F49">
      <w:pPr>
        <w:pStyle w:val="a3"/>
        <w:ind w:left="0" w:right="-20" w:firstLine="720"/>
      </w:pPr>
      <w:r w:rsidRPr="002C2F49">
        <w:t>воспитательно-образовательной</w:t>
      </w:r>
      <w:r w:rsidRPr="002C2F49">
        <w:rPr>
          <w:spacing w:val="1"/>
        </w:rPr>
        <w:t xml:space="preserve"> </w:t>
      </w:r>
      <w:r w:rsidRPr="002C2F49">
        <w:t>и</w:t>
      </w:r>
      <w:r w:rsidRPr="002C2F49">
        <w:rPr>
          <w:spacing w:val="1"/>
        </w:rPr>
        <w:t xml:space="preserve"> </w:t>
      </w:r>
      <w:r w:rsidRPr="002C2F49">
        <w:t>коррекционно-развивающей</w:t>
      </w:r>
      <w:r w:rsidRPr="002C2F49">
        <w:rPr>
          <w:spacing w:val="1"/>
        </w:rPr>
        <w:t xml:space="preserve"> </w:t>
      </w:r>
      <w:r w:rsidRPr="002C2F49">
        <w:t>работы:</w:t>
      </w:r>
      <w:r w:rsidRPr="002C2F49">
        <w:rPr>
          <w:spacing w:val="1"/>
        </w:rPr>
        <w:t xml:space="preserve"> </w:t>
      </w:r>
      <w:proofErr w:type="gramStart"/>
      <w:r w:rsidRPr="002C2F49">
        <w:t>перспективное</w:t>
      </w:r>
      <w:proofErr w:type="gramEnd"/>
      <w:r w:rsidRPr="002C2F49">
        <w:t>,</w:t>
      </w:r>
      <w:r w:rsidRPr="002C2F49">
        <w:rPr>
          <w:spacing w:val="1"/>
        </w:rPr>
        <w:t xml:space="preserve"> </w:t>
      </w:r>
      <w:r w:rsidRPr="002C2F49">
        <w:t>календарное. Разработан алгоритм составления плана, учитывающий реализацию ФГОС</w:t>
      </w:r>
      <w:r w:rsidRPr="002C2F49">
        <w:rPr>
          <w:spacing w:val="1"/>
        </w:rPr>
        <w:t xml:space="preserve"> </w:t>
      </w:r>
      <w:r w:rsidRPr="002C2F49">
        <w:t>ДО</w:t>
      </w:r>
      <w:r w:rsidRPr="002C2F49">
        <w:rPr>
          <w:spacing w:val="-3"/>
        </w:rPr>
        <w:t xml:space="preserve"> </w:t>
      </w:r>
      <w:r w:rsidRPr="002C2F49">
        <w:t>и</w:t>
      </w:r>
      <w:r w:rsidRPr="002C2F49">
        <w:rPr>
          <w:spacing w:val="-1"/>
        </w:rPr>
        <w:t xml:space="preserve"> </w:t>
      </w:r>
      <w:r w:rsidRPr="002C2F49">
        <w:t>условия</w:t>
      </w:r>
      <w:r w:rsidRPr="002C2F49">
        <w:rPr>
          <w:spacing w:val="-2"/>
        </w:rPr>
        <w:t xml:space="preserve"> </w:t>
      </w:r>
      <w:r w:rsidRPr="002C2F49">
        <w:t>пребывания</w:t>
      </w:r>
      <w:r w:rsidRPr="002C2F49">
        <w:rPr>
          <w:spacing w:val="-1"/>
        </w:rPr>
        <w:t xml:space="preserve"> </w:t>
      </w:r>
      <w:r w:rsidR="00F65B6D">
        <w:t>воспитанников</w:t>
      </w:r>
      <w:r w:rsidRPr="002C2F49">
        <w:rPr>
          <w:spacing w:val="-2"/>
        </w:rPr>
        <w:t xml:space="preserve"> </w:t>
      </w:r>
      <w:r w:rsidRPr="002C2F49">
        <w:t>в</w:t>
      </w:r>
      <w:r w:rsidRPr="002C2F49">
        <w:rPr>
          <w:spacing w:val="-2"/>
        </w:rPr>
        <w:t xml:space="preserve"> </w:t>
      </w:r>
      <w:r w:rsidRPr="002C2F49">
        <w:t>группах</w:t>
      </w:r>
      <w:r w:rsidRPr="002C2F49">
        <w:rPr>
          <w:spacing w:val="-2"/>
        </w:rPr>
        <w:t xml:space="preserve"> </w:t>
      </w:r>
      <w:r w:rsidRPr="002C2F49">
        <w:t>компенсирующей</w:t>
      </w:r>
      <w:r w:rsidRPr="002C2F49">
        <w:rPr>
          <w:spacing w:val="2"/>
        </w:rPr>
        <w:t xml:space="preserve"> </w:t>
      </w:r>
      <w:r w:rsidRPr="002C2F49">
        <w:t>направленности.</w:t>
      </w:r>
    </w:p>
    <w:p w:rsidR="008530C6" w:rsidRPr="002C2F49" w:rsidRDefault="00095B12" w:rsidP="002C2F49">
      <w:pPr>
        <w:pStyle w:val="a3"/>
        <w:ind w:left="0" w:right="-20" w:firstLine="720"/>
      </w:pPr>
      <w:r w:rsidRPr="002C2F49">
        <w:t>В</w:t>
      </w:r>
      <w:r w:rsidRPr="002C2F49">
        <w:rPr>
          <w:spacing w:val="1"/>
        </w:rPr>
        <w:t xml:space="preserve"> </w:t>
      </w:r>
      <w:r w:rsidRPr="002C2F49">
        <w:t>ДОУ</w:t>
      </w:r>
      <w:r w:rsidRPr="002C2F49">
        <w:rPr>
          <w:spacing w:val="1"/>
        </w:rPr>
        <w:t xml:space="preserve"> </w:t>
      </w:r>
      <w:r w:rsidRPr="002C2F49">
        <w:t>реализуется</w:t>
      </w:r>
      <w:r w:rsidRPr="002C2F49">
        <w:rPr>
          <w:spacing w:val="1"/>
        </w:rPr>
        <w:t xml:space="preserve"> </w:t>
      </w:r>
      <w:r w:rsidRPr="002C2F49">
        <w:t>тематическое</w:t>
      </w:r>
      <w:r w:rsidRPr="002C2F49">
        <w:rPr>
          <w:spacing w:val="1"/>
        </w:rPr>
        <w:t xml:space="preserve"> </w:t>
      </w:r>
      <w:r w:rsidRPr="002C2F49">
        <w:t>планирование</w:t>
      </w:r>
      <w:r w:rsidRPr="002C2F49">
        <w:rPr>
          <w:spacing w:val="1"/>
        </w:rPr>
        <w:t xml:space="preserve"> </w:t>
      </w:r>
      <w:r w:rsidRPr="002C2F49">
        <w:t>работы</w:t>
      </w:r>
      <w:r w:rsidRPr="002C2F49">
        <w:rPr>
          <w:spacing w:val="1"/>
        </w:rPr>
        <w:t xml:space="preserve"> </w:t>
      </w:r>
      <w:r w:rsidRPr="002C2F49">
        <w:t>специалистов/</w:t>
      </w:r>
      <w:r w:rsidRPr="002C2F49">
        <w:rPr>
          <w:spacing w:val="1"/>
        </w:rPr>
        <w:t xml:space="preserve"> </w:t>
      </w:r>
      <w:r w:rsidRPr="002C2F49">
        <w:t>педагогов</w:t>
      </w:r>
      <w:r w:rsidRPr="002C2F49">
        <w:rPr>
          <w:spacing w:val="1"/>
        </w:rPr>
        <w:t xml:space="preserve"> </w:t>
      </w:r>
      <w:r w:rsidRPr="002C2F49">
        <w:t>по</w:t>
      </w:r>
      <w:r w:rsidRPr="002C2F49">
        <w:rPr>
          <w:spacing w:val="-57"/>
        </w:rPr>
        <w:t xml:space="preserve"> </w:t>
      </w:r>
      <w:r w:rsidRPr="002C2F49">
        <w:t>возрастным</w:t>
      </w:r>
      <w:r w:rsidRPr="002C2F49">
        <w:rPr>
          <w:spacing w:val="-3"/>
        </w:rPr>
        <w:t xml:space="preserve"> </w:t>
      </w:r>
      <w:r w:rsidRPr="002C2F49">
        <w:t>группам на</w:t>
      </w:r>
      <w:r w:rsidRPr="002C2F49">
        <w:rPr>
          <w:spacing w:val="-1"/>
        </w:rPr>
        <w:t xml:space="preserve"> </w:t>
      </w:r>
      <w:r w:rsidRPr="002C2F49">
        <w:t>учебный год</w:t>
      </w:r>
    </w:p>
    <w:p w:rsidR="008530C6" w:rsidRPr="002C2F49" w:rsidRDefault="00095B12" w:rsidP="002C2F49">
      <w:pPr>
        <w:pStyle w:val="1"/>
        <w:ind w:left="0" w:right="-20" w:firstLine="720"/>
      </w:pPr>
      <w:r w:rsidRPr="002C2F49">
        <w:t>Особенности</w:t>
      </w:r>
      <w:r w:rsidRPr="002C2F49">
        <w:rPr>
          <w:spacing w:val="-4"/>
        </w:rPr>
        <w:t xml:space="preserve"> </w:t>
      </w:r>
      <w:r w:rsidRPr="002C2F49">
        <w:t>традиционных</w:t>
      </w:r>
      <w:r w:rsidRPr="002C2F49">
        <w:rPr>
          <w:spacing w:val="-4"/>
        </w:rPr>
        <w:t xml:space="preserve"> </w:t>
      </w:r>
      <w:r w:rsidRPr="002C2F49">
        <w:t>событий,</w:t>
      </w:r>
      <w:r w:rsidRPr="002C2F49">
        <w:rPr>
          <w:spacing w:val="-4"/>
        </w:rPr>
        <w:t xml:space="preserve"> </w:t>
      </w:r>
      <w:r w:rsidRPr="002C2F49">
        <w:t>праздников,</w:t>
      </w:r>
      <w:r w:rsidRPr="002C2F49">
        <w:rPr>
          <w:spacing w:val="-4"/>
        </w:rPr>
        <w:t xml:space="preserve"> </w:t>
      </w:r>
      <w:r w:rsidRPr="002C2F49">
        <w:t>мероприятий.</w:t>
      </w:r>
    </w:p>
    <w:p w:rsidR="008530C6" w:rsidRPr="002C2F49" w:rsidRDefault="00095B12" w:rsidP="002C2F49">
      <w:pPr>
        <w:pStyle w:val="a3"/>
        <w:ind w:left="0" w:right="-20" w:firstLine="720"/>
      </w:pPr>
      <w:r w:rsidRPr="002C2F49">
        <w:t>Организационной</w:t>
      </w:r>
      <w:r w:rsidRPr="002C2F49">
        <w:rPr>
          <w:spacing w:val="-6"/>
        </w:rPr>
        <w:t xml:space="preserve"> </w:t>
      </w:r>
      <w:r w:rsidRPr="002C2F49">
        <w:t>основой</w:t>
      </w:r>
      <w:r w:rsidRPr="002C2F49">
        <w:rPr>
          <w:spacing w:val="-6"/>
        </w:rPr>
        <w:t xml:space="preserve"> </w:t>
      </w:r>
      <w:r w:rsidRPr="002C2F49">
        <w:t>реализации</w:t>
      </w:r>
      <w:r w:rsidRPr="002C2F49">
        <w:rPr>
          <w:spacing w:val="-5"/>
        </w:rPr>
        <w:t xml:space="preserve"> </w:t>
      </w:r>
      <w:r w:rsidRPr="002C2F49">
        <w:t>комплексно-тематического</w:t>
      </w:r>
      <w:r w:rsidRPr="002C2F49">
        <w:rPr>
          <w:spacing w:val="-6"/>
        </w:rPr>
        <w:t xml:space="preserve"> </w:t>
      </w:r>
      <w:r w:rsidRPr="002C2F49">
        <w:t>принципа</w:t>
      </w:r>
    </w:p>
    <w:p w:rsidR="008530C6" w:rsidRPr="002C2F49" w:rsidRDefault="00095B12" w:rsidP="002C2F49">
      <w:pPr>
        <w:pStyle w:val="a3"/>
        <w:ind w:left="0" w:right="-20" w:firstLine="720"/>
      </w:pPr>
      <w:r w:rsidRPr="002C2F49">
        <w:t>построения</w:t>
      </w:r>
      <w:r w:rsidRPr="002C2F49">
        <w:rPr>
          <w:spacing w:val="1"/>
        </w:rPr>
        <w:t xml:space="preserve"> </w:t>
      </w:r>
      <w:r w:rsidRPr="002C2F49">
        <w:t>Программы</w:t>
      </w:r>
      <w:r w:rsidRPr="002C2F49">
        <w:rPr>
          <w:spacing w:val="1"/>
        </w:rPr>
        <w:t xml:space="preserve"> </w:t>
      </w:r>
      <w:r w:rsidRPr="002C2F49">
        <w:t>являются</w:t>
      </w:r>
      <w:r w:rsidRPr="002C2F49">
        <w:rPr>
          <w:spacing w:val="1"/>
        </w:rPr>
        <w:t xml:space="preserve"> </w:t>
      </w:r>
      <w:r w:rsidRPr="002C2F49">
        <w:t>лексические</w:t>
      </w:r>
      <w:r w:rsidRPr="002C2F49">
        <w:rPr>
          <w:spacing w:val="1"/>
        </w:rPr>
        <w:t xml:space="preserve"> </w:t>
      </w:r>
      <w:r w:rsidRPr="002C2F49">
        <w:t>темы</w:t>
      </w:r>
      <w:r w:rsidRPr="002C2F49">
        <w:rPr>
          <w:spacing w:val="1"/>
        </w:rPr>
        <w:t xml:space="preserve"> </w:t>
      </w:r>
      <w:r w:rsidRPr="002C2F49">
        <w:t>учителя-логопеда</w:t>
      </w:r>
      <w:r w:rsidRPr="002C2F49">
        <w:rPr>
          <w:spacing w:val="1"/>
        </w:rPr>
        <w:t xml:space="preserve"> </w:t>
      </w:r>
      <w:r w:rsidRPr="002C2F49">
        <w:t>и</w:t>
      </w:r>
      <w:r w:rsidRPr="002C2F49">
        <w:rPr>
          <w:spacing w:val="1"/>
        </w:rPr>
        <w:t xml:space="preserve"> </w:t>
      </w:r>
      <w:r w:rsidRPr="002C2F49">
        <w:t>примерный</w:t>
      </w:r>
      <w:r w:rsidRPr="002C2F49">
        <w:rPr>
          <w:spacing w:val="1"/>
        </w:rPr>
        <w:t xml:space="preserve"> </w:t>
      </w:r>
      <w:r w:rsidRPr="002C2F49">
        <w:t>календарь</w:t>
      </w:r>
      <w:r w:rsidRPr="002C2F49">
        <w:rPr>
          <w:spacing w:val="50"/>
        </w:rPr>
        <w:t xml:space="preserve"> </w:t>
      </w:r>
      <w:r w:rsidRPr="002C2F49">
        <w:t>основных</w:t>
      </w:r>
      <w:r w:rsidRPr="002C2F49">
        <w:rPr>
          <w:spacing w:val="49"/>
        </w:rPr>
        <w:t xml:space="preserve"> </w:t>
      </w:r>
      <w:r w:rsidRPr="002C2F49">
        <w:t>праздников,</w:t>
      </w:r>
      <w:r w:rsidRPr="002C2F49">
        <w:rPr>
          <w:spacing w:val="50"/>
        </w:rPr>
        <w:t xml:space="preserve"> </w:t>
      </w:r>
      <w:r w:rsidRPr="002C2F49">
        <w:t>тематика</w:t>
      </w:r>
      <w:r w:rsidRPr="002C2F49">
        <w:rPr>
          <w:spacing w:val="48"/>
        </w:rPr>
        <w:t xml:space="preserve"> </w:t>
      </w:r>
      <w:r w:rsidRPr="002C2F49">
        <w:t>которых</w:t>
      </w:r>
      <w:r w:rsidRPr="002C2F49">
        <w:rPr>
          <w:spacing w:val="49"/>
        </w:rPr>
        <w:t xml:space="preserve"> </w:t>
      </w:r>
      <w:r w:rsidRPr="002C2F49">
        <w:t>ориентирована</w:t>
      </w:r>
      <w:r w:rsidRPr="002C2F49">
        <w:rPr>
          <w:spacing w:val="47"/>
        </w:rPr>
        <w:t xml:space="preserve"> </w:t>
      </w:r>
      <w:r w:rsidRPr="002C2F49">
        <w:t>на</w:t>
      </w:r>
      <w:r w:rsidRPr="002C2F49">
        <w:rPr>
          <w:spacing w:val="48"/>
        </w:rPr>
        <w:t xml:space="preserve"> </w:t>
      </w:r>
      <w:r w:rsidRPr="002C2F49">
        <w:t>все</w:t>
      </w:r>
      <w:r w:rsidRPr="002C2F49">
        <w:rPr>
          <w:spacing w:val="49"/>
        </w:rPr>
        <w:t xml:space="preserve"> </w:t>
      </w:r>
      <w:r w:rsidRPr="002C2F49">
        <w:t>направления</w:t>
      </w:r>
      <w:r w:rsidR="002C2F49">
        <w:t xml:space="preserve"> </w:t>
      </w:r>
      <w:r w:rsidRPr="002C2F49">
        <w:t>развития</w:t>
      </w:r>
      <w:r w:rsidRPr="002C2F49">
        <w:rPr>
          <w:spacing w:val="1"/>
        </w:rPr>
        <w:t xml:space="preserve"> </w:t>
      </w:r>
      <w:r w:rsidRPr="002C2F49">
        <w:t>ребенка</w:t>
      </w:r>
      <w:r w:rsidRPr="002C2F49">
        <w:rPr>
          <w:spacing w:val="1"/>
        </w:rPr>
        <w:t xml:space="preserve"> </w:t>
      </w:r>
      <w:r w:rsidRPr="002C2F49">
        <w:t>дошкольного</w:t>
      </w:r>
      <w:r w:rsidRPr="002C2F49">
        <w:rPr>
          <w:spacing w:val="1"/>
        </w:rPr>
        <w:t xml:space="preserve"> </w:t>
      </w:r>
      <w:r w:rsidRPr="002C2F49">
        <w:t>возраста,</w:t>
      </w:r>
      <w:r w:rsidRPr="002C2F49">
        <w:rPr>
          <w:spacing w:val="1"/>
        </w:rPr>
        <w:t xml:space="preserve"> </w:t>
      </w:r>
      <w:r w:rsidRPr="002C2F49">
        <w:t>с</w:t>
      </w:r>
      <w:r w:rsidRPr="002C2F49">
        <w:rPr>
          <w:spacing w:val="1"/>
        </w:rPr>
        <w:t xml:space="preserve"> </w:t>
      </w:r>
      <w:r w:rsidRPr="002C2F49">
        <w:t>учетом</w:t>
      </w:r>
      <w:r w:rsidRPr="002C2F49">
        <w:rPr>
          <w:spacing w:val="1"/>
        </w:rPr>
        <w:t xml:space="preserve"> </w:t>
      </w:r>
      <w:r w:rsidRPr="002C2F49">
        <w:t>возможностей</w:t>
      </w:r>
      <w:r w:rsidRPr="002C2F49">
        <w:rPr>
          <w:spacing w:val="1"/>
        </w:rPr>
        <w:t xml:space="preserve"> </w:t>
      </w:r>
      <w:r w:rsidRPr="002C2F49">
        <w:t>и</w:t>
      </w:r>
      <w:r w:rsidRPr="002C2F49">
        <w:rPr>
          <w:spacing w:val="1"/>
        </w:rPr>
        <w:t xml:space="preserve"> </w:t>
      </w:r>
      <w:r w:rsidRPr="002C2F49">
        <w:t>особенностей,</w:t>
      </w:r>
      <w:r w:rsidRPr="002C2F49">
        <w:rPr>
          <w:spacing w:val="1"/>
        </w:rPr>
        <w:t xml:space="preserve"> </w:t>
      </w:r>
      <w:r w:rsidRPr="002C2F49">
        <w:t>и</w:t>
      </w:r>
      <w:r w:rsidRPr="002C2F49">
        <w:rPr>
          <w:spacing w:val="1"/>
        </w:rPr>
        <w:t xml:space="preserve"> </w:t>
      </w:r>
      <w:r w:rsidRPr="002C2F49">
        <w:t>посвящена</w:t>
      </w:r>
      <w:r w:rsidRPr="002C2F49">
        <w:rPr>
          <w:spacing w:val="-2"/>
        </w:rPr>
        <w:t xml:space="preserve"> </w:t>
      </w:r>
      <w:r w:rsidRPr="002C2F49">
        <w:t>различным</w:t>
      </w:r>
      <w:r w:rsidRPr="002C2F49">
        <w:rPr>
          <w:spacing w:val="-2"/>
        </w:rPr>
        <w:t xml:space="preserve"> </w:t>
      </w:r>
      <w:r w:rsidRPr="002C2F49">
        <w:t>сторонам</w:t>
      </w:r>
      <w:r w:rsidRPr="002C2F49">
        <w:rPr>
          <w:spacing w:val="-1"/>
        </w:rPr>
        <w:t xml:space="preserve"> </w:t>
      </w:r>
      <w:r w:rsidRPr="002C2F49">
        <w:t>человеческого бытия</w:t>
      </w:r>
      <w:r w:rsidRPr="002C2F49">
        <w:rPr>
          <w:spacing w:val="-1"/>
        </w:rPr>
        <w:t xml:space="preserve"> </w:t>
      </w:r>
      <w:r w:rsidRPr="002C2F49">
        <w:t>(событиям):</w:t>
      </w:r>
    </w:p>
    <w:p w:rsidR="008530C6" w:rsidRPr="002C2F49" w:rsidRDefault="00BA6705" w:rsidP="002C2F49">
      <w:pPr>
        <w:pStyle w:val="a3"/>
        <w:ind w:left="0" w:right="-20" w:firstLine="720"/>
      </w:pPr>
      <w:r>
        <w:pict>
          <v:group id="_x0000_s1026" style="position:absolute;left:0;text-align:left;margin-left:85.1pt;margin-top:.45pt;width:18.75pt;height:54.75pt;z-index:-19682816;mso-position-horizontal-relative:page" coordorigin="1702,9" coordsize="375,1095">
            <v:shape id="_x0000_s1030" type="#_x0000_t75" style="position:absolute;left:1702;top:9;width:375;height:267">
              <v:imagedata r:id="rId27" o:title=""/>
            </v:shape>
            <v:shape id="_x0000_s1029" type="#_x0000_t75" style="position:absolute;left:1702;top:285;width:375;height:267">
              <v:imagedata r:id="rId27" o:title=""/>
            </v:shape>
            <v:shape id="_x0000_s1028" type="#_x0000_t75" style="position:absolute;left:1702;top:561;width:375;height:267">
              <v:imagedata r:id="rId27" o:title=""/>
            </v:shape>
            <v:shape id="_x0000_s1027" type="#_x0000_t75" style="position:absolute;left:1702;top:837;width:375;height:267">
              <v:imagedata r:id="rId27" o:title=""/>
            </v:shape>
            <w10:wrap anchorx="page"/>
          </v:group>
        </w:pict>
      </w:r>
      <w:proofErr w:type="gramStart"/>
      <w:r w:rsidR="00095B12" w:rsidRPr="002C2F49">
        <w:t>явлениям нравственной жизни ребенка (Дни доброты, До свиданья, детский сад!</w:t>
      </w:r>
      <w:proofErr w:type="gramEnd"/>
      <w:r w:rsidR="00095B12" w:rsidRPr="002C2F49">
        <w:t xml:space="preserve"> </w:t>
      </w:r>
      <w:proofErr w:type="gramStart"/>
      <w:r w:rsidR="00095B12" w:rsidRPr="002C2F49">
        <w:t>И др.);</w:t>
      </w:r>
      <w:r w:rsidR="00095B12" w:rsidRPr="002C2F49">
        <w:rPr>
          <w:spacing w:val="1"/>
        </w:rPr>
        <w:t xml:space="preserve"> </w:t>
      </w:r>
      <w:r w:rsidR="00095B12" w:rsidRPr="002C2F49">
        <w:t>окружающей</w:t>
      </w:r>
      <w:r w:rsidR="00095B12" w:rsidRPr="002C2F49">
        <w:rPr>
          <w:spacing w:val="-1"/>
        </w:rPr>
        <w:t xml:space="preserve"> </w:t>
      </w:r>
      <w:r w:rsidR="00095B12" w:rsidRPr="002C2F49">
        <w:t>природе</w:t>
      </w:r>
      <w:r w:rsidR="00095B12" w:rsidRPr="002C2F49">
        <w:rPr>
          <w:spacing w:val="-1"/>
        </w:rPr>
        <w:t xml:space="preserve"> </w:t>
      </w:r>
      <w:r w:rsidR="00095B12" w:rsidRPr="002C2F49">
        <w:t>(Праздник Осени,</w:t>
      </w:r>
      <w:r w:rsidR="00095B12" w:rsidRPr="002C2F49">
        <w:rPr>
          <w:spacing w:val="-1"/>
        </w:rPr>
        <w:t xml:space="preserve"> </w:t>
      </w:r>
      <w:r w:rsidR="00095B12" w:rsidRPr="002C2F49">
        <w:t>День птиц и</w:t>
      </w:r>
      <w:r w:rsidR="00095B12" w:rsidRPr="002C2F49">
        <w:rPr>
          <w:spacing w:val="-1"/>
        </w:rPr>
        <w:t xml:space="preserve"> </w:t>
      </w:r>
      <w:r w:rsidR="00095B12" w:rsidRPr="002C2F49">
        <w:t>др.);</w:t>
      </w:r>
      <w:proofErr w:type="gramEnd"/>
    </w:p>
    <w:p w:rsidR="008530C6" w:rsidRPr="002C2F49" w:rsidRDefault="00095B12" w:rsidP="002C2F49">
      <w:pPr>
        <w:pStyle w:val="a3"/>
        <w:ind w:left="0" w:right="-20" w:firstLine="720"/>
      </w:pPr>
      <w:proofErr w:type="gramStart"/>
      <w:r w:rsidRPr="002C2F49">
        <w:t>миру искусства и литературы (День русского языка, Праздник книги и др.);</w:t>
      </w:r>
      <w:r w:rsidRPr="002C2F49">
        <w:rPr>
          <w:spacing w:val="1"/>
        </w:rPr>
        <w:t xml:space="preserve"> </w:t>
      </w:r>
      <w:r w:rsidRPr="002C2F49">
        <w:t>традиционным</w:t>
      </w:r>
      <w:r w:rsidRPr="002C2F49">
        <w:rPr>
          <w:spacing w:val="9"/>
        </w:rPr>
        <w:t xml:space="preserve"> </w:t>
      </w:r>
      <w:r w:rsidRPr="002C2F49">
        <w:t>для</w:t>
      </w:r>
      <w:r w:rsidRPr="002C2F49">
        <w:rPr>
          <w:spacing w:val="9"/>
        </w:rPr>
        <w:t xml:space="preserve"> </w:t>
      </w:r>
      <w:r w:rsidRPr="002C2F49">
        <w:t>семьи,</w:t>
      </w:r>
      <w:r w:rsidRPr="002C2F49">
        <w:rPr>
          <w:spacing w:val="11"/>
        </w:rPr>
        <w:t xml:space="preserve"> </w:t>
      </w:r>
      <w:r w:rsidRPr="002C2F49">
        <w:t>общества</w:t>
      </w:r>
      <w:r w:rsidRPr="002C2F49">
        <w:rPr>
          <w:spacing w:val="10"/>
        </w:rPr>
        <w:t xml:space="preserve"> </w:t>
      </w:r>
      <w:r w:rsidRPr="002C2F49">
        <w:t>и</w:t>
      </w:r>
      <w:r w:rsidRPr="002C2F49">
        <w:rPr>
          <w:spacing w:val="15"/>
        </w:rPr>
        <w:t xml:space="preserve"> </w:t>
      </w:r>
      <w:r w:rsidRPr="002C2F49">
        <w:t>государства</w:t>
      </w:r>
      <w:r w:rsidRPr="002C2F49">
        <w:rPr>
          <w:spacing w:val="10"/>
        </w:rPr>
        <w:t xml:space="preserve"> </w:t>
      </w:r>
      <w:r w:rsidRPr="002C2F49">
        <w:t>праздничным</w:t>
      </w:r>
      <w:r w:rsidRPr="002C2F49">
        <w:rPr>
          <w:spacing w:val="10"/>
        </w:rPr>
        <w:t xml:space="preserve"> </w:t>
      </w:r>
      <w:r w:rsidRPr="002C2F49">
        <w:t>событиям</w:t>
      </w:r>
      <w:r w:rsidRPr="002C2F49">
        <w:rPr>
          <w:spacing w:val="10"/>
        </w:rPr>
        <w:t xml:space="preserve"> </w:t>
      </w:r>
      <w:r w:rsidRPr="002C2F49">
        <w:t>(Новый</w:t>
      </w:r>
      <w:r w:rsidRPr="002C2F49">
        <w:rPr>
          <w:spacing w:val="12"/>
        </w:rPr>
        <w:t xml:space="preserve"> </w:t>
      </w:r>
      <w:r w:rsidRPr="002C2F49">
        <w:t>год,</w:t>
      </w:r>
      <w:proofErr w:type="gramEnd"/>
    </w:p>
    <w:p w:rsidR="008530C6" w:rsidRPr="002C2F49" w:rsidRDefault="00095B12" w:rsidP="002C2F49">
      <w:pPr>
        <w:pStyle w:val="a3"/>
        <w:ind w:left="0" w:right="-20" w:firstLine="720"/>
      </w:pPr>
      <w:proofErr w:type="gramStart"/>
      <w:r w:rsidRPr="002C2F49">
        <w:t>День</w:t>
      </w:r>
      <w:r w:rsidRPr="002C2F49">
        <w:rPr>
          <w:spacing w:val="-1"/>
        </w:rPr>
        <w:t xml:space="preserve"> </w:t>
      </w:r>
      <w:r w:rsidRPr="002C2F49">
        <w:t>8</w:t>
      </w:r>
      <w:r w:rsidRPr="002C2F49">
        <w:rPr>
          <w:spacing w:val="-1"/>
        </w:rPr>
        <w:t xml:space="preserve"> </w:t>
      </w:r>
      <w:r w:rsidRPr="002C2F49">
        <w:t>Марта</w:t>
      </w:r>
      <w:r w:rsidRPr="002C2F49">
        <w:rPr>
          <w:spacing w:val="-1"/>
        </w:rPr>
        <w:t xml:space="preserve"> </w:t>
      </w:r>
      <w:r w:rsidRPr="002C2F49">
        <w:t>и</w:t>
      </w:r>
      <w:r w:rsidRPr="002C2F49">
        <w:rPr>
          <w:spacing w:val="-1"/>
        </w:rPr>
        <w:t xml:space="preserve"> </w:t>
      </w:r>
      <w:r w:rsidRPr="002C2F49">
        <w:t>др.);</w:t>
      </w:r>
      <w:proofErr w:type="gramEnd"/>
    </w:p>
    <w:p w:rsidR="008530C6" w:rsidRPr="002C2F49" w:rsidRDefault="00095B12" w:rsidP="002C2F49">
      <w:pPr>
        <w:pStyle w:val="a3"/>
        <w:ind w:left="0" w:right="-20" w:firstLine="720"/>
      </w:pPr>
      <w:r w:rsidRPr="002C2F49">
        <w:rPr>
          <w:noProof/>
          <w:lang w:eastAsia="ru-RU"/>
        </w:rPr>
        <w:drawing>
          <wp:anchor distT="0" distB="0" distL="0" distR="0" simplePos="0" relativeHeight="483634176" behindDoc="1" locked="0" layoutInCell="1" allowOverlap="1">
            <wp:simplePos x="0" y="0"/>
            <wp:positionH relativeFrom="page">
              <wp:posOffset>1080820</wp:posOffset>
            </wp:positionH>
            <wp:positionV relativeFrom="paragraph">
              <wp:posOffset>5119</wp:posOffset>
            </wp:positionV>
            <wp:extent cx="237744" cy="169164"/>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26" cstate="print"/>
                    <a:stretch>
                      <a:fillRect/>
                    </a:stretch>
                  </pic:blipFill>
                  <pic:spPr>
                    <a:xfrm>
                      <a:off x="0" y="0"/>
                      <a:ext cx="237744" cy="169164"/>
                    </a:xfrm>
                    <a:prstGeom prst="rect">
                      <a:avLst/>
                    </a:prstGeom>
                  </pic:spPr>
                </pic:pic>
              </a:graphicData>
            </a:graphic>
          </wp:anchor>
        </w:drawing>
      </w:r>
      <w:r w:rsidRPr="002C2F49">
        <w:t>событиям,</w:t>
      </w:r>
      <w:r w:rsidRPr="002C2F49">
        <w:rPr>
          <w:spacing w:val="1"/>
        </w:rPr>
        <w:t xml:space="preserve"> </w:t>
      </w:r>
      <w:r w:rsidRPr="002C2F49">
        <w:t>формирующим</w:t>
      </w:r>
      <w:r w:rsidRPr="002C2F49">
        <w:rPr>
          <w:spacing w:val="1"/>
        </w:rPr>
        <w:t xml:space="preserve"> </w:t>
      </w:r>
      <w:r w:rsidRPr="002C2F49">
        <w:t>чувство</w:t>
      </w:r>
      <w:r w:rsidRPr="002C2F49">
        <w:rPr>
          <w:spacing w:val="1"/>
        </w:rPr>
        <w:t xml:space="preserve"> </w:t>
      </w:r>
      <w:r w:rsidRPr="002C2F49">
        <w:t>гражданской</w:t>
      </w:r>
      <w:r w:rsidRPr="002C2F49">
        <w:rPr>
          <w:spacing w:val="1"/>
        </w:rPr>
        <w:t xml:space="preserve"> </w:t>
      </w:r>
      <w:r w:rsidRPr="002C2F49">
        <w:t>принадлежности</w:t>
      </w:r>
      <w:r w:rsidRPr="002C2F49">
        <w:rPr>
          <w:spacing w:val="1"/>
        </w:rPr>
        <w:t xml:space="preserve"> </w:t>
      </w:r>
      <w:r w:rsidRPr="002C2F49">
        <w:t>ребенка</w:t>
      </w:r>
      <w:r w:rsidRPr="002C2F49">
        <w:rPr>
          <w:spacing w:val="1"/>
        </w:rPr>
        <w:t xml:space="preserve"> </w:t>
      </w:r>
      <w:r w:rsidRPr="002C2F49">
        <w:t>(День</w:t>
      </w:r>
      <w:r w:rsidRPr="002C2F49">
        <w:rPr>
          <w:spacing w:val="-57"/>
        </w:rPr>
        <w:t xml:space="preserve"> </w:t>
      </w:r>
      <w:r w:rsidRPr="002C2F49">
        <w:t>защитника</w:t>
      </w:r>
      <w:r w:rsidRPr="002C2F49">
        <w:rPr>
          <w:spacing w:val="-2"/>
        </w:rPr>
        <w:t xml:space="preserve"> </w:t>
      </w:r>
      <w:r w:rsidRPr="002C2F49">
        <w:t>Отечества,</w:t>
      </w:r>
      <w:r w:rsidRPr="002C2F49">
        <w:rPr>
          <w:spacing w:val="2"/>
        </w:rPr>
        <w:t xml:space="preserve"> </w:t>
      </w:r>
      <w:r w:rsidRPr="002C2F49">
        <w:t>День России и др.);</w:t>
      </w:r>
    </w:p>
    <w:p w:rsidR="008530C6" w:rsidRPr="002C2F49" w:rsidRDefault="00095B12" w:rsidP="002C2F49">
      <w:pPr>
        <w:pStyle w:val="a3"/>
        <w:ind w:left="0" w:right="-20" w:firstLine="720"/>
      </w:pPr>
      <w:r w:rsidRPr="002C2F49">
        <w:rPr>
          <w:noProof/>
          <w:lang w:eastAsia="ru-RU"/>
        </w:rPr>
        <w:drawing>
          <wp:anchor distT="0" distB="0" distL="0" distR="0" simplePos="0" relativeHeight="483634688" behindDoc="1" locked="0" layoutInCell="1" allowOverlap="1">
            <wp:simplePos x="0" y="0"/>
            <wp:positionH relativeFrom="page">
              <wp:posOffset>1080820</wp:posOffset>
            </wp:positionH>
            <wp:positionV relativeFrom="paragraph">
              <wp:posOffset>5119</wp:posOffset>
            </wp:positionV>
            <wp:extent cx="237744" cy="169164"/>
            <wp:effectExtent l="0" t="0" r="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26" cstate="print"/>
                    <a:stretch>
                      <a:fillRect/>
                    </a:stretch>
                  </pic:blipFill>
                  <pic:spPr>
                    <a:xfrm>
                      <a:off x="0" y="0"/>
                      <a:ext cx="237744" cy="169164"/>
                    </a:xfrm>
                    <a:prstGeom prst="rect">
                      <a:avLst/>
                    </a:prstGeom>
                  </pic:spPr>
                </pic:pic>
              </a:graphicData>
            </a:graphic>
          </wp:anchor>
        </w:drawing>
      </w:r>
      <w:r w:rsidRPr="002C2F49">
        <w:t>здоровому</w:t>
      </w:r>
      <w:r w:rsidRPr="002C2F49">
        <w:rPr>
          <w:spacing w:val="-2"/>
        </w:rPr>
        <w:t xml:space="preserve"> </w:t>
      </w:r>
      <w:r w:rsidRPr="002C2F49">
        <w:t>образу</w:t>
      </w:r>
      <w:r w:rsidRPr="002C2F49">
        <w:rPr>
          <w:spacing w:val="-1"/>
        </w:rPr>
        <w:t xml:space="preserve"> </w:t>
      </w:r>
      <w:r w:rsidRPr="002C2F49">
        <w:t>жизни</w:t>
      </w:r>
      <w:r w:rsidRPr="002C2F49">
        <w:rPr>
          <w:spacing w:val="-1"/>
        </w:rPr>
        <w:t xml:space="preserve"> </w:t>
      </w:r>
      <w:r w:rsidRPr="002C2F49">
        <w:t>(День</w:t>
      </w:r>
      <w:r w:rsidRPr="002C2F49">
        <w:rPr>
          <w:spacing w:val="-4"/>
        </w:rPr>
        <w:t xml:space="preserve"> </w:t>
      </w:r>
      <w:r w:rsidRPr="002C2F49">
        <w:t>здоровья,</w:t>
      </w:r>
      <w:r w:rsidRPr="002C2F49">
        <w:rPr>
          <w:spacing w:val="-1"/>
        </w:rPr>
        <w:t xml:space="preserve"> </w:t>
      </w:r>
      <w:r w:rsidRPr="002C2F49">
        <w:t>спортивные</w:t>
      </w:r>
      <w:r w:rsidRPr="002C2F49">
        <w:rPr>
          <w:spacing w:val="-3"/>
        </w:rPr>
        <w:t xml:space="preserve"> </w:t>
      </w:r>
      <w:r w:rsidRPr="002C2F49">
        <w:t>досуги</w:t>
      </w:r>
      <w:r w:rsidRPr="002C2F49">
        <w:rPr>
          <w:spacing w:val="-1"/>
        </w:rPr>
        <w:t xml:space="preserve"> </w:t>
      </w:r>
      <w:r w:rsidRPr="002C2F49">
        <w:t>и</w:t>
      </w:r>
      <w:r w:rsidRPr="002C2F49">
        <w:rPr>
          <w:spacing w:val="-2"/>
        </w:rPr>
        <w:t xml:space="preserve"> </w:t>
      </w:r>
      <w:r w:rsidRPr="002C2F49">
        <w:t>др.).</w:t>
      </w:r>
    </w:p>
    <w:p w:rsidR="008530C6" w:rsidRPr="002C2F49" w:rsidRDefault="00095B12" w:rsidP="002C2F49">
      <w:pPr>
        <w:pStyle w:val="a3"/>
        <w:ind w:left="0" w:right="-20" w:firstLine="720"/>
      </w:pPr>
      <w:r w:rsidRPr="002C2F49">
        <w:t>Модель организации воспитательно-образовательного процесса на год включает в себя</w:t>
      </w:r>
      <w:r w:rsidRPr="002C2F49">
        <w:rPr>
          <w:spacing w:val="1"/>
        </w:rPr>
        <w:t xml:space="preserve"> </w:t>
      </w:r>
      <w:r w:rsidRPr="002C2F49">
        <w:t>применения</w:t>
      </w:r>
      <w:r w:rsidRPr="002C2F49">
        <w:rPr>
          <w:spacing w:val="1"/>
        </w:rPr>
        <w:t xml:space="preserve"> </w:t>
      </w:r>
      <w:r w:rsidRPr="002C2F49">
        <w:t>средств</w:t>
      </w:r>
      <w:r w:rsidRPr="002C2F49">
        <w:rPr>
          <w:spacing w:val="1"/>
        </w:rPr>
        <w:t xml:space="preserve"> </w:t>
      </w:r>
      <w:r w:rsidRPr="002C2F49">
        <w:t>(форм,</w:t>
      </w:r>
      <w:r w:rsidRPr="002C2F49">
        <w:rPr>
          <w:spacing w:val="1"/>
        </w:rPr>
        <w:t xml:space="preserve"> </w:t>
      </w:r>
      <w:r w:rsidRPr="002C2F49">
        <w:t>способов,</w:t>
      </w:r>
      <w:r w:rsidRPr="002C2F49">
        <w:rPr>
          <w:spacing w:val="1"/>
        </w:rPr>
        <w:t xml:space="preserve"> </w:t>
      </w:r>
      <w:r w:rsidRPr="002C2F49">
        <w:t>методов</w:t>
      </w:r>
      <w:r w:rsidRPr="002C2F49">
        <w:rPr>
          <w:spacing w:val="1"/>
        </w:rPr>
        <w:t xml:space="preserve"> </w:t>
      </w:r>
      <w:r w:rsidRPr="002C2F49">
        <w:t>и</w:t>
      </w:r>
      <w:r w:rsidRPr="002C2F49">
        <w:rPr>
          <w:spacing w:val="1"/>
        </w:rPr>
        <w:t xml:space="preserve"> </w:t>
      </w:r>
      <w:r w:rsidRPr="002C2F49">
        <w:t>приемов)</w:t>
      </w:r>
      <w:r w:rsidRPr="002C2F49">
        <w:rPr>
          <w:spacing w:val="1"/>
        </w:rPr>
        <w:t xml:space="preserve"> </w:t>
      </w:r>
      <w:r w:rsidRPr="002C2F49">
        <w:t>решения</w:t>
      </w:r>
      <w:r w:rsidRPr="002C2F49">
        <w:rPr>
          <w:spacing w:val="1"/>
        </w:rPr>
        <w:t xml:space="preserve"> </w:t>
      </w:r>
      <w:r w:rsidRPr="002C2F49">
        <w:t>задач</w:t>
      </w:r>
      <w:r w:rsidRPr="002C2F49">
        <w:rPr>
          <w:spacing w:val="1"/>
        </w:rPr>
        <w:t xml:space="preserve"> </w:t>
      </w:r>
      <w:r w:rsidRPr="002C2F49">
        <w:t>психолого-педагогической работы и достижения планируемых результатов освоения программы, а</w:t>
      </w:r>
      <w:r w:rsidRPr="002C2F49">
        <w:rPr>
          <w:spacing w:val="1"/>
        </w:rPr>
        <w:t xml:space="preserve"> </w:t>
      </w:r>
      <w:r w:rsidRPr="002C2F49">
        <w:t>также</w:t>
      </w:r>
      <w:r w:rsidRPr="002C2F49">
        <w:rPr>
          <w:spacing w:val="-1"/>
        </w:rPr>
        <w:t xml:space="preserve"> </w:t>
      </w:r>
      <w:r w:rsidRPr="002C2F49">
        <w:t>в</w:t>
      </w:r>
      <w:r w:rsidRPr="002C2F49">
        <w:rPr>
          <w:spacing w:val="-1"/>
        </w:rPr>
        <w:t xml:space="preserve"> </w:t>
      </w:r>
      <w:r w:rsidRPr="002C2F49">
        <w:t>соответствии с</w:t>
      </w:r>
      <w:r w:rsidRPr="002C2F49">
        <w:rPr>
          <w:spacing w:val="2"/>
        </w:rPr>
        <w:t xml:space="preserve"> </w:t>
      </w:r>
      <w:r w:rsidRPr="002C2F49">
        <w:t>примерным</w:t>
      </w:r>
      <w:r w:rsidRPr="002C2F49">
        <w:rPr>
          <w:spacing w:val="-2"/>
        </w:rPr>
        <w:t xml:space="preserve"> </w:t>
      </w:r>
      <w:r w:rsidRPr="002C2F49">
        <w:t>календарем</w:t>
      </w:r>
      <w:r w:rsidRPr="002C2F49">
        <w:rPr>
          <w:spacing w:val="-1"/>
        </w:rPr>
        <w:t xml:space="preserve"> </w:t>
      </w:r>
      <w:r w:rsidRPr="002C2F49">
        <w:t>праздников.</w:t>
      </w:r>
    </w:p>
    <w:p w:rsidR="008530C6" w:rsidRPr="002C2F49" w:rsidRDefault="00095B12" w:rsidP="002C2F49">
      <w:pPr>
        <w:pStyle w:val="a3"/>
        <w:ind w:left="0" w:right="-20" w:firstLine="720"/>
      </w:pPr>
      <w:r w:rsidRPr="002C2F49">
        <w:t>При</w:t>
      </w:r>
      <w:r w:rsidRPr="002C2F49">
        <w:rPr>
          <w:spacing w:val="-4"/>
        </w:rPr>
        <w:t xml:space="preserve"> </w:t>
      </w:r>
      <w:r w:rsidRPr="002C2F49">
        <w:t>использовании</w:t>
      </w:r>
      <w:r w:rsidRPr="002C2F49">
        <w:rPr>
          <w:spacing w:val="-3"/>
        </w:rPr>
        <w:t xml:space="preserve"> </w:t>
      </w:r>
      <w:r w:rsidRPr="002C2F49">
        <w:t>модели</w:t>
      </w:r>
      <w:r w:rsidRPr="002C2F49">
        <w:rPr>
          <w:spacing w:val="-3"/>
        </w:rPr>
        <w:t xml:space="preserve"> </w:t>
      </w:r>
      <w:r w:rsidRPr="002C2F49">
        <w:t>учитывается</w:t>
      </w:r>
      <w:r w:rsidRPr="002C2F49">
        <w:rPr>
          <w:spacing w:val="-3"/>
        </w:rPr>
        <w:t xml:space="preserve"> </w:t>
      </w:r>
      <w:r w:rsidRPr="002C2F49">
        <w:t>следующее:</w:t>
      </w:r>
    </w:p>
    <w:p w:rsidR="008530C6" w:rsidRPr="002C2F49" w:rsidRDefault="00095B12" w:rsidP="002C2F49">
      <w:pPr>
        <w:pStyle w:val="a3"/>
        <w:tabs>
          <w:tab w:val="left" w:pos="962"/>
          <w:tab w:val="left" w:pos="2416"/>
          <w:tab w:val="left" w:pos="4512"/>
          <w:tab w:val="left" w:pos="5719"/>
          <w:tab w:val="left" w:pos="7902"/>
          <w:tab w:val="left" w:pos="8319"/>
        </w:tabs>
        <w:ind w:left="0" w:right="-20" w:firstLine="720"/>
      </w:pPr>
      <w:r w:rsidRPr="002C2F49">
        <w:rPr>
          <w:noProof/>
          <w:lang w:eastAsia="ru-RU"/>
        </w:rPr>
        <w:drawing>
          <wp:anchor distT="0" distB="0" distL="0" distR="0" simplePos="0" relativeHeight="483635200" behindDoc="1" locked="0" layoutInCell="1" allowOverlap="1">
            <wp:simplePos x="0" y="0"/>
            <wp:positionH relativeFrom="page">
              <wp:posOffset>1080820</wp:posOffset>
            </wp:positionH>
            <wp:positionV relativeFrom="paragraph">
              <wp:posOffset>5119</wp:posOffset>
            </wp:positionV>
            <wp:extent cx="237744" cy="169164"/>
            <wp:effectExtent l="0" t="0" r="0" b="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26" cstate="print"/>
                    <a:stretch>
                      <a:fillRect/>
                    </a:stretch>
                  </pic:blipFill>
                  <pic:spPr>
                    <a:xfrm>
                      <a:off x="0" y="0"/>
                      <a:ext cx="237744" cy="169164"/>
                    </a:xfrm>
                    <a:prstGeom prst="rect">
                      <a:avLst/>
                    </a:prstGeom>
                  </pic:spPr>
                </pic:pic>
              </a:graphicData>
            </a:graphic>
          </wp:anchor>
        </w:drawing>
      </w:r>
      <w:r w:rsidRPr="002C2F49">
        <w:rPr>
          <w:noProof/>
          <w:lang w:eastAsia="ru-RU"/>
        </w:rPr>
        <w:drawing>
          <wp:anchor distT="0" distB="0" distL="0" distR="0" simplePos="0" relativeHeight="483635712" behindDoc="1" locked="0" layoutInCell="1" allowOverlap="1">
            <wp:simplePos x="0" y="0"/>
            <wp:positionH relativeFrom="page">
              <wp:posOffset>1080820</wp:posOffset>
            </wp:positionH>
            <wp:positionV relativeFrom="paragraph">
              <wp:posOffset>530899</wp:posOffset>
            </wp:positionV>
            <wp:extent cx="237744" cy="169164"/>
            <wp:effectExtent l="0" t="0" r="0" b="0"/>
            <wp:wrapNone/>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26" cstate="print"/>
                    <a:stretch>
                      <a:fillRect/>
                    </a:stretch>
                  </pic:blipFill>
                  <pic:spPr>
                    <a:xfrm>
                      <a:off x="0" y="0"/>
                      <a:ext cx="237744" cy="169164"/>
                    </a:xfrm>
                    <a:prstGeom prst="rect">
                      <a:avLst/>
                    </a:prstGeom>
                  </pic:spPr>
                </pic:pic>
              </a:graphicData>
            </a:graphic>
          </wp:anchor>
        </w:drawing>
      </w:r>
      <w:r w:rsidRPr="002C2F49">
        <w:t>количество</w:t>
      </w:r>
      <w:r w:rsidRPr="002C2F49">
        <w:rPr>
          <w:spacing w:val="52"/>
        </w:rPr>
        <w:t xml:space="preserve"> </w:t>
      </w:r>
      <w:r w:rsidRPr="002C2F49">
        <w:t>праздников</w:t>
      </w:r>
      <w:r w:rsidRPr="002C2F49">
        <w:rPr>
          <w:spacing w:val="51"/>
        </w:rPr>
        <w:t xml:space="preserve"> </w:t>
      </w:r>
      <w:r w:rsidRPr="002C2F49">
        <w:t>самостоятельно</w:t>
      </w:r>
      <w:r w:rsidRPr="002C2F49">
        <w:rPr>
          <w:spacing w:val="49"/>
        </w:rPr>
        <w:t xml:space="preserve"> </w:t>
      </w:r>
      <w:r w:rsidRPr="002C2F49">
        <w:t>определяется</w:t>
      </w:r>
      <w:r w:rsidRPr="002C2F49">
        <w:rPr>
          <w:spacing w:val="52"/>
        </w:rPr>
        <w:t xml:space="preserve"> </w:t>
      </w:r>
      <w:r w:rsidRPr="002C2F49">
        <w:t>педагогами,</w:t>
      </w:r>
      <w:r w:rsidRPr="002C2F49">
        <w:rPr>
          <w:spacing w:val="52"/>
        </w:rPr>
        <w:t xml:space="preserve"> </w:t>
      </w:r>
      <w:r w:rsidRPr="002C2F49">
        <w:t>реализующими</w:t>
      </w:r>
      <w:r w:rsidRPr="002C2F49">
        <w:rPr>
          <w:spacing w:val="-57"/>
        </w:rPr>
        <w:t xml:space="preserve"> </w:t>
      </w:r>
      <w:r w:rsidRPr="002C2F49">
        <w:t>Программу,</w:t>
      </w:r>
      <w:r w:rsidRPr="002C2F49">
        <w:rPr>
          <w:spacing w:val="27"/>
        </w:rPr>
        <w:t xml:space="preserve"> </w:t>
      </w:r>
      <w:r w:rsidRPr="002C2F49">
        <w:t>в</w:t>
      </w:r>
      <w:r w:rsidRPr="002C2F49">
        <w:rPr>
          <w:spacing w:val="27"/>
        </w:rPr>
        <w:t xml:space="preserve"> </w:t>
      </w:r>
      <w:r w:rsidRPr="002C2F49">
        <w:t>зависимости</w:t>
      </w:r>
      <w:r w:rsidRPr="002C2F49">
        <w:rPr>
          <w:spacing w:val="29"/>
        </w:rPr>
        <w:t xml:space="preserve"> </w:t>
      </w:r>
      <w:r w:rsidRPr="002C2F49">
        <w:t>от</w:t>
      </w:r>
      <w:r w:rsidRPr="002C2F49">
        <w:rPr>
          <w:spacing w:val="28"/>
        </w:rPr>
        <w:t xml:space="preserve"> </w:t>
      </w:r>
      <w:r w:rsidRPr="002C2F49">
        <w:t>возраста</w:t>
      </w:r>
      <w:r w:rsidRPr="002C2F49">
        <w:rPr>
          <w:spacing w:val="27"/>
        </w:rPr>
        <w:t xml:space="preserve"> </w:t>
      </w:r>
      <w:r w:rsidRPr="002C2F49">
        <w:t>и</w:t>
      </w:r>
      <w:r w:rsidRPr="002C2F49">
        <w:rPr>
          <w:spacing w:val="28"/>
        </w:rPr>
        <w:t xml:space="preserve"> </w:t>
      </w:r>
      <w:r w:rsidRPr="002C2F49">
        <w:t>контингента</w:t>
      </w:r>
      <w:r w:rsidRPr="002C2F49">
        <w:rPr>
          <w:spacing w:val="27"/>
        </w:rPr>
        <w:t xml:space="preserve"> </w:t>
      </w:r>
      <w:r w:rsidRPr="002C2F49">
        <w:t>детей,</w:t>
      </w:r>
      <w:r w:rsidRPr="002C2F49">
        <w:rPr>
          <w:spacing w:val="27"/>
        </w:rPr>
        <w:t xml:space="preserve"> </w:t>
      </w:r>
      <w:r w:rsidRPr="002C2F49">
        <w:t>условий</w:t>
      </w:r>
      <w:r w:rsidRPr="002C2F49">
        <w:rPr>
          <w:spacing w:val="28"/>
        </w:rPr>
        <w:t xml:space="preserve"> </w:t>
      </w:r>
      <w:r w:rsidRPr="002C2F49">
        <w:t>и</w:t>
      </w:r>
      <w:r w:rsidRPr="002C2F49">
        <w:rPr>
          <w:spacing w:val="28"/>
        </w:rPr>
        <w:t xml:space="preserve"> </w:t>
      </w:r>
      <w:r w:rsidRPr="002C2F49">
        <w:t>специфики</w:t>
      </w:r>
      <w:r w:rsidRPr="002C2F49">
        <w:rPr>
          <w:spacing w:val="-57"/>
        </w:rPr>
        <w:t xml:space="preserve"> </w:t>
      </w:r>
      <w:r w:rsidRPr="002C2F49">
        <w:t>осуществления образовательного процесса и может быть, как сокращено, так и увеличено;</w:t>
      </w:r>
      <w:r w:rsidRPr="002C2F49">
        <w:rPr>
          <w:spacing w:val="-57"/>
        </w:rPr>
        <w:t xml:space="preserve"> </w:t>
      </w:r>
      <w:r w:rsidRPr="002C2F49">
        <w:t>указанные</w:t>
      </w:r>
      <w:r w:rsidRPr="002C2F49">
        <w:rPr>
          <w:spacing w:val="-2"/>
        </w:rPr>
        <w:t xml:space="preserve"> </w:t>
      </w:r>
      <w:r w:rsidRPr="002C2F49">
        <w:t>праздники</w:t>
      </w:r>
      <w:r w:rsidRPr="002C2F49">
        <w:rPr>
          <w:spacing w:val="1"/>
        </w:rPr>
        <w:t xml:space="preserve"> </w:t>
      </w:r>
      <w:r w:rsidRPr="002C2F49">
        <w:t>могут быть</w:t>
      </w:r>
      <w:r w:rsidRPr="002C2F49">
        <w:rPr>
          <w:spacing w:val="1"/>
        </w:rPr>
        <w:t xml:space="preserve"> </w:t>
      </w:r>
      <w:r w:rsidRPr="002C2F49">
        <w:t>заменены другими</w:t>
      </w:r>
      <w:r w:rsidRPr="002C2F49">
        <w:rPr>
          <w:spacing w:val="1"/>
        </w:rPr>
        <w:t xml:space="preserve"> </w:t>
      </w:r>
      <w:r w:rsidRPr="002C2F49">
        <w:t>социально и</w:t>
      </w:r>
      <w:r w:rsidRPr="002C2F49">
        <w:rPr>
          <w:spacing w:val="1"/>
        </w:rPr>
        <w:t xml:space="preserve"> </w:t>
      </w:r>
      <w:r w:rsidRPr="002C2F49">
        <w:t>личностно</w:t>
      </w:r>
      <w:r w:rsidRPr="002C2F49">
        <w:rPr>
          <w:spacing w:val="1"/>
        </w:rPr>
        <w:t xml:space="preserve"> </w:t>
      </w:r>
      <w:r w:rsidRPr="002C2F49">
        <w:t>значимыми</w:t>
      </w:r>
      <w:r w:rsidRPr="002C2F49">
        <w:rPr>
          <w:spacing w:val="1"/>
        </w:rPr>
        <w:t xml:space="preserve"> </w:t>
      </w:r>
      <w:r w:rsidRPr="002C2F49">
        <w:t>для</w:t>
      </w:r>
      <w:r w:rsidR="002C2F49">
        <w:t xml:space="preserve"> </w:t>
      </w:r>
      <w:r w:rsidRPr="002C2F49">
        <w:t>участников</w:t>
      </w:r>
      <w:r w:rsidR="002C2F49">
        <w:t xml:space="preserve"> </w:t>
      </w:r>
      <w:r w:rsidRPr="002C2F49">
        <w:t>образовательного</w:t>
      </w:r>
      <w:r w:rsidR="002C2F49">
        <w:t xml:space="preserve"> </w:t>
      </w:r>
      <w:r w:rsidRPr="002C2F49">
        <w:t>процесса</w:t>
      </w:r>
      <w:r w:rsidR="002C2F49">
        <w:t xml:space="preserve"> </w:t>
      </w:r>
      <w:r w:rsidRPr="002C2F49">
        <w:t>Международными</w:t>
      </w:r>
      <w:r w:rsidR="002C2F49">
        <w:t xml:space="preserve"> </w:t>
      </w:r>
      <w:r w:rsidRPr="002C2F49">
        <w:t>и</w:t>
      </w:r>
      <w:r w:rsidR="002C2F49">
        <w:t xml:space="preserve"> </w:t>
      </w:r>
      <w:r w:rsidRPr="002C2F49">
        <w:rPr>
          <w:spacing w:val="-1"/>
        </w:rPr>
        <w:t>Российскими</w:t>
      </w:r>
      <w:r w:rsidR="002C2F49">
        <w:rPr>
          <w:spacing w:val="-1"/>
        </w:rPr>
        <w:t xml:space="preserve"> </w:t>
      </w:r>
      <w:r w:rsidRPr="002C2F49">
        <w:t>праздниками</w:t>
      </w:r>
      <w:r w:rsidRPr="002C2F49">
        <w:rPr>
          <w:spacing w:val="-4"/>
        </w:rPr>
        <w:t xml:space="preserve"> </w:t>
      </w:r>
      <w:r w:rsidRPr="002C2F49">
        <w:t>или</w:t>
      </w:r>
      <w:r w:rsidRPr="002C2F49">
        <w:rPr>
          <w:spacing w:val="-3"/>
        </w:rPr>
        <w:t xml:space="preserve"> </w:t>
      </w:r>
      <w:r w:rsidRPr="002C2F49">
        <w:t>событиями;</w:t>
      </w:r>
    </w:p>
    <w:p w:rsidR="008530C6" w:rsidRPr="002C2F49" w:rsidRDefault="00095B12" w:rsidP="002C2F49">
      <w:pPr>
        <w:pStyle w:val="a3"/>
        <w:ind w:left="0" w:right="-20" w:firstLine="720"/>
      </w:pPr>
      <w:r w:rsidRPr="002C2F49">
        <w:rPr>
          <w:noProof/>
          <w:lang w:eastAsia="ru-RU"/>
        </w:rPr>
        <w:drawing>
          <wp:anchor distT="0" distB="0" distL="0" distR="0" simplePos="0" relativeHeight="483636224" behindDoc="1" locked="0" layoutInCell="1" allowOverlap="1">
            <wp:simplePos x="0" y="0"/>
            <wp:positionH relativeFrom="page">
              <wp:posOffset>1080820</wp:posOffset>
            </wp:positionH>
            <wp:positionV relativeFrom="paragraph">
              <wp:posOffset>5119</wp:posOffset>
            </wp:positionV>
            <wp:extent cx="237744" cy="169163"/>
            <wp:effectExtent l="0" t="0" r="0" b="0"/>
            <wp:wrapNone/>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26" cstate="print"/>
                    <a:stretch>
                      <a:fillRect/>
                    </a:stretch>
                  </pic:blipFill>
                  <pic:spPr>
                    <a:xfrm>
                      <a:off x="0" y="0"/>
                      <a:ext cx="237744" cy="169163"/>
                    </a:xfrm>
                    <a:prstGeom prst="rect">
                      <a:avLst/>
                    </a:prstGeom>
                  </pic:spPr>
                </pic:pic>
              </a:graphicData>
            </a:graphic>
          </wp:anchor>
        </w:drawing>
      </w:r>
      <w:r w:rsidRPr="002C2F49">
        <w:t>рекомендуемое время проведения праздника не всегда совпадает с официальной датой</w:t>
      </w:r>
      <w:r w:rsidRPr="002C2F49">
        <w:rPr>
          <w:spacing w:val="1"/>
        </w:rPr>
        <w:t xml:space="preserve"> </w:t>
      </w:r>
      <w:r w:rsidRPr="002C2F49">
        <w:t>празднования;</w:t>
      </w:r>
      <w:r w:rsidRPr="002C2F49">
        <w:rPr>
          <w:spacing w:val="1"/>
        </w:rPr>
        <w:t xml:space="preserve"> </w:t>
      </w:r>
      <w:r w:rsidRPr="002C2F49">
        <w:t>в</w:t>
      </w:r>
      <w:r w:rsidRPr="002C2F49">
        <w:rPr>
          <w:spacing w:val="1"/>
        </w:rPr>
        <w:t xml:space="preserve"> </w:t>
      </w:r>
      <w:r w:rsidRPr="002C2F49">
        <w:t>целях</w:t>
      </w:r>
      <w:r w:rsidRPr="002C2F49">
        <w:rPr>
          <w:spacing w:val="1"/>
        </w:rPr>
        <w:t xml:space="preserve"> </w:t>
      </w:r>
      <w:r w:rsidRPr="002C2F49">
        <w:t>оптимизации</w:t>
      </w:r>
      <w:r w:rsidRPr="002C2F49">
        <w:rPr>
          <w:spacing w:val="1"/>
        </w:rPr>
        <w:t xml:space="preserve"> </w:t>
      </w:r>
      <w:r w:rsidRPr="002C2F49">
        <w:t>организации</w:t>
      </w:r>
      <w:r w:rsidRPr="002C2F49">
        <w:rPr>
          <w:spacing w:val="1"/>
        </w:rPr>
        <w:t xml:space="preserve"> </w:t>
      </w:r>
      <w:r w:rsidRPr="002C2F49">
        <w:t>образовательного</w:t>
      </w:r>
      <w:r w:rsidRPr="002C2F49">
        <w:rPr>
          <w:spacing w:val="1"/>
        </w:rPr>
        <w:t xml:space="preserve"> </w:t>
      </w:r>
      <w:r w:rsidRPr="002C2F49">
        <w:t>процесса</w:t>
      </w:r>
      <w:r w:rsidRPr="002C2F49">
        <w:rPr>
          <w:spacing w:val="1"/>
        </w:rPr>
        <w:t xml:space="preserve"> </w:t>
      </w:r>
      <w:r w:rsidRPr="002C2F49">
        <w:t>оно</w:t>
      </w:r>
      <w:r w:rsidRPr="002C2F49">
        <w:rPr>
          <w:spacing w:val="1"/>
        </w:rPr>
        <w:t xml:space="preserve"> </w:t>
      </w:r>
      <w:r w:rsidRPr="002C2F49">
        <w:t>распределено по неделям месяца; фактическая дата проведения праздника самостоятельно</w:t>
      </w:r>
      <w:r w:rsidRPr="002C2F49">
        <w:rPr>
          <w:spacing w:val="-57"/>
        </w:rPr>
        <w:t xml:space="preserve"> </w:t>
      </w:r>
      <w:r w:rsidRPr="002C2F49">
        <w:t>определяется</w:t>
      </w:r>
      <w:r w:rsidRPr="002C2F49">
        <w:rPr>
          <w:spacing w:val="-1"/>
        </w:rPr>
        <w:t xml:space="preserve"> </w:t>
      </w:r>
      <w:r w:rsidRPr="002C2F49">
        <w:t xml:space="preserve">педагогами, </w:t>
      </w:r>
      <w:r w:rsidRPr="002C2F49">
        <w:lastRenderedPageBreak/>
        <w:t>реализующими Программу;</w:t>
      </w:r>
    </w:p>
    <w:p w:rsidR="008530C6" w:rsidRPr="002C2F49" w:rsidRDefault="00095B12" w:rsidP="002C2F49">
      <w:pPr>
        <w:pStyle w:val="a3"/>
        <w:ind w:left="0" w:right="-20" w:firstLine="720"/>
      </w:pPr>
      <w:r w:rsidRPr="002C2F49">
        <w:rPr>
          <w:noProof/>
          <w:lang w:eastAsia="ru-RU"/>
        </w:rPr>
        <w:drawing>
          <wp:anchor distT="0" distB="0" distL="0" distR="0" simplePos="0" relativeHeight="483636736" behindDoc="1" locked="0" layoutInCell="1" allowOverlap="1">
            <wp:simplePos x="0" y="0"/>
            <wp:positionH relativeFrom="page">
              <wp:posOffset>1080820</wp:posOffset>
            </wp:positionH>
            <wp:positionV relativeFrom="paragraph">
              <wp:posOffset>5119</wp:posOffset>
            </wp:positionV>
            <wp:extent cx="237744" cy="169163"/>
            <wp:effectExtent l="0" t="0" r="0" b="0"/>
            <wp:wrapNone/>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26" cstate="print"/>
                    <a:stretch>
                      <a:fillRect/>
                    </a:stretch>
                  </pic:blipFill>
                  <pic:spPr>
                    <a:xfrm>
                      <a:off x="0" y="0"/>
                      <a:ext cx="237744" cy="169163"/>
                    </a:xfrm>
                    <a:prstGeom prst="rect">
                      <a:avLst/>
                    </a:prstGeom>
                  </pic:spPr>
                </pic:pic>
              </a:graphicData>
            </a:graphic>
          </wp:anchor>
        </w:drawing>
      </w:r>
      <w:r w:rsidRPr="002C2F49">
        <w:t>период подготовки к каждому празднику, формы проведения праздника, формы работы</w:t>
      </w:r>
      <w:r w:rsidRPr="002C2F49">
        <w:rPr>
          <w:spacing w:val="1"/>
        </w:rPr>
        <w:t xml:space="preserve"> </w:t>
      </w:r>
      <w:r w:rsidRPr="002C2F49">
        <w:t>по</w:t>
      </w:r>
      <w:r w:rsidRPr="002C2F49">
        <w:rPr>
          <w:spacing w:val="1"/>
        </w:rPr>
        <w:t xml:space="preserve"> </w:t>
      </w:r>
      <w:r w:rsidRPr="002C2F49">
        <w:t>подготовке</w:t>
      </w:r>
      <w:r w:rsidRPr="002C2F49">
        <w:rPr>
          <w:spacing w:val="1"/>
        </w:rPr>
        <w:t xml:space="preserve"> </w:t>
      </w:r>
      <w:r w:rsidRPr="002C2F49">
        <w:t>к</w:t>
      </w:r>
      <w:r w:rsidRPr="002C2F49">
        <w:rPr>
          <w:spacing w:val="1"/>
        </w:rPr>
        <w:t xml:space="preserve"> </w:t>
      </w:r>
      <w:r w:rsidRPr="002C2F49">
        <w:t>празднику</w:t>
      </w:r>
      <w:r w:rsidRPr="002C2F49">
        <w:rPr>
          <w:spacing w:val="1"/>
        </w:rPr>
        <w:t xml:space="preserve"> </w:t>
      </w:r>
      <w:r w:rsidRPr="002C2F49">
        <w:t>определяются</w:t>
      </w:r>
      <w:r w:rsidRPr="002C2F49">
        <w:rPr>
          <w:spacing w:val="1"/>
        </w:rPr>
        <w:t xml:space="preserve"> </w:t>
      </w:r>
      <w:r w:rsidRPr="002C2F49">
        <w:t>педагогами,</w:t>
      </w:r>
      <w:r w:rsidRPr="002C2F49">
        <w:rPr>
          <w:spacing w:val="1"/>
        </w:rPr>
        <w:t xml:space="preserve"> </w:t>
      </w:r>
      <w:r w:rsidRPr="002C2F49">
        <w:t>реализующими</w:t>
      </w:r>
      <w:r w:rsidRPr="002C2F49">
        <w:rPr>
          <w:spacing w:val="1"/>
        </w:rPr>
        <w:t xml:space="preserve"> </w:t>
      </w:r>
      <w:r w:rsidRPr="002C2F49">
        <w:t>Программу,</w:t>
      </w:r>
      <w:r w:rsidRPr="002C2F49">
        <w:rPr>
          <w:spacing w:val="1"/>
        </w:rPr>
        <w:t xml:space="preserve"> </w:t>
      </w:r>
      <w:r w:rsidRPr="002C2F49">
        <w:t>в</w:t>
      </w:r>
      <w:r w:rsidRPr="002C2F49">
        <w:rPr>
          <w:spacing w:val="1"/>
        </w:rPr>
        <w:t xml:space="preserve"> </w:t>
      </w:r>
      <w:r w:rsidRPr="002C2F49">
        <w:t>соответствии с возрастом и контингентом детей, условиями и спецификой осуществления</w:t>
      </w:r>
      <w:r w:rsidRPr="002C2F49">
        <w:rPr>
          <w:spacing w:val="1"/>
        </w:rPr>
        <w:t xml:space="preserve"> </w:t>
      </w:r>
      <w:r w:rsidRPr="002C2F49">
        <w:t>образовательного</w:t>
      </w:r>
      <w:r w:rsidRPr="002C2F49">
        <w:rPr>
          <w:spacing w:val="1"/>
        </w:rPr>
        <w:t xml:space="preserve"> </w:t>
      </w:r>
      <w:r w:rsidRPr="002C2F49">
        <w:t>процесса,</w:t>
      </w:r>
      <w:r w:rsidRPr="002C2F49">
        <w:rPr>
          <w:spacing w:val="1"/>
        </w:rPr>
        <w:t xml:space="preserve"> </w:t>
      </w:r>
      <w:r w:rsidRPr="002C2F49">
        <w:t>промежуточными</w:t>
      </w:r>
      <w:r w:rsidRPr="002C2F49">
        <w:rPr>
          <w:spacing w:val="1"/>
        </w:rPr>
        <w:t xml:space="preserve"> </w:t>
      </w:r>
      <w:r w:rsidRPr="002C2F49">
        <w:t>результатами</w:t>
      </w:r>
      <w:r w:rsidRPr="002C2F49">
        <w:rPr>
          <w:spacing w:val="1"/>
        </w:rPr>
        <w:t xml:space="preserve"> </w:t>
      </w:r>
      <w:r w:rsidRPr="002C2F49">
        <w:t>освоения</w:t>
      </w:r>
      <w:r w:rsidRPr="002C2F49">
        <w:rPr>
          <w:spacing w:val="1"/>
        </w:rPr>
        <w:t xml:space="preserve"> </w:t>
      </w:r>
      <w:r w:rsidRPr="002C2F49">
        <w:t>Программы,</w:t>
      </w:r>
      <w:r w:rsidRPr="002C2F49">
        <w:rPr>
          <w:spacing w:val="1"/>
        </w:rPr>
        <w:t xml:space="preserve"> </w:t>
      </w:r>
      <w:r w:rsidRPr="002C2F49">
        <w:t>тематикой</w:t>
      </w:r>
      <w:r w:rsidRPr="002C2F49">
        <w:rPr>
          <w:spacing w:val="-1"/>
        </w:rPr>
        <w:t xml:space="preserve"> </w:t>
      </w:r>
      <w:r w:rsidRPr="002C2F49">
        <w:t>праздника;</w:t>
      </w:r>
    </w:p>
    <w:p w:rsidR="008530C6" w:rsidRPr="002C2F49" w:rsidRDefault="00095B12" w:rsidP="002C2F49">
      <w:pPr>
        <w:pStyle w:val="a3"/>
        <w:ind w:left="0" w:right="-20" w:firstLine="720"/>
      </w:pPr>
      <w:r w:rsidRPr="002C2F49">
        <w:rPr>
          <w:noProof/>
          <w:lang w:eastAsia="ru-RU"/>
        </w:rPr>
        <w:drawing>
          <wp:anchor distT="0" distB="0" distL="0" distR="0" simplePos="0" relativeHeight="483637248" behindDoc="1" locked="0" layoutInCell="1" allowOverlap="1">
            <wp:simplePos x="0" y="0"/>
            <wp:positionH relativeFrom="page">
              <wp:posOffset>1080820</wp:posOffset>
            </wp:positionH>
            <wp:positionV relativeFrom="paragraph">
              <wp:posOffset>5119</wp:posOffset>
            </wp:positionV>
            <wp:extent cx="237744" cy="169163"/>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26" cstate="print"/>
                    <a:stretch>
                      <a:fillRect/>
                    </a:stretch>
                  </pic:blipFill>
                  <pic:spPr>
                    <a:xfrm>
                      <a:off x="0" y="0"/>
                      <a:ext cx="237744" cy="169163"/>
                    </a:xfrm>
                    <a:prstGeom prst="rect">
                      <a:avLst/>
                    </a:prstGeom>
                  </pic:spPr>
                </pic:pic>
              </a:graphicData>
            </a:graphic>
          </wp:anchor>
        </w:drawing>
      </w:r>
      <w:r w:rsidRPr="002C2F49">
        <w:t>формы подготовки и проведения праздников носят интегративный характер, то есть</w:t>
      </w:r>
      <w:r w:rsidRPr="002C2F49">
        <w:rPr>
          <w:spacing w:val="1"/>
        </w:rPr>
        <w:t xml:space="preserve"> </w:t>
      </w:r>
      <w:r w:rsidRPr="002C2F49">
        <w:t>позволяют решать задачи психолого-педагогической работы нескольких образовательных</w:t>
      </w:r>
      <w:r w:rsidRPr="002C2F49">
        <w:rPr>
          <w:spacing w:val="1"/>
        </w:rPr>
        <w:t xml:space="preserve"> </w:t>
      </w:r>
      <w:r w:rsidRPr="002C2F49">
        <w:t>областей;</w:t>
      </w:r>
    </w:p>
    <w:p w:rsidR="008530C6" w:rsidRPr="002C2F49" w:rsidRDefault="00095B12" w:rsidP="002C2F49">
      <w:pPr>
        <w:pStyle w:val="a3"/>
        <w:ind w:left="0" w:right="-20" w:firstLine="720"/>
      </w:pPr>
      <w:r w:rsidRPr="002C2F49">
        <w:rPr>
          <w:noProof/>
          <w:lang w:eastAsia="ru-RU"/>
        </w:rPr>
        <w:drawing>
          <wp:anchor distT="0" distB="0" distL="0" distR="0" simplePos="0" relativeHeight="483637760" behindDoc="1" locked="0" layoutInCell="1" allowOverlap="1">
            <wp:simplePos x="0" y="0"/>
            <wp:positionH relativeFrom="page">
              <wp:posOffset>1080820</wp:posOffset>
            </wp:positionH>
            <wp:positionV relativeFrom="paragraph">
              <wp:posOffset>5119</wp:posOffset>
            </wp:positionV>
            <wp:extent cx="237744" cy="169163"/>
            <wp:effectExtent l="0" t="0" r="0" b="0"/>
            <wp:wrapNone/>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26" cstate="print"/>
                    <a:stretch>
                      <a:fillRect/>
                    </a:stretch>
                  </pic:blipFill>
                  <pic:spPr>
                    <a:xfrm>
                      <a:off x="0" y="0"/>
                      <a:ext cx="237744" cy="169163"/>
                    </a:xfrm>
                    <a:prstGeom prst="rect">
                      <a:avLst/>
                    </a:prstGeom>
                  </pic:spPr>
                </pic:pic>
              </a:graphicData>
            </a:graphic>
          </wp:anchor>
        </w:drawing>
      </w:r>
      <w:r w:rsidRPr="002C2F49">
        <w:t>формы работы по подготовке к празднику детей 3-5 лет могут быть использованы и при</w:t>
      </w:r>
      <w:r w:rsidRPr="002C2F49">
        <w:rPr>
          <w:spacing w:val="-57"/>
        </w:rPr>
        <w:t xml:space="preserve"> </w:t>
      </w:r>
      <w:r w:rsidRPr="002C2F49">
        <w:t>подготовке</w:t>
      </w:r>
      <w:r w:rsidRPr="002C2F49">
        <w:rPr>
          <w:spacing w:val="1"/>
        </w:rPr>
        <w:t xml:space="preserve"> </w:t>
      </w:r>
      <w:r w:rsidRPr="002C2F49">
        <w:t>к</w:t>
      </w:r>
      <w:r w:rsidRPr="002C2F49">
        <w:rPr>
          <w:spacing w:val="1"/>
        </w:rPr>
        <w:t xml:space="preserve"> </w:t>
      </w:r>
      <w:r w:rsidRPr="002C2F49">
        <w:t>празднику</w:t>
      </w:r>
      <w:r w:rsidRPr="002C2F49">
        <w:rPr>
          <w:spacing w:val="1"/>
        </w:rPr>
        <w:t xml:space="preserve"> </w:t>
      </w:r>
      <w:r w:rsidRPr="002C2F49">
        <w:t>детей</w:t>
      </w:r>
      <w:r w:rsidRPr="002C2F49">
        <w:rPr>
          <w:spacing w:val="1"/>
        </w:rPr>
        <w:t xml:space="preserve"> </w:t>
      </w:r>
      <w:r w:rsidRPr="002C2F49">
        <w:t>5-7</w:t>
      </w:r>
      <w:r w:rsidRPr="002C2F49">
        <w:rPr>
          <w:spacing w:val="1"/>
        </w:rPr>
        <w:t xml:space="preserve"> </w:t>
      </w:r>
      <w:r w:rsidRPr="002C2F49">
        <w:t>лет</w:t>
      </w:r>
      <w:r w:rsidRPr="002C2F49">
        <w:rPr>
          <w:spacing w:val="1"/>
        </w:rPr>
        <w:t xml:space="preserve"> </w:t>
      </w:r>
      <w:r w:rsidRPr="002C2F49">
        <w:t>(например,</w:t>
      </w:r>
      <w:r w:rsidRPr="002C2F49">
        <w:rPr>
          <w:spacing w:val="1"/>
        </w:rPr>
        <w:t xml:space="preserve"> </w:t>
      </w:r>
      <w:r w:rsidRPr="002C2F49">
        <w:t>чтение,</w:t>
      </w:r>
      <w:r w:rsidRPr="002C2F49">
        <w:rPr>
          <w:spacing w:val="1"/>
        </w:rPr>
        <w:t xml:space="preserve"> </w:t>
      </w:r>
      <w:r w:rsidRPr="002C2F49">
        <w:t>беседы,</w:t>
      </w:r>
      <w:r w:rsidRPr="002C2F49">
        <w:rPr>
          <w:spacing w:val="1"/>
        </w:rPr>
        <w:t xml:space="preserve"> </w:t>
      </w:r>
      <w:r w:rsidRPr="002C2F49">
        <w:t>разучивание</w:t>
      </w:r>
      <w:r w:rsidRPr="002C2F49">
        <w:rPr>
          <w:spacing w:val="1"/>
        </w:rPr>
        <w:t xml:space="preserve"> </w:t>
      </w:r>
      <w:r w:rsidRPr="002C2F49">
        <w:t>стихотворений</w:t>
      </w:r>
      <w:r w:rsidRPr="002C2F49">
        <w:rPr>
          <w:spacing w:val="-2"/>
        </w:rPr>
        <w:t xml:space="preserve"> </w:t>
      </w:r>
      <w:r w:rsidRPr="002C2F49">
        <w:t>по</w:t>
      </w:r>
      <w:r w:rsidRPr="002C2F49">
        <w:rPr>
          <w:spacing w:val="-1"/>
        </w:rPr>
        <w:t xml:space="preserve"> </w:t>
      </w:r>
      <w:r w:rsidRPr="002C2F49">
        <w:t>теме</w:t>
      </w:r>
      <w:r w:rsidRPr="002C2F49">
        <w:rPr>
          <w:spacing w:val="-1"/>
        </w:rPr>
        <w:t xml:space="preserve"> </w:t>
      </w:r>
      <w:r w:rsidRPr="002C2F49">
        <w:t>и т.п.).</w:t>
      </w:r>
    </w:p>
    <w:p w:rsidR="008530C6" w:rsidRPr="002C2F49" w:rsidRDefault="00095B12" w:rsidP="002C2F49">
      <w:pPr>
        <w:pStyle w:val="a3"/>
        <w:ind w:left="0" w:right="-20" w:firstLine="720"/>
      </w:pPr>
      <w:r w:rsidRPr="002C2F49">
        <w:t>В</w:t>
      </w:r>
      <w:r w:rsidRPr="002C2F49">
        <w:rPr>
          <w:spacing w:val="1"/>
        </w:rPr>
        <w:t xml:space="preserve"> </w:t>
      </w:r>
      <w:r w:rsidRPr="002C2F49">
        <w:t>целях</w:t>
      </w:r>
      <w:r w:rsidRPr="002C2F49">
        <w:rPr>
          <w:spacing w:val="1"/>
        </w:rPr>
        <w:t xml:space="preserve"> </w:t>
      </w:r>
      <w:r w:rsidRPr="002C2F49">
        <w:t>создания</w:t>
      </w:r>
      <w:r w:rsidRPr="002C2F49">
        <w:rPr>
          <w:spacing w:val="1"/>
        </w:rPr>
        <w:t xml:space="preserve"> </w:t>
      </w:r>
      <w:r w:rsidRPr="002C2F49">
        <w:t>единого</w:t>
      </w:r>
      <w:r w:rsidRPr="002C2F49">
        <w:rPr>
          <w:spacing w:val="1"/>
        </w:rPr>
        <w:t xml:space="preserve"> </w:t>
      </w:r>
      <w:r w:rsidRPr="002C2F49">
        <w:t>воспитательно-образовательного</w:t>
      </w:r>
      <w:r w:rsidRPr="002C2F49">
        <w:rPr>
          <w:spacing w:val="1"/>
        </w:rPr>
        <w:t xml:space="preserve"> </w:t>
      </w:r>
      <w:r w:rsidRPr="002C2F49">
        <w:t>пространства</w:t>
      </w:r>
      <w:r w:rsidRPr="002C2F49">
        <w:rPr>
          <w:spacing w:val="1"/>
        </w:rPr>
        <w:t xml:space="preserve"> </w:t>
      </w:r>
      <w:r w:rsidRPr="002C2F49">
        <w:t>в</w:t>
      </w:r>
      <w:r w:rsidRPr="002C2F49">
        <w:rPr>
          <w:spacing w:val="1"/>
        </w:rPr>
        <w:t xml:space="preserve"> </w:t>
      </w:r>
      <w:r w:rsidRPr="002C2F49">
        <w:t>ДОУ</w:t>
      </w:r>
      <w:r w:rsidRPr="002C2F49">
        <w:rPr>
          <w:spacing w:val="1"/>
        </w:rPr>
        <w:t xml:space="preserve"> </w:t>
      </w:r>
      <w:r w:rsidRPr="002C2F49">
        <w:t>используется примерный календарный план воспитательной работы. Из рекомендуемых</w:t>
      </w:r>
      <w:r w:rsidRPr="002C2F49">
        <w:rPr>
          <w:spacing w:val="1"/>
        </w:rPr>
        <w:t xml:space="preserve"> </w:t>
      </w:r>
      <w:r w:rsidRPr="002C2F49">
        <w:t>тем отобраны те, которые наиболее приемлемы, доступны и целесообразны в условиях</w:t>
      </w:r>
      <w:r w:rsidRPr="002C2F49">
        <w:rPr>
          <w:spacing w:val="1"/>
        </w:rPr>
        <w:t xml:space="preserve"> </w:t>
      </w:r>
      <w:r w:rsidRPr="002C2F49">
        <w:t>групп</w:t>
      </w:r>
      <w:r w:rsidRPr="002C2F49">
        <w:rPr>
          <w:spacing w:val="1"/>
        </w:rPr>
        <w:t xml:space="preserve"> </w:t>
      </w:r>
      <w:r w:rsidR="005E23DD" w:rsidRPr="002C2F49">
        <w:t>комбинированной</w:t>
      </w:r>
      <w:r w:rsidRPr="002C2F49">
        <w:rPr>
          <w:spacing w:val="1"/>
        </w:rPr>
        <w:t xml:space="preserve"> </w:t>
      </w:r>
      <w:r w:rsidRPr="002C2F49">
        <w:t>направленности.</w:t>
      </w:r>
      <w:r w:rsidRPr="002C2F49">
        <w:rPr>
          <w:spacing w:val="1"/>
        </w:rPr>
        <w:t xml:space="preserve"> </w:t>
      </w:r>
      <w:r w:rsidRPr="002C2F49">
        <w:t>Материал</w:t>
      </w:r>
      <w:r w:rsidRPr="002C2F49">
        <w:rPr>
          <w:spacing w:val="1"/>
        </w:rPr>
        <w:t xml:space="preserve"> </w:t>
      </w:r>
      <w:r w:rsidRPr="002C2F49">
        <w:t>тем</w:t>
      </w:r>
      <w:r w:rsidRPr="002C2F49">
        <w:rPr>
          <w:spacing w:val="1"/>
        </w:rPr>
        <w:t xml:space="preserve"> </w:t>
      </w:r>
      <w:r w:rsidRPr="002C2F49">
        <w:t>адаптирован</w:t>
      </w:r>
      <w:r w:rsidRPr="002C2F49">
        <w:rPr>
          <w:spacing w:val="1"/>
        </w:rPr>
        <w:t xml:space="preserve"> </w:t>
      </w:r>
      <w:r w:rsidRPr="002C2F49">
        <w:t>в</w:t>
      </w:r>
      <w:r w:rsidRPr="002C2F49">
        <w:rPr>
          <w:spacing w:val="1"/>
        </w:rPr>
        <w:t xml:space="preserve"> </w:t>
      </w:r>
      <w:r w:rsidRPr="002C2F49">
        <w:t>соответствии</w:t>
      </w:r>
      <w:r w:rsidRPr="002C2F49">
        <w:rPr>
          <w:spacing w:val="1"/>
        </w:rPr>
        <w:t xml:space="preserve"> </w:t>
      </w:r>
      <w:r w:rsidRPr="002C2F49">
        <w:t>с</w:t>
      </w:r>
      <w:r w:rsidRPr="002C2F49">
        <w:rPr>
          <w:spacing w:val="-57"/>
        </w:rPr>
        <w:t xml:space="preserve"> </w:t>
      </w:r>
      <w:r w:rsidRPr="002C2F49">
        <w:t>уровневыми</w:t>
      </w:r>
      <w:r w:rsidRPr="002C2F49">
        <w:rPr>
          <w:spacing w:val="-1"/>
        </w:rPr>
        <w:t xml:space="preserve"> </w:t>
      </w:r>
      <w:r w:rsidRPr="002C2F49">
        <w:t>возможностями детей с</w:t>
      </w:r>
      <w:r w:rsidRPr="002C2F49">
        <w:rPr>
          <w:spacing w:val="-1"/>
        </w:rPr>
        <w:t xml:space="preserve"> </w:t>
      </w:r>
      <w:r w:rsidRPr="002C2F49">
        <w:t>ТНР.</w:t>
      </w:r>
    </w:p>
    <w:p w:rsidR="00BA6705" w:rsidRDefault="00BA6705">
      <w:bookmarkStart w:id="0" w:name="_GoBack"/>
      <w:bookmarkEnd w:id="0"/>
    </w:p>
    <w:sectPr w:rsidR="00BA6705" w:rsidSect="002C2F49">
      <w:pgSz w:w="11910" w:h="16840"/>
      <w:pgMar w:top="720" w:right="720" w:bottom="720" w:left="720" w:header="0" w:footer="920" w:gutter="0"/>
      <w:cols w:space="720"/>
      <w:docGrid w:linePitch="299"/>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FB4" w:rsidRDefault="00753FB4">
      <w:r>
        <w:separator/>
      </w:r>
    </w:p>
  </w:endnote>
  <w:endnote w:type="continuationSeparator" w:id="0">
    <w:p w:rsidR="00753FB4" w:rsidRDefault="0075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705" w:rsidRDefault="00BA6705">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533.3pt;margin-top:780.9pt;width:22.8pt;height:13.05pt;z-index:-251658752;mso-position-horizontal-relative:page;mso-position-vertical-relative:page" filled="f" stroked="f">
          <v:textbox style="mso-next-textbox:#_x0000_s2049" inset="0,0,0,0">
            <w:txbxContent>
              <w:p w:rsidR="00BA6705" w:rsidRDefault="00BA6705">
                <w:pPr>
                  <w:spacing w:line="245" w:lineRule="exact"/>
                  <w:ind w:left="60"/>
                  <w:rPr>
                    <w:rFonts w:ascii="Calibri"/>
                  </w:rPr>
                </w:pPr>
                <w:r>
                  <w:fldChar w:fldCharType="begin"/>
                </w:r>
                <w:r>
                  <w:rPr>
                    <w:rFonts w:ascii="Calibri"/>
                  </w:rPr>
                  <w:instrText xml:space="preserve"> PAGE </w:instrText>
                </w:r>
                <w:r>
                  <w:fldChar w:fldCharType="separate"/>
                </w:r>
                <w:r w:rsidR="0028785D">
                  <w:rPr>
                    <w:rFonts w:ascii="Calibri"/>
                    <w:noProof/>
                  </w:rPr>
                  <w:t>120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FB4" w:rsidRDefault="00753FB4">
      <w:r>
        <w:separator/>
      </w:r>
    </w:p>
  </w:footnote>
  <w:footnote w:type="continuationSeparator" w:id="0">
    <w:p w:rsidR="00753FB4" w:rsidRDefault="00753F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07C"/>
    <w:multiLevelType w:val="hybridMultilevel"/>
    <w:tmpl w:val="E812AFCC"/>
    <w:lvl w:ilvl="0" w:tplc="08421088">
      <w:start w:val="1"/>
      <w:numFmt w:val="bullet"/>
      <w:lvlText w:val=""/>
      <w:lvlJc w:val="left"/>
      <w:pPr>
        <w:ind w:left="322" w:hanging="221"/>
      </w:pPr>
      <w:rPr>
        <w:rFonts w:ascii="Wingdings" w:hAnsi="Wingdings" w:hint="default"/>
        <w:w w:val="99"/>
        <w:sz w:val="24"/>
        <w:szCs w:val="24"/>
        <w:lang w:val="ru-RU" w:eastAsia="en-US" w:bidi="ar-SA"/>
      </w:rPr>
    </w:lvl>
    <w:lvl w:ilvl="1" w:tplc="CD1403B2">
      <w:numFmt w:val="bullet"/>
      <w:lvlText w:val="•"/>
      <w:lvlJc w:val="left"/>
      <w:pPr>
        <w:ind w:left="1340" w:hanging="221"/>
      </w:pPr>
      <w:rPr>
        <w:rFonts w:hint="default"/>
        <w:lang w:val="ru-RU" w:eastAsia="en-US" w:bidi="ar-SA"/>
      </w:rPr>
    </w:lvl>
    <w:lvl w:ilvl="2" w:tplc="3ECEF062">
      <w:numFmt w:val="bullet"/>
      <w:lvlText w:val="•"/>
      <w:lvlJc w:val="left"/>
      <w:pPr>
        <w:ind w:left="2361" w:hanging="221"/>
      </w:pPr>
      <w:rPr>
        <w:rFonts w:hint="default"/>
        <w:lang w:val="ru-RU" w:eastAsia="en-US" w:bidi="ar-SA"/>
      </w:rPr>
    </w:lvl>
    <w:lvl w:ilvl="3" w:tplc="8E26C384">
      <w:numFmt w:val="bullet"/>
      <w:lvlText w:val="•"/>
      <w:lvlJc w:val="left"/>
      <w:pPr>
        <w:ind w:left="3381" w:hanging="221"/>
      </w:pPr>
      <w:rPr>
        <w:rFonts w:hint="default"/>
        <w:lang w:val="ru-RU" w:eastAsia="en-US" w:bidi="ar-SA"/>
      </w:rPr>
    </w:lvl>
    <w:lvl w:ilvl="4" w:tplc="351CE93A">
      <w:numFmt w:val="bullet"/>
      <w:lvlText w:val="•"/>
      <w:lvlJc w:val="left"/>
      <w:pPr>
        <w:ind w:left="4402" w:hanging="221"/>
      </w:pPr>
      <w:rPr>
        <w:rFonts w:hint="default"/>
        <w:lang w:val="ru-RU" w:eastAsia="en-US" w:bidi="ar-SA"/>
      </w:rPr>
    </w:lvl>
    <w:lvl w:ilvl="5" w:tplc="0D92F2FC">
      <w:numFmt w:val="bullet"/>
      <w:lvlText w:val="•"/>
      <w:lvlJc w:val="left"/>
      <w:pPr>
        <w:ind w:left="5423" w:hanging="221"/>
      </w:pPr>
      <w:rPr>
        <w:rFonts w:hint="default"/>
        <w:lang w:val="ru-RU" w:eastAsia="en-US" w:bidi="ar-SA"/>
      </w:rPr>
    </w:lvl>
    <w:lvl w:ilvl="6" w:tplc="5A107508">
      <w:numFmt w:val="bullet"/>
      <w:lvlText w:val="•"/>
      <w:lvlJc w:val="left"/>
      <w:pPr>
        <w:ind w:left="6443" w:hanging="221"/>
      </w:pPr>
      <w:rPr>
        <w:rFonts w:hint="default"/>
        <w:lang w:val="ru-RU" w:eastAsia="en-US" w:bidi="ar-SA"/>
      </w:rPr>
    </w:lvl>
    <w:lvl w:ilvl="7" w:tplc="32B00690">
      <w:numFmt w:val="bullet"/>
      <w:lvlText w:val="•"/>
      <w:lvlJc w:val="left"/>
      <w:pPr>
        <w:ind w:left="7464" w:hanging="221"/>
      </w:pPr>
      <w:rPr>
        <w:rFonts w:hint="default"/>
        <w:lang w:val="ru-RU" w:eastAsia="en-US" w:bidi="ar-SA"/>
      </w:rPr>
    </w:lvl>
    <w:lvl w:ilvl="8" w:tplc="2F6A5704">
      <w:numFmt w:val="bullet"/>
      <w:lvlText w:val="•"/>
      <w:lvlJc w:val="left"/>
      <w:pPr>
        <w:ind w:left="8485" w:hanging="221"/>
      </w:pPr>
      <w:rPr>
        <w:rFonts w:hint="default"/>
        <w:lang w:val="ru-RU" w:eastAsia="en-US" w:bidi="ar-SA"/>
      </w:rPr>
    </w:lvl>
  </w:abstractNum>
  <w:abstractNum w:abstractNumId="1">
    <w:nsid w:val="016A6CF1"/>
    <w:multiLevelType w:val="hybridMultilevel"/>
    <w:tmpl w:val="771CFA76"/>
    <w:lvl w:ilvl="0" w:tplc="3126DBC4">
      <w:numFmt w:val="bullet"/>
      <w:lvlText w:val="-"/>
      <w:lvlJc w:val="left"/>
      <w:pPr>
        <w:ind w:left="107" w:hanging="788"/>
      </w:pPr>
      <w:rPr>
        <w:rFonts w:ascii="Times New Roman" w:eastAsia="Times New Roman" w:hAnsi="Times New Roman" w:cs="Times New Roman" w:hint="default"/>
        <w:w w:val="99"/>
        <w:sz w:val="24"/>
        <w:szCs w:val="24"/>
        <w:lang w:val="ru-RU" w:eastAsia="en-US" w:bidi="ar-SA"/>
      </w:rPr>
    </w:lvl>
    <w:lvl w:ilvl="1" w:tplc="85F4564C">
      <w:numFmt w:val="bullet"/>
      <w:lvlText w:val="•"/>
      <w:lvlJc w:val="left"/>
      <w:pPr>
        <w:ind w:left="454" w:hanging="788"/>
      </w:pPr>
      <w:rPr>
        <w:rFonts w:hint="default"/>
        <w:lang w:val="ru-RU" w:eastAsia="en-US" w:bidi="ar-SA"/>
      </w:rPr>
    </w:lvl>
    <w:lvl w:ilvl="2" w:tplc="2D4E70C0">
      <w:numFmt w:val="bullet"/>
      <w:lvlText w:val="•"/>
      <w:lvlJc w:val="left"/>
      <w:pPr>
        <w:ind w:left="808" w:hanging="788"/>
      </w:pPr>
      <w:rPr>
        <w:rFonts w:hint="default"/>
        <w:lang w:val="ru-RU" w:eastAsia="en-US" w:bidi="ar-SA"/>
      </w:rPr>
    </w:lvl>
    <w:lvl w:ilvl="3" w:tplc="02109E1A">
      <w:numFmt w:val="bullet"/>
      <w:lvlText w:val="•"/>
      <w:lvlJc w:val="left"/>
      <w:pPr>
        <w:ind w:left="1162" w:hanging="788"/>
      </w:pPr>
      <w:rPr>
        <w:rFonts w:hint="default"/>
        <w:lang w:val="ru-RU" w:eastAsia="en-US" w:bidi="ar-SA"/>
      </w:rPr>
    </w:lvl>
    <w:lvl w:ilvl="4" w:tplc="CEB0C69E">
      <w:numFmt w:val="bullet"/>
      <w:lvlText w:val="•"/>
      <w:lvlJc w:val="left"/>
      <w:pPr>
        <w:ind w:left="1517" w:hanging="788"/>
      </w:pPr>
      <w:rPr>
        <w:rFonts w:hint="default"/>
        <w:lang w:val="ru-RU" w:eastAsia="en-US" w:bidi="ar-SA"/>
      </w:rPr>
    </w:lvl>
    <w:lvl w:ilvl="5" w:tplc="32B80EA6">
      <w:numFmt w:val="bullet"/>
      <w:lvlText w:val="•"/>
      <w:lvlJc w:val="left"/>
      <w:pPr>
        <w:ind w:left="1871" w:hanging="788"/>
      </w:pPr>
      <w:rPr>
        <w:rFonts w:hint="default"/>
        <w:lang w:val="ru-RU" w:eastAsia="en-US" w:bidi="ar-SA"/>
      </w:rPr>
    </w:lvl>
    <w:lvl w:ilvl="6" w:tplc="7596550E">
      <w:numFmt w:val="bullet"/>
      <w:lvlText w:val="•"/>
      <w:lvlJc w:val="left"/>
      <w:pPr>
        <w:ind w:left="2225" w:hanging="788"/>
      </w:pPr>
      <w:rPr>
        <w:rFonts w:hint="default"/>
        <w:lang w:val="ru-RU" w:eastAsia="en-US" w:bidi="ar-SA"/>
      </w:rPr>
    </w:lvl>
    <w:lvl w:ilvl="7" w:tplc="502C3C1A">
      <w:numFmt w:val="bullet"/>
      <w:lvlText w:val="•"/>
      <w:lvlJc w:val="left"/>
      <w:pPr>
        <w:ind w:left="2580" w:hanging="788"/>
      </w:pPr>
      <w:rPr>
        <w:rFonts w:hint="default"/>
        <w:lang w:val="ru-RU" w:eastAsia="en-US" w:bidi="ar-SA"/>
      </w:rPr>
    </w:lvl>
    <w:lvl w:ilvl="8" w:tplc="360834A0">
      <w:numFmt w:val="bullet"/>
      <w:lvlText w:val="•"/>
      <w:lvlJc w:val="left"/>
      <w:pPr>
        <w:ind w:left="2934" w:hanging="788"/>
      </w:pPr>
      <w:rPr>
        <w:rFonts w:hint="default"/>
        <w:lang w:val="ru-RU" w:eastAsia="en-US" w:bidi="ar-SA"/>
      </w:rPr>
    </w:lvl>
  </w:abstractNum>
  <w:abstractNum w:abstractNumId="2">
    <w:nsid w:val="042112BE"/>
    <w:multiLevelType w:val="hybridMultilevel"/>
    <w:tmpl w:val="63B69A80"/>
    <w:lvl w:ilvl="0" w:tplc="9CB44D22">
      <w:start w:val="1"/>
      <w:numFmt w:val="decimal"/>
      <w:lvlText w:val="%1."/>
      <w:lvlJc w:val="left"/>
      <w:pPr>
        <w:ind w:left="562" w:hanging="240"/>
      </w:pPr>
      <w:rPr>
        <w:rFonts w:ascii="Times New Roman" w:eastAsia="Times New Roman" w:hAnsi="Times New Roman" w:cs="Times New Roman" w:hint="default"/>
        <w:w w:val="100"/>
        <w:sz w:val="24"/>
        <w:szCs w:val="24"/>
        <w:lang w:val="ru-RU" w:eastAsia="en-US" w:bidi="ar-SA"/>
      </w:rPr>
    </w:lvl>
    <w:lvl w:ilvl="1" w:tplc="99F4A302">
      <w:numFmt w:val="bullet"/>
      <w:lvlText w:val="•"/>
      <w:lvlJc w:val="left"/>
      <w:pPr>
        <w:ind w:left="1556" w:hanging="240"/>
      </w:pPr>
      <w:rPr>
        <w:rFonts w:hint="default"/>
        <w:lang w:val="ru-RU" w:eastAsia="en-US" w:bidi="ar-SA"/>
      </w:rPr>
    </w:lvl>
    <w:lvl w:ilvl="2" w:tplc="366C2C0E">
      <w:numFmt w:val="bullet"/>
      <w:lvlText w:val="•"/>
      <w:lvlJc w:val="left"/>
      <w:pPr>
        <w:ind w:left="2553" w:hanging="240"/>
      </w:pPr>
      <w:rPr>
        <w:rFonts w:hint="default"/>
        <w:lang w:val="ru-RU" w:eastAsia="en-US" w:bidi="ar-SA"/>
      </w:rPr>
    </w:lvl>
    <w:lvl w:ilvl="3" w:tplc="69C2BD2A">
      <w:numFmt w:val="bullet"/>
      <w:lvlText w:val="•"/>
      <w:lvlJc w:val="left"/>
      <w:pPr>
        <w:ind w:left="3549" w:hanging="240"/>
      </w:pPr>
      <w:rPr>
        <w:rFonts w:hint="default"/>
        <w:lang w:val="ru-RU" w:eastAsia="en-US" w:bidi="ar-SA"/>
      </w:rPr>
    </w:lvl>
    <w:lvl w:ilvl="4" w:tplc="A73C1F4C">
      <w:numFmt w:val="bullet"/>
      <w:lvlText w:val="•"/>
      <w:lvlJc w:val="left"/>
      <w:pPr>
        <w:ind w:left="4546" w:hanging="240"/>
      </w:pPr>
      <w:rPr>
        <w:rFonts w:hint="default"/>
        <w:lang w:val="ru-RU" w:eastAsia="en-US" w:bidi="ar-SA"/>
      </w:rPr>
    </w:lvl>
    <w:lvl w:ilvl="5" w:tplc="EE5A8F54">
      <w:numFmt w:val="bullet"/>
      <w:lvlText w:val="•"/>
      <w:lvlJc w:val="left"/>
      <w:pPr>
        <w:ind w:left="5543" w:hanging="240"/>
      </w:pPr>
      <w:rPr>
        <w:rFonts w:hint="default"/>
        <w:lang w:val="ru-RU" w:eastAsia="en-US" w:bidi="ar-SA"/>
      </w:rPr>
    </w:lvl>
    <w:lvl w:ilvl="6" w:tplc="169A9072">
      <w:numFmt w:val="bullet"/>
      <w:lvlText w:val="•"/>
      <w:lvlJc w:val="left"/>
      <w:pPr>
        <w:ind w:left="6539" w:hanging="240"/>
      </w:pPr>
      <w:rPr>
        <w:rFonts w:hint="default"/>
        <w:lang w:val="ru-RU" w:eastAsia="en-US" w:bidi="ar-SA"/>
      </w:rPr>
    </w:lvl>
    <w:lvl w:ilvl="7" w:tplc="0EC4D912">
      <w:numFmt w:val="bullet"/>
      <w:lvlText w:val="•"/>
      <w:lvlJc w:val="left"/>
      <w:pPr>
        <w:ind w:left="7536" w:hanging="240"/>
      </w:pPr>
      <w:rPr>
        <w:rFonts w:hint="default"/>
        <w:lang w:val="ru-RU" w:eastAsia="en-US" w:bidi="ar-SA"/>
      </w:rPr>
    </w:lvl>
    <w:lvl w:ilvl="8" w:tplc="19BA66F2">
      <w:numFmt w:val="bullet"/>
      <w:lvlText w:val="•"/>
      <w:lvlJc w:val="left"/>
      <w:pPr>
        <w:ind w:left="8533" w:hanging="240"/>
      </w:pPr>
      <w:rPr>
        <w:rFonts w:hint="default"/>
        <w:lang w:val="ru-RU" w:eastAsia="en-US" w:bidi="ar-SA"/>
      </w:rPr>
    </w:lvl>
  </w:abstractNum>
  <w:abstractNum w:abstractNumId="3">
    <w:nsid w:val="0541459C"/>
    <w:multiLevelType w:val="hybridMultilevel"/>
    <w:tmpl w:val="897275FE"/>
    <w:lvl w:ilvl="0" w:tplc="08421088">
      <w:start w:val="1"/>
      <w:numFmt w:val="bullet"/>
      <w:lvlText w:val=""/>
      <w:lvlJc w:val="left"/>
      <w:pPr>
        <w:ind w:left="5101" w:hanging="140"/>
      </w:pPr>
      <w:rPr>
        <w:rFonts w:ascii="Wingdings" w:hAnsi="Wingdings" w:hint="default"/>
        <w:w w:val="99"/>
        <w:sz w:val="24"/>
        <w:szCs w:val="24"/>
        <w:lang w:val="ru-RU" w:eastAsia="en-US" w:bidi="ar-SA"/>
      </w:rPr>
    </w:lvl>
    <w:lvl w:ilvl="1" w:tplc="E208D35C">
      <w:numFmt w:val="bullet"/>
      <w:lvlText w:val="•"/>
      <w:lvlJc w:val="left"/>
      <w:pPr>
        <w:ind w:left="1340" w:hanging="140"/>
      </w:pPr>
      <w:rPr>
        <w:rFonts w:hint="default"/>
        <w:lang w:val="ru-RU" w:eastAsia="en-US" w:bidi="ar-SA"/>
      </w:rPr>
    </w:lvl>
    <w:lvl w:ilvl="2" w:tplc="EBD255B0">
      <w:numFmt w:val="bullet"/>
      <w:lvlText w:val="•"/>
      <w:lvlJc w:val="left"/>
      <w:pPr>
        <w:ind w:left="2361" w:hanging="140"/>
      </w:pPr>
      <w:rPr>
        <w:rFonts w:hint="default"/>
        <w:lang w:val="ru-RU" w:eastAsia="en-US" w:bidi="ar-SA"/>
      </w:rPr>
    </w:lvl>
    <w:lvl w:ilvl="3" w:tplc="A984AF20">
      <w:numFmt w:val="bullet"/>
      <w:lvlText w:val="•"/>
      <w:lvlJc w:val="left"/>
      <w:pPr>
        <w:ind w:left="3381" w:hanging="140"/>
      </w:pPr>
      <w:rPr>
        <w:rFonts w:hint="default"/>
        <w:lang w:val="ru-RU" w:eastAsia="en-US" w:bidi="ar-SA"/>
      </w:rPr>
    </w:lvl>
    <w:lvl w:ilvl="4" w:tplc="F44C8FE8">
      <w:numFmt w:val="bullet"/>
      <w:lvlText w:val="•"/>
      <w:lvlJc w:val="left"/>
      <w:pPr>
        <w:ind w:left="4402" w:hanging="140"/>
      </w:pPr>
      <w:rPr>
        <w:rFonts w:hint="default"/>
        <w:lang w:val="ru-RU" w:eastAsia="en-US" w:bidi="ar-SA"/>
      </w:rPr>
    </w:lvl>
    <w:lvl w:ilvl="5" w:tplc="59CAEB84">
      <w:numFmt w:val="bullet"/>
      <w:lvlText w:val="•"/>
      <w:lvlJc w:val="left"/>
      <w:pPr>
        <w:ind w:left="5423" w:hanging="140"/>
      </w:pPr>
      <w:rPr>
        <w:rFonts w:hint="default"/>
        <w:lang w:val="ru-RU" w:eastAsia="en-US" w:bidi="ar-SA"/>
      </w:rPr>
    </w:lvl>
    <w:lvl w:ilvl="6" w:tplc="D7509E3C">
      <w:numFmt w:val="bullet"/>
      <w:lvlText w:val="•"/>
      <w:lvlJc w:val="left"/>
      <w:pPr>
        <w:ind w:left="6443" w:hanging="140"/>
      </w:pPr>
      <w:rPr>
        <w:rFonts w:hint="default"/>
        <w:lang w:val="ru-RU" w:eastAsia="en-US" w:bidi="ar-SA"/>
      </w:rPr>
    </w:lvl>
    <w:lvl w:ilvl="7" w:tplc="E3A23F02">
      <w:numFmt w:val="bullet"/>
      <w:lvlText w:val="•"/>
      <w:lvlJc w:val="left"/>
      <w:pPr>
        <w:ind w:left="7464" w:hanging="140"/>
      </w:pPr>
      <w:rPr>
        <w:rFonts w:hint="default"/>
        <w:lang w:val="ru-RU" w:eastAsia="en-US" w:bidi="ar-SA"/>
      </w:rPr>
    </w:lvl>
    <w:lvl w:ilvl="8" w:tplc="C43A9FAC">
      <w:numFmt w:val="bullet"/>
      <w:lvlText w:val="•"/>
      <w:lvlJc w:val="left"/>
      <w:pPr>
        <w:ind w:left="8485" w:hanging="140"/>
      </w:pPr>
      <w:rPr>
        <w:rFonts w:hint="default"/>
        <w:lang w:val="ru-RU" w:eastAsia="en-US" w:bidi="ar-SA"/>
      </w:rPr>
    </w:lvl>
  </w:abstractNum>
  <w:abstractNum w:abstractNumId="4">
    <w:nsid w:val="06C977E6"/>
    <w:multiLevelType w:val="hybridMultilevel"/>
    <w:tmpl w:val="0D94645E"/>
    <w:lvl w:ilvl="0" w:tplc="E6000FA4">
      <w:start w:val="1"/>
      <w:numFmt w:val="decimal"/>
      <w:lvlText w:val="%1."/>
      <w:lvlJc w:val="left"/>
      <w:pPr>
        <w:ind w:left="322" w:hanging="425"/>
      </w:pPr>
      <w:rPr>
        <w:rFonts w:ascii="Times New Roman" w:eastAsia="Times New Roman" w:hAnsi="Times New Roman" w:cs="Times New Roman" w:hint="default"/>
        <w:w w:val="100"/>
        <w:sz w:val="24"/>
        <w:szCs w:val="24"/>
        <w:lang w:val="ru-RU" w:eastAsia="en-US" w:bidi="ar-SA"/>
      </w:rPr>
    </w:lvl>
    <w:lvl w:ilvl="1" w:tplc="448887F0">
      <w:numFmt w:val="bullet"/>
      <w:lvlText w:val="•"/>
      <w:lvlJc w:val="left"/>
      <w:pPr>
        <w:ind w:left="1340" w:hanging="425"/>
      </w:pPr>
      <w:rPr>
        <w:rFonts w:hint="default"/>
        <w:lang w:val="ru-RU" w:eastAsia="en-US" w:bidi="ar-SA"/>
      </w:rPr>
    </w:lvl>
    <w:lvl w:ilvl="2" w:tplc="8ED4EE7E">
      <w:numFmt w:val="bullet"/>
      <w:lvlText w:val="•"/>
      <w:lvlJc w:val="left"/>
      <w:pPr>
        <w:ind w:left="2361" w:hanging="425"/>
      </w:pPr>
      <w:rPr>
        <w:rFonts w:hint="default"/>
        <w:lang w:val="ru-RU" w:eastAsia="en-US" w:bidi="ar-SA"/>
      </w:rPr>
    </w:lvl>
    <w:lvl w:ilvl="3" w:tplc="2090BE2E">
      <w:numFmt w:val="bullet"/>
      <w:lvlText w:val="•"/>
      <w:lvlJc w:val="left"/>
      <w:pPr>
        <w:ind w:left="3381" w:hanging="425"/>
      </w:pPr>
      <w:rPr>
        <w:rFonts w:hint="default"/>
        <w:lang w:val="ru-RU" w:eastAsia="en-US" w:bidi="ar-SA"/>
      </w:rPr>
    </w:lvl>
    <w:lvl w:ilvl="4" w:tplc="8F543312">
      <w:numFmt w:val="bullet"/>
      <w:lvlText w:val="•"/>
      <w:lvlJc w:val="left"/>
      <w:pPr>
        <w:ind w:left="4402" w:hanging="425"/>
      </w:pPr>
      <w:rPr>
        <w:rFonts w:hint="default"/>
        <w:lang w:val="ru-RU" w:eastAsia="en-US" w:bidi="ar-SA"/>
      </w:rPr>
    </w:lvl>
    <w:lvl w:ilvl="5" w:tplc="7FD20A2A">
      <w:numFmt w:val="bullet"/>
      <w:lvlText w:val="•"/>
      <w:lvlJc w:val="left"/>
      <w:pPr>
        <w:ind w:left="5423" w:hanging="425"/>
      </w:pPr>
      <w:rPr>
        <w:rFonts w:hint="default"/>
        <w:lang w:val="ru-RU" w:eastAsia="en-US" w:bidi="ar-SA"/>
      </w:rPr>
    </w:lvl>
    <w:lvl w:ilvl="6" w:tplc="57189AFE">
      <w:numFmt w:val="bullet"/>
      <w:lvlText w:val="•"/>
      <w:lvlJc w:val="left"/>
      <w:pPr>
        <w:ind w:left="6443" w:hanging="425"/>
      </w:pPr>
      <w:rPr>
        <w:rFonts w:hint="default"/>
        <w:lang w:val="ru-RU" w:eastAsia="en-US" w:bidi="ar-SA"/>
      </w:rPr>
    </w:lvl>
    <w:lvl w:ilvl="7" w:tplc="B2668578">
      <w:numFmt w:val="bullet"/>
      <w:lvlText w:val="•"/>
      <w:lvlJc w:val="left"/>
      <w:pPr>
        <w:ind w:left="7464" w:hanging="425"/>
      </w:pPr>
      <w:rPr>
        <w:rFonts w:hint="default"/>
        <w:lang w:val="ru-RU" w:eastAsia="en-US" w:bidi="ar-SA"/>
      </w:rPr>
    </w:lvl>
    <w:lvl w:ilvl="8" w:tplc="AFFCC4E8">
      <w:numFmt w:val="bullet"/>
      <w:lvlText w:val="•"/>
      <w:lvlJc w:val="left"/>
      <w:pPr>
        <w:ind w:left="8485" w:hanging="425"/>
      </w:pPr>
      <w:rPr>
        <w:rFonts w:hint="default"/>
        <w:lang w:val="ru-RU" w:eastAsia="en-US" w:bidi="ar-SA"/>
      </w:rPr>
    </w:lvl>
  </w:abstractNum>
  <w:abstractNum w:abstractNumId="5">
    <w:nsid w:val="07D46EA5"/>
    <w:multiLevelType w:val="hybridMultilevel"/>
    <w:tmpl w:val="42D20004"/>
    <w:lvl w:ilvl="0" w:tplc="04190011">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1D7354"/>
    <w:multiLevelType w:val="multilevel"/>
    <w:tmpl w:val="5F68B568"/>
    <w:lvl w:ilvl="0">
      <w:start w:val="2"/>
      <w:numFmt w:val="decimal"/>
      <w:lvlText w:val="%1"/>
      <w:lvlJc w:val="left"/>
      <w:pPr>
        <w:ind w:left="742" w:hanging="420"/>
      </w:pPr>
      <w:rPr>
        <w:rFonts w:hint="default"/>
        <w:lang w:val="ru-RU" w:eastAsia="en-US" w:bidi="ar-SA"/>
      </w:rPr>
    </w:lvl>
    <w:lvl w:ilvl="1">
      <w:start w:val="1"/>
      <w:numFmt w:val="decimal"/>
      <w:lvlText w:val="%1.%2."/>
      <w:lvlJc w:val="left"/>
      <w:pPr>
        <w:ind w:left="742"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22" w:hanging="646"/>
      </w:pPr>
      <w:rPr>
        <w:rFonts w:hint="default"/>
        <w:b/>
        <w:bCs/>
        <w:i/>
        <w:iCs/>
        <w:w w:val="100"/>
        <w:lang w:val="ru-RU" w:eastAsia="en-US" w:bidi="ar-SA"/>
      </w:rPr>
    </w:lvl>
    <w:lvl w:ilvl="3">
      <w:start w:val="1"/>
      <w:numFmt w:val="decimal"/>
      <w:lvlText w:val="%1.%2.%3.%4."/>
      <w:lvlJc w:val="left"/>
      <w:pPr>
        <w:ind w:left="322" w:hanging="948"/>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4002" w:hanging="948"/>
      </w:pPr>
      <w:rPr>
        <w:rFonts w:hint="default"/>
        <w:lang w:val="ru-RU" w:eastAsia="en-US" w:bidi="ar-SA"/>
      </w:rPr>
    </w:lvl>
    <w:lvl w:ilvl="5">
      <w:numFmt w:val="bullet"/>
      <w:lvlText w:val="•"/>
      <w:lvlJc w:val="left"/>
      <w:pPr>
        <w:ind w:left="5089" w:hanging="948"/>
      </w:pPr>
      <w:rPr>
        <w:rFonts w:hint="default"/>
        <w:lang w:val="ru-RU" w:eastAsia="en-US" w:bidi="ar-SA"/>
      </w:rPr>
    </w:lvl>
    <w:lvl w:ilvl="6">
      <w:numFmt w:val="bullet"/>
      <w:lvlText w:val="•"/>
      <w:lvlJc w:val="left"/>
      <w:pPr>
        <w:ind w:left="6176" w:hanging="948"/>
      </w:pPr>
      <w:rPr>
        <w:rFonts w:hint="default"/>
        <w:lang w:val="ru-RU" w:eastAsia="en-US" w:bidi="ar-SA"/>
      </w:rPr>
    </w:lvl>
    <w:lvl w:ilvl="7">
      <w:numFmt w:val="bullet"/>
      <w:lvlText w:val="•"/>
      <w:lvlJc w:val="left"/>
      <w:pPr>
        <w:ind w:left="7264" w:hanging="948"/>
      </w:pPr>
      <w:rPr>
        <w:rFonts w:hint="default"/>
        <w:lang w:val="ru-RU" w:eastAsia="en-US" w:bidi="ar-SA"/>
      </w:rPr>
    </w:lvl>
    <w:lvl w:ilvl="8">
      <w:numFmt w:val="bullet"/>
      <w:lvlText w:val="•"/>
      <w:lvlJc w:val="left"/>
      <w:pPr>
        <w:ind w:left="8351" w:hanging="948"/>
      </w:pPr>
      <w:rPr>
        <w:rFonts w:hint="default"/>
        <w:lang w:val="ru-RU" w:eastAsia="en-US" w:bidi="ar-SA"/>
      </w:rPr>
    </w:lvl>
  </w:abstractNum>
  <w:abstractNum w:abstractNumId="7">
    <w:nsid w:val="086A0039"/>
    <w:multiLevelType w:val="hybridMultilevel"/>
    <w:tmpl w:val="66681290"/>
    <w:lvl w:ilvl="0" w:tplc="08421088">
      <w:start w:val="1"/>
      <w:numFmt w:val="bullet"/>
      <w:lvlText w:val=""/>
      <w:lvlJc w:val="left"/>
      <w:pPr>
        <w:ind w:left="5101" w:hanging="140"/>
      </w:pPr>
      <w:rPr>
        <w:rFonts w:ascii="Wingdings" w:hAnsi="Wingdings" w:hint="default"/>
        <w:w w:val="99"/>
        <w:sz w:val="24"/>
        <w:szCs w:val="24"/>
        <w:lang w:val="ru-RU" w:eastAsia="en-US" w:bidi="ar-SA"/>
      </w:rPr>
    </w:lvl>
    <w:lvl w:ilvl="1" w:tplc="E208D35C">
      <w:numFmt w:val="bullet"/>
      <w:lvlText w:val="•"/>
      <w:lvlJc w:val="left"/>
      <w:pPr>
        <w:ind w:left="1340" w:hanging="140"/>
      </w:pPr>
      <w:rPr>
        <w:rFonts w:hint="default"/>
        <w:lang w:val="ru-RU" w:eastAsia="en-US" w:bidi="ar-SA"/>
      </w:rPr>
    </w:lvl>
    <w:lvl w:ilvl="2" w:tplc="EBD255B0">
      <w:numFmt w:val="bullet"/>
      <w:lvlText w:val="•"/>
      <w:lvlJc w:val="left"/>
      <w:pPr>
        <w:ind w:left="2361" w:hanging="140"/>
      </w:pPr>
      <w:rPr>
        <w:rFonts w:hint="default"/>
        <w:lang w:val="ru-RU" w:eastAsia="en-US" w:bidi="ar-SA"/>
      </w:rPr>
    </w:lvl>
    <w:lvl w:ilvl="3" w:tplc="A984AF20">
      <w:numFmt w:val="bullet"/>
      <w:lvlText w:val="•"/>
      <w:lvlJc w:val="left"/>
      <w:pPr>
        <w:ind w:left="3381" w:hanging="140"/>
      </w:pPr>
      <w:rPr>
        <w:rFonts w:hint="default"/>
        <w:lang w:val="ru-RU" w:eastAsia="en-US" w:bidi="ar-SA"/>
      </w:rPr>
    </w:lvl>
    <w:lvl w:ilvl="4" w:tplc="F44C8FE8">
      <w:numFmt w:val="bullet"/>
      <w:lvlText w:val="•"/>
      <w:lvlJc w:val="left"/>
      <w:pPr>
        <w:ind w:left="4402" w:hanging="140"/>
      </w:pPr>
      <w:rPr>
        <w:rFonts w:hint="default"/>
        <w:lang w:val="ru-RU" w:eastAsia="en-US" w:bidi="ar-SA"/>
      </w:rPr>
    </w:lvl>
    <w:lvl w:ilvl="5" w:tplc="59CAEB84">
      <w:numFmt w:val="bullet"/>
      <w:lvlText w:val="•"/>
      <w:lvlJc w:val="left"/>
      <w:pPr>
        <w:ind w:left="5423" w:hanging="140"/>
      </w:pPr>
      <w:rPr>
        <w:rFonts w:hint="default"/>
        <w:lang w:val="ru-RU" w:eastAsia="en-US" w:bidi="ar-SA"/>
      </w:rPr>
    </w:lvl>
    <w:lvl w:ilvl="6" w:tplc="D7509E3C">
      <w:numFmt w:val="bullet"/>
      <w:lvlText w:val="•"/>
      <w:lvlJc w:val="left"/>
      <w:pPr>
        <w:ind w:left="6443" w:hanging="140"/>
      </w:pPr>
      <w:rPr>
        <w:rFonts w:hint="default"/>
        <w:lang w:val="ru-RU" w:eastAsia="en-US" w:bidi="ar-SA"/>
      </w:rPr>
    </w:lvl>
    <w:lvl w:ilvl="7" w:tplc="E3A23F02">
      <w:numFmt w:val="bullet"/>
      <w:lvlText w:val="•"/>
      <w:lvlJc w:val="left"/>
      <w:pPr>
        <w:ind w:left="7464" w:hanging="140"/>
      </w:pPr>
      <w:rPr>
        <w:rFonts w:hint="default"/>
        <w:lang w:val="ru-RU" w:eastAsia="en-US" w:bidi="ar-SA"/>
      </w:rPr>
    </w:lvl>
    <w:lvl w:ilvl="8" w:tplc="C43A9FAC">
      <w:numFmt w:val="bullet"/>
      <w:lvlText w:val="•"/>
      <w:lvlJc w:val="left"/>
      <w:pPr>
        <w:ind w:left="8485" w:hanging="140"/>
      </w:pPr>
      <w:rPr>
        <w:rFonts w:hint="default"/>
        <w:lang w:val="ru-RU" w:eastAsia="en-US" w:bidi="ar-SA"/>
      </w:rPr>
    </w:lvl>
  </w:abstractNum>
  <w:abstractNum w:abstractNumId="8">
    <w:nsid w:val="08B40433"/>
    <w:multiLevelType w:val="hybridMultilevel"/>
    <w:tmpl w:val="972602B2"/>
    <w:lvl w:ilvl="0" w:tplc="CDC0F234">
      <w:start w:val="1"/>
      <w:numFmt w:val="decimal"/>
      <w:lvlText w:val="%1)"/>
      <w:lvlJc w:val="left"/>
      <w:pPr>
        <w:ind w:left="312" w:hanging="312"/>
      </w:pPr>
      <w:rPr>
        <w:rFonts w:ascii="Times New Roman" w:eastAsia="Times New Roman" w:hAnsi="Times New Roman" w:cs="Times New Roman" w:hint="default"/>
        <w:w w:val="100"/>
        <w:sz w:val="24"/>
        <w:szCs w:val="24"/>
        <w:lang w:val="ru-RU" w:eastAsia="en-US" w:bidi="ar-SA"/>
      </w:rPr>
    </w:lvl>
    <w:lvl w:ilvl="1" w:tplc="7542C75E">
      <w:numFmt w:val="bullet"/>
      <w:lvlText w:val="•"/>
      <w:lvlJc w:val="left"/>
      <w:pPr>
        <w:ind w:left="1340" w:hanging="312"/>
      </w:pPr>
      <w:rPr>
        <w:rFonts w:hint="default"/>
        <w:lang w:val="ru-RU" w:eastAsia="en-US" w:bidi="ar-SA"/>
      </w:rPr>
    </w:lvl>
    <w:lvl w:ilvl="2" w:tplc="103AEEB4">
      <w:numFmt w:val="bullet"/>
      <w:lvlText w:val="•"/>
      <w:lvlJc w:val="left"/>
      <w:pPr>
        <w:ind w:left="2361" w:hanging="312"/>
      </w:pPr>
      <w:rPr>
        <w:rFonts w:hint="default"/>
        <w:lang w:val="ru-RU" w:eastAsia="en-US" w:bidi="ar-SA"/>
      </w:rPr>
    </w:lvl>
    <w:lvl w:ilvl="3" w:tplc="14D0F124">
      <w:numFmt w:val="bullet"/>
      <w:lvlText w:val="•"/>
      <w:lvlJc w:val="left"/>
      <w:pPr>
        <w:ind w:left="3381" w:hanging="312"/>
      </w:pPr>
      <w:rPr>
        <w:rFonts w:hint="default"/>
        <w:lang w:val="ru-RU" w:eastAsia="en-US" w:bidi="ar-SA"/>
      </w:rPr>
    </w:lvl>
    <w:lvl w:ilvl="4" w:tplc="7B3C283A">
      <w:numFmt w:val="bullet"/>
      <w:lvlText w:val="•"/>
      <w:lvlJc w:val="left"/>
      <w:pPr>
        <w:ind w:left="4402" w:hanging="312"/>
      </w:pPr>
      <w:rPr>
        <w:rFonts w:hint="default"/>
        <w:lang w:val="ru-RU" w:eastAsia="en-US" w:bidi="ar-SA"/>
      </w:rPr>
    </w:lvl>
    <w:lvl w:ilvl="5" w:tplc="9EEEBDEE">
      <w:numFmt w:val="bullet"/>
      <w:lvlText w:val="•"/>
      <w:lvlJc w:val="left"/>
      <w:pPr>
        <w:ind w:left="5423" w:hanging="312"/>
      </w:pPr>
      <w:rPr>
        <w:rFonts w:hint="default"/>
        <w:lang w:val="ru-RU" w:eastAsia="en-US" w:bidi="ar-SA"/>
      </w:rPr>
    </w:lvl>
    <w:lvl w:ilvl="6" w:tplc="D996FED0">
      <w:numFmt w:val="bullet"/>
      <w:lvlText w:val="•"/>
      <w:lvlJc w:val="left"/>
      <w:pPr>
        <w:ind w:left="6443" w:hanging="312"/>
      </w:pPr>
      <w:rPr>
        <w:rFonts w:hint="default"/>
        <w:lang w:val="ru-RU" w:eastAsia="en-US" w:bidi="ar-SA"/>
      </w:rPr>
    </w:lvl>
    <w:lvl w:ilvl="7" w:tplc="125E099C">
      <w:numFmt w:val="bullet"/>
      <w:lvlText w:val="•"/>
      <w:lvlJc w:val="left"/>
      <w:pPr>
        <w:ind w:left="7464" w:hanging="312"/>
      </w:pPr>
      <w:rPr>
        <w:rFonts w:hint="default"/>
        <w:lang w:val="ru-RU" w:eastAsia="en-US" w:bidi="ar-SA"/>
      </w:rPr>
    </w:lvl>
    <w:lvl w:ilvl="8" w:tplc="F3D6F892">
      <w:numFmt w:val="bullet"/>
      <w:lvlText w:val="•"/>
      <w:lvlJc w:val="left"/>
      <w:pPr>
        <w:ind w:left="8485" w:hanging="312"/>
      </w:pPr>
      <w:rPr>
        <w:rFonts w:hint="default"/>
        <w:lang w:val="ru-RU" w:eastAsia="en-US" w:bidi="ar-SA"/>
      </w:rPr>
    </w:lvl>
  </w:abstractNum>
  <w:abstractNum w:abstractNumId="9">
    <w:nsid w:val="0A66274F"/>
    <w:multiLevelType w:val="hybridMultilevel"/>
    <w:tmpl w:val="9CF28904"/>
    <w:lvl w:ilvl="0" w:tplc="EFF2B60E">
      <w:numFmt w:val="bullet"/>
      <w:lvlText w:val="-"/>
      <w:lvlJc w:val="left"/>
      <w:pPr>
        <w:ind w:left="107" w:hanging="147"/>
      </w:pPr>
      <w:rPr>
        <w:rFonts w:ascii="Times New Roman" w:eastAsia="Times New Roman" w:hAnsi="Times New Roman" w:cs="Times New Roman" w:hint="default"/>
        <w:w w:val="99"/>
        <w:sz w:val="24"/>
        <w:szCs w:val="24"/>
        <w:lang w:val="ru-RU" w:eastAsia="en-US" w:bidi="ar-SA"/>
      </w:rPr>
    </w:lvl>
    <w:lvl w:ilvl="1" w:tplc="D16CD6BC">
      <w:numFmt w:val="bullet"/>
      <w:lvlText w:val="•"/>
      <w:lvlJc w:val="left"/>
      <w:pPr>
        <w:ind w:left="454" w:hanging="147"/>
      </w:pPr>
      <w:rPr>
        <w:rFonts w:hint="default"/>
        <w:lang w:val="ru-RU" w:eastAsia="en-US" w:bidi="ar-SA"/>
      </w:rPr>
    </w:lvl>
    <w:lvl w:ilvl="2" w:tplc="9C40ED1E">
      <w:numFmt w:val="bullet"/>
      <w:lvlText w:val="•"/>
      <w:lvlJc w:val="left"/>
      <w:pPr>
        <w:ind w:left="808" w:hanging="147"/>
      </w:pPr>
      <w:rPr>
        <w:rFonts w:hint="default"/>
        <w:lang w:val="ru-RU" w:eastAsia="en-US" w:bidi="ar-SA"/>
      </w:rPr>
    </w:lvl>
    <w:lvl w:ilvl="3" w:tplc="1EF2990A">
      <w:numFmt w:val="bullet"/>
      <w:lvlText w:val="•"/>
      <w:lvlJc w:val="left"/>
      <w:pPr>
        <w:ind w:left="1162" w:hanging="147"/>
      </w:pPr>
      <w:rPr>
        <w:rFonts w:hint="default"/>
        <w:lang w:val="ru-RU" w:eastAsia="en-US" w:bidi="ar-SA"/>
      </w:rPr>
    </w:lvl>
    <w:lvl w:ilvl="4" w:tplc="7DF229AC">
      <w:numFmt w:val="bullet"/>
      <w:lvlText w:val="•"/>
      <w:lvlJc w:val="left"/>
      <w:pPr>
        <w:ind w:left="1517" w:hanging="147"/>
      </w:pPr>
      <w:rPr>
        <w:rFonts w:hint="default"/>
        <w:lang w:val="ru-RU" w:eastAsia="en-US" w:bidi="ar-SA"/>
      </w:rPr>
    </w:lvl>
    <w:lvl w:ilvl="5" w:tplc="F4B0AF86">
      <w:numFmt w:val="bullet"/>
      <w:lvlText w:val="•"/>
      <w:lvlJc w:val="left"/>
      <w:pPr>
        <w:ind w:left="1871" w:hanging="147"/>
      </w:pPr>
      <w:rPr>
        <w:rFonts w:hint="default"/>
        <w:lang w:val="ru-RU" w:eastAsia="en-US" w:bidi="ar-SA"/>
      </w:rPr>
    </w:lvl>
    <w:lvl w:ilvl="6" w:tplc="1A1C12EC">
      <w:numFmt w:val="bullet"/>
      <w:lvlText w:val="•"/>
      <w:lvlJc w:val="left"/>
      <w:pPr>
        <w:ind w:left="2225" w:hanging="147"/>
      </w:pPr>
      <w:rPr>
        <w:rFonts w:hint="default"/>
        <w:lang w:val="ru-RU" w:eastAsia="en-US" w:bidi="ar-SA"/>
      </w:rPr>
    </w:lvl>
    <w:lvl w:ilvl="7" w:tplc="53BEEFAC">
      <w:numFmt w:val="bullet"/>
      <w:lvlText w:val="•"/>
      <w:lvlJc w:val="left"/>
      <w:pPr>
        <w:ind w:left="2580" w:hanging="147"/>
      </w:pPr>
      <w:rPr>
        <w:rFonts w:hint="default"/>
        <w:lang w:val="ru-RU" w:eastAsia="en-US" w:bidi="ar-SA"/>
      </w:rPr>
    </w:lvl>
    <w:lvl w:ilvl="8" w:tplc="62E8EE10">
      <w:numFmt w:val="bullet"/>
      <w:lvlText w:val="•"/>
      <w:lvlJc w:val="left"/>
      <w:pPr>
        <w:ind w:left="2934" w:hanging="147"/>
      </w:pPr>
      <w:rPr>
        <w:rFonts w:hint="default"/>
        <w:lang w:val="ru-RU" w:eastAsia="en-US" w:bidi="ar-SA"/>
      </w:rPr>
    </w:lvl>
  </w:abstractNum>
  <w:abstractNum w:abstractNumId="10">
    <w:nsid w:val="0CAC55D3"/>
    <w:multiLevelType w:val="hybridMultilevel"/>
    <w:tmpl w:val="7C9AAE10"/>
    <w:lvl w:ilvl="0" w:tplc="292E3666">
      <w:start w:val="1"/>
      <w:numFmt w:val="decimal"/>
      <w:lvlText w:val="%1."/>
      <w:lvlJc w:val="left"/>
      <w:pPr>
        <w:ind w:left="562" w:hanging="240"/>
      </w:pPr>
      <w:rPr>
        <w:rFonts w:ascii="Times New Roman" w:eastAsia="Times New Roman" w:hAnsi="Times New Roman" w:cs="Times New Roman" w:hint="default"/>
        <w:w w:val="100"/>
        <w:sz w:val="24"/>
        <w:szCs w:val="24"/>
        <w:lang w:val="ru-RU" w:eastAsia="en-US" w:bidi="ar-SA"/>
      </w:rPr>
    </w:lvl>
    <w:lvl w:ilvl="1" w:tplc="31A8564A">
      <w:numFmt w:val="bullet"/>
      <w:lvlText w:val="•"/>
      <w:lvlJc w:val="left"/>
      <w:pPr>
        <w:ind w:left="1556" w:hanging="240"/>
      </w:pPr>
      <w:rPr>
        <w:rFonts w:hint="default"/>
        <w:lang w:val="ru-RU" w:eastAsia="en-US" w:bidi="ar-SA"/>
      </w:rPr>
    </w:lvl>
    <w:lvl w:ilvl="2" w:tplc="C3F64624">
      <w:numFmt w:val="bullet"/>
      <w:lvlText w:val="•"/>
      <w:lvlJc w:val="left"/>
      <w:pPr>
        <w:ind w:left="2553" w:hanging="240"/>
      </w:pPr>
      <w:rPr>
        <w:rFonts w:hint="default"/>
        <w:lang w:val="ru-RU" w:eastAsia="en-US" w:bidi="ar-SA"/>
      </w:rPr>
    </w:lvl>
    <w:lvl w:ilvl="3" w:tplc="387EC3D4">
      <w:numFmt w:val="bullet"/>
      <w:lvlText w:val="•"/>
      <w:lvlJc w:val="left"/>
      <w:pPr>
        <w:ind w:left="3549" w:hanging="240"/>
      </w:pPr>
      <w:rPr>
        <w:rFonts w:hint="default"/>
        <w:lang w:val="ru-RU" w:eastAsia="en-US" w:bidi="ar-SA"/>
      </w:rPr>
    </w:lvl>
    <w:lvl w:ilvl="4" w:tplc="4C9A078E">
      <w:numFmt w:val="bullet"/>
      <w:lvlText w:val="•"/>
      <w:lvlJc w:val="left"/>
      <w:pPr>
        <w:ind w:left="4546" w:hanging="240"/>
      </w:pPr>
      <w:rPr>
        <w:rFonts w:hint="default"/>
        <w:lang w:val="ru-RU" w:eastAsia="en-US" w:bidi="ar-SA"/>
      </w:rPr>
    </w:lvl>
    <w:lvl w:ilvl="5" w:tplc="51E8B7B0">
      <w:numFmt w:val="bullet"/>
      <w:lvlText w:val="•"/>
      <w:lvlJc w:val="left"/>
      <w:pPr>
        <w:ind w:left="5543" w:hanging="240"/>
      </w:pPr>
      <w:rPr>
        <w:rFonts w:hint="default"/>
        <w:lang w:val="ru-RU" w:eastAsia="en-US" w:bidi="ar-SA"/>
      </w:rPr>
    </w:lvl>
    <w:lvl w:ilvl="6" w:tplc="4CBE68F6">
      <w:numFmt w:val="bullet"/>
      <w:lvlText w:val="•"/>
      <w:lvlJc w:val="left"/>
      <w:pPr>
        <w:ind w:left="6539" w:hanging="240"/>
      </w:pPr>
      <w:rPr>
        <w:rFonts w:hint="default"/>
        <w:lang w:val="ru-RU" w:eastAsia="en-US" w:bidi="ar-SA"/>
      </w:rPr>
    </w:lvl>
    <w:lvl w:ilvl="7" w:tplc="0C380E9E">
      <w:numFmt w:val="bullet"/>
      <w:lvlText w:val="•"/>
      <w:lvlJc w:val="left"/>
      <w:pPr>
        <w:ind w:left="7536" w:hanging="240"/>
      </w:pPr>
      <w:rPr>
        <w:rFonts w:hint="default"/>
        <w:lang w:val="ru-RU" w:eastAsia="en-US" w:bidi="ar-SA"/>
      </w:rPr>
    </w:lvl>
    <w:lvl w:ilvl="8" w:tplc="14FC81EC">
      <w:numFmt w:val="bullet"/>
      <w:lvlText w:val="•"/>
      <w:lvlJc w:val="left"/>
      <w:pPr>
        <w:ind w:left="8533" w:hanging="240"/>
      </w:pPr>
      <w:rPr>
        <w:rFonts w:hint="default"/>
        <w:lang w:val="ru-RU" w:eastAsia="en-US" w:bidi="ar-SA"/>
      </w:rPr>
    </w:lvl>
  </w:abstractNum>
  <w:abstractNum w:abstractNumId="11">
    <w:nsid w:val="0E1B5DD1"/>
    <w:multiLevelType w:val="hybridMultilevel"/>
    <w:tmpl w:val="AB1AB4E2"/>
    <w:lvl w:ilvl="0" w:tplc="08421088">
      <w:start w:val="1"/>
      <w:numFmt w:val="bullet"/>
      <w:lvlText w:val=""/>
      <w:lvlJc w:val="left"/>
      <w:pPr>
        <w:ind w:left="5101" w:hanging="140"/>
      </w:pPr>
      <w:rPr>
        <w:rFonts w:ascii="Wingdings" w:hAnsi="Wingdings" w:hint="default"/>
        <w:w w:val="99"/>
        <w:sz w:val="24"/>
        <w:szCs w:val="24"/>
        <w:lang w:val="ru-RU" w:eastAsia="en-US" w:bidi="ar-SA"/>
      </w:rPr>
    </w:lvl>
    <w:lvl w:ilvl="1" w:tplc="E208D35C">
      <w:numFmt w:val="bullet"/>
      <w:lvlText w:val="•"/>
      <w:lvlJc w:val="left"/>
      <w:pPr>
        <w:ind w:left="1340" w:hanging="140"/>
      </w:pPr>
      <w:rPr>
        <w:rFonts w:hint="default"/>
        <w:lang w:val="ru-RU" w:eastAsia="en-US" w:bidi="ar-SA"/>
      </w:rPr>
    </w:lvl>
    <w:lvl w:ilvl="2" w:tplc="EBD255B0">
      <w:numFmt w:val="bullet"/>
      <w:lvlText w:val="•"/>
      <w:lvlJc w:val="left"/>
      <w:pPr>
        <w:ind w:left="2361" w:hanging="140"/>
      </w:pPr>
      <w:rPr>
        <w:rFonts w:hint="default"/>
        <w:lang w:val="ru-RU" w:eastAsia="en-US" w:bidi="ar-SA"/>
      </w:rPr>
    </w:lvl>
    <w:lvl w:ilvl="3" w:tplc="A984AF20">
      <w:numFmt w:val="bullet"/>
      <w:lvlText w:val="•"/>
      <w:lvlJc w:val="left"/>
      <w:pPr>
        <w:ind w:left="3381" w:hanging="140"/>
      </w:pPr>
      <w:rPr>
        <w:rFonts w:hint="default"/>
        <w:lang w:val="ru-RU" w:eastAsia="en-US" w:bidi="ar-SA"/>
      </w:rPr>
    </w:lvl>
    <w:lvl w:ilvl="4" w:tplc="F44C8FE8">
      <w:numFmt w:val="bullet"/>
      <w:lvlText w:val="•"/>
      <w:lvlJc w:val="left"/>
      <w:pPr>
        <w:ind w:left="4402" w:hanging="140"/>
      </w:pPr>
      <w:rPr>
        <w:rFonts w:hint="default"/>
        <w:lang w:val="ru-RU" w:eastAsia="en-US" w:bidi="ar-SA"/>
      </w:rPr>
    </w:lvl>
    <w:lvl w:ilvl="5" w:tplc="59CAEB84">
      <w:numFmt w:val="bullet"/>
      <w:lvlText w:val="•"/>
      <w:lvlJc w:val="left"/>
      <w:pPr>
        <w:ind w:left="5423" w:hanging="140"/>
      </w:pPr>
      <w:rPr>
        <w:rFonts w:hint="default"/>
        <w:lang w:val="ru-RU" w:eastAsia="en-US" w:bidi="ar-SA"/>
      </w:rPr>
    </w:lvl>
    <w:lvl w:ilvl="6" w:tplc="D7509E3C">
      <w:numFmt w:val="bullet"/>
      <w:lvlText w:val="•"/>
      <w:lvlJc w:val="left"/>
      <w:pPr>
        <w:ind w:left="6443" w:hanging="140"/>
      </w:pPr>
      <w:rPr>
        <w:rFonts w:hint="default"/>
        <w:lang w:val="ru-RU" w:eastAsia="en-US" w:bidi="ar-SA"/>
      </w:rPr>
    </w:lvl>
    <w:lvl w:ilvl="7" w:tplc="E3A23F02">
      <w:numFmt w:val="bullet"/>
      <w:lvlText w:val="•"/>
      <w:lvlJc w:val="left"/>
      <w:pPr>
        <w:ind w:left="7464" w:hanging="140"/>
      </w:pPr>
      <w:rPr>
        <w:rFonts w:hint="default"/>
        <w:lang w:val="ru-RU" w:eastAsia="en-US" w:bidi="ar-SA"/>
      </w:rPr>
    </w:lvl>
    <w:lvl w:ilvl="8" w:tplc="C43A9FAC">
      <w:numFmt w:val="bullet"/>
      <w:lvlText w:val="•"/>
      <w:lvlJc w:val="left"/>
      <w:pPr>
        <w:ind w:left="8485" w:hanging="140"/>
      </w:pPr>
      <w:rPr>
        <w:rFonts w:hint="default"/>
        <w:lang w:val="ru-RU" w:eastAsia="en-US" w:bidi="ar-SA"/>
      </w:rPr>
    </w:lvl>
  </w:abstractNum>
  <w:abstractNum w:abstractNumId="12">
    <w:nsid w:val="0EE40199"/>
    <w:multiLevelType w:val="hybridMultilevel"/>
    <w:tmpl w:val="E9E2031A"/>
    <w:lvl w:ilvl="0" w:tplc="6464EDC6">
      <w:numFmt w:val="bullet"/>
      <w:lvlText w:val="-"/>
      <w:lvlJc w:val="left"/>
      <w:pPr>
        <w:ind w:left="816" w:hanging="709"/>
      </w:pPr>
      <w:rPr>
        <w:rFonts w:ascii="Times New Roman" w:eastAsia="Times New Roman" w:hAnsi="Times New Roman" w:cs="Times New Roman" w:hint="default"/>
        <w:w w:val="99"/>
        <w:sz w:val="24"/>
        <w:szCs w:val="24"/>
        <w:lang w:val="ru-RU" w:eastAsia="en-US" w:bidi="ar-SA"/>
      </w:rPr>
    </w:lvl>
    <w:lvl w:ilvl="1" w:tplc="7C846292">
      <w:numFmt w:val="bullet"/>
      <w:lvlText w:val="•"/>
      <w:lvlJc w:val="left"/>
      <w:pPr>
        <w:ind w:left="1300" w:hanging="709"/>
      </w:pPr>
      <w:rPr>
        <w:rFonts w:hint="default"/>
        <w:lang w:val="ru-RU" w:eastAsia="en-US" w:bidi="ar-SA"/>
      </w:rPr>
    </w:lvl>
    <w:lvl w:ilvl="2" w:tplc="13F63CAA">
      <w:numFmt w:val="bullet"/>
      <w:lvlText w:val="•"/>
      <w:lvlJc w:val="left"/>
      <w:pPr>
        <w:ind w:left="1781" w:hanging="709"/>
      </w:pPr>
      <w:rPr>
        <w:rFonts w:hint="default"/>
        <w:lang w:val="ru-RU" w:eastAsia="en-US" w:bidi="ar-SA"/>
      </w:rPr>
    </w:lvl>
    <w:lvl w:ilvl="3" w:tplc="AC7ED9B8">
      <w:numFmt w:val="bullet"/>
      <w:lvlText w:val="•"/>
      <w:lvlJc w:val="left"/>
      <w:pPr>
        <w:ind w:left="2261" w:hanging="709"/>
      </w:pPr>
      <w:rPr>
        <w:rFonts w:hint="default"/>
        <w:lang w:val="ru-RU" w:eastAsia="en-US" w:bidi="ar-SA"/>
      </w:rPr>
    </w:lvl>
    <w:lvl w:ilvl="4" w:tplc="F200AC02">
      <w:numFmt w:val="bullet"/>
      <w:lvlText w:val="•"/>
      <w:lvlJc w:val="left"/>
      <w:pPr>
        <w:ind w:left="2742" w:hanging="709"/>
      </w:pPr>
      <w:rPr>
        <w:rFonts w:hint="default"/>
        <w:lang w:val="ru-RU" w:eastAsia="en-US" w:bidi="ar-SA"/>
      </w:rPr>
    </w:lvl>
    <w:lvl w:ilvl="5" w:tplc="7A2670BE">
      <w:numFmt w:val="bullet"/>
      <w:lvlText w:val="•"/>
      <w:lvlJc w:val="left"/>
      <w:pPr>
        <w:ind w:left="3223" w:hanging="709"/>
      </w:pPr>
      <w:rPr>
        <w:rFonts w:hint="default"/>
        <w:lang w:val="ru-RU" w:eastAsia="en-US" w:bidi="ar-SA"/>
      </w:rPr>
    </w:lvl>
    <w:lvl w:ilvl="6" w:tplc="AF26D528">
      <w:numFmt w:val="bullet"/>
      <w:lvlText w:val="•"/>
      <w:lvlJc w:val="left"/>
      <w:pPr>
        <w:ind w:left="3703" w:hanging="709"/>
      </w:pPr>
      <w:rPr>
        <w:rFonts w:hint="default"/>
        <w:lang w:val="ru-RU" w:eastAsia="en-US" w:bidi="ar-SA"/>
      </w:rPr>
    </w:lvl>
    <w:lvl w:ilvl="7" w:tplc="05D62D3E">
      <w:numFmt w:val="bullet"/>
      <w:lvlText w:val="•"/>
      <w:lvlJc w:val="left"/>
      <w:pPr>
        <w:ind w:left="4184" w:hanging="709"/>
      </w:pPr>
      <w:rPr>
        <w:rFonts w:hint="default"/>
        <w:lang w:val="ru-RU" w:eastAsia="en-US" w:bidi="ar-SA"/>
      </w:rPr>
    </w:lvl>
    <w:lvl w:ilvl="8" w:tplc="F9028E0A">
      <w:numFmt w:val="bullet"/>
      <w:lvlText w:val="•"/>
      <w:lvlJc w:val="left"/>
      <w:pPr>
        <w:ind w:left="4664" w:hanging="709"/>
      </w:pPr>
      <w:rPr>
        <w:rFonts w:hint="default"/>
        <w:lang w:val="ru-RU" w:eastAsia="en-US" w:bidi="ar-SA"/>
      </w:rPr>
    </w:lvl>
  </w:abstractNum>
  <w:abstractNum w:abstractNumId="13">
    <w:nsid w:val="0F7116C4"/>
    <w:multiLevelType w:val="hybridMultilevel"/>
    <w:tmpl w:val="254ACCBE"/>
    <w:lvl w:ilvl="0" w:tplc="08421088">
      <w:start w:val="1"/>
      <w:numFmt w:val="bullet"/>
      <w:lvlText w:val=""/>
      <w:lvlJc w:val="left"/>
      <w:pPr>
        <w:ind w:left="5101" w:hanging="140"/>
      </w:pPr>
      <w:rPr>
        <w:rFonts w:ascii="Wingdings" w:hAnsi="Wingdings" w:hint="default"/>
        <w:w w:val="99"/>
        <w:sz w:val="24"/>
        <w:szCs w:val="24"/>
        <w:lang w:val="ru-RU" w:eastAsia="en-US" w:bidi="ar-SA"/>
      </w:rPr>
    </w:lvl>
    <w:lvl w:ilvl="1" w:tplc="E208D35C">
      <w:numFmt w:val="bullet"/>
      <w:lvlText w:val="•"/>
      <w:lvlJc w:val="left"/>
      <w:pPr>
        <w:ind w:left="1340" w:hanging="140"/>
      </w:pPr>
      <w:rPr>
        <w:rFonts w:hint="default"/>
        <w:lang w:val="ru-RU" w:eastAsia="en-US" w:bidi="ar-SA"/>
      </w:rPr>
    </w:lvl>
    <w:lvl w:ilvl="2" w:tplc="EBD255B0">
      <w:numFmt w:val="bullet"/>
      <w:lvlText w:val="•"/>
      <w:lvlJc w:val="left"/>
      <w:pPr>
        <w:ind w:left="2361" w:hanging="140"/>
      </w:pPr>
      <w:rPr>
        <w:rFonts w:hint="default"/>
        <w:lang w:val="ru-RU" w:eastAsia="en-US" w:bidi="ar-SA"/>
      </w:rPr>
    </w:lvl>
    <w:lvl w:ilvl="3" w:tplc="A984AF20">
      <w:numFmt w:val="bullet"/>
      <w:lvlText w:val="•"/>
      <w:lvlJc w:val="left"/>
      <w:pPr>
        <w:ind w:left="3381" w:hanging="140"/>
      </w:pPr>
      <w:rPr>
        <w:rFonts w:hint="default"/>
        <w:lang w:val="ru-RU" w:eastAsia="en-US" w:bidi="ar-SA"/>
      </w:rPr>
    </w:lvl>
    <w:lvl w:ilvl="4" w:tplc="F44C8FE8">
      <w:numFmt w:val="bullet"/>
      <w:lvlText w:val="•"/>
      <w:lvlJc w:val="left"/>
      <w:pPr>
        <w:ind w:left="4402" w:hanging="140"/>
      </w:pPr>
      <w:rPr>
        <w:rFonts w:hint="default"/>
        <w:lang w:val="ru-RU" w:eastAsia="en-US" w:bidi="ar-SA"/>
      </w:rPr>
    </w:lvl>
    <w:lvl w:ilvl="5" w:tplc="59CAEB84">
      <w:numFmt w:val="bullet"/>
      <w:lvlText w:val="•"/>
      <w:lvlJc w:val="left"/>
      <w:pPr>
        <w:ind w:left="5423" w:hanging="140"/>
      </w:pPr>
      <w:rPr>
        <w:rFonts w:hint="default"/>
        <w:lang w:val="ru-RU" w:eastAsia="en-US" w:bidi="ar-SA"/>
      </w:rPr>
    </w:lvl>
    <w:lvl w:ilvl="6" w:tplc="D7509E3C">
      <w:numFmt w:val="bullet"/>
      <w:lvlText w:val="•"/>
      <w:lvlJc w:val="left"/>
      <w:pPr>
        <w:ind w:left="6443" w:hanging="140"/>
      </w:pPr>
      <w:rPr>
        <w:rFonts w:hint="default"/>
        <w:lang w:val="ru-RU" w:eastAsia="en-US" w:bidi="ar-SA"/>
      </w:rPr>
    </w:lvl>
    <w:lvl w:ilvl="7" w:tplc="E3A23F02">
      <w:numFmt w:val="bullet"/>
      <w:lvlText w:val="•"/>
      <w:lvlJc w:val="left"/>
      <w:pPr>
        <w:ind w:left="7464" w:hanging="140"/>
      </w:pPr>
      <w:rPr>
        <w:rFonts w:hint="default"/>
        <w:lang w:val="ru-RU" w:eastAsia="en-US" w:bidi="ar-SA"/>
      </w:rPr>
    </w:lvl>
    <w:lvl w:ilvl="8" w:tplc="C43A9FAC">
      <w:numFmt w:val="bullet"/>
      <w:lvlText w:val="•"/>
      <w:lvlJc w:val="left"/>
      <w:pPr>
        <w:ind w:left="8485" w:hanging="140"/>
      </w:pPr>
      <w:rPr>
        <w:rFonts w:hint="default"/>
        <w:lang w:val="ru-RU" w:eastAsia="en-US" w:bidi="ar-SA"/>
      </w:rPr>
    </w:lvl>
  </w:abstractNum>
  <w:abstractNum w:abstractNumId="14">
    <w:nsid w:val="10CF1730"/>
    <w:multiLevelType w:val="hybridMultilevel"/>
    <w:tmpl w:val="8EC214CC"/>
    <w:lvl w:ilvl="0" w:tplc="1ECE3750">
      <w:start w:val="1"/>
      <w:numFmt w:val="decimal"/>
      <w:lvlText w:val="%1."/>
      <w:lvlJc w:val="left"/>
      <w:pPr>
        <w:ind w:left="562" w:hanging="240"/>
      </w:pPr>
      <w:rPr>
        <w:rFonts w:ascii="Times New Roman" w:eastAsia="Times New Roman" w:hAnsi="Times New Roman" w:cs="Times New Roman" w:hint="default"/>
        <w:w w:val="100"/>
        <w:sz w:val="24"/>
        <w:szCs w:val="24"/>
        <w:lang w:val="ru-RU" w:eastAsia="en-US" w:bidi="ar-SA"/>
      </w:rPr>
    </w:lvl>
    <w:lvl w:ilvl="1" w:tplc="7BB434EE">
      <w:numFmt w:val="bullet"/>
      <w:lvlText w:val="•"/>
      <w:lvlJc w:val="left"/>
      <w:pPr>
        <w:ind w:left="1556" w:hanging="240"/>
      </w:pPr>
      <w:rPr>
        <w:rFonts w:hint="default"/>
        <w:lang w:val="ru-RU" w:eastAsia="en-US" w:bidi="ar-SA"/>
      </w:rPr>
    </w:lvl>
    <w:lvl w:ilvl="2" w:tplc="EDF800EA">
      <w:numFmt w:val="bullet"/>
      <w:lvlText w:val="•"/>
      <w:lvlJc w:val="left"/>
      <w:pPr>
        <w:ind w:left="2553" w:hanging="240"/>
      </w:pPr>
      <w:rPr>
        <w:rFonts w:hint="default"/>
        <w:lang w:val="ru-RU" w:eastAsia="en-US" w:bidi="ar-SA"/>
      </w:rPr>
    </w:lvl>
    <w:lvl w:ilvl="3" w:tplc="8CE25426">
      <w:numFmt w:val="bullet"/>
      <w:lvlText w:val="•"/>
      <w:lvlJc w:val="left"/>
      <w:pPr>
        <w:ind w:left="3549" w:hanging="240"/>
      </w:pPr>
      <w:rPr>
        <w:rFonts w:hint="default"/>
        <w:lang w:val="ru-RU" w:eastAsia="en-US" w:bidi="ar-SA"/>
      </w:rPr>
    </w:lvl>
    <w:lvl w:ilvl="4" w:tplc="CBD2CABE">
      <w:numFmt w:val="bullet"/>
      <w:lvlText w:val="•"/>
      <w:lvlJc w:val="left"/>
      <w:pPr>
        <w:ind w:left="4546" w:hanging="240"/>
      </w:pPr>
      <w:rPr>
        <w:rFonts w:hint="default"/>
        <w:lang w:val="ru-RU" w:eastAsia="en-US" w:bidi="ar-SA"/>
      </w:rPr>
    </w:lvl>
    <w:lvl w:ilvl="5" w:tplc="51D2541E">
      <w:numFmt w:val="bullet"/>
      <w:lvlText w:val="•"/>
      <w:lvlJc w:val="left"/>
      <w:pPr>
        <w:ind w:left="5543" w:hanging="240"/>
      </w:pPr>
      <w:rPr>
        <w:rFonts w:hint="default"/>
        <w:lang w:val="ru-RU" w:eastAsia="en-US" w:bidi="ar-SA"/>
      </w:rPr>
    </w:lvl>
    <w:lvl w:ilvl="6" w:tplc="5EF07E0C">
      <w:numFmt w:val="bullet"/>
      <w:lvlText w:val="•"/>
      <w:lvlJc w:val="left"/>
      <w:pPr>
        <w:ind w:left="6539" w:hanging="240"/>
      </w:pPr>
      <w:rPr>
        <w:rFonts w:hint="default"/>
        <w:lang w:val="ru-RU" w:eastAsia="en-US" w:bidi="ar-SA"/>
      </w:rPr>
    </w:lvl>
    <w:lvl w:ilvl="7" w:tplc="1C4A9432">
      <w:numFmt w:val="bullet"/>
      <w:lvlText w:val="•"/>
      <w:lvlJc w:val="left"/>
      <w:pPr>
        <w:ind w:left="7536" w:hanging="240"/>
      </w:pPr>
      <w:rPr>
        <w:rFonts w:hint="default"/>
        <w:lang w:val="ru-RU" w:eastAsia="en-US" w:bidi="ar-SA"/>
      </w:rPr>
    </w:lvl>
    <w:lvl w:ilvl="8" w:tplc="ADA66408">
      <w:numFmt w:val="bullet"/>
      <w:lvlText w:val="•"/>
      <w:lvlJc w:val="left"/>
      <w:pPr>
        <w:ind w:left="8533" w:hanging="240"/>
      </w:pPr>
      <w:rPr>
        <w:rFonts w:hint="default"/>
        <w:lang w:val="ru-RU" w:eastAsia="en-US" w:bidi="ar-SA"/>
      </w:rPr>
    </w:lvl>
  </w:abstractNum>
  <w:abstractNum w:abstractNumId="15">
    <w:nsid w:val="10EE1CA4"/>
    <w:multiLevelType w:val="hybridMultilevel"/>
    <w:tmpl w:val="3EE2CE16"/>
    <w:lvl w:ilvl="0" w:tplc="04190001">
      <w:start w:val="1"/>
      <w:numFmt w:val="bullet"/>
      <w:lvlText w:val=""/>
      <w:lvlJc w:val="left"/>
      <w:pPr>
        <w:ind w:left="1042" w:hanging="360"/>
      </w:pPr>
      <w:rPr>
        <w:rFonts w:ascii="Symbol" w:hAnsi="Symbol"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16">
    <w:nsid w:val="114E0B17"/>
    <w:multiLevelType w:val="hybridMultilevel"/>
    <w:tmpl w:val="6A48DF6E"/>
    <w:lvl w:ilvl="0" w:tplc="08421088">
      <w:start w:val="1"/>
      <w:numFmt w:val="bullet"/>
      <w:lvlText w:val=""/>
      <w:lvlJc w:val="left"/>
      <w:pPr>
        <w:ind w:left="5101" w:hanging="140"/>
      </w:pPr>
      <w:rPr>
        <w:rFonts w:ascii="Wingdings" w:hAnsi="Wingdings" w:hint="default"/>
        <w:w w:val="99"/>
        <w:sz w:val="24"/>
        <w:szCs w:val="24"/>
        <w:lang w:val="ru-RU" w:eastAsia="en-US" w:bidi="ar-SA"/>
      </w:rPr>
    </w:lvl>
    <w:lvl w:ilvl="1" w:tplc="E208D35C">
      <w:numFmt w:val="bullet"/>
      <w:lvlText w:val="•"/>
      <w:lvlJc w:val="left"/>
      <w:pPr>
        <w:ind w:left="1340" w:hanging="140"/>
      </w:pPr>
      <w:rPr>
        <w:rFonts w:hint="default"/>
        <w:lang w:val="ru-RU" w:eastAsia="en-US" w:bidi="ar-SA"/>
      </w:rPr>
    </w:lvl>
    <w:lvl w:ilvl="2" w:tplc="EBD255B0">
      <w:numFmt w:val="bullet"/>
      <w:lvlText w:val="•"/>
      <w:lvlJc w:val="left"/>
      <w:pPr>
        <w:ind w:left="2361" w:hanging="140"/>
      </w:pPr>
      <w:rPr>
        <w:rFonts w:hint="default"/>
        <w:lang w:val="ru-RU" w:eastAsia="en-US" w:bidi="ar-SA"/>
      </w:rPr>
    </w:lvl>
    <w:lvl w:ilvl="3" w:tplc="A984AF20">
      <w:numFmt w:val="bullet"/>
      <w:lvlText w:val="•"/>
      <w:lvlJc w:val="left"/>
      <w:pPr>
        <w:ind w:left="3381" w:hanging="140"/>
      </w:pPr>
      <w:rPr>
        <w:rFonts w:hint="default"/>
        <w:lang w:val="ru-RU" w:eastAsia="en-US" w:bidi="ar-SA"/>
      </w:rPr>
    </w:lvl>
    <w:lvl w:ilvl="4" w:tplc="F44C8FE8">
      <w:numFmt w:val="bullet"/>
      <w:lvlText w:val="•"/>
      <w:lvlJc w:val="left"/>
      <w:pPr>
        <w:ind w:left="4402" w:hanging="140"/>
      </w:pPr>
      <w:rPr>
        <w:rFonts w:hint="default"/>
        <w:lang w:val="ru-RU" w:eastAsia="en-US" w:bidi="ar-SA"/>
      </w:rPr>
    </w:lvl>
    <w:lvl w:ilvl="5" w:tplc="59CAEB84">
      <w:numFmt w:val="bullet"/>
      <w:lvlText w:val="•"/>
      <w:lvlJc w:val="left"/>
      <w:pPr>
        <w:ind w:left="5423" w:hanging="140"/>
      </w:pPr>
      <w:rPr>
        <w:rFonts w:hint="default"/>
        <w:lang w:val="ru-RU" w:eastAsia="en-US" w:bidi="ar-SA"/>
      </w:rPr>
    </w:lvl>
    <w:lvl w:ilvl="6" w:tplc="D7509E3C">
      <w:numFmt w:val="bullet"/>
      <w:lvlText w:val="•"/>
      <w:lvlJc w:val="left"/>
      <w:pPr>
        <w:ind w:left="6443" w:hanging="140"/>
      </w:pPr>
      <w:rPr>
        <w:rFonts w:hint="default"/>
        <w:lang w:val="ru-RU" w:eastAsia="en-US" w:bidi="ar-SA"/>
      </w:rPr>
    </w:lvl>
    <w:lvl w:ilvl="7" w:tplc="E3A23F02">
      <w:numFmt w:val="bullet"/>
      <w:lvlText w:val="•"/>
      <w:lvlJc w:val="left"/>
      <w:pPr>
        <w:ind w:left="7464" w:hanging="140"/>
      </w:pPr>
      <w:rPr>
        <w:rFonts w:hint="default"/>
        <w:lang w:val="ru-RU" w:eastAsia="en-US" w:bidi="ar-SA"/>
      </w:rPr>
    </w:lvl>
    <w:lvl w:ilvl="8" w:tplc="C43A9FAC">
      <w:numFmt w:val="bullet"/>
      <w:lvlText w:val="•"/>
      <w:lvlJc w:val="left"/>
      <w:pPr>
        <w:ind w:left="8485" w:hanging="140"/>
      </w:pPr>
      <w:rPr>
        <w:rFonts w:hint="default"/>
        <w:lang w:val="ru-RU" w:eastAsia="en-US" w:bidi="ar-SA"/>
      </w:rPr>
    </w:lvl>
  </w:abstractNum>
  <w:abstractNum w:abstractNumId="17">
    <w:nsid w:val="11912DD7"/>
    <w:multiLevelType w:val="multilevel"/>
    <w:tmpl w:val="0F127464"/>
    <w:lvl w:ilvl="0">
      <w:start w:val="3"/>
      <w:numFmt w:val="decimal"/>
      <w:lvlText w:val="%1."/>
      <w:lvlJc w:val="left"/>
      <w:pPr>
        <w:ind w:left="1030" w:hanging="708"/>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30" w:hanging="708"/>
      </w:pPr>
      <w:rPr>
        <w:rFonts w:hint="default"/>
        <w:w w:val="100"/>
        <w:lang w:val="ru-RU" w:eastAsia="en-US" w:bidi="ar-SA"/>
      </w:rPr>
    </w:lvl>
    <w:lvl w:ilvl="2">
      <w:numFmt w:val="bullet"/>
      <w:lvlText w:val="•"/>
      <w:lvlJc w:val="left"/>
      <w:pPr>
        <w:ind w:left="2937" w:hanging="708"/>
      </w:pPr>
      <w:rPr>
        <w:rFonts w:hint="default"/>
        <w:lang w:val="ru-RU" w:eastAsia="en-US" w:bidi="ar-SA"/>
      </w:rPr>
    </w:lvl>
    <w:lvl w:ilvl="3">
      <w:numFmt w:val="bullet"/>
      <w:lvlText w:val="•"/>
      <w:lvlJc w:val="left"/>
      <w:pPr>
        <w:ind w:left="3885" w:hanging="708"/>
      </w:pPr>
      <w:rPr>
        <w:rFonts w:hint="default"/>
        <w:lang w:val="ru-RU" w:eastAsia="en-US" w:bidi="ar-SA"/>
      </w:rPr>
    </w:lvl>
    <w:lvl w:ilvl="4">
      <w:numFmt w:val="bullet"/>
      <w:lvlText w:val="•"/>
      <w:lvlJc w:val="left"/>
      <w:pPr>
        <w:ind w:left="4834" w:hanging="708"/>
      </w:pPr>
      <w:rPr>
        <w:rFonts w:hint="default"/>
        <w:lang w:val="ru-RU" w:eastAsia="en-US" w:bidi="ar-SA"/>
      </w:rPr>
    </w:lvl>
    <w:lvl w:ilvl="5">
      <w:numFmt w:val="bullet"/>
      <w:lvlText w:val="•"/>
      <w:lvlJc w:val="left"/>
      <w:pPr>
        <w:ind w:left="5783" w:hanging="708"/>
      </w:pPr>
      <w:rPr>
        <w:rFonts w:hint="default"/>
        <w:lang w:val="ru-RU" w:eastAsia="en-US" w:bidi="ar-SA"/>
      </w:rPr>
    </w:lvl>
    <w:lvl w:ilvl="6">
      <w:numFmt w:val="bullet"/>
      <w:lvlText w:val="•"/>
      <w:lvlJc w:val="left"/>
      <w:pPr>
        <w:ind w:left="6731" w:hanging="708"/>
      </w:pPr>
      <w:rPr>
        <w:rFonts w:hint="default"/>
        <w:lang w:val="ru-RU" w:eastAsia="en-US" w:bidi="ar-SA"/>
      </w:rPr>
    </w:lvl>
    <w:lvl w:ilvl="7">
      <w:numFmt w:val="bullet"/>
      <w:lvlText w:val="•"/>
      <w:lvlJc w:val="left"/>
      <w:pPr>
        <w:ind w:left="7680" w:hanging="708"/>
      </w:pPr>
      <w:rPr>
        <w:rFonts w:hint="default"/>
        <w:lang w:val="ru-RU" w:eastAsia="en-US" w:bidi="ar-SA"/>
      </w:rPr>
    </w:lvl>
    <w:lvl w:ilvl="8">
      <w:numFmt w:val="bullet"/>
      <w:lvlText w:val="•"/>
      <w:lvlJc w:val="left"/>
      <w:pPr>
        <w:ind w:left="8629" w:hanging="708"/>
      </w:pPr>
      <w:rPr>
        <w:rFonts w:hint="default"/>
        <w:lang w:val="ru-RU" w:eastAsia="en-US" w:bidi="ar-SA"/>
      </w:rPr>
    </w:lvl>
  </w:abstractNum>
  <w:abstractNum w:abstractNumId="18">
    <w:nsid w:val="13A96B7F"/>
    <w:multiLevelType w:val="multilevel"/>
    <w:tmpl w:val="A8847460"/>
    <w:lvl w:ilvl="0">
      <w:start w:val="1"/>
      <w:numFmt w:val="decimal"/>
      <w:lvlText w:val="%1."/>
      <w:lvlJc w:val="left"/>
      <w:pPr>
        <w:ind w:left="322" w:hanging="367"/>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2913" w:hanging="361"/>
      </w:pPr>
      <w:rPr>
        <w:rFonts w:hint="default"/>
        <w:spacing w:val="-1"/>
        <w:w w:val="100"/>
        <w:lang w:val="ru-RU" w:eastAsia="en-US" w:bidi="ar-SA"/>
      </w:rPr>
    </w:lvl>
    <w:lvl w:ilvl="2">
      <w:numFmt w:val="bullet"/>
      <w:lvlText w:val="•"/>
      <w:lvlJc w:val="left"/>
      <w:pPr>
        <w:ind w:left="1774" w:hanging="361"/>
      </w:pPr>
      <w:rPr>
        <w:rFonts w:hint="default"/>
        <w:lang w:val="ru-RU" w:eastAsia="en-US" w:bidi="ar-SA"/>
      </w:rPr>
    </w:lvl>
    <w:lvl w:ilvl="3">
      <w:numFmt w:val="bullet"/>
      <w:lvlText w:val="•"/>
      <w:lvlJc w:val="left"/>
      <w:pPr>
        <w:ind w:left="2868" w:hanging="361"/>
      </w:pPr>
      <w:rPr>
        <w:rFonts w:hint="default"/>
        <w:lang w:val="ru-RU" w:eastAsia="en-US" w:bidi="ar-SA"/>
      </w:rPr>
    </w:lvl>
    <w:lvl w:ilvl="4">
      <w:numFmt w:val="bullet"/>
      <w:lvlText w:val="•"/>
      <w:lvlJc w:val="left"/>
      <w:pPr>
        <w:ind w:left="3962" w:hanging="361"/>
      </w:pPr>
      <w:rPr>
        <w:rFonts w:hint="default"/>
        <w:lang w:val="ru-RU" w:eastAsia="en-US" w:bidi="ar-SA"/>
      </w:rPr>
    </w:lvl>
    <w:lvl w:ilvl="5">
      <w:numFmt w:val="bullet"/>
      <w:lvlText w:val="•"/>
      <w:lvlJc w:val="left"/>
      <w:pPr>
        <w:ind w:left="5056" w:hanging="361"/>
      </w:pPr>
      <w:rPr>
        <w:rFonts w:hint="default"/>
        <w:lang w:val="ru-RU" w:eastAsia="en-US" w:bidi="ar-SA"/>
      </w:rPr>
    </w:lvl>
    <w:lvl w:ilvl="6">
      <w:numFmt w:val="bullet"/>
      <w:lvlText w:val="•"/>
      <w:lvlJc w:val="left"/>
      <w:pPr>
        <w:ind w:left="6150" w:hanging="361"/>
      </w:pPr>
      <w:rPr>
        <w:rFonts w:hint="default"/>
        <w:lang w:val="ru-RU" w:eastAsia="en-US" w:bidi="ar-SA"/>
      </w:rPr>
    </w:lvl>
    <w:lvl w:ilvl="7">
      <w:numFmt w:val="bullet"/>
      <w:lvlText w:val="•"/>
      <w:lvlJc w:val="left"/>
      <w:pPr>
        <w:ind w:left="7244" w:hanging="361"/>
      </w:pPr>
      <w:rPr>
        <w:rFonts w:hint="default"/>
        <w:lang w:val="ru-RU" w:eastAsia="en-US" w:bidi="ar-SA"/>
      </w:rPr>
    </w:lvl>
    <w:lvl w:ilvl="8">
      <w:numFmt w:val="bullet"/>
      <w:lvlText w:val="•"/>
      <w:lvlJc w:val="left"/>
      <w:pPr>
        <w:ind w:left="8338" w:hanging="361"/>
      </w:pPr>
      <w:rPr>
        <w:rFonts w:hint="default"/>
        <w:lang w:val="ru-RU" w:eastAsia="en-US" w:bidi="ar-SA"/>
      </w:rPr>
    </w:lvl>
  </w:abstractNum>
  <w:abstractNum w:abstractNumId="19">
    <w:nsid w:val="14023A3B"/>
    <w:multiLevelType w:val="multilevel"/>
    <w:tmpl w:val="FE0CCE42"/>
    <w:lvl w:ilvl="0">
      <w:start w:val="3"/>
      <w:numFmt w:val="decimal"/>
      <w:lvlText w:val="%1"/>
      <w:lvlJc w:val="left"/>
      <w:pPr>
        <w:ind w:left="742" w:hanging="420"/>
      </w:pPr>
      <w:rPr>
        <w:rFonts w:hint="default"/>
        <w:lang w:val="ru-RU" w:eastAsia="en-US" w:bidi="ar-SA"/>
      </w:rPr>
    </w:lvl>
    <w:lvl w:ilvl="1">
      <w:start w:val="3"/>
      <w:numFmt w:val="decimal"/>
      <w:lvlText w:val="%1.%2."/>
      <w:lvlJc w:val="left"/>
      <w:pPr>
        <w:ind w:left="74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97" w:hanging="420"/>
      </w:pPr>
      <w:rPr>
        <w:rFonts w:hint="default"/>
        <w:lang w:val="ru-RU" w:eastAsia="en-US" w:bidi="ar-SA"/>
      </w:rPr>
    </w:lvl>
    <w:lvl w:ilvl="3">
      <w:numFmt w:val="bullet"/>
      <w:lvlText w:val="•"/>
      <w:lvlJc w:val="left"/>
      <w:pPr>
        <w:ind w:left="3675" w:hanging="420"/>
      </w:pPr>
      <w:rPr>
        <w:rFonts w:hint="default"/>
        <w:lang w:val="ru-RU" w:eastAsia="en-US" w:bidi="ar-SA"/>
      </w:rPr>
    </w:lvl>
    <w:lvl w:ilvl="4">
      <w:numFmt w:val="bullet"/>
      <w:lvlText w:val="•"/>
      <w:lvlJc w:val="left"/>
      <w:pPr>
        <w:ind w:left="4654" w:hanging="420"/>
      </w:pPr>
      <w:rPr>
        <w:rFonts w:hint="default"/>
        <w:lang w:val="ru-RU" w:eastAsia="en-US" w:bidi="ar-SA"/>
      </w:rPr>
    </w:lvl>
    <w:lvl w:ilvl="5">
      <w:numFmt w:val="bullet"/>
      <w:lvlText w:val="•"/>
      <w:lvlJc w:val="left"/>
      <w:pPr>
        <w:ind w:left="5633" w:hanging="420"/>
      </w:pPr>
      <w:rPr>
        <w:rFonts w:hint="default"/>
        <w:lang w:val="ru-RU" w:eastAsia="en-US" w:bidi="ar-SA"/>
      </w:rPr>
    </w:lvl>
    <w:lvl w:ilvl="6">
      <w:numFmt w:val="bullet"/>
      <w:lvlText w:val="•"/>
      <w:lvlJc w:val="left"/>
      <w:pPr>
        <w:ind w:left="6611" w:hanging="420"/>
      </w:pPr>
      <w:rPr>
        <w:rFonts w:hint="default"/>
        <w:lang w:val="ru-RU" w:eastAsia="en-US" w:bidi="ar-SA"/>
      </w:rPr>
    </w:lvl>
    <w:lvl w:ilvl="7">
      <w:numFmt w:val="bullet"/>
      <w:lvlText w:val="•"/>
      <w:lvlJc w:val="left"/>
      <w:pPr>
        <w:ind w:left="7590" w:hanging="420"/>
      </w:pPr>
      <w:rPr>
        <w:rFonts w:hint="default"/>
        <w:lang w:val="ru-RU" w:eastAsia="en-US" w:bidi="ar-SA"/>
      </w:rPr>
    </w:lvl>
    <w:lvl w:ilvl="8">
      <w:numFmt w:val="bullet"/>
      <w:lvlText w:val="•"/>
      <w:lvlJc w:val="left"/>
      <w:pPr>
        <w:ind w:left="8569" w:hanging="420"/>
      </w:pPr>
      <w:rPr>
        <w:rFonts w:hint="default"/>
        <w:lang w:val="ru-RU" w:eastAsia="en-US" w:bidi="ar-SA"/>
      </w:rPr>
    </w:lvl>
  </w:abstractNum>
  <w:abstractNum w:abstractNumId="20">
    <w:nsid w:val="15D6606A"/>
    <w:multiLevelType w:val="hybridMultilevel"/>
    <w:tmpl w:val="15D605CC"/>
    <w:lvl w:ilvl="0" w:tplc="BC06E816">
      <w:start w:val="1"/>
      <w:numFmt w:val="decimal"/>
      <w:lvlText w:val="%1)"/>
      <w:lvlJc w:val="left"/>
      <w:pPr>
        <w:ind w:left="322" w:hanging="708"/>
      </w:pPr>
      <w:rPr>
        <w:rFonts w:ascii="Times New Roman" w:eastAsia="Times New Roman" w:hAnsi="Times New Roman" w:cs="Times New Roman" w:hint="default"/>
        <w:w w:val="99"/>
        <w:sz w:val="24"/>
        <w:szCs w:val="24"/>
        <w:lang w:val="ru-RU" w:eastAsia="en-US" w:bidi="ar-SA"/>
      </w:rPr>
    </w:lvl>
    <w:lvl w:ilvl="1" w:tplc="265CDC76">
      <w:numFmt w:val="bullet"/>
      <w:lvlText w:val="•"/>
      <w:lvlJc w:val="left"/>
      <w:pPr>
        <w:ind w:left="1340" w:hanging="708"/>
      </w:pPr>
      <w:rPr>
        <w:rFonts w:hint="default"/>
        <w:lang w:val="ru-RU" w:eastAsia="en-US" w:bidi="ar-SA"/>
      </w:rPr>
    </w:lvl>
    <w:lvl w:ilvl="2" w:tplc="28F810DE">
      <w:numFmt w:val="bullet"/>
      <w:lvlText w:val="•"/>
      <w:lvlJc w:val="left"/>
      <w:pPr>
        <w:ind w:left="2361" w:hanging="708"/>
      </w:pPr>
      <w:rPr>
        <w:rFonts w:hint="default"/>
        <w:lang w:val="ru-RU" w:eastAsia="en-US" w:bidi="ar-SA"/>
      </w:rPr>
    </w:lvl>
    <w:lvl w:ilvl="3" w:tplc="81622A70">
      <w:numFmt w:val="bullet"/>
      <w:lvlText w:val="•"/>
      <w:lvlJc w:val="left"/>
      <w:pPr>
        <w:ind w:left="3381" w:hanging="708"/>
      </w:pPr>
      <w:rPr>
        <w:rFonts w:hint="default"/>
        <w:lang w:val="ru-RU" w:eastAsia="en-US" w:bidi="ar-SA"/>
      </w:rPr>
    </w:lvl>
    <w:lvl w:ilvl="4" w:tplc="689A6E36">
      <w:numFmt w:val="bullet"/>
      <w:lvlText w:val="•"/>
      <w:lvlJc w:val="left"/>
      <w:pPr>
        <w:ind w:left="4402" w:hanging="708"/>
      </w:pPr>
      <w:rPr>
        <w:rFonts w:hint="default"/>
        <w:lang w:val="ru-RU" w:eastAsia="en-US" w:bidi="ar-SA"/>
      </w:rPr>
    </w:lvl>
    <w:lvl w:ilvl="5" w:tplc="7CAC4344">
      <w:numFmt w:val="bullet"/>
      <w:lvlText w:val="•"/>
      <w:lvlJc w:val="left"/>
      <w:pPr>
        <w:ind w:left="5423" w:hanging="708"/>
      </w:pPr>
      <w:rPr>
        <w:rFonts w:hint="default"/>
        <w:lang w:val="ru-RU" w:eastAsia="en-US" w:bidi="ar-SA"/>
      </w:rPr>
    </w:lvl>
    <w:lvl w:ilvl="6" w:tplc="DD664AAA">
      <w:numFmt w:val="bullet"/>
      <w:lvlText w:val="•"/>
      <w:lvlJc w:val="left"/>
      <w:pPr>
        <w:ind w:left="6443" w:hanging="708"/>
      </w:pPr>
      <w:rPr>
        <w:rFonts w:hint="default"/>
        <w:lang w:val="ru-RU" w:eastAsia="en-US" w:bidi="ar-SA"/>
      </w:rPr>
    </w:lvl>
    <w:lvl w:ilvl="7" w:tplc="E84E9B1E">
      <w:numFmt w:val="bullet"/>
      <w:lvlText w:val="•"/>
      <w:lvlJc w:val="left"/>
      <w:pPr>
        <w:ind w:left="7464" w:hanging="708"/>
      </w:pPr>
      <w:rPr>
        <w:rFonts w:hint="default"/>
        <w:lang w:val="ru-RU" w:eastAsia="en-US" w:bidi="ar-SA"/>
      </w:rPr>
    </w:lvl>
    <w:lvl w:ilvl="8" w:tplc="5300B496">
      <w:numFmt w:val="bullet"/>
      <w:lvlText w:val="•"/>
      <w:lvlJc w:val="left"/>
      <w:pPr>
        <w:ind w:left="8485" w:hanging="708"/>
      </w:pPr>
      <w:rPr>
        <w:rFonts w:hint="default"/>
        <w:lang w:val="ru-RU" w:eastAsia="en-US" w:bidi="ar-SA"/>
      </w:rPr>
    </w:lvl>
  </w:abstractNum>
  <w:abstractNum w:abstractNumId="21">
    <w:nsid w:val="16724780"/>
    <w:multiLevelType w:val="hybridMultilevel"/>
    <w:tmpl w:val="57B2B072"/>
    <w:lvl w:ilvl="0" w:tplc="08421088">
      <w:start w:val="1"/>
      <w:numFmt w:val="bullet"/>
      <w:lvlText w:val=""/>
      <w:lvlJc w:val="left"/>
      <w:pPr>
        <w:ind w:left="5101" w:hanging="140"/>
      </w:pPr>
      <w:rPr>
        <w:rFonts w:ascii="Wingdings" w:hAnsi="Wingdings" w:hint="default"/>
        <w:w w:val="99"/>
        <w:sz w:val="24"/>
        <w:szCs w:val="24"/>
        <w:lang w:val="ru-RU" w:eastAsia="en-US" w:bidi="ar-SA"/>
      </w:rPr>
    </w:lvl>
    <w:lvl w:ilvl="1" w:tplc="E208D35C">
      <w:numFmt w:val="bullet"/>
      <w:lvlText w:val="•"/>
      <w:lvlJc w:val="left"/>
      <w:pPr>
        <w:ind w:left="1340" w:hanging="140"/>
      </w:pPr>
      <w:rPr>
        <w:rFonts w:hint="default"/>
        <w:lang w:val="ru-RU" w:eastAsia="en-US" w:bidi="ar-SA"/>
      </w:rPr>
    </w:lvl>
    <w:lvl w:ilvl="2" w:tplc="EBD255B0">
      <w:numFmt w:val="bullet"/>
      <w:lvlText w:val="•"/>
      <w:lvlJc w:val="left"/>
      <w:pPr>
        <w:ind w:left="2361" w:hanging="140"/>
      </w:pPr>
      <w:rPr>
        <w:rFonts w:hint="default"/>
        <w:lang w:val="ru-RU" w:eastAsia="en-US" w:bidi="ar-SA"/>
      </w:rPr>
    </w:lvl>
    <w:lvl w:ilvl="3" w:tplc="A984AF20">
      <w:numFmt w:val="bullet"/>
      <w:lvlText w:val="•"/>
      <w:lvlJc w:val="left"/>
      <w:pPr>
        <w:ind w:left="3381" w:hanging="140"/>
      </w:pPr>
      <w:rPr>
        <w:rFonts w:hint="default"/>
        <w:lang w:val="ru-RU" w:eastAsia="en-US" w:bidi="ar-SA"/>
      </w:rPr>
    </w:lvl>
    <w:lvl w:ilvl="4" w:tplc="F44C8FE8">
      <w:numFmt w:val="bullet"/>
      <w:lvlText w:val="•"/>
      <w:lvlJc w:val="left"/>
      <w:pPr>
        <w:ind w:left="4402" w:hanging="140"/>
      </w:pPr>
      <w:rPr>
        <w:rFonts w:hint="default"/>
        <w:lang w:val="ru-RU" w:eastAsia="en-US" w:bidi="ar-SA"/>
      </w:rPr>
    </w:lvl>
    <w:lvl w:ilvl="5" w:tplc="59CAEB84">
      <w:numFmt w:val="bullet"/>
      <w:lvlText w:val="•"/>
      <w:lvlJc w:val="left"/>
      <w:pPr>
        <w:ind w:left="5423" w:hanging="140"/>
      </w:pPr>
      <w:rPr>
        <w:rFonts w:hint="default"/>
        <w:lang w:val="ru-RU" w:eastAsia="en-US" w:bidi="ar-SA"/>
      </w:rPr>
    </w:lvl>
    <w:lvl w:ilvl="6" w:tplc="D7509E3C">
      <w:numFmt w:val="bullet"/>
      <w:lvlText w:val="•"/>
      <w:lvlJc w:val="left"/>
      <w:pPr>
        <w:ind w:left="6443" w:hanging="140"/>
      </w:pPr>
      <w:rPr>
        <w:rFonts w:hint="default"/>
        <w:lang w:val="ru-RU" w:eastAsia="en-US" w:bidi="ar-SA"/>
      </w:rPr>
    </w:lvl>
    <w:lvl w:ilvl="7" w:tplc="E3A23F02">
      <w:numFmt w:val="bullet"/>
      <w:lvlText w:val="•"/>
      <w:lvlJc w:val="left"/>
      <w:pPr>
        <w:ind w:left="7464" w:hanging="140"/>
      </w:pPr>
      <w:rPr>
        <w:rFonts w:hint="default"/>
        <w:lang w:val="ru-RU" w:eastAsia="en-US" w:bidi="ar-SA"/>
      </w:rPr>
    </w:lvl>
    <w:lvl w:ilvl="8" w:tplc="C43A9FAC">
      <w:numFmt w:val="bullet"/>
      <w:lvlText w:val="•"/>
      <w:lvlJc w:val="left"/>
      <w:pPr>
        <w:ind w:left="8485" w:hanging="140"/>
      </w:pPr>
      <w:rPr>
        <w:rFonts w:hint="default"/>
        <w:lang w:val="ru-RU" w:eastAsia="en-US" w:bidi="ar-SA"/>
      </w:rPr>
    </w:lvl>
  </w:abstractNum>
  <w:abstractNum w:abstractNumId="22">
    <w:nsid w:val="16AC019B"/>
    <w:multiLevelType w:val="hybridMultilevel"/>
    <w:tmpl w:val="7D664C00"/>
    <w:lvl w:ilvl="0" w:tplc="F46EDF64">
      <w:start w:val="1"/>
      <w:numFmt w:val="decimal"/>
      <w:lvlText w:val="%1)"/>
      <w:lvlJc w:val="left"/>
      <w:pPr>
        <w:ind w:left="322" w:hanging="351"/>
      </w:pPr>
      <w:rPr>
        <w:rFonts w:ascii="Times New Roman" w:eastAsia="Times New Roman" w:hAnsi="Times New Roman" w:cs="Times New Roman" w:hint="default"/>
        <w:w w:val="100"/>
        <w:sz w:val="24"/>
        <w:szCs w:val="24"/>
        <w:lang w:val="ru-RU" w:eastAsia="en-US" w:bidi="ar-SA"/>
      </w:rPr>
    </w:lvl>
    <w:lvl w:ilvl="1" w:tplc="B218ECE4">
      <w:numFmt w:val="bullet"/>
      <w:lvlText w:val="•"/>
      <w:lvlJc w:val="left"/>
      <w:pPr>
        <w:ind w:left="1340" w:hanging="351"/>
      </w:pPr>
      <w:rPr>
        <w:rFonts w:hint="default"/>
        <w:lang w:val="ru-RU" w:eastAsia="en-US" w:bidi="ar-SA"/>
      </w:rPr>
    </w:lvl>
    <w:lvl w:ilvl="2" w:tplc="6D14170C">
      <w:numFmt w:val="bullet"/>
      <w:lvlText w:val="•"/>
      <w:lvlJc w:val="left"/>
      <w:pPr>
        <w:ind w:left="2361" w:hanging="351"/>
      </w:pPr>
      <w:rPr>
        <w:rFonts w:hint="default"/>
        <w:lang w:val="ru-RU" w:eastAsia="en-US" w:bidi="ar-SA"/>
      </w:rPr>
    </w:lvl>
    <w:lvl w:ilvl="3" w:tplc="9FF6312E">
      <w:numFmt w:val="bullet"/>
      <w:lvlText w:val="•"/>
      <w:lvlJc w:val="left"/>
      <w:pPr>
        <w:ind w:left="3381" w:hanging="351"/>
      </w:pPr>
      <w:rPr>
        <w:rFonts w:hint="default"/>
        <w:lang w:val="ru-RU" w:eastAsia="en-US" w:bidi="ar-SA"/>
      </w:rPr>
    </w:lvl>
    <w:lvl w:ilvl="4" w:tplc="1018E5C8">
      <w:numFmt w:val="bullet"/>
      <w:lvlText w:val="•"/>
      <w:lvlJc w:val="left"/>
      <w:pPr>
        <w:ind w:left="4402" w:hanging="351"/>
      </w:pPr>
      <w:rPr>
        <w:rFonts w:hint="default"/>
        <w:lang w:val="ru-RU" w:eastAsia="en-US" w:bidi="ar-SA"/>
      </w:rPr>
    </w:lvl>
    <w:lvl w:ilvl="5" w:tplc="B8B8E5B0">
      <w:numFmt w:val="bullet"/>
      <w:lvlText w:val="•"/>
      <w:lvlJc w:val="left"/>
      <w:pPr>
        <w:ind w:left="5423" w:hanging="351"/>
      </w:pPr>
      <w:rPr>
        <w:rFonts w:hint="default"/>
        <w:lang w:val="ru-RU" w:eastAsia="en-US" w:bidi="ar-SA"/>
      </w:rPr>
    </w:lvl>
    <w:lvl w:ilvl="6" w:tplc="297E18E6">
      <w:numFmt w:val="bullet"/>
      <w:lvlText w:val="•"/>
      <w:lvlJc w:val="left"/>
      <w:pPr>
        <w:ind w:left="6443" w:hanging="351"/>
      </w:pPr>
      <w:rPr>
        <w:rFonts w:hint="default"/>
        <w:lang w:val="ru-RU" w:eastAsia="en-US" w:bidi="ar-SA"/>
      </w:rPr>
    </w:lvl>
    <w:lvl w:ilvl="7" w:tplc="94D6515E">
      <w:numFmt w:val="bullet"/>
      <w:lvlText w:val="•"/>
      <w:lvlJc w:val="left"/>
      <w:pPr>
        <w:ind w:left="7464" w:hanging="351"/>
      </w:pPr>
      <w:rPr>
        <w:rFonts w:hint="default"/>
        <w:lang w:val="ru-RU" w:eastAsia="en-US" w:bidi="ar-SA"/>
      </w:rPr>
    </w:lvl>
    <w:lvl w:ilvl="8" w:tplc="FD60043C">
      <w:numFmt w:val="bullet"/>
      <w:lvlText w:val="•"/>
      <w:lvlJc w:val="left"/>
      <w:pPr>
        <w:ind w:left="8485" w:hanging="351"/>
      </w:pPr>
      <w:rPr>
        <w:rFonts w:hint="default"/>
        <w:lang w:val="ru-RU" w:eastAsia="en-US" w:bidi="ar-SA"/>
      </w:rPr>
    </w:lvl>
  </w:abstractNum>
  <w:abstractNum w:abstractNumId="23">
    <w:nsid w:val="18437319"/>
    <w:multiLevelType w:val="multilevel"/>
    <w:tmpl w:val="52E23414"/>
    <w:lvl w:ilvl="0">
      <w:start w:val="2"/>
      <w:numFmt w:val="decimal"/>
      <w:lvlText w:val="%1"/>
      <w:lvlJc w:val="left"/>
      <w:pPr>
        <w:ind w:left="683" w:hanging="361"/>
      </w:pPr>
      <w:rPr>
        <w:rFonts w:hint="default"/>
        <w:lang w:val="ru-RU" w:eastAsia="en-US" w:bidi="ar-SA"/>
      </w:rPr>
    </w:lvl>
    <w:lvl w:ilvl="1">
      <w:start w:val="5"/>
      <w:numFmt w:val="decimal"/>
      <w:lvlText w:val="%1.%2."/>
      <w:lvlJc w:val="left"/>
      <w:pPr>
        <w:ind w:left="3055" w:hanging="361"/>
      </w:pPr>
      <w:rPr>
        <w:rFonts w:ascii="Times New Roman" w:eastAsia="Times New Roman" w:hAnsi="Times New Roman" w:cs="Times New Roman" w:hint="default"/>
        <w:b/>
        <w:bCs/>
        <w:spacing w:val="-1"/>
        <w:w w:val="100"/>
        <w:sz w:val="22"/>
        <w:szCs w:val="22"/>
        <w:lang w:val="ru-RU" w:eastAsia="en-US" w:bidi="ar-SA"/>
      </w:rPr>
    </w:lvl>
    <w:lvl w:ilvl="2">
      <w:start w:val="1"/>
      <w:numFmt w:val="decimal"/>
      <w:lvlText w:val="%1.%2.%3."/>
      <w:lvlJc w:val="left"/>
      <w:pPr>
        <w:ind w:left="322" w:hanging="727"/>
      </w:pPr>
      <w:rPr>
        <w:rFonts w:ascii="Times New Roman" w:eastAsia="Times New Roman" w:hAnsi="Times New Roman" w:cs="Times New Roman" w:hint="default"/>
        <w:b/>
        <w:bCs/>
        <w:spacing w:val="-1"/>
        <w:w w:val="100"/>
        <w:sz w:val="24"/>
        <w:szCs w:val="24"/>
        <w:lang w:val="ru-RU" w:eastAsia="en-US" w:bidi="ar-SA"/>
      </w:rPr>
    </w:lvl>
    <w:lvl w:ilvl="3">
      <w:numFmt w:val="bullet"/>
      <w:lvlText w:val="•"/>
      <w:lvlJc w:val="left"/>
      <w:pPr>
        <w:ind w:left="2868" w:hanging="727"/>
      </w:pPr>
      <w:rPr>
        <w:rFonts w:hint="default"/>
        <w:lang w:val="ru-RU" w:eastAsia="en-US" w:bidi="ar-SA"/>
      </w:rPr>
    </w:lvl>
    <w:lvl w:ilvl="4">
      <w:numFmt w:val="bullet"/>
      <w:lvlText w:val="•"/>
      <w:lvlJc w:val="left"/>
      <w:pPr>
        <w:ind w:left="3962" w:hanging="727"/>
      </w:pPr>
      <w:rPr>
        <w:rFonts w:hint="default"/>
        <w:lang w:val="ru-RU" w:eastAsia="en-US" w:bidi="ar-SA"/>
      </w:rPr>
    </w:lvl>
    <w:lvl w:ilvl="5">
      <w:numFmt w:val="bullet"/>
      <w:lvlText w:val="•"/>
      <w:lvlJc w:val="left"/>
      <w:pPr>
        <w:ind w:left="5056" w:hanging="727"/>
      </w:pPr>
      <w:rPr>
        <w:rFonts w:hint="default"/>
        <w:lang w:val="ru-RU" w:eastAsia="en-US" w:bidi="ar-SA"/>
      </w:rPr>
    </w:lvl>
    <w:lvl w:ilvl="6">
      <w:numFmt w:val="bullet"/>
      <w:lvlText w:val="•"/>
      <w:lvlJc w:val="left"/>
      <w:pPr>
        <w:ind w:left="6150" w:hanging="727"/>
      </w:pPr>
      <w:rPr>
        <w:rFonts w:hint="default"/>
        <w:lang w:val="ru-RU" w:eastAsia="en-US" w:bidi="ar-SA"/>
      </w:rPr>
    </w:lvl>
    <w:lvl w:ilvl="7">
      <w:numFmt w:val="bullet"/>
      <w:lvlText w:val="•"/>
      <w:lvlJc w:val="left"/>
      <w:pPr>
        <w:ind w:left="7244" w:hanging="727"/>
      </w:pPr>
      <w:rPr>
        <w:rFonts w:hint="default"/>
        <w:lang w:val="ru-RU" w:eastAsia="en-US" w:bidi="ar-SA"/>
      </w:rPr>
    </w:lvl>
    <w:lvl w:ilvl="8">
      <w:numFmt w:val="bullet"/>
      <w:lvlText w:val="•"/>
      <w:lvlJc w:val="left"/>
      <w:pPr>
        <w:ind w:left="8338" w:hanging="727"/>
      </w:pPr>
      <w:rPr>
        <w:rFonts w:hint="default"/>
        <w:lang w:val="ru-RU" w:eastAsia="en-US" w:bidi="ar-SA"/>
      </w:rPr>
    </w:lvl>
  </w:abstractNum>
  <w:abstractNum w:abstractNumId="24">
    <w:nsid w:val="19643BCA"/>
    <w:multiLevelType w:val="hybridMultilevel"/>
    <w:tmpl w:val="D9DC581E"/>
    <w:lvl w:ilvl="0" w:tplc="08421088">
      <w:start w:val="1"/>
      <w:numFmt w:val="bullet"/>
      <w:lvlText w:val=""/>
      <w:lvlJc w:val="left"/>
      <w:pPr>
        <w:ind w:left="1298" w:hanging="360"/>
      </w:pPr>
      <w:rPr>
        <w:rFonts w:ascii="Wingdings" w:hAnsi="Wingdings"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25">
    <w:nsid w:val="1A450FEE"/>
    <w:multiLevelType w:val="hybridMultilevel"/>
    <w:tmpl w:val="9E722A8A"/>
    <w:lvl w:ilvl="0" w:tplc="08421088">
      <w:start w:val="1"/>
      <w:numFmt w:val="bullet"/>
      <w:lvlText w:val=""/>
      <w:lvlJc w:val="left"/>
      <w:pPr>
        <w:ind w:left="5101" w:hanging="140"/>
      </w:pPr>
      <w:rPr>
        <w:rFonts w:ascii="Wingdings" w:hAnsi="Wingdings" w:hint="default"/>
        <w:w w:val="99"/>
        <w:sz w:val="24"/>
        <w:szCs w:val="24"/>
        <w:lang w:val="ru-RU" w:eastAsia="en-US" w:bidi="ar-SA"/>
      </w:rPr>
    </w:lvl>
    <w:lvl w:ilvl="1" w:tplc="E208D35C">
      <w:numFmt w:val="bullet"/>
      <w:lvlText w:val="•"/>
      <w:lvlJc w:val="left"/>
      <w:pPr>
        <w:ind w:left="1340" w:hanging="140"/>
      </w:pPr>
      <w:rPr>
        <w:rFonts w:hint="default"/>
        <w:lang w:val="ru-RU" w:eastAsia="en-US" w:bidi="ar-SA"/>
      </w:rPr>
    </w:lvl>
    <w:lvl w:ilvl="2" w:tplc="EBD255B0">
      <w:numFmt w:val="bullet"/>
      <w:lvlText w:val="•"/>
      <w:lvlJc w:val="left"/>
      <w:pPr>
        <w:ind w:left="2361" w:hanging="140"/>
      </w:pPr>
      <w:rPr>
        <w:rFonts w:hint="default"/>
        <w:lang w:val="ru-RU" w:eastAsia="en-US" w:bidi="ar-SA"/>
      </w:rPr>
    </w:lvl>
    <w:lvl w:ilvl="3" w:tplc="A984AF20">
      <w:numFmt w:val="bullet"/>
      <w:lvlText w:val="•"/>
      <w:lvlJc w:val="left"/>
      <w:pPr>
        <w:ind w:left="3381" w:hanging="140"/>
      </w:pPr>
      <w:rPr>
        <w:rFonts w:hint="default"/>
        <w:lang w:val="ru-RU" w:eastAsia="en-US" w:bidi="ar-SA"/>
      </w:rPr>
    </w:lvl>
    <w:lvl w:ilvl="4" w:tplc="F44C8FE8">
      <w:numFmt w:val="bullet"/>
      <w:lvlText w:val="•"/>
      <w:lvlJc w:val="left"/>
      <w:pPr>
        <w:ind w:left="4402" w:hanging="140"/>
      </w:pPr>
      <w:rPr>
        <w:rFonts w:hint="default"/>
        <w:lang w:val="ru-RU" w:eastAsia="en-US" w:bidi="ar-SA"/>
      </w:rPr>
    </w:lvl>
    <w:lvl w:ilvl="5" w:tplc="59CAEB84">
      <w:numFmt w:val="bullet"/>
      <w:lvlText w:val="•"/>
      <w:lvlJc w:val="left"/>
      <w:pPr>
        <w:ind w:left="5423" w:hanging="140"/>
      </w:pPr>
      <w:rPr>
        <w:rFonts w:hint="default"/>
        <w:lang w:val="ru-RU" w:eastAsia="en-US" w:bidi="ar-SA"/>
      </w:rPr>
    </w:lvl>
    <w:lvl w:ilvl="6" w:tplc="D7509E3C">
      <w:numFmt w:val="bullet"/>
      <w:lvlText w:val="•"/>
      <w:lvlJc w:val="left"/>
      <w:pPr>
        <w:ind w:left="6443" w:hanging="140"/>
      </w:pPr>
      <w:rPr>
        <w:rFonts w:hint="default"/>
        <w:lang w:val="ru-RU" w:eastAsia="en-US" w:bidi="ar-SA"/>
      </w:rPr>
    </w:lvl>
    <w:lvl w:ilvl="7" w:tplc="E3A23F02">
      <w:numFmt w:val="bullet"/>
      <w:lvlText w:val="•"/>
      <w:lvlJc w:val="left"/>
      <w:pPr>
        <w:ind w:left="7464" w:hanging="140"/>
      </w:pPr>
      <w:rPr>
        <w:rFonts w:hint="default"/>
        <w:lang w:val="ru-RU" w:eastAsia="en-US" w:bidi="ar-SA"/>
      </w:rPr>
    </w:lvl>
    <w:lvl w:ilvl="8" w:tplc="C43A9FAC">
      <w:numFmt w:val="bullet"/>
      <w:lvlText w:val="•"/>
      <w:lvlJc w:val="left"/>
      <w:pPr>
        <w:ind w:left="8485" w:hanging="140"/>
      </w:pPr>
      <w:rPr>
        <w:rFonts w:hint="default"/>
        <w:lang w:val="ru-RU" w:eastAsia="en-US" w:bidi="ar-SA"/>
      </w:rPr>
    </w:lvl>
  </w:abstractNum>
  <w:abstractNum w:abstractNumId="26">
    <w:nsid w:val="1A4752E4"/>
    <w:multiLevelType w:val="hybridMultilevel"/>
    <w:tmpl w:val="813C7250"/>
    <w:lvl w:ilvl="0" w:tplc="E4588306">
      <w:start w:val="1"/>
      <w:numFmt w:val="decimal"/>
      <w:lvlText w:val="%1)"/>
      <w:lvlJc w:val="left"/>
      <w:pPr>
        <w:ind w:left="322" w:hanging="708"/>
      </w:pPr>
      <w:rPr>
        <w:rFonts w:ascii="Times New Roman" w:eastAsia="Times New Roman" w:hAnsi="Times New Roman" w:cs="Times New Roman" w:hint="default"/>
        <w:w w:val="99"/>
        <w:sz w:val="24"/>
        <w:szCs w:val="24"/>
        <w:lang w:val="ru-RU" w:eastAsia="en-US" w:bidi="ar-SA"/>
      </w:rPr>
    </w:lvl>
    <w:lvl w:ilvl="1" w:tplc="FA7E735C">
      <w:numFmt w:val="bullet"/>
      <w:lvlText w:val="•"/>
      <w:lvlJc w:val="left"/>
      <w:pPr>
        <w:ind w:left="1340" w:hanging="708"/>
      </w:pPr>
      <w:rPr>
        <w:rFonts w:hint="default"/>
        <w:lang w:val="ru-RU" w:eastAsia="en-US" w:bidi="ar-SA"/>
      </w:rPr>
    </w:lvl>
    <w:lvl w:ilvl="2" w:tplc="18D27F0E">
      <w:numFmt w:val="bullet"/>
      <w:lvlText w:val="•"/>
      <w:lvlJc w:val="left"/>
      <w:pPr>
        <w:ind w:left="2361" w:hanging="708"/>
      </w:pPr>
      <w:rPr>
        <w:rFonts w:hint="default"/>
        <w:lang w:val="ru-RU" w:eastAsia="en-US" w:bidi="ar-SA"/>
      </w:rPr>
    </w:lvl>
    <w:lvl w:ilvl="3" w:tplc="B9045EDE">
      <w:numFmt w:val="bullet"/>
      <w:lvlText w:val="•"/>
      <w:lvlJc w:val="left"/>
      <w:pPr>
        <w:ind w:left="3381" w:hanging="708"/>
      </w:pPr>
      <w:rPr>
        <w:rFonts w:hint="default"/>
        <w:lang w:val="ru-RU" w:eastAsia="en-US" w:bidi="ar-SA"/>
      </w:rPr>
    </w:lvl>
    <w:lvl w:ilvl="4" w:tplc="EA36B5B4">
      <w:numFmt w:val="bullet"/>
      <w:lvlText w:val="•"/>
      <w:lvlJc w:val="left"/>
      <w:pPr>
        <w:ind w:left="4402" w:hanging="708"/>
      </w:pPr>
      <w:rPr>
        <w:rFonts w:hint="default"/>
        <w:lang w:val="ru-RU" w:eastAsia="en-US" w:bidi="ar-SA"/>
      </w:rPr>
    </w:lvl>
    <w:lvl w:ilvl="5" w:tplc="2CB0CAEA">
      <w:numFmt w:val="bullet"/>
      <w:lvlText w:val="•"/>
      <w:lvlJc w:val="left"/>
      <w:pPr>
        <w:ind w:left="5423" w:hanging="708"/>
      </w:pPr>
      <w:rPr>
        <w:rFonts w:hint="default"/>
        <w:lang w:val="ru-RU" w:eastAsia="en-US" w:bidi="ar-SA"/>
      </w:rPr>
    </w:lvl>
    <w:lvl w:ilvl="6" w:tplc="F8D82EDA">
      <w:numFmt w:val="bullet"/>
      <w:lvlText w:val="•"/>
      <w:lvlJc w:val="left"/>
      <w:pPr>
        <w:ind w:left="6443" w:hanging="708"/>
      </w:pPr>
      <w:rPr>
        <w:rFonts w:hint="default"/>
        <w:lang w:val="ru-RU" w:eastAsia="en-US" w:bidi="ar-SA"/>
      </w:rPr>
    </w:lvl>
    <w:lvl w:ilvl="7" w:tplc="B7D02DDE">
      <w:numFmt w:val="bullet"/>
      <w:lvlText w:val="•"/>
      <w:lvlJc w:val="left"/>
      <w:pPr>
        <w:ind w:left="7464" w:hanging="708"/>
      </w:pPr>
      <w:rPr>
        <w:rFonts w:hint="default"/>
        <w:lang w:val="ru-RU" w:eastAsia="en-US" w:bidi="ar-SA"/>
      </w:rPr>
    </w:lvl>
    <w:lvl w:ilvl="8" w:tplc="E29AA9BC">
      <w:numFmt w:val="bullet"/>
      <w:lvlText w:val="•"/>
      <w:lvlJc w:val="left"/>
      <w:pPr>
        <w:ind w:left="8485" w:hanging="708"/>
      </w:pPr>
      <w:rPr>
        <w:rFonts w:hint="default"/>
        <w:lang w:val="ru-RU" w:eastAsia="en-US" w:bidi="ar-SA"/>
      </w:rPr>
    </w:lvl>
  </w:abstractNum>
  <w:abstractNum w:abstractNumId="27">
    <w:nsid w:val="1BA12674"/>
    <w:multiLevelType w:val="hybridMultilevel"/>
    <w:tmpl w:val="D34A5630"/>
    <w:lvl w:ilvl="0" w:tplc="08421088">
      <w:start w:val="1"/>
      <w:numFmt w:val="bullet"/>
      <w:lvlText w:val=""/>
      <w:lvlJc w:val="left"/>
      <w:pPr>
        <w:ind w:left="5101" w:hanging="140"/>
      </w:pPr>
      <w:rPr>
        <w:rFonts w:ascii="Wingdings" w:hAnsi="Wingdings" w:hint="default"/>
        <w:w w:val="99"/>
        <w:sz w:val="24"/>
        <w:szCs w:val="24"/>
        <w:lang w:val="ru-RU" w:eastAsia="en-US" w:bidi="ar-SA"/>
      </w:rPr>
    </w:lvl>
    <w:lvl w:ilvl="1" w:tplc="E208D35C">
      <w:numFmt w:val="bullet"/>
      <w:lvlText w:val="•"/>
      <w:lvlJc w:val="left"/>
      <w:pPr>
        <w:ind w:left="1340" w:hanging="140"/>
      </w:pPr>
      <w:rPr>
        <w:rFonts w:hint="default"/>
        <w:lang w:val="ru-RU" w:eastAsia="en-US" w:bidi="ar-SA"/>
      </w:rPr>
    </w:lvl>
    <w:lvl w:ilvl="2" w:tplc="EBD255B0">
      <w:numFmt w:val="bullet"/>
      <w:lvlText w:val="•"/>
      <w:lvlJc w:val="left"/>
      <w:pPr>
        <w:ind w:left="2361" w:hanging="140"/>
      </w:pPr>
      <w:rPr>
        <w:rFonts w:hint="default"/>
        <w:lang w:val="ru-RU" w:eastAsia="en-US" w:bidi="ar-SA"/>
      </w:rPr>
    </w:lvl>
    <w:lvl w:ilvl="3" w:tplc="A984AF20">
      <w:numFmt w:val="bullet"/>
      <w:lvlText w:val="•"/>
      <w:lvlJc w:val="left"/>
      <w:pPr>
        <w:ind w:left="3381" w:hanging="140"/>
      </w:pPr>
      <w:rPr>
        <w:rFonts w:hint="default"/>
        <w:lang w:val="ru-RU" w:eastAsia="en-US" w:bidi="ar-SA"/>
      </w:rPr>
    </w:lvl>
    <w:lvl w:ilvl="4" w:tplc="F44C8FE8">
      <w:numFmt w:val="bullet"/>
      <w:lvlText w:val="•"/>
      <w:lvlJc w:val="left"/>
      <w:pPr>
        <w:ind w:left="4402" w:hanging="140"/>
      </w:pPr>
      <w:rPr>
        <w:rFonts w:hint="default"/>
        <w:lang w:val="ru-RU" w:eastAsia="en-US" w:bidi="ar-SA"/>
      </w:rPr>
    </w:lvl>
    <w:lvl w:ilvl="5" w:tplc="59CAEB84">
      <w:numFmt w:val="bullet"/>
      <w:lvlText w:val="•"/>
      <w:lvlJc w:val="left"/>
      <w:pPr>
        <w:ind w:left="5423" w:hanging="140"/>
      </w:pPr>
      <w:rPr>
        <w:rFonts w:hint="default"/>
        <w:lang w:val="ru-RU" w:eastAsia="en-US" w:bidi="ar-SA"/>
      </w:rPr>
    </w:lvl>
    <w:lvl w:ilvl="6" w:tplc="D7509E3C">
      <w:numFmt w:val="bullet"/>
      <w:lvlText w:val="•"/>
      <w:lvlJc w:val="left"/>
      <w:pPr>
        <w:ind w:left="6443" w:hanging="140"/>
      </w:pPr>
      <w:rPr>
        <w:rFonts w:hint="default"/>
        <w:lang w:val="ru-RU" w:eastAsia="en-US" w:bidi="ar-SA"/>
      </w:rPr>
    </w:lvl>
    <w:lvl w:ilvl="7" w:tplc="E3A23F02">
      <w:numFmt w:val="bullet"/>
      <w:lvlText w:val="•"/>
      <w:lvlJc w:val="left"/>
      <w:pPr>
        <w:ind w:left="7464" w:hanging="140"/>
      </w:pPr>
      <w:rPr>
        <w:rFonts w:hint="default"/>
        <w:lang w:val="ru-RU" w:eastAsia="en-US" w:bidi="ar-SA"/>
      </w:rPr>
    </w:lvl>
    <w:lvl w:ilvl="8" w:tplc="C43A9FAC">
      <w:numFmt w:val="bullet"/>
      <w:lvlText w:val="•"/>
      <w:lvlJc w:val="left"/>
      <w:pPr>
        <w:ind w:left="8485" w:hanging="140"/>
      </w:pPr>
      <w:rPr>
        <w:rFonts w:hint="default"/>
        <w:lang w:val="ru-RU" w:eastAsia="en-US" w:bidi="ar-SA"/>
      </w:rPr>
    </w:lvl>
  </w:abstractNum>
  <w:abstractNum w:abstractNumId="28">
    <w:nsid w:val="1BF246C3"/>
    <w:multiLevelType w:val="multilevel"/>
    <w:tmpl w:val="63F06B74"/>
    <w:lvl w:ilvl="0">
      <w:start w:val="2"/>
      <w:numFmt w:val="decimal"/>
      <w:lvlText w:val="%1"/>
      <w:lvlJc w:val="left"/>
      <w:pPr>
        <w:ind w:left="862" w:hanging="540"/>
      </w:pPr>
      <w:rPr>
        <w:rFonts w:hint="default"/>
        <w:lang w:val="ru-RU" w:eastAsia="en-US" w:bidi="ar-SA"/>
      </w:rPr>
    </w:lvl>
    <w:lvl w:ilvl="1">
      <w:start w:val="10"/>
      <w:numFmt w:val="decimal"/>
      <w:lvlText w:val="%1.%2."/>
      <w:lvlJc w:val="left"/>
      <w:pPr>
        <w:ind w:left="862" w:hanging="54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54" w:hanging="661"/>
      </w:pPr>
      <w:rPr>
        <w:rFonts w:ascii="Times New Roman" w:eastAsia="Times New Roman" w:hAnsi="Times New Roman" w:cs="Times New Roman" w:hint="default"/>
        <w:b w:val="0"/>
        <w:w w:val="100"/>
        <w:sz w:val="22"/>
        <w:szCs w:val="22"/>
        <w:lang w:val="ru-RU" w:eastAsia="en-US" w:bidi="ar-SA"/>
      </w:rPr>
    </w:lvl>
    <w:lvl w:ilvl="3">
      <w:numFmt w:val="bullet"/>
      <w:lvlText w:val="•"/>
      <w:lvlJc w:val="left"/>
      <w:pPr>
        <w:ind w:left="3101" w:hanging="661"/>
      </w:pPr>
      <w:rPr>
        <w:rFonts w:hint="default"/>
        <w:lang w:val="ru-RU" w:eastAsia="en-US" w:bidi="ar-SA"/>
      </w:rPr>
    </w:lvl>
    <w:lvl w:ilvl="4">
      <w:numFmt w:val="bullet"/>
      <w:lvlText w:val="•"/>
      <w:lvlJc w:val="left"/>
      <w:pPr>
        <w:ind w:left="4162" w:hanging="661"/>
      </w:pPr>
      <w:rPr>
        <w:rFonts w:hint="default"/>
        <w:lang w:val="ru-RU" w:eastAsia="en-US" w:bidi="ar-SA"/>
      </w:rPr>
    </w:lvl>
    <w:lvl w:ilvl="5">
      <w:numFmt w:val="bullet"/>
      <w:lvlText w:val="•"/>
      <w:lvlJc w:val="left"/>
      <w:pPr>
        <w:ind w:left="5222" w:hanging="661"/>
      </w:pPr>
      <w:rPr>
        <w:rFonts w:hint="default"/>
        <w:lang w:val="ru-RU" w:eastAsia="en-US" w:bidi="ar-SA"/>
      </w:rPr>
    </w:lvl>
    <w:lvl w:ilvl="6">
      <w:numFmt w:val="bullet"/>
      <w:lvlText w:val="•"/>
      <w:lvlJc w:val="left"/>
      <w:pPr>
        <w:ind w:left="6283" w:hanging="661"/>
      </w:pPr>
      <w:rPr>
        <w:rFonts w:hint="default"/>
        <w:lang w:val="ru-RU" w:eastAsia="en-US" w:bidi="ar-SA"/>
      </w:rPr>
    </w:lvl>
    <w:lvl w:ilvl="7">
      <w:numFmt w:val="bullet"/>
      <w:lvlText w:val="•"/>
      <w:lvlJc w:val="left"/>
      <w:pPr>
        <w:ind w:left="7344" w:hanging="661"/>
      </w:pPr>
      <w:rPr>
        <w:rFonts w:hint="default"/>
        <w:lang w:val="ru-RU" w:eastAsia="en-US" w:bidi="ar-SA"/>
      </w:rPr>
    </w:lvl>
    <w:lvl w:ilvl="8">
      <w:numFmt w:val="bullet"/>
      <w:lvlText w:val="•"/>
      <w:lvlJc w:val="left"/>
      <w:pPr>
        <w:ind w:left="8404" w:hanging="661"/>
      </w:pPr>
      <w:rPr>
        <w:rFonts w:hint="default"/>
        <w:lang w:val="ru-RU" w:eastAsia="en-US" w:bidi="ar-SA"/>
      </w:rPr>
    </w:lvl>
  </w:abstractNum>
  <w:abstractNum w:abstractNumId="29">
    <w:nsid w:val="1C79014C"/>
    <w:multiLevelType w:val="hybridMultilevel"/>
    <w:tmpl w:val="E0F6D820"/>
    <w:lvl w:ilvl="0" w:tplc="03506DC6">
      <w:start w:val="22"/>
      <w:numFmt w:val="decimal"/>
      <w:lvlText w:val="%1"/>
      <w:lvlJc w:val="left"/>
      <w:pPr>
        <w:ind w:left="622" w:hanging="300"/>
      </w:pPr>
      <w:rPr>
        <w:rFonts w:ascii="Times New Roman" w:eastAsia="Times New Roman" w:hAnsi="Times New Roman" w:cs="Times New Roman" w:hint="default"/>
        <w:w w:val="100"/>
        <w:sz w:val="24"/>
        <w:szCs w:val="24"/>
        <w:lang w:val="ru-RU" w:eastAsia="en-US" w:bidi="ar-SA"/>
      </w:rPr>
    </w:lvl>
    <w:lvl w:ilvl="1" w:tplc="B90EDAF0">
      <w:numFmt w:val="bullet"/>
      <w:lvlText w:val="•"/>
      <w:lvlJc w:val="left"/>
      <w:pPr>
        <w:ind w:left="1610" w:hanging="300"/>
      </w:pPr>
      <w:rPr>
        <w:rFonts w:hint="default"/>
        <w:lang w:val="ru-RU" w:eastAsia="en-US" w:bidi="ar-SA"/>
      </w:rPr>
    </w:lvl>
    <w:lvl w:ilvl="2" w:tplc="DE32A1B0">
      <w:numFmt w:val="bullet"/>
      <w:lvlText w:val="•"/>
      <w:lvlJc w:val="left"/>
      <w:pPr>
        <w:ind w:left="2601" w:hanging="300"/>
      </w:pPr>
      <w:rPr>
        <w:rFonts w:hint="default"/>
        <w:lang w:val="ru-RU" w:eastAsia="en-US" w:bidi="ar-SA"/>
      </w:rPr>
    </w:lvl>
    <w:lvl w:ilvl="3" w:tplc="47DC2906">
      <w:numFmt w:val="bullet"/>
      <w:lvlText w:val="•"/>
      <w:lvlJc w:val="left"/>
      <w:pPr>
        <w:ind w:left="3591" w:hanging="300"/>
      </w:pPr>
      <w:rPr>
        <w:rFonts w:hint="default"/>
        <w:lang w:val="ru-RU" w:eastAsia="en-US" w:bidi="ar-SA"/>
      </w:rPr>
    </w:lvl>
    <w:lvl w:ilvl="4" w:tplc="40DA7146">
      <w:numFmt w:val="bullet"/>
      <w:lvlText w:val="•"/>
      <w:lvlJc w:val="left"/>
      <w:pPr>
        <w:ind w:left="4582" w:hanging="300"/>
      </w:pPr>
      <w:rPr>
        <w:rFonts w:hint="default"/>
        <w:lang w:val="ru-RU" w:eastAsia="en-US" w:bidi="ar-SA"/>
      </w:rPr>
    </w:lvl>
    <w:lvl w:ilvl="5" w:tplc="04CC4AA4">
      <w:numFmt w:val="bullet"/>
      <w:lvlText w:val="•"/>
      <w:lvlJc w:val="left"/>
      <w:pPr>
        <w:ind w:left="5573" w:hanging="300"/>
      </w:pPr>
      <w:rPr>
        <w:rFonts w:hint="default"/>
        <w:lang w:val="ru-RU" w:eastAsia="en-US" w:bidi="ar-SA"/>
      </w:rPr>
    </w:lvl>
    <w:lvl w:ilvl="6" w:tplc="E85EF104">
      <w:numFmt w:val="bullet"/>
      <w:lvlText w:val="•"/>
      <w:lvlJc w:val="left"/>
      <w:pPr>
        <w:ind w:left="6563" w:hanging="300"/>
      </w:pPr>
      <w:rPr>
        <w:rFonts w:hint="default"/>
        <w:lang w:val="ru-RU" w:eastAsia="en-US" w:bidi="ar-SA"/>
      </w:rPr>
    </w:lvl>
    <w:lvl w:ilvl="7" w:tplc="AFBA1D90">
      <w:numFmt w:val="bullet"/>
      <w:lvlText w:val="•"/>
      <w:lvlJc w:val="left"/>
      <w:pPr>
        <w:ind w:left="7554" w:hanging="300"/>
      </w:pPr>
      <w:rPr>
        <w:rFonts w:hint="default"/>
        <w:lang w:val="ru-RU" w:eastAsia="en-US" w:bidi="ar-SA"/>
      </w:rPr>
    </w:lvl>
    <w:lvl w:ilvl="8" w:tplc="8FD2FA88">
      <w:numFmt w:val="bullet"/>
      <w:lvlText w:val="•"/>
      <w:lvlJc w:val="left"/>
      <w:pPr>
        <w:ind w:left="8545" w:hanging="300"/>
      </w:pPr>
      <w:rPr>
        <w:rFonts w:hint="default"/>
        <w:lang w:val="ru-RU" w:eastAsia="en-US" w:bidi="ar-SA"/>
      </w:rPr>
    </w:lvl>
  </w:abstractNum>
  <w:abstractNum w:abstractNumId="30">
    <w:nsid w:val="1DDF3C86"/>
    <w:multiLevelType w:val="hybridMultilevel"/>
    <w:tmpl w:val="39582E0A"/>
    <w:lvl w:ilvl="0" w:tplc="08421088">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226941A0"/>
    <w:multiLevelType w:val="hybridMultilevel"/>
    <w:tmpl w:val="CA664D02"/>
    <w:lvl w:ilvl="0" w:tplc="C77429EA">
      <w:start w:val="1"/>
      <w:numFmt w:val="decimal"/>
      <w:lvlText w:val="%1)"/>
      <w:lvlJc w:val="left"/>
      <w:pPr>
        <w:ind w:left="322" w:hanging="708"/>
      </w:pPr>
      <w:rPr>
        <w:rFonts w:ascii="Times New Roman" w:eastAsia="Times New Roman" w:hAnsi="Times New Roman" w:cs="Times New Roman" w:hint="default"/>
        <w:w w:val="99"/>
        <w:sz w:val="24"/>
        <w:szCs w:val="24"/>
        <w:lang w:val="ru-RU" w:eastAsia="en-US" w:bidi="ar-SA"/>
      </w:rPr>
    </w:lvl>
    <w:lvl w:ilvl="1" w:tplc="70420B60">
      <w:numFmt w:val="bullet"/>
      <w:lvlText w:val="•"/>
      <w:lvlJc w:val="left"/>
      <w:pPr>
        <w:ind w:left="1340" w:hanging="708"/>
      </w:pPr>
      <w:rPr>
        <w:rFonts w:hint="default"/>
        <w:lang w:val="ru-RU" w:eastAsia="en-US" w:bidi="ar-SA"/>
      </w:rPr>
    </w:lvl>
    <w:lvl w:ilvl="2" w:tplc="C12686C4">
      <w:numFmt w:val="bullet"/>
      <w:lvlText w:val="•"/>
      <w:lvlJc w:val="left"/>
      <w:pPr>
        <w:ind w:left="2361" w:hanging="708"/>
      </w:pPr>
      <w:rPr>
        <w:rFonts w:hint="default"/>
        <w:lang w:val="ru-RU" w:eastAsia="en-US" w:bidi="ar-SA"/>
      </w:rPr>
    </w:lvl>
    <w:lvl w:ilvl="3" w:tplc="78B88A88">
      <w:numFmt w:val="bullet"/>
      <w:lvlText w:val="•"/>
      <w:lvlJc w:val="left"/>
      <w:pPr>
        <w:ind w:left="3381" w:hanging="708"/>
      </w:pPr>
      <w:rPr>
        <w:rFonts w:hint="default"/>
        <w:lang w:val="ru-RU" w:eastAsia="en-US" w:bidi="ar-SA"/>
      </w:rPr>
    </w:lvl>
    <w:lvl w:ilvl="4" w:tplc="F6ACB1F2">
      <w:numFmt w:val="bullet"/>
      <w:lvlText w:val="•"/>
      <w:lvlJc w:val="left"/>
      <w:pPr>
        <w:ind w:left="4402" w:hanging="708"/>
      </w:pPr>
      <w:rPr>
        <w:rFonts w:hint="default"/>
        <w:lang w:val="ru-RU" w:eastAsia="en-US" w:bidi="ar-SA"/>
      </w:rPr>
    </w:lvl>
    <w:lvl w:ilvl="5" w:tplc="2D125D7C">
      <w:numFmt w:val="bullet"/>
      <w:lvlText w:val="•"/>
      <w:lvlJc w:val="left"/>
      <w:pPr>
        <w:ind w:left="5423" w:hanging="708"/>
      </w:pPr>
      <w:rPr>
        <w:rFonts w:hint="default"/>
        <w:lang w:val="ru-RU" w:eastAsia="en-US" w:bidi="ar-SA"/>
      </w:rPr>
    </w:lvl>
    <w:lvl w:ilvl="6" w:tplc="F89C2432">
      <w:numFmt w:val="bullet"/>
      <w:lvlText w:val="•"/>
      <w:lvlJc w:val="left"/>
      <w:pPr>
        <w:ind w:left="6443" w:hanging="708"/>
      </w:pPr>
      <w:rPr>
        <w:rFonts w:hint="default"/>
        <w:lang w:val="ru-RU" w:eastAsia="en-US" w:bidi="ar-SA"/>
      </w:rPr>
    </w:lvl>
    <w:lvl w:ilvl="7" w:tplc="D396A61C">
      <w:numFmt w:val="bullet"/>
      <w:lvlText w:val="•"/>
      <w:lvlJc w:val="left"/>
      <w:pPr>
        <w:ind w:left="7464" w:hanging="708"/>
      </w:pPr>
      <w:rPr>
        <w:rFonts w:hint="default"/>
        <w:lang w:val="ru-RU" w:eastAsia="en-US" w:bidi="ar-SA"/>
      </w:rPr>
    </w:lvl>
    <w:lvl w:ilvl="8" w:tplc="201676D4">
      <w:numFmt w:val="bullet"/>
      <w:lvlText w:val="•"/>
      <w:lvlJc w:val="left"/>
      <w:pPr>
        <w:ind w:left="8485" w:hanging="708"/>
      </w:pPr>
      <w:rPr>
        <w:rFonts w:hint="default"/>
        <w:lang w:val="ru-RU" w:eastAsia="en-US" w:bidi="ar-SA"/>
      </w:rPr>
    </w:lvl>
  </w:abstractNum>
  <w:abstractNum w:abstractNumId="32">
    <w:nsid w:val="24977E31"/>
    <w:multiLevelType w:val="multilevel"/>
    <w:tmpl w:val="6A8AC90C"/>
    <w:lvl w:ilvl="0">
      <w:start w:val="1"/>
      <w:numFmt w:val="decimal"/>
      <w:lvlText w:val="%1."/>
      <w:lvlJc w:val="left"/>
      <w:pPr>
        <w:ind w:left="569" w:hanging="24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683" w:hanging="361"/>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322"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910" w:hanging="600"/>
      </w:pPr>
      <w:rPr>
        <w:rFonts w:hint="default"/>
        <w:lang w:val="ru-RU" w:eastAsia="en-US" w:bidi="ar-SA"/>
      </w:rPr>
    </w:lvl>
    <w:lvl w:ilvl="4">
      <w:numFmt w:val="bullet"/>
      <w:lvlText w:val="•"/>
      <w:lvlJc w:val="left"/>
      <w:pPr>
        <w:ind w:left="3141" w:hanging="600"/>
      </w:pPr>
      <w:rPr>
        <w:rFonts w:hint="default"/>
        <w:lang w:val="ru-RU" w:eastAsia="en-US" w:bidi="ar-SA"/>
      </w:rPr>
    </w:lvl>
    <w:lvl w:ilvl="5">
      <w:numFmt w:val="bullet"/>
      <w:lvlText w:val="•"/>
      <w:lvlJc w:val="left"/>
      <w:pPr>
        <w:ind w:left="4372" w:hanging="600"/>
      </w:pPr>
      <w:rPr>
        <w:rFonts w:hint="default"/>
        <w:lang w:val="ru-RU" w:eastAsia="en-US" w:bidi="ar-SA"/>
      </w:rPr>
    </w:lvl>
    <w:lvl w:ilvl="6">
      <w:numFmt w:val="bullet"/>
      <w:lvlText w:val="•"/>
      <w:lvlJc w:val="left"/>
      <w:pPr>
        <w:ind w:left="5603" w:hanging="600"/>
      </w:pPr>
      <w:rPr>
        <w:rFonts w:hint="default"/>
        <w:lang w:val="ru-RU" w:eastAsia="en-US" w:bidi="ar-SA"/>
      </w:rPr>
    </w:lvl>
    <w:lvl w:ilvl="7">
      <w:numFmt w:val="bullet"/>
      <w:lvlText w:val="•"/>
      <w:lvlJc w:val="left"/>
      <w:pPr>
        <w:ind w:left="6834" w:hanging="600"/>
      </w:pPr>
      <w:rPr>
        <w:rFonts w:hint="default"/>
        <w:lang w:val="ru-RU" w:eastAsia="en-US" w:bidi="ar-SA"/>
      </w:rPr>
    </w:lvl>
    <w:lvl w:ilvl="8">
      <w:numFmt w:val="bullet"/>
      <w:lvlText w:val="•"/>
      <w:lvlJc w:val="left"/>
      <w:pPr>
        <w:ind w:left="8064" w:hanging="600"/>
      </w:pPr>
      <w:rPr>
        <w:rFonts w:hint="default"/>
        <w:lang w:val="ru-RU" w:eastAsia="en-US" w:bidi="ar-SA"/>
      </w:rPr>
    </w:lvl>
  </w:abstractNum>
  <w:abstractNum w:abstractNumId="33">
    <w:nsid w:val="24F04465"/>
    <w:multiLevelType w:val="hybridMultilevel"/>
    <w:tmpl w:val="2CB0CE0C"/>
    <w:lvl w:ilvl="0" w:tplc="16BEB428">
      <w:numFmt w:val="bullet"/>
      <w:lvlText w:val="-"/>
      <w:lvlJc w:val="left"/>
      <w:pPr>
        <w:ind w:left="108" w:hanging="200"/>
      </w:pPr>
      <w:rPr>
        <w:rFonts w:ascii="Times New Roman" w:eastAsia="Times New Roman" w:hAnsi="Times New Roman" w:cs="Times New Roman" w:hint="default"/>
        <w:w w:val="99"/>
        <w:sz w:val="24"/>
        <w:szCs w:val="24"/>
        <w:lang w:val="ru-RU" w:eastAsia="en-US" w:bidi="ar-SA"/>
      </w:rPr>
    </w:lvl>
    <w:lvl w:ilvl="1" w:tplc="1AAA3842">
      <w:numFmt w:val="bullet"/>
      <w:lvlText w:val="•"/>
      <w:lvlJc w:val="left"/>
      <w:pPr>
        <w:ind w:left="836" w:hanging="200"/>
      </w:pPr>
      <w:rPr>
        <w:rFonts w:hint="default"/>
        <w:lang w:val="ru-RU" w:eastAsia="en-US" w:bidi="ar-SA"/>
      </w:rPr>
    </w:lvl>
    <w:lvl w:ilvl="2" w:tplc="86A04F26">
      <w:numFmt w:val="bullet"/>
      <w:lvlText w:val="•"/>
      <w:lvlJc w:val="left"/>
      <w:pPr>
        <w:ind w:left="1573" w:hanging="200"/>
      </w:pPr>
      <w:rPr>
        <w:rFonts w:hint="default"/>
        <w:lang w:val="ru-RU" w:eastAsia="en-US" w:bidi="ar-SA"/>
      </w:rPr>
    </w:lvl>
    <w:lvl w:ilvl="3" w:tplc="EDBE4B8A">
      <w:numFmt w:val="bullet"/>
      <w:lvlText w:val="•"/>
      <w:lvlJc w:val="left"/>
      <w:pPr>
        <w:ind w:left="2310" w:hanging="200"/>
      </w:pPr>
      <w:rPr>
        <w:rFonts w:hint="default"/>
        <w:lang w:val="ru-RU" w:eastAsia="en-US" w:bidi="ar-SA"/>
      </w:rPr>
    </w:lvl>
    <w:lvl w:ilvl="4" w:tplc="7408DFBA">
      <w:numFmt w:val="bullet"/>
      <w:lvlText w:val="•"/>
      <w:lvlJc w:val="left"/>
      <w:pPr>
        <w:ind w:left="3047" w:hanging="200"/>
      </w:pPr>
      <w:rPr>
        <w:rFonts w:hint="default"/>
        <w:lang w:val="ru-RU" w:eastAsia="en-US" w:bidi="ar-SA"/>
      </w:rPr>
    </w:lvl>
    <w:lvl w:ilvl="5" w:tplc="79368DB8">
      <w:numFmt w:val="bullet"/>
      <w:lvlText w:val="•"/>
      <w:lvlJc w:val="left"/>
      <w:pPr>
        <w:ind w:left="3784" w:hanging="200"/>
      </w:pPr>
      <w:rPr>
        <w:rFonts w:hint="default"/>
        <w:lang w:val="ru-RU" w:eastAsia="en-US" w:bidi="ar-SA"/>
      </w:rPr>
    </w:lvl>
    <w:lvl w:ilvl="6" w:tplc="65D050E6">
      <w:numFmt w:val="bullet"/>
      <w:lvlText w:val="•"/>
      <w:lvlJc w:val="left"/>
      <w:pPr>
        <w:ind w:left="4521" w:hanging="200"/>
      </w:pPr>
      <w:rPr>
        <w:rFonts w:hint="default"/>
        <w:lang w:val="ru-RU" w:eastAsia="en-US" w:bidi="ar-SA"/>
      </w:rPr>
    </w:lvl>
    <w:lvl w:ilvl="7" w:tplc="DF624E62">
      <w:numFmt w:val="bullet"/>
      <w:lvlText w:val="•"/>
      <w:lvlJc w:val="left"/>
      <w:pPr>
        <w:ind w:left="5258" w:hanging="200"/>
      </w:pPr>
      <w:rPr>
        <w:rFonts w:hint="default"/>
        <w:lang w:val="ru-RU" w:eastAsia="en-US" w:bidi="ar-SA"/>
      </w:rPr>
    </w:lvl>
    <w:lvl w:ilvl="8" w:tplc="6818F96E">
      <w:numFmt w:val="bullet"/>
      <w:lvlText w:val="•"/>
      <w:lvlJc w:val="left"/>
      <w:pPr>
        <w:ind w:left="5995" w:hanging="200"/>
      </w:pPr>
      <w:rPr>
        <w:rFonts w:hint="default"/>
        <w:lang w:val="ru-RU" w:eastAsia="en-US" w:bidi="ar-SA"/>
      </w:rPr>
    </w:lvl>
  </w:abstractNum>
  <w:abstractNum w:abstractNumId="34">
    <w:nsid w:val="254634E2"/>
    <w:multiLevelType w:val="hybridMultilevel"/>
    <w:tmpl w:val="E970FB82"/>
    <w:lvl w:ilvl="0" w:tplc="76AC0AF2">
      <w:start w:val="1"/>
      <w:numFmt w:val="decimal"/>
      <w:lvlText w:val="%1."/>
      <w:lvlJc w:val="left"/>
      <w:pPr>
        <w:ind w:left="322" w:hanging="382"/>
      </w:pPr>
      <w:rPr>
        <w:rFonts w:ascii="Times New Roman" w:eastAsia="Times New Roman" w:hAnsi="Times New Roman" w:cs="Times New Roman" w:hint="default"/>
        <w:w w:val="100"/>
        <w:sz w:val="24"/>
        <w:szCs w:val="24"/>
        <w:lang w:val="ru-RU" w:eastAsia="en-US" w:bidi="ar-SA"/>
      </w:rPr>
    </w:lvl>
    <w:lvl w:ilvl="1" w:tplc="402E7898">
      <w:numFmt w:val="bullet"/>
      <w:lvlText w:val="•"/>
      <w:lvlJc w:val="left"/>
      <w:pPr>
        <w:ind w:left="1340" w:hanging="382"/>
      </w:pPr>
      <w:rPr>
        <w:rFonts w:hint="default"/>
        <w:lang w:val="ru-RU" w:eastAsia="en-US" w:bidi="ar-SA"/>
      </w:rPr>
    </w:lvl>
    <w:lvl w:ilvl="2" w:tplc="0372A6E4">
      <w:numFmt w:val="bullet"/>
      <w:lvlText w:val="•"/>
      <w:lvlJc w:val="left"/>
      <w:pPr>
        <w:ind w:left="2361" w:hanging="382"/>
      </w:pPr>
      <w:rPr>
        <w:rFonts w:hint="default"/>
        <w:lang w:val="ru-RU" w:eastAsia="en-US" w:bidi="ar-SA"/>
      </w:rPr>
    </w:lvl>
    <w:lvl w:ilvl="3" w:tplc="142C32A4">
      <w:numFmt w:val="bullet"/>
      <w:lvlText w:val="•"/>
      <w:lvlJc w:val="left"/>
      <w:pPr>
        <w:ind w:left="3381" w:hanging="382"/>
      </w:pPr>
      <w:rPr>
        <w:rFonts w:hint="default"/>
        <w:lang w:val="ru-RU" w:eastAsia="en-US" w:bidi="ar-SA"/>
      </w:rPr>
    </w:lvl>
    <w:lvl w:ilvl="4" w:tplc="140EE2BC">
      <w:numFmt w:val="bullet"/>
      <w:lvlText w:val="•"/>
      <w:lvlJc w:val="left"/>
      <w:pPr>
        <w:ind w:left="4402" w:hanging="382"/>
      </w:pPr>
      <w:rPr>
        <w:rFonts w:hint="default"/>
        <w:lang w:val="ru-RU" w:eastAsia="en-US" w:bidi="ar-SA"/>
      </w:rPr>
    </w:lvl>
    <w:lvl w:ilvl="5" w:tplc="06648A92">
      <w:numFmt w:val="bullet"/>
      <w:lvlText w:val="•"/>
      <w:lvlJc w:val="left"/>
      <w:pPr>
        <w:ind w:left="5423" w:hanging="382"/>
      </w:pPr>
      <w:rPr>
        <w:rFonts w:hint="default"/>
        <w:lang w:val="ru-RU" w:eastAsia="en-US" w:bidi="ar-SA"/>
      </w:rPr>
    </w:lvl>
    <w:lvl w:ilvl="6" w:tplc="6BC2840C">
      <w:numFmt w:val="bullet"/>
      <w:lvlText w:val="•"/>
      <w:lvlJc w:val="left"/>
      <w:pPr>
        <w:ind w:left="6443" w:hanging="382"/>
      </w:pPr>
      <w:rPr>
        <w:rFonts w:hint="default"/>
        <w:lang w:val="ru-RU" w:eastAsia="en-US" w:bidi="ar-SA"/>
      </w:rPr>
    </w:lvl>
    <w:lvl w:ilvl="7" w:tplc="58309214">
      <w:numFmt w:val="bullet"/>
      <w:lvlText w:val="•"/>
      <w:lvlJc w:val="left"/>
      <w:pPr>
        <w:ind w:left="7464" w:hanging="382"/>
      </w:pPr>
      <w:rPr>
        <w:rFonts w:hint="default"/>
        <w:lang w:val="ru-RU" w:eastAsia="en-US" w:bidi="ar-SA"/>
      </w:rPr>
    </w:lvl>
    <w:lvl w:ilvl="8" w:tplc="9F4C9F26">
      <w:numFmt w:val="bullet"/>
      <w:lvlText w:val="•"/>
      <w:lvlJc w:val="left"/>
      <w:pPr>
        <w:ind w:left="8485" w:hanging="382"/>
      </w:pPr>
      <w:rPr>
        <w:rFonts w:hint="default"/>
        <w:lang w:val="ru-RU" w:eastAsia="en-US" w:bidi="ar-SA"/>
      </w:rPr>
    </w:lvl>
  </w:abstractNum>
  <w:abstractNum w:abstractNumId="35">
    <w:nsid w:val="25D62962"/>
    <w:multiLevelType w:val="hybridMultilevel"/>
    <w:tmpl w:val="835A8528"/>
    <w:lvl w:ilvl="0" w:tplc="08421088">
      <w:start w:val="1"/>
      <w:numFmt w:val="bullet"/>
      <w:lvlText w:val=""/>
      <w:lvlJc w:val="left"/>
      <w:pPr>
        <w:ind w:left="5101" w:hanging="140"/>
      </w:pPr>
      <w:rPr>
        <w:rFonts w:ascii="Wingdings" w:hAnsi="Wingdings" w:hint="default"/>
        <w:w w:val="99"/>
        <w:sz w:val="24"/>
        <w:szCs w:val="24"/>
        <w:lang w:val="ru-RU" w:eastAsia="en-US" w:bidi="ar-SA"/>
      </w:rPr>
    </w:lvl>
    <w:lvl w:ilvl="1" w:tplc="E208D35C">
      <w:numFmt w:val="bullet"/>
      <w:lvlText w:val="•"/>
      <w:lvlJc w:val="left"/>
      <w:pPr>
        <w:ind w:left="1340" w:hanging="140"/>
      </w:pPr>
      <w:rPr>
        <w:rFonts w:hint="default"/>
        <w:lang w:val="ru-RU" w:eastAsia="en-US" w:bidi="ar-SA"/>
      </w:rPr>
    </w:lvl>
    <w:lvl w:ilvl="2" w:tplc="EBD255B0">
      <w:numFmt w:val="bullet"/>
      <w:lvlText w:val="•"/>
      <w:lvlJc w:val="left"/>
      <w:pPr>
        <w:ind w:left="2361" w:hanging="140"/>
      </w:pPr>
      <w:rPr>
        <w:rFonts w:hint="default"/>
        <w:lang w:val="ru-RU" w:eastAsia="en-US" w:bidi="ar-SA"/>
      </w:rPr>
    </w:lvl>
    <w:lvl w:ilvl="3" w:tplc="A984AF20">
      <w:numFmt w:val="bullet"/>
      <w:lvlText w:val="•"/>
      <w:lvlJc w:val="left"/>
      <w:pPr>
        <w:ind w:left="3381" w:hanging="140"/>
      </w:pPr>
      <w:rPr>
        <w:rFonts w:hint="default"/>
        <w:lang w:val="ru-RU" w:eastAsia="en-US" w:bidi="ar-SA"/>
      </w:rPr>
    </w:lvl>
    <w:lvl w:ilvl="4" w:tplc="F44C8FE8">
      <w:numFmt w:val="bullet"/>
      <w:lvlText w:val="•"/>
      <w:lvlJc w:val="left"/>
      <w:pPr>
        <w:ind w:left="4402" w:hanging="140"/>
      </w:pPr>
      <w:rPr>
        <w:rFonts w:hint="default"/>
        <w:lang w:val="ru-RU" w:eastAsia="en-US" w:bidi="ar-SA"/>
      </w:rPr>
    </w:lvl>
    <w:lvl w:ilvl="5" w:tplc="59CAEB84">
      <w:numFmt w:val="bullet"/>
      <w:lvlText w:val="•"/>
      <w:lvlJc w:val="left"/>
      <w:pPr>
        <w:ind w:left="5423" w:hanging="140"/>
      </w:pPr>
      <w:rPr>
        <w:rFonts w:hint="default"/>
        <w:lang w:val="ru-RU" w:eastAsia="en-US" w:bidi="ar-SA"/>
      </w:rPr>
    </w:lvl>
    <w:lvl w:ilvl="6" w:tplc="D7509E3C">
      <w:numFmt w:val="bullet"/>
      <w:lvlText w:val="•"/>
      <w:lvlJc w:val="left"/>
      <w:pPr>
        <w:ind w:left="6443" w:hanging="140"/>
      </w:pPr>
      <w:rPr>
        <w:rFonts w:hint="default"/>
        <w:lang w:val="ru-RU" w:eastAsia="en-US" w:bidi="ar-SA"/>
      </w:rPr>
    </w:lvl>
    <w:lvl w:ilvl="7" w:tplc="E3A23F02">
      <w:numFmt w:val="bullet"/>
      <w:lvlText w:val="•"/>
      <w:lvlJc w:val="left"/>
      <w:pPr>
        <w:ind w:left="7464" w:hanging="140"/>
      </w:pPr>
      <w:rPr>
        <w:rFonts w:hint="default"/>
        <w:lang w:val="ru-RU" w:eastAsia="en-US" w:bidi="ar-SA"/>
      </w:rPr>
    </w:lvl>
    <w:lvl w:ilvl="8" w:tplc="C43A9FAC">
      <w:numFmt w:val="bullet"/>
      <w:lvlText w:val="•"/>
      <w:lvlJc w:val="left"/>
      <w:pPr>
        <w:ind w:left="8485" w:hanging="140"/>
      </w:pPr>
      <w:rPr>
        <w:rFonts w:hint="default"/>
        <w:lang w:val="ru-RU" w:eastAsia="en-US" w:bidi="ar-SA"/>
      </w:rPr>
    </w:lvl>
  </w:abstractNum>
  <w:abstractNum w:abstractNumId="36">
    <w:nsid w:val="266933B2"/>
    <w:multiLevelType w:val="hybridMultilevel"/>
    <w:tmpl w:val="F1D656D4"/>
    <w:lvl w:ilvl="0" w:tplc="888AB328">
      <w:numFmt w:val="bullet"/>
      <w:lvlText w:val="-"/>
      <w:lvlJc w:val="left"/>
      <w:pPr>
        <w:ind w:left="107" w:hanging="245"/>
      </w:pPr>
      <w:rPr>
        <w:rFonts w:ascii="Times New Roman" w:eastAsia="Times New Roman" w:hAnsi="Times New Roman" w:cs="Times New Roman" w:hint="default"/>
        <w:w w:val="99"/>
        <w:sz w:val="24"/>
        <w:szCs w:val="24"/>
        <w:lang w:val="ru-RU" w:eastAsia="en-US" w:bidi="ar-SA"/>
      </w:rPr>
    </w:lvl>
    <w:lvl w:ilvl="1" w:tplc="A198D4FC">
      <w:numFmt w:val="bullet"/>
      <w:lvlText w:val="•"/>
      <w:lvlJc w:val="left"/>
      <w:pPr>
        <w:ind w:left="454" w:hanging="245"/>
      </w:pPr>
      <w:rPr>
        <w:rFonts w:hint="default"/>
        <w:lang w:val="ru-RU" w:eastAsia="en-US" w:bidi="ar-SA"/>
      </w:rPr>
    </w:lvl>
    <w:lvl w:ilvl="2" w:tplc="3F808756">
      <w:numFmt w:val="bullet"/>
      <w:lvlText w:val="•"/>
      <w:lvlJc w:val="left"/>
      <w:pPr>
        <w:ind w:left="808" w:hanging="245"/>
      </w:pPr>
      <w:rPr>
        <w:rFonts w:hint="default"/>
        <w:lang w:val="ru-RU" w:eastAsia="en-US" w:bidi="ar-SA"/>
      </w:rPr>
    </w:lvl>
    <w:lvl w:ilvl="3" w:tplc="5EFECC2A">
      <w:numFmt w:val="bullet"/>
      <w:lvlText w:val="•"/>
      <w:lvlJc w:val="left"/>
      <w:pPr>
        <w:ind w:left="1162" w:hanging="245"/>
      </w:pPr>
      <w:rPr>
        <w:rFonts w:hint="default"/>
        <w:lang w:val="ru-RU" w:eastAsia="en-US" w:bidi="ar-SA"/>
      </w:rPr>
    </w:lvl>
    <w:lvl w:ilvl="4" w:tplc="F66E8764">
      <w:numFmt w:val="bullet"/>
      <w:lvlText w:val="•"/>
      <w:lvlJc w:val="left"/>
      <w:pPr>
        <w:ind w:left="1517" w:hanging="245"/>
      </w:pPr>
      <w:rPr>
        <w:rFonts w:hint="default"/>
        <w:lang w:val="ru-RU" w:eastAsia="en-US" w:bidi="ar-SA"/>
      </w:rPr>
    </w:lvl>
    <w:lvl w:ilvl="5" w:tplc="A5706668">
      <w:numFmt w:val="bullet"/>
      <w:lvlText w:val="•"/>
      <w:lvlJc w:val="left"/>
      <w:pPr>
        <w:ind w:left="1871" w:hanging="245"/>
      </w:pPr>
      <w:rPr>
        <w:rFonts w:hint="default"/>
        <w:lang w:val="ru-RU" w:eastAsia="en-US" w:bidi="ar-SA"/>
      </w:rPr>
    </w:lvl>
    <w:lvl w:ilvl="6" w:tplc="14DEC844">
      <w:numFmt w:val="bullet"/>
      <w:lvlText w:val="•"/>
      <w:lvlJc w:val="left"/>
      <w:pPr>
        <w:ind w:left="2225" w:hanging="245"/>
      </w:pPr>
      <w:rPr>
        <w:rFonts w:hint="default"/>
        <w:lang w:val="ru-RU" w:eastAsia="en-US" w:bidi="ar-SA"/>
      </w:rPr>
    </w:lvl>
    <w:lvl w:ilvl="7" w:tplc="52A05646">
      <w:numFmt w:val="bullet"/>
      <w:lvlText w:val="•"/>
      <w:lvlJc w:val="left"/>
      <w:pPr>
        <w:ind w:left="2580" w:hanging="245"/>
      </w:pPr>
      <w:rPr>
        <w:rFonts w:hint="default"/>
        <w:lang w:val="ru-RU" w:eastAsia="en-US" w:bidi="ar-SA"/>
      </w:rPr>
    </w:lvl>
    <w:lvl w:ilvl="8" w:tplc="25744DC0">
      <w:numFmt w:val="bullet"/>
      <w:lvlText w:val="•"/>
      <w:lvlJc w:val="left"/>
      <w:pPr>
        <w:ind w:left="2934" w:hanging="245"/>
      </w:pPr>
      <w:rPr>
        <w:rFonts w:hint="default"/>
        <w:lang w:val="ru-RU" w:eastAsia="en-US" w:bidi="ar-SA"/>
      </w:rPr>
    </w:lvl>
  </w:abstractNum>
  <w:abstractNum w:abstractNumId="37">
    <w:nsid w:val="27ED753A"/>
    <w:multiLevelType w:val="hybridMultilevel"/>
    <w:tmpl w:val="FC70EADE"/>
    <w:lvl w:ilvl="0" w:tplc="08421088">
      <w:start w:val="1"/>
      <w:numFmt w:val="bullet"/>
      <w:lvlText w:val=""/>
      <w:lvlJc w:val="left"/>
      <w:pPr>
        <w:ind w:left="5101" w:hanging="140"/>
      </w:pPr>
      <w:rPr>
        <w:rFonts w:ascii="Wingdings" w:hAnsi="Wingdings" w:hint="default"/>
        <w:w w:val="99"/>
        <w:sz w:val="24"/>
        <w:szCs w:val="24"/>
        <w:lang w:val="ru-RU" w:eastAsia="en-US" w:bidi="ar-SA"/>
      </w:rPr>
    </w:lvl>
    <w:lvl w:ilvl="1" w:tplc="E208D35C">
      <w:numFmt w:val="bullet"/>
      <w:lvlText w:val="•"/>
      <w:lvlJc w:val="left"/>
      <w:pPr>
        <w:ind w:left="1340" w:hanging="140"/>
      </w:pPr>
      <w:rPr>
        <w:rFonts w:hint="default"/>
        <w:lang w:val="ru-RU" w:eastAsia="en-US" w:bidi="ar-SA"/>
      </w:rPr>
    </w:lvl>
    <w:lvl w:ilvl="2" w:tplc="EBD255B0">
      <w:numFmt w:val="bullet"/>
      <w:lvlText w:val="•"/>
      <w:lvlJc w:val="left"/>
      <w:pPr>
        <w:ind w:left="2361" w:hanging="140"/>
      </w:pPr>
      <w:rPr>
        <w:rFonts w:hint="default"/>
        <w:lang w:val="ru-RU" w:eastAsia="en-US" w:bidi="ar-SA"/>
      </w:rPr>
    </w:lvl>
    <w:lvl w:ilvl="3" w:tplc="A984AF20">
      <w:numFmt w:val="bullet"/>
      <w:lvlText w:val="•"/>
      <w:lvlJc w:val="left"/>
      <w:pPr>
        <w:ind w:left="3381" w:hanging="140"/>
      </w:pPr>
      <w:rPr>
        <w:rFonts w:hint="default"/>
        <w:lang w:val="ru-RU" w:eastAsia="en-US" w:bidi="ar-SA"/>
      </w:rPr>
    </w:lvl>
    <w:lvl w:ilvl="4" w:tplc="F44C8FE8">
      <w:numFmt w:val="bullet"/>
      <w:lvlText w:val="•"/>
      <w:lvlJc w:val="left"/>
      <w:pPr>
        <w:ind w:left="4402" w:hanging="140"/>
      </w:pPr>
      <w:rPr>
        <w:rFonts w:hint="default"/>
        <w:lang w:val="ru-RU" w:eastAsia="en-US" w:bidi="ar-SA"/>
      </w:rPr>
    </w:lvl>
    <w:lvl w:ilvl="5" w:tplc="59CAEB84">
      <w:numFmt w:val="bullet"/>
      <w:lvlText w:val="•"/>
      <w:lvlJc w:val="left"/>
      <w:pPr>
        <w:ind w:left="5423" w:hanging="140"/>
      </w:pPr>
      <w:rPr>
        <w:rFonts w:hint="default"/>
        <w:lang w:val="ru-RU" w:eastAsia="en-US" w:bidi="ar-SA"/>
      </w:rPr>
    </w:lvl>
    <w:lvl w:ilvl="6" w:tplc="D7509E3C">
      <w:numFmt w:val="bullet"/>
      <w:lvlText w:val="•"/>
      <w:lvlJc w:val="left"/>
      <w:pPr>
        <w:ind w:left="6443" w:hanging="140"/>
      </w:pPr>
      <w:rPr>
        <w:rFonts w:hint="default"/>
        <w:lang w:val="ru-RU" w:eastAsia="en-US" w:bidi="ar-SA"/>
      </w:rPr>
    </w:lvl>
    <w:lvl w:ilvl="7" w:tplc="E3A23F02">
      <w:numFmt w:val="bullet"/>
      <w:lvlText w:val="•"/>
      <w:lvlJc w:val="left"/>
      <w:pPr>
        <w:ind w:left="7464" w:hanging="140"/>
      </w:pPr>
      <w:rPr>
        <w:rFonts w:hint="default"/>
        <w:lang w:val="ru-RU" w:eastAsia="en-US" w:bidi="ar-SA"/>
      </w:rPr>
    </w:lvl>
    <w:lvl w:ilvl="8" w:tplc="C43A9FAC">
      <w:numFmt w:val="bullet"/>
      <w:lvlText w:val="•"/>
      <w:lvlJc w:val="left"/>
      <w:pPr>
        <w:ind w:left="8485" w:hanging="140"/>
      </w:pPr>
      <w:rPr>
        <w:rFonts w:hint="default"/>
        <w:lang w:val="ru-RU" w:eastAsia="en-US" w:bidi="ar-SA"/>
      </w:rPr>
    </w:lvl>
  </w:abstractNum>
  <w:abstractNum w:abstractNumId="38">
    <w:nsid w:val="28CB3DD2"/>
    <w:multiLevelType w:val="hybridMultilevel"/>
    <w:tmpl w:val="A43AF608"/>
    <w:lvl w:ilvl="0" w:tplc="28E8B4E0">
      <w:start w:val="1"/>
      <w:numFmt w:val="decimal"/>
      <w:lvlText w:val="%1)"/>
      <w:lvlJc w:val="left"/>
      <w:pPr>
        <w:ind w:left="582" w:hanging="260"/>
      </w:pPr>
      <w:rPr>
        <w:rFonts w:ascii="Times New Roman" w:eastAsia="Times New Roman" w:hAnsi="Times New Roman" w:cs="Times New Roman" w:hint="default"/>
        <w:w w:val="100"/>
        <w:sz w:val="24"/>
        <w:szCs w:val="24"/>
        <w:lang w:val="ru-RU" w:eastAsia="en-US" w:bidi="ar-SA"/>
      </w:rPr>
    </w:lvl>
    <w:lvl w:ilvl="1" w:tplc="70E0BFE2">
      <w:numFmt w:val="bullet"/>
      <w:lvlText w:val="•"/>
      <w:lvlJc w:val="left"/>
      <w:pPr>
        <w:ind w:left="1574" w:hanging="260"/>
      </w:pPr>
      <w:rPr>
        <w:rFonts w:hint="default"/>
        <w:lang w:val="ru-RU" w:eastAsia="en-US" w:bidi="ar-SA"/>
      </w:rPr>
    </w:lvl>
    <w:lvl w:ilvl="2" w:tplc="F1607996">
      <w:numFmt w:val="bullet"/>
      <w:lvlText w:val="•"/>
      <w:lvlJc w:val="left"/>
      <w:pPr>
        <w:ind w:left="2569" w:hanging="260"/>
      </w:pPr>
      <w:rPr>
        <w:rFonts w:hint="default"/>
        <w:lang w:val="ru-RU" w:eastAsia="en-US" w:bidi="ar-SA"/>
      </w:rPr>
    </w:lvl>
    <w:lvl w:ilvl="3" w:tplc="F1B44682">
      <w:numFmt w:val="bullet"/>
      <w:lvlText w:val="•"/>
      <w:lvlJc w:val="left"/>
      <w:pPr>
        <w:ind w:left="3563" w:hanging="260"/>
      </w:pPr>
      <w:rPr>
        <w:rFonts w:hint="default"/>
        <w:lang w:val="ru-RU" w:eastAsia="en-US" w:bidi="ar-SA"/>
      </w:rPr>
    </w:lvl>
    <w:lvl w:ilvl="4" w:tplc="616E542E">
      <w:numFmt w:val="bullet"/>
      <w:lvlText w:val="•"/>
      <w:lvlJc w:val="left"/>
      <w:pPr>
        <w:ind w:left="4558" w:hanging="260"/>
      </w:pPr>
      <w:rPr>
        <w:rFonts w:hint="default"/>
        <w:lang w:val="ru-RU" w:eastAsia="en-US" w:bidi="ar-SA"/>
      </w:rPr>
    </w:lvl>
    <w:lvl w:ilvl="5" w:tplc="FA3C5C1C">
      <w:numFmt w:val="bullet"/>
      <w:lvlText w:val="•"/>
      <w:lvlJc w:val="left"/>
      <w:pPr>
        <w:ind w:left="5553" w:hanging="260"/>
      </w:pPr>
      <w:rPr>
        <w:rFonts w:hint="default"/>
        <w:lang w:val="ru-RU" w:eastAsia="en-US" w:bidi="ar-SA"/>
      </w:rPr>
    </w:lvl>
    <w:lvl w:ilvl="6" w:tplc="3A04220E">
      <w:numFmt w:val="bullet"/>
      <w:lvlText w:val="•"/>
      <w:lvlJc w:val="left"/>
      <w:pPr>
        <w:ind w:left="6547" w:hanging="260"/>
      </w:pPr>
      <w:rPr>
        <w:rFonts w:hint="default"/>
        <w:lang w:val="ru-RU" w:eastAsia="en-US" w:bidi="ar-SA"/>
      </w:rPr>
    </w:lvl>
    <w:lvl w:ilvl="7" w:tplc="D172ACBA">
      <w:numFmt w:val="bullet"/>
      <w:lvlText w:val="•"/>
      <w:lvlJc w:val="left"/>
      <w:pPr>
        <w:ind w:left="7542" w:hanging="260"/>
      </w:pPr>
      <w:rPr>
        <w:rFonts w:hint="default"/>
        <w:lang w:val="ru-RU" w:eastAsia="en-US" w:bidi="ar-SA"/>
      </w:rPr>
    </w:lvl>
    <w:lvl w:ilvl="8" w:tplc="C6F67CE0">
      <w:numFmt w:val="bullet"/>
      <w:lvlText w:val="•"/>
      <w:lvlJc w:val="left"/>
      <w:pPr>
        <w:ind w:left="8537" w:hanging="260"/>
      </w:pPr>
      <w:rPr>
        <w:rFonts w:hint="default"/>
        <w:lang w:val="ru-RU" w:eastAsia="en-US" w:bidi="ar-SA"/>
      </w:rPr>
    </w:lvl>
  </w:abstractNum>
  <w:abstractNum w:abstractNumId="39">
    <w:nsid w:val="29F42ABD"/>
    <w:multiLevelType w:val="hybridMultilevel"/>
    <w:tmpl w:val="83946CFE"/>
    <w:lvl w:ilvl="0" w:tplc="08421088">
      <w:start w:val="1"/>
      <w:numFmt w:val="bullet"/>
      <w:lvlText w:val=""/>
      <w:lvlJc w:val="left"/>
      <w:pPr>
        <w:ind w:left="5101" w:hanging="140"/>
      </w:pPr>
      <w:rPr>
        <w:rFonts w:ascii="Wingdings" w:hAnsi="Wingdings" w:hint="default"/>
        <w:w w:val="99"/>
        <w:sz w:val="24"/>
        <w:szCs w:val="24"/>
        <w:lang w:val="ru-RU" w:eastAsia="en-US" w:bidi="ar-SA"/>
      </w:rPr>
    </w:lvl>
    <w:lvl w:ilvl="1" w:tplc="E208D35C">
      <w:numFmt w:val="bullet"/>
      <w:lvlText w:val="•"/>
      <w:lvlJc w:val="left"/>
      <w:pPr>
        <w:ind w:left="1340" w:hanging="140"/>
      </w:pPr>
      <w:rPr>
        <w:rFonts w:hint="default"/>
        <w:lang w:val="ru-RU" w:eastAsia="en-US" w:bidi="ar-SA"/>
      </w:rPr>
    </w:lvl>
    <w:lvl w:ilvl="2" w:tplc="EBD255B0">
      <w:numFmt w:val="bullet"/>
      <w:lvlText w:val="•"/>
      <w:lvlJc w:val="left"/>
      <w:pPr>
        <w:ind w:left="2361" w:hanging="140"/>
      </w:pPr>
      <w:rPr>
        <w:rFonts w:hint="default"/>
        <w:lang w:val="ru-RU" w:eastAsia="en-US" w:bidi="ar-SA"/>
      </w:rPr>
    </w:lvl>
    <w:lvl w:ilvl="3" w:tplc="A984AF20">
      <w:numFmt w:val="bullet"/>
      <w:lvlText w:val="•"/>
      <w:lvlJc w:val="left"/>
      <w:pPr>
        <w:ind w:left="3381" w:hanging="140"/>
      </w:pPr>
      <w:rPr>
        <w:rFonts w:hint="default"/>
        <w:lang w:val="ru-RU" w:eastAsia="en-US" w:bidi="ar-SA"/>
      </w:rPr>
    </w:lvl>
    <w:lvl w:ilvl="4" w:tplc="F44C8FE8">
      <w:numFmt w:val="bullet"/>
      <w:lvlText w:val="•"/>
      <w:lvlJc w:val="left"/>
      <w:pPr>
        <w:ind w:left="4402" w:hanging="140"/>
      </w:pPr>
      <w:rPr>
        <w:rFonts w:hint="default"/>
        <w:lang w:val="ru-RU" w:eastAsia="en-US" w:bidi="ar-SA"/>
      </w:rPr>
    </w:lvl>
    <w:lvl w:ilvl="5" w:tplc="59CAEB84">
      <w:numFmt w:val="bullet"/>
      <w:lvlText w:val="•"/>
      <w:lvlJc w:val="left"/>
      <w:pPr>
        <w:ind w:left="5423" w:hanging="140"/>
      </w:pPr>
      <w:rPr>
        <w:rFonts w:hint="default"/>
        <w:lang w:val="ru-RU" w:eastAsia="en-US" w:bidi="ar-SA"/>
      </w:rPr>
    </w:lvl>
    <w:lvl w:ilvl="6" w:tplc="D7509E3C">
      <w:numFmt w:val="bullet"/>
      <w:lvlText w:val="•"/>
      <w:lvlJc w:val="left"/>
      <w:pPr>
        <w:ind w:left="6443" w:hanging="140"/>
      </w:pPr>
      <w:rPr>
        <w:rFonts w:hint="default"/>
        <w:lang w:val="ru-RU" w:eastAsia="en-US" w:bidi="ar-SA"/>
      </w:rPr>
    </w:lvl>
    <w:lvl w:ilvl="7" w:tplc="E3A23F02">
      <w:numFmt w:val="bullet"/>
      <w:lvlText w:val="•"/>
      <w:lvlJc w:val="left"/>
      <w:pPr>
        <w:ind w:left="7464" w:hanging="140"/>
      </w:pPr>
      <w:rPr>
        <w:rFonts w:hint="default"/>
        <w:lang w:val="ru-RU" w:eastAsia="en-US" w:bidi="ar-SA"/>
      </w:rPr>
    </w:lvl>
    <w:lvl w:ilvl="8" w:tplc="C43A9FAC">
      <w:numFmt w:val="bullet"/>
      <w:lvlText w:val="•"/>
      <w:lvlJc w:val="left"/>
      <w:pPr>
        <w:ind w:left="8485" w:hanging="140"/>
      </w:pPr>
      <w:rPr>
        <w:rFonts w:hint="default"/>
        <w:lang w:val="ru-RU" w:eastAsia="en-US" w:bidi="ar-SA"/>
      </w:rPr>
    </w:lvl>
  </w:abstractNum>
  <w:abstractNum w:abstractNumId="40">
    <w:nsid w:val="2B6D36F3"/>
    <w:multiLevelType w:val="hybridMultilevel"/>
    <w:tmpl w:val="B2C4ADEC"/>
    <w:lvl w:ilvl="0" w:tplc="B3E4ACB8">
      <w:start w:val="1"/>
      <w:numFmt w:val="decimal"/>
      <w:lvlText w:val="%1."/>
      <w:lvlJc w:val="left"/>
      <w:pPr>
        <w:ind w:left="322" w:hanging="255"/>
      </w:pPr>
      <w:rPr>
        <w:rFonts w:ascii="Times New Roman" w:eastAsia="Times New Roman" w:hAnsi="Times New Roman" w:cs="Times New Roman" w:hint="default"/>
        <w:w w:val="100"/>
        <w:sz w:val="24"/>
        <w:szCs w:val="24"/>
        <w:lang w:val="ru-RU" w:eastAsia="en-US" w:bidi="ar-SA"/>
      </w:rPr>
    </w:lvl>
    <w:lvl w:ilvl="1" w:tplc="92A691A4">
      <w:numFmt w:val="bullet"/>
      <w:lvlText w:val="•"/>
      <w:lvlJc w:val="left"/>
      <w:pPr>
        <w:ind w:left="1340" w:hanging="255"/>
      </w:pPr>
      <w:rPr>
        <w:rFonts w:hint="default"/>
        <w:lang w:val="ru-RU" w:eastAsia="en-US" w:bidi="ar-SA"/>
      </w:rPr>
    </w:lvl>
    <w:lvl w:ilvl="2" w:tplc="BEE026AA">
      <w:numFmt w:val="bullet"/>
      <w:lvlText w:val="•"/>
      <w:lvlJc w:val="left"/>
      <w:pPr>
        <w:ind w:left="2361" w:hanging="255"/>
      </w:pPr>
      <w:rPr>
        <w:rFonts w:hint="default"/>
        <w:lang w:val="ru-RU" w:eastAsia="en-US" w:bidi="ar-SA"/>
      </w:rPr>
    </w:lvl>
    <w:lvl w:ilvl="3" w:tplc="CF14CDE0">
      <w:numFmt w:val="bullet"/>
      <w:lvlText w:val="•"/>
      <w:lvlJc w:val="left"/>
      <w:pPr>
        <w:ind w:left="3381" w:hanging="255"/>
      </w:pPr>
      <w:rPr>
        <w:rFonts w:hint="default"/>
        <w:lang w:val="ru-RU" w:eastAsia="en-US" w:bidi="ar-SA"/>
      </w:rPr>
    </w:lvl>
    <w:lvl w:ilvl="4" w:tplc="8DBAAFEE">
      <w:numFmt w:val="bullet"/>
      <w:lvlText w:val="•"/>
      <w:lvlJc w:val="left"/>
      <w:pPr>
        <w:ind w:left="4402" w:hanging="255"/>
      </w:pPr>
      <w:rPr>
        <w:rFonts w:hint="default"/>
        <w:lang w:val="ru-RU" w:eastAsia="en-US" w:bidi="ar-SA"/>
      </w:rPr>
    </w:lvl>
    <w:lvl w:ilvl="5" w:tplc="F2C40C20">
      <w:numFmt w:val="bullet"/>
      <w:lvlText w:val="•"/>
      <w:lvlJc w:val="left"/>
      <w:pPr>
        <w:ind w:left="5423" w:hanging="255"/>
      </w:pPr>
      <w:rPr>
        <w:rFonts w:hint="default"/>
        <w:lang w:val="ru-RU" w:eastAsia="en-US" w:bidi="ar-SA"/>
      </w:rPr>
    </w:lvl>
    <w:lvl w:ilvl="6" w:tplc="7D824706">
      <w:numFmt w:val="bullet"/>
      <w:lvlText w:val="•"/>
      <w:lvlJc w:val="left"/>
      <w:pPr>
        <w:ind w:left="6443" w:hanging="255"/>
      </w:pPr>
      <w:rPr>
        <w:rFonts w:hint="default"/>
        <w:lang w:val="ru-RU" w:eastAsia="en-US" w:bidi="ar-SA"/>
      </w:rPr>
    </w:lvl>
    <w:lvl w:ilvl="7" w:tplc="0E4A71A4">
      <w:numFmt w:val="bullet"/>
      <w:lvlText w:val="•"/>
      <w:lvlJc w:val="left"/>
      <w:pPr>
        <w:ind w:left="7464" w:hanging="255"/>
      </w:pPr>
      <w:rPr>
        <w:rFonts w:hint="default"/>
        <w:lang w:val="ru-RU" w:eastAsia="en-US" w:bidi="ar-SA"/>
      </w:rPr>
    </w:lvl>
    <w:lvl w:ilvl="8" w:tplc="4132945A">
      <w:numFmt w:val="bullet"/>
      <w:lvlText w:val="•"/>
      <w:lvlJc w:val="left"/>
      <w:pPr>
        <w:ind w:left="8485" w:hanging="255"/>
      </w:pPr>
      <w:rPr>
        <w:rFonts w:hint="default"/>
        <w:lang w:val="ru-RU" w:eastAsia="en-US" w:bidi="ar-SA"/>
      </w:rPr>
    </w:lvl>
  </w:abstractNum>
  <w:abstractNum w:abstractNumId="41">
    <w:nsid w:val="2C0F6A92"/>
    <w:multiLevelType w:val="hybridMultilevel"/>
    <w:tmpl w:val="56E067F2"/>
    <w:lvl w:ilvl="0" w:tplc="4A225834">
      <w:start w:val="1"/>
      <w:numFmt w:val="decimal"/>
      <w:lvlText w:val="%1)"/>
      <w:lvlJc w:val="left"/>
      <w:pPr>
        <w:ind w:left="1030" w:hanging="708"/>
      </w:pPr>
      <w:rPr>
        <w:rFonts w:ascii="Times New Roman" w:eastAsia="Times New Roman" w:hAnsi="Times New Roman" w:cs="Times New Roman" w:hint="default"/>
        <w:w w:val="99"/>
        <w:sz w:val="24"/>
        <w:szCs w:val="24"/>
        <w:lang w:val="ru-RU" w:eastAsia="en-US" w:bidi="ar-SA"/>
      </w:rPr>
    </w:lvl>
    <w:lvl w:ilvl="1" w:tplc="3EE65DEE">
      <w:numFmt w:val="bullet"/>
      <w:lvlText w:val="•"/>
      <w:lvlJc w:val="left"/>
      <w:pPr>
        <w:ind w:left="1988" w:hanging="708"/>
      </w:pPr>
      <w:rPr>
        <w:rFonts w:hint="default"/>
        <w:lang w:val="ru-RU" w:eastAsia="en-US" w:bidi="ar-SA"/>
      </w:rPr>
    </w:lvl>
    <w:lvl w:ilvl="2" w:tplc="F2E03608">
      <w:numFmt w:val="bullet"/>
      <w:lvlText w:val="•"/>
      <w:lvlJc w:val="left"/>
      <w:pPr>
        <w:ind w:left="2937" w:hanging="708"/>
      </w:pPr>
      <w:rPr>
        <w:rFonts w:hint="default"/>
        <w:lang w:val="ru-RU" w:eastAsia="en-US" w:bidi="ar-SA"/>
      </w:rPr>
    </w:lvl>
    <w:lvl w:ilvl="3" w:tplc="5E88E830">
      <w:numFmt w:val="bullet"/>
      <w:lvlText w:val="•"/>
      <w:lvlJc w:val="left"/>
      <w:pPr>
        <w:ind w:left="3885" w:hanging="708"/>
      </w:pPr>
      <w:rPr>
        <w:rFonts w:hint="default"/>
        <w:lang w:val="ru-RU" w:eastAsia="en-US" w:bidi="ar-SA"/>
      </w:rPr>
    </w:lvl>
    <w:lvl w:ilvl="4" w:tplc="155A93DC">
      <w:numFmt w:val="bullet"/>
      <w:lvlText w:val="•"/>
      <w:lvlJc w:val="left"/>
      <w:pPr>
        <w:ind w:left="4834" w:hanging="708"/>
      </w:pPr>
      <w:rPr>
        <w:rFonts w:hint="default"/>
        <w:lang w:val="ru-RU" w:eastAsia="en-US" w:bidi="ar-SA"/>
      </w:rPr>
    </w:lvl>
    <w:lvl w:ilvl="5" w:tplc="CEA2BEC0">
      <w:numFmt w:val="bullet"/>
      <w:lvlText w:val="•"/>
      <w:lvlJc w:val="left"/>
      <w:pPr>
        <w:ind w:left="5783" w:hanging="708"/>
      </w:pPr>
      <w:rPr>
        <w:rFonts w:hint="default"/>
        <w:lang w:val="ru-RU" w:eastAsia="en-US" w:bidi="ar-SA"/>
      </w:rPr>
    </w:lvl>
    <w:lvl w:ilvl="6" w:tplc="7A8EFECC">
      <w:numFmt w:val="bullet"/>
      <w:lvlText w:val="•"/>
      <w:lvlJc w:val="left"/>
      <w:pPr>
        <w:ind w:left="6731" w:hanging="708"/>
      </w:pPr>
      <w:rPr>
        <w:rFonts w:hint="default"/>
        <w:lang w:val="ru-RU" w:eastAsia="en-US" w:bidi="ar-SA"/>
      </w:rPr>
    </w:lvl>
    <w:lvl w:ilvl="7" w:tplc="852680AC">
      <w:numFmt w:val="bullet"/>
      <w:lvlText w:val="•"/>
      <w:lvlJc w:val="left"/>
      <w:pPr>
        <w:ind w:left="7680" w:hanging="708"/>
      </w:pPr>
      <w:rPr>
        <w:rFonts w:hint="default"/>
        <w:lang w:val="ru-RU" w:eastAsia="en-US" w:bidi="ar-SA"/>
      </w:rPr>
    </w:lvl>
    <w:lvl w:ilvl="8" w:tplc="BB8A55EE">
      <w:numFmt w:val="bullet"/>
      <w:lvlText w:val="•"/>
      <w:lvlJc w:val="left"/>
      <w:pPr>
        <w:ind w:left="8629" w:hanging="708"/>
      </w:pPr>
      <w:rPr>
        <w:rFonts w:hint="default"/>
        <w:lang w:val="ru-RU" w:eastAsia="en-US" w:bidi="ar-SA"/>
      </w:rPr>
    </w:lvl>
  </w:abstractNum>
  <w:abstractNum w:abstractNumId="42">
    <w:nsid w:val="2F307365"/>
    <w:multiLevelType w:val="hybridMultilevel"/>
    <w:tmpl w:val="7A72C5C2"/>
    <w:lvl w:ilvl="0" w:tplc="164E02BC">
      <w:start w:val="1"/>
      <w:numFmt w:val="decimal"/>
      <w:lvlText w:val="%1)"/>
      <w:lvlJc w:val="left"/>
      <w:pPr>
        <w:ind w:left="6237" w:hanging="708"/>
      </w:pPr>
      <w:rPr>
        <w:rFonts w:ascii="Times New Roman" w:eastAsia="Times New Roman" w:hAnsi="Times New Roman" w:cs="Times New Roman" w:hint="default"/>
        <w:w w:val="99"/>
        <w:sz w:val="24"/>
        <w:szCs w:val="24"/>
        <w:lang w:val="ru-RU" w:eastAsia="en-US" w:bidi="ar-SA"/>
      </w:rPr>
    </w:lvl>
    <w:lvl w:ilvl="1" w:tplc="2780B25E">
      <w:numFmt w:val="bullet"/>
      <w:lvlText w:val="•"/>
      <w:lvlJc w:val="left"/>
      <w:pPr>
        <w:ind w:left="1340" w:hanging="708"/>
      </w:pPr>
      <w:rPr>
        <w:rFonts w:hint="default"/>
        <w:lang w:val="ru-RU" w:eastAsia="en-US" w:bidi="ar-SA"/>
      </w:rPr>
    </w:lvl>
    <w:lvl w:ilvl="2" w:tplc="5B3C8C4E">
      <w:numFmt w:val="bullet"/>
      <w:lvlText w:val="•"/>
      <w:lvlJc w:val="left"/>
      <w:pPr>
        <w:ind w:left="2361" w:hanging="708"/>
      </w:pPr>
      <w:rPr>
        <w:rFonts w:hint="default"/>
        <w:lang w:val="ru-RU" w:eastAsia="en-US" w:bidi="ar-SA"/>
      </w:rPr>
    </w:lvl>
    <w:lvl w:ilvl="3" w:tplc="0A0CB1E0">
      <w:numFmt w:val="bullet"/>
      <w:lvlText w:val="•"/>
      <w:lvlJc w:val="left"/>
      <w:pPr>
        <w:ind w:left="3381" w:hanging="708"/>
      </w:pPr>
      <w:rPr>
        <w:rFonts w:hint="default"/>
        <w:lang w:val="ru-RU" w:eastAsia="en-US" w:bidi="ar-SA"/>
      </w:rPr>
    </w:lvl>
    <w:lvl w:ilvl="4" w:tplc="8E4C6672">
      <w:numFmt w:val="bullet"/>
      <w:lvlText w:val="•"/>
      <w:lvlJc w:val="left"/>
      <w:pPr>
        <w:ind w:left="4402" w:hanging="708"/>
      </w:pPr>
      <w:rPr>
        <w:rFonts w:hint="default"/>
        <w:lang w:val="ru-RU" w:eastAsia="en-US" w:bidi="ar-SA"/>
      </w:rPr>
    </w:lvl>
    <w:lvl w:ilvl="5" w:tplc="7B02648C">
      <w:numFmt w:val="bullet"/>
      <w:lvlText w:val="•"/>
      <w:lvlJc w:val="left"/>
      <w:pPr>
        <w:ind w:left="5423" w:hanging="708"/>
      </w:pPr>
      <w:rPr>
        <w:rFonts w:hint="default"/>
        <w:lang w:val="ru-RU" w:eastAsia="en-US" w:bidi="ar-SA"/>
      </w:rPr>
    </w:lvl>
    <w:lvl w:ilvl="6" w:tplc="EED26CE0">
      <w:numFmt w:val="bullet"/>
      <w:lvlText w:val="•"/>
      <w:lvlJc w:val="left"/>
      <w:pPr>
        <w:ind w:left="6443" w:hanging="708"/>
      </w:pPr>
      <w:rPr>
        <w:rFonts w:hint="default"/>
        <w:lang w:val="ru-RU" w:eastAsia="en-US" w:bidi="ar-SA"/>
      </w:rPr>
    </w:lvl>
    <w:lvl w:ilvl="7" w:tplc="3CAE6ED6">
      <w:numFmt w:val="bullet"/>
      <w:lvlText w:val="•"/>
      <w:lvlJc w:val="left"/>
      <w:pPr>
        <w:ind w:left="7464" w:hanging="708"/>
      </w:pPr>
      <w:rPr>
        <w:rFonts w:hint="default"/>
        <w:lang w:val="ru-RU" w:eastAsia="en-US" w:bidi="ar-SA"/>
      </w:rPr>
    </w:lvl>
    <w:lvl w:ilvl="8" w:tplc="A6441184">
      <w:numFmt w:val="bullet"/>
      <w:lvlText w:val="•"/>
      <w:lvlJc w:val="left"/>
      <w:pPr>
        <w:ind w:left="8485" w:hanging="708"/>
      </w:pPr>
      <w:rPr>
        <w:rFonts w:hint="default"/>
        <w:lang w:val="ru-RU" w:eastAsia="en-US" w:bidi="ar-SA"/>
      </w:rPr>
    </w:lvl>
  </w:abstractNum>
  <w:abstractNum w:abstractNumId="43">
    <w:nsid w:val="31610631"/>
    <w:multiLevelType w:val="hybridMultilevel"/>
    <w:tmpl w:val="6EDC7DDC"/>
    <w:lvl w:ilvl="0" w:tplc="D76252C6">
      <w:start w:val="1"/>
      <w:numFmt w:val="decimal"/>
      <w:lvlText w:val="%1."/>
      <w:lvlJc w:val="left"/>
      <w:pPr>
        <w:ind w:left="322" w:hanging="255"/>
      </w:pPr>
      <w:rPr>
        <w:rFonts w:ascii="Times New Roman" w:eastAsia="Times New Roman" w:hAnsi="Times New Roman" w:cs="Times New Roman" w:hint="default"/>
        <w:w w:val="100"/>
        <w:sz w:val="24"/>
        <w:szCs w:val="24"/>
        <w:lang w:val="ru-RU" w:eastAsia="en-US" w:bidi="ar-SA"/>
      </w:rPr>
    </w:lvl>
    <w:lvl w:ilvl="1" w:tplc="0D3E70E0">
      <w:numFmt w:val="bullet"/>
      <w:lvlText w:val="•"/>
      <w:lvlJc w:val="left"/>
      <w:pPr>
        <w:ind w:left="1340" w:hanging="255"/>
      </w:pPr>
      <w:rPr>
        <w:rFonts w:hint="default"/>
        <w:lang w:val="ru-RU" w:eastAsia="en-US" w:bidi="ar-SA"/>
      </w:rPr>
    </w:lvl>
    <w:lvl w:ilvl="2" w:tplc="B5A06C08">
      <w:numFmt w:val="bullet"/>
      <w:lvlText w:val="•"/>
      <w:lvlJc w:val="left"/>
      <w:pPr>
        <w:ind w:left="2361" w:hanging="255"/>
      </w:pPr>
      <w:rPr>
        <w:rFonts w:hint="default"/>
        <w:lang w:val="ru-RU" w:eastAsia="en-US" w:bidi="ar-SA"/>
      </w:rPr>
    </w:lvl>
    <w:lvl w:ilvl="3" w:tplc="0950B660">
      <w:numFmt w:val="bullet"/>
      <w:lvlText w:val="•"/>
      <w:lvlJc w:val="left"/>
      <w:pPr>
        <w:ind w:left="3381" w:hanging="255"/>
      </w:pPr>
      <w:rPr>
        <w:rFonts w:hint="default"/>
        <w:lang w:val="ru-RU" w:eastAsia="en-US" w:bidi="ar-SA"/>
      </w:rPr>
    </w:lvl>
    <w:lvl w:ilvl="4" w:tplc="3648D994">
      <w:numFmt w:val="bullet"/>
      <w:lvlText w:val="•"/>
      <w:lvlJc w:val="left"/>
      <w:pPr>
        <w:ind w:left="4402" w:hanging="255"/>
      </w:pPr>
      <w:rPr>
        <w:rFonts w:hint="default"/>
        <w:lang w:val="ru-RU" w:eastAsia="en-US" w:bidi="ar-SA"/>
      </w:rPr>
    </w:lvl>
    <w:lvl w:ilvl="5" w:tplc="A6EC572E">
      <w:numFmt w:val="bullet"/>
      <w:lvlText w:val="•"/>
      <w:lvlJc w:val="left"/>
      <w:pPr>
        <w:ind w:left="5423" w:hanging="255"/>
      </w:pPr>
      <w:rPr>
        <w:rFonts w:hint="default"/>
        <w:lang w:val="ru-RU" w:eastAsia="en-US" w:bidi="ar-SA"/>
      </w:rPr>
    </w:lvl>
    <w:lvl w:ilvl="6" w:tplc="F91E8226">
      <w:numFmt w:val="bullet"/>
      <w:lvlText w:val="•"/>
      <w:lvlJc w:val="left"/>
      <w:pPr>
        <w:ind w:left="6443" w:hanging="255"/>
      </w:pPr>
      <w:rPr>
        <w:rFonts w:hint="default"/>
        <w:lang w:val="ru-RU" w:eastAsia="en-US" w:bidi="ar-SA"/>
      </w:rPr>
    </w:lvl>
    <w:lvl w:ilvl="7" w:tplc="8608737E">
      <w:numFmt w:val="bullet"/>
      <w:lvlText w:val="•"/>
      <w:lvlJc w:val="left"/>
      <w:pPr>
        <w:ind w:left="7464" w:hanging="255"/>
      </w:pPr>
      <w:rPr>
        <w:rFonts w:hint="default"/>
        <w:lang w:val="ru-RU" w:eastAsia="en-US" w:bidi="ar-SA"/>
      </w:rPr>
    </w:lvl>
    <w:lvl w:ilvl="8" w:tplc="25F0EF58">
      <w:numFmt w:val="bullet"/>
      <w:lvlText w:val="•"/>
      <w:lvlJc w:val="left"/>
      <w:pPr>
        <w:ind w:left="8485" w:hanging="255"/>
      </w:pPr>
      <w:rPr>
        <w:rFonts w:hint="default"/>
        <w:lang w:val="ru-RU" w:eastAsia="en-US" w:bidi="ar-SA"/>
      </w:rPr>
    </w:lvl>
  </w:abstractNum>
  <w:abstractNum w:abstractNumId="44">
    <w:nsid w:val="33365279"/>
    <w:multiLevelType w:val="hybridMultilevel"/>
    <w:tmpl w:val="6CB85482"/>
    <w:lvl w:ilvl="0" w:tplc="08421088">
      <w:start w:val="1"/>
      <w:numFmt w:val="bullet"/>
      <w:lvlText w:val=""/>
      <w:lvlJc w:val="left"/>
      <w:pPr>
        <w:ind w:left="1298" w:hanging="360"/>
      </w:pPr>
      <w:rPr>
        <w:rFonts w:ascii="Wingdings" w:hAnsi="Wingdings"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45">
    <w:nsid w:val="345603AA"/>
    <w:multiLevelType w:val="hybridMultilevel"/>
    <w:tmpl w:val="6A2EE142"/>
    <w:lvl w:ilvl="0" w:tplc="2C180E5C">
      <w:start w:val="1"/>
      <w:numFmt w:val="decimal"/>
      <w:lvlText w:val="%1)"/>
      <w:lvlJc w:val="left"/>
      <w:pPr>
        <w:ind w:left="322" w:hanging="355"/>
      </w:pPr>
      <w:rPr>
        <w:rFonts w:ascii="Times New Roman" w:eastAsia="Times New Roman" w:hAnsi="Times New Roman" w:cs="Times New Roman" w:hint="default"/>
        <w:w w:val="100"/>
        <w:sz w:val="24"/>
        <w:szCs w:val="24"/>
        <w:lang w:val="ru-RU" w:eastAsia="en-US" w:bidi="ar-SA"/>
      </w:rPr>
    </w:lvl>
    <w:lvl w:ilvl="1" w:tplc="40B25590">
      <w:numFmt w:val="bullet"/>
      <w:lvlText w:val="•"/>
      <w:lvlJc w:val="left"/>
      <w:pPr>
        <w:ind w:left="1340" w:hanging="355"/>
      </w:pPr>
      <w:rPr>
        <w:rFonts w:hint="default"/>
        <w:lang w:val="ru-RU" w:eastAsia="en-US" w:bidi="ar-SA"/>
      </w:rPr>
    </w:lvl>
    <w:lvl w:ilvl="2" w:tplc="D1623948">
      <w:numFmt w:val="bullet"/>
      <w:lvlText w:val="•"/>
      <w:lvlJc w:val="left"/>
      <w:pPr>
        <w:ind w:left="2361" w:hanging="355"/>
      </w:pPr>
      <w:rPr>
        <w:rFonts w:hint="default"/>
        <w:lang w:val="ru-RU" w:eastAsia="en-US" w:bidi="ar-SA"/>
      </w:rPr>
    </w:lvl>
    <w:lvl w:ilvl="3" w:tplc="E2C0642C">
      <w:numFmt w:val="bullet"/>
      <w:lvlText w:val="•"/>
      <w:lvlJc w:val="left"/>
      <w:pPr>
        <w:ind w:left="3381" w:hanging="355"/>
      </w:pPr>
      <w:rPr>
        <w:rFonts w:hint="default"/>
        <w:lang w:val="ru-RU" w:eastAsia="en-US" w:bidi="ar-SA"/>
      </w:rPr>
    </w:lvl>
    <w:lvl w:ilvl="4" w:tplc="5C06BE7E">
      <w:numFmt w:val="bullet"/>
      <w:lvlText w:val="•"/>
      <w:lvlJc w:val="left"/>
      <w:pPr>
        <w:ind w:left="4402" w:hanging="355"/>
      </w:pPr>
      <w:rPr>
        <w:rFonts w:hint="default"/>
        <w:lang w:val="ru-RU" w:eastAsia="en-US" w:bidi="ar-SA"/>
      </w:rPr>
    </w:lvl>
    <w:lvl w:ilvl="5" w:tplc="8A322C28">
      <w:numFmt w:val="bullet"/>
      <w:lvlText w:val="•"/>
      <w:lvlJc w:val="left"/>
      <w:pPr>
        <w:ind w:left="5423" w:hanging="355"/>
      </w:pPr>
      <w:rPr>
        <w:rFonts w:hint="default"/>
        <w:lang w:val="ru-RU" w:eastAsia="en-US" w:bidi="ar-SA"/>
      </w:rPr>
    </w:lvl>
    <w:lvl w:ilvl="6" w:tplc="576C2870">
      <w:numFmt w:val="bullet"/>
      <w:lvlText w:val="•"/>
      <w:lvlJc w:val="left"/>
      <w:pPr>
        <w:ind w:left="6443" w:hanging="355"/>
      </w:pPr>
      <w:rPr>
        <w:rFonts w:hint="default"/>
        <w:lang w:val="ru-RU" w:eastAsia="en-US" w:bidi="ar-SA"/>
      </w:rPr>
    </w:lvl>
    <w:lvl w:ilvl="7" w:tplc="B830935A">
      <w:numFmt w:val="bullet"/>
      <w:lvlText w:val="•"/>
      <w:lvlJc w:val="left"/>
      <w:pPr>
        <w:ind w:left="7464" w:hanging="355"/>
      </w:pPr>
      <w:rPr>
        <w:rFonts w:hint="default"/>
        <w:lang w:val="ru-RU" w:eastAsia="en-US" w:bidi="ar-SA"/>
      </w:rPr>
    </w:lvl>
    <w:lvl w:ilvl="8" w:tplc="8D8E228C">
      <w:numFmt w:val="bullet"/>
      <w:lvlText w:val="•"/>
      <w:lvlJc w:val="left"/>
      <w:pPr>
        <w:ind w:left="8485" w:hanging="355"/>
      </w:pPr>
      <w:rPr>
        <w:rFonts w:hint="default"/>
        <w:lang w:val="ru-RU" w:eastAsia="en-US" w:bidi="ar-SA"/>
      </w:rPr>
    </w:lvl>
  </w:abstractNum>
  <w:abstractNum w:abstractNumId="46">
    <w:nsid w:val="36A758EE"/>
    <w:multiLevelType w:val="hybridMultilevel"/>
    <w:tmpl w:val="D898C692"/>
    <w:lvl w:ilvl="0" w:tplc="08421088">
      <w:start w:val="1"/>
      <w:numFmt w:val="bullet"/>
      <w:lvlText w:val=""/>
      <w:lvlJc w:val="left"/>
      <w:pPr>
        <w:ind w:left="5101" w:hanging="140"/>
      </w:pPr>
      <w:rPr>
        <w:rFonts w:ascii="Wingdings" w:hAnsi="Wingdings" w:hint="default"/>
        <w:w w:val="99"/>
        <w:sz w:val="24"/>
        <w:szCs w:val="24"/>
        <w:lang w:val="ru-RU" w:eastAsia="en-US" w:bidi="ar-SA"/>
      </w:rPr>
    </w:lvl>
    <w:lvl w:ilvl="1" w:tplc="E208D35C">
      <w:numFmt w:val="bullet"/>
      <w:lvlText w:val="•"/>
      <w:lvlJc w:val="left"/>
      <w:pPr>
        <w:ind w:left="1340" w:hanging="140"/>
      </w:pPr>
      <w:rPr>
        <w:rFonts w:hint="default"/>
        <w:lang w:val="ru-RU" w:eastAsia="en-US" w:bidi="ar-SA"/>
      </w:rPr>
    </w:lvl>
    <w:lvl w:ilvl="2" w:tplc="EBD255B0">
      <w:numFmt w:val="bullet"/>
      <w:lvlText w:val="•"/>
      <w:lvlJc w:val="left"/>
      <w:pPr>
        <w:ind w:left="2361" w:hanging="140"/>
      </w:pPr>
      <w:rPr>
        <w:rFonts w:hint="default"/>
        <w:lang w:val="ru-RU" w:eastAsia="en-US" w:bidi="ar-SA"/>
      </w:rPr>
    </w:lvl>
    <w:lvl w:ilvl="3" w:tplc="A984AF20">
      <w:numFmt w:val="bullet"/>
      <w:lvlText w:val="•"/>
      <w:lvlJc w:val="left"/>
      <w:pPr>
        <w:ind w:left="3381" w:hanging="140"/>
      </w:pPr>
      <w:rPr>
        <w:rFonts w:hint="default"/>
        <w:lang w:val="ru-RU" w:eastAsia="en-US" w:bidi="ar-SA"/>
      </w:rPr>
    </w:lvl>
    <w:lvl w:ilvl="4" w:tplc="F44C8FE8">
      <w:numFmt w:val="bullet"/>
      <w:lvlText w:val="•"/>
      <w:lvlJc w:val="left"/>
      <w:pPr>
        <w:ind w:left="4402" w:hanging="140"/>
      </w:pPr>
      <w:rPr>
        <w:rFonts w:hint="default"/>
        <w:lang w:val="ru-RU" w:eastAsia="en-US" w:bidi="ar-SA"/>
      </w:rPr>
    </w:lvl>
    <w:lvl w:ilvl="5" w:tplc="59CAEB84">
      <w:numFmt w:val="bullet"/>
      <w:lvlText w:val="•"/>
      <w:lvlJc w:val="left"/>
      <w:pPr>
        <w:ind w:left="5423" w:hanging="140"/>
      </w:pPr>
      <w:rPr>
        <w:rFonts w:hint="default"/>
        <w:lang w:val="ru-RU" w:eastAsia="en-US" w:bidi="ar-SA"/>
      </w:rPr>
    </w:lvl>
    <w:lvl w:ilvl="6" w:tplc="D7509E3C">
      <w:numFmt w:val="bullet"/>
      <w:lvlText w:val="•"/>
      <w:lvlJc w:val="left"/>
      <w:pPr>
        <w:ind w:left="6443" w:hanging="140"/>
      </w:pPr>
      <w:rPr>
        <w:rFonts w:hint="default"/>
        <w:lang w:val="ru-RU" w:eastAsia="en-US" w:bidi="ar-SA"/>
      </w:rPr>
    </w:lvl>
    <w:lvl w:ilvl="7" w:tplc="E3A23F02">
      <w:numFmt w:val="bullet"/>
      <w:lvlText w:val="•"/>
      <w:lvlJc w:val="left"/>
      <w:pPr>
        <w:ind w:left="7464" w:hanging="140"/>
      </w:pPr>
      <w:rPr>
        <w:rFonts w:hint="default"/>
        <w:lang w:val="ru-RU" w:eastAsia="en-US" w:bidi="ar-SA"/>
      </w:rPr>
    </w:lvl>
    <w:lvl w:ilvl="8" w:tplc="C43A9FAC">
      <w:numFmt w:val="bullet"/>
      <w:lvlText w:val="•"/>
      <w:lvlJc w:val="left"/>
      <w:pPr>
        <w:ind w:left="8485" w:hanging="140"/>
      </w:pPr>
      <w:rPr>
        <w:rFonts w:hint="default"/>
        <w:lang w:val="ru-RU" w:eastAsia="en-US" w:bidi="ar-SA"/>
      </w:rPr>
    </w:lvl>
  </w:abstractNum>
  <w:abstractNum w:abstractNumId="47">
    <w:nsid w:val="36B0310C"/>
    <w:multiLevelType w:val="multilevel"/>
    <w:tmpl w:val="8BD4A9C8"/>
    <w:lvl w:ilvl="0">
      <w:start w:val="1"/>
      <w:numFmt w:val="decimal"/>
      <w:lvlText w:val="%1"/>
      <w:lvlJc w:val="left"/>
      <w:pPr>
        <w:ind w:left="322" w:hanging="423"/>
      </w:pPr>
      <w:rPr>
        <w:rFonts w:hint="default"/>
        <w:lang w:val="ru-RU" w:eastAsia="en-US" w:bidi="ar-SA"/>
      </w:rPr>
    </w:lvl>
    <w:lvl w:ilvl="1">
      <w:start w:val="4"/>
      <w:numFmt w:val="decimal"/>
      <w:lvlText w:val="%1.%2."/>
      <w:lvlJc w:val="left"/>
      <w:pPr>
        <w:ind w:left="322" w:hanging="4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61" w:hanging="423"/>
      </w:pPr>
      <w:rPr>
        <w:rFonts w:hint="default"/>
        <w:lang w:val="ru-RU" w:eastAsia="en-US" w:bidi="ar-SA"/>
      </w:rPr>
    </w:lvl>
    <w:lvl w:ilvl="3">
      <w:numFmt w:val="bullet"/>
      <w:lvlText w:val="•"/>
      <w:lvlJc w:val="left"/>
      <w:pPr>
        <w:ind w:left="3381" w:hanging="423"/>
      </w:pPr>
      <w:rPr>
        <w:rFonts w:hint="default"/>
        <w:lang w:val="ru-RU" w:eastAsia="en-US" w:bidi="ar-SA"/>
      </w:rPr>
    </w:lvl>
    <w:lvl w:ilvl="4">
      <w:numFmt w:val="bullet"/>
      <w:lvlText w:val="•"/>
      <w:lvlJc w:val="left"/>
      <w:pPr>
        <w:ind w:left="4402" w:hanging="423"/>
      </w:pPr>
      <w:rPr>
        <w:rFonts w:hint="default"/>
        <w:lang w:val="ru-RU" w:eastAsia="en-US" w:bidi="ar-SA"/>
      </w:rPr>
    </w:lvl>
    <w:lvl w:ilvl="5">
      <w:numFmt w:val="bullet"/>
      <w:lvlText w:val="•"/>
      <w:lvlJc w:val="left"/>
      <w:pPr>
        <w:ind w:left="5423" w:hanging="423"/>
      </w:pPr>
      <w:rPr>
        <w:rFonts w:hint="default"/>
        <w:lang w:val="ru-RU" w:eastAsia="en-US" w:bidi="ar-SA"/>
      </w:rPr>
    </w:lvl>
    <w:lvl w:ilvl="6">
      <w:numFmt w:val="bullet"/>
      <w:lvlText w:val="•"/>
      <w:lvlJc w:val="left"/>
      <w:pPr>
        <w:ind w:left="6443" w:hanging="423"/>
      </w:pPr>
      <w:rPr>
        <w:rFonts w:hint="default"/>
        <w:lang w:val="ru-RU" w:eastAsia="en-US" w:bidi="ar-SA"/>
      </w:rPr>
    </w:lvl>
    <w:lvl w:ilvl="7">
      <w:numFmt w:val="bullet"/>
      <w:lvlText w:val="•"/>
      <w:lvlJc w:val="left"/>
      <w:pPr>
        <w:ind w:left="7464" w:hanging="423"/>
      </w:pPr>
      <w:rPr>
        <w:rFonts w:hint="default"/>
        <w:lang w:val="ru-RU" w:eastAsia="en-US" w:bidi="ar-SA"/>
      </w:rPr>
    </w:lvl>
    <w:lvl w:ilvl="8">
      <w:numFmt w:val="bullet"/>
      <w:lvlText w:val="•"/>
      <w:lvlJc w:val="left"/>
      <w:pPr>
        <w:ind w:left="8485" w:hanging="423"/>
      </w:pPr>
      <w:rPr>
        <w:rFonts w:hint="default"/>
        <w:lang w:val="ru-RU" w:eastAsia="en-US" w:bidi="ar-SA"/>
      </w:rPr>
    </w:lvl>
  </w:abstractNum>
  <w:abstractNum w:abstractNumId="48">
    <w:nsid w:val="37322BB8"/>
    <w:multiLevelType w:val="hybridMultilevel"/>
    <w:tmpl w:val="DC7C1E36"/>
    <w:lvl w:ilvl="0" w:tplc="08421088">
      <w:start w:val="1"/>
      <w:numFmt w:val="bullet"/>
      <w:lvlText w:val=""/>
      <w:lvlJc w:val="left"/>
      <w:pPr>
        <w:ind w:left="5101" w:hanging="140"/>
      </w:pPr>
      <w:rPr>
        <w:rFonts w:ascii="Wingdings" w:hAnsi="Wingdings" w:hint="default"/>
        <w:w w:val="99"/>
        <w:sz w:val="24"/>
        <w:szCs w:val="24"/>
        <w:lang w:val="ru-RU" w:eastAsia="en-US" w:bidi="ar-SA"/>
      </w:rPr>
    </w:lvl>
    <w:lvl w:ilvl="1" w:tplc="E208D35C">
      <w:numFmt w:val="bullet"/>
      <w:lvlText w:val="•"/>
      <w:lvlJc w:val="left"/>
      <w:pPr>
        <w:ind w:left="1340" w:hanging="140"/>
      </w:pPr>
      <w:rPr>
        <w:rFonts w:hint="default"/>
        <w:lang w:val="ru-RU" w:eastAsia="en-US" w:bidi="ar-SA"/>
      </w:rPr>
    </w:lvl>
    <w:lvl w:ilvl="2" w:tplc="EBD255B0">
      <w:numFmt w:val="bullet"/>
      <w:lvlText w:val="•"/>
      <w:lvlJc w:val="left"/>
      <w:pPr>
        <w:ind w:left="2361" w:hanging="140"/>
      </w:pPr>
      <w:rPr>
        <w:rFonts w:hint="default"/>
        <w:lang w:val="ru-RU" w:eastAsia="en-US" w:bidi="ar-SA"/>
      </w:rPr>
    </w:lvl>
    <w:lvl w:ilvl="3" w:tplc="A984AF20">
      <w:numFmt w:val="bullet"/>
      <w:lvlText w:val="•"/>
      <w:lvlJc w:val="left"/>
      <w:pPr>
        <w:ind w:left="3381" w:hanging="140"/>
      </w:pPr>
      <w:rPr>
        <w:rFonts w:hint="default"/>
        <w:lang w:val="ru-RU" w:eastAsia="en-US" w:bidi="ar-SA"/>
      </w:rPr>
    </w:lvl>
    <w:lvl w:ilvl="4" w:tplc="F44C8FE8">
      <w:numFmt w:val="bullet"/>
      <w:lvlText w:val="•"/>
      <w:lvlJc w:val="left"/>
      <w:pPr>
        <w:ind w:left="4402" w:hanging="140"/>
      </w:pPr>
      <w:rPr>
        <w:rFonts w:hint="default"/>
        <w:lang w:val="ru-RU" w:eastAsia="en-US" w:bidi="ar-SA"/>
      </w:rPr>
    </w:lvl>
    <w:lvl w:ilvl="5" w:tplc="59CAEB84">
      <w:numFmt w:val="bullet"/>
      <w:lvlText w:val="•"/>
      <w:lvlJc w:val="left"/>
      <w:pPr>
        <w:ind w:left="5423" w:hanging="140"/>
      </w:pPr>
      <w:rPr>
        <w:rFonts w:hint="default"/>
        <w:lang w:val="ru-RU" w:eastAsia="en-US" w:bidi="ar-SA"/>
      </w:rPr>
    </w:lvl>
    <w:lvl w:ilvl="6" w:tplc="D7509E3C">
      <w:numFmt w:val="bullet"/>
      <w:lvlText w:val="•"/>
      <w:lvlJc w:val="left"/>
      <w:pPr>
        <w:ind w:left="6443" w:hanging="140"/>
      </w:pPr>
      <w:rPr>
        <w:rFonts w:hint="default"/>
        <w:lang w:val="ru-RU" w:eastAsia="en-US" w:bidi="ar-SA"/>
      </w:rPr>
    </w:lvl>
    <w:lvl w:ilvl="7" w:tplc="E3A23F02">
      <w:numFmt w:val="bullet"/>
      <w:lvlText w:val="•"/>
      <w:lvlJc w:val="left"/>
      <w:pPr>
        <w:ind w:left="7464" w:hanging="140"/>
      </w:pPr>
      <w:rPr>
        <w:rFonts w:hint="default"/>
        <w:lang w:val="ru-RU" w:eastAsia="en-US" w:bidi="ar-SA"/>
      </w:rPr>
    </w:lvl>
    <w:lvl w:ilvl="8" w:tplc="C43A9FAC">
      <w:numFmt w:val="bullet"/>
      <w:lvlText w:val="•"/>
      <w:lvlJc w:val="left"/>
      <w:pPr>
        <w:ind w:left="8485" w:hanging="140"/>
      </w:pPr>
      <w:rPr>
        <w:rFonts w:hint="default"/>
        <w:lang w:val="ru-RU" w:eastAsia="en-US" w:bidi="ar-SA"/>
      </w:rPr>
    </w:lvl>
  </w:abstractNum>
  <w:abstractNum w:abstractNumId="49">
    <w:nsid w:val="37F329BD"/>
    <w:multiLevelType w:val="hybridMultilevel"/>
    <w:tmpl w:val="D91EE406"/>
    <w:lvl w:ilvl="0" w:tplc="54244372">
      <w:numFmt w:val="bullet"/>
      <w:lvlText w:val="-"/>
      <w:lvlJc w:val="left"/>
      <w:pPr>
        <w:ind w:left="107" w:hanging="262"/>
      </w:pPr>
      <w:rPr>
        <w:rFonts w:ascii="Times New Roman" w:eastAsia="Times New Roman" w:hAnsi="Times New Roman" w:cs="Times New Roman" w:hint="default"/>
        <w:w w:val="99"/>
        <w:sz w:val="24"/>
        <w:szCs w:val="24"/>
        <w:lang w:val="ru-RU" w:eastAsia="en-US" w:bidi="ar-SA"/>
      </w:rPr>
    </w:lvl>
    <w:lvl w:ilvl="1" w:tplc="BF4A2E34">
      <w:numFmt w:val="bullet"/>
      <w:lvlText w:val="•"/>
      <w:lvlJc w:val="left"/>
      <w:pPr>
        <w:ind w:left="454" w:hanging="262"/>
      </w:pPr>
      <w:rPr>
        <w:rFonts w:hint="default"/>
        <w:lang w:val="ru-RU" w:eastAsia="en-US" w:bidi="ar-SA"/>
      </w:rPr>
    </w:lvl>
    <w:lvl w:ilvl="2" w:tplc="CE983ED6">
      <w:numFmt w:val="bullet"/>
      <w:lvlText w:val="•"/>
      <w:lvlJc w:val="left"/>
      <w:pPr>
        <w:ind w:left="808" w:hanging="262"/>
      </w:pPr>
      <w:rPr>
        <w:rFonts w:hint="default"/>
        <w:lang w:val="ru-RU" w:eastAsia="en-US" w:bidi="ar-SA"/>
      </w:rPr>
    </w:lvl>
    <w:lvl w:ilvl="3" w:tplc="2142576E">
      <w:numFmt w:val="bullet"/>
      <w:lvlText w:val="•"/>
      <w:lvlJc w:val="left"/>
      <w:pPr>
        <w:ind w:left="1162" w:hanging="262"/>
      </w:pPr>
      <w:rPr>
        <w:rFonts w:hint="default"/>
        <w:lang w:val="ru-RU" w:eastAsia="en-US" w:bidi="ar-SA"/>
      </w:rPr>
    </w:lvl>
    <w:lvl w:ilvl="4" w:tplc="7A30E598">
      <w:numFmt w:val="bullet"/>
      <w:lvlText w:val="•"/>
      <w:lvlJc w:val="left"/>
      <w:pPr>
        <w:ind w:left="1517" w:hanging="262"/>
      </w:pPr>
      <w:rPr>
        <w:rFonts w:hint="default"/>
        <w:lang w:val="ru-RU" w:eastAsia="en-US" w:bidi="ar-SA"/>
      </w:rPr>
    </w:lvl>
    <w:lvl w:ilvl="5" w:tplc="7332C24A">
      <w:numFmt w:val="bullet"/>
      <w:lvlText w:val="•"/>
      <w:lvlJc w:val="left"/>
      <w:pPr>
        <w:ind w:left="1871" w:hanging="262"/>
      </w:pPr>
      <w:rPr>
        <w:rFonts w:hint="default"/>
        <w:lang w:val="ru-RU" w:eastAsia="en-US" w:bidi="ar-SA"/>
      </w:rPr>
    </w:lvl>
    <w:lvl w:ilvl="6" w:tplc="14E2720E">
      <w:numFmt w:val="bullet"/>
      <w:lvlText w:val="•"/>
      <w:lvlJc w:val="left"/>
      <w:pPr>
        <w:ind w:left="2225" w:hanging="262"/>
      </w:pPr>
      <w:rPr>
        <w:rFonts w:hint="default"/>
        <w:lang w:val="ru-RU" w:eastAsia="en-US" w:bidi="ar-SA"/>
      </w:rPr>
    </w:lvl>
    <w:lvl w:ilvl="7" w:tplc="199E1546">
      <w:numFmt w:val="bullet"/>
      <w:lvlText w:val="•"/>
      <w:lvlJc w:val="left"/>
      <w:pPr>
        <w:ind w:left="2580" w:hanging="262"/>
      </w:pPr>
      <w:rPr>
        <w:rFonts w:hint="default"/>
        <w:lang w:val="ru-RU" w:eastAsia="en-US" w:bidi="ar-SA"/>
      </w:rPr>
    </w:lvl>
    <w:lvl w:ilvl="8" w:tplc="98103408">
      <w:numFmt w:val="bullet"/>
      <w:lvlText w:val="•"/>
      <w:lvlJc w:val="left"/>
      <w:pPr>
        <w:ind w:left="2934" w:hanging="262"/>
      </w:pPr>
      <w:rPr>
        <w:rFonts w:hint="default"/>
        <w:lang w:val="ru-RU" w:eastAsia="en-US" w:bidi="ar-SA"/>
      </w:rPr>
    </w:lvl>
  </w:abstractNum>
  <w:abstractNum w:abstractNumId="50">
    <w:nsid w:val="38D90963"/>
    <w:multiLevelType w:val="hybridMultilevel"/>
    <w:tmpl w:val="9446EC54"/>
    <w:lvl w:ilvl="0" w:tplc="D5FCA6C8">
      <w:start w:val="1"/>
      <w:numFmt w:val="decimal"/>
      <w:lvlText w:val="%1)"/>
      <w:lvlJc w:val="left"/>
      <w:pPr>
        <w:ind w:left="322" w:hanging="281"/>
      </w:pPr>
      <w:rPr>
        <w:rFonts w:ascii="Times New Roman" w:eastAsia="Times New Roman" w:hAnsi="Times New Roman" w:cs="Times New Roman" w:hint="default"/>
        <w:w w:val="100"/>
        <w:sz w:val="24"/>
        <w:szCs w:val="24"/>
        <w:lang w:val="ru-RU" w:eastAsia="en-US" w:bidi="ar-SA"/>
      </w:rPr>
    </w:lvl>
    <w:lvl w:ilvl="1" w:tplc="B5CCD65A">
      <w:numFmt w:val="bullet"/>
      <w:lvlText w:val="•"/>
      <w:lvlJc w:val="left"/>
      <w:pPr>
        <w:ind w:left="1340" w:hanging="281"/>
      </w:pPr>
      <w:rPr>
        <w:rFonts w:hint="default"/>
        <w:lang w:val="ru-RU" w:eastAsia="en-US" w:bidi="ar-SA"/>
      </w:rPr>
    </w:lvl>
    <w:lvl w:ilvl="2" w:tplc="DB18C6D4">
      <w:numFmt w:val="bullet"/>
      <w:lvlText w:val="•"/>
      <w:lvlJc w:val="left"/>
      <w:pPr>
        <w:ind w:left="2361" w:hanging="281"/>
      </w:pPr>
      <w:rPr>
        <w:rFonts w:hint="default"/>
        <w:lang w:val="ru-RU" w:eastAsia="en-US" w:bidi="ar-SA"/>
      </w:rPr>
    </w:lvl>
    <w:lvl w:ilvl="3" w:tplc="3E2A4854">
      <w:numFmt w:val="bullet"/>
      <w:lvlText w:val="•"/>
      <w:lvlJc w:val="left"/>
      <w:pPr>
        <w:ind w:left="3381" w:hanging="281"/>
      </w:pPr>
      <w:rPr>
        <w:rFonts w:hint="default"/>
        <w:lang w:val="ru-RU" w:eastAsia="en-US" w:bidi="ar-SA"/>
      </w:rPr>
    </w:lvl>
    <w:lvl w:ilvl="4" w:tplc="2B92D2DE">
      <w:numFmt w:val="bullet"/>
      <w:lvlText w:val="•"/>
      <w:lvlJc w:val="left"/>
      <w:pPr>
        <w:ind w:left="4402" w:hanging="281"/>
      </w:pPr>
      <w:rPr>
        <w:rFonts w:hint="default"/>
        <w:lang w:val="ru-RU" w:eastAsia="en-US" w:bidi="ar-SA"/>
      </w:rPr>
    </w:lvl>
    <w:lvl w:ilvl="5" w:tplc="50068234">
      <w:numFmt w:val="bullet"/>
      <w:lvlText w:val="•"/>
      <w:lvlJc w:val="left"/>
      <w:pPr>
        <w:ind w:left="5423" w:hanging="281"/>
      </w:pPr>
      <w:rPr>
        <w:rFonts w:hint="default"/>
        <w:lang w:val="ru-RU" w:eastAsia="en-US" w:bidi="ar-SA"/>
      </w:rPr>
    </w:lvl>
    <w:lvl w:ilvl="6" w:tplc="69E61A7A">
      <w:numFmt w:val="bullet"/>
      <w:lvlText w:val="•"/>
      <w:lvlJc w:val="left"/>
      <w:pPr>
        <w:ind w:left="6443" w:hanging="281"/>
      </w:pPr>
      <w:rPr>
        <w:rFonts w:hint="default"/>
        <w:lang w:val="ru-RU" w:eastAsia="en-US" w:bidi="ar-SA"/>
      </w:rPr>
    </w:lvl>
    <w:lvl w:ilvl="7" w:tplc="F9B8D3D2">
      <w:numFmt w:val="bullet"/>
      <w:lvlText w:val="•"/>
      <w:lvlJc w:val="left"/>
      <w:pPr>
        <w:ind w:left="7464" w:hanging="281"/>
      </w:pPr>
      <w:rPr>
        <w:rFonts w:hint="default"/>
        <w:lang w:val="ru-RU" w:eastAsia="en-US" w:bidi="ar-SA"/>
      </w:rPr>
    </w:lvl>
    <w:lvl w:ilvl="8" w:tplc="A678B312">
      <w:numFmt w:val="bullet"/>
      <w:lvlText w:val="•"/>
      <w:lvlJc w:val="left"/>
      <w:pPr>
        <w:ind w:left="8485" w:hanging="281"/>
      </w:pPr>
      <w:rPr>
        <w:rFonts w:hint="default"/>
        <w:lang w:val="ru-RU" w:eastAsia="en-US" w:bidi="ar-SA"/>
      </w:rPr>
    </w:lvl>
  </w:abstractNum>
  <w:abstractNum w:abstractNumId="51">
    <w:nsid w:val="393866D7"/>
    <w:multiLevelType w:val="hybridMultilevel"/>
    <w:tmpl w:val="48C64A0E"/>
    <w:lvl w:ilvl="0" w:tplc="531CCE08">
      <w:numFmt w:val="bullet"/>
      <w:lvlText w:val="-"/>
      <w:lvlJc w:val="left"/>
      <w:pPr>
        <w:ind w:left="108" w:hanging="372"/>
      </w:pPr>
      <w:rPr>
        <w:rFonts w:ascii="Times New Roman" w:eastAsia="Times New Roman" w:hAnsi="Times New Roman" w:cs="Times New Roman" w:hint="default"/>
        <w:w w:val="99"/>
        <w:sz w:val="24"/>
        <w:szCs w:val="24"/>
        <w:lang w:val="ru-RU" w:eastAsia="en-US" w:bidi="ar-SA"/>
      </w:rPr>
    </w:lvl>
    <w:lvl w:ilvl="1" w:tplc="8FE4AA12">
      <w:numFmt w:val="bullet"/>
      <w:lvlText w:val="•"/>
      <w:lvlJc w:val="left"/>
      <w:pPr>
        <w:ind w:left="836" w:hanging="372"/>
      </w:pPr>
      <w:rPr>
        <w:rFonts w:hint="default"/>
        <w:lang w:val="ru-RU" w:eastAsia="en-US" w:bidi="ar-SA"/>
      </w:rPr>
    </w:lvl>
    <w:lvl w:ilvl="2" w:tplc="0FF2141C">
      <w:numFmt w:val="bullet"/>
      <w:lvlText w:val="•"/>
      <w:lvlJc w:val="left"/>
      <w:pPr>
        <w:ind w:left="1573" w:hanging="372"/>
      </w:pPr>
      <w:rPr>
        <w:rFonts w:hint="default"/>
        <w:lang w:val="ru-RU" w:eastAsia="en-US" w:bidi="ar-SA"/>
      </w:rPr>
    </w:lvl>
    <w:lvl w:ilvl="3" w:tplc="C93445C6">
      <w:numFmt w:val="bullet"/>
      <w:lvlText w:val="•"/>
      <w:lvlJc w:val="left"/>
      <w:pPr>
        <w:ind w:left="2310" w:hanging="372"/>
      </w:pPr>
      <w:rPr>
        <w:rFonts w:hint="default"/>
        <w:lang w:val="ru-RU" w:eastAsia="en-US" w:bidi="ar-SA"/>
      </w:rPr>
    </w:lvl>
    <w:lvl w:ilvl="4" w:tplc="4E800992">
      <w:numFmt w:val="bullet"/>
      <w:lvlText w:val="•"/>
      <w:lvlJc w:val="left"/>
      <w:pPr>
        <w:ind w:left="3047" w:hanging="372"/>
      </w:pPr>
      <w:rPr>
        <w:rFonts w:hint="default"/>
        <w:lang w:val="ru-RU" w:eastAsia="en-US" w:bidi="ar-SA"/>
      </w:rPr>
    </w:lvl>
    <w:lvl w:ilvl="5" w:tplc="A97C6AA0">
      <w:numFmt w:val="bullet"/>
      <w:lvlText w:val="•"/>
      <w:lvlJc w:val="left"/>
      <w:pPr>
        <w:ind w:left="3784" w:hanging="372"/>
      </w:pPr>
      <w:rPr>
        <w:rFonts w:hint="default"/>
        <w:lang w:val="ru-RU" w:eastAsia="en-US" w:bidi="ar-SA"/>
      </w:rPr>
    </w:lvl>
    <w:lvl w:ilvl="6" w:tplc="F1084C50">
      <w:numFmt w:val="bullet"/>
      <w:lvlText w:val="•"/>
      <w:lvlJc w:val="left"/>
      <w:pPr>
        <w:ind w:left="4521" w:hanging="372"/>
      </w:pPr>
      <w:rPr>
        <w:rFonts w:hint="default"/>
        <w:lang w:val="ru-RU" w:eastAsia="en-US" w:bidi="ar-SA"/>
      </w:rPr>
    </w:lvl>
    <w:lvl w:ilvl="7" w:tplc="1D6ACA76">
      <w:numFmt w:val="bullet"/>
      <w:lvlText w:val="•"/>
      <w:lvlJc w:val="left"/>
      <w:pPr>
        <w:ind w:left="5258" w:hanging="372"/>
      </w:pPr>
      <w:rPr>
        <w:rFonts w:hint="default"/>
        <w:lang w:val="ru-RU" w:eastAsia="en-US" w:bidi="ar-SA"/>
      </w:rPr>
    </w:lvl>
    <w:lvl w:ilvl="8" w:tplc="B06EE604">
      <w:numFmt w:val="bullet"/>
      <w:lvlText w:val="•"/>
      <w:lvlJc w:val="left"/>
      <w:pPr>
        <w:ind w:left="5995" w:hanging="372"/>
      </w:pPr>
      <w:rPr>
        <w:rFonts w:hint="default"/>
        <w:lang w:val="ru-RU" w:eastAsia="en-US" w:bidi="ar-SA"/>
      </w:rPr>
    </w:lvl>
  </w:abstractNum>
  <w:abstractNum w:abstractNumId="52">
    <w:nsid w:val="3A254D6A"/>
    <w:multiLevelType w:val="hybridMultilevel"/>
    <w:tmpl w:val="35E62B9E"/>
    <w:lvl w:ilvl="0" w:tplc="BB94BD4A">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7A1617D4">
      <w:numFmt w:val="bullet"/>
      <w:lvlText w:val="•"/>
      <w:lvlJc w:val="left"/>
      <w:pPr>
        <w:ind w:left="836" w:hanging="140"/>
      </w:pPr>
      <w:rPr>
        <w:rFonts w:hint="default"/>
        <w:lang w:val="ru-RU" w:eastAsia="en-US" w:bidi="ar-SA"/>
      </w:rPr>
    </w:lvl>
    <w:lvl w:ilvl="2" w:tplc="84DC5656">
      <w:numFmt w:val="bullet"/>
      <w:lvlText w:val="•"/>
      <w:lvlJc w:val="left"/>
      <w:pPr>
        <w:ind w:left="1573" w:hanging="140"/>
      </w:pPr>
      <w:rPr>
        <w:rFonts w:hint="default"/>
        <w:lang w:val="ru-RU" w:eastAsia="en-US" w:bidi="ar-SA"/>
      </w:rPr>
    </w:lvl>
    <w:lvl w:ilvl="3" w:tplc="9EC4475E">
      <w:numFmt w:val="bullet"/>
      <w:lvlText w:val="•"/>
      <w:lvlJc w:val="left"/>
      <w:pPr>
        <w:ind w:left="2310" w:hanging="140"/>
      </w:pPr>
      <w:rPr>
        <w:rFonts w:hint="default"/>
        <w:lang w:val="ru-RU" w:eastAsia="en-US" w:bidi="ar-SA"/>
      </w:rPr>
    </w:lvl>
    <w:lvl w:ilvl="4" w:tplc="4F10A0C2">
      <w:numFmt w:val="bullet"/>
      <w:lvlText w:val="•"/>
      <w:lvlJc w:val="left"/>
      <w:pPr>
        <w:ind w:left="3047" w:hanging="140"/>
      </w:pPr>
      <w:rPr>
        <w:rFonts w:hint="default"/>
        <w:lang w:val="ru-RU" w:eastAsia="en-US" w:bidi="ar-SA"/>
      </w:rPr>
    </w:lvl>
    <w:lvl w:ilvl="5" w:tplc="AC8E5DEE">
      <w:numFmt w:val="bullet"/>
      <w:lvlText w:val="•"/>
      <w:lvlJc w:val="left"/>
      <w:pPr>
        <w:ind w:left="3784" w:hanging="140"/>
      </w:pPr>
      <w:rPr>
        <w:rFonts w:hint="default"/>
        <w:lang w:val="ru-RU" w:eastAsia="en-US" w:bidi="ar-SA"/>
      </w:rPr>
    </w:lvl>
    <w:lvl w:ilvl="6" w:tplc="EA94D198">
      <w:numFmt w:val="bullet"/>
      <w:lvlText w:val="•"/>
      <w:lvlJc w:val="left"/>
      <w:pPr>
        <w:ind w:left="4521" w:hanging="140"/>
      </w:pPr>
      <w:rPr>
        <w:rFonts w:hint="default"/>
        <w:lang w:val="ru-RU" w:eastAsia="en-US" w:bidi="ar-SA"/>
      </w:rPr>
    </w:lvl>
    <w:lvl w:ilvl="7" w:tplc="63A2DE2C">
      <w:numFmt w:val="bullet"/>
      <w:lvlText w:val="•"/>
      <w:lvlJc w:val="left"/>
      <w:pPr>
        <w:ind w:left="5258" w:hanging="140"/>
      </w:pPr>
      <w:rPr>
        <w:rFonts w:hint="default"/>
        <w:lang w:val="ru-RU" w:eastAsia="en-US" w:bidi="ar-SA"/>
      </w:rPr>
    </w:lvl>
    <w:lvl w:ilvl="8" w:tplc="F7E239E2">
      <w:numFmt w:val="bullet"/>
      <w:lvlText w:val="•"/>
      <w:lvlJc w:val="left"/>
      <w:pPr>
        <w:ind w:left="5995" w:hanging="140"/>
      </w:pPr>
      <w:rPr>
        <w:rFonts w:hint="default"/>
        <w:lang w:val="ru-RU" w:eastAsia="en-US" w:bidi="ar-SA"/>
      </w:rPr>
    </w:lvl>
  </w:abstractNum>
  <w:abstractNum w:abstractNumId="53">
    <w:nsid w:val="3ACC7550"/>
    <w:multiLevelType w:val="hybridMultilevel"/>
    <w:tmpl w:val="AF3659C8"/>
    <w:lvl w:ilvl="0" w:tplc="E6D2A4CA">
      <w:numFmt w:val="bullet"/>
      <w:lvlText w:val="-"/>
      <w:lvlJc w:val="left"/>
      <w:pPr>
        <w:ind w:left="108" w:hanging="144"/>
      </w:pPr>
      <w:rPr>
        <w:rFonts w:ascii="Times New Roman" w:eastAsia="Times New Roman" w:hAnsi="Times New Roman" w:cs="Times New Roman" w:hint="default"/>
        <w:w w:val="99"/>
        <w:sz w:val="24"/>
        <w:szCs w:val="24"/>
        <w:lang w:val="ru-RU" w:eastAsia="en-US" w:bidi="ar-SA"/>
      </w:rPr>
    </w:lvl>
    <w:lvl w:ilvl="1" w:tplc="70D0473A">
      <w:numFmt w:val="bullet"/>
      <w:lvlText w:val="•"/>
      <w:lvlJc w:val="left"/>
      <w:pPr>
        <w:ind w:left="836" w:hanging="144"/>
      </w:pPr>
      <w:rPr>
        <w:rFonts w:hint="default"/>
        <w:lang w:val="ru-RU" w:eastAsia="en-US" w:bidi="ar-SA"/>
      </w:rPr>
    </w:lvl>
    <w:lvl w:ilvl="2" w:tplc="0EDC8F1E">
      <w:numFmt w:val="bullet"/>
      <w:lvlText w:val="•"/>
      <w:lvlJc w:val="left"/>
      <w:pPr>
        <w:ind w:left="1573" w:hanging="144"/>
      </w:pPr>
      <w:rPr>
        <w:rFonts w:hint="default"/>
        <w:lang w:val="ru-RU" w:eastAsia="en-US" w:bidi="ar-SA"/>
      </w:rPr>
    </w:lvl>
    <w:lvl w:ilvl="3" w:tplc="DEDA0C8C">
      <w:numFmt w:val="bullet"/>
      <w:lvlText w:val="•"/>
      <w:lvlJc w:val="left"/>
      <w:pPr>
        <w:ind w:left="2310" w:hanging="144"/>
      </w:pPr>
      <w:rPr>
        <w:rFonts w:hint="default"/>
        <w:lang w:val="ru-RU" w:eastAsia="en-US" w:bidi="ar-SA"/>
      </w:rPr>
    </w:lvl>
    <w:lvl w:ilvl="4" w:tplc="98A20D1C">
      <w:numFmt w:val="bullet"/>
      <w:lvlText w:val="•"/>
      <w:lvlJc w:val="left"/>
      <w:pPr>
        <w:ind w:left="3047" w:hanging="144"/>
      </w:pPr>
      <w:rPr>
        <w:rFonts w:hint="default"/>
        <w:lang w:val="ru-RU" w:eastAsia="en-US" w:bidi="ar-SA"/>
      </w:rPr>
    </w:lvl>
    <w:lvl w:ilvl="5" w:tplc="4712EDAA">
      <w:numFmt w:val="bullet"/>
      <w:lvlText w:val="•"/>
      <w:lvlJc w:val="left"/>
      <w:pPr>
        <w:ind w:left="3784" w:hanging="144"/>
      </w:pPr>
      <w:rPr>
        <w:rFonts w:hint="default"/>
        <w:lang w:val="ru-RU" w:eastAsia="en-US" w:bidi="ar-SA"/>
      </w:rPr>
    </w:lvl>
    <w:lvl w:ilvl="6" w:tplc="2452B76A">
      <w:numFmt w:val="bullet"/>
      <w:lvlText w:val="•"/>
      <w:lvlJc w:val="left"/>
      <w:pPr>
        <w:ind w:left="4521" w:hanging="144"/>
      </w:pPr>
      <w:rPr>
        <w:rFonts w:hint="default"/>
        <w:lang w:val="ru-RU" w:eastAsia="en-US" w:bidi="ar-SA"/>
      </w:rPr>
    </w:lvl>
    <w:lvl w:ilvl="7" w:tplc="0D583410">
      <w:numFmt w:val="bullet"/>
      <w:lvlText w:val="•"/>
      <w:lvlJc w:val="left"/>
      <w:pPr>
        <w:ind w:left="5258" w:hanging="144"/>
      </w:pPr>
      <w:rPr>
        <w:rFonts w:hint="default"/>
        <w:lang w:val="ru-RU" w:eastAsia="en-US" w:bidi="ar-SA"/>
      </w:rPr>
    </w:lvl>
    <w:lvl w:ilvl="8" w:tplc="BDC85BD6">
      <w:numFmt w:val="bullet"/>
      <w:lvlText w:val="•"/>
      <w:lvlJc w:val="left"/>
      <w:pPr>
        <w:ind w:left="5995" w:hanging="144"/>
      </w:pPr>
      <w:rPr>
        <w:rFonts w:hint="default"/>
        <w:lang w:val="ru-RU" w:eastAsia="en-US" w:bidi="ar-SA"/>
      </w:rPr>
    </w:lvl>
  </w:abstractNum>
  <w:abstractNum w:abstractNumId="54">
    <w:nsid w:val="3C723449"/>
    <w:multiLevelType w:val="hybridMultilevel"/>
    <w:tmpl w:val="0A280A32"/>
    <w:lvl w:ilvl="0" w:tplc="6944CE42">
      <w:numFmt w:val="bullet"/>
      <w:lvlText w:val="-"/>
      <w:lvlJc w:val="left"/>
      <w:pPr>
        <w:ind w:left="107" w:hanging="382"/>
      </w:pPr>
      <w:rPr>
        <w:rFonts w:ascii="Times New Roman" w:eastAsia="Times New Roman" w:hAnsi="Times New Roman" w:cs="Times New Roman" w:hint="default"/>
        <w:w w:val="99"/>
        <w:sz w:val="24"/>
        <w:szCs w:val="24"/>
        <w:lang w:val="ru-RU" w:eastAsia="en-US" w:bidi="ar-SA"/>
      </w:rPr>
    </w:lvl>
    <w:lvl w:ilvl="1" w:tplc="595A4F06">
      <w:numFmt w:val="bullet"/>
      <w:lvlText w:val="•"/>
      <w:lvlJc w:val="left"/>
      <w:pPr>
        <w:ind w:left="454" w:hanging="382"/>
      </w:pPr>
      <w:rPr>
        <w:rFonts w:hint="default"/>
        <w:lang w:val="ru-RU" w:eastAsia="en-US" w:bidi="ar-SA"/>
      </w:rPr>
    </w:lvl>
    <w:lvl w:ilvl="2" w:tplc="10620258">
      <w:numFmt w:val="bullet"/>
      <w:lvlText w:val="•"/>
      <w:lvlJc w:val="left"/>
      <w:pPr>
        <w:ind w:left="808" w:hanging="382"/>
      </w:pPr>
      <w:rPr>
        <w:rFonts w:hint="default"/>
        <w:lang w:val="ru-RU" w:eastAsia="en-US" w:bidi="ar-SA"/>
      </w:rPr>
    </w:lvl>
    <w:lvl w:ilvl="3" w:tplc="49DC0BEA">
      <w:numFmt w:val="bullet"/>
      <w:lvlText w:val="•"/>
      <w:lvlJc w:val="left"/>
      <w:pPr>
        <w:ind w:left="1162" w:hanging="382"/>
      </w:pPr>
      <w:rPr>
        <w:rFonts w:hint="default"/>
        <w:lang w:val="ru-RU" w:eastAsia="en-US" w:bidi="ar-SA"/>
      </w:rPr>
    </w:lvl>
    <w:lvl w:ilvl="4" w:tplc="63F89944">
      <w:numFmt w:val="bullet"/>
      <w:lvlText w:val="•"/>
      <w:lvlJc w:val="left"/>
      <w:pPr>
        <w:ind w:left="1517" w:hanging="382"/>
      </w:pPr>
      <w:rPr>
        <w:rFonts w:hint="default"/>
        <w:lang w:val="ru-RU" w:eastAsia="en-US" w:bidi="ar-SA"/>
      </w:rPr>
    </w:lvl>
    <w:lvl w:ilvl="5" w:tplc="737857E6">
      <w:numFmt w:val="bullet"/>
      <w:lvlText w:val="•"/>
      <w:lvlJc w:val="left"/>
      <w:pPr>
        <w:ind w:left="1871" w:hanging="382"/>
      </w:pPr>
      <w:rPr>
        <w:rFonts w:hint="default"/>
        <w:lang w:val="ru-RU" w:eastAsia="en-US" w:bidi="ar-SA"/>
      </w:rPr>
    </w:lvl>
    <w:lvl w:ilvl="6" w:tplc="88F6CCF6">
      <w:numFmt w:val="bullet"/>
      <w:lvlText w:val="•"/>
      <w:lvlJc w:val="left"/>
      <w:pPr>
        <w:ind w:left="2225" w:hanging="382"/>
      </w:pPr>
      <w:rPr>
        <w:rFonts w:hint="default"/>
        <w:lang w:val="ru-RU" w:eastAsia="en-US" w:bidi="ar-SA"/>
      </w:rPr>
    </w:lvl>
    <w:lvl w:ilvl="7" w:tplc="84C892E0">
      <w:numFmt w:val="bullet"/>
      <w:lvlText w:val="•"/>
      <w:lvlJc w:val="left"/>
      <w:pPr>
        <w:ind w:left="2580" w:hanging="382"/>
      </w:pPr>
      <w:rPr>
        <w:rFonts w:hint="default"/>
        <w:lang w:val="ru-RU" w:eastAsia="en-US" w:bidi="ar-SA"/>
      </w:rPr>
    </w:lvl>
    <w:lvl w:ilvl="8" w:tplc="1C08BF58">
      <w:numFmt w:val="bullet"/>
      <w:lvlText w:val="•"/>
      <w:lvlJc w:val="left"/>
      <w:pPr>
        <w:ind w:left="2934" w:hanging="382"/>
      </w:pPr>
      <w:rPr>
        <w:rFonts w:hint="default"/>
        <w:lang w:val="ru-RU" w:eastAsia="en-US" w:bidi="ar-SA"/>
      </w:rPr>
    </w:lvl>
  </w:abstractNum>
  <w:abstractNum w:abstractNumId="55">
    <w:nsid w:val="3DF22857"/>
    <w:multiLevelType w:val="hybridMultilevel"/>
    <w:tmpl w:val="B19429EE"/>
    <w:lvl w:ilvl="0" w:tplc="D6643A24">
      <w:start w:val="1"/>
      <w:numFmt w:val="decimal"/>
      <w:lvlText w:val="%1)"/>
      <w:lvlJc w:val="left"/>
      <w:pPr>
        <w:ind w:left="828" w:hanging="260"/>
      </w:pPr>
      <w:rPr>
        <w:rFonts w:ascii="Times New Roman" w:eastAsia="Times New Roman" w:hAnsi="Times New Roman" w:cs="Times New Roman" w:hint="default"/>
        <w:w w:val="100"/>
        <w:sz w:val="24"/>
        <w:szCs w:val="24"/>
        <w:lang w:val="ru-RU" w:eastAsia="en-US" w:bidi="ar-SA"/>
      </w:rPr>
    </w:lvl>
    <w:lvl w:ilvl="1" w:tplc="D646DEAE">
      <w:numFmt w:val="bullet"/>
      <w:lvlText w:val="•"/>
      <w:lvlJc w:val="left"/>
      <w:pPr>
        <w:ind w:left="1574" w:hanging="260"/>
      </w:pPr>
      <w:rPr>
        <w:rFonts w:hint="default"/>
        <w:lang w:val="ru-RU" w:eastAsia="en-US" w:bidi="ar-SA"/>
      </w:rPr>
    </w:lvl>
    <w:lvl w:ilvl="2" w:tplc="5C687D36">
      <w:numFmt w:val="bullet"/>
      <w:lvlText w:val="•"/>
      <w:lvlJc w:val="left"/>
      <w:pPr>
        <w:ind w:left="2569" w:hanging="260"/>
      </w:pPr>
      <w:rPr>
        <w:rFonts w:hint="default"/>
        <w:lang w:val="ru-RU" w:eastAsia="en-US" w:bidi="ar-SA"/>
      </w:rPr>
    </w:lvl>
    <w:lvl w:ilvl="3" w:tplc="F0A0EC70">
      <w:numFmt w:val="bullet"/>
      <w:lvlText w:val="•"/>
      <w:lvlJc w:val="left"/>
      <w:pPr>
        <w:ind w:left="3563" w:hanging="260"/>
      </w:pPr>
      <w:rPr>
        <w:rFonts w:hint="default"/>
        <w:lang w:val="ru-RU" w:eastAsia="en-US" w:bidi="ar-SA"/>
      </w:rPr>
    </w:lvl>
    <w:lvl w:ilvl="4" w:tplc="08002C8C">
      <w:numFmt w:val="bullet"/>
      <w:lvlText w:val="•"/>
      <w:lvlJc w:val="left"/>
      <w:pPr>
        <w:ind w:left="4558" w:hanging="260"/>
      </w:pPr>
      <w:rPr>
        <w:rFonts w:hint="default"/>
        <w:lang w:val="ru-RU" w:eastAsia="en-US" w:bidi="ar-SA"/>
      </w:rPr>
    </w:lvl>
    <w:lvl w:ilvl="5" w:tplc="55589A9C">
      <w:numFmt w:val="bullet"/>
      <w:lvlText w:val="•"/>
      <w:lvlJc w:val="left"/>
      <w:pPr>
        <w:ind w:left="5553" w:hanging="260"/>
      </w:pPr>
      <w:rPr>
        <w:rFonts w:hint="default"/>
        <w:lang w:val="ru-RU" w:eastAsia="en-US" w:bidi="ar-SA"/>
      </w:rPr>
    </w:lvl>
    <w:lvl w:ilvl="6" w:tplc="F724CE04">
      <w:numFmt w:val="bullet"/>
      <w:lvlText w:val="•"/>
      <w:lvlJc w:val="left"/>
      <w:pPr>
        <w:ind w:left="6547" w:hanging="260"/>
      </w:pPr>
      <w:rPr>
        <w:rFonts w:hint="default"/>
        <w:lang w:val="ru-RU" w:eastAsia="en-US" w:bidi="ar-SA"/>
      </w:rPr>
    </w:lvl>
    <w:lvl w:ilvl="7" w:tplc="EB12A814">
      <w:numFmt w:val="bullet"/>
      <w:lvlText w:val="•"/>
      <w:lvlJc w:val="left"/>
      <w:pPr>
        <w:ind w:left="7542" w:hanging="260"/>
      </w:pPr>
      <w:rPr>
        <w:rFonts w:hint="default"/>
        <w:lang w:val="ru-RU" w:eastAsia="en-US" w:bidi="ar-SA"/>
      </w:rPr>
    </w:lvl>
    <w:lvl w:ilvl="8" w:tplc="A01A8E70">
      <w:numFmt w:val="bullet"/>
      <w:lvlText w:val="•"/>
      <w:lvlJc w:val="left"/>
      <w:pPr>
        <w:ind w:left="8537" w:hanging="260"/>
      </w:pPr>
      <w:rPr>
        <w:rFonts w:hint="default"/>
        <w:lang w:val="ru-RU" w:eastAsia="en-US" w:bidi="ar-SA"/>
      </w:rPr>
    </w:lvl>
  </w:abstractNum>
  <w:abstractNum w:abstractNumId="56">
    <w:nsid w:val="3E2F4CBE"/>
    <w:multiLevelType w:val="hybridMultilevel"/>
    <w:tmpl w:val="9B4AD354"/>
    <w:lvl w:ilvl="0" w:tplc="F6AA57D0">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47C0F8E4">
      <w:numFmt w:val="bullet"/>
      <w:lvlText w:val="•"/>
      <w:lvlJc w:val="left"/>
      <w:pPr>
        <w:ind w:left="1520" w:hanging="140"/>
      </w:pPr>
      <w:rPr>
        <w:rFonts w:hint="default"/>
        <w:lang w:val="ru-RU" w:eastAsia="en-US" w:bidi="ar-SA"/>
      </w:rPr>
    </w:lvl>
    <w:lvl w:ilvl="2" w:tplc="E7DEC50A">
      <w:numFmt w:val="bullet"/>
      <w:lvlText w:val="•"/>
      <w:lvlJc w:val="left"/>
      <w:pPr>
        <w:ind w:left="1976" w:hanging="140"/>
      </w:pPr>
      <w:rPr>
        <w:rFonts w:hint="default"/>
        <w:lang w:val="ru-RU" w:eastAsia="en-US" w:bidi="ar-SA"/>
      </w:rPr>
    </w:lvl>
    <w:lvl w:ilvl="3" w:tplc="C066BE9A">
      <w:numFmt w:val="bullet"/>
      <w:lvlText w:val="•"/>
      <w:lvlJc w:val="left"/>
      <w:pPr>
        <w:ind w:left="2432" w:hanging="140"/>
      </w:pPr>
      <w:rPr>
        <w:rFonts w:hint="default"/>
        <w:lang w:val="ru-RU" w:eastAsia="en-US" w:bidi="ar-SA"/>
      </w:rPr>
    </w:lvl>
    <w:lvl w:ilvl="4" w:tplc="A230B2F4">
      <w:numFmt w:val="bullet"/>
      <w:lvlText w:val="•"/>
      <w:lvlJc w:val="left"/>
      <w:pPr>
        <w:ind w:left="2888" w:hanging="140"/>
      </w:pPr>
      <w:rPr>
        <w:rFonts w:hint="default"/>
        <w:lang w:val="ru-RU" w:eastAsia="en-US" w:bidi="ar-SA"/>
      </w:rPr>
    </w:lvl>
    <w:lvl w:ilvl="5" w:tplc="B95EE748">
      <w:numFmt w:val="bullet"/>
      <w:lvlText w:val="•"/>
      <w:lvlJc w:val="left"/>
      <w:pPr>
        <w:ind w:left="3344" w:hanging="140"/>
      </w:pPr>
      <w:rPr>
        <w:rFonts w:hint="default"/>
        <w:lang w:val="ru-RU" w:eastAsia="en-US" w:bidi="ar-SA"/>
      </w:rPr>
    </w:lvl>
    <w:lvl w:ilvl="6" w:tplc="487AC47E">
      <w:numFmt w:val="bullet"/>
      <w:lvlText w:val="•"/>
      <w:lvlJc w:val="left"/>
      <w:pPr>
        <w:ind w:left="3801" w:hanging="140"/>
      </w:pPr>
      <w:rPr>
        <w:rFonts w:hint="default"/>
        <w:lang w:val="ru-RU" w:eastAsia="en-US" w:bidi="ar-SA"/>
      </w:rPr>
    </w:lvl>
    <w:lvl w:ilvl="7" w:tplc="8DE4D522">
      <w:numFmt w:val="bullet"/>
      <w:lvlText w:val="•"/>
      <w:lvlJc w:val="left"/>
      <w:pPr>
        <w:ind w:left="4257" w:hanging="140"/>
      </w:pPr>
      <w:rPr>
        <w:rFonts w:hint="default"/>
        <w:lang w:val="ru-RU" w:eastAsia="en-US" w:bidi="ar-SA"/>
      </w:rPr>
    </w:lvl>
    <w:lvl w:ilvl="8" w:tplc="0F022574">
      <w:numFmt w:val="bullet"/>
      <w:lvlText w:val="•"/>
      <w:lvlJc w:val="left"/>
      <w:pPr>
        <w:ind w:left="4713" w:hanging="140"/>
      </w:pPr>
      <w:rPr>
        <w:rFonts w:hint="default"/>
        <w:lang w:val="ru-RU" w:eastAsia="en-US" w:bidi="ar-SA"/>
      </w:rPr>
    </w:lvl>
  </w:abstractNum>
  <w:abstractNum w:abstractNumId="57">
    <w:nsid w:val="3F8B75E1"/>
    <w:multiLevelType w:val="hybridMultilevel"/>
    <w:tmpl w:val="FC7CECC0"/>
    <w:lvl w:ilvl="0" w:tplc="0E981944">
      <w:start w:val="1"/>
      <w:numFmt w:val="decimal"/>
      <w:lvlText w:val="%1."/>
      <w:lvlJc w:val="left"/>
      <w:pPr>
        <w:ind w:left="322" w:hanging="343"/>
      </w:pPr>
      <w:rPr>
        <w:rFonts w:ascii="Times New Roman" w:eastAsia="Times New Roman" w:hAnsi="Times New Roman" w:cs="Times New Roman" w:hint="default"/>
        <w:w w:val="100"/>
        <w:sz w:val="24"/>
        <w:szCs w:val="24"/>
        <w:lang w:val="ru-RU" w:eastAsia="en-US" w:bidi="ar-SA"/>
      </w:rPr>
    </w:lvl>
    <w:lvl w:ilvl="1" w:tplc="B5982462">
      <w:numFmt w:val="bullet"/>
      <w:lvlText w:val="•"/>
      <w:lvlJc w:val="left"/>
      <w:pPr>
        <w:ind w:left="1340" w:hanging="343"/>
      </w:pPr>
      <w:rPr>
        <w:rFonts w:hint="default"/>
        <w:lang w:val="ru-RU" w:eastAsia="en-US" w:bidi="ar-SA"/>
      </w:rPr>
    </w:lvl>
    <w:lvl w:ilvl="2" w:tplc="0D3AEE7A">
      <w:numFmt w:val="bullet"/>
      <w:lvlText w:val="•"/>
      <w:lvlJc w:val="left"/>
      <w:pPr>
        <w:ind w:left="2361" w:hanging="343"/>
      </w:pPr>
      <w:rPr>
        <w:rFonts w:hint="default"/>
        <w:lang w:val="ru-RU" w:eastAsia="en-US" w:bidi="ar-SA"/>
      </w:rPr>
    </w:lvl>
    <w:lvl w:ilvl="3" w:tplc="64BCD7C8">
      <w:numFmt w:val="bullet"/>
      <w:lvlText w:val="•"/>
      <w:lvlJc w:val="left"/>
      <w:pPr>
        <w:ind w:left="3381" w:hanging="343"/>
      </w:pPr>
      <w:rPr>
        <w:rFonts w:hint="default"/>
        <w:lang w:val="ru-RU" w:eastAsia="en-US" w:bidi="ar-SA"/>
      </w:rPr>
    </w:lvl>
    <w:lvl w:ilvl="4" w:tplc="C2DE519A">
      <w:numFmt w:val="bullet"/>
      <w:lvlText w:val="•"/>
      <w:lvlJc w:val="left"/>
      <w:pPr>
        <w:ind w:left="4402" w:hanging="343"/>
      </w:pPr>
      <w:rPr>
        <w:rFonts w:hint="default"/>
        <w:lang w:val="ru-RU" w:eastAsia="en-US" w:bidi="ar-SA"/>
      </w:rPr>
    </w:lvl>
    <w:lvl w:ilvl="5" w:tplc="187E1A04">
      <w:numFmt w:val="bullet"/>
      <w:lvlText w:val="•"/>
      <w:lvlJc w:val="left"/>
      <w:pPr>
        <w:ind w:left="5423" w:hanging="343"/>
      </w:pPr>
      <w:rPr>
        <w:rFonts w:hint="default"/>
        <w:lang w:val="ru-RU" w:eastAsia="en-US" w:bidi="ar-SA"/>
      </w:rPr>
    </w:lvl>
    <w:lvl w:ilvl="6" w:tplc="533A6F94">
      <w:numFmt w:val="bullet"/>
      <w:lvlText w:val="•"/>
      <w:lvlJc w:val="left"/>
      <w:pPr>
        <w:ind w:left="6443" w:hanging="343"/>
      </w:pPr>
      <w:rPr>
        <w:rFonts w:hint="default"/>
        <w:lang w:val="ru-RU" w:eastAsia="en-US" w:bidi="ar-SA"/>
      </w:rPr>
    </w:lvl>
    <w:lvl w:ilvl="7" w:tplc="E486885A">
      <w:numFmt w:val="bullet"/>
      <w:lvlText w:val="•"/>
      <w:lvlJc w:val="left"/>
      <w:pPr>
        <w:ind w:left="7464" w:hanging="343"/>
      </w:pPr>
      <w:rPr>
        <w:rFonts w:hint="default"/>
        <w:lang w:val="ru-RU" w:eastAsia="en-US" w:bidi="ar-SA"/>
      </w:rPr>
    </w:lvl>
    <w:lvl w:ilvl="8" w:tplc="4C629E50">
      <w:numFmt w:val="bullet"/>
      <w:lvlText w:val="•"/>
      <w:lvlJc w:val="left"/>
      <w:pPr>
        <w:ind w:left="8485" w:hanging="343"/>
      </w:pPr>
      <w:rPr>
        <w:rFonts w:hint="default"/>
        <w:lang w:val="ru-RU" w:eastAsia="en-US" w:bidi="ar-SA"/>
      </w:rPr>
    </w:lvl>
  </w:abstractNum>
  <w:abstractNum w:abstractNumId="58">
    <w:nsid w:val="408620E2"/>
    <w:multiLevelType w:val="hybridMultilevel"/>
    <w:tmpl w:val="87B00066"/>
    <w:lvl w:ilvl="0" w:tplc="08421088">
      <w:start w:val="1"/>
      <w:numFmt w:val="bullet"/>
      <w:lvlText w:val=""/>
      <w:lvlJc w:val="left"/>
      <w:pPr>
        <w:ind w:left="5101" w:hanging="140"/>
      </w:pPr>
      <w:rPr>
        <w:rFonts w:ascii="Wingdings" w:hAnsi="Wingdings" w:hint="default"/>
        <w:w w:val="99"/>
        <w:sz w:val="24"/>
        <w:szCs w:val="24"/>
        <w:lang w:val="ru-RU" w:eastAsia="en-US" w:bidi="ar-SA"/>
      </w:rPr>
    </w:lvl>
    <w:lvl w:ilvl="1" w:tplc="E208D35C">
      <w:numFmt w:val="bullet"/>
      <w:lvlText w:val="•"/>
      <w:lvlJc w:val="left"/>
      <w:pPr>
        <w:ind w:left="1340" w:hanging="140"/>
      </w:pPr>
      <w:rPr>
        <w:rFonts w:hint="default"/>
        <w:lang w:val="ru-RU" w:eastAsia="en-US" w:bidi="ar-SA"/>
      </w:rPr>
    </w:lvl>
    <w:lvl w:ilvl="2" w:tplc="EBD255B0">
      <w:numFmt w:val="bullet"/>
      <w:lvlText w:val="•"/>
      <w:lvlJc w:val="left"/>
      <w:pPr>
        <w:ind w:left="2361" w:hanging="140"/>
      </w:pPr>
      <w:rPr>
        <w:rFonts w:hint="default"/>
        <w:lang w:val="ru-RU" w:eastAsia="en-US" w:bidi="ar-SA"/>
      </w:rPr>
    </w:lvl>
    <w:lvl w:ilvl="3" w:tplc="A984AF20">
      <w:numFmt w:val="bullet"/>
      <w:lvlText w:val="•"/>
      <w:lvlJc w:val="left"/>
      <w:pPr>
        <w:ind w:left="3381" w:hanging="140"/>
      </w:pPr>
      <w:rPr>
        <w:rFonts w:hint="default"/>
        <w:lang w:val="ru-RU" w:eastAsia="en-US" w:bidi="ar-SA"/>
      </w:rPr>
    </w:lvl>
    <w:lvl w:ilvl="4" w:tplc="F44C8FE8">
      <w:numFmt w:val="bullet"/>
      <w:lvlText w:val="•"/>
      <w:lvlJc w:val="left"/>
      <w:pPr>
        <w:ind w:left="4402" w:hanging="140"/>
      </w:pPr>
      <w:rPr>
        <w:rFonts w:hint="default"/>
        <w:lang w:val="ru-RU" w:eastAsia="en-US" w:bidi="ar-SA"/>
      </w:rPr>
    </w:lvl>
    <w:lvl w:ilvl="5" w:tplc="59CAEB84">
      <w:numFmt w:val="bullet"/>
      <w:lvlText w:val="•"/>
      <w:lvlJc w:val="left"/>
      <w:pPr>
        <w:ind w:left="5423" w:hanging="140"/>
      </w:pPr>
      <w:rPr>
        <w:rFonts w:hint="default"/>
        <w:lang w:val="ru-RU" w:eastAsia="en-US" w:bidi="ar-SA"/>
      </w:rPr>
    </w:lvl>
    <w:lvl w:ilvl="6" w:tplc="D7509E3C">
      <w:numFmt w:val="bullet"/>
      <w:lvlText w:val="•"/>
      <w:lvlJc w:val="left"/>
      <w:pPr>
        <w:ind w:left="6443" w:hanging="140"/>
      </w:pPr>
      <w:rPr>
        <w:rFonts w:hint="default"/>
        <w:lang w:val="ru-RU" w:eastAsia="en-US" w:bidi="ar-SA"/>
      </w:rPr>
    </w:lvl>
    <w:lvl w:ilvl="7" w:tplc="E3A23F02">
      <w:numFmt w:val="bullet"/>
      <w:lvlText w:val="•"/>
      <w:lvlJc w:val="left"/>
      <w:pPr>
        <w:ind w:left="7464" w:hanging="140"/>
      </w:pPr>
      <w:rPr>
        <w:rFonts w:hint="default"/>
        <w:lang w:val="ru-RU" w:eastAsia="en-US" w:bidi="ar-SA"/>
      </w:rPr>
    </w:lvl>
    <w:lvl w:ilvl="8" w:tplc="C43A9FAC">
      <w:numFmt w:val="bullet"/>
      <w:lvlText w:val="•"/>
      <w:lvlJc w:val="left"/>
      <w:pPr>
        <w:ind w:left="8485" w:hanging="140"/>
      </w:pPr>
      <w:rPr>
        <w:rFonts w:hint="default"/>
        <w:lang w:val="ru-RU" w:eastAsia="en-US" w:bidi="ar-SA"/>
      </w:rPr>
    </w:lvl>
  </w:abstractNum>
  <w:abstractNum w:abstractNumId="59">
    <w:nsid w:val="40890CFA"/>
    <w:multiLevelType w:val="hybridMultilevel"/>
    <w:tmpl w:val="1EB8EB86"/>
    <w:lvl w:ilvl="0" w:tplc="08421088">
      <w:start w:val="1"/>
      <w:numFmt w:val="bullet"/>
      <w:lvlText w:val=""/>
      <w:lvlJc w:val="left"/>
      <w:pPr>
        <w:ind w:left="322" w:hanging="221"/>
      </w:pPr>
      <w:rPr>
        <w:rFonts w:ascii="Wingdings" w:hAnsi="Wingdings" w:hint="default"/>
        <w:w w:val="99"/>
        <w:sz w:val="24"/>
        <w:szCs w:val="24"/>
        <w:lang w:val="ru-RU" w:eastAsia="en-US" w:bidi="ar-SA"/>
      </w:rPr>
    </w:lvl>
    <w:lvl w:ilvl="1" w:tplc="CD1403B2">
      <w:numFmt w:val="bullet"/>
      <w:lvlText w:val="•"/>
      <w:lvlJc w:val="left"/>
      <w:pPr>
        <w:ind w:left="1340" w:hanging="221"/>
      </w:pPr>
      <w:rPr>
        <w:rFonts w:hint="default"/>
        <w:lang w:val="ru-RU" w:eastAsia="en-US" w:bidi="ar-SA"/>
      </w:rPr>
    </w:lvl>
    <w:lvl w:ilvl="2" w:tplc="3ECEF062">
      <w:numFmt w:val="bullet"/>
      <w:lvlText w:val="•"/>
      <w:lvlJc w:val="left"/>
      <w:pPr>
        <w:ind w:left="2361" w:hanging="221"/>
      </w:pPr>
      <w:rPr>
        <w:rFonts w:hint="default"/>
        <w:lang w:val="ru-RU" w:eastAsia="en-US" w:bidi="ar-SA"/>
      </w:rPr>
    </w:lvl>
    <w:lvl w:ilvl="3" w:tplc="8E26C384">
      <w:numFmt w:val="bullet"/>
      <w:lvlText w:val="•"/>
      <w:lvlJc w:val="left"/>
      <w:pPr>
        <w:ind w:left="3381" w:hanging="221"/>
      </w:pPr>
      <w:rPr>
        <w:rFonts w:hint="default"/>
        <w:lang w:val="ru-RU" w:eastAsia="en-US" w:bidi="ar-SA"/>
      </w:rPr>
    </w:lvl>
    <w:lvl w:ilvl="4" w:tplc="351CE93A">
      <w:numFmt w:val="bullet"/>
      <w:lvlText w:val="•"/>
      <w:lvlJc w:val="left"/>
      <w:pPr>
        <w:ind w:left="4402" w:hanging="221"/>
      </w:pPr>
      <w:rPr>
        <w:rFonts w:hint="default"/>
        <w:lang w:val="ru-RU" w:eastAsia="en-US" w:bidi="ar-SA"/>
      </w:rPr>
    </w:lvl>
    <w:lvl w:ilvl="5" w:tplc="0D92F2FC">
      <w:numFmt w:val="bullet"/>
      <w:lvlText w:val="•"/>
      <w:lvlJc w:val="left"/>
      <w:pPr>
        <w:ind w:left="5423" w:hanging="221"/>
      </w:pPr>
      <w:rPr>
        <w:rFonts w:hint="default"/>
        <w:lang w:val="ru-RU" w:eastAsia="en-US" w:bidi="ar-SA"/>
      </w:rPr>
    </w:lvl>
    <w:lvl w:ilvl="6" w:tplc="5A107508">
      <w:numFmt w:val="bullet"/>
      <w:lvlText w:val="•"/>
      <w:lvlJc w:val="left"/>
      <w:pPr>
        <w:ind w:left="6443" w:hanging="221"/>
      </w:pPr>
      <w:rPr>
        <w:rFonts w:hint="default"/>
        <w:lang w:val="ru-RU" w:eastAsia="en-US" w:bidi="ar-SA"/>
      </w:rPr>
    </w:lvl>
    <w:lvl w:ilvl="7" w:tplc="32B00690">
      <w:numFmt w:val="bullet"/>
      <w:lvlText w:val="•"/>
      <w:lvlJc w:val="left"/>
      <w:pPr>
        <w:ind w:left="7464" w:hanging="221"/>
      </w:pPr>
      <w:rPr>
        <w:rFonts w:hint="default"/>
        <w:lang w:val="ru-RU" w:eastAsia="en-US" w:bidi="ar-SA"/>
      </w:rPr>
    </w:lvl>
    <w:lvl w:ilvl="8" w:tplc="2F6A5704">
      <w:numFmt w:val="bullet"/>
      <w:lvlText w:val="•"/>
      <w:lvlJc w:val="left"/>
      <w:pPr>
        <w:ind w:left="8485" w:hanging="221"/>
      </w:pPr>
      <w:rPr>
        <w:rFonts w:hint="default"/>
        <w:lang w:val="ru-RU" w:eastAsia="en-US" w:bidi="ar-SA"/>
      </w:rPr>
    </w:lvl>
  </w:abstractNum>
  <w:abstractNum w:abstractNumId="60">
    <w:nsid w:val="42921590"/>
    <w:multiLevelType w:val="hybridMultilevel"/>
    <w:tmpl w:val="D018BB1A"/>
    <w:lvl w:ilvl="0" w:tplc="79F42724">
      <w:numFmt w:val="bullet"/>
      <w:lvlText w:val="-"/>
      <w:lvlJc w:val="left"/>
      <w:pPr>
        <w:ind w:left="107" w:hanging="442"/>
      </w:pPr>
      <w:rPr>
        <w:rFonts w:ascii="Times New Roman" w:eastAsia="Times New Roman" w:hAnsi="Times New Roman" w:cs="Times New Roman" w:hint="default"/>
        <w:w w:val="99"/>
        <w:sz w:val="24"/>
        <w:szCs w:val="24"/>
        <w:lang w:val="ru-RU" w:eastAsia="en-US" w:bidi="ar-SA"/>
      </w:rPr>
    </w:lvl>
    <w:lvl w:ilvl="1" w:tplc="09960F98">
      <w:numFmt w:val="bullet"/>
      <w:lvlText w:val="•"/>
      <w:lvlJc w:val="left"/>
      <w:pPr>
        <w:ind w:left="454" w:hanging="442"/>
      </w:pPr>
      <w:rPr>
        <w:rFonts w:hint="default"/>
        <w:lang w:val="ru-RU" w:eastAsia="en-US" w:bidi="ar-SA"/>
      </w:rPr>
    </w:lvl>
    <w:lvl w:ilvl="2" w:tplc="84AC53BE">
      <w:numFmt w:val="bullet"/>
      <w:lvlText w:val="•"/>
      <w:lvlJc w:val="left"/>
      <w:pPr>
        <w:ind w:left="808" w:hanging="442"/>
      </w:pPr>
      <w:rPr>
        <w:rFonts w:hint="default"/>
        <w:lang w:val="ru-RU" w:eastAsia="en-US" w:bidi="ar-SA"/>
      </w:rPr>
    </w:lvl>
    <w:lvl w:ilvl="3" w:tplc="25DE1112">
      <w:numFmt w:val="bullet"/>
      <w:lvlText w:val="•"/>
      <w:lvlJc w:val="left"/>
      <w:pPr>
        <w:ind w:left="1162" w:hanging="442"/>
      </w:pPr>
      <w:rPr>
        <w:rFonts w:hint="default"/>
        <w:lang w:val="ru-RU" w:eastAsia="en-US" w:bidi="ar-SA"/>
      </w:rPr>
    </w:lvl>
    <w:lvl w:ilvl="4" w:tplc="223A8DE4">
      <w:numFmt w:val="bullet"/>
      <w:lvlText w:val="•"/>
      <w:lvlJc w:val="left"/>
      <w:pPr>
        <w:ind w:left="1517" w:hanging="442"/>
      </w:pPr>
      <w:rPr>
        <w:rFonts w:hint="default"/>
        <w:lang w:val="ru-RU" w:eastAsia="en-US" w:bidi="ar-SA"/>
      </w:rPr>
    </w:lvl>
    <w:lvl w:ilvl="5" w:tplc="CE5C54D2">
      <w:numFmt w:val="bullet"/>
      <w:lvlText w:val="•"/>
      <w:lvlJc w:val="left"/>
      <w:pPr>
        <w:ind w:left="1871" w:hanging="442"/>
      </w:pPr>
      <w:rPr>
        <w:rFonts w:hint="default"/>
        <w:lang w:val="ru-RU" w:eastAsia="en-US" w:bidi="ar-SA"/>
      </w:rPr>
    </w:lvl>
    <w:lvl w:ilvl="6" w:tplc="69988276">
      <w:numFmt w:val="bullet"/>
      <w:lvlText w:val="•"/>
      <w:lvlJc w:val="left"/>
      <w:pPr>
        <w:ind w:left="2225" w:hanging="442"/>
      </w:pPr>
      <w:rPr>
        <w:rFonts w:hint="default"/>
        <w:lang w:val="ru-RU" w:eastAsia="en-US" w:bidi="ar-SA"/>
      </w:rPr>
    </w:lvl>
    <w:lvl w:ilvl="7" w:tplc="8D9AD1BA">
      <w:numFmt w:val="bullet"/>
      <w:lvlText w:val="•"/>
      <w:lvlJc w:val="left"/>
      <w:pPr>
        <w:ind w:left="2580" w:hanging="442"/>
      </w:pPr>
      <w:rPr>
        <w:rFonts w:hint="default"/>
        <w:lang w:val="ru-RU" w:eastAsia="en-US" w:bidi="ar-SA"/>
      </w:rPr>
    </w:lvl>
    <w:lvl w:ilvl="8" w:tplc="811C9380">
      <w:numFmt w:val="bullet"/>
      <w:lvlText w:val="•"/>
      <w:lvlJc w:val="left"/>
      <w:pPr>
        <w:ind w:left="2934" w:hanging="442"/>
      </w:pPr>
      <w:rPr>
        <w:rFonts w:hint="default"/>
        <w:lang w:val="ru-RU" w:eastAsia="en-US" w:bidi="ar-SA"/>
      </w:rPr>
    </w:lvl>
  </w:abstractNum>
  <w:abstractNum w:abstractNumId="61">
    <w:nsid w:val="42A732F7"/>
    <w:multiLevelType w:val="hybridMultilevel"/>
    <w:tmpl w:val="EE303DE6"/>
    <w:lvl w:ilvl="0" w:tplc="ED42AA38">
      <w:numFmt w:val="bullet"/>
      <w:lvlText w:val="-"/>
      <w:lvlJc w:val="left"/>
      <w:pPr>
        <w:ind w:left="816" w:hanging="709"/>
      </w:pPr>
      <w:rPr>
        <w:rFonts w:ascii="Times New Roman" w:eastAsia="Times New Roman" w:hAnsi="Times New Roman" w:cs="Times New Roman" w:hint="default"/>
        <w:w w:val="99"/>
        <w:sz w:val="24"/>
        <w:szCs w:val="24"/>
        <w:lang w:val="ru-RU" w:eastAsia="en-US" w:bidi="ar-SA"/>
      </w:rPr>
    </w:lvl>
    <w:lvl w:ilvl="1" w:tplc="D95AD482">
      <w:numFmt w:val="bullet"/>
      <w:lvlText w:val="•"/>
      <w:lvlJc w:val="left"/>
      <w:pPr>
        <w:ind w:left="1300" w:hanging="709"/>
      </w:pPr>
      <w:rPr>
        <w:rFonts w:hint="default"/>
        <w:lang w:val="ru-RU" w:eastAsia="en-US" w:bidi="ar-SA"/>
      </w:rPr>
    </w:lvl>
    <w:lvl w:ilvl="2" w:tplc="0F66FEC0">
      <w:numFmt w:val="bullet"/>
      <w:lvlText w:val="•"/>
      <w:lvlJc w:val="left"/>
      <w:pPr>
        <w:ind w:left="1781" w:hanging="709"/>
      </w:pPr>
      <w:rPr>
        <w:rFonts w:hint="default"/>
        <w:lang w:val="ru-RU" w:eastAsia="en-US" w:bidi="ar-SA"/>
      </w:rPr>
    </w:lvl>
    <w:lvl w:ilvl="3" w:tplc="A7D67096">
      <w:numFmt w:val="bullet"/>
      <w:lvlText w:val="•"/>
      <w:lvlJc w:val="left"/>
      <w:pPr>
        <w:ind w:left="2261" w:hanging="709"/>
      </w:pPr>
      <w:rPr>
        <w:rFonts w:hint="default"/>
        <w:lang w:val="ru-RU" w:eastAsia="en-US" w:bidi="ar-SA"/>
      </w:rPr>
    </w:lvl>
    <w:lvl w:ilvl="4" w:tplc="CB589D44">
      <w:numFmt w:val="bullet"/>
      <w:lvlText w:val="•"/>
      <w:lvlJc w:val="left"/>
      <w:pPr>
        <w:ind w:left="2742" w:hanging="709"/>
      </w:pPr>
      <w:rPr>
        <w:rFonts w:hint="default"/>
        <w:lang w:val="ru-RU" w:eastAsia="en-US" w:bidi="ar-SA"/>
      </w:rPr>
    </w:lvl>
    <w:lvl w:ilvl="5" w:tplc="ABF2D812">
      <w:numFmt w:val="bullet"/>
      <w:lvlText w:val="•"/>
      <w:lvlJc w:val="left"/>
      <w:pPr>
        <w:ind w:left="3223" w:hanging="709"/>
      </w:pPr>
      <w:rPr>
        <w:rFonts w:hint="default"/>
        <w:lang w:val="ru-RU" w:eastAsia="en-US" w:bidi="ar-SA"/>
      </w:rPr>
    </w:lvl>
    <w:lvl w:ilvl="6" w:tplc="B59806B4">
      <w:numFmt w:val="bullet"/>
      <w:lvlText w:val="•"/>
      <w:lvlJc w:val="left"/>
      <w:pPr>
        <w:ind w:left="3703" w:hanging="709"/>
      </w:pPr>
      <w:rPr>
        <w:rFonts w:hint="default"/>
        <w:lang w:val="ru-RU" w:eastAsia="en-US" w:bidi="ar-SA"/>
      </w:rPr>
    </w:lvl>
    <w:lvl w:ilvl="7" w:tplc="A17EF3BA">
      <w:numFmt w:val="bullet"/>
      <w:lvlText w:val="•"/>
      <w:lvlJc w:val="left"/>
      <w:pPr>
        <w:ind w:left="4184" w:hanging="709"/>
      </w:pPr>
      <w:rPr>
        <w:rFonts w:hint="default"/>
        <w:lang w:val="ru-RU" w:eastAsia="en-US" w:bidi="ar-SA"/>
      </w:rPr>
    </w:lvl>
    <w:lvl w:ilvl="8" w:tplc="D2E0561C">
      <w:numFmt w:val="bullet"/>
      <w:lvlText w:val="•"/>
      <w:lvlJc w:val="left"/>
      <w:pPr>
        <w:ind w:left="4664" w:hanging="709"/>
      </w:pPr>
      <w:rPr>
        <w:rFonts w:hint="default"/>
        <w:lang w:val="ru-RU" w:eastAsia="en-US" w:bidi="ar-SA"/>
      </w:rPr>
    </w:lvl>
  </w:abstractNum>
  <w:abstractNum w:abstractNumId="62">
    <w:nsid w:val="436A0E73"/>
    <w:multiLevelType w:val="hybridMultilevel"/>
    <w:tmpl w:val="1778941E"/>
    <w:lvl w:ilvl="0" w:tplc="08421088">
      <w:start w:val="1"/>
      <w:numFmt w:val="bullet"/>
      <w:lvlText w:val=""/>
      <w:lvlJc w:val="left"/>
      <w:pPr>
        <w:ind w:left="5527" w:hanging="140"/>
      </w:pPr>
      <w:rPr>
        <w:rFonts w:ascii="Wingdings" w:hAnsi="Wingdings" w:hint="default"/>
        <w:w w:val="99"/>
        <w:sz w:val="24"/>
        <w:szCs w:val="24"/>
        <w:lang w:val="ru-RU" w:eastAsia="en-US" w:bidi="ar-SA"/>
      </w:rPr>
    </w:lvl>
    <w:lvl w:ilvl="1" w:tplc="E208D35C">
      <w:numFmt w:val="bullet"/>
      <w:lvlText w:val="•"/>
      <w:lvlJc w:val="left"/>
      <w:pPr>
        <w:ind w:left="1766" w:hanging="140"/>
      </w:pPr>
      <w:rPr>
        <w:rFonts w:hint="default"/>
        <w:lang w:val="ru-RU" w:eastAsia="en-US" w:bidi="ar-SA"/>
      </w:rPr>
    </w:lvl>
    <w:lvl w:ilvl="2" w:tplc="EBD255B0">
      <w:numFmt w:val="bullet"/>
      <w:lvlText w:val="•"/>
      <w:lvlJc w:val="left"/>
      <w:pPr>
        <w:ind w:left="2787" w:hanging="140"/>
      </w:pPr>
      <w:rPr>
        <w:rFonts w:hint="default"/>
        <w:lang w:val="ru-RU" w:eastAsia="en-US" w:bidi="ar-SA"/>
      </w:rPr>
    </w:lvl>
    <w:lvl w:ilvl="3" w:tplc="A984AF20">
      <w:numFmt w:val="bullet"/>
      <w:lvlText w:val="•"/>
      <w:lvlJc w:val="left"/>
      <w:pPr>
        <w:ind w:left="3807" w:hanging="140"/>
      </w:pPr>
      <w:rPr>
        <w:rFonts w:hint="default"/>
        <w:lang w:val="ru-RU" w:eastAsia="en-US" w:bidi="ar-SA"/>
      </w:rPr>
    </w:lvl>
    <w:lvl w:ilvl="4" w:tplc="F44C8FE8">
      <w:numFmt w:val="bullet"/>
      <w:lvlText w:val="•"/>
      <w:lvlJc w:val="left"/>
      <w:pPr>
        <w:ind w:left="4828" w:hanging="140"/>
      </w:pPr>
      <w:rPr>
        <w:rFonts w:hint="default"/>
        <w:lang w:val="ru-RU" w:eastAsia="en-US" w:bidi="ar-SA"/>
      </w:rPr>
    </w:lvl>
    <w:lvl w:ilvl="5" w:tplc="59CAEB84">
      <w:numFmt w:val="bullet"/>
      <w:lvlText w:val="•"/>
      <w:lvlJc w:val="left"/>
      <w:pPr>
        <w:ind w:left="5849" w:hanging="140"/>
      </w:pPr>
      <w:rPr>
        <w:rFonts w:hint="default"/>
        <w:lang w:val="ru-RU" w:eastAsia="en-US" w:bidi="ar-SA"/>
      </w:rPr>
    </w:lvl>
    <w:lvl w:ilvl="6" w:tplc="D7509E3C">
      <w:numFmt w:val="bullet"/>
      <w:lvlText w:val="•"/>
      <w:lvlJc w:val="left"/>
      <w:pPr>
        <w:ind w:left="6869" w:hanging="140"/>
      </w:pPr>
      <w:rPr>
        <w:rFonts w:hint="default"/>
        <w:lang w:val="ru-RU" w:eastAsia="en-US" w:bidi="ar-SA"/>
      </w:rPr>
    </w:lvl>
    <w:lvl w:ilvl="7" w:tplc="E3A23F02">
      <w:numFmt w:val="bullet"/>
      <w:lvlText w:val="•"/>
      <w:lvlJc w:val="left"/>
      <w:pPr>
        <w:ind w:left="7890" w:hanging="140"/>
      </w:pPr>
      <w:rPr>
        <w:rFonts w:hint="default"/>
        <w:lang w:val="ru-RU" w:eastAsia="en-US" w:bidi="ar-SA"/>
      </w:rPr>
    </w:lvl>
    <w:lvl w:ilvl="8" w:tplc="C43A9FAC">
      <w:numFmt w:val="bullet"/>
      <w:lvlText w:val="•"/>
      <w:lvlJc w:val="left"/>
      <w:pPr>
        <w:ind w:left="8911" w:hanging="140"/>
      </w:pPr>
      <w:rPr>
        <w:rFonts w:hint="default"/>
        <w:lang w:val="ru-RU" w:eastAsia="en-US" w:bidi="ar-SA"/>
      </w:rPr>
    </w:lvl>
  </w:abstractNum>
  <w:abstractNum w:abstractNumId="63">
    <w:nsid w:val="43F95866"/>
    <w:multiLevelType w:val="hybridMultilevel"/>
    <w:tmpl w:val="0292EB04"/>
    <w:lvl w:ilvl="0" w:tplc="08421088">
      <w:start w:val="1"/>
      <w:numFmt w:val="bullet"/>
      <w:lvlText w:val=""/>
      <w:lvlJc w:val="left"/>
      <w:pPr>
        <w:ind w:left="5101" w:hanging="140"/>
      </w:pPr>
      <w:rPr>
        <w:rFonts w:ascii="Wingdings" w:hAnsi="Wingdings" w:hint="default"/>
        <w:w w:val="99"/>
        <w:sz w:val="24"/>
        <w:szCs w:val="24"/>
        <w:lang w:val="ru-RU" w:eastAsia="en-US" w:bidi="ar-SA"/>
      </w:rPr>
    </w:lvl>
    <w:lvl w:ilvl="1" w:tplc="E208D35C">
      <w:numFmt w:val="bullet"/>
      <w:lvlText w:val="•"/>
      <w:lvlJc w:val="left"/>
      <w:pPr>
        <w:ind w:left="1340" w:hanging="140"/>
      </w:pPr>
      <w:rPr>
        <w:rFonts w:hint="default"/>
        <w:lang w:val="ru-RU" w:eastAsia="en-US" w:bidi="ar-SA"/>
      </w:rPr>
    </w:lvl>
    <w:lvl w:ilvl="2" w:tplc="EBD255B0">
      <w:numFmt w:val="bullet"/>
      <w:lvlText w:val="•"/>
      <w:lvlJc w:val="left"/>
      <w:pPr>
        <w:ind w:left="2361" w:hanging="140"/>
      </w:pPr>
      <w:rPr>
        <w:rFonts w:hint="default"/>
        <w:lang w:val="ru-RU" w:eastAsia="en-US" w:bidi="ar-SA"/>
      </w:rPr>
    </w:lvl>
    <w:lvl w:ilvl="3" w:tplc="A984AF20">
      <w:numFmt w:val="bullet"/>
      <w:lvlText w:val="•"/>
      <w:lvlJc w:val="left"/>
      <w:pPr>
        <w:ind w:left="3381" w:hanging="140"/>
      </w:pPr>
      <w:rPr>
        <w:rFonts w:hint="default"/>
        <w:lang w:val="ru-RU" w:eastAsia="en-US" w:bidi="ar-SA"/>
      </w:rPr>
    </w:lvl>
    <w:lvl w:ilvl="4" w:tplc="F44C8FE8">
      <w:numFmt w:val="bullet"/>
      <w:lvlText w:val="•"/>
      <w:lvlJc w:val="left"/>
      <w:pPr>
        <w:ind w:left="4402" w:hanging="140"/>
      </w:pPr>
      <w:rPr>
        <w:rFonts w:hint="default"/>
        <w:lang w:val="ru-RU" w:eastAsia="en-US" w:bidi="ar-SA"/>
      </w:rPr>
    </w:lvl>
    <w:lvl w:ilvl="5" w:tplc="59CAEB84">
      <w:numFmt w:val="bullet"/>
      <w:lvlText w:val="•"/>
      <w:lvlJc w:val="left"/>
      <w:pPr>
        <w:ind w:left="5423" w:hanging="140"/>
      </w:pPr>
      <w:rPr>
        <w:rFonts w:hint="default"/>
        <w:lang w:val="ru-RU" w:eastAsia="en-US" w:bidi="ar-SA"/>
      </w:rPr>
    </w:lvl>
    <w:lvl w:ilvl="6" w:tplc="D7509E3C">
      <w:numFmt w:val="bullet"/>
      <w:lvlText w:val="•"/>
      <w:lvlJc w:val="left"/>
      <w:pPr>
        <w:ind w:left="6443" w:hanging="140"/>
      </w:pPr>
      <w:rPr>
        <w:rFonts w:hint="default"/>
        <w:lang w:val="ru-RU" w:eastAsia="en-US" w:bidi="ar-SA"/>
      </w:rPr>
    </w:lvl>
    <w:lvl w:ilvl="7" w:tplc="E3A23F02">
      <w:numFmt w:val="bullet"/>
      <w:lvlText w:val="•"/>
      <w:lvlJc w:val="left"/>
      <w:pPr>
        <w:ind w:left="7464" w:hanging="140"/>
      </w:pPr>
      <w:rPr>
        <w:rFonts w:hint="default"/>
        <w:lang w:val="ru-RU" w:eastAsia="en-US" w:bidi="ar-SA"/>
      </w:rPr>
    </w:lvl>
    <w:lvl w:ilvl="8" w:tplc="C43A9FAC">
      <w:numFmt w:val="bullet"/>
      <w:lvlText w:val="•"/>
      <w:lvlJc w:val="left"/>
      <w:pPr>
        <w:ind w:left="8485" w:hanging="140"/>
      </w:pPr>
      <w:rPr>
        <w:rFonts w:hint="default"/>
        <w:lang w:val="ru-RU" w:eastAsia="en-US" w:bidi="ar-SA"/>
      </w:rPr>
    </w:lvl>
  </w:abstractNum>
  <w:abstractNum w:abstractNumId="64">
    <w:nsid w:val="43FF5AFB"/>
    <w:multiLevelType w:val="hybridMultilevel"/>
    <w:tmpl w:val="1B74A6A0"/>
    <w:lvl w:ilvl="0" w:tplc="83218374">
      <w:start w:val="1"/>
      <w:numFmt w:val="decimal"/>
      <w:lvlText w:val="%1."/>
      <w:lvlJc w:val="left"/>
      <w:pPr>
        <w:ind w:left="720" w:hanging="360"/>
      </w:pPr>
    </w:lvl>
    <w:lvl w:ilvl="1" w:tplc="83218374" w:tentative="1">
      <w:start w:val="1"/>
      <w:numFmt w:val="lowerLetter"/>
      <w:lvlText w:val="%2."/>
      <w:lvlJc w:val="left"/>
      <w:pPr>
        <w:ind w:left="1440" w:hanging="360"/>
      </w:pPr>
    </w:lvl>
    <w:lvl w:ilvl="2" w:tplc="83218374" w:tentative="1">
      <w:start w:val="1"/>
      <w:numFmt w:val="lowerRoman"/>
      <w:lvlText w:val="%3."/>
      <w:lvlJc w:val="right"/>
      <w:pPr>
        <w:ind w:left="2160" w:hanging="180"/>
      </w:pPr>
    </w:lvl>
    <w:lvl w:ilvl="3" w:tplc="83218374" w:tentative="1">
      <w:start w:val="1"/>
      <w:numFmt w:val="decimal"/>
      <w:lvlText w:val="%4."/>
      <w:lvlJc w:val="left"/>
      <w:pPr>
        <w:ind w:left="2880" w:hanging="360"/>
      </w:pPr>
    </w:lvl>
    <w:lvl w:ilvl="4" w:tplc="83218374" w:tentative="1">
      <w:start w:val="1"/>
      <w:numFmt w:val="lowerLetter"/>
      <w:lvlText w:val="%5."/>
      <w:lvlJc w:val="left"/>
      <w:pPr>
        <w:ind w:left="3600" w:hanging="360"/>
      </w:pPr>
    </w:lvl>
    <w:lvl w:ilvl="5" w:tplc="83218374" w:tentative="1">
      <w:start w:val="1"/>
      <w:numFmt w:val="lowerRoman"/>
      <w:lvlText w:val="%6."/>
      <w:lvlJc w:val="right"/>
      <w:pPr>
        <w:ind w:left="4320" w:hanging="180"/>
      </w:pPr>
    </w:lvl>
    <w:lvl w:ilvl="6" w:tplc="83218374" w:tentative="1">
      <w:start w:val="1"/>
      <w:numFmt w:val="decimal"/>
      <w:lvlText w:val="%7."/>
      <w:lvlJc w:val="left"/>
      <w:pPr>
        <w:ind w:left="5040" w:hanging="360"/>
      </w:pPr>
    </w:lvl>
    <w:lvl w:ilvl="7" w:tplc="83218374" w:tentative="1">
      <w:start w:val="1"/>
      <w:numFmt w:val="lowerLetter"/>
      <w:lvlText w:val="%8."/>
      <w:lvlJc w:val="left"/>
      <w:pPr>
        <w:ind w:left="5760" w:hanging="360"/>
      </w:pPr>
    </w:lvl>
    <w:lvl w:ilvl="8" w:tplc="83218374" w:tentative="1">
      <w:start w:val="1"/>
      <w:numFmt w:val="lowerRoman"/>
      <w:lvlText w:val="%9."/>
      <w:lvlJc w:val="right"/>
      <w:pPr>
        <w:ind w:left="6480" w:hanging="180"/>
      </w:pPr>
    </w:lvl>
  </w:abstractNum>
  <w:abstractNum w:abstractNumId="65">
    <w:nsid w:val="44FA7F6B"/>
    <w:multiLevelType w:val="hybridMultilevel"/>
    <w:tmpl w:val="E42ACCE0"/>
    <w:lvl w:ilvl="0" w:tplc="457066B6">
      <w:numFmt w:val="bullet"/>
      <w:lvlText w:val="-"/>
      <w:lvlJc w:val="left"/>
      <w:pPr>
        <w:ind w:left="108" w:hanging="207"/>
      </w:pPr>
      <w:rPr>
        <w:rFonts w:ascii="Times New Roman" w:eastAsia="Times New Roman" w:hAnsi="Times New Roman" w:cs="Times New Roman" w:hint="default"/>
        <w:w w:val="99"/>
        <w:sz w:val="24"/>
        <w:szCs w:val="24"/>
        <w:lang w:val="ru-RU" w:eastAsia="en-US" w:bidi="ar-SA"/>
      </w:rPr>
    </w:lvl>
    <w:lvl w:ilvl="1" w:tplc="CF6C1F22">
      <w:numFmt w:val="bullet"/>
      <w:lvlText w:val="•"/>
      <w:lvlJc w:val="left"/>
      <w:pPr>
        <w:ind w:left="836" w:hanging="207"/>
      </w:pPr>
      <w:rPr>
        <w:rFonts w:hint="default"/>
        <w:lang w:val="ru-RU" w:eastAsia="en-US" w:bidi="ar-SA"/>
      </w:rPr>
    </w:lvl>
    <w:lvl w:ilvl="2" w:tplc="DB668150">
      <w:numFmt w:val="bullet"/>
      <w:lvlText w:val="•"/>
      <w:lvlJc w:val="left"/>
      <w:pPr>
        <w:ind w:left="1573" w:hanging="207"/>
      </w:pPr>
      <w:rPr>
        <w:rFonts w:hint="default"/>
        <w:lang w:val="ru-RU" w:eastAsia="en-US" w:bidi="ar-SA"/>
      </w:rPr>
    </w:lvl>
    <w:lvl w:ilvl="3" w:tplc="81725056">
      <w:numFmt w:val="bullet"/>
      <w:lvlText w:val="•"/>
      <w:lvlJc w:val="left"/>
      <w:pPr>
        <w:ind w:left="2310" w:hanging="207"/>
      </w:pPr>
      <w:rPr>
        <w:rFonts w:hint="default"/>
        <w:lang w:val="ru-RU" w:eastAsia="en-US" w:bidi="ar-SA"/>
      </w:rPr>
    </w:lvl>
    <w:lvl w:ilvl="4" w:tplc="8BEA1C34">
      <w:numFmt w:val="bullet"/>
      <w:lvlText w:val="•"/>
      <w:lvlJc w:val="left"/>
      <w:pPr>
        <w:ind w:left="3047" w:hanging="207"/>
      </w:pPr>
      <w:rPr>
        <w:rFonts w:hint="default"/>
        <w:lang w:val="ru-RU" w:eastAsia="en-US" w:bidi="ar-SA"/>
      </w:rPr>
    </w:lvl>
    <w:lvl w:ilvl="5" w:tplc="7D049616">
      <w:numFmt w:val="bullet"/>
      <w:lvlText w:val="•"/>
      <w:lvlJc w:val="left"/>
      <w:pPr>
        <w:ind w:left="3784" w:hanging="207"/>
      </w:pPr>
      <w:rPr>
        <w:rFonts w:hint="default"/>
        <w:lang w:val="ru-RU" w:eastAsia="en-US" w:bidi="ar-SA"/>
      </w:rPr>
    </w:lvl>
    <w:lvl w:ilvl="6" w:tplc="5774659E">
      <w:numFmt w:val="bullet"/>
      <w:lvlText w:val="•"/>
      <w:lvlJc w:val="left"/>
      <w:pPr>
        <w:ind w:left="4521" w:hanging="207"/>
      </w:pPr>
      <w:rPr>
        <w:rFonts w:hint="default"/>
        <w:lang w:val="ru-RU" w:eastAsia="en-US" w:bidi="ar-SA"/>
      </w:rPr>
    </w:lvl>
    <w:lvl w:ilvl="7" w:tplc="ECB6C134">
      <w:numFmt w:val="bullet"/>
      <w:lvlText w:val="•"/>
      <w:lvlJc w:val="left"/>
      <w:pPr>
        <w:ind w:left="5258" w:hanging="207"/>
      </w:pPr>
      <w:rPr>
        <w:rFonts w:hint="default"/>
        <w:lang w:val="ru-RU" w:eastAsia="en-US" w:bidi="ar-SA"/>
      </w:rPr>
    </w:lvl>
    <w:lvl w:ilvl="8" w:tplc="5CC2EC28">
      <w:numFmt w:val="bullet"/>
      <w:lvlText w:val="•"/>
      <w:lvlJc w:val="left"/>
      <w:pPr>
        <w:ind w:left="5995" w:hanging="207"/>
      </w:pPr>
      <w:rPr>
        <w:rFonts w:hint="default"/>
        <w:lang w:val="ru-RU" w:eastAsia="en-US" w:bidi="ar-SA"/>
      </w:rPr>
    </w:lvl>
  </w:abstractNum>
  <w:abstractNum w:abstractNumId="66">
    <w:nsid w:val="45047E32"/>
    <w:multiLevelType w:val="hybridMultilevel"/>
    <w:tmpl w:val="30C095BE"/>
    <w:lvl w:ilvl="0" w:tplc="2AC053E4">
      <w:numFmt w:val="bullet"/>
      <w:lvlText w:val="•"/>
      <w:lvlJc w:val="left"/>
      <w:pPr>
        <w:ind w:left="322" w:hanging="708"/>
      </w:pPr>
      <w:rPr>
        <w:rFonts w:ascii="Times New Roman" w:eastAsia="Times New Roman" w:hAnsi="Times New Roman" w:cs="Times New Roman" w:hint="default"/>
        <w:w w:val="100"/>
        <w:sz w:val="24"/>
        <w:szCs w:val="24"/>
        <w:lang w:val="ru-RU" w:eastAsia="en-US" w:bidi="ar-SA"/>
      </w:rPr>
    </w:lvl>
    <w:lvl w:ilvl="1" w:tplc="BD588BFE">
      <w:numFmt w:val="bullet"/>
      <w:lvlText w:val="•"/>
      <w:lvlJc w:val="left"/>
      <w:pPr>
        <w:ind w:left="1340" w:hanging="708"/>
      </w:pPr>
      <w:rPr>
        <w:rFonts w:hint="default"/>
        <w:lang w:val="ru-RU" w:eastAsia="en-US" w:bidi="ar-SA"/>
      </w:rPr>
    </w:lvl>
    <w:lvl w:ilvl="2" w:tplc="15C0A790">
      <w:numFmt w:val="bullet"/>
      <w:lvlText w:val="•"/>
      <w:lvlJc w:val="left"/>
      <w:pPr>
        <w:ind w:left="2361" w:hanging="708"/>
      </w:pPr>
      <w:rPr>
        <w:rFonts w:hint="default"/>
        <w:lang w:val="ru-RU" w:eastAsia="en-US" w:bidi="ar-SA"/>
      </w:rPr>
    </w:lvl>
    <w:lvl w:ilvl="3" w:tplc="BED46A5A">
      <w:numFmt w:val="bullet"/>
      <w:lvlText w:val="•"/>
      <w:lvlJc w:val="left"/>
      <w:pPr>
        <w:ind w:left="3381" w:hanging="708"/>
      </w:pPr>
      <w:rPr>
        <w:rFonts w:hint="default"/>
        <w:lang w:val="ru-RU" w:eastAsia="en-US" w:bidi="ar-SA"/>
      </w:rPr>
    </w:lvl>
    <w:lvl w:ilvl="4" w:tplc="56BE4896">
      <w:numFmt w:val="bullet"/>
      <w:lvlText w:val="•"/>
      <w:lvlJc w:val="left"/>
      <w:pPr>
        <w:ind w:left="4402" w:hanging="708"/>
      </w:pPr>
      <w:rPr>
        <w:rFonts w:hint="default"/>
        <w:lang w:val="ru-RU" w:eastAsia="en-US" w:bidi="ar-SA"/>
      </w:rPr>
    </w:lvl>
    <w:lvl w:ilvl="5" w:tplc="3702A516">
      <w:numFmt w:val="bullet"/>
      <w:lvlText w:val="•"/>
      <w:lvlJc w:val="left"/>
      <w:pPr>
        <w:ind w:left="5423" w:hanging="708"/>
      </w:pPr>
      <w:rPr>
        <w:rFonts w:hint="default"/>
        <w:lang w:val="ru-RU" w:eastAsia="en-US" w:bidi="ar-SA"/>
      </w:rPr>
    </w:lvl>
    <w:lvl w:ilvl="6" w:tplc="BC127570">
      <w:numFmt w:val="bullet"/>
      <w:lvlText w:val="•"/>
      <w:lvlJc w:val="left"/>
      <w:pPr>
        <w:ind w:left="6443" w:hanging="708"/>
      </w:pPr>
      <w:rPr>
        <w:rFonts w:hint="default"/>
        <w:lang w:val="ru-RU" w:eastAsia="en-US" w:bidi="ar-SA"/>
      </w:rPr>
    </w:lvl>
    <w:lvl w:ilvl="7" w:tplc="E048E958">
      <w:numFmt w:val="bullet"/>
      <w:lvlText w:val="•"/>
      <w:lvlJc w:val="left"/>
      <w:pPr>
        <w:ind w:left="7464" w:hanging="708"/>
      </w:pPr>
      <w:rPr>
        <w:rFonts w:hint="default"/>
        <w:lang w:val="ru-RU" w:eastAsia="en-US" w:bidi="ar-SA"/>
      </w:rPr>
    </w:lvl>
    <w:lvl w:ilvl="8" w:tplc="6234F062">
      <w:numFmt w:val="bullet"/>
      <w:lvlText w:val="•"/>
      <w:lvlJc w:val="left"/>
      <w:pPr>
        <w:ind w:left="8485" w:hanging="708"/>
      </w:pPr>
      <w:rPr>
        <w:rFonts w:hint="default"/>
        <w:lang w:val="ru-RU" w:eastAsia="en-US" w:bidi="ar-SA"/>
      </w:rPr>
    </w:lvl>
  </w:abstractNum>
  <w:abstractNum w:abstractNumId="67">
    <w:nsid w:val="472E76A1"/>
    <w:multiLevelType w:val="hybridMultilevel"/>
    <w:tmpl w:val="A218E730"/>
    <w:lvl w:ilvl="0" w:tplc="08421088">
      <w:start w:val="1"/>
      <w:numFmt w:val="bullet"/>
      <w:lvlText w:val=""/>
      <w:lvlJc w:val="left"/>
      <w:pPr>
        <w:ind w:left="5101" w:hanging="140"/>
      </w:pPr>
      <w:rPr>
        <w:rFonts w:ascii="Wingdings" w:hAnsi="Wingdings" w:hint="default"/>
        <w:w w:val="99"/>
        <w:sz w:val="24"/>
        <w:szCs w:val="24"/>
        <w:lang w:val="ru-RU" w:eastAsia="en-US" w:bidi="ar-SA"/>
      </w:rPr>
    </w:lvl>
    <w:lvl w:ilvl="1" w:tplc="E208D35C">
      <w:numFmt w:val="bullet"/>
      <w:lvlText w:val="•"/>
      <w:lvlJc w:val="left"/>
      <w:pPr>
        <w:ind w:left="1340" w:hanging="140"/>
      </w:pPr>
      <w:rPr>
        <w:rFonts w:hint="default"/>
        <w:lang w:val="ru-RU" w:eastAsia="en-US" w:bidi="ar-SA"/>
      </w:rPr>
    </w:lvl>
    <w:lvl w:ilvl="2" w:tplc="EBD255B0">
      <w:numFmt w:val="bullet"/>
      <w:lvlText w:val="•"/>
      <w:lvlJc w:val="left"/>
      <w:pPr>
        <w:ind w:left="2361" w:hanging="140"/>
      </w:pPr>
      <w:rPr>
        <w:rFonts w:hint="default"/>
        <w:lang w:val="ru-RU" w:eastAsia="en-US" w:bidi="ar-SA"/>
      </w:rPr>
    </w:lvl>
    <w:lvl w:ilvl="3" w:tplc="A984AF20">
      <w:numFmt w:val="bullet"/>
      <w:lvlText w:val="•"/>
      <w:lvlJc w:val="left"/>
      <w:pPr>
        <w:ind w:left="3381" w:hanging="140"/>
      </w:pPr>
      <w:rPr>
        <w:rFonts w:hint="default"/>
        <w:lang w:val="ru-RU" w:eastAsia="en-US" w:bidi="ar-SA"/>
      </w:rPr>
    </w:lvl>
    <w:lvl w:ilvl="4" w:tplc="F44C8FE8">
      <w:numFmt w:val="bullet"/>
      <w:lvlText w:val="•"/>
      <w:lvlJc w:val="left"/>
      <w:pPr>
        <w:ind w:left="4402" w:hanging="140"/>
      </w:pPr>
      <w:rPr>
        <w:rFonts w:hint="default"/>
        <w:lang w:val="ru-RU" w:eastAsia="en-US" w:bidi="ar-SA"/>
      </w:rPr>
    </w:lvl>
    <w:lvl w:ilvl="5" w:tplc="59CAEB84">
      <w:numFmt w:val="bullet"/>
      <w:lvlText w:val="•"/>
      <w:lvlJc w:val="left"/>
      <w:pPr>
        <w:ind w:left="5423" w:hanging="140"/>
      </w:pPr>
      <w:rPr>
        <w:rFonts w:hint="default"/>
        <w:lang w:val="ru-RU" w:eastAsia="en-US" w:bidi="ar-SA"/>
      </w:rPr>
    </w:lvl>
    <w:lvl w:ilvl="6" w:tplc="D7509E3C">
      <w:numFmt w:val="bullet"/>
      <w:lvlText w:val="•"/>
      <w:lvlJc w:val="left"/>
      <w:pPr>
        <w:ind w:left="6443" w:hanging="140"/>
      </w:pPr>
      <w:rPr>
        <w:rFonts w:hint="default"/>
        <w:lang w:val="ru-RU" w:eastAsia="en-US" w:bidi="ar-SA"/>
      </w:rPr>
    </w:lvl>
    <w:lvl w:ilvl="7" w:tplc="E3A23F02">
      <w:numFmt w:val="bullet"/>
      <w:lvlText w:val="•"/>
      <w:lvlJc w:val="left"/>
      <w:pPr>
        <w:ind w:left="7464" w:hanging="140"/>
      </w:pPr>
      <w:rPr>
        <w:rFonts w:hint="default"/>
        <w:lang w:val="ru-RU" w:eastAsia="en-US" w:bidi="ar-SA"/>
      </w:rPr>
    </w:lvl>
    <w:lvl w:ilvl="8" w:tplc="C43A9FAC">
      <w:numFmt w:val="bullet"/>
      <w:lvlText w:val="•"/>
      <w:lvlJc w:val="left"/>
      <w:pPr>
        <w:ind w:left="8485" w:hanging="140"/>
      </w:pPr>
      <w:rPr>
        <w:rFonts w:hint="default"/>
        <w:lang w:val="ru-RU" w:eastAsia="en-US" w:bidi="ar-SA"/>
      </w:rPr>
    </w:lvl>
  </w:abstractNum>
  <w:abstractNum w:abstractNumId="68">
    <w:nsid w:val="47B70742"/>
    <w:multiLevelType w:val="hybridMultilevel"/>
    <w:tmpl w:val="3A5E7C42"/>
    <w:lvl w:ilvl="0" w:tplc="08421088">
      <w:start w:val="1"/>
      <w:numFmt w:val="bullet"/>
      <w:lvlText w:val=""/>
      <w:lvlJc w:val="left"/>
      <w:pPr>
        <w:ind w:left="5101" w:hanging="140"/>
      </w:pPr>
      <w:rPr>
        <w:rFonts w:ascii="Wingdings" w:hAnsi="Wingdings" w:hint="default"/>
        <w:w w:val="99"/>
        <w:sz w:val="24"/>
        <w:szCs w:val="24"/>
        <w:lang w:val="ru-RU" w:eastAsia="en-US" w:bidi="ar-SA"/>
      </w:rPr>
    </w:lvl>
    <w:lvl w:ilvl="1" w:tplc="E208D35C">
      <w:numFmt w:val="bullet"/>
      <w:lvlText w:val="•"/>
      <w:lvlJc w:val="left"/>
      <w:pPr>
        <w:ind w:left="1340" w:hanging="140"/>
      </w:pPr>
      <w:rPr>
        <w:rFonts w:hint="default"/>
        <w:lang w:val="ru-RU" w:eastAsia="en-US" w:bidi="ar-SA"/>
      </w:rPr>
    </w:lvl>
    <w:lvl w:ilvl="2" w:tplc="EBD255B0">
      <w:numFmt w:val="bullet"/>
      <w:lvlText w:val="•"/>
      <w:lvlJc w:val="left"/>
      <w:pPr>
        <w:ind w:left="2361" w:hanging="140"/>
      </w:pPr>
      <w:rPr>
        <w:rFonts w:hint="default"/>
        <w:lang w:val="ru-RU" w:eastAsia="en-US" w:bidi="ar-SA"/>
      </w:rPr>
    </w:lvl>
    <w:lvl w:ilvl="3" w:tplc="A984AF20">
      <w:numFmt w:val="bullet"/>
      <w:lvlText w:val="•"/>
      <w:lvlJc w:val="left"/>
      <w:pPr>
        <w:ind w:left="3381" w:hanging="140"/>
      </w:pPr>
      <w:rPr>
        <w:rFonts w:hint="default"/>
        <w:lang w:val="ru-RU" w:eastAsia="en-US" w:bidi="ar-SA"/>
      </w:rPr>
    </w:lvl>
    <w:lvl w:ilvl="4" w:tplc="F44C8FE8">
      <w:numFmt w:val="bullet"/>
      <w:lvlText w:val="•"/>
      <w:lvlJc w:val="left"/>
      <w:pPr>
        <w:ind w:left="4402" w:hanging="140"/>
      </w:pPr>
      <w:rPr>
        <w:rFonts w:hint="default"/>
        <w:lang w:val="ru-RU" w:eastAsia="en-US" w:bidi="ar-SA"/>
      </w:rPr>
    </w:lvl>
    <w:lvl w:ilvl="5" w:tplc="59CAEB84">
      <w:numFmt w:val="bullet"/>
      <w:lvlText w:val="•"/>
      <w:lvlJc w:val="left"/>
      <w:pPr>
        <w:ind w:left="5423" w:hanging="140"/>
      </w:pPr>
      <w:rPr>
        <w:rFonts w:hint="default"/>
        <w:lang w:val="ru-RU" w:eastAsia="en-US" w:bidi="ar-SA"/>
      </w:rPr>
    </w:lvl>
    <w:lvl w:ilvl="6" w:tplc="D7509E3C">
      <w:numFmt w:val="bullet"/>
      <w:lvlText w:val="•"/>
      <w:lvlJc w:val="left"/>
      <w:pPr>
        <w:ind w:left="6443" w:hanging="140"/>
      </w:pPr>
      <w:rPr>
        <w:rFonts w:hint="default"/>
        <w:lang w:val="ru-RU" w:eastAsia="en-US" w:bidi="ar-SA"/>
      </w:rPr>
    </w:lvl>
    <w:lvl w:ilvl="7" w:tplc="E3A23F02">
      <w:numFmt w:val="bullet"/>
      <w:lvlText w:val="•"/>
      <w:lvlJc w:val="left"/>
      <w:pPr>
        <w:ind w:left="7464" w:hanging="140"/>
      </w:pPr>
      <w:rPr>
        <w:rFonts w:hint="default"/>
        <w:lang w:val="ru-RU" w:eastAsia="en-US" w:bidi="ar-SA"/>
      </w:rPr>
    </w:lvl>
    <w:lvl w:ilvl="8" w:tplc="C43A9FAC">
      <w:numFmt w:val="bullet"/>
      <w:lvlText w:val="•"/>
      <w:lvlJc w:val="left"/>
      <w:pPr>
        <w:ind w:left="8485" w:hanging="140"/>
      </w:pPr>
      <w:rPr>
        <w:rFonts w:hint="default"/>
        <w:lang w:val="ru-RU" w:eastAsia="en-US" w:bidi="ar-SA"/>
      </w:rPr>
    </w:lvl>
  </w:abstractNum>
  <w:abstractNum w:abstractNumId="69">
    <w:nsid w:val="483C68BF"/>
    <w:multiLevelType w:val="hybridMultilevel"/>
    <w:tmpl w:val="84BC83AC"/>
    <w:lvl w:ilvl="0" w:tplc="08421088">
      <w:start w:val="1"/>
      <w:numFmt w:val="bullet"/>
      <w:lvlText w:val=""/>
      <w:lvlJc w:val="left"/>
      <w:pPr>
        <w:ind w:left="322" w:hanging="221"/>
      </w:pPr>
      <w:rPr>
        <w:rFonts w:ascii="Wingdings" w:hAnsi="Wingdings" w:hint="default"/>
        <w:w w:val="99"/>
        <w:sz w:val="24"/>
        <w:szCs w:val="24"/>
        <w:lang w:val="ru-RU" w:eastAsia="en-US" w:bidi="ar-SA"/>
      </w:rPr>
    </w:lvl>
    <w:lvl w:ilvl="1" w:tplc="CD1403B2">
      <w:numFmt w:val="bullet"/>
      <w:lvlText w:val="•"/>
      <w:lvlJc w:val="left"/>
      <w:pPr>
        <w:ind w:left="1340" w:hanging="221"/>
      </w:pPr>
      <w:rPr>
        <w:rFonts w:hint="default"/>
        <w:lang w:val="ru-RU" w:eastAsia="en-US" w:bidi="ar-SA"/>
      </w:rPr>
    </w:lvl>
    <w:lvl w:ilvl="2" w:tplc="3ECEF062">
      <w:numFmt w:val="bullet"/>
      <w:lvlText w:val="•"/>
      <w:lvlJc w:val="left"/>
      <w:pPr>
        <w:ind w:left="2361" w:hanging="221"/>
      </w:pPr>
      <w:rPr>
        <w:rFonts w:hint="default"/>
        <w:lang w:val="ru-RU" w:eastAsia="en-US" w:bidi="ar-SA"/>
      </w:rPr>
    </w:lvl>
    <w:lvl w:ilvl="3" w:tplc="8E26C384">
      <w:numFmt w:val="bullet"/>
      <w:lvlText w:val="•"/>
      <w:lvlJc w:val="left"/>
      <w:pPr>
        <w:ind w:left="3381" w:hanging="221"/>
      </w:pPr>
      <w:rPr>
        <w:rFonts w:hint="default"/>
        <w:lang w:val="ru-RU" w:eastAsia="en-US" w:bidi="ar-SA"/>
      </w:rPr>
    </w:lvl>
    <w:lvl w:ilvl="4" w:tplc="351CE93A">
      <w:numFmt w:val="bullet"/>
      <w:lvlText w:val="•"/>
      <w:lvlJc w:val="left"/>
      <w:pPr>
        <w:ind w:left="4402" w:hanging="221"/>
      </w:pPr>
      <w:rPr>
        <w:rFonts w:hint="default"/>
        <w:lang w:val="ru-RU" w:eastAsia="en-US" w:bidi="ar-SA"/>
      </w:rPr>
    </w:lvl>
    <w:lvl w:ilvl="5" w:tplc="0D92F2FC">
      <w:numFmt w:val="bullet"/>
      <w:lvlText w:val="•"/>
      <w:lvlJc w:val="left"/>
      <w:pPr>
        <w:ind w:left="5423" w:hanging="221"/>
      </w:pPr>
      <w:rPr>
        <w:rFonts w:hint="default"/>
        <w:lang w:val="ru-RU" w:eastAsia="en-US" w:bidi="ar-SA"/>
      </w:rPr>
    </w:lvl>
    <w:lvl w:ilvl="6" w:tplc="5A107508">
      <w:numFmt w:val="bullet"/>
      <w:lvlText w:val="•"/>
      <w:lvlJc w:val="left"/>
      <w:pPr>
        <w:ind w:left="6443" w:hanging="221"/>
      </w:pPr>
      <w:rPr>
        <w:rFonts w:hint="default"/>
        <w:lang w:val="ru-RU" w:eastAsia="en-US" w:bidi="ar-SA"/>
      </w:rPr>
    </w:lvl>
    <w:lvl w:ilvl="7" w:tplc="32B00690">
      <w:numFmt w:val="bullet"/>
      <w:lvlText w:val="•"/>
      <w:lvlJc w:val="left"/>
      <w:pPr>
        <w:ind w:left="7464" w:hanging="221"/>
      </w:pPr>
      <w:rPr>
        <w:rFonts w:hint="default"/>
        <w:lang w:val="ru-RU" w:eastAsia="en-US" w:bidi="ar-SA"/>
      </w:rPr>
    </w:lvl>
    <w:lvl w:ilvl="8" w:tplc="2F6A5704">
      <w:numFmt w:val="bullet"/>
      <w:lvlText w:val="•"/>
      <w:lvlJc w:val="left"/>
      <w:pPr>
        <w:ind w:left="8485" w:hanging="221"/>
      </w:pPr>
      <w:rPr>
        <w:rFonts w:hint="default"/>
        <w:lang w:val="ru-RU" w:eastAsia="en-US" w:bidi="ar-SA"/>
      </w:rPr>
    </w:lvl>
  </w:abstractNum>
  <w:abstractNum w:abstractNumId="70">
    <w:nsid w:val="4AC52D21"/>
    <w:multiLevelType w:val="hybridMultilevel"/>
    <w:tmpl w:val="E808FBF2"/>
    <w:lvl w:ilvl="0" w:tplc="3DE837D8">
      <w:start w:val="1"/>
      <w:numFmt w:val="decimal"/>
      <w:lvlText w:val="%1."/>
      <w:lvlJc w:val="left"/>
      <w:pPr>
        <w:ind w:left="322" w:hanging="264"/>
      </w:pPr>
      <w:rPr>
        <w:rFonts w:ascii="Times New Roman" w:eastAsia="Times New Roman" w:hAnsi="Times New Roman" w:cs="Times New Roman" w:hint="default"/>
        <w:w w:val="100"/>
        <w:sz w:val="24"/>
        <w:szCs w:val="24"/>
        <w:lang w:val="ru-RU" w:eastAsia="en-US" w:bidi="ar-SA"/>
      </w:rPr>
    </w:lvl>
    <w:lvl w:ilvl="1" w:tplc="AD08A724">
      <w:numFmt w:val="bullet"/>
      <w:lvlText w:val="•"/>
      <w:lvlJc w:val="left"/>
      <w:pPr>
        <w:ind w:left="1340" w:hanging="264"/>
      </w:pPr>
      <w:rPr>
        <w:rFonts w:hint="default"/>
        <w:lang w:val="ru-RU" w:eastAsia="en-US" w:bidi="ar-SA"/>
      </w:rPr>
    </w:lvl>
    <w:lvl w:ilvl="2" w:tplc="91B2FB84">
      <w:numFmt w:val="bullet"/>
      <w:lvlText w:val="•"/>
      <w:lvlJc w:val="left"/>
      <w:pPr>
        <w:ind w:left="2361" w:hanging="264"/>
      </w:pPr>
      <w:rPr>
        <w:rFonts w:hint="default"/>
        <w:lang w:val="ru-RU" w:eastAsia="en-US" w:bidi="ar-SA"/>
      </w:rPr>
    </w:lvl>
    <w:lvl w:ilvl="3" w:tplc="BA746422">
      <w:numFmt w:val="bullet"/>
      <w:lvlText w:val="•"/>
      <w:lvlJc w:val="left"/>
      <w:pPr>
        <w:ind w:left="3381" w:hanging="264"/>
      </w:pPr>
      <w:rPr>
        <w:rFonts w:hint="default"/>
        <w:lang w:val="ru-RU" w:eastAsia="en-US" w:bidi="ar-SA"/>
      </w:rPr>
    </w:lvl>
    <w:lvl w:ilvl="4" w:tplc="C0DA0550">
      <w:numFmt w:val="bullet"/>
      <w:lvlText w:val="•"/>
      <w:lvlJc w:val="left"/>
      <w:pPr>
        <w:ind w:left="4402" w:hanging="264"/>
      </w:pPr>
      <w:rPr>
        <w:rFonts w:hint="default"/>
        <w:lang w:val="ru-RU" w:eastAsia="en-US" w:bidi="ar-SA"/>
      </w:rPr>
    </w:lvl>
    <w:lvl w:ilvl="5" w:tplc="0EEAA45E">
      <w:numFmt w:val="bullet"/>
      <w:lvlText w:val="•"/>
      <w:lvlJc w:val="left"/>
      <w:pPr>
        <w:ind w:left="5423" w:hanging="264"/>
      </w:pPr>
      <w:rPr>
        <w:rFonts w:hint="default"/>
        <w:lang w:val="ru-RU" w:eastAsia="en-US" w:bidi="ar-SA"/>
      </w:rPr>
    </w:lvl>
    <w:lvl w:ilvl="6" w:tplc="4CD293CE">
      <w:numFmt w:val="bullet"/>
      <w:lvlText w:val="•"/>
      <w:lvlJc w:val="left"/>
      <w:pPr>
        <w:ind w:left="6443" w:hanging="264"/>
      </w:pPr>
      <w:rPr>
        <w:rFonts w:hint="default"/>
        <w:lang w:val="ru-RU" w:eastAsia="en-US" w:bidi="ar-SA"/>
      </w:rPr>
    </w:lvl>
    <w:lvl w:ilvl="7" w:tplc="D79AC4C4">
      <w:numFmt w:val="bullet"/>
      <w:lvlText w:val="•"/>
      <w:lvlJc w:val="left"/>
      <w:pPr>
        <w:ind w:left="7464" w:hanging="264"/>
      </w:pPr>
      <w:rPr>
        <w:rFonts w:hint="default"/>
        <w:lang w:val="ru-RU" w:eastAsia="en-US" w:bidi="ar-SA"/>
      </w:rPr>
    </w:lvl>
    <w:lvl w:ilvl="8" w:tplc="315E662E">
      <w:numFmt w:val="bullet"/>
      <w:lvlText w:val="•"/>
      <w:lvlJc w:val="left"/>
      <w:pPr>
        <w:ind w:left="8485" w:hanging="264"/>
      </w:pPr>
      <w:rPr>
        <w:rFonts w:hint="default"/>
        <w:lang w:val="ru-RU" w:eastAsia="en-US" w:bidi="ar-SA"/>
      </w:rPr>
    </w:lvl>
  </w:abstractNum>
  <w:abstractNum w:abstractNumId="71">
    <w:nsid w:val="4D667CC0"/>
    <w:multiLevelType w:val="hybridMultilevel"/>
    <w:tmpl w:val="D6F2BBBC"/>
    <w:lvl w:ilvl="0" w:tplc="08421088">
      <w:start w:val="1"/>
      <w:numFmt w:val="bullet"/>
      <w:lvlText w:val=""/>
      <w:lvlJc w:val="left"/>
      <w:pPr>
        <w:ind w:left="5101" w:hanging="140"/>
      </w:pPr>
      <w:rPr>
        <w:rFonts w:ascii="Wingdings" w:hAnsi="Wingdings" w:hint="default"/>
        <w:w w:val="99"/>
        <w:sz w:val="24"/>
        <w:szCs w:val="24"/>
        <w:lang w:val="ru-RU" w:eastAsia="en-US" w:bidi="ar-SA"/>
      </w:rPr>
    </w:lvl>
    <w:lvl w:ilvl="1" w:tplc="E208D35C">
      <w:numFmt w:val="bullet"/>
      <w:lvlText w:val="•"/>
      <w:lvlJc w:val="left"/>
      <w:pPr>
        <w:ind w:left="1340" w:hanging="140"/>
      </w:pPr>
      <w:rPr>
        <w:rFonts w:hint="default"/>
        <w:lang w:val="ru-RU" w:eastAsia="en-US" w:bidi="ar-SA"/>
      </w:rPr>
    </w:lvl>
    <w:lvl w:ilvl="2" w:tplc="EBD255B0">
      <w:numFmt w:val="bullet"/>
      <w:lvlText w:val="•"/>
      <w:lvlJc w:val="left"/>
      <w:pPr>
        <w:ind w:left="2361" w:hanging="140"/>
      </w:pPr>
      <w:rPr>
        <w:rFonts w:hint="default"/>
        <w:lang w:val="ru-RU" w:eastAsia="en-US" w:bidi="ar-SA"/>
      </w:rPr>
    </w:lvl>
    <w:lvl w:ilvl="3" w:tplc="A984AF20">
      <w:numFmt w:val="bullet"/>
      <w:lvlText w:val="•"/>
      <w:lvlJc w:val="left"/>
      <w:pPr>
        <w:ind w:left="3381" w:hanging="140"/>
      </w:pPr>
      <w:rPr>
        <w:rFonts w:hint="default"/>
        <w:lang w:val="ru-RU" w:eastAsia="en-US" w:bidi="ar-SA"/>
      </w:rPr>
    </w:lvl>
    <w:lvl w:ilvl="4" w:tplc="F44C8FE8">
      <w:numFmt w:val="bullet"/>
      <w:lvlText w:val="•"/>
      <w:lvlJc w:val="left"/>
      <w:pPr>
        <w:ind w:left="4402" w:hanging="140"/>
      </w:pPr>
      <w:rPr>
        <w:rFonts w:hint="default"/>
        <w:lang w:val="ru-RU" w:eastAsia="en-US" w:bidi="ar-SA"/>
      </w:rPr>
    </w:lvl>
    <w:lvl w:ilvl="5" w:tplc="59CAEB84">
      <w:numFmt w:val="bullet"/>
      <w:lvlText w:val="•"/>
      <w:lvlJc w:val="left"/>
      <w:pPr>
        <w:ind w:left="5423" w:hanging="140"/>
      </w:pPr>
      <w:rPr>
        <w:rFonts w:hint="default"/>
        <w:lang w:val="ru-RU" w:eastAsia="en-US" w:bidi="ar-SA"/>
      </w:rPr>
    </w:lvl>
    <w:lvl w:ilvl="6" w:tplc="D7509E3C">
      <w:numFmt w:val="bullet"/>
      <w:lvlText w:val="•"/>
      <w:lvlJc w:val="left"/>
      <w:pPr>
        <w:ind w:left="6443" w:hanging="140"/>
      </w:pPr>
      <w:rPr>
        <w:rFonts w:hint="default"/>
        <w:lang w:val="ru-RU" w:eastAsia="en-US" w:bidi="ar-SA"/>
      </w:rPr>
    </w:lvl>
    <w:lvl w:ilvl="7" w:tplc="E3A23F02">
      <w:numFmt w:val="bullet"/>
      <w:lvlText w:val="•"/>
      <w:lvlJc w:val="left"/>
      <w:pPr>
        <w:ind w:left="7464" w:hanging="140"/>
      </w:pPr>
      <w:rPr>
        <w:rFonts w:hint="default"/>
        <w:lang w:val="ru-RU" w:eastAsia="en-US" w:bidi="ar-SA"/>
      </w:rPr>
    </w:lvl>
    <w:lvl w:ilvl="8" w:tplc="C43A9FAC">
      <w:numFmt w:val="bullet"/>
      <w:lvlText w:val="•"/>
      <w:lvlJc w:val="left"/>
      <w:pPr>
        <w:ind w:left="8485" w:hanging="140"/>
      </w:pPr>
      <w:rPr>
        <w:rFonts w:hint="default"/>
        <w:lang w:val="ru-RU" w:eastAsia="en-US" w:bidi="ar-SA"/>
      </w:rPr>
    </w:lvl>
  </w:abstractNum>
  <w:abstractNum w:abstractNumId="72">
    <w:nsid w:val="50370D46"/>
    <w:multiLevelType w:val="hybridMultilevel"/>
    <w:tmpl w:val="D3B2FB72"/>
    <w:lvl w:ilvl="0" w:tplc="08421088">
      <w:start w:val="1"/>
      <w:numFmt w:val="bullet"/>
      <w:lvlText w:val=""/>
      <w:lvlJc w:val="left"/>
      <w:pPr>
        <w:ind w:left="5101" w:hanging="140"/>
      </w:pPr>
      <w:rPr>
        <w:rFonts w:ascii="Wingdings" w:hAnsi="Wingdings" w:hint="default"/>
        <w:w w:val="99"/>
        <w:sz w:val="24"/>
        <w:szCs w:val="24"/>
        <w:lang w:val="ru-RU" w:eastAsia="en-US" w:bidi="ar-SA"/>
      </w:rPr>
    </w:lvl>
    <w:lvl w:ilvl="1" w:tplc="E208D35C">
      <w:numFmt w:val="bullet"/>
      <w:lvlText w:val="•"/>
      <w:lvlJc w:val="left"/>
      <w:pPr>
        <w:ind w:left="1340" w:hanging="140"/>
      </w:pPr>
      <w:rPr>
        <w:rFonts w:hint="default"/>
        <w:lang w:val="ru-RU" w:eastAsia="en-US" w:bidi="ar-SA"/>
      </w:rPr>
    </w:lvl>
    <w:lvl w:ilvl="2" w:tplc="EBD255B0">
      <w:numFmt w:val="bullet"/>
      <w:lvlText w:val="•"/>
      <w:lvlJc w:val="left"/>
      <w:pPr>
        <w:ind w:left="2361" w:hanging="140"/>
      </w:pPr>
      <w:rPr>
        <w:rFonts w:hint="default"/>
        <w:lang w:val="ru-RU" w:eastAsia="en-US" w:bidi="ar-SA"/>
      </w:rPr>
    </w:lvl>
    <w:lvl w:ilvl="3" w:tplc="A984AF20">
      <w:numFmt w:val="bullet"/>
      <w:lvlText w:val="•"/>
      <w:lvlJc w:val="left"/>
      <w:pPr>
        <w:ind w:left="3381" w:hanging="140"/>
      </w:pPr>
      <w:rPr>
        <w:rFonts w:hint="default"/>
        <w:lang w:val="ru-RU" w:eastAsia="en-US" w:bidi="ar-SA"/>
      </w:rPr>
    </w:lvl>
    <w:lvl w:ilvl="4" w:tplc="F44C8FE8">
      <w:numFmt w:val="bullet"/>
      <w:lvlText w:val="•"/>
      <w:lvlJc w:val="left"/>
      <w:pPr>
        <w:ind w:left="4402" w:hanging="140"/>
      </w:pPr>
      <w:rPr>
        <w:rFonts w:hint="default"/>
        <w:lang w:val="ru-RU" w:eastAsia="en-US" w:bidi="ar-SA"/>
      </w:rPr>
    </w:lvl>
    <w:lvl w:ilvl="5" w:tplc="59CAEB84">
      <w:numFmt w:val="bullet"/>
      <w:lvlText w:val="•"/>
      <w:lvlJc w:val="left"/>
      <w:pPr>
        <w:ind w:left="5423" w:hanging="140"/>
      </w:pPr>
      <w:rPr>
        <w:rFonts w:hint="default"/>
        <w:lang w:val="ru-RU" w:eastAsia="en-US" w:bidi="ar-SA"/>
      </w:rPr>
    </w:lvl>
    <w:lvl w:ilvl="6" w:tplc="D7509E3C">
      <w:numFmt w:val="bullet"/>
      <w:lvlText w:val="•"/>
      <w:lvlJc w:val="left"/>
      <w:pPr>
        <w:ind w:left="6443" w:hanging="140"/>
      </w:pPr>
      <w:rPr>
        <w:rFonts w:hint="default"/>
        <w:lang w:val="ru-RU" w:eastAsia="en-US" w:bidi="ar-SA"/>
      </w:rPr>
    </w:lvl>
    <w:lvl w:ilvl="7" w:tplc="E3A23F02">
      <w:numFmt w:val="bullet"/>
      <w:lvlText w:val="•"/>
      <w:lvlJc w:val="left"/>
      <w:pPr>
        <w:ind w:left="7464" w:hanging="140"/>
      </w:pPr>
      <w:rPr>
        <w:rFonts w:hint="default"/>
        <w:lang w:val="ru-RU" w:eastAsia="en-US" w:bidi="ar-SA"/>
      </w:rPr>
    </w:lvl>
    <w:lvl w:ilvl="8" w:tplc="C43A9FAC">
      <w:numFmt w:val="bullet"/>
      <w:lvlText w:val="•"/>
      <w:lvlJc w:val="left"/>
      <w:pPr>
        <w:ind w:left="8485" w:hanging="140"/>
      </w:pPr>
      <w:rPr>
        <w:rFonts w:hint="default"/>
        <w:lang w:val="ru-RU" w:eastAsia="en-US" w:bidi="ar-SA"/>
      </w:rPr>
    </w:lvl>
  </w:abstractNum>
  <w:abstractNum w:abstractNumId="73">
    <w:nsid w:val="526A63EF"/>
    <w:multiLevelType w:val="multilevel"/>
    <w:tmpl w:val="06FA1C04"/>
    <w:lvl w:ilvl="0">
      <w:start w:val="2"/>
      <w:numFmt w:val="decimal"/>
      <w:lvlText w:val="%1"/>
      <w:lvlJc w:val="left"/>
      <w:pPr>
        <w:ind w:left="683" w:hanging="361"/>
      </w:pPr>
      <w:rPr>
        <w:rFonts w:hint="default"/>
        <w:lang w:val="ru-RU" w:eastAsia="en-US" w:bidi="ar-SA"/>
      </w:rPr>
    </w:lvl>
    <w:lvl w:ilvl="1">
      <w:start w:val="3"/>
      <w:numFmt w:val="decimal"/>
      <w:lvlText w:val="%1.%2."/>
      <w:lvlJc w:val="left"/>
      <w:pPr>
        <w:ind w:left="683" w:hanging="36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649" w:hanging="361"/>
      </w:pPr>
      <w:rPr>
        <w:rFonts w:hint="default"/>
        <w:lang w:val="ru-RU" w:eastAsia="en-US" w:bidi="ar-SA"/>
      </w:rPr>
    </w:lvl>
    <w:lvl w:ilvl="3">
      <w:numFmt w:val="bullet"/>
      <w:lvlText w:val="•"/>
      <w:lvlJc w:val="left"/>
      <w:pPr>
        <w:ind w:left="3633" w:hanging="361"/>
      </w:pPr>
      <w:rPr>
        <w:rFonts w:hint="default"/>
        <w:lang w:val="ru-RU" w:eastAsia="en-US" w:bidi="ar-SA"/>
      </w:rPr>
    </w:lvl>
    <w:lvl w:ilvl="4">
      <w:numFmt w:val="bullet"/>
      <w:lvlText w:val="•"/>
      <w:lvlJc w:val="left"/>
      <w:pPr>
        <w:ind w:left="4618" w:hanging="361"/>
      </w:pPr>
      <w:rPr>
        <w:rFonts w:hint="default"/>
        <w:lang w:val="ru-RU" w:eastAsia="en-US" w:bidi="ar-SA"/>
      </w:rPr>
    </w:lvl>
    <w:lvl w:ilvl="5">
      <w:numFmt w:val="bullet"/>
      <w:lvlText w:val="•"/>
      <w:lvlJc w:val="left"/>
      <w:pPr>
        <w:ind w:left="5603" w:hanging="361"/>
      </w:pPr>
      <w:rPr>
        <w:rFonts w:hint="default"/>
        <w:lang w:val="ru-RU" w:eastAsia="en-US" w:bidi="ar-SA"/>
      </w:rPr>
    </w:lvl>
    <w:lvl w:ilvl="6">
      <w:numFmt w:val="bullet"/>
      <w:lvlText w:val="•"/>
      <w:lvlJc w:val="left"/>
      <w:pPr>
        <w:ind w:left="6587" w:hanging="361"/>
      </w:pPr>
      <w:rPr>
        <w:rFonts w:hint="default"/>
        <w:lang w:val="ru-RU" w:eastAsia="en-US" w:bidi="ar-SA"/>
      </w:rPr>
    </w:lvl>
    <w:lvl w:ilvl="7">
      <w:numFmt w:val="bullet"/>
      <w:lvlText w:val="•"/>
      <w:lvlJc w:val="left"/>
      <w:pPr>
        <w:ind w:left="7572" w:hanging="361"/>
      </w:pPr>
      <w:rPr>
        <w:rFonts w:hint="default"/>
        <w:lang w:val="ru-RU" w:eastAsia="en-US" w:bidi="ar-SA"/>
      </w:rPr>
    </w:lvl>
    <w:lvl w:ilvl="8">
      <w:numFmt w:val="bullet"/>
      <w:lvlText w:val="•"/>
      <w:lvlJc w:val="left"/>
      <w:pPr>
        <w:ind w:left="8557" w:hanging="361"/>
      </w:pPr>
      <w:rPr>
        <w:rFonts w:hint="default"/>
        <w:lang w:val="ru-RU" w:eastAsia="en-US" w:bidi="ar-SA"/>
      </w:rPr>
    </w:lvl>
  </w:abstractNum>
  <w:abstractNum w:abstractNumId="74">
    <w:nsid w:val="526E7F92"/>
    <w:multiLevelType w:val="hybridMultilevel"/>
    <w:tmpl w:val="AB569DAC"/>
    <w:lvl w:ilvl="0" w:tplc="76E6E438">
      <w:numFmt w:val="bullet"/>
      <w:lvlText w:val="-"/>
      <w:lvlJc w:val="left"/>
      <w:pPr>
        <w:ind w:left="108" w:hanging="226"/>
      </w:pPr>
      <w:rPr>
        <w:rFonts w:ascii="Times New Roman" w:eastAsia="Times New Roman" w:hAnsi="Times New Roman" w:cs="Times New Roman" w:hint="default"/>
        <w:w w:val="99"/>
        <w:sz w:val="24"/>
        <w:szCs w:val="24"/>
        <w:lang w:val="ru-RU" w:eastAsia="en-US" w:bidi="ar-SA"/>
      </w:rPr>
    </w:lvl>
    <w:lvl w:ilvl="1" w:tplc="EDBE574C">
      <w:numFmt w:val="bullet"/>
      <w:lvlText w:val="•"/>
      <w:lvlJc w:val="left"/>
      <w:pPr>
        <w:ind w:left="836" w:hanging="226"/>
      </w:pPr>
      <w:rPr>
        <w:rFonts w:hint="default"/>
        <w:lang w:val="ru-RU" w:eastAsia="en-US" w:bidi="ar-SA"/>
      </w:rPr>
    </w:lvl>
    <w:lvl w:ilvl="2" w:tplc="669490A4">
      <w:numFmt w:val="bullet"/>
      <w:lvlText w:val="•"/>
      <w:lvlJc w:val="left"/>
      <w:pPr>
        <w:ind w:left="1573" w:hanging="226"/>
      </w:pPr>
      <w:rPr>
        <w:rFonts w:hint="default"/>
        <w:lang w:val="ru-RU" w:eastAsia="en-US" w:bidi="ar-SA"/>
      </w:rPr>
    </w:lvl>
    <w:lvl w:ilvl="3" w:tplc="5E240E10">
      <w:numFmt w:val="bullet"/>
      <w:lvlText w:val="•"/>
      <w:lvlJc w:val="left"/>
      <w:pPr>
        <w:ind w:left="2310" w:hanging="226"/>
      </w:pPr>
      <w:rPr>
        <w:rFonts w:hint="default"/>
        <w:lang w:val="ru-RU" w:eastAsia="en-US" w:bidi="ar-SA"/>
      </w:rPr>
    </w:lvl>
    <w:lvl w:ilvl="4" w:tplc="EA66DD00">
      <w:numFmt w:val="bullet"/>
      <w:lvlText w:val="•"/>
      <w:lvlJc w:val="left"/>
      <w:pPr>
        <w:ind w:left="3047" w:hanging="226"/>
      </w:pPr>
      <w:rPr>
        <w:rFonts w:hint="default"/>
        <w:lang w:val="ru-RU" w:eastAsia="en-US" w:bidi="ar-SA"/>
      </w:rPr>
    </w:lvl>
    <w:lvl w:ilvl="5" w:tplc="D3888E26">
      <w:numFmt w:val="bullet"/>
      <w:lvlText w:val="•"/>
      <w:lvlJc w:val="left"/>
      <w:pPr>
        <w:ind w:left="3784" w:hanging="226"/>
      </w:pPr>
      <w:rPr>
        <w:rFonts w:hint="default"/>
        <w:lang w:val="ru-RU" w:eastAsia="en-US" w:bidi="ar-SA"/>
      </w:rPr>
    </w:lvl>
    <w:lvl w:ilvl="6" w:tplc="C9DCAE60">
      <w:numFmt w:val="bullet"/>
      <w:lvlText w:val="•"/>
      <w:lvlJc w:val="left"/>
      <w:pPr>
        <w:ind w:left="4521" w:hanging="226"/>
      </w:pPr>
      <w:rPr>
        <w:rFonts w:hint="default"/>
        <w:lang w:val="ru-RU" w:eastAsia="en-US" w:bidi="ar-SA"/>
      </w:rPr>
    </w:lvl>
    <w:lvl w:ilvl="7" w:tplc="0F268F02">
      <w:numFmt w:val="bullet"/>
      <w:lvlText w:val="•"/>
      <w:lvlJc w:val="left"/>
      <w:pPr>
        <w:ind w:left="5258" w:hanging="226"/>
      </w:pPr>
      <w:rPr>
        <w:rFonts w:hint="default"/>
        <w:lang w:val="ru-RU" w:eastAsia="en-US" w:bidi="ar-SA"/>
      </w:rPr>
    </w:lvl>
    <w:lvl w:ilvl="8" w:tplc="C1CAF7B4">
      <w:numFmt w:val="bullet"/>
      <w:lvlText w:val="•"/>
      <w:lvlJc w:val="left"/>
      <w:pPr>
        <w:ind w:left="5995" w:hanging="226"/>
      </w:pPr>
      <w:rPr>
        <w:rFonts w:hint="default"/>
        <w:lang w:val="ru-RU" w:eastAsia="en-US" w:bidi="ar-SA"/>
      </w:rPr>
    </w:lvl>
  </w:abstractNum>
  <w:abstractNum w:abstractNumId="75">
    <w:nsid w:val="53B17AF8"/>
    <w:multiLevelType w:val="hybridMultilevel"/>
    <w:tmpl w:val="D362FA52"/>
    <w:lvl w:ilvl="0" w:tplc="04190011">
      <w:start w:val="1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53B332B7"/>
    <w:multiLevelType w:val="hybridMultilevel"/>
    <w:tmpl w:val="CB96D040"/>
    <w:lvl w:ilvl="0" w:tplc="D7DE1986">
      <w:numFmt w:val="bullet"/>
      <w:lvlText w:val="—"/>
      <w:lvlJc w:val="left"/>
      <w:pPr>
        <w:ind w:left="622" w:hanging="300"/>
      </w:pPr>
      <w:rPr>
        <w:rFonts w:ascii="Times New Roman" w:eastAsia="Times New Roman" w:hAnsi="Times New Roman" w:cs="Times New Roman" w:hint="default"/>
        <w:w w:val="100"/>
        <w:sz w:val="24"/>
        <w:szCs w:val="24"/>
        <w:lang w:val="ru-RU" w:eastAsia="en-US" w:bidi="ar-SA"/>
      </w:rPr>
    </w:lvl>
    <w:lvl w:ilvl="1" w:tplc="8D0A3080">
      <w:numFmt w:val="bullet"/>
      <w:lvlText w:val="•"/>
      <w:lvlJc w:val="left"/>
      <w:pPr>
        <w:ind w:left="1610" w:hanging="300"/>
      </w:pPr>
      <w:rPr>
        <w:rFonts w:hint="default"/>
        <w:lang w:val="ru-RU" w:eastAsia="en-US" w:bidi="ar-SA"/>
      </w:rPr>
    </w:lvl>
    <w:lvl w:ilvl="2" w:tplc="1CE85AC2">
      <w:numFmt w:val="bullet"/>
      <w:lvlText w:val="•"/>
      <w:lvlJc w:val="left"/>
      <w:pPr>
        <w:ind w:left="2601" w:hanging="300"/>
      </w:pPr>
      <w:rPr>
        <w:rFonts w:hint="default"/>
        <w:lang w:val="ru-RU" w:eastAsia="en-US" w:bidi="ar-SA"/>
      </w:rPr>
    </w:lvl>
    <w:lvl w:ilvl="3" w:tplc="28743DA4">
      <w:numFmt w:val="bullet"/>
      <w:lvlText w:val="•"/>
      <w:lvlJc w:val="left"/>
      <w:pPr>
        <w:ind w:left="3591" w:hanging="300"/>
      </w:pPr>
      <w:rPr>
        <w:rFonts w:hint="default"/>
        <w:lang w:val="ru-RU" w:eastAsia="en-US" w:bidi="ar-SA"/>
      </w:rPr>
    </w:lvl>
    <w:lvl w:ilvl="4" w:tplc="3842ABC8">
      <w:numFmt w:val="bullet"/>
      <w:lvlText w:val="•"/>
      <w:lvlJc w:val="left"/>
      <w:pPr>
        <w:ind w:left="4582" w:hanging="300"/>
      </w:pPr>
      <w:rPr>
        <w:rFonts w:hint="default"/>
        <w:lang w:val="ru-RU" w:eastAsia="en-US" w:bidi="ar-SA"/>
      </w:rPr>
    </w:lvl>
    <w:lvl w:ilvl="5" w:tplc="B55AE37E">
      <w:numFmt w:val="bullet"/>
      <w:lvlText w:val="•"/>
      <w:lvlJc w:val="left"/>
      <w:pPr>
        <w:ind w:left="5573" w:hanging="300"/>
      </w:pPr>
      <w:rPr>
        <w:rFonts w:hint="default"/>
        <w:lang w:val="ru-RU" w:eastAsia="en-US" w:bidi="ar-SA"/>
      </w:rPr>
    </w:lvl>
    <w:lvl w:ilvl="6" w:tplc="D41602D2">
      <w:numFmt w:val="bullet"/>
      <w:lvlText w:val="•"/>
      <w:lvlJc w:val="left"/>
      <w:pPr>
        <w:ind w:left="6563" w:hanging="300"/>
      </w:pPr>
      <w:rPr>
        <w:rFonts w:hint="default"/>
        <w:lang w:val="ru-RU" w:eastAsia="en-US" w:bidi="ar-SA"/>
      </w:rPr>
    </w:lvl>
    <w:lvl w:ilvl="7" w:tplc="8C0C2EAA">
      <w:numFmt w:val="bullet"/>
      <w:lvlText w:val="•"/>
      <w:lvlJc w:val="left"/>
      <w:pPr>
        <w:ind w:left="7554" w:hanging="300"/>
      </w:pPr>
      <w:rPr>
        <w:rFonts w:hint="default"/>
        <w:lang w:val="ru-RU" w:eastAsia="en-US" w:bidi="ar-SA"/>
      </w:rPr>
    </w:lvl>
    <w:lvl w:ilvl="8" w:tplc="9EB4D3B4">
      <w:numFmt w:val="bullet"/>
      <w:lvlText w:val="•"/>
      <w:lvlJc w:val="left"/>
      <w:pPr>
        <w:ind w:left="8545" w:hanging="300"/>
      </w:pPr>
      <w:rPr>
        <w:rFonts w:hint="default"/>
        <w:lang w:val="ru-RU" w:eastAsia="en-US" w:bidi="ar-SA"/>
      </w:rPr>
    </w:lvl>
  </w:abstractNum>
  <w:abstractNum w:abstractNumId="77">
    <w:nsid w:val="54E464DF"/>
    <w:multiLevelType w:val="hybridMultilevel"/>
    <w:tmpl w:val="0910E6A0"/>
    <w:lvl w:ilvl="0" w:tplc="04190001">
      <w:start w:val="1"/>
      <w:numFmt w:val="bullet"/>
      <w:lvlText w:val=""/>
      <w:lvlJc w:val="left"/>
      <w:pPr>
        <w:ind w:left="1042" w:hanging="360"/>
      </w:pPr>
      <w:rPr>
        <w:rFonts w:ascii="Symbol" w:hAnsi="Symbol"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78">
    <w:nsid w:val="5B2A20E9"/>
    <w:multiLevelType w:val="hybridMultilevel"/>
    <w:tmpl w:val="8B328904"/>
    <w:lvl w:ilvl="0" w:tplc="08421088">
      <w:start w:val="1"/>
      <w:numFmt w:val="bullet"/>
      <w:lvlText w:val=""/>
      <w:lvlJc w:val="left"/>
      <w:pPr>
        <w:ind w:left="5101" w:hanging="140"/>
      </w:pPr>
      <w:rPr>
        <w:rFonts w:ascii="Wingdings" w:hAnsi="Wingdings" w:hint="default"/>
        <w:w w:val="99"/>
        <w:sz w:val="24"/>
        <w:szCs w:val="24"/>
        <w:lang w:val="ru-RU" w:eastAsia="en-US" w:bidi="ar-SA"/>
      </w:rPr>
    </w:lvl>
    <w:lvl w:ilvl="1" w:tplc="E208D35C">
      <w:numFmt w:val="bullet"/>
      <w:lvlText w:val="•"/>
      <w:lvlJc w:val="left"/>
      <w:pPr>
        <w:ind w:left="1340" w:hanging="140"/>
      </w:pPr>
      <w:rPr>
        <w:rFonts w:hint="default"/>
        <w:lang w:val="ru-RU" w:eastAsia="en-US" w:bidi="ar-SA"/>
      </w:rPr>
    </w:lvl>
    <w:lvl w:ilvl="2" w:tplc="EBD255B0">
      <w:numFmt w:val="bullet"/>
      <w:lvlText w:val="•"/>
      <w:lvlJc w:val="left"/>
      <w:pPr>
        <w:ind w:left="2361" w:hanging="140"/>
      </w:pPr>
      <w:rPr>
        <w:rFonts w:hint="default"/>
        <w:lang w:val="ru-RU" w:eastAsia="en-US" w:bidi="ar-SA"/>
      </w:rPr>
    </w:lvl>
    <w:lvl w:ilvl="3" w:tplc="A984AF20">
      <w:numFmt w:val="bullet"/>
      <w:lvlText w:val="•"/>
      <w:lvlJc w:val="left"/>
      <w:pPr>
        <w:ind w:left="3381" w:hanging="140"/>
      </w:pPr>
      <w:rPr>
        <w:rFonts w:hint="default"/>
        <w:lang w:val="ru-RU" w:eastAsia="en-US" w:bidi="ar-SA"/>
      </w:rPr>
    </w:lvl>
    <w:lvl w:ilvl="4" w:tplc="F44C8FE8">
      <w:numFmt w:val="bullet"/>
      <w:lvlText w:val="•"/>
      <w:lvlJc w:val="left"/>
      <w:pPr>
        <w:ind w:left="4402" w:hanging="140"/>
      </w:pPr>
      <w:rPr>
        <w:rFonts w:hint="default"/>
        <w:lang w:val="ru-RU" w:eastAsia="en-US" w:bidi="ar-SA"/>
      </w:rPr>
    </w:lvl>
    <w:lvl w:ilvl="5" w:tplc="59CAEB84">
      <w:numFmt w:val="bullet"/>
      <w:lvlText w:val="•"/>
      <w:lvlJc w:val="left"/>
      <w:pPr>
        <w:ind w:left="5423" w:hanging="140"/>
      </w:pPr>
      <w:rPr>
        <w:rFonts w:hint="default"/>
        <w:lang w:val="ru-RU" w:eastAsia="en-US" w:bidi="ar-SA"/>
      </w:rPr>
    </w:lvl>
    <w:lvl w:ilvl="6" w:tplc="D7509E3C">
      <w:numFmt w:val="bullet"/>
      <w:lvlText w:val="•"/>
      <w:lvlJc w:val="left"/>
      <w:pPr>
        <w:ind w:left="6443" w:hanging="140"/>
      </w:pPr>
      <w:rPr>
        <w:rFonts w:hint="default"/>
        <w:lang w:val="ru-RU" w:eastAsia="en-US" w:bidi="ar-SA"/>
      </w:rPr>
    </w:lvl>
    <w:lvl w:ilvl="7" w:tplc="E3A23F02">
      <w:numFmt w:val="bullet"/>
      <w:lvlText w:val="•"/>
      <w:lvlJc w:val="left"/>
      <w:pPr>
        <w:ind w:left="7464" w:hanging="140"/>
      </w:pPr>
      <w:rPr>
        <w:rFonts w:hint="default"/>
        <w:lang w:val="ru-RU" w:eastAsia="en-US" w:bidi="ar-SA"/>
      </w:rPr>
    </w:lvl>
    <w:lvl w:ilvl="8" w:tplc="C43A9FAC">
      <w:numFmt w:val="bullet"/>
      <w:lvlText w:val="•"/>
      <w:lvlJc w:val="left"/>
      <w:pPr>
        <w:ind w:left="8485" w:hanging="140"/>
      </w:pPr>
      <w:rPr>
        <w:rFonts w:hint="default"/>
        <w:lang w:val="ru-RU" w:eastAsia="en-US" w:bidi="ar-SA"/>
      </w:rPr>
    </w:lvl>
  </w:abstractNum>
  <w:abstractNum w:abstractNumId="79">
    <w:nsid w:val="5B495C48"/>
    <w:multiLevelType w:val="multilevel"/>
    <w:tmpl w:val="1BBEB940"/>
    <w:lvl w:ilvl="0">
      <w:start w:val="2"/>
      <w:numFmt w:val="decimal"/>
      <w:lvlText w:val="%1"/>
      <w:lvlJc w:val="left"/>
      <w:pPr>
        <w:ind w:left="322" w:hanging="600"/>
      </w:pPr>
      <w:rPr>
        <w:rFonts w:hint="default"/>
        <w:lang w:val="ru-RU" w:eastAsia="en-US" w:bidi="ar-SA"/>
      </w:rPr>
    </w:lvl>
    <w:lvl w:ilvl="1">
      <w:start w:val="7"/>
      <w:numFmt w:val="decimal"/>
      <w:lvlText w:val="%1.%2"/>
      <w:lvlJc w:val="left"/>
      <w:pPr>
        <w:ind w:left="322" w:hanging="600"/>
      </w:pPr>
      <w:rPr>
        <w:rFonts w:hint="default"/>
        <w:lang w:val="ru-RU" w:eastAsia="en-US" w:bidi="ar-SA"/>
      </w:rPr>
    </w:lvl>
    <w:lvl w:ilvl="2">
      <w:start w:val="5"/>
      <w:numFmt w:val="decimal"/>
      <w:lvlText w:val="%1.%2.%3."/>
      <w:lvlJc w:val="left"/>
      <w:pPr>
        <w:ind w:left="322"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81" w:hanging="600"/>
      </w:pPr>
      <w:rPr>
        <w:rFonts w:hint="default"/>
        <w:lang w:val="ru-RU" w:eastAsia="en-US" w:bidi="ar-SA"/>
      </w:rPr>
    </w:lvl>
    <w:lvl w:ilvl="4">
      <w:numFmt w:val="bullet"/>
      <w:lvlText w:val="•"/>
      <w:lvlJc w:val="left"/>
      <w:pPr>
        <w:ind w:left="4402" w:hanging="600"/>
      </w:pPr>
      <w:rPr>
        <w:rFonts w:hint="default"/>
        <w:lang w:val="ru-RU" w:eastAsia="en-US" w:bidi="ar-SA"/>
      </w:rPr>
    </w:lvl>
    <w:lvl w:ilvl="5">
      <w:numFmt w:val="bullet"/>
      <w:lvlText w:val="•"/>
      <w:lvlJc w:val="left"/>
      <w:pPr>
        <w:ind w:left="5423" w:hanging="600"/>
      </w:pPr>
      <w:rPr>
        <w:rFonts w:hint="default"/>
        <w:lang w:val="ru-RU" w:eastAsia="en-US" w:bidi="ar-SA"/>
      </w:rPr>
    </w:lvl>
    <w:lvl w:ilvl="6">
      <w:numFmt w:val="bullet"/>
      <w:lvlText w:val="•"/>
      <w:lvlJc w:val="left"/>
      <w:pPr>
        <w:ind w:left="6443" w:hanging="600"/>
      </w:pPr>
      <w:rPr>
        <w:rFonts w:hint="default"/>
        <w:lang w:val="ru-RU" w:eastAsia="en-US" w:bidi="ar-SA"/>
      </w:rPr>
    </w:lvl>
    <w:lvl w:ilvl="7">
      <w:numFmt w:val="bullet"/>
      <w:lvlText w:val="•"/>
      <w:lvlJc w:val="left"/>
      <w:pPr>
        <w:ind w:left="7464" w:hanging="600"/>
      </w:pPr>
      <w:rPr>
        <w:rFonts w:hint="default"/>
        <w:lang w:val="ru-RU" w:eastAsia="en-US" w:bidi="ar-SA"/>
      </w:rPr>
    </w:lvl>
    <w:lvl w:ilvl="8">
      <w:numFmt w:val="bullet"/>
      <w:lvlText w:val="•"/>
      <w:lvlJc w:val="left"/>
      <w:pPr>
        <w:ind w:left="8485" w:hanging="600"/>
      </w:pPr>
      <w:rPr>
        <w:rFonts w:hint="default"/>
        <w:lang w:val="ru-RU" w:eastAsia="en-US" w:bidi="ar-SA"/>
      </w:rPr>
    </w:lvl>
  </w:abstractNum>
  <w:abstractNum w:abstractNumId="80">
    <w:nsid w:val="5B7F4FA7"/>
    <w:multiLevelType w:val="hybridMultilevel"/>
    <w:tmpl w:val="FA3C5B40"/>
    <w:lvl w:ilvl="0" w:tplc="0868D084">
      <w:start w:val="1"/>
      <w:numFmt w:val="decimal"/>
      <w:lvlText w:val="%1)"/>
      <w:lvlJc w:val="left"/>
      <w:pPr>
        <w:ind w:left="322" w:hanging="708"/>
      </w:pPr>
      <w:rPr>
        <w:rFonts w:ascii="Times New Roman" w:eastAsia="Times New Roman" w:hAnsi="Times New Roman" w:cs="Times New Roman" w:hint="default"/>
        <w:w w:val="99"/>
        <w:sz w:val="24"/>
        <w:szCs w:val="24"/>
        <w:lang w:val="ru-RU" w:eastAsia="en-US" w:bidi="ar-SA"/>
      </w:rPr>
    </w:lvl>
    <w:lvl w:ilvl="1" w:tplc="CDCE168E">
      <w:numFmt w:val="bullet"/>
      <w:lvlText w:val="•"/>
      <w:lvlJc w:val="left"/>
      <w:pPr>
        <w:ind w:left="1340" w:hanging="708"/>
      </w:pPr>
      <w:rPr>
        <w:rFonts w:hint="default"/>
        <w:lang w:val="ru-RU" w:eastAsia="en-US" w:bidi="ar-SA"/>
      </w:rPr>
    </w:lvl>
    <w:lvl w:ilvl="2" w:tplc="C2167C84">
      <w:numFmt w:val="bullet"/>
      <w:lvlText w:val="•"/>
      <w:lvlJc w:val="left"/>
      <w:pPr>
        <w:ind w:left="2361" w:hanging="708"/>
      </w:pPr>
      <w:rPr>
        <w:rFonts w:hint="default"/>
        <w:lang w:val="ru-RU" w:eastAsia="en-US" w:bidi="ar-SA"/>
      </w:rPr>
    </w:lvl>
    <w:lvl w:ilvl="3" w:tplc="5914C7AC">
      <w:numFmt w:val="bullet"/>
      <w:lvlText w:val="•"/>
      <w:lvlJc w:val="left"/>
      <w:pPr>
        <w:ind w:left="3381" w:hanging="708"/>
      </w:pPr>
      <w:rPr>
        <w:rFonts w:hint="default"/>
        <w:lang w:val="ru-RU" w:eastAsia="en-US" w:bidi="ar-SA"/>
      </w:rPr>
    </w:lvl>
    <w:lvl w:ilvl="4" w:tplc="8446F346">
      <w:numFmt w:val="bullet"/>
      <w:lvlText w:val="•"/>
      <w:lvlJc w:val="left"/>
      <w:pPr>
        <w:ind w:left="4402" w:hanging="708"/>
      </w:pPr>
      <w:rPr>
        <w:rFonts w:hint="default"/>
        <w:lang w:val="ru-RU" w:eastAsia="en-US" w:bidi="ar-SA"/>
      </w:rPr>
    </w:lvl>
    <w:lvl w:ilvl="5" w:tplc="51046446">
      <w:numFmt w:val="bullet"/>
      <w:lvlText w:val="•"/>
      <w:lvlJc w:val="left"/>
      <w:pPr>
        <w:ind w:left="5423" w:hanging="708"/>
      </w:pPr>
      <w:rPr>
        <w:rFonts w:hint="default"/>
        <w:lang w:val="ru-RU" w:eastAsia="en-US" w:bidi="ar-SA"/>
      </w:rPr>
    </w:lvl>
    <w:lvl w:ilvl="6" w:tplc="2A2A0660">
      <w:numFmt w:val="bullet"/>
      <w:lvlText w:val="•"/>
      <w:lvlJc w:val="left"/>
      <w:pPr>
        <w:ind w:left="6443" w:hanging="708"/>
      </w:pPr>
      <w:rPr>
        <w:rFonts w:hint="default"/>
        <w:lang w:val="ru-RU" w:eastAsia="en-US" w:bidi="ar-SA"/>
      </w:rPr>
    </w:lvl>
    <w:lvl w:ilvl="7" w:tplc="E52086DC">
      <w:numFmt w:val="bullet"/>
      <w:lvlText w:val="•"/>
      <w:lvlJc w:val="left"/>
      <w:pPr>
        <w:ind w:left="7464" w:hanging="708"/>
      </w:pPr>
      <w:rPr>
        <w:rFonts w:hint="default"/>
        <w:lang w:val="ru-RU" w:eastAsia="en-US" w:bidi="ar-SA"/>
      </w:rPr>
    </w:lvl>
    <w:lvl w:ilvl="8" w:tplc="4D82C97E">
      <w:numFmt w:val="bullet"/>
      <w:lvlText w:val="•"/>
      <w:lvlJc w:val="left"/>
      <w:pPr>
        <w:ind w:left="8485" w:hanging="708"/>
      </w:pPr>
      <w:rPr>
        <w:rFonts w:hint="default"/>
        <w:lang w:val="ru-RU" w:eastAsia="en-US" w:bidi="ar-SA"/>
      </w:rPr>
    </w:lvl>
  </w:abstractNum>
  <w:abstractNum w:abstractNumId="81">
    <w:nsid w:val="5BCD02BA"/>
    <w:multiLevelType w:val="hybridMultilevel"/>
    <w:tmpl w:val="749CEAD8"/>
    <w:lvl w:ilvl="0" w:tplc="199E3836">
      <w:start w:val="1"/>
      <w:numFmt w:val="upperRoman"/>
      <w:lvlText w:val="%1."/>
      <w:lvlJc w:val="left"/>
      <w:pPr>
        <w:ind w:left="1402" w:hanging="720"/>
      </w:pPr>
      <w:rPr>
        <w:rFonts w:hint="default"/>
        <w:spacing w:val="-4"/>
        <w:w w:val="99"/>
        <w:lang w:val="ru-RU" w:eastAsia="en-US" w:bidi="ar-SA"/>
      </w:rPr>
    </w:lvl>
    <w:lvl w:ilvl="1" w:tplc="027C87C6">
      <w:numFmt w:val="bullet"/>
      <w:lvlText w:val="•"/>
      <w:lvlJc w:val="left"/>
      <w:pPr>
        <w:ind w:left="2312" w:hanging="720"/>
      </w:pPr>
      <w:rPr>
        <w:rFonts w:hint="default"/>
        <w:lang w:val="ru-RU" w:eastAsia="en-US" w:bidi="ar-SA"/>
      </w:rPr>
    </w:lvl>
    <w:lvl w:ilvl="2" w:tplc="23885E08">
      <w:numFmt w:val="bullet"/>
      <w:lvlText w:val="•"/>
      <w:lvlJc w:val="left"/>
      <w:pPr>
        <w:ind w:left="3225" w:hanging="720"/>
      </w:pPr>
      <w:rPr>
        <w:rFonts w:hint="default"/>
        <w:lang w:val="ru-RU" w:eastAsia="en-US" w:bidi="ar-SA"/>
      </w:rPr>
    </w:lvl>
    <w:lvl w:ilvl="3" w:tplc="E676E390">
      <w:numFmt w:val="bullet"/>
      <w:lvlText w:val="•"/>
      <w:lvlJc w:val="left"/>
      <w:pPr>
        <w:ind w:left="4137" w:hanging="720"/>
      </w:pPr>
      <w:rPr>
        <w:rFonts w:hint="default"/>
        <w:lang w:val="ru-RU" w:eastAsia="en-US" w:bidi="ar-SA"/>
      </w:rPr>
    </w:lvl>
    <w:lvl w:ilvl="4" w:tplc="CA9A2764">
      <w:numFmt w:val="bullet"/>
      <w:lvlText w:val="•"/>
      <w:lvlJc w:val="left"/>
      <w:pPr>
        <w:ind w:left="5050" w:hanging="720"/>
      </w:pPr>
      <w:rPr>
        <w:rFonts w:hint="default"/>
        <w:lang w:val="ru-RU" w:eastAsia="en-US" w:bidi="ar-SA"/>
      </w:rPr>
    </w:lvl>
    <w:lvl w:ilvl="5" w:tplc="791A3516">
      <w:numFmt w:val="bullet"/>
      <w:lvlText w:val="•"/>
      <w:lvlJc w:val="left"/>
      <w:pPr>
        <w:ind w:left="5963" w:hanging="720"/>
      </w:pPr>
      <w:rPr>
        <w:rFonts w:hint="default"/>
        <w:lang w:val="ru-RU" w:eastAsia="en-US" w:bidi="ar-SA"/>
      </w:rPr>
    </w:lvl>
    <w:lvl w:ilvl="6" w:tplc="E4E017F8">
      <w:numFmt w:val="bullet"/>
      <w:lvlText w:val="•"/>
      <w:lvlJc w:val="left"/>
      <w:pPr>
        <w:ind w:left="6875" w:hanging="720"/>
      </w:pPr>
      <w:rPr>
        <w:rFonts w:hint="default"/>
        <w:lang w:val="ru-RU" w:eastAsia="en-US" w:bidi="ar-SA"/>
      </w:rPr>
    </w:lvl>
    <w:lvl w:ilvl="7" w:tplc="E04AFD04">
      <w:numFmt w:val="bullet"/>
      <w:lvlText w:val="•"/>
      <w:lvlJc w:val="left"/>
      <w:pPr>
        <w:ind w:left="7788" w:hanging="720"/>
      </w:pPr>
      <w:rPr>
        <w:rFonts w:hint="default"/>
        <w:lang w:val="ru-RU" w:eastAsia="en-US" w:bidi="ar-SA"/>
      </w:rPr>
    </w:lvl>
    <w:lvl w:ilvl="8" w:tplc="1B44562A">
      <w:numFmt w:val="bullet"/>
      <w:lvlText w:val="•"/>
      <w:lvlJc w:val="left"/>
      <w:pPr>
        <w:ind w:left="8701" w:hanging="720"/>
      </w:pPr>
      <w:rPr>
        <w:rFonts w:hint="default"/>
        <w:lang w:val="ru-RU" w:eastAsia="en-US" w:bidi="ar-SA"/>
      </w:rPr>
    </w:lvl>
  </w:abstractNum>
  <w:abstractNum w:abstractNumId="82">
    <w:nsid w:val="5C601E96"/>
    <w:multiLevelType w:val="multilevel"/>
    <w:tmpl w:val="2B909F40"/>
    <w:lvl w:ilvl="0">
      <w:start w:val="1"/>
      <w:numFmt w:val="decimal"/>
      <w:lvlText w:val="%1"/>
      <w:lvlJc w:val="left"/>
      <w:pPr>
        <w:ind w:left="322" w:hanging="500"/>
      </w:pPr>
      <w:rPr>
        <w:rFonts w:hint="default"/>
        <w:lang w:val="ru-RU" w:eastAsia="en-US" w:bidi="ar-SA"/>
      </w:rPr>
    </w:lvl>
    <w:lvl w:ilvl="1">
      <w:start w:val="2"/>
      <w:numFmt w:val="decimal"/>
      <w:lvlText w:val="%1.%2."/>
      <w:lvlJc w:val="left"/>
      <w:pPr>
        <w:ind w:left="322" w:hanging="500"/>
      </w:pPr>
      <w:rPr>
        <w:rFonts w:ascii="Times New Roman" w:eastAsia="Times New Roman" w:hAnsi="Times New Roman" w:cs="Times New Roman" w:hint="default"/>
        <w:b/>
        <w:bCs/>
        <w:spacing w:val="-1"/>
        <w:w w:val="100"/>
        <w:sz w:val="24"/>
        <w:szCs w:val="24"/>
        <w:lang w:val="ru-RU" w:eastAsia="en-US" w:bidi="ar-SA"/>
      </w:rPr>
    </w:lvl>
    <w:lvl w:ilvl="2">
      <w:start w:val="1"/>
      <w:numFmt w:val="bullet"/>
      <w:lvlText w:val=""/>
      <w:lvlJc w:val="left"/>
      <w:pPr>
        <w:ind w:left="6896" w:hanging="658"/>
      </w:pPr>
      <w:rPr>
        <w:rFonts w:ascii="Wingdings" w:hAnsi="Wingdings" w:hint="default"/>
        <w:spacing w:val="-1"/>
        <w:w w:val="100"/>
        <w:sz w:val="24"/>
        <w:szCs w:val="24"/>
        <w:lang w:val="ru-RU" w:eastAsia="en-US" w:bidi="ar-SA"/>
      </w:rPr>
    </w:lvl>
    <w:lvl w:ilvl="3">
      <w:numFmt w:val="bullet"/>
      <w:lvlText w:val="•"/>
      <w:lvlJc w:val="left"/>
      <w:pPr>
        <w:ind w:left="3381" w:hanging="658"/>
      </w:pPr>
      <w:rPr>
        <w:rFonts w:hint="default"/>
        <w:lang w:val="ru-RU" w:eastAsia="en-US" w:bidi="ar-SA"/>
      </w:rPr>
    </w:lvl>
    <w:lvl w:ilvl="4">
      <w:numFmt w:val="bullet"/>
      <w:lvlText w:val="•"/>
      <w:lvlJc w:val="left"/>
      <w:pPr>
        <w:ind w:left="4402" w:hanging="658"/>
      </w:pPr>
      <w:rPr>
        <w:rFonts w:hint="default"/>
        <w:lang w:val="ru-RU" w:eastAsia="en-US" w:bidi="ar-SA"/>
      </w:rPr>
    </w:lvl>
    <w:lvl w:ilvl="5">
      <w:numFmt w:val="bullet"/>
      <w:lvlText w:val="•"/>
      <w:lvlJc w:val="left"/>
      <w:pPr>
        <w:ind w:left="5423" w:hanging="658"/>
      </w:pPr>
      <w:rPr>
        <w:rFonts w:hint="default"/>
        <w:lang w:val="ru-RU" w:eastAsia="en-US" w:bidi="ar-SA"/>
      </w:rPr>
    </w:lvl>
    <w:lvl w:ilvl="6">
      <w:numFmt w:val="bullet"/>
      <w:lvlText w:val="•"/>
      <w:lvlJc w:val="left"/>
      <w:pPr>
        <w:ind w:left="6443" w:hanging="658"/>
      </w:pPr>
      <w:rPr>
        <w:rFonts w:hint="default"/>
        <w:lang w:val="ru-RU" w:eastAsia="en-US" w:bidi="ar-SA"/>
      </w:rPr>
    </w:lvl>
    <w:lvl w:ilvl="7">
      <w:numFmt w:val="bullet"/>
      <w:lvlText w:val="•"/>
      <w:lvlJc w:val="left"/>
      <w:pPr>
        <w:ind w:left="7464" w:hanging="658"/>
      </w:pPr>
      <w:rPr>
        <w:rFonts w:hint="default"/>
        <w:lang w:val="ru-RU" w:eastAsia="en-US" w:bidi="ar-SA"/>
      </w:rPr>
    </w:lvl>
    <w:lvl w:ilvl="8">
      <w:numFmt w:val="bullet"/>
      <w:lvlText w:val="•"/>
      <w:lvlJc w:val="left"/>
      <w:pPr>
        <w:ind w:left="8485" w:hanging="658"/>
      </w:pPr>
      <w:rPr>
        <w:rFonts w:hint="default"/>
        <w:lang w:val="ru-RU" w:eastAsia="en-US" w:bidi="ar-SA"/>
      </w:rPr>
    </w:lvl>
  </w:abstractNum>
  <w:abstractNum w:abstractNumId="83">
    <w:nsid w:val="5D3A441C"/>
    <w:multiLevelType w:val="hybridMultilevel"/>
    <w:tmpl w:val="33EA07D4"/>
    <w:lvl w:ilvl="0" w:tplc="08421088">
      <w:start w:val="1"/>
      <w:numFmt w:val="bullet"/>
      <w:lvlText w:val=""/>
      <w:lvlJc w:val="left"/>
      <w:pPr>
        <w:ind w:left="5101" w:hanging="140"/>
      </w:pPr>
      <w:rPr>
        <w:rFonts w:ascii="Wingdings" w:hAnsi="Wingdings" w:hint="default"/>
        <w:w w:val="99"/>
        <w:sz w:val="24"/>
        <w:szCs w:val="24"/>
        <w:lang w:val="ru-RU" w:eastAsia="en-US" w:bidi="ar-SA"/>
      </w:rPr>
    </w:lvl>
    <w:lvl w:ilvl="1" w:tplc="E208D35C">
      <w:numFmt w:val="bullet"/>
      <w:lvlText w:val="•"/>
      <w:lvlJc w:val="left"/>
      <w:pPr>
        <w:ind w:left="1340" w:hanging="140"/>
      </w:pPr>
      <w:rPr>
        <w:rFonts w:hint="default"/>
        <w:lang w:val="ru-RU" w:eastAsia="en-US" w:bidi="ar-SA"/>
      </w:rPr>
    </w:lvl>
    <w:lvl w:ilvl="2" w:tplc="EBD255B0">
      <w:numFmt w:val="bullet"/>
      <w:lvlText w:val="•"/>
      <w:lvlJc w:val="left"/>
      <w:pPr>
        <w:ind w:left="2361" w:hanging="140"/>
      </w:pPr>
      <w:rPr>
        <w:rFonts w:hint="default"/>
        <w:lang w:val="ru-RU" w:eastAsia="en-US" w:bidi="ar-SA"/>
      </w:rPr>
    </w:lvl>
    <w:lvl w:ilvl="3" w:tplc="A984AF20">
      <w:numFmt w:val="bullet"/>
      <w:lvlText w:val="•"/>
      <w:lvlJc w:val="left"/>
      <w:pPr>
        <w:ind w:left="3381" w:hanging="140"/>
      </w:pPr>
      <w:rPr>
        <w:rFonts w:hint="default"/>
        <w:lang w:val="ru-RU" w:eastAsia="en-US" w:bidi="ar-SA"/>
      </w:rPr>
    </w:lvl>
    <w:lvl w:ilvl="4" w:tplc="F44C8FE8">
      <w:numFmt w:val="bullet"/>
      <w:lvlText w:val="•"/>
      <w:lvlJc w:val="left"/>
      <w:pPr>
        <w:ind w:left="4402" w:hanging="140"/>
      </w:pPr>
      <w:rPr>
        <w:rFonts w:hint="default"/>
        <w:lang w:val="ru-RU" w:eastAsia="en-US" w:bidi="ar-SA"/>
      </w:rPr>
    </w:lvl>
    <w:lvl w:ilvl="5" w:tplc="59CAEB84">
      <w:numFmt w:val="bullet"/>
      <w:lvlText w:val="•"/>
      <w:lvlJc w:val="left"/>
      <w:pPr>
        <w:ind w:left="5423" w:hanging="140"/>
      </w:pPr>
      <w:rPr>
        <w:rFonts w:hint="default"/>
        <w:lang w:val="ru-RU" w:eastAsia="en-US" w:bidi="ar-SA"/>
      </w:rPr>
    </w:lvl>
    <w:lvl w:ilvl="6" w:tplc="D7509E3C">
      <w:numFmt w:val="bullet"/>
      <w:lvlText w:val="•"/>
      <w:lvlJc w:val="left"/>
      <w:pPr>
        <w:ind w:left="6443" w:hanging="140"/>
      </w:pPr>
      <w:rPr>
        <w:rFonts w:hint="default"/>
        <w:lang w:val="ru-RU" w:eastAsia="en-US" w:bidi="ar-SA"/>
      </w:rPr>
    </w:lvl>
    <w:lvl w:ilvl="7" w:tplc="E3A23F02">
      <w:numFmt w:val="bullet"/>
      <w:lvlText w:val="•"/>
      <w:lvlJc w:val="left"/>
      <w:pPr>
        <w:ind w:left="7464" w:hanging="140"/>
      </w:pPr>
      <w:rPr>
        <w:rFonts w:hint="default"/>
        <w:lang w:val="ru-RU" w:eastAsia="en-US" w:bidi="ar-SA"/>
      </w:rPr>
    </w:lvl>
    <w:lvl w:ilvl="8" w:tplc="C43A9FAC">
      <w:numFmt w:val="bullet"/>
      <w:lvlText w:val="•"/>
      <w:lvlJc w:val="left"/>
      <w:pPr>
        <w:ind w:left="8485" w:hanging="140"/>
      </w:pPr>
      <w:rPr>
        <w:rFonts w:hint="default"/>
        <w:lang w:val="ru-RU" w:eastAsia="en-US" w:bidi="ar-SA"/>
      </w:rPr>
    </w:lvl>
  </w:abstractNum>
  <w:abstractNum w:abstractNumId="84">
    <w:nsid w:val="5E70351D"/>
    <w:multiLevelType w:val="hybridMultilevel"/>
    <w:tmpl w:val="C486F9F6"/>
    <w:lvl w:ilvl="0" w:tplc="1A8014B6">
      <w:start w:val="8"/>
      <w:numFmt w:val="decimal"/>
      <w:lvlText w:val="%1."/>
      <w:lvlJc w:val="left"/>
      <w:pPr>
        <w:ind w:left="562" w:hanging="240"/>
      </w:pPr>
      <w:rPr>
        <w:rFonts w:ascii="Times New Roman" w:eastAsia="Times New Roman" w:hAnsi="Times New Roman" w:cs="Times New Roman" w:hint="default"/>
        <w:w w:val="100"/>
        <w:sz w:val="24"/>
        <w:szCs w:val="24"/>
        <w:lang w:val="ru-RU" w:eastAsia="en-US" w:bidi="ar-SA"/>
      </w:rPr>
    </w:lvl>
    <w:lvl w:ilvl="1" w:tplc="FC865106">
      <w:numFmt w:val="bullet"/>
      <w:lvlText w:val="•"/>
      <w:lvlJc w:val="left"/>
      <w:pPr>
        <w:ind w:left="1556" w:hanging="240"/>
      </w:pPr>
      <w:rPr>
        <w:rFonts w:hint="default"/>
        <w:lang w:val="ru-RU" w:eastAsia="en-US" w:bidi="ar-SA"/>
      </w:rPr>
    </w:lvl>
    <w:lvl w:ilvl="2" w:tplc="B1F2045C">
      <w:numFmt w:val="bullet"/>
      <w:lvlText w:val="•"/>
      <w:lvlJc w:val="left"/>
      <w:pPr>
        <w:ind w:left="2553" w:hanging="240"/>
      </w:pPr>
      <w:rPr>
        <w:rFonts w:hint="default"/>
        <w:lang w:val="ru-RU" w:eastAsia="en-US" w:bidi="ar-SA"/>
      </w:rPr>
    </w:lvl>
    <w:lvl w:ilvl="3" w:tplc="A77A6716">
      <w:numFmt w:val="bullet"/>
      <w:lvlText w:val="•"/>
      <w:lvlJc w:val="left"/>
      <w:pPr>
        <w:ind w:left="3549" w:hanging="240"/>
      </w:pPr>
      <w:rPr>
        <w:rFonts w:hint="default"/>
        <w:lang w:val="ru-RU" w:eastAsia="en-US" w:bidi="ar-SA"/>
      </w:rPr>
    </w:lvl>
    <w:lvl w:ilvl="4" w:tplc="552E31EA">
      <w:numFmt w:val="bullet"/>
      <w:lvlText w:val="•"/>
      <w:lvlJc w:val="left"/>
      <w:pPr>
        <w:ind w:left="4546" w:hanging="240"/>
      </w:pPr>
      <w:rPr>
        <w:rFonts w:hint="default"/>
        <w:lang w:val="ru-RU" w:eastAsia="en-US" w:bidi="ar-SA"/>
      </w:rPr>
    </w:lvl>
    <w:lvl w:ilvl="5" w:tplc="2DD25566">
      <w:numFmt w:val="bullet"/>
      <w:lvlText w:val="•"/>
      <w:lvlJc w:val="left"/>
      <w:pPr>
        <w:ind w:left="5543" w:hanging="240"/>
      </w:pPr>
      <w:rPr>
        <w:rFonts w:hint="default"/>
        <w:lang w:val="ru-RU" w:eastAsia="en-US" w:bidi="ar-SA"/>
      </w:rPr>
    </w:lvl>
    <w:lvl w:ilvl="6" w:tplc="9856C728">
      <w:numFmt w:val="bullet"/>
      <w:lvlText w:val="•"/>
      <w:lvlJc w:val="left"/>
      <w:pPr>
        <w:ind w:left="6539" w:hanging="240"/>
      </w:pPr>
      <w:rPr>
        <w:rFonts w:hint="default"/>
        <w:lang w:val="ru-RU" w:eastAsia="en-US" w:bidi="ar-SA"/>
      </w:rPr>
    </w:lvl>
    <w:lvl w:ilvl="7" w:tplc="DC16E2FA">
      <w:numFmt w:val="bullet"/>
      <w:lvlText w:val="•"/>
      <w:lvlJc w:val="left"/>
      <w:pPr>
        <w:ind w:left="7536" w:hanging="240"/>
      </w:pPr>
      <w:rPr>
        <w:rFonts w:hint="default"/>
        <w:lang w:val="ru-RU" w:eastAsia="en-US" w:bidi="ar-SA"/>
      </w:rPr>
    </w:lvl>
    <w:lvl w:ilvl="8" w:tplc="21703256">
      <w:numFmt w:val="bullet"/>
      <w:lvlText w:val="•"/>
      <w:lvlJc w:val="left"/>
      <w:pPr>
        <w:ind w:left="8533" w:hanging="240"/>
      </w:pPr>
      <w:rPr>
        <w:rFonts w:hint="default"/>
        <w:lang w:val="ru-RU" w:eastAsia="en-US" w:bidi="ar-SA"/>
      </w:rPr>
    </w:lvl>
  </w:abstractNum>
  <w:abstractNum w:abstractNumId="85">
    <w:nsid w:val="60782D56"/>
    <w:multiLevelType w:val="hybridMultilevel"/>
    <w:tmpl w:val="0CFA0EFC"/>
    <w:lvl w:ilvl="0" w:tplc="52DAE332">
      <w:start w:val="1"/>
      <w:numFmt w:val="decimal"/>
      <w:lvlText w:val="%1)"/>
      <w:lvlJc w:val="left"/>
      <w:pPr>
        <w:ind w:left="322" w:hanging="708"/>
      </w:pPr>
      <w:rPr>
        <w:rFonts w:ascii="Times New Roman" w:eastAsia="Times New Roman" w:hAnsi="Times New Roman" w:cs="Times New Roman" w:hint="default"/>
        <w:w w:val="99"/>
        <w:sz w:val="24"/>
        <w:szCs w:val="24"/>
        <w:lang w:val="ru-RU" w:eastAsia="en-US" w:bidi="ar-SA"/>
      </w:rPr>
    </w:lvl>
    <w:lvl w:ilvl="1" w:tplc="7592F3CC">
      <w:numFmt w:val="bullet"/>
      <w:lvlText w:val="•"/>
      <w:lvlJc w:val="left"/>
      <w:pPr>
        <w:ind w:left="1340" w:hanging="708"/>
      </w:pPr>
      <w:rPr>
        <w:rFonts w:hint="default"/>
        <w:lang w:val="ru-RU" w:eastAsia="en-US" w:bidi="ar-SA"/>
      </w:rPr>
    </w:lvl>
    <w:lvl w:ilvl="2" w:tplc="5ABC63F0">
      <w:numFmt w:val="bullet"/>
      <w:lvlText w:val="•"/>
      <w:lvlJc w:val="left"/>
      <w:pPr>
        <w:ind w:left="2361" w:hanging="708"/>
      </w:pPr>
      <w:rPr>
        <w:rFonts w:hint="default"/>
        <w:lang w:val="ru-RU" w:eastAsia="en-US" w:bidi="ar-SA"/>
      </w:rPr>
    </w:lvl>
    <w:lvl w:ilvl="3" w:tplc="5E02F22A">
      <w:numFmt w:val="bullet"/>
      <w:lvlText w:val="•"/>
      <w:lvlJc w:val="left"/>
      <w:pPr>
        <w:ind w:left="3381" w:hanging="708"/>
      </w:pPr>
      <w:rPr>
        <w:rFonts w:hint="default"/>
        <w:lang w:val="ru-RU" w:eastAsia="en-US" w:bidi="ar-SA"/>
      </w:rPr>
    </w:lvl>
    <w:lvl w:ilvl="4" w:tplc="FFC6D9E2">
      <w:numFmt w:val="bullet"/>
      <w:lvlText w:val="•"/>
      <w:lvlJc w:val="left"/>
      <w:pPr>
        <w:ind w:left="4402" w:hanging="708"/>
      </w:pPr>
      <w:rPr>
        <w:rFonts w:hint="default"/>
        <w:lang w:val="ru-RU" w:eastAsia="en-US" w:bidi="ar-SA"/>
      </w:rPr>
    </w:lvl>
    <w:lvl w:ilvl="5" w:tplc="50762EE6">
      <w:numFmt w:val="bullet"/>
      <w:lvlText w:val="•"/>
      <w:lvlJc w:val="left"/>
      <w:pPr>
        <w:ind w:left="5423" w:hanging="708"/>
      </w:pPr>
      <w:rPr>
        <w:rFonts w:hint="default"/>
        <w:lang w:val="ru-RU" w:eastAsia="en-US" w:bidi="ar-SA"/>
      </w:rPr>
    </w:lvl>
    <w:lvl w:ilvl="6" w:tplc="A350D786">
      <w:numFmt w:val="bullet"/>
      <w:lvlText w:val="•"/>
      <w:lvlJc w:val="left"/>
      <w:pPr>
        <w:ind w:left="6443" w:hanging="708"/>
      </w:pPr>
      <w:rPr>
        <w:rFonts w:hint="default"/>
        <w:lang w:val="ru-RU" w:eastAsia="en-US" w:bidi="ar-SA"/>
      </w:rPr>
    </w:lvl>
    <w:lvl w:ilvl="7" w:tplc="A85C4B3C">
      <w:numFmt w:val="bullet"/>
      <w:lvlText w:val="•"/>
      <w:lvlJc w:val="left"/>
      <w:pPr>
        <w:ind w:left="7464" w:hanging="708"/>
      </w:pPr>
      <w:rPr>
        <w:rFonts w:hint="default"/>
        <w:lang w:val="ru-RU" w:eastAsia="en-US" w:bidi="ar-SA"/>
      </w:rPr>
    </w:lvl>
    <w:lvl w:ilvl="8" w:tplc="C21A1292">
      <w:numFmt w:val="bullet"/>
      <w:lvlText w:val="•"/>
      <w:lvlJc w:val="left"/>
      <w:pPr>
        <w:ind w:left="8485" w:hanging="708"/>
      </w:pPr>
      <w:rPr>
        <w:rFonts w:hint="default"/>
        <w:lang w:val="ru-RU" w:eastAsia="en-US" w:bidi="ar-SA"/>
      </w:rPr>
    </w:lvl>
  </w:abstractNum>
  <w:abstractNum w:abstractNumId="86">
    <w:nsid w:val="60A032F3"/>
    <w:multiLevelType w:val="hybridMultilevel"/>
    <w:tmpl w:val="B986ED62"/>
    <w:lvl w:ilvl="0" w:tplc="08421088">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7">
    <w:nsid w:val="628A084C"/>
    <w:multiLevelType w:val="hybridMultilevel"/>
    <w:tmpl w:val="F6A0F7DE"/>
    <w:lvl w:ilvl="0" w:tplc="08421088">
      <w:start w:val="1"/>
      <w:numFmt w:val="bullet"/>
      <w:lvlText w:val=""/>
      <w:lvlJc w:val="left"/>
      <w:pPr>
        <w:ind w:left="5101" w:hanging="140"/>
      </w:pPr>
      <w:rPr>
        <w:rFonts w:ascii="Wingdings" w:hAnsi="Wingdings" w:hint="default"/>
        <w:w w:val="99"/>
        <w:sz w:val="24"/>
        <w:szCs w:val="24"/>
        <w:lang w:val="ru-RU" w:eastAsia="en-US" w:bidi="ar-SA"/>
      </w:rPr>
    </w:lvl>
    <w:lvl w:ilvl="1" w:tplc="E208D35C">
      <w:numFmt w:val="bullet"/>
      <w:lvlText w:val="•"/>
      <w:lvlJc w:val="left"/>
      <w:pPr>
        <w:ind w:left="1340" w:hanging="140"/>
      </w:pPr>
      <w:rPr>
        <w:rFonts w:hint="default"/>
        <w:lang w:val="ru-RU" w:eastAsia="en-US" w:bidi="ar-SA"/>
      </w:rPr>
    </w:lvl>
    <w:lvl w:ilvl="2" w:tplc="EBD255B0">
      <w:numFmt w:val="bullet"/>
      <w:lvlText w:val="•"/>
      <w:lvlJc w:val="left"/>
      <w:pPr>
        <w:ind w:left="2361" w:hanging="140"/>
      </w:pPr>
      <w:rPr>
        <w:rFonts w:hint="default"/>
        <w:lang w:val="ru-RU" w:eastAsia="en-US" w:bidi="ar-SA"/>
      </w:rPr>
    </w:lvl>
    <w:lvl w:ilvl="3" w:tplc="A984AF20">
      <w:numFmt w:val="bullet"/>
      <w:lvlText w:val="•"/>
      <w:lvlJc w:val="left"/>
      <w:pPr>
        <w:ind w:left="3381" w:hanging="140"/>
      </w:pPr>
      <w:rPr>
        <w:rFonts w:hint="default"/>
        <w:lang w:val="ru-RU" w:eastAsia="en-US" w:bidi="ar-SA"/>
      </w:rPr>
    </w:lvl>
    <w:lvl w:ilvl="4" w:tplc="F44C8FE8">
      <w:numFmt w:val="bullet"/>
      <w:lvlText w:val="•"/>
      <w:lvlJc w:val="left"/>
      <w:pPr>
        <w:ind w:left="4402" w:hanging="140"/>
      </w:pPr>
      <w:rPr>
        <w:rFonts w:hint="default"/>
        <w:lang w:val="ru-RU" w:eastAsia="en-US" w:bidi="ar-SA"/>
      </w:rPr>
    </w:lvl>
    <w:lvl w:ilvl="5" w:tplc="59CAEB84">
      <w:numFmt w:val="bullet"/>
      <w:lvlText w:val="•"/>
      <w:lvlJc w:val="left"/>
      <w:pPr>
        <w:ind w:left="5423" w:hanging="140"/>
      </w:pPr>
      <w:rPr>
        <w:rFonts w:hint="default"/>
        <w:lang w:val="ru-RU" w:eastAsia="en-US" w:bidi="ar-SA"/>
      </w:rPr>
    </w:lvl>
    <w:lvl w:ilvl="6" w:tplc="D7509E3C">
      <w:numFmt w:val="bullet"/>
      <w:lvlText w:val="•"/>
      <w:lvlJc w:val="left"/>
      <w:pPr>
        <w:ind w:left="6443" w:hanging="140"/>
      </w:pPr>
      <w:rPr>
        <w:rFonts w:hint="default"/>
        <w:lang w:val="ru-RU" w:eastAsia="en-US" w:bidi="ar-SA"/>
      </w:rPr>
    </w:lvl>
    <w:lvl w:ilvl="7" w:tplc="E3A23F02">
      <w:numFmt w:val="bullet"/>
      <w:lvlText w:val="•"/>
      <w:lvlJc w:val="left"/>
      <w:pPr>
        <w:ind w:left="7464" w:hanging="140"/>
      </w:pPr>
      <w:rPr>
        <w:rFonts w:hint="default"/>
        <w:lang w:val="ru-RU" w:eastAsia="en-US" w:bidi="ar-SA"/>
      </w:rPr>
    </w:lvl>
    <w:lvl w:ilvl="8" w:tplc="C43A9FAC">
      <w:numFmt w:val="bullet"/>
      <w:lvlText w:val="•"/>
      <w:lvlJc w:val="left"/>
      <w:pPr>
        <w:ind w:left="8485" w:hanging="140"/>
      </w:pPr>
      <w:rPr>
        <w:rFonts w:hint="default"/>
        <w:lang w:val="ru-RU" w:eastAsia="en-US" w:bidi="ar-SA"/>
      </w:rPr>
    </w:lvl>
  </w:abstractNum>
  <w:abstractNum w:abstractNumId="88">
    <w:nsid w:val="64585869"/>
    <w:multiLevelType w:val="hybridMultilevel"/>
    <w:tmpl w:val="DC203C6E"/>
    <w:lvl w:ilvl="0" w:tplc="08421088">
      <w:start w:val="1"/>
      <w:numFmt w:val="bullet"/>
      <w:lvlText w:val=""/>
      <w:lvlJc w:val="left"/>
      <w:pPr>
        <w:ind w:left="5101" w:hanging="140"/>
      </w:pPr>
      <w:rPr>
        <w:rFonts w:ascii="Wingdings" w:hAnsi="Wingdings" w:hint="default"/>
        <w:w w:val="99"/>
        <w:sz w:val="24"/>
        <w:szCs w:val="24"/>
        <w:lang w:val="ru-RU" w:eastAsia="en-US" w:bidi="ar-SA"/>
      </w:rPr>
    </w:lvl>
    <w:lvl w:ilvl="1" w:tplc="E208D35C">
      <w:numFmt w:val="bullet"/>
      <w:lvlText w:val="•"/>
      <w:lvlJc w:val="left"/>
      <w:pPr>
        <w:ind w:left="1340" w:hanging="140"/>
      </w:pPr>
      <w:rPr>
        <w:rFonts w:hint="default"/>
        <w:lang w:val="ru-RU" w:eastAsia="en-US" w:bidi="ar-SA"/>
      </w:rPr>
    </w:lvl>
    <w:lvl w:ilvl="2" w:tplc="EBD255B0">
      <w:numFmt w:val="bullet"/>
      <w:lvlText w:val="•"/>
      <w:lvlJc w:val="left"/>
      <w:pPr>
        <w:ind w:left="2361" w:hanging="140"/>
      </w:pPr>
      <w:rPr>
        <w:rFonts w:hint="default"/>
        <w:lang w:val="ru-RU" w:eastAsia="en-US" w:bidi="ar-SA"/>
      </w:rPr>
    </w:lvl>
    <w:lvl w:ilvl="3" w:tplc="A984AF20">
      <w:numFmt w:val="bullet"/>
      <w:lvlText w:val="•"/>
      <w:lvlJc w:val="left"/>
      <w:pPr>
        <w:ind w:left="3381" w:hanging="140"/>
      </w:pPr>
      <w:rPr>
        <w:rFonts w:hint="default"/>
        <w:lang w:val="ru-RU" w:eastAsia="en-US" w:bidi="ar-SA"/>
      </w:rPr>
    </w:lvl>
    <w:lvl w:ilvl="4" w:tplc="F44C8FE8">
      <w:numFmt w:val="bullet"/>
      <w:lvlText w:val="•"/>
      <w:lvlJc w:val="left"/>
      <w:pPr>
        <w:ind w:left="4402" w:hanging="140"/>
      </w:pPr>
      <w:rPr>
        <w:rFonts w:hint="default"/>
        <w:lang w:val="ru-RU" w:eastAsia="en-US" w:bidi="ar-SA"/>
      </w:rPr>
    </w:lvl>
    <w:lvl w:ilvl="5" w:tplc="59CAEB84">
      <w:numFmt w:val="bullet"/>
      <w:lvlText w:val="•"/>
      <w:lvlJc w:val="left"/>
      <w:pPr>
        <w:ind w:left="5423" w:hanging="140"/>
      </w:pPr>
      <w:rPr>
        <w:rFonts w:hint="default"/>
        <w:lang w:val="ru-RU" w:eastAsia="en-US" w:bidi="ar-SA"/>
      </w:rPr>
    </w:lvl>
    <w:lvl w:ilvl="6" w:tplc="D7509E3C">
      <w:numFmt w:val="bullet"/>
      <w:lvlText w:val="•"/>
      <w:lvlJc w:val="left"/>
      <w:pPr>
        <w:ind w:left="6443" w:hanging="140"/>
      </w:pPr>
      <w:rPr>
        <w:rFonts w:hint="default"/>
        <w:lang w:val="ru-RU" w:eastAsia="en-US" w:bidi="ar-SA"/>
      </w:rPr>
    </w:lvl>
    <w:lvl w:ilvl="7" w:tplc="E3A23F02">
      <w:numFmt w:val="bullet"/>
      <w:lvlText w:val="•"/>
      <w:lvlJc w:val="left"/>
      <w:pPr>
        <w:ind w:left="7464" w:hanging="140"/>
      </w:pPr>
      <w:rPr>
        <w:rFonts w:hint="default"/>
        <w:lang w:val="ru-RU" w:eastAsia="en-US" w:bidi="ar-SA"/>
      </w:rPr>
    </w:lvl>
    <w:lvl w:ilvl="8" w:tplc="C43A9FAC">
      <w:numFmt w:val="bullet"/>
      <w:lvlText w:val="•"/>
      <w:lvlJc w:val="left"/>
      <w:pPr>
        <w:ind w:left="8485" w:hanging="140"/>
      </w:pPr>
      <w:rPr>
        <w:rFonts w:hint="default"/>
        <w:lang w:val="ru-RU" w:eastAsia="en-US" w:bidi="ar-SA"/>
      </w:rPr>
    </w:lvl>
  </w:abstractNum>
  <w:abstractNum w:abstractNumId="89">
    <w:nsid w:val="673229FB"/>
    <w:multiLevelType w:val="hybridMultilevel"/>
    <w:tmpl w:val="86EA52BC"/>
    <w:lvl w:ilvl="0" w:tplc="08421088">
      <w:start w:val="1"/>
      <w:numFmt w:val="bullet"/>
      <w:lvlText w:val=""/>
      <w:lvlJc w:val="left"/>
      <w:pPr>
        <w:ind w:left="5101" w:hanging="140"/>
      </w:pPr>
      <w:rPr>
        <w:rFonts w:ascii="Wingdings" w:hAnsi="Wingdings" w:hint="default"/>
        <w:w w:val="99"/>
        <w:sz w:val="24"/>
        <w:szCs w:val="24"/>
        <w:lang w:val="ru-RU" w:eastAsia="en-US" w:bidi="ar-SA"/>
      </w:rPr>
    </w:lvl>
    <w:lvl w:ilvl="1" w:tplc="E208D35C">
      <w:numFmt w:val="bullet"/>
      <w:lvlText w:val="•"/>
      <w:lvlJc w:val="left"/>
      <w:pPr>
        <w:ind w:left="1340" w:hanging="140"/>
      </w:pPr>
      <w:rPr>
        <w:rFonts w:hint="default"/>
        <w:lang w:val="ru-RU" w:eastAsia="en-US" w:bidi="ar-SA"/>
      </w:rPr>
    </w:lvl>
    <w:lvl w:ilvl="2" w:tplc="EBD255B0">
      <w:numFmt w:val="bullet"/>
      <w:lvlText w:val="•"/>
      <w:lvlJc w:val="left"/>
      <w:pPr>
        <w:ind w:left="2361" w:hanging="140"/>
      </w:pPr>
      <w:rPr>
        <w:rFonts w:hint="default"/>
        <w:lang w:val="ru-RU" w:eastAsia="en-US" w:bidi="ar-SA"/>
      </w:rPr>
    </w:lvl>
    <w:lvl w:ilvl="3" w:tplc="A984AF20">
      <w:numFmt w:val="bullet"/>
      <w:lvlText w:val="•"/>
      <w:lvlJc w:val="left"/>
      <w:pPr>
        <w:ind w:left="3381" w:hanging="140"/>
      </w:pPr>
      <w:rPr>
        <w:rFonts w:hint="default"/>
        <w:lang w:val="ru-RU" w:eastAsia="en-US" w:bidi="ar-SA"/>
      </w:rPr>
    </w:lvl>
    <w:lvl w:ilvl="4" w:tplc="F44C8FE8">
      <w:numFmt w:val="bullet"/>
      <w:lvlText w:val="•"/>
      <w:lvlJc w:val="left"/>
      <w:pPr>
        <w:ind w:left="4402" w:hanging="140"/>
      </w:pPr>
      <w:rPr>
        <w:rFonts w:hint="default"/>
        <w:lang w:val="ru-RU" w:eastAsia="en-US" w:bidi="ar-SA"/>
      </w:rPr>
    </w:lvl>
    <w:lvl w:ilvl="5" w:tplc="59CAEB84">
      <w:numFmt w:val="bullet"/>
      <w:lvlText w:val="•"/>
      <w:lvlJc w:val="left"/>
      <w:pPr>
        <w:ind w:left="5423" w:hanging="140"/>
      </w:pPr>
      <w:rPr>
        <w:rFonts w:hint="default"/>
        <w:lang w:val="ru-RU" w:eastAsia="en-US" w:bidi="ar-SA"/>
      </w:rPr>
    </w:lvl>
    <w:lvl w:ilvl="6" w:tplc="D7509E3C">
      <w:numFmt w:val="bullet"/>
      <w:lvlText w:val="•"/>
      <w:lvlJc w:val="left"/>
      <w:pPr>
        <w:ind w:left="6443" w:hanging="140"/>
      </w:pPr>
      <w:rPr>
        <w:rFonts w:hint="default"/>
        <w:lang w:val="ru-RU" w:eastAsia="en-US" w:bidi="ar-SA"/>
      </w:rPr>
    </w:lvl>
    <w:lvl w:ilvl="7" w:tplc="E3A23F02">
      <w:numFmt w:val="bullet"/>
      <w:lvlText w:val="•"/>
      <w:lvlJc w:val="left"/>
      <w:pPr>
        <w:ind w:left="7464" w:hanging="140"/>
      </w:pPr>
      <w:rPr>
        <w:rFonts w:hint="default"/>
        <w:lang w:val="ru-RU" w:eastAsia="en-US" w:bidi="ar-SA"/>
      </w:rPr>
    </w:lvl>
    <w:lvl w:ilvl="8" w:tplc="C43A9FAC">
      <w:numFmt w:val="bullet"/>
      <w:lvlText w:val="•"/>
      <w:lvlJc w:val="left"/>
      <w:pPr>
        <w:ind w:left="8485" w:hanging="140"/>
      </w:pPr>
      <w:rPr>
        <w:rFonts w:hint="default"/>
        <w:lang w:val="ru-RU" w:eastAsia="en-US" w:bidi="ar-SA"/>
      </w:rPr>
    </w:lvl>
  </w:abstractNum>
  <w:abstractNum w:abstractNumId="90">
    <w:nsid w:val="69524AC7"/>
    <w:multiLevelType w:val="hybridMultilevel"/>
    <w:tmpl w:val="D422D5F8"/>
    <w:lvl w:ilvl="0" w:tplc="696360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nsid w:val="695668DE"/>
    <w:multiLevelType w:val="hybridMultilevel"/>
    <w:tmpl w:val="901624F4"/>
    <w:lvl w:ilvl="0" w:tplc="EE80582E">
      <w:start w:val="1"/>
      <w:numFmt w:val="decimal"/>
      <w:lvlText w:val="%1."/>
      <w:lvlJc w:val="left"/>
      <w:pPr>
        <w:ind w:left="322" w:hanging="181"/>
      </w:pPr>
      <w:rPr>
        <w:rFonts w:ascii="Times New Roman" w:eastAsia="Times New Roman" w:hAnsi="Times New Roman" w:cs="Times New Roman" w:hint="default"/>
        <w:w w:val="100"/>
        <w:sz w:val="22"/>
        <w:szCs w:val="22"/>
        <w:lang w:val="ru-RU" w:eastAsia="en-US" w:bidi="ar-SA"/>
      </w:rPr>
    </w:lvl>
    <w:lvl w:ilvl="1" w:tplc="72604B16">
      <w:numFmt w:val="bullet"/>
      <w:lvlText w:val="•"/>
      <w:lvlJc w:val="left"/>
      <w:pPr>
        <w:ind w:left="1340" w:hanging="181"/>
      </w:pPr>
      <w:rPr>
        <w:rFonts w:hint="default"/>
        <w:lang w:val="ru-RU" w:eastAsia="en-US" w:bidi="ar-SA"/>
      </w:rPr>
    </w:lvl>
    <w:lvl w:ilvl="2" w:tplc="F058F50C">
      <w:numFmt w:val="bullet"/>
      <w:lvlText w:val="•"/>
      <w:lvlJc w:val="left"/>
      <w:pPr>
        <w:ind w:left="2361" w:hanging="181"/>
      </w:pPr>
      <w:rPr>
        <w:rFonts w:hint="default"/>
        <w:lang w:val="ru-RU" w:eastAsia="en-US" w:bidi="ar-SA"/>
      </w:rPr>
    </w:lvl>
    <w:lvl w:ilvl="3" w:tplc="6F5ECFFC">
      <w:numFmt w:val="bullet"/>
      <w:lvlText w:val="•"/>
      <w:lvlJc w:val="left"/>
      <w:pPr>
        <w:ind w:left="3381" w:hanging="181"/>
      </w:pPr>
      <w:rPr>
        <w:rFonts w:hint="default"/>
        <w:lang w:val="ru-RU" w:eastAsia="en-US" w:bidi="ar-SA"/>
      </w:rPr>
    </w:lvl>
    <w:lvl w:ilvl="4" w:tplc="A50C4B58">
      <w:numFmt w:val="bullet"/>
      <w:lvlText w:val="•"/>
      <w:lvlJc w:val="left"/>
      <w:pPr>
        <w:ind w:left="4402" w:hanging="181"/>
      </w:pPr>
      <w:rPr>
        <w:rFonts w:hint="default"/>
        <w:lang w:val="ru-RU" w:eastAsia="en-US" w:bidi="ar-SA"/>
      </w:rPr>
    </w:lvl>
    <w:lvl w:ilvl="5" w:tplc="EDB82F38">
      <w:numFmt w:val="bullet"/>
      <w:lvlText w:val="•"/>
      <w:lvlJc w:val="left"/>
      <w:pPr>
        <w:ind w:left="5423" w:hanging="181"/>
      </w:pPr>
      <w:rPr>
        <w:rFonts w:hint="default"/>
        <w:lang w:val="ru-RU" w:eastAsia="en-US" w:bidi="ar-SA"/>
      </w:rPr>
    </w:lvl>
    <w:lvl w:ilvl="6" w:tplc="BE401994">
      <w:numFmt w:val="bullet"/>
      <w:lvlText w:val="•"/>
      <w:lvlJc w:val="left"/>
      <w:pPr>
        <w:ind w:left="6443" w:hanging="181"/>
      </w:pPr>
      <w:rPr>
        <w:rFonts w:hint="default"/>
        <w:lang w:val="ru-RU" w:eastAsia="en-US" w:bidi="ar-SA"/>
      </w:rPr>
    </w:lvl>
    <w:lvl w:ilvl="7" w:tplc="98DCDCA2">
      <w:numFmt w:val="bullet"/>
      <w:lvlText w:val="•"/>
      <w:lvlJc w:val="left"/>
      <w:pPr>
        <w:ind w:left="7464" w:hanging="181"/>
      </w:pPr>
      <w:rPr>
        <w:rFonts w:hint="default"/>
        <w:lang w:val="ru-RU" w:eastAsia="en-US" w:bidi="ar-SA"/>
      </w:rPr>
    </w:lvl>
    <w:lvl w:ilvl="8" w:tplc="EEB8D210">
      <w:numFmt w:val="bullet"/>
      <w:lvlText w:val="•"/>
      <w:lvlJc w:val="left"/>
      <w:pPr>
        <w:ind w:left="8485" w:hanging="181"/>
      </w:pPr>
      <w:rPr>
        <w:rFonts w:hint="default"/>
        <w:lang w:val="ru-RU" w:eastAsia="en-US" w:bidi="ar-SA"/>
      </w:rPr>
    </w:lvl>
  </w:abstractNum>
  <w:abstractNum w:abstractNumId="92">
    <w:nsid w:val="6AD7193D"/>
    <w:multiLevelType w:val="hybridMultilevel"/>
    <w:tmpl w:val="E85A5EBA"/>
    <w:lvl w:ilvl="0" w:tplc="657E1C9C">
      <w:start w:val="1"/>
      <w:numFmt w:val="decimal"/>
      <w:lvlText w:val="%1."/>
      <w:lvlJc w:val="left"/>
      <w:pPr>
        <w:ind w:left="562" w:hanging="240"/>
      </w:pPr>
      <w:rPr>
        <w:rFonts w:ascii="Times New Roman" w:eastAsia="Times New Roman" w:hAnsi="Times New Roman" w:cs="Times New Roman" w:hint="default"/>
        <w:w w:val="100"/>
        <w:sz w:val="24"/>
        <w:szCs w:val="24"/>
        <w:lang w:val="ru-RU" w:eastAsia="en-US" w:bidi="ar-SA"/>
      </w:rPr>
    </w:lvl>
    <w:lvl w:ilvl="1" w:tplc="0DAAA8F0">
      <w:numFmt w:val="bullet"/>
      <w:lvlText w:val="•"/>
      <w:lvlJc w:val="left"/>
      <w:pPr>
        <w:ind w:left="1556" w:hanging="240"/>
      </w:pPr>
      <w:rPr>
        <w:rFonts w:hint="default"/>
        <w:lang w:val="ru-RU" w:eastAsia="en-US" w:bidi="ar-SA"/>
      </w:rPr>
    </w:lvl>
    <w:lvl w:ilvl="2" w:tplc="8452C7FE">
      <w:numFmt w:val="bullet"/>
      <w:lvlText w:val="•"/>
      <w:lvlJc w:val="left"/>
      <w:pPr>
        <w:ind w:left="2553" w:hanging="240"/>
      </w:pPr>
      <w:rPr>
        <w:rFonts w:hint="default"/>
        <w:lang w:val="ru-RU" w:eastAsia="en-US" w:bidi="ar-SA"/>
      </w:rPr>
    </w:lvl>
    <w:lvl w:ilvl="3" w:tplc="0876DDCA">
      <w:numFmt w:val="bullet"/>
      <w:lvlText w:val="•"/>
      <w:lvlJc w:val="left"/>
      <w:pPr>
        <w:ind w:left="3549" w:hanging="240"/>
      </w:pPr>
      <w:rPr>
        <w:rFonts w:hint="default"/>
        <w:lang w:val="ru-RU" w:eastAsia="en-US" w:bidi="ar-SA"/>
      </w:rPr>
    </w:lvl>
    <w:lvl w:ilvl="4" w:tplc="42204F9E">
      <w:numFmt w:val="bullet"/>
      <w:lvlText w:val="•"/>
      <w:lvlJc w:val="left"/>
      <w:pPr>
        <w:ind w:left="4546" w:hanging="240"/>
      </w:pPr>
      <w:rPr>
        <w:rFonts w:hint="default"/>
        <w:lang w:val="ru-RU" w:eastAsia="en-US" w:bidi="ar-SA"/>
      </w:rPr>
    </w:lvl>
    <w:lvl w:ilvl="5" w:tplc="D1821510">
      <w:numFmt w:val="bullet"/>
      <w:lvlText w:val="•"/>
      <w:lvlJc w:val="left"/>
      <w:pPr>
        <w:ind w:left="5543" w:hanging="240"/>
      </w:pPr>
      <w:rPr>
        <w:rFonts w:hint="default"/>
        <w:lang w:val="ru-RU" w:eastAsia="en-US" w:bidi="ar-SA"/>
      </w:rPr>
    </w:lvl>
    <w:lvl w:ilvl="6" w:tplc="4672DDB0">
      <w:numFmt w:val="bullet"/>
      <w:lvlText w:val="•"/>
      <w:lvlJc w:val="left"/>
      <w:pPr>
        <w:ind w:left="6539" w:hanging="240"/>
      </w:pPr>
      <w:rPr>
        <w:rFonts w:hint="default"/>
        <w:lang w:val="ru-RU" w:eastAsia="en-US" w:bidi="ar-SA"/>
      </w:rPr>
    </w:lvl>
    <w:lvl w:ilvl="7" w:tplc="4F062E0E">
      <w:numFmt w:val="bullet"/>
      <w:lvlText w:val="•"/>
      <w:lvlJc w:val="left"/>
      <w:pPr>
        <w:ind w:left="7536" w:hanging="240"/>
      </w:pPr>
      <w:rPr>
        <w:rFonts w:hint="default"/>
        <w:lang w:val="ru-RU" w:eastAsia="en-US" w:bidi="ar-SA"/>
      </w:rPr>
    </w:lvl>
    <w:lvl w:ilvl="8" w:tplc="13BC5B88">
      <w:numFmt w:val="bullet"/>
      <w:lvlText w:val="•"/>
      <w:lvlJc w:val="left"/>
      <w:pPr>
        <w:ind w:left="8533" w:hanging="240"/>
      </w:pPr>
      <w:rPr>
        <w:rFonts w:hint="default"/>
        <w:lang w:val="ru-RU" w:eastAsia="en-US" w:bidi="ar-SA"/>
      </w:rPr>
    </w:lvl>
  </w:abstractNum>
  <w:abstractNum w:abstractNumId="93">
    <w:nsid w:val="6B252B15"/>
    <w:multiLevelType w:val="hybridMultilevel"/>
    <w:tmpl w:val="10E805E6"/>
    <w:lvl w:ilvl="0" w:tplc="852A2F1E">
      <w:numFmt w:val="bullet"/>
      <w:lvlText w:val="-"/>
      <w:lvlJc w:val="left"/>
      <w:pPr>
        <w:ind w:left="108" w:hanging="255"/>
      </w:pPr>
      <w:rPr>
        <w:rFonts w:ascii="Times New Roman" w:eastAsia="Times New Roman" w:hAnsi="Times New Roman" w:cs="Times New Roman" w:hint="default"/>
        <w:w w:val="99"/>
        <w:sz w:val="24"/>
        <w:szCs w:val="24"/>
        <w:lang w:val="ru-RU" w:eastAsia="en-US" w:bidi="ar-SA"/>
      </w:rPr>
    </w:lvl>
    <w:lvl w:ilvl="1" w:tplc="DCDEE2B4">
      <w:numFmt w:val="bullet"/>
      <w:lvlText w:val="•"/>
      <w:lvlJc w:val="left"/>
      <w:pPr>
        <w:ind w:left="836" w:hanging="255"/>
      </w:pPr>
      <w:rPr>
        <w:rFonts w:hint="default"/>
        <w:lang w:val="ru-RU" w:eastAsia="en-US" w:bidi="ar-SA"/>
      </w:rPr>
    </w:lvl>
    <w:lvl w:ilvl="2" w:tplc="C19E61DC">
      <w:numFmt w:val="bullet"/>
      <w:lvlText w:val="•"/>
      <w:lvlJc w:val="left"/>
      <w:pPr>
        <w:ind w:left="1573" w:hanging="255"/>
      </w:pPr>
      <w:rPr>
        <w:rFonts w:hint="default"/>
        <w:lang w:val="ru-RU" w:eastAsia="en-US" w:bidi="ar-SA"/>
      </w:rPr>
    </w:lvl>
    <w:lvl w:ilvl="3" w:tplc="B9300FAE">
      <w:numFmt w:val="bullet"/>
      <w:lvlText w:val="•"/>
      <w:lvlJc w:val="left"/>
      <w:pPr>
        <w:ind w:left="2310" w:hanging="255"/>
      </w:pPr>
      <w:rPr>
        <w:rFonts w:hint="default"/>
        <w:lang w:val="ru-RU" w:eastAsia="en-US" w:bidi="ar-SA"/>
      </w:rPr>
    </w:lvl>
    <w:lvl w:ilvl="4" w:tplc="C142ACA6">
      <w:numFmt w:val="bullet"/>
      <w:lvlText w:val="•"/>
      <w:lvlJc w:val="left"/>
      <w:pPr>
        <w:ind w:left="3047" w:hanging="255"/>
      </w:pPr>
      <w:rPr>
        <w:rFonts w:hint="default"/>
        <w:lang w:val="ru-RU" w:eastAsia="en-US" w:bidi="ar-SA"/>
      </w:rPr>
    </w:lvl>
    <w:lvl w:ilvl="5" w:tplc="CEDA1728">
      <w:numFmt w:val="bullet"/>
      <w:lvlText w:val="•"/>
      <w:lvlJc w:val="left"/>
      <w:pPr>
        <w:ind w:left="3784" w:hanging="255"/>
      </w:pPr>
      <w:rPr>
        <w:rFonts w:hint="default"/>
        <w:lang w:val="ru-RU" w:eastAsia="en-US" w:bidi="ar-SA"/>
      </w:rPr>
    </w:lvl>
    <w:lvl w:ilvl="6" w:tplc="BA42F44A">
      <w:numFmt w:val="bullet"/>
      <w:lvlText w:val="•"/>
      <w:lvlJc w:val="left"/>
      <w:pPr>
        <w:ind w:left="4521" w:hanging="255"/>
      </w:pPr>
      <w:rPr>
        <w:rFonts w:hint="default"/>
        <w:lang w:val="ru-RU" w:eastAsia="en-US" w:bidi="ar-SA"/>
      </w:rPr>
    </w:lvl>
    <w:lvl w:ilvl="7" w:tplc="7D98B8CA">
      <w:numFmt w:val="bullet"/>
      <w:lvlText w:val="•"/>
      <w:lvlJc w:val="left"/>
      <w:pPr>
        <w:ind w:left="5258" w:hanging="255"/>
      </w:pPr>
      <w:rPr>
        <w:rFonts w:hint="default"/>
        <w:lang w:val="ru-RU" w:eastAsia="en-US" w:bidi="ar-SA"/>
      </w:rPr>
    </w:lvl>
    <w:lvl w:ilvl="8" w:tplc="9A0654D0">
      <w:numFmt w:val="bullet"/>
      <w:lvlText w:val="•"/>
      <w:lvlJc w:val="left"/>
      <w:pPr>
        <w:ind w:left="5995" w:hanging="255"/>
      </w:pPr>
      <w:rPr>
        <w:rFonts w:hint="default"/>
        <w:lang w:val="ru-RU" w:eastAsia="en-US" w:bidi="ar-SA"/>
      </w:rPr>
    </w:lvl>
  </w:abstractNum>
  <w:abstractNum w:abstractNumId="94">
    <w:nsid w:val="6B7B27F9"/>
    <w:multiLevelType w:val="hybridMultilevel"/>
    <w:tmpl w:val="78F48660"/>
    <w:lvl w:ilvl="0" w:tplc="AA74BC1C">
      <w:start w:val="1"/>
      <w:numFmt w:val="decimal"/>
      <w:lvlText w:val="%1)"/>
      <w:lvlJc w:val="left"/>
      <w:pPr>
        <w:ind w:left="322" w:hanging="708"/>
      </w:pPr>
      <w:rPr>
        <w:rFonts w:ascii="Times New Roman" w:eastAsia="Times New Roman" w:hAnsi="Times New Roman" w:cs="Times New Roman" w:hint="default"/>
        <w:w w:val="99"/>
        <w:sz w:val="24"/>
        <w:szCs w:val="24"/>
        <w:lang w:val="ru-RU" w:eastAsia="en-US" w:bidi="ar-SA"/>
      </w:rPr>
    </w:lvl>
    <w:lvl w:ilvl="1" w:tplc="18FE1F44">
      <w:numFmt w:val="bullet"/>
      <w:lvlText w:val="•"/>
      <w:lvlJc w:val="left"/>
      <w:pPr>
        <w:ind w:left="1340" w:hanging="708"/>
      </w:pPr>
      <w:rPr>
        <w:rFonts w:hint="default"/>
        <w:lang w:val="ru-RU" w:eastAsia="en-US" w:bidi="ar-SA"/>
      </w:rPr>
    </w:lvl>
    <w:lvl w:ilvl="2" w:tplc="FD8466BC">
      <w:numFmt w:val="bullet"/>
      <w:lvlText w:val="•"/>
      <w:lvlJc w:val="left"/>
      <w:pPr>
        <w:ind w:left="2361" w:hanging="708"/>
      </w:pPr>
      <w:rPr>
        <w:rFonts w:hint="default"/>
        <w:lang w:val="ru-RU" w:eastAsia="en-US" w:bidi="ar-SA"/>
      </w:rPr>
    </w:lvl>
    <w:lvl w:ilvl="3" w:tplc="CC8251A6">
      <w:numFmt w:val="bullet"/>
      <w:lvlText w:val="•"/>
      <w:lvlJc w:val="left"/>
      <w:pPr>
        <w:ind w:left="3381" w:hanging="708"/>
      </w:pPr>
      <w:rPr>
        <w:rFonts w:hint="default"/>
        <w:lang w:val="ru-RU" w:eastAsia="en-US" w:bidi="ar-SA"/>
      </w:rPr>
    </w:lvl>
    <w:lvl w:ilvl="4" w:tplc="DBBC4358">
      <w:numFmt w:val="bullet"/>
      <w:lvlText w:val="•"/>
      <w:lvlJc w:val="left"/>
      <w:pPr>
        <w:ind w:left="4402" w:hanging="708"/>
      </w:pPr>
      <w:rPr>
        <w:rFonts w:hint="default"/>
        <w:lang w:val="ru-RU" w:eastAsia="en-US" w:bidi="ar-SA"/>
      </w:rPr>
    </w:lvl>
    <w:lvl w:ilvl="5" w:tplc="DD022FE6">
      <w:numFmt w:val="bullet"/>
      <w:lvlText w:val="•"/>
      <w:lvlJc w:val="left"/>
      <w:pPr>
        <w:ind w:left="5423" w:hanging="708"/>
      </w:pPr>
      <w:rPr>
        <w:rFonts w:hint="default"/>
        <w:lang w:val="ru-RU" w:eastAsia="en-US" w:bidi="ar-SA"/>
      </w:rPr>
    </w:lvl>
    <w:lvl w:ilvl="6" w:tplc="0CD24402">
      <w:numFmt w:val="bullet"/>
      <w:lvlText w:val="•"/>
      <w:lvlJc w:val="left"/>
      <w:pPr>
        <w:ind w:left="6443" w:hanging="708"/>
      </w:pPr>
      <w:rPr>
        <w:rFonts w:hint="default"/>
        <w:lang w:val="ru-RU" w:eastAsia="en-US" w:bidi="ar-SA"/>
      </w:rPr>
    </w:lvl>
    <w:lvl w:ilvl="7" w:tplc="63F657BA">
      <w:numFmt w:val="bullet"/>
      <w:lvlText w:val="•"/>
      <w:lvlJc w:val="left"/>
      <w:pPr>
        <w:ind w:left="7464" w:hanging="708"/>
      </w:pPr>
      <w:rPr>
        <w:rFonts w:hint="default"/>
        <w:lang w:val="ru-RU" w:eastAsia="en-US" w:bidi="ar-SA"/>
      </w:rPr>
    </w:lvl>
    <w:lvl w:ilvl="8" w:tplc="DADA9382">
      <w:numFmt w:val="bullet"/>
      <w:lvlText w:val="•"/>
      <w:lvlJc w:val="left"/>
      <w:pPr>
        <w:ind w:left="8485" w:hanging="708"/>
      </w:pPr>
      <w:rPr>
        <w:rFonts w:hint="default"/>
        <w:lang w:val="ru-RU" w:eastAsia="en-US" w:bidi="ar-SA"/>
      </w:rPr>
    </w:lvl>
  </w:abstractNum>
  <w:abstractNum w:abstractNumId="95">
    <w:nsid w:val="6B903499"/>
    <w:multiLevelType w:val="hybridMultilevel"/>
    <w:tmpl w:val="3B1E49FA"/>
    <w:lvl w:ilvl="0" w:tplc="651A1B0C">
      <w:start w:val="1"/>
      <w:numFmt w:val="decimal"/>
      <w:lvlText w:val="%1."/>
      <w:lvlJc w:val="left"/>
      <w:pPr>
        <w:ind w:left="322" w:hanging="339"/>
      </w:pPr>
      <w:rPr>
        <w:rFonts w:ascii="Times New Roman" w:eastAsia="Times New Roman" w:hAnsi="Times New Roman" w:cs="Times New Roman" w:hint="default"/>
        <w:w w:val="100"/>
        <w:sz w:val="24"/>
        <w:szCs w:val="24"/>
        <w:lang w:val="ru-RU" w:eastAsia="en-US" w:bidi="ar-SA"/>
      </w:rPr>
    </w:lvl>
    <w:lvl w:ilvl="1" w:tplc="FF9C91E6">
      <w:numFmt w:val="bullet"/>
      <w:lvlText w:val="•"/>
      <w:lvlJc w:val="left"/>
      <w:pPr>
        <w:ind w:left="1340" w:hanging="339"/>
      </w:pPr>
      <w:rPr>
        <w:rFonts w:hint="default"/>
        <w:lang w:val="ru-RU" w:eastAsia="en-US" w:bidi="ar-SA"/>
      </w:rPr>
    </w:lvl>
    <w:lvl w:ilvl="2" w:tplc="8E84FB34">
      <w:numFmt w:val="bullet"/>
      <w:lvlText w:val="•"/>
      <w:lvlJc w:val="left"/>
      <w:pPr>
        <w:ind w:left="2361" w:hanging="339"/>
      </w:pPr>
      <w:rPr>
        <w:rFonts w:hint="default"/>
        <w:lang w:val="ru-RU" w:eastAsia="en-US" w:bidi="ar-SA"/>
      </w:rPr>
    </w:lvl>
    <w:lvl w:ilvl="3" w:tplc="871A705A">
      <w:numFmt w:val="bullet"/>
      <w:lvlText w:val="•"/>
      <w:lvlJc w:val="left"/>
      <w:pPr>
        <w:ind w:left="3381" w:hanging="339"/>
      </w:pPr>
      <w:rPr>
        <w:rFonts w:hint="default"/>
        <w:lang w:val="ru-RU" w:eastAsia="en-US" w:bidi="ar-SA"/>
      </w:rPr>
    </w:lvl>
    <w:lvl w:ilvl="4" w:tplc="A4640C34">
      <w:numFmt w:val="bullet"/>
      <w:lvlText w:val="•"/>
      <w:lvlJc w:val="left"/>
      <w:pPr>
        <w:ind w:left="4402" w:hanging="339"/>
      </w:pPr>
      <w:rPr>
        <w:rFonts w:hint="default"/>
        <w:lang w:val="ru-RU" w:eastAsia="en-US" w:bidi="ar-SA"/>
      </w:rPr>
    </w:lvl>
    <w:lvl w:ilvl="5" w:tplc="80664834">
      <w:numFmt w:val="bullet"/>
      <w:lvlText w:val="•"/>
      <w:lvlJc w:val="left"/>
      <w:pPr>
        <w:ind w:left="5423" w:hanging="339"/>
      </w:pPr>
      <w:rPr>
        <w:rFonts w:hint="default"/>
        <w:lang w:val="ru-RU" w:eastAsia="en-US" w:bidi="ar-SA"/>
      </w:rPr>
    </w:lvl>
    <w:lvl w:ilvl="6" w:tplc="46709E34">
      <w:numFmt w:val="bullet"/>
      <w:lvlText w:val="•"/>
      <w:lvlJc w:val="left"/>
      <w:pPr>
        <w:ind w:left="6443" w:hanging="339"/>
      </w:pPr>
      <w:rPr>
        <w:rFonts w:hint="default"/>
        <w:lang w:val="ru-RU" w:eastAsia="en-US" w:bidi="ar-SA"/>
      </w:rPr>
    </w:lvl>
    <w:lvl w:ilvl="7" w:tplc="E1B8F3C4">
      <w:numFmt w:val="bullet"/>
      <w:lvlText w:val="•"/>
      <w:lvlJc w:val="left"/>
      <w:pPr>
        <w:ind w:left="7464" w:hanging="339"/>
      </w:pPr>
      <w:rPr>
        <w:rFonts w:hint="default"/>
        <w:lang w:val="ru-RU" w:eastAsia="en-US" w:bidi="ar-SA"/>
      </w:rPr>
    </w:lvl>
    <w:lvl w:ilvl="8" w:tplc="57943A3C">
      <w:numFmt w:val="bullet"/>
      <w:lvlText w:val="•"/>
      <w:lvlJc w:val="left"/>
      <w:pPr>
        <w:ind w:left="8485" w:hanging="339"/>
      </w:pPr>
      <w:rPr>
        <w:rFonts w:hint="default"/>
        <w:lang w:val="ru-RU" w:eastAsia="en-US" w:bidi="ar-SA"/>
      </w:rPr>
    </w:lvl>
  </w:abstractNum>
  <w:abstractNum w:abstractNumId="96">
    <w:nsid w:val="6C3B57D9"/>
    <w:multiLevelType w:val="hybridMultilevel"/>
    <w:tmpl w:val="AD9479B6"/>
    <w:lvl w:ilvl="0" w:tplc="CFD83F10">
      <w:start w:val="2"/>
      <w:numFmt w:val="decimal"/>
      <w:lvlText w:val="%1."/>
      <w:lvlJc w:val="left"/>
      <w:pPr>
        <w:ind w:left="322" w:hanging="181"/>
      </w:pPr>
      <w:rPr>
        <w:rFonts w:ascii="Times New Roman" w:eastAsia="Times New Roman" w:hAnsi="Times New Roman" w:cs="Times New Roman" w:hint="default"/>
        <w:w w:val="100"/>
        <w:sz w:val="22"/>
        <w:szCs w:val="22"/>
        <w:lang w:val="ru-RU" w:eastAsia="en-US" w:bidi="ar-SA"/>
      </w:rPr>
    </w:lvl>
    <w:lvl w:ilvl="1" w:tplc="C57466D0">
      <w:numFmt w:val="bullet"/>
      <w:lvlText w:val="•"/>
      <w:lvlJc w:val="left"/>
      <w:pPr>
        <w:ind w:left="1340" w:hanging="181"/>
      </w:pPr>
      <w:rPr>
        <w:rFonts w:hint="default"/>
        <w:lang w:val="ru-RU" w:eastAsia="en-US" w:bidi="ar-SA"/>
      </w:rPr>
    </w:lvl>
    <w:lvl w:ilvl="2" w:tplc="CCF20E7C">
      <w:numFmt w:val="bullet"/>
      <w:lvlText w:val="•"/>
      <w:lvlJc w:val="left"/>
      <w:pPr>
        <w:ind w:left="2361" w:hanging="181"/>
      </w:pPr>
      <w:rPr>
        <w:rFonts w:hint="default"/>
        <w:lang w:val="ru-RU" w:eastAsia="en-US" w:bidi="ar-SA"/>
      </w:rPr>
    </w:lvl>
    <w:lvl w:ilvl="3" w:tplc="F5C2CA2E">
      <w:numFmt w:val="bullet"/>
      <w:lvlText w:val="•"/>
      <w:lvlJc w:val="left"/>
      <w:pPr>
        <w:ind w:left="3381" w:hanging="181"/>
      </w:pPr>
      <w:rPr>
        <w:rFonts w:hint="default"/>
        <w:lang w:val="ru-RU" w:eastAsia="en-US" w:bidi="ar-SA"/>
      </w:rPr>
    </w:lvl>
    <w:lvl w:ilvl="4" w:tplc="CCEAC8F2">
      <w:numFmt w:val="bullet"/>
      <w:lvlText w:val="•"/>
      <w:lvlJc w:val="left"/>
      <w:pPr>
        <w:ind w:left="4402" w:hanging="181"/>
      </w:pPr>
      <w:rPr>
        <w:rFonts w:hint="default"/>
        <w:lang w:val="ru-RU" w:eastAsia="en-US" w:bidi="ar-SA"/>
      </w:rPr>
    </w:lvl>
    <w:lvl w:ilvl="5" w:tplc="A3D0E300">
      <w:numFmt w:val="bullet"/>
      <w:lvlText w:val="•"/>
      <w:lvlJc w:val="left"/>
      <w:pPr>
        <w:ind w:left="5423" w:hanging="181"/>
      </w:pPr>
      <w:rPr>
        <w:rFonts w:hint="default"/>
        <w:lang w:val="ru-RU" w:eastAsia="en-US" w:bidi="ar-SA"/>
      </w:rPr>
    </w:lvl>
    <w:lvl w:ilvl="6" w:tplc="FA262602">
      <w:numFmt w:val="bullet"/>
      <w:lvlText w:val="•"/>
      <w:lvlJc w:val="left"/>
      <w:pPr>
        <w:ind w:left="6443" w:hanging="181"/>
      </w:pPr>
      <w:rPr>
        <w:rFonts w:hint="default"/>
        <w:lang w:val="ru-RU" w:eastAsia="en-US" w:bidi="ar-SA"/>
      </w:rPr>
    </w:lvl>
    <w:lvl w:ilvl="7" w:tplc="970E985C">
      <w:numFmt w:val="bullet"/>
      <w:lvlText w:val="•"/>
      <w:lvlJc w:val="left"/>
      <w:pPr>
        <w:ind w:left="7464" w:hanging="181"/>
      </w:pPr>
      <w:rPr>
        <w:rFonts w:hint="default"/>
        <w:lang w:val="ru-RU" w:eastAsia="en-US" w:bidi="ar-SA"/>
      </w:rPr>
    </w:lvl>
    <w:lvl w:ilvl="8" w:tplc="6A5A637A">
      <w:numFmt w:val="bullet"/>
      <w:lvlText w:val="•"/>
      <w:lvlJc w:val="left"/>
      <w:pPr>
        <w:ind w:left="8485" w:hanging="181"/>
      </w:pPr>
      <w:rPr>
        <w:rFonts w:hint="default"/>
        <w:lang w:val="ru-RU" w:eastAsia="en-US" w:bidi="ar-SA"/>
      </w:rPr>
    </w:lvl>
  </w:abstractNum>
  <w:abstractNum w:abstractNumId="97">
    <w:nsid w:val="6C4D0613"/>
    <w:multiLevelType w:val="hybridMultilevel"/>
    <w:tmpl w:val="5FD2818C"/>
    <w:lvl w:ilvl="0" w:tplc="4D82FE6E">
      <w:start w:val="1"/>
      <w:numFmt w:val="decimal"/>
      <w:lvlText w:val="%1)"/>
      <w:lvlJc w:val="left"/>
      <w:pPr>
        <w:ind w:left="322" w:hanging="384"/>
      </w:pPr>
      <w:rPr>
        <w:rFonts w:ascii="Times New Roman" w:eastAsia="Times New Roman" w:hAnsi="Times New Roman" w:cs="Times New Roman" w:hint="default"/>
        <w:w w:val="100"/>
        <w:sz w:val="24"/>
        <w:szCs w:val="24"/>
        <w:lang w:val="ru-RU" w:eastAsia="en-US" w:bidi="ar-SA"/>
      </w:rPr>
    </w:lvl>
    <w:lvl w:ilvl="1" w:tplc="560A1CB8">
      <w:numFmt w:val="bullet"/>
      <w:lvlText w:val="•"/>
      <w:lvlJc w:val="left"/>
      <w:pPr>
        <w:ind w:left="1340" w:hanging="384"/>
      </w:pPr>
      <w:rPr>
        <w:rFonts w:hint="default"/>
        <w:lang w:val="ru-RU" w:eastAsia="en-US" w:bidi="ar-SA"/>
      </w:rPr>
    </w:lvl>
    <w:lvl w:ilvl="2" w:tplc="03CAC8C0">
      <w:numFmt w:val="bullet"/>
      <w:lvlText w:val="•"/>
      <w:lvlJc w:val="left"/>
      <w:pPr>
        <w:ind w:left="2361" w:hanging="384"/>
      </w:pPr>
      <w:rPr>
        <w:rFonts w:hint="default"/>
        <w:lang w:val="ru-RU" w:eastAsia="en-US" w:bidi="ar-SA"/>
      </w:rPr>
    </w:lvl>
    <w:lvl w:ilvl="3" w:tplc="20968D74">
      <w:numFmt w:val="bullet"/>
      <w:lvlText w:val="•"/>
      <w:lvlJc w:val="left"/>
      <w:pPr>
        <w:ind w:left="3381" w:hanging="384"/>
      </w:pPr>
      <w:rPr>
        <w:rFonts w:hint="default"/>
        <w:lang w:val="ru-RU" w:eastAsia="en-US" w:bidi="ar-SA"/>
      </w:rPr>
    </w:lvl>
    <w:lvl w:ilvl="4" w:tplc="41D03484">
      <w:numFmt w:val="bullet"/>
      <w:lvlText w:val="•"/>
      <w:lvlJc w:val="left"/>
      <w:pPr>
        <w:ind w:left="4402" w:hanging="384"/>
      </w:pPr>
      <w:rPr>
        <w:rFonts w:hint="default"/>
        <w:lang w:val="ru-RU" w:eastAsia="en-US" w:bidi="ar-SA"/>
      </w:rPr>
    </w:lvl>
    <w:lvl w:ilvl="5" w:tplc="1E448DD4">
      <w:numFmt w:val="bullet"/>
      <w:lvlText w:val="•"/>
      <w:lvlJc w:val="left"/>
      <w:pPr>
        <w:ind w:left="5423" w:hanging="384"/>
      </w:pPr>
      <w:rPr>
        <w:rFonts w:hint="default"/>
        <w:lang w:val="ru-RU" w:eastAsia="en-US" w:bidi="ar-SA"/>
      </w:rPr>
    </w:lvl>
    <w:lvl w:ilvl="6" w:tplc="797AD0E6">
      <w:numFmt w:val="bullet"/>
      <w:lvlText w:val="•"/>
      <w:lvlJc w:val="left"/>
      <w:pPr>
        <w:ind w:left="6443" w:hanging="384"/>
      </w:pPr>
      <w:rPr>
        <w:rFonts w:hint="default"/>
        <w:lang w:val="ru-RU" w:eastAsia="en-US" w:bidi="ar-SA"/>
      </w:rPr>
    </w:lvl>
    <w:lvl w:ilvl="7" w:tplc="80ACC52E">
      <w:numFmt w:val="bullet"/>
      <w:lvlText w:val="•"/>
      <w:lvlJc w:val="left"/>
      <w:pPr>
        <w:ind w:left="7464" w:hanging="384"/>
      </w:pPr>
      <w:rPr>
        <w:rFonts w:hint="default"/>
        <w:lang w:val="ru-RU" w:eastAsia="en-US" w:bidi="ar-SA"/>
      </w:rPr>
    </w:lvl>
    <w:lvl w:ilvl="8" w:tplc="F03CC3CC">
      <w:numFmt w:val="bullet"/>
      <w:lvlText w:val="•"/>
      <w:lvlJc w:val="left"/>
      <w:pPr>
        <w:ind w:left="8485" w:hanging="384"/>
      </w:pPr>
      <w:rPr>
        <w:rFonts w:hint="default"/>
        <w:lang w:val="ru-RU" w:eastAsia="en-US" w:bidi="ar-SA"/>
      </w:rPr>
    </w:lvl>
  </w:abstractNum>
  <w:abstractNum w:abstractNumId="98">
    <w:nsid w:val="6E1615A0"/>
    <w:multiLevelType w:val="hybridMultilevel"/>
    <w:tmpl w:val="BDB2EAF8"/>
    <w:lvl w:ilvl="0" w:tplc="08421088">
      <w:start w:val="1"/>
      <w:numFmt w:val="bullet"/>
      <w:lvlText w:val=""/>
      <w:lvlJc w:val="left"/>
      <w:pPr>
        <w:ind w:left="5101" w:hanging="140"/>
      </w:pPr>
      <w:rPr>
        <w:rFonts w:ascii="Wingdings" w:hAnsi="Wingdings" w:hint="default"/>
        <w:w w:val="99"/>
        <w:sz w:val="24"/>
        <w:szCs w:val="24"/>
        <w:lang w:val="ru-RU" w:eastAsia="en-US" w:bidi="ar-SA"/>
      </w:rPr>
    </w:lvl>
    <w:lvl w:ilvl="1" w:tplc="E208D35C">
      <w:numFmt w:val="bullet"/>
      <w:lvlText w:val="•"/>
      <w:lvlJc w:val="left"/>
      <w:pPr>
        <w:ind w:left="1340" w:hanging="140"/>
      </w:pPr>
      <w:rPr>
        <w:rFonts w:hint="default"/>
        <w:lang w:val="ru-RU" w:eastAsia="en-US" w:bidi="ar-SA"/>
      </w:rPr>
    </w:lvl>
    <w:lvl w:ilvl="2" w:tplc="EBD255B0">
      <w:numFmt w:val="bullet"/>
      <w:lvlText w:val="•"/>
      <w:lvlJc w:val="left"/>
      <w:pPr>
        <w:ind w:left="2361" w:hanging="140"/>
      </w:pPr>
      <w:rPr>
        <w:rFonts w:hint="default"/>
        <w:lang w:val="ru-RU" w:eastAsia="en-US" w:bidi="ar-SA"/>
      </w:rPr>
    </w:lvl>
    <w:lvl w:ilvl="3" w:tplc="A984AF20">
      <w:numFmt w:val="bullet"/>
      <w:lvlText w:val="•"/>
      <w:lvlJc w:val="left"/>
      <w:pPr>
        <w:ind w:left="3381" w:hanging="140"/>
      </w:pPr>
      <w:rPr>
        <w:rFonts w:hint="default"/>
        <w:lang w:val="ru-RU" w:eastAsia="en-US" w:bidi="ar-SA"/>
      </w:rPr>
    </w:lvl>
    <w:lvl w:ilvl="4" w:tplc="F44C8FE8">
      <w:numFmt w:val="bullet"/>
      <w:lvlText w:val="•"/>
      <w:lvlJc w:val="left"/>
      <w:pPr>
        <w:ind w:left="4402" w:hanging="140"/>
      </w:pPr>
      <w:rPr>
        <w:rFonts w:hint="default"/>
        <w:lang w:val="ru-RU" w:eastAsia="en-US" w:bidi="ar-SA"/>
      </w:rPr>
    </w:lvl>
    <w:lvl w:ilvl="5" w:tplc="59CAEB84">
      <w:numFmt w:val="bullet"/>
      <w:lvlText w:val="•"/>
      <w:lvlJc w:val="left"/>
      <w:pPr>
        <w:ind w:left="5423" w:hanging="140"/>
      </w:pPr>
      <w:rPr>
        <w:rFonts w:hint="default"/>
        <w:lang w:val="ru-RU" w:eastAsia="en-US" w:bidi="ar-SA"/>
      </w:rPr>
    </w:lvl>
    <w:lvl w:ilvl="6" w:tplc="D7509E3C">
      <w:numFmt w:val="bullet"/>
      <w:lvlText w:val="•"/>
      <w:lvlJc w:val="left"/>
      <w:pPr>
        <w:ind w:left="6443" w:hanging="140"/>
      </w:pPr>
      <w:rPr>
        <w:rFonts w:hint="default"/>
        <w:lang w:val="ru-RU" w:eastAsia="en-US" w:bidi="ar-SA"/>
      </w:rPr>
    </w:lvl>
    <w:lvl w:ilvl="7" w:tplc="E3A23F02">
      <w:numFmt w:val="bullet"/>
      <w:lvlText w:val="•"/>
      <w:lvlJc w:val="left"/>
      <w:pPr>
        <w:ind w:left="7464" w:hanging="140"/>
      </w:pPr>
      <w:rPr>
        <w:rFonts w:hint="default"/>
        <w:lang w:val="ru-RU" w:eastAsia="en-US" w:bidi="ar-SA"/>
      </w:rPr>
    </w:lvl>
    <w:lvl w:ilvl="8" w:tplc="C43A9FAC">
      <w:numFmt w:val="bullet"/>
      <w:lvlText w:val="•"/>
      <w:lvlJc w:val="left"/>
      <w:pPr>
        <w:ind w:left="8485" w:hanging="140"/>
      </w:pPr>
      <w:rPr>
        <w:rFonts w:hint="default"/>
        <w:lang w:val="ru-RU" w:eastAsia="en-US" w:bidi="ar-SA"/>
      </w:rPr>
    </w:lvl>
  </w:abstractNum>
  <w:abstractNum w:abstractNumId="99">
    <w:nsid w:val="6F501B00"/>
    <w:multiLevelType w:val="hybridMultilevel"/>
    <w:tmpl w:val="226842A8"/>
    <w:lvl w:ilvl="0" w:tplc="08421088">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0">
    <w:nsid w:val="703444E7"/>
    <w:multiLevelType w:val="hybridMultilevel"/>
    <w:tmpl w:val="29AAAA3C"/>
    <w:lvl w:ilvl="0" w:tplc="3716C5D4">
      <w:start w:val="1"/>
      <w:numFmt w:val="decimal"/>
      <w:lvlText w:val="%1)"/>
      <w:lvlJc w:val="left"/>
      <w:pPr>
        <w:ind w:left="322" w:hanging="322"/>
      </w:pPr>
      <w:rPr>
        <w:rFonts w:ascii="Times New Roman" w:eastAsia="Times New Roman" w:hAnsi="Times New Roman" w:cs="Times New Roman" w:hint="default"/>
        <w:w w:val="100"/>
        <w:sz w:val="24"/>
        <w:szCs w:val="24"/>
        <w:lang w:val="ru-RU" w:eastAsia="en-US" w:bidi="ar-SA"/>
      </w:rPr>
    </w:lvl>
    <w:lvl w:ilvl="1" w:tplc="00DA2228">
      <w:numFmt w:val="bullet"/>
      <w:lvlText w:val="•"/>
      <w:lvlJc w:val="left"/>
      <w:pPr>
        <w:ind w:left="1340" w:hanging="322"/>
      </w:pPr>
      <w:rPr>
        <w:rFonts w:hint="default"/>
        <w:lang w:val="ru-RU" w:eastAsia="en-US" w:bidi="ar-SA"/>
      </w:rPr>
    </w:lvl>
    <w:lvl w:ilvl="2" w:tplc="A814ACC6">
      <w:numFmt w:val="bullet"/>
      <w:lvlText w:val="•"/>
      <w:lvlJc w:val="left"/>
      <w:pPr>
        <w:ind w:left="2361" w:hanging="322"/>
      </w:pPr>
      <w:rPr>
        <w:rFonts w:hint="default"/>
        <w:lang w:val="ru-RU" w:eastAsia="en-US" w:bidi="ar-SA"/>
      </w:rPr>
    </w:lvl>
    <w:lvl w:ilvl="3" w:tplc="C46E4A0E">
      <w:numFmt w:val="bullet"/>
      <w:lvlText w:val="•"/>
      <w:lvlJc w:val="left"/>
      <w:pPr>
        <w:ind w:left="3381" w:hanging="322"/>
      </w:pPr>
      <w:rPr>
        <w:rFonts w:hint="default"/>
        <w:lang w:val="ru-RU" w:eastAsia="en-US" w:bidi="ar-SA"/>
      </w:rPr>
    </w:lvl>
    <w:lvl w:ilvl="4" w:tplc="73C2773C">
      <w:numFmt w:val="bullet"/>
      <w:lvlText w:val="•"/>
      <w:lvlJc w:val="left"/>
      <w:pPr>
        <w:ind w:left="4402" w:hanging="322"/>
      </w:pPr>
      <w:rPr>
        <w:rFonts w:hint="default"/>
        <w:lang w:val="ru-RU" w:eastAsia="en-US" w:bidi="ar-SA"/>
      </w:rPr>
    </w:lvl>
    <w:lvl w:ilvl="5" w:tplc="B7C480E6">
      <w:numFmt w:val="bullet"/>
      <w:lvlText w:val="•"/>
      <w:lvlJc w:val="left"/>
      <w:pPr>
        <w:ind w:left="5423" w:hanging="322"/>
      </w:pPr>
      <w:rPr>
        <w:rFonts w:hint="default"/>
        <w:lang w:val="ru-RU" w:eastAsia="en-US" w:bidi="ar-SA"/>
      </w:rPr>
    </w:lvl>
    <w:lvl w:ilvl="6" w:tplc="94F623C2">
      <w:numFmt w:val="bullet"/>
      <w:lvlText w:val="•"/>
      <w:lvlJc w:val="left"/>
      <w:pPr>
        <w:ind w:left="6443" w:hanging="322"/>
      </w:pPr>
      <w:rPr>
        <w:rFonts w:hint="default"/>
        <w:lang w:val="ru-RU" w:eastAsia="en-US" w:bidi="ar-SA"/>
      </w:rPr>
    </w:lvl>
    <w:lvl w:ilvl="7" w:tplc="20FE3462">
      <w:numFmt w:val="bullet"/>
      <w:lvlText w:val="•"/>
      <w:lvlJc w:val="left"/>
      <w:pPr>
        <w:ind w:left="7464" w:hanging="322"/>
      </w:pPr>
      <w:rPr>
        <w:rFonts w:hint="default"/>
        <w:lang w:val="ru-RU" w:eastAsia="en-US" w:bidi="ar-SA"/>
      </w:rPr>
    </w:lvl>
    <w:lvl w:ilvl="8" w:tplc="0ED423E2">
      <w:numFmt w:val="bullet"/>
      <w:lvlText w:val="•"/>
      <w:lvlJc w:val="left"/>
      <w:pPr>
        <w:ind w:left="8485" w:hanging="322"/>
      </w:pPr>
      <w:rPr>
        <w:rFonts w:hint="default"/>
        <w:lang w:val="ru-RU" w:eastAsia="en-US" w:bidi="ar-SA"/>
      </w:rPr>
    </w:lvl>
  </w:abstractNum>
  <w:abstractNum w:abstractNumId="101">
    <w:nsid w:val="714004F0"/>
    <w:multiLevelType w:val="hybridMultilevel"/>
    <w:tmpl w:val="20B0767A"/>
    <w:lvl w:ilvl="0" w:tplc="83CEEC90">
      <w:start w:val="1"/>
      <w:numFmt w:val="decimal"/>
      <w:lvlText w:val="%1."/>
      <w:lvlJc w:val="left"/>
      <w:pPr>
        <w:ind w:left="322" w:hanging="279"/>
      </w:pPr>
      <w:rPr>
        <w:rFonts w:ascii="Times New Roman" w:eastAsia="Times New Roman" w:hAnsi="Times New Roman" w:cs="Times New Roman" w:hint="default"/>
        <w:w w:val="100"/>
        <w:sz w:val="24"/>
        <w:szCs w:val="24"/>
        <w:lang w:val="ru-RU" w:eastAsia="en-US" w:bidi="ar-SA"/>
      </w:rPr>
    </w:lvl>
    <w:lvl w:ilvl="1" w:tplc="0646EF34">
      <w:numFmt w:val="bullet"/>
      <w:lvlText w:val="•"/>
      <w:lvlJc w:val="left"/>
      <w:pPr>
        <w:ind w:left="1340" w:hanging="279"/>
      </w:pPr>
      <w:rPr>
        <w:rFonts w:hint="default"/>
        <w:lang w:val="ru-RU" w:eastAsia="en-US" w:bidi="ar-SA"/>
      </w:rPr>
    </w:lvl>
    <w:lvl w:ilvl="2" w:tplc="53D0C1DC">
      <w:numFmt w:val="bullet"/>
      <w:lvlText w:val="•"/>
      <w:lvlJc w:val="left"/>
      <w:pPr>
        <w:ind w:left="2361" w:hanging="279"/>
      </w:pPr>
      <w:rPr>
        <w:rFonts w:hint="default"/>
        <w:lang w:val="ru-RU" w:eastAsia="en-US" w:bidi="ar-SA"/>
      </w:rPr>
    </w:lvl>
    <w:lvl w:ilvl="3" w:tplc="C08A273A">
      <w:numFmt w:val="bullet"/>
      <w:lvlText w:val="•"/>
      <w:lvlJc w:val="left"/>
      <w:pPr>
        <w:ind w:left="3381" w:hanging="279"/>
      </w:pPr>
      <w:rPr>
        <w:rFonts w:hint="default"/>
        <w:lang w:val="ru-RU" w:eastAsia="en-US" w:bidi="ar-SA"/>
      </w:rPr>
    </w:lvl>
    <w:lvl w:ilvl="4" w:tplc="41B4E1FA">
      <w:numFmt w:val="bullet"/>
      <w:lvlText w:val="•"/>
      <w:lvlJc w:val="left"/>
      <w:pPr>
        <w:ind w:left="4402" w:hanging="279"/>
      </w:pPr>
      <w:rPr>
        <w:rFonts w:hint="default"/>
        <w:lang w:val="ru-RU" w:eastAsia="en-US" w:bidi="ar-SA"/>
      </w:rPr>
    </w:lvl>
    <w:lvl w:ilvl="5" w:tplc="CD92E722">
      <w:numFmt w:val="bullet"/>
      <w:lvlText w:val="•"/>
      <w:lvlJc w:val="left"/>
      <w:pPr>
        <w:ind w:left="5423" w:hanging="279"/>
      </w:pPr>
      <w:rPr>
        <w:rFonts w:hint="default"/>
        <w:lang w:val="ru-RU" w:eastAsia="en-US" w:bidi="ar-SA"/>
      </w:rPr>
    </w:lvl>
    <w:lvl w:ilvl="6" w:tplc="A98020A0">
      <w:numFmt w:val="bullet"/>
      <w:lvlText w:val="•"/>
      <w:lvlJc w:val="left"/>
      <w:pPr>
        <w:ind w:left="6443" w:hanging="279"/>
      </w:pPr>
      <w:rPr>
        <w:rFonts w:hint="default"/>
        <w:lang w:val="ru-RU" w:eastAsia="en-US" w:bidi="ar-SA"/>
      </w:rPr>
    </w:lvl>
    <w:lvl w:ilvl="7" w:tplc="213C51C8">
      <w:numFmt w:val="bullet"/>
      <w:lvlText w:val="•"/>
      <w:lvlJc w:val="left"/>
      <w:pPr>
        <w:ind w:left="7464" w:hanging="279"/>
      </w:pPr>
      <w:rPr>
        <w:rFonts w:hint="default"/>
        <w:lang w:val="ru-RU" w:eastAsia="en-US" w:bidi="ar-SA"/>
      </w:rPr>
    </w:lvl>
    <w:lvl w:ilvl="8" w:tplc="F42E17C2">
      <w:numFmt w:val="bullet"/>
      <w:lvlText w:val="•"/>
      <w:lvlJc w:val="left"/>
      <w:pPr>
        <w:ind w:left="8485" w:hanging="279"/>
      </w:pPr>
      <w:rPr>
        <w:rFonts w:hint="default"/>
        <w:lang w:val="ru-RU" w:eastAsia="en-US" w:bidi="ar-SA"/>
      </w:rPr>
    </w:lvl>
  </w:abstractNum>
  <w:abstractNum w:abstractNumId="102">
    <w:nsid w:val="720D273D"/>
    <w:multiLevelType w:val="hybridMultilevel"/>
    <w:tmpl w:val="FE4427C2"/>
    <w:lvl w:ilvl="0" w:tplc="937EBCB8">
      <w:start w:val="1"/>
      <w:numFmt w:val="decimal"/>
      <w:lvlText w:val="%1."/>
      <w:lvlJc w:val="left"/>
      <w:pPr>
        <w:ind w:left="562" w:hanging="240"/>
      </w:pPr>
      <w:rPr>
        <w:rFonts w:ascii="Times New Roman" w:eastAsia="Times New Roman" w:hAnsi="Times New Roman" w:cs="Times New Roman" w:hint="default"/>
        <w:w w:val="100"/>
        <w:sz w:val="24"/>
        <w:szCs w:val="24"/>
        <w:lang w:val="ru-RU" w:eastAsia="en-US" w:bidi="ar-SA"/>
      </w:rPr>
    </w:lvl>
    <w:lvl w:ilvl="1" w:tplc="64046EBE">
      <w:numFmt w:val="bullet"/>
      <w:lvlText w:val="•"/>
      <w:lvlJc w:val="left"/>
      <w:pPr>
        <w:ind w:left="1556" w:hanging="240"/>
      </w:pPr>
      <w:rPr>
        <w:rFonts w:hint="default"/>
        <w:lang w:val="ru-RU" w:eastAsia="en-US" w:bidi="ar-SA"/>
      </w:rPr>
    </w:lvl>
    <w:lvl w:ilvl="2" w:tplc="0E726C3A">
      <w:numFmt w:val="bullet"/>
      <w:lvlText w:val="•"/>
      <w:lvlJc w:val="left"/>
      <w:pPr>
        <w:ind w:left="2553" w:hanging="240"/>
      </w:pPr>
      <w:rPr>
        <w:rFonts w:hint="default"/>
        <w:lang w:val="ru-RU" w:eastAsia="en-US" w:bidi="ar-SA"/>
      </w:rPr>
    </w:lvl>
    <w:lvl w:ilvl="3" w:tplc="8174B0E0">
      <w:numFmt w:val="bullet"/>
      <w:lvlText w:val="•"/>
      <w:lvlJc w:val="left"/>
      <w:pPr>
        <w:ind w:left="3549" w:hanging="240"/>
      </w:pPr>
      <w:rPr>
        <w:rFonts w:hint="default"/>
        <w:lang w:val="ru-RU" w:eastAsia="en-US" w:bidi="ar-SA"/>
      </w:rPr>
    </w:lvl>
    <w:lvl w:ilvl="4" w:tplc="EDEE58BC">
      <w:numFmt w:val="bullet"/>
      <w:lvlText w:val="•"/>
      <w:lvlJc w:val="left"/>
      <w:pPr>
        <w:ind w:left="4546" w:hanging="240"/>
      </w:pPr>
      <w:rPr>
        <w:rFonts w:hint="default"/>
        <w:lang w:val="ru-RU" w:eastAsia="en-US" w:bidi="ar-SA"/>
      </w:rPr>
    </w:lvl>
    <w:lvl w:ilvl="5" w:tplc="96944656">
      <w:numFmt w:val="bullet"/>
      <w:lvlText w:val="•"/>
      <w:lvlJc w:val="left"/>
      <w:pPr>
        <w:ind w:left="5543" w:hanging="240"/>
      </w:pPr>
      <w:rPr>
        <w:rFonts w:hint="default"/>
        <w:lang w:val="ru-RU" w:eastAsia="en-US" w:bidi="ar-SA"/>
      </w:rPr>
    </w:lvl>
    <w:lvl w:ilvl="6" w:tplc="D4E273C8">
      <w:numFmt w:val="bullet"/>
      <w:lvlText w:val="•"/>
      <w:lvlJc w:val="left"/>
      <w:pPr>
        <w:ind w:left="6539" w:hanging="240"/>
      </w:pPr>
      <w:rPr>
        <w:rFonts w:hint="default"/>
        <w:lang w:val="ru-RU" w:eastAsia="en-US" w:bidi="ar-SA"/>
      </w:rPr>
    </w:lvl>
    <w:lvl w:ilvl="7" w:tplc="33129558">
      <w:numFmt w:val="bullet"/>
      <w:lvlText w:val="•"/>
      <w:lvlJc w:val="left"/>
      <w:pPr>
        <w:ind w:left="7536" w:hanging="240"/>
      </w:pPr>
      <w:rPr>
        <w:rFonts w:hint="default"/>
        <w:lang w:val="ru-RU" w:eastAsia="en-US" w:bidi="ar-SA"/>
      </w:rPr>
    </w:lvl>
    <w:lvl w:ilvl="8" w:tplc="B93232AC">
      <w:numFmt w:val="bullet"/>
      <w:lvlText w:val="•"/>
      <w:lvlJc w:val="left"/>
      <w:pPr>
        <w:ind w:left="8533" w:hanging="240"/>
      </w:pPr>
      <w:rPr>
        <w:rFonts w:hint="default"/>
        <w:lang w:val="ru-RU" w:eastAsia="en-US" w:bidi="ar-SA"/>
      </w:rPr>
    </w:lvl>
  </w:abstractNum>
  <w:abstractNum w:abstractNumId="103">
    <w:nsid w:val="72200EC0"/>
    <w:multiLevelType w:val="multilevel"/>
    <w:tmpl w:val="B5B2F546"/>
    <w:lvl w:ilvl="0">
      <w:start w:val="1"/>
      <w:numFmt w:val="decimal"/>
      <w:lvlText w:val="%1."/>
      <w:lvlJc w:val="left"/>
      <w:pPr>
        <w:ind w:left="322" w:hanging="181"/>
      </w:pPr>
      <w:rPr>
        <w:rFonts w:ascii="Times New Roman" w:eastAsia="Times New Roman" w:hAnsi="Times New Roman" w:cs="Times New Roman" w:hint="default"/>
        <w:w w:val="100"/>
        <w:sz w:val="22"/>
        <w:szCs w:val="22"/>
        <w:lang w:val="ru-RU" w:eastAsia="en-US" w:bidi="ar-SA"/>
      </w:rPr>
    </w:lvl>
    <w:lvl w:ilvl="1">
      <w:start w:val="1"/>
      <w:numFmt w:val="decimal"/>
      <w:lvlText w:val="%1.%2."/>
      <w:lvlJc w:val="left"/>
      <w:pPr>
        <w:ind w:left="74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827" w:hanging="420"/>
      </w:pPr>
      <w:rPr>
        <w:rFonts w:hint="default"/>
        <w:lang w:val="ru-RU" w:eastAsia="en-US" w:bidi="ar-SA"/>
      </w:rPr>
    </w:lvl>
    <w:lvl w:ilvl="3">
      <w:numFmt w:val="bullet"/>
      <w:lvlText w:val="•"/>
      <w:lvlJc w:val="left"/>
      <w:pPr>
        <w:ind w:left="2914" w:hanging="420"/>
      </w:pPr>
      <w:rPr>
        <w:rFonts w:hint="default"/>
        <w:lang w:val="ru-RU" w:eastAsia="en-US" w:bidi="ar-SA"/>
      </w:rPr>
    </w:lvl>
    <w:lvl w:ilvl="4">
      <w:numFmt w:val="bullet"/>
      <w:lvlText w:val="•"/>
      <w:lvlJc w:val="left"/>
      <w:pPr>
        <w:ind w:left="4002" w:hanging="420"/>
      </w:pPr>
      <w:rPr>
        <w:rFonts w:hint="default"/>
        <w:lang w:val="ru-RU" w:eastAsia="en-US" w:bidi="ar-SA"/>
      </w:rPr>
    </w:lvl>
    <w:lvl w:ilvl="5">
      <w:numFmt w:val="bullet"/>
      <w:lvlText w:val="•"/>
      <w:lvlJc w:val="left"/>
      <w:pPr>
        <w:ind w:left="5089" w:hanging="420"/>
      </w:pPr>
      <w:rPr>
        <w:rFonts w:hint="default"/>
        <w:lang w:val="ru-RU" w:eastAsia="en-US" w:bidi="ar-SA"/>
      </w:rPr>
    </w:lvl>
    <w:lvl w:ilvl="6">
      <w:numFmt w:val="bullet"/>
      <w:lvlText w:val="•"/>
      <w:lvlJc w:val="left"/>
      <w:pPr>
        <w:ind w:left="6176" w:hanging="420"/>
      </w:pPr>
      <w:rPr>
        <w:rFonts w:hint="default"/>
        <w:lang w:val="ru-RU" w:eastAsia="en-US" w:bidi="ar-SA"/>
      </w:rPr>
    </w:lvl>
    <w:lvl w:ilvl="7">
      <w:numFmt w:val="bullet"/>
      <w:lvlText w:val="•"/>
      <w:lvlJc w:val="left"/>
      <w:pPr>
        <w:ind w:left="7264" w:hanging="420"/>
      </w:pPr>
      <w:rPr>
        <w:rFonts w:hint="default"/>
        <w:lang w:val="ru-RU" w:eastAsia="en-US" w:bidi="ar-SA"/>
      </w:rPr>
    </w:lvl>
    <w:lvl w:ilvl="8">
      <w:numFmt w:val="bullet"/>
      <w:lvlText w:val="•"/>
      <w:lvlJc w:val="left"/>
      <w:pPr>
        <w:ind w:left="8351" w:hanging="420"/>
      </w:pPr>
      <w:rPr>
        <w:rFonts w:hint="default"/>
        <w:lang w:val="ru-RU" w:eastAsia="en-US" w:bidi="ar-SA"/>
      </w:rPr>
    </w:lvl>
  </w:abstractNum>
  <w:abstractNum w:abstractNumId="104">
    <w:nsid w:val="72CB29F3"/>
    <w:multiLevelType w:val="hybridMultilevel"/>
    <w:tmpl w:val="085A9DB6"/>
    <w:lvl w:ilvl="0" w:tplc="08421088">
      <w:start w:val="1"/>
      <w:numFmt w:val="bullet"/>
      <w:lvlText w:val=""/>
      <w:lvlJc w:val="left"/>
      <w:pPr>
        <w:ind w:left="5101" w:hanging="140"/>
      </w:pPr>
      <w:rPr>
        <w:rFonts w:ascii="Wingdings" w:hAnsi="Wingdings" w:hint="default"/>
        <w:w w:val="99"/>
        <w:sz w:val="24"/>
        <w:szCs w:val="24"/>
        <w:lang w:val="ru-RU" w:eastAsia="en-US" w:bidi="ar-SA"/>
      </w:rPr>
    </w:lvl>
    <w:lvl w:ilvl="1" w:tplc="E208D35C">
      <w:numFmt w:val="bullet"/>
      <w:lvlText w:val="•"/>
      <w:lvlJc w:val="left"/>
      <w:pPr>
        <w:ind w:left="1340" w:hanging="140"/>
      </w:pPr>
      <w:rPr>
        <w:rFonts w:hint="default"/>
        <w:lang w:val="ru-RU" w:eastAsia="en-US" w:bidi="ar-SA"/>
      </w:rPr>
    </w:lvl>
    <w:lvl w:ilvl="2" w:tplc="EBD255B0">
      <w:numFmt w:val="bullet"/>
      <w:lvlText w:val="•"/>
      <w:lvlJc w:val="left"/>
      <w:pPr>
        <w:ind w:left="2361" w:hanging="140"/>
      </w:pPr>
      <w:rPr>
        <w:rFonts w:hint="default"/>
        <w:lang w:val="ru-RU" w:eastAsia="en-US" w:bidi="ar-SA"/>
      </w:rPr>
    </w:lvl>
    <w:lvl w:ilvl="3" w:tplc="A984AF20">
      <w:numFmt w:val="bullet"/>
      <w:lvlText w:val="•"/>
      <w:lvlJc w:val="left"/>
      <w:pPr>
        <w:ind w:left="3381" w:hanging="140"/>
      </w:pPr>
      <w:rPr>
        <w:rFonts w:hint="default"/>
        <w:lang w:val="ru-RU" w:eastAsia="en-US" w:bidi="ar-SA"/>
      </w:rPr>
    </w:lvl>
    <w:lvl w:ilvl="4" w:tplc="F44C8FE8">
      <w:numFmt w:val="bullet"/>
      <w:lvlText w:val="•"/>
      <w:lvlJc w:val="left"/>
      <w:pPr>
        <w:ind w:left="4402" w:hanging="140"/>
      </w:pPr>
      <w:rPr>
        <w:rFonts w:hint="default"/>
        <w:lang w:val="ru-RU" w:eastAsia="en-US" w:bidi="ar-SA"/>
      </w:rPr>
    </w:lvl>
    <w:lvl w:ilvl="5" w:tplc="59CAEB84">
      <w:numFmt w:val="bullet"/>
      <w:lvlText w:val="•"/>
      <w:lvlJc w:val="left"/>
      <w:pPr>
        <w:ind w:left="5423" w:hanging="140"/>
      </w:pPr>
      <w:rPr>
        <w:rFonts w:hint="default"/>
        <w:lang w:val="ru-RU" w:eastAsia="en-US" w:bidi="ar-SA"/>
      </w:rPr>
    </w:lvl>
    <w:lvl w:ilvl="6" w:tplc="D7509E3C">
      <w:numFmt w:val="bullet"/>
      <w:lvlText w:val="•"/>
      <w:lvlJc w:val="left"/>
      <w:pPr>
        <w:ind w:left="6443" w:hanging="140"/>
      </w:pPr>
      <w:rPr>
        <w:rFonts w:hint="default"/>
        <w:lang w:val="ru-RU" w:eastAsia="en-US" w:bidi="ar-SA"/>
      </w:rPr>
    </w:lvl>
    <w:lvl w:ilvl="7" w:tplc="E3A23F02">
      <w:numFmt w:val="bullet"/>
      <w:lvlText w:val="•"/>
      <w:lvlJc w:val="left"/>
      <w:pPr>
        <w:ind w:left="7464" w:hanging="140"/>
      </w:pPr>
      <w:rPr>
        <w:rFonts w:hint="default"/>
        <w:lang w:val="ru-RU" w:eastAsia="en-US" w:bidi="ar-SA"/>
      </w:rPr>
    </w:lvl>
    <w:lvl w:ilvl="8" w:tplc="C43A9FAC">
      <w:numFmt w:val="bullet"/>
      <w:lvlText w:val="•"/>
      <w:lvlJc w:val="left"/>
      <w:pPr>
        <w:ind w:left="8485" w:hanging="140"/>
      </w:pPr>
      <w:rPr>
        <w:rFonts w:hint="default"/>
        <w:lang w:val="ru-RU" w:eastAsia="en-US" w:bidi="ar-SA"/>
      </w:rPr>
    </w:lvl>
  </w:abstractNum>
  <w:abstractNum w:abstractNumId="105">
    <w:nsid w:val="74D97892"/>
    <w:multiLevelType w:val="hybridMultilevel"/>
    <w:tmpl w:val="8556D250"/>
    <w:lvl w:ilvl="0" w:tplc="DD86EBF6">
      <w:start w:val="1"/>
      <w:numFmt w:val="decimal"/>
      <w:lvlText w:val="%1."/>
      <w:lvlJc w:val="left"/>
      <w:pPr>
        <w:ind w:left="322" w:hanging="255"/>
      </w:pPr>
      <w:rPr>
        <w:rFonts w:ascii="Times New Roman" w:eastAsia="Times New Roman" w:hAnsi="Times New Roman" w:cs="Times New Roman" w:hint="default"/>
        <w:w w:val="100"/>
        <w:sz w:val="24"/>
        <w:szCs w:val="24"/>
        <w:lang w:val="ru-RU" w:eastAsia="en-US" w:bidi="ar-SA"/>
      </w:rPr>
    </w:lvl>
    <w:lvl w:ilvl="1" w:tplc="C5283466">
      <w:numFmt w:val="bullet"/>
      <w:lvlText w:val="•"/>
      <w:lvlJc w:val="left"/>
      <w:pPr>
        <w:ind w:left="1340" w:hanging="255"/>
      </w:pPr>
      <w:rPr>
        <w:rFonts w:hint="default"/>
        <w:lang w:val="ru-RU" w:eastAsia="en-US" w:bidi="ar-SA"/>
      </w:rPr>
    </w:lvl>
    <w:lvl w:ilvl="2" w:tplc="97DA1D68">
      <w:numFmt w:val="bullet"/>
      <w:lvlText w:val="•"/>
      <w:lvlJc w:val="left"/>
      <w:pPr>
        <w:ind w:left="2361" w:hanging="255"/>
      </w:pPr>
      <w:rPr>
        <w:rFonts w:hint="default"/>
        <w:lang w:val="ru-RU" w:eastAsia="en-US" w:bidi="ar-SA"/>
      </w:rPr>
    </w:lvl>
    <w:lvl w:ilvl="3" w:tplc="655E4002">
      <w:numFmt w:val="bullet"/>
      <w:lvlText w:val="•"/>
      <w:lvlJc w:val="left"/>
      <w:pPr>
        <w:ind w:left="3381" w:hanging="255"/>
      </w:pPr>
      <w:rPr>
        <w:rFonts w:hint="default"/>
        <w:lang w:val="ru-RU" w:eastAsia="en-US" w:bidi="ar-SA"/>
      </w:rPr>
    </w:lvl>
    <w:lvl w:ilvl="4" w:tplc="F39C480E">
      <w:numFmt w:val="bullet"/>
      <w:lvlText w:val="•"/>
      <w:lvlJc w:val="left"/>
      <w:pPr>
        <w:ind w:left="4402" w:hanging="255"/>
      </w:pPr>
      <w:rPr>
        <w:rFonts w:hint="default"/>
        <w:lang w:val="ru-RU" w:eastAsia="en-US" w:bidi="ar-SA"/>
      </w:rPr>
    </w:lvl>
    <w:lvl w:ilvl="5" w:tplc="D5B640AE">
      <w:numFmt w:val="bullet"/>
      <w:lvlText w:val="•"/>
      <w:lvlJc w:val="left"/>
      <w:pPr>
        <w:ind w:left="5423" w:hanging="255"/>
      </w:pPr>
      <w:rPr>
        <w:rFonts w:hint="default"/>
        <w:lang w:val="ru-RU" w:eastAsia="en-US" w:bidi="ar-SA"/>
      </w:rPr>
    </w:lvl>
    <w:lvl w:ilvl="6" w:tplc="A0F2D822">
      <w:numFmt w:val="bullet"/>
      <w:lvlText w:val="•"/>
      <w:lvlJc w:val="left"/>
      <w:pPr>
        <w:ind w:left="6443" w:hanging="255"/>
      </w:pPr>
      <w:rPr>
        <w:rFonts w:hint="default"/>
        <w:lang w:val="ru-RU" w:eastAsia="en-US" w:bidi="ar-SA"/>
      </w:rPr>
    </w:lvl>
    <w:lvl w:ilvl="7" w:tplc="3FA28FC0">
      <w:numFmt w:val="bullet"/>
      <w:lvlText w:val="•"/>
      <w:lvlJc w:val="left"/>
      <w:pPr>
        <w:ind w:left="7464" w:hanging="255"/>
      </w:pPr>
      <w:rPr>
        <w:rFonts w:hint="default"/>
        <w:lang w:val="ru-RU" w:eastAsia="en-US" w:bidi="ar-SA"/>
      </w:rPr>
    </w:lvl>
    <w:lvl w:ilvl="8" w:tplc="31F25772">
      <w:numFmt w:val="bullet"/>
      <w:lvlText w:val="•"/>
      <w:lvlJc w:val="left"/>
      <w:pPr>
        <w:ind w:left="8485" w:hanging="255"/>
      </w:pPr>
      <w:rPr>
        <w:rFonts w:hint="default"/>
        <w:lang w:val="ru-RU" w:eastAsia="en-US" w:bidi="ar-SA"/>
      </w:rPr>
    </w:lvl>
  </w:abstractNum>
  <w:abstractNum w:abstractNumId="106">
    <w:nsid w:val="755458C4"/>
    <w:multiLevelType w:val="hybridMultilevel"/>
    <w:tmpl w:val="1C7C2E6A"/>
    <w:lvl w:ilvl="0" w:tplc="FDA424E8">
      <w:start w:val="1"/>
      <w:numFmt w:val="decimal"/>
      <w:lvlText w:val="%1)"/>
      <w:lvlJc w:val="left"/>
      <w:pPr>
        <w:ind w:left="322" w:hanging="288"/>
      </w:pPr>
      <w:rPr>
        <w:rFonts w:ascii="Times New Roman" w:eastAsia="Times New Roman" w:hAnsi="Times New Roman" w:cs="Times New Roman" w:hint="default"/>
        <w:w w:val="100"/>
        <w:sz w:val="24"/>
        <w:szCs w:val="24"/>
        <w:lang w:val="ru-RU" w:eastAsia="en-US" w:bidi="ar-SA"/>
      </w:rPr>
    </w:lvl>
    <w:lvl w:ilvl="1" w:tplc="25825744">
      <w:numFmt w:val="bullet"/>
      <w:lvlText w:val="•"/>
      <w:lvlJc w:val="left"/>
      <w:pPr>
        <w:ind w:left="1340" w:hanging="288"/>
      </w:pPr>
      <w:rPr>
        <w:rFonts w:hint="default"/>
        <w:lang w:val="ru-RU" w:eastAsia="en-US" w:bidi="ar-SA"/>
      </w:rPr>
    </w:lvl>
    <w:lvl w:ilvl="2" w:tplc="4CAA824A">
      <w:numFmt w:val="bullet"/>
      <w:lvlText w:val="•"/>
      <w:lvlJc w:val="left"/>
      <w:pPr>
        <w:ind w:left="2361" w:hanging="288"/>
      </w:pPr>
      <w:rPr>
        <w:rFonts w:hint="default"/>
        <w:lang w:val="ru-RU" w:eastAsia="en-US" w:bidi="ar-SA"/>
      </w:rPr>
    </w:lvl>
    <w:lvl w:ilvl="3" w:tplc="DF4C0F28">
      <w:numFmt w:val="bullet"/>
      <w:lvlText w:val="•"/>
      <w:lvlJc w:val="left"/>
      <w:pPr>
        <w:ind w:left="3381" w:hanging="288"/>
      </w:pPr>
      <w:rPr>
        <w:rFonts w:hint="default"/>
        <w:lang w:val="ru-RU" w:eastAsia="en-US" w:bidi="ar-SA"/>
      </w:rPr>
    </w:lvl>
    <w:lvl w:ilvl="4" w:tplc="C5561AB8">
      <w:numFmt w:val="bullet"/>
      <w:lvlText w:val="•"/>
      <w:lvlJc w:val="left"/>
      <w:pPr>
        <w:ind w:left="4402" w:hanging="288"/>
      </w:pPr>
      <w:rPr>
        <w:rFonts w:hint="default"/>
        <w:lang w:val="ru-RU" w:eastAsia="en-US" w:bidi="ar-SA"/>
      </w:rPr>
    </w:lvl>
    <w:lvl w:ilvl="5" w:tplc="55DAE232">
      <w:numFmt w:val="bullet"/>
      <w:lvlText w:val="•"/>
      <w:lvlJc w:val="left"/>
      <w:pPr>
        <w:ind w:left="5423" w:hanging="288"/>
      </w:pPr>
      <w:rPr>
        <w:rFonts w:hint="default"/>
        <w:lang w:val="ru-RU" w:eastAsia="en-US" w:bidi="ar-SA"/>
      </w:rPr>
    </w:lvl>
    <w:lvl w:ilvl="6" w:tplc="59AEF3AC">
      <w:numFmt w:val="bullet"/>
      <w:lvlText w:val="•"/>
      <w:lvlJc w:val="left"/>
      <w:pPr>
        <w:ind w:left="6443" w:hanging="288"/>
      </w:pPr>
      <w:rPr>
        <w:rFonts w:hint="default"/>
        <w:lang w:val="ru-RU" w:eastAsia="en-US" w:bidi="ar-SA"/>
      </w:rPr>
    </w:lvl>
    <w:lvl w:ilvl="7" w:tplc="A7CE3D40">
      <w:numFmt w:val="bullet"/>
      <w:lvlText w:val="•"/>
      <w:lvlJc w:val="left"/>
      <w:pPr>
        <w:ind w:left="7464" w:hanging="288"/>
      </w:pPr>
      <w:rPr>
        <w:rFonts w:hint="default"/>
        <w:lang w:val="ru-RU" w:eastAsia="en-US" w:bidi="ar-SA"/>
      </w:rPr>
    </w:lvl>
    <w:lvl w:ilvl="8" w:tplc="37AC51FE">
      <w:numFmt w:val="bullet"/>
      <w:lvlText w:val="•"/>
      <w:lvlJc w:val="left"/>
      <w:pPr>
        <w:ind w:left="8485" w:hanging="288"/>
      </w:pPr>
      <w:rPr>
        <w:rFonts w:hint="default"/>
        <w:lang w:val="ru-RU" w:eastAsia="en-US" w:bidi="ar-SA"/>
      </w:rPr>
    </w:lvl>
  </w:abstractNum>
  <w:abstractNum w:abstractNumId="107">
    <w:nsid w:val="75A46C21"/>
    <w:multiLevelType w:val="hybridMultilevel"/>
    <w:tmpl w:val="130E6CBE"/>
    <w:lvl w:ilvl="0" w:tplc="1F3A7BE8">
      <w:start w:val="1"/>
      <w:numFmt w:val="decimal"/>
      <w:lvlText w:val="%1)"/>
      <w:lvlJc w:val="left"/>
      <w:pPr>
        <w:ind w:left="322" w:hanging="372"/>
      </w:pPr>
      <w:rPr>
        <w:rFonts w:ascii="Times New Roman" w:eastAsia="Times New Roman" w:hAnsi="Times New Roman" w:cs="Times New Roman" w:hint="default"/>
        <w:w w:val="100"/>
        <w:sz w:val="24"/>
        <w:szCs w:val="24"/>
        <w:lang w:val="ru-RU" w:eastAsia="en-US" w:bidi="ar-SA"/>
      </w:rPr>
    </w:lvl>
    <w:lvl w:ilvl="1" w:tplc="F50C7A30">
      <w:numFmt w:val="bullet"/>
      <w:lvlText w:val="•"/>
      <w:lvlJc w:val="left"/>
      <w:pPr>
        <w:ind w:left="1340" w:hanging="372"/>
      </w:pPr>
      <w:rPr>
        <w:rFonts w:hint="default"/>
        <w:lang w:val="ru-RU" w:eastAsia="en-US" w:bidi="ar-SA"/>
      </w:rPr>
    </w:lvl>
    <w:lvl w:ilvl="2" w:tplc="1D742DE0">
      <w:numFmt w:val="bullet"/>
      <w:lvlText w:val="•"/>
      <w:lvlJc w:val="left"/>
      <w:pPr>
        <w:ind w:left="2361" w:hanging="372"/>
      </w:pPr>
      <w:rPr>
        <w:rFonts w:hint="default"/>
        <w:lang w:val="ru-RU" w:eastAsia="en-US" w:bidi="ar-SA"/>
      </w:rPr>
    </w:lvl>
    <w:lvl w:ilvl="3" w:tplc="5FBAEF66">
      <w:numFmt w:val="bullet"/>
      <w:lvlText w:val="•"/>
      <w:lvlJc w:val="left"/>
      <w:pPr>
        <w:ind w:left="3381" w:hanging="372"/>
      </w:pPr>
      <w:rPr>
        <w:rFonts w:hint="default"/>
        <w:lang w:val="ru-RU" w:eastAsia="en-US" w:bidi="ar-SA"/>
      </w:rPr>
    </w:lvl>
    <w:lvl w:ilvl="4" w:tplc="9F28561E">
      <w:numFmt w:val="bullet"/>
      <w:lvlText w:val="•"/>
      <w:lvlJc w:val="left"/>
      <w:pPr>
        <w:ind w:left="4402" w:hanging="372"/>
      </w:pPr>
      <w:rPr>
        <w:rFonts w:hint="default"/>
        <w:lang w:val="ru-RU" w:eastAsia="en-US" w:bidi="ar-SA"/>
      </w:rPr>
    </w:lvl>
    <w:lvl w:ilvl="5" w:tplc="3282EE42">
      <w:numFmt w:val="bullet"/>
      <w:lvlText w:val="•"/>
      <w:lvlJc w:val="left"/>
      <w:pPr>
        <w:ind w:left="5423" w:hanging="372"/>
      </w:pPr>
      <w:rPr>
        <w:rFonts w:hint="default"/>
        <w:lang w:val="ru-RU" w:eastAsia="en-US" w:bidi="ar-SA"/>
      </w:rPr>
    </w:lvl>
    <w:lvl w:ilvl="6" w:tplc="FF0274E6">
      <w:numFmt w:val="bullet"/>
      <w:lvlText w:val="•"/>
      <w:lvlJc w:val="left"/>
      <w:pPr>
        <w:ind w:left="6443" w:hanging="372"/>
      </w:pPr>
      <w:rPr>
        <w:rFonts w:hint="default"/>
        <w:lang w:val="ru-RU" w:eastAsia="en-US" w:bidi="ar-SA"/>
      </w:rPr>
    </w:lvl>
    <w:lvl w:ilvl="7" w:tplc="2260193C">
      <w:numFmt w:val="bullet"/>
      <w:lvlText w:val="•"/>
      <w:lvlJc w:val="left"/>
      <w:pPr>
        <w:ind w:left="7464" w:hanging="372"/>
      </w:pPr>
      <w:rPr>
        <w:rFonts w:hint="default"/>
        <w:lang w:val="ru-RU" w:eastAsia="en-US" w:bidi="ar-SA"/>
      </w:rPr>
    </w:lvl>
    <w:lvl w:ilvl="8" w:tplc="83DCFBAC">
      <w:numFmt w:val="bullet"/>
      <w:lvlText w:val="•"/>
      <w:lvlJc w:val="left"/>
      <w:pPr>
        <w:ind w:left="8485" w:hanging="372"/>
      </w:pPr>
      <w:rPr>
        <w:rFonts w:hint="default"/>
        <w:lang w:val="ru-RU" w:eastAsia="en-US" w:bidi="ar-SA"/>
      </w:rPr>
    </w:lvl>
  </w:abstractNum>
  <w:abstractNum w:abstractNumId="108">
    <w:nsid w:val="76FC7081"/>
    <w:multiLevelType w:val="multilevel"/>
    <w:tmpl w:val="27043C04"/>
    <w:lvl w:ilvl="0">
      <w:start w:val="1"/>
      <w:numFmt w:val="decimal"/>
      <w:lvlText w:val="%1"/>
      <w:lvlJc w:val="left"/>
      <w:pPr>
        <w:ind w:left="2122" w:hanging="721"/>
      </w:pPr>
      <w:rPr>
        <w:rFonts w:hint="default"/>
        <w:lang w:val="ru-RU" w:eastAsia="en-US" w:bidi="ar-SA"/>
      </w:rPr>
    </w:lvl>
    <w:lvl w:ilvl="1">
      <w:start w:val="1"/>
      <w:numFmt w:val="decimal"/>
      <w:lvlText w:val="%1.%2"/>
      <w:lvlJc w:val="left"/>
      <w:pPr>
        <w:ind w:left="2122" w:hanging="721"/>
      </w:pPr>
      <w:rPr>
        <w:rFonts w:hint="default"/>
        <w:lang w:val="ru-RU" w:eastAsia="en-US" w:bidi="ar-SA"/>
      </w:rPr>
    </w:lvl>
    <w:lvl w:ilvl="2">
      <w:start w:val="2"/>
      <w:numFmt w:val="decimal"/>
      <w:lvlText w:val="%1.%2.%3."/>
      <w:lvlJc w:val="left"/>
      <w:pPr>
        <w:ind w:left="2122" w:hanging="721"/>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322" w:hanging="900"/>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4922" w:hanging="900"/>
      </w:pPr>
      <w:rPr>
        <w:rFonts w:hint="default"/>
        <w:lang w:val="ru-RU" w:eastAsia="en-US" w:bidi="ar-SA"/>
      </w:rPr>
    </w:lvl>
    <w:lvl w:ilvl="5">
      <w:numFmt w:val="bullet"/>
      <w:lvlText w:val="•"/>
      <w:lvlJc w:val="left"/>
      <w:pPr>
        <w:ind w:left="5856" w:hanging="900"/>
      </w:pPr>
      <w:rPr>
        <w:rFonts w:hint="default"/>
        <w:lang w:val="ru-RU" w:eastAsia="en-US" w:bidi="ar-SA"/>
      </w:rPr>
    </w:lvl>
    <w:lvl w:ilvl="6">
      <w:numFmt w:val="bullet"/>
      <w:lvlText w:val="•"/>
      <w:lvlJc w:val="left"/>
      <w:pPr>
        <w:ind w:left="6790" w:hanging="900"/>
      </w:pPr>
      <w:rPr>
        <w:rFonts w:hint="default"/>
        <w:lang w:val="ru-RU" w:eastAsia="en-US" w:bidi="ar-SA"/>
      </w:rPr>
    </w:lvl>
    <w:lvl w:ilvl="7">
      <w:numFmt w:val="bullet"/>
      <w:lvlText w:val="•"/>
      <w:lvlJc w:val="left"/>
      <w:pPr>
        <w:ind w:left="7724" w:hanging="900"/>
      </w:pPr>
      <w:rPr>
        <w:rFonts w:hint="default"/>
        <w:lang w:val="ru-RU" w:eastAsia="en-US" w:bidi="ar-SA"/>
      </w:rPr>
    </w:lvl>
    <w:lvl w:ilvl="8">
      <w:numFmt w:val="bullet"/>
      <w:lvlText w:val="•"/>
      <w:lvlJc w:val="left"/>
      <w:pPr>
        <w:ind w:left="8658" w:hanging="900"/>
      </w:pPr>
      <w:rPr>
        <w:rFonts w:hint="default"/>
        <w:lang w:val="ru-RU" w:eastAsia="en-US" w:bidi="ar-SA"/>
      </w:rPr>
    </w:lvl>
  </w:abstractNum>
  <w:abstractNum w:abstractNumId="109">
    <w:nsid w:val="76FC756E"/>
    <w:multiLevelType w:val="hybridMultilevel"/>
    <w:tmpl w:val="952A088C"/>
    <w:lvl w:ilvl="0" w:tplc="4560FDF8">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C1403608">
      <w:numFmt w:val="bullet"/>
      <w:lvlText w:val="•"/>
      <w:lvlJc w:val="left"/>
      <w:pPr>
        <w:ind w:left="652" w:hanging="140"/>
      </w:pPr>
      <w:rPr>
        <w:rFonts w:hint="default"/>
        <w:lang w:val="ru-RU" w:eastAsia="en-US" w:bidi="ar-SA"/>
      </w:rPr>
    </w:lvl>
    <w:lvl w:ilvl="2" w:tplc="26E0A33A">
      <w:numFmt w:val="bullet"/>
      <w:lvlText w:val="•"/>
      <w:lvlJc w:val="left"/>
      <w:pPr>
        <w:ind w:left="1205" w:hanging="140"/>
      </w:pPr>
      <w:rPr>
        <w:rFonts w:hint="default"/>
        <w:lang w:val="ru-RU" w:eastAsia="en-US" w:bidi="ar-SA"/>
      </w:rPr>
    </w:lvl>
    <w:lvl w:ilvl="3" w:tplc="986CDF62">
      <w:numFmt w:val="bullet"/>
      <w:lvlText w:val="•"/>
      <w:lvlJc w:val="left"/>
      <w:pPr>
        <w:ind w:left="1757" w:hanging="140"/>
      </w:pPr>
      <w:rPr>
        <w:rFonts w:hint="default"/>
        <w:lang w:val="ru-RU" w:eastAsia="en-US" w:bidi="ar-SA"/>
      </w:rPr>
    </w:lvl>
    <w:lvl w:ilvl="4" w:tplc="3F3078CA">
      <w:numFmt w:val="bullet"/>
      <w:lvlText w:val="•"/>
      <w:lvlJc w:val="left"/>
      <w:pPr>
        <w:ind w:left="2310" w:hanging="140"/>
      </w:pPr>
      <w:rPr>
        <w:rFonts w:hint="default"/>
        <w:lang w:val="ru-RU" w:eastAsia="en-US" w:bidi="ar-SA"/>
      </w:rPr>
    </w:lvl>
    <w:lvl w:ilvl="5" w:tplc="5AD06946">
      <w:numFmt w:val="bullet"/>
      <w:lvlText w:val="•"/>
      <w:lvlJc w:val="left"/>
      <w:pPr>
        <w:ind w:left="2863" w:hanging="140"/>
      </w:pPr>
      <w:rPr>
        <w:rFonts w:hint="default"/>
        <w:lang w:val="ru-RU" w:eastAsia="en-US" w:bidi="ar-SA"/>
      </w:rPr>
    </w:lvl>
    <w:lvl w:ilvl="6" w:tplc="2350FB56">
      <w:numFmt w:val="bullet"/>
      <w:lvlText w:val="•"/>
      <w:lvlJc w:val="left"/>
      <w:pPr>
        <w:ind w:left="3415" w:hanging="140"/>
      </w:pPr>
      <w:rPr>
        <w:rFonts w:hint="default"/>
        <w:lang w:val="ru-RU" w:eastAsia="en-US" w:bidi="ar-SA"/>
      </w:rPr>
    </w:lvl>
    <w:lvl w:ilvl="7" w:tplc="B1C67C02">
      <w:numFmt w:val="bullet"/>
      <w:lvlText w:val="•"/>
      <w:lvlJc w:val="left"/>
      <w:pPr>
        <w:ind w:left="3968" w:hanging="140"/>
      </w:pPr>
      <w:rPr>
        <w:rFonts w:hint="default"/>
        <w:lang w:val="ru-RU" w:eastAsia="en-US" w:bidi="ar-SA"/>
      </w:rPr>
    </w:lvl>
    <w:lvl w:ilvl="8" w:tplc="C486D8C4">
      <w:numFmt w:val="bullet"/>
      <w:lvlText w:val="•"/>
      <w:lvlJc w:val="left"/>
      <w:pPr>
        <w:ind w:left="4520" w:hanging="140"/>
      </w:pPr>
      <w:rPr>
        <w:rFonts w:hint="default"/>
        <w:lang w:val="ru-RU" w:eastAsia="en-US" w:bidi="ar-SA"/>
      </w:rPr>
    </w:lvl>
  </w:abstractNum>
  <w:abstractNum w:abstractNumId="110">
    <w:nsid w:val="77361340"/>
    <w:multiLevelType w:val="hybridMultilevel"/>
    <w:tmpl w:val="6CE89652"/>
    <w:lvl w:ilvl="0" w:tplc="2C0C0FE0">
      <w:start w:val="1"/>
      <w:numFmt w:val="decimal"/>
      <w:lvlText w:val="%1."/>
      <w:lvlJc w:val="left"/>
      <w:pPr>
        <w:ind w:left="322" w:hanging="181"/>
      </w:pPr>
      <w:rPr>
        <w:rFonts w:ascii="Times New Roman" w:eastAsia="Times New Roman" w:hAnsi="Times New Roman" w:cs="Times New Roman" w:hint="default"/>
        <w:w w:val="100"/>
        <w:sz w:val="22"/>
        <w:szCs w:val="22"/>
        <w:lang w:val="ru-RU" w:eastAsia="en-US" w:bidi="ar-SA"/>
      </w:rPr>
    </w:lvl>
    <w:lvl w:ilvl="1" w:tplc="8A50B116">
      <w:numFmt w:val="bullet"/>
      <w:lvlText w:val="•"/>
      <w:lvlJc w:val="left"/>
      <w:pPr>
        <w:ind w:left="1340" w:hanging="181"/>
      </w:pPr>
      <w:rPr>
        <w:rFonts w:hint="default"/>
        <w:lang w:val="ru-RU" w:eastAsia="en-US" w:bidi="ar-SA"/>
      </w:rPr>
    </w:lvl>
    <w:lvl w:ilvl="2" w:tplc="3692E31A">
      <w:numFmt w:val="bullet"/>
      <w:lvlText w:val="•"/>
      <w:lvlJc w:val="left"/>
      <w:pPr>
        <w:ind w:left="2361" w:hanging="181"/>
      </w:pPr>
      <w:rPr>
        <w:rFonts w:hint="default"/>
        <w:lang w:val="ru-RU" w:eastAsia="en-US" w:bidi="ar-SA"/>
      </w:rPr>
    </w:lvl>
    <w:lvl w:ilvl="3" w:tplc="F40ACDE4">
      <w:numFmt w:val="bullet"/>
      <w:lvlText w:val="•"/>
      <w:lvlJc w:val="left"/>
      <w:pPr>
        <w:ind w:left="3381" w:hanging="181"/>
      </w:pPr>
      <w:rPr>
        <w:rFonts w:hint="default"/>
        <w:lang w:val="ru-RU" w:eastAsia="en-US" w:bidi="ar-SA"/>
      </w:rPr>
    </w:lvl>
    <w:lvl w:ilvl="4" w:tplc="51300130">
      <w:numFmt w:val="bullet"/>
      <w:lvlText w:val="•"/>
      <w:lvlJc w:val="left"/>
      <w:pPr>
        <w:ind w:left="4402" w:hanging="181"/>
      </w:pPr>
      <w:rPr>
        <w:rFonts w:hint="default"/>
        <w:lang w:val="ru-RU" w:eastAsia="en-US" w:bidi="ar-SA"/>
      </w:rPr>
    </w:lvl>
    <w:lvl w:ilvl="5" w:tplc="EDF45246">
      <w:numFmt w:val="bullet"/>
      <w:lvlText w:val="•"/>
      <w:lvlJc w:val="left"/>
      <w:pPr>
        <w:ind w:left="5423" w:hanging="181"/>
      </w:pPr>
      <w:rPr>
        <w:rFonts w:hint="default"/>
        <w:lang w:val="ru-RU" w:eastAsia="en-US" w:bidi="ar-SA"/>
      </w:rPr>
    </w:lvl>
    <w:lvl w:ilvl="6" w:tplc="A6965FDE">
      <w:numFmt w:val="bullet"/>
      <w:lvlText w:val="•"/>
      <w:lvlJc w:val="left"/>
      <w:pPr>
        <w:ind w:left="6443" w:hanging="181"/>
      </w:pPr>
      <w:rPr>
        <w:rFonts w:hint="default"/>
        <w:lang w:val="ru-RU" w:eastAsia="en-US" w:bidi="ar-SA"/>
      </w:rPr>
    </w:lvl>
    <w:lvl w:ilvl="7" w:tplc="3C9812B2">
      <w:numFmt w:val="bullet"/>
      <w:lvlText w:val="•"/>
      <w:lvlJc w:val="left"/>
      <w:pPr>
        <w:ind w:left="7464" w:hanging="181"/>
      </w:pPr>
      <w:rPr>
        <w:rFonts w:hint="default"/>
        <w:lang w:val="ru-RU" w:eastAsia="en-US" w:bidi="ar-SA"/>
      </w:rPr>
    </w:lvl>
    <w:lvl w:ilvl="8" w:tplc="843A477E">
      <w:numFmt w:val="bullet"/>
      <w:lvlText w:val="•"/>
      <w:lvlJc w:val="left"/>
      <w:pPr>
        <w:ind w:left="8485" w:hanging="181"/>
      </w:pPr>
      <w:rPr>
        <w:rFonts w:hint="default"/>
        <w:lang w:val="ru-RU" w:eastAsia="en-US" w:bidi="ar-SA"/>
      </w:rPr>
    </w:lvl>
  </w:abstractNum>
  <w:abstractNum w:abstractNumId="111">
    <w:nsid w:val="78D72B87"/>
    <w:multiLevelType w:val="hybridMultilevel"/>
    <w:tmpl w:val="3230ECEC"/>
    <w:lvl w:ilvl="0" w:tplc="08421088">
      <w:start w:val="1"/>
      <w:numFmt w:val="bullet"/>
      <w:lvlText w:val=""/>
      <w:lvlJc w:val="left"/>
      <w:pPr>
        <w:ind w:left="5101" w:hanging="140"/>
      </w:pPr>
      <w:rPr>
        <w:rFonts w:ascii="Wingdings" w:hAnsi="Wingdings" w:hint="default"/>
        <w:w w:val="99"/>
        <w:sz w:val="24"/>
        <w:szCs w:val="24"/>
        <w:lang w:val="ru-RU" w:eastAsia="en-US" w:bidi="ar-SA"/>
      </w:rPr>
    </w:lvl>
    <w:lvl w:ilvl="1" w:tplc="E208D35C">
      <w:numFmt w:val="bullet"/>
      <w:lvlText w:val="•"/>
      <w:lvlJc w:val="left"/>
      <w:pPr>
        <w:ind w:left="1340" w:hanging="140"/>
      </w:pPr>
      <w:rPr>
        <w:rFonts w:hint="default"/>
        <w:lang w:val="ru-RU" w:eastAsia="en-US" w:bidi="ar-SA"/>
      </w:rPr>
    </w:lvl>
    <w:lvl w:ilvl="2" w:tplc="EBD255B0">
      <w:numFmt w:val="bullet"/>
      <w:lvlText w:val="•"/>
      <w:lvlJc w:val="left"/>
      <w:pPr>
        <w:ind w:left="2361" w:hanging="140"/>
      </w:pPr>
      <w:rPr>
        <w:rFonts w:hint="default"/>
        <w:lang w:val="ru-RU" w:eastAsia="en-US" w:bidi="ar-SA"/>
      </w:rPr>
    </w:lvl>
    <w:lvl w:ilvl="3" w:tplc="A984AF20">
      <w:numFmt w:val="bullet"/>
      <w:lvlText w:val="•"/>
      <w:lvlJc w:val="left"/>
      <w:pPr>
        <w:ind w:left="3381" w:hanging="140"/>
      </w:pPr>
      <w:rPr>
        <w:rFonts w:hint="default"/>
        <w:lang w:val="ru-RU" w:eastAsia="en-US" w:bidi="ar-SA"/>
      </w:rPr>
    </w:lvl>
    <w:lvl w:ilvl="4" w:tplc="F44C8FE8">
      <w:numFmt w:val="bullet"/>
      <w:lvlText w:val="•"/>
      <w:lvlJc w:val="left"/>
      <w:pPr>
        <w:ind w:left="4402" w:hanging="140"/>
      </w:pPr>
      <w:rPr>
        <w:rFonts w:hint="default"/>
        <w:lang w:val="ru-RU" w:eastAsia="en-US" w:bidi="ar-SA"/>
      </w:rPr>
    </w:lvl>
    <w:lvl w:ilvl="5" w:tplc="59CAEB84">
      <w:numFmt w:val="bullet"/>
      <w:lvlText w:val="•"/>
      <w:lvlJc w:val="left"/>
      <w:pPr>
        <w:ind w:left="5423" w:hanging="140"/>
      </w:pPr>
      <w:rPr>
        <w:rFonts w:hint="default"/>
        <w:lang w:val="ru-RU" w:eastAsia="en-US" w:bidi="ar-SA"/>
      </w:rPr>
    </w:lvl>
    <w:lvl w:ilvl="6" w:tplc="D7509E3C">
      <w:numFmt w:val="bullet"/>
      <w:lvlText w:val="•"/>
      <w:lvlJc w:val="left"/>
      <w:pPr>
        <w:ind w:left="6443" w:hanging="140"/>
      </w:pPr>
      <w:rPr>
        <w:rFonts w:hint="default"/>
        <w:lang w:val="ru-RU" w:eastAsia="en-US" w:bidi="ar-SA"/>
      </w:rPr>
    </w:lvl>
    <w:lvl w:ilvl="7" w:tplc="E3A23F02">
      <w:numFmt w:val="bullet"/>
      <w:lvlText w:val="•"/>
      <w:lvlJc w:val="left"/>
      <w:pPr>
        <w:ind w:left="7464" w:hanging="140"/>
      </w:pPr>
      <w:rPr>
        <w:rFonts w:hint="default"/>
        <w:lang w:val="ru-RU" w:eastAsia="en-US" w:bidi="ar-SA"/>
      </w:rPr>
    </w:lvl>
    <w:lvl w:ilvl="8" w:tplc="C43A9FAC">
      <w:numFmt w:val="bullet"/>
      <w:lvlText w:val="•"/>
      <w:lvlJc w:val="left"/>
      <w:pPr>
        <w:ind w:left="8485" w:hanging="140"/>
      </w:pPr>
      <w:rPr>
        <w:rFonts w:hint="default"/>
        <w:lang w:val="ru-RU" w:eastAsia="en-US" w:bidi="ar-SA"/>
      </w:rPr>
    </w:lvl>
  </w:abstractNum>
  <w:abstractNum w:abstractNumId="112">
    <w:nsid w:val="7AA1493A"/>
    <w:multiLevelType w:val="hybridMultilevel"/>
    <w:tmpl w:val="03A4176E"/>
    <w:lvl w:ilvl="0" w:tplc="2B90A4FC">
      <w:numFmt w:val="bullet"/>
      <w:lvlText w:val="-"/>
      <w:lvlJc w:val="left"/>
      <w:pPr>
        <w:ind w:left="322" w:hanging="221"/>
      </w:pPr>
      <w:rPr>
        <w:rFonts w:ascii="Times New Roman" w:eastAsia="Times New Roman" w:hAnsi="Times New Roman" w:cs="Times New Roman" w:hint="default"/>
        <w:w w:val="99"/>
        <w:sz w:val="24"/>
        <w:szCs w:val="24"/>
        <w:lang w:val="ru-RU" w:eastAsia="en-US" w:bidi="ar-SA"/>
      </w:rPr>
    </w:lvl>
    <w:lvl w:ilvl="1" w:tplc="CD1403B2">
      <w:numFmt w:val="bullet"/>
      <w:lvlText w:val="•"/>
      <w:lvlJc w:val="left"/>
      <w:pPr>
        <w:ind w:left="1340" w:hanging="221"/>
      </w:pPr>
      <w:rPr>
        <w:rFonts w:hint="default"/>
        <w:lang w:val="ru-RU" w:eastAsia="en-US" w:bidi="ar-SA"/>
      </w:rPr>
    </w:lvl>
    <w:lvl w:ilvl="2" w:tplc="3ECEF062">
      <w:numFmt w:val="bullet"/>
      <w:lvlText w:val="•"/>
      <w:lvlJc w:val="left"/>
      <w:pPr>
        <w:ind w:left="2361" w:hanging="221"/>
      </w:pPr>
      <w:rPr>
        <w:rFonts w:hint="default"/>
        <w:lang w:val="ru-RU" w:eastAsia="en-US" w:bidi="ar-SA"/>
      </w:rPr>
    </w:lvl>
    <w:lvl w:ilvl="3" w:tplc="8E26C384">
      <w:numFmt w:val="bullet"/>
      <w:lvlText w:val="•"/>
      <w:lvlJc w:val="left"/>
      <w:pPr>
        <w:ind w:left="3381" w:hanging="221"/>
      </w:pPr>
      <w:rPr>
        <w:rFonts w:hint="default"/>
        <w:lang w:val="ru-RU" w:eastAsia="en-US" w:bidi="ar-SA"/>
      </w:rPr>
    </w:lvl>
    <w:lvl w:ilvl="4" w:tplc="351CE93A">
      <w:numFmt w:val="bullet"/>
      <w:lvlText w:val="•"/>
      <w:lvlJc w:val="left"/>
      <w:pPr>
        <w:ind w:left="4402" w:hanging="221"/>
      </w:pPr>
      <w:rPr>
        <w:rFonts w:hint="default"/>
        <w:lang w:val="ru-RU" w:eastAsia="en-US" w:bidi="ar-SA"/>
      </w:rPr>
    </w:lvl>
    <w:lvl w:ilvl="5" w:tplc="0D92F2FC">
      <w:numFmt w:val="bullet"/>
      <w:lvlText w:val="•"/>
      <w:lvlJc w:val="left"/>
      <w:pPr>
        <w:ind w:left="5423" w:hanging="221"/>
      </w:pPr>
      <w:rPr>
        <w:rFonts w:hint="default"/>
        <w:lang w:val="ru-RU" w:eastAsia="en-US" w:bidi="ar-SA"/>
      </w:rPr>
    </w:lvl>
    <w:lvl w:ilvl="6" w:tplc="5A107508">
      <w:numFmt w:val="bullet"/>
      <w:lvlText w:val="•"/>
      <w:lvlJc w:val="left"/>
      <w:pPr>
        <w:ind w:left="6443" w:hanging="221"/>
      </w:pPr>
      <w:rPr>
        <w:rFonts w:hint="default"/>
        <w:lang w:val="ru-RU" w:eastAsia="en-US" w:bidi="ar-SA"/>
      </w:rPr>
    </w:lvl>
    <w:lvl w:ilvl="7" w:tplc="32B00690">
      <w:numFmt w:val="bullet"/>
      <w:lvlText w:val="•"/>
      <w:lvlJc w:val="left"/>
      <w:pPr>
        <w:ind w:left="7464" w:hanging="221"/>
      </w:pPr>
      <w:rPr>
        <w:rFonts w:hint="default"/>
        <w:lang w:val="ru-RU" w:eastAsia="en-US" w:bidi="ar-SA"/>
      </w:rPr>
    </w:lvl>
    <w:lvl w:ilvl="8" w:tplc="2F6A5704">
      <w:numFmt w:val="bullet"/>
      <w:lvlText w:val="•"/>
      <w:lvlJc w:val="left"/>
      <w:pPr>
        <w:ind w:left="8485" w:hanging="221"/>
      </w:pPr>
      <w:rPr>
        <w:rFonts w:hint="default"/>
        <w:lang w:val="ru-RU" w:eastAsia="en-US" w:bidi="ar-SA"/>
      </w:rPr>
    </w:lvl>
  </w:abstractNum>
  <w:abstractNum w:abstractNumId="113">
    <w:nsid w:val="7CAF178C"/>
    <w:multiLevelType w:val="hybridMultilevel"/>
    <w:tmpl w:val="F3A247C4"/>
    <w:lvl w:ilvl="0" w:tplc="A3AEDEA6">
      <w:start w:val="1"/>
      <w:numFmt w:val="decimal"/>
      <w:lvlText w:val="%1)"/>
      <w:lvlJc w:val="left"/>
      <w:pPr>
        <w:ind w:left="322" w:hanging="708"/>
      </w:pPr>
      <w:rPr>
        <w:rFonts w:ascii="Times New Roman" w:eastAsia="Times New Roman" w:hAnsi="Times New Roman" w:cs="Times New Roman" w:hint="default"/>
        <w:w w:val="99"/>
        <w:sz w:val="24"/>
        <w:szCs w:val="24"/>
        <w:lang w:val="ru-RU" w:eastAsia="en-US" w:bidi="ar-SA"/>
      </w:rPr>
    </w:lvl>
    <w:lvl w:ilvl="1" w:tplc="30069EF6">
      <w:numFmt w:val="bullet"/>
      <w:lvlText w:val="•"/>
      <w:lvlJc w:val="left"/>
      <w:pPr>
        <w:ind w:left="1340" w:hanging="708"/>
      </w:pPr>
      <w:rPr>
        <w:rFonts w:hint="default"/>
        <w:lang w:val="ru-RU" w:eastAsia="en-US" w:bidi="ar-SA"/>
      </w:rPr>
    </w:lvl>
    <w:lvl w:ilvl="2" w:tplc="C1708658">
      <w:numFmt w:val="bullet"/>
      <w:lvlText w:val="•"/>
      <w:lvlJc w:val="left"/>
      <w:pPr>
        <w:ind w:left="2361" w:hanging="708"/>
      </w:pPr>
      <w:rPr>
        <w:rFonts w:hint="default"/>
        <w:lang w:val="ru-RU" w:eastAsia="en-US" w:bidi="ar-SA"/>
      </w:rPr>
    </w:lvl>
    <w:lvl w:ilvl="3" w:tplc="71D0A0D4">
      <w:numFmt w:val="bullet"/>
      <w:lvlText w:val="•"/>
      <w:lvlJc w:val="left"/>
      <w:pPr>
        <w:ind w:left="3381" w:hanging="708"/>
      </w:pPr>
      <w:rPr>
        <w:rFonts w:hint="default"/>
        <w:lang w:val="ru-RU" w:eastAsia="en-US" w:bidi="ar-SA"/>
      </w:rPr>
    </w:lvl>
    <w:lvl w:ilvl="4" w:tplc="5F829106">
      <w:numFmt w:val="bullet"/>
      <w:lvlText w:val="•"/>
      <w:lvlJc w:val="left"/>
      <w:pPr>
        <w:ind w:left="4402" w:hanging="708"/>
      </w:pPr>
      <w:rPr>
        <w:rFonts w:hint="default"/>
        <w:lang w:val="ru-RU" w:eastAsia="en-US" w:bidi="ar-SA"/>
      </w:rPr>
    </w:lvl>
    <w:lvl w:ilvl="5" w:tplc="3F643D70">
      <w:numFmt w:val="bullet"/>
      <w:lvlText w:val="•"/>
      <w:lvlJc w:val="left"/>
      <w:pPr>
        <w:ind w:left="5423" w:hanging="708"/>
      </w:pPr>
      <w:rPr>
        <w:rFonts w:hint="default"/>
        <w:lang w:val="ru-RU" w:eastAsia="en-US" w:bidi="ar-SA"/>
      </w:rPr>
    </w:lvl>
    <w:lvl w:ilvl="6" w:tplc="3A400F56">
      <w:numFmt w:val="bullet"/>
      <w:lvlText w:val="•"/>
      <w:lvlJc w:val="left"/>
      <w:pPr>
        <w:ind w:left="6443" w:hanging="708"/>
      </w:pPr>
      <w:rPr>
        <w:rFonts w:hint="default"/>
        <w:lang w:val="ru-RU" w:eastAsia="en-US" w:bidi="ar-SA"/>
      </w:rPr>
    </w:lvl>
    <w:lvl w:ilvl="7" w:tplc="CFF6955E">
      <w:numFmt w:val="bullet"/>
      <w:lvlText w:val="•"/>
      <w:lvlJc w:val="left"/>
      <w:pPr>
        <w:ind w:left="7464" w:hanging="708"/>
      </w:pPr>
      <w:rPr>
        <w:rFonts w:hint="default"/>
        <w:lang w:val="ru-RU" w:eastAsia="en-US" w:bidi="ar-SA"/>
      </w:rPr>
    </w:lvl>
    <w:lvl w:ilvl="8" w:tplc="B7EE9D3E">
      <w:numFmt w:val="bullet"/>
      <w:lvlText w:val="•"/>
      <w:lvlJc w:val="left"/>
      <w:pPr>
        <w:ind w:left="8485" w:hanging="708"/>
      </w:pPr>
      <w:rPr>
        <w:rFonts w:hint="default"/>
        <w:lang w:val="ru-RU" w:eastAsia="en-US" w:bidi="ar-SA"/>
      </w:rPr>
    </w:lvl>
  </w:abstractNum>
  <w:abstractNum w:abstractNumId="114">
    <w:nsid w:val="7DB447D7"/>
    <w:multiLevelType w:val="multilevel"/>
    <w:tmpl w:val="CDD03064"/>
    <w:lvl w:ilvl="0">
      <w:start w:val="1"/>
      <w:numFmt w:val="decimal"/>
      <w:lvlText w:val="%1"/>
      <w:lvlJc w:val="left"/>
      <w:pPr>
        <w:ind w:left="742" w:hanging="420"/>
      </w:pPr>
      <w:rPr>
        <w:rFonts w:hint="default"/>
        <w:lang w:val="ru-RU" w:eastAsia="en-US" w:bidi="ar-SA"/>
      </w:rPr>
    </w:lvl>
    <w:lvl w:ilvl="1">
      <w:start w:val="1"/>
      <w:numFmt w:val="decimal"/>
      <w:lvlText w:val="%1.%2."/>
      <w:lvlJc w:val="left"/>
      <w:pPr>
        <w:ind w:left="74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97" w:hanging="420"/>
      </w:pPr>
      <w:rPr>
        <w:rFonts w:hint="default"/>
        <w:lang w:val="ru-RU" w:eastAsia="en-US" w:bidi="ar-SA"/>
      </w:rPr>
    </w:lvl>
    <w:lvl w:ilvl="3">
      <w:numFmt w:val="bullet"/>
      <w:lvlText w:val="•"/>
      <w:lvlJc w:val="left"/>
      <w:pPr>
        <w:ind w:left="3675" w:hanging="420"/>
      </w:pPr>
      <w:rPr>
        <w:rFonts w:hint="default"/>
        <w:lang w:val="ru-RU" w:eastAsia="en-US" w:bidi="ar-SA"/>
      </w:rPr>
    </w:lvl>
    <w:lvl w:ilvl="4">
      <w:numFmt w:val="bullet"/>
      <w:lvlText w:val="•"/>
      <w:lvlJc w:val="left"/>
      <w:pPr>
        <w:ind w:left="4654" w:hanging="420"/>
      </w:pPr>
      <w:rPr>
        <w:rFonts w:hint="default"/>
        <w:lang w:val="ru-RU" w:eastAsia="en-US" w:bidi="ar-SA"/>
      </w:rPr>
    </w:lvl>
    <w:lvl w:ilvl="5">
      <w:numFmt w:val="bullet"/>
      <w:lvlText w:val="•"/>
      <w:lvlJc w:val="left"/>
      <w:pPr>
        <w:ind w:left="5633" w:hanging="420"/>
      </w:pPr>
      <w:rPr>
        <w:rFonts w:hint="default"/>
        <w:lang w:val="ru-RU" w:eastAsia="en-US" w:bidi="ar-SA"/>
      </w:rPr>
    </w:lvl>
    <w:lvl w:ilvl="6">
      <w:numFmt w:val="bullet"/>
      <w:lvlText w:val="•"/>
      <w:lvlJc w:val="left"/>
      <w:pPr>
        <w:ind w:left="6611" w:hanging="420"/>
      </w:pPr>
      <w:rPr>
        <w:rFonts w:hint="default"/>
        <w:lang w:val="ru-RU" w:eastAsia="en-US" w:bidi="ar-SA"/>
      </w:rPr>
    </w:lvl>
    <w:lvl w:ilvl="7">
      <w:numFmt w:val="bullet"/>
      <w:lvlText w:val="•"/>
      <w:lvlJc w:val="left"/>
      <w:pPr>
        <w:ind w:left="7590" w:hanging="420"/>
      </w:pPr>
      <w:rPr>
        <w:rFonts w:hint="default"/>
        <w:lang w:val="ru-RU" w:eastAsia="en-US" w:bidi="ar-SA"/>
      </w:rPr>
    </w:lvl>
    <w:lvl w:ilvl="8">
      <w:numFmt w:val="bullet"/>
      <w:lvlText w:val="•"/>
      <w:lvlJc w:val="left"/>
      <w:pPr>
        <w:ind w:left="8569" w:hanging="420"/>
      </w:pPr>
      <w:rPr>
        <w:rFonts w:hint="default"/>
        <w:lang w:val="ru-RU" w:eastAsia="en-US" w:bidi="ar-SA"/>
      </w:rPr>
    </w:lvl>
  </w:abstractNum>
  <w:num w:numId="1">
    <w:abstractNumId w:val="32"/>
  </w:num>
  <w:num w:numId="2">
    <w:abstractNumId w:val="38"/>
  </w:num>
  <w:num w:numId="3">
    <w:abstractNumId w:val="29"/>
  </w:num>
  <w:num w:numId="4">
    <w:abstractNumId w:val="84"/>
  </w:num>
  <w:num w:numId="5">
    <w:abstractNumId w:val="40"/>
  </w:num>
  <w:num w:numId="6">
    <w:abstractNumId w:val="76"/>
  </w:num>
  <w:num w:numId="7">
    <w:abstractNumId w:val="10"/>
  </w:num>
  <w:num w:numId="8">
    <w:abstractNumId w:val="91"/>
  </w:num>
  <w:num w:numId="9">
    <w:abstractNumId w:val="34"/>
  </w:num>
  <w:num w:numId="10">
    <w:abstractNumId w:val="18"/>
  </w:num>
  <w:num w:numId="11">
    <w:abstractNumId w:val="43"/>
  </w:num>
  <w:num w:numId="12">
    <w:abstractNumId w:val="79"/>
  </w:num>
  <w:num w:numId="13">
    <w:abstractNumId w:val="2"/>
  </w:num>
  <w:num w:numId="14">
    <w:abstractNumId w:val="102"/>
  </w:num>
  <w:num w:numId="15">
    <w:abstractNumId w:val="28"/>
  </w:num>
  <w:num w:numId="16">
    <w:abstractNumId w:val="93"/>
  </w:num>
  <w:num w:numId="17">
    <w:abstractNumId w:val="53"/>
  </w:num>
  <w:num w:numId="18">
    <w:abstractNumId w:val="51"/>
  </w:num>
  <w:num w:numId="19">
    <w:abstractNumId w:val="74"/>
  </w:num>
  <w:num w:numId="20">
    <w:abstractNumId w:val="33"/>
  </w:num>
  <w:num w:numId="21">
    <w:abstractNumId w:val="65"/>
  </w:num>
  <w:num w:numId="22">
    <w:abstractNumId w:val="52"/>
  </w:num>
  <w:num w:numId="23">
    <w:abstractNumId w:val="17"/>
  </w:num>
  <w:num w:numId="24">
    <w:abstractNumId w:val="109"/>
  </w:num>
  <w:num w:numId="25">
    <w:abstractNumId w:val="56"/>
  </w:num>
  <w:num w:numId="26">
    <w:abstractNumId w:val="12"/>
  </w:num>
  <w:num w:numId="27">
    <w:abstractNumId w:val="61"/>
  </w:num>
  <w:num w:numId="28">
    <w:abstractNumId w:val="94"/>
  </w:num>
  <w:num w:numId="29">
    <w:abstractNumId w:val="31"/>
  </w:num>
  <w:num w:numId="30">
    <w:abstractNumId w:val="20"/>
  </w:num>
  <w:num w:numId="31">
    <w:abstractNumId w:val="41"/>
  </w:num>
  <w:num w:numId="32">
    <w:abstractNumId w:val="113"/>
  </w:num>
  <w:num w:numId="33">
    <w:abstractNumId w:val="85"/>
  </w:num>
  <w:num w:numId="34">
    <w:abstractNumId w:val="80"/>
  </w:num>
  <w:num w:numId="35">
    <w:abstractNumId w:val="42"/>
  </w:num>
  <w:num w:numId="36">
    <w:abstractNumId w:val="26"/>
  </w:num>
  <w:num w:numId="37">
    <w:abstractNumId w:val="114"/>
  </w:num>
  <w:num w:numId="38">
    <w:abstractNumId w:val="66"/>
  </w:num>
  <w:num w:numId="39">
    <w:abstractNumId w:val="70"/>
  </w:num>
  <w:num w:numId="40">
    <w:abstractNumId w:val="57"/>
  </w:num>
  <w:num w:numId="41">
    <w:abstractNumId w:val="97"/>
  </w:num>
  <w:num w:numId="42">
    <w:abstractNumId w:val="4"/>
  </w:num>
  <w:num w:numId="43">
    <w:abstractNumId w:val="50"/>
  </w:num>
  <w:num w:numId="44">
    <w:abstractNumId w:val="45"/>
  </w:num>
  <w:num w:numId="45">
    <w:abstractNumId w:val="100"/>
  </w:num>
  <w:num w:numId="46">
    <w:abstractNumId w:val="110"/>
  </w:num>
  <w:num w:numId="47">
    <w:abstractNumId w:val="23"/>
  </w:num>
  <w:num w:numId="48">
    <w:abstractNumId w:val="19"/>
  </w:num>
  <w:num w:numId="49">
    <w:abstractNumId w:val="73"/>
  </w:num>
  <w:num w:numId="50">
    <w:abstractNumId w:val="47"/>
  </w:num>
  <w:num w:numId="51">
    <w:abstractNumId w:val="103"/>
  </w:num>
  <w:num w:numId="52">
    <w:abstractNumId w:val="101"/>
  </w:num>
  <w:num w:numId="53">
    <w:abstractNumId w:val="95"/>
  </w:num>
  <w:num w:numId="54">
    <w:abstractNumId w:val="49"/>
  </w:num>
  <w:num w:numId="55">
    <w:abstractNumId w:val="54"/>
  </w:num>
  <w:num w:numId="56">
    <w:abstractNumId w:val="9"/>
  </w:num>
  <w:num w:numId="57">
    <w:abstractNumId w:val="60"/>
  </w:num>
  <w:num w:numId="58">
    <w:abstractNumId w:val="1"/>
  </w:num>
  <w:num w:numId="59">
    <w:abstractNumId w:val="36"/>
  </w:num>
  <w:num w:numId="60">
    <w:abstractNumId w:val="6"/>
  </w:num>
  <w:num w:numId="61">
    <w:abstractNumId w:val="96"/>
  </w:num>
  <w:num w:numId="62">
    <w:abstractNumId w:val="71"/>
  </w:num>
  <w:num w:numId="63">
    <w:abstractNumId w:val="22"/>
  </w:num>
  <w:num w:numId="64">
    <w:abstractNumId w:val="107"/>
  </w:num>
  <w:num w:numId="65">
    <w:abstractNumId w:val="55"/>
  </w:num>
  <w:num w:numId="66">
    <w:abstractNumId w:val="106"/>
  </w:num>
  <w:num w:numId="67">
    <w:abstractNumId w:val="8"/>
  </w:num>
  <w:num w:numId="68">
    <w:abstractNumId w:val="82"/>
  </w:num>
  <w:num w:numId="69">
    <w:abstractNumId w:val="105"/>
  </w:num>
  <w:num w:numId="70">
    <w:abstractNumId w:val="14"/>
  </w:num>
  <w:num w:numId="71">
    <w:abstractNumId w:val="108"/>
  </w:num>
  <w:num w:numId="72">
    <w:abstractNumId w:val="92"/>
  </w:num>
  <w:num w:numId="73">
    <w:abstractNumId w:val="112"/>
  </w:num>
  <w:num w:numId="74">
    <w:abstractNumId w:val="81"/>
  </w:num>
  <w:num w:numId="75">
    <w:abstractNumId w:val="15"/>
  </w:num>
  <w:num w:numId="76">
    <w:abstractNumId w:val="77"/>
  </w:num>
  <w:num w:numId="77">
    <w:abstractNumId w:val="67"/>
  </w:num>
  <w:num w:numId="78">
    <w:abstractNumId w:val="86"/>
  </w:num>
  <w:num w:numId="79">
    <w:abstractNumId w:val="30"/>
  </w:num>
  <w:num w:numId="80">
    <w:abstractNumId w:val="46"/>
  </w:num>
  <w:num w:numId="81">
    <w:abstractNumId w:val="39"/>
  </w:num>
  <w:num w:numId="82">
    <w:abstractNumId w:val="89"/>
  </w:num>
  <w:num w:numId="83">
    <w:abstractNumId w:val="7"/>
  </w:num>
  <w:num w:numId="84">
    <w:abstractNumId w:val="3"/>
  </w:num>
  <w:num w:numId="85">
    <w:abstractNumId w:val="37"/>
  </w:num>
  <w:num w:numId="86">
    <w:abstractNumId w:val="68"/>
  </w:num>
  <w:num w:numId="87">
    <w:abstractNumId w:val="88"/>
  </w:num>
  <w:num w:numId="88">
    <w:abstractNumId w:val="16"/>
  </w:num>
  <w:num w:numId="89">
    <w:abstractNumId w:val="62"/>
  </w:num>
  <w:num w:numId="90">
    <w:abstractNumId w:val="78"/>
  </w:num>
  <w:num w:numId="91">
    <w:abstractNumId w:val="104"/>
  </w:num>
  <w:num w:numId="92">
    <w:abstractNumId w:val="87"/>
  </w:num>
  <w:num w:numId="93">
    <w:abstractNumId w:val="11"/>
  </w:num>
  <w:num w:numId="94">
    <w:abstractNumId w:val="111"/>
  </w:num>
  <w:num w:numId="95">
    <w:abstractNumId w:val="72"/>
  </w:num>
  <w:num w:numId="96">
    <w:abstractNumId w:val="83"/>
  </w:num>
  <w:num w:numId="97">
    <w:abstractNumId w:val="21"/>
  </w:num>
  <w:num w:numId="98">
    <w:abstractNumId w:val="27"/>
  </w:num>
  <w:num w:numId="99">
    <w:abstractNumId w:val="25"/>
  </w:num>
  <w:num w:numId="100">
    <w:abstractNumId w:val="0"/>
  </w:num>
  <w:num w:numId="101">
    <w:abstractNumId w:val="44"/>
  </w:num>
  <w:num w:numId="102">
    <w:abstractNumId w:val="69"/>
  </w:num>
  <w:num w:numId="103">
    <w:abstractNumId w:val="59"/>
  </w:num>
  <w:num w:numId="104">
    <w:abstractNumId w:val="24"/>
  </w:num>
  <w:num w:numId="105">
    <w:abstractNumId w:val="13"/>
  </w:num>
  <w:num w:numId="106">
    <w:abstractNumId w:val="58"/>
  </w:num>
  <w:num w:numId="107">
    <w:abstractNumId w:val="63"/>
  </w:num>
  <w:num w:numId="108">
    <w:abstractNumId w:val="35"/>
  </w:num>
  <w:num w:numId="109">
    <w:abstractNumId w:val="99"/>
  </w:num>
  <w:num w:numId="110">
    <w:abstractNumId w:val="98"/>
  </w:num>
  <w:num w:numId="111">
    <w:abstractNumId w:val="48"/>
  </w:num>
  <w:num w:numId="112">
    <w:abstractNumId w:val="90"/>
  </w:num>
  <w:num w:numId="113">
    <w:abstractNumId w:val="64"/>
  </w:num>
  <w:num w:numId="114">
    <w:abstractNumId w:val="5"/>
  </w:num>
  <w:num w:numId="115">
    <w:abstractNumId w:val="75"/>
  </w:num>
  <w:numIdMacAtCleanup w:val="111"/>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530C6"/>
    <w:rsid w:val="00095B12"/>
    <w:rsid w:val="00107EAA"/>
    <w:rsid w:val="001140C8"/>
    <w:rsid w:val="00153252"/>
    <w:rsid w:val="00161A27"/>
    <w:rsid w:val="001837C5"/>
    <w:rsid w:val="00183C76"/>
    <w:rsid w:val="0027637E"/>
    <w:rsid w:val="0028785D"/>
    <w:rsid w:val="002C2F49"/>
    <w:rsid w:val="0030785B"/>
    <w:rsid w:val="0033309F"/>
    <w:rsid w:val="00355167"/>
    <w:rsid w:val="003C5F41"/>
    <w:rsid w:val="003D20CA"/>
    <w:rsid w:val="004544CE"/>
    <w:rsid w:val="004760F4"/>
    <w:rsid w:val="00486FB5"/>
    <w:rsid w:val="005026E8"/>
    <w:rsid w:val="00562A0D"/>
    <w:rsid w:val="005B1E52"/>
    <w:rsid w:val="005B3276"/>
    <w:rsid w:val="005B3B65"/>
    <w:rsid w:val="005D6AC2"/>
    <w:rsid w:val="005E23DD"/>
    <w:rsid w:val="00640295"/>
    <w:rsid w:val="00642935"/>
    <w:rsid w:val="00653945"/>
    <w:rsid w:val="006A0B28"/>
    <w:rsid w:val="006B7547"/>
    <w:rsid w:val="00737AA1"/>
    <w:rsid w:val="00753FB4"/>
    <w:rsid w:val="00773BE9"/>
    <w:rsid w:val="007E774D"/>
    <w:rsid w:val="00815D67"/>
    <w:rsid w:val="0084330E"/>
    <w:rsid w:val="008530C6"/>
    <w:rsid w:val="008722E5"/>
    <w:rsid w:val="0089009B"/>
    <w:rsid w:val="0089352E"/>
    <w:rsid w:val="008D659A"/>
    <w:rsid w:val="00942E95"/>
    <w:rsid w:val="00990452"/>
    <w:rsid w:val="00A4638F"/>
    <w:rsid w:val="00A623FD"/>
    <w:rsid w:val="00A8607E"/>
    <w:rsid w:val="00A87AE0"/>
    <w:rsid w:val="00AC2B56"/>
    <w:rsid w:val="00B55A80"/>
    <w:rsid w:val="00B561D9"/>
    <w:rsid w:val="00B5796A"/>
    <w:rsid w:val="00B854B8"/>
    <w:rsid w:val="00BA6705"/>
    <w:rsid w:val="00C10C42"/>
    <w:rsid w:val="00CB43F2"/>
    <w:rsid w:val="00CC4D52"/>
    <w:rsid w:val="00CD3179"/>
    <w:rsid w:val="00D4650D"/>
    <w:rsid w:val="00D85CFE"/>
    <w:rsid w:val="00DA3E99"/>
    <w:rsid w:val="00DA7804"/>
    <w:rsid w:val="00DF654B"/>
    <w:rsid w:val="00E51968"/>
    <w:rsid w:val="00E66D11"/>
    <w:rsid w:val="00EC16FA"/>
    <w:rsid w:val="00ED76D0"/>
    <w:rsid w:val="00EF3766"/>
    <w:rsid w:val="00F2299A"/>
    <w:rsid w:val="00F37D70"/>
    <w:rsid w:val="00F65B6D"/>
    <w:rsid w:val="00FA6853"/>
    <w:rsid w:val="00FD3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A3E99"/>
    <w:rPr>
      <w:rFonts w:ascii="Times New Roman" w:eastAsia="Times New Roman" w:hAnsi="Times New Roman" w:cs="Times New Roman"/>
      <w:lang w:val="ru-RU"/>
    </w:rPr>
  </w:style>
  <w:style w:type="paragraph" w:styleId="1">
    <w:name w:val="heading 1"/>
    <w:basedOn w:val="a"/>
    <w:uiPriority w:val="1"/>
    <w:qFormat/>
    <w:rsid w:val="00DA3E99"/>
    <w:pPr>
      <w:ind w:left="322"/>
      <w:jc w:val="both"/>
      <w:outlineLvl w:val="0"/>
    </w:pPr>
    <w:rPr>
      <w:b/>
      <w:bCs/>
      <w:sz w:val="24"/>
      <w:szCs w:val="24"/>
    </w:rPr>
  </w:style>
  <w:style w:type="paragraph" w:styleId="2">
    <w:name w:val="heading 2"/>
    <w:basedOn w:val="a"/>
    <w:uiPriority w:val="1"/>
    <w:qFormat/>
    <w:rsid w:val="00DA3E99"/>
    <w:pPr>
      <w:ind w:left="1032"/>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A3E99"/>
    <w:tblPr>
      <w:tblInd w:w="0" w:type="dxa"/>
      <w:tblCellMar>
        <w:top w:w="0" w:type="dxa"/>
        <w:left w:w="0" w:type="dxa"/>
        <w:bottom w:w="0" w:type="dxa"/>
        <w:right w:w="0" w:type="dxa"/>
      </w:tblCellMar>
    </w:tblPr>
  </w:style>
  <w:style w:type="paragraph" w:styleId="a3">
    <w:name w:val="Body Text"/>
    <w:basedOn w:val="a"/>
    <w:uiPriority w:val="1"/>
    <w:qFormat/>
    <w:rsid w:val="00DA3E99"/>
    <w:pPr>
      <w:ind w:left="322"/>
      <w:jc w:val="both"/>
    </w:pPr>
    <w:rPr>
      <w:sz w:val="24"/>
      <w:szCs w:val="24"/>
    </w:rPr>
  </w:style>
  <w:style w:type="paragraph" w:styleId="a4">
    <w:name w:val="Title"/>
    <w:basedOn w:val="a"/>
    <w:uiPriority w:val="1"/>
    <w:qFormat/>
    <w:rsid w:val="00DA3E99"/>
    <w:pPr>
      <w:spacing w:before="77"/>
      <w:ind w:left="322"/>
    </w:pPr>
    <w:rPr>
      <w:sz w:val="28"/>
      <w:szCs w:val="28"/>
    </w:rPr>
  </w:style>
  <w:style w:type="paragraph" w:styleId="a5">
    <w:name w:val="List Paragraph"/>
    <w:basedOn w:val="a"/>
    <w:uiPriority w:val="1"/>
    <w:qFormat/>
    <w:rsid w:val="00DA3E99"/>
    <w:pPr>
      <w:ind w:left="322"/>
    </w:pPr>
  </w:style>
  <w:style w:type="paragraph" w:customStyle="1" w:styleId="TableParagraph">
    <w:name w:val="Table Paragraph"/>
    <w:basedOn w:val="a"/>
    <w:uiPriority w:val="1"/>
    <w:qFormat/>
    <w:rsid w:val="00DA3E99"/>
    <w:pPr>
      <w:ind w:left="107"/>
    </w:pPr>
  </w:style>
  <w:style w:type="paragraph" w:styleId="a6">
    <w:name w:val="Balloon Text"/>
    <w:basedOn w:val="a"/>
    <w:link w:val="a7"/>
    <w:uiPriority w:val="99"/>
    <w:semiHidden/>
    <w:unhideWhenUsed/>
    <w:rsid w:val="00640295"/>
    <w:rPr>
      <w:rFonts w:ascii="Tahoma" w:hAnsi="Tahoma" w:cs="Tahoma"/>
      <w:sz w:val="16"/>
      <w:szCs w:val="16"/>
    </w:rPr>
  </w:style>
  <w:style w:type="character" w:customStyle="1" w:styleId="a7">
    <w:name w:val="Текст выноски Знак"/>
    <w:basedOn w:val="a0"/>
    <w:link w:val="a6"/>
    <w:uiPriority w:val="99"/>
    <w:semiHidden/>
    <w:rsid w:val="00640295"/>
    <w:rPr>
      <w:rFonts w:ascii="Tahoma" w:eastAsia="Times New Roman" w:hAnsi="Tahoma" w:cs="Tahoma"/>
      <w:sz w:val="16"/>
      <w:szCs w:val="16"/>
      <w:lang w:val="ru-RU"/>
    </w:rPr>
  </w:style>
  <w:style w:type="table" w:styleId="a8">
    <w:name w:val="Table Grid"/>
    <w:basedOn w:val="a1"/>
    <w:rsid w:val="00FA6853"/>
    <w:pPr>
      <w:widowControl/>
      <w:autoSpaceDE/>
      <w:autoSpaceDN/>
      <w:ind w:firstLine="360"/>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22"/>
      <w:jc w:val="both"/>
      <w:outlineLvl w:val="0"/>
    </w:pPr>
    <w:rPr>
      <w:b/>
      <w:bCs/>
      <w:sz w:val="24"/>
      <w:szCs w:val="24"/>
    </w:rPr>
  </w:style>
  <w:style w:type="paragraph" w:styleId="2">
    <w:name w:val="heading 2"/>
    <w:basedOn w:val="a"/>
    <w:uiPriority w:val="1"/>
    <w:qFormat/>
    <w:pPr>
      <w:ind w:left="1032"/>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2"/>
      <w:jc w:val="both"/>
    </w:pPr>
    <w:rPr>
      <w:sz w:val="24"/>
      <w:szCs w:val="24"/>
    </w:rPr>
  </w:style>
  <w:style w:type="paragraph" w:styleId="a4">
    <w:name w:val="Title"/>
    <w:basedOn w:val="a"/>
    <w:uiPriority w:val="1"/>
    <w:qFormat/>
    <w:pPr>
      <w:spacing w:before="77"/>
      <w:ind w:left="322"/>
    </w:pPr>
    <w:rPr>
      <w:sz w:val="28"/>
      <w:szCs w:val="28"/>
    </w:rPr>
  </w:style>
  <w:style w:type="paragraph" w:styleId="a5">
    <w:name w:val="List Paragraph"/>
    <w:basedOn w:val="a"/>
    <w:uiPriority w:val="1"/>
    <w:qFormat/>
    <w:pPr>
      <w:ind w:left="322"/>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640295"/>
    <w:rPr>
      <w:rFonts w:ascii="Tahoma" w:hAnsi="Tahoma" w:cs="Tahoma"/>
      <w:sz w:val="16"/>
      <w:szCs w:val="16"/>
    </w:rPr>
  </w:style>
  <w:style w:type="character" w:customStyle="1" w:styleId="a7">
    <w:name w:val="Текст выноски Знак"/>
    <w:basedOn w:val="a0"/>
    <w:link w:val="a6"/>
    <w:uiPriority w:val="99"/>
    <w:semiHidden/>
    <w:rsid w:val="00640295"/>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154637/" TargetMode="External"/><Relationship Id="rId18" Type="http://schemas.openxmlformats.org/officeDocument/2006/relationships/hyperlink" Target="http://publication.pravo.gov.ru/Document/View/0001202009010021" TargetMode="External"/><Relationship Id="rId26" Type="http://schemas.openxmlformats.org/officeDocument/2006/relationships/image" Target="media/image1.png"/><Relationship Id="rId381368387"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publication.pravo.gov.ru/Document/View/0001201606030031?rangeSize=1" TargetMode="External"/><Relationship Id="rId7" Type="http://schemas.openxmlformats.org/officeDocument/2006/relationships/footnotes" Target="footnotes.xml"/><Relationship Id="rId12" Type="http://schemas.openxmlformats.org/officeDocument/2006/relationships/hyperlink" Target="http://www.consultant.ru/document/cons_doc_LAW_19558/" TargetMode="External"/><Relationship Id="rId17" Type="http://schemas.openxmlformats.org/officeDocument/2006/relationships/hyperlink" Target="http://publication.pravo.gov.ru/Document/View/0001202102030022" TargetMode="External"/><Relationship Id="rId25" Type="http://schemas.openxmlformats.org/officeDocument/2006/relationships/hyperlink" Target="https://minobr.permkrai.ru/dokumenty/267560/?sphrase_id=749260" TargetMode="External"/><Relationship Id="rId2" Type="http://schemas.openxmlformats.org/officeDocument/2006/relationships/numbering" Target="numbering.xml"/><Relationship Id="rId16" Type="http://schemas.openxmlformats.org/officeDocument/2006/relationships/hyperlink" Target="http://publication.pravo.gov.ru/Document/View/0001202011120001" TargetMode="External"/><Relationship Id="rId20" Type="http://schemas.openxmlformats.org/officeDocument/2006/relationships/hyperlink" Target="http://www.consultant.ru/document/cons_doc_LAW_17579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40174/" TargetMode="External"/><Relationship Id="rId24" Type="http://schemas.openxmlformats.org/officeDocument/2006/relationships/hyperlink" Target="https://normativ.kontur.ru/document?moduleId=1&amp;documentId=389393" TargetMode="External"/><Relationship Id="rId5" Type="http://schemas.openxmlformats.org/officeDocument/2006/relationships/settings" Target="settings.xml"/><Relationship Id="rId15" Type="http://schemas.openxmlformats.org/officeDocument/2006/relationships/hyperlink" Target="http://publication.pravo.gov.ru/Document/View/0001202012210122" TargetMode="External"/><Relationship Id="rId23" Type="http://schemas.openxmlformats.org/officeDocument/2006/relationships/hyperlink" Target="http://www.consultant.ru/document/cons_doc_LAW_163666/" TargetMode="External"/><Relationship Id="rId28" Type="http://schemas.openxmlformats.org/officeDocument/2006/relationships/fontTable" Target="fontTable.xml"/><Relationship Id="rId167175158" Type="http://schemas.microsoft.com/office/2011/relationships/commentsExtended" Target="commentsExtended.xml"/><Relationship Id="rId10" Type="http://schemas.openxmlformats.org/officeDocument/2006/relationships/hyperlink" Target="https://www.consultant.ru/document/cons_doc_LAW_9959/" TargetMode="External"/><Relationship Id="rId19" Type="http://schemas.openxmlformats.org/officeDocument/2006/relationships/hyperlink" Target="http://www.consultant.ru/document/cons_doc_LAW_105703/"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publication.pravo.gov.ru/Document/View/0001202202220042" TargetMode="External"/><Relationship Id="rId22" Type="http://schemas.openxmlformats.org/officeDocument/2006/relationships/hyperlink" Target="http://www.consultant.ru/document/cons_doc_LAW_179568/" TargetMode="Externa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471CB-0EB8-4732-84DD-C56E3FCC6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120</Pages>
  <Words>60228</Words>
  <Characters>343304</Characters>
  <Application>Microsoft Office Word</Application>
  <DocSecurity>0</DocSecurity>
  <Lines>2860</Lines>
  <Paragraphs>805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20</cp:revision>
  <dcterms:created xsi:type="dcterms:W3CDTF">2023-08-31T17:27:00Z</dcterms:created>
  <dcterms:modified xsi:type="dcterms:W3CDTF">2024-11-06T06:27:00Z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 2019</vt:lpwstr>
  </property>
  <property fmtid="{D5CDD505-2E9C-101B-9397-08002B2CF9AE}" pid="4" name="LastSaved">
    <vt:filetime>2023-08-31T00:00:00Z</vt:filetime>
  </property>
</Properties>
</file>